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val="0"/>
          <w:bCs w:val="0"/>
          <w:sz w:val="48"/>
          <w:szCs w:val="48"/>
          <w:lang w:val="en-US" w:eastAsia="zh-CN"/>
        </w:rPr>
      </w:pPr>
      <w:r>
        <w:rPr>
          <w:rFonts w:hint="eastAsia" w:ascii="宋体" w:hAnsi="宋体"/>
          <w:b w:val="0"/>
          <w:bCs w:val="0"/>
          <w:sz w:val="48"/>
          <w:szCs w:val="48"/>
          <w:lang w:val="en-US" w:eastAsia="zh-CN"/>
        </w:rPr>
        <w:t>阜康市第四中学绿化管护、</w:t>
      </w:r>
    </w:p>
    <w:p>
      <w:pPr>
        <w:jc w:val="center"/>
        <w:rPr>
          <w:rFonts w:hint="default" w:ascii="宋体" w:hAnsi="宋体"/>
          <w:b w:val="0"/>
          <w:bCs w:val="0"/>
          <w:sz w:val="28"/>
          <w:szCs w:val="28"/>
          <w:lang w:val="en-US" w:eastAsia="zh-CN"/>
        </w:rPr>
      </w:pPr>
      <w:r>
        <w:rPr>
          <w:rFonts w:hint="eastAsia" w:ascii="宋体" w:hAnsi="宋体"/>
          <w:b w:val="0"/>
          <w:bCs w:val="0"/>
          <w:sz w:val="48"/>
          <w:szCs w:val="48"/>
          <w:lang w:val="en-US" w:eastAsia="zh-CN"/>
        </w:rPr>
        <w:t>零星维修承包清单</w:t>
      </w:r>
    </w:p>
    <w:p>
      <w:pPr>
        <w:ind w:firstLine="560" w:firstLineChars="200"/>
        <w:rPr>
          <w:rFonts w:hint="eastAsia" w:ascii="宋体" w:hAnsi="宋体"/>
          <w:b w:val="0"/>
          <w:bCs w:val="0"/>
          <w:sz w:val="28"/>
          <w:szCs w:val="28"/>
          <w:lang w:val="en-US" w:eastAsia="zh-CN"/>
        </w:rPr>
      </w:pP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采购单位：阜康市第四中学</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服务单位（乙方）： </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为了明确甲乙双方的权利和义务，依照《民法典》及其他有关法律、法规遵循平等、自愿、公平和诚实信用原则，双方就下述阜康市第四中学校园绿化养护、零星维护及其他服务事项协商一致，订立本合同。</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第一条项目概况</w:t>
      </w:r>
    </w:p>
    <w:p>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项目名称：阜康市第四中学校园绿化养护、零星维修及其他后勤服务项目</w:t>
      </w:r>
    </w:p>
    <w:p>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项目地点：阜康市第四中学校区内</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第二条承包期限</w:t>
      </w:r>
    </w:p>
    <w:p>
      <w:pPr>
        <w:numPr>
          <w:ilvl w:val="0"/>
          <w:numId w:val="0"/>
        </w:numPr>
        <w:ind w:firstLine="560" w:firstLineChars="200"/>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养护期限为</w:t>
      </w:r>
      <w:r>
        <w:rPr>
          <w:rFonts w:hint="eastAsia" w:ascii="仿宋" w:hAnsi="仿宋" w:eastAsia="仿宋" w:cs="仿宋"/>
          <w:b w:val="0"/>
          <w:bCs w:val="0"/>
          <w:sz w:val="28"/>
          <w:szCs w:val="28"/>
          <w:u w:val="single"/>
          <w:lang w:val="en-US" w:eastAsia="zh-CN"/>
        </w:rPr>
        <w:t xml:space="preserve"> 8个月 </w:t>
      </w:r>
      <w:r>
        <w:rPr>
          <w:rFonts w:hint="eastAsia" w:ascii="仿宋" w:hAnsi="仿宋" w:eastAsia="仿宋" w:cs="仿宋"/>
          <w:b w:val="0"/>
          <w:bCs w:val="0"/>
          <w:sz w:val="28"/>
          <w:szCs w:val="28"/>
          <w:u w:val="none"/>
          <w:lang w:val="en-US" w:eastAsia="zh-CN"/>
        </w:rPr>
        <w:t>自2023年9月1日至2023年11月15日、2024年3月15日至8月31日。</w:t>
      </w:r>
    </w:p>
    <w:p>
      <w:pPr>
        <w:numPr>
          <w:ilvl w:val="0"/>
          <w:numId w:val="0"/>
        </w:numPr>
        <w:ind w:firstLine="560" w:firstLineChars="200"/>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零星维修及其他后勤服务期限为</w:t>
      </w:r>
      <w:r>
        <w:rPr>
          <w:rFonts w:hint="eastAsia" w:ascii="仿宋" w:hAnsi="仿宋" w:eastAsia="仿宋" w:cs="仿宋"/>
          <w:b w:val="0"/>
          <w:bCs w:val="0"/>
          <w:sz w:val="28"/>
          <w:szCs w:val="28"/>
          <w:u w:val="single"/>
          <w:lang w:val="en-US" w:eastAsia="zh-CN"/>
        </w:rPr>
        <w:t>12个月</w:t>
      </w:r>
      <w:r>
        <w:rPr>
          <w:rFonts w:hint="eastAsia" w:ascii="仿宋" w:hAnsi="仿宋" w:eastAsia="仿宋" w:cs="仿宋"/>
          <w:b w:val="0"/>
          <w:bCs w:val="0"/>
          <w:sz w:val="28"/>
          <w:szCs w:val="28"/>
          <w:u w:val="none"/>
          <w:lang w:val="en-US" w:eastAsia="zh-CN"/>
        </w:rPr>
        <w:t>自2023年9月1日至2024年8月31日。</w:t>
      </w:r>
    </w:p>
    <w:p>
      <w:pPr>
        <w:numPr>
          <w:ilvl w:val="0"/>
          <w:numId w:val="0"/>
        </w:numPr>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第三条合同价款与支付方式</w:t>
      </w:r>
    </w:p>
    <w:p>
      <w:pPr>
        <w:numPr>
          <w:ilvl w:val="0"/>
          <w:numId w:val="1"/>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经双方同意甲方支付费用为每年220000元。</w:t>
      </w:r>
    </w:p>
    <w:p>
      <w:pPr>
        <w:numPr>
          <w:ilvl w:val="0"/>
          <w:numId w:val="0"/>
        </w:numPr>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2、甲方分期向乙方付款，每3个月结算一次，甲方于合同生效期每3个月支付合同价款的30%（9月、12月、3月），甲方验收合格无质量问题，最后10%经双方共同检查收尾工作合格后于2024年9月前支付完毕。</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第四条承包养护及范围</w:t>
      </w:r>
    </w:p>
    <w:p>
      <w:pPr>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一、养护范围：阜康市第四中学校内、体育馆、劳动基地所有树木、花卉、绿篱、草坪等。以及校园内部分绿植的补种，恢复。</w:t>
      </w:r>
    </w:p>
    <w:p>
      <w:pPr>
        <w:numPr>
          <w:ilvl w:val="0"/>
          <w:numId w:val="0"/>
        </w:numPr>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二、做好校内草坪树木花卉的管理同时制定学校绿化美化的设计和花草种植方案，由甲方及乙方负责人监督指导。</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三、绿化管线设施设备维护。维修、维护类产生的材料有校方提供。</w:t>
      </w:r>
    </w:p>
    <w:p>
      <w:pPr>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四、草坪、树木花草的浇水，施肥修剪、病虫害防治。</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 xml:space="preserve">五、绿化养护具体实施方案如下：         </w:t>
      </w:r>
      <w:r>
        <w:rPr>
          <w:rFonts w:hint="eastAsia" w:ascii="仿宋" w:hAnsi="仿宋" w:eastAsia="仿宋" w:cs="仿宋"/>
          <w:sz w:val="28"/>
          <w:szCs w:val="28"/>
          <w:lang w:val="en-US" w:eastAsia="zh-CN"/>
        </w:rPr>
        <w:t xml:space="preserve">               </w:t>
      </w:r>
    </w:p>
    <w:p>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1.树木管理</w:t>
      </w:r>
    </w:p>
    <w:p>
      <w:pPr>
        <w:tabs>
          <w:tab w:val="left" w:pos="223"/>
          <w:tab w:val="left" w:pos="643"/>
        </w:tabs>
        <w:spacing w:line="360" w:lineRule="auto"/>
        <w:rPr>
          <w:rFonts w:hint="eastAsia" w:ascii="仿宋" w:hAnsi="仿宋" w:eastAsia="仿宋" w:cs="仿宋"/>
          <w:sz w:val="28"/>
          <w:szCs w:val="28"/>
        </w:rPr>
      </w:pPr>
      <w:r>
        <w:rPr>
          <w:rFonts w:hint="eastAsia" w:ascii="仿宋" w:hAnsi="仿宋" w:eastAsia="仿宋" w:cs="仿宋"/>
          <w:sz w:val="28"/>
          <w:szCs w:val="28"/>
        </w:rPr>
        <w:t>四月份：气温继续上升，树木均已发芽、展叶，开始进入旺长期</w:t>
      </w:r>
    </w:p>
    <w:p>
      <w:pPr>
        <w:numPr>
          <w:ilvl w:val="0"/>
          <w:numId w:val="2"/>
        </w:numPr>
        <w:spacing w:line="360" w:lineRule="auto"/>
        <w:rPr>
          <w:rFonts w:hint="eastAsia" w:ascii="仿宋" w:hAnsi="仿宋" w:eastAsia="仿宋" w:cs="仿宋"/>
          <w:sz w:val="28"/>
          <w:szCs w:val="28"/>
        </w:rPr>
      </w:pPr>
      <w:r>
        <w:rPr>
          <w:rFonts w:hint="eastAsia" w:ascii="仿宋" w:hAnsi="仿宋" w:eastAsia="仿宋" w:cs="仿宋"/>
          <w:sz w:val="28"/>
          <w:szCs w:val="28"/>
        </w:rPr>
        <w:t>抓紧时间在树木发芽前完成</w:t>
      </w:r>
      <w:r>
        <w:rPr>
          <w:rFonts w:hint="eastAsia" w:ascii="仿宋" w:hAnsi="仿宋" w:eastAsia="仿宋" w:cs="仿宋"/>
          <w:sz w:val="28"/>
          <w:szCs w:val="28"/>
          <w:lang w:val="en-US" w:eastAsia="zh-CN"/>
        </w:rPr>
        <w:t>对新增树种的</w:t>
      </w:r>
      <w:r>
        <w:rPr>
          <w:rFonts w:hint="eastAsia" w:ascii="仿宋" w:hAnsi="仿宋" w:eastAsia="仿宋" w:cs="仿宋"/>
          <w:sz w:val="28"/>
          <w:szCs w:val="28"/>
        </w:rPr>
        <w:t>植树工</w:t>
      </w:r>
      <w:r>
        <w:rPr>
          <w:rFonts w:hint="eastAsia" w:ascii="仿宋" w:hAnsi="仿宋" w:eastAsia="仿宋" w:cs="仿宋"/>
          <w:sz w:val="28"/>
          <w:szCs w:val="28"/>
          <w:lang w:val="en-US" w:eastAsia="zh-CN"/>
        </w:rPr>
        <w:t>作。</w:t>
      </w:r>
    </w:p>
    <w:p>
      <w:pPr>
        <w:numPr>
          <w:ilvl w:val="0"/>
          <w:numId w:val="2"/>
        </w:numPr>
        <w:bidi w:val="0"/>
        <w:rPr>
          <w:rFonts w:hint="eastAsia" w:ascii="仿宋" w:hAnsi="仿宋" w:eastAsia="仿宋" w:cs="仿宋"/>
          <w:sz w:val="28"/>
          <w:szCs w:val="28"/>
        </w:rPr>
      </w:pPr>
      <w:r>
        <w:rPr>
          <w:rFonts w:hint="eastAsia" w:ascii="仿宋" w:hAnsi="仿宋" w:eastAsia="仿宋" w:cs="仿宋"/>
          <w:sz w:val="28"/>
          <w:szCs w:val="28"/>
        </w:rPr>
        <w:t>灌水：</w:t>
      </w:r>
      <w:r>
        <w:rPr>
          <w:rFonts w:hint="eastAsia" w:ascii="仿宋" w:hAnsi="仿宋" w:eastAsia="仿宋" w:cs="仿宋"/>
          <w:sz w:val="28"/>
          <w:szCs w:val="28"/>
          <w:lang w:val="en-US" w:eastAsia="zh-CN"/>
        </w:rPr>
        <w:t>对校区绿化水线（地上地下）</w:t>
      </w:r>
      <w:r>
        <w:rPr>
          <w:rFonts w:hint="eastAsia" w:ascii="仿宋" w:hAnsi="仿宋" w:eastAsia="仿宋" w:cs="仿宋"/>
          <w:sz w:val="28"/>
          <w:szCs w:val="28"/>
        </w:rPr>
        <w:t>进行</w:t>
      </w:r>
      <w:r>
        <w:rPr>
          <w:rFonts w:hint="eastAsia" w:ascii="仿宋" w:hAnsi="仿宋" w:eastAsia="仿宋" w:cs="仿宋"/>
          <w:sz w:val="28"/>
          <w:szCs w:val="28"/>
          <w:lang w:val="en-US" w:eastAsia="zh-CN"/>
        </w:rPr>
        <w:t>检查验收，排除隐患，保证</w:t>
      </w:r>
      <w:r>
        <w:rPr>
          <w:rFonts w:hint="eastAsia" w:ascii="仿宋" w:hAnsi="仿宋" w:eastAsia="仿宋" w:cs="仿宋"/>
          <w:sz w:val="28"/>
          <w:szCs w:val="28"/>
        </w:rPr>
        <w:t>返青水的浇灌。</w:t>
      </w:r>
    </w:p>
    <w:p>
      <w:pPr>
        <w:numPr>
          <w:ilvl w:val="0"/>
          <w:numId w:val="2"/>
        </w:numPr>
        <w:spacing w:line="360" w:lineRule="auto"/>
        <w:rPr>
          <w:rFonts w:hint="eastAsia" w:ascii="仿宋" w:hAnsi="仿宋" w:eastAsia="仿宋" w:cs="仿宋"/>
          <w:sz w:val="28"/>
          <w:szCs w:val="28"/>
        </w:rPr>
      </w:pPr>
      <w:r>
        <w:rPr>
          <w:rFonts w:hint="eastAsia" w:ascii="仿宋" w:hAnsi="仿宋" w:eastAsia="仿宋" w:cs="仿宋"/>
          <w:sz w:val="28"/>
          <w:szCs w:val="28"/>
        </w:rPr>
        <w:t>施肥：</w:t>
      </w:r>
      <w:r>
        <w:rPr>
          <w:rFonts w:hint="eastAsia" w:ascii="仿宋" w:hAnsi="仿宋" w:eastAsia="仿宋" w:cs="仿宋"/>
          <w:sz w:val="28"/>
          <w:szCs w:val="28"/>
          <w:lang w:val="en-US" w:eastAsia="zh-CN"/>
        </w:rPr>
        <w:t>根据现场树木长势，精准施肥。</w:t>
      </w:r>
    </w:p>
    <w:p>
      <w:pPr>
        <w:numPr>
          <w:ilvl w:val="0"/>
          <w:numId w:val="2"/>
        </w:numPr>
        <w:spacing w:line="360" w:lineRule="auto"/>
        <w:rPr>
          <w:rFonts w:hint="eastAsia" w:ascii="仿宋" w:hAnsi="仿宋" w:eastAsia="仿宋" w:cs="仿宋"/>
          <w:sz w:val="28"/>
          <w:szCs w:val="28"/>
        </w:rPr>
      </w:pPr>
      <w:r>
        <w:rPr>
          <w:rFonts w:hint="eastAsia" w:ascii="仿宋" w:hAnsi="仿宋" w:eastAsia="仿宋" w:cs="仿宋"/>
          <w:sz w:val="28"/>
          <w:szCs w:val="28"/>
        </w:rPr>
        <w:t>修剪：剪除冬、春</w:t>
      </w:r>
      <w:r>
        <w:rPr>
          <w:rFonts w:hint="eastAsia" w:ascii="仿宋" w:hAnsi="仿宋" w:eastAsia="仿宋" w:cs="仿宋"/>
          <w:sz w:val="28"/>
          <w:szCs w:val="28"/>
          <w:lang w:val="en-US" w:eastAsia="zh-CN"/>
        </w:rPr>
        <w:t>两</w:t>
      </w:r>
      <w:r>
        <w:rPr>
          <w:rFonts w:hint="eastAsia" w:ascii="仿宋" w:hAnsi="仿宋" w:eastAsia="仿宋" w:cs="仿宋"/>
          <w:sz w:val="28"/>
          <w:szCs w:val="28"/>
        </w:rPr>
        <w:t>季干梢的枝条，修剪绿篱</w:t>
      </w:r>
      <w:r>
        <w:rPr>
          <w:rFonts w:hint="eastAsia" w:ascii="仿宋" w:hAnsi="仿宋" w:eastAsia="仿宋" w:cs="仿宋"/>
          <w:sz w:val="28"/>
          <w:szCs w:val="28"/>
          <w:lang w:val="en-US" w:eastAsia="zh-CN"/>
        </w:rPr>
        <w:t>等。</w:t>
      </w:r>
    </w:p>
    <w:p>
      <w:pPr>
        <w:numPr>
          <w:ilvl w:val="0"/>
          <w:numId w:val="2"/>
        </w:numPr>
        <w:spacing w:line="360" w:lineRule="auto"/>
        <w:rPr>
          <w:rFonts w:hint="eastAsia" w:ascii="仿宋" w:hAnsi="仿宋" w:eastAsia="仿宋" w:cs="仿宋"/>
          <w:sz w:val="28"/>
          <w:szCs w:val="28"/>
        </w:rPr>
      </w:pPr>
      <w:r>
        <w:rPr>
          <w:rFonts w:hint="eastAsia" w:ascii="仿宋" w:hAnsi="仿宋" w:eastAsia="仿宋" w:cs="仿宋"/>
          <w:sz w:val="28"/>
          <w:szCs w:val="28"/>
        </w:rPr>
        <w:t>除草：及时清除植株内的杂草</w:t>
      </w:r>
      <w:r>
        <w:rPr>
          <w:rFonts w:hint="eastAsia" w:ascii="仿宋" w:hAnsi="仿宋" w:eastAsia="仿宋" w:cs="仿宋"/>
          <w:sz w:val="28"/>
          <w:szCs w:val="28"/>
          <w:lang w:eastAsia="zh-CN"/>
        </w:rPr>
        <w:t>。</w:t>
      </w:r>
    </w:p>
    <w:p>
      <w:pPr>
        <w:numPr>
          <w:ilvl w:val="0"/>
          <w:numId w:val="2"/>
        </w:numPr>
        <w:spacing w:line="360" w:lineRule="auto"/>
        <w:rPr>
          <w:rFonts w:hint="eastAsia" w:ascii="仿宋" w:hAnsi="仿宋" w:eastAsia="仿宋" w:cs="仿宋"/>
          <w:sz w:val="28"/>
          <w:szCs w:val="28"/>
        </w:rPr>
      </w:pPr>
      <w:r>
        <w:rPr>
          <w:rFonts w:hint="eastAsia" w:ascii="仿宋" w:hAnsi="仿宋" w:eastAsia="仿宋" w:cs="仿宋"/>
          <w:sz w:val="28"/>
          <w:szCs w:val="28"/>
        </w:rPr>
        <w:t>病虫害防治：</w:t>
      </w:r>
    </w:p>
    <w:p>
      <w:pPr>
        <w:numPr>
          <w:ilvl w:val="0"/>
          <w:numId w:val="0"/>
        </w:numPr>
        <w:spacing w:line="360" w:lineRule="auto"/>
        <w:ind w:leftChars="0"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①.</w:t>
      </w:r>
      <w:r>
        <w:rPr>
          <w:rFonts w:hint="eastAsia" w:ascii="仿宋" w:hAnsi="仿宋" w:eastAsia="仿宋" w:cs="仿宋"/>
          <w:sz w:val="28"/>
          <w:szCs w:val="28"/>
        </w:rPr>
        <w:t>注意观察病虫害的发生，及时防治</w:t>
      </w:r>
      <w:r>
        <w:rPr>
          <w:rFonts w:hint="eastAsia" w:ascii="仿宋" w:hAnsi="仿宋" w:eastAsia="仿宋" w:cs="仿宋"/>
          <w:sz w:val="28"/>
          <w:szCs w:val="28"/>
          <w:lang w:eastAsia="zh-CN"/>
        </w:rPr>
        <w:t>。</w:t>
      </w:r>
    </w:p>
    <w:p>
      <w:pPr>
        <w:tabs>
          <w:tab w:val="left" w:pos="2193"/>
        </w:tabs>
        <w:spacing w:line="360" w:lineRule="auto"/>
        <w:ind w:left="240" w:hanging="280" w:hangingChars="100"/>
        <w:rPr>
          <w:rFonts w:hint="eastAsia" w:ascii="仿宋" w:hAnsi="仿宋" w:eastAsia="仿宋" w:cs="仿宋"/>
          <w:sz w:val="28"/>
          <w:szCs w:val="28"/>
          <w:lang w:val="en-US" w:eastAsia="zh-CN"/>
        </w:rPr>
      </w:pPr>
      <w:r>
        <w:rPr>
          <w:rFonts w:hint="eastAsia" w:ascii="仿宋" w:hAnsi="仿宋" w:eastAsia="仿宋" w:cs="仿宋"/>
          <w:sz w:val="28"/>
          <w:szCs w:val="28"/>
          <w:lang w:eastAsia="zh-CN"/>
        </w:rPr>
        <w:tab/>
      </w:r>
      <w:r>
        <w:rPr>
          <w:rFonts w:hint="eastAsia" w:ascii="仿宋" w:hAnsi="仿宋" w:eastAsia="仿宋" w:cs="仿宋"/>
          <w:sz w:val="28"/>
          <w:szCs w:val="28"/>
          <w:lang w:val="en-US" w:eastAsia="zh-CN"/>
        </w:rPr>
        <w:t>②.对校园内的树木进行涂白，高度1米，能有效杀死寄生于树干表面有害虫卵，及冬季御寒，以其健康生长。</w:t>
      </w:r>
    </w:p>
    <w:p>
      <w:pPr>
        <w:numPr>
          <w:ilvl w:val="0"/>
          <w:numId w:val="0"/>
        </w:numPr>
        <w:tabs>
          <w:tab w:val="left" w:pos="2223"/>
        </w:tabs>
        <w:spacing w:line="360" w:lineRule="auto"/>
        <w:ind w:leftChars="0"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③.集中对校区内的树木，植被进行药物喷洒。</w:t>
      </w:r>
    </w:p>
    <w:p>
      <w:pPr>
        <w:spacing w:line="360" w:lineRule="auto"/>
        <w:rPr>
          <w:rFonts w:hint="eastAsia" w:ascii="仿宋" w:hAnsi="仿宋" w:eastAsia="仿宋" w:cs="仿宋"/>
          <w:sz w:val="28"/>
          <w:szCs w:val="28"/>
        </w:rPr>
      </w:pPr>
      <w:r>
        <w:rPr>
          <w:rFonts w:hint="eastAsia" w:ascii="仿宋" w:hAnsi="仿宋" w:eastAsia="仿宋" w:cs="仿宋"/>
          <w:sz w:val="28"/>
          <w:szCs w:val="28"/>
        </w:rPr>
        <w:t>五月份：气温急骤上升，树木迅速生长</w:t>
      </w:r>
    </w:p>
    <w:p>
      <w:pPr>
        <w:numPr>
          <w:ilvl w:val="0"/>
          <w:numId w:val="3"/>
        </w:numPr>
        <w:spacing w:line="360" w:lineRule="auto"/>
        <w:rPr>
          <w:rFonts w:hint="eastAsia" w:ascii="仿宋" w:hAnsi="仿宋" w:eastAsia="仿宋" w:cs="仿宋"/>
          <w:sz w:val="28"/>
          <w:szCs w:val="28"/>
        </w:rPr>
      </w:pPr>
      <w:r>
        <w:rPr>
          <w:rFonts w:hint="eastAsia" w:ascii="仿宋" w:hAnsi="仿宋" w:eastAsia="仿宋" w:cs="仿宋"/>
          <w:sz w:val="28"/>
          <w:szCs w:val="28"/>
        </w:rPr>
        <w:t>灌水：树木抽枝、展叶盛期，需水量很大，应适时周期性灌水。</w:t>
      </w:r>
    </w:p>
    <w:p>
      <w:pPr>
        <w:numPr>
          <w:ilvl w:val="0"/>
          <w:numId w:val="3"/>
        </w:numPr>
        <w:spacing w:line="360" w:lineRule="auto"/>
        <w:rPr>
          <w:rFonts w:hint="eastAsia" w:ascii="仿宋" w:hAnsi="仿宋" w:eastAsia="仿宋" w:cs="仿宋"/>
          <w:sz w:val="28"/>
          <w:szCs w:val="28"/>
        </w:rPr>
      </w:pPr>
      <w:r>
        <w:rPr>
          <w:rFonts w:hint="eastAsia" w:ascii="仿宋" w:hAnsi="仿宋" w:eastAsia="仿宋" w:cs="仿宋"/>
          <w:sz w:val="28"/>
          <w:szCs w:val="28"/>
        </w:rPr>
        <w:t>施肥：对生长较弱的植物追施无机肥。</w:t>
      </w:r>
    </w:p>
    <w:p>
      <w:pPr>
        <w:numPr>
          <w:ilvl w:val="0"/>
          <w:numId w:val="3"/>
        </w:numPr>
        <w:spacing w:line="360" w:lineRule="auto"/>
        <w:rPr>
          <w:rFonts w:hint="eastAsia" w:ascii="仿宋" w:hAnsi="仿宋" w:eastAsia="仿宋" w:cs="仿宋"/>
          <w:sz w:val="28"/>
          <w:szCs w:val="28"/>
        </w:rPr>
      </w:pPr>
      <w:r>
        <w:rPr>
          <w:rFonts w:hint="eastAsia" w:ascii="仿宋" w:hAnsi="仿宋" w:eastAsia="仿宋" w:cs="仿宋"/>
          <w:sz w:val="28"/>
          <w:szCs w:val="28"/>
        </w:rPr>
        <w:t>修剪：修剪残花，新植树木拨芽去蘖（重点是花灌木）</w:t>
      </w:r>
    </w:p>
    <w:p>
      <w:pPr>
        <w:numPr>
          <w:ilvl w:val="0"/>
          <w:numId w:val="3"/>
        </w:numPr>
        <w:spacing w:line="360" w:lineRule="auto"/>
        <w:rPr>
          <w:rFonts w:hint="eastAsia" w:ascii="仿宋" w:hAnsi="仿宋" w:eastAsia="仿宋" w:cs="仿宋"/>
          <w:sz w:val="28"/>
          <w:szCs w:val="28"/>
        </w:rPr>
      </w:pPr>
      <w:r>
        <w:rPr>
          <w:rFonts w:hint="eastAsia" w:ascii="仿宋" w:hAnsi="仿宋" w:eastAsia="仿宋" w:cs="仿宋"/>
          <w:sz w:val="28"/>
          <w:szCs w:val="28"/>
        </w:rPr>
        <w:t>除草</w:t>
      </w:r>
    </w:p>
    <w:p>
      <w:pPr>
        <w:numPr>
          <w:ilvl w:val="0"/>
          <w:numId w:val="3"/>
        </w:numPr>
        <w:spacing w:line="360" w:lineRule="auto"/>
        <w:rPr>
          <w:rFonts w:hint="eastAsia" w:ascii="仿宋" w:hAnsi="仿宋" w:eastAsia="仿宋" w:cs="仿宋"/>
          <w:sz w:val="28"/>
          <w:szCs w:val="28"/>
        </w:rPr>
      </w:pPr>
      <w:r>
        <w:rPr>
          <w:rFonts w:hint="eastAsia" w:ascii="仿宋" w:hAnsi="仿宋" w:eastAsia="仿宋" w:cs="仿宋"/>
          <w:sz w:val="28"/>
          <w:szCs w:val="28"/>
        </w:rPr>
        <w:t>病虫害防治：随时注意观察植物病虫害的发生，预防为主，及时治疗。</w:t>
      </w:r>
    </w:p>
    <w:p>
      <w:pPr>
        <w:spacing w:line="360" w:lineRule="auto"/>
        <w:rPr>
          <w:rFonts w:hint="eastAsia" w:ascii="仿宋" w:hAnsi="仿宋" w:eastAsia="仿宋" w:cs="仿宋"/>
          <w:sz w:val="28"/>
          <w:szCs w:val="28"/>
        </w:rPr>
      </w:pPr>
      <w:r>
        <w:rPr>
          <w:rFonts w:hint="eastAsia" w:ascii="仿宋" w:hAnsi="仿宋" w:eastAsia="仿宋" w:cs="仿宋"/>
          <w:sz w:val="28"/>
          <w:szCs w:val="28"/>
        </w:rPr>
        <w:t>六月份：</w:t>
      </w:r>
    </w:p>
    <w:p>
      <w:pPr>
        <w:numPr>
          <w:ilvl w:val="0"/>
          <w:numId w:val="4"/>
        </w:numPr>
        <w:spacing w:line="360" w:lineRule="auto"/>
        <w:rPr>
          <w:rFonts w:hint="eastAsia" w:ascii="仿宋" w:hAnsi="仿宋" w:eastAsia="仿宋" w:cs="仿宋"/>
          <w:sz w:val="28"/>
          <w:szCs w:val="28"/>
        </w:rPr>
      </w:pPr>
      <w:r>
        <w:rPr>
          <w:rFonts w:hint="eastAsia" w:ascii="仿宋" w:hAnsi="仿宋" w:eastAsia="仿宋" w:cs="仿宋"/>
          <w:sz w:val="28"/>
          <w:szCs w:val="28"/>
        </w:rPr>
        <w:t>灌水：由于气温升高较快，结合蒸发量，适时增加</w:t>
      </w:r>
      <w:r>
        <w:rPr>
          <w:rFonts w:hint="eastAsia" w:ascii="仿宋" w:hAnsi="仿宋" w:eastAsia="仿宋" w:cs="仿宋"/>
          <w:sz w:val="28"/>
          <w:szCs w:val="28"/>
          <w:lang w:val="en-US" w:eastAsia="zh-CN"/>
        </w:rPr>
        <w:t>浇</w:t>
      </w:r>
      <w:r>
        <w:rPr>
          <w:rFonts w:hint="eastAsia" w:ascii="仿宋" w:hAnsi="仿宋" w:eastAsia="仿宋" w:cs="仿宋"/>
          <w:sz w:val="28"/>
          <w:szCs w:val="28"/>
        </w:rPr>
        <w:t>水量。</w:t>
      </w:r>
    </w:p>
    <w:p>
      <w:pPr>
        <w:numPr>
          <w:ilvl w:val="0"/>
          <w:numId w:val="4"/>
        </w:numPr>
        <w:spacing w:line="360" w:lineRule="auto"/>
        <w:rPr>
          <w:rFonts w:hint="eastAsia" w:ascii="仿宋" w:hAnsi="仿宋" w:eastAsia="仿宋" w:cs="仿宋"/>
          <w:sz w:val="28"/>
          <w:szCs w:val="28"/>
        </w:rPr>
      </w:pPr>
      <w:r>
        <w:rPr>
          <w:rFonts w:hint="eastAsia" w:ascii="仿宋" w:hAnsi="仿宋" w:eastAsia="仿宋" w:cs="仿宋"/>
          <w:sz w:val="28"/>
          <w:szCs w:val="28"/>
        </w:rPr>
        <w:t>修剪：雨季即将来临，可将过大树冠适当剪疏，继续修剪残花。</w:t>
      </w:r>
    </w:p>
    <w:p>
      <w:pPr>
        <w:numPr>
          <w:ilvl w:val="0"/>
          <w:numId w:val="4"/>
        </w:numPr>
        <w:spacing w:line="360" w:lineRule="auto"/>
        <w:rPr>
          <w:rFonts w:hint="eastAsia" w:ascii="仿宋" w:hAnsi="仿宋" w:eastAsia="仿宋" w:cs="仿宋"/>
          <w:sz w:val="28"/>
          <w:szCs w:val="28"/>
        </w:rPr>
      </w:pPr>
      <w:r>
        <w:rPr>
          <w:rFonts w:hint="eastAsia" w:ascii="仿宋" w:hAnsi="仿宋" w:eastAsia="仿宋" w:cs="仿宋"/>
          <w:sz w:val="28"/>
          <w:szCs w:val="28"/>
        </w:rPr>
        <w:t>除草：杂草进入生长旺季，即</w:t>
      </w:r>
      <w:r>
        <w:rPr>
          <w:rFonts w:hint="eastAsia" w:ascii="仿宋" w:hAnsi="仿宋" w:eastAsia="仿宋" w:cs="仿宋"/>
          <w:sz w:val="28"/>
          <w:szCs w:val="28"/>
          <w:lang w:val="en-US" w:eastAsia="zh-CN"/>
        </w:rPr>
        <w:t>时</w:t>
      </w:r>
      <w:r>
        <w:rPr>
          <w:rFonts w:hint="eastAsia" w:ascii="仿宋" w:hAnsi="仿宋" w:eastAsia="仿宋" w:cs="仿宋"/>
          <w:sz w:val="28"/>
          <w:szCs w:val="28"/>
        </w:rPr>
        <w:t>消灭绿地内的野草，防止草荒。</w:t>
      </w:r>
    </w:p>
    <w:p>
      <w:pPr>
        <w:numPr>
          <w:ilvl w:val="0"/>
          <w:numId w:val="4"/>
        </w:numPr>
        <w:spacing w:line="360" w:lineRule="auto"/>
        <w:rPr>
          <w:rFonts w:hint="eastAsia" w:ascii="仿宋" w:hAnsi="仿宋" w:eastAsia="仿宋" w:cs="仿宋"/>
          <w:sz w:val="28"/>
          <w:szCs w:val="28"/>
        </w:rPr>
      </w:pPr>
      <w:r>
        <w:rPr>
          <w:rFonts w:hint="eastAsia" w:ascii="仿宋" w:hAnsi="仿宋" w:eastAsia="仿宋" w:cs="仿宋"/>
          <w:sz w:val="28"/>
          <w:szCs w:val="28"/>
        </w:rPr>
        <w:t>除蘖：对植物进行摘芯、打尖、除蘖等工作。</w:t>
      </w:r>
    </w:p>
    <w:p>
      <w:pPr>
        <w:numPr>
          <w:ilvl w:val="0"/>
          <w:numId w:val="4"/>
        </w:numPr>
        <w:spacing w:line="360" w:lineRule="auto"/>
        <w:rPr>
          <w:rFonts w:hint="eastAsia" w:ascii="仿宋" w:hAnsi="仿宋" w:eastAsia="仿宋" w:cs="仿宋"/>
          <w:sz w:val="28"/>
          <w:szCs w:val="28"/>
        </w:rPr>
      </w:pPr>
      <w:r>
        <w:rPr>
          <w:rFonts w:hint="eastAsia" w:ascii="仿宋" w:hAnsi="仿宋" w:eastAsia="仿宋" w:cs="仿宋"/>
          <w:sz w:val="28"/>
          <w:szCs w:val="28"/>
        </w:rPr>
        <w:t>病虫害防治：随时注意观察植物病虫害的发生，预防为主，及时治疗</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七月份：进入暑期温度很高，中旬以后进入雨季</w:t>
      </w:r>
      <w:r>
        <w:rPr>
          <w:rFonts w:hint="eastAsia" w:ascii="仿宋" w:hAnsi="仿宋" w:eastAsia="仿宋" w:cs="仿宋"/>
          <w:sz w:val="28"/>
          <w:szCs w:val="28"/>
          <w:lang w:eastAsia="zh-CN"/>
        </w:rPr>
        <w:t>。</w:t>
      </w:r>
    </w:p>
    <w:p>
      <w:pPr>
        <w:numPr>
          <w:ilvl w:val="0"/>
          <w:numId w:val="5"/>
        </w:numPr>
        <w:spacing w:line="360" w:lineRule="auto"/>
        <w:rPr>
          <w:rFonts w:hint="eastAsia" w:ascii="仿宋" w:hAnsi="仿宋" w:eastAsia="仿宋" w:cs="仿宋"/>
          <w:sz w:val="28"/>
          <w:szCs w:val="28"/>
        </w:rPr>
      </w:pPr>
      <w:r>
        <w:rPr>
          <w:rFonts w:hint="eastAsia" w:ascii="仿宋" w:hAnsi="仿宋" w:eastAsia="仿宋" w:cs="仿宋"/>
          <w:sz w:val="28"/>
          <w:szCs w:val="28"/>
        </w:rPr>
        <w:t>树木移植：乘雨季期间，蒸发量相对较低，可以移植补栽常绿树。</w:t>
      </w:r>
    </w:p>
    <w:p>
      <w:pPr>
        <w:numPr>
          <w:ilvl w:val="0"/>
          <w:numId w:val="5"/>
        </w:numPr>
        <w:spacing w:line="360" w:lineRule="auto"/>
        <w:rPr>
          <w:rFonts w:hint="eastAsia" w:ascii="仿宋" w:hAnsi="仿宋" w:eastAsia="仿宋" w:cs="仿宋"/>
          <w:sz w:val="28"/>
          <w:szCs w:val="28"/>
        </w:rPr>
      </w:pPr>
      <w:r>
        <w:rPr>
          <w:rFonts w:hint="eastAsia" w:ascii="仿宋" w:hAnsi="仿宋" w:eastAsia="仿宋" w:cs="仿宋"/>
          <w:sz w:val="28"/>
          <w:szCs w:val="28"/>
        </w:rPr>
        <w:t>除草：加强除草工作，防止草荒。</w:t>
      </w:r>
    </w:p>
    <w:p>
      <w:pPr>
        <w:numPr>
          <w:ilvl w:val="0"/>
          <w:numId w:val="5"/>
        </w:numPr>
        <w:spacing w:line="360" w:lineRule="auto"/>
        <w:rPr>
          <w:rFonts w:hint="eastAsia" w:ascii="仿宋" w:hAnsi="仿宋" w:eastAsia="仿宋" w:cs="仿宋"/>
          <w:sz w:val="28"/>
          <w:szCs w:val="28"/>
        </w:rPr>
      </w:pPr>
      <w:r>
        <w:rPr>
          <w:rFonts w:hint="eastAsia" w:ascii="仿宋" w:hAnsi="仿宋" w:eastAsia="仿宋" w:cs="仿宋"/>
          <w:sz w:val="28"/>
          <w:szCs w:val="28"/>
        </w:rPr>
        <w:t>病虫害防治：进入雨季之后，植物容易产生病虫害</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是病虫害的高发季，</w:t>
      </w:r>
      <w:r>
        <w:rPr>
          <w:rFonts w:hint="eastAsia" w:ascii="仿宋" w:hAnsi="仿宋" w:eastAsia="仿宋" w:cs="仿宋"/>
          <w:sz w:val="28"/>
          <w:szCs w:val="28"/>
        </w:rPr>
        <w:t>做到及时发现，及时防治。</w:t>
      </w:r>
    </w:p>
    <w:p>
      <w:pPr>
        <w:numPr>
          <w:ilvl w:val="0"/>
          <w:numId w:val="5"/>
        </w:numPr>
        <w:spacing w:line="360" w:lineRule="auto"/>
        <w:rPr>
          <w:rFonts w:hint="eastAsia" w:ascii="仿宋" w:hAnsi="仿宋" w:eastAsia="仿宋" w:cs="仿宋"/>
          <w:sz w:val="28"/>
          <w:szCs w:val="28"/>
        </w:rPr>
      </w:pPr>
      <w:r>
        <w:rPr>
          <w:rFonts w:hint="eastAsia" w:ascii="仿宋" w:hAnsi="仿宋" w:eastAsia="仿宋" w:cs="仿宋"/>
          <w:sz w:val="28"/>
          <w:szCs w:val="28"/>
        </w:rPr>
        <w:t>修剪：对不同品种的树木进行夏季修剪。</w:t>
      </w:r>
    </w:p>
    <w:p>
      <w:pPr>
        <w:spacing w:line="360" w:lineRule="auto"/>
        <w:rPr>
          <w:rFonts w:hint="eastAsia" w:ascii="仿宋" w:hAnsi="仿宋" w:eastAsia="仿宋" w:cs="仿宋"/>
          <w:sz w:val="28"/>
          <w:szCs w:val="28"/>
        </w:rPr>
      </w:pPr>
      <w:r>
        <w:rPr>
          <w:rFonts w:hint="eastAsia" w:ascii="仿宋" w:hAnsi="仿宋" w:eastAsia="仿宋" w:cs="仿宋"/>
          <w:sz w:val="28"/>
          <w:szCs w:val="28"/>
        </w:rPr>
        <w:t>八月份：</w:t>
      </w:r>
    </w:p>
    <w:p>
      <w:pPr>
        <w:numPr>
          <w:ilvl w:val="0"/>
          <w:numId w:val="6"/>
        </w:numPr>
        <w:spacing w:line="360" w:lineRule="auto"/>
        <w:rPr>
          <w:rFonts w:hint="eastAsia" w:ascii="仿宋" w:hAnsi="仿宋" w:eastAsia="仿宋" w:cs="仿宋"/>
          <w:sz w:val="28"/>
          <w:szCs w:val="28"/>
        </w:rPr>
      </w:pPr>
      <w:r>
        <w:rPr>
          <w:rFonts w:hint="eastAsia" w:ascii="仿宋" w:hAnsi="仿宋" w:eastAsia="仿宋" w:cs="仿宋"/>
          <w:sz w:val="28"/>
          <w:szCs w:val="28"/>
        </w:rPr>
        <w:t>抗旱：结合天气情况，适时补水抗旱。</w:t>
      </w:r>
    </w:p>
    <w:p>
      <w:pPr>
        <w:numPr>
          <w:ilvl w:val="0"/>
          <w:numId w:val="6"/>
        </w:numPr>
        <w:spacing w:line="360" w:lineRule="auto"/>
        <w:rPr>
          <w:rFonts w:hint="eastAsia" w:ascii="仿宋" w:hAnsi="仿宋" w:eastAsia="仿宋" w:cs="仿宋"/>
          <w:sz w:val="28"/>
          <w:szCs w:val="28"/>
        </w:rPr>
      </w:pPr>
      <w:r>
        <w:rPr>
          <w:rFonts w:hint="eastAsia" w:ascii="仿宋" w:hAnsi="仿宋" w:eastAsia="仿宋" w:cs="仿宋"/>
          <w:sz w:val="28"/>
          <w:szCs w:val="28"/>
        </w:rPr>
        <w:t>修剪：除对一般植物进行修剪外，要对绿篱进行整形修剪，花灌木进行促花修剪。</w:t>
      </w:r>
    </w:p>
    <w:p>
      <w:pPr>
        <w:spacing w:line="360" w:lineRule="auto"/>
        <w:rPr>
          <w:rFonts w:hint="eastAsia" w:ascii="仿宋" w:hAnsi="仿宋" w:eastAsia="仿宋" w:cs="仿宋"/>
          <w:sz w:val="28"/>
          <w:szCs w:val="28"/>
        </w:rPr>
      </w:pPr>
      <w:r>
        <w:rPr>
          <w:rFonts w:hint="eastAsia" w:ascii="仿宋" w:hAnsi="仿宋" w:eastAsia="仿宋" w:cs="仿宋"/>
          <w:sz w:val="28"/>
          <w:szCs w:val="28"/>
        </w:rPr>
        <w:t>九月份：气温逐步下降，临近国庆节</w:t>
      </w:r>
    </w:p>
    <w:p>
      <w:pPr>
        <w:numPr>
          <w:ilvl w:val="0"/>
          <w:numId w:val="7"/>
        </w:numPr>
        <w:spacing w:line="360" w:lineRule="auto"/>
        <w:rPr>
          <w:rFonts w:hint="eastAsia" w:ascii="仿宋" w:hAnsi="仿宋" w:eastAsia="仿宋" w:cs="仿宋"/>
          <w:sz w:val="28"/>
          <w:szCs w:val="28"/>
        </w:rPr>
      </w:pPr>
      <w:r>
        <w:rPr>
          <w:rFonts w:hint="eastAsia" w:ascii="仿宋" w:hAnsi="仿宋" w:eastAsia="仿宋" w:cs="仿宋"/>
          <w:sz w:val="28"/>
          <w:szCs w:val="28"/>
        </w:rPr>
        <w:t>准备迎国庆：伐除死树，修剪干枯枝杈，绿篱整形修剪，绿地内整理园容，做到树木青枝绿叶，园容干净整洁。</w:t>
      </w:r>
    </w:p>
    <w:p>
      <w:pPr>
        <w:numPr>
          <w:ilvl w:val="0"/>
          <w:numId w:val="7"/>
        </w:numPr>
        <w:spacing w:line="360" w:lineRule="auto"/>
        <w:rPr>
          <w:rFonts w:hint="eastAsia" w:ascii="仿宋" w:hAnsi="仿宋" w:eastAsia="仿宋" w:cs="仿宋"/>
          <w:sz w:val="28"/>
          <w:szCs w:val="28"/>
        </w:rPr>
      </w:pPr>
      <w:r>
        <w:rPr>
          <w:rFonts w:hint="eastAsia" w:ascii="仿宋" w:hAnsi="仿宋" w:eastAsia="仿宋" w:cs="仿宋"/>
          <w:sz w:val="28"/>
          <w:szCs w:val="28"/>
        </w:rPr>
        <w:t>施肥：对一些生长较弱不够充实的树木应追施磷钾肥。</w:t>
      </w:r>
    </w:p>
    <w:p>
      <w:pPr>
        <w:numPr>
          <w:ilvl w:val="0"/>
          <w:numId w:val="7"/>
        </w:numPr>
        <w:spacing w:line="360" w:lineRule="auto"/>
        <w:rPr>
          <w:rFonts w:hint="eastAsia" w:ascii="仿宋" w:hAnsi="仿宋" w:eastAsia="仿宋" w:cs="仿宋"/>
          <w:sz w:val="28"/>
          <w:szCs w:val="28"/>
        </w:rPr>
      </w:pPr>
      <w:r>
        <w:rPr>
          <w:rFonts w:hint="eastAsia" w:ascii="仿宋" w:hAnsi="仿宋" w:eastAsia="仿宋" w:cs="仿宋"/>
          <w:sz w:val="28"/>
          <w:szCs w:val="28"/>
        </w:rPr>
        <w:t>除草：国庆节前彻底清除园内杂草，防止杂草种子自行繁殖。</w:t>
      </w:r>
    </w:p>
    <w:p>
      <w:pPr>
        <w:numPr>
          <w:ilvl w:val="0"/>
          <w:numId w:val="7"/>
        </w:numPr>
        <w:spacing w:line="360" w:lineRule="auto"/>
        <w:rPr>
          <w:rFonts w:hint="eastAsia" w:ascii="仿宋" w:hAnsi="仿宋" w:eastAsia="仿宋" w:cs="仿宋"/>
          <w:sz w:val="28"/>
          <w:szCs w:val="28"/>
        </w:rPr>
      </w:pPr>
      <w:r>
        <w:rPr>
          <w:rFonts w:hint="eastAsia" w:ascii="仿宋" w:hAnsi="仿宋" w:eastAsia="仿宋" w:cs="仿宋"/>
          <w:sz w:val="28"/>
          <w:szCs w:val="28"/>
        </w:rPr>
        <w:t>病虫害防治：彻底</w:t>
      </w:r>
      <w:r>
        <w:rPr>
          <w:rFonts w:hint="eastAsia" w:ascii="仿宋" w:hAnsi="仿宋" w:eastAsia="仿宋" w:cs="仿宋"/>
          <w:sz w:val="28"/>
          <w:szCs w:val="28"/>
          <w:lang w:val="en-US" w:eastAsia="zh-CN"/>
        </w:rPr>
        <w:t>对</w:t>
      </w:r>
      <w:r>
        <w:rPr>
          <w:rFonts w:hint="eastAsia" w:ascii="仿宋" w:hAnsi="仿宋" w:eastAsia="仿宋" w:cs="仿宋"/>
          <w:sz w:val="28"/>
          <w:szCs w:val="28"/>
        </w:rPr>
        <w:t>园内植物进行一次普查，有针对性的防治病虫害。</w:t>
      </w:r>
    </w:p>
    <w:p>
      <w:pPr>
        <w:spacing w:line="360" w:lineRule="auto"/>
        <w:rPr>
          <w:rFonts w:hint="eastAsia" w:ascii="仿宋" w:hAnsi="仿宋" w:eastAsia="仿宋" w:cs="仿宋"/>
          <w:sz w:val="28"/>
          <w:szCs w:val="28"/>
        </w:rPr>
      </w:pPr>
      <w:r>
        <w:rPr>
          <w:rFonts w:hint="eastAsia" w:ascii="仿宋" w:hAnsi="仿宋" w:eastAsia="仿宋" w:cs="仿宋"/>
          <w:sz w:val="28"/>
          <w:szCs w:val="28"/>
        </w:rPr>
        <w:t>十月份：气温继续下降，树木开始落叶，进入半休眠状态</w:t>
      </w:r>
    </w:p>
    <w:p>
      <w:pPr>
        <w:numPr>
          <w:ilvl w:val="0"/>
          <w:numId w:val="8"/>
        </w:numPr>
        <w:spacing w:line="360" w:lineRule="auto"/>
        <w:rPr>
          <w:rFonts w:hint="eastAsia" w:ascii="仿宋" w:hAnsi="仿宋" w:eastAsia="仿宋" w:cs="仿宋"/>
          <w:sz w:val="28"/>
          <w:szCs w:val="28"/>
        </w:rPr>
      </w:pPr>
      <w:r>
        <w:rPr>
          <w:rFonts w:hint="eastAsia" w:ascii="仿宋" w:hAnsi="仿宋" w:eastAsia="仿宋" w:cs="仿宋"/>
          <w:sz w:val="28"/>
          <w:szCs w:val="28"/>
        </w:rPr>
        <w:t>积肥：集中清理落叶积肥，销毁或深埋带菌病叶。</w:t>
      </w:r>
    </w:p>
    <w:p>
      <w:pPr>
        <w:numPr>
          <w:ilvl w:val="0"/>
          <w:numId w:val="8"/>
        </w:numPr>
        <w:spacing w:line="360" w:lineRule="auto"/>
        <w:rPr>
          <w:rFonts w:hint="eastAsia" w:ascii="仿宋" w:hAnsi="仿宋" w:eastAsia="仿宋" w:cs="仿宋"/>
          <w:sz w:val="28"/>
          <w:szCs w:val="28"/>
        </w:rPr>
      </w:pPr>
      <w:r>
        <w:rPr>
          <w:rFonts w:hint="eastAsia" w:ascii="仿宋" w:hAnsi="仿宋" w:eastAsia="仿宋" w:cs="仿宋"/>
          <w:sz w:val="28"/>
          <w:szCs w:val="28"/>
        </w:rPr>
        <w:t>灌水：结合当时温度，适时减少浇水量</w:t>
      </w:r>
    </w:p>
    <w:p>
      <w:pPr>
        <w:numPr>
          <w:ilvl w:val="0"/>
          <w:numId w:val="8"/>
        </w:numPr>
        <w:spacing w:line="360" w:lineRule="auto"/>
        <w:rPr>
          <w:rFonts w:hint="eastAsia" w:ascii="仿宋" w:hAnsi="仿宋" w:eastAsia="仿宋" w:cs="仿宋"/>
          <w:sz w:val="28"/>
          <w:szCs w:val="28"/>
        </w:rPr>
      </w:pPr>
      <w:r>
        <w:rPr>
          <w:rFonts w:hint="eastAsia" w:ascii="仿宋" w:hAnsi="仿宋" w:eastAsia="仿宋" w:cs="仿宋"/>
          <w:sz w:val="28"/>
          <w:szCs w:val="28"/>
        </w:rPr>
        <w:t>追肥：在秋季适当给一些树种追施基肥，以便来年生长旺盛。</w:t>
      </w:r>
    </w:p>
    <w:p>
      <w:pPr>
        <w:numPr>
          <w:ilvl w:val="0"/>
          <w:numId w:val="8"/>
        </w:numPr>
        <w:spacing w:line="360" w:lineRule="auto"/>
        <w:rPr>
          <w:rFonts w:hint="eastAsia" w:ascii="仿宋" w:hAnsi="仿宋" w:eastAsia="仿宋" w:cs="仿宋"/>
          <w:sz w:val="28"/>
          <w:szCs w:val="28"/>
        </w:rPr>
      </w:pPr>
      <w:r>
        <w:rPr>
          <w:rFonts w:hint="eastAsia" w:ascii="仿宋" w:hAnsi="仿宋" w:eastAsia="仿宋" w:cs="仿宋"/>
          <w:sz w:val="28"/>
          <w:szCs w:val="28"/>
        </w:rPr>
        <w:t>病虫害防治；对</w:t>
      </w:r>
      <w:r>
        <w:rPr>
          <w:rFonts w:hint="eastAsia" w:ascii="仿宋" w:hAnsi="仿宋" w:eastAsia="仿宋" w:cs="仿宋"/>
          <w:sz w:val="28"/>
          <w:szCs w:val="28"/>
          <w:lang w:val="en-US" w:eastAsia="zh-CN"/>
        </w:rPr>
        <w:t>校区的树木根据情况进行二次补涂白。</w:t>
      </w:r>
    </w:p>
    <w:p>
      <w:pPr>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草坪管理</w:t>
      </w:r>
    </w:p>
    <w:p>
      <w:pPr>
        <w:numPr>
          <w:ilvl w:val="0"/>
          <w:numId w:val="0"/>
        </w:numPr>
        <w:spacing w:line="360" w:lineRule="auto"/>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4月份；</w:t>
      </w:r>
    </w:p>
    <w:p>
      <w:pPr>
        <w:numPr>
          <w:ilvl w:val="0"/>
          <w:numId w:val="9"/>
        </w:numPr>
        <w:spacing w:line="360" w:lineRule="auto"/>
        <w:rPr>
          <w:rFonts w:hint="eastAsia" w:ascii="仿宋" w:hAnsi="仿宋" w:eastAsia="仿宋" w:cs="仿宋"/>
          <w:sz w:val="28"/>
          <w:szCs w:val="28"/>
        </w:rPr>
      </w:pPr>
      <w:r>
        <w:rPr>
          <w:rFonts w:hint="eastAsia" w:ascii="仿宋" w:hAnsi="仿宋" w:eastAsia="仿宋" w:cs="仿宋"/>
          <w:sz w:val="28"/>
          <w:szCs w:val="28"/>
        </w:rPr>
        <w:t>机械保养：检查、保养草坪机械，以保证春季使用。</w:t>
      </w:r>
    </w:p>
    <w:p>
      <w:pPr>
        <w:numPr>
          <w:ilvl w:val="0"/>
          <w:numId w:val="9"/>
        </w:numPr>
        <w:spacing w:line="360" w:lineRule="auto"/>
        <w:rPr>
          <w:rFonts w:hint="eastAsia" w:ascii="仿宋" w:hAnsi="仿宋" w:eastAsia="仿宋" w:cs="仿宋"/>
          <w:sz w:val="28"/>
          <w:szCs w:val="28"/>
        </w:rPr>
      </w:pPr>
      <w:r>
        <w:rPr>
          <w:rFonts w:hint="eastAsia" w:ascii="仿宋" w:hAnsi="仿宋" w:eastAsia="仿宋" w:cs="仿宋"/>
          <w:sz w:val="28"/>
          <w:szCs w:val="28"/>
        </w:rPr>
        <w:t>病虫害防治：检查露地越冬害虫及虫卵，</w:t>
      </w:r>
      <w:r>
        <w:rPr>
          <w:rFonts w:hint="eastAsia" w:ascii="仿宋" w:hAnsi="仿宋" w:eastAsia="仿宋" w:cs="仿宋"/>
          <w:sz w:val="28"/>
          <w:szCs w:val="28"/>
          <w:lang w:val="en-US" w:eastAsia="zh-CN"/>
        </w:rPr>
        <w:t>及时消灭</w:t>
      </w:r>
      <w:r>
        <w:rPr>
          <w:rFonts w:hint="eastAsia" w:ascii="仿宋" w:hAnsi="仿宋" w:eastAsia="仿宋" w:cs="仿宋"/>
          <w:sz w:val="28"/>
          <w:szCs w:val="28"/>
          <w:lang w:eastAsia="zh-CN"/>
        </w:rPr>
        <w:t>，</w:t>
      </w:r>
      <w:r>
        <w:rPr>
          <w:rFonts w:hint="eastAsia" w:ascii="仿宋" w:hAnsi="仿宋" w:eastAsia="仿宋" w:cs="仿宋"/>
          <w:sz w:val="28"/>
          <w:szCs w:val="28"/>
        </w:rPr>
        <w:t>观察早期病虫害，及时防</w:t>
      </w:r>
      <w:r>
        <w:rPr>
          <w:rFonts w:hint="eastAsia" w:ascii="仿宋" w:hAnsi="仿宋" w:eastAsia="仿宋" w:cs="仿宋"/>
          <w:sz w:val="28"/>
          <w:szCs w:val="28"/>
          <w:lang w:val="en-US" w:eastAsia="zh-CN"/>
        </w:rPr>
        <w:t>治。</w:t>
      </w:r>
    </w:p>
    <w:p>
      <w:pPr>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在天气和土壤条件都事宜时，应</w:t>
      </w:r>
      <w:r>
        <w:rPr>
          <w:rFonts w:hint="eastAsia" w:ascii="仿宋" w:hAnsi="仿宋" w:eastAsia="仿宋" w:cs="仿宋"/>
          <w:sz w:val="28"/>
          <w:szCs w:val="28"/>
          <w:lang w:val="en-US" w:eastAsia="zh-CN"/>
        </w:rPr>
        <w:t>搂</w:t>
      </w:r>
      <w:r>
        <w:rPr>
          <w:rFonts w:hint="eastAsia" w:ascii="仿宋" w:hAnsi="仿宋" w:eastAsia="仿宋" w:cs="仿宋"/>
          <w:sz w:val="28"/>
          <w:szCs w:val="28"/>
        </w:rPr>
        <w:t>去草坪上的枯枝和垃圾。</w:t>
      </w:r>
    </w:p>
    <w:p>
      <w:pPr>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修剪：视草坪生长情况，适时进行一次修剪，只剪草尖。</w:t>
      </w:r>
    </w:p>
    <w:p>
      <w:pPr>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灌水：进行返青水的浇灌</w:t>
      </w:r>
      <w:r>
        <w:rPr>
          <w:rFonts w:hint="eastAsia" w:ascii="仿宋" w:hAnsi="仿宋" w:eastAsia="仿宋" w:cs="仿宋"/>
          <w:sz w:val="28"/>
          <w:szCs w:val="28"/>
          <w:lang w:eastAsia="zh-CN"/>
        </w:rPr>
        <w:t>。</w:t>
      </w:r>
    </w:p>
    <w:p>
      <w:pPr>
        <w:spacing w:line="360" w:lineRule="auto"/>
        <w:rPr>
          <w:rFonts w:hint="eastAsia" w:ascii="仿宋" w:hAnsi="仿宋" w:eastAsia="仿宋" w:cs="仿宋"/>
          <w:sz w:val="28"/>
          <w:szCs w:val="28"/>
        </w:rPr>
      </w:pPr>
      <w:r>
        <w:rPr>
          <w:rFonts w:hint="eastAsia" w:ascii="仿宋" w:hAnsi="仿宋" w:eastAsia="仿宋" w:cs="仿宋"/>
          <w:sz w:val="28"/>
          <w:szCs w:val="28"/>
        </w:rPr>
        <w:t>五月份：</w:t>
      </w:r>
    </w:p>
    <w:p>
      <w:pPr>
        <w:numPr>
          <w:ilvl w:val="0"/>
          <w:numId w:val="10"/>
        </w:numPr>
        <w:spacing w:line="360" w:lineRule="auto"/>
        <w:rPr>
          <w:rFonts w:hint="eastAsia" w:ascii="仿宋" w:hAnsi="仿宋" w:eastAsia="仿宋" w:cs="仿宋"/>
          <w:sz w:val="28"/>
          <w:szCs w:val="28"/>
        </w:rPr>
      </w:pPr>
      <w:r>
        <w:rPr>
          <w:rFonts w:hint="eastAsia" w:ascii="仿宋" w:hAnsi="仿宋" w:eastAsia="仿宋" w:cs="仿宋"/>
          <w:sz w:val="28"/>
          <w:szCs w:val="28"/>
        </w:rPr>
        <w:t>修剪：继续修剪，按照需要增加修剪次数，降低修剪高度。</w:t>
      </w:r>
    </w:p>
    <w:p>
      <w:pPr>
        <w:numPr>
          <w:ilvl w:val="0"/>
          <w:numId w:val="10"/>
        </w:numPr>
        <w:spacing w:line="360" w:lineRule="auto"/>
        <w:rPr>
          <w:rFonts w:hint="eastAsia" w:ascii="仿宋" w:hAnsi="仿宋" w:eastAsia="仿宋" w:cs="仿宋"/>
          <w:sz w:val="28"/>
          <w:szCs w:val="28"/>
        </w:rPr>
      </w:pPr>
      <w:r>
        <w:rPr>
          <w:rFonts w:hint="eastAsia" w:ascii="仿宋" w:hAnsi="仿宋" w:eastAsia="仿宋" w:cs="仿宋"/>
          <w:sz w:val="28"/>
          <w:szCs w:val="28"/>
        </w:rPr>
        <w:t>灌溉：观察土壤墒情，补充水分。</w:t>
      </w:r>
    </w:p>
    <w:p>
      <w:pPr>
        <w:numPr>
          <w:ilvl w:val="0"/>
          <w:numId w:val="10"/>
        </w:numPr>
        <w:spacing w:line="360" w:lineRule="auto"/>
        <w:rPr>
          <w:rFonts w:hint="eastAsia" w:ascii="仿宋" w:hAnsi="仿宋" w:eastAsia="仿宋" w:cs="仿宋"/>
          <w:sz w:val="28"/>
          <w:szCs w:val="28"/>
        </w:rPr>
      </w:pPr>
      <w:r>
        <w:rPr>
          <w:rFonts w:hint="eastAsia" w:ascii="仿宋" w:hAnsi="仿宋" w:eastAsia="仿宋" w:cs="仿宋"/>
          <w:sz w:val="28"/>
          <w:szCs w:val="28"/>
        </w:rPr>
        <w:t>除草：随着气温的升高，要及时清除杂草。</w:t>
      </w:r>
    </w:p>
    <w:p>
      <w:pPr>
        <w:numPr>
          <w:ilvl w:val="0"/>
          <w:numId w:val="10"/>
        </w:numPr>
        <w:spacing w:line="360" w:lineRule="auto"/>
        <w:rPr>
          <w:rFonts w:hint="eastAsia" w:ascii="仿宋" w:hAnsi="仿宋" w:eastAsia="仿宋" w:cs="仿宋"/>
          <w:sz w:val="28"/>
          <w:szCs w:val="28"/>
        </w:rPr>
      </w:pPr>
      <w:r>
        <w:rPr>
          <w:rFonts w:hint="eastAsia" w:ascii="仿宋" w:hAnsi="仿宋" w:eastAsia="仿宋" w:cs="仿宋"/>
          <w:sz w:val="28"/>
          <w:szCs w:val="28"/>
        </w:rPr>
        <w:t>病虫害防治：草坪生长速度加快，容易产生疾病，要注意观察及时处理。</w:t>
      </w:r>
    </w:p>
    <w:p>
      <w:pPr>
        <w:spacing w:line="360" w:lineRule="auto"/>
        <w:rPr>
          <w:rFonts w:hint="eastAsia" w:ascii="仿宋" w:hAnsi="仿宋" w:eastAsia="仿宋" w:cs="仿宋"/>
          <w:sz w:val="28"/>
          <w:szCs w:val="28"/>
        </w:rPr>
      </w:pPr>
      <w:r>
        <w:rPr>
          <w:rFonts w:hint="eastAsia" w:ascii="仿宋" w:hAnsi="仿宋" w:eastAsia="仿宋" w:cs="仿宋"/>
          <w:sz w:val="28"/>
          <w:szCs w:val="28"/>
        </w:rPr>
        <w:t>六月份：</w:t>
      </w:r>
    </w:p>
    <w:p>
      <w:pPr>
        <w:numPr>
          <w:ilvl w:val="0"/>
          <w:numId w:val="11"/>
        </w:numPr>
        <w:spacing w:line="360" w:lineRule="auto"/>
        <w:rPr>
          <w:rFonts w:hint="eastAsia" w:ascii="仿宋" w:hAnsi="仿宋" w:eastAsia="仿宋" w:cs="仿宋"/>
          <w:sz w:val="28"/>
          <w:szCs w:val="28"/>
        </w:rPr>
      </w:pPr>
      <w:r>
        <w:rPr>
          <w:rFonts w:hint="eastAsia" w:ascii="仿宋" w:hAnsi="仿宋" w:eastAsia="仿宋" w:cs="仿宋"/>
          <w:sz w:val="28"/>
          <w:szCs w:val="28"/>
        </w:rPr>
        <w:t>修剪：夏季草坪进入生长旺季，生长很快，修剪周期就要缩短日期。</w:t>
      </w:r>
    </w:p>
    <w:p>
      <w:pPr>
        <w:numPr>
          <w:ilvl w:val="0"/>
          <w:numId w:val="11"/>
        </w:numPr>
        <w:spacing w:line="360" w:lineRule="auto"/>
        <w:rPr>
          <w:rFonts w:hint="eastAsia" w:ascii="仿宋" w:hAnsi="仿宋" w:eastAsia="仿宋" w:cs="仿宋"/>
          <w:sz w:val="28"/>
          <w:szCs w:val="28"/>
        </w:rPr>
      </w:pPr>
      <w:r>
        <w:rPr>
          <w:rFonts w:hint="eastAsia" w:ascii="仿宋" w:hAnsi="仿宋" w:eastAsia="仿宋" w:cs="仿宋"/>
          <w:sz w:val="28"/>
          <w:szCs w:val="28"/>
        </w:rPr>
        <w:t>除草：夏季杂草也同样进入生长旺季，结合喷洒灭草剂，同时进行人工拔除。</w:t>
      </w:r>
    </w:p>
    <w:p>
      <w:pPr>
        <w:numPr>
          <w:ilvl w:val="0"/>
          <w:numId w:val="11"/>
        </w:numPr>
        <w:spacing w:line="360" w:lineRule="auto"/>
        <w:rPr>
          <w:rFonts w:hint="eastAsia" w:ascii="仿宋" w:hAnsi="仿宋" w:eastAsia="仿宋" w:cs="仿宋"/>
          <w:sz w:val="28"/>
          <w:szCs w:val="28"/>
        </w:rPr>
      </w:pPr>
      <w:r>
        <w:rPr>
          <w:rFonts w:hint="eastAsia" w:ascii="仿宋" w:hAnsi="仿宋" w:eastAsia="仿宋" w:cs="仿宋"/>
          <w:sz w:val="28"/>
          <w:szCs w:val="28"/>
        </w:rPr>
        <w:t>灌溉：结合降雨量，适量补充水分。</w:t>
      </w:r>
    </w:p>
    <w:p>
      <w:pPr>
        <w:spacing w:line="360" w:lineRule="auto"/>
        <w:rPr>
          <w:rFonts w:hint="eastAsia" w:ascii="仿宋" w:hAnsi="仿宋" w:eastAsia="仿宋" w:cs="仿宋"/>
          <w:sz w:val="28"/>
          <w:szCs w:val="28"/>
        </w:rPr>
      </w:pPr>
      <w:r>
        <w:rPr>
          <w:rFonts w:hint="eastAsia" w:ascii="仿宋" w:hAnsi="仿宋" w:eastAsia="仿宋" w:cs="仿宋"/>
          <w:sz w:val="28"/>
          <w:szCs w:val="28"/>
        </w:rPr>
        <w:t>七月份：</w:t>
      </w:r>
    </w:p>
    <w:p>
      <w:pPr>
        <w:numPr>
          <w:ilvl w:val="0"/>
          <w:numId w:val="12"/>
        </w:numPr>
        <w:spacing w:line="360" w:lineRule="auto"/>
        <w:rPr>
          <w:rFonts w:hint="eastAsia" w:ascii="仿宋" w:hAnsi="仿宋" w:eastAsia="仿宋" w:cs="仿宋"/>
          <w:sz w:val="28"/>
          <w:szCs w:val="28"/>
        </w:rPr>
      </w:pPr>
      <w:r>
        <w:rPr>
          <w:rFonts w:hint="eastAsia" w:ascii="仿宋" w:hAnsi="仿宋" w:eastAsia="仿宋" w:cs="仿宋"/>
          <w:sz w:val="28"/>
          <w:szCs w:val="28"/>
        </w:rPr>
        <w:t>修剪：加强草坪修剪管理。</w:t>
      </w:r>
    </w:p>
    <w:p>
      <w:pPr>
        <w:numPr>
          <w:ilvl w:val="0"/>
          <w:numId w:val="12"/>
        </w:numPr>
        <w:spacing w:line="360" w:lineRule="auto"/>
        <w:rPr>
          <w:rFonts w:hint="eastAsia" w:ascii="仿宋" w:hAnsi="仿宋" w:eastAsia="仿宋" w:cs="仿宋"/>
          <w:sz w:val="28"/>
          <w:szCs w:val="28"/>
        </w:rPr>
      </w:pPr>
      <w:r>
        <w:rPr>
          <w:rFonts w:hint="eastAsia" w:ascii="仿宋" w:hAnsi="仿宋" w:eastAsia="仿宋" w:cs="仿宋"/>
          <w:sz w:val="28"/>
          <w:szCs w:val="28"/>
        </w:rPr>
        <w:t>除草：夏季杂草也同样进入生长旺季，结合喷洒灭草剂，同时进行人工拔除。</w:t>
      </w:r>
    </w:p>
    <w:p>
      <w:pPr>
        <w:numPr>
          <w:ilvl w:val="0"/>
          <w:numId w:val="12"/>
        </w:numPr>
        <w:spacing w:line="360" w:lineRule="auto"/>
        <w:rPr>
          <w:rFonts w:hint="eastAsia" w:ascii="仿宋" w:hAnsi="仿宋" w:eastAsia="仿宋" w:cs="仿宋"/>
          <w:sz w:val="28"/>
          <w:szCs w:val="28"/>
        </w:rPr>
      </w:pPr>
      <w:r>
        <w:rPr>
          <w:rFonts w:hint="eastAsia" w:ascii="仿宋" w:hAnsi="仿宋" w:eastAsia="仿宋" w:cs="仿宋"/>
          <w:sz w:val="28"/>
          <w:szCs w:val="28"/>
        </w:rPr>
        <w:t>灌溉：结合天气情况，适量补充水分</w:t>
      </w:r>
      <w:r>
        <w:rPr>
          <w:rFonts w:hint="eastAsia" w:ascii="仿宋" w:hAnsi="仿宋" w:eastAsia="仿宋" w:cs="仿宋"/>
          <w:sz w:val="28"/>
          <w:szCs w:val="28"/>
          <w:lang w:eastAsia="zh-CN"/>
        </w:rPr>
        <w:t>。</w:t>
      </w:r>
    </w:p>
    <w:p>
      <w:pPr>
        <w:spacing w:line="360" w:lineRule="auto"/>
        <w:rPr>
          <w:rFonts w:hint="eastAsia" w:ascii="仿宋" w:hAnsi="仿宋" w:eastAsia="仿宋" w:cs="仿宋"/>
          <w:sz w:val="28"/>
          <w:szCs w:val="28"/>
        </w:rPr>
      </w:pPr>
      <w:r>
        <w:rPr>
          <w:rFonts w:hint="eastAsia" w:ascii="仿宋" w:hAnsi="仿宋" w:eastAsia="仿宋" w:cs="仿宋"/>
          <w:sz w:val="28"/>
          <w:szCs w:val="28"/>
        </w:rPr>
        <w:t>八月份：</w:t>
      </w:r>
    </w:p>
    <w:p>
      <w:pPr>
        <w:numPr>
          <w:ilvl w:val="0"/>
          <w:numId w:val="13"/>
        </w:numPr>
        <w:spacing w:line="360" w:lineRule="auto"/>
        <w:rPr>
          <w:rFonts w:hint="eastAsia" w:ascii="仿宋" w:hAnsi="仿宋" w:eastAsia="仿宋" w:cs="仿宋"/>
          <w:sz w:val="28"/>
          <w:szCs w:val="28"/>
        </w:rPr>
      </w:pPr>
      <w:r>
        <w:rPr>
          <w:rFonts w:hint="eastAsia" w:ascii="仿宋" w:hAnsi="仿宋" w:eastAsia="仿宋" w:cs="仿宋"/>
          <w:sz w:val="28"/>
          <w:szCs w:val="28"/>
        </w:rPr>
        <w:t>灌溉：要注意防旱工作。适时补充水分。</w:t>
      </w:r>
    </w:p>
    <w:p>
      <w:pPr>
        <w:numPr>
          <w:ilvl w:val="0"/>
          <w:numId w:val="13"/>
        </w:numPr>
        <w:spacing w:line="360" w:lineRule="auto"/>
        <w:rPr>
          <w:rFonts w:hint="eastAsia" w:ascii="仿宋" w:hAnsi="仿宋" w:eastAsia="仿宋" w:cs="仿宋"/>
          <w:sz w:val="28"/>
          <w:szCs w:val="28"/>
        </w:rPr>
      </w:pPr>
      <w:r>
        <w:rPr>
          <w:rFonts w:hint="eastAsia" w:ascii="仿宋" w:hAnsi="仿宋" w:eastAsia="仿宋" w:cs="仿宋"/>
          <w:sz w:val="28"/>
          <w:szCs w:val="28"/>
        </w:rPr>
        <w:t>除草：尽量将杂草除净，防止其繁殖。</w:t>
      </w:r>
    </w:p>
    <w:p>
      <w:pPr>
        <w:numPr>
          <w:ilvl w:val="0"/>
          <w:numId w:val="13"/>
        </w:numPr>
        <w:spacing w:line="360" w:lineRule="auto"/>
        <w:rPr>
          <w:rFonts w:hint="eastAsia" w:ascii="仿宋" w:hAnsi="仿宋" w:eastAsia="仿宋" w:cs="仿宋"/>
          <w:sz w:val="28"/>
          <w:szCs w:val="28"/>
        </w:rPr>
      </w:pPr>
      <w:r>
        <w:rPr>
          <w:rFonts w:hint="eastAsia" w:ascii="仿宋" w:hAnsi="仿宋" w:eastAsia="仿宋" w:cs="仿宋"/>
          <w:sz w:val="28"/>
          <w:szCs w:val="28"/>
        </w:rPr>
        <w:t>修剪：继续保持高度的进行草坪修剪，以便其横向发展。</w:t>
      </w:r>
    </w:p>
    <w:p>
      <w:p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九月份：</w:t>
      </w:r>
    </w:p>
    <w:p>
      <w:pPr>
        <w:numPr>
          <w:ilvl w:val="0"/>
          <w:numId w:val="14"/>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修剪：气温渐低，草坪生长速度变慢，修剪次数减少。</w:t>
      </w:r>
    </w:p>
    <w:p>
      <w:pPr>
        <w:numPr>
          <w:ilvl w:val="0"/>
          <w:numId w:val="14"/>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除草：防止杂草开花结籽。</w:t>
      </w:r>
    </w:p>
    <w:p>
      <w:p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十月份：</w:t>
      </w:r>
    </w:p>
    <w:p>
      <w:pPr>
        <w:numPr>
          <w:ilvl w:val="0"/>
          <w:numId w:val="15"/>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修剪：逐渐停止剪草，适时提高剪草留茬高度；</w:t>
      </w:r>
    </w:p>
    <w:p>
      <w:pPr>
        <w:numPr>
          <w:ilvl w:val="0"/>
          <w:numId w:val="15"/>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修复：补种枯死草坪。</w:t>
      </w:r>
    </w:p>
    <w:p>
      <w:pPr>
        <w:numPr>
          <w:ilvl w:val="0"/>
          <w:numId w:val="15"/>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除草：最后清除杂草。</w:t>
      </w:r>
    </w:p>
    <w:p>
      <w:pPr>
        <w:numPr>
          <w:ilvl w:val="0"/>
          <w:numId w:val="15"/>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灌溉：减少浇水量。</w:t>
      </w:r>
    </w:p>
    <w:p>
      <w:pPr>
        <w:numPr>
          <w:ilvl w:val="0"/>
          <w:numId w:val="15"/>
        </w:numPr>
        <w:spacing w:line="360" w:lineRule="auto"/>
        <w:ind w:left="0" w:leftChars="0"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关闭绿化水线开关，排除管线残余水量，保证来年正常运转。</w:t>
      </w:r>
    </w:p>
    <w:p>
      <w:pPr>
        <w:numPr>
          <w:ilvl w:val="0"/>
          <w:numId w:val="0"/>
        </w:numPr>
        <w:spacing w:line="360" w:lineRule="auto"/>
        <w:ind w:left="0" w:leftChars="0" w:firstLine="641" w:firstLineChars="228"/>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第五条卫生方面</w:t>
      </w:r>
    </w:p>
    <w:p>
      <w:pPr>
        <w:numPr>
          <w:ilvl w:val="0"/>
          <w:numId w:val="16"/>
        </w:numPr>
        <w:spacing w:line="360" w:lineRule="auto"/>
        <w:ind w:left="0" w:leftChars="0"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rPr>
        <w:t>两栋教</w:t>
      </w:r>
      <w:r>
        <w:rPr>
          <w:rFonts w:hint="eastAsia" w:ascii="仿宋" w:hAnsi="仿宋" w:eastAsia="仿宋" w:cs="仿宋"/>
          <w:sz w:val="28"/>
          <w:szCs w:val="28"/>
          <w:lang w:val="en-US" w:eastAsia="zh-CN"/>
        </w:rPr>
        <w:t>师</w:t>
      </w:r>
      <w:r>
        <w:rPr>
          <w:rFonts w:hint="eastAsia" w:ascii="仿宋" w:hAnsi="仿宋" w:eastAsia="仿宋" w:cs="仿宋"/>
          <w:sz w:val="28"/>
          <w:szCs w:val="28"/>
        </w:rPr>
        <w:t>公寓里面的</w:t>
      </w:r>
      <w:r>
        <w:rPr>
          <w:rFonts w:hint="eastAsia" w:ascii="仿宋" w:hAnsi="仿宋" w:eastAsia="仿宋" w:cs="仿宋"/>
          <w:sz w:val="28"/>
          <w:szCs w:val="28"/>
          <w:lang w:val="en-US" w:eastAsia="zh-CN"/>
        </w:rPr>
        <w:t>卫生间，</w:t>
      </w:r>
      <w:r>
        <w:rPr>
          <w:rFonts w:hint="eastAsia" w:ascii="仿宋" w:hAnsi="仿宋" w:eastAsia="仿宋" w:cs="仿宋"/>
          <w:sz w:val="28"/>
          <w:szCs w:val="28"/>
        </w:rPr>
        <w:t>学校公</w:t>
      </w:r>
      <w:r>
        <w:rPr>
          <w:rFonts w:hint="eastAsia" w:ascii="仿宋" w:hAnsi="仿宋" w:eastAsia="仿宋" w:cs="仿宋"/>
          <w:sz w:val="28"/>
          <w:szCs w:val="28"/>
          <w:lang w:val="en-US" w:eastAsia="zh-CN"/>
        </w:rPr>
        <w:t>共</w:t>
      </w:r>
      <w:r>
        <w:rPr>
          <w:rFonts w:hint="eastAsia" w:ascii="仿宋" w:hAnsi="仿宋" w:eastAsia="仿宋" w:cs="仿宋"/>
          <w:sz w:val="28"/>
          <w:szCs w:val="28"/>
        </w:rPr>
        <w:t>卫生</w:t>
      </w:r>
      <w:r>
        <w:rPr>
          <w:rFonts w:hint="eastAsia" w:ascii="仿宋" w:hAnsi="仿宋" w:eastAsia="仿宋" w:cs="仿宋"/>
          <w:sz w:val="28"/>
          <w:szCs w:val="28"/>
          <w:lang w:val="en-US" w:eastAsia="zh-CN"/>
        </w:rPr>
        <w:t>间</w:t>
      </w:r>
      <w:r>
        <w:rPr>
          <w:rFonts w:hint="eastAsia" w:ascii="仿宋" w:hAnsi="仿宋" w:eastAsia="仿宋" w:cs="仿宋"/>
          <w:sz w:val="28"/>
          <w:szCs w:val="28"/>
        </w:rPr>
        <w:t>，</w:t>
      </w:r>
      <w:r>
        <w:rPr>
          <w:rFonts w:hint="eastAsia" w:ascii="仿宋" w:hAnsi="仿宋" w:eastAsia="仿宋" w:cs="仿宋"/>
          <w:sz w:val="28"/>
          <w:szCs w:val="28"/>
          <w:lang w:val="en-US" w:eastAsia="zh-CN"/>
        </w:rPr>
        <w:t>及门卫卫生间的卫生按学校要求进行打扫清理。</w:t>
      </w:r>
    </w:p>
    <w:p>
      <w:pPr>
        <w:numPr>
          <w:ilvl w:val="0"/>
          <w:numId w:val="16"/>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学生浴室的管理。根据学校学生洗澡安排，</w:t>
      </w:r>
      <w:r>
        <w:rPr>
          <w:rFonts w:hint="eastAsia" w:ascii="仿宋" w:hAnsi="仿宋" w:eastAsia="仿宋" w:cs="仿宋"/>
          <w:sz w:val="28"/>
          <w:szCs w:val="28"/>
        </w:rPr>
        <w:t>提前烧好</w:t>
      </w:r>
      <w:r>
        <w:rPr>
          <w:rFonts w:hint="eastAsia" w:ascii="仿宋" w:hAnsi="仿宋" w:eastAsia="仿宋" w:cs="仿宋"/>
          <w:sz w:val="28"/>
          <w:szCs w:val="28"/>
          <w:lang w:val="en-US" w:eastAsia="zh-CN"/>
        </w:rPr>
        <w:t>热</w:t>
      </w:r>
      <w:r>
        <w:rPr>
          <w:rFonts w:hint="eastAsia" w:ascii="仿宋" w:hAnsi="仿宋" w:eastAsia="仿宋" w:cs="仿宋"/>
          <w:sz w:val="28"/>
          <w:szCs w:val="28"/>
        </w:rPr>
        <w:t>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督促管理学生洗澡，</w:t>
      </w:r>
      <w:r>
        <w:rPr>
          <w:rFonts w:hint="eastAsia" w:ascii="仿宋" w:hAnsi="仿宋" w:eastAsia="仿宋" w:cs="仿宋"/>
          <w:sz w:val="28"/>
          <w:szCs w:val="28"/>
        </w:rPr>
        <w:t>洗完后</w:t>
      </w:r>
      <w:r>
        <w:rPr>
          <w:rFonts w:hint="eastAsia" w:ascii="仿宋" w:hAnsi="仿宋" w:eastAsia="仿宋" w:cs="仿宋"/>
          <w:sz w:val="28"/>
          <w:szCs w:val="28"/>
          <w:lang w:val="en-US" w:eastAsia="zh-CN"/>
        </w:rPr>
        <w:t>及时</w:t>
      </w:r>
      <w:r>
        <w:rPr>
          <w:rFonts w:hint="eastAsia" w:ascii="仿宋" w:hAnsi="仿宋" w:eastAsia="仿宋" w:cs="仿宋"/>
          <w:sz w:val="28"/>
          <w:szCs w:val="28"/>
        </w:rPr>
        <w:t>打扫</w:t>
      </w:r>
      <w:r>
        <w:rPr>
          <w:rFonts w:hint="eastAsia" w:ascii="仿宋" w:hAnsi="仿宋" w:eastAsia="仿宋" w:cs="仿宋"/>
          <w:sz w:val="28"/>
          <w:szCs w:val="28"/>
          <w:lang w:val="en-US" w:eastAsia="zh-CN"/>
        </w:rPr>
        <w:t>清理浴室</w:t>
      </w:r>
      <w:r>
        <w:rPr>
          <w:rFonts w:hint="eastAsia" w:ascii="仿宋" w:hAnsi="仿宋" w:eastAsia="仿宋" w:cs="仿宋"/>
          <w:sz w:val="28"/>
          <w:szCs w:val="28"/>
        </w:rPr>
        <w:t>卫生。</w:t>
      </w:r>
    </w:p>
    <w:p>
      <w:pPr>
        <w:numPr>
          <w:ilvl w:val="0"/>
          <w:numId w:val="0"/>
        </w:numPr>
        <w:spacing w:line="360" w:lineRule="auto"/>
        <w:ind w:left="0" w:leftChars="0"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3、打扫卫生所需的消耗品及消毒液均有校方提供。</w:t>
      </w:r>
    </w:p>
    <w:p>
      <w:pPr>
        <w:numPr>
          <w:ilvl w:val="0"/>
          <w:numId w:val="0"/>
        </w:numPr>
        <w:spacing w:line="360" w:lineRule="auto"/>
        <w:ind w:left="0" w:leftChars="0" w:firstLine="641" w:firstLineChars="228"/>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第六条零星维修方面</w:t>
      </w:r>
    </w:p>
    <w:p>
      <w:pPr>
        <w:numPr>
          <w:ilvl w:val="0"/>
          <w:numId w:val="0"/>
        </w:numPr>
        <w:spacing w:line="360" w:lineRule="auto"/>
        <w:ind w:left="0" w:leftChars="0" w:firstLine="638" w:firstLineChars="228"/>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1.校园</w:t>
      </w:r>
      <w:r>
        <w:rPr>
          <w:rFonts w:hint="eastAsia" w:ascii="仿宋" w:hAnsi="仿宋" w:eastAsia="仿宋" w:cs="仿宋"/>
          <w:sz w:val="28"/>
          <w:szCs w:val="28"/>
        </w:rPr>
        <w:t>桌</w:t>
      </w:r>
      <w:r>
        <w:rPr>
          <w:rFonts w:hint="eastAsia" w:ascii="仿宋" w:hAnsi="仿宋" w:eastAsia="仿宋" w:cs="仿宋"/>
          <w:sz w:val="28"/>
          <w:szCs w:val="28"/>
          <w:lang w:eastAsia="zh-CN"/>
        </w:rPr>
        <w:t>、</w:t>
      </w:r>
      <w:r>
        <w:rPr>
          <w:rFonts w:hint="eastAsia" w:ascii="仿宋" w:hAnsi="仿宋" w:eastAsia="仿宋" w:cs="仿宋"/>
          <w:sz w:val="28"/>
          <w:szCs w:val="28"/>
        </w:rPr>
        <w:t>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板凳等办公家具</w:t>
      </w:r>
      <w:r>
        <w:rPr>
          <w:rFonts w:hint="eastAsia" w:ascii="仿宋" w:hAnsi="仿宋" w:eastAsia="仿宋" w:cs="仿宋"/>
          <w:sz w:val="28"/>
          <w:szCs w:val="28"/>
        </w:rPr>
        <w:t>简单</w:t>
      </w:r>
      <w:r>
        <w:rPr>
          <w:rFonts w:hint="eastAsia" w:ascii="仿宋" w:hAnsi="仿宋" w:eastAsia="仿宋" w:cs="仿宋"/>
          <w:sz w:val="28"/>
          <w:szCs w:val="28"/>
          <w:lang w:val="en-US" w:eastAsia="zh-CN"/>
        </w:rPr>
        <w:t>加固</w:t>
      </w:r>
      <w:r>
        <w:rPr>
          <w:rFonts w:hint="eastAsia" w:ascii="仿宋" w:hAnsi="仿宋" w:eastAsia="仿宋" w:cs="仿宋"/>
          <w:sz w:val="28"/>
          <w:szCs w:val="28"/>
        </w:rPr>
        <w:t>维</w:t>
      </w:r>
      <w:r>
        <w:rPr>
          <w:rFonts w:hint="eastAsia" w:ascii="仿宋" w:hAnsi="仿宋" w:eastAsia="仿宋" w:cs="仿宋"/>
          <w:sz w:val="28"/>
          <w:szCs w:val="28"/>
          <w:lang w:val="en-US" w:eastAsia="zh-CN"/>
        </w:rPr>
        <w:t>修和焊接，门窗把手维护。根据情况尽量进行维修，无法维修的和甲方协商后解决。</w:t>
      </w:r>
    </w:p>
    <w:p>
      <w:pPr>
        <w:numPr>
          <w:ilvl w:val="0"/>
          <w:numId w:val="0"/>
        </w:numPr>
        <w:spacing w:line="360" w:lineRule="auto"/>
        <w:ind w:left="0" w:leftChars="0"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包括上水（更换水龙头 ，换水管）下水（更换洗手盆下水管，疏通马桶）。日常巡视，出现跑，冒，滴漏现象，及时解决保证正常使用。出现严重漏水，爆管等重大维修双方协商解决。</w:t>
      </w:r>
    </w:p>
    <w:p>
      <w:pPr>
        <w:numPr>
          <w:ilvl w:val="0"/>
          <w:numId w:val="0"/>
        </w:numPr>
        <w:spacing w:line="360" w:lineRule="auto"/>
        <w:ind w:left="0" w:leftChars="0"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3、电：包括更换开关，灯管，应急灯，路灯启闭时间段的设置等，以及力所能及的电路改造。</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暖</w:t>
      </w:r>
      <w:r>
        <w:rPr>
          <w:rFonts w:hint="eastAsia" w:ascii="仿宋" w:hAnsi="仿宋" w:eastAsia="仿宋" w:cs="仿宋"/>
          <w:sz w:val="28"/>
          <w:szCs w:val="28"/>
          <w:lang w:val="en-US" w:eastAsia="zh-CN"/>
        </w:rPr>
        <w:t>:通暖时期巡查各分水器、接头能管线阀门等有滴漏，及时处理。排气阀及时排气。</w:t>
      </w: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第七条工作要求</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sz w:val="28"/>
          <w:szCs w:val="28"/>
        </w:rPr>
        <w:t>工作时必须遵守操作安全制度和甲方</w:t>
      </w:r>
      <w:r>
        <w:rPr>
          <w:rFonts w:hint="eastAsia" w:ascii="仿宋" w:hAnsi="仿宋" w:eastAsia="仿宋" w:cs="仿宋"/>
          <w:sz w:val="28"/>
          <w:szCs w:val="28"/>
          <w:lang w:val="en-US" w:eastAsia="zh-CN"/>
        </w:rPr>
        <w:t>安保</w:t>
      </w:r>
      <w:r>
        <w:rPr>
          <w:rFonts w:hint="eastAsia" w:ascii="仿宋" w:hAnsi="仿宋" w:eastAsia="仿宋" w:cs="仿宋"/>
          <w:sz w:val="28"/>
          <w:szCs w:val="28"/>
        </w:rPr>
        <w:t>制度。</w:t>
      </w:r>
      <w:r>
        <w:rPr>
          <w:rFonts w:hint="eastAsia" w:ascii="仿宋" w:hAnsi="仿宋" w:eastAsia="仿宋" w:cs="仿宋"/>
          <w:sz w:val="28"/>
          <w:szCs w:val="28"/>
          <w:lang w:val="en-US" w:eastAsia="zh-CN"/>
        </w:rPr>
        <w:t xml:space="preserve">                            </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工作时间不得有大声喧哗、与人争吵、追逐打闹等行为。</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爱护公物、节约用水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用电</w:t>
      </w:r>
      <w:r>
        <w:rPr>
          <w:rFonts w:hint="eastAsia" w:ascii="仿宋" w:hAnsi="仿宋" w:eastAsia="仿宋" w:cs="仿宋"/>
          <w:sz w:val="28"/>
          <w:szCs w:val="28"/>
        </w:rPr>
        <w:t>。</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讲究礼节礼貌</w:t>
      </w:r>
      <w:r>
        <w:rPr>
          <w:rFonts w:hint="eastAsia" w:ascii="仿宋" w:hAnsi="仿宋" w:eastAsia="仿宋" w:cs="仿宋"/>
          <w:sz w:val="28"/>
          <w:szCs w:val="28"/>
          <w:lang w:eastAsia="zh-CN"/>
        </w:rPr>
        <w:t>。</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不准随地吐痰、乱扔垃圾、废弃物</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不得在校园内吸烟</w:t>
      </w:r>
      <w:r>
        <w:rPr>
          <w:rFonts w:hint="eastAsia" w:ascii="仿宋" w:hAnsi="仿宋" w:eastAsia="仿宋" w:cs="仿宋"/>
          <w:sz w:val="28"/>
          <w:szCs w:val="28"/>
        </w:rPr>
        <w:t>。</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不得有私带</w:t>
      </w:r>
      <w:r>
        <w:rPr>
          <w:rFonts w:hint="eastAsia" w:ascii="仿宋" w:hAnsi="仿宋" w:eastAsia="仿宋" w:cs="仿宋"/>
          <w:sz w:val="28"/>
          <w:szCs w:val="28"/>
          <w:lang w:val="en-US" w:eastAsia="zh-CN"/>
        </w:rPr>
        <w:t>非工作人员进入校区。</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7.绿化</w:t>
      </w:r>
      <w:r>
        <w:rPr>
          <w:rFonts w:hint="eastAsia" w:ascii="仿宋" w:hAnsi="仿宋" w:eastAsia="仿宋" w:cs="仿宋"/>
          <w:sz w:val="28"/>
          <w:szCs w:val="28"/>
        </w:rPr>
        <w:t>养护</w:t>
      </w:r>
      <w:r>
        <w:rPr>
          <w:rFonts w:hint="eastAsia" w:ascii="仿宋" w:hAnsi="仿宋" w:eastAsia="仿宋" w:cs="仿宋"/>
          <w:sz w:val="28"/>
          <w:szCs w:val="28"/>
          <w:lang w:val="en-US" w:eastAsia="zh-CN"/>
        </w:rPr>
        <w:t>做业</w:t>
      </w:r>
      <w:r>
        <w:rPr>
          <w:rFonts w:hint="eastAsia" w:ascii="仿宋" w:hAnsi="仿宋" w:eastAsia="仿宋" w:cs="仿宋"/>
          <w:sz w:val="28"/>
          <w:szCs w:val="28"/>
        </w:rPr>
        <w:t>时，</w:t>
      </w:r>
      <w:r>
        <w:rPr>
          <w:rFonts w:hint="eastAsia" w:ascii="仿宋" w:hAnsi="仿宋" w:eastAsia="仿宋" w:cs="仿宋"/>
          <w:sz w:val="28"/>
          <w:szCs w:val="28"/>
          <w:lang w:val="en-US" w:eastAsia="zh-CN"/>
        </w:rPr>
        <w:t>正确使用安全防护设施</w:t>
      </w:r>
      <w:r>
        <w:rPr>
          <w:rFonts w:hint="eastAsia" w:ascii="仿宋" w:hAnsi="仿宋" w:eastAsia="仿宋" w:cs="仿宋"/>
          <w:sz w:val="28"/>
          <w:szCs w:val="28"/>
        </w:rPr>
        <w:t>。</w:t>
      </w:r>
    </w:p>
    <w:p>
      <w:pPr>
        <w:numPr>
          <w:ilvl w:val="0"/>
          <w:numId w:val="0"/>
        </w:numPr>
        <w:spacing w:line="360" w:lineRule="auto"/>
        <w:ind w:left="0" w:leftChars="0"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8.管护范围不含新建，改扩建设施部分。</w:t>
      </w:r>
    </w:p>
    <w:p>
      <w:pPr>
        <w:numPr>
          <w:ilvl w:val="0"/>
          <w:numId w:val="0"/>
        </w:numPr>
        <w:spacing w:line="360" w:lineRule="auto"/>
        <w:ind w:left="0" w:leftChars="0"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9.所有施工人员发生的安全事故责任均由施工单位承担。</w:t>
      </w:r>
    </w:p>
    <w:p>
      <w:pPr>
        <w:numPr>
          <w:ilvl w:val="0"/>
          <w:numId w:val="0"/>
        </w:numPr>
        <w:spacing w:line="360" w:lineRule="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第八条</w:t>
      </w:r>
      <w:r>
        <w:rPr>
          <w:rFonts w:hint="eastAsia" w:ascii="仿宋" w:hAnsi="仿宋" w:eastAsia="仿宋" w:cs="仿宋"/>
          <w:b/>
          <w:bCs w:val="0"/>
          <w:sz w:val="28"/>
          <w:szCs w:val="28"/>
        </w:rPr>
        <w:t>设备管理</w:t>
      </w:r>
    </w:p>
    <w:p>
      <w:pPr>
        <w:numPr>
          <w:ilvl w:val="0"/>
          <w:numId w:val="17"/>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甲方为乙方提供学校现有绿化、维修设备及工具，承包期内所有的工具不足、损坏、损耗及维修费用由乙方承担，合同期结束后乙方将按照甲方出借时设备、工具情况进行归还。</w:t>
      </w:r>
    </w:p>
    <w:p>
      <w:pPr>
        <w:numPr>
          <w:ilvl w:val="0"/>
          <w:numId w:val="17"/>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甲方为乙方提供一间库房，</w:t>
      </w:r>
      <w:r>
        <w:rPr>
          <w:rFonts w:hint="eastAsia" w:ascii="仿宋" w:hAnsi="仿宋" w:eastAsia="仿宋" w:cs="仿宋"/>
          <w:sz w:val="28"/>
          <w:szCs w:val="28"/>
        </w:rPr>
        <w:t>养护</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维修</w:t>
      </w:r>
      <w:r>
        <w:rPr>
          <w:rFonts w:hint="eastAsia" w:ascii="仿宋" w:hAnsi="仿宋" w:eastAsia="仿宋" w:cs="仿宋"/>
          <w:sz w:val="28"/>
          <w:szCs w:val="28"/>
        </w:rPr>
        <w:t>所需的相关设备工具必须放置在指定的地点，摆放整齐。</w:t>
      </w:r>
    </w:p>
    <w:p>
      <w:pPr>
        <w:numPr>
          <w:ilvl w:val="0"/>
          <w:numId w:val="17"/>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必须严格按要求使用各种设备及机械、工具，不得对甲方设施造成损坏。</w:t>
      </w:r>
    </w:p>
    <w:p>
      <w:pPr>
        <w:numPr>
          <w:ilvl w:val="0"/>
          <w:numId w:val="17"/>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必须认真执行甲方制定的安全操作规程。</w:t>
      </w:r>
    </w:p>
    <w:p>
      <w:pPr>
        <w:numPr>
          <w:ilvl w:val="0"/>
          <w:numId w:val="0"/>
        </w:numPr>
        <w:spacing w:line="360" w:lineRule="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第九条</w:t>
      </w:r>
      <w:r>
        <w:rPr>
          <w:rFonts w:hint="eastAsia" w:ascii="仿宋" w:hAnsi="仿宋" w:eastAsia="仿宋" w:cs="仿宋"/>
          <w:b/>
          <w:bCs w:val="0"/>
          <w:sz w:val="28"/>
          <w:szCs w:val="28"/>
        </w:rPr>
        <w:t>药剂管理及操作规程</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本着环保、安全原则，使用并保管各种植物营养剂及杀虫剂。</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使用药剂前，仔细阅读标签上的使用说明及注意事项；并按规定用量进行施加。</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使用药剂过程中，药剂不得放置在靠近食品或人流量大的地方。</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使用后将药剂密封好，由乙方带离甲方区域。</w:t>
      </w:r>
    </w:p>
    <w:p>
      <w:pPr>
        <w:numPr>
          <w:ilvl w:val="0"/>
          <w:numId w:val="0"/>
        </w:numPr>
        <w:spacing w:line="360" w:lineRule="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第十条人员配备及管理</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按照甲乙双方协商人数，选派素质良好、服务热情、形象健康（身体健康）之专业人员共计</w:t>
      </w:r>
      <w:r>
        <w:rPr>
          <w:rFonts w:hint="eastAsia" w:ascii="仿宋" w:hAnsi="仿宋" w:eastAsia="仿宋" w:cs="仿宋"/>
          <w:sz w:val="28"/>
          <w:szCs w:val="28"/>
          <w:lang w:val="en-US" w:eastAsia="zh-CN"/>
        </w:rPr>
        <w:t>2</w:t>
      </w:r>
      <w:r>
        <w:rPr>
          <w:rFonts w:hint="eastAsia" w:ascii="仿宋" w:hAnsi="仿宋" w:eastAsia="仿宋" w:cs="仿宋"/>
          <w:sz w:val="28"/>
          <w:szCs w:val="28"/>
        </w:rPr>
        <w:t>人（包括常驻现场负责人）同时进驻现场工作，要求年龄在</w:t>
      </w:r>
      <w:r>
        <w:rPr>
          <w:rFonts w:hint="eastAsia" w:ascii="仿宋" w:hAnsi="仿宋" w:eastAsia="仿宋" w:cs="仿宋"/>
          <w:sz w:val="28"/>
          <w:szCs w:val="28"/>
          <w:lang w:val="en-US" w:eastAsia="zh-CN"/>
        </w:rPr>
        <w:t>60</w:t>
      </w:r>
      <w:r>
        <w:rPr>
          <w:rFonts w:hint="eastAsia" w:ascii="仿宋" w:hAnsi="仿宋" w:eastAsia="仿宋" w:cs="仿宋"/>
          <w:sz w:val="28"/>
          <w:szCs w:val="28"/>
        </w:rPr>
        <w:t>周岁以下</w:t>
      </w:r>
      <w:r>
        <w:rPr>
          <w:rFonts w:hint="eastAsia" w:ascii="仿宋" w:hAnsi="仿宋" w:eastAsia="仿宋" w:cs="仿宋"/>
          <w:sz w:val="28"/>
          <w:szCs w:val="28"/>
          <w:lang w:eastAsia="zh-CN"/>
        </w:rPr>
        <w:t>。</w:t>
      </w:r>
    </w:p>
    <w:p>
      <w:pPr>
        <w:numPr>
          <w:ilvl w:val="0"/>
          <w:numId w:val="0"/>
        </w:numPr>
        <w:tabs>
          <w:tab w:val="left" w:pos="0"/>
        </w:tabs>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指定现场负责人具体安排及全面督导日常绿化养护</w:t>
      </w:r>
      <w:r>
        <w:rPr>
          <w:rFonts w:hint="eastAsia" w:ascii="仿宋" w:hAnsi="仿宋" w:eastAsia="仿宋" w:cs="仿宋"/>
          <w:sz w:val="28"/>
          <w:szCs w:val="28"/>
          <w:lang w:val="en-US" w:eastAsia="zh-CN"/>
        </w:rPr>
        <w:t>及零星维修</w:t>
      </w:r>
      <w:r>
        <w:rPr>
          <w:rFonts w:hint="eastAsia" w:ascii="仿宋" w:hAnsi="仿宋" w:eastAsia="仿宋" w:cs="仿宋"/>
          <w:sz w:val="28"/>
          <w:szCs w:val="28"/>
        </w:rPr>
        <w:t>服务工作，巡检现场绿化养护情况及作好质量记录，及时处理甲方</w:t>
      </w:r>
      <w:r>
        <w:rPr>
          <w:rFonts w:hint="eastAsia" w:ascii="仿宋" w:hAnsi="仿宋" w:eastAsia="仿宋" w:cs="仿宋"/>
          <w:sz w:val="28"/>
          <w:szCs w:val="28"/>
          <w:lang w:val="en-US" w:eastAsia="zh-CN"/>
        </w:rPr>
        <w:t>需求</w:t>
      </w:r>
      <w:r>
        <w:rPr>
          <w:rFonts w:hint="eastAsia" w:ascii="仿宋" w:hAnsi="仿宋" w:eastAsia="仿宋" w:cs="仿宋"/>
          <w:sz w:val="28"/>
          <w:szCs w:val="28"/>
        </w:rPr>
        <w:t>，并保持与甲方相关负责人的日常联系，以便于工作配合与协调。</w:t>
      </w:r>
    </w:p>
    <w:p>
      <w:pPr>
        <w:numPr>
          <w:ilvl w:val="0"/>
          <w:numId w:val="0"/>
        </w:numPr>
        <w:spacing w:line="360" w:lineRule="auto"/>
        <w:ind w:left="0" w:leftChars="0"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3、乙方向甲方每月前提供乙方工排班表，并要求签到，避免缺岗现象。</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每月至少三次指派高层管理人员到区域内检查承包范围内的绿化养护卫生</w:t>
      </w:r>
      <w:r>
        <w:rPr>
          <w:rFonts w:hint="eastAsia" w:ascii="仿宋" w:hAnsi="仿宋" w:eastAsia="仿宋" w:cs="仿宋"/>
          <w:sz w:val="28"/>
          <w:szCs w:val="28"/>
          <w:lang w:val="en-US" w:eastAsia="zh-CN"/>
        </w:rPr>
        <w:t>及零星维修</w:t>
      </w:r>
      <w:r>
        <w:rPr>
          <w:rFonts w:hint="eastAsia" w:ascii="仿宋" w:hAnsi="仿宋" w:eastAsia="仿宋" w:cs="仿宋"/>
          <w:sz w:val="28"/>
          <w:szCs w:val="28"/>
        </w:rPr>
        <w:t>情况，并积极征询甲方相关负责人意见、加强沟通，并在乙方留存记录，不断提高服务品质。</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乙方负责承担员工之保险、工资、劳保福利及其它一切费用，管理好员工并严格要求其遵守各项规章制度。维护甲方一切公共设施设备，损坏物品照价赔偿。</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乙方公司派驻甲方的所有工作人员，必须能提供有效身份证明、并在乙方留存完善的入职手续。工作时间必须统一身着乙方正式作业工服、佩带工作证</w:t>
      </w:r>
      <w:r>
        <w:rPr>
          <w:rFonts w:hint="eastAsia" w:ascii="仿宋" w:hAnsi="仿宋" w:eastAsia="仿宋" w:cs="仿宋"/>
          <w:sz w:val="28"/>
          <w:szCs w:val="28"/>
          <w:lang w:eastAsia="zh-CN"/>
        </w:rPr>
        <w:t>，</w:t>
      </w:r>
      <w:r>
        <w:rPr>
          <w:rFonts w:hint="eastAsia" w:ascii="仿宋" w:hAnsi="仿宋" w:eastAsia="仿宋" w:cs="仿宋"/>
          <w:sz w:val="28"/>
          <w:szCs w:val="28"/>
        </w:rPr>
        <w:t>着装整齐有序，严格遵守甲方之相关管理规定，乙方工服如有变化需在使用前通知甲方有关部门负责人。在工作时间内不得随意离开其工作岗位。乙方不得因其它绿化养护工地的需要等原因，随意将员工调离；确需调离的，需制定人员补充计划并经甲方批准后方可实施。</w:t>
      </w:r>
    </w:p>
    <w:p>
      <w:pPr>
        <w:numPr>
          <w:ilvl w:val="0"/>
          <w:numId w:val="0"/>
        </w:numPr>
        <w:spacing w:line="360" w:lineRule="auto"/>
        <w:ind w:left="0" w:leftChars="0" w:firstLine="638" w:firstLineChars="228"/>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7、甲方原有临聘维修人员2名，根据双方协商乙方继续聘用，工资薪酬不得低于原有甲方发放标准。</w:t>
      </w:r>
    </w:p>
    <w:p>
      <w:pPr>
        <w:numPr>
          <w:ilvl w:val="0"/>
          <w:numId w:val="0"/>
        </w:numPr>
        <w:spacing w:line="360" w:lineRule="auto"/>
        <w:ind w:left="0" w:leftChars="0" w:firstLine="641" w:firstLineChars="228"/>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第十一条</w:t>
      </w:r>
      <w:r>
        <w:rPr>
          <w:rFonts w:hint="eastAsia" w:ascii="仿宋" w:hAnsi="仿宋" w:eastAsia="仿宋" w:cs="仿宋"/>
          <w:b/>
          <w:bCs w:val="0"/>
          <w:sz w:val="28"/>
          <w:szCs w:val="28"/>
        </w:rPr>
        <w:t>违约责任：</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乙方未按养护合同规定的人数、质量标准、工作时间、频次进行工作，甲方有权向乙方口头警告或发出整改通知，乙方进行及时整改，若乙方未履行，甲方视情况对乙方给予经济处罚。</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甲乙双方共同约定，因下列情形之一发生的，甲方有权单方解除合同并可扣留乙方交付的合同履约保证金；由此给甲方造成的经济损失超过履约保证金部分的，乙方仍应赔偿：</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1）乙方严重违反合同约定，影响</w:t>
      </w:r>
      <w:r>
        <w:rPr>
          <w:rFonts w:hint="eastAsia" w:ascii="仿宋" w:hAnsi="仿宋" w:eastAsia="仿宋" w:cs="仿宋"/>
          <w:sz w:val="28"/>
          <w:szCs w:val="28"/>
          <w:lang w:val="en-US" w:eastAsia="zh-CN"/>
        </w:rPr>
        <w:t>校园</w:t>
      </w:r>
      <w:r>
        <w:rPr>
          <w:rFonts w:hint="eastAsia" w:ascii="仿宋" w:hAnsi="仿宋" w:eastAsia="仿宋" w:cs="仿宋"/>
          <w:sz w:val="28"/>
          <w:szCs w:val="28"/>
        </w:rPr>
        <w:t>环境、降低服务质量、服务质量难以为继或导致甲方其他方面的严重损害，经甲方书面警告仍无效果的；</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2）乙方将本合同权利义务分包或变相转包的。</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、双方任何一方无合同约定或法律事由要求立即终止合同的，违约方应支付给对方违约金人民币</w:t>
      </w:r>
      <w:r>
        <w:rPr>
          <w:rFonts w:hint="eastAsia" w:ascii="仿宋" w:hAnsi="仿宋" w:eastAsia="仿宋" w:cs="仿宋"/>
          <w:sz w:val="28"/>
          <w:szCs w:val="28"/>
          <w:lang w:val="en-US" w:eastAsia="zh-CN"/>
        </w:rPr>
        <w:t>3万</w:t>
      </w:r>
      <w:r>
        <w:rPr>
          <w:rFonts w:hint="eastAsia" w:ascii="仿宋" w:hAnsi="仿宋" w:eastAsia="仿宋" w:cs="仿宋"/>
          <w:sz w:val="28"/>
          <w:szCs w:val="28"/>
        </w:rPr>
        <w:t>元整。如因甲乙任何一方的原因无法继续履行，需终止此合同时，需提前一个月以书面形式通知对方，在取得对方同意后方可终止本合同，解约方不承担违约责任。</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如乙方服务质量下降，甲方以书面形式通知后十天仍未改善，甲方有权雇佣任何所需人员进行上述改善，而所需一切费用则从合同款中扣除。如遇紧急突发事件如大风、山洪等，而乙方未能及时处理，甲方有权雇佣工人进行有关工作，一切费用从合同款中扣除；由于不可抗力原因除外。  </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、甲方连续</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2次付款期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未能支付乙方绿化养护承包费的，乙方除有权选择解除合同以外，还可向甲方追索延迟支付的绿化养护承包费。 </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、如因乙方养护不当，造成苗木死亡超过养护标准的由乙方出资自行补种。否则，甲方有权扣除乙方相应的合同履行保证金。</w:t>
      </w:r>
    </w:p>
    <w:p>
      <w:pPr>
        <w:numPr>
          <w:ilvl w:val="0"/>
          <w:numId w:val="0"/>
        </w:numPr>
        <w:spacing w:line="360" w:lineRule="auto"/>
        <w:ind w:left="0" w:leftChars="0"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如因乙方</w:t>
      </w:r>
      <w:r>
        <w:rPr>
          <w:rFonts w:hint="eastAsia" w:ascii="仿宋" w:hAnsi="仿宋" w:eastAsia="仿宋" w:cs="仿宋"/>
          <w:sz w:val="28"/>
          <w:szCs w:val="28"/>
          <w:lang w:val="en-US" w:eastAsia="zh-CN"/>
        </w:rPr>
        <w:t>维修</w:t>
      </w:r>
      <w:r>
        <w:rPr>
          <w:rFonts w:hint="eastAsia" w:ascii="仿宋" w:hAnsi="仿宋" w:eastAsia="仿宋" w:cs="仿宋"/>
          <w:sz w:val="28"/>
          <w:szCs w:val="28"/>
        </w:rPr>
        <w:t>不当，造成</w:t>
      </w:r>
      <w:r>
        <w:rPr>
          <w:rFonts w:hint="eastAsia" w:ascii="仿宋" w:hAnsi="仿宋" w:eastAsia="仿宋" w:cs="仿宋"/>
          <w:sz w:val="28"/>
          <w:szCs w:val="28"/>
          <w:lang w:val="en-US" w:eastAsia="zh-CN"/>
        </w:rPr>
        <w:t>财产损失、人员伤亡的</w:t>
      </w:r>
      <w:r>
        <w:rPr>
          <w:rFonts w:hint="eastAsia" w:ascii="仿宋" w:hAnsi="仿宋" w:eastAsia="仿宋" w:cs="仿宋"/>
          <w:sz w:val="28"/>
          <w:szCs w:val="28"/>
        </w:rPr>
        <w:t>由乙方出资自行</w:t>
      </w:r>
      <w:r>
        <w:rPr>
          <w:rFonts w:hint="eastAsia" w:ascii="仿宋" w:hAnsi="仿宋" w:eastAsia="仿宋" w:cs="仿宋"/>
          <w:sz w:val="28"/>
          <w:szCs w:val="28"/>
          <w:lang w:val="en-US" w:eastAsia="zh-CN"/>
        </w:rPr>
        <w:t>赔偿维修</w:t>
      </w:r>
      <w:r>
        <w:rPr>
          <w:rFonts w:hint="eastAsia" w:ascii="仿宋" w:hAnsi="仿宋" w:eastAsia="仿宋" w:cs="仿宋"/>
          <w:sz w:val="28"/>
          <w:szCs w:val="28"/>
        </w:rPr>
        <w:t>。否则，甲方有权扣除乙方相应的合同履行保证金。</w:t>
      </w:r>
    </w:p>
    <w:p>
      <w:pPr>
        <w:numPr>
          <w:ilvl w:val="0"/>
          <w:numId w:val="0"/>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、乙方负责承担其派驻人员的工资、保险、劳保福利及其它一切费用，乙方任何员工因意外伤亡，甲方概不负责。</w:t>
      </w:r>
    </w:p>
    <w:p>
      <w:pPr>
        <w:numPr>
          <w:ilvl w:val="0"/>
          <w:numId w:val="0"/>
        </w:numPr>
        <w:spacing w:line="360" w:lineRule="auto"/>
        <w:ind w:left="0" w:leftChars="0" w:firstLine="638" w:firstLineChars="228"/>
        <w:rPr>
          <w:rFonts w:hint="eastAsia" w:ascii="仿宋" w:hAnsi="仿宋" w:eastAsia="仿宋" w:cs="仿宋"/>
          <w:sz w:val="28"/>
          <w:szCs w:val="28"/>
          <w:lang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rPr>
        <w:t>、因乙方原因造成任何人身伤亡事件或任何财产损坏、损失，乙方须负完全法律责任，并赔偿甲方遭受的一切损失；若乙方不付上述费用时，甲方有权从支付给乙方的合同款项中扣除上述费用，不足之数由乙方另行支付</w:t>
      </w:r>
      <w:r>
        <w:rPr>
          <w:rFonts w:hint="eastAsia" w:ascii="仿宋" w:hAnsi="仿宋" w:eastAsia="仿宋" w:cs="仿宋"/>
          <w:sz w:val="28"/>
          <w:szCs w:val="28"/>
          <w:lang w:eastAsia="zh-CN"/>
        </w:rPr>
        <w:t>。</w:t>
      </w:r>
    </w:p>
    <w:p>
      <w:pPr>
        <w:numPr>
          <w:ilvl w:val="0"/>
          <w:numId w:val="0"/>
        </w:numPr>
        <w:spacing w:line="360" w:lineRule="auto"/>
        <w:rPr>
          <w:rFonts w:hint="eastAsia" w:ascii="仿宋" w:hAnsi="仿宋" w:eastAsia="仿宋" w:cs="仿宋"/>
          <w:b/>
          <w:bCs w:val="0"/>
          <w:sz w:val="28"/>
          <w:szCs w:val="28"/>
          <w:lang w:val="en-US" w:eastAsia="zh-CN"/>
        </w:rPr>
      </w:pPr>
    </w:p>
    <w:p>
      <w:pPr>
        <w:numPr>
          <w:ilvl w:val="0"/>
          <w:numId w:val="0"/>
        </w:numPr>
        <w:spacing w:line="360" w:lineRule="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第十二条</w:t>
      </w:r>
      <w:r>
        <w:rPr>
          <w:rFonts w:hint="eastAsia" w:ascii="仿宋" w:hAnsi="仿宋" w:eastAsia="仿宋" w:cs="仿宋"/>
          <w:b/>
          <w:bCs w:val="0"/>
          <w:sz w:val="28"/>
          <w:szCs w:val="28"/>
        </w:rPr>
        <w:t>其他</w:t>
      </w:r>
    </w:p>
    <w:p>
      <w:pPr>
        <w:numPr>
          <w:ilvl w:val="0"/>
          <w:numId w:val="18"/>
        </w:numPr>
        <w:spacing w:line="360" w:lineRule="auto"/>
        <w:ind w:left="0" w:leftChars="0"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rPr>
        <w:t>甲方有权对乙方服行合同义务的行为</w:t>
      </w:r>
      <w:r>
        <w:rPr>
          <w:rFonts w:hint="eastAsia" w:ascii="仿宋" w:hAnsi="仿宋" w:eastAsia="仿宋" w:cs="仿宋"/>
          <w:sz w:val="28"/>
          <w:szCs w:val="28"/>
          <w:lang w:val="en-US" w:eastAsia="zh-CN"/>
        </w:rPr>
        <w:t>进行监督</w:t>
      </w:r>
      <w:r>
        <w:rPr>
          <w:rFonts w:hint="eastAsia" w:ascii="仿宋" w:hAnsi="仿宋" w:eastAsia="仿宋" w:cs="仿宋"/>
          <w:sz w:val="28"/>
          <w:szCs w:val="28"/>
        </w:rPr>
        <w:t>检查，乙方对</w:t>
      </w:r>
      <w:r>
        <w:rPr>
          <w:rFonts w:hint="eastAsia" w:ascii="仿宋" w:hAnsi="仿宋" w:eastAsia="仿宋" w:cs="仿宋"/>
          <w:sz w:val="28"/>
          <w:szCs w:val="28"/>
          <w:lang w:val="en-US" w:eastAsia="zh-CN"/>
        </w:rPr>
        <w:t>甲</w:t>
      </w:r>
      <w:r>
        <w:rPr>
          <w:rFonts w:hint="eastAsia" w:ascii="仿宋" w:hAnsi="仿宋" w:eastAsia="仿宋" w:cs="仿宋"/>
          <w:sz w:val="28"/>
          <w:szCs w:val="28"/>
        </w:rPr>
        <w:t>方提出的意见应当立即整改。</w:t>
      </w:r>
    </w:p>
    <w:p>
      <w:pPr>
        <w:numPr>
          <w:ilvl w:val="0"/>
          <w:numId w:val="18"/>
        </w:numPr>
        <w:spacing w:line="360" w:lineRule="auto"/>
        <w:ind w:left="0" w:leftChars="0"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rPr>
        <w:t>乙方对聘用人员承担用工单位主体责任。如乙方人员在养护</w:t>
      </w:r>
      <w:r>
        <w:rPr>
          <w:rFonts w:hint="eastAsia" w:ascii="仿宋" w:hAnsi="仿宋" w:eastAsia="仿宋" w:cs="仿宋"/>
          <w:sz w:val="28"/>
          <w:szCs w:val="28"/>
          <w:lang w:val="en-US" w:eastAsia="zh-CN"/>
        </w:rPr>
        <w:t>施工</w:t>
      </w:r>
      <w:r>
        <w:rPr>
          <w:rFonts w:hint="eastAsia" w:ascii="仿宋" w:hAnsi="仿宋" w:eastAsia="仿宋" w:cs="仿宋"/>
          <w:sz w:val="28"/>
          <w:szCs w:val="28"/>
        </w:rPr>
        <w:t>过程中发生</w:t>
      </w:r>
      <w:r>
        <w:rPr>
          <w:rFonts w:hint="eastAsia" w:ascii="仿宋" w:hAnsi="仿宋" w:eastAsia="仿宋" w:cs="仿宋"/>
          <w:sz w:val="28"/>
          <w:szCs w:val="28"/>
          <w:lang w:val="en-US" w:eastAsia="zh-CN"/>
        </w:rPr>
        <w:t>伤</w:t>
      </w:r>
      <w:r>
        <w:rPr>
          <w:rFonts w:hint="eastAsia" w:ascii="仿宋" w:hAnsi="仿宋" w:eastAsia="仿宋" w:cs="仿宋"/>
          <w:sz w:val="28"/>
          <w:szCs w:val="28"/>
        </w:rPr>
        <w:t>害事故，由乙方承担责任，与甲方无关。</w:t>
      </w:r>
    </w:p>
    <w:p>
      <w:pPr>
        <w:numPr>
          <w:ilvl w:val="0"/>
          <w:numId w:val="18"/>
        </w:numPr>
        <w:spacing w:line="360" w:lineRule="auto"/>
        <w:ind w:left="0" w:leftChars="0"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rPr>
        <w:t>养护</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补植</w:t>
      </w:r>
      <w:r>
        <w:rPr>
          <w:rFonts w:hint="eastAsia" w:ascii="仿宋" w:hAnsi="仿宋" w:eastAsia="仿宋" w:cs="仿宋"/>
          <w:sz w:val="28"/>
          <w:szCs w:val="28"/>
        </w:rPr>
        <w:t>过程中所需的</w:t>
      </w:r>
      <w:r>
        <w:rPr>
          <w:rFonts w:hint="eastAsia" w:ascii="仿宋" w:hAnsi="仿宋" w:eastAsia="仿宋" w:cs="仿宋"/>
          <w:sz w:val="28"/>
          <w:szCs w:val="28"/>
          <w:lang w:val="en-US" w:eastAsia="zh-CN"/>
        </w:rPr>
        <w:t>工具</w:t>
      </w:r>
      <w:r>
        <w:rPr>
          <w:rFonts w:hint="eastAsia" w:ascii="仿宋" w:hAnsi="仿宋" w:eastAsia="仿宋" w:cs="仿宋"/>
          <w:sz w:val="28"/>
          <w:szCs w:val="28"/>
        </w:rPr>
        <w:t>材料</w:t>
      </w:r>
      <w:r>
        <w:rPr>
          <w:rFonts w:hint="eastAsia" w:ascii="仿宋" w:hAnsi="仿宋" w:eastAsia="仿宋" w:cs="仿宋"/>
          <w:sz w:val="28"/>
          <w:szCs w:val="28"/>
          <w:lang w:val="en-US" w:eastAsia="zh-CN"/>
        </w:rPr>
        <w:t>费</w:t>
      </w:r>
      <w:r>
        <w:rPr>
          <w:rFonts w:hint="eastAsia" w:ascii="仿宋" w:hAnsi="仿宋" w:eastAsia="仿宋" w:cs="仿宋"/>
          <w:sz w:val="28"/>
          <w:szCs w:val="28"/>
        </w:rPr>
        <w:t>、油料</w:t>
      </w:r>
      <w:r>
        <w:rPr>
          <w:rFonts w:hint="eastAsia" w:ascii="仿宋" w:hAnsi="仿宋" w:eastAsia="仿宋" w:cs="仿宋"/>
          <w:sz w:val="28"/>
          <w:szCs w:val="28"/>
          <w:lang w:val="en-US" w:eastAsia="zh-CN"/>
        </w:rPr>
        <w:t>费</w:t>
      </w:r>
      <w:r>
        <w:rPr>
          <w:rFonts w:hint="eastAsia" w:ascii="仿宋" w:hAnsi="仿宋" w:eastAsia="仿宋" w:cs="仿宋"/>
          <w:sz w:val="28"/>
          <w:szCs w:val="28"/>
        </w:rPr>
        <w:t>、肥料</w:t>
      </w:r>
      <w:r>
        <w:rPr>
          <w:rFonts w:hint="eastAsia" w:ascii="仿宋" w:hAnsi="仿宋" w:eastAsia="仿宋" w:cs="仿宋"/>
          <w:sz w:val="28"/>
          <w:szCs w:val="28"/>
          <w:lang w:val="en-US" w:eastAsia="zh-CN"/>
        </w:rPr>
        <w:t>费、农药费、机械费</w:t>
      </w:r>
      <w:r>
        <w:rPr>
          <w:rFonts w:hint="eastAsia" w:ascii="仿宋" w:hAnsi="仿宋" w:eastAsia="仿宋" w:cs="仿宋"/>
          <w:sz w:val="28"/>
          <w:szCs w:val="28"/>
        </w:rPr>
        <w:t>等均由乙方承担。</w:t>
      </w:r>
      <w:r>
        <w:rPr>
          <w:rFonts w:hint="eastAsia" w:ascii="仿宋" w:hAnsi="仿宋" w:eastAsia="仿宋" w:cs="仿宋"/>
          <w:sz w:val="28"/>
          <w:szCs w:val="28"/>
          <w:lang w:val="en-US" w:eastAsia="zh-CN"/>
        </w:rPr>
        <w:t>新补种花草、木苗由甲方提供。</w:t>
      </w:r>
    </w:p>
    <w:p>
      <w:pPr>
        <w:numPr>
          <w:ilvl w:val="0"/>
          <w:numId w:val="18"/>
        </w:numPr>
        <w:spacing w:line="360" w:lineRule="auto"/>
        <w:ind w:left="0" w:leftChars="0"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rPr>
        <w:t>乙方在喷酒农药时必须注意用药安全，禁止发生用药安全事</w:t>
      </w:r>
      <w:r>
        <w:rPr>
          <w:rFonts w:hint="eastAsia" w:ascii="仿宋" w:hAnsi="仿宋" w:eastAsia="仿宋" w:cs="仿宋"/>
          <w:sz w:val="28"/>
          <w:szCs w:val="28"/>
          <w:lang w:val="en-US" w:eastAsia="zh-CN"/>
        </w:rPr>
        <w:t>故</w:t>
      </w:r>
      <w:r>
        <w:rPr>
          <w:rFonts w:hint="eastAsia" w:ascii="仿宋" w:hAnsi="仿宋" w:eastAsia="仿宋" w:cs="仿宋"/>
          <w:sz w:val="28"/>
          <w:szCs w:val="28"/>
        </w:rPr>
        <w:t>，造成损害事故的，由乙方承担赔供责任。</w:t>
      </w:r>
    </w:p>
    <w:p>
      <w:pPr>
        <w:numPr>
          <w:ilvl w:val="0"/>
          <w:numId w:val="18"/>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双方本着友好合作原则商定，乙方与甲方签订后，若因服务范围扩大</w:t>
      </w:r>
      <w:r>
        <w:rPr>
          <w:rFonts w:hint="eastAsia" w:ascii="仿宋" w:hAnsi="仿宋" w:eastAsia="仿宋" w:cs="仿宋"/>
          <w:sz w:val="28"/>
          <w:szCs w:val="28"/>
          <w:lang w:eastAsia="zh-CN"/>
        </w:rPr>
        <w:t>、</w:t>
      </w:r>
      <w:r>
        <w:rPr>
          <w:rFonts w:hint="eastAsia" w:ascii="仿宋" w:hAnsi="仿宋" w:eastAsia="仿宋" w:cs="仿宋"/>
          <w:sz w:val="28"/>
          <w:szCs w:val="28"/>
        </w:rPr>
        <w:t>减少或工作增加</w:t>
      </w:r>
      <w:r>
        <w:rPr>
          <w:rFonts w:hint="eastAsia" w:ascii="仿宋" w:hAnsi="仿宋" w:eastAsia="仿宋" w:cs="仿宋"/>
          <w:sz w:val="28"/>
          <w:szCs w:val="28"/>
          <w:lang w:eastAsia="zh-CN"/>
        </w:rPr>
        <w:t>、</w:t>
      </w:r>
      <w:r>
        <w:rPr>
          <w:rFonts w:hint="eastAsia" w:ascii="仿宋" w:hAnsi="仿宋" w:eastAsia="仿宋" w:cs="仿宋"/>
          <w:sz w:val="28"/>
          <w:szCs w:val="28"/>
        </w:rPr>
        <w:t>减少，需增加</w:t>
      </w:r>
      <w:r>
        <w:rPr>
          <w:rFonts w:hint="eastAsia" w:ascii="仿宋" w:hAnsi="仿宋" w:eastAsia="仿宋" w:cs="仿宋"/>
          <w:sz w:val="28"/>
          <w:szCs w:val="28"/>
          <w:lang w:eastAsia="zh-CN"/>
        </w:rPr>
        <w:t>、</w:t>
      </w:r>
      <w:r>
        <w:rPr>
          <w:rFonts w:hint="eastAsia" w:ascii="仿宋" w:hAnsi="仿宋" w:eastAsia="仿宋" w:cs="仿宋"/>
          <w:sz w:val="28"/>
          <w:szCs w:val="28"/>
        </w:rPr>
        <w:t>减少费用时，由双方协商议定。</w:t>
      </w:r>
    </w:p>
    <w:p>
      <w:pPr>
        <w:numPr>
          <w:ilvl w:val="0"/>
          <w:numId w:val="18"/>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lang w:val="en-US" w:eastAsia="zh-CN"/>
        </w:rPr>
        <w:t>乙方施工人员未经准许，不得将学校任何东西私自带出校园，如有发现将对带出物品3倍价格进行处罚，情节严重移交司法机关处理。</w:t>
      </w:r>
    </w:p>
    <w:p>
      <w:pPr>
        <w:numPr>
          <w:ilvl w:val="0"/>
          <w:numId w:val="18"/>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未经双方同意，任何一方不得透露合同相关内容。</w:t>
      </w:r>
    </w:p>
    <w:p>
      <w:pPr>
        <w:numPr>
          <w:ilvl w:val="0"/>
          <w:numId w:val="18"/>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其他未尽事宜，由双方协商解决，并可另行签订补充合同。补充合同视同本合同附件内容，若协商不成，则通过法律途径解决。</w:t>
      </w:r>
    </w:p>
    <w:p>
      <w:pPr>
        <w:numPr>
          <w:ilvl w:val="0"/>
          <w:numId w:val="18"/>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本合同一式叁份，甲方持贰份，乙方持壹份，具有同等法律效力。</w:t>
      </w:r>
    </w:p>
    <w:p>
      <w:pPr>
        <w:numPr>
          <w:ilvl w:val="0"/>
          <w:numId w:val="18"/>
        </w:numPr>
        <w:spacing w:line="360" w:lineRule="auto"/>
        <w:ind w:left="0" w:leftChars="0" w:firstLine="638" w:firstLineChars="228"/>
        <w:rPr>
          <w:rFonts w:hint="eastAsia" w:ascii="仿宋" w:hAnsi="仿宋" w:eastAsia="仿宋" w:cs="仿宋"/>
          <w:sz w:val="28"/>
          <w:szCs w:val="28"/>
        </w:rPr>
      </w:pPr>
      <w:r>
        <w:rPr>
          <w:rFonts w:hint="eastAsia" w:ascii="仿宋" w:hAnsi="仿宋" w:eastAsia="仿宋" w:cs="仿宋"/>
          <w:sz w:val="28"/>
          <w:szCs w:val="28"/>
        </w:rPr>
        <w:t>合同到期后在平等协商的基础上可续签合同，须提前一个月知会对方并履行相关手续。</w:t>
      </w:r>
    </w:p>
    <w:p>
      <w:pPr>
        <w:numPr>
          <w:ilvl w:val="0"/>
          <w:numId w:val="0"/>
        </w:numPr>
        <w:spacing w:line="360" w:lineRule="auto"/>
        <w:ind w:left="0" w:leftChars="0" w:firstLine="638" w:firstLineChars="228"/>
        <w:rPr>
          <w:rFonts w:hint="default" w:ascii="宋体" w:hAnsi="宋体"/>
          <w:sz w:val="28"/>
          <w:szCs w:val="28"/>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760" w:firstLineChars="3200"/>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ind w:firstLine="5760" w:firstLineChars="3200"/>
      <w:rPr>
        <w:rFonts w:hint="default" w:eastAsia="宋体"/>
        <w:lang w:val="en-US" w:eastAsia="zh-CN"/>
      </w:rPr>
    </w:pPr>
  </w:p>
  <w:p>
    <w:pPr>
      <w:pStyle w:val="5"/>
      <w:ind w:firstLine="5760" w:firstLineChars="3200"/>
      <w:rPr>
        <w:rFonts w:hint="default" w:eastAsia="宋体"/>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B35D6"/>
    <w:multiLevelType w:val="singleLevel"/>
    <w:tmpl w:val="D49B35D6"/>
    <w:lvl w:ilvl="0" w:tentative="0">
      <w:start w:val="1"/>
      <w:numFmt w:val="decimal"/>
      <w:suff w:val="nothing"/>
      <w:lvlText w:val="%1、"/>
      <w:lvlJc w:val="left"/>
    </w:lvl>
  </w:abstractNum>
  <w:abstractNum w:abstractNumId="1">
    <w:nsid w:val="00000004"/>
    <w:multiLevelType w:val="multilevel"/>
    <w:tmpl w:val="00000004"/>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7"/>
    <w:multiLevelType w:val="multilevel"/>
    <w:tmpl w:val="00000007"/>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multilevel"/>
    <w:tmpl w:val="0000000C"/>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multilevel"/>
    <w:tmpl w:val="0000000D"/>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F"/>
    <w:multiLevelType w:val="multilevel"/>
    <w:tmpl w:val="0000000F"/>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11"/>
    <w:multiLevelType w:val="multilevel"/>
    <w:tmpl w:val="00000011"/>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B"/>
    <w:multiLevelType w:val="multilevel"/>
    <w:tmpl w:val="0000001B"/>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C"/>
    <w:multiLevelType w:val="multilevel"/>
    <w:tmpl w:val="0000001C"/>
    <w:lvl w:ilvl="0" w:tentative="0">
      <w:start w:val="1"/>
      <w:numFmt w:val="decimal"/>
      <w:lvlText w:val="（%1）"/>
      <w:lvlJc w:val="left"/>
      <w:pPr>
        <w:tabs>
          <w:tab w:val="left" w:pos="720"/>
        </w:tabs>
        <w:ind w:left="720" w:hanging="720"/>
      </w:pPr>
    </w:lvl>
    <w:lvl w:ilvl="1" w:tentative="0">
      <w:start w:val="1"/>
      <w:numFmt w:val="japaneseCounting"/>
      <w:lvlText w:val="%2、"/>
      <w:lvlJc w:val="left"/>
      <w:pPr>
        <w:tabs>
          <w:tab w:val="left" w:pos="435"/>
        </w:tabs>
        <w:ind w:left="435" w:hanging="435"/>
      </w:pPr>
      <w:rPr>
        <w:b/>
      </w:rPr>
    </w:lvl>
    <w:lvl w:ilvl="2" w:tentative="0">
      <w:start w:val="1"/>
      <w:numFmt w:val="decimal"/>
      <w:lvlText w:val="%3、"/>
      <w:lvlJc w:val="left"/>
      <w:pPr>
        <w:tabs>
          <w:tab w:val="left" w:pos="1560"/>
        </w:tabs>
        <w:ind w:left="1560" w:hanging="7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D"/>
    <w:multiLevelType w:val="multilevel"/>
    <w:tmpl w:val="0000001D"/>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E"/>
    <w:multiLevelType w:val="multilevel"/>
    <w:tmpl w:val="0000001E"/>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1"/>
    <w:multiLevelType w:val="multilevel"/>
    <w:tmpl w:val="00000021"/>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4"/>
    <w:multiLevelType w:val="multilevel"/>
    <w:tmpl w:val="00000024"/>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9"/>
    <w:multiLevelType w:val="multilevel"/>
    <w:tmpl w:val="00000029"/>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A"/>
    <w:multiLevelType w:val="multilevel"/>
    <w:tmpl w:val="0000002A"/>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B"/>
    <w:multiLevelType w:val="multilevel"/>
    <w:tmpl w:val="0000002B"/>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518578A"/>
    <w:multiLevelType w:val="singleLevel"/>
    <w:tmpl w:val="1518578A"/>
    <w:lvl w:ilvl="0" w:tentative="0">
      <w:start w:val="1"/>
      <w:numFmt w:val="decimal"/>
      <w:suff w:val="nothing"/>
      <w:lvlText w:val="%1、"/>
      <w:lvlJc w:val="left"/>
    </w:lvl>
  </w:abstractNum>
  <w:abstractNum w:abstractNumId="17">
    <w:nsid w:val="16A82C48"/>
    <w:multiLevelType w:val="singleLevel"/>
    <w:tmpl w:val="16A82C48"/>
    <w:lvl w:ilvl="0" w:tentative="0">
      <w:start w:val="1"/>
      <w:numFmt w:val="decimal"/>
      <w:suff w:val="nothing"/>
      <w:lvlText w:val="%1、"/>
      <w:lvlJc w:val="left"/>
    </w:lvl>
  </w:abstractNum>
  <w:num w:numId="1">
    <w:abstractNumId w:val="1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ksImhkaWQiOiIzNDVmODZiYzI5NTIxZDQxZWQyYTk0MWZmZWQxOTk1NCIsInVzZXJDb3VudCI6MX0="/>
  </w:docVars>
  <w:rsids>
    <w:rsidRoot w:val="1BD81D1E"/>
    <w:rsid w:val="00254E10"/>
    <w:rsid w:val="0079562F"/>
    <w:rsid w:val="00B21AB4"/>
    <w:rsid w:val="04D22C84"/>
    <w:rsid w:val="056D624E"/>
    <w:rsid w:val="0AC908F6"/>
    <w:rsid w:val="0AD03D83"/>
    <w:rsid w:val="0E46145F"/>
    <w:rsid w:val="0F723EE5"/>
    <w:rsid w:val="179A51A1"/>
    <w:rsid w:val="1BAC6FAD"/>
    <w:rsid w:val="1BD81D1E"/>
    <w:rsid w:val="20133898"/>
    <w:rsid w:val="20FF5536"/>
    <w:rsid w:val="21942E7A"/>
    <w:rsid w:val="23635868"/>
    <w:rsid w:val="24D158E2"/>
    <w:rsid w:val="287C121A"/>
    <w:rsid w:val="28FA77A2"/>
    <w:rsid w:val="2AE82B97"/>
    <w:rsid w:val="2BC4517E"/>
    <w:rsid w:val="345A6259"/>
    <w:rsid w:val="3626102B"/>
    <w:rsid w:val="38FC74CC"/>
    <w:rsid w:val="3A156FCD"/>
    <w:rsid w:val="3C7D5A58"/>
    <w:rsid w:val="3ED14E6B"/>
    <w:rsid w:val="40F01DFF"/>
    <w:rsid w:val="42CB2F7D"/>
    <w:rsid w:val="43F40F25"/>
    <w:rsid w:val="450D6E78"/>
    <w:rsid w:val="46C5209C"/>
    <w:rsid w:val="48CB346E"/>
    <w:rsid w:val="4C3367C1"/>
    <w:rsid w:val="4CF91BA5"/>
    <w:rsid w:val="4DE947C2"/>
    <w:rsid w:val="4F376A9C"/>
    <w:rsid w:val="511720F9"/>
    <w:rsid w:val="52BF7DD2"/>
    <w:rsid w:val="54833E19"/>
    <w:rsid w:val="5A3A63AF"/>
    <w:rsid w:val="5B601A1A"/>
    <w:rsid w:val="5C2B1FAB"/>
    <w:rsid w:val="61923A83"/>
    <w:rsid w:val="62347E94"/>
    <w:rsid w:val="65364E5A"/>
    <w:rsid w:val="660834F5"/>
    <w:rsid w:val="66BC48AC"/>
    <w:rsid w:val="695C0C99"/>
    <w:rsid w:val="6DE365A2"/>
    <w:rsid w:val="733C2E04"/>
    <w:rsid w:val="74694966"/>
    <w:rsid w:val="76597FD3"/>
    <w:rsid w:val="79493D90"/>
    <w:rsid w:val="7DB86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0"/>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9"/>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b/>
      <w:sz w:val="32"/>
    </w:rPr>
  </w:style>
  <w:style w:type="character" w:customStyle="1" w:styleId="10">
    <w:name w:val="标题 2 Char"/>
    <w:link w:val="3"/>
    <w:qFormat/>
    <w:uiPriority w:val="9"/>
    <w:rPr>
      <w:rFonts w:ascii="Arial" w:hAnsi="Arial"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7\AppData\Roaming\kingsoft\office6\templates\download\1c82a325-ec52-4155-886c-3806beb44100\&#32511;&#21270;&#20859;&#25252;&#20840;&#24180;&#35745;&#21010;&#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绿化养护全年计划书.docx</Template>
  <Pages>7</Pages>
  <Words>2737</Words>
  <Characters>2763</Characters>
  <Lines>30</Lines>
  <Paragraphs>8</Paragraphs>
  <TotalTime>2723</TotalTime>
  <ScaleCrop>false</ScaleCrop>
  <LinksUpToDate>false</LinksUpToDate>
  <CharactersWithSpaces>2840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2022-03-04T07:47:00Z</dcterms:created>
  <dc:creator>孤傲飞雪</dc:creator>
  <cp:lastModifiedBy>切克闹不爱吃辣椒</cp:lastModifiedBy>
  <cp:lastPrinted>2023-06-12T03:30:00Z</cp:lastPrinted>
  <dcterms:modified xsi:type="dcterms:W3CDTF">2023-08-11T03:56:00Z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TemplateUUID">
    <vt:lpwstr>v1.0_library_epgZI0N2cb7QWzWom6IzCg==</vt:lpwstr>
  </property>
  <property fmtid="{D5CDD505-2E9C-101B-9397-08002B2CF9AE}" pid="4" name="ICV">
    <vt:lpwstr>68F1FC7DC93F4C08B4A1297A4BC56B19</vt:lpwstr>
  </property>
</Properties>
</file>