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331E347">
      <w:pPr>
        <w:jc w:val="center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0B40EDF7"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</w:t>
      </w:r>
    </w:p>
    <w:p w14:paraId="3B17A2C2"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1、本套文件共两个模版，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分别为</w:t>
      </w:r>
      <w:r>
        <w:rPr>
          <w:rFonts w:hint="eastAsia" w:ascii="仿宋_GB2312" w:hAnsi="仿宋_GB2312" w:eastAsia="仿宋_GB2312" w:cs="仿宋_GB2312"/>
          <w:sz w:val="32"/>
          <w:szCs w:val="32"/>
        </w:rPr>
        <w:t>《货物网上竞采最低价评审方式模版》、《货物网上竞采电子反拍评审方式模版》。若采购人选择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自行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发布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货物竞采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，可选择使用此套模版。</w:t>
      </w:r>
    </w:p>
    <w:p w14:paraId="7B783DA5">
      <w:pPr>
        <w:spacing w:line="360" w:lineRule="auto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2、红色字体部分请采购人自行修改，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多余部分可自行删除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A4780E4">
      <w:pPr>
        <w:spacing w:line="360" w:lineRule="auto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3、本采购文件中以下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需与网上公告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保持一致，若不一致平台复核时公告将被驳回。请注意检查：</w:t>
      </w:r>
    </w:p>
    <w:p w14:paraId="1F8ED85D">
      <w:pPr>
        <w:spacing w:line="360" w:lineRule="auto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（1）公示开始时间、截止时间、报价时间、发货时间；</w:t>
      </w:r>
    </w:p>
    <w:p w14:paraId="29256A00">
      <w:pPr>
        <w:spacing w:line="360" w:lineRule="auto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（2）采购单价、数量；</w:t>
      </w:r>
    </w:p>
    <w:p w14:paraId="08D04CC4">
      <w:pPr>
        <w:spacing w:line="360" w:lineRule="auto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（3）是否需要供应商上传响应文件；</w:t>
      </w:r>
    </w:p>
    <w:p w14:paraId="5F3D3199">
      <w:pPr>
        <w:spacing w:line="360" w:lineRule="auto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（4）供应商的资格条件。</w:t>
      </w:r>
    </w:p>
    <w:p w14:paraId="674BB118">
      <w:pPr>
        <w:spacing w:line="360" w:lineRule="auto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4、建议公示开始时间选择当日，否则公告需等公示时间到达之后才会在重庆市政府采购网展示。</w:t>
      </w:r>
    </w:p>
    <w:p w14:paraId="4E11C875">
      <w:pPr>
        <w:spacing w:line="360" w:lineRule="auto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7" w:h="16840"/>
          <w:pgMar w:top="1134" w:right="1191" w:bottom="1134" w:left="1304" w:header="851" w:footer="992" w:gutter="0"/>
          <w:pgNumType w:fmt="numberInDash"/>
          <w:cols w:space="720" w:num="1"/>
          <w:docGrid w:linePitch="380" w:charSpace="-5735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5、本模版仅供参考，采购人如因使用本模版产生相关交易纠纷，政采云有限公司不承担任何责任。</w:t>
      </w:r>
    </w:p>
    <w:p w14:paraId="5EF4F6E4">
      <w:pPr>
        <w:jc w:val="center"/>
        <w:outlineLvl w:val="0"/>
        <w:rPr>
          <w:rFonts w:ascii="黑体" w:hAnsi="黑体" w:eastAsia="黑体"/>
          <w:b/>
          <w:bCs/>
          <w:color w:val="FF0000"/>
          <w:spacing w:val="80"/>
          <w:sz w:val="44"/>
          <w:szCs w:val="44"/>
        </w:rPr>
      </w:pPr>
    </w:p>
    <w:p w14:paraId="5852354E"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bookmarkStart w:id="0" w:name="_Toc313893526"/>
      <w:bookmarkStart w:id="1" w:name="_Toc25458"/>
      <w:bookmarkStart w:id="2" w:name="_Toc26820"/>
      <w:bookmarkStart w:id="3" w:name="_Toc12808"/>
      <w:bookmarkStart w:id="4" w:name="_Toc3463"/>
      <w:bookmarkStart w:id="5" w:name="_Toc7625"/>
      <w:bookmarkStart w:id="6" w:name="_Toc18881"/>
      <w:bookmarkStart w:id="7" w:name="_Toc18159"/>
      <w:bookmarkStart w:id="8" w:name="_Toc317775175"/>
    </w:p>
    <w:p w14:paraId="6BE63300"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spacing w:val="80"/>
          <w:sz w:val="96"/>
          <w:szCs w:val="96"/>
        </w:rPr>
        <w:t>货物网上竞采文件</w:t>
      </w:r>
    </w:p>
    <w:p w14:paraId="5794CF50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164D8741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033D516D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6B163DA9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208D8CF0">
      <w:pPr>
        <w:spacing w:line="360" w:lineRule="auto"/>
        <w:ind w:left="3435" w:leftChars="557" w:hanging="2265" w:hangingChars="708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项目名称：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垫江县澄溪镇卫生院空气压力波系统采购项目</w:t>
      </w:r>
    </w:p>
    <w:p w14:paraId="1718644D">
      <w:pPr>
        <w:spacing w:line="360" w:lineRule="auto"/>
        <w:ind w:left="3435" w:leftChars="557" w:hanging="2265" w:hangingChars="708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采购单位：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垫江县澄溪镇卫生院</w:t>
      </w:r>
    </w:p>
    <w:p w14:paraId="19B048B6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29449B0F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61C3C572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19917811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2937395C"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二〇二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十一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月</w:t>
      </w:r>
    </w:p>
    <w:p w14:paraId="61FCAAC3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348807F9">
      <w:pPr>
        <w:widowControl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 w14:paraId="127CD8FC">
      <w:pPr>
        <w:pStyle w:val="4"/>
        <w:spacing w:before="0" w:after="0" w:line="312" w:lineRule="auto"/>
        <w:jc w:val="center"/>
        <w:rPr>
          <w:rFonts w:ascii="宋体" w:hAnsi="宋体" w:cs="宋体"/>
          <w:sz w:val="24"/>
          <w:szCs w:val="24"/>
        </w:rPr>
      </w:pPr>
    </w:p>
    <w:p w14:paraId="291A52C0">
      <w:pPr>
        <w:pStyle w:val="4"/>
        <w:spacing w:before="0" w:after="0" w:line="360" w:lineRule="auto"/>
        <w:ind w:firstLine="643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一、采购内容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57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0"/>
        <w:gridCol w:w="1746"/>
        <w:gridCol w:w="1903"/>
        <w:gridCol w:w="1231"/>
      </w:tblGrid>
      <w:tr w14:paraId="3DF1C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596A77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9AFA6C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采购预算</w:t>
            </w:r>
          </w:p>
          <w:p w14:paraId="4156262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13B6E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资金来源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2F72F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D534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7036C0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9" w:name="_Hlk344477914"/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垫江县澄溪镇卫生院</w:t>
            </w:r>
          </w:p>
          <w:p w14:paraId="7D268D15"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空气压力波系统采购项目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4343CE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67320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DB3343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财政预算</w:t>
            </w:r>
          </w:p>
          <w:p w14:paraId="203D4D1D"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资金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2EB20A"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9"/>
    </w:tbl>
    <w:p w14:paraId="6FACF57C">
      <w:pPr>
        <w:pStyle w:val="4"/>
        <w:spacing w:before="0" w:after="0" w:line="360" w:lineRule="auto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10" w:name="_Toc25190"/>
      <w:bookmarkStart w:id="11" w:name="_Toc6462"/>
      <w:bookmarkStart w:id="12" w:name="_Toc15727"/>
      <w:bookmarkStart w:id="13" w:name="_Toc22399"/>
      <w:bookmarkStart w:id="14" w:name="_Toc15576"/>
      <w:bookmarkStart w:id="15" w:name="_Toc19437"/>
      <w:bookmarkStart w:id="16" w:name="_Toc1790"/>
      <w:bookmarkStart w:id="17" w:name="_Toc373860293"/>
      <w:bookmarkStart w:id="18" w:name="_Toc317775178"/>
    </w:p>
    <w:p w14:paraId="682733DB">
      <w:pPr>
        <w:pStyle w:val="4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供应商资格条件</w:t>
      </w:r>
    </w:p>
    <w:p w14:paraId="09E8C93B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/>
          <w:bCs/>
          <w:i/>
          <w:i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（一）满足《中华人民共和国政府采购法》第二十二条规定。（二）本项目的特定资格要求：无。</w:t>
      </w:r>
      <w:bookmarkEnd w:id="17"/>
      <w:bookmarkEnd w:id="18"/>
    </w:p>
    <w:p w14:paraId="67E9F992">
      <w:pPr>
        <w:pStyle w:val="4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三、采购需求清单</w:t>
      </w:r>
    </w:p>
    <w:tbl>
      <w:tblPr>
        <w:tblStyle w:val="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1185"/>
        <w:gridCol w:w="827"/>
        <w:gridCol w:w="845"/>
        <w:gridCol w:w="1343"/>
        <w:gridCol w:w="1343"/>
        <w:gridCol w:w="1344"/>
      </w:tblGrid>
      <w:tr w14:paraId="2F604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15" w:type="dxa"/>
            <w:vAlign w:val="center"/>
          </w:tcPr>
          <w:p w14:paraId="70ECAEA1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商品信息</w:t>
            </w:r>
          </w:p>
        </w:tc>
        <w:tc>
          <w:tcPr>
            <w:tcW w:w="1185" w:type="dxa"/>
            <w:vAlign w:val="center"/>
          </w:tcPr>
          <w:p w14:paraId="067109F9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规格描述</w:t>
            </w:r>
          </w:p>
        </w:tc>
        <w:tc>
          <w:tcPr>
            <w:tcW w:w="827" w:type="dxa"/>
            <w:vAlign w:val="center"/>
          </w:tcPr>
          <w:p w14:paraId="2B26D4CF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45" w:type="dxa"/>
            <w:vAlign w:val="center"/>
          </w:tcPr>
          <w:p w14:paraId="22579FDB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343" w:type="dxa"/>
            <w:vAlign w:val="center"/>
          </w:tcPr>
          <w:p w14:paraId="14989364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参考价（元）</w:t>
            </w:r>
          </w:p>
        </w:tc>
        <w:tc>
          <w:tcPr>
            <w:tcW w:w="1343" w:type="dxa"/>
            <w:vAlign w:val="center"/>
          </w:tcPr>
          <w:p w14:paraId="6ACF3FCC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最高单价（元）</w:t>
            </w:r>
          </w:p>
        </w:tc>
        <w:tc>
          <w:tcPr>
            <w:tcW w:w="1344" w:type="dxa"/>
            <w:vAlign w:val="center"/>
          </w:tcPr>
          <w:p w14:paraId="25F24D70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最高总价（元）</w:t>
            </w:r>
          </w:p>
        </w:tc>
      </w:tr>
      <w:tr w14:paraId="71D85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  <w:vAlign w:val="bottom"/>
          </w:tcPr>
          <w:p w14:paraId="67391AC7">
            <w:pPr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空气压力波系统</w:t>
            </w:r>
          </w:p>
        </w:tc>
        <w:tc>
          <w:tcPr>
            <w:tcW w:w="1185" w:type="dxa"/>
            <w:vAlign w:val="bottom"/>
          </w:tcPr>
          <w:p w14:paraId="573BC85C">
            <w:pPr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dxa"/>
            <w:vAlign w:val="bottom"/>
          </w:tcPr>
          <w:p w14:paraId="5007400E"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45" w:type="dxa"/>
            <w:vAlign w:val="bottom"/>
          </w:tcPr>
          <w:p w14:paraId="22DD3FBA">
            <w:pPr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343" w:type="dxa"/>
            <w:vAlign w:val="bottom"/>
          </w:tcPr>
          <w:p w14:paraId="347DF7B5">
            <w:pPr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67320</w:t>
            </w:r>
          </w:p>
        </w:tc>
        <w:tc>
          <w:tcPr>
            <w:tcW w:w="1343" w:type="dxa"/>
            <w:vAlign w:val="bottom"/>
          </w:tcPr>
          <w:p w14:paraId="669AA38E">
            <w:pPr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67320</w:t>
            </w:r>
          </w:p>
        </w:tc>
        <w:tc>
          <w:tcPr>
            <w:tcW w:w="1344" w:type="dxa"/>
            <w:vAlign w:val="bottom"/>
          </w:tcPr>
          <w:p w14:paraId="16D26268">
            <w:pPr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67320</w:t>
            </w:r>
          </w:p>
        </w:tc>
      </w:tr>
      <w:tr w14:paraId="5012C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</w:tcPr>
          <w:p w14:paraId="1411EA58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</w:tcPr>
          <w:p w14:paraId="4255FE31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dxa"/>
          </w:tcPr>
          <w:p w14:paraId="26E101CC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</w:tcPr>
          <w:p w14:paraId="528A8B7A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</w:tcPr>
          <w:p w14:paraId="3C43CA84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</w:tcPr>
          <w:p w14:paraId="5247EC43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</w:tcPr>
          <w:p w14:paraId="6B6BEA44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6803944">
      <w:pPr>
        <w:spacing w:line="420" w:lineRule="auto"/>
        <w:jc w:val="center"/>
        <w:rPr>
          <w:rFonts w:hint="eastAsia"/>
          <w:b/>
          <w:color w:val="000000"/>
          <w:sz w:val="36"/>
        </w:rPr>
      </w:pPr>
      <w:r>
        <w:rPr>
          <w:rFonts w:hint="eastAsia"/>
          <w:b/>
          <w:color w:val="000000"/>
          <w:sz w:val="36"/>
          <w:lang w:val="en-US" w:eastAsia="zh-CN"/>
        </w:rPr>
        <w:t>空气压力波系统</w:t>
      </w:r>
      <w:r>
        <w:rPr>
          <w:rFonts w:hint="eastAsia"/>
          <w:b/>
          <w:color w:val="000000"/>
          <w:sz w:val="36"/>
        </w:rPr>
        <w:t>参数</w:t>
      </w:r>
    </w:p>
    <w:p w14:paraId="2DA51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设备工作压力值范围0-280mmHg</w:t>
      </w:r>
    </w:p>
    <w:p w14:paraId="72F40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操作及配置：≥5寸彩色液晶人体仿生全触摸屏操作</w:t>
      </w:r>
    </w:p>
    <w:p w14:paraId="1C245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设备开始治疗后应具有自动锁屏功能，防止治疗过程中非专业人士误操作，同时可设置锁屏开启</w:t>
      </w:r>
      <w:bookmarkStart w:id="33" w:name="_GoBack"/>
      <w:bookmarkEnd w:id="33"/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或关闭，开启后，可允许调节自动息屏时间范围最低为1Min，并且主界面可显示实时治疗进度、实时治疗压力、血液回盈检测标志。</w:t>
      </w:r>
    </w:p>
    <w:p w14:paraId="68AE1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可配置气囊种类≥20种，如腿部十二腔气囊、腿部八腔气囊、腿部六腔气囊、腿部四腔气囊、臂部四腔气囊、腿部三腔气囊、臂部三腔气囊、背部四腔气囊、小腿三腔气囊、左/右手气囊、左/右足气囊，可选重复使用和单人次使用供临床选择。（提供注册备案凭证证明）</w:t>
      </w:r>
    </w:p>
    <w:p w14:paraId="24D7D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气囊种类自动识别支持：气囊插入后设备实时快速的识别气囊腔数种类，并快速定位治疗类型，实现一键治疗（需提供说明书或检验报告证明）</w:t>
      </w:r>
    </w:p>
    <w:p w14:paraId="0C59C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治疗方案：≥30种，含专业循环压强治疗方案和防栓梯度压力（DVT治疗）方案</w:t>
      </w:r>
    </w:p>
    <w:p w14:paraId="6182D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7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内置电池功能：具备内置电池，交直流两用，手术室、室外、特殊环境等移动使用性能提升，待机时间＞72小时。</w:t>
      </w:r>
    </w:p>
    <w:p w14:paraId="3ED7A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8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保压时间0-15s可调，间隔时间0s-99s可调（需提供说明书或检验报告证明）</w:t>
      </w:r>
    </w:p>
    <w:p w14:paraId="4AD3A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9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设备应具有血液回盈侦测功能，支持全自动调节和手动调节</w:t>
      </w:r>
    </w:p>
    <w:p w14:paraId="5A97B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设备充气速度1-7级可调</w:t>
      </w:r>
    </w:p>
    <w:p w14:paraId="34B1E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治疗时间1min-99h可调，支持不间断治疗，治疗时间支持多种单位显示（需提供说明书或检验报告证明）</w:t>
      </w:r>
    </w:p>
    <w:p w14:paraId="58480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设备应具备单腔零压跳过功能，可每腔任意压力值调节压力，且每腔之间压力差值可任意调节，调节步进≤2mmHg（需提供说明书或检验报告证明）</w:t>
      </w:r>
    </w:p>
    <w:p w14:paraId="6B677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噪声抑制：具备超静音噪声抑制技术，噪音≤50dB（需提供说明书或检验报告证明）</w:t>
      </w:r>
    </w:p>
    <w:p w14:paraId="78C7D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设备评分等级查看，支持无线扩展功能，并且设备具有患者VTE等级风险查看界面，连接工作站后，可查看当前治疗患者VTE风险等级（提供截图证明）</w:t>
      </w:r>
    </w:p>
    <w:p w14:paraId="34ADB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工作站资质：配置物理设备工作站，工作站具备单独的医疗器械注册证</w:t>
      </w:r>
    </w:p>
    <w:p w14:paraId="37F55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主机使用年限：≥10年</w:t>
      </w:r>
    </w:p>
    <w:p w14:paraId="5EDD8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17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主机重量：净重3.0Kg±0.25Kg，小巧轻便，方便临床在病房移动。</w:t>
      </w:r>
    </w:p>
    <w:p w14:paraId="72D3C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18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仪器具有超压、欠压、电量低、电量极低提示、压强传感器异常及通讯异常提示，提示发生时，界面有提示，并且伴随声音提示</w:t>
      </w:r>
    </w:p>
    <w:p w14:paraId="616BE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19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支持蓝牙连接以及在线升级功能</w:t>
      </w:r>
    </w:p>
    <w:p w14:paraId="77C54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支持KPa和mmHg单位可切换显示</w:t>
      </w:r>
    </w:p>
    <w:p w14:paraId="63E47C8E">
      <w:pPr>
        <w:spacing w:line="420" w:lineRule="auto"/>
        <w:jc w:val="center"/>
        <w:rPr>
          <w:rFonts w:hint="eastAsia"/>
          <w:b/>
          <w:color w:val="000000"/>
          <w:sz w:val="36"/>
        </w:rPr>
      </w:pPr>
    </w:p>
    <w:p w14:paraId="1C2B6427">
      <w:pPr>
        <w:pStyle w:val="4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四、质量保证及售后服务要求</w:t>
      </w:r>
    </w:p>
    <w:p w14:paraId="449905B0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（一）供应商所供产品名称、规格、数量、质量要求、生产企业与竞采文件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相符。 </w:t>
      </w:r>
    </w:p>
    <w:p w14:paraId="675597FF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自验收之日起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产品质量保证期不低于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年。</w:t>
      </w:r>
    </w:p>
    <w:p w14:paraId="277B308A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（三）产品属于国家规定“三包”范围的，其产品质量保证期不得低于“三包”规定。</w:t>
      </w:r>
    </w:p>
    <w:p w14:paraId="79CCDAAC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（四）成交供应商须免费提供现场技术培训与技术支持。</w:t>
      </w:r>
    </w:p>
    <w:p w14:paraId="5040A039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（五）用户遇到使用及技术问题，电话咨询不能解决的，成交供应商或制造商应在2小时内采取相应响应措施；无法在2小时内解决的，应在24小时内派出专业人员进行技术支持。</w:t>
      </w:r>
    </w:p>
    <w:p w14:paraId="7C851B34">
      <w:pPr>
        <w:pStyle w:val="4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五、交货期限及地点</w:t>
      </w:r>
    </w:p>
    <w:p w14:paraId="169BCE5D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（一）交货时间</w:t>
      </w:r>
    </w:p>
    <w:p w14:paraId="6E07580F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自合同签订之日起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7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个工作日。</w:t>
      </w:r>
    </w:p>
    <w:p w14:paraId="5900C5F4">
      <w:pPr>
        <w:numPr>
          <w:ilvl w:val="0"/>
          <w:numId w:val="13"/>
        </w:num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交货地点</w:t>
      </w:r>
    </w:p>
    <w:p w14:paraId="35106BFE">
      <w:pPr>
        <w:numPr>
          <w:ilvl w:val="0"/>
          <w:numId w:val="0"/>
        </w:num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垫江县澄溪镇卫生院</w:t>
      </w:r>
    </w:p>
    <w:p w14:paraId="003E71B4">
      <w:pPr>
        <w:pStyle w:val="4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六、验货方式</w:t>
      </w:r>
    </w:p>
    <w:p w14:paraId="6465CDEA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（一）货物到达现场后，成交供应商应在使用单位人员在场情况下当面开箱，共同清点、检查外观，作出开箱记录，双方签字确认。</w:t>
      </w:r>
    </w:p>
    <w:p w14:paraId="4D907146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（二）成交供应商应保证货物到达采购人所在地完好无损，如有缺漏、损坏，由供应商负责调换、补齐或赔偿。</w:t>
      </w:r>
    </w:p>
    <w:p w14:paraId="35759E8C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（三）成交供应商应提供完备的技术资料、装箱单和合格证等，并派遣专业技术人员进行现场指导。验收合格条件如下：</w:t>
      </w:r>
    </w:p>
    <w:p w14:paraId="1466FB9C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1、产品技术参数与采购合同一致，性能指标达到规定的标准。</w:t>
      </w:r>
    </w:p>
    <w:p w14:paraId="1717A29E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2、货物技术资料、装箱单、合格证等资料齐全。</w:t>
      </w:r>
    </w:p>
    <w:p w14:paraId="6B9A8A51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3、在规定时间内完成交货并验收，并经采购人确认。</w:t>
      </w:r>
    </w:p>
    <w:p w14:paraId="26828D91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4、采购人随机抽取的样品检测结果为合格。</w:t>
      </w:r>
    </w:p>
    <w:p w14:paraId="6D076201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（四）产品在用户掌握使用技术要领，使用符合要求后，才作为最终验收。</w:t>
      </w:r>
    </w:p>
    <w:p w14:paraId="09A50F20">
      <w:pPr>
        <w:pStyle w:val="4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七、报价要求</w:t>
      </w:r>
    </w:p>
    <w:p w14:paraId="5986F6EC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/>
          <w:bCs/>
          <w:i/>
          <w:i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（一）报价开始时间、报价截止时间、有效报价家数均以公告内容为准。</w:t>
      </w:r>
    </w:p>
    <w:p w14:paraId="6FAB221D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/>
          <w:bCs/>
          <w:i/>
          <w:i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（二）本次报价为人民币报价，包含：货物费、运输费、安装调试费、装卸费、培训费、保险费、税费（含关税）等所有费用。</w:t>
      </w:r>
    </w:p>
    <w:p w14:paraId="23561CDB">
      <w:pPr>
        <w:pStyle w:val="4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八、供应商响应文件要求</w:t>
      </w:r>
    </w:p>
    <w:p w14:paraId="06BADCFC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供应商必须在平台上按要求上传响应文件，未按要求提供的视为无效供应商。</w:t>
      </w:r>
    </w:p>
    <w:p w14:paraId="571ADA0C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（一）响应文件内容</w:t>
      </w:r>
    </w:p>
    <w:p w14:paraId="78C9B73F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盖鲜章的《报价函》《明细报价表》各1份。</w:t>
      </w:r>
    </w:p>
    <w:p w14:paraId="25948CC6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盖鲜章的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法定代表人身份证明书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1份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其中应包含法定代表人身份证复印件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。若法定代表人委托他人投标，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提供盖鲜章的《法定代表人授权委托书》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份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其中应包含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法定代表人及被授权人身份证复印件各1份。</w:t>
      </w:r>
    </w:p>
    <w:p w14:paraId="2B33AF6E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盖鲜章的基本资格条件承诺函。</w:t>
      </w:r>
    </w:p>
    <w:p w14:paraId="179BE644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其他应提供的资料。</w:t>
      </w:r>
    </w:p>
    <w:p w14:paraId="4E6770CD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（二）提交文件的要求</w:t>
      </w:r>
    </w:p>
    <w:p w14:paraId="097D18CA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供应商线上报名、报价时需上传盖鲜章后的电子文档一份。</w:t>
      </w:r>
    </w:p>
    <w:p w14:paraId="284F0088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供应商在系统中的报价与响应文件中的报价不一致时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采购人将以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系统中供应商的报价作为评判依据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117CB93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供应商只能有一个有效报价，供应商只能以自己单位名义提交响应文件。</w:t>
      </w:r>
    </w:p>
    <w:p w14:paraId="0BF1F27C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 w14:paraId="43F8D835">
      <w:pPr>
        <w:pStyle w:val="67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5F61EFB8">
      <w:pPr>
        <w:pStyle w:val="4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九、成交规则</w:t>
      </w:r>
    </w:p>
    <w:p w14:paraId="08D5D423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采购人在符合审查的供应商中，手动确认报价最低的成为成交供应商。</w:t>
      </w:r>
    </w:p>
    <w:p w14:paraId="13AAF68A">
      <w:pPr>
        <w:numPr>
          <w:ilvl w:val="0"/>
          <w:numId w:val="14"/>
        </w:numPr>
        <w:spacing w:line="360" w:lineRule="auto"/>
        <w:ind w:left="181" w:leftChars="0" w:firstLine="640" w:firstLineChars="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在符合采购需求，质量和服务相等且报价不超过最高限价的前提下，报价最低的供应商确定为成交供应商；若报价最低的供应商有两个及以上相同，则按照优惠条件最大及由设备使用科室讨论确定供应商。</w:t>
      </w:r>
    </w:p>
    <w:p w14:paraId="515D6D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480" w:firstLineChars="15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若成交供应商无故放弃成交资格，由此而产生的经济损失、经济责任和一切后果由成交供应商承担，并按政府采购法的有关规定进行严肃处理。成交供应商放弃成交资格后，由采购小组根据情况决定重新采购或由第二候选人递补。</w:t>
      </w:r>
    </w:p>
    <w:p w14:paraId="587D83C6">
      <w:pPr>
        <w:pStyle w:val="22"/>
        <w:numPr>
          <w:ilvl w:val="0"/>
          <w:numId w:val="0"/>
        </w:numPr>
        <w:ind w:left="181" w:leftChars="0" w:firstLine="64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33BBE452">
      <w:pPr>
        <w:pStyle w:val="4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十、付款方式</w:t>
      </w:r>
    </w:p>
    <w:p w14:paraId="2E18832B">
      <w:pPr>
        <w:snapToGrid w:val="0"/>
        <w:spacing w:line="360" w:lineRule="auto"/>
        <w:ind w:firstLine="640" w:firstLineChars="200"/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19" w:name="_Toc20778"/>
      <w:bookmarkStart w:id="20" w:name="_Toc25886"/>
      <w:bookmarkStart w:id="21" w:name="_Toc9654"/>
      <w:bookmarkStart w:id="22" w:name="_Toc3475"/>
      <w:bookmarkStart w:id="23" w:name="_Toc5085"/>
      <w:bookmarkStart w:id="24" w:name="_Toc11828"/>
      <w:bookmarkStart w:id="25" w:name="_Toc27955"/>
      <w:bookmarkStart w:id="26" w:name="_Toc9027"/>
      <w:bookmarkStart w:id="27" w:name="_Toc13969"/>
      <w:bookmarkStart w:id="28" w:name="_Toc15478"/>
      <w:bookmarkStart w:id="29" w:name="_Toc31315"/>
      <w:bookmarkStart w:id="30" w:name="_Toc14778"/>
      <w:bookmarkStart w:id="31" w:name="_Toc19730"/>
      <w:bookmarkStart w:id="32" w:name="_Toc25516"/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设备安装调试并验收合格后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一次性全额付清。</w:t>
      </w:r>
    </w:p>
    <w:p w14:paraId="4B2EFECF">
      <w:pPr>
        <w:snapToGrid w:val="0"/>
        <w:spacing w:line="360" w:lineRule="auto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十一、联系方式</w:t>
      </w:r>
      <w:bookmarkEnd w:id="19"/>
      <w:bookmarkEnd w:id="20"/>
      <w:bookmarkEnd w:id="21"/>
      <w:bookmarkEnd w:id="22"/>
      <w:bookmarkEnd w:id="23"/>
      <w:bookmarkEnd w:id="24"/>
      <w:bookmarkEnd w:id="25"/>
    </w:p>
    <w:p w14:paraId="6CD6345F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采购单位：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垫江县澄溪镇卫生院</w:t>
      </w:r>
    </w:p>
    <w:p w14:paraId="5E3E8143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联系人：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姜老师</w:t>
      </w:r>
    </w:p>
    <w:p w14:paraId="7582C822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13996701588</w:t>
      </w:r>
    </w:p>
    <w:p w14:paraId="0D0FC252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垫江县澄溪镇泽生路69号</w:t>
      </w:r>
    </w:p>
    <w:p w14:paraId="5CC37B10">
      <w:pPr>
        <w:pStyle w:val="4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十二、</w:t>
      </w:r>
      <w:bookmarkEnd w:id="26"/>
      <w:bookmarkEnd w:id="27"/>
      <w:bookmarkEnd w:id="28"/>
      <w:bookmarkEnd w:id="29"/>
      <w:bookmarkEnd w:id="30"/>
      <w:bookmarkEnd w:id="31"/>
      <w:bookmarkEnd w:id="32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其它有关规定</w:t>
      </w:r>
    </w:p>
    <w:p w14:paraId="41088399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凡有意参加此项目的供应商，请于公告发布之日起至报价截止时间之前，在重庆市政府采购云平台网上竞采下载查看本项目竞采文件，无论供应商下载查看与否，均视为已知晓所有实质性要求内容。</w:t>
      </w:r>
    </w:p>
    <w:p w14:paraId="0F3A706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供应商应于报价开始前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完成政府采购网账号注册、政采云账号关联等操作，提前学习网上竞采操作手册并检查账号是否可用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遇到操作问题请及时咨询手册中的客服电话，如因账号注册关联、操作不熟练等原因导致供应商未成功报价，责任由供应商自行承担。</w:t>
      </w:r>
    </w:p>
    <w:p w14:paraId="05ACECB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《网上竞采自行采购操作手册（供应商）》、《单点登录账号绑定操作手册》详见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"https://xj.ccgp-chongqing.gov.cn/ge/content/yptczzn/list" </w:instrTex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https://xj.ccgp-chongqing.gov.cn/ge/content/yptczzn/list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DC6324C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无论竞采结果如何，供应商参与本项目的所有费用均自行承担。</w:t>
      </w:r>
    </w:p>
    <w:p w14:paraId="5330EB3C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其他未尽事宜由双方在采购合同中详细约定。</w:t>
      </w:r>
    </w:p>
    <w:p w14:paraId="17CCF0C3">
      <w:pPr>
        <w:pStyle w:val="3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CD8F141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5AD4F40">
      <w:pPr>
        <w:pStyle w:val="3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6AB9809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0E96C44">
      <w:pPr>
        <w:pStyle w:val="3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AAC40E1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032419F">
      <w:pPr>
        <w:pStyle w:val="3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E7ED95F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45A3820">
      <w:pPr>
        <w:pStyle w:val="3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6116660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6EF7621">
      <w:pPr>
        <w:pStyle w:val="3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333C58A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9C3A8F1">
      <w:pPr>
        <w:pStyle w:val="3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0E41242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53817E9">
      <w:pPr>
        <w:pStyle w:val="3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7900E8E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F537B43">
      <w:pPr>
        <w:pStyle w:val="3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CF9FB0C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9FCBAF5">
      <w:pPr>
        <w:pStyle w:val="3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78A64D0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2C326DA">
      <w:pPr>
        <w:pStyle w:val="3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77F7E6E">
      <w:pPr>
        <w:rPr>
          <w:rFonts w:hint="eastAsia"/>
        </w:rPr>
      </w:pPr>
    </w:p>
    <w:p w14:paraId="7311CB2E">
      <w:pP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br w:type="page"/>
      </w:r>
    </w:p>
    <w:p w14:paraId="190E6C50">
      <w:pPr>
        <w:snapToGrid w:val="0"/>
        <w:spacing w:line="360" w:lineRule="auto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供应商编制响应文件要求</w:t>
      </w:r>
    </w:p>
    <w:p w14:paraId="22AB44A4">
      <w:pPr>
        <w:pStyle w:val="4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一、报价</w:t>
      </w:r>
    </w:p>
    <w:p w14:paraId="6EC4E856">
      <w:pPr>
        <w:snapToGrid w:val="0"/>
        <w:spacing w:line="240" w:lineRule="auto"/>
        <w:ind w:firstLine="42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（一）报价函</w:t>
      </w:r>
    </w:p>
    <w:p w14:paraId="20BF4E84">
      <w:pPr>
        <w:pStyle w:val="4"/>
        <w:spacing w:before="0" w:after="0" w:line="240" w:lineRule="auto"/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 价 函</w:t>
      </w:r>
    </w:p>
    <w:p w14:paraId="155FE2EB">
      <w:pPr>
        <w:spacing w:line="24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70E44AFE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66F2399">
      <w:pPr>
        <w:spacing w:line="360" w:lineRule="auto"/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（采购单位名称）：</w:t>
      </w:r>
    </w:p>
    <w:p w14:paraId="043084DA">
      <w:pPr>
        <w:spacing w:line="360" w:lineRule="auto"/>
        <w:ind w:firstLine="640" w:firstLineChars="200"/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我方收到</w:t>
      </w:r>
      <w:r>
        <w:rPr>
          <w:rStyle w:val="64"/>
          <w:rFonts w:hint="default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（项目名称）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的竞采文件，经详细研究，决定参加该项目。</w:t>
      </w:r>
    </w:p>
    <w:p w14:paraId="1F62316E">
      <w:pPr>
        <w:spacing w:line="360" w:lineRule="auto"/>
        <w:ind w:firstLine="640" w:firstLineChars="200"/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4"/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愿意按照竞采文件中的一切要求，提供本项目的商品、及服务，报价为人民币大写：</w:t>
      </w:r>
      <w:r>
        <w:rPr>
          <w:rStyle w:val="64"/>
          <w:rFonts w:hint="default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元整；人民币小写</w:t>
      </w:r>
      <w:r>
        <w:rPr>
          <w:rStyle w:val="64"/>
          <w:rFonts w:hint="default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元。</w:t>
      </w:r>
    </w:p>
    <w:p w14:paraId="0684AB30">
      <w:pPr>
        <w:spacing w:line="360" w:lineRule="auto"/>
        <w:ind w:firstLine="640" w:firstLineChars="200"/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Style w:val="64"/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我方现提交的响应文件为：响应文件正本壹份。</w:t>
      </w:r>
    </w:p>
    <w:p w14:paraId="7EC4894A">
      <w:pPr>
        <w:spacing w:line="360" w:lineRule="auto"/>
        <w:ind w:firstLine="640" w:firstLineChars="200"/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Style w:val="64"/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我方承诺：本次报价的有效期为90天。</w:t>
      </w:r>
    </w:p>
    <w:p w14:paraId="4FE61CCB">
      <w:pPr>
        <w:spacing w:line="360" w:lineRule="auto"/>
        <w:ind w:firstLine="640" w:firstLineChars="200"/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Style w:val="64"/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我方完全理解和接受竞采文件的一切规定、要求和评审办法。</w:t>
      </w:r>
    </w:p>
    <w:p w14:paraId="573448A6">
      <w:pPr>
        <w:spacing w:line="360" w:lineRule="auto"/>
        <w:ind w:firstLine="640" w:firstLineChars="200"/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Style w:val="64"/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在整个采购过程中，我方若有违规行为，愿意接受重庆市政府采购云平台相关管理方的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处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罚。</w:t>
      </w:r>
    </w:p>
    <w:p w14:paraId="7BD939C1">
      <w:pPr>
        <w:spacing w:line="360" w:lineRule="auto"/>
        <w:ind w:firstLine="640" w:firstLineChars="200"/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Style w:val="64"/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我方若中选，将按照竞采结果签订合同，并且严格履行合同义务。本承诺函将成为合同不可分割的一部分，与合同具有同等的法律效力。</w:t>
      </w:r>
    </w:p>
    <w:p w14:paraId="1EA1268B">
      <w:pPr>
        <w:spacing w:line="360" w:lineRule="auto"/>
        <w:ind w:firstLine="640" w:firstLineChars="200"/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Style w:val="64"/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我方理解，最低报价不是成交的唯一条件。</w:t>
      </w:r>
    </w:p>
    <w:p w14:paraId="6F36E7BE">
      <w:pPr>
        <w:pStyle w:val="67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48746E8A">
      <w:pPr>
        <w:spacing w:line="240" w:lineRule="auto"/>
        <w:ind w:firstLine="640" w:firstLineChars="200"/>
        <w:jc w:val="right"/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供应商名称（公章）：</w:t>
      </w:r>
    </w:p>
    <w:p w14:paraId="161547BA">
      <w:pPr>
        <w:spacing w:line="240" w:lineRule="auto"/>
        <w:ind w:firstLine="640" w:firstLineChars="200"/>
        <w:jc w:val="center"/>
        <w:rPr>
          <w:rFonts w:ascii="仿宋" w:hAnsi="仿宋" w:eastAsia="仿宋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footerReference r:id="rId8" w:type="default"/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Style w:val="64"/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月  日</w:t>
      </w:r>
      <w:r>
        <w:rPr>
          <w:rFonts w:hint="eastAsia" w:ascii="仿宋" w:hAnsi="仿宋" w:eastAsia="仿宋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28C98F07">
      <w:pPr>
        <w:snapToGrid w:val="0"/>
        <w:spacing w:line="360" w:lineRule="auto"/>
        <w:ind w:firstLine="420"/>
        <w:rPr>
          <w:rFonts w:ascii="方正仿宋_GBK" w:hAnsi="宋体" w:eastAsia="方正仿宋_GBK" w:cs="方正仿宋_GBK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（二）明细报价表   </w:t>
      </w:r>
      <w:r>
        <w:rPr>
          <w:rFonts w:hint="eastAsia" w:ascii="方正仿宋_GBK" w:hAnsi="宋体" w:eastAsia="方正仿宋_GBK" w:cs="方正仿宋_GBK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</w:t>
      </w:r>
    </w:p>
    <w:p w14:paraId="302DC360">
      <w:pPr>
        <w:pStyle w:val="4"/>
        <w:spacing w:before="0" w:after="0" w:line="360" w:lineRule="auto"/>
        <w:jc w:val="center"/>
        <w:rPr>
          <w:rFonts w:ascii="方正仿宋_GBK" w:hAnsi="宋体" w:eastAsia="方正仿宋_GBK" w:cs="方正仿宋_GBK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 w:cs="方正仿宋_GBK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</w:p>
    <w:p w14:paraId="34ADECFA">
      <w:pPr>
        <w:pStyle w:val="4"/>
        <w:spacing w:before="0" w:after="0" w:line="360" w:lineRule="auto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明细报价表</w:t>
      </w:r>
    </w:p>
    <w:p w14:paraId="6C015586">
      <w:pPr>
        <w:pStyle w:val="4"/>
        <w:spacing w:before="0" w:after="0" w:line="360" w:lineRule="auto"/>
        <w:jc w:val="left"/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项目名称：</w:t>
      </w:r>
    </w:p>
    <w:tbl>
      <w:tblPr>
        <w:tblStyle w:val="57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 w14:paraId="5E56A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C1DC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6947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87BFD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B62FC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9DE5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品牌及产地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3C524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制造商名称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C9924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F61E0B">
            <w:pPr>
              <w:pStyle w:val="32"/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  <w:p w14:paraId="292A0066">
            <w:pPr>
              <w:pStyle w:val="32"/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8FBA1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  <w:p w14:paraId="509AA43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</w:tr>
      <w:tr w14:paraId="50B83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605D3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EEE5DB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2CD64E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8530D0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1FCDD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AB98AF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B5BC0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8B121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AA544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2D8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510F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301C70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00C31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FDFC5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86083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8A90A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1B93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5652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1821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32E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97B0A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42571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61DF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42719B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1192D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3DAE18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BEA8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A83E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8DA1D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7DC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CE5C9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B553D1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364E8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168F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C867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5AE70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5472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46F1D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13D44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782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7BBD7D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3F835A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6BB3299">
      <w:pPr>
        <w:snapToGrid w:val="0"/>
        <w:spacing w:line="360" w:lineRule="auto"/>
        <w:ind w:firstLine="480" w:firstLineChars="200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</w:t>
      </w:r>
    </w:p>
    <w:p w14:paraId="617C1B8A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填写要求：</w:t>
      </w:r>
    </w:p>
    <w:p w14:paraId="0BA96846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1</w:t>
      </w:r>
      <w:r>
        <w:rPr>
          <w:rFonts w:hint="default"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供应商应完整填写本表，并逐页盖章。</w:t>
      </w:r>
    </w:p>
    <w:p w14:paraId="7A3117EE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2</w:t>
      </w:r>
      <w:r>
        <w:rPr>
          <w:rFonts w:hint="default"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该表内容不可扩展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、不可变更。</w:t>
      </w:r>
    </w:p>
    <w:p w14:paraId="7E846897">
      <w:pPr>
        <w:snapToGrid w:val="0"/>
        <w:spacing w:line="360" w:lineRule="auto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 w14:paraId="1FD6E309">
      <w:pPr>
        <w:pStyle w:val="252"/>
        <w:spacing w:line="360" w:lineRule="auto"/>
        <w:ind w:left="1600" w:hanging="48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 w14:paraId="32352D10">
      <w:pPr>
        <w:spacing w:line="36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供应商名称（公章）：</w:t>
      </w:r>
    </w:p>
    <w:p w14:paraId="08B8A8DF">
      <w:pPr>
        <w:spacing w:line="360" w:lineRule="auto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6A887E45">
      <w:pPr>
        <w:pStyle w:val="4"/>
        <w:spacing w:line="360" w:lineRule="auto"/>
        <w:rPr>
          <w:rFonts w:ascii="方正仿宋_GBK" w:hAnsi="方正仿宋_GBK" w:eastAsia="方正仿宋_GBK" w:cs="Arial"/>
        </w:rPr>
      </w:pPr>
      <w:r>
        <w:br w:type="page"/>
      </w:r>
    </w:p>
    <w:p w14:paraId="48B64B36"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 w:bidi="ar-SA"/>
        </w:rPr>
        <w:t>二、法定代表人身份证明书（格式）/法定代表人授权委托书（格式）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（二选一）</w:t>
      </w:r>
    </w:p>
    <w:p w14:paraId="0E35F131"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 w14:paraId="001FEC1A">
      <w:pPr>
        <w:tabs>
          <w:tab w:val="left" w:pos="6300"/>
        </w:tabs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法定代表人身份证明书</w:t>
      </w:r>
    </w:p>
    <w:p w14:paraId="04E9A836">
      <w:pPr>
        <w:tabs>
          <w:tab w:val="left" w:pos="6300"/>
        </w:tabs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3832E8AC">
      <w:pPr>
        <w:tabs>
          <w:tab w:val="left" w:pos="6300"/>
        </w:tabs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7B517F72"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（法定代表人名称及身份证代码）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 w14:paraId="2117E732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E5A337D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法定代表人（签字或盖章）：                          </w:t>
      </w:r>
    </w:p>
    <w:p w14:paraId="599C32C3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4B48D753">
      <w:pPr>
        <w:tabs>
          <w:tab w:val="left" w:pos="6300"/>
        </w:tabs>
        <w:snapToGrid w:val="0"/>
        <w:spacing w:line="360" w:lineRule="auto"/>
        <w:ind w:right="360" w:firstLine="570"/>
        <w:jc w:val="center"/>
        <w:rPr>
          <w:rFonts w:hint="eastAsia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65D1744E">
      <w:pPr>
        <w:pStyle w:val="67"/>
        <w:spacing w:line="360" w:lineRule="auto"/>
        <w:rPr>
          <w:rFonts w:hint="eastAsia"/>
        </w:rPr>
      </w:pPr>
    </w:p>
    <w:p w14:paraId="54A17562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（附：法定代表人身份证正反面复印件）</w:t>
      </w:r>
    </w:p>
    <w:p w14:paraId="597F0368">
      <w:pPr>
        <w:pStyle w:val="4"/>
        <w:spacing w:line="360" w:lineRule="auto"/>
      </w:pPr>
    </w:p>
    <w:p w14:paraId="2CAED80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 w14:paraId="3125ECD4">
      <w:pPr>
        <w:pStyle w:val="67"/>
      </w:pPr>
    </w:p>
    <w:p w14:paraId="1359CBE9">
      <w:pPr>
        <w:tabs>
          <w:tab w:val="left" w:pos="6300"/>
        </w:tabs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法定代表人授权委托书</w:t>
      </w:r>
    </w:p>
    <w:p w14:paraId="690477F5">
      <w:pPr>
        <w:tabs>
          <w:tab w:val="left" w:pos="6300"/>
        </w:tabs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5E4742AF">
      <w:pPr>
        <w:tabs>
          <w:tab w:val="left" w:pos="6300"/>
        </w:tabs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640F5953">
      <w:pPr>
        <w:keepNext w:val="0"/>
        <w:keepLines w:val="0"/>
        <w:pageBreakBefore w:val="0"/>
        <w:widowControl w:val="0"/>
        <w:tabs>
          <w:tab w:val="left" w:pos="6300"/>
        </w:tabs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的法定代表人，特授权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</w:t>
      </w:r>
    </w:p>
    <w:p w14:paraId="554CE106">
      <w:pPr>
        <w:tabs>
          <w:tab w:val="left" w:pos="6300"/>
        </w:tabs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我单位对被授权人的签字负全部责任。</w:t>
      </w:r>
    </w:p>
    <w:p w14:paraId="5CFCFC09">
      <w:pPr>
        <w:tabs>
          <w:tab w:val="left" w:pos="6300"/>
        </w:tabs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在撤消授权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书面通知以前，本授权书一直有效。被授权人在授权书有效期内签署的所有文件不因授权的撤消而失效。</w:t>
      </w:r>
    </w:p>
    <w:p w14:paraId="7BA7B404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550B1C7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被授权人：                          法定代表人：</w:t>
      </w:r>
    </w:p>
    <w:p w14:paraId="78CC0F6F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（签字或盖章）                     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 w14:paraId="7DD023D3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96DE526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（附：被授权人、法定代表人身份证正反面复印件）</w:t>
      </w:r>
    </w:p>
    <w:p w14:paraId="26929670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9D61D09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0F19D2BA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2588D7E9">
      <w:pPr>
        <w:pStyle w:val="4"/>
        <w:spacing w:line="360" w:lineRule="auto"/>
      </w:pPr>
      <w:r>
        <w:br w:type="page"/>
      </w:r>
    </w:p>
    <w:p w14:paraId="0D39E0E1">
      <w:pPr>
        <w:tabs>
          <w:tab w:val="left" w:pos="6300"/>
        </w:tabs>
        <w:snapToGrid w:val="0"/>
        <w:spacing w:line="360" w:lineRule="auto"/>
        <w:ind w:firstLine="643" w:firstLineChars="200"/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Hans" w:bidi="ar-SA"/>
        </w:rPr>
        <w:t>三</w:t>
      </w:r>
      <w:r>
        <w:rPr>
          <w:rFonts w:hint="default" w:ascii="黑体" w:hAnsi="黑体" w:eastAsia="黑体" w:cs="黑体"/>
          <w:b/>
          <w:kern w:val="2"/>
          <w:sz w:val="32"/>
          <w:szCs w:val="32"/>
          <w:lang w:eastAsia="zh-Hans" w:bidi="ar-SA"/>
        </w:rPr>
        <w:t>、</w:t>
      </w:r>
      <w:r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 w:bidi="ar-SA"/>
        </w:rPr>
        <w:t>基本资格条件承诺函</w:t>
      </w:r>
    </w:p>
    <w:p w14:paraId="0706B9E0">
      <w:pPr>
        <w:pStyle w:val="67"/>
        <w:numPr>
          <w:ilvl w:val="0"/>
          <w:numId w:val="0"/>
        </w:numPr>
        <w:rPr>
          <w:rFonts w:hint="eastAsia"/>
          <w:lang w:val="en-US" w:eastAsia="zh-CN"/>
        </w:rPr>
      </w:pPr>
    </w:p>
    <w:p w14:paraId="56827CD0">
      <w:pPr>
        <w:snapToGrid w:val="0"/>
        <w:spacing w:line="360" w:lineRule="auto"/>
        <w:ind w:firstLine="570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 w14:paraId="09A5A804">
      <w:pPr>
        <w:snapToGrid w:val="0"/>
        <w:spacing w:line="360" w:lineRule="auto"/>
        <w:rPr>
          <w:rFonts w:ascii="方正仿宋_GBK" w:hAnsi="宋体" w:eastAsia="方正仿宋_GBK" w:cs="方正仿宋_GBK"/>
          <w:b/>
          <w:sz w:val="24"/>
          <w:szCs w:val="24"/>
        </w:rPr>
      </w:pPr>
      <w:r>
        <w:rPr>
          <w:rFonts w:ascii="方正仿宋_GBK" w:hAnsi="宋体" w:eastAsia="方正仿宋_GBK" w:cs="方正仿宋_GBK"/>
          <w:b/>
          <w:sz w:val="24"/>
          <w:szCs w:val="24"/>
        </w:rPr>
        <w:t xml:space="preserve"> </w:t>
      </w:r>
    </w:p>
    <w:p w14:paraId="3D6CCFDD">
      <w:pPr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1C0DB9FD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（供应商名称）郑重承诺：</w:t>
      </w:r>
    </w:p>
    <w:p w14:paraId="3326CF10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 w14:paraId="1F459195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01C3A31E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3.我方在项目评审环节结束后，随时接受采购人检查验证，配合提供相关证明材料，证明符合《中华人民共和国政府采购法》第二十二条规定的供应商基本资格条件。</w:t>
      </w:r>
    </w:p>
    <w:p w14:paraId="0475D2F6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我方对以上承诺负全部法律责任。</w:t>
      </w:r>
    </w:p>
    <w:p w14:paraId="65053772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 w14:paraId="0DCA3B56">
      <w:pPr>
        <w:pStyle w:val="67"/>
        <w:rPr>
          <w:rFonts w:hint="eastAsia"/>
        </w:rPr>
      </w:pPr>
    </w:p>
    <w:p w14:paraId="497075AF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37E8CD76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3EE4AB96">
      <w:pPr>
        <w:spacing w:line="36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 w14:paraId="078D9485">
      <w:pPr>
        <w:tabs>
          <w:tab w:val="left" w:pos="6300"/>
        </w:tabs>
        <w:snapToGrid w:val="0"/>
        <w:spacing w:line="360" w:lineRule="auto"/>
        <w:ind w:firstLine="643" w:firstLineChars="200"/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 w:bidi="ar-SA"/>
        </w:rPr>
        <w:t>四、特定资格条件证书或证明文件</w:t>
      </w:r>
    </w:p>
    <w:p w14:paraId="4D7247EA">
      <w:pPr>
        <w:pStyle w:val="4"/>
        <w:spacing w:line="360" w:lineRule="auto"/>
      </w:pPr>
    </w:p>
    <w:p w14:paraId="744EBBBB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 w14:paraId="161CF911">
      <w:pPr>
        <w:pStyle w:val="4"/>
        <w:spacing w:line="360" w:lineRule="auto"/>
      </w:pPr>
    </w:p>
    <w:p w14:paraId="520E6C03">
      <w:pPr>
        <w:spacing w:line="360" w:lineRule="auto"/>
      </w:pPr>
    </w:p>
    <w:p w14:paraId="17A8DAE8">
      <w:pPr>
        <w:pStyle w:val="4"/>
        <w:spacing w:line="360" w:lineRule="auto"/>
      </w:pPr>
    </w:p>
    <w:p w14:paraId="3A7598DE">
      <w:pPr>
        <w:spacing w:line="360" w:lineRule="auto"/>
      </w:pPr>
    </w:p>
    <w:p w14:paraId="274D95F2">
      <w:pPr>
        <w:pStyle w:val="4"/>
        <w:spacing w:line="360" w:lineRule="auto"/>
      </w:pPr>
    </w:p>
    <w:p w14:paraId="3A72811B">
      <w:pPr>
        <w:spacing w:line="360" w:lineRule="auto"/>
      </w:pPr>
    </w:p>
    <w:p w14:paraId="223F5201">
      <w:pPr>
        <w:pStyle w:val="4"/>
        <w:spacing w:line="360" w:lineRule="auto"/>
      </w:pPr>
    </w:p>
    <w:p w14:paraId="52866628">
      <w:pPr>
        <w:spacing w:line="360" w:lineRule="auto"/>
      </w:pPr>
    </w:p>
    <w:p w14:paraId="54D99B33">
      <w:pPr>
        <w:pStyle w:val="4"/>
        <w:spacing w:line="360" w:lineRule="auto"/>
      </w:pPr>
    </w:p>
    <w:p w14:paraId="611D4571">
      <w:pPr>
        <w:spacing w:line="360" w:lineRule="auto"/>
      </w:pPr>
    </w:p>
    <w:p w14:paraId="3FE42A5A">
      <w:pPr>
        <w:pStyle w:val="4"/>
        <w:spacing w:line="360" w:lineRule="auto"/>
      </w:pPr>
    </w:p>
    <w:p w14:paraId="2F21D21A">
      <w:pPr>
        <w:spacing w:line="360" w:lineRule="auto"/>
      </w:pPr>
    </w:p>
    <w:p w14:paraId="4EC3DEC8">
      <w:pPr>
        <w:tabs>
          <w:tab w:val="left" w:pos="6300"/>
        </w:tabs>
        <w:snapToGrid w:val="0"/>
        <w:spacing w:line="360" w:lineRule="auto"/>
        <w:ind w:right="-1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---------------------------------------------------------------------</w:t>
      </w:r>
    </w:p>
    <w:p w14:paraId="332AEAF3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5CE83F40">
      <w:pPr>
        <w:tabs>
          <w:tab w:val="left" w:pos="6300"/>
        </w:tabs>
        <w:snapToGrid w:val="0"/>
        <w:spacing w:line="360" w:lineRule="auto"/>
        <w:ind w:right="480"/>
        <w:jc w:val="center"/>
        <w:rPr>
          <w:rFonts w:hint="eastAsia" w:ascii="宋体" w:hAnsi="宋体" w:eastAsia="仿宋_GB2312" w:cs="宋体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（结束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sectPr>
      <w:footerReference r:id="rId9" w:type="default"/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昆仑楷体">
    <w:altName w:val="宋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Arial Narrow">
    <w:altName w:val="Arial"/>
    <w:panose1 w:val="020B07060202020A0204"/>
    <w:charset w:val="00"/>
    <w:family w:val="swiss"/>
    <w:pitch w:val="default"/>
    <w:sig w:usb0="00000000" w:usb1="00000000" w:usb2="00000000" w:usb3="00000000" w:csb0="2000009F" w:csb1="DFD70000"/>
  </w:font>
  <w:font w:name="文鼎粗黑">
    <w:altName w:val="黑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3257F">
    <w:pPr>
      <w:pStyle w:val="3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05D77D">
    <w:pPr>
      <w:pStyle w:val="3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49D7C">
    <w:pPr>
      <w:pStyle w:val="3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1223AA">
                          <w:pPr>
                            <w:pStyle w:val="3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fW5+00QAAAAMBAAAPAAAAAAAAAAEAIAAAACIAAABkcnMvZG93bnJldi54bWxQSwECFAAUAAAA&#10;CACHTuJAMJr46C4CAABTBAAADgAAAAAAAAABACAAAAAg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1223AA">
                    <w:pPr>
                      <w:pStyle w:val="3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7AFBE">
    <w:pPr>
      <w:pStyle w:val="3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A9E3AE">
                          <w:pPr>
                            <w:pStyle w:val="3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1uftNEAAAADAQAADwAAAAAAAAABACAAAAAiAAAAZHJzL2Rvd25yZXYueG1sUEsBAhQAFAAA&#10;AAgAh07iQIkCTj8vAgAAUwQAAA4AAAAAAAAAAQAgAAAAIA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A9E3AE">
                    <w:pPr>
                      <w:pStyle w:val="3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3B878">
    <w:pPr>
      <w:pStyle w:val="3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C6768">
    <w:pPr>
      <w:pStyle w:val="3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E714E5">
    <w:pPr>
      <w:pStyle w:val="3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4EB748"/>
    <w:multiLevelType w:val="singleLevel"/>
    <w:tmpl w:val="8D4EB748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81"/>
      </w:pPr>
    </w:lvl>
  </w:abstractNum>
  <w:abstractNum w:abstractNumId="1">
    <w:nsid w:val="00000001"/>
    <w:multiLevelType w:val="multilevel"/>
    <w:tmpl w:val="00000001"/>
    <w:lvl w:ilvl="0" w:tentative="0">
      <w:start w:val="1"/>
      <w:numFmt w:val="bullet"/>
      <w:pStyle w:val="229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2"/>
    <w:multiLevelType w:val="singleLevel"/>
    <w:tmpl w:val="00000002"/>
    <w:lvl w:ilvl="0" w:tentative="0">
      <w:start w:val="1"/>
      <w:numFmt w:val="bullet"/>
      <w:pStyle w:val="135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3">
    <w:nsid w:val="00000008"/>
    <w:multiLevelType w:val="multilevel"/>
    <w:tmpl w:val="00000008"/>
    <w:lvl w:ilvl="0" w:tentative="0">
      <w:start w:val="1"/>
      <w:numFmt w:val="decimal"/>
      <w:pStyle w:val="147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0000000D"/>
    <w:multiLevelType w:val="singleLevel"/>
    <w:tmpl w:val="0000000D"/>
    <w:lvl w:ilvl="0" w:tentative="0">
      <w:start w:val="1"/>
      <w:numFmt w:val="bullet"/>
      <w:pStyle w:val="21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5">
    <w:nsid w:val="0000000E"/>
    <w:multiLevelType w:val="multilevel"/>
    <w:tmpl w:val="0000000E"/>
    <w:lvl w:ilvl="0" w:tentative="0">
      <w:start w:val="1"/>
      <w:numFmt w:val="bullet"/>
      <w:pStyle w:val="249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abstractNum w:abstractNumId="6">
    <w:nsid w:val="0000000F"/>
    <w:multiLevelType w:val="multilevel"/>
    <w:tmpl w:val="0000000F"/>
    <w:lvl w:ilvl="0" w:tentative="0">
      <w:start w:val="1"/>
      <w:numFmt w:val="upperLetter"/>
      <w:pStyle w:val="132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3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7">
    <w:nsid w:val="00000010"/>
    <w:multiLevelType w:val="singleLevel"/>
    <w:tmpl w:val="00000010"/>
    <w:lvl w:ilvl="0" w:tentative="0">
      <w:start w:val="1"/>
      <w:numFmt w:val="bullet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8">
    <w:nsid w:val="00000011"/>
    <w:multiLevelType w:val="singleLevel"/>
    <w:tmpl w:val="00000011"/>
    <w:lvl w:ilvl="0" w:tentative="0">
      <w:start w:val="1"/>
      <w:numFmt w:val="decimal"/>
      <w:pStyle w:val="13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>
    <w:nsid w:val="00000012"/>
    <w:multiLevelType w:val="multilevel"/>
    <w:tmpl w:val="00000012"/>
    <w:lvl w:ilvl="0" w:tentative="0">
      <w:start w:val="1"/>
      <w:numFmt w:val="bullet"/>
      <w:pStyle w:val="139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0">
    <w:nsid w:val="00000013"/>
    <w:multiLevelType w:val="singleLevel"/>
    <w:tmpl w:val="00000013"/>
    <w:lvl w:ilvl="0" w:tentative="0">
      <w:start w:val="1"/>
      <w:numFmt w:val="bullet"/>
      <w:pStyle w:val="27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1">
    <w:nsid w:val="00000014"/>
    <w:multiLevelType w:val="singleLevel"/>
    <w:tmpl w:val="00000014"/>
    <w:lvl w:ilvl="0" w:tentative="0">
      <w:start w:val="1"/>
      <w:numFmt w:val="decimal"/>
      <w:pStyle w:val="145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2">
    <w:nsid w:val="00000015"/>
    <w:multiLevelType w:val="multilevel"/>
    <w:tmpl w:val="00000015"/>
    <w:lvl w:ilvl="0" w:tentative="0">
      <w:start w:val="1"/>
      <w:numFmt w:val="chineseCountingThousand"/>
      <w:pStyle w:val="203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>
    <w:nsid w:val="55EEFD2E"/>
    <w:multiLevelType w:val="singleLevel"/>
    <w:tmpl w:val="55EEFD2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6"/>
  </w:num>
  <w:num w:numId="5">
    <w:abstractNumId w:val="2"/>
  </w:num>
  <w:num w:numId="6">
    <w:abstractNumId w:val="9"/>
  </w:num>
  <w:num w:numId="7">
    <w:abstractNumId w:val="11"/>
  </w:num>
  <w:num w:numId="8">
    <w:abstractNumId w:val="3"/>
  </w:num>
  <w:num w:numId="9">
    <w:abstractNumId w:val="7"/>
  </w:num>
  <w:num w:numId="10">
    <w:abstractNumId w:val="12"/>
  </w:num>
  <w:num w:numId="11">
    <w:abstractNumId w:val="1"/>
  </w:num>
  <w:num w:numId="12">
    <w:abstractNumId w:val="5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gutterAtTop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mZTYwYzkxMDAzNDkyZWY4NTQyZWU3M2YwNDRhYmUifQ=="/>
  </w:docVars>
  <w:rsids>
    <w:rsidRoot w:val="00172A27"/>
    <w:rsid w:val="00001BE6"/>
    <w:rsid w:val="0001050B"/>
    <w:rsid w:val="000144C9"/>
    <w:rsid w:val="0002088C"/>
    <w:rsid w:val="00033DAB"/>
    <w:rsid w:val="000342CA"/>
    <w:rsid w:val="000370BC"/>
    <w:rsid w:val="000401A2"/>
    <w:rsid w:val="00042D13"/>
    <w:rsid w:val="00056A6E"/>
    <w:rsid w:val="000831AB"/>
    <w:rsid w:val="0008422C"/>
    <w:rsid w:val="00084C93"/>
    <w:rsid w:val="000B4CFC"/>
    <w:rsid w:val="000D5AC6"/>
    <w:rsid w:val="000E232C"/>
    <w:rsid w:val="000E3326"/>
    <w:rsid w:val="000F1833"/>
    <w:rsid w:val="0011647C"/>
    <w:rsid w:val="00116BB6"/>
    <w:rsid w:val="00117275"/>
    <w:rsid w:val="001173E3"/>
    <w:rsid w:val="001306AD"/>
    <w:rsid w:val="00136D0F"/>
    <w:rsid w:val="001435CF"/>
    <w:rsid w:val="001445A2"/>
    <w:rsid w:val="0015070D"/>
    <w:rsid w:val="0015525F"/>
    <w:rsid w:val="00165915"/>
    <w:rsid w:val="00166EEA"/>
    <w:rsid w:val="00172A27"/>
    <w:rsid w:val="00173214"/>
    <w:rsid w:val="001765E3"/>
    <w:rsid w:val="001829E7"/>
    <w:rsid w:val="00191E27"/>
    <w:rsid w:val="00192985"/>
    <w:rsid w:val="001A3E64"/>
    <w:rsid w:val="001E44D9"/>
    <w:rsid w:val="001E73E2"/>
    <w:rsid w:val="001F74AE"/>
    <w:rsid w:val="002122FC"/>
    <w:rsid w:val="0021327B"/>
    <w:rsid w:val="0021595A"/>
    <w:rsid w:val="00223B9B"/>
    <w:rsid w:val="0022691C"/>
    <w:rsid w:val="00226A1A"/>
    <w:rsid w:val="00227B9B"/>
    <w:rsid w:val="002676F5"/>
    <w:rsid w:val="00297EC4"/>
    <w:rsid w:val="002B0676"/>
    <w:rsid w:val="002C7EDF"/>
    <w:rsid w:val="002F2847"/>
    <w:rsid w:val="002F5C86"/>
    <w:rsid w:val="00313FC6"/>
    <w:rsid w:val="00314FE1"/>
    <w:rsid w:val="00316DF3"/>
    <w:rsid w:val="00330491"/>
    <w:rsid w:val="003332D6"/>
    <w:rsid w:val="00333713"/>
    <w:rsid w:val="0033562A"/>
    <w:rsid w:val="003453EB"/>
    <w:rsid w:val="003609C0"/>
    <w:rsid w:val="00375908"/>
    <w:rsid w:val="00382DE2"/>
    <w:rsid w:val="003876E3"/>
    <w:rsid w:val="003878EB"/>
    <w:rsid w:val="003A0967"/>
    <w:rsid w:val="003B48D3"/>
    <w:rsid w:val="003D7E49"/>
    <w:rsid w:val="003E69B4"/>
    <w:rsid w:val="003E7CAB"/>
    <w:rsid w:val="003F7078"/>
    <w:rsid w:val="003F75E7"/>
    <w:rsid w:val="00415960"/>
    <w:rsid w:val="00421287"/>
    <w:rsid w:val="0043243B"/>
    <w:rsid w:val="00442270"/>
    <w:rsid w:val="0044680D"/>
    <w:rsid w:val="00460545"/>
    <w:rsid w:val="004916E8"/>
    <w:rsid w:val="00493794"/>
    <w:rsid w:val="00495D1A"/>
    <w:rsid w:val="0049754E"/>
    <w:rsid w:val="004A1198"/>
    <w:rsid w:val="004A2061"/>
    <w:rsid w:val="004A6CE1"/>
    <w:rsid w:val="004B4D5B"/>
    <w:rsid w:val="004C55B8"/>
    <w:rsid w:val="004D15E1"/>
    <w:rsid w:val="004D4610"/>
    <w:rsid w:val="00507899"/>
    <w:rsid w:val="005106F8"/>
    <w:rsid w:val="00521F48"/>
    <w:rsid w:val="00531162"/>
    <w:rsid w:val="00537A61"/>
    <w:rsid w:val="00544AC9"/>
    <w:rsid w:val="0055266E"/>
    <w:rsid w:val="0055762B"/>
    <w:rsid w:val="0056207B"/>
    <w:rsid w:val="00562F84"/>
    <w:rsid w:val="00580744"/>
    <w:rsid w:val="005C530A"/>
    <w:rsid w:val="005C7A84"/>
    <w:rsid w:val="005F22A3"/>
    <w:rsid w:val="00610016"/>
    <w:rsid w:val="0062081E"/>
    <w:rsid w:val="00625F79"/>
    <w:rsid w:val="00643888"/>
    <w:rsid w:val="006447E2"/>
    <w:rsid w:val="006452FB"/>
    <w:rsid w:val="0065313C"/>
    <w:rsid w:val="00664DC0"/>
    <w:rsid w:val="00667DF3"/>
    <w:rsid w:val="00675CDE"/>
    <w:rsid w:val="006802F3"/>
    <w:rsid w:val="00684D9B"/>
    <w:rsid w:val="006A2801"/>
    <w:rsid w:val="006A3401"/>
    <w:rsid w:val="006C353F"/>
    <w:rsid w:val="006C7CD3"/>
    <w:rsid w:val="006F70D8"/>
    <w:rsid w:val="00723BC4"/>
    <w:rsid w:val="00731090"/>
    <w:rsid w:val="00740692"/>
    <w:rsid w:val="007442A0"/>
    <w:rsid w:val="00755658"/>
    <w:rsid w:val="00764963"/>
    <w:rsid w:val="00773049"/>
    <w:rsid w:val="00791D34"/>
    <w:rsid w:val="00794A8C"/>
    <w:rsid w:val="007A3A16"/>
    <w:rsid w:val="007B6393"/>
    <w:rsid w:val="007D57AF"/>
    <w:rsid w:val="007E13BD"/>
    <w:rsid w:val="007E1D36"/>
    <w:rsid w:val="007F2A53"/>
    <w:rsid w:val="00854CC0"/>
    <w:rsid w:val="00854ED3"/>
    <w:rsid w:val="00862785"/>
    <w:rsid w:val="00872901"/>
    <w:rsid w:val="008825DA"/>
    <w:rsid w:val="008937A6"/>
    <w:rsid w:val="00894E75"/>
    <w:rsid w:val="008F3680"/>
    <w:rsid w:val="009261F0"/>
    <w:rsid w:val="009302D1"/>
    <w:rsid w:val="00936181"/>
    <w:rsid w:val="00936197"/>
    <w:rsid w:val="00940646"/>
    <w:rsid w:val="009415FC"/>
    <w:rsid w:val="009546D9"/>
    <w:rsid w:val="009570EF"/>
    <w:rsid w:val="00962AED"/>
    <w:rsid w:val="00962B1E"/>
    <w:rsid w:val="009710AF"/>
    <w:rsid w:val="0097589B"/>
    <w:rsid w:val="009858DD"/>
    <w:rsid w:val="0099728C"/>
    <w:rsid w:val="009A317C"/>
    <w:rsid w:val="009A770F"/>
    <w:rsid w:val="009B4011"/>
    <w:rsid w:val="009B5C25"/>
    <w:rsid w:val="009C25EB"/>
    <w:rsid w:val="009C273F"/>
    <w:rsid w:val="009E4DB9"/>
    <w:rsid w:val="009E62CD"/>
    <w:rsid w:val="00A06259"/>
    <w:rsid w:val="00A13D05"/>
    <w:rsid w:val="00A3078D"/>
    <w:rsid w:val="00A56F1E"/>
    <w:rsid w:val="00A614CD"/>
    <w:rsid w:val="00A8591D"/>
    <w:rsid w:val="00A9133B"/>
    <w:rsid w:val="00AC755D"/>
    <w:rsid w:val="00AF3E34"/>
    <w:rsid w:val="00AF70BC"/>
    <w:rsid w:val="00B000A7"/>
    <w:rsid w:val="00B01F29"/>
    <w:rsid w:val="00B3337A"/>
    <w:rsid w:val="00B43355"/>
    <w:rsid w:val="00B47D95"/>
    <w:rsid w:val="00B47F90"/>
    <w:rsid w:val="00B60CC0"/>
    <w:rsid w:val="00B60F1F"/>
    <w:rsid w:val="00B730A8"/>
    <w:rsid w:val="00B85F50"/>
    <w:rsid w:val="00B93A95"/>
    <w:rsid w:val="00BA1F2C"/>
    <w:rsid w:val="00BB3E0F"/>
    <w:rsid w:val="00BB3F7A"/>
    <w:rsid w:val="00BC4CA6"/>
    <w:rsid w:val="00BD5A39"/>
    <w:rsid w:val="00BF23A8"/>
    <w:rsid w:val="00BF771D"/>
    <w:rsid w:val="00C0607C"/>
    <w:rsid w:val="00C14479"/>
    <w:rsid w:val="00C34570"/>
    <w:rsid w:val="00C83661"/>
    <w:rsid w:val="00C909A2"/>
    <w:rsid w:val="00CB395B"/>
    <w:rsid w:val="00CC15A7"/>
    <w:rsid w:val="00CC4F85"/>
    <w:rsid w:val="00CD3B75"/>
    <w:rsid w:val="00CD410E"/>
    <w:rsid w:val="00CD444E"/>
    <w:rsid w:val="00D10115"/>
    <w:rsid w:val="00D21D58"/>
    <w:rsid w:val="00D226A5"/>
    <w:rsid w:val="00D2377C"/>
    <w:rsid w:val="00D40159"/>
    <w:rsid w:val="00D858CC"/>
    <w:rsid w:val="00DA4850"/>
    <w:rsid w:val="00DC044C"/>
    <w:rsid w:val="00DC165B"/>
    <w:rsid w:val="00DF02E6"/>
    <w:rsid w:val="00E02B47"/>
    <w:rsid w:val="00E17A14"/>
    <w:rsid w:val="00E2740B"/>
    <w:rsid w:val="00E40564"/>
    <w:rsid w:val="00E45B7C"/>
    <w:rsid w:val="00E46A0A"/>
    <w:rsid w:val="00E54E2D"/>
    <w:rsid w:val="00E670E8"/>
    <w:rsid w:val="00E863F1"/>
    <w:rsid w:val="00E90390"/>
    <w:rsid w:val="00EB6C11"/>
    <w:rsid w:val="00ED6923"/>
    <w:rsid w:val="00F10101"/>
    <w:rsid w:val="00F91500"/>
    <w:rsid w:val="00FC7767"/>
    <w:rsid w:val="00FD14FB"/>
    <w:rsid w:val="00FD2836"/>
    <w:rsid w:val="00FF7DDB"/>
    <w:rsid w:val="034968C4"/>
    <w:rsid w:val="055E6A52"/>
    <w:rsid w:val="07610150"/>
    <w:rsid w:val="08497967"/>
    <w:rsid w:val="08CE66A2"/>
    <w:rsid w:val="08ED3546"/>
    <w:rsid w:val="0B8D1293"/>
    <w:rsid w:val="0BAA1613"/>
    <w:rsid w:val="0EFE3F6B"/>
    <w:rsid w:val="101E0686"/>
    <w:rsid w:val="12CD1F86"/>
    <w:rsid w:val="191F5A38"/>
    <w:rsid w:val="192C6453"/>
    <w:rsid w:val="1C0E01AF"/>
    <w:rsid w:val="1F356374"/>
    <w:rsid w:val="285E34AA"/>
    <w:rsid w:val="2A9A00C1"/>
    <w:rsid w:val="31D874D8"/>
    <w:rsid w:val="34CC3626"/>
    <w:rsid w:val="36D91342"/>
    <w:rsid w:val="39D961DF"/>
    <w:rsid w:val="3B42035E"/>
    <w:rsid w:val="3EDB7D99"/>
    <w:rsid w:val="3FCD46EF"/>
    <w:rsid w:val="40C45DD2"/>
    <w:rsid w:val="411B1F4A"/>
    <w:rsid w:val="43260821"/>
    <w:rsid w:val="45FB04BF"/>
    <w:rsid w:val="4BC9209C"/>
    <w:rsid w:val="4E99569F"/>
    <w:rsid w:val="54340151"/>
    <w:rsid w:val="54BA50BB"/>
    <w:rsid w:val="5A9515D1"/>
    <w:rsid w:val="5AB30256"/>
    <w:rsid w:val="5B8C0E98"/>
    <w:rsid w:val="5BFDB513"/>
    <w:rsid w:val="5F0479A0"/>
    <w:rsid w:val="639635F7"/>
    <w:rsid w:val="64785961"/>
    <w:rsid w:val="65F91B55"/>
    <w:rsid w:val="67B15328"/>
    <w:rsid w:val="68EC56CF"/>
    <w:rsid w:val="6A4F5CE9"/>
    <w:rsid w:val="6DEB6857"/>
    <w:rsid w:val="71287CA7"/>
    <w:rsid w:val="7183443D"/>
    <w:rsid w:val="751E519F"/>
    <w:rsid w:val="76DB3120"/>
    <w:rsid w:val="7927265A"/>
    <w:rsid w:val="7B214D90"/>
    <w:rsid w:val="7DAB6BB7"/>
    <w:rsid w:val="7FAD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3">
    <w:name w:val="heading 2"/>
    <w:basedOn w:val="1"/>
    <w:next w:val="1"/>
    <w:link w:val="93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97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paragraph" w:styleId="6">
    <w:name w:val="heading 5"/>
    <w:basedOn w:val="1"/>
    <w:next w:val="1"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59">
    <w:name w:val="Default Paragraph Font"/>
    <w:unhideWhenUsed/>
    <w:qFormat/>
    <w:uiPriority w:val="1"/>
  </w:style>
  <w:style w:type="table" w:default="1" w:styleId="5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2">
    <w:name w:val="toc 7"/>
    <w:basedOn w:val="1"/>
    <w:next w:val="1"/>
    <w:qFormat/>
    <w:uiPriority w:val="0"/>
    <w:pPr>
      <w:ind w:left="2520" w:leftChars="1200"/>
    </w:pPr>
  </w:style>
  <w:style w:type="paragraph" w:styleId="13">
    <w:name w:val="List Number 2"/>
    <w:basedOn w:val="1"/>
    <w:qFormat/>
    <w:uiPriority w:val="0"/>
    <w:pPr>
      <w:numPr>
        <w:ilvl w:val="0"/>
        <w:numId w:val="1"/>
      </w:numPr>
      <w:tabs>
        <w:tab w:val="left" w:pos="780"/>
        <w:tab w:val="clear" w:pos="425"/>
      </w:tabs>
      <w:spacing w:line="360" w:lineRule="auto"/>
    </w:pPr>
    <w:rPr>
      <w:sz w:val="24"/>
    </w:rPr>
  </w:style>
  <w:style w:type="paragraph" w:styleId="14">
    <w:name w:val="List Bullet 4"/>
    <w:basedOn w:val="1"/>
    <w:qFormat/>
    <w:uiPriority w:val="0"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5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16">
    <w:name w:val="caption"/>
    <w:basedOn w:val="1"/>
    <w:next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17">
    <w:name w:val="Document Map"/>
    <w:basedOn w:val="1"/>
    <w:qFormat/>
    <w:uiPriority w:val="0"/>
    <w:pPr>
      <w:shd w:val="clear" w:color="auto" w:fill="000080"/>
    </w:pPr>
  </w:style>
  <w:style w:type="paragraph" w:styleId="18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19">
    <w:name w:val="annotation text"/>
    <w:basedOn w:val="1"/>
    <w:link w:val="75"/>
    <w:qFormat/>
    <w:uiPriority w:val="0"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20">
    <w:name w:val="Body Text 3"/>
    <w:basedOn w:val="1"/>
    <w:qFormat/>
    <w:uiPriority w:val="0"/>
    <w:pPr>
      <w:adjustRightInd w:val="0"/>
      <w:snapToGrid w:val="0"/>
      <w:spacing w:after="120" w:line="360" w:lineRule="auto"/>
    </w:pPr>
    <w:rPr>
      <w:sz w:val="16"/>
    </w:rPr>
  </w:style>
  <w:style w:type="paragraph" w:styleId="21">
    <w:name w:val="List Bullet 3"/>
    <w:basedOn w:val="1"/>
    <w:qFormat/>
    <w:uiPriority w:val="0"/>
    <w:pPr>
      <w:numPr>
        <w:ilvl w:val="0"/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22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23">
    <w:name w:val="Body Text Indent"/>
    <w:basedOn w:val="1"/>
    <w:link w:val="82"/>
    <w:qFormat/>
    <w:uiPriority w:val="0"/>
    <w:pPr>
      <w:spacing w:line="700" w:lineRule="exact"/>
      <w:ind w:left="960"/>
    </w:pPr>
    <w:rPr>
      <w:sz w:val="44"/>
    </w:rPr>
  </w:style>
  <w:style w:type="paragraph" w:styleId="24">
    <w:name w:val="List Number 3"/>
    <w:basedOn w:val="1"/>
    <w:qFormat/>
    <w:uiPriority w:val="0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5">
    <w:name w:val="List 2"/>
    <w:basedOn w:val="1"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26">
    <w:name w:val="List Continue"/>
    <w:basedOn w:val="1"/>
    <w:qFormat/>
    <w:uiPriority w:val="0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27">
    <w:name w:val="List Bullet 2"/>
    <w:basedOn w:val="1"/>
    <w:qFormat/>
    <w:uiPriority w:val="0"/>
    <w:pPr>
      <w:numPr>
        <w:ilvl w:val="0"/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28">
    <w:name w:val="toc 5"/>
    <w:basedOn w:val="1"/>
    <w:next w:val="1"/>
    <w:qFormat/>
    <w:uiPriority w:val="0"/>
    <w:pPr>
      <w:ind w:left="1680" w:leftChars="800"/>
    </w:pPr>
  </w:style>
  <w:style w:type="paragraph" w:styleId="29">
    <w:name w:val="toc 3"/>
    <w:basedOn w:val="1"/>
    <w:next w:val="1"/>
    <w:qFormat/>
    <w:uiPriority w:val="39"/>
    <w:pPr>
      <w:ind w:left="840" w:leftChars="400"/>
    </w:pPr>
  </w:style>
  <w:style w:type="paragraph" w:styleId="30">
    <w:name w:val="Plain Text"/>
    <w:basedOn w:val="1"/>
    <w:link w:val="89"/>
    <w:qFormat/>
    <w:uiPriority w:val="0"/>
    <w:rPr>
      <w:rFonts w:ascii="宋体" w:hAnsi="Courier New"/>
    </w:rPr>
  </w:style>
  <w:style w:type="paragraph" w:styleId="31">
    <w:name w:val="toc 8"/>
    <w:basedOn w:val="1"/>
    <w:next w:val="1"/>
    <w:qFormat/>
    <w:uiPriority w:val="0"/>
    <w:pPr>
      <w:ind w:left="2940" w:leftChars="1400"/>
    </w:pPr>
  </w:style>
  <w:style w:type="paragraph" w:styleId="32">
    <w:name w:val="Date"/>
    <w:basedOn w:val="1"/>
    <w:next w:val="1"/>
    <w:link w:val="109"/>
    <w:qFormat/>
    <w:uiPriority w:val="99"/>
  </w:style>
  <w:style w:type="paragraph" w:styleId="33">
    <w:name w:val="Body Text Indent 2"/>
    <w:basedOn w:val="1"/>
    <w:link w:val="71"/>
    <w:qFormat/>
    <w:uiPriority w:val="0"/>
    <w:pPr>
      <w:snapToGrid w:val="0"/>
      <w:spacing w:line="560" w:lineRule="atLeast"/>
      <w:ind w:firstLine="540"/>
    </w:pPr>
  </w:style>
  <w:style w:type="paragraph" w:styleId="34">
    <w:name w:val="Balloon Text"/>
    <w:basedOn w:val="1"/>
    <w:qFormat/>
    <w:uiPriority w:val="0"/>
    <w:rPr>
      <w:sz w:val="18"/>
    </w:rPr>
  </w:style>
  <w:style w:type="paragraph" w:styleId="35">
    <w:name w:val="footer"/>
    <w:basedOn w:val="1"/>
    <w:link w:val="8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6">
    <w:name w:val="header"/>
    <w:basedOn w:val="1"/>
    <w:link w:val="1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7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38">
    <w:name w:val="List Continue 4"/>
    <w:basedOn w:val="1"/>
    <w:qFormat/>
    <w:uiPriority w:val="0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39">
    <w:name w:val="toc 4"/>
    <w:basedOn w:val="1"/>
    <w:next w:val="1"/>
    <w:qFormat/>
    <w:uiPriority w:val="0"/>
    <w:pPr>
      <w:ind w:left="1260" w:leftChars="600"/>
    </w:pPr>
  </w:style>
  <w:style w:type="paragraph" w:styleId="40">
    <w:name w:val="footnote text"/>
    <w:basedOn w:val="1"/>
    <w:link w:val="69"/>
    <w:qFormat/>
    <w:uiPriority w:val="0"/>
    <w:pPr>
      <w:spacing w:line="360" w:lineRule="auto"/>
    </w:pPr>
    <w:rPr>
      <w:sz w:val="18"/>
    </w:rPr>
  </w:style>
  <w:style w:type="paragraph" w:styleId="41">
    <w:name w:val="toc 6"/>
    <w:basedOn w:val="1"/>
    <w:next w:val="1"/>
    <w:qFormat/>
    <w:uiPriority w:val="0"/>
    <w:pPr>
      <w:ind w:left="2100" w:leftChars="1000"/>
    </w:pPr>
  </w:style>
  <w:style w:type="paragraph" w:styleId="42">
    <w:name w:val="List 5"/>
    <w:basedOn w:val="1"/>
    <w:qFormat/>
    <w:uiPriority w:val="0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3">
    <w:name w:val="Body Text Indent 3"/>
    <w:basedOn w:val="1"/>
    <w:qFormat/>
    <w:uiPriority w:val="0"/>
    <w:pPr>
      <w:spacing w:line="360" w:lineRule="auto"/>
      <w:ind w:firstLine="632"/>
    </w:pPr>
    <w:rPr>
      <w:rFonts w:ascii="黑体" w:eastAsia="黑体"/>
    </w:rPr>
  </w:style>
  <w:style w:type="paragraph" w:styleId="44">
    <w:name w:val="table of figures"/>
    <w:basedOn w:val="1"/>
    <w:next w:val="1"/>
    <w:qFormat/>
    <w:uiPriority w:val="0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45">
    <w:name w:val="toc 2"/>
    <w:basedOn w:val="1"/>
    <w:next w:val="1"/>
    <w:qFormat/>
    <w:uiPriority w:val="39"/>
    <w:pPr>
      <w:ind w:left="420" w:leftChars="200"/>
    </w:pPr>
  </w:style>
  <w:style w:type="paragraph" w:styleId="46">
    <w:name w:val="toc 9"/>
    <w:basedOn w:val="1"/>
    <w:next w:val="1"/>
    <w:qFormat/>
    <w:uiPriority w:val="0"/>
    <w:pPr>
      <w:ind w:left="3360" w:leftChars="1600"/>
    </w:pPr>
  </w:style>
  <w:style w:type="paragraph" w:styleId="47">
    <w:name w:val="Body Text 2"/>
    <w:basedOn w:val="1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48">
    <w:name w:val="List 4"/>
    <w:basedOn w:val="1"/>
    <w:qFormat/>
    <w:uiPriority w:val="0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49">
    <w:name w:val="List Continue 2"/>
    <w:basedOn w:val="1"/>
    <w:qFormat/>
    <w:uiPriority w:val="0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1">
    <w:name w:val="List Continue 3"/>
    <w:basedOn w:val="1"/>
    <w:qFormat/>
    <w:uiPriority w:val="0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2">
    <w:name w:val="index 1"/>
    <w:basedOn w:val="1"/>
    <w:next w:val="1"/>
    <w:qFormat/>
    <w:uiPriority w:val="0"/>
    <w:pPr>
      <w:adjustRightInd w:val="0"/>
      <w:spacing w:line="240" w:lineRule="atLeast"/>
      <w:textAlignment w:val="baseline"/>
    </w:pPr>
    <w:rPr>
      <w:rFonts w:ascii="宋体"/>
      <w:kern w:val="0"/>
    </w:rPr>
  </w:style>
  <w:style w:type="paragraph" w:styleId="53">
    <w:name w:val="Title"/>
    <w:basedOn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4">
    <w:name w:val="annotation subject"/>
    <w:basedOn w:val="19"/>
    <w:next w:val="19"/>
    <w:link w:val="74"/>
    <w:qFormat/>
    <w:uiPriority w:val="0"/>
    <w:pPr>
      <w:adjustRightInd/>
      <w:spacing w:line="240" w:lineRule="auto"/>
      <w:textAlignment w:val="auto"/>
    </w:pPr>
  </w:style>
  <w:style w:type="paragraph" w:styleId="55">
    <w:name w:val="Body Text First Indent"/>
    <w:basedOn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56">
    <w:name w:val="Body Text First Indent 2"/>
    <w:basedOn w:val="23"/>
    <w:link w:val="81"/>
    <w:qFormat/>
    <w:uiPriority w:val="0"/>
    <w:pPr>
      <w:spacing w:after="120" w:line="240" w:lineRule="auto"/>
      <w:ind w:left="420" w:leftChars="200" w:firstLine="420" w:firstLineChars="200"/>
    </w:pPr>
  </w:style>
  <w:style w:type="table" w:styleId="58">
    <w:name w:val="Table Grid"/>
    <w:basedOn w:val="57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0">
    <w:name w:val="Strong"/>
    <w:qFormat/>
    <w:uiPriority w:val="22"/>
    <w:rPr>
      <w:b/>
    </w:rPr>
  </w:style>
  <w:style w:type="character" w:styleId="61">
    <w:name w:val="page number"/>
    <w:basedOn w:val="59"/>
    <w:qFormat/>
    <w:uiPriority w:val="0"/>
  </w:style>
  <w:style w:type="character" w:styleId="62">
    <w:name w:val="FollowedHyperlink"/>
    <w:qFormat/>
    <w:uiPriority w:val="0"/>
    <w:rPr>
      <w:color w:val="333333"/>
      <w:u w:val="none"/>
    </w:rPr>
  </w:style>
  <w:style w:type="character" w:styleId="63">
    <w:name w:val="Emphasis"/>
    <w:qFormat/>
    <w:uiPriority w:val="0"/>
    <w:rPr>
      <w:i/>
    </w:rPr>
  </w:style>
  <w:style w:type="character" w:styleId="64">
    <w:name w:val="Hyperlink"/>
    <w:qFormat/>
    <w:uiPriority w:val="99"/>
    <w:rPr>
      <w:color w:val="333333"/>
      <w:u w:val="none"/>
    </w:rPr>
  </w:style>
  <w:style w:type="character" w:styleId="65">
    <w:name w:val="annotation reference"/>
    <w:qFormat/>
    <w:uiPriority w:val="0"/>
    <w:rPr>
      <w:sz w:val="21"/>
      <w:szCs w:val="21"/>
    </w:rPr>
  </w:style>
  <w:style w:type="character" w:styleId="66">
    <w:name w:val="footnote reference"/>
    <w:qFormat/>
    <w:uiPriority w:val="0"/>
    <w:rPr>
      <w:position w:val="6"/>
      <w:sz w:val="14"/>
      <w:vertAlign w:val="superscript"/>
    </w:rPr>
  </w:style>
  <w:style w:type="paragraph" w:customStyle="1" w:styleId="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68">
    <w:name w:val="Char Char6"/>
    <w:qFormat/>
    <w:uiPriority w:val="0"/>
    <w:rPr>
      <w:rFonts w:ascii="仿宋_GB2312" w:eastAsia="仿宋_GB2312"/>
      <w:kern w:val="2"/>
      <w:sz w:val="32"/>
    </w:rPr>
  </w:style>
  <w:style w:type="character" w:customStyle="1" w:styleId="69">
    <w:name w:val="脚注文本 字符"/>
    <w:link w:val="40"/>
    <w:qFormat/>
    <w:uiPriority w:val="0"/>
    <w:rPr>
      <w:kern w:val="2"/>
      <w:sz w:val="18"/>
    </w:rPr>
  </w:style>
  <w:style w:type="character" w:customStyle="1" w:styleId="70">
    <w:name w:val="Char Char2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71">
    <w:name w:val="正文文本缩进 2 字符"/>
    <w:link w:val="33"/>
    <w:qFormat/>
    <w:uiPriority w:val="0"/>
    <w:rPr>
      <w:kern w:val="2"/>
      <w:sz w:val="28"/>
    </w:rPr>
  </w:style>
  <w:style w:type="character" w:customStyle="1" w:styleId="72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73">
    <w:name w:val="Table Text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74">
    <w:name w:val="批注主题 字符"/>
    <w:basedOn w:val="75"/>
    <w:link w:val="54"/>
    <w:qFormat/>
    <w:uiPriority w:val="0"/>
    <w:rPr>
      <w:sz w:val="24"/>
    </w:rPr>
  </w:style>
  <w:style w:type="character" w:customStyle="1" w:styleId="75">
    <w:name w:val="批注文字 字符1"/>
    <w:link w:val="19"/>
    <w:qFormat/>
    <w:uiPriority w:val="0"/>
    <w:rPr>
      <w:sz w:val="24"/>
    </w:rPr>
  </w:style>
  <w:style w:type="character" w:customStyle="1" w:styleId="76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77">
    <w:name w:val="Char Char11"/>
    <w:qFormat/>
    <w:uiPriority w:val="0"/>
    <w:rPr>
      <w:rFonts w:ascii="宋体"/>
      <w:kern w:val="2"/>
      <w:sz w:val="28"/>
    </w:rPr>
  </w:style>
  <w:style w:type="character" w:customStyle="1" w:styleId="78">
    <w:name w:val="Char Char7"/>
    <w:qFormat/>
    <w:uiPriority w:val="0"/>
    <w:rPr>
      <w:rFonts w:ascii="宋体" w:hAnsi="宋体" w:eastAsia="宋体"/>
      <w:kern w:val="2"/>
      <w:sz w:val="28"/>
    </w:rPr>
  </w:style>
  <w:style w:type="character" w:customStyle="1" w:styleId="79">
    <w:name w:val="文字 Char"/>
    <w:qFormat/>
    <w:uiPriority w:val="0"/>
    <w:rPr>
      <w:rFonts w:ascii="宋体"/>
      <w:kern w:val="2"/>
      <w:sz w:val="28"/>
    </w:rPr>
  </w:style>
  <w:style w:type="character" w:customStyle="1" w:styleId="80">
    <w:name w:val="Char Char5"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81">
    <w:name w:val="正文文本首行缩进 2 字符"/>
    <w:basedOn w:val="82"/>
    <w:link w:val="56"/>
    <w:qFormat/>
    <w:uiPriority w:val="0"/>
    <w:rPr>
      <w:kern w:val="2"/>
      <w:sz w:val="44"/>
    </w:rPr>
  </w:style>
  <w:style w:type="character" w:customStyle="1" w:styleId="82">
    <w:name w:val="正文文本缩进 字符"/>
    <w:link w:val="23"/>
    <w:qFormat/>
    <w:uiPriority w:val="0"/>
    <w:rPr>
      <w:kern w:val="2"/>
      <w:sz w:val="44"/>
    </w:rPr>
  </w:style>
  <w:style w:type="character" w:customStyle="1" w:styleId="83">
    <w:name w:val="font6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4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85">
    <w:name w:val="页脚 字符"/>
    <w:link w:val="35"/>
    <w:qFormat/>
    <w:uiPriority w:val="99"/>
    <w:rPr>
      <w:kern w:val="2"/>
      <w:sz w:val="18"/>
    </w:rPr>
  </w:style>
  <w:style w:type="character" w:customStyle="1" w:styleId="86">
    <w:name w:val="Comment Text Char"/>
    <w:semiHidden/>
    <w:qFormat/>
    <w:locked/>
    <w:uiPriority w:val="0"/>
    <w:rPr>
      <w:rFonts w:ascii="Times New Roman" w:hAnsi="Times New Roman" w:cs="Times New Roman"/>
      <w:sz w:val="20"/>
      <w:szCs w:val="20"/>
    </w:rPr>
  </w:style>
  <w:style w:type="character" w:customStyle="1" w:styleId="87">
    <w:name w:val="v151"/>
    <w:qFormat/>
    <w:uiPriority w:val="0"/>
    <w:rPr>
      <w:sz w:val="18"/>
    </w:rPr>
  </w:style>
  <w:style w:type="character" w:customStyle="1" w:styleId="88">
    <w:name w:val="font1"/>
    <w:qFormat/>
    <w:uiPriority w:val="0"/>
    <w:rPr>
      <w:color w:val="000000"/>
      <w:sz w:val="18"/>
    </w:rPr>
  </w:style>
  <w:style w:type="character" w:customStyle="1" w:styleId="89">
    <w:name w:val="纯文本 字符"/>
    <w:link w:val="30"/>
    <w:qFormat/>
    <w:locked/>
    <w:uiPriority w:val="99"/>
    <w:rPr>
      <w:rFonts w:ascii="宋体" w:hAnsi="Courier New"/>
      <w:kern w:val="2"/>
      <w:sz w:val="21"/>
    </w:rPr>
  </w:style>
  <w:style w:type="character" w:customStyle="1" w:styleId="90">
    <w:name w:val="Char Char Char Char Char Char Char 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91">
    <w:name w:val="Table Text Char Char Char Char"/>
    <w:link w:val="92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92">
    <w:name w:val="Table Text"/>
    <w:link w:val="9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93">
    <w:name w:val="标题 2 字符1"/>
    <w:link w:val="3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94">
    <w:name w:val="H2 Char"/>
    <w:qFormat/>
    <w:uiPriority w:val="0"/>
    <w:rPr>
      <w:rFonts w:ascii="Arial" w:hAnsi="Arial" w:eastAsia="宋体"/>
      <w:kern w:val="2"/>
      <w:sz w:val="28"/>
      <w:lang w:val="en-US" w:eastAsia="zh-CN"/>
    </w:rPr>
  </w:style>
  <w:style w:type="character" w:customStyle="1" w:styleId="95">
    <w:name w:val="top-det1"/>
    <w:qFormat/>
    <w:uiPriority w:val="0"/>
    <w:rPr>
      <w:b/>
      <w:color w:val="000000"/>
    </w:rPr>
  </w:style>
  <w:style w:type="character" w:customStyle="1" w:styleId="96">
    <w:name w:val="批注文字 字符"/>
    <w:qFormat/>
    <w:uiPriority w:val="0"/>
    <w:rPr>
      <w:sz w:val="24"/>
    </w:rPr>
  </w:style>
  <w:style w:type="character" w:customStyle="1" w:styleId="97">
    <w:name w:val="标题 3 字符1"/>
    <w:link w:val="4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98">
    <w:name w:val="crowed11"/>
    <w:qFormat/>
    <w:uiPriority w:val="0"/>
    <w:rPr>
      <w:rFonts w:hint="default"/>
      <w:sz w:val="24"/>
    </w:rPr>
  </w:style>
  <w:style w:type="character" w:customStyle="1" w:styleId="99">
    <w:name w:val="Table Text Char1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00">
    <w:name w:val="标题 2 字符"/>
    <w:qFormat/>
    <w:uiPriority w:val="99"/>
    <w:rPr>
      <w:rFonts w:ascii="Arial" w:hAnsi="Arial" w:eastAsia="黑体"/>
      <w:b/>
      <w:kern w:val="2"/>
      <w:sz w:val="32"/>
    </w:rPr>
  </w:style>
  <w:style w:type="character" w:customStyle="1" w:styleId="101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02">
    <w:name w:val="文字 Char Char"/>
    <w:link w:val="103"/>
    <w:qFormat/>
    <w:uiPriority w:val="0"/>
    <w:rPr>
      <w:rFonts w:ascii="宋体"/>
      <w:kern w:val="2"/>
      <w:sz w:val="28"/>
    </w:rPr>
  </w:style>
  <w:style w:type="paragraph" w:customStyle="1" w:styleId="103">
    <w:name w:val="文字"/>
    <w:basedOn w:val="1"/>
    <w:link w:val="102"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104">
    <w:name w:val="样式 宋体"/>
    <w:qFormat/>
    <w:uiPriority w:val="0"/>
    <w:rPr>
      <w:rFonts w:ascii="宋体" w:hAnsi="宋体" w:eastAsia="宋体"/>
      <w:sz w:val="28"/>
    </w:rPr>
  </w:style>
  <w:style w:type="character" w:customStyle="1" w:styleId="105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06">
    <w:name w:val="小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7">
    <w:name w:val="标题 3 字符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108">
    <w:name w:val="content-white1"/>
    <w:qFormat/>
    <w:uiPriority w:val="0"/>
    <w:rPr>
      <w:color w:val="auto"/>
      <w:sz w:val="18"/>
      <w:u w:val="none"/>
    </w:rPr>
  </w:style>
  <w:style w:type="character" w:customStyle="1" w:styleId="109">
    <w:name w:val="日期 字符"/>
    <w:link w:val="32"/>
    <w:qFormat/>
    <w:uiPriority w:val="99"/>
    <w:rPr>
      <w:kern w:val="2"/>
      <w:sz w:val="28"/>
    </w:rPr>
  </w:style>
  <w:style w:type="character" w:customStyle="1" w:styleId="110">
    <w:name w:val="font31"/>
    <w:qFormat/>
    <w:uiPriority w:val="0"/>
    <w:rPr>
      <w:rFonts w:hint="default" w:ascii="微软雅黑 Light" w:hAnsi="微软雅黑 Light" w:eastAsia="微软雅黑 Light" w:cs="微软雅黑 Light"/>
      <w:color w:val="000000"/>
      <w:sz w:val="24"/>
      <w:szCs w:val="24"/>
      <w:u w:val="none"/>
    </w:rPr>
  </w:style>
  <w:style w:type="character" w:customStyle="1" w:styleId="111">
    <w:name w:val="页眉 字符"/>
    <w:link w:val="36"/>
    <w:qFormat/>
    <w:uiPriority w:val="99"/>
    <w:rPr>
      <w:kern w:val="2"/>
      <w:sz w:val="18"/>
    </w:rPr>
  </w:style>
  <w:style w:type="character" w:customStyle="1" w:styleId="112">
    <w:name w:val="Char Char4"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13">
    <w:name w:val="未命名11"/>
    <w:qFormat/>
    <w:uiPriority w:val="0"/>
    <w:rPr>
      <w:color w:val="77FFFF"/>
      <w:sz w:val="24"/>
    </w:rPr>
  </w:style>
  <w:style w:type="character" w:customStyle="1" w:styleId="114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5">
    <w:name w:val="Char Char3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16">
    <w:name w:val="Table Text Char1 Char Char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117">
    <w:name w:val="项目"/>
    <w:basedOn w:val="1"/>
    <w:qFormat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18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19">
    <w:name w:val="Table Text Char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0">
    <w:name w:val="内容标题"/>
    <w:basedOn w:val="17"/>
    <w:qFormat/>
    <w:uiPriority w:val="0"/>
    <w:rPr>
      <w:rFonts w:ascii="Tahoma" w:hAnsi="Tahoma"/>
      <w:sz w:val="24"/>
    </w:rPr>
  </w:style>
  <w:style w:type="paragraph" w:customStyle="1" w:styleId="121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2">
    <w:name w:val="content"/>
    <w:basedOn w:val="1"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123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124">
    <w:name w:val="样式 宋体 五号 行距: 单倍行距"/>
    <w:basedOn w:val="1"/>
    <w:qFormat/>
    <w:uiPriority w:val="0"/>
    <w:pPr>
      <w:adjustRightInd w:val="0"/>
      <w:jc w:val="left"/>
    </w:pPr>
    <w:rPr>
      <w:rFonts w:ascii="宋体" w:hAnsi="宋体"/>
      <w:kern w:val="0"/>
    </w:rPr>
  </w:style>
  <w:style w:type="paragraph" w:customStyle="1" w:styleId="125">
    <w:name w:val="正文表格"/>
    <w:basedOn w:val="1"/>
    <w:qFormat/>
    <w:uiPriority w:val="0"/>
    <w:pPr>
      <w:adjustRightInd w:val="0"/>
      <w:spacing w:before="40" w:after="40"/>
    </w:pPr>
    <w:rPr>
      <w:sz w:val="24"/>
    </w:rPr>
  </w:style>
  <w:style w:type="paragraph" w:customStyle="1" w:styleId="126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127">
    <w:name w:val="af"/>
    <w:basedOn w:val="1"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128">
    <w:name w:val="Title - Revision"/>
    <w:basedOn w:val="53"/>
    <w:qFormat/>
    <w:uiPriority w:val="0"/>
    <w:pPr>
      <w:spacing w:before="720"/>
    </w:pPr>
  </w:style>
  <w:style w:type="paragraph" w:customStyle="1" w:styleId="129">
    <w:name w:val="1.正文"/>
    <w:basedOn w:val="1"/>
    <w:qFormat/>
    <w:uiPriority w:val="0"/>
    <w:pPr>
      <w:spacing w:line="360" w:lineRule="auto"/>
      <w:ind w:left="540" w:leftChars="225" w:firstLine="540" w:firstLineChars="225"/>
    </w:pPr>
    <w:rPr>
      <w:sz w:val="24"/>
    </w:rPr>
  </w:style>
  <w:style w:type="paragraph" w:customStyle="1" w:styleId="130">
    <w:name w:val="Title - Date"/>
    <w:basedOn w:val="53"/>
    <w:next w:val="1"/>
    <w:qFormat/>
    <w:uiPriority w:val="0"/>
    <w:pPr>
      <w:spacing w:before="240" w:after="720"/>
    </w:pPr>
    <w:rPr>
      <w:sz w:val="28"/>
    </w:rPr>
  </w:style>
  <w:style w:type="paragraph" w:customStyle="1" w:styleId="131">
    <w:name w:val="00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132">
    <w:name w:val="Item Step in Table"/>
    <w:qFormat/>
    <w:uiPriority w:val="0"/>
    <w:pPr>
      <w:numPr>
        <w:ilvl w:val="0"/>
        <w:numId w:val="4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133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34">
    <w:name w:val="Table Text Char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35">
    <w:name w:val="表号"/>
    <w:basedOn w:val="1"/>
    <w:qFormat/>
    <w:uiPriority w:val="0"/>
    <w:pPr>
      <w:numPr>
        <w:ilvl w:val="0"/>
        <w:numId w:val="5"/>
      </w:numPr>
      <w:tabs>
        <w:tab w:val="left" w:pos="648"/>
        <w:tab w:val="clear" w:pos="360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lang w:eastAsia="en-US"/>
    </w:rPr>
  </w:style>
  <w:style w:type="paragraph" w:customStyle="1" w:styleId="136">
    <w:name w:val="正文文本缩进 21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137">
    <w:name w:val="IN Step"/>
    <w:basedOn w:val="1"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</w:rPr>
  </w:style>
  <w:style w:type="paragraph" w:customStyle="1" w:styleId="138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39">
    <w:name w:val="Item List"/>
    <w:qFormat/>
    <w:uiPriority w:val="0"/>
    <w:pPr>
      <w:numPr>
        <w:ilvl w:val="0"/>
        <w:numId w:val="6"/>
      </w:numPr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40">
    <w:name w:val="标准正文"/>
    <w:basedOn w:val="23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41">
    <w:name w:val="CSS1级正文 Char"/>
    <w:basedOn w:val="22"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142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143">
    <w:name w:val="图标"/>
    <w:basedOn w:val="1"/>
    <w:next w:val="1"/>
    <w:qFormat/>
    <w:uiPriority w:val="0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44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45">
    <w:name w:val="操作步骤"/>
    <w:basedOn w:val="1"/>
    <w:qFormat/>
    <w:uiPriority w:val="0"/>
    <w:pPr>
      <w:numPr>
        <w:ilvl w:val="0"/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</w:rPr>
  </w:style>
  <w:style w:type="paragraph" w:customStyle="1" w:styleId="146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7">
    <w:name w:val="样式 样式 首行缩进:  2 字符 + 首行缩进:  2 字符"/>
    <w:basedOn w:val="1"/>
    <w:qFormat/>
    <w:uiPriority w:val="0"/>
    <w:pPr>
      <w:numPr>
        <w:ilvl w:val="0"/>
        <w:numId w:val="8"/>
      </w:numPr>
      <w:tabs>
        <w:tab w:val="clear" w:pos="1230"/>
      </w:tabs>
      <w:spacing w:line="360" w:lineRule="auto"/>
      <w:ind w:firstLine="480" w:firstLineChars="200"/>
    </w:pPr>
    <w:rPr>
      <w:sz w:val="24"/>
    </w:rPr>
  </w:style>
  <w:style w:type="paragraph" w:customStyle="1" w:styleId="148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</w:rPr>
  </w:style>
  <w:style w:type="paragraph" w:customStyle="1" w:styleId="149">
    <w:name w:val="表头样式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b/>
      <w:kern w:val="0"/>
    </w:rPr>
  </w:style>
  <w:style w:type="paragraph" w:customStyle="1" w:styleId="150">
    <w:name w:val="表格1"/>
    <w:basedOn w:val="1"/>
    <w:next w:val="1"/>
    <w:qFormat/>
    <w:uiPriority w:val="0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151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52">
    <w:name w:val="表格内文字"/>
    <w:basedOn w:val="30"/>
    <w:qFormat/>
    <w:uiPriority w:val="0"/>
    <w:pPr>
      <w:adjustRightInd w:val="0"/>
    </w:pPr>
    <w:rPr>
      <w:color w:val="000000"/>
      <w:lang w:val="en-GB"/>
    </w:rPr>
  </w:style>
  <w:style w:type="paragraph" w:customStyle="1" w:styleId="153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54">
    <w:name w:val="样式3"/>
    <w:basedOn w:val="2"/>
    <w:next w:val="2"/>
    <w:qFormat/>
    <w:uiPriority w:val="0"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155">
    <w:name w:val="正文格式"/>
    <w:basedOn w:val="1"/>
    <w:qFormat/>
    <w:uiPriority w:val="0"/>
    <w:pPr>
      <w:widowControl/>
      <w:adjustRightInd w:val="0"/>
      <w:snapToGrid w:val="0"/>
      <w:spacing w:before="60" w:line="360" w:lineRule="auto"/>
      <w:ind w:firstLine="480" w:firstLineChars="20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156">
    <w:name w:val="司法正文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57">
    <w:name w:val="附录2"/>
    <w:basedOn w:val="1"/>
    <w:next w:val="1"/>
    <w:qFormat/>
    <w:uiPriority w:val="0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158">
    <w:name w:val="段落正文"/>
    <w:basedOn w:val="1"/>
    <w:qFormat/>
    <w:uiPriority w:val="0"/>
    <w:pPr>
      <w:spacing w:before="156" w:beforeLines="50" w:line="360" w:lineRule="auto"/>
      <w:ind w:firstLine="200" w:firstLineChars="200"/>
    </w:pPr>
    <w:rPr>
      <w:spacing w:val="2"/>
      <w:sz w:val="24"/>
    </w:rPr>
  </w:style>
  <w:style w:type="paragraph" w:customStyle="1" w:styleId="159">
    <w:name w:val="文章正文"/>
    <w:basedOn w:val="1"/>
    <w:qFormat/>
    <w:uiPriority w:val="0"/>
    <w:pPr>
      <w:ind w:firstLine="560" w:firstLineChars="200"/>
    </w:pPr>
    <w:rPr>
      <w:rFonts w:ascii="仿宋_GB2312" w:hAnsi="宋体" w:eastAsia="仿宋_GB2312"/>
      <w:color w:val="000000"/>
    </w:rPr>
  </w:style>
  <w:style w:type="paragraph" w:customStyle="1" w:styleId="160">
    <w:name w:val="Char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61">
    <w:name w:val="列表项目"/>
    <w:basedOn w:val="1"/>
    <w:qFormat/>
    <w:uiPriority w:val="0"/>
    <w:pPr>
      <w:tabs>
        <w:tab w:val="left" w:pos="420"/>
      </w:tabs>
      <w:spacing w:line="288" w:lineRule="auto"/>
      <w:ind w:left="840" w:leftChars="200" w:hanging="420" w:hangingChars="200"/>
    </w:pPr>
  </w:style>
  <w:style w:type="paragraph" w:customStyle="1" w:styleId="162">
    <w:name w:val="列出段落1"/>
    <w:next w:val="16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3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64">
    <w:name w:val="正文4"/>
    <w:basedOn w:val="1"/>
    <w:qFormat/>
    <w:uiPriority w:val="0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paragraph" w:customStyle="1" w:styleId="165">
    <w:name w:val="关键词"/>
    <w:basedOn w:val="1"/>
    <w:next w:val="1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66">
    <w:name w:val="可研正文"/>
    <w:basedOn w:val="22"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167">
    <w:name w:val="标书正文:  0.74 厘米"/>
    <w:basedOn w:val="1"/>
    <w:qFormat/>
    <w:uiPriority w:val="0"/>
    <w:pPr>
      <w:snapToGrid w:val="0"/>
      <w:spacing w:line="360" w:lineRule="auto"/>
      <w:ind w:firstLine="420"/>
    </w:pPr>
    <w:rPr>
      <w:sz w:val="24"/>
    </w:rPr>
  </w:style>
  <w:style w:type="paragraph" w:customStyle="1" w:styleId="168">
    <w:name w:val="样式 标题 6第五层条 + 三号 段前: 0.5 行"/>
    <w:basedOn w:val="7"/>
    <w:qFormat/>
    <w:uiPriority w:val="0"/>
    <w:pPr>
      <w:widowControl/>
      <w:adjustRightInd/>
      <w:snapToGrid/>
      <w:spacing w:before="156" w:beforeLines="50"/>
      <w:jc w:val="left"/>
    </w:pPr>
    <w:rPr>
      <w:snapToGrid w:val="0"/>
      <w:kern w:val="24"/>
      <w:sz w:val="28"/>
    </w:rPr>
  </w:style>
  <w:style w:type="paragraph" w:customStyle="1" w:styleId="169">
    <w:name w:val="1"/>
    <w:basedOn w:val="1"/>
    <w:next w:val="30"/>
    <w:qFormat/>
    <w:uiPriority w:val="0"/>
    <w:rPr>
      <w:rFonts w:ascii="宋体" w:hAnsi="Courier New"/>
    </w:rPr>
  </w:style>
  <w:style w:type="paragraph" w:customStyle="1" w:styleId="170">
    <w:name w:val="没有缩进（为图形使用）"/>
    <w:basedOn w:val="1"/>
    <w:qFormat/>
    <w:uiPriority w:val="0"/>
    <w:pPr>
      <w:spacing w:before="120" w:after="120" w:line="360" w:lineRule="auto"/>
    </w:pPr>
    <w:rPr>
      <w:sz w:val="24"/>
    </w:rPr>
  </w:style>
  <w:style w:type="paragraph" w:customStyle="1" w:styleId="171">
    <w:name w:val="标题无"/>
    <w:basedOn w:val="1"/>
    <w:qFormat/>
    <w:uiPriority w:val="0"/>
    <w:pPr>
      <w:spacing w:line="360" w:lineRule="auto"/>
    </w:pPr>
    <w:rPr>
      <w:sz w:val="24"/>
    </w:rPr>
  </w:style>
  <w:style w:type="paragraph" w:customStyle="1" w:styleId="172">
    <w:name w:val="修订1"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73">
    <w:name w:val="章标题"/>
    <w:next w:val="1"/>
    <w:qFormat/>
    <w:uiPriority w:val="0"/>
    <w:pPr>
      <w:numPr>
        <w:ilvl w:val="1"/>
        <w:numId w:val="4"/>
      </w:numPr>
      <w:spacing w:before="156" w:beforeLines="50" w:after="156" w:afterLines="50"/>
      <w:ind w:left="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74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175">
    <w:name w:val="Char Char14 Char Char"/>
    <w:basedOn w:val="1"/>
    <w:qFormat/>
    <w:uiPriority w:val="0"/>
    <w:rPr>
      <w:szCs w:val="24"/>
    </w:rPr>
  </w:style>
  <w:style w:type="paragraph" w:customStyle="1" w:styleId="176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77">
    <w:name w:val="Char1"/>
    <w:basedOn w:val="1"/>
    <w:qFormat/>
    <w:uiPriority w:val="0"/>
  </w:style>
  <w:style w:type="paragraph" w:customStyle="1" w:styleId="178">
    <w:name w:val="正文1"/>
    <w:basedOn w:val="1"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179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80">
    <w:name w:val="缺省文本"/>
    <w:basedOn w:val="1"/>
    <w:qFormat/>
    <w:uiPriority w:val="0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81">
    <w:name w:val="Char Char Char"/>
    <w:basedOn w:val="1"/>
    <w:qFormat/>
    <w:uiPriority w:val="0"/>
    <w:rPr>
      <w:rFonts w:ascii="Tahoma" w:hAnsi="Tahoma"/>
      <w:sz w:val="24"/>
    </w:rPr>
  </w:style>
  <w:style w:type="paragraph" w:customStyle="1" w:styleId="182">
    <w:name w:val="正文文本 21"/>
    <w:basedOn w:val="1"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183">
    <w:name w:val="Char2 Char Char Char Char Char Char"/>
    <w:basedOn w:val="1"/>
    <w:qFormat/>
    <w:uiPriority w:val="0"/>
    <w:rPr>
      <w:rFonts w:ascii="仿宋_GB2312"/>
      <w:b/>
      <w:sz w:val="30"/>
    </w:rPr>
  </w:style>
  <w:style w:type="paragraph" w:customStyle="1" w:styleId="184">
    <w:name w:val="Char Char Char Char Char"/>
    <w:basedOn w:val="1"/>
    <w:qFormat/>
    <w:uiPriority w:val="0"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185">
    <w:name w:val="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186">
    <w:name w:val="附录3"/>
    <w:basedOn w:val="1"/>
    <w:next w:val="1"/>
    <w:qFormat/>
    <w:uiPriority w:val="0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187">
    <w:name w:val="二级条标题"/>
    <w:basedOn w:val="188"/>
    <w:next w:val="189"/>
    <w:qFormat/>
    <w:uiPriority w:val="0"/>
    <w:pPr>
      <w:ind w:left="840"/>
      <w:outlineLvl w:val="3"/>
    </w:pPr>
  </w:style>
  <w:style w:type="paragraph" w:customStyle="1" w:styleId="188">
    <w:name w:val="一级条标题"/>
    <w:basedOn w:val="173"/>
    <w:next w:val="189"/>
    <w:qFormat/>
    <w:uiPriority w:val="0"/>
    <w:pPr>
      <w:numPr>
        <w:numId w:val="0"/>
      </w:numPr>
      <w:spacing w:before="0" w:beforeLines="0" w:after="0" w:afterLines="0"/>
      <w:ind w:left="525"/>
      <w:outlineLvl w:val="2"/>
    </w:pPr>
    <w:rPr>
      <w:sz w:val="21"/>
    </w:rPr>
  </w:style>
  <w:style w:type="paragraph" w:customStyle="1" w:styleId="18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0">
    <w:name w:val="Char2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91">
    <w:name w:val="样式 宋体 五号 两端对齐 行距: 单倍行距"/>
    <w:basedOn w:val="1"/>
    <w:qFormat/>
    <w:uiPriority w:val="0"/>
    <w:pPr>
      <w:adjustRightInd w:val="0"/>
      <w:textAlignment w:val="baseline"/>
    </w:pPr>
    <w:rPr>
      <w:rFonts w:ascii="宋体" w:hAnsi="宋体"/>
      <w:kern w:val="0"/>
    </w:rPr>
  </w:style>
  <w:style w:type="paragraph" w:customStyle="1" w:styleId="192">
    <w:name w:val="文档正文 Char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193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94">
    <w:name w:val="首行缩进 1"/>
    <w:basedOn w:val="1"/>
    <w:qFormat/>
    <w:uiPriority w:val="0"/>
    <w:pPr>
      <w:spacing w:after="120" w:line="360" w:lineRule="auto"/>
      <w:ind w:firstLine="200" w:firstLineChars="200"/>
    </w:pPr>
    <w:rPr>
      <w:sz w:val="24"/>
    </w:rPr>
  </w:style>
  <w:style w:type="paragraph" w:customStyle="1" w:styleId="195">
    <w:name w:val="文本1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196">
    <w:name w:val="样式 正文缩进正文（首行缩进两字）表正文正文非缩进特点标题4段1 + 首行缩进:  2 字符"/>
    <w:basedOn w:val="15"/>
    <w:qFormat/>
    <w:uiPriority w:val="0"/>
    <w:pPr>
      <w:ind w:firstLine="480" w:firstLineChars="200"/>
    </w:pPr>
  </w:style>
  <w:style w:type="paragraph" w:customStyle="1" w:styleId="197">
    <w:name w:val="表文字"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98">
    <w:name w:val="IN Feature"/>
    <w:next w:val="137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199">
    <w:name w:val="样式1"/>
    <w:basedOn w:val="5"/>
    <w:qFormat/>
    <w:uiPriority w:val="0"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200">
    <w:name w:val="样式 行距: 1.5 倍行距1"/>
    <w:basedOn w:val="1"/>
    <w:qFormat/>
    <w:uiPriority w:val="0"/>
    <w:pPr>
      <w:snapToGrid w:val="0"/>
    </w:pPr>
  </w:style>
  <w:style w:type="paragraph" w:customStyle="1" w:styleId="201">
    <w:name w:val="Style Heading 3h3Heading 3 - oldLevel 3 HeadH3level_3PIM 3se..."/>
    <w:basedOn w:val="4"/>
    <w:qFormat/>
    <w:uiPriority w:val="0"/>
    <w:pPr>
      <w:numPr>
        <w:ilvl w:val="2"/>
        <w:numId w:val="9"/>
      </w:numPr>
      <w:tabs>
        <w:tab w:val="left" w:pos="709"/>
        <w:tab w:val="left" w:pos="1620"/>
      </w:tabs>
    </w:pPr>
  </w:style>
  <w:style w:type="paragraph" w:customStyle="1" w:styleId="202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样式2"/>
    <w:basedOn w:val="5"/>
    <w:qFormat/>
    <w:uiPriority w:val="0"/>
    <w:pPr>
      <w:numPr>
        <w:ilvl w:val="0"/>
        <w:numId w:val="10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204">
    <w:name w:val="附录4"/>
    <w:basedOn w:val="1"/>
    <w:next w:val="1"/>
    <w:qFormat/>
    <w:uiPriority w:val="0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</w:rPr>
  </w:style>
  <w:style w:type="paragraph" w:customStyle="1" w:styleId="205">
    <w:name w:val="Char Char 字元 字元 字元 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206">
    <w:name w:val="编号正文"/>
    <w:basedOn w:val="207"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07">
    <w:name w:val="文档正文"/>
    <w:basedOn w:val="1"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208">
    <w:name w:val="样式 标题 1章标题Heading 0Section HeadPIM 1H1h11st levell11H1..."/>
    <w:basedOn w:val="2"/>
    <w:qFormat/>
    <w:uiPriority w:val="0"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hAnsi="宋体" w:eastAsia="黑体"/>
      <w:b/>
      <w:kern w:val="44"/>
      <w:sz w:val="36"/>
    </w:rPr>
  </w:style>
  <w:style w:type="paragraph" w:customStyle="1" w:styleId="209">
    <w:name w:val="Char Char1 Char"/>
    <w:basedOn w:val="1"/>
    <w:qFormat/>
    <w:uiPriority w:val="0"/>
    <w:rPr>
      <w:rFonts w:ascii="Tahoma" w:hAnsi="Tahoma"/>
      <w:sz w:val="24"/>
      <w:szCs w:val="24"/>
    </w:rPr>
  </w:style>
  <w:style w:type="paragraph" w:customStyle="1" w:styleId="210">
    <w:name w:val="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11">
    <w:name w:val="二级列表"/>
    <w:basedOn w:val="158"/>
    <w:next w:val="158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212">
    <w:name w:val="Note"/>
    <w:basedOn w:val="1"/>
    <w:qFormat/>
    <w:uiPriority w:val="0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213">
    <w:name w:val="样式 标题 1 + 居中 段前: 6 磅 段后: 6 磅 行距: 1.5 倍行距"/>
    <w:basedOn w:val="2"/>
    <w:qFormat/>
    <w:uiPriority w:val="0"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214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15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16">
    <w:name w:val="_"/>
    <w:basedOn w:val="1"/>
    <w:qFormat/>
    <w:uiPriority w:val="0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217">
    <w:name w:val="AA Numbering"/>
    <w:basedOn w:val="1"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218">
    <w:name w:val="样式 首行缩进:  0.74 厘米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219">
    <w:name w:val="标题2"/>
    <w:basedOn w:val="3"/>
    <w:qFormat/>
    <w:uiPriority w:val="0"/>
    <w:pPr>
      <w:keepNext w:val="0"/>
      <w:keepLines w:val="0"/>
      <w:adjustRightInd w:val="0"/>
      <w:snapToGrid w:val="0"/>
      <w:spacing w:before="0" w:after="0" w:line="360" w:lineRule="auto"/>
      <w:ind w:firstLine="574" w:firstLineChars="196"/>
      <w:outlineLvl w:val="9"/>
    </w:pPr>
    <w:rPr>
      <w:rFonts w:ascii="宋体" w:hAnsi="宋体" w:eastAsia="宋体"/>
      <w:spacing w:val="6"/>
      <w:sz w:val="28"/>
      <w:u w:val="single"/>
    </w:rPr>
  </w:style>
  <w:style w:type="paragraph" w:customStyle="1" w:styleId="220">
    <w:name w:val="正文格式 Char"/>
    <w:basedOn w:val="1"/>
    <w:qFormat/>
    <w:uiPriority w:val="0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221">
    <w:name w:val="样式 仿宋_GB2312 首行缩进:  2 字符"/>
    <w:basedOn w:val="1"/>
    <w:qFormat/>
    <w:uiPriority w:val="0"/>
    <w:pPr>
      <w:spacing w:line="600" w:lineRule="exact"/>
      <w:ind w:firstLine="420" w:firstLineChars="150"/>
      <w:jc w:val="left"/>
    </w:pPr>
    <w:rPr>
      <w:rFonts w:ascii="仿宋_GB2312" w:hAnsi="Arial" w:eastAsia="仿宋_GB2312"/>
      <w:color w:val="000000"/>
      <w:kern w:val="0"/>
      <w:lang w:val="zh-CN"/>
    </w:rPr>
  </w:style>
  <w:style w:type="paragraph" w:customStyle="1" w:styleId="222">
    <w:name w:val="样式 样式 正文首行缩进 2 + 左  0 字符 + 首行缩进:  2.57 字符"/>
    <w:basedOn w:val="1"/>
    <w:next w:val="1"/>
    <w:qFormat/>
    <w:uiPriority w:val="0"/>
    <w:pPr>
      <w:adjustRightInd w:val="0"/>
      <w:snapToGrid w:val="0"/>
      <w:spacing w:after="120"/>
      <w:ind w:firstLine="540" w:firstLineChars="257"/>
    </w:pPr>
  </w:style>
  <w:style w:type="paragraph" w:customStyle="1" w:styleId="223">
    <w:name w:val="简单回函地址"/>
    <w:basedOn w:val="1"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24">
    <w:name w:val="正文 + 三号"/>
    <w:basedOn w:val="1"/>
    <w:qFormat/>
    <w:uiPriority w:val="0"/>
  </w:style>
  <w:style w:type="paragraph" w:customStyle="1" w:styleId="225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226">
    <w:name w:val="样式1xz"/>
    <w:basedOn w:val="1"/>
    <w:qFormat/>
    <w:uiPriority w:val="0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227">
    <w:name w:val="图片文字"/>
    <w:basedOn w:val="1"/>
    <w:qFormat/>
    <w:uiPriority w:val="0"/>
    <w:pPr>
      <w:spacing w:line="240" w:lineRule="atLeast"/>
      <w:jc w:val="center"/>
    </w:pPr>
  </w:style>
  <w:style w:type="paragraph" w:customStyle="1" w:styleId="228">
    <w:name w:val="摘要"/>
    <w:basedOn w:val="1"/>
    <w:next w:val="3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229">
    <w:name w:val="样式 正文首行缩进 2 + 首行缩进:  2 字符"/>
    <w:basedOn w:val="1"/>
    <w:qFormat/>
    <w:uiPriority w:val="0"/>
    <w:pPr>
      <w:numPr>
        <w:ilvl w:val="0"/>
        <w:numId w:val="11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230">
    <w:name w:val="标题5"/>
    <w:basedOn w:val="1"/>
    <w:qFormat/>
    <w:uiPriority w:val="0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</w:rPr>
  </w:style>
  <w:style w:type="paragraph" w:customStyle="1" w:styleId="231">
    <w:name w:val="Table Contents"/>
    <w:basedOn w:val="22"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232">
    <w:name w:val="文档正文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33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34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35">
    <w:name w:val="文本框样式1"/>
    <w:basedOn w:val="1"/>
    <w:qFormat/>
    <w:uiPriority w:val="0"/>
    <w:pPr>
      <w:adjustRightInd w:val="0"/>
      <w:snapToGrid w:val="0"/>
      <w:spacing w:before="60" w:line="180" w:lineRule="exact"/>
      <w:jc w:val="center"/>
    </w:pPr>
  </w:style>
  <w:style w:type="paragraph" w:customStyle="1" w:styleId="236">
    <w:name w:val="Char Char Char Char Char Char Char1"/>
    <w:basedOn w:val="17"/>
    <w:qFormat/>
    <w:uiPriority w:val="0"/>
    <w:rPr>
      <w:rFonts w:ascii="宋体" w:hAnsi="Tahoma"/>
    </w:rPr>
  </w:style>
  <w:style w:type="paragraph" w:customStyle="1" w:styleId="237">
    <w:name w:val="Char Char Char Char"/>
    <w:basedOn w:val="1"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38">
    <w:name w:val="样式4"/>
    <w:basedOn w:val="5"/>
    <w:qFormat/>
    <w:uiPriority w:val="0"/>
    <w:pPr>
      <w:adjustRightInd w:val="0"/>
      <w:snapToGrid w:val="0"/>
    </w:pPr>
  </w:style>
  <w:style w:type="paragraph" w:customStyle="1" w:styleId="239">
    <w:name w:val="正文（首行不缩进）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customStyle="1" w:styleId="240">
    <w:name w:val="Pull Quote"/>
    <w:basedOn w:val="1"/>
    <w:qFormat/>
    <w:uiPriority w:val="0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241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42">
    <w:name w:val="Char1 Char Char Char1"/>
    <w:basedOn w:val="1"/>
    <w:qFormat/>
    <w:uiPriority w:val="0"/>
    <w:rPr>
      <w:rFonts w:ascii="Tahoma" w:hAnsi="Tahoma"/>
      <w:sz w:val="30"/>
    </w:rPr>
  </w:style>
  <w:style w:type="paragraph" w:customStyle="1" w:styleId="243">
    <w:name w:val="彩色底纹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4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245">
    <w:name w:val="附录1"/>
    <w:basedOn w:val="1"/>
    <w:next w:val="1"/>
    <w:qFormat/>
    <w:uiPriority w:val="0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246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</w:rPr>
  </w:style>
  <w:style w:type="paragraph" w:customStyle="1" w:styleId="247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48">
    <w:name w:val="标题3——2"/>
    <w:basedOn w:val="4"/>
    <w:next w:val="55"/>
    <w:qFormat/>
    <w:uiPriority w:val="0"/>
    <w:pPr>
      <w:tabs>
        <w:tab w:val="left" w:pos="1280"/>
        <w:tab w:val="right" w:leader="dot" w:pos="8777"/>
      </w:tabs>
      <w:spacing w:before="312" w:beforeLines="100" w:after="0" w:line="240" w:lineRule="auto"/>
      <w:ind w:left="851" w:hanging="851"/>
      <w:outlineLvl w:val="9"/>
    </w:pPr>
    <w:rPr>
      <w:rFonts w:ascii="黑体" w:hAnsi="宋体" w:eastAsia="黑体"/>
      <w:sz w:val="30"/>
    </w:rPr>
  </w:style>
  <w:style w:type="paragraph" w:customStyle="1" w:styleId="249">
    <w:name w:val="首行缩进"/>
    <w:basedOn w:val="1"/>
    <w:qFormat/>
    <w:uiPriority w:val="0"/>
    <w:pPr>
      <w:numPr>
        <w:ilvl w:val="0"/>
        <w:numId w:val="12"/>
      </w:numPr>
      <w:spacing w:line="360" w:lineRule="auto"/>
    </w:pPr>
    <w:rPr>
      <w:rFonts w:eastAsia="仿宋_GB2312"/>
    </w:rPr>
  </w:style>
  <w:style w:type="paragraph" w:customStyle="1" w:styleId="250">
    <w:name w:val="bt"/>
    <w:basedOn w:val="1"/>
    <w:next w:val="22"/>
    <w:qFormat/>
    <w:uiPriority w:val="0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character" w:customStyle="1" w:styleId="251">
    <w:name w:val="Unresolved Mention"/>
    <w:basedOn w:val="59"/>
    <w:qFormat/>
    <w:uiPriority w:val="0"/>
    <w:rPr>
      <w:color w:val="605E5C"/>
      <w:shd w:val="clear" w:color="auto" w:fill="E1DFDD"/>
    </w:rPr>
  </w:style>
  <w:style w:type="paragraph" w:customStyle="1" w:styleId="252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customStyle="1" w:styleId="253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color w:val="121416"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罗成</Manager>
  <Company>重庆市政府采购中心</Company>
  <Pages>15</Pages>
  <Words>3339</Words>
  <Characters>3551</Characters>
  <Lines>59</Lines>
  <Paragraphs>16</Paragraphs>
  <TotalTime>1</TotalTime>
  <ScaleCrop>false</ScaleCrop>
  <LinksUpToDate>false</LinksUpToDate>
  <CharactersWithSpaces>4144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2022-05-26T17:13:00Z</dcterms:created>
  <dc:creator>罗成</dc:creator>
  <cp:lastModifiedBy>风之影</cp:lastModifiedBy>
  <cp:lastPrinted>2018-08-06T16:28:00Z</cp:lastPrinted>
  <dcterms:modified xsi:type="dcterms:W3CDTF">2024-11-21T06:39:41Z</dcterms:modified>
  <dc:title>竞争性谈判文件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7E80C46DAA174BF88F267C6226626113_13</vt:lpwstr>
  </property>
</Properties>
</file>