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FA9A9E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B71DAF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2CCB9A9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D5D2471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08D0634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4173E0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F5E5DD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49964C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33C54BE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医用外科口罩采购项目</w:t>
      </w:r>
    </w:p>
    <w:p w14:paraId="4D5DD091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重庆市梁平区中医医院</w:t>
      </w:r>
    </w:p>
    <w:p w14:paraId="445BFB6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53CAA2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7BD3FE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93BC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175A4D5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29E5F2B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1975E7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553098BE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79831D8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903"/>
        <w:gridCol w:w="1231"/>
      </w:tblGrid>
      <w:tr w14:paraId="2439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5867C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7BDC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6BDF20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78A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7D19A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2094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7744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A8A37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医用外科口罩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24CFE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5600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36077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70000个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0494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自筹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BB0EA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13153825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65A3850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7E13C4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408BA3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tbl>
      <w:tblPr>
        <w:tblStyle w:val="59"/>
        <w:tblpPr w:leftFromText="180" w:rightFromText="180" w:vertAnchor="text" w:horzAnchor="page" w:tblpX="130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056"/>
        <w:gridCol w:w="895"/>
        <w:gridCol w:w="845"/>
        <w:gridCol w:w="1343"/>
        <w:gridCol w:w="1343"/>
        <w:gridCol w:w="1344"/>
      </w:tblGrid>
      <w:tr w14:paraId="1DBD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76" w:type="dxa"/>
            <w:vAlign w:val="center"/>
          </w:tcPr>
          <w:p w14:paraId="7CEE48A4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3879BC0E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2513F5B9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0B0AD73F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724083C2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3D8E55CA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5C555F84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223C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76" w:type="dxa"/>
            <w:shd w:val="clear" w:color="auto" w:fill="auto"/>
            <w:vAlign w:val="center"/>
          </w:tcPr>
          <w:p w14:paraId="428A1571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医用外科口罩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44DE7F7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生产日期在202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月之后，具有有效医疗器械注册证，符合国家外科口置执行标准YY 0469-2011，规格型号: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绑带式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8DA64C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6BD43E5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0021194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7C0453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5F8ED6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8000</w:t>
            </w:r>
          </w:p>
        </w:tc>
      </w:tr>
      <w:tr w14:paraId="1056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9D96D94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医用外科口罩</w:t>
            </w:r>
          </w:p>
        </w:tc>
        <w:tc>
          <w:tcPr>
            <w:tcW w:w="2056" w:type="dxa"/>
            <w:vAlign w:val="center"/>
          </w:tcPr>
          <w:p w14:paraId="3E1E777D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生产日期在202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月之后，具有有效医疗器械注册证，符合国家外科口置执行标准YY 0469-2011，规格型号:挂耳。</w:t>
            </w:r>
          </w:p>
        </w:tc>
        <w:tc>
          <w:tcPr>
            <w:tcW w:w="895" w:type="dxa"/>
            <w:vAlign w:val="center"/>
          </w:tcPr>
          <w:p w14:paraId="1DC94908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60000</w:t>
            </w:r>
          </w:p>
        </w:tc>
        <w:tc>
          <w:tcPr>
            <w:tcW w:w="845" w:type="dxa"/>
            <w:vAlign w:val="center"/>
          </w:tcPr>
          <w:p w14:paraId="126A9F14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43" w:type="dxa"/>
            <w:vAlign w:val="center"/>
          </w:tcPr>
          <w:p w14:paraId="1F4CB451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1343" w:type="dxa"/>
            <w:vAlign w:val="center"/>
          </w:tcPr>
          <w:p w14:paraId="557040FC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1344" w:type="dxa"/>
            <w:vAlign w:val="center"/>
          </w:tcPr>
          <w:p w14:paraId="03333ED6"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48000</w:t>
            </w:r>
          </w:p>
        </w:tc>
      </w:tr>
    </w:tbl>
    <w:p w14:paraId="42D551D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p w14:paraId="4613BC8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25A639F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501C21B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567626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54237F7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6FDEE1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0EABE34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5E8E541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96A54F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FBE29BC"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 w14:paraId="4BC72BB1"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重庆市梁平区中医院材料库房</w:t>
      </w:r>
    </w:p>
    <w:p w14:paraId="098530B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A873FD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789563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6A07D9F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15FCCC7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512A262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2F09A27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0368A0E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1D051D4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773F82F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7C54F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 w14:paraId="10F31D9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52F592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0906128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供应商无需在平台上传响应文件，凡参与本项目的供应商均视为满足所有实质性要求。</w:t>
      </w:r>
    </w:p>
    <w:p w14:paraId="3D82DA0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2CED1762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26007F46">
      <w:pPr>
        <w:pStyle w:val="5"/>
        <w:numPr>
          <w:ilvl w:val="0"/>
          <w:numId w:val="14"/>
        </w:numPr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付款方式</w:t>
      </w:r>
    </w:p>
    <w:p w14:paraId="3983E55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医院到货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后1月内完成付款</w:t>
      </w:r>
    </w:p>
    <w:p w14:paraId="3340ABF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480D3F1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重庆市梁平区中医医院</w:t>
      </w:r>
    </w:p>
    <w:p w14:paraId="4239762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余城蓉</w:t>
      </w:r>
    </w:p>
    <w:p w14:paraId="18746961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15178952323</w:t>
      </w:r>
    </w:p>
    <w:p w14:paraId="19DC22CA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重庆市梁平区中医医院设备科</w:t>
      </w:r>
    </w:p>
    <w:p w14:paraId="01F9102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75B42CD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EF388CA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6162F157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A8194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5A507EB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0A4E2E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4E1427BF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C8806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27ED0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27ED0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D19FD"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A0EA0"/>
    <w:multiLevelType w:val="singleLevel"/>
    <w:tmpl w:val="B50A0EA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A29A059"/>
    <w:multiLevelType w:val="singleLevel"/>
    <w:tmpl w:val="4A29A0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MjE1ZTgxOGQyZWRlYjI0MDRkZDlkZDYzN2I5ODk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18C7DF7"/>
    <w:rsid w:val="27770FC2"/>
    <w:rsid w:val="2A9A00C1"/>
    <w:rsid w:val="31D874D8"/>
    <w:rsid w:val="34CC3626"/>
    <w:rsid w:val="36AE76C3"/>
    <w:rsid w:val="39D961DF"/>
    <w:rsid w:val="3C8100A5"/>
    <w:rsid w:val="3EDB7D99"/>
    <w:rsid w:val="3FCD46EF"/>
    <w:rsid w:val="411B1F4A"/>
    <w:rsid w:val="43260821"/>
    <w:rsid w:val="45FB04BF"/>
    <w:rsid w:val="4BC9209C"/>
    <w:rsid w:val="4E99569F"/>
    <w:rsid w:val="541C2FFA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A504A21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6</Pages>
  <Words>1443</Words>
  <Characters>1564</Characters>
  <Lines>62</Lines>
  <Paragraphs>17</Paragraphs>
  <TotalTime>4</TotalTime>
  <ScaleCrop>false</ScaleCrop>
  <LinksUpToDate>false</LinksUpToDate>
  <CharactersWithSpaces>1572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秀秀</cp:lastModifiedBy>
  <cp:lastPrinted>2018-08-06T16:28:00Z</cp:lastPrinted>
  <dcterms:modified xsi:type="dcterms:W3CDTF">2025-07-11T07:33:32Z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9466E17A7B684ACEA9F387C5A1141ED2_13</vt:lpwstr>
  </property>
  <property fmtid="{D5CDD505-2E9C-101B-9397-08002B2CF9AE}" pid="4" name="KSOTemplateDocerSaveRecord">
    <vt:lpwstr>eyJoZGlkIjoiOTU5MjE1ZTgxOGQyZWRlYjI0MDRkZDlkZDYzN2I5ODkiLCJ1c2VySWQiOiI0NDU0ODA1MjEifQ==</vt:lpwstr>
  </property>
</Properties>
</file>