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（货物网上竞采最低价评审方式）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12808"/>
      <w:bookmarkStart w:id="1" w:name="_Toc7625"/>
      <w:bookmarkStart w:id="2" w:name="_Toc26820"/>
      <w:bookmarkStart w:id="3" w:name="_Toc25458"/>
      <w:bookmarkStart w:id="4" w:name="_Toc317775175"/>
      <w:bookmarkStart w:id="5" w:name="_Toc3463"/>
      <w:bookmarkStart w:id="6" w:name="_Toc18159"/>
      <w:bookmarkStart w:id="7" w:name="_Toc18881"/>
      <w:bookmarkStart w:id="8" w:name="_Toc313893526"/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firstLine="1280" w:firstLineChars="400"/>
        <w:rPr>
          <w:rFonts w:ascii="方正小标宋_GBK" w:hAnsi="方正小标宋_GBK" w:eastAsia="方正小标宋_GBK" w:cs="方正小标宋_GBK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方形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球墨铸铁井盖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采购项目</w:t>
      </w: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采购单位：重庆市合川区市政设施事务中心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  <w:highlight w:val="yellow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十一月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  <w:highlight w:val="yellow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  <w:highlight w:val="yellow"/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方形球墨铸铁井盖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8200.00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财政预算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790"/>
      <w:bookmarkStart w:id="11" w:name="_Toc25190"/>
      <w:bookmarkStart w:id="12" w:name="_Toc15576"/>
      <w:bookmarkStart w:id="13" w:name="_Toc15727"/>
      <w:bookmarkStart w:id="14" w:name="_Toc6462"/>
      <w:bookmarkStart w:id="15" w:name="_Toc19437"/>
      <w:bookmarkStart w:id="16" w:name="_Toc22399"/>
      <w:bookmarkStart w:id="17" w:name="_Toc373860293"/>
      <w:bookmarkStart w:id="18" w:name="_Toc317775178"/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bookmarkEnd w:id="17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建材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  <w:highlight w:val="yellow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72"/>
        <w:gridCol w:w="2372"/>
        <w:gridCol w:w="735"/>
        <w:gridCol w:w="888"/>
        <w:gridCol w:w="1117"/>
        <w:gridCol w:w="1179"/>
        <w:gridCol w:w="1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yellow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36"/>
                <w:szCs w:val="36"/>
                <w:lang w:val="en-US" w:eastAsia="zh-CN" w:bidi="ar-SA"/>
              </w:rPr>
              <w:t>方形球墨铸铁井盖材料清单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材料名称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规格型号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最高价(元）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最高合价（元）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方形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球墨铸铁井盖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国标800×800mm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（EN124 B125）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8200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8200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5"/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（二）产品的质保期按照行业标准执行，实行“三包”。因产品质量问题给对方造成损失由供应商承担。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（三）产品的质量要求：符合现行国家相关标准及规范要求。所供产品质量等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级为合格品，供应商供货时应随产品附出厂合格证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和检测报告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numPr>
          <w:ilvl w:val="0"/>
          <w:numId w:val="13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交货地点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重庆市合川区沙北路94号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1、产品技术参数与采购合同一致，性能指标达到国家规定的标准。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如验收为不合格的产品，全部退货，由供应商承担相关损失。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（二）本次报价为人民币报价，包含：货物费、运输费、装卸费、税费（含关税）等所有费用。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、基本存款账户信息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等其他应提供的资料。</w:t>
      </w:r>
    </w:p>
    <w:p>
      <w:pPr>
        <w:pStyle w:val="2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5.产品合格证书。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电子文档一份。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最低报价相同出现并列时，以报价时间的先后顺序确定成交供应商。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snapToGrid w:val="0"/>
        <w:spacing w:line="360" w:lineRule="auto"/>
        <w:ind w:firstLine="42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货物验收合格后一次性转账付款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bookmarkStart w:id="19" w:name="_Toc3475"/>
      <w:bookmarkStart w:id="20" w:name="_Toc20778"/>
      <w:bookmarkStart w:id="21" w:name="_Toc9654"/>
      <w:bookmarkStart w:id="22" w:name="_Toc5085"/>
      <w:bookmarkStart w:id="23" w:name="_Toc11828"/>
      <w:bookmarkStart w:id="24" w:name="_Toc25886"/>
      <w:bookmarkStart w:id="25" w:name="_Toc27955"/>
      <w:bookmarkStart w:id="26" w:name="_Toc13969"/>
      <w:bookmarkStart w:id="27" w:name="_Toc9027"/>
      <w:bookmarkStart w:id="28" w:name="_Toc15478"/>
      <w:bookmarkStart w:id="29" w:name="_Toc19730"/>
      <w:bookmarkStart w:id="30" w:name="_Toc25516"/>
      <w:bookmarkStart w:id="31" w:name="_Toc14778"/>
      <w:bookmarkStart w:id="32" w:name="_Toc31315"/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重庆市合川区市政设施事务中心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黄老师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18716530066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重庆市合川区沙北路94号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2"/>
        <w:spacing w:line="360" w:lineRule="auto"/>
      </w:pPr>
    </w:p>
    <w:p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9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单价</w:t>
            </w:r>
          </w:p>
          <w:p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2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numPr>
          <w:ilvl w:val="0"/>
          <w:numId w:val="14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营业执照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、基本存款账户信息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  <w:t>五、产品合格证书</w:t>
      </w:r>
    </w:p>
    <w:p>
      <w:pPr>
        <w:pStyle w:val="5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sectPr>
      <w:footerReference r:id="rId10" w:type="default"/>
      <w:pgSz w:w="11907" w:h="16840"/>
      <w:pgMar w:top="1134" w:right="1191" w:bottom="113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W5+00QAAAAMBAAAPAAAAAAAAAAEAIAAAACIAAABkcnMvZG93bnJldi54bWxQSwEC&#10;FAAUAAAACACHTuJA3HqTZzQCAABhBAAADgAAAAAAAAABACAAAAAg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FZ/uRI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603A"/>
    <w:multiLevelType w:val="singleLevel"/>
    <w:tmpl w:val="87B360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1E85A732"/>
    <w:multiLevelType w:val="singleLevel"/>
    <w:tmpl w:val="1E85A7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TE0MmNhYThhZWNiN2E4NTYxYzkxYWFiMjAwM2Y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54476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047B"/>
    <w:rsid w:val="004C55B8"/>
    <w:rsid w:val="004D15E1"/>
    <w:rsid w:val="004D4610"/>
    <w:rsid w:val="00507899"/>
    <w:rsid w:val="005106F8"/>
    <w:rsid w:val="00521F48"/>
    <w:rsid w:val="00525466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B79B8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4683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4305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48D4"/>
    <w:rsid w:val="00C0607C"/>
    <w:rsid w:val="00C14479"/>
    <w:rsid w:val="00C34570"/>
    <w:rsid w:val="00C83661"/>
    <w:rsid w:val="00C909A2"/>
    <w:rsid w:val="00CB395B"/>
    <w:rsid w:val="00CC15A7"/>
    <w:rsid w:val="00CC4F85"/>
    <w:rsid w:val="00CD266A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92A7A"/>
    <w:rsid w:val="00EB6C11"/>
    <w:rsid w:val="00ED535E"/>
    <w:rsid w:val="00ED6923"/>
    <w:rsid w:val="00F10101"/>
    <w:rsid w:val="00F62179"/>
    <w:rsid w:val="00F91500"/>
    <w:rsid w:val="00FC7767"/>
    <w:rsid w:val="00FD14FB"/>
    <w:rsid w:val="00FD2836"/>
    <w:rsid w:val="00FF7DDB"/>
    <w:rsid w:val="00FF7FDC"/>
    <w:rsid w:val="01C13582"/>
    <w:rsid w:val="07610150"/>
    <w:rsid w:val="08AD39CC"/>
    <w:rsid w:val="08ED3546"/>
    <w:rsid w:val="09BE726A"/>
    <w:rsid w:val="0B380B85"/>
    <w:rsid w:val="0BAA1613"/>
    <w:rsid w:val="0EE93C29"/>
    <w:rsid w:val="0EFE3F6B"/>
    <w:rsid w:val="101E0686"/>
    <w:rsid w:val="113123FF"/>
    <w:rsid w:val="12786154"/>
    <w:rsid w:val="14DE79ED"/>
    <w:rsid w:val="195D6614"/>
    <w:rsid w:val="1C0E01AF"/>
    <w:rsid w:val="220865A2"/>
    <w:rsid w:val="26AF3D05"/>
    <w:rsid w:val="28EC5237"/>
    <w:rsid w:val="2A9A00C1"/>
    <w:rsid w:val="31D874D8"/>
    <w:rsid w:val="31E31EAD"/>
    <w:rsid w:val="34CC3626"/>
    <w:rsid w:val="36A20355"/>
    <w:rsid w:val="37A25D47"/>
    <w:rsid w:val="39D961DF"/>
    <w:rsid w:val="3BE72081"/>
    <w:rsid w:val="3EDB7D99"/>
    <w:rsid w:val="3FCD46EF"/>
    <w:rsid w:val="411B1F4A"/>
    <w:rsid w:val="43260821"/>
    <w:rsid w:val="456168E3"/>
    <w:rsid w:val="45BA3E96"/>
    <w:rsid w:val="45FB04BF"/>
    <w:rsid w:val="46BC4E5B"/>
    <w:rsid w:val="47D4626B"/>
    <w:rsid w:val="4866611D"/>
    <w:rsid w:val="48AA5E76"/>
    <w:rsid w:val="491E3B47"/>
    <w:rsid w:val="4A7D39FB"/>
    <w:rsid w:val="4B1827AF"/>
    <w:rsid w:val="4BC9209C"/>
    <w:rsid w:val="4E99569F"/>
    <w:rsid w:val="4F927AE7"/>
    <w:rsid w:val="55FC7B08"/>
    <w:rsid w:val="58BC7AA4"/>
    <w:rsid w:val="5A9515D1"/>
    <w:rsid w:val="5ABA5A03"/>
    <w:rsid w:val="5B8C0E98"/>
    <w:rsid w:val="5BFDB513"/>
    <w:rsid w:val="5C057AEC"/>
    <w:rsid w:val="603F177B"/>
    <w:rsid w:val="6258008E"/>
    <w:rsid w:val="63173CCF"/>
    <w:rsid w:val="632B7F07"/>
    <w:rsid w:val="639635F7"/>
    <w:rsid w:val="65F91B55"/>
    <w:rsid w:val="67B15328"/>
    <w:rsid w:val="69966B04"/>
    <w:rsid w:val="6A92020C"/>
    <w:rsid w:val="6D3F614A"/>
    <w:rsid w:val="71287CA7"/>
    <w:rsid w:val="7183443D"/>
    <w:rsid w:val="71C33A3B"/>
    <w:rsid w:val="74722AE2"/>
    <w:rsid w:val="751E519F"/>
    <w:rsid w:val="76484478"/>
    <w:rsid w:val="76DB3120"/>
    <w:rsid w:val="7927265A"/>
    <w:rsid w:val="7B214D90"/>
    <w:rsid w:val="7C3E5EA5"/>
    <w:rsid w:val="7DAB6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6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unhideWhenUsed/>
    <w:qFormat/>
    <w:uiPriority w:val="1"/>
  </w:style>
  <w:style w:type="table" w:default="1" w:styleId="5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0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71"/>
    <w:qFormat/>
    <w:uiPriority w:val="0"/>
    <w:pPr>
      <w:spacing w:line="700" w:lineRule="exact"/>
      <w:ind w:left="960"/>
    </w:pPr>
    <w:rPr>
      <w:rFonts w:ascii="Times New Roman" w:hAnsi="Times New Roman"/>
      <w:sz w:val="44"/>
      <w:szCs w:val="20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72"/>
    <w:qFormat/>
    <w:uiPriority w:val="99"/>
    <w:rPr>
      <w:rFonts w:ascii="宋体" w:hAnsi="Courier New"/>
      <w:szCs w:val="20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73"/>
    <w:qFormat/>
    <w:uiPriority w:val="99"/>
    <w:rPr>
      <w:rFonts w:ascii="Times New Roman" w:hAnsi="Times New Roman"/>
      <w:sz w:val="28"/>
      <w:szCs w:val="20"/>
    </w:rPr>
  </w:style>
  <w:style w:type="paragraph" w:styleId="34">
    <w:name w:val="Body Text Indent 2"/>
    <w:basedOn w:val="1"/>
    <w:link w:val="74"/>
    <w:qFormat/>
    <w:uiPriority w:val="0"/>
    <w:pPr>
      <w:snapToGrid w:val="0"/>
      <w:spacing w:line="560" w:lineRule="atLeast"/>
      <w:ind w:firstLine="540"/>
    </w:pPr>
    <w:rPr>
      <w:rFonts w:ascii="Times New Roman" w:hAnsi="Times New Roman"/>
      <w:sz w:val="28"/>
      <w:szCs w:val="20"/>
    </w:r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37">
    <w:name w:val="header"/>
    <w:basedOn w:val="1"/>
    <w:link w:val="7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77"/>
    <w:qFormat/>
    <w:uiPriority w:val="0"/>
    <w:pPr>
      <w:spacing w:line="360" w:lineRule="auto"/>
    </w:pPr>
    <w:rPr>
      <w:rFonts w:ascii="Times New Roman" w:hAnsi="Times New Roman"/>
      <w:sz w:val="18"/>
      <w:szCs w:val="20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8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79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69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70">
    <w:name w:val="批注文字 Char"/>
    <w:link w:val="20"/>
    <w:qFormat/>
    <w:uiPriority w:val="0"/>
    <w:rPr>
      <w:sz w:val="24"/>
    </w:rPr>
  </w:style>
  <w:style w:type="character" w:customStyle="1" w:styleId="71">
    <w:name w:val="正文文本缩进 Char"/>
    <w:link w:val="24"/>
    <w:qFormat/>
    <w:uiPriority w:val="0"/>
    <w:rPr>
      <w:kern w:val="2"/>
      <w:sz w:val="44"/>
    </w:rPr>
  </w:style>
  <w:style w:type="character" w:customStyle="1" w:styleId="72">
    <w:name w:val="纯文本 Char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73">
    <w:name w:val="日期 Char"/>
    <w:link w:val="33"/>
    <w:qFormat/>
    <w:uiPriority w:val="99"/>
    <w:rPr>
      <w:kern w:val="2"/>
      <w:sz w:val="28"/>
    </w:rPr>
  </w:style>
  <w:style w:type="character" w:customStyle="1" w:styleId="74">
    <w:name w:val="正文文本缩进 2 Char"/>
    <w:link w:val="34"/>
    <w:qFormat/>
    <w:uiPriority w:val="0"/>
    <w:rPr>
      <w:kern w:val="2"/>
      <w:sz w:val="28"/>
    </w:rPr>
  </w:style>
  <w:style w:type="character" w:customStyle="1" w:styleId="75">
    <w:name w:val="页脚 Char"/>
    <w:link w:val="36"/>
    <w:qFormat/>
    <w:uiPriority w:val="99"/>
    <w:rPr>
      <w:kern w:val="2"/>
      <w:sz w:val="18"/>
    </w:rPr>
  </w:style>
  <w:style w:type="character" w:customStyle="1" w:styleId="76">
    <w:name w:val="页眉 Char"/>
    <w:link w:val="37"/>
    <w:qFormat/>
    <w:uiPriority w:val="99"/>
    <w:rPr>
      <w:kern w:val="2"/>
      <w:sz w:val="18"/>
    </w:rPr>
  </w:style>
  <w:style w:type="character" w:customStyle="1" w:styleId="77">
    <w:name w:val="脚注文本 Char"/>
    <w:link w:val="41"/>
    <w:qFormat/>
    <w:uiPriority w:val="0"/>
    <w:rPr>
      <w:kern w:val="2"/>
      <w:sz w:val="18"/>
    </w:rPr>
  </w:style>
  <w:style w:type="character" w:customStyle="1" w:styleId="78">
    <w:name w:val="批注主题 Char"/>
    <w:basedOn w:val="70"/>
    <w:link w:val="55"/>
    <w:qFormat/>
    <w:uiPriority w:val="0"/>
    <w:rPr>
      <w:sz w:val="24"/>
    </w:rPr>
  </w:style>
  <w:style w:type="character" w:customStyle="1" w:styleId="79">
    <w:name w:val="正文首行缩进 2 Char"/>
    <w:basedOn w:val="71"/>
    <w:link w:val="57"/>
    <w:qFormat/>
    <w:uiPriority w:val="0"/>
    <w:rPr>
      <w:kern w:val="2"/>
      <w:sz w:val="44"/>
    </w:rPr>
  </w:style>
  <w:style w:type="character" w:customStyle="1" w:styleId="80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81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8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84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85">
    <w:name w:val="Char Char11"/>
    <w:qFormat/>
    <w:uiPriority w:val="0"/>
    <w:rPr>
      <w:rFonts w:ascii="宋体"/>
      <w:kern w:val="2"/>
      <w:sz w:val="28"/>
    </w:rPr>
  </w:style>
  <w:style w:type="character" w:customStyle="1" w:styleId="86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7">
    <w:name w:val="文字 Char"/>
    <w:qFormat/>
    <w:uiPriority w:val="0"/>
    <w:rPr>
      <w:rFonts w:ascii="宋体"/>
      <w:kern w:val="2"/>
      <w:sz w:val="28"/>
    </w:rPr>
  </w:style>
  <w:style w:type="character" w:customStyle="1" w:styleId="88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9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0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91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92">
    <w:name w:val="v151"/>
    <w:qFormat/>
    <w:uiPriority w:val="0"/>
    <w:rPr>
      <w:sz w:val="18"/>
    </w:rPr>
  </w:style>
  <w:style w:type="character" w:customStyle="1" w:styleId="93">
    <w:name w:val="font1"/>
    <w:qFormat/>
    <w:uiPriority w:val="0"/>
    <w:rPr>
      <w:color w:val="000000"/>
      <w:sz w:val="18"/>
    </w:rPr>
  </w:style>
  <w:style w:type="character" w:customStyle="1" w:styleId="94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5">
    <w:name w:val="Table Text Char Char Char Char"/>
    <w:link w:val="96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6">
    <w:name w:val="Table Text"/>
    <w:link w:val="95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7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8">
    <w:name w:val="top-det1"/>
    <w:qFormat/>
    <w:uiPriority w:val="0"/>
    <w:rPr>
      <w:b/>
      <w:color w:val="000000"/>
    </w:rPr>
  </w:style>
  <w:style w:type="character" w:customStyle="1" w:styleId="99">
    <w:name w:val="批注文字 字符"/>
    <w:qFormat/>
    <w:uiPriority w:val="0"/>
    <w:rPr>
      <w:sz w:val="24"/>
    </w:rPr>
  </w:style>
  <w:style w:type="character" w:customStyle="1" w:styleId="100">
    <w:name w:val="crowed11"/>
    <w:qFormat/>
    <w:uiPriority w:val="0"/>
    <w:rPr>
      <w:rFonts w:hint="default"/>
      <w:sz w:val="24"/>
    </w:rPr>
  </w:style>
  <w:style w:type="character" w:customStyle="1" w:styleId="101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2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4">
    <w:name w:val="文字 Char Char"/>
    <w:link w:val="105"/>
    <w:qFormat/>
    <w:uiPriority w:val="0"/>
    <w:rPr>
      <w:rFonts w:ascii="宋体"/>
      <w:kern w:val="2"/>
      <w:sz w:val="28"/>
    </w:rPr>
  </w:style>
  <w:style w:type="paragraph" w:customStyle="1" w:styleId="105">
    <w:name w:val="文字"/>
    <w:basedOn w:val="1"/>
    <w:link w:val="104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 w:hAnsi="Times New Roman"/>
      <w:sz w:val="28"/>
      <w:szCs w:val="20"/>
    </w:rPr>
  </w:style>
  <w:style w:type="character" w:customStyle="1" w:styleId="106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7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8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9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10">
    <w:name w:val="content-white1"/>
    <w:qFormat/>
    <w:uiPriority w:val="0"/>
    <w:rPr>
      <w:color w:val="auto"/>
      <w:sz w:val="18"/>
      <w:u w:val="none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ilvl w:val="0"/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14</Pages>
  <Words>3352</Words>
  <Characters>3601</Characters>
  <Lines>63</Lines>
  <Paragraphs>17</Paragraphs>
  <TotalTime>10</TotalTime>
  <ScaleCrop>false</ScaleCrop>
  <LinksUpToDate>false</LinksUpToDate>
  <CharactersWithSpaces>4202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Administrator</cp:lastModifiedBy>
  <cp:lastPrinted>2024-08-28T01:57:00Z</cp:lastPrinted>
  <dcterms:modified xsi:type="dcterms:W3CDTF">2024-11-26T02:19:26Z</dcterms:modified>
  <dc:title>竞争性谈判文件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4116344F58DC4BFBA3946A614E645DD5</vt:lpwstr>
  </property>
</Properties>
</file>