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A3C2C7F">
      <w:pPr>
        <w:jc w:val="center"/>
        <w:outlineLvl w:val="0"/>
        <w:rPr>
          <w:rFonts w:hint="eastAsia" w:ascii="方正小标宋_GBK" w:hAnsi="方正小标宋_GBK" w:eastAsia="方正小标宋_GBK" w:cs="方正小标宋_GBK"/>
          <w:spacing w:val="80"/>
          <w:sz w:val="96"/>
          <w:szCs w:val="96"/>
          <w:lang w:val="en-US" w:eastAsia="zh-CN"/>
        </w:rPr>
      </w:pPr>
      <w:bookmarkStart w:id="0" w:name="_Toc12808"/>
      <w:bookmarkStart w:id="1" w:name="_Toc18159"/>
      <w:bookmarkStart w:id="2" w:name="_Toc18881"/>
      <w:bookmarkStart w:id="3" w:name="_Toc26820"/>
      <w:bookmarkStart w:id="4" w:name="_Toc313893526"/>
      <w:bookmarkStart w:id="5" w:name="_Toc7625"/>
      <w:bookmarkStart w:id="6" w:name="_Toc317775175"/>
      <w:bookmarkStart w:id="7" w:name="_Toc25458"/>
      <w:bookmarkStart w:id="8" w:name="_Toc3463"/>
      <w:r>
        <w:rPr>
          <w:rFonts w:hint="eastAsia" w:ascii="方正小标宋_GBK" w:hAnsi="方正小标宋_GBK" w:eastAsia="方正小标宋_GBK" w:cs="方正小标宋_GBK"/>
          <w:spacing w:val="80"/>
          <w:sz w:val="96"/>
          <w:szCs w:val="96"/>
          <w:lang w:val="en-US" w:eastAsia="zh-CN"/>
        </w:rPr>
        <w:t xml:space="preserve"> </w:t>
      </w:r>
    </w:p>
    <w:p w14:paraId="1E0AC1F5">
      <w:pPr>
        <w:jc w:val="center"/>
        <w:outlineLvl w:val="0"/>
        <w:rPr>
          <w:rFonts w:ascii="方正小标宋_GBK" w:hAnsi="方正小标宋_GBK" w:eastAsia="方正小标宋_GBK" w:cs="方正小标宋_GBK"/>
          <w:spacing w:val="80"/>
          <w:sz w:val="96"/>
          <w:szCs w:val="96"/>
        </w:rPr>
      </w:pPr>
      <w:bookmarkStart w:id="9" w:name="OLE_LINK23"/>
      <w:r>
        <w:rPr>
          <w:rFonts w:hint="eastAsia" w:ascii="方正小标宋_GBK" w:hAnsi="方正小标宋_GBK" w:eastAsia="方正小标宋_GBK" w:cs="方正小标宋_GBK"/>
          <w:spacing w:val="80"/>
          <w:sz w:val="96"/>
          <w:szCs w:val="96"/>
        </w:rPr>
        <w:t>货物网上竞采文件</w:t>
      </w:r>
      <w:bookmarkEnd w:id="9"/>
    </w:p>
    <w:p w14:paraId="4C5D46C1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515F5794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3FE7ADE7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47CBF8A5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6E4D3FF2">
      <w:pPr>
        <w:spacing w:line="360" w:lineRule="auto"/>
        <w:ind w:left="3435" w:leftChars="557" w:hanging="2265" w:hangingChars="708"/>
        <w:rPr>
          <w:rFonts w:hint="default" w:eastAsia="仿宋_GB2312"/>
          <w:sz w:val="28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项目名称：</w:t>
      </w:r>
      <w:bookmarkStart w:id="10" w:name="OLE_LINK10"/>
      <w:bookmarkStart w:id="11" w:name="OLE_LINK11"/>
      <w:bookmarkStart w:id="12" w:name="OLE_LINK1"/>
      <w:bookmarkStart w:id="13" w:name="OLE_LINK2"/>
      <w:bookmarkStart w:id="14" w:name="OLE_LINK18"/>
      <w:bookmarkStart w:id="15" w:name="OLE_LINK17"/>
      <w:r>
        <w:rPr>
          <w:rFonts w:hint="eastAsia" w:ascii="仿宋_GB2312" w:hAnsi="仿宋_GB2312" w:eastAsia="仿宋_GB2312" w:cs="仿宋_GB2312"/>
          <w:sz w:val="32"/>
          <w:szCs w:val="32"/>
        </w:rPr>
        <w:t>江津区公安局采购</w:t>
      </w:r>
      <w:bookmarkEnd w:id="10"/>
      <w:bookmarkEnd w:id="11"/>
      <w:bookmarkEnd w:id="12"/>
      <w:bookmarkEnd w:id="13"/>
      <w:r>
        <w:rPr>
          <w:rFonts w:hint="eastAsia" w:ascii="仿宋_GB2312" w:hAnsi="仿宋_GB2312" w:eastAsia="仿宋_GB2312" w:cs="仿宋_GB2312"/>
          <w:sz w:val="32"/>
          <w:szCs w:val="32"/>
        </w:rPr>
        <w:t>一批</w:t>
      </w:r>
      <w:bookmarkEnd w:id="14"/>
      <w:bookmarkEnd w:id="1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夏季防暑降温药品</w:t>
      </w:r>
    </w:p>
    <w:p w14:paraId="52F70E86">
      <w:pPr>
        <w:spacing w:line="360" w:lineRule="auto"/>
        <w:ind w:left="3435" w:leftChars="557" w:hanging="2265" w:hangingChars="708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采购单位：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重庆市江津区公安局</w:t>
      </w:r>
    </w:p>
    <w:p w14:paraId="15340708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63D06F71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72A0DB2A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02C67912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2DA6699B"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二〇二五年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六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月</w:t>
      </w:r>
    </w:p>
    <w:p w14:paraId="52A78607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1825B705">
      <w:pPr>
        <w:widowControl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 w:type="page"/>
      </w:r>
    </w:p>
    <w:p w14:paraId="5002B095">
      <w:pPr>
        <w:pStyle w:val="5"/>
        <w:spacing w:before="0" w:after="0" w:line="312" w:lineRule="auto"/>
        <w:jc w:val="center"/>
        <w:rPr>
          <w:rFonts w:ascii="宋体" w:hAnsi="宋体" w:cs="宋体"/>
          <w:sz w:val="24"/>
          <w:szCs w:val="24"/>
        </w:rPr>
      </w:pPr>
    </w:p>
    <w:p w14:paraId="0E61B933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一、采购内容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57"/>
        <w:tblW w:w="91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6"/>
        <w:gridCol w:w="1499"/>
        <w:gridCol w:w="1633"/>
        <w:gridCol w:w="1633"/>
        <w:gridCol w:w="1056"/>
      </w:tblGrid>
      <w:tr w14:paraId="70318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33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EB2181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F6DC71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采购预算</w:t>
            </w:r>
          </w:p>
          <w:p w14:paraId="6E9152FD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（元）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27AEE3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数量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CA450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资金来源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F3EA26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备注</w:t>
            </w:r>
          </w:p>
        </w:tc>
      </w:tr>
      <w:tr w14:paraId="16377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33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3819E1">
            <w:pPr>
              <w:spacing w:line="360" w:lineRule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bookmarkStart w:id="16" w:name="_Hlk344477914"/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江津区公安局采购一批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夏季防暑降温药品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5CCBC2">
            <w:pPr>
              <w:widowControl/>
              <w:jc w:val="center"/>
              <w:rPr>
                <w:rFonts w:hint="default" w:ascii="仿宋_GB2312" w:hAnsi="仿宋_GB2312" w:eastAsia="宋体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27920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114BCF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1批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F784A4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财政预算资金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AB9106">
            <w:pPr>
              <w:spacing w:line="360" w:lineRule="auto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  <w:bookmarkEnd w:id="16"/>
    </w:tbl>
    <w:p w14:paraId="32A62209">
      <w:pPr>
        <w:pStyle w:val="5"/>
        <w:spacing w:before="0" w:after="0" w:line="360" w:lineRule="auto"/>
        <w:rPr>
          <w:rFonts w:ascii="宋体" w:hAnsi="宋体" w:cs="宋体"/>
          <w:sz w:val="24"/>
          <w:szCs w:val="24"/>
        </w:rPr>
      </w:pPr>
      <w:bookmarkStart w:id="17" w:name="_Toc1790"/>
      <w:bookmarkStart w:id="18" w:name="_Toc22399"/>
      <w:bookmarkStart w:id="19" w:name="_Toc15576"/>
      <w:bookmarkStart w:id="20" w:name="_Toc15727"/>
      <w:bookmarkStart w:id="21" w:name="_Toc25190"/>
      <w:bookmarkStart w:id="22" w:name="_Toc19437"/>
      <w:bookmarkStart w:id="23" w:name="_Toc6462"/>
      <w:bookmarkStart w:id="24" w:name="_Toc373860293"/>
      <w:bookmarkStart w:id="25" w:name="_Toc317775178"/>
    </w:p>
    <w:p w14:paraId="7A9A8D92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二、</w:t>
      </w:r>
      <w:bookmarkEnd w:id="17"/>
      <w:bookmarkEnd w:id="18"/>
      <w:bookmarkEnd w:id="19"/>
      <w:bookmarkEnd w:id="20"/>
      <w:bookmarkEnd w:id="21"/>
      <w:bookmarkEnd w:id="22"/>
      <w:bookmarkEnd w:id="23"/>
      <w:r>
        <w:rPr>
          <w:rFonts w:hint="eastAsia" w:ascii="黑体" w:hAnsi="黑体" w:eastAsia="黑体" w:cs="黑体"/>
          <w:szCs w:val="32"/>
        </w:rPr>
        <w:t>供应商资格条件</w:t>
      </w:r>
    </w:p>
    <w:p w14:paraId="00CB69C9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（一）满足《中华人民共和国政府采购法》第二十二条规定。</w:t>
      </w:r>
    </w:p>
    <w:p w14:paraId="70592293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（二）本项目的特定资格要求：无。</w:t>
      </w:r>
      <w:bookmarkEnd w:id="24"/>
      <w:bookmarkEnd w:id="25"/>
    </w:p>
    <w:p w14:paraId="5EE99CD6">
      <w:pPr>
        <w:pStyle w:val="5"/>
        <w:spacing w:before="0" w:after="0" w:line="360" w:lineRule="auto"/>
        <w:ind w:firstLine="643" w:firstLineChars="200"/>
        <w:rPr>
          <w:rFonts w:ascii="仿宋_GB2312" w:hAnsi="仿宋_GB2312" w:eastAsia="仿宋_GB2312" w:cs="仿宋_GB2312"/>
          <w:b w:val="0"/>
          <w:szCs w:val="32"/>
        </w:rPr>
      </w:pPr>
      <w:r>
        <w:rPr>
          <w:rFonts w:hint="eastAsia" w:ascii="黑体" w:hAnsi="黑体" w:eastAsia="黑体" w:cs="黑体"/>
          <w:szCs w:val="32"/>
        </w:rPr>
        <w:t>三、采购需求清单</w:t>
      </w:r>
    </w:p>
    <w:p w14:paraId="12F8F09F"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江津区公安局采购一批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夏季防暑降温药品</w:t>
      </w:r>
      <w:r>
        <w:rPr>
          <w:rFonts w:hint="eastAsia" w:ascii="仿宋_GB2312" w:hAnsi="仿宋_GB2312" w:eastAsia="仿宋_GB2312" w:cs="仿宋_GB2312"/>
          <w:sz w:val="32"/>
          <w:szCs w:val="32"/>
        </w:rPr>
        <w:t>，包括板蓝根冲剂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玄麦冲剂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金银花茶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菊花茶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藿香正气液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人丹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润喉糖等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详细数量见江津区公安局采购防暑降温药品清单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物品需按采购方要求进行单独包装。</w:t>
      </w:r>
    </w:p>
    <w:p w14:paraId="4FBF0B47">
      <w:pPr>
        <w:pStyle w:val="35"/>
      </w:pPr>
    </w:p>
    <w:p w14:paraId="37C4187F">
      <w:pPr>
        <w:pStyle w:val="35"/>
      </w:pPr>
    </w:p>
    <w:p w14:paraId="1BEBB863">
      <w:pPr>
        <w:snapToGrid w:val="0"/>
        <w:spacing w:line="360" w:lineRule="auto"/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四、质量保证及售后服务要求</w:t>
      </w:r>
    </w:p>
    <w:p w14:paraId="53817235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（一）供应商所供产品名称、规格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、数量、质量要求、生产企业与竞采文件要求相符。 </w:t>
      </w:r>
    </w:p>
    <w:p w14:paraId="1398D52A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产品提供1年质保；在质量保证期内，出现质量问题（人为造成的因素除外），成交供应商必须更换，由此产生的一切费用由成交供应商承担。投标产品属于国家规定“三包”范围的，其产品质量保证期不得低于“三包”规定。成交供应商的质量保证期承诺优于国家“三包”规定的，按成交供应商(或生产厂家)实际承诺执行。</w:t>
      </w:r>
    </w:p>
    <w:p w14:paraId="5489CD32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（三）产品属于国家规定“三包”范围的，其产品质量保证期不得低于“三包”规定。</w:t>
      </w:r>
    </w:p>
    <w:p w14:paraId="0037F4CA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（四）成交供应商须免费提供现场技术培训与技术支持。</w:t>
      </w:r>
    </w:p>
    <w:p w14:paraId="02654E84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（五）如设备出现故障，提供24小时服务电话，在接报后半小时内响应并提出解决方案， 3小时内到达现场维修，24小时内排除故障，如现场无法修复，24小时内提供备件确保故障解决。</w:t>
      </w:r>
    </w:p>
    <w:p w14:paraId="66FD9653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（六）因产品质量问题给采购人或第三</w:t>
      </w:r>
      <w:bookmarkStart w:id="40" w:name="_GoBack"/>
      <w:bookmarkEnd w:id="4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方造成的直接损失和间接损失全部由供应商负责赔偿，若采购人先行或共同与供应商承担了有关责任的，采购人有权全额向供应商追偿，且因追偿所产生的诉讼费、律师费、鉴定费等均由供应商负担。</w:t>
      </w:r>
    </w:p>
    <w:p w14:paraId="036A8807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五、交货期限及地点</w:t>
      </w:r>
    </w:p>
    <w:p w14:paraId="41FA6061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（一）交货时间</w:t>
      </w:r>
    </w:p>
    <w:p w14:paraId="60A5656A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自合同签订之日起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个工作日内交付，逾期交货的，每逾期一日，按照合同总价每日千分之一的标准支付违约金，逾期达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30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日的，采购人还有权解除采购合同，并要求供应商按照合同总价30%支付违约金，违约金不足以弥补采购人损失的，采购人还有权继续追偿。</w:t>
      </w:r>
    </w:p>
    <w:p w14:paraId="7B5EBFA4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（二）交货地点</w:t>
      </w:r>
    </w:p>
    <w:p w14:paraId="373585C0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重庆市江津区公安局指定位置。</w:t>
      </w:r>
    </w:p>
    <w:p w14:paraId="57FEAB8A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六、验货方式</w:t>
      </w:r>
    </w:p>
    <w:p w14:paraId="12D1D889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（一）货物到达现场后，成交供应商应在使用单位人员在场情况下当面开箱，共同清点、检查外观，作出开箱记录，双方签字确认。</w:t>
      </w:r>
    </w:p>
    <w:p w14:paraId="7080C921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（二）成交供应商应保证货物到达采购人所在地完好无损，如有缺漏、损坏，由供应商负责调换、补齐或赔偿。</w:t>
      </w:r>
    </w:p>
    <w:p w14:paraId="3FDEA672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（三）成交供应商应提供完备的技术资料、装箱单和合格证等，并派遣专业技术人员进行现场指导。验收合格条件如下：</w:t>
      </w:r>
    </w:p>
    <w:p w14:paraId="5E26C8A5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1、产品技术参数与采购合同一致，性能指标达到规定的标准。</w:t>
      </w:r>
    </w:p>
    <w:p w14:paraId="07A02075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2、货物技术资料、装箱单、合格证等资料齐全。</w:t>
      </w:r>
    </w:p>
    <w:p w14:paraId="1B078FC5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3、在规定时间内完成交货并验收，并经采购人确认。</w:t>
      </w:r>
    </w:p>
    <w:p w14:paraId="21C804B6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4、采购人随机抽取的样品检测结果为合格。</w:t>
      </w:r>
    </w:p>
    <w:p w14:paraId="58CA4ECC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（四）产品在用户掌握使用技术要领，使用符合要求后，才作为最终验收。</w:t>
      </w:r>
    </w:p>
    <w:p w14:paraId="02A87865">
      <w:pPr>
        <w:pStyle w:val="2"/>
      </w:pPr>
      <w:r>
        <w:rPr>
          <w:rFonts w:hint="eastAsia" w:hAnsi="仿宋_GB2312" w:cs="仿宋_GB2312"/>
          <w:szCs w:val="32"/>
        </w:rPr>
        <w:t xml:space="preserve">    （五）产品安装运行使用30天后再进行验收。</w:t>
      </w:r>
    </w:p>
    <w:p w14:paraId="6F8D2CA2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七、报价要求</w:t>
      </w:r>
    </w:p>
    <w:p w14:paraId="472DEC67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（一）报价开始时间、报价截止时间、有效报价家数均以公告内容为准。</w:t>
      </w:r>
    </w:p>
    <w:p w14:paraId="7B555C41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（二）本次报价为人民币报价，包含：货物费、运输费、安装调试费、装卸费、培训费、保险费、税费（含关税）等所有费用。</w:t>
      </w:r>
    </w:p>
    <w:p w14:paraId="7080E210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八、供应商响应文件要求</w:t>
      </w:r>
    </w:p>
    <w:p w14:paraId="06B6D1C3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供应商必须在平台上按要求上传响应文件，未按要求提供的视为无效供应商。</w:t>
      </w:r>
    </w:p>
    <w:p w14:paraId="5882E735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（一）响应文件内容</w:t>
      </w:r>
    </w:p>
    <w:p w14:paraId="50A1B2C3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盖鲜章的《报价函》《明细报价表》各1份。</w:t>
      </w:r>
    </w:p>
    <w:p w14:paraId="4D1D17F8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盖鲜章的</w:t>
      </w:r>
      <w:r>
        <w:rPr>
          <w:rFonts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法定代表人身份证明书</w:t>
      </w:r>
      <w:r>
        <w:rPr>
          <w:rFonts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1份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其中应包含法定代表人身份证复印件。若法定代表人委托他人投标，请提供盖鲜章的《法定代表人授权委托书》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份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其中应包含法定代表人及被授权人身份证复印件各1份。</w:t>
      </w:r>
    </w:p>
    <w:p w14:paraId="4A094C31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盖鲜章的基本资格条件承诺函。</w:t>
      </w:r>
    </w:p>
    <w:p w14:paraId="04ECF926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其他应提供的资料。</w:t>
      </w:r>
    </w:p>
    <w:p w14:paraId="2F9F9974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（二）提交文件的要求</w:t>
      </w:r>
    </w:p>
    <w:p w14:paraId="3FB599E0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供应商线上报名、报价时需上传盖鲜章后的电子文档一份。</w:t>
      </w:r>
    </w:p>
    <w:p w14:paraId="4AD41497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供应商在系统中的报价与响应文件中的报价不一致时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采购人将以系统中供应商的报价作为评判依据。</w:t>
      </w:r>
    </w:p>
    <w:p w14:paraId="662BBC58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供应商只能有一个有效报价，供应商只能以自己单位名义提交响应文件。</w:t>
      </w:r>
    </w:p>
    <w:p w14:paraId="391943B9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供应商制作的响应文件电子文档，须按照要求制作，规定签字、盖章的地方必须按规定签字、盖章，上传的文件需字迹清晰，未按要求制作响应文件的作废标处理。</w:t>
      </w:r>
    </w:p>
    <w:p w14:paraId="0BBF8BAD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注：本项目为合理低价中标项目，为了确保本项目供货的质量，防止恶意低价竞争。若评标委员会认为供应商报价可能低于成本，可能影响供货质量的，供应商需提供报价说明方可订立书面合同。</w:t>
      </w:r>
    </w:p>
    <w:p w14:paraId="3AC2419E">
      <w:pPr>
        <w:pStyle w:val="70"/>
        <w:rPr>
          <w:color w:val="auto"/>
        </w:rPr>
      </w:pPr>
    </w:p>
    <w:p w14:paraId="077AE0E8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九、成交规则</w:t>
      </w:r>
    </w:p>
    <w:p w14:paraId="6D2C16E7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采购人在符合审查的供应商中，手动确认报价最低的成为成交供应商。</w:t>
      </w:r>
    </w:p>
    <w:p w14:paraId="164C30BD">
      <w:pPr>
        <w:numPr>
          <w:ilvl w:val="0"/>
          <w:numId w:val="12"/>
        </w:numPr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付款方式</w:t>
      </w:r>
      <w:bookmarkStart w:id="26" w:name="_Toc25886"/>
      <w:bookmarkStart w:id="27" w:name="_Toc20778"/>
      <w:bookmarkStart w:id="28" w:name="_Toc11828"/>
      <w:bookmarkStart w:id="29" w:name="_Toc5085"/>
      <w:bookmarkStart w:id="30" w:name="_Toc3475"/>
      <w:bookmarkStart w:id="31" w:name="_Toc9654"/>
      <w:bookmarkStart w:id="32" w:name="_Toc27955"/>
      <w:bookmarkStart w:id="33" w:name="_Toc19730"/>
      <w:bookmarkStart w:id="34" w:name="_Toc31315"/>
      <w:bookmarkStart w:id="35" w:name="_Toc15478"/>
      <w:bookmarkStart w:id="36" w:name="_Toc9027"/>
      <w:bookmarkStart w:id="37" w:name="_Toc14778"/>
      <w:bookmarkStart w:id="38" w:name="_Toc13969"/>
      <w:bookmarkStart w:id="39" w:name="_Toc25516"/>
    </w:p>
    <w:p w14:paraId="0F30AAB5">
      <w:pPr>
        <w:spacing w:line="360" w:lineRule="auto"/>
        <w:ind w:firstLine="640" w:firstLineChars="200"/>
        <w:rPr>
          <w:rFonts w:ascii="宋体" w:cs="宋体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货物验收合格后，甲方收到乙方开具的足额发票后支付货款，同时供应商同意因采购人财政审批原因导致迟延付款的，采购人免于承担违约责任。</w:t>
      </w:r>
    </w:p>
    <w:p w14:paraId="2FE72219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十一、联系方式</w:t>
      </w:r>
      <w:bookmarkEnd w:id="26"/>
      <w:bookmarkEnd w:id="27"/>
      <w:bookmarkEnd w:id="28"/>
      <w:bookmarkEnd w:id="29"/>
      <w:bookmarkEnd w:id="30"/>
      <w:bookmarkEnd w:id="31"/>
      <w:bookmarkEnd w:id="32"/>
    </w:p>
    <w:p w14:paraId="736D2B7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采购单位：重庆市江津区公安局</w:t>
      </w:r>
    </w:p>
    <w:p w14:paraId="3D90344A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联系人：刘军</w:t>
      </w:r>
    </w:p>
    <w:p w14:paraId="6C647D30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电话：19802772689</w:t>
      </w:r>
    </w:p>
    <w:p w14:paraId="7421B3D3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地址：重庆市江津区滨洲东路9号</w:t>
      </w:r>
    </w:p>
    <w:p w14:paraId="3A9633EC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十二、</w:t>
      </w:r>
      <w:bookmarkEnd w:id="33"/>
      <w:bookmarkEnd w:id="34"/>
      <w:bookmarkEnd w:id="35"/>
      <w:bookmarkEnd w:id="36"/>
      <w:bookmarkEnd w:id="37"/>
      <w:bookmarkEnd w:id="38"/>
      <w:bookmarkEnd w:id="39"/>
      <w:r>
        <w:rPr>
          <w:rFonts w:hint="eastAsia" w:ascii="黑体" w:hAnsi="黑体" w:eastAsia="黑体" w:cs="黑体"/>
          <w:szCs w:val="32"/>
        </w:rPr>
        <w:t>其它有关规定</w:t>
      </w:r>
    </w:p>
    <w:p w14:paraId="38F74594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一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凡有意参加此项目的供应商，请于公告发布之日起至报价截止时间之前，在重庆市政府采购云平台网上竞采下载查看本项目竞采文件，无论供应商下载查看与否，均视为已知晓所有实质性要求内容。</w:t>
      </w:r>
    </w:p>
    <w:p w14:paraId="7C5A27F1">
      <w:pPr>
        <w:widowControl/>
        <w:wordWrap w:val="0"/>
        <w:autoSpaceDE w:val="0"/>
        <w:autoSpaceDN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供应商应于报价开始前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完成政府采购网账号注册、政采云账号关联等操作，提前学习网上竞采操作手册并检查账号是否可用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遇到操作问题请及时咨询手册中的客服电话，如因账号注册关联、操作不熟练等原因导致供应商未成功报价，责任由供应商自行承担。</w:t>
      </w:r>
    </w:p>
    <w:p w14:paraId="569DFCB4">
      <w:pPr>
        <w:widowControl/>
        <w:wordWrap w:val="0"/>
        <w:autoSpaceDE w:val="0"/>
        <w:autoSpaceDN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《网上竞采自行采购操作手册（供应商）》、《单点登录账号绑定操作手册》详见</w:t>
      </w:r>
      <w:r>
        <w:rPr>
          <w:rFonts w:hint="eastAsia"/>
        </w:rPr>
        <w:fldChar w:fldCharType="begin"/>
      </w:r>
      <w:r>
        <w:instrText xml:space="preserve"> HYPERLINK "https://xj.ccgp-chongqing.gov.cn/ge/content/yptczzn/list" </w:instrText>
      </w:r>
      <w:r>
        <w:rPr>
          <w:rFonts w:hint="eastAsia"/>
        </w:rPr>
        <w:fldChar w:fldCharType="separate"/>
      </w:r>
      <w:r>
        <w:rPr>
          <w:rStyle w:val="64"/>
          <w:rFonts w:hint="eastAsia" w:ascii="仿宋_GB2312" w:hAnsi="仿宋_GB2312" w:eastAsia="仿宋_GB2312" w:cs="仿宋_GB2312"/>
          <w:color w:val="auto"/>
          <w:sz w:val="32"/>
          <w:szCs w:val="32"/>
        </w:rPr>
        <w:t>https://xj.ccgp-chongqing.gov.cn/ge/content/yptczzn/list</w:t>
      </w:r>
      <w:r>
        <w:rPr>
          <w:rStyle w:val="64"/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DC57106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三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无论竞采结果如何，供应商参与本项目的所有费用均自行承担。</w:t>
      </w:r>
    </w:p>
    <w:p w14:paraId="40A93C64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四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其他未尽事宜由双方在采购合同中详细约定。</w:t>
      </w:r>
    </w:p>
    <w:p w14:paraId="353EFEBA">
      <w:pPr>
        <w:snapToGrid w:val="0"/>
        <w:spacing w:line="360" w:lineRule="auto"/>
        <w:jc w:val="center"/>
        <w:rPr>
          <w:rFonts w:ascii="方正小标宋_GBK" w:eastAsia="方正小标宋_GBK"/>
          <w:sz w:val="44"/>
          <w:szCs w:val="44"/>
        </w:rPr>
      </w:pPr>
    </w:p>
    <w:p w14:paraId="4DF95661">
      <w:pPr>
        <w:snapToGrid w:val="0"/>
        <w:spacing w:line="360" w:lineRule="auto"/>
        <w:jc w:val="center"/>
      </w:pPr>
      <w:r>
        <w:rPr>
          <w:rFonts w:hint="eastAsia" w:ascii="方正小标宋_GBK" w:eastAsia="方正小标宋_GBK"/>
          <w:sz w:val="44"/>
          <w:szCs w:val="44"/>
        </w:rPr>
        <w:t>供应商编制响应文件要求</w:t>
      </w:r>
    </w:p>
    <w:p w14:paraId="7298D6CF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一、报价</w:t>
      </w:r>
    </w:p>
    <w:p w14:paraId="1B8714A7">
      <w:pPr>
        <w:snapToGrid w:val="0"/>
        <w:ind w:firstLine="420"/>
        <w:rPr>
          <w:rFonts w:ascii="宋体" w:hAnsi="宋体" w:cs="宋体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（一）报价函</w:t>
      </w:r>
    </w:p>
    <w:p w14:paraId="737BE303">
      <w:pPr>
        <w:pStyle w:val="5"/>
        <w:spacing w:before="0" w:after="0" w:line="240" w:lineRule="auto"/>
        <w:jc w:val="center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报 价 函</w:t>
      </w:r>
    </w:p>
    <w:p w14:paraId="342A30CB"/>
    <w:p w14:paraId="47044480"/>
    <w:p w14:paraId="15C6D829">
      <w:pPr>
        <w:spacing w:line="360" w:lineRule="auto"/>
        <w:rPr>
          <w:rStyle w:val="64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32A6F44A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color w:val="auto"/>
          <w:sz w:val="32"/>
          <w:szCs w:val="32"/>
        </w:rPr>
        <w:t>我方收到（项目名称）的竞采文件，经详细研究，决定参加该项目。</w:t>
      </w:r>
    </w:p>
    <w:p w14:paraId="0520E2F5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64"/>
          <w:rFonts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Style w:val="64"/>
          <w:rFonts w:hint="eastAsia" w:ascii="仿宋_GB2312" w:hAnsi="仿宋_GB2312" w:eastAsia="仿宋_GB2312" w:cs="仿宋_GB2312"/>
          <w:color w:val="auto"/>
          <w:sz w:val="32"/>
          <w:szCs w:val="32"/>
        </w:rPr>
        <w:t>.愿意按照竞采文件中的一切要求，提供本项目的商品、及服务，报价为人民币大写：元整；人民币小写元。</w:t>
      </w:r>
    </w:p>
    <w:p w14:paraId="21E42162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Style w:val="64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64"/>
          <w:rFonts w:hint="eastAsia" w:ascii="仿宋_GB2312" w:hAnsi="仿宋_GB2312" w:eastAsia="仿宋_GB2312" w:cs="仿宋_GB2312"/>
          <w:color w:val="auto"/>
          <w:sz w:val="32"/>
          <w:szCs w:val="32"/>
        </w:rPr>
        <w:t>我方现提交的响应文件为：响应文件正本壹份。</w:t>
      </w:r>
    </w:p>
    <w:p w14:paraId="2E8D0907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Style w:val="64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64"/>
          <w:rFonts w:hint="eastAsia" w:ascii="仿宋_GB2312" w:hAnsi="仿宋_GB2312" w:eastAsia="仿宋_GB2312" w:cs="仿宋_GB2312"/>
          <w:color w:val="auto"/>
          <w:sz w:val="32"/>
          <w:szCs w:val="32"/>
        </w:rPr>
        <w:t>我方承诺：本次报价的有效期为90天。</w:t>
      </w:r>
      <w:r>
        <w:rPr>
          <w:rFonts w:hint="eastAsia" w:ascii="仿宋_GB2312" w:hAnsi="仿宋_GB2312" w:eastAsia="仿宋_GB2312" w:cs="仿宋_GB2312"/>
          <w:b/>
          <w:bCs/>
          <w:i/>
          <w:iCs/>
          <w:sz w:val="32"/>
          <w:szCs w:val="32"/>
          <w:u w:val="single"/>
        </w:rPr>
        <w:t>（请采购人自行完善）</w:t>
      </w:r>
    </w:p>
    <w:p w14:paraId="10A33312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color w:val="auto"/>
          <w:sz w:val="32"/>
          <w:szCs w:val="32"/>
        </w:rPr>
        <w:t>4</w:t>
      </w:r>
      <w:r>
        <w:rPr>
          <w:rStyle w:val="64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64"/>
          <w:rFonts w:hint="eastAsia" w:ascii="仿宋_GB2312" w:hAnsi="仿宋_GB2312" w:eastAsia="仿宋_GB2312" w:cs="仿宋_GB2312"/>
          <w:color w:val="auto"/>
          <w:sz w:val="32"/>
          <w:szCs w:val="32"/>
        </w:rPr>
        <w:t>我方完全理解和接受竞采文件的一切规定、要求和评审办法。</w:t>
      </w:r>
    </w:p>
    <w:p w14:paraId="6CF67AAA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color w:val="auto"/>
          <w:sz w:val="32"/>
          <w:szCs w:val="32"/>
        </w:rPr>
        <w:t>5</w:t>
      </w:r>
      <w:r>
        <w:rPr>
          <w:rStyle w:val="64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64"/>
          <w:rFonts w:hint="eastAsia" w:ascii="仿宋_GB2312" w:hAnsi="仿宋_GB2312" w:eastAsia="仿宋_GB2312" w:cs="仿宋_GB2312"/>
          <w:color w:val="auto"/>
          <w:sz w:val="32"/>
          <w:szCs w:val="32"/>
        </w:rPr>
        <w:t>在整个采购过程中，我方若有违规行为，愿意接受重庆市政府采购云平台相关管理方的处罚。</w:t>
      </w:r>
    </w:p>
    <w:p w14:paraId="6E75CC54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color w:val="auto"/>
          <w:sz w:val="32"/>
          <w:szCs w:val="32"/>
        </w:rPr>
        <w:t>6</w:t>
      </w:r>
      <w:r>
        <w:rPr>
          <w:rStyle w:val="64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64"/>
          <w:rFonts w:hint="eastAsia" w:ascii="仿宋_GB2312" w:hAnsi="仿宋_GB2312" w:eastAsia="仿宋_GB2312" w:cs="仿宋_GB2312"/>
          <w:color w:val="auto"/>
          <w:sz w:val="32"/>
          <w:szCs w:val="32"/>
        </w:rPr>
        <w:t>我方若中选，将按照竞采结果签订合同，并且严格履行合同义务。本承诺函将成为合同不可分割的一部分，与合同具有同等的法律效力。</w:t>
      </w:r>
    </w:p>
    <w:p w14:paraId="64FAA41A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color w:val="auto"/>
          <w:sz w:val="32"/>
          <w:szCs w:val="32"/>
        </w:rPr>
        <w:t>7</w:t>
      </w:r>
      <w:r>
        <w:rPr>
          <w:rStyle w:val="64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64"/>
          <w:rFonts w:hint="eastAsia" w:ascii="仿宋_GB2312" w:hAnsi="仿宋_GB2312" w:eastAsia="仿宋_GB2312" w:cs="仿宋_GB2312"/>
          <w:color w:val="auto"/>
          <w:sz w:val="32"/>
          <w:szCs w:val="32"/>
        </w:rPr>
        <w:t>我方理解，最低报价不是成交的唯一条件。</w:t>
      </w:r>
    </w:p>
    <w:p w14:paraId="0BFAF680">
      <w:pPr>
        <w:pStyle w:val="70"/>
        <w:spacing w:line="360" w:lineRule="auto"/>
        <w:rPr>
          <w:color w:val="auto"/>
        </w:rPr>
      </w:pPr>
    </w:p>
    <w:p w14:paraId="3F86D742">
      <w:pPr>
        <w:ind w:firstLine="640" w:firstLineChars="200"/>
        <w:jc w:val="right"/>
        <w:rPr>
          <w:rStyle w:val="64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color w:val="auto"/>
          <w:sz w:val="32"/>
          <w:szCs w:val="32"/>
        </w:rPr>
        <w:t>供应商名称（公章）：</w:t>
      </w:r>
    </w:p>
    <w:p w14:paraId="27BB7D24">
      <w:pPr>
        <w:ind w:firstLine="640" w:firstLineChars="200"/>
        <w:jc w:val="center"/>
        <w:rPr>
          <w:rFonts w:ascii="仿宋" w:hAnsi="仿宋" w:eastAsia="仿宋" w:cs="宋体"/>
          <w:sz w:val="24"/>
          <w:szCs w:val="24"/>
        </w:rPr>
        <w:sectPr>
          <w:footerReference r:id="rId3" w:type="default"/>
          <w:pgSz w:w="11907" w:h="16840"/>
          <w:pgMar w:top="1134" w:right="1191" w:bottom="1134" w:left="1304" w:header="851" w:footer="992" w:gutter="0"/>
          <w:pgNumType w:fmt="numberInDash" w:start="1"/>
          <w:cols w:space="720" w:num="1"/>
          <w:docGrid w:linePitch="380" w:charSpace="-5735"/>
        </w:sectPr>
      </w:pPr>
      <w:r>
        <w:rPr>
          <w:rStyle w:val="64"/>
          <w:rFonts w:hint="eastAsia" w:ascii="仿宋_GB2312" w:hAnsi="仿宋_GB2312" w:eastAsia="仿宋_GB2312" w:cs="仿宋_GB2312"/>
          <w:color w:val="auto"/>
          <w:sz w:val="32"/>
          <w:szCs w:val="32"/>
        </w:rPr>
        <w:t>年  月  日</w:t>
      </w:r>
    </w:p>
    <w:p w14:paraId="05F67853">
      <w:pPr>
        <w:snapToGrid w:val="0"/>
        <w:spacing w:line="360" w:lineRule="auto"/>
        <w:ind w:firstLine="420"/>
        <w:rPr>
          <w:rFonts w:ascii="方正仿宋_GBK" w:hAnsi="宋体" w:eastAsia="方正仿宋_GBK" w:cs="方正仿宋_GBK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（二）明细报价表   </w:t>
      </w:r>
    </w:p>
    <w:p w14:paraId="622C30BB">
      <w:pPr>
        <w:pStyle w:val="5"/>
        <w:spacing w:before="0" w:after="0" w:line="360" w:lineRule="auto"/>
        <w:jc w:val="center"/>
        <w:rPr>
          <w:rFonts w:ascii="方正仿宋_GBK" w:hAnsi="宋体" w:eastAsia="方正仿宋_GBK" w:cs="方正仿宋_GBK"/>
          <w:sz w:val="24"/>
          <w:szCs w:val="24"/>
        </w:rPr>
      </w:pPr>
    </w:p>
    <w:p w14:paraId="4FBF2B11">
      <w:pPr>
        <w:pStyle w:val="5"/>
        <w:spacing w:before="0" w:after="0" w:line="360" w:lineRule="auto"/>
        <w:jc w:val="center"/>
        <w:rPr>
          <w:rFonts w:ascii="仿宋_GB2312" w:hAnsi="仿宋_GB2312" w:eastAsia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明细报价表</w:t>
      </w:r>
      <w:r>
        <w:rPr>
          <w:rFonts w:hint="eastAsia" w:ascii="仿宋_GB2312" w:hAnsi="仿宋_GB2312" w:eastAsia="仿宋_GB2312" w:cs="仿宋_GB2312"/>
          <w:i/>
          <w:iCs/>
          <w:szCs w:val="32"/>
          <w:u w:val="single"/>
        </w:rPr>
        <w:t xml:space="preserve">（请采购人自行修改本表） </w:t>
      </w:r>
    </w:p>
    <w:p w14:paraId="176CEEA6">
      <w:pPr>
        <w:pStyle w:val="5"/>
        <w:spacing w:before="0" w:after="0" w:line="360" w:lineRule="auto"/>
        <w:jc w:val="lef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项目名称：</w:t>
      </w:r>
    </w:p>
    <w:tbl>
      <w:tblPr>
        <w:tblStyle w:val="57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410"/>
        <w:gridCol w:w="850"/>
        <w:gridCol w:w="709"/>
        <w:gridCol w:w="851"/>
        <w:gridCol w:w="850"/>
        <w:gridCol w:w="851"/>
        <w:gridCol w:w="992"/>
        <w:gridCol w:w="992"/>
      </w:tblGrid>
      <w:tr w14:paraId="11BCC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B5537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01F1FB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C20E26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7AF7F3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363255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品牌及产地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05F469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制造商名称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8A175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3D8ABC">
            <w:pPr>
              <w:pStyle w:val="32"/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单价</w:t>
            </w:r>
          </w:p>
          <w:p w14:paraId="60BEB7C3">
            <w:pPr>
              <w:pStyle w:val="32"/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A224F1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合计</w:t>
            </w:r>
          </w:p>
          <w:p w14:paraId="1578952D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（元）</w:t>
            </w:r>
          </w:p>
        </w:tc>
      </w:tr>
      <w:tr w14:paraId="25C1D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197B21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769088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9A673C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E9CCE4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2206ED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9E6C77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FB581D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3528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72949F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1E4841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BBC0C4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03DCCA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1E9394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4DC439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1D33AB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98CBB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752FB8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B6E9C8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E4CDDC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1EF108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F0FE7C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F56318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3A8671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A7134D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5C444C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8C10CA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43633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80B290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66BA10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70F99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58C4BC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9BB7B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D7FE2C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307BB6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A8AF5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1C58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6DB9B9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11676D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5FBBC8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58D8A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764BAC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合计（元）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FDD0B0F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</w:tbl>
    <w:p w14:paraId="02CC7B1F">
      <w:pPr>
        <w:snapToGrid w:val="0"/>
        <w:spacing w:line="360" w:lineRule="auto"/>
        <w:ind w:firstLine="480" w:firstLineChars="200"/>
        <w:rPr>
          <w:rFonts w:ascii="方正仿宋_GBK" w:hAnsi="宋体" w:eastAsia="方正仿宋_GBK" w:cs="方正仿宋_GBK"/>
          <w:sz w:val="24"/>
          <w:szCs w:val="24"/>
        </w:rPr>
      </w:pPr>
    </w:p>
    <w:p w14:paraId="7FB5A0C8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填写要求：</w:t>
      </w:r>
    </w:p>
    <w:p w14:paraId="5A6B22B1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>1</w:t>
      </w:r>
      <w:r>
        <w:rPr>
          <w:rFonts w:ascii="方正仿宋_GBK" w:hAnsi="宋体" w:eastAsia="方正仿宋_GBK" w:cs="方正仿宋_GBK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sz w:val="32"/>
          <w:szCs w:val="32"/>
        </w:rPr>
        <w:t>供应商应完整填写本表，并逐页盖章。</w:t>
      </w:r>
    </w:p>
    <w:p w14:paraId="059F53DC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>2</w:t>
      </w:r>
      <w:r>
        <w:rPr>
          <w:rFonts w:ascii="方正仿宋_GBK" w:hAnsi="宋体" w:eastAsia="方正仿宋_GBK" w:cs="方正仿宋_GBK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sz w:val="32"/>
          <w:szCs w:val="32"/>
        </w:rPr>
        <w:t>该表内容不可扩展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、不可变更。</w:t>
      </w:r>
    </w:p>
    <w:p w14:paraId="2DCE9887">
      <w:pPr>
        <w:snapToGrid w:val="0"/>
        <w:spacing w:line="360" w:lineRule="auto"/>
        <w:rPr>
          <w:rFonts w:ascii="方正仿宋_GBK" w:hAnsi="宋体" w:eastAsia="方正仿宋_GBK" w:cs="方正仿宋_GBK"/>
          <w:sz w:val="32"/>
          <w:szCs w:val="32"/>
        </w:rPr>
      </w:pPr>
    </w:p>
    <w:p w14:paraId="7F360531">
      <w:pPr>
        <w:pStyle w:val="252"/>
        <w:spacing w:line="360" w:lineRule="auto"/>
        <w:ind w:left="1600" w:hanging="480"/>
        <w:rPr>
          <w:rFonts w:ascii="方正仿宋_GBK" w:hAnsi="宋体" w:eastAsia="方正仿宋_GBK" w:cs="方正仿宋_GBK"/>
          <w:sz w:val="32"/>
          <w:szCs w:val="32"/>
        </w:rPr>
      </w:pPr>
    </w:p>
    <w:p w14:paraId="503497E9">
      <w:pPr>
        <w:spacing w:line="36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供应商名称（公章）：</w:t>
      </w:r>
    </w:p>
    <w:p w14:paraId="47450C07">
      <w:pPr>
        <w:spacing w:line="360" w:lineRule="auto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年月日</w:t>
      </w:r>
    </w:p>
    <w:p w14:paraId="107919E4">
      <w:pPr>
        <w:pStyle w:val="5"/>
        <w:spacing w:line="360" w:lineRule="auto"/>
        <w:rPr>
          <w:rFonts w:ascii="方正仿宋_GBK" w:hAnsi="方正仿宋_GBK" w:eastAsia="方正仿宋_GBK" w:cs="Arial"/>
        </w:rPr>
      </w:pPr>
      <w:r>
        <w:br w:type="page"/>
      </w:r>
    </w:p>
    <w:p w14:paraId="06279DEB">
      <w:pPr>
        <w:tabs>
          <w:tab w:val="left" w:pos="6300"/>
        </w:tabs>
        <w:snapToGrid w:val="0"/>
        <w:spacing w:line="360" w:lineRule="auto"/>
        <w:ind w:firstLine="643" w:firstLineChars="200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二、法定代表人身份证明书（格式）/法定代表人授权委托书（格式）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（二选一）</w:t>
      </w:r>
    </w:p>
    <w:p w14:paraId="25C95DEF">
      <w:pPr>
        <w:tabs>
          <w:tab w:val="left" w:pos="6300"/>
        </w:tabs>
        <w:snapToGrid w:val="0"/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</w:p>
    <w:p w14:paraId="5FF73122"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法定代表人身份证明书</w:t>
      </w:r>
    </w:p>
    <w:p w14:paraId="7E194F8F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 w14:paraId="16E13E35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致（采购单位名称）：</w:t>
      </w:r>
    </w:p>
    <w:p w14:paraId="11A08BC8">
      <w:pPr>
        <w:tabs>
          <w:tab w:val="left" w:pos="6300"/>
        </w:tabs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（法定代表人名称及身份证代码）是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的法定代表人，电话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代表我单位全权办理上述项目的竞采报价、签约等具体工作，并签署全部有关文件、协议及合同。签字负全部责任。</w:t>
      </w:r>
    </w:p>
    <w:p w14:paraId="5F363029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 w14:paraId="7DAFC7ED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法定代表人（签字或盖章）：                          </w:t>
      </w:r>
    </w:p>
    <w:p w14:paraId="055C1C56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 w14:paraId="19D2FC41">
      <w:pPr>
        <w:tabs>
          <w:tab w:val="left" w:pos="6300"/>
        </w:tabs>
        <w:snapToGrid w:val="0"/>
        <w:spacing w:line="360" w:lineRule="auto"/>
        <w:ind w:right="360" w:firstLine="570"/>
        <w:jc w:val="center"/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52AAC60B">
      <w:pPr>
        <w:pStyle w:val="70"/>
        <w:spacing w:line="360" w:lineRule="auto"/>
        <w:rPr>
          <w:color w:val="auto"/>
        </w:rPr>
      </w:pPr>
    </w:p>
    <w:p w14:paraId="2EA85034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（附：法定代表人身份证正反面复印件）</w:t>
      </w:r>
    </w:p>
    <w:p w14:paraId="291630CB">
      <w:pPr>
        <w:pStyle w:val="5"/>
        <w:spacing w:line="360" w:lineRule="auto"/>
      </w:pPr>
    </w:p>
    <w:p w14:paraId="4384BB9B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 w:type="page"/>
      </w:r>
    </w:p>
    <w:p w14:paraId="63E11AC4">
      <w:pPr>
        <w:pStyle w:val="70"/>
        <w:rPr>
          <w:color w:val="auto"/>
        </w:rPr>
      </w:pPr>
    </w:p>
    <w:p w14:paraId="43038473"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法定代表人授权委托书</w:t>
      </w:r>
    </w:p>
    <w:p w14:paraId="106C0906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 w14:paraId="62B5A08A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致（采购单位名称）：</w:t>
      </w:r>
    </w:p>
    <w:p w14:paraId="29B88016">
      <w:pPr>
        <w:tabs>
          <w:tab w:val="left" w:pos="6300"/>
        </w:tabs>
        <w:wordWrap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（法定代表人名称）是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的法定代表人，特授权（被授权人姓名及身份证代码）电话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代表我单位全权办理上述项目的竞采报价、签约等具体工作，并签署全部有关文件、协议及合同。</w:t>
      </w:r>
    </w:p>
    <w:p w14:paraId="6DEF9A36"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我单位对被授权人的签字负全部责任。</w:t>
      </w:r>
    </w:p>
    <w:p w14:paraId="397E60DC"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在撤消授权的书面通知以前，本授权书一直有效。被授权人在授权书有效期内签署的所有文件不因授权的撤消而失效。</w:t>
      </w:r>
    </w:p>
    <w:p w14:paraId="4E5506D3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 w14:paraId="74C1A652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被授权人：                          法定代表人：</w:t>
      </w:r>
    </w:p>
    <w:p w14:paraId="16518EE5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（签字或盖章）                     （签字或盖章）</w:t>
      </w:r>
    </w:p>
    <w:p w14:paraId="679FFC04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 w14:paraId="3AC98D64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（附：被授权人、法定代表人身份证正反面复印件）</w:t>
      </w:r>
    </w:p>
    <w:p w14:paraId="51F5F1EA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 w14:paraId="17E5BDA3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 w14:paraId="7F427BA4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1C66D73B">
      <w:pPr>
        <w:pStyle w:val="5"/>
        <w:spacing w:line="360" w:lineRule="auto"/>
      </w:pPr>
      <w:r>
        <w:br w:type="page"/>
      </w:r>
    </w:p>
    <w:p w14:paraId="481CF673">
      <w:pPr>
        <w:tabs>
          <w:tab w:val="left" w:pos="6300"/>
        </w:tabs>
        <w:snapToGrid w:val="0"/>
        <w:spacing w:line="360" w:lineRule="auto"/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三</w:t>
      </w:r>
      <w:r>
        <w:rPr>
          <w:rFonts w:ascii="黑体" w:hAnsi="黑体" w:eastAsia="黑体" w:cs="黑体"/>
          <w:b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sz w:val="32"/>
          <w:szCs w:val="32"/>
        </w:rPr>
        <w:t>基本资格条件承诺函</w:t>
      </w:r>
    </w:p>
    <w:p w14:paraId="15315F3D">
      <w:pPr>
        <w:pStyle w:val="70"/>
        <w:rPr>
          <w:color w:val="auto"/>
        </w:rPr>
      </w:pPr>
    </w:p>
    <w:p w14:paraId="297D63C5">
      <w:pPr>
        <w:snapToGrid w:val="0"/>
        <w:spacing w:line="360" w:lineRule="auto"/>
        <w:ind w:firstLine="570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基本资格条件承诺函</w:t>
      </w:r>
    </w:p>
    <w:p w14:paraId="4799759E">
      <w:pPr>
        <w:snapToGrid w:val="0"/>
        <w:spacing w:line="360" w:lineRule="auto"/>
        <w:rPr>
          <w:rFonts w:ascii="方正仿宋_GBK" w:hAnsi="宋体" w:eastAsia="方正仿宋_GBK" w:cs="方正仿宋_GBK"/>
          <w:b/>
          <w:sz w:val="24"/>
          <w:szCs w:val="24"/>
        </w:rPr>
      </w:pPr>
    </w:p>
    <w:p w14:paraId="40EF4084">
      <w:pPr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致（采购单位名称）：</w:t>
      </w:r>
    </w:p>
    <w:p w14:paraId="6CDAF721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（供应商名称）郑重承诺：</w:t>
      </w:r>
    </w:p>
    <w:p w14:paraId="093B2F72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1.我方具有良好的商业信誉和健全的财务会计制度，具有履行合同所必需的设备和专业技术能力，具有依法缴纳税收和社会保障金的良好记录，参加本项目采购活动前三年内无重大违法活动记录。</w:t>
      </w:r>
    </w:p>
    <w:p w14:paraId="63F2F31A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 w14:paraId="0447DFDA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3.我方在项目评审环节结束后，随时接受采购人检查验证，配合提供相关证明材料，证明符合《中华人民共和国政府采购法》第二十二条规定的供应商基本资格条件。</w:t>
      </w:r>
    </w:p>
    <w:p w14:paraId="30C75D99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我方对以上承诺负全部法律责任。</w:t>
      </w:r>
    </w:p>
    <w:p w14:paraId="3C901D5E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 w14:paraId="2DD35897">
      <w:pPr>
        <w:pStyle w:val="70"/>
        <w:rPr>
          <w:color w:val="auto"/>
        </w:rPr>
      </w:pPr>
    </w:p>
    <w:p w14:paraId="2C3F0BB6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 w14:paraId="20784326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387551D7">
      <w:pPr>
        <w:spacing w:line="360" w:lineRule="auto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 w14:paraId="5013ED01">
      <w:pPr>
        <w:tabs>
          <w:tab w:val="left" w:pos="6300"/>
        </w:tabs>
        <w:snapToGrid w:val="0"/>
        <w:spacing w:line="360" w:lineRule="auto"/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四、特定资格条件证书或证明文件</w:t>
      </w:r>
    </w:p>
    <w:p w14:paraId="0EBAE7E4">
      <w:pPr>
        <w:pStyle w:val="5"/>
        <w:spacing w:line="360" w:lineRule="auto"/>
      </w:pPr>
    </w:p>
    <w:p w14:paraId="55B239B5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 w14:paraId="5AF00EF9">
      <w:pPr>
        <w:pStyle w:val="5"/>
        <w:spacing w:line="360" w:lineRule="auto"/>
      </w:pPr>
    </w:p>
    <w:p w14:paraId="09E7FC4A">
      <w:pPr>
        <w:spacing w:line="360" w:lineRule="auto"/>
      </w:pPr>
    </w:p>
    <w:p w14:paraId="4F228A7F">
      <w:pPr>
        <w:pStyle w:val="5"/>
        <w:spacing w:line="360" w:lineRule="auto"/>
      </w:pPr>
    </w:p>
    <w:p w14:paraId="367B1798">
      <w:pPr>
        <w:spacing w:line="360" w:lineRule="auto"/>
      </w:pPr>
    </w:p>
    <w:p w14:paraId="5FBED2C5">
      <w:pPr>
        <w:pStyle w:val="5"/>
        <w:spacing w:line="360" w:lineRule="auto"/>
      </w:pPr>
    </w:p>
    <w:p w14:paraId="26A5E933">
      <w:pPr>
        <w:spacing w:line="360" w:lineRule="auto"/>
      </w:pPr>
    </w:p>
    <w:p w14:paraId="542B0D45">
      <w:pPr>
        <w:pStyle w:val="5"/>
        <w:spacing w:line="360" w:lineRule="auto"/>
      </w:pPr>
    </w:p>
    <w:p w14:paraId="652669CB">
      <w:pPr>
        <w:spacing w:line="360" w:lineRule="auto"/>
      </w:pPr>
    </w:p>
    <w:p w14:paraId="79C9DEF0">
      <w:pPr>
        <w:pStyle w:val="5"/>
        <w:spacing w:line="360" w:lineRule="auto"/>
      </w:pPr>
    </w:p>
    <w:p w14:paraId="4811ABFE">
      <w:pPr>
        <w:spacing w:line="360" w:lineRule="auto"/>
      </w:pPr>
    </w:p>
    <w:p w14:paraId="1CE1BCC3">
      <w:pPr>
        <w:pStyle w:val="5"/>
        <w:spacing w:line="360" w:lineRule="auto"/>
      </w:pPr>
    </w:p>
    <w:p w14:paraId="00C545F4">
      <w:pPr>
        <w:spacing w:line="360" w:lineRule="auto"/>
      </w:pPr>
    </w:p>
    <w:p w14:paraId="657E2E5C">
      <w:pPr>
        <w:tabs>
          <w:tab w:val="left" w:pos="6300"/>
        </w:tabs>
        <w:snapToGrid w:val="0"/>
        <w:spacing w:line="360" w:lineRule="auto"/>
        <w:ind w:right="-1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---------------------------------------------------------------------</w:t>
      </w:r>
    </w:p>
    <w:p w14:paraId="6B8C9EB2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14:paraId="737EABCD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14:paraId="0FE791DB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2818A09A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（结束）</w:t>
      </w:r>
    </w:p>
    <w:p w14:paraId="691DAD96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宋体" w:hAnsi="宋体" w:cs="宋体"/>
          <w:sz w:val="24"/>
          <w:szCs w:val="24"/>
        </w:rPr>
      </w:pPr>
    </w:p>
    <w:sectPr>
      <w:footerReference r:id="rId4" w:type="default"/>
      <w:pgSz w:w="11907" w:h="16840"/>
      <w:pgMar w:top="1134" w:right="1191" w:bottom="1134" w:left="1304" w:header="851" w:footer="992" w:gutter="0"/>
      <w:pgNumType w:fmt="numberInDash"/>
      <w:cols w:space="720" w:num="1"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昆仑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文鼎粗黑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pingfang sc">
    <w:altName w:val="宋体"/>
    <w:panose1 w:val="00000000000000000000"/>
    <w:charset w:val="86"/>
    <w:family w:val="auto"/>
    <w:pitch w:val="default"/>
    <w:sig w:usb0="00000000" w:usb1="00000000" w:usb2="00000017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2A53DE">
    <w:pPr>
      <w:pStyle w:val="3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1B082C">
                          <w:pPr>
                            <w:pStyle w:val="3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15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fW5+00QAAAAMBAAAPAAAAAAAAAAEAIAAAACIAAABkcnMvZG93bnJldi54bWxQSwEC&#10;FAAUAAAACACHTuJA3HqTZzQCAABhBAAADgAAAAAAAAABACAAAAAg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1B082C">
                    <w:pPr>
                      <w:pStyle w:val="3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A6C617">
    <w:pPr>
      <w:pStyle w:val="3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6E0A666">
                          <w:pPr>
                            <w:pStyle w:val="3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- 17 -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15.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H1uftNEAAAADAQAADwAAAAAAAAABACAAAAAiAAAAZHJzL2Rvd25yZXYueG1sUEsB&#10;AhQAFAAAAAgAh07iQFZ/uRI1AgAAYQQAAA4AAAAAAAAAAQAgAAAAI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E0A666">
                    <w:pPr>
                      <w:pStyle w:val="3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- 17 -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pStyle w:val="229"/>
      <w:lvlText w:val=""/>
      <w:lvlJc w:val="left"/>
      <w:pPr>
        <w:tabs>
          <w:tab w:val="left" w:pos="987"/>
        </w:tabs>
        <w:ind w:left="987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bullet"/>
      <w:lvlText w:val="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2"/>
    <w:multiLevelType w:val="singleLevel"/>
    <w:tmpl w:val="00000002"/>
    <w:lvl w:ilvl="0" w:tentative="0">
      <w:start w:val="1"/>
      <w:numFmt w:val="bullet"/>
      <w:pStyle w:val="138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2">
    <w:nsid w:val="00000008"/>
    <w:multiLevelType w:val="multilevel"/>
    <w:tmpl w:val="00000008"/>
    <w:lvl w:ilvl="0" w:tentative="0">
      <w:start w:val="1"/>
      <w:numFmt w:val="decimal"/>
      <w:pStyle w:val="150"/>
      <w:lvlText w:val="（%1）"/>
      <w:lvlJc w:val="left"/>
      <w:pPr>
        <w:tabs>
          <w:tab w:val="left" w:pos="1230"/>
        </w:tabs>
        <w:ind w:left="0" w:firstLine="510"/>
      </w:pPr>
      <w:rPr>
        <w:rFonts w:hint="default" w:ascii="Arial" w:hAnsi="Arial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000000D"/>
    <w:multiLevelType w:val="singleLevel"/>
    <w:tmpl w:val="0000000D"/>
    <w:lvl w:ilvl="0" w:tentative="0">
      <w:start w:val="1"/>
      <w:numFmt w:val="bullet"/>
      <w:pStyle w:val="22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4">
    <w:nsid w:val="0000000E"/>
    <w:multiLevelType w:val="multilevel"/>
    <w:tmpl w:val="0000000E"/>
    <w:lvl w:ilvl="0" w:tentative="0">
      <w:start w:val="1"/>
      <w:numFmt w:val="bullet"/>
      <w:pStyle w:val="249"/>
      <w:lvlText w:val=""/>
      <w:lvlJc w:val="left"/>
      <w:pPr>
        <w:tabs>
          <w:tab w:val="left" w:pos="540"/>
        </w:tabs>
        <w:ind w:left="540" w:firstLine="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tabs>
          <w:tab w:val="left" w:pos="1940"/>
        </w:tabs>
        <w:ind w:left="19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360"/>
        </w:tabs>
        <w:ind w:left="23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780"/>
        </w:tabs>
        <w:ind w:left="27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200"/>
        </w:tabs>
        <w:ind w:left="32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620"/>
        </w:tabs>
        <w:ind w:left="36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4040"/>
        </w:tabs>
        <w:ind w:left="40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460"/>
        </w:tabs>
        <w:ind w:left="44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880"/>
        </w:tabs>
        <w:ind w:left="4880" w:hanging="420"/>
      </w:pPr>
      <w:rPr>
        <w:rFonts w:hint="default" w:ascii="Wingdings" w:hAnsi="Wingdings"/>
      </w:rPr>
    </w:lvl>
  </w:abstractNum>
  <w:abstractNum w:abstractNumId="5">
    <w:nsid w:val="0000000F"/>
    <w:multiLevelType w:val="multilevel"/>
    <w:tmpl w:val="0000000F"/>
    <w:lvl w:ilvl="0" w:tentative="0">
      <w:start w:val="1"/>
      <w:numFmt w:val="upperLetter"/>
      <w:pStyle w:val="135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68"/>
      <w:suff w:val="nothing"/>
      <w:lvlText w:val="%1.%2　"/>
      <w:lvlJc w:val="left"/>
      <w:pPr>
        <w:ind w:left="21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6">
    <w:nsid w:val="00000011"/>
    <w:multiLevelType w:val="singleLevel"/>
    <w:tmpl w:val="00000011"/>
    <w:lvl w:ilvl="0" w:tentative="0">
      <w:start w:val="1"/>
      <w:numFmt w:val="decimal"/>
      <w:pStyle w:val="14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>
    <w:nsid w:val="00000012"/>
    <w:multiLevelType w:val="multilevel"/>
    <w:tmpl w:val="00000012"/>
    <w:lvl w:ilvl="0" w:tentative="0">
      <w:start w:val="1"/>
      <w:numFmt w:val="bullet"/>
      <w:pStyle w:val="142"/>
      <w:lvlText w:val=""/>
      <w:lvlJc w:val="left"/>
      <w:pPr>
        <w:tabs>
          <w:tab w:val="left" w:pos="1644"/>
        </w:tabs>
        <w:ind w:left="1644" w:hanging="510"/>
      </w:pPr>
      <w:rPr>
        <w:rFonts w:hint="default" w:ascii="Wingdings" w:hAnsi="Wingdings"/>
        <w:color w:val="auto"/>
        <w:sz w:val="13"/>
        <w:u w:val="none"/>
      </w:rPr>
    </w:lvl>
    <w:lvl w:ilvl="1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  <w:color w:val="auto"/>
        <w:sz w:val="13"/>
        <w:u w:val="none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8">
    <w:nsid w:val="00000013"/>
    <w:multiLevelType w:val="singleLevel"/>
    <w:tmpl w:val="00000013"/>
    <w:lvl w:ilvl="0" w:tentative="0">
      <w:start w:val="1"/>
      <w:numFmt w:val="bullet"/>
      <w:pStyle w:val="27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9">
    <w:nsid w:val="00000014"/>
    <w:multiLevelType w:val="singleLevel"/>
    <w:tmpl w:val="00000014"/>
    <w:lvl w:ilvl="0" w:tentative="0">
      <w:start w:val="1"/>
      <w:numFmt w:val="decimal"/>
      <w:pStyle w:val="148"/>
      <w:lvlText w:val="%1)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abstractNum w:abstractNumId="10">
    <w:nsid w:val="00000015"/>
    <w:multiLevelType w:val="multilevel"/>
    <w:tmpl w:val="00000015"/>
    <w:lvl w:ilvl="0" w:tentative="0">
      <w:start w:val="1"/>
      <w:numFmt w:val="chineseCountingThousand"/>
      <w:pStyle w:val="203"/>
      <w:lvlText w:val="%1、"/>
      <w:lvlJc w:val="left"/>
      <w:pPr>
        <w:tabs>
          <w:tab w:val="left" w:pos="7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>
    <w:nsid w:val="3D80F907"/>
    <w:multiLevelType w:val="singleLevel"/>
    <w:tmpl w:val="3D80F907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2"/>
  </w:num>
  <w:num w:numId="9">
    <w:abstractNumId w:val="10"/>
  </w:num>
  <w:num w:numId="10">
    <w:abstractNumId w:val="0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gutterAtTop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kMDk1OWE3MjVmNDc1YThjNWU4YjFiZTc0MWFlYzYifQ=="/>
  </w:docVars>
  <w:rsids>
    <w:rsidRoot w:val="00172A27"/>
    <w:rsid w:val="00001BE6"/>
    <w:rsid w:val="0001050B"/>
    <w:rsid w:val="000144C9"/>
    <w:rsid w:val="0002088C"/>
    <w:rsid w:val="000275F3"/>
    <w:rsid w:val="00033DAB"/>
    <w:rsid w:val="000342CA"/>
    <w:rsid w:val="000370BC"/>
    <w:rsid w:val="000401A2"/>
    <w:rsid w:val="00042D13"/>
    <w:rsid w:val="00056A6E"/>
    <w:rsid w:val="000831AB"/>
    <w:rsid w:val="0008422C"/>
    <w:rsid w:val="00084C93"/>
    <w:rsid w:val="000B4CFC"/>
    <w:rsid w:val="000D5AC6"/>
    <w:rsid w:val="000E232C"/>
    <w:rsid w:val="000E3326"/>
    <w:rsid w:val="000F125F"/>
    <w:rsid w:val="000F1833"/>
    <w:rsid w:val="00111C2A"/>
    <w:rsid w:val="0011647C"/>
    <w:rsid w:val="00116BB6"/>
    <w:rsid w:val="00117275"/>
    <w:rsid w:val="001173E3"/>
    <w:rsid w:val="001306AD"/>
    <w:rsid w:val="00133280"/>
    <w:rsid w:val="00136D0F"/>
    <w:rsid w:val="001435CF"/>
    <w:rsid w:val="001445A2"/>
    <w:rsid w:val="0015070D"/>
    <w:rsid w:val="0015525F"/>
    <w:rsid w:val="00165915"/>
    <w:rsid w:val="00166EEA"/>
    <w:rsid w:val="00172A27"/>
    <w:rsid w:val="00173214"/>
    <w:rsid w:val="001765E3"/>
    <w:rsid w:val="001829E7"/>
    <w:rsid w:val="00191E27"/>
    <w:rsid w:val="00192985"/>
    <w:rsid w:val="00194F99"/>
    <w:rsid w:val="001A3E64"/>
    <w:rsid w:val="001E44D9"/>
    <w:rsid w:val="001E73E2"/>
    <w:rsid w:val="001F74AE"/>
    <w:rsid w:val="002122FC"/>
    <w:rsid w:val="0021327B"/>
    <w:rsid w:val="0021595A"/>
    <w:rsid w:val="00223B9B"/>
    <w:rsid w:val="0022691C"/>
    <w:rsid w:val="00226A1A"/>
    <w:rsid w:val="00227B9B"/>
    <w:rsid w:val="00250A3B"/>
    <w:rsid w:val="00250A92"/>
    <w:rsid w:val="002676F5"/>
    <w:rsid w:val="00297EC4"/>
    <w:rsid w:val="002B0676"/>
    <w:rsid w:val="002C7EDF"/>
    <w:rsid w:val="002F2847"/>
    <w:rsid w:val="002F5C86"/>
    <w:rsid w:val="003110B3"/>
    <w:rsid w:val="00313FC6"/>
    <w:rsid w:val="00314FE1"/>
    <w:rsid w:val="00316DF3"/>
    <w:rsid w:val="00330491"/>
    <w:rsid w:val="003332D6"/>
    <w:rsid w:val="00333713"/>
    <w:rsid w:val="0033562A"/>
    <w:rsid w:val="003453EB"/>
    <w:rsid w:val="003609C0"/>
    <w:rsid w:val="00372388"/>
    <w:rsid w:val="00375908"/>
    <w:rsid w:val="00382DE2"/>
    <w:rsid w:val="003876E3"/>
    <w:rsid w:val="003878EB"/>
    <w:rsid w:val="003A0967"/>
    <w:rsid w:val="003B48D3"/>
    <w:rsid w:val="003D7E49"/>
    <w:rsid w:val="003E69B4"/>
    <w:rsid w:val="003E7CAB"/>
    <w:rsid w:val="003F4928"/>
    <w:rsid w:val="003F6CD6"/>
    <w:rsid w:val="003F7078"/>
    <w:rsid w:val="003F75E7"/>
    <w:rsid w:val="00415960"/>
    <w:rsid w:val="00421287"/>
    <w:rsid w:val="0043243B"/>
    <w:rsid w:val="00442270"/>
    <w:rsid w:val="0044680D"/>
    <w:rsid w:val="00460545"/>
    <w:rsid w:val="004916E8"/>
    <w:rsid w:val="00493794"/>
    <w:rsid w:val="00495D1A"/>
    <w:rsid w:val="0049754E"/>
    <w:rsid w:val="004A1198"/>
    <w:rsid w:val="004A2061"/>
    <w:rsid w:val="004A6CE1"/>
    <w:rsid w:val="004B4D5B"/>
    <w:rsid w:val="004C55B8"/>
    <w:rsid w:val="004D15E1"/>
    <w:rsid w:val="004D4610"/>
    <w:rsid w:val="00507899"/>
    <w:rsid w:val="005106F8"/>
    <w:rsid w:val="00521F48"/>
    <w:rsid w:val="00531162"/>
    <w:rsid w:val="00537A61"/>
    <w:rsid w:val="00544AC9"/>
    <w:rsid w:val="0055266E"/>
    <w:rsid w:val="0055762B"/>
    <w:rsid w:val="0056207B"/>
    <w:rsid w:val="00562F84"/>
    <w:rsid w:val="00580744"/>
    <w:rsid w:val="005C530A"/>
    <w:rsid w:val="005C7A84"/>
    <w:rsid w:val="005D4C20"/>
    <w:rsid w:val="005F22A3"/>
    <w:rsid w:val="005F529F"/>
    <w:rsid w:val="006060C3"/>
    <w:rsid w:val="00610016"/>
    <w:rsid w:val="0062081E"/>
    <w:rsid w:val="00622411"/>
    <w:rsid w:val="00625F79"/>
    <w:rsid w:val="00643888"/>
    <w:rsid w:val="006447E2"/>
    <w:rsid w:val="006452FB"/>
    <w:rsid w:val="0065313C"/>
    <w:rsid w:val="00664DC0"/>
    <w:rsid w:val="00667DF3"/>
    <w:rsid w:val="00675CDE"/>
    <w:rsid w:val="00675E30"/>
    <w:rsid w:val="006802F3"/>
    <w:rsid w:val="00684D9B"/>
    <w:rsid w:val="0068768F"/>
    <w:rsid w:val="006A2801"/>
    <w:rsid w:val="006A3401"/>
    <w:rsid w:val="006C353F"/>
    <w:rsid w:val="006C7CD3"/>
    <w:rsid w:val="006F70D8"/>
    <w:rsid w:val="00723BC4"/>
    <w:rsid w:val="00731090"/>
    <w:rsid w:val="00740692"/>
    <w:rsid w:val="007442A0"/>
    <w:rsid w:val="00755658"/>
    <w:rsid w:val="00764963"/>
    <w:rsid w:val="00773049"/>
    <w:rsid w:val="00791D34"/>
    <w:rsid w:val="00794A8C"/>
    <w:rsid w:val="007A3A16"/>
    <w:rsid w:val="007B6393"/>
    <w:rsid w:val="007D57AF"/>
    <w:rsid w:val="007E13BD"/>
    <w:rsid w:val="007E1D36"/>
    <w:rsid w:val="007E5E4D"/>
    <w:rsid w:val="007F2A53"/>
    <w:rsid w:val="00807B6D"/>
    <w:rsid w:val="00854CC0"/>
    <w:rsid w:val="00854ED3"/>
    <w:rsid w:val="00861123"/>
    <w:rsid w:val="00862785"/>
    <w:rsid w:val="00872901"/>
    <w:rsid w:val="008825DA"/>
    <w:rsid w:val="008937A6"/>
    <w:rsid w:val="00894E75"/>
    <w:rsid w:val="008A5D2D"/>
    <w:rsid w:val="008C1C5D"/>
    <w:rsid w:val="008D0EFF"/>
    <w:rsid w:val="008E6D8E"/>
    <w:rsid w:val="008F3680"/>
    <w:rsid w:val="009164A5"/>
    <w:rsid w:val="00917EA2"/>
    <w:rsid w:val="009261F0"/>
    <w:rsid w:val="009302D1"/>
    <w:rsid w:val="00936181"/>
    <w:rsid w:val="00936197"/>
    <w:rsid w:val="00940646"/>
    <w:rsid w:val="009415FC"/>
    <w:rsid w:val="009546D9"/>
    <w:rsid w:val="009570EF"/>
    <w:rsid w:val="00960DB7"/>
    <w:rsid w:val="00962AED"/>
    <w:rsid w:val="00962B1E"/>
    <w:rsid w:val="009710AF"/>
    <w:rsid w:val="0097589B"/>
    <w:rsid w:val="009858DD"/>
    <w:rsid w:val="0099728C"/>
    <w:rsid w:val="009A317C"/>
    <w:rsid w:val="009A770F"/>
    <w:rsid w:val="009B4011"/>
    <w:rsid w:val="009B5C25"/>
    <w:rsid w:val="009C25EB"/>
    <w:rsid w:val="009C273F"/>
    <w:rsid w:val="009E4DB9"/>
    <w:rsid w:val="009E62CD"/>
    <w:rsid w:val="00A06259"/>
    <w:rsid w:val="00A13D05"/>
    <w:rsid w:val="00A3078D"/>
    <w:rsid w:val="00A56F1E"/>
    <w:rsid w:val="00A614CD"/>
    <w:rsid w:val="00A8591D"/>
    <w:rsid w:val="00A9133B"/>
    <w:rsid w:val="00AB43FA"/>
    <w:rsid w:val="00AC5353"/>
    <w:rsid w:val="00AC755D"/>
    <w:rsid w:val="00AF3E34"/>
    <w:rsid w:val="00AF70BC"/>
    <w:rsid w:val="00B000A7"/>
    <w:rsid w:val="00B01F29"/>
    <w:rsid w:val="00B3337A"/>
    <w:rsid w:val="00B43355"/>
    <w:rsid w:val="00B47D95"/>
    <w:rsid w:val="00B47F90"/>
    <w:rsid w:val="00B60CC0"/>
    <w:rsid w:val="00B60F1F"/>
    <w:rsid w:val="00B730A8"/>
    <w:rsid w:val="00B85F50"/>
    <w:rsid w:val="00B93A95"/>
    <w:rsid w:val="00BA1F2C"/>
    <w:rsid w:val="00BB3E0F"/>
    <w:rsid w:val="00BB3F7A"/>
    <w:rsid w:val="00BC4CA6"/>
    <w:rsid w:val="00BC6D0C"/>
    <w:rsid w:val="00BD04DD"/>
    <w:rsid w:val="00BD5A39"/>
    <w:rsid w:val="00BF2143"/>
    <w:rsid w:val="00BF23A8"/>
    <w:rsid w:val="00BF771D"/>
    <w:rsid w:val="00C0607C"/>
    <w:rsid w:val="00C14479"/>
    <w:rsid w:val="00C26EA9"/>
    <w:rsid w:val="00C34570"/>
    <w:rsid w:val="00C83661"/>
    <w:rsid w:val="00C909A2"/>
    <w:rsid w:val="00CB395B"/>
    <w:rsid w:val="00CC15A7"/>
    <w:rsid w:val="00CC4F85"/>
    <w:rsid w:val="00CD350C"/>
    <w:rsid w:val="00CD3B75"/>
    <w:rsid w:val="00CD410E"/>
    <w:rsid w:val="00CD444E"/>
    <w:rsid w:val="00D10115"/>
    <w:rsid w:val="00D16CB2"/>
    <w:rsid w:val="00D21D58"/>
    <w:rsid w:val="00D226A5"/>
    <w:rsid w:val="00D2377C"/>
    <w:rsid w:val="00D40159"/>
    <w:rsid w:val="00D858CC"/>
    <w:rsid w:val="00DA4850"/>
    <w:rsid w:val="00DC044C"/>
    <w:rsid w:val="00DC165B"/>
    <w:rsid w:val="00DC3DDF"/>
    <w:rsid w:val="00DF02E6"/>
    <w:rsid w:val="00E02B47"/>
    <w:rsid w:val="00E17A14"/>
    <w:rsid w:val="00E24415"/>
    <w:rsid w:val="00E2740B"/>
    <w:rsid w:val="00E40564"/>
    <w:rsid w:val="00E45B7C"/>
    <w:rsid w:val="00E46A0A"/>
    <w:rsid w:val="00E54E2D"/>
    <w:rsid w:val="00E670E8"/>
    <w:rsid w:val="00E863F1"/>
    <w:rsid w:val="00E90390"/>
    <w:rsid w:val="00EB6C11"/>
    <w:rsid w:val="00ED6923"/>
    <w:rsid w:val="00EE36B3"/>
    <w:rsid w:val="00EF7AAB"/>
    <w:rsid w:val="00F10101"/>
    <w:rsid w:val="00F117F5"/>
    <w:rsid w:val="00F36B8D"/>
    <w:rsid w:val="00F777E5"/>
    <w:rsid w:val="00F91500"/>
    <w:rsid w:val="00FC7767"/>
    <w:rsid w:val="00FD14FB"/>
    <w:rsid w:val="00FD2836"/>
    <w:rsid w:val="00FF7DDB"/>
    <w:rsid w:val="033A3ACC"/>
    <w:rsid w:val="055A7363"/>
    <w:rsid w:val="05916F16"/>
    <w:rsid w:val="05DD06BF"/>
    <w:rsid w:val="071E1D7F"/>
    <w:rsid w:val="07610150"/>
    <w:rsid w:val="07F07609"/>
    <w:rsid w:val="08557FDE"/>
    <w:rsid w:val="08ED3546"/>
    <w:rsid w:val="095C7B4D"/>
    <w:rsid w:val="0A790A4D"/>
    <w:rsid w:val="0B3A7CF1"/>
    <w:rsid w:val="0B733AEC"/>
    <w:rsid w:val="0BAA1613"/>
    <w:rsid w:val="0C6E350D"/>
    <w:rsid w:val="0E635B8D"/>
    <w:rsid w:val="0ED10697"/>
    <w:rsid w:val="0EFE3F6B"/>
    <w:rsid w:val="101E0686"/>
    <w:rsid w:val="10E24EFD"/>
    <w:rsid w:val="124B075F"/>
    <w:rsid w:val="12A07FC6"/>
    <w:rsid w:val="13236265"/>
    <w:rsid w:val="13625F9C"/>
    <w:rsid w:val="13B81D3D"/>
    <w:rsid w:val="148A36DF"/>
    <w:rsid w:val="1674297A"/>
    <w:rsid w:val="18A961DF"/>
    <w:rsid w:val="19BF2F28"/>
    <w:rsid w:val="19C00F4E"/>
    <w:rsid w:val="1B750B02"/>
    <w:rsid w:val="1B840123"/>
    <w:rsid w:val="1C0E01AF"/>
    <w:rsid w:val="1D536ED5"/>
    <w:rsid w:val="1E531FA7"/>
    <w:rsid w:val="1EE95587"/>
    <w:rsid w:val="254B663C"/>
    <w:rsid w:val="25852ABC"/>
    <w:rsid w:val="259D5803"/>
    <w:rsid w:val="27352134"/>
    <w:rsid w:val="280677D8"/>
    <w:rsid w:val="29B26E84"/>
    <w:rsid w:val="2A0A6EF4"/>
    <w:rsid w:val="2A294D13"/>
    <w:rsid w:val="2A9A00C1"/>
    <w:rsid w:val="2B334C25"/>
    <w:rsid w:val="2B9864EF"/>
    <w:rsid w:val="2B9A12BC"/>
    <w:rsid w:val="2E546DCD"/>
    <w:rsid w:val="2EED5FBE"/>
    <w:rsid w:val="2F5B3F36"/>
    <w:rsid w:val="31D874D8"/>
    <w:rsid w:val="3268280F"/>
    <w:rsid w:val="329424F0"/>
    <w:rsid w:val="33261A49"/>
    <w:rsid w:val="33F37086"/>
    <w:rsid w:val="344F6B1A"/>
    <w:rsid w:val="34CC3626"/>
    <w:rsid w:val="35973B37"/>
    <w:rsid w:val="39D44628"/>
    <w:rsid w:val="39D961DF"/>
    <w:rsid w:val="39ED1F4F"/>
    <w:rsid w:val="39ED5FEF"/>
    <w:rsid w:val="3B4E7503"/>
    <w:rsid w:val="3BB645EB"/>
    <w:rsid w:val="3D63403A"/>
    <w:rsid w:val="3EDB7D99"/>
    <w:rsid w:val="3FCD46EF"/>
    <w:rsid w:val="403953CF"/>
    <w:rsid w:val="40752CC7"/>
    <w:rsid w:val="411B1F4A"/>
    <w:rsid w:val="429F227D"/>
    <w:rsid w:val="43260821"/>
    <w:rsid w:val="43834C51"/>
    <w:rsid w:val="4438715E"/>
    <w:rsid w:val="455F7AA2"/>
    <w:rsid w:val="45A35811"/>
    <w:rsid w:val="45FB04BF"/>
    <w:rsid w:val="48307B71"/>
    <w:rsid w:val="48422309"/>
    <w:rsid w:val="486755EB"/>
    <w:rsid w:val="4A7A0D9E"/>
    <w:rsid w:val="4BC9209C"/>
    <w:rsid w:val="4D467EC5"/>
    <w:rsid w:val="4E99569F"/>
    <w:rsid w:val="4F2C6C47"/>
    <w:rsid w:val="50C41FC3"/>
    <w:rsid w:val="524913D3"/>
    <w:rsid w:val="54290E54"/>
    <w:rsid w:val="558F7611"/>
    <w:rsid w:val="572D7A00"/>
    <w:rsid w:val="57837728"/>
    <w:rsid w:val="581A4428"/>
    <w:rsid w:val="58A90AD0"/>
    <w:rsid w:val="591C1ADA"/>
    <w:rsid w:val="59EB5E98"/>
    <w:rsid w:val="5A9515D1"/>
    <w:rsid w:val="5B8C0E98"/>
    <w:rsid w:val="5BFDB513"/>
    <w:rsid w:val="5CD37BDA"/>
    <w:rsid w:val="5D1C02FB"/>
    <w:rsid w:val="633B5253"/>
    <w:rsid w:val="639635F7"/>
    <w:rsid w:val="64A05CB5"/>
    <w:rsid w:val="65F91B55"/>
    <w:rsid w:val="665A6B57"/>
    <w:rsid w:val="67646EA7"/>
    <w:rsid w:val="67B15328"/>
    <w:rsid w:val="6A302FC4"/>
    <w:rsid w:val="6A6D32CA"/>
    <w:rsid w:val="6B14550C"/>
    <w:rsid w:val="6B4A5979"/>
    <w:rsid w:val="6C6E613D"/>
    <w:rsid w:val="6CE56C16"/>
    <w:rsid w:val="6D663F43"/>
    <w:rsid w:val="6DE22AC2"/>
    <w:rsid w:val="6E6B09F7"/>
    <w:rsid w:val="6FD9207B"/>
    <w:rsid w:val="6FEA6982"/>
    <w:rsid w:val="71287CA7"/>
    <w:rsid w:val="7183443D"/>
    <w:rsid w:val="734614E5"/>
    <w:rsid w:val="74945E89"/>
    <w:rsid w:val="751E519F"/>
    <w:rsid w:val="75260653"/>
    <w:rsid w:val="76235B40"/>
    <w:rsid w:val="763A2285"/>
    <w:rsid w:val="76DB3120"/>
    <w:rsid w:val="773067F6"/>
    <w:rsid w:val="78CA74E3"/>
    <w:rsid w:val="7927265A"/>
    <w:rsid w:val="794013BD"/>
    <w:rsid w:val="7B214D90"/>
    <w:rsid w:val="7BA94344"/>
    <w:rsid w:val="7BEF32F7"/>
    <w:rsid w:val="7C233721"/>
    <w:rsid w:val="7D0B5CB0"/>
    <w:rsid w:val="7DAA5057"/>
    <w:rsid w:val="7DAB6BB7"/>
    <w:rsid w:val="7DF06D60"/>
    <w:rsid w:val="7DF14EDB"/>
    <w:rsid w:val="7E9029AF"/>
    <w:rsid w:val="7EC03003"/>
    <w:rsid w:val="7F13129D"/>
    <w:rsid w:val="7F364D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snapToGrid w:val="0"/>
      <w:spacing w:line="360" w:lineRule="atLeast"/>
      <w:outlineLvl w:val="0"/>
    </w:pPr>
    <w:rPr>
      <w:rFonts w:ascii="宋体"/>
    </w:rPr>
  </w:style>
  <w:style w:type="paragraph" w:styleId="4">
    <w:name w:val="heading 2"/>
    <w:basedOn w:val="1"/>
    <w:next w:val="1"/>
    <w:link w:val="96"/>
    <w:autoRedefine/>
    <w:qFormat/>
    <w:uiPriority w:val="0"/>
    <w:pPr>
      <w:keepNext/>
      <w:keepLines/>
      <w:jc w:val="center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link w:val="100"/>
    <w:autoRedefine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autoRedefine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</w:rPr>
  </w:style>
  <w:style w:type="paragraph" w:styleId="7">
    <w:name w:val="heading 5"/>
    <w:basedOn w:val="1"/>
    <w:next w:val="1"/>
    <w:autoRedefine/>
    <w:qFormat/>
    <w:uiPriority w:val="0"/>
    <w:pPr>
      <w:keepNext/>
      <w:keepLines/>
      <w:tabs>
        <w:tab w:val="left" w:pos="2551"/>
      </w:tabs>
      <w:spacing w:before="280" w:after="290" w:line="372" w:lineRule="auto"/>
      <w:ind w:left="2551" w:hanging="850"/>
      <w:outlineLvl w:val="4"/>
    </w:pPr>
    <w:rPr>
      <w:b/>
    </w:rPr>
  </w:style>
  <w:style w:type="paragraph" w:styleId="8">
    <w:name w:val="heading 6"/>
    <w:basedOn w:val="1"/>
    <w:next w:val="1"/>
    <w:autoRedefine/>
    <w:qFormat/>
    <w:uiPriority w:val="0"/>
    <w:pPr>
      <w:keepNext/>
      <w:keepLines/>
      <w:tabs>
        <w:tab w:val="left" w:pos="1152"/>
      </w:tabs>
      <w:adjustRightInd w:val="0"/>
      <w:snapToGrid w:val="0"/>
      <w:spacing w:before="240" w:after="64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autoRedefine/>
    <w:qFormat/>
    <w:uiPriority w:val="0"/>
    <w:pPr>
      <w:keepNext/>
      <w:keepLines/>
      <w:tabs>
        <w:tab w:val="left" w:pos="1296"/>
      </w:tabs>
      <w:adjustRightInd w:val="0"/>
      <w:snapToGrid w:val="0"/>
      <w:spacing w:before="240" w:after="64" w:line="317" w:lineRule="auto"/>
      <w:ind w:left="1296" w:hanging="1296"/>
      <w:outlineLvl w:val="6"/>
    </w:pPr>
    <w:rPr>
      <w:rFonts w:ascii="Arial" w:hAnsi="Arial" w:eastAsia="黑体"/>
      <w:b/>
      <w:sz w:val="24"/>
    </w:rPr>
  </w:style>
  <w:style w:type="paragraph" w:styleId="10">
    <w:name w:val="heading 8"/>
    <w:basedOn w:val="1"/>
    <w:next w:val="1"/>
    <w:autoRedefine/>
    <w:qFormat/>
    <w:uiPriority w:val="0"/>
    <w:pPr>
      <w:keepNext/>
      <w:keepLines/>
      <w:tabs>
        <w:tab w:val="left" w:pos="1440"/>
      </w:tabs>
      <w:adjustRightInd w:val="0"/>
      <w:snapToGrid w:val="0"/>
      <w:spacing w:before="240" w:after="64" w:line="317" w:lineRule="auto"/>
      <w:ind w:left="1440" w:hanging="1440"/>
      <w:outlineLvl w:val="7"/>
    </w:pPr>
    <w:rPr>
      <w:rFonts w:ascii="Arial" w:hAnsi="Arial" w:eastAsia="黑体"/>
      <w:b/>
      <w:sz w:val="24"/>
    </w:rPr>
  </w:style>
  <w:style w:type="paragraph" w:styleId="11">
    <w:name w:val="heading 9"/>
    <w:basedOn w:val="1"/>
    <w:next w:val="1"/>
    <w:autoRedefine/>
    <w:qFormat/>
    <w:uiPriority w:val="0"/>
    <w:pPr>
      <w:keepNext/>
      <w:keepLines/>
      <w:tabs>
        <w:tab w:val="left" w:pos="1584"/>
      </w:tabs>
      <w:adjustRightInd w:val="0"/>
      <w:snapToGrid w:val="0"/>
      <w:spacing w:before="240" w:after="64" w:line="317" w:lineRule="auto"/>
      <w:ind w:left="1584" w:hanging="1584"/>
      <w:outlineLvl w:val="8"/>
    </w:pPr>
    <w:rPr>
      <w:rFonts w:ascii="Arial" w:hAnsi="Arial" w:eastAsia="黑体"/>
      <w:b/>
      <w:sz w:val="24"/>
    </w:rPr>
  </w:style>
  <w:style w:type="character" w:default="1" w:styleId="59">
    <w:name w:val="Default Paragraph Font"/>
    <w:semiHidden/>
    <w:unhideWhenUsed/>
    <w:uiPriority w:val="1"/>
  </w:style>
  <w:style w:type="table" w:default="1" w:styleId="5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rPr>
      <w:rFonts w:ascii="仿宋_GB2312" w:eastAsia="仿宋_GB2312"/>
      <w:sz w:val="32"/>
    </w:rPr>
  </w:style>
  <w:style w:type="paragraph" w:styleId="12">
    <w:name w:val="List 3"/>
    <w:basedOn w:val="1"/>
    <w:autoRedefine/>
    <w:qFormat/>
    <w:uiPriority w:val="0"/>
    <w:pPr>
      <w:adjustRightInd w:val="0"/>
      <w:snapToGrid w:val="0"/>
      <w:spacing w:line="360" w:lineRule="auto"/>
      <w:ind w:left="100" w:leftChars="400" w:hanging="200" w:hangingChars="200"/>
    </w:pPr>
    <w:rPr>
      <w:sz w:val="24"/>
    </w:rPr>
  </w:style>
  <w:style w:type="paragraph" w:styleId="13">
    <w:name w:val="toc 7"/>
    <w:basedOn w:val="1"/>
    <w:next w:val="1"/>
    <w:autoRedefine/>
    <w:qFormat/>
    <w:uiPriority w:val="0"/>
    <w:pPr>
      <w:ind w:left="2520" w:leftChars="1200"/>
    </w:pPr>
  </w:style>
  <w:style w:type="paragraph" w:styleId="14">
    <w:name w:val="List Number 2"/>
    <w:basedOn w:val="1"/>
    <w:autoRedefine/>
    <w:qFormat/>
    <w:uiPriority w:val="0"/>
    <w:pPr>
      <w:numPr>
        <w:ilvl w:val="0"/>
        <w:numId w:val="1"/>
      </w:numPr>
      <w:tabs>
        <w:tab w:val="left" w:pos="780"/>
        <w:tab w:val="clear" w:pos="425"/>
      </w:tabs>
      <w:spacing w:line="360" w:lineRule="auto"/>
    </w:pPr>
    <w:rPr>
      <w:sz w:val="24"/>
    </w:rPr>
  </w:style>
  <w:style w:type="paragraph" w:styleId="15">
    <w:name w:val="List Bullet 4"/>
    <w:basedOn w:val="1"/>
    <w:autoRedefine/>
    <w:qFormat/>
    <w:uiPriority w:val="0"/>
    <w:pPr>
      <w:widowControl/>
      <w:tabs>
        <w:tab w:val="left" w:pos="1134"/>
      </w:tabs>
      <w:adjustRightInd w:val="0"/>
      <w:snapToGrid w:val="0"/>
      <w:spacing w:before="120" w:line="280" w:lineRule="atLeast"/>
      <w:ind w:left="1418" w:hanging="284"/>
      <w:jc w:val="left"/>
    </w:pPr>
    <w:rPr>
      <w:rFonts w:ascii="宋体"/>
      <w:kern w:val="0"/>
      <w:sz w:val="22"/>
    </w:rPr>
  </w:style>
  <w:style w:type="paragraph" w:styleId="16">
    <w:name w:val="Normal Indent"/>
    <w:basedOn w:val="1"/>
    <w:autoRedefine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17">
    <w:name w:val="caption"/>
    <w:basedOn w:val="1"/>
    <w:next w:val="1"/>
    <w:autoRedefine/>
    <w:qFormat/>
    <w:uiPriority w:val="0"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eastAsia="PMingLiU"/>
      <w:b/>
      <w:kern w:val="0"/>
      <w:sz w:val="24"/>
      <w:lang w:eastAsia="zh-TW"/>
    </w:rPr>
  </w:style>
  <w:style w:type="paragraph" w:styleId="18">
    <w:name w:val="Document Map"/>
    <w:basedOn w:val="1"/>
    <w:autoRedefine/>
    <w:qFormat/>
    <w:uiPriority w:val="0"/>
    <w:pPr>
      <w:shd w:val="clear" w:color="auto" w:fill="000080"/>
    </w:pPr>
  </w:style>
  <w:style w:type="paragraph" w:styleId="19">
    <w:name w:val="toa heading"/>
    <w:basedOn w:val="1"/>
    <w:next w:val="1"/>
    <w:autoRedefine/>
    <w:qFormat/>
    <w:uiPriority w:val="0"/>
    <w:pPr>
      <w:spacing w:before="120"/>
    </w:pPr>
    <w:rPr>
      <w:rFonts w:ascii="Arial" w:hAnsi="Arial"/>
      <w:sz w:val="24"/>
    </w:rPr>
  </w:style>
  <w:style w:type="paragraph" w:styleId="20">
    <w:name w:val="annotation text"/>
    <w:basedOn w:val="1"/>
    <w:link w:val="78"/>
    <w:autoRedefine/>
    <w:qFormat/>
    <w:uiPriority w:val="0"/>
    <w:pPr>
      <w:adjustRightInd w:val="0"/>
      <w:spacing w:line="360" w:lineRule="atLeast"/>
      <w:jc w:val="left"/>
      <w:textAlignment w:val="baseline"/>
    </w:pPr>
    <w:rPr>
      <w:sz w:val="24"/>
    </w:rPr>
  </w:style>
  <w:style w:type="paragraph" w:styleId="21">
    <w:name w:val="Body Text 3"/>
    <w:basedOn w:val="1"/>
    <w:autoRedefine/>
    <w:qFormat/>
    <w:uiPriority w:val="0"/>
    <w:pPr>
      <w:adjustRightInd w:val="0"/>
      <w:snapToGrid w:val="0"/>
      <w:spacing w:after="120" w:line="360" w:lineRule="auto"/>
    </w:pPr>
    <w:rPr>
      <w:sz w:val="16"/>
    </w:rPr>
  </w:style>
  <w:style w:type="paragraph" w:styleId="22">
    <w:name w:val="List Bullet 3"/>
    <w:basedOn w:val="1"/>
    <w:autoRedefine/>
    <w:qFormat/>
    <w:uiPriority w:val="0"/>
    <w:pPr>
      <w:numPr>
        <w:ilvl w:val="0"/>
        <w:numId w:val="2"/>
      </w:numPr>
      <w:adjustRightInd w:val="0"/>
      <w:snapToGrid w:val="0"/>
      <w:spacing w:line="360" w:lineRule="auto"/>
    </w:pPr>
    <w:rPr>
      <w:sz w:val="24"/>
    </w:rPr>
  </w:style>
  <w:style w:type="paragraph" w:styleId="23">
    <w:name w:val="Body Text Indent"/>
    <w:basedOn w:val="1"/>
    <w:link w:val="85"/>
    <w:autoRedefine/>
    <w:qFormat/>
    <w:uiPriority w:val="0"/>
    <w:pPr>
      <w:spacing w:line="700" w:lineRule="exact"/>
      <w:ind w:left="960"/>
    </w:pPr>
    <w:rPr>
      <w:sz w:val="44"/>
    </w:rPr>
  </w:style>
  <w:style w:type="paragraph" w:styleId="24">
    <w:name w:val="List Number 3"/>
    <w:basedOn w:val="1"/>
    <w:autoRedefine/>
    <w:qFormat/>
    <w:uiPriority w:val="0"/>
    <w:pPr>
      <w:tabs>
        <w:tab w:val="left" w:pos="2120"/>
      </w:tabs>
      <w:adjustRightInd w:val="0"/>
      <w:snapToGrid w:val="0"/>
      <w:spacing w:line="360" w:lineRule="auto"/>
      <w:ind w:left="2120" w:hanging="720"/>
    </w:pPr>
    <w:rPr>
      <w:sz w:val="24"/>
    </w:rPr>
  </w:style>
  <w:style w:type="paragraph" w:styleId="25">
    <w:name w:val="List 2"/>
    <w:basedOn w:val="1"/>
    <w:autoRedefine/>
    <w:qFormat/>
    <w:uiPriority w:val="0"/>
    <w:pPr>
      <w:adjustRightInd w:val="0"/>
      <w:snapToGrid w:val="0"/>
      <w:spacing w:line="360" w:lineRule="auto"/>
      <w:ind w:left="100" w:leftChars="200" w:hanging="200" w:hangingChars="200"/>
    </w:pPr>
    <w:rPr>
      <w:sz w:val="24"/>
    </w:rPr>
  </w:style>
  <w:style w:type="paragraph" w:styleId="26">
    <w:name w:val="List Continue"/>
    <w:basedOn w:val="1"/>
    <w:autoRedefine/>
    <w:qFormat/>
    <w:uiPriority w:val="0"/>
    <w:pPr>
      <w:adjustRightInd w:val="0"/>
      <w:snapToGrid w:val="0"/>
      <w:spacing w:after="120" w:line="360" w:lineRule="auto"/>
      <w:ind w:left="420" w:leftChars="200"/>
    </w:pPr>
    <w:rPr>
      <w:sz w:val="24"/>
    </w:rPr>
  </w:style>
  <w:style w:type="paragraph" w:styleId="27">
    <w:name w:val="List Bullet 2"/>
    <w:basedOn w:val="1"/>
    <w:autoRedefine/>
    <w:qFormat/>
    <w:uiPriority w:val="0"/>
    <w:pPr>
      <w:numPr>
        <w:ilvl w:val="0"/>
        <w:numId w:val="3"/>
      </w:numPr>
      <w:adjustRightInd w:val="0"/>
      <w:snapToGrid w:val="0"/>
      <w:spacing w:line="360" w:lineRule="auto"/>
    </w:pPr>
    <w:rPr>
      <w:sz w:val="24"/>
    </w:rPr>
  </w:style>
  <w:style w:type="paragraph" w:styleId="28">
    <w:name w:val="toc 5"/>
    <w:basedOn w:val="1"/>
    <w:next w:val="1"/>
    <w:autoRedefine/>
    <w:qFormat/>
    <w:uiPriority w:val="0"/>
    <w:pPr>
      <w:ind w:left="1680" w:leftChars="800"/>
    </w:pPr>
  </w:style>
  <w:style w:type="paragraph" w:styleId="29">
    <w:name w:val="toc 3"/>
    <w:basedOn w:val="1"/>
    <w:next w:val="1"/>
    <w:autoRedefine/>
    <w:qFormat/>
    <w:uiPriority w:val="39"/>
    <w:pPr>
      <w:ind w:left="840" w:leftChars="400"/>
    </w:pPr>
  </w:style>
  <w:style w:type="paragraph" w:styleId="30">
    <w:name w:val="Plain Text"/>
    <w:basedOn w:val="1"/>
    <w:link w:val="92"/>
    <w:autoRedefine/>
    <w:qFormat/>
    <w:uiPriority w:val="0"/>
    <w:rPr>
      <w:rFonts w:ascii="宋体" w:hAnsi="Courier New"/>
    </w:rPr>
  </w:style>
  <w:style w:type="paragraph" w:styleId="31">
    <w:name w:val="toc 8"/>
    <w:basedOn w:val="1"/>
    <w:next w:val="1"/>
    <w:autoRedefine/>
    <w:qFormat/>
    <w:uiPriority w:val="0"/>
    <w:pPr>
      <w:ind w:left="2940" w:leftChars="1400"/>
    </w:pPr>
  </w:style>
  <w:style w:type="paragraph" w:styleId="32">
    <w:name w:val="Date"/>
    <w:basedOn w:val="1"/>
    <w:next w:val="1"/>
    <w:link w:val="112"/>
    <w:autoRedefine/>
    <w:qFormat/>
    <w:uiPriority w:val="99"/>
  </w:style>
  <w:style w:type="paragraph" w:styleId="33">
    <w:name w:val="Body Text Indent 2"/>
    <w:basedOn w:val="1"/>
    <w:link w:val="74"/>
    <w:autoRedefine/>
    <w:qFormat/>
    <w:uiPriority w:val="0"/>
    <w:pPr>
      <w:snapToGrid w:val="0"/>
      <w:spacing w:line="560" w:lineRule="atLeast"/>
      <w:ind w:firstLine="540"/>
    </w:pPr>
  </w:style>
  <w:style w:type="paragraph" w:styleId="34">
    <w:name w:val="Balloon Text"/>
    <w:basedOn w:val="1"/>
    <w:autoRedefine/>
    <w:qFormat/>
    <w:uiPriority w:val="0"/>
    <w:rPr>
      <w:sz w:val="18"/>
    </w:rPr>
  </w:style>
  <w:style w:type="paragraph" w:styleId="35">
    <w:name w:val="footer"/>
    <w:basedOn w:val="1"/>
    <w:link w:val="8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6">
    <w:name w:val="header"/>
    <w:basedOn w:val="1"/>
    <w:link w:val="1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7">
    <w:name w:val="toc 1"/>
    <w:basedOn w:val="1"/>
    <w:next w:val="1"/>
    <w:autoRedefine/>
    <w:qFormat/>
    <w:uiPriority w:val="0"/>
    <w:pPr>
      <w:spacing w:line="180" w:lineRule="auto"/>
      <w:jc w:val="center"/>
    </w:pPr>
    <w:rPr>
      <w:sz w:val="30"/>
    </w:rPr>
  </w:style>
  <w:style w:type="paragraph" w:styleId="38">
    <w:name w:val="List Continue 4"/>
    <w:basedOn w:val="1"/>
    <w:autoRedefine/>
    <w:qFormat/>
    <w:uiPriority w:val="0"/>
    <w:pPr>
      <w:adjustRightInd w:val="0"/>
      <w:snapToGrid w:val="0"/>
      <w:spacing w:after="120" w:line="360" w:lineRule="auto"/>
      <w:ind w:left="1680" w:leftChars="800"/>
    </w:pPr>
    <w:rPr>
      <w:sz w:val="24"/>
    </w:rPr>
  </w:style>
  <w:style w:type="paragraph" w:styleId="39">
    <w:name w:val="toc 4"/>
    <w:basedOn w:val="1"/>
    <w:next w:val="1"/>
    <w:autoRedefine/>
    <w:qFormat/>
    <w:uiPriority w:val="0"/>
    <w:pPr>
      <w:ind w:left="1260" w:leftChars="600"/>
    </w:pPr>
  </w:style>
  <w:style w:type="paragraph" w:styleId="40">
    <w:name w:val="footnote text"/>
    <w:basedOn w:val="1"/>
    <w:link w:val="72"/>
    <w:autoRedefine/>
    <w:qFormat/>
    <w:uiPriority w:val="0"/>
    <w:pPr>
      <w:spacing w:line="360" w:lineRule="auto"/>
    </w:pPr>
    <w:rPr>
      <w:sz w:val="18"/>
    </w:rPr>
  </w:style>
  <w:style w:type="paragraph" w:styleId="41">
    <w:name w:val="toc 6"/>
    <w:basedOn w:val="1"/>
    <w:next w:val="1"/>
    <w:autoRedefine/>
    <w:qFormat/>
    <w:uiPriority w:val="0"/>
    <w:pPr>
      <w:ind w:left="2100" w:leftChars="1000"/>
    </w:pPr>
  </w:style>
  <w:style w:type="paragraph" w:styleId="42">
    <w:name w:val="List 5"/>
    <w:basedOn w:val="1"/>
    <w:autoRedefine/>
    <w:qFormat/>
    <w:uiPriority w:val="0"/>
    <w:pPr>
      <w:adjustRightInd w:val="0"/>
      <w:snapToGrid w:val="0"/>
      <w:spacing w:line="360" w:lineRule="auto"/>
      <w:ind w:left="100" w:leftChars="800" w:hanging="200" w:hangingChars="200"/>
    </w:pPr>
    <w:rPr>
      <w:sz w:val="24"/>
    </w:rPr>
  </w:style>
  <w:style w:type="paragraph" w:styleId="43">
    <w:name w:val="Body Text Indent 3"/>
    <w:basedOn w:val="1"/>
    <w:autoRedefine/>
    <w:qFormat/>
    <w:uiPriority w:val="0"/>
    <w:pPr>
      <w:spacing w:line="360" w:lineRule="auto"/>
      <w:ind w:firstLine="632"/>
    </w:pPr>
    <w:rPr>
      <w:rFonts w:ascii="黑体" w:eastAsia="黑体"/>
    </w:rPr>
  </w:style>
  <w:style w:type="paragraph" w:styleId="44">
    <w:name w:val="table of figures"/>
    <w:basedOn w:val="1"/>
    <w:next w:val="1"/>
    <w:autoRedefine/>
    <w:qFormat/>
    <w:uiPriority w:val="0"/>
    <w:pPr>
      <w:tabs>
        <w:tab w:val="right" w:leader="dot" w:pos="8640"/>
      </w:tabs>
      <w:spacing w:line="360" w:lineRule="auto"/>
      <w:ind w:left="400" w:hanging="400"/>
    </w:pPr>
    <w:rPr>
      <w:sz w:val="24"/>
    </w:rPr>
  </w:style>
  <w:style w:type="paragraph" w:styleId="45">
    <w:name w:val="toc 2"/>
    <w:basedOn w:val="1"/>
    <w:next w:val="1"/>
    <w:autoRedefine/>
    <w:qFormat/>
    <w:uiPriority w:val="39"/>
    <w:pPr>
      <w:ind w:left="420" w:leftChars="200"/>
    </w:pPr>
  </w:style>
  <w:style w:type="paragraph" w:styleId="46">
    <w:name w:val="toc 9"/>
    <w:basedOn w:val="1"/>
    <w:next w:val="1"/>
    <w:autoRedefine/>
    <w:qFormat/>
    <w:uiPriority w:val="0"/>
    <w:pPr>
      <w:ind w:left="3360" w:leftChars="1600"/>
    </w:pPr>
  </w:style>
  <w:style w:type="paragraph" w:styleId="47">
    <w:name w:val="Body Text 2"/>
    <w:basedOn w:val="1"/>
    <w:autoRedefine/>
    <w:qFormat/>
    <w:uiPriority w:val="0"/>
    <w:pPr>
      <w:adjustRightInd w:val="0"/>
      <w:snapToGrid w:val="0"/>
      <w:spacing w:after="120" w:line="480" w:lineRule="auto"/>
    </w:pPr>
    <w:rPr>
      <w:sz w:val="24"/>
    </w:rPr>
  </w:style>
  <w:style w:type="paragraph" w:styleId="48">
    <w:name w:val="List 4"/>
    <w:basedOn w:val="1"/>
    <w:autoRedefine/>
    <w:qFormat/>
    <w:uiPriority w:val="0"/>
    <w:pPr>
      <w:adjustRightInd w:val="0"/>
      <w:snapToGrid w:val="0"/>
      <w:spacing w:line="360" w:lineRule="auto"/>
      <w:ind w:left="100" w:leftChars="600" w:hanging="200" w:hangingChars="200"/>
    </w:pPr>
    <w:rPr>
      <w:sz w:val="24"/>
    </w:rPr>
  </w:style>
  <w:style w:type="paragraph" w:styleId="49">
    <w:name w:val="List Continue 2"/>
    <w:basedOn w:val="1"/>
    <w:autoRedefine/>
    <w:qFormat/>
    <w:uiPriority w:val="0"/>
    <w:pPr>
      <w:adjustRightInd w:val="0"/>
      <w:snapToGrid w:val="0"/>
      <w:spacing w:after="120" w:line="360" w:lineRule="auto"/>
      <w:ind w:left="840" w:leftChars="400"/>
    </w:pPr>
    <w:rPr>
      <w:sz w:val="24"/>
    </w:rPr>
  </w:style>
  <w:style w:type="paragraph" w:styleId="5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51">
    <w:name w:val="List Continue 3"/>
    <w:basedOn w:val="1"/>
    <w:autoRedefine/>
    <w:qFormat/>
    <w:uiPriority w:val="0"/>
    <w:pPr>
      <w:adjustRightInd w:val="0"/>
      <w:snapToGrid w:val="0"/>
      <w:spacing w:after="120" w:line="360" w:lineRule="auto"/>
      <w:ind w:left="1260" w:leftChars="600"/>
    </w:pPr>
    <w:rPr>
      <w:sz w:val="24"/>
    </w:rPr>
  </w:style>
  <w:style w:type="paragraph" w:styleId="52">
    <w:name w:val="index 1"/>
    <w:basedOn w:val="1"/>
    <w:next w:val="1"/>
    <w:autoRedefine/>
    <w:qFormat/>
    <w:uiPriority w:val="0"/>
    <w:pPr>
      <w:adjustRightInd w:val="0"/>
      <w:spacing w:line="240" w:lineRule="atLeast"/>
      <w:textAlignment w:val="baseline"/>
    </w:pPr>
    <w:rPr>
      <w:rFonts w:ascii="宋体"/>
      <w:kern w:val="0"/>
    </w:rPr>
  </w:style>
  <w:style w:type="paragraph" w:styleId="53">
    <w:name w:val="Title"/>
    <w:basedOn w:val="1"/>
    <w:autoRedefine/>
    <w:qFormat/>
    <w:uiPriority w:val="0"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paragraph" w:styleId="54">
    <w:name w:val="annotation subject"/>
    <w:basedOn w:val="20"/>
    <w:next w:val="20"/>
    <w:link w:val="77"/>
    <w:autoRedefine/>
    <w:qFormat/>
    <w:uiPriority w:val="0"/>
    <w:pPr>
      <w:adjustRightInd/>
      <w:spacing w:line="240" w:lineRule="auto"/>
      <w:textAlignment w:val="auto"/>
    </w:pPr>
  </w:style>
  <w:style w:type="paragraph" w:styleId="55">
    <w:name w:val="Body Text First Indent"/>
    <w:basedOn w:val="2"/>
    <w:autoRedefine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56">
    <w:name w:val="Body Text First Indent 2"/>
    <w:basedOn w:val="23"/>
    <w:link w:val="84"/>
    <w:autoRedefine/>
    <w:qFormat/>
    <w:uiPriority w:val="0"/>
    <w:pPr>
      <w:spacing w:after="120" w:line="240" w:lineRule="auto"/>
      <w:ind w:left="420" w:leftChars="200" w:firstLine="420" w:firstLineChars="200"/>
    </w:pPr>
  </w:style>
  <w:style w:type="table" w:styleId="58">
    <w:name w:val="Table Grid"/>
    <w:basedOn w:val="57"/>
    <w:autoRedefine/>
    <w:qFormat/>
    <w:uiPriority w:val="3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0">
    <w:name w:val="Strong"/>
    <w:autoRedefine/>
    <w:qFormat/>
    <w:uiPriority w:val="22"/>
    <w:rPr>
      <w:b/>
    </w:rPr>
  </w:style>
  <w:style w:type="character" w:styleId="61">
    <w:name w:val="page number"/>
    <w:basedOn w:val="59"/>
    <w:autoRedefine/>
    <w:qFormat/>
    <w:uiPriority w:val="0"/>
  </w:style>
  <w:style w:type="character" w:styleId="62">
    <w:name w:val="FollowedHyperlink"/>
    <w:autoRedefine/>
    <w:qFormat/>
    <w:uiPriority w:val="0"/>
    <w:rPr>
      <w:color w:val="333333"/>
      <w:u w:val="none"/>
    </w:rPr>
  </w:style>
  <w:style w:type="character" w:styleId="63">
    <w:name w:val="Emphasis"/>
    <w:autoRedefine/>
    <w:qFormat/>
    <w:uiPriority w:val="0"/>
    <w:rPr>
      <w:i/>
    </w:rPr>
  </w:style>
  <w:style w:type="character" w:styleId="64">
    <w:name w:val="Hyperlink"/>
    <w:autoRedefine/>
    <w:qFormat/>
    <w:uiPriority w:val="99"/>
    <w:rPr>
      <w:color w:val="333333"/>
      <w:u w:val="none"/>
    </w:rPr>
  </w:style>
  <w:style w:type="character" w:styleId="65">
    <w:name w:val="annotation reference"/>
    <w:autoRedefine/>
    <w:qFormat/>
    <w:uiPriority w:val="0"/>
    <w:rPr>
      <w:sz w:val="21"/>
      <w:szCs w:val="21"/>
    </w:rPr>
  </w:style>
  <w:style w:type="character" w:styleId="66">
    <w:name w:val="footnote reference"/>
    <w:autoRedefine/>
    <w:qFormat/>
    <w:uiPriority w:val="0"/>
    <w:rPr>
      <w:position w:val="6"/>
      <w:sz w:val="14"/>
      <w:vertAlign w:val="superscript"/>
    </w:rPr>
  </w:style>
  <w:style w:type="paragraph" w:customStyle="1" w:styleId="67">
    <w:name w:val="一级条标题"/>
    <w:basedOn w:val="68"/>
    <w:next w:val="69"/>
    <w:autoRedefine/>
    <w:qFormat/>
    <w:uiPriority w:val="0"/>
    <w:pPr>
      <w:numPr>
        <w:numId w:val="0"/>
      </w:numPr>
      <w:spacing w:beforeLines="0" w:afterLines="0"/>
      <w:ind w:left="525"/>
      <w:outlineLvl w:val="2"/>
    </w:pPr>
    <w:rPr>
      <w:sz w:val="21"/>
    </w:rPr>
  </w:style>
  <w:style w:type="paragraph" w:customStyle="1" w:styleId="68">
    <w:name w:val="章标题"/>
    <w:next w:val="1"/>
    <w:autoRedefine/>
    <w:qFormat/>
    <w:uiPriority w:val="0"/>
    <w:pPr>
      <w:numPr>
        <w:ilvl w:val="1"/>
        <w:numId w:val="4"/>
      </w:numPr>
      <w:spacing w:beforeLines="50" w:afterLines="50"/>
      <w:ind w:left="0"/>
      <w:jc w:val="both"/>
      <w:outlineLvl w:val="1"/>
    </w:pPr>
    <w:rPr>
      <w:rFonts w:ascii="黑体" w:hAnsi="Times New Roman" w:eastAsia="黑体" w:cs="Times New Roman"/>
      <w:sz w:val="24"/>
      <w:lang w:val="en-US" w:eastAsia="zh-CN" w:bidi="ar-SA"/>
    </w:rPr>
  </w:style>
  <w:style w:type="paragraph" w:customStyle="1" w:styleId="69">
    <w:name w:val="段"/>
    <w:next w:val="1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character" w:customStyle="1" w:styleId="71">
    <w:name w:val="Char Char6"/>
    <w:autoRedefine/>
    <w:qFormat/>
    <w:uiPriority w:val="0"/>
    <w:rPr>
      <w:rFonts w:ascii="仿宋_GB2312" w:eastAsia="仿宋_GB2312"/>
      <w:kern w:val="2"/>
      <w:sz w:val="32"/>
    </w:rPr>
  </w:style>
  <w:style w:type="character" w:customStyle="1" w:styleId="72">
    <w:name w:val="脚注文本 Char"/>
    <w:link w:val="40"/>
    <w:autoRedefine/>
    <w:qFormat/>
    <w:uiPriority w:val="0"/>
    <w:rPr>
      <w:kern w:val="2"/>
      <w:sz w:val="18"/>
    </w:rPr>
  </w:style>
  <w:style w:type="character" w:customStyle="1" w:styleId="73">
    <w:name w:val="Char Char2"/>
    <w:autoRedefine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74">
    <w:name w:val="正文文本缩进 2 Char"/>
    <w:link w:val="33"/>
    <w:autoRedefine/>
    <w:qFormat/>
    <w:uiPriority w:val="0"/>
    <w:rPr>
      <w:kern w:val="2"/>
      <w:sz w:val="28"/>
    </w:rPr>
  </w:style>
  <w:style w:type="character" w:customStyle="1" w:styleId="75">
    <w:name w:val="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76">
    <w:name w:val="Table Text Char"/>
    <w:autoRedefine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77">
    <w:name w:val="批注主题 Char"/>
    <w:basedOn w:val="78"/>
    <w:link w:val="54"/>
    <w:autoRedefine/>
    <w:qFormat/>
    <w:uiPriority w:val="0"/>
    <w:rPr>
      <w:sz w:val="24"/>
    </w:rPr>
  </w:style>
  <w:style w:type="character" w:customStyle="1" w:styleId="78">
    <w:name w:val="批注文字 Char"/>
    <w:link w:val="20"/>
    <w:autoRedefine/>
    <w:qFormat/>
    <w:uiPriority w:val="0"/>
    <w:rPr>
      <w:sz w:val="24"/>
    </w:rPr>
  </w:style>
  <w:style w:type="character" w:customStyle="1" w:styleId="79">
    <w:name w:val="标书正文:  0.74 厘米 Char1"/>
    <w:autoRedefine/>
    <w:qFormat/>
    <w:uiPriority w:val="0"/>
    <w:rPr>
      <w:rFonts w:eastAsia="宋体"/>
      <w:kern w:val="2"/>
      <w:sz w:val="24"/>
      <w:lang w:val="en-US" w:eastAsia="zh-CN"/>
    </w:rPr>
  </w:style>
  <w:style w:type="character" w:customStyle="1" w:styleId="80">
    <w:name w:val="Char Char11"/>
    <w:autoRedefine/>
    <w:qFormat/>
    <w:uiPriority w:val="0"/>
    <w:rPr>
      <w:rFonts w:ascii="宋体"/>
      <w:kern w:val="2"/>
      <w:sz w:val="28"/>
    </w:rPr>
  </w:style>
  <w:style w:type="character" w:customStyle="1" w:styleId="81">
    <w:name w:val="Char Char7"/>
    <w:autoRedefine/>
    <w:qFormat/>
    <w:uiPriority w:val="0"/>
    <w:rPr>
      <w:rFonts w:ascii="宋体" w:hAnsi="宋体" w:eastAsia="宋体"/>
      <w:kern w:val="2"/>
      <w:sz w:val="28"/>
    </w:rPr>
  </w:style>
  <w:style w:type="character" w:customStyle="1" w:styleId="82">
    <w:name w:val="文字 Char"/>
    <w:autoRedefine/>
    <w:qFormat/>
    <w:uiPriority w:val="0"/>
    <w:rPr>
      <w:rFonts w:ascii="宋体"/>
      <w:kern w:val="2"/>
      <w:sz w:val="28"/>
    </w:rPr>
  </w:style>
  <w:style w:type="character" w:customStyle="1" w:styleId="83">
    <w:name w:val="Char Char5"/>
    <w:autoRedefine/>
    <w:qFormat/>
    <w:uiPriority w:val="0"/>
    <w:rPr>
      <w:rFonts w:ascii="Arial" w:hAnsi="Arial" w:eastAsia="宋体"/>
      <w:b/>
      <w:smallCaps/>
      <w:kern w:val="28"/>
      <w:sz w:val="36"/>
      <w:lang w:val="en-US" w:eastAsia="en-US"/>
    </w:rPr>
  </w:style>
  <w:style w:type="character" w:customStyle="1" w:styleId="84">
    <w:name w:val="正文首行缩进 2 Char"/>
    <w:basedOn w:val="85"/>
    <w:link w:val="56"/>
    <w:autoRedefine/>
    <w:qFormat/>
    <w:uiPriority w:val="0"/>
    <w:rPr>
      <w:kern w:val="2"/>
      <w:sz w:val="44"/>
    </w:rPr>
  </w:style>
  <w:style w:type="character" w:customStyle="1" w:styleId="85">
    <w:name w:val="正文文本缩进 Char"/>
    <w:link w:val="23"/>
    <w:autoRedefine/>
    <w:qFormat/>
    <w:uiPriority w:val="0"/>
    <w:rPr>
      <w:kern w:val="2"/>
      <w:sz w:val="44"/>
    </w:rPr>
  </w:style>
  <w:style w:type="character" w:customStyle="1" w:styleId="86">
    <w:name w:val="font61"/>
    <w:autoRedefine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87">
    <w:name w:val="title_emph1"/>
    <w:autoRedefine/>
    <w:qFormat/>
    <w:uiPriority w:val="0"/>
    <w:rPr>
      <w:rFonts w:hint="default" w:ascii="Arial" w:hAnsi="Arial"/>
      <w:b/>
      <w:sz w:val="20"/>
    </w:rPr>
  </w:style>
  <w:style w:type="character" w:customStyle="1" w:styleId="88">
    <w:name w:val="页脚 Char"/>
    <w:link w:val="35"/>
    <w:autoRedefine/>
    <w:qFormat/>
    <w:uiPriority w:val="99"/>
    <w:rPr>
      <w:kern w:val="2"/>
      <w:sz w:val="18"/>
    </w:rPr>
  </w:style>
  <w:style w:type="character" w:customStyle="1" w:styleId="89">
    <w:name w:val="Comment Text Char"/>
    <w:autoRedefine/>
    <w:semiHidden/>
    <w:qFormat/>
    <w:locked/>
    <w:uiPriority w:val="0"/>
    <w:rPr>
      <w:rFonts w:ascii="Times New Roman" w:hAnsi="Times New Roman" w:cs="Times New Roman"/>
      <w:sz w:val="20"/>
      <w:szCs w:val="20"/>
    </w:rPr>
  </w:style>
  <w:style w:type="character" w:customStyle="1" w:styleId="90">
    <w:name w:val="v151"/>
    <w:autoRedefine/>
    <w:qFormat/>
    <w:uiPriority w:val="0"/>
    <w:rPr>
      <w:sz w:val="18"/>
    </w:rPr>
  </w:style>
  <w:style w:type="character" w:customStyle="1" w:styleId="91">
    <w:name w:val="font1"/>
    <w:autoRedefine/>
    <w:qFormat/>
    <w:uiPriority w:val="0"/>
    <w:rPr>
      <w:color w:val="000000"/>
      <w:sz w:val="18"/>
    </w:rPr>
  </w:style>
  <w:style w:type="character" w:customStyle="1" w:styleId="92">
    <w:name w:val="纯文本 Char"/>
    <w:link w:val="30"/>
    <w:autoRedefine/>
    <w:qFormat/>
    <w:locked/>
    <w:uiPriority w:val="99"/>
    <w:rPr>
      <w:rFonts w:ascii="宋体" w:hAnsi="Courier New"/>
      <w:kern w:val="2"/>
      <w:sz w:val="21"/>
    </w:rPr>
  </w:style>
  <w:style w:type="character" w:customStyle="1" w:styleId="93">
    <w:name w:val="Char Char Char Char Char Char Char Char Char"/>
    <w:autoRedefine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94">
    <w:name w:val="Table Text Char Char Char Char"/>
    <w:link w:val="95"/>
    <w:autoRedefine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95">
    <w:name w:val="Table Text"/>
    <w:link w:val="94"/>
    <w:autoRedefine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character" w:customStyle="1" w:styleId="96">
    <w:name w:val="标题 2 Char"/>
    <w:link w:val="4"/>
    <w:autoRedefine/>
    <w:qFormat/>
    <w:uiPriority w:val="0"/>
    <w:rPr>
      <w:rFonts w:ascii="Arial" w:hAnsi="Arial" w:eastAsia="黑体"/>
      <w:b/>
      <w:kern w:val="2"/>
      <w:sz w:val="32"/>
      <w:szCs w:val="21"/>
    </w:rPr>
  </w:style>
  <w:style w:type="character" w:customStyle="1" w:styleId="97">
    <w:name w:val="H2 Char"/>
    <w:autoRedefine/>
    <w:qFormat/>
    <w:uiPriority w:val="0"/>
    <w:rPr>
      <w:rFonts w:ascii="Arial" w:hAnsi="Arial" w:eastAsia="宋体"/>
      <w:kern w:val="2"/>
      <w:sz w:val="28"/>
      <w:lang w:val="en-US" w:eastAsia="zh-CN"/>
    </w:rPr>
  </w:style>
  <w:style w:type="character" w:customStyle="1" w:styleId="98">
    <w:name w:val="top-det1"/>
    <w:autoRedefine/>
    <w:qFormat/>
    <w:uiPriority w:val="0"/>
    <w:rPr>
      <w:b/>
      <w:color w:val="000000"/>
    </w:rPr>
  </w:style>
  <w:style w:type="character" w:customStyle="1" w:styleId="99">
    <w:name w:val="批注文字 字符"/>
    <w:autoRedefine/>
    <w:qFormat/>
    <w:uiPriority w:val="0"/>
    <w:rPr>
      <w:sz w:val="24"/>
    </w:rPr>
  </w:style>
  <w:style w:type="character" w:customStyle="1" w:styleId="100">
    <w:name w:val="标题 3 Char"/>
    <w:link w:val="5"/>
    <w:autoRedefine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101">
    <w:name w:val="crowed11"/>
    <w:autoRedefine/>
    <w:qFormat/>
    <w:uiPriority w:val="0"/>
    <w:rPr>
      <w:rFonts w:hint="default"/>
      <w:sz w:val="24"/>
    </w:rPr>
  </w:style>
  <w:style w:type="character" w:customStyle="1" w:styleId="102">
    <w:name w:val="Table Text Char1 Char"/>
    <w:autoRedefine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103">
    <w:name w:val="标题 2 字符"/>
    <w:autoRedefine/>
    <w:qFormat/>
    <w:uiPriority w:val="99"/>
    <w:rPr>
      <w:rFonts w:ascii="Arial" w:hAnsi="Arial" w:eastAsia="黑体"/>
      <w:b/>
      <w:kern w:val="2"/>
      <w:sz w:val="32"/>
    </w:rPr>
  </w:style>
  <w:style w:type="character" w:customStyle="1" w:styleId="104">
    <w:name w:val="Table Heading Char Char"/>
    <w:autoRedefine/>
    <w:qFormat/>
    <w:uiPriority w:val="0"/>
    <w:rPr>
      <w:rFonts w:ascii="Arial" w:hAnsi="Arial" w:eastAsia="黑体"/>
      <w:kern w:val="2"/>
      <w:sz w:val="18"/>
      <w:lang w:val="en-US" w:eastAsia="zh-CN"/>
    </w:rPr>
  </w:style>
  <w:style w:type="character" w:customStyle="1" w:styleId="105">
    <w:name w:val="文字 Char Char"/>
    <w:link w:val="106"/>
    <w:autoRedefine/>
    <w:qFormat/>
    <w:uiPriority w:val="0"/>
    <w:rPr>
      <w:rFonts w:ascii="宋体"/>
      <w:kern w:val="2"/>
      <w:sz w:val="28"/>
    </w:rPr>
  </w:style>
  <w:style w:type="paragraph" w:customStyle="1" w:styleId="106">
    <w:name w:val="文字"/>
    <w:basedOn w:val="1"/>
    <w:link w:val="105"/>
    <w:autoRedefine/>
    <w:qFormat/>
    <w:uiPriority w:val="0"/>
    <w:pPr>
      <w:tabs>
        <w:tab w:val="left" w:pos="8520"/>
      </w:tabs>
      <w:spacing w:line="312" w:lineRule="auto"/>
      <w:ind w:right="-210" w:firstLine="556"/>
    </w:pPr>
    <w:rPr>
      <w:rFonts w:ascii="宋体"/>
    </w:rPr>
  </w:style>
  <w:style w:type="character" w:customStyle="1" w:styleId="107">
    <w:name w:val="样式 宋体"/>
    <w:autoRedefine/>
    <w:qFormat/>
    <w:uiPriority w:val="0"/>
    <w:rPr>
      <w:rFonts w:ascii="宋体" w:hAnsi="宋体" w:eastAsia="宋体"/>
      <w:sz w:val="28"/>
    </w:rPr>
  </w:style>
  <w:style w:type="character" w:customStyle="1" w:styleId="108">
    <w:name w:val="正文 + 三号 Char"/>
    <w:autoRedefine/>
    <w:qFormat/>
    <w:uiPriority w:val="0"/>
    <w:rPr>
      <w:rFonts w:eastAsia="宋体"/>
      <w:kern w:val="2"/>
      <w:sz w:val="21"/>
      <w:lang w:val="en-US" w:eastAsia="zh-CN"/>
    </w:rPr>
  </w:style>
  <w:style w:type="character" w:customStyle="1" w:styleId="109">
    <w:name w:val="小 Char"/>
    <w:autoRedefine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10">
    <w:name w:val="标题 3 字符"/>
    <w:autoRedefine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111">
    <w:name w:val="content-white1"/>
    <w:autoRedefine/>
    <w:qFormat/>
    <w:uiPriority w:val="0"/>
    <w:rPr>
      <w:color w:val="auto"/>
      <w:sz w:val="18"/>
      <w:u w:val="none"/>
    </w:rPr>
  </w:style>
  <w:style w:type="character" w:customStyle="1" w:styleId="112">
    <w:name w:val="日期 Char"/>
    <w:link w:val="32"/>
    <w:autoRedefine/>
    <w:qFormat/>
    <w:uiPriority w:val="99"/>
    <w:rPr>
      <w:kern w:val="2"/>
      <w:sz w:val="28"/>
    </w:rPr>
  </w:style>
  <w:style w:type="character" w:customStyle="1" w:styleId="113">
    <w:name w:val="font31"/>
    <w:autoRedefine/>
    <w:qFormat/>
    <w:uiPriority w:val="0"/>
    <w:rPr>
      <w:rFonts w:hint="default" w:ascii="微软雅黑 Light" w:hAnsi="微软雅黑 Light" w:eastAsia="微软雅黑 Light" w:cs="微软雅黑 Light"/>
      <w:color w:val="000000"/>
      <w:sz w:val="24"/>
      <w:szCs w:val="24"/>
      <w:u w:val="none"/>
    </w:rPr>
  </w:style>
  <w:style w:type="character" w:customStyle="1" w:styleId="114">
    <w:name w:val="页眉 Char"/>
    <w:link w:val="36"/>
    <w:autoRedefine/>
    <w:qFormat/>
    <w:uiPriority w:val="99"/>
    <w:rPr>
      <w:kern w:val="2"/>
      <w:sz w:val="18"/>
    </w:rPr>
  </w:style>
  <w:style w:type="character" w:customStyle="1" w:styleId="115">
    <w:name w:val="Char Char4"/>
    <w:autoRedefine/>
    <w:qFormat/>
    <w:uiPriority w:val="0"/>
    <w:rPr>
      <w:rFonts w:eastAsia="宋体"/>
      <w:b/>
      <w:kern w:val="2"/>
      <w:sz w:val="21"/>
      <w:lang w:val="en-US" w:eastAsia="zh-CN"/>
    </w:rPr>
  </w:style>
  <w:style w:type="character" w:customStyle="1" w:styleId="116">
    <w:name w:val="未命名11"/>
    <w:autoRedefine/>
    <w:qFormat/>
    <w:uiPriority w:val="0"/>
    <w:rPr>
      <w:color w:val="77FFFF"/>
      <w:sz w:val="24"/>
    </w:rPr>
  </w:style>
  <w:style w:type="character" w:customStyle="1" w:styleId="117">
    <w:name w:val="font21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8">
    <w:name w:val="Char Char3"/>
    <w:autoRedefine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119">
    <w:name w:val="Table Text Char1 Char Char"/>
    <w:autoRedefine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120">
    <w:name w:val="项目"/>
    <w:basedOn w:val="1"/>
    <w:autoRedefine/>
    <w:qFormat/>
    <w:uiPriority w:val="0"/>
    <w:pPr>
      <w:tabs>
        <w:tab w:val="left" w:pos="1280"/>
      </w:tabs>
      <w:spacing w:before="120" w:after="120" w:line="360" w:lineRule="auto"/>
      <w:ind w:left="-7" w:firstLine="567"/>
      <w:jc w:val="left"/>
      <w:textAlignment w:val="baseline"/>
    </w:pPr>
    <w:rPr>
      <w:rFonts w:ascii="宋体"/>
      <w:kern w:val="0"/>
      <w:sz w:val="24"/>
    </w:rPr>
  </w:style>
  <w:style w:type="paragraph" w:customStyle="1" w:styleId="121">
    <w:name w:val="普通正文"/>
    <w:basedOn w:val="1"/>
    <w:autoRedefine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122">
    <w:name w:val="Table Text Char Char Char"/>
    <w:autoRedefine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3">
    <w:name w:val="内容标题"/>
    <w:basedOn w:val="18"/>
    <w:autoRedefine/>
    <w:qFormat/>
    <w:uiPriority w:val="0"/>
    <w:rPr>
      <w:rFonts w:ascii="Tahoma" w:hAnsi="Tahoma"/>
      <w:sz w:val="24"/>
    </w:rPr>
  </w:style>
  <w:style w:type="paragraph" w:customStyle="1" w:styleId="124">
    <w:name w:val="Table Text Char Char"/>
    <w:autoRedefine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5">
    <w:name w:val="content"/>
    <w:basedOn w:val="1"/>
    <w:autoRedefine/>
    <w:qFormat/>
    <w:uiPriority w:val="0"/>
    <w:pPr>
      <w:widowControl/>
      <w:spacing w:before="100" w:beforeAutospacing="1" w:after="100" w:afterAutospacing="1" w:line="280" w:lineRule="atLeast"/>
      <w:ind w:firstLine="375"/>
      <w:jc w:val="left"/>
    </w:pPr>
    <w:rPr>
      <w:rFonts w:ascii="宋体" w:hAnsi="宋体"/>
      <w:color w:val="000000"/>
      <w:kern w:val="0"/>
      <w:sz w:val="18"/>
    </w:rPr>
  </w:style>
  <w:style w:type="paragraph" w:customStyle="1" w:styleId="126">
    <w:name w:val="style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customStyle="1" w:styleId="127">
    <w:name w:val="样式 宋体 五号 行距: 单倍行距"/>
    <w:basedOn w:val="1"/>
    <w:autoRedefine/>
    <w:qFormat/>
    <w:uiPriority w:val="0"/>
    <w:pPr>
      <w:adjustRightInd w:val="0"/>
      <w:jc w:val="left"/>
    </w:pPr>
    <w:rPr>
      <w:rFonts w:ascii="宋体" w:hAnsi="宋体"/>
      <w:kern w:val="0"/>
    </w:rPr>
  </w:style>
  <w:style w:type="paragraph" w:customStyle="1" w:styleId="128">
    <w:name w:val="正文表格"/>
    <w:basedOn w:val="1"/>
    <w:autoRedefine/>
    <w:qFormat/>
    <w:uiPriority w:val="0"/>
    <w:pPr>
      <w:adjustRightInd w:val="0"/>
      <w:spacing w:before="40" w:after="40"/>
    </w:pPr>
    <w:rPr>
      <w:sz w:val="24"/>
    </w:rPr>
  </w:style>
  <w:style w:type="paragraph" w:customStyle="1" w:styleId="129">
    <w:name w:val="Char1 Char Char Char"/>
    <w:basedOn w:val="1"/>
    <w:autoRedefine/>
    <w:qFormat/>
    <w:uiPriority w:val="0"/>
    <w:rPr>
      <w:rFonts w:ascii="Tahoma" w:hAnsi="Tahoma"/>
      <w:sz w:val="24"/>
    </w:rPr>
  </w:style>
  <w:style w:type="paragraph" w:customStyle="1" w:styleId="130">
    <w:name w:val="af"/>
    <w:basedOn w:val="1"/>
    <w:autoRedefine/>
    <w:qFormat/>
    <w:uiPriority w:val="0"/>
    <w:pPr>
      <w:widowControl/>
      <w:spacing w:line="300" w:lineRule="atLeast"/>
      <w:jc w:val="left"/>
    </w:pPr>
    <w:rPr>
      <w:rFonts w:ascii="宋体" w:hAnsi="宋体"/>
      <w:kern w:val="0"/>
      <w:sz w:val="18"/>
    </w:rPr>
  </w:style>
  <w:style w:type="paragraph" w:customStyle="1" w:styleId="131">
    <w:name w:val="Title - Revision"/>
    <w:basedOn w:val="53"/>
    <w:autoRedefine/>
    <w:qFormat/>
    <w:uiPriority w:val="0"/>
    <w:pPr>
      <w:spacing w:before="720"/>
    </w:pPr>
  </w:style>
  <w:style w:type="paragraph" w:customStyle="1" w:styleId="132">
    <w:name w:val="1.正文"/>
    <w:basedOn w:val="1"/>
    <w:autoRedefine/>
    <w:qFormat/>
    <w:uiPriority w:val="0"/>
    <w:pPr>
      <w:spacing w:line="360" w:lineRule="auto"/>
      <w:ind w:left="540" w:leftChars="225" w:firstLine="540" w:firstLineChars="225"/>
    </w:pPr>
    <w:rPr>
      <w:sz w:val="24"/>
    </w:rPr>
  </w:style>
  <w:style w:type="paragraph" w:customStyle="1" w:styleId="133">
    <w:name w:val="Title - Date"/>
    <w:basedOn w:val="53"/>
    <w:next w:val="1"/>
    <w:autoRedefine/>
    <w:qFormat/>
    <w:uiPriority w:val="0"/>
    <w:pPr>
      <w:spacing w:before="240" w:after="720"/>
    </w:pPr>
    <w:rPr>
      <w:sz w:val="28"/>
    </w:rPr>
  </w:style>
  <w:style w:type="paragraph" w:customStyle="1" w:styleId="134">
    <w:name w:val="00"/>
    <w:basedOn w:val="1"/>
    <w:autoRedefine/>
    <w:qFormat/>
    <w:uiPriority w:val="0"/>
    <w:pPr>
      <w:autoSpaceDE w:val="0"/>
      <w:autoSpaceDN w:val="0"/>
      <w:adjustRightInd w:val="0"/>
      <w:jc w:val="left"/>
    </w:pPr>
    <w:rPr>
      <w:rFonts w:ascii="黑体" w:eastAsia="黑体"/>
      <w:b/>
      <w:kern w:val="0"/>
      <w:sz w:val="20"/>
    </w:rPr>
  </w:style>
  <w:style w:type="paragraph" w:customStyle="1" w:styleId="135">
    <w:name w:val="Item Step in Table"/>
    <w:autoRedefine/>
    <w:qFormat/>
    <w:uiPriority w:val="0"/>
    <w:pPr>
      <w:numPr>
        <w:ilvl w:val="0"/>
        <w:numId w:val="4"/>
      </w:numPr>
      <w:tabs>
        <w:tab w:val="left" w:pos="397"/>
      </w:tabs>
      <w:spacing w:before="40" w:after="40"/>
      <w:jc w:val="both"/>
    </w:pPr>
    <w:rPr>
      <w:rFonts w:ascii="Arial" w:hAnsi="Arial" w:eastAsia="宋体" w:cs="Times New Roman"/>
      <w:sz w:val="18"/>
      <w:lang w:val="en-US" w:eastAsia="zh-CN" w:bidi="ar-SA"/>
    </w:rPr>
  </w:style>
  <w:style w:type="paragraph" w:customStyle="1" w:styleId="136">
    <w:name w:val="Char Char1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37">
    <w:name w:val="Table Text Char1"/>
    <w:autoRedefine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38">
    <w:name w:val="表号"/>
    <w:basedOn w:val="1"/>
    <w:autoRedefine/>
    <w:qFormat/>
    <w:uiPriority w:val="0"/>
    <w:pPr>
      <w:numPr>
        <w:ilvl w:val="0"/>
        <w:numId w:val="5"/>
      </w:numPr>
      <w:tabs>
        <w:tab w:val="left" w:pos="648"/>
        <w:tab w:val="clear" w:pos="360"/>
      </w:tabs>
      <w:autoSpaceDE w:val="0"/>
      <w:autoSpaceDN w:val="0"/>
      <w:adjustRightInd w:val="0"/>
      <w:spacing w:before="210" w:after="210"/>
      <w:ind w:left="425" w:hanging="137"/>
      <w:jc w:val="center"/>
    </w:pPr>
    <w:rPr>
      <w:kern w:val="0"/>
      <w:lang w:eastAsia="en-US"/>
    </w:rPr>
  </w:style>
  <w:style w:type="paragraph" w:customStyle="1" w:styleId="139">
    <w:name w:val="正文文本缩进 21"/>
    <w:basedOn w:val="1"/>
    <w:autoRedefine/>
    <w:qFormat/>
    <w:uiPriority w:val="0"/>
    <w:pPr>
      <w:adjustRightInd w:val="0"/>
      <w:spacing w:before="120"/>
      <w:ind w:firstLine="420"/>
      <w:textAlignment w:val="baseline"/>
    </w:pPr>
    <w:rPr>
      <w:sz w:val="24"/>
    </w:rPr>
  </w:style>
  <w:style w:type="paragraph" w:customStyle="1" w:styleId="140">
    <w:name w:val="IN Step"/>
    <w:basedOn w:val="1"/>
    <w:autoRedefine/>
    <w:qFormat/>
    <w:uiPriority w:val="0"/>
    <w:pPr>
      <w:keepLines/>
      <w:widowControl/>
      <w:tabs>
        <w:tab w:val="left" w:pos="1134"/>
      </w:tabs>
      <w:spacing w:before="80" w:after="80" w:line="300" w:lineRule="auto"/>
      <w:ind w:left="1134" w:hanging="907"/>
      <w:outlineLvl w:val="8"/>
    </w:pPr>
    <w:rPr>
      <w:rFonts w:ascii="Arial" w:hAnsi="Arial"/>
      <w:kern w:val="0"/>
    </w:rPr>
  </w:style>
  <w:style w:type="paragraph" w:customStyle="1" w:styleId="141">
    <w:name w:val="Char Char Char Char Char Char Char 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42">
    <w:name w:val="Item List"/>
    <w:autoRedefine/>
    <w:qFormat/>
    <w:uiPriority w:val="0"/>
    <w:pPr>
      <w:numPr>
        <w:ilvl w:val="0"/>
        <w:numId w:val="6"/>
      </w:numPr>
      <w:spacing w:line="300" w:lineRule="auto"/>
      <w:jc w:val="both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43">
    <w:name w:val="标准正文"/>
    <w:basedOn w:val="23"/>
    <w:autoRedefine/>
    <w:qFormat/>
    <w:uiPriority w:val="0"/>
    <w:pPr>
      <w:spacing w:before="60" w:after="60" w:line="360" w:lineRule="auto"/>
      <w:ind w:left="0" w:firstLine="482"/>
    </w:pPr>
    <w:rPr>
      <w:rFonts w:ascii="Arial" w:hAnsi="Arial"/>
      <w:sz w:val="24"/>
    </w:rPr>
  </w:style>
  <w:style w:type="paragraph" w:customStyle="1" w:styleId="144">
    <w:name w:val="CSS1级正文 Char"/>
    <w:basedOn w:val="2"/>
    <w:autoRedefine/>
    <w:qFormat/>
    <w:uiPriority w:val="0"/>
    <w:pPr>
      <w:adjustRightInd w:val="0"/>
      <w:snapToGrid w:val="0"/>
      <w:spacing w:line="360" w:lineRule="auto"/>
      <w:ind w:firstLine="480"/>
    </w:pPr>
    <w:rPr>
      <w:rFonts w:ascii="Times New Roman" w:eastAsia="宋体"/>
      <w:sz w:val="24"/>
    </w:rPr>
  </w:style>
  <w:style w:type="paragraph" w:customStyle="1" w:styleId="145">
    <w:name w:val="表头文本"/>
    <w:autoRedefine/>
    <w:qFormat/>
    <w:uiPriority w:val="0"/>
    <w:pPr>
      <w:jc w:val="center"/>
    </w:pPr>
    <w:rPr>
      <w:rFonts w:ascii="Arial" w:hAnsi="Arial" w:eastAsia="宋体" w:cs="Times New Roman"/>
      <w:b/>
      <w:sz w:val="21"/>
      <w:lang w:val="en-US" w:eastAsia="zh-CN" w:bidi="ar-SA"/>
    </w:rPr>
  </w:style>
  <w:style w:type="paragraph" w:customStyle="1" w:styleId="146">
    <w:name w:val="图标"/>
    <w:basedOn w:val="1"/>
    <w:next w:val="1"/>
    <w:autoRedefine/>
    <w:qFormat/>
    <w:uiPriority w:val="0"/>
    <w:pPr>
      <w:tabs>
        <w:tab w:val="left" w:pos="420"/>
        <w:tab w:val="left" w:pos="567"/>
        <w:tab w:val="left" w:pos="720"/>
      </w:tabs>
      <w:autoSpaceDE w:val="0"/>
      <w:autoSpaceDN w:val="0"/>
      <w:adjustRightInd w:val="0"/>
      <w:snapToGrid w:val="0"/>
      <w:spacing w:before="120" w:after="120" w:line="320" w:lineRule="atLeast"/>
      <w:ind w:left="420" w:hanging="420"/>
      <w:jc w:val="center"/>
      <w:textAlignment w:val="baseline"/>
    </w:pPr>
    <w:rPr>
      <w:rFonts w:eastAsia="仿宋_GB2312"/>
      <w:kern w:val="0"/>
      <w:sz w:val="24"/>
    </w:rPr>
  </w:style>
  <w:style w:type="paragraph" w:customStyle="1" w:styleId="147">
    <w:name w:val="Char Char1 Char Char Char Char Char Char Char Char 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48">
    <w:name w:val="操作步骤"/>
    <w:basedOn w:val="1"/>
    <w:autoRedefine/>
    <w:qFormat/>
    <w:uiPriority w:val="0"/>
    <w:pPr>
      <w:numPr>
        <w:ilvl w:val="0"/>
        <w:numId w:val="7"/>
      </w:numPr>
      <w:autoSpaceDE w:val="0"/>
      <w:autoSpaceDN w:val="0"/>
      <w:adjustRightInd w:val="0"/>
      <w:snapToGrid w:val="0"/>
      <w:spacing w:line="40" w:lineRule="atLeast"/>
      <w:textAlignment w:val="bottom"/>
    </w:pPr>
    <w:rPr>
      <w:rFonts w:ascii="昆仑楷体" w:eastAsia="楷体_GB2312"/>
      <w:kern w:val="0"/>
    </w:rPr>
  </w:style>
  <w:style w:type="paragraph" w:customStyle="1" w:styleId="149">
    <w:name w:val="Char Char Char Char Char Char Char Char Char Char Char Char Char Char Char Char"/>
    <w:basedOn w:val="1"/>
    <w:autoRedefine/>
    <w:qFormat/>
    <w:uiPriority w:val="0"/>
    <w:pPr>
      <w:tabs>
        <w:tab w:val="left" w:pos="360"/>
      </w:tabs>
    </w:pPr>
    <w:rPr>
      <w:sz w:val="24"/>
    </w:rPr>
  </w:style>
  <w:style w:type="paragraph" w:customStyle="1" w:styleId="150">
    <w:name w:val="样式 样式 首行缩进:  2 字符 + 首行缩进:  2 字符"/>
    <w:basedOn w:val="1"/>
    <w:autoRedefine/>
    <w:qFormat/>
    <w:uiPriority w:val="0"/>
    <w:pPr>
      <w:numPr>
        <w:ilvl w:val="0"/>
        <w:numId w:val="8"/>
      </w:numPr>
      <w:tabs>
        <w:tab w:val="clear" w:pos="1230"/>
      </w:tabs>
      <w:spacing w:line="360" w:lineRule="auto"/>
      <w:ind w:firstLine="480" w:firstLineChars="200"/>
    </w:pPr>
    <w:rPr>
      <w:sz w:val="24"/>
    </w:rPr>
  </w:style>
  <w:style w:type="paragraph" w:customStyle="1" w:styleId="151">
    <w:name w:val="默认段落字体 Para Char Char Char Char Char Char Char Char Char1 Char Char Char Char"/>
    <w:basedOn w:val="1"/>
    <w:autoRedefine/>
    <w:qFormat/>
    <w:uiPriority w:val="0"/>
    <w:rPr>
      <w:rFonts w:ascii="Tahoma" w:hAnsi="Tahoma"/>
      <w:sz w:val="24"/>
    </w:rPr>
  </w:style>
  <w:style w:type="paragraph" w:customStyle="1" w:styleId="152">
    <w:name w:val="表头样式"/>
    <w:basedOn w:val="1"/>
    <w:autoRedefine/>
    <w:qFormat/>
    <w:uiPriority w:val="0"/>
    <w:pPr>
      <w:autoSpaceDE w:val="0"/>
      <w:autoSpaceDN w:val="0"/>
      <w:adjustRightInd w:val="0"/>
      <w:spacing w:line="360" w:lineRule="auto"/>
      <w:jc w:val="left"/>
    </w:pPr>
    <w:rPr>
      <w:b/>
      <w:kern w:val="0"/>
    </w:rPr>
  </w:style>
  <w:style w:type="paragraph" w:customStyle="1" w:styleId="153">
    <w:name w:val="表格1"/>
    <w:basedOn w:val="1"/>
    <w:next w:val="1"/>
    <w:autoRedefine/>
    <w:qFormat/>
    <w:uiPriority w:val="0"/>
    <w:pPr>
      <w:kinsoku w:val="0"/>
      <w:wordWrap w:val="0"/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ascii="宋体"/>
      <w:kern w:val="0"/>
      <w:sz w:val="18"/>
    </w:rPr>
  </w:style>
  <w:style w:type="paragraph" w:customStyle="1" w:styleId="154">
    <w:name w:val="Item Step"/>
    <w:autoRedefine/>
    <w:qFormat/>
    <w:uiPriority w:val="0"/>
    <w:pPr>
      <w:tabs>
        <w:tab w:val="left" w:pos="1644"/>
      </w:tabs>
      <w:ind w:left="1644" w:hanging="510"/>
      <w:outlineLvl w:val="4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55">
    <w:name w:val="表格内文字"/>
    <w:basedOn w:val="30"/>
    <w:autoRedefine/>
    <w:qFormat/>
    <w:uiPriority w:val="0"/>
    <w:pPr>
      <w:adjustRightInd w:val="0"/>
    </w:pPr>
    <w:rPr>
      <w:color w:val="000000"/>
      <w:lang w:val="en-GB"/>
    </w:rPr>
  </w:style>
  <w:style w:type="paragraph" w:customStyle="1" w:styleId="156">
    <w:name w:val="默认段落字体 Para Char Char Char Char Char Char Char"/>
    <w:basedOn w:val="1"/>
    <w:autoRedefine/>
    <w:qFormat/>
    <w:uiPriority w:val="0"/>
    <w:rPr>
      <w:rFonts w:ascii="Tahoma" w:hAnsi="Tahoma"/>
      <w:sz w:val="24"/>
    </w:rPr>
  </w:style>
  <w:style w:type="paragraph" w:customStyle="1" w:styleId="157">
    <w:name w:val="样式3"/>
    <w:basedOn w:val="3"/>
    <w:next w:val="3"/>
    <w:autoRedefine/>
    <w:qFormat/>
    <w:uiPriority w:val="0"/>
    <w:pPr>
      <w:keepLines/>
      <w:adjustRightInd w:val="0"/>
      <w:spacing w:before="340" w:after="330" w:line="576" w:lineRule="auto"/>
    </w:pPr>
    <w:rPr>
      <w:rFonts w:ascii="Times New Roman" w:eastAsia="黑体"/>
      <w:b/>
      <w:kern w:val="44"/>
      <w:sz w:val="44"/>
    </w:rPr>
  </w:style>
  <w:style w:type="paragraph" w:customStyle="1" w:styleId="158">
    <w:name w:val="正文格式"/>
    <w:basedOn w:val="1"/>
    <w:autoRedefine/>
    <w:qFormat/>
    <w:uiPriority w:val="0"/>
    <w:pPr>
      <w:widowControl/>
      <w:adjustRightInd w:val="0"/>
      <w:snapToGrid w:val="0"/>
      <w:spacing w:before="60" w:line="360" w:lineRule="auto"/>
      <w:ind w:firstLine="480" w:firstLineChars="200"/>
      <w:jc w:val="left"/>
      <w:textAlignment w:val="baseline"/>
    </w:pPr>
    <w:rPr>
      <w:rFonts w:ascii="宋体" w:hAnsi="宋体"/>
      <w:color w:val="000000"/>
      <w:kern w:val="0"/>
      <w:sz w:val="24"/>
    </w:rPr>
  </w:style>
  <w:style w:type="paragraph" w:customStyle="1" w:styleId="159">
    <w:name w:val="司法正文"/>
    <w:autoRedefine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customStyle="1" w:styleId="160">
    <w:name w:val="附录2"/>
    <w:basedOn w:val="1"/>
    <w:next w:val="1"/>
    <w:autoRedefine/>
    <w:qFormat/>
    <w:uiPriority w:val="0"/>
    <w:pPr>
      <w:tabs>
        <w:tab w:val="left" w:pos="420"/>
        <w:tab w:val="left" w:pos="624"/>
      </w:tabs>
      <w:ind w:left="420" w:hanging="420"/>
      <w:outlineLvl w:val="1"/>
    </w:pPr>
    <w:rPr>
      <w:rFonts w:ascii="黑体" w:hAnsi="黑体" w:eastAsia="黑体"/>
      <w:b/>
      <w:sz w:val="32"/>
    </w:rPr>
  </w:style>
  <w:style w:type="paragraph" w:customStyle="1" w:styleId="161">
    <w:name w:val="段落正文"/>
    <w:basedOn w:val="1"/>
    <w:autoRedefine/>
    <w:qFormat/>
    <w:uiPriority w:val="0"/>
    <w:pPr>
      <w:spacing w:beforeLines="50" w:line="360" w:lineRule="auto"/>
      <w:ind w:firstLine="200" w:firstLineChars="200"/>
    </w:pPr>
    <w:rPr>
      <w:spacing w:val="2"/>
      <w:sz w:val="24"/>
    </w:rPr>
  </w:style>
  <w:style w:type="paragraph" w:customStyle="1" w:styleId="162">
    <w:name w:val="文章正文"/>
    <w:basedOn w:val="1"/>
    <w:autoRedefine/>
    <w:qFormat/>
    <w:uiPriority w:val="0"/>
    <w:pPr>
      <w:ind w:firstLine="560" w:firstLineChars="200"/>
    </w:pPr>
    <w:rPr>
      <w:rFonts w:ascii="仿宋_GB2312" w:hAnsi="宋体" w:eastAsia="仿宋_GB2312"/>
      <w:color w:val="000000"/>
    </w:rPr>
  </w:style>
  <w:style w:type="paragraph" w:customStyle="1" w:styleId="163">
    <w:name w:val="Char"/>
    <w:basedOn w:val="1"/>
    <w:autoRedefine/>
    <w:qFormat/>
    <w:uiPriority w:val="0"/>
    <w:pPr>
      <w:spacing w:line="240" w:lineRule="atLeast"/>
      <w:ind w:left="420" w:firstLine="420"/>
    </w:pPr>
    <w:rPr>
      <w:kern w:val="0"/>
    </w:rPr>
  </w:style>
  <w:style w:type="paragraph" w:customStyle="1" w:styleId="164">
    <w:name w:val="列表项目"/>
    <w:basedOn w:val="1"/>
    <w:autoRedefine/>
    <w:qFormat/>
    <w:uiPriority w:val="0"/>
    <w:pPr>
      <w:tabs>
        <w:tab w:val="left" w:pos="420"/>
      </w:tabs>
      <w:spacing w:line="288" w:lineRule="auto"/>
      <w:ind w:left="840" w:leftChars="200" w:hanging="420" w:hangingChars="200"/>
    </w:pPr>
  </w:style>
  <w:style w:type="paragraph" w:customStyle="1" w:styleId="165">
    <w:name w:val="列出段落1"/>
    <w:next w:val="17"/>
    <w:autoRedefine/>
    <w:qFormat/>
    <w:uiPriority w:val="99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6">
    <w:name w:val="xl53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67">
    <w:name w:val="正文4"/>
    <w:basedOn w:val="1"/>
    <w:autoRedefine/>
    <w:qFormat/>
    <w:uiPriority w:val="0"/>
    <w:pPr>
      <w:tabs>
        <w:tab w:val="left" w:pos="1275"/>
      </w:tabs>
      <w:spacing w:before="60" w:after="60" w:line="360" w:lineRule="auto"/>
      <w:ind w:left="820" w:leftChars="400" w:hanging="705"/>
    </w:pPr>
    <w:rPr>
      <w:sz w:val="24"/>
    </w:rPr>
  </w:style>
  <w:style w:type="paragraph" w:customStyle="1" w:styleId="168">
    <w:name w:val="关键词"/>
    <w:basedOn w:val="1"/>
    <w:next w:val="1"/>
    <w:autoRedefine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169">
    <w:name w:val="可研正文"/>
    <w:basedOn w:val="2"/>
    <w:autoRedefine/>
    <w:qFormat/>
    <w:uiPriority w:val="0"/>
    <w:pPr>
      <w:adjustRightInd w:val="0"/>
      <w:snapToGrid w:val="0"/>
      <w:spacing w:line="440" w:lineRule="exact"/>
      <w:ind w:firstLine="567"/>
    </w:pPr>
    <w:rPr>
      <w:sz w:val="28"/>
    </w:rPr>
  </w:style>
  <w:style w:type="paragraph" w:customStyle="1" w:styleId="170">
    <w:name w:val="标书正文:  0.74 厘米"/>
    <w:basedOn w:val="1"/>
    <w:autoRedefine/>
    <w:qFormat/>
    <w:uiPriority w:val="0"/>
    <w:pPr>
      <w:snapToGrid w:val="0"/>
      <w:spacing w:line="360" w:lineRule="auto"/>
      <w:ind w:firstLine="420"/>
    </w:pPr>
    <w:rPr>
      <w:sz w:val="24"/>
    </w:rPr>
  </w:style>
  <w:style w:type="paragraph" w:customStyle="1" w:styleId="171">
    <w:name w:val="样式 标题 6第五层条 + 三号 段前: 0.5 行"/>
    <w:basedOn w:val="8"/>
    <w:autoRedefine/>
    <w:qFormat/>
    <w:uiPriority w:val="0"/>
    <w:pPr>
      <w:widowControl/>
      <w:adjustRightInd/>
      <w:snapToGrid/>
      <w:spacing w:beforeLines="50"/>
      <w:jc w:val="left"/>
    </w:pPr>
    <w:rPr>
      <w:snapToGrid w:val="0"/>
      <w:kern w:val="24"/>
      <w:sz w:val="28"/>
    </w:rPr>
  </w:style>
  <w:style w:type="paragraph" w:customStyle="1" w:styleId="172">
    <w:name w:val="1"/>
    <w:basedOn w:val="1"/>
    <w:next w:val="30"/>
    <w:autoRedefine/>
    <w:qFormat/>
    <w:uiPriority w:val="0"/>
    <w:rPr>
      <w:rFonts w:ascii="宋体" w:hAnsi="Courier New"/>
    </w:rPr>
  </w:style>
  <w:style w:type="paragraph" w:customStyle="1" w:styleId="173">
    <w:name w:val="没有缩进（为图形使用）"/>
    <w:basedOn w:val="1"/>
    <w:autoRedefine/>
    <w:qFormat/>
    <w:uiPriority w:val="0"/>
    <w:pPr>
      <w:spacing w:before="120" w:after="120" w:line="360" w:lineRule="auto"/>
    </w:pPr>
    <w:rPr>
      <w:sz w:val="24"/>
    </w:rPr>
  </w:style>
  <w:style w:type="paragraph" w:customStyle="1" w:styleId="174">
    <w:name w:val="标题无"/>
    <w:basedOn w:val="1"/>
    <w:autoRedefine/>
    <w:qFormat/>
    <w:uiPriority w:val="0"/>
    <w:pPr>
      <w:spacing w:line="360" w:lineRule="auto"/>
    </w:pPr>
    <w:rPr>
      <w:sz w:val="24"/>
    </w:rPr>
  </w:style>
  <w:style w:type="paragraph" w:customStyle="1" w:styleId="175">
    <w:name w:val="修订1"/>
    <w:autoRedefine/>
    <w:qFormat/>
    <w:uiPriority w:val="0"/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76">
    <w:name w:val="图例"/>
    <w:basedOn w:val="1"/>
    <w:autoRedefine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customStyle="1" w:styleId="177">
    <w:name w:val="Char Char14 Char Char"/>
    <w:basedOn w:val="1"/>
    <w:autoRedefine/>
    <w:qFormat/>
    <w:uiPriority w:val="0"/>
    <w:rPr>
      <w:szCs w:val="24"/>
    </w:rPr>
  </w:style>
  <w:style w:type="paragraph" w:customStyle="1" w:styleId="178">
    <w:name w:val="xl23"/>
    <w:basedOn w:val="1"/>
    <w:autoRedefine/>
    <w:qFormat/>
    <w:uiPriority w:val="0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</w:rPr>
  </w:style>
  <w:style w:type="paragraph" w:customStyle="1" w:styleId="179">
    <w:name w:val="Char1"/>
    <w:basedOn w:val="1"/>
    <w:autoRedefine/>
    <w:qFormat/>
    <w:uiPriority w:val="0"/>
  </w:style>
  <w:style w:type="paragraph" w:customStyle="1" w:styleId="180">
    <w:name w:val="正文1"/>
    <w:basedOn w:val="1"/>
    <w:autoRedefine/>
    <w:qFormat/>
    <w:uiPriority w:val="0"/>
    <w:pPr>
      <w:spacing w:line="300" w:lineRule="auto"/>
      <w:ind w:firstLine="200" w:firstLineChars="200"/>
    </w:pPr>
    <w:rPr>
      <w:sz w:val="24"/>
    </w:rPr>
  </w:style>
  <w:style w:type="paragraph" w:customStyle="1" w:styleId="181">
    <w:name w:val="正文字缩2字"/>
    <w:basedOn w:val="1"/>
    <w:autoRedefine/>
    <w:qFormat/>
    <w:uiPriority w:val="0"/>
    <w:pPr>
      <w:spacing w:before="60" w:after="60" w:line="360" w:lineRule="auto"/>
      <w:ind w:left="200" w:leftChars="200" w:firstLine="200" w:firstLineChars="200"/>
    </w:pPr>
    <w:rPr>
      <w:sz w:val="24"/>
    </w:rPr>
  </w:style>
  <w:style w:type="paragraph" w:customStyle="1" w:styleId="182">
    <w:name w:val="缺省文本"/>
    <w:basedOn w:val="1"/>
    <w:autoRedefine/>
    <w:qFormat/>
    <w:uiPriority w:val="0"/>
    <w:pPr>
      <w:tabs>
        <w:tab w:val="left" w:pos="1260"/>
      </w:tabs>
      <w:autoSpaceDE w:val="0"/>
      <w:autoSpaceDN w:val="0"/>
      <w:adjustRightInd w:val="0"/>
      <w:spacing w:line="360" w:lineRule="auto"/>
      <w:jc w:val="left"/>
    </w:pPr>
    <w:rPr>
      <w:kern w:val="0"/>
      <w:sz w:val="24"/>
    </w:rPr>
  </w:style>
  <w:style w:type="paragraph" w:customStyle="1" w:styleId="183">
    <w:name w:val="Char Char Char"/>
    <w:basedOn w:val="1"/>
    <w:autoRedefine/>
    <w:qFormat/>
    <w:uiPriority w:val="0"/>
    <w:rPr>
      <w:rFonts w:ascii="Tahoma" w:hAnsi="Tahoma"/>
      <w:sz w:val="24"/>
    </w:rPr>
  </w:style>
  <w:style w:type="paragraph" w:customStyle="1" w:styleId="184">
    <w:name w:val="正文文本 21"/>
    <w:basedOn w:val="1"/>
    <w:autoRedefine/>
    <w:qFormat/>
    <w:uiPriority w:val="0"/>
    <w:pPr>
      <w:adjustRightInd w:val="0"/>
      <w:spacing w:before="120" w:line="360" w:lineRule="auto"/>
      <w:ind w:firstLine="480"/>
      <w:textAlignment w:val="baseline"/>
    </w:pPr>
    <w:rPr>
      <w:sz w:val="24"/>
    </w:rPr>
  </w:style>
  <w:style w:type="paragraph" w:customStyle="1" w:styleId="185">
    <w:name w:val="Char2 Char Char Char Char Char Char"/>
    <w:basedOn w:val="1"/>
    <w:autoRedefine/>
    <w:qFormat/>
    <w:uiPriority w:val="0"/>
    <w:rPr>
      <w:rFonts w:ascii="仿宋_GB2312"/>
      <w:b/>
      <w:sz w:val="30"/>
    </w:rPr>
  </w:style>
  <w:style w:type="paragraph" w:customStyle="1" w:styleId="186">
    <w:name w:val="Char Char Char Char Char"/>
    <w:basedOn w:val="1"/>
    <w:autoRedefine/>
    <w:qFormat/>
    <w:uiPriority w:val="0"/>
    <w:pPr>
      <w:tabs>
        <w:tab w:val="left" w:pos="425"/>
      </w:tabs>
      <w:ind w:left="1620" w:hanging="360"/>
    </w:pPr>
    <w:rPr>
      <w:rFonts w:ascii="Tahoma" w:hAnsi="Tahoma"/>
      <w:sz w:val="24"/>
    </w:rPr>
  </w:style>
  <w:style w:type="paragraph" w:customStyle="1" w:styleId="187">
    <w:name w:val="Char Char Char1 Char Char Char Char Char Char Char 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lang w:eastAsia="en-US"/>
    </w:rPr>
  </w:style>
  <w:style w:type="paragraph" w:customStyle="1" w:styleId="188">
    <w:name w:val="附录3"/>
    <w:basedOn w:val="1"/>
    <w:next w:val="1"/>
    <w:autoRedefine/>
    <w:qFormat/>
    <w:uiPriority w:val="0"/>
    <w:pPr>
      <w:tabs>
        <w:tab w:val="left" w:pos="851"/>
      </w:tabs>
      <w:ind w:left="425" w:hanging="425"/>
      <w:outlineLvl w:val="2"/>
    </w:pPr>
    <w:rPr>
      <w:rFonts w:eastAsia="黑体"/>
      <w:b/>
      <w:sz w:val="32"/>
    </w:rPr>
  </w:style>
  <w:style w:type="paragraph" w:customStyle="1" w:styleId="189">
    <w:name w:val="二级条标题"/>
    <w:basedOn w:val="67"/>
    <w:next w:val="69"/>
    <w:autoRedefine/>
    <w:qFormat/>
    <w:uiPriority w:val="0"/>
    <w:pPr>
      <w:ind w:left="840"/>
      <w:outlineLvl w:val="3"/>
    </w:pPr>
  </w:style>
  <w:style w:type="paragraph" w:customStyle="1" w:styleId="190">
    <w:name w:val="Char2"/>
    <w:basedOn w:val="1"/>
    <w:autoRedefine/>
    <w:qFormat/>
    <w:uiPriority w:val="0"/>
    <w:pPr>
      <w:spacing w:line="240" w:lineRule="atLeast"/>
      <w:ind w:left="420" w:firstLine="420"/>
    </w:pPr>
    <w:rPr>
      <w:kern w:val="0"/>
    </w:rPr>
  </w:style>
  <w:style w:type="paragraph" w:customStyle="1" w:styleId="191">
    <w:name w:val="样式 宋体 五号 两端对齐 行距: 单倍行距"/>
    <w:basedOn w:val="1"/>
    <w:autoRedefine/>
    <w:qFormat/>
    <w:uiPriority w:val="0"/>
    <w:pPr>
      <w:adjustRightInd w:val="0"/>
      <w:textAlignment w:val="baseline"/>
    </w:pPr>
    <w:rPr>
      <w:rFonts w:ascii="宋体" w:hAnsi="宋体"/>
      <w:kern w:val="0"/>
    </w:rPr>
  </w:style>
  <w:style w:type="paragraph" w:customStyle="1" w:styleId="192">
    <w:name w:val="文档正文 Char Char Char Char Char"/>
    <w:basedOn w:val="1"/>
    <w:autoRedefine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193">
    <w:name w:val="段 Char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194">
    <w:name w:val="首行缩进 1"/>
    <w:basedOn w:val="1"/>
    <w:autoRedefine/>
    <w:qFormat/>
    <w:uiPriority w:val="0"/>
    <w:pPr>
      <w:spacing w:after="120" w:line="360" w:lineRule="auto"/>
      <w:ind w:firstLine="200" w:firstLineChars="200"/>
    </w:pPr>
    <w:rPr>
      <w:sz w:val="24"/>
    </w:rPr>
  </w:style>
  <w:style w:type="paragraph" w:customStyle="1" w:styleId="195">
    <w:name w:val="文本1"/>
    <w:basedOn w:val="1"/>
    <w:autoRedefine/>
    <w:qFormat/>
    <w:uiPriority w:val="0"/>
    <w:pPr>
      <w:adjustRightInd w:val="0"/>
      <w:spacing w:line="312" w:lineRule="atLeast"/>
      <w:jc w:val="center"/>
      <w:textAlignment w:val="baseline"/>
    </w:pPr>
    <w:rPr>
      <w:kern w:val="0"/>
      <w:sz w:val="18"/>
    </w:rPr>
  </w:style>
  <w:style w:type="paragraph" w:customStyle="1" w:styleId="196">
    <w:name w:val="样式 正文缩进正文（首行缩进两字）表正文正文非缩进特点标题4段1 + 首行缩进:  2 字符"/>
    <w:basedOn w:val="16"/>
    <w:autoRedefine/>
    <w:qFormat/>
    <w:uiPriority w:val="0"/>
    <w:pPr>
      <w:ind w:firstLine="480" w:firstLineChars="200"/>
    </w:pPr>
  </w:style>
  <w:style w:type="paragraph" w:customStyle="1" w:styleId="197">
    <w:name w:val="表文字"/>
    <w:autoRedefine/>
    <w:qFormat/>
    <w:uiPriority w:val="0"/>
    <w:rPr>
      <w:rFonts w:ascii="宋体" w:hAnsi="Times New Roman" w:eastAsia="宋体" w:cs="Times New Roman"/>
      <w:kern w:val="2"/>
      <w:lang w:val="en-US" w:eastAsia="zh-CN" w:bidi="ar-SA"/>
    </w:rPr>
  </w:style>
  <w:style w:type="paragraph" w:customStyle="1" w:styleId="198">
    <w:name w:val="IN Feature"/>
    <w:next w:val="140"/>
    <w:autoRedefine/>
    <w:qFormat/>
    <w:uiPriority w:val="0"/>
    <w:pPr>
      <w:keepNext/>
      <w:keepLines/>
      <w:spacing w:before="240" w:after="240"/>
      <w:outlineLvl w:val="7"/>
    </w:pPr>
    <w:rPr>
      <w:rFonts w:ascii="Arial" w:hAnsi="Arial" w:eastAsia="黑体" w:cs="Times New Roman"/>
      <w:sz w:val="21"/>
      <w:lang w:val="en-US" w:eastAsia="zh-CN" w:bidi="ar-SA"/>
    </w:rPr>
  </w:style>
  <w:style w:type="paragraph" w:customStyle="1" w:styleId="199">
    <w:name w:val="样式1"/>
    <w:basedOn w:val="6"/>
    <w:autoRedefine/>
    <w:qFormat/>
    <w:uiPriority w:val="0"/>
    <w:pPr>
      <w:tabs>
        <w:tab w:val="left" w:pos="720"/>
      </w:tabs>
      <w:spacing w:before="500" w:after="260" w:line="560" w:lineRule="atLeast"/>
      <w:ind w:left="420" w:hanging="420"/>
    </w:pPr>
  </w:style>
  <w:style w:type="paragraph" w:customStyle="1" w:styleId="200">
    <w:name w:val="样式 行距: 1.5 倍行距1"/>
    <w:basedOn w:val="1"/>
    <w:autoRedefine/>
    <w:qFormat/>
    <w:uiPriority w:val="0"/>
    <w:pPr>
      <w:snapToGrid w:val="0"/>
    </w:pPr>
  </w:style>
  <w:style w:type="paragraph" w:customStyle="1" w:styleId="201">
    <w:name w:val="Style Heading 3h3Heading 3 - oldLevel 3 HeadH3level_3PIM 3se..."/>
    <w:basedOn w:val="5"/>
    <w:autoRedefine/>
    <w:qFormat/>
    <w:uiPriority w:val="0"/>
    <w:pPr>
      <w:tabs>
        <w:tab w:val="left" w:pos="709"/>
        <w:tab w:val="left" w:pos="1620"/>
      </w:tabs>
      <w:ind w:left="1620" w:hanging="360"/>
    </w:pPr>
  </w:style>
  <w:style w:type="paragraph" w:customStyle="1" w:styleId="202">
    <w:name w:val="tabletex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3">
    <w:name w:val="样式2"/>
    <w:basedOn w:val="6"/>
    <w:autoRedefine/>
    <w:qFormat/>
    <w:uiPriority w:val="0"/>
    <w:pPr>
      <w:numPr>
        <w:ilvl w:val="0"/>
        <w:numId w:val="9"/>
      </w:numPr>
      <w:spacing w:before="560" w:line="400" w:lineRule="exact"/>
      <w:jc w:val="center"/>
      <w:outlineLvl w:val="0"/>
    </w:pPr>
    <w:rPr>
      <w:b w:val="0"/>
      <w:sz w:val="44"/>
    </w:rPr>
  </w:style>
  <w:style w:type="paragraph" w:customStyle="1" w:styleId="204">
    <w:name w:val="附录4"/>
    <w:basedOn w:val="1"/>
    <w:next w:val="1"/>
    <w:autoRedefine/>
    <w:qFormat/>
    <w:uiPriority w:val="0"/>
    <w:pPr>
      <w:widowControl/>
      <w:tabs>
        <w:tab w:val="left" w:pos="1134"/>
      </w:tabs>
      <w:spacing w:line="300" w:lineRule="auto"/>
      <w:ind w:left="1361" w:hanging="1361"/>
      <w:outlineLvl w:val="3"/>
    </w:pPr>
    <w:rPr>
      <w:rFonts w:ascii="Arial" w:hAnsi="Arial" w:eastAsia="黑体"/>
      <w:kern w:val="0"/>
    </w:rPr>
  </w:style>
  <w:style w:type="paragraph" w:customStyle="1" w:styleId="205">
    <w:name w:val="Char Char 字元 字元 字元 Char Char Char Char"/>
    <w:basedOn w:val="1"/>
    <w:autoRedefine/>
    <w:qFormat/>
    <w:uiPriority w:val="0"/>
    <w:pPr>
      <w:adjustRightInd w:val="0"/>
      <w:spacing w:line="360" w:lineRule="auto"/>
    </w:pPr>
    <w:rPr>
      <w:kern w:val="0"/>
      <w:sz w:val="24"/>
    </w:rPr>
  </w:style>
  <w:style w:type="paragraph" w:customStyle="1" w:styleId="206">
    <w:name w:val="编号正文"/>
    <w:basedOn w:val="207"/>
    <w:autoRedefine/>
    <w:qFormat/>
    <w:uiPriority w:val="0"/>
    <w:pPr>
      <w:snapToGrid/>
      <w:spacing w:line="360" w:lineRule="auto"/>
      <w:ind w:left="1407" w:hanging="1047"/>
      <w:jc w:val="left"/>
    </w:pPr>
    <w:rPr>
      <w:rFonts w:eastAsia="仿宋_GB2312"/>
    </w:rPr>
  </w:style>
  <w:style w:type="paragraph" w:customStyle="1" w:styleId="207">
    <w:name w:val="文档正文"/>
    <w:basedOn w:val="1"/>
    <w:autoRedefine/>
    <w:qFormat/>
    <w:uiPriority w:val="0"/>
    <w:pPr>
      <w:adjustRightInd w:val="0"/>
      <w:snapToGri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</w:rPr>
  </w:style>
  <w:style w:type="paragraph" w:customStyle="1" w:styleId="208">
    <w:name w:val="样式 标题 1章标题Heading 0Section HeadPIM 1H1h11st levell11H1..."/>
    <w:basedOn w:val="3"/>
    <w:autoRedefine/>
    <w:qFormat/>
    <w:uiPriority w:val="0"/>
    <w:pPr>
      <w:keepLines/>
      <w:pageBreakBefore/>
      <w:tabs>
        <w:tab w:val="left" w:pos="432"/>
      </w:tabs>
      <w:autoSpaceDE w:val="0"/>
      <w:autoSpaceDN w:val="0"/>
      <w:adjustRightInd w:val="0"/>
      <w:spacing w:before="340" w:after="330" w:line="578" w:lineRule="atLeast"/>
      <w:textAlignment w:val="bottom"/>
    </w:pPr>
    <w:rPr>
      <w:rFonts w:hAnsi="宋体" w:eastAsia="黑体"/>
      <w:b/>
      <w:kern w:val="44"/>
      <w:sz w:val="36"/>
    </w:rPr>
  </w:style>
  <w:style w:type="paragraph" w:customStyle="1" w:styleId="209">
    <w:name w:val="Char Char1 Char"/>
    <w:basedOn w:val="1"/>
    <w:autoRedefine/>
    <w:qFormat/>
    <w:uiPriority w:val="0"/>
    <w:rPr>
      <w:rFonts w:ascii="Tahoma" w:hAnsi="Tahoma"/>
      <w:sz w:val="24"/>
      <w:szCs w:val="24"/>
    </w:rPr>
  </w:style>
  <w:style w:type="paragraph" w:customStyle="1" w:styleId="210">
    <w:name w:val="Char Char Char Char Char Char Char"/>
    <w:basedOn w:val="1"/>
    <w:autoRedefine/>
    <w:qFormat/>
    <w:uiPriority w:val="0"/>
    <w:rPr>
      <w:rFonts w:ascii="Tahoma" w:hAnsi="Tahoma"/>
      <w:sz w:val="24"/>
    </w:rPr>
  </w:style>
  <w:style w:type="paragraph" w:customStyle="1" w:styleId="211">
    <w:name w:val="二级列表"/>
    <w:basedOn w:val="161"/>
    <w:next w:val="161"/>
    <w:autoRedefine/>
    <w:qFormat/>
    <w:uiPriority w:val="0"/>
    <w:pPr>
      <w:tabs>
        <w:tab w:val="left" w:pos="2120"/>
      </w:tabs>
      <w:ind w:firstLine="0" w:firstLineChars="0"/>
    </w:pPr>
    <w:rPr>
      <w:b/>
    </w:rPr>
  </w:style>
  <w:style w:type="paragraph" w:customStyle="1" w:styleId="212">
    <w:name w:val="Note"/>
    <w:basedOn w:val="1"/>
    <w:autoRedefine/>
    <w:qFormat/>
    <w:uiPriority w:val="0"/>
    <w:pPr>
      <w:pBdr>
        <w:top w:val="single" w:color="auto" w:sz="12" w:space="3"/>
        <w:bottom w:val="single" w:color="auto" w:sz="12" w:space="3"/>
      </w:pBdr>
      <w:spacing w:line="360" w:lineRule="auto"/>
    </w:pPr>
    <w:rPr>
      <w:sz w:val="24"/>
    </w:rPr>
  </w:style>
  <w:style w:type="paragraph" w:customStyle="1" w:styleId="213">
    <w:name w:val="样式 标题 1 + 居中 段前: 6 磅 段后: 6 磅 行距: 1.5 倍行距"/>
    <w:basedOn w:val="3"/>
    <w:autoRedefine/>
    <w:qFormat/>
    <w:uiPriority w:val="0"/>
    <w:pPr>
      <w:keepLines/>
      <w:adjustRightInd w:val="0"/>
      <w:spacing w:before="120" w:after="120" w:line="360" w:lineRule="auto"/>
      <w:jc w:val="center"/>
    </w:pPr>
    <w:rPr>
      <w:rFonts w:ascii="Times New Roman"/>
      <w:b/>
      <w:kern w:val="44"/>
      <w:sz w:val="32"/>
    </w:rPr>
  </w:style>
  <w:style w:type="paragraph" w:customStyle="1" w:styleId="214">
    <w:name w:val="Figure Description"/>
    <w:next w:val="1"/>
    <w:autoRedefine/>
    <w:qFormat/>
    <w:uiPriority w:val="0"/>
    <w:pPr>
      <w:snapToGrid w:val="0"/>
      <w:spacing w:before="80" w:after="32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15">
    <w:name w:val="表格文本"/>
    <w:autoRedefine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216">
    <w:name w:val="_"/>
    <w:basedOn w:val="1"/>
    <w:autoRedefine/>
    <w:qFormat/>
    <w:uiPriority w:val="0"/>
    <w:pPr>
      <w:adjustRightInd w:val="0"/>
      <w:spacing w:line="360" w:lineRule="auto"/>
      <w:ind w:left="480" w:firstLine="200" w:firstLineChars="200"/>
      <w:textAlignment w:val="baseline"/>
    </w:pPr>
    <w:rPr>
      <w:kern w:val="0"/>
      <w:sz w:val="24"/>
    </w:rPr>
  </w:style>
  <w:style w:type="paragraph" w:customStyle="1" w:styleId="217">
    <w:name w:val="AA Numbering"/>
    <w:basedOn w:val="1"/>
    <w:autoRedefine/>
    <w:qFormat/>
    <w:uiPriority w:val="0"/>
    <w:pPr>
      <w:widowControl/>
      <w:tabs>
        <w:tab w:val="left" w:pos="1134"/>
        <w:tab w:val="left" w:pos="1280"/>
      </w:tabs>
      <w:adjustRightInd w:val="0"/>
      <w:snapToGrid w:val="0"/>
      <w:spacing w:line="280" w:lineRule="atLeast"/>
      <w:jc w:val="left"/>
    </w:pPr>
    <w:rPr>
      <w:rFonts w:eastAsia="PMingLiU"/>
      <w:kern w:val="0"/>
      <w:sz w:val="24"/>
      <w:lang w:eastAsia="zh-TW"/>
    </w:rPr>
  </w:style>
  <w:style w:type="paragraph" w:customStyle="1" w:styleId="218">
    <w:name w:val="样式 首行缩进:  0.74 厘米"/>
    <w:basedOn w:val="1"/>
    <w:autoRedefine/>
    <w:qFormat/>
    <w:uiPriority w:val="0"/>
    <w:pPr>
      <w:spacing w:line="360" w:lineRule="auto"/>
      <w:ind w:firstLine="420"/>
    </w:pPr>
    <w:rPr>
      <w:sz w:val="24"/>
    </w:rPr>
  </w:style>
  <w:style w:type="paragraph" w:customStyle="1" w:styleId="219">
    <w:name w:val="标题2"/>
    <w:basedOn w:val="4"/>
    <w:autoRedefine/>
    <w:qFormat/>
    <w:uiPriority w:val="0"/>
    <w:pPr>
      <w:keepNext w:val="0"/>
      <w:keepLines w:val="0"/>
      <w:adjustRightInd w:val="0"/>
      <w:snapToGrid w:val="0"/>
      <w:spacing w:line="360" w:lineRule="auto"/>
      <w:ind w:firstLine="574" w:firstLineChars="196"/>
      <w:outlineLvl w:val="9"/>
    </w:pPr>
    <w:rPr>
      <w:rFonts w:ascii="宋体" w:hAnsi="宋体" w:eastAsia="宋体"/>
      <w:spacing w:val="6"/>
      <w:sz w:val="28"/>
      <w:u w:val="single"/>
    </w:rPr>
  </w:style>
  <w:style w:type="paragraph" w:customStyle="1" w:styleId="220">
    <w:name w:val="正文格式 Char"/>
    <w:basedOn w:val="1"/>
    <w:autoRedefine/>
    <w:qFormat/>
    <w:uiPriority w:val="0"/>
    <w:pPr>
      <w:widowControl/>
      <w:adjustRightInd w:val="0"/>
      <w:spacing w:line="440" w:lineRule="atLeast"/>
      <w:ind w:firstLine="510"/>
      <w:textAlignment w:val="baseline"/>
    </w:pPr>
    <w:rPr>
      <w:kern w:val="0"/>
      <w:sz w:val="24"/>
    </w:rPr>
  </w:style>
  <w:style w:type="paragraph" w:customStyle="1" w:styleId="221">
    <w:name w:val="样式 仿宋_GB2312 首行缩进:  2 字符"/>
    <w:basedOn w:val="1"/>
    <w:autoRedefine/>
    <w:qFormat/>
    <w:uiPriority w:val="0"/>
    <w:pPr>
      <w:spacing w:line="600" w:lineRule="exact"/>
      <w:ind w:firstLine="420" w:firstLineChars="150"/>
      <w:jc w:val="left"/>
    </w:pPr>
    <w:rPr>
      <w:rFonts w:ascii="仿宋_GB2312" w:hAnsi="Arial" w:eastAsia="仿宋_GB2312"/>
      <w:color w:val="000000"/>
      <w:kern w:val="0"/>
      <w:lang w:val="zh-CN"/>
    </w:rPr>
  </w:style>
  <w:style w:type="paragraph" w:customStyle="1" w:styleId="222">
    <w:name w:val="样式 样式 正文首行缩进 2 + 左  0 字符 + 首行缩进:  2.57 字符"/>
    <w:basedOn w:val="1"/>
    <w:next w:val="1"/>
    <w:autoRedefine/>
    <w:qFormat/>
    <w:uiPriority w:val="0"/>
    <w:pPr>
      <w:adjustRightInd w:val="0"/>
      <w:snapToGrid w:val="0"/>
      <w:spacing w:after="120"/>
      <w:ind w:firstLine="540" w:firstLineChars="257"/>
    </w:pPr>
  </w:style>
  <w:style w:type="paragraph" w:customStyle="1" w:styleId="223">
    <w:name w:val="简单回函地址"/>
    <w:basedOn w:val="1"/>
    <w:autoRedefine/>
    <w:qFormat/>
    <w:uiPriority w:val="0"/>
    <w:pPr>
      <w:adjustRightInd w:val="0"/>
      <w:snapToGrid w:val="0"/>
      <w:spacing w:line="360" w:lineRule="auto"/>
    </w:pPr>
    <w:rPr>
      <w:sz w:val="24"/>
    </w:rPr>
  </w:style>
  <w:style w:type="paragraph" w:customStyle="1" w:styleId="224">
    <w:name w:val="正文 + 三号"/>
    <w:basedOn w:val="1"/>
    <w:autoRedefine/>
    <w:qFormat/>
    <w:uiPriority w:val="0"/>
  </w:style>
  <w:style w:type="paragraph" w:customStyle="1" w:styleId="225">
    <w:name w:val="小标题 1"/>
    <w:basedOn w:val="1"/>
    <w:autoRedefine/>
    <w:qFormat/>
    <w:uiPriority w:val="0"/>
    <w:pPr>
      <w:autoSpaceDE w:val="0"/>
      <w:autoSpaceDN w:val="0"/>
      <w:adjustRightInd w:val="0"/>
      <w:spacing w:line="360" w:lineRule="atLeast"/>
    </w:pPr>
    <w:rPr>
      <w:rFonts w:ascii="文鼎粗黑" w:eastAsia="文鼎粗黑"/>
      <w:kern w:val="0"/>
      <w:sz w:val="22"/>
    </w:rPr>
  </w:style>
  <w:style w:type="paragraph" w:customStyle="1" w:styleId="226">
    <w:name w:val="样式1xz"/>
    <w:basedOn w:val="1"/>
    <w:autoRedefine/>
    <w:qFormat/>
    <w:uiPriority w:val="0"/>
    <w:pPr>
      <w:tabs>
        <w:tab w:val="left" w:pos="1050"/>
        <w:tab w:val="right" w:leader="dot" w:pos="8296"/>
      </w:tabs>
    </w:pPr>
    <w:rPr>
      <w:caps/>
      <w:spacing w:val="20"/>
      <w:sz w:val="24"/>
    </w:rPr>
  </w:style>
  <w:style w:type="paragraph" w:customStyle="1" w:styleId="227">
    <w:name w:val="图片文字"/>
    <w:basedOn w:val="1"/>
    <w:autoRedefine/>
    <w:qFormat/>
    <w:uiPriority w:val="0"/>
    <w:pPr>
      <w:spacing w:line="240" w:lineRule="atLeast"/>
      <w:jc w:val="center"/>
    </w:pPr>
  </w:style>
  <w:style w:type="paragraph" w:customStyle="1" w:styleId="228">
    <w:name w:val="摘要"/>
    <w:basedOn w:val="1"/>
    <w:next w:val="4"/>
    <w:autoRedefine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229">
    <w:name w:val="样式 正文首行缩进 2 + 首行缩进:  2 字符"/>
    <w:basedOn w:val="1"/>
    <w:autoRedefine/>
    <w:qFormat/>
    <w:uiPriority w:val="0"/>
    <w:pPr>
      <w:numPr>
        <w:ilvl w:val="0"/>
        <w:numId w:val="10"/>
      </w:numPr>
      <w:adjustRightInd w:val="0"/>
      <w:snapToGrid w:val="0"/>
      <w:spacing w:line="360" w:lineRule="auto"/>
    </w:pPr>
    <w:rPr>
      <w:rFonts w:ascii="Arial" w:hAnsi="Arial"/>
      <w:b/>
      <w:sz w:val="24"/>
    </w:rPr>
  </w:style>
  <w:style w:type="paragraph" w:customStyle="1" w:styleId="230">
    <w:name w:val="标题5"/>
    <w:basedOn w:val="1"/>
    <w:autoRedefine/>
    <w:qFormat/>
    <w:uiPriority w:val="0"/>
    <w:pPr>
      <w:tabs>
        <w:tab w:val="left" w:pos="0"/>
      </w:tabs>
      <w:autoSpaceDE w:val="0"/>
      <w:autoSpaceDN w:val="0"/>
      <w:adjustRightInd w:val="0"/>
      <w:snapToGrid w:val="0"/>
      <w:spacing w:line="320" w:lineRule="atLeast"/>
    </w:pPr>
    <w:rPr>
      <w:rFonts w:ascii="宋体"/>
      <w:kern w:val="0"/>
    </w:rPr>
  </w:style>
  <w:style w:type="paragraph" w:customStyle="1" w:styleId="231">
    <w:name w:val="Table Contents"/>
    <w:basedOn w:val="2"/>
    <w:autoRedefine/>
    <w:qFormat/>
    <w:uiPriority w:val="0"/>
    <w:pPr>
      <w:suppressAutoHyphens/>
      <w:jc w:val="left"/>
    </w:pPr>
    <w:rPr>
      <w:rFonts w:ascii="Times New Roman" w:eastAsia="Times New Roman"/>
      <w:kern w:val="0"/>
      <w:sz w:val="24"/>
    </w:rPr>
  </w:style>
  <w:style w:type="paragraph" w:customStyle="1" w:styleId="232">
    <w:name w:val="文档正文 Char Char Char Char"/>
    <w:basedOn w:val="1"/>
    <w:autoRedefine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233">
    <w:name w:val="È±Ê¡ÎÄ±¾"/>
    <w:basedOn w:val="1"/>
    <w:autoRedefine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234">
    <w:name w:val="Table Description"/>
    <w:next w:val="1"/>
    <w:autoRedefine/>
    <w:qFormat/>
    <w:uiPriority w:val="0"/>
    <w:pPr>
      <w:keepNext/>
      <w:snapToGrid w:val="0"/>
      <w:spacing w:before="160" w:after="8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35">
    <w:name w:val="文本框样式1"/>
    <w:basedOn w:val="1"/>
    <w:autoRedefine/>
    <w:qFormat/>
    <w:uiPriority w:val="0"/>
    <w:pPr>
      <w:adjustRightInd w:val="0"/>
      <w:snapToGrid w:val="0"/>
      <w:spacing w:before="60" w:line="180" w:lineRule="exact"/>
      <w:jc w:val="center"/>
    </w:pPr>
  </w:style>
  <w:style w:type="paragraph" w:customStyle="1" w:styleId="236">
    <w:name w:val="Char Char Char Char Char Char Char1"/>
    <w:basedOn w:val="18"/>
    <w:autoRedefine/>
    <w:qFormat/>
    <w:uiPriority w:val="0"/>
    <w:rPr>
      <w:rFonts w:ascii="宋体" w:hAnsi="Tahoma"/>
    </w:rPr>
  </w:style>
  <w:style w:type="paragraph" w:customStyle="1" w:styleId="237">
    <w:name w:val="Char Char Char Char"/>
    <w:basedOn w:val="1"/>
    <w:autoRedefine/>
    <w:qFormat/>
    <w:uiPriority w:val="0"/>
    <w:pPr>
      <w:pageBreakBefore/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38">
    <w:name w:val="样式4"/>
    <w:basedOn w:val="6"/>
    <w:autoRedefine/>
    <w:qFormat/>
    <w:uiPriority w:val="0"/>
    <w:pPr>
      <w:adjustRightInd w:val="0"/>
      <w:snapToGrid w:val="0"/>
    </w:pPr>
  </w:style>
  <w:style w:type="paragraph" w:customStyle="1" w:styleId="239">
    <w:name w:val="正文（首行不缩进）"/>
    <w:basedOn w:val="1"/>
    <w:autoRedefine/>
    <w:qFormat/>
    <w:uiPriority w:val="0"/>
    <w:pPr>
      <w:autoSpaceDE w:val="0"/>
      <w:autoSpaceDN w:val="0"/>
      <w:adjustRightInd w:val="0"/>
      <w:spacing w:line="360" w:lineRule="auto"/>
      <w:jc w:val="left"/>
    </w:pPr>
    <w:rPr>
      <w:kern w:val="0"/>
    </w:rPr>
  </w:style>
  <w:style w:type="paragraph" w:customStyle="1" w:styleId="240">
    <w:name w:val="Pull Quote"/>
    <w:basedOn w:val="1"/>
    <w:autoRedefine/>
    <w:qFormat/>
    <w:uiPriority w:val="0"/>
    <w:pPr>
      <w:pBdr>
        <w:top w:val="single" w:color="auto" w:sz="18" w:space="12"/>
        <w:left w:val="single" w:color="FFFFFF" w:sz="6" w:space="12"/>
        <w:bottom w:val="single" w:color="auto" w:sz="6" w:space="12"/>
        <w:right w:val="single" w:color="FFFFFF" w:sz="6" w:space="12"/>
      </w:pBdr>
      <w:shd w:val="pct10" w:color="auto" w:fill="auto"/>
      <w:spacing w:before="120" w:after="240" w:line="288" w:lineRule="auto"/>
      <w:ind w:left="144" w:right="144"/>
      <w:jc w:val="center"/>
    </w:pPr>
    <w:rPr>
      <w:b/>
      <w:i/>
      <w:sz w:val="24"/>
    </w:rPr>
  </w:style>
  <w:style w:type="paragraph" w:customStyle="1" w:styleId="241">
    <w:name w:val="xl40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242">
    <w:name w:val="Char1 Char Char Char1"/>
    <w:basedOn w:val="1"/>
    <w:autoRedefine/>
    <w:qFormat/>
    <w:uiPriority w:val="0"/>
    <w:rPr>
      <w:rFonts w:ascii="Tahoma" w:hAnsi="Tahoma"/>
      <w:sz w:val="30"/>
    </w:rPr>
  </w:style>
  <w:style w:type="paragraph" w:customStyle="1" w:styleId="243">
    <w:name w:val="彩色底纹1"/>
    <w:autoRedefine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4">
    <w:name w:val="Char Char Char Char Char Char1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lang w:eastAsia="en-US"/>
    </w:rPr>
  </w:style>
  <w:style w:type="paragraph" w:customStyle="1" w:styleId="245">
    <w:name w:val="附录1"/>
    <w:basedOn w:val="1"/>
    <w:next w:val="1"/>
    <w:autoRedefine/>
    <w:qFormat/>
    <w:uiPriority w:val="0"/>
    <w:pPr>
      <w:tabs>
        <w:tab w:val="left" w:pos="1304"/>
      </w:tabs>
      <w:ind w:left="425" w:hanging="425"/>
      <w:outlineLvl w:val="0"/>
    </w:pPr>
    <w:rPr>
      <w:rFonts w:ascii="黑体" w:hAnsi="黑体" w:eastAsia="黑体"/>
      <w:b/>
      <w:sz w:val="44"/>
    </w:rPr>
  </w:style>
  <w:style w:type="paragraph" w:customStyle="1" w:styleId="246">
    <w:name w:val="xl27"/>
    <w:basedOn w:val="1"/>
    <w:autoRedefine/>
    <w:qFormat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</w:rPr>
  </w:style>
  <w:style w:type="paragraph" w:customStyle="1" w:styleId="247">
    <w:name w:val="Table Heading"/>
    <w:autoRedefine/>
    <w:qFormat/>
    <w:uiPriority w:val="0"/>
    <w:pPr>
      <w:keepNext/>
      <w:snapToGrid w:val="0"/>
      <w:spacing w:before="80" w:after="80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48">
    <w:name w:val="标题3——2"/>
    <w:basedOn w:val="5"/>
    <w:next w:val="55"/>
    <w:autoRedefine/>
    <w:qFormat/>
    <w:uiPriority w:val="0"/>
    <w:pPr>
      <w:tabs>
        <w:tab w:val="left" w:pos="1280"/>
        <w:tab w:val="right" w:leader="dot" w:pos="8777"/>
      </w:tabs>
      <w:spacing w:beforeLines="100" w:after="0" w:line="240" w:lineRule="auto"/>
      <w:ind w:left="851" w:hanging="851"/>
      <w:outlineLvl w:val="9"/>
    </w:pPr>
    <w:rPr>
      <w:rFonts w:ascii="黑体" w:hAnsi="宋体" w:eastAsia="黑体"/>
      <w:sz w:val="30"/>
    </w:rPr>
  </w:style>
  <w:style w:type="paragraph" w:customStyle="1" w:styleId="249">
    <w:name w:val="首行缩进"/>
    <w:basedOn w:val="1"/>
    <w:autoRedefine/>
    <w:qFormat/>
    <w:uiPriority w:val="0"/>
    <w:pPr>
      <w:numPr>
        <w:ilvl w:val="0"/>
        <w:numId w:val="11"/>
      </w:numPr>
      <w:spacing w:line="360" w:lineRule="auto"/>
    </w:pPr>
    <w:rPr>
      <w:rFonts w:eastAsia="仿宋_GB2312"/>
    </w:rPr>
  </w:style>
  <w:style w:type="paragraph" w:customStyle="1" w:styleId="250">
    <w:name w:val="bt"/>
    <w:basedOn w:val="1"/>
    <w:next w:val="2"/>
    <w:autoRedefine/>
    <w:qFormat/>
    <w:uiPriority w:val="0"/>
    <w:pPr>
      <w:overflowPunct w:val="0"/>
      <w:autoSpaceDE w:val="0"/>
      <w:autoSpaceDN w:val="0"/>
      <w:adjustRightInd w:val="0"/>
      <w:snapToGrid w:val="0"/>
      <w:spacing w:before="100" w:after="100" w:line="240" w:lineRule="atLeast"/>
      <w:ind w:left="2880" w:hanging="360"/>
      <w:textAlignment w:val="baseline"/>
    </w:pPr>
    <w:rPr>
      <w:rFonts w:ascii="宋体"/>
      <w:kern w:val="0"/>
      <w:sz w:val="20"/>
    </w:rPr>
  </w:style>
  <w:style w:type="character" w:customStyle="1" w:styleId="251">
    <w:name w:val="Unresolved Mention"/>
    <w:basedOn w:val="59"/>
    <w:autoRedefine/>
    <w:qFormat/>
    <w:uiPriority w:val="0"/>
    <w:rPr>
      <w:color w:val="605E5C"/>
      <w:shd w:val="clear" w:color="auto" w:fill="E1DFDD"/>
    </w:rPr>
  </w:style>
  <w:style w:type="paragraph" w:customStyle="1" w:styleId="252">
    <w:name w:val="目录 11"/>
    <w:basedOn w:val="1"/>
    <w:next w:val="1"/>
    <w:autoRedefine/>
    <w:qFormat/>
    <w:uiPriority w:val="0"/>
    <w:pPr>
      <w:jc w:val="center"/>
    </w:pPr>
    <w:rPr>
      <w:sz w:val="30"/>
      <w:szCs w:val="30"/>
    </w:rPr>
  </w:style>
  <w:style w:type="paragraph" w:customStyle="1" w:styleId="253">
    <w:name w:val="p1"/>
    <w:basedOn w:val="1"/>
    <w:autoRedefine/>
    <w:qFormat/>
    <w:uiPriority w:val="0"/>
    <w:pPr>
      <w:jc w:val="left"/>
    </w:pPr>
    <w:rPr>
      <w:rFonts w:ascii="pingfang sc" w:hAnsi="pingfang sc" w:eastAsia="pingfang sc"/>
      <w:color w:val="121416"/>
      <w:kern w:val="0"/>
      <w:sz w:val="28"/>
      <w:szCs w:val="28"/>
    </w:rPr>
  </w:style>
  <w:style w:type="character" w:customStyle="1" w:styleId="254">
    <w:name w:val="font01"/>
    <w:basedOn w:val="5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55">
    <w:name w:val="paragraph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56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7">
    <w:name w:val="null3"/>
    <w:qFormat/>
    <w:uiPriority w:val="0"/>
    <w:rPr>
      <w:rFonts w:ascii="Calibri" w:hAnsi="Calibri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罗成</Manager>
  <Company>重庆市政府采购中心</Company>
  <Pages>12</Pages>
  <Words>3389</Words>
  <Characters>3589</Characters>
  <Lines>45</Lines>
  <Paragraphs>12</Paragraphs>
  <TotalTime>51</TotalTime>
  <ScaleCrop>false</ScaleCrop>
  <LinksUpToDate>false</LinksUpToDate>
  <CharactersWithSpaces>3698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2025-03-19T07:13:00Z</dcterms:created>
  <dc:creator>罗成</dc:creator>
  <cp:lastModifiedBy>Administrator</cp:lastModifiedBy>
  <cp:lastPrinted>2025-06-10T07:28:00Z</cp:lastPrinted>
  <dcterms:modified xsi:type="dcterms:W3CDTF">2025-06-19T00:09:14Z</dcterms:modified>
  <dc:title>竞争性谈判文件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23DEFE85F892492985FEBC504AB86074_13</vt:lpwstr>
  </property>
  <property fmtid="{D5CDD505-2E9C-101B-9397-08002B2CF9AE}" pid="4" name="KSOTemplateDocerSaveRecord">
    <vt:lpwstr>eyJoZGlkIjoiZjlhMjg0N2FjZGI0ZTQwYTQzOWFmM2RmZTdmOWExOTgifQ==</vt:lpwstr>
  </property>
</Properties>
</file>