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方正小标宋_GBK" w:hAnsi="方正小标宋_GBK" w:eastAsia="方正小标宋_GBK" w:cs="方正小标宋_GBK"/>
          <w:color w:val="000000" w:themeColor="text1"/>
          <w:spacing w:val="80"/>
          <w:sz w:val="96"/>
          <w:szCs w:val="96"/>
          <w14:textFill>
            <w14:solidFill>
              <w14:schemeClr w14:val="tx1"/>
            </w14:solidFill>
          </w14:textFill>
        </w:rPr>
      </w:pPr>
      <w:bookmarkStart w:id="0" w:name="_Toc12808"/>
      <w:bookmarkStart w:id="1" w:name="_Toc18881"/>
      <w:bookmarkStart w:id="2" w:name="_Toc7625"/>
      <w:bookmarkStart w:id="3" w:name="_Toc3463"/>
      <w:bookmarkStart w:id="4" w:name="_Toc313893526"/>
      <w:bookmarkStart w:id="5" w:name="_Toc18159"/>
      <w:bookmarkStart w:id="6" w:name="_Toc26820"/>
      <w:bookmarkStart w:id="7" w:name="_Toc317775175"/>
      <w:bookmarkStart w:id="8" w:name="_Toc25458"/>
    </w:p>
    <w:p>
      <w:pPr>
        <w:jc w:val="center"/>
        <w:outlineLvl w:val="0"/>
        <w:rPr>
          <w:rFonts w:hint="eastAsia" w:ascii="方正小标宋_GBK" w:hAnsi="方正小标宋_GBK" w:eastAsia="方正小标宋_GBK" w:cs="方正小标宋_GBK"/>
          <w:color w:val="000000" w:themeColor="text1"/>
          <w:spacing w:val="80"/>
          <w:sz w:val="96"/>
          <w:szCs w:val="96"/>
          <w14:textFill>
            <w14:solidFill>
              <w14:schemeClr w14:val="tx1"/>
            </w14:solidFill>
          </w14:textFill>
        </w:rPr>
      </w:pPr>
      <w:r>
        <w:rPr>
          <w:rFonts w:hint="eastAsia" w:ascii="方正小标宋_GBK" w:hAnsi="方正小标宋_GBK" w:eastAsia="方正小标宋_GBK" w:cs="方正小标宋_GBK"/>
          <w:color w:val="000000" w:themeColor="text1"/>
          <w:spacing w:val="80"/>
          <w:sz w:val="96"/>
          <w:szCs w:val="96"/>
          <w14:textFill>
            <w14:solidFill>
              <w14:schemeClr w14:val="tx1"/>
            </w14:solidFill>
          </w14:textFill>
        </w:rPr>
        <w:t>网上</w:t>
      </w:r>
      <w:r>
        <w:rPr>
          <w:rFonts w:hint="eastAsia" w:ascii="方正小标宋_GBK" w:hAnsi="方正小标宋_GBK" w:eastAsia="方正小标宋_GBK" w:cs="方正小标宋_GBK"/>
          <w:color w:val="000000" w:themeColor="text1"/>
          <w:spacing w:val="80"/>
          <w:sz w:val="96"/>
          <w:szCs w:val="96"/>
          <w:lang w:val="en-US" w:eastAsia="zh-CN"/>
          <w14:textFill>
            <w14:solidFill>
              <w14:schemeClr w14:val="tx1"/>
            </w14:solidFill>
          </w14:textFill>
        </w:rPr>
        <w:t>竞采采购</w:t>
      </w:r>
      <w:r>
        <w:rPr>
          <w:rFonts w:hint="eastAsia" w:ascii="方正小标宋_GBK" w:hAnsi="方正小标宋_GBK" w:eastAsia="方正小标宋_GBK" w:cs="方正小标宋_GBK"/>
          <w:color w:val="000000" w:themeColor="text1"/>
          <w:spacing w:val="80"/>
          <w:sz w:val="96"/>
          <w:szCs w:val="96"/>
          <w14:textFill>
            <w14:solidFill>
              <w14:schemeClr w14:val="tx1"/>
            </w14:solidFill>
          </w14:textFill>
        </w:rPr>
        <w:t>文件</w:t>
      </w: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pStyle w:val="58"/>
        <w:ind w:firstLine="880"/>
      </w:pPr>
    </w:p>
    <w:p>
      <w:pPr>
        <w:pStyle w:val="58"/>
        <w:ind w:firstLine="640"/>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pStyle w:val="58"/>
        <w:ind w:firstLine="640"/>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360" w:lineRule="auto"/>
        <w:ind w:left="1600" w:hanging="1600" w:hangingChars="5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项目名称：</w:t>
      </w:r>
      <w:r>
        <w:rPr>
          <w:rFonts w:hint="eastAsia" w:ascii="方正仿宋_GBK" w:hAnsi="方正仿宋_GBK" w:eastAsia="方正仿宋_GBK" w:cs="方正仿宋_GBK"/>
          <w:color w:val="000000" w:themeColor="text1"/>
          <w:sz w:val="32"/>
          <w:szCs w:val="32"/>
          <w14:textFill>
            <w14:solidFill>
              <w14:schemeClr w14:val="tx1"/>
            </w14:solidFill>
          </w14:textFill>
        </w:rPr>
        <w:t>重庆市江津区慈云镇卫生院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全自动五分类血细胞分析仪</w:t>
      </w:r>
      <w:r>
        <w:rPr>
          <w:rFonts w:hint="eastAsia" w:ascii="方正仿宋_GBK" w:hAnsi="方正仿宋_GBK" w:eastAsia="方正仿宋_GBK" w:cs="方正仿宋_GBK"/>
          <w:color w:val="000000" w:themeColor="text1"/>
          <w:sz w:val="32"/>
          <w:szCs w:val="32"/>
          <w14:textFill>
            <w14:solidFill>
              <w14:schemeClr w14:val="tx1"/>
            </w14:solidFill>
          </w14:textFill>
        </w:rPr>
        <w:t>网上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竞采</w:t>
      </w:r>
      <w:r>
        <w:rPr>
          <w:rFonts w:hint="eastAsia" w:ascii="方正仿宋_GBK" w:hAnsi="方正仿宋_GBK" w:eastAsia="方正仿宋_GBK" w:cs="方正仿宋_GBK"/>
          <w:color w:val="000000" w:themeColor="text1"/>
          <w:sz w:val="32"/>
          <w:szCs w:val="32"/>
          <w14:textFill>
            <w14:solidFill>
              <w14:schemeClr w14:val="tx1"/>
            </w14:solidFill>
          </w14:textFill>
        </w:rPr>
        <w:t>采购</w:t>
      </w:r>
    </w:p>
    <w:p>
      <w:pPr>
        <w:spacing w:line="360" w:lineRule="auto"/>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采购单位：</w:t>
      </w:r>
      <w:r>
        <w:rPr>
          <w:rFonts w:hint="eastAsia" w:ascii="方正仿宋_GBK" w:hAnsi="方正仿宋_GBK" w:eastAsia="方正仿宋_GBK" w:cs="方正仿宋_GBK"/>
          <w:color w:val="000000" w:themeColor="text1"/>
          <w:sz w:val="32"/>
          <w:szCs w:val="32"/>
          <w14:textFill>
            <w14:solidFill>
              <w14:schemeClr w14:val="tx1"/>
            </w14:solidFill>
          </w14:textFill>
        </w:rPr>
        <w:t>重庆市江津区慈云镇卫生院</w:t>
      </w: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ind w:left="3435" w:leftChars="557" w:hanging="2265" w:hangingChars="708"/>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pStyle w:val="58"/>
        <w:ind w:firstLine="640"/>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pStyle w:val="58"/>
        <w:ind w:firstLine="640"/>
        <w:rPr>
          <w:rFonts w:hint="eastAsia" w:ascii="方正小标宋_GBK" w:hAnsi="方正小标宋_GBK" w:eastAsia="方正小标宋_GBK" w:cs="方正小标宋_GBK"/>
          <w:color w:val="000000" w:themeColor="text1"/>
          <w:sz w:val="32"/>
          <w:szCs w:val="32"/>
          <w14:textFill>
            <w14:solidFill>
              <w14:schemeClr w14:val="tx1"/>
            </w14:solidFill>
          </w14:textFill>
        </w:rPr>
      </w:pPr>
    </w:p>
    <w:p>
      <w:pPr>
        <w:spacing w:line="700" w:lineRule="exact"/>
        <w:jc w:val="center"/>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二〇二</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五</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年</w:t>
      </w: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六</w:t>
      </w:r>
      <w:r>
        <w:rPr>
          <w:rFonts w:hint="eastAsia" w:ascii="方正小标宋_GBK" w:hAnsi="方正小标宋_GBK" w:eastAsia="方正小标宋_GBK" w:cs="方正小标宋_GBK"/>
          <w:color w:val="000000" w:themeColor="text1"/>
          <w:sz w:val="32"/>
          <w:szCs w:val="32"/>
          <w14:textFill>
            <w14:solidFill>
              <w14:schemeClr w14:val="tx1"/>
            </w14:solidFill>
          </w14:textFill>
        </w:rPr>
        <w:t>月</w:t>
      </w:r>
    </w:p>
    <w:p>
      <w:pPr>
        <w:widowControl/>
        <w:jc w:val="left"/>
        <w:rPr>
          <w:rFonts w:hint="eastAsia" w:ascii="宋体" w:hAnsi="宋体" w:cs="宋体"/>
          <w:b/>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pPr>
        <w:pStyle w:val="261"/>
        <w:spacing w:before="0" w:beforeLines="0" w:after="0" w:afterLines="0" w:line="320" w:lineRule="exact"/>
        <w:jc w:val="both"/>
        <w:rPr>
          <w:rFonts w:hint="eastAsia" w:ascii="方正仿宋_GBK" w:hAnsi="方正仿宋_GBK" w:eastAsia="方正仿宋_GBK" w:cs="方正仿宋_GBK"/>
        </w:rPr>
      </w:pP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各潜在供应商:</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重庆市江津区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慈云镇</w:t>
      </w:r>
      <w:r>
        <w:rPr>
          <w:rFonts w:hint="eastAsia" w:ascii="仿宋_GB2312" w:hAnsi="仿宋_GB2312" w:eastAsia="仿宋_GB2312" w:cs="仿宋_GB2312"/>
          <w:color w:val="000000" w:themeColor="text1"/>
          <w:kern w:val="0"/>
          <w:sz w:val="32"/>
          <w:szCs w:val="32"/>
          <w14:textFill>
            <w14:solidFill>
              <w14:schemeClr w14:val="tx1"/>
            </w14:solidFill>
          </w14:textFill>
        </w:rPr>
        <w:t>卫生院（以下简称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慈云</w:t>
      </w:r>
      <w:r>
        <w:rPr>
          <w:rFonts w:hint="eastAsia" w:ascii="仿宋_GB2312" w:hAnsi="仿宋_GB2312" w:eastAsia="仿宋_GB2312" w:cs="仿宋_GB2312"/>
          <w:color w:val="000000" w:themeColor="text1"/>
          <w:kern w:val="0"/>
          <w:sz w:val="32"/>
          <w:szCs w:val="32"/>
          <w14:textFill>
            <w14:solidFill>
              <w14:schemeClr w14:val="tx1"/>
            </w14:solidFill>
          </w14:textFill>
        </w:rPr>
        <w:t>医院）根据业务发展需要，对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全自动五分类血液细胞分析仪</w:t>
      </w:r>
      <w:r>
        <w:rPr>
          <w:rFonts w:hint="eastAsia" w:ascii="仿宋_GB2312" w:hAnsi="仿宋_GB2312" w:eastAsia="仿宋_GB2312" w:cs="仿宋_GB2312"/>
          <w:color w:val="000000" w:themeColor="text1"/>
          <w:kern w:val="0"/>
          <w:sz w:val="32"/>
          <w:szCs w:val="32"/>
          <w14:textFill>
            <w14:solidFill>
              <w14:schemeClr w14:val="tx1"/>
            </w14:solidFill>
          </w14:textFill>
        </w:rPr>
        <w:t>进行网上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竞采采购</w:t>
      </w:r>
      <w:r>
        <w:rPr>
          <w:rFonts w:hint="eastAsia" w:ascii="仿宋_GB2312" w:hAnsi="仿宋_GB2312" w:eastAsia="仿宋_GB2312" w:cs="仿宋_GB2312"/>
          <w:color w:val="000000" w:themeColor="text1"/>
          <w:kern w:val="0"/>
          <w:sz w:val="32"/>
          <w:szCs w:val="32"/>
          <w14:textFill>
            <w14:solidFill>
              <w14:schemeClr w14:val="tx1"/>
            </w14:solidFill>
          </w14:textFill>
        </w:rPr>
        <w:t>，请合格的投标供应商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仔细阅读竞采采购文件并</w:t>
      </w:r>
      <w:r>
        <w:rPr>
          <w:rFonts w:hint="eastAsia" w:ascii="仿宋_GB2312" w:hAnsi="仿宋_GB2312" w:eastAsia="仿宋_GB2312" w:cs="仿宋_GB2312"/>
          <w:color w:val="000000" w:themeColor="text1"/>
          <w:kern w:val="0"/>
          <w:sz w:val="32"/>
          <w:szCs w:val="32"/>
          <w14:textFill>
            <w14:solidFill>
              <w14:schemeClr w14:val="tx1"/>
            </w14:solidFill>
          </w14:textFill>
        </w:rPr>
        <w:t>按要求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提交相关资料</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Style w:val="7"/>
        <w:spacing w:before="0" w:after="0" w:line="360" w:lineRule="auto"/>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一、采购内容</w:t>
      </w:r>
      <w:bookmarkEnd w:id="0"/>
      <w:bookmarkEnd w:id="1"/>
      <w:bookmarkEnd w:id="2"/>
      <w:bookmarkEnd w:id="3"/>
      <w:bookmarkEnd w:id="4"/>
      <w:bookmarkEnd w:id="5"/>
      <w:bookmarkEnd w:id="6"/>
      <w:bookmarkEnd w:id="7"/>
      <w:bookmarkEnd w:id="8"/>
    </w:p>
    <w:tbl>
      <w:tblPr>
        <w:tblStyle w:val="5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33"/>
        <w:gridCol w:w="2234"/>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490" w:type="dxa"/>
            <w:tcBorders>
              <w:top w:val="single" w:color="auto" w:sz="4" w:space="0"/>
              <w:left w:val="single" w:color="auto" w:sz="4" w:space="0"/>
              <w:right w:val="single" w:color="auto" w:sz="4" w:space="0"/>
            </w:tcBorders>
            <w:vAlign w:val="center"/>
          </w:tcPr>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设备</w:t>
            </w:r>
            <w:r>
              <w:rPr>
                <w:rFonts w:hint="eastAsia" w:ascii="仿宋_GB2312" w:hAnsi="仿宋_GB2312" w:eastAsia="仿宋_GB2312" w:cs="仿宋_GB2312"/>
                <w:color w:val="000000" w:themeColor="text1"/>
                <w:kern w:val="0"/>
                <w:sz w:val="32"/>
                <w:szCs w:val="32"/>
                <w14:textFill>
                  <w14:solidFill>
                    <w14:schemeClr w14:val="tx1"/>
                  </w14:solidFill>
                </w14:textFill>
              </w:rPr>
              <w:t>名称</w:t>
            </w:r>
          </w:p>
        </w:tc>
        <w:tc>
          <w:tcPr>
            <w:tcW w:w="2333" w:type="dxa"/>
            <w:tcBorders>
              <w:top w:val="single" w:color="auto" w:sz="4" w:space="0"/>
              <w:left w:val="single" w:color="auto" w:sz="4" w:space="0"/>
              <w:right w:val="single" w:color="auto" w:sz="4" w:space="0"/>
            </w:tcBorders>
            <w:vAlign w:val="center"/>
          </w:tcPr>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采购预算</w:t>
            </w:r>
          </w:p>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（元）</w:t>
            </w:r>
          </w:p>
        </w:tc>
        <w:tc>
          <w:tcPr>
            <w:tcW w:w="2234" w:type="dxa"/>
            <w:tcBorders>
              <w:top w:val="single" w:color="auto" w:sz="4" w:space="0"/>
              <w:left w:val="single" w:color="auto" w:sz="4" w:space="0"/>
              <w:right w:val="single" w:color="auto" w:sz="4" w:space="0"/>
            </w:tcBorders>
            <w:vAlign w:val="center"/>
          </w:tcPr>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资金来源</w:t>
            </w:r>
          </w:p>
        </w:tc>
        <w:tc>
          <w:tcPr>
            <w:tcW w:w="1753" w:type="dxa"/>
            <w:tcBorders>
              <w:top w:val="single" w:color="auto" w:sz="4" w:space="0"/>
              <w:left w:val="single" w:color="auto" w:sz="4" w:space="0"/>
              <w:right w:val="single" w:color="auto" w:sz="4" w:space="0"/>
            </w:tcBorders>
            <w:vAlign w:val="center"/>
          </w:tcPr>
          <w:p>
            <w:pPr>
              <w:snapToGrid w:val="0"/>
              <w:spacing w:line="44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2490" w:type="dxa"/>
            <w:tcBorders>
              <w:top w:val="single" w:color="auto" w:sz="4" w:space="0"/>
              <w:left w:val="single" w:color="auto" w:sz="4" w:space="0"/>
              <w:right w:val="single" w:color="auto" w:sz="4" w:space="0"/>
            </w:tcBorders>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9" w:name="_Hlk344477914"/>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全自动五分类血液细胞分析仪</w:t>
            </w:r>
          </w:p>
        </w:tc>
        <w:tc>
          <w:tcPr>
            <w:tcW w:w="2333" w:type="dxa"/>
            <w:tcBorders>
              <w:top w:val="single" w:color="auto" w:sz="4" w:space="0"/>
              <w:left w:val="single" w:color="auto" w:sz="4" w:space="0"/>
              <w:right w:val="single" w:color="auto" w:sz="4" w:space="0"/>
            </w:tcBorders>
            <w:vAlign w:val="center"/>
          </w:tcPr>
          <w:p>
            <w:pPr>
              <w:snapToGrid w:val="0"/>
              <w:spacing w:line="440" w:lineRule="exact"/>
              <w:jc w:val="both"/>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100000.00</w:t>
            </w:r>
          </w:p>
        </w:tc>
        <w:tc>
          <w:tcPr>
            <w:tcW w:w="2234" w:type="dxa"/>
            <w:tcBorders>
              <w:top w:val="single" w:color="auto" w:sz="4" w:space="0"/>
              <w:left w:val="single" w:color="auto" w:sz="4" w:space="0"/>
              <w:right w:val="single" w:color="auto" w:sz="4" w:space="0"/>
            </w:tcBorders>
            <w:vAlign w:val="center"/>
          </w:tcPr>
          <w:p>
            <w:pPr>
              <w:snapToGrid w:val="0"/>
              <w:spacing w:line="440" w:lineRule="exact"/>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自筹资金</w:t>
            </w:r>
          </w:p>
        </w:tc>
        <w:tc>
          <w:tcPr>
            <w:tcW w:w="1753" w:type="dxa"/>
            <w:tcBorders>
              <w:top w:val="single" w:color="auto" w:sz="4" w:space="0"/>
              <w:left w:val="single" w:color="auto" w:sz="4" w:space="0"/>
              <w:right w:val="single" w:color="auto" w:sz="4" w:space="0"/>
            </w:tcBorders>
            <w:vAlign w:val="center"/>
          </w:tcPr>
          <w:p>
            <w:pPr>
              <w:snapToGrid w:val="0"/>
              <w:spacing w:line="440" w:lineRule="exact"/>
              <w:ind w:firstLine="640" w:firstLineChars="200"/>
              <w:jc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采购设备均为大陆生产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且</w:t>
            </w:r>
            <w:r>
              <w:rPr>
                <w:rFonts w:hint="eastAsia" w:ascii="仿宋_GB2312" w:hAnsi="仿宋_GB2312" w:eastAsia="仿宋_GB2312" w:cs="仿宋_GB2312"/>
                <w:color w:val="000000" w:themeColor="text1"/>
                <w:kern w:val="0"/>
                <w:sz w:val="32"/>
                <w:szCs w:val="32"/>
                <w14:textFill>
                  <w14:solidFill>
                    <w14:schemeClr w14:val="tx1"/>
                  </w14:solidFill>
                </w14:textFill>
              </w:rPr>
              <w:t>本项目不接受联合体投标</w:t>
            </w:r>
          </w:p>
        </w:tc>
      </w:tr>
      <w:bookmarkEnd w:id="9"/>
    </w:tbl>
    <w:p>
      <w:pPr>
        <w:pStyle w:val="7"/>
        <w:spacing w:before="0" w:after="0" w:line="360" w:lineRule="auto"/>
        <w:rPr>
          <w:rFonts w:hint="eastAsia" w:ascii="宋体" w:hAnsi="宋体" w:cs="宋体"/>
          <w:color w:val="000000" w:themeColor="text1"/>
          <w:sz w:val="24"/>
          <w:szCs w:val="24"/>
          <w14:textFill>
            <w14:solidFill>
              <w14:schemeClr w14:val="tx1"/>
            </w14:solidFill>
          </w14:textFill>
        </w:rPr>
      </w:pPr>
      <w:bookmarkStart w:id="10" w:name="_Toc15576"/>
      <w:bookmarkStart w:id="11" w:name="_Toc1790"/>
      <w:bookmarkStart w:id="12" w:name="_Toc19437"/>
      <w:bookmarkStart w:id="13" w:name="_Toc25190"/>
      <w:bookmarkStart w:id="14" w:name="_Toc15727"/>
      <w:bookmarkStart w:id="15" w:name="_Toc22399"/>
      <w:bookmarkStart w:id="16" w:name="_Toc6462"/>
      <w:bookmarkStart w:id="17" w:name="_Toc317775178"/>
      <w:bookmarkStart w:id="18" w:name="_Toc373860293"/>
    </w:p>
    <w:p>
      <w:pPr>
        <w:pStyle w:val="7"/>
        <w:spacing w:before="0" w:after="0" w:line="360" w:lineRule="auto"/>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w:t>
      </w:r>
      <w:bookmarkEnd w:id="10"/>
      <w:bookmarkEnd w:id="11"/>
      <w:bookmarkEnd w:id="12"/>
      <w:bookmarkEnd w:id="13"/>
      <w:bookmarkEnd w:id="14"/>
      <w:bookmarkEnd w:id="15"/>
      <w:bookmarkEnd w:id="16"/>
      <w:r>
        <w:rPr>
          <w:rFonts w:hint="eastAsia" w:ascii="黑体" w:hAnsi="黑体" w:eastAsia="黑体" w:cs="黑体"/>
          <w:color w:val="000000" w:themeColor="text1"/>
          <w:szCs w:val="32"/>
          <w14:textFill>
            <w14:solidFill>
              <w14:schemeClr w14:val="tx1"/>
            </w14:solidFill>
          </w14:textFill>
        </w:rPr>
        <w:t>供应商资格条件</w:t>
      </w:r>
    </w:p>
    <w:bookmarkEnd w:id="17"/>
    <w:bookmarkEnd w:id="18"/>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合格供应商应首先符合政府采购法第二十二条规定的基本条件，同时符合根据该项目特点设置的特定资格条件。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1、基本资格条件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（1）具有独立承担民事责任的能力；</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（2）具有良好的商业信誉和健全的财务会计制度；</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（3）具有履行合同所必需的设备和专业技术能力；</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（4）有依法缴纳税收和社会保障资金的良好记录；</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（5）参加政府采购活动前三年内，在经营活动中没有重大违法记录；</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（6）法律、行政法规规定的其他条件。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2、特定资格条件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（1）供应商为产品制造商,需具有《医疗器械生产企业许可证》、《医疗器械经营许可证》和《医疗器械产品注册证》；</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（2）供应商为产品经销商的，需具有二类医疗器械销售范围、同时提供医疗设备制造商的《医疗器械生产企业许可证》、《医疗器械产品注册证》、售后服务承诺等资料。</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采购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设备相关参数</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检测原理：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半导体激光、流式细胞技术结合恒温细胞化学染色实现五分类，阻抗法测定红细胞和血小板，环保无氰试剂测定血红蛋白，乳胶增强免疫散射比浊法检测CRP；</w:t>
      </w:r>
      <w:r>
        <w:rPr>
          <w:rFonts w:hint="eastAsia" w:ascii="仿宋_GB2312" w:hAnsi="仿宋_GB2312" w:eastAsia="仿宋_GB2312" w:cs="仿宋_GB2312"/>
          <w:color w:val="000000" w:themeColor="text1"/>
          <w:kern w:val="0"/>
          <w:sz w:val="32"/>
          <w:szCs w:val="32"/>
          <w14:textFill>
            <w14:solidFill>
              <w14:schemeClr w14:val="tx1"/>
            </w14:solidFill>
          </w14:textFill>
        </w:rPr>
        <w:t>具有独立的嗜碱性粒细胞通道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检测参数：≥28项可报告参数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≥3个直方图； ≥3个二维散点图； ≥1个三维散点图；</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▲研究参数：≥12项，包括中性粒细胞和淋巴细胞比值、血小板和淋巴细胞比值、大红细胞、小红细胞、异常淋巴细胞、有核红细胞等</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进样方式：全自动进样，单管封闭进样；急诊位有单管封闭进样仓，有效降低生物污染风险</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进样器容量：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大于等于</w:t>
      </w:r>
      <w:r>
        <w:rPr>
          <w:rFonts w:hint="eastAsia" w:ascii="仿宋_GB2312" w:hAnsi="仿宋_GB2312" w:eastAsia="仿宋_GB2312" w:cs="仿宋_GB2312"/>
          <w:color w:val="000000" w:themeColor="text1"/>
          <w:kern w:val="0"/>
          <w:sz w:val="32"/>
          <w:szCs w:val="32"/>
          <w14:textFill>
            <w14:solidFill>
              <w14:schemeClr w14:val="tx1"/>
            </w14:solidFill>
          </w14:textFill>
        </w:rPr>
        <w:t>40个</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支持</w:t>
      </w:r>
      <w:r>
        <w:rPr>
          <w:rFonts w:hint="eastAsia" w:ascii="仿宋_GB2312" w:hAnsi="仿宋_GB2312" w:eastAsia="仿宋_GB2312" w:cs="仿宋_GB2312"/>
          <w:color w:val="000000" w:themeColor="text1"/>
          <w:kern w:val="0"/>
          <w:sz w:val="32"/>
          <w:szCs w:val="32"/>
          <w14:textFill>
            <w14:solidFill>
              <w14:schemeClr w14:val="tx1"/>
            </w14:solidFill>
          </w14:textFill>
        </w:rPr>
        <w:t>可随时添加样本</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进样模式：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大于等于3种，包含但不限于</w:t>
      </w:r>
      <w:r>
        <w:rPr>
          <w:rFonts w:hint="eastAsia" w:ascii="仿宋_GB2312" w:hAnsi="仿宋_GB2312" w:eastAsia="仿宋_GB2312" w:cs="仿宋_GB2312"/>
          <w:color w:val="000000" w:themeColor="text1"/>
          <w:kern w:val="0"/>
          <w:sz w:val="32"/>
          <w:szCs w:val="32"/>
          <w14:textFill>
            <w14:solidFill>
              <w14:schemeClr w14:val="tx1"/>
            </w14:solidFill>
          </w14:textFill>
        </w:rPr>
        <w:t>独立的静脉全血、末梢全血、预稀释血检测模式</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▲检测模式：具有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三分类</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五分类</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五分类+CRP</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三分类</w:t>
      </w:r>
      <w:r>
        <w:rPr>
          <w:rFonts w:hint="eastAsia" w:ascii="仿宋_GB2312" w:hAnsi="仿宋_GB2312" w:eastAsia="仿宋_GB2312" w:cs="仿宋_GB2312"/>
          <w:color w:val="000000" w:themeColor="text1"/>
          <w:kern w:val="0"/>
          <w:sz w:val="32"/>
          <w:szCs w:val="32"/>
          <w14:textFill>
            <w14:solidFill>
              <w14:schemeClr w14:val="tx1"/>
            </w14:solidFill>
          </w14:textFill>
        </w:rPr>
        <w:t>+CRP、</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独立</w:t>
      </w:r>
      <w:r>
        <w:rPr>
          <w:rFonts w:hint="eastAsia" w:ascii="仿宋_GB2312" w:hAnsi="仿宋_GB2312" w:eastAsia="仿宋_GB2312" w:cs="仿宋_GB2312"/>
          <w:color w:val="000000" w:themeColor="text1"/>
          <w:kern w:val="0"/>
          <w:sz w:val="32"/>
          <w:szCs w:val="32"/>
          <w14:textFill>
            <w14:solidFill>
              <w14:schemeClr w14:val="tx1"/>
            </w14:solidFill>
          </w14:textFill>
        </w:rPr>
        <w:t>CRP等5种及以上全血检测模式</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样本用量：五分类+CRP模式≤40μl，CRP模式≤20μl</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14:textFill>
            <w14:solidFill>
              <w14:schemeClr w14:val="tx1"/>
            </w14:solidFill>
          </w14:textFill>
        </w:rPr>
        <w:t>检测速度：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全血模式、末梢全血模式</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0个样本/小时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预稀释模式：自动定量打出稀释液，具备五分类+CRP功能</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14:textFill>
            <w14:solidFill>
              <w14:schemeClr w14:val="tx1"/>
            </w14:solidFill>
          </w14:textFill>
        </w:rPr>
        <w:t>▲线性范围：WBC：0~400×109/L，PLT：0～5000×109/L，HGB：0-250g/L</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2"/>
          <w:szCs w:val="32"/>
          <w14:textFill>
            <w14:solidFill>
              <w14:schemeClr w14:val="tx1"/>
            </w14:solidFill>
          </w14:textFill>
        </w:rPr>
        <w:t>CRP线性范围：0.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0mg/L</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32"/>
          <w:szCs w:val="32"/>
          <w14:textFill>
            <w14:solidFill>
              <w14:schemeClr w14:val="tx1"/>
            </w14:solidFill>
          </w14:textFill>
        </w:rPr>
        <w:t>CRP试剂包装规格按人份数注册</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kern w:val="0"/>
          <w:sz w:val="32"/>
          <w:szCs w:val="32"/>
          <w14:textFill>
            <w14:solidFill>
              <w14:schemeClr w14:val="tx1"/>
            </w14:solidFill>
          </w14:textFill>
        </w:rPr>
        <w:t>操作系统：全中文操作分析报告软件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排堵方式：正反冲洗，高压灼烧</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32"/>
          <w:szCs w:val="32"/>
          <w14:textFill>
            <w14:solidFill>
              <w14:schemeClr w14:val="tx1"/>
            </w14:solidFill>
          </w14:textFill>
        </w:rPr>
        <w:t>具有原厂配套的试剂、校准品、质控品，并提供校准品溯源性文件</w:t>
      </w:r>
    </w:p>
    <w:p>
      <w:pPr>
        <w:snapToGrid w:val="0"/>
        <w:spacing w:line="4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32"/>
          <w:szCs w:val="32"/>
          <w14:textFill>
            <w14:solidFill>
              <w14:schemeClr w14:val="tx1"/>
            </w14:solidFill>
          </w14:textFill>
        </w:rPr>
        <w:t>工作电压: (100V-240V</w:t>
      </w:r>
      <w:bookmarkStart w:id="37" w:name="_GoBack"/>
      <w:bookmarkEnd w:id="37"/>
      <w:r>
        <w:rPr>
          <w:rFonts w:hint="eastAsia" w:ascii="仿宋_GB2312" w:hAnsi="仿宋_GB2312" w:eastAsia="仿宋_GB2312" w:cs="仿宋_GB2312"/>
          <w:color w:val="000000" w:themeColor="text1"/>
          <w:kern w:val="0"/>
          <w:sz w:val="32"/>
          <w:szCs w:val="32"/>
          <w14:textFill>
            <w14:solidFill>
              <w14:schemeClr w14:val="tx1"/>
            </w14:solidFill>
          </w14:textFill>
        </w:rPr>
        <w:t>～)允差±10%</w:t>
      </w:r>
    </w:p>
    <w:p>
      <w:pPr>
        <w:pStyle w:val="7"/>
        <w:numPr>
          <w:ilvl w:val="0"/>
          <w:numId w:val="13"/>
        </w:numPr>
        <w:spacing w:before="0" w:after="0" w:line="500" w:lineRule="exact"/>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lang w:val="en-US" w:eastAsia="zh-CN"/>
          <w14:textFill>
            <w14:solidFill>
              <w14:schemeClr w14:val="tx1"/>
            </w14:solidFill>
          </w14:textFill>
        </w:rPr>
        <w:t xml:space="preserve">  </w:t>
      </w:r>
      <w:r>
        <w:rPr>
          <w:rFonts w:hint="eastAsia" w:ascii="黑体" w:hAnsi="黑体" w:eastAsia="黑体" w:cs="黑体"/>
          <w:color w:val="000000" w:themeColor="text1"/>
          <w:szCs w:val="32"/>
          <w14:textFill>
            <w14:solidFill>
              <w14:schemeClr w14:val="tx1"/>
            </w14:solidFill>
          </w14:textFill>
        </w:rPr>
        <w:t>质量保证及售后服务要求</w:t>
      </w:r>
    </w:p>
    <w:p>
      <w:pPr>
        <w:snapToGrid w:val="0"/>
        <w:spacing w:line="5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（一）、产品要求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供应商供货产品要求为近期生产（生产日期须为交货至采购人之日起前6个月内），且使用年限</w:t>
      </w:r>
      <w:r>
        <w:rPr>
          <w:rFonts w:hint="default" w:ascii="Arial" w:hAnsi="Arial" w:eastAsia="仿宋_GB2312" w:cs="Arial"/>
          <w:color w:val="000000" w:themeColor="text1"/>
          <w:sz w:val="32"/>
          <w:szCs w:val="32"/>
          <w:lang w:val="en-US" w:eastAsia="zh-CN"/>
          <w14:textFill>
            <w14:solidFill>
              <w14:schemeClr w14:val="tx1"/>
            </w14:solidFill>
          </w14:textFill>
        </w:rPr>
        <w:t>≥</w:t>
      </w:r>
      <w:r>
        <w:rPr>
          <w:rFonts w:hint="eastAsia" w:ascii="Arial" w:hAnsi="Arial" w:eastAsia="仿宋_GB2312" w:cs="Arial"/>
          <w:color w:val="000000" w:themeColor="text1"/>
          <w:sz w:val="32"/>
          <w:szCs w:val="32"/>
          <w:lang w:val="en-US" w:eastAsia="zh-CN"/>
          <w14:textFill>
            <w14:solidFill>
              <w14:schemeClr w14:val="tx1"/>
            </w14:solidFill>
          </w14:textFill>
        </w:rPr>
        <w:t>10年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）产品质量保证期</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1、供应商应明确承诺：自验收合格之日起，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至少</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壹</w:t>
      </w:r>
      <w:r>
        <w:rPr>
          <w:rFonts w:hint="eastAsia" w:ascii="仿宋_GB2312" w:hAnsi="仿宋_GB2312" w:eastAsia="仿宋_GB2312" w:cs="仿宋_GB2312"/>
          <w:color w:val="000000" w:themeColor="text1"/>
          <w:sz w:val="32"/>
          <w:szCs w:val="32"/>
          <w14:textFill>
            <w14:solidFill>
              <w14:schemeClr w14:val="tx1"/>
            </w14:solidFill>
          </w14:textFill>
        </w:rPr>
        <w:t>年的免费质保服务。</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供应商保证设备连续正常运行质保期内所需的各种易损件、备品备件和专用维修工具等价格清单，该价格包含在投标总价中。</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中标人投标产品属于国家规定“三包”范围或质量保修范围的，则质量保证期按国家“三包”和设备保修书质保范围中期限最长的规定执行。若中标人的质量保证期承诺优于国家“三包”和设备保修书质保范围规定的，则按中标人实际承诺执行。</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）售后服务内容</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供应商在质量保证期内应当为采购人提供以下技术支持服务。</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1、质量保证期内服务要求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（1）电话咨询。供应商和厂家应当为用户提供技术援助电话，解答用户在使用中遇到的问题，及时为用户提出解决问题的建议。</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（2）现场响应。用户遇到使用及技术问题，电话咨询不能解决的，成交供应商或厂家应在 72小时内采取相应响应措施，现场解决用户的问题。</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2、质保期外服务要求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（1）质量保证期过后，供应商和厂家应同样提供免费电话咨询服务，并应承诺提供产品上门维护服务。</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（2）质量保证期过后，采购人需要继续由原供应商和厂家提供售后服务的，该供应商和厂家应以优惠价格提供售后服务。</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（3）故障响应时间要求。供应商接到使用方产品出现问题的通知后立即作出响应，应于72小时内到达现场进行处理。</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五、交货期限及地点</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（一）交货时间</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中标人应在采购合同签订后7个工作日内将设备送到指定地点，并安排专业技术人员完成安装、调试、培训。</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（二）交货地点</w:t>
      </w:r>
    </w:p>
    <w:p>
      <w:pPr>
        <w:pStyle w:val="7"/>
        <w:spacing w:before="0" w:after="0" w:line="500" w:lineRule="exact"/>
        <w:ind w:firstLine="640" w:firstLineChars="200"/>
        <w:rPr>
          <w:rFonts w:hint="eastAsia" w:ascii="仿宋_GB2312" w:hAnsi="仿宋_GB2312" w:eastAsia="仿宋_GB2312" w:cs="仿宋_GB2312"/>
          <w:b w:val="0"/>
          <w:color w:val="000000" w:themeColor="text1"/>
          <w:szCs w:val="32"/>
          <w14:textFill>
            <w14:solidFill>
              <w14:schemeClr w14:val="tx1"/>
            </w14:solidFill>
          </w14:textFill>
        </w:rPr>
      </w:pPr>
      <w:r>
        <w:rPr>
          <w:rFonts w:hint="eastAsia" w:ascii="仿宋_GB2312" w:hAnsi="仿宋_GB2312" w:eastAsia="仿宋_GB2312" w:cs="仿宋_GB2312"/>
          <w:b w:val="0"/>
          <w:color w:val="000000" w:themeColor="text1"/>
          <w:szCs w:val="32"/>
          <w14:textFill>
            <w14:solidFill>
              <w14:schemeClr w14:val="tx1"/>
            </w14:solidFill>
          </w14:textFill>
        </w:rPr>
        <w:t>重庆市江津区慈云镇卫生院。</w:t>
      </w:r>
    </w:p>
    <w:p>
      <w:pPr>
        <w:pStyle w:val="7"/>
        <w:numPr>
          <w:ilvl w:val="0"/>
          <w:numId w:val="14"/>
        </w:numPr>
        <w:spacing w:before="0" w:after="0" w:line="500" w:lineRule="exact"/>
        <w:ind w:firstLine="643" w:firstLineChars="200"/>
        <w:rPr>
          <w:color w:val="000000" w:themeColor="text1"/>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验货方式</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（一）设备到达现场后，成交供应商应在使用单位人员在场情况下当面开箱，共同清点、检查外观，送货单双方签字确认，合格证、使用说明书、保修卡等资料现场移交。</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设备安装、调试、培训</w:t>
      </w:r>
      <w:r>
        <w:rPr>
          <w:rFonts w:hint="eastAsia" w:ascii="仿宋_GB2312" w:hAnsi="仿宋_GB2312" w:eastAsia="仿宋_GB2312" w:cs="仿宋_GB2312"/>
          <w:color w:val="000000" w:themeColor="text1"/>
          <w:sz w:val="32"/>
          <w:szCs w:val="32"/>
          <w14:textFill>
            <w14:solidFill>
              <w14:schemeClr w14:val="tx1"/>
            </w14:solidFill>
          </w14:textFill>
        </w:rPr>
        <w:t>完成，采购方工作人员能正常操作使用后组织验收，供应商及厂家人员共同参与。供应商承担在进行安装、调试期间、设备使用培训期间及验收中所发生的所有费用（包含运行耗材）。</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七、报价要求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（一）报价开始时间、报价截止时间、有效报价家数均以公告内容为准。</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本次报价为人民币报价，包含且不限于产品、运输、安装调试、保险、税费、人工、环保检测、计量检定等费用。货物费、运输费、装卸费、保险费、税费（含关税）等所有费用。采购人不在另行支付其他费用。</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八、供应商响应文件要求</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供应商必须在平台上按要求上传响应文件，未按要求提供的视为无效供应商。</w:t>
      </w:r>
    </w:p>
    <w:p>
      <w:pPr>
        <w:snapToGrid w:val="0"/>
        <w:spacing w:line="500" w:lineRule="exact"/>
        <w:ind w:firstLine="640" w:firstLineChars="200"/>
        <w:rPr>
          <w:rFonts w:hint="eastAsia" w:ascii="宋体" w:hAnsi="宋体" w:cs="宋体"/>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（一）响应文件内容</w:t>
      </w:r>
    </w:p>
    <w:p>
      <w:pPr>
        <w:snapToGrid w:val="0"/>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经济文件</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开标一览表</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分项报价明细表</w:t>
      </w:r>
    </w:p>
    <w:p>
      <w:pPr>
        <w:snapToGrid w:val="0"/>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技术文件</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供应商为响应招标文件要求须提供的资料（格式自定，逐条响应技术需求参数要求）</w:t>
      </w:r>
    </w:p>
    <w:p>
      <w:pPr>
        <w:snapToGrid w:val="0"/>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商务文件</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投标函（格式）</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商务条款差异表</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商务及售后服务承诺</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其他与项目有关的资料（自附，没有则不提供）</w:t>
      </w:r>
    </w:p>
    <w:p>
      <w:pPr>
        <w:snapToGrid w:val="0"/>
        <w:spacing w:line="5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Hans"/>
          <w14:textFill>
            <w14:solidFill>
              <w14:schemeClr w14:val="tx1"/>
            </w14:solidFill>
          </w14:textFill>
        </w:rPr>
        <w:t>资格文件</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当地机关颁发的工商营业执照（三证合一或五证合一）复印件（盖鲜章）</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特定资格条件证书或证明文件</w:t>
      </w:r>
      <w:r>
        <w:rPr>
          <w:rFonts w:hint="eastAsia" w:ascii="仿宋_GB2312" w:hAnsi="仿宋_GB2312" w:eastAsia="仿宋_GB2312" w:cs="仿宋_GB2312"/>
          <w:color w:val="000000" w:themeColor="text1"/>
          <w:sz w:val="32"/>
          <w:szCs w:val="32"/>
          <w14:textFill>
            <w14:solidFill>
              <w14:schemeClr w14:val="tx1"/>
            </w14:solidFill>
          </w14:textFill>
        </w:rPr>
        <w:t>复印件</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法定代表人身份证明书（格式）</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法定代表人授权委托书（格式）及被授权委托人身份证复印件</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书面声明（格式）</w:t>
      </w:r>
    </w:p>
    <w:p>
      <w:pPr>
        <w:snapToGrid w:val="0"/>
        <w:spacing w:line="500" w:lineRule="exact"/>
        <w:ind w:firstLine="640" w:firstLineChars="200"/>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售后服务承诺函</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（二）提交文件的要求</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供应商线上报名、报价时需上传盖鲜章后的电子文档一份。</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供应商在系统中的报价与响应文件中的报价不一致时</w:t>
      </w:r>
      <w:r>
        <w:rPr>
          <w:rFonts w:hint="eastAsia" w:ascii="仿宋_GB2312" w:hAnsi="仿宋_GB2312" w:eastAsia="仿宋_GB2312" w:cs="仿宋_GB2312"/>
          <w:color w:val="000000" w:themeColor="text1"/>
          <w:sz w:val="32"/>
          <w:szCs w:val="32"/>
          <w14:textFill>
            <w14:solidFill>
              <w14:schemeClr w14:val="tx1"/>
            </w14:solidFill>
          </w14:textFill>
        </w:rPr>
        <w:t>作废标处理。</w:t>
      </w:r>
    </w:p>
    <w:p>
      <w:pPr>
        <w:snapToGrid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供应商只能有一个有效报价，供应商只能以自己单位名义提交响应文件。</w:t>
      </w:r>
    </w:p>
    <w:p>
      <w:pPr>
        <w:snapToGrid w:val="0"/>
        <w:spacing w:line="50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 供应商制作的响应文件电子文档，须按照要求制作，规定签字、盖章的地方必须按规定签字、盖章，上传的文件需字迹清晰，未按要求制作响应文件的作废标处理。</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九、成交规则</w:t>
      </w:r>
    </w:p>
    <w:p>
      <w:pPr>
        <w:spacing w:line="500" w:lineRule="exact"/>
        <w:ind w:firstLine="640" w:firstLineChars="200"/>
        <w:rPr>
          <w:rFonts w:hint="eastAsia" w:ascii="仿宋_GB2312" w:hAnsi="仿宋_GB2312" w:eastAsia="仿宋_GB2312" w:cs="仿宋_GB2312"/>
          <w:b/>
          <w:bCs/>
          <w:i/>
          <w:i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采购人在符合审查的供应商中，手动确认报价最低的成为成交供应商。</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十、付款方式</w:t>
      </w:r>
    </w:p>
    <w:p>
      <w:pPr>
        <w:spacing w:line="500" w:lineRule="exact"/>
        <w:ind w:firstLine="640" w:firstLineChars="200"/>
        <w:rPr>
          <w:rFonts w:hint="eastAsia" w:ascii="仿宋_GB2312" w:hAnsi="仿宋_GB2312" w:eastAsia="仿宋_GB2312" w:cs="仿宋_GB2312"/>
          <w:color w:val="FF0000"/>
          <w:sz w:val="32"/>
          <w:szCs w:val="32"/>
        </w:rPr>
      </w:pPr>
      <w:bookmarkStart w:id="19" w:name="_Toc3475"/>
      <w:bookmarkStart w:id="20" w:name="_Toc27955"/>
      <w:bookmarkStart w:id="21" w:name="_Toc20778"/>
      <w:bookmarkStart w:id="22" w:name="_Toc11828"/>
      <w:bookmarkStart w:id="23" w:name="_Toc9654"/>
      <w:bookmarkStart w:id="24" w:name="_Toc5085"/>
      <w:bookmarkStart w:id="25" w:name="_Toc25886"/>
      <w:bookmarkStart w:id="26" w:name="_Toc25516"/>
      <w:bookmarkStart w:id="27" w:name="_Toc31315"/>
      <w:bookmarkStart w:id="28" w:name="_Toc19730"/>
      <w:bookmarkStart w:id="29" w:name="_Toc14778"/>
      <w:bookmarkStart w:id="30" w:name="_Toc13969"/>
      <w:bookmarkStart w:id="31" w:name="_Toc15478"/>
      <w:bookmarkStart w:id="32" w:name="_Toc9027"/>
      <w:r>
        <w:rPr>
          <w:rFonts w:hint="eastAsia" w:ascii="仿宋_GB2312" w:hAnsi="仿宋_GB2312" w:eastAsia="仿宋_GB2312" w:cs="仿宋_GB2312"/>
          <w:sz w:val="32"/>
          <w:szCs w:val="32"/>
        </w:rPr>
        <w:t>验收合格后10个工作日内一次支付合同金额的97%，剩余3%在</w:t>
      </w:r>
      <w:r>
        <w:rPr>
          <w:rFonts w:hint="eastAsia" w:ascii="仿宋_GB2312" w:hAnsi="仿宋_GB2312" w:eastAsia="仿宋_GB2312" w:cs="仿宋_GB2312"/>
          <w:sz w:val="32"/>
          <w:szCs w:val="32"/>
          <w:lang w:val="en-US" w:eastAsia="zh-CN"/>
        </w:rPr>
        <w:t>质保期</w:t>
      </w:r>
      <w:r>
        <w:rPr>
          <w:rFonts w:hint="eastAsia" w:ascii="仿宋_GB2312" w:hAnsi="仿宋_GB2312" w:eastAsia="仿宋_GB2312" w:cs="仿宋_GB2312"/>
          <w:sz w:val="32"/>
          <w:szCs w:val="32"/>
        </w:rPr>
        <w:t>满之后</w:t>
      </w:r>
      <w:r>
        <w:rPr>
          <w:rFonts w:hint="eastAsia" w:ascii="仿宋_GB2312" w:hAnsi="仿宋_GB2312" w:eastAsia="仿宋_GB2312" w:cs="仿宋_GB2312"/>
          <w:sz w:val="32"/>
          <w:szCs w:val="32"/>
          <w:lang w:val="en-US" w:eastAsia="zh-CN"/>
        </w:rPr>
        <w:t>15日之内无息</w:t>
      </w:r>
      <w:r>
        <w:rPr>
          <w:rFonts w:hint="eastAsia" w:ascii="仿宋_GB2312" w:hAnsi="仿宋_GB2312" w:eastAsia="仿宋_GB2312" w:cs="仿宋_GB2312"/>
          <w:sz w:val="32"/>
          <w:szCs w:val="32"/>
        </w:rPr>
        <w:t>支付</w:t>
      </w:r>
      <w:r>
        <w:rPr>
          <w:rFonts w:hint="eastAsia" w:ascii="仿宋_GB2312" w:hAnsi="仿宋_GB2312" w:eastAsia="仿宋_GB2312" w:cs="仿宋_GB2312"/>
          <w:color w:val="FF0000"/>
          <w:sz w:val="32"/>
          <w:szCs w:val="32"/>
        </w:rPr>
        <w:t>。</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十一、知识产权</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采购人在中华人民共和国境内使用供应商提供的货物及服务时免受第三方提出的侵犯其专利权或其它知识产权的起诉。如果第三方提出侵权指控，中标人应承担由此而引起的一切法律责任和费用。</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十一、联系方式</w:t>
      </w:r>
      <w:bookmarkEnd w:id="19"/>
      <w:bookmarkEnd w:id="20"/>
      <w:bookmarkEnd w:id="21"/>
      <w:bookmarkEnd w:id="22"/>
      <w:bookmarkEnd w:id="23"/>
      <w:bookmarkEnd w:id="24"/>
      <w:bookmarkEnd w:id="25"/>
    </w:p>
    <w:p>
      <w:pPr>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采购单位：重庆市江津区慈云镇卫生院</w:t>
      </w:r>
    </w:p>
    <w:p>
      <w:pPr>
        <w:snapToGrid w:val="0"/>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 黄</w:t>
      </w:r>
      <w:r>
        <w:rPr>
          <w:rFonts w:hint="eastAsia" w:ascii="仿宋_GB2312" w:hAnsi="仿宋_GB2312" w:eastAsia="仿宋_GB2312" w:cs="仿宋_GB2312"/>
          <w:sz w:val="32"/>
          <w:szCs w:val="32"/>
          <w:lang w:val="en-US" w:eastAsia="zh-CN"/>
        </w:rPr>
        <w:t>老师</w:t>
      </w:r>
    </w:p>
    <w:p>
      <w:pPr>
        <w:snapToGrid w:val="0"/>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023-47714296</w:t>
      </w:r>
    </w:p>
    <w:p>
      <w:pPr>
        <w:snapToGrid w:val="0"/>
        <w:spacing w:line="50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地址：重庆市江津区慈云镇卫生院</w:t>
      </w:r>
    </w:p>
    <w:p>
      <w:pPr>
        <w:pStyle w:val="7"/>
        <w:spacing w:before="0" w:after="0" w:line="500" w:lineRule="exact"/>
        <w:ind w:firstLine="643"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十二、</w:t>
      </w:r>
      <w:bookmarkEnd w:id="26"/>
      <w:bookmarkEnd w:id="27"/>
      <w:bookmarkEnd w:id="28"/>
      <w:bookmarkEnd w:id="29"/>
      <w:bookmarkEnd w:id="30"/>
      <w:bookmarkEnd w:id="31"/>
      <w:bookmarkEnd w:id="32"/>
      <w:r>
        <w:rPr>
          <w:rFonts w:hint="eastAsia" w:ascii="黑体" w:hAnsi="黑体" w:eastAsia="黑体" w:cs="黑体"/>
          <w:color w:val="000000" w:themeColor="text1"/>
          <w:szCs w:val="32"/>
          <w14:textFill>
            <w14:solidFill>
              <w14:schemeClr w14:val="tx1"/>
            </w14:solidFill>
          </w14:textFill>
        </w:rPr>
        <w:t>其它有关规定</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一</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遇到操作问题请及时咨询手册中的客服电话，如因账号注册关联、操作不熟练等原因导致供应商未成功报价，责任由供应商自行承担。</w:t>
      </w:r>
    </w:p>
    <w:p>
      <w:pPr>
        <w:widowControl/>
        <w:wordWrap w:val="0"/>
        <w:autoSpaceDE w:val="0"/>
        <w:autoSpaceDN w:val="0"/>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6"/>
          <w:rFonts w:hint="eastAsia" w:ascii="仿宋_GB2312" w:hAnsi="仿宋_GB2312" w:eastAsia="仿宋_GB2312" w:cs="仿宋_GB2312"/>
          <w:color w:val="000000" w:themeColor="text1"/>
          <w:sz w:val="32"/>
          <w:szCs w:val="32"/>
          <w14:textFill>
            <w14:solidFill>
              <w14:schemeClr w14:val="tx1"/>
            </w14:solidFill>
          </w14:textFill>
        </w:rPr>
        <w:t>https://xj.ccgp-chongqing.gov.cn/ge/content/yptczzn/list</w:t>
      </w:r>
      <w:r>
        <w:rPr>
          <w:rStyle w:val="66"/>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三</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无论结果如何，供应商参与本项目的所有费用均自行承担。</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Hans"/>
          <w14:textFill>
            <w14:solidFill>
              <w14:schemeClr w14:val="tx1"/>
            </w14:solidFill>
          </w14:textFill>
        </w:rPr>
        <w:t>四</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其他未尽事宜由双方在采购合同中详细约定。</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360" w:lineRule="auto"/>
        <w:ind w:firstLine="1320" w:firstLineChars="300"/>
        <w:jc w:val="left"/>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供应商编制响应文件要求</w:t>
      </w:r>
    </w:p>
    <w:p>
      <w:pPr>
        <w:pStyle w:val="3"/>
      </w:pPr>
    </w:p>
    <w:p>
      <w:pPr>
        <w:spacing w:line="1600" w:lineRule="exact"/>
        <w:jc w:val="center"/>
        <w:outlineLvl w:val="0"/>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重庆市江津区慈云镇卫生院</w:t>
      </w:r>
    </w:p>
    <w:p>
      <w:pPr>
        <w:spacing w:line="1600" w:lineRule="exact"/>
        <w:jc w:val="center"/>
        <w:outlineLvl w:val="0"/>
        <w:rPr>
          <w:rFonts w:hint="eastAsia" w:ascii="方正小标宋简体" w:hAnsi="方正小标宋简体" w:eastAsia="方正小标宋简体" w:cs="方正小标宋简体"/>
          <w:bCs/>
          <w:color w:val="000000" w:themeColor="text1"/>
          <w:sz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投 标 文 件</w:t>
      </w: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600" w:lineRule="exact"/>
        <w:ind w:left="0"/>
        <w:jc w:val="cente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p>
    <w:p>
      <w:pPr>
        <w:pStyle w:val="25"/>
        <w:spacing w:line="600" w:lineRule="exact"/>
        <w:ind w:left="0"/>
        <w:jc w:val="cente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经济部分</w:t>
      </w: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500" w:lineRule="exact"/>
        <w:ind w:left="0"/>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pStyle w:val="25"/>
        <w:spacing w:line="500" w:lineRule="exact"/>
        <w:ind w:left="0"/>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项目名称：重庆市江津区慈云镇卫生院</w:t>
      </w:r>
    </w:p>
    <w:p>
      <w:pPr>
        <w:pStyle w:val="25"/>
        <w:spacing w:line="500" w:lineRule="exact"/>
        <w:ind w:left="0" w:firstLine="1600" w:firstLineChars="500"/>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全自动五分类血液细胞分析仪</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网上</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竞采</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采购</w:t>
      </w:r>
    </w:p>
    <w:p>
      <w:pPr>
        <w:spacing w:line="500" w:lineRule="exact"/>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spacing w:line="500" w:lineRule="exact"/>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spacing w:line="500" w:lineRule="exact"/>
        <w:outlineLvl w:val="0"/>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供应商名称：</w:t>
      </w:r>
      <w:r>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t xml:space="preserve">                     （盖章）</w:t>
      </w:r>
    </w:p>
    <w:p>
      <w:pPr>
        <w:spacing w:line="500" w:lineRule="exact"/>
        <w:outlineLvl w:val="0"/>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法定代表人或被授权人：</w:t>
      </w:r>
      <w:r>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t xml:space="preserve">           （签字）</w:t>
      </w:r>
    </w:p>
    <w:p>
      <w:pPr>
        <w:spacing w:line="500" w:lineRule="exact"/>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spacing w:line="500" w:lineRule="exact"/>
        <w:jc w:val="center"/>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二O二</w:t>
      </w: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五</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年</w:t>
      </w: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六</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月</w:t>
      </w:r>
    </w:p>
    <w:p>
      <w:pPr>
        <w:pStyle w:val="6"/>
        <w:pageBreakBefore/>
        <w:spacing w:line="500" w:lineRule="exact"/>
        <w:rPr>
          <w:rFonts w:ascii="仿宋" w:eastAsia="仿宋"/>
          <w:color w:val="000000" w:themeColor="text1"/>
          <w:szCs w:val="28"/>
          <w14:textFill>
            <w14:solidFill>
              <w14:schemeClr w14:val="tx1"/>
            </w14:solidFill>
          </w14:textFill>
        </w:rPr>
      </w:pPr>
      <w:bookmarkStart w:id="33" w:name="_Toc429584884"/>
      <w:bookmarkStart w:id="34" w:name="_Toc492721037"/>
      <w:bookmarkStart w:id="35" w:name="_Toc493506319"/>
      <w:r>
        <w:rPr>
          <w:rFonts w:hint="eastAsia" w:ascii="仿宋" w:eastAsia="仿宋"/>
          <w:color w:val="000000" w:themeColor="text1"/>
          <w:szCs w:val="28"/>
          <w14:textFill>
            <w14:solidFill>
              <w14:schemeClr w14:val="tx1"/>
            </w14:solidFill>
          </w14:textFill>
        </w:rPr>
        <w:t>经济文件</w:t>
      </w:r>
      <w:bookmarkEnd w:id="33"/>
      <w:bookmarkEnd w:id="34"/>
      <w:bookmarkEnd w:id="35"/>
    </w:p>
    <w:p>
      <w:pPr>
        <w:snapToGrid w:val="0"/>
        <w:spacing w:line="500" w:lineRule="exact"/>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（一）开标一览表</w:t>
      </w:r>
    </w:p>
    <w:tbl>
      <w:tblPr>
        <w:tblStyle w:val="5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498"/>
        <w:gridCol w:w="2890"/>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584"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项目名称</w:t>
            </w:r>
          </w:p>
        </w:tc>
        <w:tc>
          <w:tcPr>
            <w:tcW w:w="8271" w:type="dxa"/>
            <w:gridSpan w:val="3"/>
            <w:vAlign w:val="center"/>
          </w:tcPr>
          <w:p>
            <w:pPr>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4082" w:type="dxa"/>
            <w:gridSpan w:val="2"/>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供应商名称</w:t>
            </w:r>
          </w:p>
        </w:tc>
        <w:tc>
          <w:tcPr>
            <w:tcW w:w="2890"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投标报价（小写：元）</w:t>
            </w:r>
          </w:p>
        </w:tc>
        <w:tc>
          <w:tcPr>
            <w:tcW w:w="2883"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082" w:type="dxa"/>
            <w:gridSpan w:val="2"/>
            <w:tcBorders>
              <w:bottom w:val="single" w:color="auto" w:sz="4" w:space="0"/>
            </w:tcBorders>
            <w:vAlign w:val="center"/>
          </w:tcPr>
          <w:p>
            <w:pPr>
              <w:rPr>
                <w:rFonts w:ascii="仿宋" w:eastAsia="仿宋"/>
                <w:color w:val="000000" w:themeColor="text1"/>
                <w:sz w:val="24"/>
                <w14:textFill>
                  <w14:solidFill>
                    <w14:schemeClr w14:val="tx1"/>
                  </w14:solidFill>
                </w14:textFill>
              </w:rPr>
            </w:pPr>
          </w:p>
        </w:tc>
        <w:tc>
          <w:tcPr>
            <w:tcW w:w="2890" w:type="dxa"/>
            <w:tcBorders>
              <w:bottom w:val="single" w:color="auto" w:sz="4" w:space="0"/>
            </w:tcBorders>
          </w:tcPr>
          <w:p>
            <w:pPr>
              <w:rPr>
                <w:rFonts w:ascii="仿宋" w:eastAsia="仿宋"/>
                <w:color w:val="000000" w:themeColor="text1"/>
                <w:sz w:val="24"/>
                <w14:textFill>
                  <w14:solidFill>
                    <w14:schemeClr w14:val="tx1"/>
                  </w14:solidFill>
                </w14:textFill>
              </w:rPr>
            </w:pPr>
          </w:p>
          <w:p>
            <w:pPr>
              <w:pStyle w:val="33"/>
            </w:pPr>
          </w:p>
        </w:tc>
        <w:tc>
          <w:tcPr>
            <w:tcW w:w="2883" w:type="dxa"/>
            <w:tcBorders>
              <w:bottom w:val="single" w:color="auto" w:sz="4" w:space="0"/>
            </w:tcBorders>
          </w:tcPr>
          <w:p>
            <w:pPr>
              <w:rPr>
                <w:rFonts w:ascii="仿宋" w:eastAsia="仿宋"/>
                <w:color w:val="000000" w:themeColor="text1"/>
                <w:sz w:val="24"/>
                <w14:textFill>
                  <w14:solidFill>
                    <w14:schemeClr w14:val="tx1"/>
                  </w14:solidFill>
                </w14:textFill>
              </w:rPr>
            </w:pPr>
          </w:p>
          <w:p>
            <w:pPr>
              <w:pStyle w:val="3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855" w:type="dxa"/>
            <w:gridSpan w:val="4"/>
            <w:tcBorders>
              <w:bottom w:val="single" w:color="auto" w:sz="4" w:space="0"/>
            </w:tcBorders>
            <w:vAlign w:val="center"/>
          </w:tcPr>
          <w:p>
            <w:pP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合计（小写）：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855" w:type="dxa"/>
            <w:gridSpan w:val="4"/>
            <w:tcBorders>
              <w:bottom w:val="single" w:color="auto" w:sz="4" w:space="0"/>
            </w:tcBorders>
            <w:vAlign w:val="center"/>
          </w:tcPr>
          <w:p>
            <w:pP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投标报价（大写）：         </w:t>
            </w:r>
          </w:p>
        </w:tc>
      </w:tr>
    </w:tbl>
    <w:p>
      <w:pPr>
        <w:pStyle w:val="35"/>
        <w:spacing w:line="500" w:lineRule="exact"/>
        <w:rPr>
          <w:rFonts w:ascii="仿宋" w:eastAsia="仿宋"/>
          <w:color w:val="000000" w:themeColor="text1"/>
          <w:sz w:val="24"/>
          <w:szCs w:val="24"/>
          <w14:textFill>
            <w14:solidFill>
              <w14:schemeClr w14:val="tx1"/>
            </w14:solidFill>
          </w14:textFill>
        </w:rPr>
      </w:pPr>
    </w:p>
    <w:p>
      <w:pPr>
        <w:rPr>
          <w:rFonts w:ascii="仿宋" w:eastAsia="仿宋"/>
          <w:color w:val="000000" w:themeColor="text1"/>
          <w:sz w:val="24"/>
          <w14:textFill>
            <w14:solidFill>
              <w14:schemeClr w14:val="tx1"/>
            </w14:solidFill>
          </w14:textFill>
        </w:rPr>
      </w:pPr>
    </w:p>
    <w:p>
      <w:pPr>
        <w:spacing w:line="500" w:lineRule="exact"/>
        <w:rPr>
          <w:rFonts w:ascii="仿宋" w:eastAsia="仿宋"/>
          <w:color w:val="000000" w:themeColor="text1"/>
          <w:sz w:val="24"/>
          <w14:textFill>
            <w14:solidFill>
              <w14:schemeClr w14:val="tx1"/>
            </w14:solidFill>
          </w14:textFill>
        </w:rPr>
      </w:pPr>
    </w:p>
    <w:p>
      <w:pPr>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                            法定代表人或法定代表人授权代表：</w:t>
      </w:r>
    </w:p>
    <w:p>
      <w:pPr>
        <w:spacing w:line="5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（供应商公章）                               （签字或盖章）</w:t>
      </w:r>
    </w:p>
    <w:p>
      <w:pPr>
        <w:spacing w:line="500" w:lineRule="exact"/>
        <w:rPr>
          <w:rFonts w:ascii="仿宋" w:eastAsia="仿宋"/>
          <w:color w:val="000000" w:themeColor="text1"/>
          <w:sz w:val="24"/>
          <w:szCs w:val="28"/>
          <w14:textFill>
            <w14:solidFill>
              <w14:schemeClr w14:val="tx1"/>
            </w14:solidFill>
          </w14:textFill>
        </w:rPr>
      </w:pPr>
    </w:p>
    <w:p>
      <w:pPr>
        <w:spacing w:line="500" w:lineRule="exact"/>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 xml:space="preserve">                                            年     月     日</w:t>
      </w: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说明：</w:t>
      </w: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1、开标一览表格式不能修改，投标供应商应逐项填写。</w:t>
      </w: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pacing w:line="500" w:lineRule="exact"/>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 xml:space="preserve">（二）分项报价明细表  </w:t>
      </w:r>
    </w:p>
    <w:p>
      <w:pPr>
        <w:spacing w:line="500" w:lineRule="exact"/>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单位：元</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名称</w:t>
            </w:r>
          </w:p>
        </w:tc>
        <w:tc>
          <w:tcPr>
            <w:tcW w:w="247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品牌、规格型号</w:t>
            </w:r>
          </w:p>
        </w:tc>
        <w:tc>
          <w:tcPr>
            <w:tcW w:w="1242"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制造商</w:t>
            </w:r>
          </w:p>
        </w:tc>
        <w:tc>
          <w:tcPr>
            <w:tcW w:w="1242"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原产地</w:t>
            </w:r>
          </w:p>
        </w:tc>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数量</w:t>
            </w:r>
          </w:p>
        </w:tc>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单价</w:t>
            </w:r>
          </w:p>
        </w:tc>
        <w:tc>
          <w:tcPr>
            <w:tcW w:w="934"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247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1242"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c>
          <w:tcPr>
            <w:tcW w:w="934" w:type="dxa"/>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pStyle w:val="25"/>
              <w:spacing w:line="240" w:lineRule="atLeast"/>
              <w:ind w:left="0"/>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9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总计</w:t>
            </w:r>
          </w:p>
        </w:tc>
        <w:tc>
          <w:tcPr>
            <w:tcW w:w="7760" w:type="dxa"/>
            <w:gridSpan w:val="6"/>
          </w:tcPr>
          <w:p>
            <w:pPr>
              <w:rPr>
                <w:rFonts w:hint="eastAsia" w:ascii="仿宋" w:hAnsi="仿宋" w:eastAsia="仿宋" w:cs="仿宋"/>
                <w:color w:val="000000" w:themeColor="text1"/>
                <w:sz w:val="24"/>
                <w:szCs w:val="24"/>
                <w14:textFill>
                  <w14:solidFill>
                    <w14:schemeClr w14:val="tx1"/>
                  </w14:solidFill>
                </w14:textFill>
              </w:rPr>
            </w:pPr>
          </w:p>
        </w:tc>
      </w:tr>
    </w:tbl>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spacing w:line="500" w:lineRule="exact"/>
        <w:ind w:firstLine="600" w:firstLineChars="2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                          法定代表人或法定代表人授权代表：</w:t>
      </w:r>
    </w:p>
    <w:p>
      <w:pPr>
        <w:spacing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（供应商公章）                               （签字或盖章）</w:t>
      </w:r>
    </w:p>
    <w:p>
      <w:pPr>
        <w:spacing w:line="500" w:lineRule="exact"/>
        <w:rPr>
          <w:rFonts w:hint="eastAsia" w:ascii="仿宋" w:hAnsi="仿宋" w:eastAsia="仿宋" w:cs="仿宋"/>
          <w:color w:val="000000" w:themeColor="text1"/>
          <w:sz w:val="24"/>
          <w:szCs w:val="24"/>
          <w14:textFill>
            <w14:solidFill>
              <w14:schemeClr w14:val="tx1"/>
            </w14:solidFill>
          </w14:textFill>
        </w:rPr>
      </w:pPr>
    </w:p>
    <w:p>
      <w:pPr>
        <w:spacing w:line="500" w:lineRule="exact"/>
        <w:rPr>
          <w:rFonts w:hint="eastAsia" w:ascii="仿宋" w:hAnsi="仿宋" w:eastAsia="仿宋" w:cs="仿宋"/>
          <w:color w:val="000000" w:themeColor="text1"/>
          <w:sz w:val="24"/>
          <w:szCs w:val="24"/>
          <w14:textFill>
            <w14:solidFill>
              <w14:schemeClr w14:val="tx1"/>
            </w14:solidFill>
          </w14:textFill>
        </w:rPr>
      </w:pPr>
    </w:p>
    <w:p>
      <w:pPr>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p>
      <w:pPr>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pPr>
        <w:snapToGrid w:val="0"/>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1、请供应商完整填写本表；</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2、该表可扩展，并逐页签字或盖章。</w:t>
      </w: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500" w:lineRule="exact"/>
        <w:rPr>
          <w:rFonts w:hint="eastAsia" w:ascii="宋体" w:hAnsi="宋体" w:cs="宋体"/>
          <w:color w:val="000000" w:themeColor="text1"/>
          <w:sz w:val="24"/>
          <w:szCs w:val="24"/>
          <w14:textFill>
            <w14:solidFill>
              <w14:schemeClr w14:val="tx1"/>
            </w14:solidFill>
          </w14:textFill>
        </w:rPr>
      </w:pPr>
    </w:p>
    <w:p>
      <w:pPr>
        <w:snapToGrid w:val="0"/>
        <w:spacing w:line="500" w:lineRule="exact"/>
        <w:rPr>
          <w:rFonts w:hint="eastAsia" w:ascii="宋体" w:hAnsi="宋体" w:cs="宋体"/>
          <w:color w:val="000000" w:themeColor="text1"/>
          <w:sz w:val="24"/>
          <w:szCs w:val="24"/>
          <w14:textFill>
            <w14:solidFill>
              <w14:schemeClr w14:val="tx1"/>
            </w14:solidFill>
          </w14:textFill>
        </w:rPr>
      </w:pPr>
    </w:p>
    <w:p>
      <w:pPr>
        <w:snapToGrid w:val="0"/>
        <w:spacing w:line="500" w:lineRule="exact"/>
        <w:ind w:firstLine="480" w:firstLineChars="200"/>
        <w:rPr>
          <w:rFonts w:hint="eastAsia" w:ascii="宋体" w:hAnsi="宋体" w:cs="宋体"/>
          <w:color w:val="000000" w:themeColor="text1"/>
          <w:sz w:val="24"/>
          <w:szCs w:val="24"/>
          <w14:textFill>
            <w14:solidFill>
              <w14:schemeClr w14:val="tx1"/>
            </w14:solidFill>
          </w14:textFill>
        </w:rPr>
      </w:pPr>
    </w:p>
    <w:p>
      <w:pPr>
        <w:spacing w:line="1600" w:lineRule="exact"/>
        <w:jc w:val="center"/>
        <w:outlineLvl w:val="0"/>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重庆市江津区慈云镇卫生院</w:t>
      </w:r>
    </w:p>
    <w:p>
      <w:pPr>
        <w:spacing w:line="1600" w:lineRule="exact"/>
        <w:jc w:val="center"/>
        <w:outlineLvl w:val="0"/>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p>
    <w:p>
      <w:pPr>
        <w:spacing w:line="1600" w:lineRule="exact"/>
        <w:jc w:val="center"/>
        <w:outlineLvl w:val="0"/>
        <w:rPr>
          <w:rFonts w:hint="eastAsia" w:ascii="方正小标宋简体" w:hAnsi="方正小标宋简体" w:eastAsia="方正小标宋简体" w:cs="方正小标宋简体"/>
          <w:bCs/>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投 标 文 件</w:t>
      </w: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600" w:lineRule="exact"/>
        <w:ind w:left="0"/>
        <w:jc w:val="cente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p>
    <w:p>
      <w:pPr>
        <w:pStyle w:val="25"/>
        <w:spacing w:line="600" w:lineRule="exact"/>
        <w:ind w:left="0"/>
        <w:jc w:val="cente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技术部分</w:t>
      </w: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500" w:lineRule="exact"/>
        <w:ind w:left="0"/>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pStyle w:val="25"/>
        <w:spacing w:line="500" w:lineRule="exact"/>
        <w:ind w:left="0"/>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bookmarkStart w:id="36" w:name="_Toc493506320"/>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项目名称：重庆市江津区慈云镇卫生院</w:t>
      </w:r>
    </w:p>
    <w:p>
      <w:pPr>
        <w:pStyle w:val="25"/>
        <w:spacing w:line="500" w:lineRule="exact"/>
        <w:ind w:left="0" w:firstLine="1600" w:firstLineChars="500"/>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全自动五分类血液细胞分析仪</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网上</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竞采</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采购</w:t>
      </w:r>
    </w:p>
    <w:p>
      <w:pPr>
        <w:spacing w:line="500" w:lineRule="exact"/>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spacing w:line="500" w:lineRule="exact"/>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pStyle w:val="3"/>
      </w:pPr>
    </w:p>
    <w:p>
      <w:pPr>
        <w:spacing w:line="500" w:lineRule="exact"/>
        <w:outlineLvl w:val="0"/>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供应商名称：</w:t>
      </w:r>
      <w:r>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t xml:space="preserve">                     （盖章）</w:t>
      </w:r>
    </w:p>
    <w:p>
      <w:pPr>
        <w:spacing w:line="500" w:lineRule="exact"/>
        <w:outlineLvl w:val="0"/>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法定代表人或被授权人：</w:t>
      </w:r>
      <w:r>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t xml:space="preserve">           （签字）</w:t>
      </w:r>
    </w:p>
    <w:p>
      <w:pPr>
        <w:spacing w:line="500" w:lineRule="exact"/>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spacing w:line="500" w:lineRule="exact"/>
        <w:jc w:val="center"/>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二O二</w:t>
      </w: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五</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年</w:t>
      </w: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六</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月</w:t>
      </w:r>
    </w:p>
    <w:p>
      <w:pPr>
        <w:spacing w:line="500" w:lineRule="exact"/>
        <w:rPr>
          <w:rFonts w:hint="eastAsia" w:ascii="仿宋" w:hAnsi="仿宋" w:eastAsia="仿宋" w:cs="仿宋"/>
          <w:b/>
          <w:bCs/>
          <w:color w:val="000000" w:themeColor="text1"/>
          <w:sz w:val="24"/>
          <w:szCs w:val="24"/>
          <w14:textFill>
            <w14:solidFill>
              <w14:schemeClr w14:val="tx1"/>
            </w14:solidFill>
          </w14:textFill>
        </w:rPr>
      </w:pPr>
    </w:p>
    <w:p>
      <w:pPr>
        <w:spacing w:line="500" w:lineRule="exact"/>
        <w:rPr>
          <w:rFonts w:hint="eastAsia" w:ascii="仿宋" w:hAnsi="仿宋" w:eastAsia="仿宋" w:cs="仿宋"/>
          <w:b/>
          <w:bCs/>
          <w:color w:val="000000" w:themeColor="text1"/>
          <w:sz w:val="24"/>
          <w:szCs w:val="24"/>
          <w14:textFill>
            <w14:solidFill>
              <w14:schemeClr w14:val="tx1"/>
            </w14:solidFill>
          </w14:textFill>
        </w:rPr>
      </w:pPr>
    </w:p>
    <w:p>
      <w:pPr>
        <w:spacing w:line="500" w:lineRule="exact"/>
        <w:rPr>
          <w:rFonts w:hint="eastAsia" w:ascii="仿宋" w:hAnsi="仿宋" w:eastAsia="仿宋" w:cs="仿宋"/>
          <w:b/>
          <w:bCs/>
          <w:color w:val="000000" w:themeColor="text1"/>
          <w:sz w:val="24"/>
          <w:szCs w:val="24"/>
          <w14:textFill>
            <w14:solidFill>
              <w14:schemeClr w14:val="tx1"/>
            </w14:solidFill>
          </w14:textFill>
        </w:rPr>
      </w:pPr>
    </w:p>
    <w:p>
      <w:pPr>
        <w:pStyle w:val="33"/>
      </w:pPr>
    </w:p>
    <w:p>
      <w:pPr>
        <w:spacing w:line="50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color w:val="000000" w:themeColor="text1"/>
          <w:sz w:val="24"/>
          <w:szCs w:val="24"/>
          <w14:textFill>
            <w14:solidFill>
              <w14:schemeClr w14:val="tx1"/>
            </w14:solidFill>
          </w14:textFill>
        </w:rPr>
        <w:t>技术文件</w:t>
      </w:r>
      <w:bookmarkEnd w:id="36"/>
    </w:p>
    <w:p>
      <w:pPr>
        <w:snapToGrid w:val="0"/>
        <w:spacing w:line="500" w:lineRule="exact"/>
        <w:ind w:firstLine="600" w:firstLineChars="250"/>
        <w:rPr>
          <w:rFonts w:ascii="仿宋" w:eastAsia="仿宋"/>
          <w:color w:val="000000" w:themeColor="text1"/>
          <w:kern w:val="0"/>
          <w:sz w:val="24"/>
          <w14:textFill>
            <w14:solidFill>
              <w14:schemeClr w14:val="tx1"/>
            </w14:solidFill>
          </w14:textFill>
        </w:rPr>
      </w:pPr>
      <w:r>
        <w:rPr>
          <w:rFonts w:hint="eastAsia" w:ascii="仿宋" w:eastAsia="仿宋"/>
          <w:color w:val="000000" w:themeColor="text1"/>
          <w:kern w:val="0"/>
          <w:sz w:val="24"/>
          <w14:textFill>
            <w14:solidFill>
              <w14:schemeClr w14:val="tx1"/>
            </w14:solidFill>
          </w14:textFill>
        </w:rPr>
        <w:t>供应商为响应招标文件要求须提供的资料（格式自定，逐条响应技术需求参数要求）</w:t>
      </w:r>
    </w:p>
    <w:p>
      <w:pPr>
        <w:snapToGrid w:val="0"/>
        <w:spacing w:line="500" w:lineRule="exact"/>
        <w:ind w:firstLine="482" w:firstLineChars="200"/>
        <w:jc w:val="center"/>
        <w:rPr>
          <w:rFonts w:ascii="仿宋" w:eastAsia="仿宋"/>
          <w:b/>
          <w:bCs/>
          <w:color w:val="000000" w:themeColor="text1"/>
          <w:sz w:val="24"/>
          <w:szCs w:val="24"/>
          <w14:textFill>
            <w14:solidFill>
              <w14:schemeClr w14:val="tx1"/>
            </w14:solidFill>
          </w14:textFill>
        </w:rPr>
      </w:pPr>
      <w:r>
        <w:rPr>
          <w:rFonts w:hint="eastAsia" w:ascii="仿宋" w:eastAsia="仿宋"/>
          <w:b/>
          <w:bCs/>
          <w:color w:val="000000" w:themeColor="text1"/>
          <w:sz w:val="24"/>
          <w:szCs w:val="24"/>
          <w14:textFill>
            <w14:solidFill>
              <w14:schemeClr w14:val="tx1"/>
            </w14:solidFill>
          </w14:textFill>
        </w:rPr>
        <w:t>技术参数偏离表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407"/>
        <w:gridCol w:w="240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设备名称</w:t>
            </w: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招标参数</w:t>
            </w: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投标参数</w:t>
            </w: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c>
          <w:tcPr>
            <w:tcW w:w="2464" w:type="dxa"/>
          </w:tcPr>
          <w:p>
            <w:pPr>
              <w:snapToGrid w:val="0"/>
              <w:spacing w:line="500" w:lineRule="exact"/>
              <w:jc w:val="center"/>
              <w:rPr>
                <w:rFonts w:ascii="仿宋" w:eastAsia="仿宋"/>
                <w:color w:val="000000" w:themeColor="text1"/>
                <w:sz w:val="24"/>
                <w:szCs w:val="24"/>
                <w14:textFill>
                  <w14:solidFill>
                    <w14:schemeClr w14:val="tx1"/>
                  </w14:solidFill>
                </w14:textFill>
              </w:rPr>
            </w:pPr>
          </w:p>
        </w:tc>
      </w:tr>
    </w:tbl>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snapToGrid w:val="0"/>
        <w:spacing w:line="500" w:lineRule="exact"/>
        <w:ind w:firstLine="480" w:firstLineChars="20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pStyle w:val="58"/>
        <w:ind w:firstLine="480"/>
        <w:rPr>
          <w:rFonts w:ascii="仿宋" w:eastAsia="仿宋"/>
          <w:color w:val="000000" w:themeColor="text1"/>
          <w:sz w:val="24"/>
          <w:szCs w:val="28"/>
          <w14:textFill>
            <w14:solidFill>
              <w14:schemeClr w14:val="tx1"/>
            </w14:solidFill>
          </w14:textFill>
        </w:rPr>
      </w:pPr>
    </w:p>
    <w:p>
      <w:pPr>
        <w:spacing w:line="1600" w:lineRule="exact"/>
        <w:jc w:val="center"/>
        <w:outlineLvl w:val="0"/>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重庆市江津区慈云镇卫生院</w:t>
      </w:r>
    </w:p>
    <w:p>
      <w:pPr>
        <w:spacing w:line="1600" w:lineRule="exact"/>
        <w:jc w:val="center"/>
        <w:outlineLvl w:val="0"/>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p>
    <w:p>
      <w:pPr>
        <w:spacing w:line="1600" w:lineRule="exact"/>
        <w:jc w:val="center"/>
        <w:outlineLvl w:val="0"/>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投 标 文 件</w:t>
      </w: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600" w:lineRule="exact"/>
        <w:ind w:left="0"/>
        <w:jc w:val="cente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p>
    <w:p>
      <w:pPr>
        <w:pStyle w:val="25"/>
        <w:spacing w:line="600" w:lineRule="exact"/>
        <w:ind w:left="0"/>
        <w:jc w:val="cente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14:textFill>
            <w14:solidFill>
              <w14:schemeClr w14:val="tx1"/>
            </w14:solidFill>
          </w14:textFill>
        </w:rPr>
        <w:t>商务和资格部分</w:t>
      </w: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500" w:lineRule="exact"/>
        <w:ind w:left="0"/>
        <w:jc w:val="center"/>
        <w:rPr>
          <w:rFonts w:hint="eastAsia" w:ascii="方正小标宋简体" w:hAnsi="方正小标宋简体" w:eastAsia="方正小标宋简体" w:cs="方正小标宋简体"/>
          <w:bCs/>
          <w:color w:val="000000" w:themeColor="text1"/>
          <w:sz w:val="32"/>
          <w14:textFill>
            <w14:solidFill>
              <w14:schemeClr w14:val="tx1"/>
            </w14:solidFill>
          </w14:textFill>
        </w:rPr>
      </w:pPr>
    </w:p>
    <w:p>
      <w:pPr>
        <w:pStyle w:val="25"/>
        <w:spacing w:line="500" w:lineRule="exact"/>
        <w:ind w:left="3757" w:leftChars="951" w:hanging="1760" w:hangingChars="550"/>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pStyle w:val="25"/>
        <w:spacing w:line="500" w:lineRule="exact"/>
        <w:ind w:left="0"/>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项目名称：重庆市江津区慈云镇卫生院</w:t>
      </w:r>
    </w:p>
    <w:p>
      <w:pPr>
        <w:pStyle w:val="25"/>
        <w:spacing w:line="500" w:lineRule="exact"/>
        <w:ind w:left="0" w:firstLine="1600" w:firstLineChars="500"/>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全自动五分类血液细胞分析仪</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网上</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竞采</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采购</w:t>
      </w:r>
    </w:p>
    <w:p>
      <w:pPr>
        <w:spacing w:line="500" w:lineRule="exact"/>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spacing w:line="500" w:lineRule="exact"/>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pStyle w:val="3"/>
      </w:pPr>
    </w:p>
    <w:p>
      <w:pPr>
        <w:spacing w:line="500" w:lineRule="exact"/>
        <w:outlineLvl w:val="0"/>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供应商名称：</w:t>
      </w:r>
      <w:r>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t xml:space="preserve">                     （盖章）</w:t>
      </w:r>
    </w:p>
    <w:p>
      <w:pPr>
        <w:spacing w:line="500" w:lineRule="exact"/>
        <w:outlineLvl w:val="0"/>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法定代表人或被授权人：</w:t>
      </w:r>
      <w:r>
        <w:rPr>
          <w:rFonts w:hint="eastAsia" w:ascii="方正小标宋简体" w:hAnsi="方正小标宋简体" w:eastAsia="方正小标宋简体" w:cs="方正小标宋简体"/>
          <w:bCs/>
          <w:color w:val="000000" w:themeColor="text1"/>
          <w:sz w:val="32"/>
          <w:szCs w:val="32"/>
          <w:u w:val="single"/>
          <w14:textFill>
            <w14:solidFill>
              <w14:schemeClr w14:val="tx1"/>
            </w14:solidFill>
          </w14:textFill>
        </w:rPr>
        <w:t xml:space="preserve">           （签字）</w:t>
      </w:r>
    </w:p>
    <w:p>
      <w:pPr>
        <w:spacing w:line="500" w:lineRule="exact"/>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spacing w:line="500" w:lineRule="exact"/>
        <w:jc w:val="center"/>
        <w:outlineLvl w:val="0"/>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二O二</w:t>
      </w: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五</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年</w:t>
      </w: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六</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月</w:t>
      </w:r>
    </w:p>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p>
    <w:p>
      <w:pPr>
        <w:pStyle w:val="3"/>
        <w:rPr>
          <w:b/>
          <w:bCs/>
          <w:color w:val="000000" w:themeColor="text1"/>
          <w:sz w:val="28"/>
          <w:szCs w:val="28"/>
          <w14:textFill>
            <w14:solidFill>
              <w14:schemeClr w14:val="tx1"/>
            </w14:solidFill>
          </w14:textFill>
        </w:rPr>
      </w:pPr>
    </w:p>
    <w:p>
      <w:pPr>
        <w:pStyle w:val="69"/>
        <w:rPr>
          <w:b/>
          <w:bCs/>
          <w:color w:val="000000" w:themeColor="text1"/>
          <w:sz w:val="28"/>
          <w:szCs w:val="28"/>
          <w14:textFill>
            <w14:solidFill>
              <w14:schemeClr w14:val="tx1"/>
            </w14:solidFill>
          </w14:textFill>
        </w:rPr>
      </w:pPr>
    </w:p>
    <w:p>
      <w:pPr>
        <w:pStyle w:val="33"/>
      </w:pPr>
    </w:p>
    <w:p>
      <w:pPr>
        <w:pStyle w:val="69"/>
      </w:pPr>
    </w:p>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商务文件</w:t>
      </w:r>
    </w:p>
    <w:p>
      <w:pPr>
        <w:snapToGrid w:val="0"/>
        <w:spacing w:before="120" w:beforeLines="50" w:line="500" w:lineRule="exact"/>
        <w:jc w:val="center"/>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（一）投标函（格式）</w:t>
      </w:r>
    </w:p>
    <w:p>
      <w:pPr>
        <w:spacing w:line="500" w:lineRule="exact"/>
        <w:rPr>
          <w:rFonts w:ascii="仿宋" w:eastAsia="仿宋"/>
          <w:color w:val="000000" w:themeColor="text1"/>
          <w:sz w:val="24"/>
          <w:szCs w:val="24"/>
          <w14:textFill>
            <w14:solidFill>
              <w14:schemeClr w14:val="tx1"/>
            </w14:solidFill>
          </w14:textFill>
        </w:rPr>
      </w:pPr>
    </w:p>
    <w:p>
      <w:pPr>
        <w:spacing w:line="500" w:lineRule="exact"/>
        <w:ind w:firstLine="480" w:firstLineChars="200"/>
        <w:rPr>
          <w:rFonts w:ascii="仿宋" w:eastAsia="仿宋"/>
          <w:color w:val="000000" w:themeColor="text1"/>
          <w:sz w:val="24"/>
          <w:szCs w:val="24"/>
          <w:u w:val="single"/>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项目名称：</w:t>
      </w:r>
      <w:r>
        <w:rPr>
          <w:rFonts w:hint="eastAsia" w:ascii="仿宋" w:eastAsia="仿宋"/>
          <w:color w:val="000000" w:themeColor="text1"/>
          <w:sz w:val="24"/>
          <w:szCs w:val="24"/>
          <w:u w:val="single"/>
          <w14:textFill>
            <w14:solidFill>
              <w14:schemeClr w14:val="tx1"/>
            </w14:solidFill>
          </w14:textFill>
        </w:rPr>
        <w:t xml:space="preserve">                                             </w:t>
      </w:r>
    </w:p>
    <w:p>
      <w:pPr>
        <w:spacing w:line="500" w:lineRule="exact"/>
        <w:ind w:firstLine="480" w:firstLineChars="200"/>
        <w:rPr>
          <w:rFonts w:ascii="仿宋" w:eastAsia="仿宋"/>
          <w:color w:val="000000" w:themeColor="text1"/>
          <w:sz w:val="24"/>
          <w:szCs w:val="24"/>
          <w14:textFill>
            <w14:solidFill>
              <w14:schemeClr w14:val="tx1"/>
            </w14:solidFill>
          </w14:textFill>
        </w:rPr>
      </w:pPr>
    </w:p>
    <w:p>
      <w:pPr>
        <w:spacing w:line="50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致</w:t>
      </w:r>
      <w:r>
        <w:rPr>
          <w:rFonts w:hint="eastAsia" w:ascii="仿宋" w:hAnsi="仿宋" w:eastAsia="仿宋" w:cs="仿宋"/>
          <w:bCs/>
          <w:color w:val="000000" w:themeColor="text1"/>
          <w:sz w:val="24"/>
          <w:szCs w:val="24"/>
          <w14:textFill>
            <w14:solidFill>
              <w14:schemeClr w14:val="tx1"/>
            </w14:solidFill>
          </w14:textFill>
        </w:rPr>
        <w:t>重庆市江津区慈云镇卫生院</w:t>
      </w:r>
      <w:r>
        <w:rPr>
          <w:rFonts w:hint="eastAsia" w:ascii="仿宋" w:hAnsi="仿宋" w:eastAsia="仿宋" w:cs="仿宋"/>
          <w:color w:val="000000" w:themeColor="text1"/>
          <w:sz w:val="24"/>
          <w:szCs w:val="24"/>
          <w14:textFill>
            <w14:solidFill>
              <w14:schemeClr w14:val="tx1"/>
            </w14:solidFill>
          </w14:textFill>
        </w:rPr>
        <w:t>：</w:t>
      </w:r>
    </w:p>
    <w:p>
      <w:pPr>
        <w:snapToGrid w:val="0"/>
        <w:spacing w:before="120" w:beforeLines="50"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u w:val="single"/>
          <w14:textFill>
            <w14:solidFill>
              <w14:schemeClr w14:val="tx1"/>
            </w14:solidFill>
          </w14:textFill>
        </w:rPr>
        <w:t xml:space="preserve">                        </w:t>
      </w:r>
      <w:r>
        <w:rPr>
          <w:rFonts w:hint="eastAsia" w:ascii="仿宋" w:eastAsia="仿宋"/>
          <w:color w:val="000000" w:themeColor="text1"/>
          <w:sz w:val="24"/>
          <w:szCs w:val="24"/>
          <w14:textFill>
            <w14:solidFill>
              <w14:schemeClr w14:val="tx1"/>
            </w14:solidFill>
          </w14:textFill>
        </w:rPr>
        <w:t>（供应商名称）就参加本次投标有关事项郑重声明如下：</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一、我方完全理解并接受该项目</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文件所有要求。</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三、我方承诺按照</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文件要求，提供项目的技术服务。</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四、我方按</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文件要求提交的投标文件为：电子投标文件1份。</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五、我方承诺：本次投标的投标有效期为90天。</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六、我方投标报价为闭口价。即在投标有效期和合同有效期内，该报价固定不变。</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七、如果我方中标，我方将履行</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八、我方未为采购项目提供整体设计、规范编制或者项目管理、监理、检测等服务。</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九、我方理解，最低报价不是中标的唯一条件。</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十、我方同意按有关规定及</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文件要求，缴纳足额投标保证金。</w:t>
      </w:r>
    </w:p>
    <w:p>
      <w:pPr>
        <w:tabs>
          <w:tab w:val="left" w:pos="6300"/>
        </w:tabs>
        <w:snapToGrid w:val="0"/>
        <w:spacing w:line="5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十一、若我方中标，愿意按有关规定及</w:t>
      </w:r>
      <w:r>
        <w:rPr>
          <w:rFonts w:hint="eastAsia" w:ascii="仿宋" w:eastAsia="仿宋"/>
          <w:color w:val="000000" w:themeColor="text1"/>
          <w:sz w:val="24"/>
          <w:szCs w:val="24"/>
          <w:lang w:eastAsia="zh-CN"/>
          <w14:textFill>
            <w14:solidFill>
              <w14:schemeClr w14:val="tx1"/>
            </w14:solidFill>
          </w14:textFill>
        </w:rPr>
        <w:t>竞采</w:t>
      </w:r>
      <w:r>
        <w:rPr>
          <w:rFonts w:hint="eastAsia" w:ascii="仿宋" w:eastAsia="仿宋"/>
          <w:color w:val="000000" w:themeColor="text1"/>
          <w:sz w:val="24"/>
          <w:szCs w:val="24"/>
          <w14:textFill>
            <w14:solidFill>
              <w14:schemeClr w14:val="tx1"/>
            </w14:solidFill>
          </w14:textFill>
        </w:rPr>
        <w:t>文件要求缴纳招标代理服务费和交易服务费。</w:t>
      </w:r>
    </w:p>
    <w:p>
      <w:pPr>
        <w:tabs>
          <w:tab w:val="left" w:pos="6300"/>
        </w:tabs>
        <w:snapToGrid w:val="0"/>
        <w:spacing w:line="500" w:lineRule="exact"/>
        <w:ind w:firstLine="570"/>
        <w:rPr>
          <w:rFonts w:ascii="仿宋" w:eastAsia="仿宋"/>
          <w:color w:val="000000" w:themeColor="text1"/>
          <w:sz w:val="24"/>
          <w:szCs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szCs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szCs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szCs w:val="24"/>
          <w14:textFill>
            <w14:solidFill>
              <w14:schemeClr w14:val="tx1"/>
            </w14:solidFill>
          </w14:textFill>
        </w:rPr>
      </w:pPr>
    </w:p>
    <w:p>
      <w:pPr>
        <w:tabs>
          <w:tab w:val="left" w:pos="6300"/>
        </w:tabs>
        <w:snapToGrid w:val="0"/>
        <w:spacing w:line="500" w:lineRule="exact"/>
        <w:ind w:firstLine="6900" w:firstLineChars="2875"/>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（供应商公章）</w:t>
      </w:r>
    </w:p>
    <w:p>
      <w:pPr>
        <w:tabs>
          <w:tab w:val="left" w:pos="6300"/>
        </w:tabs>
        <w:snapToGrid w:val="0"/>
        <w:spacing w:line="500" w:lineRule="exact"/>
        <w:ind w:firstLine="7200" w:firstLineChars="30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年    月   日</w:t>
      </w:r>
    </w:p>
    <w:p>
      <w:pPr>
        <w:tabs>
          <w:tab w:val="left" w:pos="6300"/>
        </w:tabs>
        <w:snapToGrid w:val="0"/>
        <w:spacing w:line="500" w:lineRule="exact"/>
        <w:outlineLvl w:val="0"/>
        <w:rPr>
          <w:rFonts w:ascii="仿宋" w:eastAsia="仿宋"/>
          <w:color w:val="000000" w:themeColor="text1"/>
          <w:sz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br w:type="page"/>
      </w:r>
      <w:r>
        <w:rPr>
          <w:rFonts w:hint="eastAsia" w:ascii="仿宋" w:eastAsia="仿宋"/>
          <w:color w:val="000000" w:themeColor="text1"/>
          <w:sz w:val="24"/>
          <w14:textFill>
            <w14:solidFill>
              <w14:schemeClr w14:val="tx1"/>
            </w14:solidFill>
          </w14:textFill>
        </w:rPr>
        <w:t>（二）商务条款差异表</w:t>
      </w:r>
    </w:p>
    <w:p>
      <w:pPr>
        <w:pStyle w:val="35"/>
        <w:tabs>
          <w:tab w:val="left" w:pos="6300"/>
        </w:tabs>
        <w:snapToGrid w:val="0"/>
        <w:spacing w:line="500" w:lineRule="exact"/>
        <w:ind w:firstLine="480" w:firstLineChars="200"/>
        <w:outlineLvl w:val="0"/>
        <w:rPr>
          <w:rFonts w:ascii="仿宋" w:eastAsia="仿宋"/>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项目名称</w:t>
      </w:r>
      <w:r>
        <w:rPr>
          <w:rFonts w:hint="eastAsia" w:ascii="仿宋" w:eastAsia="仿宋"/>
          <w:color w:val="000000" w:themeColor="text1"/>
          <w:sz w:val="24"/>
          <w14:textFill>
            <w14:solidFill>
              <w14:schemeClr w14:val="tx1"/>
            </w14:solidFill>
          </w14:textFill>
        </w:rPr>
        <w:t>：</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039"/>
        <w:gridCol w:w="315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招标商务要求</w:t>
            </w: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投标商务应答</w:t>
            </w: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0"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039"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315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c>
          <w:tcPr>
            <w:tcW w:w="2363" w:type="dxa"/>
            <w:vAlign w:val="center"/>
          </w:tcPr>
          <w:p>
            <w:pPr>
              <w:tabs>
                <w:tab w:val="left" w:pos="6300"/>
              </w:tabs>
              <w:snapToGrid w:val="0"/>
              <w:spacing w:line="500" w:lineRule="exact"/>
              <w:jc w:val="center"/>
              <w:outlineLvl w:val="0"/>
              <w:rPr>
                <w:rFonts w:hint="eastAsia" w:ascii="仿宋" w:hAnsi="仿宋" w:eastAsia="仿宋" w:cs="仿宋"/>
                <w:color w:val="000000" w:themeColor="text1"/>
                <w:sz w:val="24"/>
                <w:szCs w:val="24"/>
                <w14:textFill>
                  <w14:solidFill>
                    <w14:schemeClr w14:val="tx1"/>
                  </w14:solidFill>
                </w14:textFill>
              </w:rPr>
            </w:pPr>
          </w:p>
        </w:tc>
      </w:tr>
    </w:tbl>
    <w:p>
      <w:pPr>
        <w:spacing w:line="500" w:lineRule="exact"/>
        <w:ind w:firstLine="600" w:firstLineChars="25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                            法定代表人或法定代表人授权代表：</w:t>
      </w:r>
    </w:p>
    <w:p>
      <w:pPr>
        <w:spacing w:line="500" w:lineRule="exact"/>
        <w:rPr>
          <w:rFonts w:hint="eastAsia" w:ascii="仿宋" w:hAnsi="仿宋" w:eastAsia="仿宋" w:cs="仿宋"/>
          <w:color w:val="000000" w:themeColor="text1"/>
          <w:sz w:val="24"/>
          <w:szCs w:val="24"/>
          <w14:textFill>
            <w14:solidFill>
              <w14:schemeClr w14:val="tx1"/>
            </w14:solidFill>
          </w14:textFill>
        </w:rPr>
      </w:pPr>
    </w:p>
    <w:p>
      <w:pPr>
        <w:spacing w:line="5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（供应商鲜章）                               （签字或盖章）</w:t>
      </w:r>
    </w:p>
    <w:p>
      <w:pPr>
        <w:tabs>
          <w:tab w:val="left" w:pos="6300"/>
        </w:tabs>
        <w:snapToGrid w:val="0"/>
        <w:spacing w:line="500" w:lineRule="exact"/>
        <w:ind w:firstLine="57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p>
      <w:pPr>
        <w:pStyle w:val="3"/>
      </w:pPr>
    </w:p>
    <w:p>
      <w:pPr>
        <w:tabs>
          <w:tab w:val="left" w:pos="6300"/>
        </w:tabs>
        <w:snapToGrid w:val="0"/>
        <w:spacing w:line="500" w:lineRule="exact"/>
        <w:jc w:val="left"/>
        <w:rPr>
          <w:rFonts w:ascii="仿宋" w:eastAsia="仿宋"/>
          <w:b/>
          <w:color w:val="000000" w:themeColor="text1"/>
          <w:szCs w:val="28"/>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（三）其他与项目有关的资料（格式自定，没有则不提供）</w:t>
      </w:r>
    </w:p>
    <w:p>
      <w:pPr>
        <w:tabs>
          <w:tab w:val="left" w:pos="6300"/>
        </w:tabs>
        <w:snapToGrid w:val="0"/>
        <w:spacing w:line="500" w:lineRule="exact"/>
        <w:jc w:val="left"/>
        <w:rPr>
          <w:b/>
          <w:bCs/>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br w:type="page"/>
      </w:r>
      <w:r>
        <w:rPr>
          <w:b/>
          <w:bCs/>
          <w:color w:val="000000" w:themeColor="text1"/>
          <w:sz w:val="24"/>
          <w14:textFill>
            <w14:solidFill>
              <w14:schemeClr w14:val="tx1"/>
            </w14:solidFill>
          </w14:textFill>
        </w:rPr>
        <w:t>资格文件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（一）当地机关颁发的工商营业执照（三证合一或五证合一）复印件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pStyle w:val="3"/>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rPr>
          <w:rFonts w:ascii="仿宋" w:eastAsia="仿宋"/>
          <w:color w:val="000000" w:themeColor="text1"/>
          <w:sz w:val="24"/>
          <w14:textFill>
            <w14:solidFill>
              <w14:schemeClr w14:val="tx1"/>
            </w14:solidFill>
          </w14:textFill>
        </w:rPr>
      </w:pPr>
    </w:p>
    <w:p>
      <w:pPr>
        <w:tabs>
          <w:tab w:val="left" w:pos="6300"/>
        </w:tabs>
        <w:snapToGrid w:val="0"/>
        <w:spacing w:line="5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（二）特定资格条件证书或证明文件复印件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ind w:firstLine="600" w:firstLineChars="250"/>
        <w:jc w:val="left"/>
        <w:rPr>
          <w:rFonts w:ascii="仿宋" w:eastAsia="仿宋"/>
          <w:color w:val="000000" w:themeColor="text1"/>
          <w:sz w:val="24"/>
          <w14:textFill>
            <w14:solidFill>
              <w14:schemeClr w14:val="tx1"/>
            </w14:solidFill>
          </w14:textFill>
        </w:rPr>
      </w:pPr>
    </w:p>
    <w:p>
      <w:pPr>
        <w:widowControl/>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（三）法定代表人身份证明书（格式）</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招标项目名称：</w:t>
      </w:r>
      <w:r>
        <w:rPr>
          <w:rFonts w:hint="eastAsia" w:ascii="仿宋" w:eastAsia="仿宋"/>
          <w:color w:val="000000" w:themeColor="text1"/>
          <w:sz w:val="24"/>
          <w:u w:val="single"/>
          <w14:textFill>
            <w14:solidFill>
              <w14:schemeClr w14:val="tx1"/>
            </w14:solidFill>
          </w14:textFill>
        </w:rPr>
        <w:t xml:space="preserve">                                                </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致</w:t>
      </w:r>
      <w:r>
        <w:rPr>
          <w:rFonts w:hint="eastAsia" w:ascii="仿宋" w:hAnsi="仿宋" w:eastAsia="仿宋" w:cs="仿宋"/>
          <w:bCs/>
          <w:color w:val="000000" w:themeColor="text1"/>
          <w:sz w:val="24"/>
          <w:szCs w:val="24"/>
          <w14:textFill>
            <w14:solidFill>
              <w14:schemeClr w14:val="tx1"/>
            </w14:solidFill>
          </w14:textFill>
        </w:rPr>
        <w:t>重庆市江津区慈云镇卫生院</w:t>
      </w:r>
      <w:r>
        <w:rPr>
          <w:rFonts w:hint="eastAsia" w:ascii="仿宋" w:eastAsia="仿宋"/>
          <w:color w:val="000000" w:themeColor="text1"/>
          <w:sz w:val="24"/>
          <w14:textFill>
            <w14:solidFill>
              <w14:schemeClr w14:val="tx1"/>
            </w14:solidFill>
          </w14:textFill>
        </w:rPr>
        <w:t>：</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（法定代表人姓名）在</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（供应商名称）任</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（职务名称）职务，是（供应商名称）</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的法定代表人。</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特此证明。</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（供应商公章）</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年   月   日</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（附：法定代表人身份证正反面复印件）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14:textFill>
            <w14:solidFill>
              <w14:schemeClr w14:val="tx1"/>
            </w14:solidFill>
          </w14:textFill>
        </w:rPr>
        <w:br w:type="column"/>
      </w:r>
      <w:r>
        <w:rPr>
          <w:rFonts w:hint="eastAsia" w:ascii="仿宋" w:eastAsia="仿宋"/>
          <w:color w:val="000000" w:themeColor="text1"/>
          <w:sz w:val="24"/>
          <w14:textFill>
            <w14:solidFill>
              <w14:schemeClr w14:val="tx1"/>
            </w14:solidFill>
          </w14:textFill>
        </w:rPr>
        <w:t>（四）法定代表人授权委托书（格式）及被授权委托人身份证复印件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招标项目名称</w:t>
      </w:r>
      <w:r>
        <w:rPr>
          <w:rFonts w:hint="eastAsia" w:ascii="仿宋" w:eastAsia="仿宋"/>
          <w:color w:val="000000" w:themeColor="text1"/>
          <w:sz w:val="24"/>
          <w14:textFill>
            <w14:solidFill>
              <w14:schemeClr w14:val="tx1"/>
            </w14:solidFill>
          </w14:textFill>
        </w:rPr>
        <w:t>：</w:t>
      </w:r>
      <w:r>
        <w:rPr>
          <w:rFonts w:hint="eastAsia" w:ascii="仿宋" w:eastAsia="仿宋"/>
          <w:color w:val="000000" w:themeColor="text1"/>
          <w:sz w:val="24"/>
          <w:u w:val="single"/>
          <w14:textFill>
            <w14:solidFill>
              <w14:schemeClr w14:val="tx1"/>
            </w14:solidFill>
          </w14:textFill>
        </w:rPr>
        <w:t xml:space="preserve">                                                </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致</w:t>
      </w:r>
      <w:r>
        <w:rPr>
          <w:rFonts w:hint="eastAsia" w:ascii="仿宋" w:hAnsi="仿宋" w:eastAsia="仿宋" w:cs="仿宋"/>
          <w:bCs/>
          <w:color w:val="000000" w:themeColor="text1"/>
          <w:sz w:val="24"/>
          <w:szCs w:val="24"/>
          <w14:textFill>
            <w14:solidFill>
              <w14:schemeClr w14:val="tx1"/>
            </w14:solidFill>
          </w14:textFill>
        </w:rPr>
        <w:t>重庆市江津区慈云镇卫生院</w:t>
      </w:r>
      <w:r>
        <w:rPr>
          <w:rFonts w:hint="eastAsia" w:ascii="仿宋" w:eastAsia="仿宋"/>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（供应商法定代表人名称）是</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（供应商名称）的法定代表人，特授权</w:t>
      </w: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被授权人：                                 供应商法定代表人：</w:t>
      </w:r>
    </w:p>
    <w:p>
      <w:pPr>
        <w:tabs>
          <w:tab w:val="left" w:pos="6300"/>
        </w:tabs>
        <w:snapToGrid w:val="0"/>
        <w:spacing w:line="500" w:lineRule="exact"/>
        <w:ind w:firstLine="570"/>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（签字或盖章）                                （签字或盖章）</w:t>
      </w:r>
    </w:p>
    <w:p>
      <w:pPr>
        <w:tabs>
          <w:tab w:val="left" w:pos="6300"/>
        </w:tabs>
        <w:snapToGrid w:val="0"/>
        <w:spacing w:line="500" w:lineRule="exact"/>
        <w:ind w:firstLine="570"/>
        <w:rPr>
          <w:rFonts w:ascii="仿宋" w:eastAsia="仿宋"/>
          <w:color w:val="000000" w:themeColor="text1"/>
          <w:sz w:val="24"/>
          <w:szCs w:val="28"/>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（附：被授权人身份证正反面复印件）</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right="480" w:firstLine="570"/>
        <w:jc w:val="righ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（供应商公章）</w:t>
      </w:r>
    </w:p>
    <w:p>
      <w:pPr>
        <w:tabs>
          <w:tab w:val="left" w:pos="6300"/>
        </w:tabs>
        <w:snapToGrid w:val="0"/>
        <w:spacing w:line="500" w:lineRule="exact"/>
        <w:ind w:right="480" w:firstLine="570"/>
        <w:jc w:val="righ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年   月   日</w:t>
      </w:r>
    </w:p>
    <w:p>
      <w:pPr>
        <w:tabs>
          <w:tab w:val="left" w:pos="6300"/>
        </w:tabs>
        <w:snapToGrid w:val="0"/>
        <w:spacing w:line="500" w:lineRule="exact"/>
        <w:ind w:right="480" w:firstLine="570"/>
        <w:jc w:val="right"/>
        <w:rPr>
          <w:rFonts w:ascii="仿宋" w:eastAsia="仿宋"/>
          <w:color w:val="000000" w:themeColor="text1"/>
          <w:sz w:val="24"/>
          <w14:textFill>
            <w14:solidFill>
              <w14:schemeClr w14:val="tx1"/>
            </w14:solidFill>
          </w14:textFill>
        </w:rPr>
      </w:pPr>
    </w:p>
    <w:p>
      <w:pPr>
        <w:tabs>
          <w:tab w:val="left" w:pos="6300"/>
        </w:tabs>
        <w:snapToGrid w:val="0"/>
        <w:spacing w:line="500" w:lineRule="exact"/>
        <w:ind w:right="480" w:firstLine="57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注：</w:t>
      </w:r>
    </w:p>
    <w:p>
      <w:pPr>
        <w:tabs>
          <w:tab w:val="left" w:pos="6300"/>
        </w:tabs>
        <w:snapToGrid w:val="0"/>
        <w:spacing w:line="500" w:lineRule="exact"/>
        <w:ind w:right="480" w:firstLine="57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1、若为法定代表人办理并签署投标文件的，不提供此文件。</w:t>
      </w:r>
    </w:p>
    <w:p>
      <w:pPr>
        <w:tabs>
          <w:tab w:val="left" w:pos="6300"/>
        </w:tabs>
        <w:snapToGrid w:val="0"/>
        <w:spacing w:line="500" w:lineRule="exact"/>
        <w:ind w:right="480" w:firstLine="57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2、若为联合体投标的，法定代表人授权委托书由联合体主办方</w:t>
      </w:r>
      <w:r>
        <w:rPr>
          <w:rFonts w:hint="eastAsia" w:ascii="仿宋" w:eastAsia="仿宋" w:cs="宋体"/>
          <w:color w:val="000000" w:themeColor="text1"/>
          <w:kern w:val="0"/>
          <w:sz w:val="24"/>
          <w14:textFill>
            <w14:solidFill>
              <w14:schemeClr w14:val="tx1"/>
            </w14:solidFill>
          </w14:textFill>
        </w:rPr>
        <w:t>（主体）</w:t>
      </w:r>
      <w:r>
        <w:rPr>
          <w:rFonts w:hint="eastAsia" w:ascii="仿宋" w:eastAsia="仿宋"/>
          <w:color w:val="000000" w:themeColor="text1"/>
          <w:sz w:val="24"/>
          <w14:textFill>
            <w14:solidFill>
              <w14:schemeClr w14:val="tx1"/>
            </w14:solidFill>
          </w14:textFill>
        </w:rPr>
        <w:t>出具。</w:t>
      </w:r>
    </w:p>
    <w:p>
      <w:pPr>
        <w:spacing w:line="320" w:lineRule="exact"/>
        <w:rPr>
          <w:rFonts w:hint="eastAsia" w:ascii="方正仿宋简体" w:hAnsi="方正仿宋简体" w:eastAsia="方正仿宋简体" w:cs="方正仿宋简体"/>
          <w:color w:val="000000" w:themeColor="text1"/>
          <w14:textFill>
            <w14:solidFill>
              <w14:schemeClr w14:val="tx1"/>
            </w14:solidFill>
          </w14:textFill>
        </w:rPr>
      </w:pPr>
    </w:p>
    <w:p>
      <w:pPr>
        <w:spacing w:line="320" w:lineRule="exact"/>
        <w:rPr>
          <w:rFonts w:hint="eastAsia" w:ascii="方正仿宋简体" w:hAnsi="方正仿宋简体" w:eastAsia="方正仿宋简体" w:cs="方正仿宋简体"/>
          <w:color w:val="000000" w:themeColor="text1"/>
          <w14:textFill>
            <w14:solidFill>
              <w14:schemeClr w14:val="tx1"/>
            </w14:solidFill>
          </w14:textFill>
        </w:rPr>
      </w:pPr>
    </w:p>
    <w:p>
      <w:pPr>
        <w:tabs>
          <w:tab w:val="left" w:pos="6300"/>
        </w:tabs>
        <w:snapToGrid w:val="0"/>
        <w:spacing w:line="500" w:lineRule="exact"/>
        <w:rPr>
          <w:rFonts w:ascii="仿宋" w:eastAsia="仿宋" w:cs="仿宋"/>
          <w:color w:val="000000" w:themeColor="text1"/>
          <w:sz w:val="24"/>
          <w14:textFill>
            <w14:solidFill>
              <w14:schemeClr w14:val="tx1"/>
            </w14:solidFill>
          </w14:textFill>
        </w:rPr>
      </w:pPr>
      <w:r>
        <w:rPr>
          <w:rFonts w:hint="eastAsia" w:ascii="仿宋" w:eastAsia="仿宋" w:cs="仿宋"/>
          <w:color w:val="000000" w:themeColor="text1"/>
          <w:sz w:val="24"/>
          <w14:textFill>
            <w14:solidFill>
              <w14:schemeClr w14:val="tx1"/>
            </w14:solidFill>
          </w14:textFill>
        </w:rPr>
        <w:t>（五）书面声明（格式）</w:t>
      </w: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left="2159" w:leftChars="228" w:hanging="1680" w:hangingChars="700"/>
        <w:rPr>
          <w:rFonts w:ascii="仿宋" w:eastAsia="仿宋" w:cs="仿宋"/>
          <w:color w:val="000000" w:themeColor="text1"/>
          <w:sz w:val="24"/>
          <w14:textFill>
            <w14:solidFill>
              <w14:schemeClr w14:val="tx1"/>
            </w14:solidFill>
          </w14:textFill>
        </w:rPr>
      </w:pPr>
      <w:r>
        <w:rPr>
          <w:rFonts w:hint="eastAsia" w:ascii="仿宋" w:eastAsia="仿宋" w:cs="仿宋"/>
          <w:color w:val="000000" w:themeColor="text1"/>
          <w:sz w:val="24"/>
          <w14:textFill>
            <w14:solidFill>
              <w14:schemeClr w14:val="tx1"/>
            </w14:solidFill>
          </w14:textFill>
        </w:rPr>
        <w:t>招标项目名称：</w:t>
      </w:r>
      <w:r>
        <w:rPr>
          <w:rFonts w:hint="eastAsia" w:ascii="仿宋" w:eastAsia="仿宋" w:cs="仿宋"/>
          <w:color w:val="000000" w:themeColor="text1"/>
          <w:sz w:val="24"/>
          <w:u w:val="single"/>
          <w14:textFill>
            <w14:solidFill>
              <w14:schemeClr w14:val="tx1"/>
            </w14:solidFill>
          </w14:textFill>
        </w:rPr>
        <w:t xml:space="preserve">                                         </w:t>
      </w:r>
      <w:r>
        <w:rPr>
          <w:rFonts w:hint="eastAsia" w:ascii="仿宋" w:eastAsia="仿宋" w:cs="仿宋"/>
          <w:color w:val="000000" w:themeColor="text1"/>
          <w:sz w:val="24"/>
          <w14:textFill>
            <w14:solidFill>
              <w14:schemeClr w14:val="tx1"/>
            </w14:solidFill>
          </w14:textFill>
        </w:rPr>
        <w:t xml:space="preserve">                                                </w:t>
      </w: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s="仿宋"/>
          <w:color w:val="000000" w:themeColor="text1"/>
          <w:sz w:val="24"/>
          <w14:textFill>
            <w14:solidFill>
              <w14:schemeClr w14:val="tx1"/>
            </w14:solidFill>
          </w14:textFill>
        </w:rPr>
        <w:t>致</w:t>
      </w:r>
      <w:r>
        <w:rPr>
          <w:rFonts w:hint="eastAsia" w:ascii="仿宋" w:hAnsi="仿宋" w:eastAsia="仿宋" w:cs="仿宋"/>
          <w:bCs/>
          <w:color w:val="000000" w:themeColor="text1"/>
          <w:sz w:val="24"/>
          <w:szCs w:val="24"/>
          <w14:textFill>
            <w14:solidFill>
              <w14:schemeClr w14:val="tx1"/>
            </w14:solidFill>
          </w14:textFill>
        </w:rPr>
        <w:t>重庆市江津区慈云镇卫生院</w:t>
      </w:r>
      <w:r>
        <w:rPr>
          <w:rFonts w:hint="eastAsia" w:ascii="仿宋" w:eastAsia="仿宋"/>
          <w:color w:val="000000" w:themeColor="text1"/>
          <w:sz w:val="24"/>
          <w14:textFill>
            <w14:solidFill>
              <w14:schemeClr w14:val="tx1"/>
            </w14:solidFill>
          </w14:textFill>
        </w:rPr>
        <w:t>：</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u w:val="single"/>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（供应商名称）郑重声明，我公司具有良好的商业信誉</w:t>
      </w:r>
      <w:r>
        <w:rPr>
          <w:rFonts w:hint="eastAsia" w:ascii="仿宋" w:eastAsia="仿宋"/>
          <w:color w:val="000000" w:themeColor="text1"/>
          <w:kern w:val="0"/>
          <w:sz w:val="24"/>
          <w14:textFill>
            <w14:solidFill>
              <w14:schemeClr w14:val="tx1"/>
            </w14:solidFill>
          </w14:textFill>
        </w:rPr>
        <w:t>和健全的财务会计制度，依法缴纳税收和社会保障金，</w:t>
      </w:r>
      <w:r>
        <w:rPr>
          <w:rFonts w:hint="eastAsia" w:ascii="仿宋" w:eastAsia="仿宋"/>
          <w:color w:val="000000" w:themeColor="text1"/>
          <w:sz w:val="24"/>
          <w14:textFill>
            <w14:solidFill>
              <w14:schemeClr w14:val="tx1"/>
            </w14:solidFill>
          </w14:textFill>
        </w:rPr>
        <w:t>具有履行合同所必需的设备和专业技术能力，参加本项目采购活动前三年内无重大违法活动记录，</w:t>
      </w:r>
      <w:r>
        <w:rPr>
          <w:rFonts w:hint="eastAsia" w:ascii="仿宋" w:eastAsia="仿宋"/>
          <w:color w:val="000000" w:themeColor="text1"/>
          <w:kern w:val="0"/>
          <w:sz w:val="24"/>
          <w14:textFill>
            <w14:solidFill>
              <w14:schemeClr w14:val="tx1"/>
            </w14:solidFill>
          </w14:textFill>
        </w:rPr>
        <w:t>符合《政府采购法》规定的供应商基本资格条件，</w:t>
      </w:r>
      <w:r>
        <w:rPr>
          <w:rFonts w:hint="eastAsia" w:ascii="仿宋" w:eastAsia="仿宋"/>
          <w:color w:val="000000" w:themeColor="text1"/>
          <w:sz w:val="24"/>
          <w14:textFill>
            <w14:solidFill>
              <w14:schemeClr w14:val="tx1"/>
            </w14:solidFill>
          </w14:textFill>
        </w:rPr>
        <w:t>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特此声明。</w:t>
      </w: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firstLine="570"/>
        <w:rPr>
          <w:rFonts w:ascii="仿宋" w:eastAsia="仿宋"/>
          <w:color w:val="000000" w:themeColor="text1"/>
          <w:sz w:val="24"/>
          <w14:textFill>
            <w14:solidFill>
              <w14:schemeClr w14:val="tx1"/>
            </w14:solidFill>
          </w14:textFill>
        </w:rPr>
      </w:pPr>
    </w:p>
    <w:p>
      <w:pPr>
        <w:tabs>
          <w:tab w:val="left" w:pos="6300"/>
        </w:tabs>
        <w:snapToGrid w:val="0"/>
        <w:spacing w:line="500" w:lineRule="exact"/>
        <w:ind w:right="424" w:firstLine="570"/>
        <w:jc w:val="righ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（供应商公章）</w:t>
      </w:r>
    </w:p>
    <w:p>
      <w:pPr>
        <w:tabs>
          <w:tab w:val="left" w:pos="6300"/>
        </w:tabs>
        <w:snapToGrid w:val="0"/>
        <w:spacing w:line="500" w:lineRule="exact"/>
        <w:ind w:right="424" w:firstLine="570"/>
        <w:jc w:val="righ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年   月   日</w:t>
      </w: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ind w:firstLine="480" w:firstLineChars="200"/>
        <w:rPr>
          <w:rFonts w:ascii="仿宋" w:eastAsia="仿宋" w:cs="仿宋"/>
          <w:color w:val="000000" w:themeColor="text1"/>
          <w:sz w:val="24"/>
          <w14:textFill>
            <w14:solidFill>
              <w14:schemeClr w14:val="tx1"/>
            </w14:solidFill>
          </w14:textFill>
        </w:rPr>
      </w:pPr>
    </w:p>
    <w:p>
      <w:pPr>
        <w:tabs>
          <w:tab w:val="left" w:pos="6300"/>
        </w:tabs>
        <w:snapToGrid w:val="0"/>
        <w:spacing w:line="500" w:lineRule="exact"/>
        <w:rPr>
          <w:rFonts w:ascii="仿宋" w:eastAsia="仿宋" w:cs="仿宋"/>
          <w:color w:val="000000" w:themeColor="text1"/>
          <w:sz w:val="28"/>
          <w:szCs w:val="28"/>
          <w14:textFill>
            <w14:solidFill>
              <w14:schemeClr w14:val="tx1"/>
            </w14:solidFill>
          </w14:textFill>
        </w:rPr>
      </w:pPr>
    </w:p>
    <w:p>
      <w:pPr>
        <w:pStyle w:val="33"/>
      </w:pPr>
    </w:p>
    <w:p>
      <w:pPr>
        <w:tabs>
          <w:tab w:val="left" w:pos="6300"/>
        </w:tabs>
        <w:snapToGrid w:val="0"/>
        <w:spacing w:line="500" w:lineRule="exact"/>
        <w:rPr>
          <w:rFonts w:ascii="仿宋" w:eastAsia="仿宋" w:cs="仿宋"/>
          <w:color w:val="000000" w:themeColor="text1"/>
          <w:sz w:val="28"/>
          <w:szCs w:val="28"/>
          <w14:textFill>
            <w14:solidFill>
              <w14:schemeClr w14:val="tx1"/>
            </w14:solidFill>
          </w14:textFill>
        </w:rPr>
      </w:pPr>
      <w:r>
        <w:rPr>
          <w:rFonts w:hint="eastAsia" w:ascii="仿宋" w:eastAsia="仿宋" w:cs="仿宋"/>
          <w:color w:val="000000" w:themeColor="text1"/>
          <w:sz w:val="28"/>
          <w:szCs w:val="28"/>
          <w14:textFill>
            <w14:solidFill>
              <w14:schemeClr w14:val="tx1"/>
            </w14:solidFill>
          </w14:textFill>
        </w:rPr>
        <w:t>（六）售后服务承诺函</w:t>
      </w: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tabs>
          <w:tab w:val="left" w:pos="6300"/>
        </w:tabs>
        <w:snapToGrid w:val="0"/>
        <w:spacing w:line="500" w:lineRule="exact"/>
        <w:ind w:firstLine="560" w:firstLineChars="200"/>
        <w:rPr>
          <w:rFonts w:ascii="仿宋" w:eastAsia="仿宋" w:cs="仿宋"/>
          <w:color w:val="000000" w:themeColor="text1"/>
          <w:sz w:val="28"/>
          <w:szCs w:val="28"/>
          <w14:textFill>
            <w14:solidFill>
              <w14:schemeClr w14:val="tx1"/>
            </w14:solidFill>
          </w14:textFill>
        </w:rPr>
      </w:pPr>
    </w:p>
    <w:p>
      <w:pPr>
        <w:rPr>
          <w:rFonts w:ascii="仿宋" w:eastAsia="仿宋"/>
          <w:color w:val="000000" w:themeColor="text1"/>
          <w:sz w:val="24"/>
          <w14:textFill>
            <w14:solidFill>
              <w14:schemeClr w14:val="tx1"/>
            </w14:solidFill>
          </w14:textFill>
        </w:rPr>
      </w:pPr>
    </w:p>
    <w:p>
      <w:pP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jc w:val="center"/>
        <w:rPr>
          <w:rFonts w:ascii="仿宋" w:eastAsia="仿宋"/>
          <w:color w:val="000000" w:themeColor="text1"/>
          <w:sz w:val="24"/>
          <w14:textFill>
            <w14:solidFill>
              <w14:schemeClr w14:val="tx1"/>
            </w14:solidFill>
          </w14:textFill>
        </w:rPr>
      </w:pPr>
    </w:p>
    <w:p>
      <w:pPr>
        <w:tabs>
          <w:tab w:val="left" w:pos="6300"/>
        </w:tabs>
        <w:snapToGrid w:val="0"/>
        <w:spacing w:line="360" w:lineRule="auto"/>
        <w:ind w:right="480"/>
        <w:rPr>
          <w:rFonts w:hint="eastAsia" w:ascii="宋体" w:hAnsi="宋体" w:cs="宋体"/>
          <w:color w:val="000000" w:themeColor="text1"/>
          <w:sz w:val="24"/>
          <w:szCs w:val="24"/>
          <w14:textFill>
            <w14:solidFill>
              <w14:schemeClr w14:val="tx1"/>
            </w14:solidFill>
          </w14:textFill>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D97419-42C2-4D4A-9176-0F07367FD1E6}"/>
  </w:font>
  <w:font w:name="黑体">
    <w:panose1 w:val="02010609060101010101"/>
    <w:charset w:val="86"/>
    <w:family w:val="auto"/>
    <w:pitch w:val="default"/>
    <w:sig w:usb0="800002BF" w:usb1="38CF7CFA" w:usb2="00000016" w:usb3="00000000" w:csb0="00040001" w:csb1="00000000"/>
    <w:embedRegular r:id="rId2" w:fontKey="{585D08BC-7E98-4CE2-A3CF-19C58B980D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embedRegular r:id="rId3" w:fontKey="{065820C1-B593-4C61-AC05-D3A3EA6A20C2}"/>
  </w:font>
  <w:font w:name="Helvetica">
    <w:altName w:val="Arial"/>
    <w:panose1 w:val="020B0604020202020204"/>
    <w:charset w:val="00"/>
    <w:family w:val="swiss"/>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00"/>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4" w:fontKey="{E2D2A476-0408-40C5-B0AA-A6C6B79FF334}"/>
  </w:font>
  <w:font w:name="方正仿宋_GBK">
    <w:panose1 w:val="03000509000000000000"/>
    <w:charset w:val="86"/>
    <w:family w:val="auto"/>
    <w:pitch w:val="default"/>
    <w:sig w:usb0="00000001" w:usb1="080E0000" w:usb2="00000000" w:usb3="00000000" w:csb0="00040000" w:csb1="00000000"/>
    <w:embedRegular r:id="rId5" w:fontKey="{3F5669B8-150D-4D4A-8D24-841F55617FE5}"/>
  </w:font>
  <w:font w:name="方正小标宋简体">
    <w:altName w:val="微软雅黑"/>
    <w:panose1 w:val="00000000000000000000"/>
    <w:charset w:val="86"/>
    <w:family w:val="auto"/>
    <w:pitch w:val="default"/>
    <w:sig w:usb0="00000000" w:usb1="00000000" w:usb2="00000000" w:usb3="00000000" w:csb0="00040000" w:csb1="00000000"/>
    <w:embedRegular r:id="rId6" w:fontKey="{FA015850-C457-4241-866D-F9BB8D4B2602}"/>
  </w:font>
  <w:font w:name="仿宋">
    <w:panose1 w:val="02010609060101010101"/>
    <w:charset w:val="86"/>
    <w:family w:val="modern"/>
    <w:pitch w:val="default"/>
    <w:sig w:usb0="800002BF" w:usb1="38CF7CFA" w:usb2="00000016" w:usb3="00000000" w:csb0="00040001" w:csb1="00000000"/>
    <w:embedRegular r:id="rId7" w:fontKey="{81592C87-7DE5-4913-9634-87798D0D83DA}"/>
  </w:font>
  <w:font w:name="方正仿宋简体">
    <w:panose1 w:val="02000000000000000000"/>
    <w:charset w:val="86"/>
    <w:family w:val="auto"/>
    <w:pitch w:val="default"/>
    <w:sig w:usb0="A00002BF" w:usb1="184F6CFA" w:usb2="00000012" w:usb3="00000000" w:csb0="00040001" w:csb1="00000000"/>
    <w:embedRegular r:id="rId8" w:fontKey="{C3672EF3-3BAA-4E30-831D-529346FB8A65}"/>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4FB2F"/>
    <w:multiLevelType w:val="singleLevel"/>
    <w:tmpl w:val="90A4FB2F"/>
    <w:lvl w:ilvl="0" w:tentative="0">
      <w:start w:val="6"/>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6"/>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7"/>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7F8911E"/>
    <w:multiLevelType w:val="singleLevel"/>
    <w:tmpl w:val="67F8911E"/>
    <w:lvl w:ilvl="0" w:tentative="0">
      <w:start w:val="4"/>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gutterAtTop/>
  <w:documentProtection w:enforcement="0"/>
  <w:defaultTabStop w:val="420"/>
  <w:drawingGridHorizontalSpacing w:val="96"/>
  <w:drawingGridVerticalSpacing w:val="190"/>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mNmI0NzA5ODZjNGVjMzBkNGUzMDhiZDllNzJlM2YifQ=="/>
    <w:docVar w:name="KSO_WPS_MARK_KEY" w:val="034eb2ff-1b29-4e62-afeb-9d0808d9b9a9"/>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97E24"/>
    <w:rsid w:val="000B4CFC"/>
    <w:rsid w:val="000D5AC6"/>
    <w:rsid w:val="000E232C"/>
    <w:rsid w:val="000E3326"/>
    <w:rsid w:val="000F1833"/>
    <w:rsid w:val="00100DC0"/>
    <w:rsid w:val="0011647C"/>
    <w:rsid w:val="00116BB6"/>
    <w:rsid w:val="00117275"/>
    <w:rsid w:val="001173E3"/>
    <w:rsid w:val="001306AD"/>
    <w:rsid w:val="00135135"/>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586"/>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3249"/>
    <w:rsid w:val="00764963"/>
    <w:rsid w:val="00773049"/>
    <w:rsid w:val="00791D34"/>
    <w:rsid w:val="00794A8C"/>
    <w:rsid w:val="007A3A16"/>
    <w:rsid w:val="007B6393"/>
    <w:rsid w:val="007D57AF"/>
    <w:rsid w:val="007E13BD"/>
    <w:rsid w:val="007E1D36"/>
    <w:rsid w:val="007F2A53"/>
    <w:rsid w:val="00807A82"/>
    <w:rsid w:val="008322BB"/>
    <w:rsid w:val="00854CC0"/>
    <w:rsid w:val="00854ED3"/>
    <w:rsid w:val="00862785"/>
    <w:rsid w:val="00872901"/>
    <w:rsid w:val="008825DA"/>
    <w:rsid w:val="008937A6"/>
    <w:rsid w:val="00894E75"/>
    <w:rsid w:val="008F3680"/>
    <w:rsid w:val="00914B4C"/>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27D71"/>
    <w:rsid w:val="00A3078D"/>
    <w:rsid w:val="00A56F1E"/>
    <w:rsid w:val="00A614CD"/>
    <w:rsid w:val="00A8591D"/>
    <w:rsid w:val="00A9133B"/>
    <w:rsid w:val="00AB1ADE"/>
    <w:rsid w:val="00AC649B"/>
    <w:rsid w:val="00AC755D"/>
    <w:rsid w:val="00AF3E34"/>
    <w:rsid w:val="00AF70BC"/>
    <w:rsid w:val="00B000A7"/>
    <w:rsid w:val="00B01F29"/>
    <w:rsid w:val="00B047E0"/>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0445"/>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65A5C"/>
    <w:rsid w:val="00D858CC"/>
    <w:rsid w:val="00DA4850"/>
    <w:rsid w:val="00DC044C"/>
    <w:rsid w:val="00DC165B"/>
    <w:rsid w:val="00DF02E6"/>
    <w:rsid w:val="00E02B47"/>
    <w:rsid w:val="00E17A14"/>
    <w:rsid w:val="00E2740B"/>
    <w:rsid w:val="00E3453D"/>
    <w:rsid w:val="00E40564"/>
    <w:rsid w:val="00E45B7C"/>
    <w:rsid w:val="00E46A0A"/>
    <w:rsid w:val="00E54E2D"/>
    <w:rsid w:val="00E670E8"/>
    <w:rsid w:val="00E863F1"/>
    <w:rsid w:val="00E90390"/>
    <w:rsid w:val="00E945DE"/>
    <w:rsid w:val="00EB6C11"/>
    <w:rsid w:val="00ED0D8D"/>
    <w:rsid w:val="00ED535E"/>
    <w:rsid w:val="00ED6923"/>
    <w:rsid w:val="00F10101"/>
    <w:rsid w:val="00F91500"/>
    <w:rsid w:val="00FC7767"/>
    <w:rsid w:val="00FD14FB"/>
    <w:rsid w:val="00FD2836"/>
    <w:rsid w:val="00FF7DDB"/>
    <w:rsid w:val="013E61E2"/>
    <w:rsid w:val="01AE15BA"/>
    <w:rsid w:val="01AE630D"/>
    <w:rsid w:val="024279D4"/>
    <w:rsid w:val="027125E7"/>
    <w:rsid w:val="02AD5394"/>
    <w:rsid w:val="02C95F7F"/>
    <w:rsid w:val="033124A2"/>
    <w:rsid w:val="035B751F"/>
    <w:rsid w:val="03F84D6E"/>
    <w:rsid w:val="044B7594"/>
    <w:rsid w:val="044C6E68"/>
    <w:rsid w:val="04685C0A"/>
    <w:rsid w:val="05A131E3"/>
    <w:rsid w:val="05B9052D"/>
    <w:rsid w:val="05EF6F96"/>
    <w:rsid w:val="06071298"/>
    <w:rsid w:val="06163BD1"/>
    <w:rsid w:val="063127B9"/>
    <w:rsid w:val="0687687D"/>
    <w:rsid w:val="06CC603E"/>
    <w:rsid w:val="06FA704F"/>
    <w:rsid w:val="0729053B"/>
    <w:rsid w:val="073A569E"/>
    <w:rsid w:val="07610150"/>
    <w:rsid w:val="07612C2A"/>
    <w:rsid w:val="07E86EA8"/>
    <w:rsid w:val="07ED7AD0"/>
    <w:rsid w:val="08E753B1"/>
    <w:rsid w:val="08ED3546"/>
    <w:rsid w:val="094C3466"/>
    <w:rsid w:val="09500B37"/>
    <w:rsid w:val="09A80FE4"/>
    <w:rsid w:val="09FB4BAB"/>
    <w:rsid w:val="0A2E105E"/>
    <w:rsid w:val="0A51342A"/>
    <w:rsid w:val="0A514B12"/>
    <w:rsid w:val="0AE61DC4"/>
    <w:rsid w:val="0B016BFE"/>
    <w:rsid w:val="0B8415DD"/>
    <w:rsid w:val="0BAA1613"/>
    <w:rsid w:val="0C74689A"/>
    <w:rsid w:val="0CBD4DA7"/>
    <w:rsid w:val="0CFB58CF"/>
    <w:rsid w:val="0D0F58BA"/>
    <w:rsid w:val="0D132C19"/>
    <w:rsid w:val="0DD8176C"/>
    <w:rsid w:val="0E6354DA"/>
    <w:rsid w:val="0EA0672E"/>
    <w:rsid w:val="0EFE3F6B"/>
    <w:rsid w:val="0F5F11BD"/>
    <w:rsid w:val="0FA61B22"/>
    <w:rsid w:val="0FA638D0"/>
    <w:rsid w:val="0FC1695C"/>
    <w:rsid w:val="101E0686"/>
    <w:rsid w:val="1023280A"/>
    <w:rsid w:val="108F6A88"/>
    <w:rsid w:val="10BE2E9B"/>
    <w:rsid w:val="10FD39C4"/>
    <w:rsid w:val="125A6BF4"/>
    <w:rsid w:val="13685340"/>
    <w:rsid w:val="14B46A8F"/>
    <w:rsid w:val="14CF1B1B"/>
    <w:rsid w:val="15051099"/>
    <w:rsid w:val="155C2C83"/>
    <w:rsid w:val="157B75AD"/>
    <w:rsid w:val="15C90318"/>
    <w:rsid w:val="15CB5F86"/>
    <w:rsid w:val="15EE78D1"/>
    <w:rsid w:val="164A7250"/>
    <w:rsid w:val="164E3B3A"/>
    <w:rsid w:val="16753FFC"/>
    <w:rsid w:val="1686445B"/>
    <w:rsid w:val="169E79F7"/>
    <w:rsid w:val="173348D1"/>
    <w:rsid w:val="17E07B9B"/>
    <w:rsid w:val="181635BD"/>
    <w:rsid w:val="18221F62"/>
    <w:rsid w:val="18562547"/>
    <w:rsid w:val="18A60DE5"/>
    <w:rsid w:val="18D235B5"/>
    <w:rsid w:val="18EE5301"/>
    <w:rsid w:val="196E0A8D"/>
    <w:rsid w:val="19C85A81"/>
    <w:rsid w:val="1A2B77F4"/>
    <w:rsid w:val="1A4C776A"/>
    <w:rsid w:val="1A516B2E"/>
    <w:rsid w:val="1A7F342E"/>
    <w:rsid w:val="1B9413C8"/>
    <w:rsid w:val="1BBE34B0"/>
    <w:rsid w:val="1BC021BE"/>
    <w:rsid w:val="1C073948"/>
    <w:rsid w:val="1C0E01AF"/>
    <w:rsid w:val="1C3404B6"/>
    <w:rsid w:val="1C8925AF"/>
    <w:rsid w:val="1CC63804"/>
    <w:rsid w:val="1D37200B"/>
    <w:rsid w:val="1E430E84"/>
    <w:rsid w:val="1E586C36"/>
    <w:rsid w:val="1E6D7CAF"/>
    <w:rsid w:val="1EBC3110"/>
    <w:rsid w:val="1EF7737D"/>
    <w:rsid w:val="1F0E4FEE"/>
    <w:rsid w:val="1F3802BD"/>
    <w:rsid w:val="1F72557D"/>
    <w:rsid w:val="1FF742CB"/>
    <w:rsid w:val="207D68CF"/>
    <w:rsid w:val="20A0611A"/>
    <w:rsid w:val="20B214F5"/>
    <w:rsid w:val="20BB20C0"/>
    <w:rsid w:val="20C971CF"/>
    <w:rsid w:val="215365F2"/>
    <w:rsid w:val="2172708D"/>
    <w:rsid w:val="217E2424"/>
    <w:rsid w:val="226A69DF"/>
    <w:rsid w:val="2298179E"/>
    <w:rsid w:val="229F056F"/>
    <w:rsid w:val="22C70BB6"/>
    <w:rsid w:val="248D4C07"/>
    <w:rsid w:val="24B121FF"/>
    <w:rsid w:val="24C70119"/>
    <w:rsid w:val="24EE7D9B"/>
    <w:rsid w:val="25956469"/>
    <w:rsid w:val="25EB6089"/>
    <w:rsid w:val="26190E48"/>
    <w:rsid w:val="263C0693"/>
    <w:rsid w:val="269229A8"/>
    <w:rsid w:val="26A533F5"/>
    <w:rsid w:val="27286E69"/>
    <w:rsid w:val="27781B9E"/>
    <w:rsid w:val="27BF157B"/>
    <w:rsid w:val="27C76682"/>
    <w:rsid w:val="28550131"/>
    <w:rsid w:val="28C059AF"/>
    <w:rsid w:val="29542197"/>
    <w:rsid w:val="295A01F2"/>
    <w:rsid w:val="295D104C"/>
    <w:rsid w:val="29606D8E"/>
    <w:rsid w:val="2A0730A9"/>
    <w:rsid w:val="2A0D0CC4"/>
    <w:rsid w:val="2A11736B"/>
    <w:rsid w:val="2A1C0F07"/>
    <w:rsid w:val="2A9036A3"/>
    <w:rsid w:val="2A9A00C1"/>
    <w:rsid w:val="2AA35184"/>
    <w:rsid w:val="2AC450FA"/>
    <w:rsid w:val="2AED4651"/>
    <w:rsid w:val="2AEF3F25"/>
    <w:rsid w:val="2AFC2AE6"/>
    <w:rsid w:val="2C0175A5"/>
    <w:rsid w:val="2C26606D"/>
    <w:rsid w:val="2C2C550E"/>
    <w:rsid w:val="2C574478"/>
    <w:rsid w:val="2CE37ABA"/>
    <w:rsid w:val="2D2307FE"/>
    <w:rsid w:val="2D662499"/>
    <w:rsid w:val="2D7C0A77"/>
    <w:rsid w:val="2D850B71"/>
    <w:rsid w:val="2D9C2F9D"/>
    <w:rsid w:val="2EB15996"/>
    <w:rsid w:val="2EBD258D"/>
    <w:rsid w:val="2EFC1307"/>
    <w:rsid w:val="2F827A5E"/>
    <w:rsid w:val="2FB2452C"/>
    <w:rsid w:val="2FD44032"/>
    <w:rsid w:val="305667F5"/>
    <w:rsid w:val="308E2433"/>
    <w:rsid w:val="311741D6"/>
    <w:rsid w:val="31232B7B"/>
    <w:rsid w:val="31B859B9"/>
    <w:rsid w:val="31D874D8"/>
    <w:rsid w:val="31EF0CAF"/>
    <w:rsid w:val="322E5C7B"/>
    <w:rsid w:val="3310712F"/>
    <w:rsid w:val="335F1E64"/>
    <w:rsid w:val="337E4009"/>
    <w:rsid w:val="33F86541"/>
    <w:rsid w:val="3402116D"/>
    <w:rsid w:val="340D7B12"/>
    <w:rsid w:val="34533777"/>
    <w:rsid w:val="346516FC"/>
    <w:rsid w:val="34C53F49"/>
    <w:rsid w:val="34C71A6F"/>
    <w:rsid w:val="34CC3626"/>
    <w:rsid w:val="359D418E"/>
    <w:rsid w:val="35A95619"/>
    <w:rsid w:val="35D408E8"/>
    <w:rsid w:val="35FF348B"/>
    <w:rsid w:val="360A4309"/>
    <w:rsid w:val="364517E5"/>
    <w:rsid w:val="365F79C4"/>
    <w:rsid w:val="36C20B85"/>
    <w:rsid w:val="372B2789"/>
    <w:rsid w:val="375B29B7"/>
    <w:rsid w:val="375D66BB"/>
    <w:rsid w:val="376A7F41"/>
    <w:rsid w:val="38CD161E"/>
    <w:rsid w:val="38E635D7"/>
    <w:rsid w:val="38F65019"/>
    <w:rsid w:val="39253208"/>
    <w:rsid w:val="3978678E"/>
    <w:rsid w:val="39D961DF"/>
    <w:rsid w:val="39E6508D"/>
    <w:rsid w:val="39FF7EFD"/>
    <w:rsid w:val="3A571AE7"/>
    <w:rsid w:val="3A6F0BDF"/>
    <w:rsid w:val="3ADB44C6"/>
    <w:rsid w:val="3ADB6274"/>
    <w:rsid w:val="3B3616FD"/>
    <w:rsid w:val="3BB74DB5"/>
    <w:rsid w:val="3BDD4120"/>
    <w:rsid w:val="3C664263"/>
    <w:rsid w:val="3E285C74"/>
    <w:rsid w:val="3E46434D"/>
    <w:rsid w:val="3E573E64"/>
    <w:rsid w:val="3EC314F9"/>
    <w:rsid w:val="3ED5122D"/>
    <w:rsid w:val="3EDB4A95"/>
    <w:rsid w:val="3EDB7D99"/>
    <w:rsid w:val="3F7722E4"/>
    <w:rsid w:val="3F79605C"/>
    <w:rsid w:val="3FC512A1"/>
    <w:rsid w:val="3FCD46EF"/>
    <w:rsid w:val="40754A75"/>
    <w:rsid w:val="4081166C"/>
    <w:rsid w:val="40A61262"/>
    <w:rsid w:val="40A8309D"/>
    <w:rsid w:val="40C244FC"/>
    <w:rsid w:val="411B1F4A"/>
    <w:rsid w:val="4171348E"/>
    <w:rsid w:val="41AC2719"/>
    <w:rsid w:val="41CE268F"/>
    <w:rsid w:val="420D6715"/>
    <w:rsid w:val="43260821"/>
    <w:rsid w:val="43635059"/>
    <w:rsid w:val="43C33D49"/>
    <w:rsid w:val="43D1290A"/>
    <w:rsid w:val="43FD725B"/>
    <w:rsid w:val="445177D0"/>
    <w:rsid w:val="44F51A20"/>
    <w:rsid w:val="45097E82"/>
    <w:rsid w:val="452A0524"/>
    <w:rsid w:val="457E617A"/>
    <w:rsid w:val="45FB04BF"/>
    <w:rsid w:val="46050649"/>
    <w:rsid w:val="463D4287"/>
    <w:rsid w:val="46731A57"/>
    <w:rsid w:val="46957C1F"/>
    <w:rsid w:val="46D22C21"/>
    <w:rsid w:val="46FD57C4"/>
    <w:rsid w:val="47282841"/>
    <w:rsid w:val="47543636"/>
    <w:rsid w:val="47A10846"/>
    <w:rsid w:val="47A73068"/>
    <w:rsid w:val="489B5295"/>
    <w:rsid w:val="48AC74A2"/>
    <w:rsid w:val="492B03C7"/>
    <w:rsid w:val="493C0826"/>
    <w:rsid w:val="495C67D2"/>
    <w:rsid w:val="497A75A0"/>
    <w:rsid w:val="4985619D"/>
    <w:rsid w:val="49F25388"/>
    <w:rsid w:val="4A9B77CE"/>
    <w:rsid w:val="4AA3439F"/>
    <w:rsid w:val="4BC9209C"/>
    <w:rsid w:val="4BF90C50"/>
    <w:rsid w:val="4C301125"/>
    <w:rsid w:val="4C416153"/>
    <w:rsid w:val="4CCE71C9"/>
    <w:rsid w:val="4CD3324F"/>
    <w:rsid w:val="4D265A75"/>
    <w:rsid w:val="4DB91F0F"/>
    <w:rsid w:val="4E775E5C"/>
    <w:rsid w:val="4E8F13F8"/>
    <w:rsid w:val="4E99569F"/>
    <w:rsid w:val="4EBB043F"/>
    <w:rsid w:val="4F114B1B"/>
    <w:rsid w:val="4F294853"/>
    <w:rsid w:val="4F960564"/>
    <w:rsid w:val="4F9667B6"/>
    <w:rsid w:val="4FC60E49"/>
    <w:rsid w:val="4FE87012"/>
    <w:rsid w:val="4FED36EF"/>
    <w:rsid w:val="50120532"/>
    <w:rsid w:val="50750AD7"/>
    <w:rsid w:val="50C8299F"/>
    <w:rsid w:val="5160707C"/>
    <w:rsid w:val="517E3B26"/>
    <w:rsid w:val="518C4062"/>
    <w:rsid w:val="51AE26BC"/>
    <w:rsid w:val="51C27D36"/>
    <w:rsid w:val="51CB2747"/>
    <w:rsid w:val="51F77473"/>
    <w:rsid w:val="527E5A0B"/>
    <w:rsid w:val="531225F7"/>
    <w:rsid w:val="532E73C1"/>
    <w:rsid w:val="536C17E8"/>
    <w:rsid w:val="537411BE"/>
    <w:rsid w:val="53CB2EA2"/>
    <w:rsid w:val="54085ED4"/>
    <w:rsid w:val="54352A41"/>
    <w:rsid w:val="54420CBA"/>
    <w:rsid w:val="547F2325"/>
    <w:rsid w:val="54CA13DC"/>
    <w:rsid w:val="54F63F7F"/>
    <w:rsid w:val="55103598"/>
    <w:rsid w:val="55445770"/>
    <w:rsid w:val="556C6845"/>
    <w:rsid w:val="559A7000"/>
    <w:rsid w:val="56A31EE4"/>
    <w:rsid w:val="570F1328"/>
    <w:rsid w:val="572C012C"/>
    <w:rsid w:val="57392849"/>
    <w:rsid w:val="57672F12"/>
    <w:rsid w:val="584B45E2"/>
    <w:rsid w:val="58A3441E"/>
    <w:rsid w:val="58FF4C34"/>
    <w:rsid w:val="595474C6"/>
    <w:rsid w:val="59E720E8"/>
    <w:rsid w:val="59F02462"/>
    <w:rsid w:val="59F842F5"/>
    <w:rsid w:val="5A9515D1"/>
    <w:rsid w:val="5AF947C9"/>
    <w:rsid w:val="5B435A44"/>
    <w:rsid w:val="5B5B3904"/>
    <w:rsid w:val="5B663413"/>
    <w:rsid w:val="5B8C0E98"/>
    <w:rsid w:val="5B8F0C89"/>
    <w:rsid w:val="5BFDB513"/>
    <w:rsid w:val="5C423F4D"/>
    <w:rsid w:val="5C9D2F32"/>
    <w:rsid w:val="5CA644DC"/>
    <w:rsid w:val="5CB309A7"/>
    <w:rsid w:val="5CEE19DF"/>
    <w:rsid w:val="5D0336DD"/>
    <w:rsid w:val="5D094A6B"/>
    <w:rsid w:val="5D0D455B"/>
    <w:rsid w:val="5DD078CA"/>
    <w:rsid w:val="5DEB5F1F"/>
    <w:rsid w:val="5E2C0A11"/>
    <w:rsid w:val="5E863B81"/>
    <w:rsid w:val="5ECE3876"/>
    <w:rsid w:val="5F511622"/>
    <w:rsid w:val="5F8179C0"/>
    <w:rsid w:val="5FB32A6C"/>
    <w:rsid w:val="60196D73"/>
    <w:rsid w:val="6085265B"/>
    <w:rsid w:val="60964868"/>
    <w:rsid w:val="60DF7FBD"/>
    <w:rsid w:val="6171498D"/>
    <w:rsid w:val="618B5A4F"/>
    <w:rsid w:val="628D1AC8"/>
    <w:rsid w:val="62B86D17"/>
    <w:rsid w:val="6329551F"/>
    <w:rsid w:val="63705CD8"/>
    <w:rsid w:val="639635F7"/>
    <w:rsid w:val="63AC7EFE"/>
    <w:rsid w:val="63C01BA2"/>
    <w:rsid w:val="64B61035"/>
    <w:rsid w:val="653A7EB8"/>
    <w:rsid w:val="65752C9E"/>
    <w:rsid w:val="657F1D6E"/>
    <w:rsid w:val="65F91B55"/>
    <w:rsid w:val="662621EA"/>
    <w:rsid w:val="662F3120"/>
    <w:rsid w:val="66434D3A"/>
    <w:rsid w:val="669058B5"/>
    <w:rsid w:val="669E6224"/>
    <w:rsid w:val="67B15328"/>
    <w:rsid w:val="67DD0FCE"/>
    <w:rsid w:val="67DD4B2A"/>
    <w:rsid w:val="67FD341E"/>
    <w:rsid w:val="681C1AF7"/>
    <w:rsid w:val="684470C7"/>
    <w:rsid w:val="68BD7347"/>
    <w:rsid w:val="691B590A"/>
    <w:rsid w:val="692E7D33"/>
    <w:rsid w:val="69603C65"/>
    <w:rsid w:val="69794D27"/>
    <w:rsid w:val="698A5981"/>
    <w:rsid w:val="69B67D29"/>
    <w:rsid w:val="6A2829D5"/>
    <w:rsid w:val="6A2E5B11"/>
    <w:rsid w:val="6A7A0D56"/>
    <w:rsid w:val="6A8D2838"/>
    <w:rsid w:val="6A9811DC"/>
    <w:rsid w:val="6B182A49"/>
    <w:rsid w:val="6BAF67DE"/>
    <w:rsid w:val="6BBA1A63"/>
    <w:rsid w:val="6BD050D2"/>
    <w:rsid w:val="6BDB3A77"/>
    <w:rsid w:val="6BE7410A"/>
    <w:rsid w:val="6BEF307E"/>
    <w:rsid w:val="6C4E4249"/>
    <w:rsid w:val="6CC4275D"/>
    <w:rsid w:val="6D192AA9"/>
    <w:rsid w:val="6E032E11"/>
    <w:rsid w:val="6E8421A4"/>
    <w:rsid w:val="6EB04D47"/>
    <w:rsid w:val="6ED547AD"/>
    <w:rsid w:val="6EFE3D04"/>
    <w:rsid w:val="6F060E0B"/>
    <w:rsid w:val="6F4D4C8B"/>
    <w:rsid w:val="6F5E29F5"/>
    <w:rsid w:val="6F806E0F"/>
    <w:rsid w:val="709C1A26"/>
    <w:rsid w:val="70B623BC"/>
    <w:rsid w:val="70D94A29"/>
    <w:rsid w:val="71287CA7"/>
    <w:rsid w:val="713A2FED"/>
    <w:rsid w:val="7183443D"/>
    <w:rsid w:val="718E060C"/>
    <w:rsid w:val="722F68CA"/>
    <w:rsid w:val="724F0D1A"/>
    <w:rsid w:val="725D6F93"/>
    <w:rsid w:val="727E6F0A"/>
    <w:rsid w:val="72AF5315"/>
    <w:rsid w:val="72C60FDD"/>
    <w:rsid w:val="73B54BAD"/>
    <w:rsid w:val="73EB753D"/>
    <w:rsid w:val="74385384"/>
    <w:rsid w:val="74600FBD"/>
    <w:rsid w:val="74F87447"/>
    <w:rsid w:val="74FE4A83"/>
    <w:rsid w:val="751E519F"/>
    <w:rsid w:val="75840CDB"/>
    <w:rsid w:val="75970A0E"/>
    <w:rsid w:val="75E31EA6"/>
    <w:rsid w:val="76120095"/>
    <w:rsid w:val="765B4188"/>
    <w:rsid w:val="76C05D43"/>
    <w:rsid w:val="76DB3120"/>
    <w:rsid w:val="770F2826"/>
    <w:rsid w:val="77512E3F"/>
    <w:rsid w:val="779F3BAA"/>
    <w:rsid w:val="78BE4504"/>
    <w:rsid w:val="7927265A"/>
    <w:rsid w:val="79680F31"/>
    <w:rsid w:val="79CD249D"/>
    <w:rsid w:val="79D0629D"/>
    <w:rsid w:val="7A0348C4"/>
    <w:rsid w:val="7A066163"/>
    <w:rsid w:val="7A88301C"/>
    <w:rsid w:val="7B214D90"/>
    <w:rsid w:val="7B6B0973"/>
    <w:rsid w:val="7B871525"/>
    <w:rsid w:val="7B9B45AB"/>
    <w:rsid w:val="7BE20509"/>
    <w:rsid w:val="7BF16A75"/>
    <w:rsid w:val="7C6D4277"/>
    <w:rsid w:val="7CC3033B"/>
    <w:rsid w:val="7CC84A54"/>
    <w:rsid w:val="7D032E2D"/>
    <w:rsid w:val="7D292894"/>
    <w:rsid w:val="7D42719E"/>
    <w:rsid w:val="7D5B67C5"/>
    <w:rsid w:val="7D7D2BE0"/>
    <w:rsid w:val="7D7E416C"/>
    <w:rsid w:val="7DA20DA7"/>
    <w:rsid w:val="7DAB6BB7"/>
    <w:rsid w:val="7E3F141D"/>
    <w:rsid w:val="7E7C69F3"/>
    <w:rsid w:val="7F572FBC"/>
    <w:rsid w:val="7F9F3591"/>
    <w:rsid w:val="7FF6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95"/>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99"/>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numPr>
        <w:ilvl w:val="0"/>
        <w:numId w:val="1"/>
      </w:numPr>
      <w:tabs>
        <w:tab w:val="left" w:pos="780"/>
        <w:tab w:val="clear" w:pos="425"/>
      </w:tabs>
      <w:spacing w:line="360" w:lineRule="auto"/>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77"/>
    <w:qFormat/>
    <w:uiPriority w:val="0"/>
    <w:pPr>
      <w:adjustRightInd w:val="0"/>
      <w:spacing w:line="360" w:lineRule="atLeast"/>
      <w:jc w:val="left"/>
      <w:textAlignment w:val="baseline"/>
    </w:pPr>
    <w:rPr>
      <w:sz w:val="24"/>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numPr>
        <w:ilvl w:val="0"/>
        <w:numId w:val="2"/>
      </w:numPr>
      <w:adjustRightInd w:val="0"/>
      <w:snapToGrid w:val="0"/>
      <w:spacing w:line="360" w:lineRule="auto"/>
    </w:pPr>
    <w:rPr>
      <w:sz w:val="24"/>
    </w:rPr>
  </w:style>
  <w:style w:type="paragraph" w:styleId="25">
    <w:name w:val="Body Text Indent"/>
    <w:basedOn w:val="1"/>
    <w:next w:val="26"/>
    <w:link w:val="84"/>
    <w:qFormat/>
    <w:uiPriority w:val="0"/>
    <w:pPr>
      <w:spacing w:line="700" w:lineRule="exact"/>
      <w:ind w:left="960"/>
    </w:pPr>
    <w:rPr>
      <w:sz w:val="4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numPr>
        <w:ilvl w:val="0"/>
        <w:numId w:val="3"/>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link w:val="91"/>
    <w:qFormat/>
    <w:uiPriority w:val="0"/>
    <w:rPr>
      <w:rFonts w:ascii="宋体" w:hAnsi="Courier New"/>
    </w:rPr>
  </w:style>
  <w:style w:type="paragraph" w:styleId="34">
    <w:name w:val="toc 8"/>
    <w:basedOn w:val="1"/>
    <w:next w:val="1"/>
    <w:qFormat/>
    <w:uiPriority w:val="0"/>
    <w:pPr>
      <w:ind w:left="2940" w:leftChars="1400"/>
    </w:pPr>
  </w:style>
  <w:style w:type="paragraph" w:styleId="35">
    <w:name w:val="Date"/>
    <w:basedOn w:val="1"/>
    <w:next w:val="1"/>
    <w:link w:val="111"/>
    <w:qFormat/>
    <w:uiPriority w:val="99"/>
  </w:style>
  <w:style w:type="paragraph" w:styleId="36">
    <w:name w:val="Body Text Indent 2"/>
    <w:basedOn w:val="1"/>
    <w:link w:val="73"/>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87"/>
    <w:qFormat/>
    <w:uiPriority w:val="0"/>
    <w:pPr>
      <w:tabs>
        <w:tab w:val="center" w:pos="4153"/>
        <w:tab w:val="right" w:pos="8306"/>
      </w:tabs>
      <w:snapToGrid w:val="0"/>
      <w:jc w:val="left"/>
    </w:pPr>
    <w:rPr>
      <w:sz w:val="18"/>
    </w:rPr>
  </w:style>
  <w:style w:type="paragraph" w:styleId="39">
    <w:name w:val="header"/>
    <w:basedOn w:val="1"/>
    <w:link w:val="113"/>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link w:val="71"/>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2"/>
    <w:next w:val="22"/>
    <w:link w:val="76"/>
    <w:qFormat/>
    <w:uiPriority w:val="0"/>
    <w:pPr>
      <w:adjustRightInd/>
      <w:spacing w:line="240" w:lineRule="auto"/>
      <w:textAlignment w:val="auto"/>
    </w:pPr>
  </w:style>
  <w:style w:type="paragraph" w:styleId="58">
    <w:name w:val="Body Text First Indent 2"/>
    <w:basedOn w:val="25"/>
    <w:link w:val="83"/>
    <w:qFormat/>
    <w:uiPriority w:val="0"/>
    <w:pPr>
      <w:spacing w:after="120" w:line="240" w:lineRule="auto"/>
      <w:ind w:left="420" w:leftChars="200" w:firstLine="420" w:firstLineChars="200"/>
    </w:pPr>
  </w:style>
  <w:style w:type="table" w:styleId="60">
    <w:name w:val="Table Grid"/>
    <w:basedOn w:val="5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333333"/>
      <w:u w:val="none"/>
    </w:rPr>
  </w:style>
  <w:style w:type="character" w:styleId="65">
    <w:name w:val="Emphasis"/>
    <w:qFormat/>
    <w:uiPriority w:val="0"/>
    <w:rPr>
      <w:i/>
    </w:rPr>
  </w:style>
  <w:style w:type="character" w:styleId="66">
    <w:name w:val="Hyperlink"/>
    <w:qFormat/>
    <w:uiPriority w:val="99"/>
    <w:rPr>
      <w:color w:val="333333"/>
      <w:u w:val="non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Default"/>
    <w:basedOn w:val="33"/>
    <w:qFormat/>
    <w:uiPriority w:val="0"/>
    <w:pPr>
      <w:autoSpaceDE w:val="0"/>
      <w:autoSpaceDN w:val="0"/>
      <w:adjustRightInd w:val="0"/>
    </w:pPr>
    <w:rPr>
      <w:rFonts w:hAnsi="Times New Roman"/>
      <w:color w:val="000000"/>
      <w:sz w:val="24"/>
    </w:rPr>
  </w:style>
  <w:style w:type="character" w:customStyle="1" w:styleId="70">
    <w:name w:val="Char Char6"/>
    <w:qFormat/>
    <w:uiPriority w:val="0"/>
    <w:rPr>
      <w:rFonts w:ascii="仿宋_GB2312" w:eastAsia="仿宋_GB2312"/>
      <w:kern w:val="2"/>
      <w:sz w:val="32"/>
    </w:rPr>
  </w:style>
  <w:style w:type="character" w:customStyle="1" w:styleId="71">
    <w:name w:val="脚注文本 字符"/>
    <w:link w:val="43"/>
    <w:qFormat/>
    <w:uiPriority w:val="0"/>
    <w:rPr>
      <w:kern w:val="2"/>
      <w:sz w:val="18"/>
    </w:rPr>
  </w:style>
  <w:style w:type="character" w:customStyle="1" w:styleId="72">
    <w:name w:val="Char Char2"/>
    <w:qFormat/>
    <w:uiPriority w:val="0"/>
    <w:rPr>
      <w:rFonts w:eastAsia="宋体"/>
      <w:kern w:val="2"/>
      <w:sz w:val="18"/>
      <w:lang w:val="en-US" w:eastAsia="zh-CN"/>
    </w:rPr>
  </w:style>
  <w:style w:type="character" w:customStyle="1" w:styleId="73">
    <w:name w:val="正文文本缩进 2 字符"/>
    <w:link w:val="36"/>
    <w:qFormat/>
    <w:uiPriority w:val="0"/>
    <w:rPr>
      <w:kern w:val="2"/>
      <w:sz w:val="28"/>
    </w:rPr>
  </w:style>
  <w:style w:type="character" w:customStyle="1" w:styleId="74">
    <w:name w:val="Char Char"/>
    <w:qFormat/>
    <w:uiPriority w:val="0"/>
    <w:rPr>
      <w:rFonts w:ascii="宋体" w:hAnsi="宋体" w:eastAsia="宋体"/>
      <w:kern w:val="2"/>
      <w:sz w:val="24"/>
      <w:lang w:val="en-US" w:eastAsia="zh-CN" w:bidi="ar-SA"/>
    </w:rPr>
  </w:style>
  <w:style w:type="character" w:customStyle="1" w:styleId="75">
    <w:name w:val="Table Text Char"/>
    <w:qFormat/>
    <w:uiPriority w:val="0"/>
    <w:rPr>
      <w:rFonts w:ascii="Arial" w:hAnsi="Arial"/>
      <w:kern w:val="2"/>
      <w:sz w:val="18"/>
      <w:lang w:val="en-US" w:eastAsia="zh-CN" w:bidi="ar-SA"/>
    </w:rPr>
  </w:style>
  <w:style w:type="character" w:customStyle="1" w:styleId="76">
    <w:name w:val="批注主题 字符"/>
    <w:basedOn w:val="77"/>
    <w:link w:val="57"/>
    <w:qFormat/>
    <w:uiPriority w:val="0"/>
    <w:rPr>
      <w:sz w:val="24"/>
    </w:rPr>
  </w:style>
  <w:style w:type="character" w:customStyle="1" w:styleId="77">
    <w:name w:val="批注文字 字符1"/>
    <w:link w:val="22"/>
    <w:qFormat/>
    <w:uiPriority w:val="0"/>
    <w:rPr>
      <w:sz w:val="24"/>
    </w:rPr>
  </w:style>
  <w:style w:type="character" w:customStyle="1" w:styleId="78">
    <w:name w:val="标书正文:  0.74 厘米 Char1"/>
    <w:qFormat/>
    <w:uiPriority w:val="0"/>
    <w:rPr>
      <w:rFonts w:eastAsia="宋体"/>
      <w:kern w:val="2"/>
      <w:sz w:val="24"/>
      <w:lang w:val="en-US" w:eastAsia="zh-CN"/>
    </w:rPr>
  </w:style>
  <w:style w:type="character" w:customStyle="1" w:styleId="79">
    <w:name w:val="Char Char11"/>
    <w:qFormat/>
    <w:uiPriority w:val="0"/>
    <w:rPr>
      <w:rFonts w:ascii="宋体"/>
      <w:kern w:val="2"/>
      <w:sz w:val="28"/>
    </w:rPr>
  </w:style>
  <w:style w:type="character" w:customStyle="1" w:styleId="80">
    <w:name w:val="Char Char7"/>
    <w:qFormat/>
    <w:uiPriority w:val="0"/>
    <w:rPr>
      <w:rFonts w:ascii="宋体" w:hAnsi="宋体" w:eastAsia="宋体"/>
      <w:kern w:val="2"/>
      <w:sz w:val="28"/>
    </w:rPr>
  </w:style>
  <w:style w:type="character" w:customStyle="1" w:styleId="81">
    <w:name w:val="文字 Char"/>
    <w:qFormat/>
    <w:uiPriority w:val="0"/>
    <w:rPr>
      <w:rFonts w:ascii="宋体"/>
      <w:kern w:val="2"/>
      <w:sz w:val="28"/>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正文文本首行缩进 2 字符"/>
    <w:basedOn w:val="84"/>
    <w:link w:val="58"/>
    <w:qFormat/>
    <w:uiPriority w:val="0"/>
    <w:rPr>
      <w:kern w:val="2"/>
      <w:sz w:val="44"/>
    </w:rPr>
  </w:style>
  <w:style w:type="character" w:customStyle="1" w:styleId="84">
    <w:name w:val="正文文本缩进 字符"/>
    <w:link w:val="25"/>
    <w:qFormat/>
    <w:uiPriority w:val="0"/>
    <w:rPr>
      <w:kern w:val="2"/>
      <w:sz w:val="44"/>
    </w:rPr>
  </w:style>
  <w:style w:type="character" w:customStyle="1" w:styleId="85">
    <w:name w:val="font61"/>
    <w:qFormat/>
    <w:uiPriority w:val="0"/>
    <w:rPr>
      <w:rFonts w:hint="eastAsia" w:ascii="微软雅黑" w:hAnsi="微软雅黑" w:eastAsia="微软雅黑" w:cs="微软雅黑"/>
      <w:color w:val="000000"/>
      <w:sz w:val="24"/>
      <w:szCs w:val="24"/>
      <w:u w:val="none"/>
    </w:rPr>
  </w:style>
  <w:style w:type="character" w:customStyle="1" w:styleId="86">
    <w:name w:val="title_emph1"/>
    <w:qFormat/>
    <w:uiPriority w:val="0"/>
    <w:rPr>
      <w:rFonts w:hint="default" w:ascii="Arial" w:hAnsi="Arial"/>
      <w:b/>
      <w:sz w:val="20"/>
    </w:rPr>
  </w:style>
  <w:style w:type="character" w:customStyle="1" w:styleId="87">
    <w:name w:val="页脚 字符"/>
    <w:link w:val="38"/>
    <w:qFormat/>
    <w:uiPriority w:val="99"/>
    <w:rPr>
      <w:kern w:val="2"/>
      <w:sz w:val="18"/>
    </w:rPr>
  </w:style>
  <w:style w:type="character" w:customStyle="1" w:styleId="88">
    <w:name w:val="Comment Text Char"/>
    <w:semiHidden/>
    <w:qFormat/>
    <w:locked/>
    <w:uiPriority w:val="0"/>
    <w:rPr>
      <w:rFonts w:ascii="Times New Roman" w:hAnsi="Times New Roman" w:cs="Times New Roman"/>
      <w:sz w:val="20"/>
      <w:szCs w:val="20"/>
    </w:rPr>
  </w:style>
  <w:style w:type="character" w:customStyle="1" w:styleId="89">
    <w:name w:val="v151"/>
    <w:qFormat/>
    <w:uiPriority w:val="0"/>
    <w:rPr>
      <w:sz w:val="18"/>
    </w:rPr>
  </w:style>
  <w:style w:type="character" w:customStyle="1" w:styleId="90">
    <w:name w:val="font1"/>
    <w:qFormat/>
    <w:uiPriority w:val="0"/>
    <w:rPr>
      <w:color w:val="000000"/>
      <w:sz w:val="18"/>
    </w:rPr>
  </w:style>
  <w:style w:type="character" w:customStyle="1" w:styleId="91">
    <w:name w:val="纯文本 字符"/>
    <w:link w:val="33"/>
    <w:qFormat/>
    <w:locked/>
    <w:uiPriority w:val="99"/>
    <w:rPr>
      <w:rFonts w:ascii="宋体" w:hAnsi="Courier New"/>
      <w:kern w:val="2"/>
      <w:sz w:val="21"/>
    </w:rPr>
  </w:style>
  <w:style w:type="character" w:customStyle="1" w:styleId="92">
    <w:name w:val="Char Char Char Char Char Char Char Char Char"/>
    <w:qFormat/>
    <w:uiPriority w:val="0"/>
    <w:rPr>
      <w:rFonts w:ascii="宋体" w:hAnsi="宋体" w:eastAsia="宋体"/>
      <w:kern w:val="2"/>
      <w:sz w:val="24"/>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题 2 字符1"/>
    <w:link w:val="6"/>
    <w:qFormat/>
    <w:uiPriority w:val="0"/>
    <w:rPr>
      <w:rFonts w:ascii="Arial" w:hAnsi="Arial" w:eastAsia="黑体"/>
      <w:b/>
      <w:kern w:val="2"/>
      <w:sz w:val="32"/>
    </w:rPr>
  </w:style>
  <w:style w:type="character" w:customStyle="1" w:styleId="96">
    <w:name w:val="H2 Char"/>
    <w:qFormat/>
    <w:uiPriority w:val="0"/>
    <w:rPr>
      <w:rFonts w:ascii="Arial" w:hAnsi="Arial" w:eastAsia="宋体"/>
      <w:kern w:val="2"/>
      <w:sz w:val="28"/>
      <w:lang w:val="en-US" w:eastAsia="zh-CN"/>
    </w:rPr>
  </w:style>
  <w:style w:type="character" w:customStyle="1" w:styleId="97">
    <w:name w:val="top-det1"/>
    <w:qFormat/>
    <w:uiPriority w:val="0"/>
    <w:rPr>
      <w:b/>
      <w:color w:val="000000"/>
    </w:rPr>
  </w:style>
  <w:style w:type="character" w:customStyle="1" w:styleId="98">
    <w:name w:val="批注文字 字符"/>
    <w:qFormat/>
    <w:uiPriority w:val="0"/>
    <w:rPr>
      <w:sz w:val="24"/>
    </w:rPr>
  </w:style>
  <w:style w:type="character" w:customStyle="1" w:styleId="99">
    <w:name w:val="标题 3 字符1"/>
    <w:link w:val="7"/>
    <w:qFormat/>
    <w:uiPriority w:val="0"/>
    <w:rPr>
      <w:rFonts w:eastAsia="宋体"/>
      <w:b/>
      <w:kern w:val="2"/>
      <w:sz w:val="32"/>
      <w:lang w:val="en-US" w:eastAsia="zh-CN"/>
    </w:rPr>
  </w:style>
  <w:style w:type="character" w:customStyle="1" w:styleId="100">
    <w:name w:val="crowed11"/>
    <w:qFormat/>
    <w:uiPriority w:val="0"/>
    <w:rPr>
      <w:rFonts w:hint="default"/>
      <w:sz w:val="24"/>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标题 2 字符"/>
    <w:qFormat/>
    <w:uiPriority w:val="99"/>
    <w:rPr>
      <w:rFonts w:ascii="Arial" w:hAnsi="Arial" w:eastAsia="黑体"/>
      <w:b/>
      <w:kern w:val="2"/>
      <w:sz w:val="32"/>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文字 Char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样式 宋体"/>
    <w:qFormat/>
    <w:uiPriority w:val="0"/>
    <w:rPr>
      <w:rFonts w:ascii="宋体" w:hAnsi="宋体" w:eastAsia="宋体"/>
      <w:sz w:val="28"/>
    </w:rPr>
  </w:style>
  <w:style w:type="character" w:customStyle="1" w:styleId="107">
    <w:name w:val="正文 + 三号 Char"/>
    <w:qFormat/>
    <w:uiPriority w:val="0"/>
    <w:rPr>
      <w:rFonts w:eastAsia="宋体"/>
      <w:kern w:val="2"/>
      <w:sz w:val="21"/>
      <w:lang w:val="en-US" w:eastAsia="zh-CN"/>
    </w:rPr>
  </w:style>
  <w:style w:type="character" w:customStyle="1" w:styleId="108">
    <w:name w:val="小 Char"/>
    <w:qFormat/>
    <w:uiPriority w:val="0"/>
    <w:rPr>
      <w:rFonts w:ascii="宋体" w:hAnsi="Courier New" w:eastAsia="宋体"/>
      <w:kern w:val="2"/>
      <w:sz w:val="21"/>
      <w:lang w:val="en-US" w:eastAsia="zh-CN" w:bidi="ar-SA"/>
    </w:rPr>
  </w:style>
  <w:style w:type="character" w:customStyle="1" w:styleId="109">
    <w:name w:val="标题 3 字符"/>
    <w:qFormat/>
    <w:uiPriority w:val="0"/>
    <w:rPr>
      <w:rFonts w:eastAsia="宋体"/>
      <w:b/>
      <w:kern w:val="2"/>
      <w:sz w:val="32"/>
      <w:lang w:val="en-US" w:eastAsia="zh-CN"/>
    </w:rPr>
  </w:style>
  <w:style w:type="character" w:customStyle="1" w:styleId="110">
    <w:name w:val="content-white1"/>
    <w:qFormat/>
    <w:uiPriority w:val="0"/>
    <w:rPr>
      <w:color w:val="auto"/>
      <w:sz w:val="18"/>
      <w:u w:val="none"/>
    </w:rPr>
  </w:style>
  <w:style w:type="character" w:customStyle="1" w:styleId="111">
    <w:name w:val="日期 字符"/>
    <w:link w:val="35"/>
    <w:qFormat/>
    <w:uiPriority w:val="99"/>
    <w:rPr>
      <w:kern w:val="2"/>
      <w:sz w:val="28"/>
    </w:rPr>
  </w:style>
  <w:style w:type="character" w:customStyle="1" w:styleId="112">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3">
    <w:name w:val="页眉 字符"/>
    <w:link w:val="39"/>
    <w:qFormat/>
    <w:uiPriority w:val="99"/>
    <w:rPr>
      <w:kern w:val="2"/>
      <w:sz w:val="18"/>
    </w:rPr>
  </w:style>
  <w:style w:type="character" w:customStyle="1" w:styleId="114">
    <w:name w:val="Char Char4"/>
    <w:qFormat/>
    <w:uiPriority w:val="0"/>
    <w:rPr>
      <w:rFonts w:eastAsia="宋体"/>
      <w:b/>
      <w:kern w:val="2"/>
      <w:sz w:val="21"/>
      <w:lang w:val="en-US" w:eastAsia="zh-CN"/>
    </w:rPr>
  </w:style>
  <w:style w:type="character" w:customStyle="1" w:styleId="115">
    <w:name w:val="未命名11"/>
    <w:qFormat/>
    <w:uiPriority w:val="0"/>
    <w:rPr>
      <w:color w:val="77FFFF"/>
      <w:sz w:val="24"/>
    </w:rPr>
  </w:style>
  <w:style w:type="character" w:customStyle="1" w:styleId="116">
    <w:name w:val="font21"/>
    <w:qFormat/>
    <w:uiPriority w:val="0"/>
    <w:rPr>
      <w:rFonts w:hint="default" w:ascii="Times New Roman" w:hAnsi="Times New Roman" w:cs="Times New Roman"/>
      <w:color w:val="000000"/>
      <w:sz w:val="24"/>
      <w:szCs w:val="24"/>
      <w:u w:val="none"/>
    </w:rPr>
  </w:style>
  <w:style w:type="character" w:customStyle="1" w:styleId="117">
    <w:name w:val="Char Char3"/>
    <w:qFormat/>
    <w:uiPriority w:val="0"/>
    <w:rPr>
      <w:rFonts w:eastAsia="宋体"/>
      <w:kern w:val="2"/>
      <w:sz w:val="18"/>
      <w:lang w:val="en-US" w:eastAsia="zh-CN"/>
    </w:rPr>
  </w:style>
  <w:style w:type="character" w:customStyle="1" w:styleId="118">
    <w:name w:val="Table Text Char1 Char Char"/>
    <w:qFormat/>
    <w:uiPriority w:val="0"/>
    <w:rPr>
      <w:rFonts w:ascii="Arial" w:hAnsi="Arial"/>
      <w:kern w:val="2"/>
      <w:sz w:val="18"/>
      <w:lang w:val="en-US" w:eastAsia="zh-CN" w:bidi="ar-SA"/>
    </w:rPr>
  </w:style>
  <w:style w:type="paragraph" w:customStyle="1" w:styleId="11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内容标题"/>
    <w:basedOn w:val="20"/>
    <w:qFormat/>
    <w:uiPriority w:val="0"/>
    <w:rPr>
      <w:rFonts w:ascii="Tahoma" w:hAnsi="Tahoma"/>
      <w:sz w:val="24"/>
    </w:rPr>
  </w:style>
  <w:style w:type="paragraph" w:customStyle="1" w:styleId="12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style1"/>
    <w:basedOn w:val="1"/>
    <w:qFormat/>
    <w:uiPriority w:val="0"/>
    <w:pPr>
      <w:widowControl/>
      <w:spacing w:before="100" w:beforeAutospacing="1" w:after="100" w:afterAutospacing="1"/>
      <w:jc w:val="left"/>
    </w:pPr>
    <w:rPr>
      <w:rFonts w:ascii="宋体" w:hAnsi="宋体"/>
      <w:kern w:val="0"/>
    </w:rPr>
  </w:style>
  <w:style w:type="paragraph" w:customStyle="1" w:styleId="126">
    <w:name w:val="样式 宋体 五号 行距: 单倍行距"/>
    <w:basedOn w:val="1"/>
    <w:qFormat/>
    <w:uiPriority w:val="0"/>
    <w:pPr>
      <w:adjustRightInd w:val="0"/>
      <w:jc w:val="left"/>
    </w:pPr>
    <w:rPr>
      <w:rFonts w:ascii="宋体" w:hAnsi="宋体"/>
      <w:kern w:val="0"/>
    </w:rPr>
  </w:style>
  <w:style w:type="paragraph" w:customStyle="1" w:styleId="127">
    <w:name w:val="正文表格"/>
    <w:basedOn w:val="1"/>
    <w:qFormat/>
    <w:uiPriority w:val="0"/>
    <w:pPr>
      <w:adjustRightInd w:val="0"/>
      <w:spacing w:before="40" w:after="40"/>
    </w:pPr>
    <w:rPr>
      <w:sz w:val="24"/>
    </w:rPr>
  </w:style>
  <w:style w:type="paragraph" w:customStyle="1" w:styleId="128">
    <w:name w:val="Char1 Char Char Char"/>
    <w:basedOn w:val="1"/>
    <w:qFormat/>
    <w:uiPriority w:val="0"/>
    <w:rPr>
      <w:rFonts w:ascii="Tahoma" w:hAnsi="Tahoma"/>
      <w:sz w:val="24"/>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Title - Revision"/>
    <w:basedOn w:val="56"/>
    <w:qFormat/>
    <w:uiPriority w:val="0"/>
    <w:pPr>
      <w:spacing w:before="720"/>
    </w:p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itle - Date"/>
    <w:basedOn w:val="56"/>
    <w:next w:val="1"/>
    <w:qFormat/>
    <w:uiPriority w:val="0"/>
    <w:pPr>
      <w:spacing w:before="240" w:after="720"/>
    </w:pPr>
    <w:rPr>
      <w:sz w:val="28"/>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8">
    <w:name w:val="正文文本缩进 21"/>
    <w:basedOn w:val="1"/>
    <w:qFormat/>
    <w:uiPriority w:val="0"/>
    <w:pPr>
      <w:adjustRightInd w:val="0"/>
      <w:spacing w:before="120"/>
      <w:ind w:firstLine="420"/>
      <w:textAlignment w:val="baseline"/>
    </w:pPr>
    <w:rPr>
      <w:sz w:val="24"/>
    </w:rPr>
  </w:style>
  <w:style w:type="paragraph" w:customStyle="1" w:styleId="139">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4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2">
    <w:name w:val="标准正文"/>
    <w:basedOn w:val="25"/>
    <w:qFormat/>
    <w:uiPriority w:val="0"/>
    <w:pPr>
      <w:spacing w:before="60" w:after="60" w:line="360" w:lineRule="auto"/>
      <w:ind w:left="0" w:firstLine="482"/>
    </w:pPr>
    <w:rPr>
      <w:rFonts w:ascii="Arial" w:hAnsi="Arial"/>
      <w:sz w:val="24"/>
    </w:rPr>
  </w:style>
  <w:style w:type="paragraph" w:customStyle="1" w:styleId="143">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44">
    <w:name w:val="表头文本"/>
    <w:qFormat/>
    <w:uiPriority w:val="0"/>
    <w:pPr>
      <w:jc w:val="center"/>
    </w:pPr>
    <w:rPr>
      <w:rFonts w:ascii="Arial" w:hAnsi="Arial" w:eastAsia="宋体" w:cs="Times New Roman"/>
      <w:b/>
      <w:sz w:val="21"/>
      <w:lang w:val="en-US" w:eastAsia="zh-CN" w:bidi="ar-SA"/>
    </w:rPr>
  </w:style>
  <w:style w:type="paragraph" w:customStyle="1" w:styleId="14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7">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8">
    <w:name w:val="Char Char Char Char Char Char Char Char Char Char Char Char Char Char Char Char"/>
    <w:basedOn w:val="1"/>
    <w:qFormat/>
    <w:uiPriority w:val="0"/>
    <w:pPr>
      <w:tabs>
        <w:tab w:val="left" w:pos="360"/>
      </w:tabs>
    </w:pPr>
    <w:rPr>
      <w:sz w:val="24"/>
    </w:rPr>
  </w:style>
  <w:style w:type="paragraph" w:customStyle="1" w:styleId="149">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表头样式"/>
    <w:basedOn w:val="1"/>
    <w:qFormat/>
    <w:uiPriority w:val="0"/>
    <w:pPr>
      <w:autoSpaceDE w:val="0"/>
      <w:autoSpaceDN w:val="0"/>
      <w:adjustRightInd w:val="0"/>
      <w:spacing w:line="360" w:lineRule="auto"/>
      <w:jc w:val="left"/>
    </w:pPr>
    <w:rPr>
      <w:b/>
      <w:kern w:val="0"/>
    </w:rPr>
  </w:style>
  <w:style w:type="paragraph" w:customStyle="1" w:styleId="15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4">
    <w:name w:val="表格内文字"/>
    <w:basedOn w:val="33"/>
    <w:qFormat/>
    <w:uiPriority w:val="0"/>
    <w:pPr>
      <w:adjustRightInd w:val="0"/>
    </w:pPr>
    <w:rPr>
      <w:color w:val="000000"/>
      <w:lang w:val="en-GB"/>
    </w:rPr>
  </w:style>
  <w:style w:type="paragraph" w:customStyle="1" w:styleId="155">
    <w:name w:val="默认段落字体 Para Char Char Char Char Char Char Char"/>
    <w:basedOn w:val="1"/>
    <w:qFormat/>
    <w:uiPriority w:val="0"/>
    <w:rPr>
      <w:rFonts w:ascii="Tahoma" w:hAnsi="Tahoma"/>
      <w:sz w:val="24"/>
    </w:rPr>
  </w:style>
  <w:style w:type="paragraph" w:customStyle="1" w:styleId="156">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5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8">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0">
    <w:name w:val="段落正文"/>
    <w:basedOn w:val="1"/>
    <w:qFormat/>
    <w:uiPriority w:val="0"/>
    <w:pPr>
      <w:spacing w:before="156" w:beforeLines="50" w:line="360" w:lineRule="auto"/>
      <w:ind w:firstLine="200" w:firstLineChars="200"/>
    </w:pPr>
    <w:rPr>
      <w:spacing w:val="2"/>
      <w:sz w:val="24"/>
    </w:rPr>
  </w:style>
  <w:style w:type="paragraph" w:customStyle="1" w:styleId="161">
    <w:name w:val="文章正文"/>
    <w:basedOn w:val="1"/>
    <w:qFormat/>
    <w:uiPriority w:val="0"/>
    <w:pPr>
      <w:ind w:firstLine="560" w:firstLineChars="200"/>
    </w:pPr>
    <w:rPr>
      <w:rFonts w:ascii="仿宋_GB2312" w:hAnsi="宋体" w:eastAsia="仿宋_GB2312"/>
      <w:color w:val="000000"/>
    </w:rPr>
  </w:style>
  <w:style w:type="paragraph" w:customStyle="1" w:styleId="162">
    <w:name w:val="Char"/>
    <w:basedOn w:val="1"/>
    <w:qFormat/>
    <w:uiPriority w:val="0"/>
    <w:pPr>
      <w:spacing w:line="240" w:lineRule="atLeast"/>
      <w:ind w:left="420" w:firstLine="420"/>
    </w:pPr>
    <w:rPr>
      <w:kern w:val="0"/>
    </w:rPr>
  </w:style>
  <w:style w:type="paragraph" w:customStyle="1" w:styleId="163">
    <w:name w:val="列表项目"/>
    <w:basedOn w:val="1"/>
    <w:qFormat/>
    <w:uiPriority w:val="0"/>
    <w:pPr>
      <w:tabs>
        <w:tab w:val="left" w:pos="420"/>
      </w:tabs>
      <w:spacing w:line="288" w:lineRule="auto"/>
      <w:ind w:left="840" w:leftChars="200" w:hanging="420" w:hangingChars="200"/>
    </w:pPr>
  </w:style>
  <w:style w:type="paragraph" w:customStyle="1" w:styleId="164">
    <w:name w:val="列出段落1"/>
    <w:next w:val="19"/>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正文4"/>
    <w:basedOn w:val="1"/>
    <w:qFormat/>
    <w:uiPriority w:val="0"/>
    <w:pPr>
      <w:tabs>
        <w:tab w:val="left" w:pos="1275"/>
      </w:tabs>
      <w:spacing w:before="60" w:after="60" w:line="360" w:lineRule="auto"/>
      <w:ind w:left="820" w:leftChars="400" w:hanging="705"/>
    </w:pPr>
    <w:rPr>
      <w:sz w:val="24"/>
    </w:rPr>
  </w:style>
  <w:style w:type="paragraph" w:customStyle="1" w:styleId="167">
    <w:name w:val="关键词"/>
    <w:basedOn w:val="1"/>
    <w:next w:val="1"/>
    <w:qFormat/>
    <w:uiPriority w:val="0"/>
    <w:pPr>
      <w:spacing w:line="360" w:lineRule="auto"/>
    </w:pPr>
    <w:rPr>
      <w:rFonts w:eastAsia="黑体"/>
      <w:sz w:val="20"/>
    </w:rPr>
  </w:style>
  <w:style w:type="paragraph" w:customStyle="1" w:styleId="168">
    <w:name w:val="可研正文"/>
    <w:basedOn w:val="3"/>
    <w:qFormat/>
    <w:uiPriority w:val="0"/>
    <w:pPr>
      <w:adjustRightInd w:val="0"/>
      <w:snapToGrid w:val="0"/>
      <w:spacing w:line="440" w:lineRule="exact"/>
      <w:ind w:firstLine="567"/>
    </w:pPr>
    <w:rPr>
      <w:sz w:val="28"/>
    </w:rPr>
  </w:style>
  <w:style w:type="paragraph" w:customStyle="1" w:styleId="169">
    <w:name w:val="标书正文:  0.74 厘米"/>
    <w:basedOn w:val="1"/>
    <w:qFormat/>
    <w:uiPriority w:val="0"/>
    <w:pPr>
      <w:snapToGrid w:val="0"/>
      <w:spacing w:line="360" w:lineRule="auto"/>
      <w:ind w:firstLine="420"/>
    </w:pPr>
    <w:rPr>
      <w:sz w:val="24"/>
    </w:rPr>
  </w:style>
  <w:style w:type="paragraph" w:customStyle="1" w:styleId="170">
    <w:name w:val="样式 标题 6第五层条 + 三号 段前: 0.5 行"/>
    <w:basedOn w:val="10"/>
    <w:qFormat/>
    <w:uiPriority w:val="0"/>
    <w:pPr>
      <w:widowControl/>
      <w:adjustRightInd/>
      <w:snapToGrid/>
      <w:spacing w:before="156" w:beforeLines="50"/>
      <w:jc w:val="left"/>
    </w:pPr>
    <w:rPr>
      <w:snapToGrid w:val="0"/>
      <w:kern w:val="24"/>
      <w:sz w:val="28"/>
    </w:rPr>
  </w:style>
  <w:style w:type="paragraph" w:customStyle="1" w:styleId="171">
    <w:name w:val="1"/>
    <w:basedOn w:val="1"/>
    <w:next w:val="33"/>
    <w:qFormat/>
    <w:uiPriority w:val="0"/>
    <w:rPr>
      <w:rFonts w:ascii="宋体" w:hAnsi="Courier New"/>
    </w:rPr>
  </w:style>
  <w:style w:type="paragraph" w:customStyle="1" w:styleId="172">
    <w:name w:val="没有缩进（为图形使用）"/>
    <w:basedOn w:val="1"/>
    <w:qFormat/>
    <w:uiPriority w:val="0"/>
    <w:pPr>
      <w:spacing w:before="120" w:after="120" w:line="360" w:lineRule="auto"/>
    </w:pPr>
    <w:rPr>
      <w:sz w:val="24"/>
    </w:rPr>
  </w:style>
  <w:style w:type="paragraph" w:customStyle="1" w:styleId="173">
    <w:name w:val="标题无"/>
    <w:basedOn w:val="1"/>
    <w:qFormat/>
    <w:uiPriority w:val="0"/>
    <w:pPr>
      <w:spacing w:line="360" w:lineRule="auto"/>
    </w:pPr>
    <w:rPr>
      <w:sz w:val="24"/>
    </w:rPr>
  </w:style>
  <w:style w:type="paragraph" w:customStyle="1" w:styleId="174">
    <w:name w:val="修订1"/>
    <w:qFormat/>
    <w:uiPriority w:val="0"/>
    <w:rPr>
      <w:rFonts w:ascii="Calibri" w:hAnsi="Calibri" w:eastAsia="宋体" w:cs="Times New Roman"/>
      <w:kern w:val="2"/>
      <w:sz w:val="21"/>
      <w:lang w:val="en-US" w:eastAsia="zh-CN" w:bidi="ar-SA"/>
    </w:rPr>
  </w:style>
  <w:style w:type="paragraph" w:customStyle="1" w:styleId="175">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6">
    <w:name w:val="图例"/>
    <w:basedOn w:val="1"/>
    <w:qFormat/>
    <w:uiPriority w:val="0"/>
    <w:pPr>
      <w:spacing w:before="120" w:after="120" w:line="360" w:lineRule="auto"/>
      <w:jc w:val="center"/>
    </w:pPr>
    <w:rPr>
      <w:rFonts w:eastAsia="仿宋_GB2312"/>
      <w:b/>
      <w:sz w:val="24"/>
    </w:rPr>
  </w:style>
  <w:style w:type="paragraph" w:customStyle="1" w:styleId="177">
    <w:name w:val="Char Char14 Char Char"/>
    <w:basedOn w:val="1"/>
    <w:qFormat/>
    <w:uiPriority w:val="0"/>
    <w:rPr>
      <w:szCs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9">
    <w:name w:val="Char1"/>
    <w:basedOn w:val="1"/>
    <w:qFormat/>
    <w:uiPriority w:val="0"/>
  </w:style>
  <w:style w:type="paragraph" w:customStyle="1" w:styleId="180">
    <w:name w:val="正文1"/>
    <w:basedOn w:val="1"/>
    <w:qFormat/>
    <w:uiPriority w:val="0"/>
    <w:pPr>
      <w:spacing w:line="300" w:lineRule="auto"/>
      <w:ind w:firstLine="200" w:firstLineChars="200"/>
    </w:pPr>
    <w:rPr>
      <w:sz w:val="24"/>
    </w:rPr>
  </w:style>
  <w:style w:type="paragraph" w:customStyle="1" w:styleId="181">
    <w:name w:val="正文字缩2字"/>
    <w:basedOn w:val="1"/>
    <w:qFormat/>
    <w:uiPriority w:val="0"/>
    <w:pPr>
      <w:spacing w:before="60" w:after="60" w:line="360" w:lineRule="auto"/>
      <w:ind w:left="200" w:leftChars="200" w:firstLine="200" w:firstLineChars="200"/>
    </w:pPr>
    <w:rPr>
      <w:sz w:val="24"/>
    </w:rPr>
  </w:style>
  <w:style w:type="paragraph" w:customStyle="1" w:styleId="18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3">
    <w:name w:val="Char Char Char"/>
    <w:basedOn w:val="1"/>
    <w:qFormat/>
    <w:uiPriority w:val="0"/>
    <w:rPr>
      <w:rFonts w:ascii="Tahoma" w:hAnsi="Tahoma"/>
      <w:sz w:val="24"/>
    </w:rPr>
  </w:style>
  <w:style w:type="paragraph" w:customStyle="1" w:styleId="184">
    <w:name w:val="正文文本 21"/>
    <w:basedOn w:val="1"/>
    <w:qFormat/>
    <w:uiPriority w:val="0"/>
    <w:pPr>
      <w:adjustRightInd w:val="0"/>
      <w:spacing w:before="120" w:line="360" w:lineRule="auto"/>
      <w:ind w:firstLine="480"/>
      <w:textAlignment w:val="baseline"/>
    </w:pPr>
    <w:rPr>
      <w:sz w:val="24"/>
    </w:rPr>
  </w:style>
  <w:style w:type="paragraph" w:customStyle="1" w:styleId="185">
    <w:name w:val="Char2 Char Char Char Char Char Char"/>
    <w:basedOn w:val="1"/>
    <w:qFormat/>
    <w:uiPriority w:val="0"/>
    <w:rPr>
      <w:rFonts w:ascii="仿宋_GB2312"/>
      <w:b/>
      <w:sz w:val="30"/>
    </w:rPr>
  </w:style>
  <w:style w:type="paragraph" w:customStyle="1" w:styleId="186">
    <w:name w:val="Char Char Char Char Char"/>
    <w:basedOn w:val="1"/>
    <w:qFormat/>
    <w:uiPriority w:val="0"/>
    <w:pPr>
      <w:tabs>
        <w:tab w:val="left" w:pos="425"/>
      </w:tabs>
      <w:ind w:left="1620" w:hanging="360"/>
    </w:pPr>
    <w:rPr>
      <w:rFonts w:ascii="Tahoma" w:hAnsi="Tahoma"/>
      <w:sz w:val="24"/>
    </w:rPr>
  </w:style>
  <w:style w:type="paragraph" w:customStyle="1" w:styleId="18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8">
    <w:name w:val="附录3"/>
    <w:basedOn w:val="1"/>
    <w:next w:val="1"/>
    <w:qFormat/>
    <w:uiPriority w:val="0"/>
    <w:pPr>
      <w:tabs>
        <w:tab w:val="left" w:pos="851"/>
      </w:tabs>
      <w:ind w:left="425" w:hanging="425"/>
      <w:outlineLvl w:val="2"/>
    </w:pPr>
    <w:rPr>
      <w:rFonts w:eastAsia="黑体"/>
      <w:b/>
      <w:sz w:val="32"/>
    </w:rPr>
  </w:style>
  <w:style w:type="paragraph" w:customStyle="1" w:styleId="189">
    <w:name w:val="二级条标题"/>
    <w:basedOn w:val="190"/>
    <w:next w:val="191"/>
    <w:qFormat/>
    <w:uiPriority w:val="0"/>
    <w:pPr>
      <w:ind w:left="840"/>
      <w:outlineLvl w:val="3"/>
    </w:pPr>
  </w:style>
  <w:style w:type="paragraph" w:customStyle="1" w:styleId="190">
    <w:name w:val="一级条标题"/>
    <w:basedOn w:val="175"/>
    <w:next w:val="191"/>
    <w:qFormat/>
    <w:uiPriority w:val="0"/>
    <w:pPr>
      <w:numPr>
        <w:numId w:val="0"/>
      </w:numPr>
      <w:spacing w:before="0" w:beforeLines="0" w:after="0" w:afterLines="0"/>
      <w:ind w:left="525"/>
      <w:outlineLvl w:val="2"/>
    </w:pPr>
    <w:rPr>
      <w:sz w:val="21"/>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2">
    <w:name w:val="Char2"/>
    <w:basedOn w:val="1"/>
    <w:qFormat/>
    <w:uiPriority w:val="0"/>
    <w:pPr>
      <w:spacing w:line="240" w:lineRule="atLeast"/>
      <w:ind w:left="420" w:firstLine="420"/>
    </w:pPr>
    <w:rPr>
      <w:kern w:val="0"/>
    </w:rPr>
  </w:style>
  <w:style w:type="paragraph" w:customStyle="1" w:styleId="193">
    <w:name w:val="样式 宋体 五号 两端对齐 行距: 单倍行距"/>
    <w:basedOn w:val="1"/>
    <w:qFormat/>
    <w:uiPriority w:val="0"/>
    <w:pPr>
      <w:adjustRightInd w:val="0"/>
      <w:textAlignment w:val="baseline"/>
    </w:pPr>
    <w:rPr>
      <w:rFonts w:ascii="宋体" w:hAnsi="宋体"/>
      <w:kern w:val="0"/>
    </w:rPr>
  </w:style>
  <w:style w:type="paragraph" w:customStyle="1" w:styleId="19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5">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6">
    <w:name w:val="首行缩进 1"/>
    <w:basedOn w:val="1"/>
    <w:qFormat/>
    <w:uiPriority w:val="0"/>
    <w:pPr>
      <w:spacing w:after="120" w:line="360" w:lineRule="auto"/>
      <w:ind w:firstLine="200" w:firstLineChars="200"/>
    </w:pPr>
    <w:rPr>
      <w:sz w:val="24"/>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样式 正文缩进正文（首行缩进两字）表正文正文非缩进特点标题4段1 + 首行缩进:  2 字符"/>
    <w:basedOn w:val="18"/>
    <w:qFormat/>
    <w:uiPriority w:val="0"/>
    <w:pPr>
      <w:ind w:firstLine="480" w:firstLineChars="200"/>
    </w:pPr>
  </w:style>
  <w:style w:type="paragraph" w:customStyle="1" w:styleId="199">
    <w:name w:val="表文字"/>
    <w:qFormat/>
    <w:uiPriority w:val="0"/>
    <w:rPr>
      <w:rFonts w:ascii="宋体" w:hAnsi="Times New Roman" w:eastAsia="宋体" w:cs="Times New Roman"/>
      <w:kern w:val="2"/>
      <w:lang w:val="en-US" w:eastAsia="zh-CN" w:bidi="ar-SA"/>
    </w:rPr>
  </w:style>
  <w:style w:type="paragraph" w:customStyle="1" w:styleId="200">
    <w:name w:val="IN Feature"/>
    <w:next w:val="13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1">
    <w:name w:val="样式1"/>
    <w:basedOn w:val="8"/>
    <w:qFormat/>
    <w:uiPriority w:val="0"/>
    <w:pPr>
      <w:tabs>
        <w:tab w:val="left" w:pos="720"/>
      </w:tabs>
      <w:spacing w:before="500" w:after="260" w:line="560" w:lineRule="atLeast"/>
      <w:ind w:left="420" w:hanging="420"/>
    </w:pPr>
  </w:style>
  <w:style w:type="paragraph" w:customStyle="1" w:styleId="202">
    <w:name w:val="样式 行距: 1.5 倍行距1"/>
    <w:basedOn w:val="1"/>
    <w:qFormat/>
    <w:uiPriority w:val="0"/>
    <w:pPr>
      <w:snapToGrid w:val="0"/>
    </w:pPr>
  </w:style>
  <w:style w:type="paragraph" w:customStyle="1" w:styleId="203">
    <w:name w:val="Style Heading 3h3Heading 3 - oldLevel 3 HeadH3level_3PIM 3se..."/>
    <w:basedOn w:val="7"/>
    <w:qFormat/>
    <w:uiPriority w:val="0"/>
    <w:pPr>
      <w:numPr>
        <w:ilvl w:val="2"/>
        <w:numId w:val="9"/>
      </w:numPr>
      <w:tabs>
        <w:tab w:val="left" w:pos="709"/>
        <w:tab w:val="left" w:pos="1620"/>
      </w:tabs>
    </w:pPr>
  </w:style>
  <w:style w:type="paragraph" w:customStyle="1" w:styleId="20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样式2"/>
    <w:basedOn w:val="8"/>
    <w:qFormat/>
    <w:uiPriority w:val="0"/>
    <w:pPr>
      <w:numPr>
        <w:ilvl w:val="0"/>
        <w:numId w:val="10"/>
      </w:numPr>
      <w:spacing w:before="560" w:line="400" w:lineRule="exact"/>
      <w:jc w:val="center"/>
      <w:outlineLvl w:val="0"/>
    </w:pPr>
    <w:rPr>
      <w:b w:val="0"/>
      <w:sz w:val="44"/>
    </w:rPr>
  </w:style>
  <w:style w:type="paragraph" w:customStyle="1" w:styleId="20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7">
    <w:name w:val="Char Char 字元 字元 字元 Char Char Char Char"/>
    <w:basedOn w:val="1"/>
    <w:qFormat/>
    <w:uiPriority w:val="0"/>
    <w:pPr>
      <w:adjustRightInd w:val="0"/>
      <w:spacing w:line="360" w:lineRule="auto"/>
    </w:pPr>
    <w:rPr>
      <w:kern w:val="0"/>
      <w:sz w:val="24"/>
    </w:rPr>
  </w:style>
  <w:style w:type="paragraph" w:customStyle="1" w:styleId="208">
    <w:name w:val="编号正文"/>
    <w:basedOn w:val="209"/>
    <w:qFormat/>
    <w:uiPriority w:val="0"/>
    <w:pPr>
      <w:snapToGrid/>
      <w:spacing w:line="360" w:lineRule="auto"/>
      <w:ind w:left="1407" w:hanging="1047"/>
      <w:jc w:val="left"/>
    </w:pPr>
    <w:rPr>
      <w:rFonts w:eastAsia="仿宋_GB2312"/>
    </w:rPr>
  </w:style>
  <w:style w:type="paragraph" w:customStyle="1" w:styleId="20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0">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1">
    <w:name w:val="Char Char1 Char"/>
    <w:basedOn w:val="1"/>
    <w:qFormat/>
    <w:uiPriority w:val="0"/>
    <w:rPr>
      <w:rFonts w:ascii="Tahoma" w:hAnsi="Tahoma"/>
      <w:sz w:val="24"/>
      <w:szCs w:val="24"/>
    </w:rPr>
  </w:style>
  <w:style w:type="paragraph" w:customStyle="1" w:styleId="212">
    <w:name w:val="Char Char Char Char Char Char Char"/>
    <w:basedOn w:val="1"/>
    <w:qFormat/>
    <w:uiPriority w:val="0"/>
    <w:rPr>
      <w:rFonts w:ascii="Tahoma" w:hAnsi="Tahoma"/>
      <w:sz w:val="24"/>
    </w:rPr>
  </w:style>
  <w:style w:type="paragraph" w:customStyle="1" w:styleId="213">
    <w:name w:val="二级列表"/>
    <w:basedOn w:val="160"/>
    <w:next w:val="160"/>
    <w:qFormat/>
    <w:uiPriority w:val="0"/>
    <w:pPr>
      <w:tabs>
        <w:tab w:val="left" w:pos="2120"/>
      </w:tabs>
      <w:ind w:firstLine="0" w:firstLineChars="0"/>
    </w:pPr>
    <w:rPr>
      <w:b/>
    </w:rPr>
  </w:style>
  <w:style w:type="paragraph" w:customStyle="1" w:styleId="214">
    <w:name w:val="Note"/>
    <w:basedOn w:val="1"/>
    <w:qFormat/>
    <w:uiPriority w:val="0"/>
    <w:pPr>
      <w:pBdr>
        <w:top w:val="single" w:color="auto" w:sz="12" w:space="3"/>
        <w:bottom w:val="single" w:color="auto" w:sz="12" w:space="3"/>
      </w:pBdr>
      <w:spacing w:line="360" w:lineRule="auto"/>
    </w:pPr>
    <w:rPr>
      <w:sz w:val="24"/>
    </w:rPr>
  </w:style>
  <w:style w:type="paragraph" w:customStyle="1" w:styleId="215">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21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表格文本"/>
    <w:qFormat/>
    <w:uiPriority w:val="0"/>
    <w:pPr>
      <w:tabs>
        <w:tab w:val="decimal" w:pos="0"/>
      </w:tabs>
    </w:pPr>
    <w:rPr>
      <w:rFonts w:ascii="Arial" w:hAnsi="Arial" w:eastAsia="宋体" w:cs="Times New Roman"/>
      <w:sz w:val="21"/>
      <w:lang w:val="en-US" w:eastAsia="zh-CN" w:bidi="ar-SA"/>
    </w:rPr>
  </w:style>
  <w:style w:type="paragraph" w:customStyle="1" w:styleId="21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0">
    <w:name w:val="样式 首行缩进:  0.74 厘米"/>
    <w:basedOn w:val="1"/>
    <w:qFormat/>
    <w:uiPriority w:val="0"/>
    <w:pPr>
      <w:spacing w:line="360" w:lineRule="auto"/>
      <w:ind w:firstLine="420"/>
    </w:pPr>
    <w:rPr>
      <w:sz w:val="24"/>
    </w:rPr>
  </w:style>
  <w:style w:type="paragraph" w:customStyle="1" w:styleId="221">
    <w:name w:val="标题2"/>
    <w:basedOn w:val="6"/>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4">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5">
    <w:name w:val="简单回函地址"/>
    <w:basedOn w:val="1"/>
    <w:qFormat/>
    <w:uiPriority w:val="0"/>
    <w:pPr>
      <w:adjustRightInd w:val="0"/>
      <w:snapToGrid w:val="0"/>
      <w:spacing w:line="360" w:lineRule="auto"/>
    </w:pPr>
    <w:rPr>
      <w:sz w:val="24"/>
    </w:rPr>
  </w:style>
  <w:style w:type="paragraph" w:customStyle="1" w:styleId="226">
    <w:name w:val="正文 + 三号"/>
    <w:basedOn w:val="1"/>
    <w:qFormat/>
    <w:uiPriority w:val="0"/>
  </w:style>
  <w:style w:type="paragraph" w:customStyle="1" w:styleId="22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图片文字"/>
    <w:basedOn w:val="1"/>
    <w:qFormat/>
    <w:uiPriority w:val="0"/>
    <w:pPr>
      <w:spacing w:line="240" w:lineRule="atLeast"/>
      <w:jc w:val="center"/>
    </w:pPr>
  </w:style>
  <w:style w:type="paragraph" w:customStyle="1" w:styleId="230">
    <w:name w:val="摘要"/>
    <w:basedOn w:val="1"/>
    <w:next w:val="6"/>
    <w:qFormat/>
    <w:uiPriority w:val="0"/>
    <w:pPr>
      <w:spacing w:line="360" w:lineRule="auto"/>
    </w:pPr>
    <w:rPr>
      <w:rFonts w:eastAsia="黑体"/>
      <w:sz w:val="20"/>
    </w:rPr>
  </w:style>
  <w:style w:type="paragraph" w:customStyle="1" w:styleId="231">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2">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3">
    <w:name w:val="Table Contents"/>
    <w:basedOn w:val="3"/>
    <w:qFormat/>
    <w:uiPriority w:val="0"/>
    <w:pPr>
      <w:suppressAutoHyphens/>
      <w:jc w:val="left"/>
    </w:pPr>
    <w:rPr>
      <w:rFonts w:ascii="Times New Roman" w:eastAsia="Times New Roman"/>
      <w:kern w:val="0"/>
      <w:sz w:val="24"/>
    </w:rPr>
  </w:style>
  <w:style w:type="paragraph" w:customStyle="1" w:styleId="23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7">
    <w:name w:val="文本框样式1"/>
    <w:basedOn w:val="1"/>
    <w:qFormat/>
    <w:uiPriority w:val="0"/>
    <w:pPr>
      <w:adjustRightInd w:val="0"/>
      <w:snapToGrid w:val="0"/>
      <w:spacing w:before="60" w:line="180" w:lineRule="exact"/>
      <w:jc w:val="center"/>
    </w:pPr>
  </w:style>
  <w:style w:type="paragraph" w:customStyle="1" w:styleId="238">
    <w:name w:val="Char Char Char Char Char Char Char1"/>
    <w:basedOn w:val="20"/>
    <w:qFormat/>
    <w:uiPriority w:val="0"/>
    <w:rPr>
      <w:rFonts w:ascii="宋体" w:hAnsi="Tahoma"/>
    </w:rPr>
  </w:style>
  <w:style w:type="paragraph" w:customStyle="1" w:styleId="23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0">
    <w:name w:val="样式4"/>
    <w:basedOn w:val="8"/>
    <w:qFormat/>
    <w:uiPriority w:val="0"/>
    <w:pPr>
      <w:adjustRightInd w:val="0"/>
      <w:snapToGrid w:val="0"/>
    </w:pPr>
  </w:style>
  <w:style w:type="paragraph" w:customStyle="1" w:styleId="241">
    <w:name w:val="正文（首行不缩进）"/>
    <w:basedOn w:val="1"/>
    <w:qFormat/>
    <w:uiPriority w:val="0"/>
    <w:pPr>
      <w:autoSpaceDE w:val="0"/>
      <w:autoSpaceDN w:val="0"/>
      <w:adjustRightInd w:val="0"/>
      <w:spacing w:line="360" w:lineRule="auto"/>
      <w:jc w:val="left"/>
    </w:pPr>
    <w:rPr>
      <w:kern w:val="0"/>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4">
    <w:name w:val="Char1 Char Char Char1"/>
    <w:basedOn w:val="1"/>
    <w:qFormat/>
    <w:uiPriority w:val="0"/>
    <w:rPr>
      <w:rFonts w:ascii="Tahoma" w:hAnsi="Tahoma"/>
      <w:sz w:val="30"/>
    </w:rPr>
  </w:style>
  <w:style w:type="paragraph" w:customStyle="1" w:styleId="245">
    <w:name w:val="彩色底纹1"/>
    <w:qFormat/>
    <w:uiPriority w:val="0"/>
    <w:rPr>
      <w:rFonts w:ascii="Times New Roman" w:hAnsi="Times New Roman" w:eastAsia="宋体" w:cs="Times New Roman"/>
      <w:kern w:val="2"/>
      <w:sz w:val="21"/>
      <w:lang w:val="en-US" w:eastAsia="zh-CN" w:bidi="ar-SA"/>
    </w:rPr>
  </w:style>
  <w:style w:type="paragraph" w:customStyle="1" w:styleId="246">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0">
    <w:name w:val="标题3——2"/>
    <w:basedOn w:val="7"/>
    <w:next w:val="2"/>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1">
    <w:name w:val="首行缩进"/>
    <w:basedOn w:val="1"/>
    <w:qFormat/>
    <w:uiPriority w:val="0"/>
    <w:pPr>
      <w:numPr>
        <w:ilvl w:val="0"/>
        <w:numId w:val="12"/>
      </w:numPr>
      <w:spacing w:line="360" w:lineRule="auto"/>
    </w:pPr>
    <w:rPr>
      <w:rFonts w:eastAsia="仿宋_GB2312"/>
    </w:rPr>
  </w:style>
  <w:style w:type="paragraph" w:customStyle="1" w:styleId="252">
    <w:name w:val="bt"/>
    <w:basedOn w:val="1"/>
    <w:next w:val="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3">
    <w:name w:val="未处理的提及1"/>
    <w:basedOn w:val="61"/>
    <w:qFormat/>
    <w:uiPriority w:val="0"/>
    <w:rPr>
      <w:color w:val="605E5C"/>
      <w:shd w:val="clear" w:color="auto" w:fill="E1DFDD"/>
    </w:rPr>
  </w:style>
  <w:style w:type="paragraph" w:customStyle="1" w:styleId="254">
    <w:name w:val="目录 11"/>
    <w:basedOn w:val="1"/>
    <w:next w:val="1"/>
    <w:qFormat/>
    <w:uiPriority w:val="0"/>
    <w:pPr>
      <w:jc w:val="center"/>
    </w:pPr>
    <w:rPr>
      <w:sz w:val="30"/>
      <w:szCs w:val="30"/>
    </w:rPr>
  </w:style>
  <w:style w:type="paragraph" w:customStyle="1" w:styleId="255">
    <w:name w:val="p1"/>
    <w:basedOn w:val="1"/>
    <w:qFormat/>
    <w:uiPriority w:val="0"/>
    <w:pPr>
      <w:jc w:val="left"/>
    </w:pPr>
    <w:rPr>
      <w:rFonts w:ascii="PingFang SC" w:hAnsi="PingFang SC" w:eastAsia="PingFang SC"/>
      <w:color w:val="121416"/>
      <w:kern w:val="0"/>
      <w:sz w:val="28"/>
      <w:szCs w:val="28"/>
    </w:rPr>
  </w:style>
  <w:style w:type="character" w:customStyle="1" w:styleId="256">
    <w:name w:val="NormalCharacter"/>
    <w:link w:val="257"/>
    <w:semiHidden/>
    <w:qFormat/>
    <w:uiPriority w:val="0"/>
    <w:rPr>
      <w:rFonts w:ascii="Verdana" w:hAnsi="Verdana"/>
      <w:kern w:val="0"/>
      <w:sz w:val="20"/>
      <w:szCs w:val="20"/>
      <w:lang w:val="en-US" w:eastAsia="en-US" w:bidi="ar-SA"/>
    </w:rPr>
  </w:style>
  <w:style w:type="paragraph" w:customStyle="1" w:styleId="257">
    <w:name w:val="UserStyle_0"/>
    <w:basedOn w:val="1"/>
    <w:link w:val="256"/>
    <w:semiHidden/>
    <w:qFormat/>
    <w:uiPriority w:val="0"/>
    <w:pPr>
      <w:widowControl/>
      <w:spacing w:after="160" w:line="240" w:lineRule="exact"/>
      <w:jc w:val="left"/>
      <w:textAlignment w:val="baseline"/>
    </w:pPr>
    <w:rPr>
      <w:rFonts w:ascii="Verdana" w:hAnsi="Verdana"/>
      <w:kern w:val="0"/>
      <w:sz w:val="20"/>
      <w:szCs w:val="20"/>
      <w:lang w:eastAsia="en-US"/>
    </w:rPr>
  </w:style>
  <w:style w:type="paragraph" w:styleId="25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59">
    <w:name w:val="List Paragraph"/>
    <w:basedOn w:val="1"/>
    <w:qFormat/>
    <w:uiPriority w:val="34"/>
    <w:pPr>
      <w:ind w:firstLine="420" w:firstLineChars="200"/>
    </w:pPr>
  </w:style>
  <w:style w:type="paragraph" w:customStyle="1" w:styleId="260">
    <w:name w:val="表格文字"/>
    <w:basedOn w:val="1"/>
    <w:qFormat/>
    <w:uiPriority w:val="0"/>
    <w:pPr>
      <w:spacing w:before="25" w:after="25"/>
      <w:jc w:val="left"/>
    </w:pPr>
    <w:rPr>
      <w:rFonts w:ascii="Times New Roman" w:hAnsi="Times New Roman"/>
      <w:spacing w:val="10"/>
      <w:kern w:val="0"/>
      <w:sz w:val="24"/>
      <w:szCs w:val="24"/>
    </w:rPr>
  </w:style>
  <w:style w:type="paragraph" w:customStyle="1" w:styleId="261">
    <w:name w:val="2交易编号"/>
    <w:basedOn w:val="1"/>
    <w:qFormat/>
    <w:uiPriority w:val="0"/>
    <w:pPr>
      <w:snapToGrid w:val="0"/>
      <w:spacing w:before="50" w:beforeLines="50" w:after="50" w:afterLines="50"/>
      <w:jc w:val="center"/>
    </w:pPr>
    <w:rPr>
      <w:rFonts w:ascii="仿宋_GB2312" w:eastAsia="仿宋_GB2312"/>
      <w:b/>
      <w:color w:val="000000"/>
      <w:sz w:val="32"/>
      <w:szCs w:val="32"/>
    </w:rPr>
  </w:style>
  <w:style w:type="paragraph" w:customStyle="1" w:styleId="262">
    <w:name w:val="列表段落1"/>
    <w:basedOn w:val="1"/>
    <w:qFormat/>
    <w:uiPriority w:val="34"/>
    <w:pPr>
      <w:ind w:firstLine="420" w:firstLine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21</Pages>
  <Words>5012</Words>
  <Characters>5237</Characters>
  <Lines>631</Lines>
  <Paragraphs>488</Paragraphs>
  <TotalTime>1</TotalTime>
  <ScaleCrop>false</ScaleCrop>
  <LinksUpToDate>false</LinksUpToDate>
  <CharactersWithSpaces>6303</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й€♪</cp:lastModifiedBy>
  <cp:lastPrinted>2018-08-06T16:28:00Z</cp:lastPrinted>
  <dcterms:modified xsi:type="dcterms:W3CDTF">2025-06-20T01:05:08Z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F5F424596FCB4B9C86A64ADBFBB876E2_13</vt:lpwstr>
  </property>
</Properties>
</file>