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D1A477C" w14:textId="3BC36C10" w:rsidR="00ED535E" w:rsidRPr="007C4C45" w:rsidRDefault="00ED535E" w:rsidP="007C4C45">
      <w:pPr>
        <w:rPr>
          <w:rFonts w:ascii="宋体" w:hAnsi="宋体"/>
        </w:rPr>
        <w:sectPr w:rsidR="00ED535E" w:rsidRPr="007C4C45">
          <w:pgSz w:w="11907" w:h="16840"/>
          <w:pgMar w:top="1134" w:right="1191" w:bottom="1134" w:left="1304" w:header="851" w:footer="992" w:gutter="0"/>
          <w:pgNumType w:fmt="numberInDash"/>
          <w:cols w:space="720"/>
          <w:docGrid w:linePitch="380" w:charSpace="-5735"/>
        </w:sectPr>
      </w:pPr>
    </w:p>
    <w:p w14:paraId="74354F2A" w14:textId="77777777" w:rsidR="00ED535E" w:rsidRPr="007C4C45" w:rsidRDefault="00E35A0A">
      <w:pPr>
        <w:jc w:val="center"/>
        <w:outlineLvl w:val="0"/>
        <w:rPr>
          <w:rFonts w:ascii="黑体" w:eastAsia="黑体" w:hAnsi="黑体"/>
          <w:b/>
          <w:bCs/>
          <w:spacing w:val="80"/>
          <w:sz w:val="44"/>
          <w:szCs w:val="44"/>
        </w:rPr>
      </w:pPr>
      <w:r w:rsidRPr="007C4C45">
        <w:rPr>
          <w:rFonts w:ascii="黑体" w:eastAsia="黑体" w:hAnsi="黑体" w:hint="eastAsia"/>
          <w:b/>
          <w:bCs/>
          <w:spacing w:val="80"/>
          <w:sz w:val="44"/>
          <w:szCs w:val="44"/>
        </w:rPr>
        <w:lastRenderedPageBreak/>
        <w:t>（货物</w:t>
      </w:r>
      <w:proofErr w:type="gramStart"/>
      <w:r w:rsidRPr="007C4C45">
        <w:rPr>
          <w:rFonts w:ascii="黑体" w:eastAsia="黑体" w:hAnsi="黑体" w:hint="eastAsia"/>
          <w:b/>
          <w:bCs/>
          <w:spacing w:val="80"/>
          <w:sz w:val="44"/>
          <w:szCs w:val="44"/>
        </w:rPr>
        <w:t>网上竞采最低价</w:t>
      </w:r>
      <w:proofErr w:type="gramEnd"/>
      <w:r w:rsidRPr="007C4C45">
        <w:rPr>
          <w:rFonts w:ascii="黑体" w:eastAsia="黑体" w:hAnsi="黑体" w:hint="eastAsia"/>
          <w:b/>
          <w:bCs/>
          <w:spacing w:val="80"/>
          <w:sz w:val="44"/>
          <w:szCs w:val="44"/>
        </w:rPr>
        <w:t>评审方式）</w:t>
      </w:r>
    </w:p>
    <w:p w14:paraId="3C2AE67C" w14:textId="77777777" w:rsidR="00ED535E" w:rsidRDefault="00ED535E">
      <w:pPr>
        <w:jc w:val="center"/>
        <w:outlineLvl w:val="0"/>
        <w:rPr>
          <w:rFonts w:ascii="黑体" w:eastAsia="黑体" w:hAnsi="黑体"/>
          <w:b/>
          <w:bCs/>
          <w:color w:val="FF0000"/>
          <w:spacing w:val="80"/>
          <w:sz w:val="44"/>
          <w:szCs w:val="44"/>
        </w:rPr>
      </w:pPr>
    </w:p>
    <w:p w14:paraId="54D8EFFF" w14:textId="77777777" w:rsidR="00ED535E" w:rsidRDefault="00ED535E">
      <w:pPr>
        <w:jc w:val="center"/>
        <w:outlineLvl w:val="0"/>
        <w:rPr>
          <w:rFonts w:ascii="方正小标宋_GBK" w:eastAsia="方正小标宋_GBK" w:hAnsi="方正小标宋_GBK" w:cs="方正小标宋_GBK"/>
          <w:spacing w:val="80"/>
          <w:sz w:val="96"/>
          <w:szCs w:val="96"/>
        </w:rPr>
      </w:pPr>
      <w:bookmarkStart w:id="0" w:name="_Toc3463"/>
      <w:bookmarkStart w:id="1" w:name="_Toc25458"/>
      <w:bookmarkStart w:id="2" w:name="_Toc313893526"/>
      <w:bookmarkStart w:id="3" w:name="_Toc317775175"/>
      <w:bookmarkStart w:id="4" w:name="_Toc18159"/>
      <w:bookmarkStart w:id="5" w:name="_Toc18881"/>
      <w:bookmarkStart w:id="6" w:name="_Toc12808"/>
      <w:bookmarkStart w:id="7" w:name="_Toc7625"/>
      <w:bookmarkStart w:id="8" w:name="_Toc26820"/>
    </w:p>
    <w:p w14:paraId="217BF862" w14:textId="77777777" w:rsidR="00ED535E" w:rsidRDefault="00E35A0A">
      <w:pPr>
        <w:jc w:val="center"/>
        <w:outlineLvl w:val="0"/>
        <w:rPr>
          <w:rFonts w:ascii="方正小标宋_GBK" w:eastAsia="方正小标宋_GBK" w:hAnsi="方正小标宋_GBK" w:cs="方正小标宋_GBK"/>
          <w:spacing w:val="80"/>
          <w:sz w:val="96"/>
          <w:szCs w:val="96"/>
        </w:rPr>
      </w:pPr>
      <w:r>
        <w:rPr>
          <w:rFonts w:ascii="方正小标宋_GBK" w:eastAsia="方正小标宋_GBK" w:hAnsi="方正小标宋_GBK" w:cs="方正小标宋_GBK" w:hint="eastAsia"/>
          <w:spacing w:val="80"/>
          <w:sz w:val="96"/>
          <w:szCs w:val="96"/>
        </w:rPr>
        <w:t>货物网上竞采文件</w:t>
      </w:r>
    </w:p>
    <w:p w14:paraId="2BF48CE9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5FCEA128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1509658F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2489D340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567A0FD9" w14:textId="0D4BA436" w:rsidR="00ED535E" w:rsidRDefault="00E35A0A" w:rsidP="007C4C45">
      <w:pPr>
        <w:spacing w:line="360" w:lineRule="auto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项目名称：</w:t>
      </w:r>
      <w:bookmarkStart w:id="9" w:name="OLE_LINK3"/>
      <w:bookmarkStart w:id="10" w:name="OLE_LINK4"/>
      <w:r w:rsidR="007C4C45" w:rsidRPr="007C4C45">
        <w:rPr>
          <w:rFonts w:ascii="方正小标宋_GBK" w:eastAsia="方正小标宋_GBK" w:hAnsi="方正小标宋_GBK" w:cs="方正小标宋_GBK" w:hint="eastAsia"/>
          <w:sz w:val="32"/>
          <w:szCs w:val="32"/>
        </w:rPr>
        <w:t>大足区路灯管理所关于</w:t>
      </w:r>
      <w:r w:rsidR="007B27BE">
        <w:rPr>
          <w:rFonts w:ascii="方正小标宋_GBK" w:eastAsia="方正小标宋_GBK" w:hAnsi="方正小标宋_GBK" w:cs="方正小标宋_GBK" w:hint="eastAsia"/>
          <w:sz w:val="32"/>
          <w:szCs w:val="32"/>
        </w:rPr>
        <w:t>LED线条灯</w:t>
      </w:r>
      <w:r w:rsidR="007C4C45" w:rsidRPr="007C4C45">
        <w:rPr>
          <w:rFonts w:ascii="方正小标宋_GBK" w:eastAsia="方正小标宋_GBK" w:hAnsi="方正小标宋_GBK" w:cs="方正小标宋_GBK" w:hint="eastAsia"/>
          <w:sz w:val="32"/>
          <w:szCs w:val="32"/>
        </w:rPr>
        <w:t>的采购</w:t>
      </w:r>
      <w:bookmarkEnd w:id="10"/>
    </w:p>
    <w:bookmarkEnd w:id="9"/>
    <w:p w14:paraId="23BECA41" w14:textId="440FE996" w:rsidR="00ED535E" w:rsidRDefault="00E35A0A">
      <w:pPr>
        <w:spacing w:line="360" w:lineRule="auto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采购单位：</w:t>
      </w:r>
      <w:r w:rsidR="007C4C45">
        <w:rPr>
          <w:rFonts w:ascii="方正小标宋_GBK" w:eastAsia="方正小标宋_GBK" w:hAnsi="方正小标宋_GBK" w:cs="方正小标宋_GBK" w:hint="eastAsia"/>
          <w:sz w:val="32"/>
          <w:szCs w:val="32"/>
        </w:rPr>
        <w:t>重庆市大足区路灯管理所</w:t>
      </w:r>
    </w:p>
    <w:p w14:paraId="6961F1F5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6D8C35BE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36F6AFE3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30C666AA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465D615F" w14:textId="72E25DCB" w:rsidR="00ED535E" w:rsidRDefault="00E35A0A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二〇二</w:t>
      </w:r>
      <w:r w:rsidR="00187B82">
        <w:rPr>
          <w:rFonts w:ascii="方正小标宋_GBK" w:eastAsia="方正小标宋_GBK" w:hAnsi="方正小标宋_GBK" w:cs="方正小标宋_GBK" w:hint="eastAsia"/>
          <w:sz w:val="32"/>
          <w:szCs w:val="32"/>
        </w:rPr>
        <w:t>五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 w:rsidR="00187B82">
        <w:rPr>
          <w:rFonts w:ascii="方正小标宋_GBK" w:eastAsia="方正小标宋_GBK" w:hAnsi="方正小标宋_GBK" w:cs="方正小标宋_GBK" w:hint="eastAsia"/>
          <w:sz w:val="32"/>
          <w:szCs w:val="32"/>
        </w:rPr>
        <w:t>六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</w:p>
    <w:p w14:paraId="076D5CA5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0987E556" w14:textId="77777777" w:rsidR="00ED535E" w:rsidRDefault="00E35A0A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D75BAFB" w14:textId="77777777" w:rsidR="00ED535E" w:rsidRDefault="00ED535E">
      <w:pPr>
        <w:pStyle w:val="30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68930580" w14:textId="77777777" w:rsidR="00ED535E" w:rsidRDefault="00E35A0A" w:rsidP="00D73336">
      <w:pPr>
        <w:pStyle w:val="30"/>
        <w:spacing w:before="0" w:after="0" w:line="360" w:lineRule="auto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1746"/>
        <w:gridCol w:w="1903"/>
        <w:gridCol w:w="1231"/>
      </w:tblGrid>
      <w:tr w:rsidR="00ED535E" w14:paraId="3F6B22FA" w14:textId="77777777">
        <w:trPr>
          <w:trHeight w:val="489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6E2ED" w14:textId="77777777" w:rsidR="00ED535E" w:rsidRDefault="00E35A0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C9FBA" w14:textId="77777777" w:rsidR="00ED535E" w:rsidRDefault="00E35A0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5D085F56" w14:textId="77777777" w:rsidR="00ED535E" w:rsidRDefault="00E35A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E4BFF" w14:textId="77777777" w:rsidR="00ED535E" w:rsidRDefault="00E35A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642BC" w14:textId="77777777" w:rsidR="00ED535E" w:rsidRDefault="00E35A0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ED535E" w14:paraId="5442837C" w14:textId="77777777">
        <w:trPr>
          <w:trHeight w:val="352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DE8B8" w14:textId="77777777" w:rsidR="002D77C4" w:rsidRDefault="002D77C4">
            <w:pPr>
              <w:widowControl/>
              <w:spacing w:line="360" w:lineRule="auto"/>
              <w:jc w:val="center"/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</w:pPr>
            <w:bookmarkStart w:id="11" w:name="_Hlk344477914"/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大足区路灯管理所关</w:t>
            </w:r>
          </w:p>
          <w:p w14:paraId="0C29B441" w14:textId="2EE590DE" w:rsidR="00ED535E" w:rsidRPr="007C4C45" w:rsidRDefault="002D77C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bookmarkStart w:id="12" w:name="OLE_LINK5"/>
            <w:bookmarkStart w:id="13" w:name="OLE_LINK6"/>
            <w:r w:rsidRPr="002D77C4"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LED线条灯</w:t>
            </w:r>
            <w:bookmarkEnd w:id="12"/>
            <w:bookmarkEnd w:id="13"/>
            <w:r w:rsidRPr="002D77C4"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的采购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4D683" w14:textId="4156FB1F" w:rsidR="00ED535E" w:rsidRPr="007C4C45" w:rsidRDefault="002D77C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25500</w:t>
            </w:r>
            <w:r w:rsidR="00E35A0A" w:rsidRPr="007C4C45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64291" w14:textId="77777777" w:rsidR="00ED535E" w:rsidRPr="007C4C45" w:rsidRDefault="00E35A0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C4C4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财政预算</w:t>
            </w:r>
          </w:p>
          <w:p w14:paraId="5BC4B2DB" w14:textId="77777777" w:rsidR="00ED535E" w:rsidRPr="007C4C45" w:rsidRDefault="00E35A0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7C4C4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E50E7" w14:textId="77777777" w:rsidR="00ED535E" w:rsidRDefault="00ED535E">
            <w:pPr>
              <w:spacing w:line="360" w:lineRule="auto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</w:tbl>
    <w:p w14:paraId="16BB1686" w14:textId="77777777" w:rsidR="00ED535E" w:rsidRDefault="00ED535E">
      <w:pPr>
        <w:pStyle w:val="30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4" w:name="_Toc15576"/>
      <w:bookmarkStart w:id="15" w:name="_Toc6462"/>
      <w:bookmarkStart w:id="16" w:name="_Toc1790"/>
      <w:bookmarkStart w:id="17" w:name="_Toc15727"/>
      <w:bookmarkStart w:id="18" w:name="_Toc22399"/>
      <w:bookmarkStart w:id="19" w:name="_Toc19437"/>
      <w:bookmarkStart w:id="20" w:name="_Toc25190"/>
      <w:bookmarkStart w:id="21" w:name="_Toc373860293"/>
      <w:bookmarkStart w:id="22" w:name="_Toc317775178"/>
      <w:bookmarkEnd w:id="11"/>
    </w:p>
    <w:p w14:paraId="225BCA6E" w14:textId="77777777" w:rsidR="00ED535E" w:rsidRDefault="00E35A0A" w:rsidP="00D73336">
      <w:pPr>
        <w:pStyle w:val="30"/>
        <w:spacing w:before="0" w:after="0" w:line="360" w:lineRule="auto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</w:t>
      </w:r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黑体" w:eastAsia="黑体" w:hAnsi="黑体" w:cs="黑体" w:hint="eastAsia"/>
          <w:szCs w:val="32"/>
        </w:rPr>
        <w:t>供应商资格条件</w:t>
      </w:r>
    </w:p>
    <w:p w14:paraId="367196D5" w14:textId="3282C399" w:rsidR="00ED535E" w:rsidRDefault="00E35A0A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（一）满足《中华人民共和国政府采购法》第二十二条规定。</w:t>
      </w:r>
    </w:p>
    <w:p w14:paraId="3EB43E0C" w14:textId="447B82F7" w:rsidR="00ED535E" w:rsidRDefault="00E35A0A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（二）本项目的特定资格要求：</w:t>
      </w:r>
      <w:bookmarkEnd w:id="21"/>
      <w:bookmarkEnd w:id="22"/>
    </w:p>
    <w:p w14:paraId="23BD35F1" w14:textId="77777777" w:rsidR="00ED535E" w:rsidRDefault="00E35A0A" w:rsidP="00D73336">
      <w:pPr>
        <w:pStyle w:val="30"/>
        <w:spacing w:before="0" w:after="0" w:line="360" w:lineRule="auto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三、采购需求清单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668"/>
        <w:gridCol w:w="1964"/>
        <w:gridCol w:w="895"/>
        <w:gridCol w:w="845"/>
        <w:gridCol w:w="1343"/>
        <w:gridCol w:w="1343"/>
        <w:gridCol w:w="1344"/>
      </w:tblGrid>
      <w:tr w:rsidR="00ED535E" w14:paraId="6F364A5D" w14:textId="77777777" w:rsidTr="002D77C4">
        <w:trPr>
          <w:trHeight w:val="861"/>
        </w:trPr>
        <w:tc>
          <w:tcPr>
            <w:tcW w:w="1668" w:type="dxa"/>
            <w:vAlign w:val="center"/>
          </w:tcPr>
          <w:p w14:paraId="2CCB2163" w14:textId="77777777" w:rsidR="00ED535E" w:rsidRDefault="00E35A0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1964" w:type="dxa"/>
            <w:vAlign w:val="center"/>
          </w:tcPr>
          <w:p w14:paraId="07CCADB5" w14:textId="77777777" w:rsidR="00ED535E" w:rsidRDefault="00E35A0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规格描述</w:t>
            </w:r>
          </w:p>
        </w:tc>
        <w:tc>
          <w:tcPr>
            <w:tcW w:w="895" w:type="dxa"/>
            <w:vAlign w:val="center"/>
          </w:tcPr>
          <w:p w14:paraId="5230AAF5" w14:textId="77777777" w:rsidR="00ED535E" w:rsidRDefault="00E35A0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45" w:type="dxa"/>
            <w:vAlign w:val="center"/>
          </w:tcPr>
          <w:p w14:paraId="301B474E" w14:textId="77777777" w:rsidR="00ED535E" w:rsidRDefault="00E35A0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43" w:type="dxa"/>
            <w:vAlign w:val="center"/>
          </w:tcPr>
          <w:p w14:paraId="218B4E0F" w14:textId="77777777" w:rsidR="00ED535E" w:rsidRDefault="00E35A0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参考价（元）</w:t>
            </w:r>
          </w:p>
        </w:tc>
        <w:tc>
          <w:tcPr>
            <w:tcW w:w="1343" w:type="dxa"/>
            <w:vAlign w:val="center"/>
          </w:tcPr>
          <w:p w14:paraId="783E5D4D" w14:textId="77777777" w:rsidR="00ED535E" w:rsidRDefault="00E35A0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最高单价（元）</w:t>
            </w:r>
          </w:p>
        </w:tc>
        <w:tc>
          <w:tcPr>
            <w:tcW w:w="1344" w:type="dxa"/>
            <w:vAlign w:val="center"/>
          </w:tcPr>
          <w:p w14:paraId="0B8E5A99" w14:textId="77777777" w:rsidR="00ED535E" w:rsidRDefault="00E35A0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最高总价（元）</w:t>
            </w:r>
          </w:p>
        </w:tc>
      </w:tr>
      <w:tr w:rsidR="00ED535E" w14:paraId="5292089E" w14:textId="77777777" w:rsidTr="002D77C4">
        <w:tc>
          <w:tcPr>
            <w:tcW w:w="1668" w:type="dxa"/>
          </w:tcPr>
          <w:p w14:paraId="10CFC720" w14:textId="047B9AE7" w:rsidR="00ED535E" w:rsidRPr="002D77C4" w:rsidRDefault="002D77C4" w:rsidP="007C4C45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2D77C4">
              <w:rPr>
                <w:rFonts w:ascii="方正小标宋_GBK" w:eastAsia="方正小标宋_GBK" w:hAnsi="方正小标宋_GBK" w:cs="方正小标宋_GBK" w:hint="eastAsia"/>
                <w:sz w:val="28"/>
                <w:szCs w:val="32"/>
              </w:rPr>
              <w:t>LED线条灯</w:t>
            </w:r>
          </w:p>
        </w:tc>
        <w:tc>
          <w:tcPr>
            <w:tcW w:w="1964" w:type="dxa"/>
          </w:tcPr>
          <w:p w14:paraId="0E16DB7D" w14:textId="7D46EEEE" w:rsidR="00ED535E" w:rsidRDefault="002D77C4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功率：</w:t>
            </w:r>
            <w:r>
              <w:t>15W</w:t>
            </w:r>
            <w:r>
              <w:rPr>
                <w:rFonts w:hint="eastAsia"/>
              </w:rPr>
              <w:t>，光束角：</w:t>
            </w:r>
            <w:r>
              <w:t>120°</w:t>
            </w:r>
            <w:r>
              <w:rPr>
                <w:rFonts w:hint="eastAsia"/>
              </w:rPr>
              <w:t>，色温：</w:t>
            </w:r>
            <w:r>
              <w:t>4000K</w:t>
            </w:r>
            <w:r>
              <w:rPr>
                <w:rFonts w:hint="eastAsia"/>
              </w:rPr>
              <w:t>，电压：</w:t>
            </w:r>
            <w:r>
              <w:t>DC24V</w:t>
            </w:r>
            <w:r>
              <w:rPr>
                <w:rFonts w:hint="eastAsia"/>
              </w:rPr>
              <w:t>（长度）</w:t>
            </w:r>
            <w:r>
              <w:rPr>
                <w:rFonts w:hint="eastAsia"/>
              </w:rPr>
              <w:t>1000mm*</w:t>
            </w:r>
            <w:r>
              <w:rPr>
                <w:rFonts w:hint="eastAsia"/>
              </w:rPr>
              <w:t>（宽度）</w:t>
            </w:r>
            <w:r>
              <w:rPr>
                <w:rFonts w:hint="eastAsia"/>
              </w:rPr>
              <w:t>28mm*</w:t>
            </w:r>
            <w:r>
              <w:rPr>
                <w:rFonts w:hint="eastAsia"/>
              </w:rPr>
              <w:t>（度高）</w:t>
            </w:r>
            <w:r>
              <w:rPr>
                <w:rFonts w:hint="eastAsia"/>
              </w:rPr>
              <w:t>26mm</w:t>
            </w:r>
          </w:p>
        </w:tc>
        <w:tc>
          <w:tcPr>
            <w:tcW w:w="895" w:type="dxa"/>
          </w:tcPr>
          <w:p w14:paraId="1DEEFB1E" w14:textId="2E60D435" w:rsidR="00ED535E" w:rsidRDefault="002D77C4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845" w:type="dxa"/>
          </w:tcPr>
          <w:p w14:paraId="742463EB" w14:textId="156B1585" w:rsidR="00ED535E" w:rsidRDefault="002D77C4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盏</w:t>
            </w:r>
            <w:proofErr w:type="gramEnd"/>
          </w:p>
        </w:tc>
        <w:tc>
          <w:tcPr>
            <w:tcW w:w="1343" w:type="dxa"/>
          </w:tcPr>
          <w:p w14:paraId="331A2D27" w14:textId="2FABEB26" w:rsidR="00ED535E" w:rsidRDefault="002D77C4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343" w:type="dxa"/>
          </w:tcPr>
          <w:p w14:paraId="0E42F189" w14:textId="167C76F6" w:rsidR="00ED535E" w:rsidRDefault="002D77C4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344" w:type="dxa"/>
          </w:tcPr>
          <w:p w14:paraId="3938C95F" w14:textId="5B88D208" w:rsidR="00ED535E" w:rsidRDefault="002D77C4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25500</w:t>
            </w:r>
          </w:p>
        </w:tc>
      </w:tr>
    </w:tbl>
    <w:p w14:paraId="684DB70C" w14:textId="4CAEEA8C" w:rsidR="00ED535E" w:rsidRDefault="00ED535E" w:rsidP="007C4C45">
      <w:pPr>
        <w:snapToGrid w:val="0"/>
        <w:spacing w:line="360" w:lineRule="auto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</w:p>
    <w:p w14:paraId="0874417F" w14:textId="77777777" w:rsidR="00ED535E" w:rsidRDefault="00E35A0A" w:rsidP="00D73336">
      <w:pPr>
        <w:pStyle w:val="30"/>
        <w:spacing w:before="0" w:after="0" w:line="360" w:lineRule="auto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四、质量保证及售后服务要求</w:t>
      </w:r>
    </w:p>
    <w:p w14:paraId="6F015B75" w14:textId="4B085F81" w:rsidR="00ED535E" w:rsidRPr="003C0910" w:rsidRDefault="00E35A0A" w:rsidP="007F7FAA">
      <w:pPr>
        <w:rPr>
          <w:sz w:val="2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</w:t>
      </w:r>
      <w:r w:rsidRPr="003C0910">
        <w:rPr>
          <w:rFonts w:ascii="仿宋_GB2312" w:eastAsia="仿宋_GB2312" w:hAnsi="仿宋_GB2312" w:cs="仿宋_GB2312" w:hint="eastAsia"/>
          <w:kern w:val="0"/>
          <w:sz w:val="32"/>
          <w:szCs w:val="32"/>
        </w:rPr>
        <w:t>供应商所供产品名称、规格、数量、质量要求、生产企业与竞采文件</w:t>
      </w:r>
      <w:r w:rsidRPr="003C0910"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/>
        </w:rPr>
        <w:t>要求</w:t>
      </w:r>
      <w:r w:rsidR="00EE41B8" w:rsidRPr="003C0910">
        <w:rPr>
          <w:rFonts w:ascii="仿宋_GB2312" w:eastAsia="仿宋_GB2312" w:hAnsi="仿宋_GB2312" w:cs="仿宋_GB2312" w:hint="eastAsia"/>
          <w:kern w:val="0"/>
          <w:sz w:val="36"/>
          <w:szCs w:val="32"/>
        </w:rPr>
        <w:t>相符，</w:t>
      </w:r>
      <w:r w:rsidR="00EE41B8" w:rsidRPr="003C0910">
        <w:rPr>
          <w:rFonts w:hint="eastAsia"/>
          <w:sz w:val="32"/>
        </w:rPr>
        <w:t>灯具品牌要求：国内一、二线</w:t>
      </w:r>
      <w:r w:rsidR="00EE41B8" w:rsidRPr="003C0910">
        <w:rPr>
          <w:rFonts w:hint="eastAsia"/>
          <w:sz w:val="32"/>
        </w:rPr>
        <w:t>品牌，</w:t>
      </w:r>
      <w:r w:rsidR="00EE41B8" w:rsidRPr="003C0910">
        <w:rPr>
          <w:rFonts w:hint="eastAsia"/>
          <w:sz w:val="32"/>
        </w:rPr>
        <w:t>灯具尺寸要求：</w:t>
      </w:r>
      <w:bookmarkStart w:id="23" w:name="OLE_LINK8"/>
      <w:r w:rsidR="00EE41B8" w:rsidRPr="003C0910">
        <w:rPr>
          <w:rFonts w:hint="eastAsia"/>
          <w:sz w:val="32"/>
        </w:rPr>
        <w:t>（长度）</w:t>
      </w:r>
      <w:r w:rsidR="00EE41B8" w:rsidRPr="003C0910">
        <w:rPr>
          <w:rFonts w:hint="eastAsia"/>
          <w:sz w:val="32"/>
        </w:rPr>
        <w:t>1000mm*</w:t>
      </w:r>
      <w:r w:rsidR="00EE41B8" w:rsidRPr="003C0910">
        <w:rPr>
          <w:rFonts w:hint="eastAsia"/>
          <w:sz w:val="32"/>
        </w:rPr>
        <w:t>（宽度）</w:t>
      </w:r>
      <w:r w:rsidR="00EE41B8" w:rsidRPr="003C0910">
        <w:rPr>
          <w:rFonts w:hint="eastAsia"/>
          <w:sz w:val="32"/>
        </w:rPr>
        <w:t>28mm*</w:t>
      </w:r>
      <w:r w:rsidR="00EE41B8" w:rsidRPr="003C0910">
        <w:rPr>
          <w:rFonts w:hint="eastAsia"/>
          <w:sz w:val="32"/>
        </w:rPr>
        <w:t>（度高）</w:t>
      </w:r>
      <w:r w:rsidR="00EE41B8" w:rsidRPr="003C0910">
        <w:rPr>
          <w:rFonts w:hint="eastAsia"/>
          <w:sz w:val="32"/>
        </w:rPr>
        <w:t>26mm</w:t>
      </w:r>
      <w:bookmarkEnd w:id="23"/>
      <w:r w:rsidR="00EE41B8" w:rsidRPr="003C0910">
        <w:rPr>
          <w:rFonts w:hint="eastAsia"/>
          <w:sz w:val="32"/>
        </w:rPr>
        <w:t>,</w:t>
      </w:r>
      <w:r w:rsidR="00EE41B8" w:rsidRPr="003C0910">
        <w:rPr>
          <w:rFonts w:hint="eastAsia"/>
          <w:sz w:val="32"/>
        </w:rPr>
        <w:t>严格按照灯具尺寸供货，宽度不大于</w:t>
      </w:r>
      <w:r w:rsidR="00EE41B8" w:rsidRPr="003C0910">
        <w:rPr>
          <w:rFonts w:hint="eastAsia"/>
          <w:sz w:val="32"/>
        </w:rPr>
        <w:t>29mm</w:t>
      </w:r>
      <w:r w:rsidR="00EE41B8" w:rsidRPr="003C0910">
        <w:rPr>
          <w:rFonts w:hint="eastAsia"/>
          <w:sz w:val="32"/>
        </w:rPr>
        <w:t>，不小于</w:t>
      </w:r>
      <w:r w:rsidR="00EE41B8" w:rsidRPr="003C0910">
        <w:rPr>
          <w:rFonts w:hint="eastAsia"/>
          <w:sz w:val="32"/>
        </w:rPr>
        <w:t>27mm</w:t>
      </w:r>
      <w:r w:rsidR="00EE41B8" w:rsidRPr="003C0910">
        <w:rPr>
          <w:rFonts w:hint="eastAsia"/>
          <w:sz w:val="32"/>
        </w:rPr>
        <w:t>，灯具外观散热材质采用全铝</w:t>
      </w:r>
      <w:r w:rsidR="007F7FAA" w:rsidRPr="003C0910">
        <w:rPr>
          <w:rFonts w:hint="eastAsia"/>
          <w:sz w:val="32"/>
        </w:rPr>
        <w:t>材，</w:t>
      </w:r>
      <w:r w:rsidR="00EE41B8" w:rsidRPr="003C0910">
        <w:rPr>
          <w:rFonts w:hint="eastAsia"/>
          <w:sz w:val="32"/>
        </w:rPr>
        <w:t>灯具参数：</w:t>
      </w:r>
      <w:bookmarkStart w:id="24" w:name="OLE_LINK7"/>
      <w:r w:rsidR="00EE41B8" w:rsidRPr="003C0910">
        <w:rPr>
          <w:sz w:val="32"/>
        </w:rPr>
        <w:t>功率：</w:t>
      </w:r>
      <w:r w:rsidR="00EE41B8" w:rsidRPr="003C0910">
        <w:rPr>
          <w:sz w:val="32"/>
        </w:rPr>
        <w:t>1</w:t>
      </w:r>
      <w:r w:rsidR="00EE41B8" w:rsidRPr="003C0910">
        <w:rPr>
          <w:rFonts w:hint="eastAsia"/>
          <w:sz w:val="32"/>
        </w:rPr>
        <w:t>5</w:t>
      </w:r>
      <w:r w:rsidR="00EE41B8" w:rsidRPr="003C0910">
        <w:rPr>
          <w:sz w:val="32"/>
        </w:rPr>
        <w:t>W</w:t>
      </w:r>
      <w:r w:rsidR="00EE41B8" w:rsidRPr="003C0910">
        <w:rPr>
          <w:rFonts w:hint="eastAsia"/>
          <w:sz w:val="32"/>
        </w:rPr>
        <w:t>，</w:t>
      </w:r>
      <w:r w:rsidR="00EE41B8" w:rsidRPr="003C0910">
        <w:rPr>
          <w:sz w:val="32"/>
        </w:rPr>
        <w:t>光束角：</w:t>
      </w:r>
      <w:r w:rsidR="00EE41B8" w:rsidRPr="003C0910">
        <w:rPr>
          <w:sz w:val="32"/>
        </w:rPr>
        <w:t>120°</w:t>
      </w:r>
      <w:r w:rsidR="00EE41B8" w:rsidRPr="003C0910">
        <w:rPr>
          <w:rFonts w:hint="eastAsia"/>
          <w:sz w:val="32"/>
        </w:rPr>
        <w:t>，</w:t>
      </w:r>
      <w:r w:rsidR="00EE41B8" w:rsidRPr="003C0910">
        <w:rPr>
          <w:sz w:val="32"/>
        </w:rPr>
        <w:t>色温：</w:t>
      </w:r>
      <w:r w:rsidR="00EE41B8" w:rsidRPr="003C0910">
        <w:rPr>
          <w:sz w:val="32"/>
        </w:rPr>
        <w:t>4</w:t>
      </w:r>
      <w:r w:rsidR="00EE41B8" w:rsidRPr="003C0910">
        <w:rPr>
          <w:rFonts w:hint="eastAsia"/>
          <w:sz w:val="32"/>
        </w:rPr>
        <w:t>0</w:t>
      </w:r>
      <w:r w:rsidR="00EE41B8" w:rsidRPr="003C0910">
        <w:rPr>
          <w:sz w:val="32"/>
        </w:rPr>
        <w:t>00K</w:t>
      </w:r>
      <w:r w:rsidR="00EE41B8" w:rsidRPr="003C0910">
        <w:rPr>
          <w:rFonts w:hint="eastAsia"/>
          <w:sz w:val="32"/>
        </w:rPr>
        <w:t>，</w:t>
      </w:r>
      <w:r w:rsidR="00EE41B8" w:rsidRPr="003C0910">
        <w:rPr>
          <w:sz w:val="32"/>
        </w:rPr>
        <w:t>电压：</w:t>
      </w:r>
      <w:r w:rsidR="00EE41B8" w:rsidRPr="003C0910">
        <w:rPr>
          <w:sz w:val="32"/>
        </w:rPr>
        <w:t>DC24V</w:t>
      </w:r>
      <w:bookmarkEnd w:id="24"/>
      <w:r w:rsidR="00EE41B8" w:rsidRPr="003C0910">
        <w:rPr>
          <w:rFonts w:hint="eastAsia"/>
          <w:sz w:val="32"/>
        </w:rPr>
        <w:t>，</w:t>
      </w:r>
      <w:r w:rsidR="00EE41B8" w:rsidRPr="003C0910">
        <w:rPr>
          <w:sz w:val="32"/>
        </w:rPr>
        <w:t>芯片：欧司朗</w:t>
      </w:r>
      <w:r w:rsidR="00EE41B8" w:rsidRPr="003C0910">
        <w:rPr>
          <w:rFonts w:hint="eastAsia"/>
          <w:sz w:val="32"/>
        </w:rPr>
        <w:t>/</w:t>
      </w:r>
      <w:r w:rsidR="00EE41B8" w:rsidRPr="003C0910">
        <w:rPr>
          <w:rFonts w:hint="eastAsia"/>
          <w:sz w:val="32"/>
        </w:rPr>
        <w:t>科税</w:t>
      </w:r>
      <w:r w:rsidR="00EE41B8" w:rsidRPr="003C0910">
        <w:rPr>
          <w:rFonts w:hint="eastAsia"/>
          <w:sz w:val="32"/>
        </w:rPr>
        <w:t>/</w:t>
      </w:r>
      <w:r w:rsidR="00EE41B8" w:rsidRPr="003C0910">
        <w:rPr>
          <w:rFonts w:hint="eastAsia"/>
          <w:sz w:val="32"/>
        </w:rPr>
        <w:t>飞利浦中其一，面罩：</w:t>
      </w:r>
      <w:r w:rsidR="00EE41B8" w:rsidRPr="003C0910">
        <w:rPr>
          <w:rFonts w:hint="eastAsia"/>
          <w:sz w:val="32"/>
        </w:rPr>
        <w:t>8mm</w:t>
      </w:r>
      <w:r w:rsidR="00EE41B8" w:rsidRPr="003C0910">
        <w:rPr>
          <w:rFonts w:hint="eastAsia"/>
          <w:sz w:val="32"/>
        </w:rPr>
        <w:t>钢化玻璃面罩，</w:t>
      </w:r>
      <w:r w:rsidR="00EE41B8" w:rsidRPr="003C0910">
        <w:rPr>
          <w:sz w:val="32"/>
        </w:rPr>
        <w:t>等级：</w:t>
      </w:r>
      <w:r w:rsidR="00EE41B8" w:rsidRPr="003C0910">
        <w:rPr>
          <w:sz w:val="32"/>
        </w:rPr>
        <w:t>IP6</w:t>
      </w:r>
      <w:r w:rsidR="00EE41B8" w:rsidRPr="003C0910">
        <w:rPr>
          <w:rFonts w:hint="eastAsia"/>
          <w:sz w:val="32"/>
        </w:rPr>
        <w:t>6</w:t>
      </w:r>
      <w:r w:rsidR="00EE41B8" w:rsidRPr="003C0910">
        <w:rPr>
          <w:rFonts w:hint="eastAsia"/>
          <w:sz w:val="32"/>
        </w:rPr>
        <w:t>，双头出线，尼龙头实芯针，灯具按要求进行</w:t>
      </w:r>
      <w:r w:rsidR="00EE41B8" w:rsidRPr="003C0910">
        <w:rPr>
          <w:rFonts w:hint="eastAsia"/>
          <w:sz w:val="32"/>
        </w:rPr>
        <w:lastRenderedPageBreak/>
        <w:t>5</w:t>
      </w:r>
      <w:r w:rsidR="00EE41B8" w:rsidRPr="003C0910">
        <w:rPr>
          <w:rFonts w:hint="eastAsia"/>
          <w:sz w:val="32"/>
        </w:rPr>
        <w:t>种同色处理，颜色以提供色板为准</w:t>
      </w:r>
      <w:r w:rsidR="003C5826">
        <w:rPr>
          <w:rFonts w:hint="eastAsia"/>
          <w:sz w:val="32"/>
        </w:rPr>
        <w:t>，</w:t>
      </w:r>
      <w:r w:rsidR="0031597D">
        <w:rPr>
          <w:rFonts w:hint="eastAsia"/>
          <w:sz w:val="32"/>
        </w:rPr>
        <w:t>灯具自带安装底座支架及螺栓。</w:t>
      </w:r>
      <w:bookmarkStart w:id="25" w:name="_GoBack"/>
      <w:bookmarkEnd w:id="25"/>
      <w:r w:rsidRPr="003C0910">
        <w:rPr>
          <w:rFonts w:ascii="仿宋_GB2312" w:eastAsia="仿宋_GB2312" w:hAnsi="仿宋_GB2312" w:cs="仿宋_GB2312" w:hint="eastAsia"/>
          <w:kern w:val="0"/>
          <w:sz w:val="36"/>
          <w:szCs w:val="32"/>
        </w:rPr>
        <w:t xml:space="preserve"> </w:t>
      </w:r>
    </w:p>
    <w:p w14:paraId="221E8BCB" w14:textId="2FC85BCC" w:rsidR="00ED535E" w:rsidRPr="003C0910" w:rsidRDefault="00E35A0A" w:rsidP="007F7FAA">
      <w:pPr>
        <w:rPr>
          <w:sz w:val="22"/>
        </w:rPr>
      </w:pPr>
      <w:r w:rsidRPr="003C0910">
        <w:rPr>
          <w:rFonts w:ascii="仿宋_GB2312" w:eastAsia="仿宋_GB2312" w:hAnsi="仿宋_GB2312" w:cs="仿宋_GB2312" w:hint="eastAsia"/>
          <w:kern w:val="0"/>
          <w:sz w:val="36"/>
          <w:szCs w:val="32"/>
        </w:rPr>
        <w:t>（二）</w:t>
      </w:r>
      <w:r w:rsidR="007F7FAA" w:rsidRPr="003C0910">
        <w:rPr>
          <w:rFonts w:hint="eastAsia"/>
          <w:sz w:val="32"/>
        </w:rPr>
        <w:t>灯具到场后提供灯具</w:t>
      </w:r>
      <w:r w:rsidR="00D73336" w:rsidRPr="003C0910">
        <w:rPr>
          <w:rFonts w:hint="eastAsia"/>
          <w:sz w:val="32"/>
        </w:rPr>
        <w:t>合格证，送货清单，国家认可的第三方检测机构出具的第三方检测报告</w:t>
      </w:r>
      <w:r w:rsidR="007F7FAA" w:rsidRPr="003C0910">
        <w:rPr>
          <w:rFonts w:hint="eastAsia"/>
          <w:sz w:val="32"/>
        </w:rPr>
        <w:t>，</w:t>
      </w:r>
      <w:r w:rsidR="007F7FAA" w:rsidRPr="003C0910">
        <w:rPr>
          <w:rFonts w:hint="eastAsia"/>
          <w:sz w:val="32"/>
        </w:rPr>
        <w:t>灯具质保：三年，安装完成后，试运行一周，一周后进入质保期，质保期内，由于灯具原因，灯具出现闪耀，不亮，偏色等问题，拆除费用，安装费用，灯具费用全部由灯具供货单位负责</w:t>
      </w:r>
      <w:r w:rsidR="007F7FAA" w:rsidRPr="003C0910">
        <w:rPr>
          <w:rFonts w:hint="eastAsia"/>
        </w:rPr>
        <w:t>。</w:t>
      </w:r>
    </w:p>
    <w:p w14:paraId="08E5C0FE" w14:textId="5E541AEA" w:rsidR="00ED535E" w:rsidRPr="003C0910" w:rsidRDefault="00E35A0A" w:rsidP="007F7FAA">
      <w:pPr>
        <w:snapToGrid w:val="0"/>
        <w:spacing w:line="360" w:lineRule="auto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C0910">
        <w:rPr>
          <w:rFonts w:ascii="仿宋_GB2312" w:eastAsia="仿宋_GB2312" w:hAnsi="仿宋_GB2312" w:cs="仿宋_GB2312" w:hint="eastAsia"/>
          <w:kern w:val="0"/>
          <w:sz w:val="36"/>
          <w:szCs w:val="32"/>
        </w:rPr>
        <w:t>（三）</w:t>
      </w:r>
      <w:r w:rsidR="007F7FAA" w:rsidRPr="003C0910">
        <w:rPr>
          <w:rFonts w:hint="eastAsia"/>
          <w:sz w:val="32"/>
        </w:rPr>
        <w:t>为了与原有灯具</w:t>
      </w:r>
      <w:r w:rsidR="00D73336" w:rsidRPr="003C0910">
        <w:rPr>
          <w:rFonts w:hint="eastAsia"/>
          <w:sz w:val="32"/>
        </w:rPr>
        <w:t>相</w:t>
      </w:r>
      <w:r w:rsidR="007F7FAA" w:rsidRPr="003C0910">
        <w:rPr>
          <w:rFonts w:hint="eastAsia"/>
          <w:sz w:val="32"/>
        </w:rPr>
        <w:t>匹配及大致相近，投标供应商在公示期内将参与投标的灯具拟邮寄或送达的方式，放置采购人指定地点：重庆市大足区路灯管理所</w:t>
      </w:r>
      <w:r w:rsidR="007F7FAA" w:rsidRPr="003C0910">
        <w:rPr>
          <w:rFonts w:hint="eastAsia"/>
          <w:sz w:val="32"/>
        </w:rPr>
        <w:t>202</w:t>
      </w:r>
      <w:r w:rsidR="007F7FAA" w:rsidRPr="003C0910">
        <w:rPr>
          <w:rFonts w:hint="eastAsia"/>
          <w:sz w:val="32"/>
        </w:rPr>
        <w:t>办公室，经</w:t>
      </w:r>
      <w:r w:rsidR="007F7FAA" w:rsidRPr="003C0910">
        <w:rPr>
          <w:rFonts w:hint="eastAsia"/>
          <w:sz w:val="32"/>
        </w:rPr>
        <w:t>采购人</w:t>
      </w:r>
      <w:bookmarkStart w:id="26" w:name="OLE_LINK1"/>
      <w:r w:rsidR="007F7FAA" w:rsidRPr="003C0910">
        <w:rPr>
          <w:rFonts w:hint="eastAsia"/>
          <w:sz w:val="32"/>
        </w:rPr>
        <w:t>对比，</w:t>
      </w:r>
      <w:r w:rsidR="007F7FAA" w:rsidRPr="003C0910">
        <w:rPr>
          <w:rFonts w:hint="eastAsia"/>
          <w:sz w:val="32"/>
        </w:rPr>
        <w:t>投标灯具</w:t>
      </w:r>
      <w:bookmarkEnd w:id="26"/>
      <w:r w:rsidR="007F7FAA" w:rsidRPr="003C0910">
        <w:rPr>
          <w:rFonts w:hint="eastAsia"/>
          <w:sz w:val="32"/>
        </w:rPr>
        <w:t>材质不能低于原有灯具，若投标灯具材质低于原有灯具则不能参与投标</w:t>
      </w:r>
      <w:r w:rsidR="007F7FAA" w:rsidRPr="003C0910">
        <w:rPr>
          <w:rFonts w:hint="eastAsia"/>
          <w:sz w:val="22"/>
        </w:rPr>
        <w:t>。</w:t>
      </w:r>
      <w:r w:rsidRPr="003C0910">
        <w:rPr>
          <w:rFonts w:ascii="仿宋_GB2312" w:eastAsia="仿宋_GB2312" w:hAnsi="仿宋_GB2312" w:cs="仿宋_GB2312" w:hint="eastAsia"/>
          <w:kern w:val="0"/>
          <w:sz w:val="36"/>
          <w:szCs w:val="32"/>
        </w:rPr>
        <w:t>产</w:t>
      </w:r>
      <w:r w:rsidRPr="003C0910">
        <w:rPr>
          <w:rFonts w:ascii="仿宋_GB2312" w:eastAsia="仿宋_GB2312" w:hAnsi="仿宋_GB2312" w:cs="仿宋_GB2312" w:hint="eastAsia"/>
          <w:kern w:val="0"/>
          <w:sz w:val="32"/>
          <w:szCs w:val="32"/>
        </w:rPr>
        <w:t>品属于国家规定“三包”范围的，其产品质量保证期不得低于“三包”规定。</w:t>
      </w:r>
    </w:p>
    <w:p w14:paraId="7129865E" w14:textId="77777777" w:rsidR="00ED535E" w:rsidRPr="003C0910" w:rsidRDefault="00E35A0A" w:rsidP="003C091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C0910"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（四）成交供应商须免费提供现场技术培训与技术支持。</w:t>
      </w:r>
    </w:p>
    <w:p w14:paraId="6114C9E5" w14:textId="5E6621FE" w:rsidR="00ED535E" w:rsidRPr="003C0910" w:rsidRDefault="00E35A0A" w:rsidP="003C091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C0910">
        <w:rPr>
          <w:rFonts w:ascii="仿宋_GB2312" w:eastAsia="仿宋_GB2312" w:hAnsi="仿宋_GB2312" w:cs="仿宋_GB2312" w:hint="eastAsia"/>
          <w:kern w:val="0"/>
          <w:sz w:val="32"/>
          <w:szCs w:val="32"/>
        </w:rPr>
        <w:t>（五）用户遇到使用及技术问题，电话咨询不能解决的，成交供应商或制造商应在</w:t>
      </w:r>
      <w:r w:rsidR="005B4396" w:rsidRPr="003C0910">
        <w:rPr>
          <w:rFonts w:ascii="仿宋_GB2312" w:eastAsia="仿宋_GB2312" w:hAnsi="仿宋_GB2312" w:cs="仿宋_GB2312" w:hint="eastAsia"/>
          <w:kern w:val="0"/>
          <w:sz w:val="32"/>
          <w:szCs w:val="32"/>
          <w:shd w:val="pct15" w:color="auto" w:fill="FFFFFF"/>
        </w:rPr>
        <w:t>2</w:t>
      </w:r>
      <w:r w:rsidRPr="003C0910">
        <w:rPr>
          <w:rFonts w:ascii="仿宋_GB2312" w:eastAsia="仿宋_GB2312" w:hAnsi="仿宋_GB2312" w:cs="仿宋_GB2312" w:hint="eastAsia"/>
          <w:kern w:val="0"/>
          <w:sz w:val="32"/>
          <w:szCs w:val="32"/>
        </w:rPr>
        <w:t>小时内采取相应响应措施；无法在</w:t>
      </w:r>
      <w:r w:rsidRPr="003C0910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Pr="003C0910">
        <w:rPr>
          <w:rFonts w:ascii="仿宋_GB2312" w:eastAsia="仿宋_GB2312" w:hAnsi="仿宋_GB2312" w:cs="仿宋_GB2312" w:hint="eastAsia"/>
          <w:kern w:val="0"/>
          <w:sz w:val="32"/>
          <w:szCs w:val="32"/>
        </w:rPr>
        <w:t>小时内解决的，应在</w:t>
      </w:r>
      <w:r w:rsidRPr="003C0910">
        <w:rPr>
          <w:rFonts w:ascii="仿宋_GB2312" w:eastAsia="仿宋_GB2312" w:hAnsi="仿宋_GB2312" w:cs="仿宋_GB2312" w:hint="eastAsia"/>
          <w:kern w:val="0"/>
          <w:sz w:val="32"/>
          <w:szCs w:val="32"/>
        </w:rPr>
        <w:t>24</w:t>
      </w:r>
      <w:r w:rsidRPr="003C0910">
        <w:rPr>
          <w:rFonts w:ascii="仿宋_GB2312" w:eastAsia="仿宋_GB2312" w:hAnsi="仿宋_GB2312" w:cs="仿宋_GB2312" w:hint="eastAsia"/>
          <w:kern w:val="0"/>
          <w:sz w:val="32"/>
          <w:szCs w:val="32"/>
        </w:rPr>
        <w:t>小时内派出专业人员进行技术支持。</w:t>
      </w:r>
    </w:p>
    <w:p w14:paraId="759238DE" w14:textId="77777777" w:rsidR="00ED535E" w:rsidRPr="003C0910" w:rsidRDefault="00E35A0A" w:rsidP="00D73336">
      <w:pPr>
        <w:pStyle w:val="30"/>
        <w:spacing w:before="0" w:after="0" w:line="360" w:lineRule="auto"/>
        <w:rPr>
          <w:rFonts w:ascii="黑体" w:eastAsia="黑体" w:hAnsi="黑体" w:cs="黑体"/>
          <w:szCs w:val="32"/>
        </w:rPr>
      </w:pPr>
      <w:r w:rsidRPr="003C0910">
        <w:rPr>
          <w:rFonts w:ascii="黑体" w:eastAsia="黑体" w:hAnsi="黑体" w:cs="黑体" w:hint="eastAsia"/>
          <w:szCs w:val="32"/>
        </w:rPr>
        <w:t>五、交货期限及地点</w:t>
      </w:r>
    </w:p>
    <w:p w14:paraId="059CA552" w14:textId="77777777" w:rsidR="00ED535E" w:rsidRPr="003C0910" w:rsidRDefault="00E35A0A" w:rsidP="003C091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0910">
        <w:rPr>
          <w:rFonts w:ascii="仿宋_GB2312" w:eastAsia="仿宋_GB2312" w:hAnsi="仿宋_GB2312" w:cs="仿宋_GB2312" w:hint="eastAsia"/>
          <w:sz w:val="32"/>
          <w:szCs w:val="32"/>
        </w:rPr>
        <w:t>（一）交货时间</w:t>
      </w:r>
    </w:p>
    <w:p w14:paraId="535363AF" w14:textId="6A015291" w:rsidR="00ED535E" w:rsidRPr="003C0910" w:rsidRDefault="00EE41B8" w:rsidP="003C091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6"/>
          <w:szCs w:val="32"/>
        </w:rPr>
      </w:pPr>
      <w:r w:rsidRPr="003C0910">
        <w:rPr>
          <w:rFonts w:hint="eastAsia"/>
          <w:sz w:val="32"/>
        </w:rPr>
        <w:t>发出中标通知书后</w:t>
      </w:r>
      <w:r w:rsidRPr="003C0910">
        <w:rPr>
          <w:rFonts w:hint="eastAsia"/>
          <w:sz w:val="32"/>
        </w:rPr>
        <w:t>7</w:t>
      </w:r>
      <w:r w:rsidRPr="003C0910">
        <w:rPr>
          <w:rFonts w:hint="eastAsia"/>
          <w:sz w:val="32"/>
        </w:rPr>
        <w:t>天内送货到采购方指定现场，未按要求送货到现场所造成的损失及后果由中标人全部承担</w:t>
      </w:r>
      <w:r w:rsidR="00E35A0A" w:rsidRPr="003C0910">
        <w:rPr>
          <w:rFonts w:ascii="仿宋_GB2312" w:eastAsia="仿宋_GB2312" w:hAnsi="仿宋_GB2312" w:cs="仿宋_GB2312" w:hint="eastAsia"/>
          <w:sz w:val="36"/>
          <w:szCs w:val="32"/>
        </w:rPr>
        <w:t>。</w:t>
      </w:r>
    </w:p>
    <w:p w14:paraId="1D8B2360" w14:textId="77777777" w:rsidR="00ED535E" w:rsidRPr="003C0910" w:rsidRDefault="00E35A0A" w:rsidP="00D73336">
      <w:pPr>
        <w:pStyle w:val="30"/>
        <w:spacing w:before="0" w:after="0" w:line="360" w:lineRule="auto"/>
        <w:rPr>
          <w:rFonts w:ascii="黑体" w:eastAsia="黑体" w:hAnsi="黑体" w:cs="黑体"/>
          <w:szCs w:val="32"/>
        </w:rPr>
      </w:pPr>
      <w:r w:rsidRPr="003C0910">
        <w:rPr>
          <w:rFonts w:ascii="黑体" w:eastAsia="黑体" w:hAnsi="黑体" w:cs="黑体" w:hint="eastAsia"/>
          <w:szCs w:val="32"/>
        </w:rPr>
        <w:t>六、验货方式</w:t>
      </w:r>
    </w:p>
    <w:p w14:paraId="7DD8CB40" w14:textId="77777777" w:rsidR="00ED535E" w:rsidRPr="003C0910" w:rsidRDefault="00E35A0A" w:rsidP="003C091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0910">
        <w:rPr>
          <w:rFonts w:ascii="仿宋_GB2312" w:eastAsia="仿宋_GB2312" w:hAnsi="仿宋_GB2312" w:cs="仿宋_GB2312" w:hint="eastAsia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00FA4AFE" w14:textId="77777777" w:rsidR="00ED535E" w:rsidRPr="003C0910" w:rsidRDefault="00E35A0A" w:rsidP="003C091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0910">
        <w:rPr>
          <w:rFonts w:ascii="仿宋_GB2312" w:eastAsia="仿宋_GB2312" w:hAnsi="仿宋_GB2312" w:cs="仿宋_GB2312" w:hint="eastAsia"/>
          <w:sz w:val="32"/>
          <w:szCs w:val="32"/>
        </w:rPr>
        <w:t>（二）成交供应商应保证货物到达采购人所在地完好无损，如</w:t>
      </w:r>
      <w:r w:rsidRPr="003C091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有缺漏、损坏，由供应商负责调换、补齐或赔偿。</w:t>
      </w:r>
    </w:p>
    <w:p w14:paraId="1D1BA5C0" w14:textId="77777777" w:rsidR="00ED535E" w:rsidRPr="003C0910" w:rsidRDefault="00E35A0A" w:rsidP="003C091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0910">
        <w:rPr>
          <w:rFonts w:ascii="仿宋_GB2312" w:eastAsia="仿宋_GB2312" w:hAnsi="仿宋_GB2312" w:cs="仿宋_GB2312" w:hint="eastAsia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48B2886C" w14:textId="77777777" w:rsidR="00ED535E" w:rsidRPr="003C0910" w:rsidRDefault="00E35A0A" w:rsidP="003C091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0910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3C0910">
        <w:rPr>
          <w:rFonts w:ascii="仿宋_GB2312" w:eastAsia="仿宋_GB2312" w:hAnsi="仿宋_GB2312" w:cs="仿宋_GB2312" w:hint="eastAsia"/>
          <w:sz w:val="32"/>
          <w:szCs w:val="32"/>
        </w:rPr>
        <w:t>、产品技术参数与采购合同一致，性能指标达到规定的标准。</w:t>
      </w:r>
    </w:p>
    <w:p w14:paraId="04287C21" w14:textId="77777777" w:rsidR="00ED535E" w:rsidRPr="003C0910" w:rsidRDefault="00E35A0A" w:rsidP="003C091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0910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3C0910">
        <w:rPr>
          <w:rFonts w:ascii="仿宋_GB2312" w:eastAsia="仿宋_GB2312" w:hAnsi="仿宋_GB2312" w:cs="仿宋_GB2312" w:hint="eastAsia"/>
          <w:sz w:val="32"/>
          <w:szCs w:val="32"/>
        </w:rPr>
        <w:t>、货物技术资料、装箱单、合格证等资料齐全。</w:t>
      </w:r>
    </w:p>
    <w:p w14:paraId="202EB48A" w14:textId="77777777" w:rsidR="00ED535E" w:rsidRPr="003C0910" w:rsidRDefault="00E35A0A" w:rsidP="003C091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0910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3C0910">
        <w:rPr>
          <w:rFonts w:ascii="仿宋_GB2312" w:eastAsia="仿宋_GB2312" w:hAnsi="仿宋_GB2312" w:cs="仿宋_GB2312" w:hint="eastAsia"/>
          <w:sz w:val="32"/>
          <w:szCs w:val="32"/>
        </w:rPr>
        <w:t>、在规定时间内完成交货并验收，并经采购人确认。</w:t>
      </w:r>
    </w:p>
    <w:p w14:paraId="3AD0CE9A" w14:textId="11231FE7" w:rsidR="00ED535E" w:rsidRPr="003C0910" w:rsidRDefault="00E35A0A" w:rsidP="003C091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0910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3C091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3336" w:rsidRPr="003C0910">
        <w:rPr>
          <w:rFonts w:hint="eastAsia"/>
          <w:sz w:val="28"/>
        </w:rPr>
        <w:t>我们请专业的检测机构将对灯具进行抽检，如未按要求供货，造成的损失由供应商全部承担</w:t>
      </w:r>
      <w:r w:rsidRPr="003C0910">
        <w:rPr>
          <w:rFonts w:ascii="仿宋_GB2312" w:eastAsia="仿宋_GB2312" w:hAnsi="仿宋_GB2312" w:cs="仿宋_GB2312" w:hint="eastAsia"/>
          <w:sz w:val="32"/>
          <w:szCs w:val="32"/>
        </w:rPr>
        <w:t>采购人随机抽取的样品检测结果</w:t>
      </w:r>
      <w:r w:rsidRPr="003C0910">
        <w:rPr>
          <w:rFonts w:ascii="仿宋_GB2312" w:eastAsia="仿宋_GB2312" w:hAnsi="仿宋_GB2312" w:cs="仿宋_GB2312" w:hint="eastAsia"/>
          <w:sz w:val="32"/>
          <w:szCs w:val="32"/>
        </w:rPr>
        <w:t>为合格。</w:t>
      </w:r>
    </w:p>
    <w:p w14:paraId="7792B3D2" w14:textId="77777777" w:rsidR="00ED535E" w:rsidRPr="003C0910" w:rsidRDefault="00E35A0A" w:rsidP="003C091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0910">
        <w:rPr>
          <w:rFonts w:ascii="仿宋_GB2312" w:eastAsia="仿宋_GB2312" w:hAnsi="仿宋_GB2312" w:cs="仿宋_GB2312" w:hint="eastAsia"/>
          <w:sz w:val="32"/>
          <w:szCs w:val="32"/>
        </w:rPr>
        <w:t>（四）产品在用户掌握使用技术要领，使用符合要求后，才作为最终验收。</w:t>
      </w:r>
    </w:p>
    <w:p w14:paraId="5209833D" w14:textId="77777777" w:rsidR="00ED535E" w:rsidRPr="003C0910" w:rsidRDefault="00E35A0A" w:rsidP="003C091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 w:rsidRPr="003C0910">
        <w:rPr>
          <w:rFonts w:ascii="黑体" w:eastAsia="黑体" w:hAnsi="黑体" w:cs="黑体" w:hint="eastAsia"/>
          <w:szCs w:val="32"/>
        </w:rPr>
        <w:t>七、报价要求</w:t>
      </w:r>
    </w:p>
    <w:p w14:paraId="51FC900E" w14:textId="3674C7D4" w:rsidR="00ED535E" w:rsidRPr="003C0910" w:rsidRDefault="00E35A0A" w:rsidP="003C091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 w:rsidRPr="003C0910">
        <w:rPr>
          <w:rFonts w:ascii="仿宋_GB2312" w:eastAsia="仿宋_GB2312" w:hAnsi="仿宋_GB2312" w:cs="仿宋_GB2312" w:hint="eastAsia"/>
          <w:sz w:val="32"/>
          <w:szCs w:val="32"/>
        </w:rPr>
        <w:t>（一）报价开始时间、报价截止时间、有效报价家数均以公告内容为准。</w:t>
      </w:r>
    </w:p>
    <w:p w14:paraId="612F3B35" w14:textId="77777777" w:rsidR="00ED535E" w:rsidRPr="003C0910" w:rsidRDefault="00E35A0A" w:rsidP="003C091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 w:rsidRPr="003C0910">
        <w:rPr>
          <w:rFonts w:ascii="仿宋_GB2312" w:eastAsia="仿宋_GB2312" w:hAnsi="仿宋_GB2312" w:cs="仿宋_GB2312" w:hint="eastAsia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14:paraId="2DC85E5A" w14:textId="4DBAC053" w:rsidR="00ED535E" w:rsidRPr="003C0910" w:rsidRDefault="0051618F" w:rsidP="003C091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 w:rsidRPr="003C0910">
        <w:rPr>
          <w:rFonts w:ascii="黑体" w:eastAsia="黑体" w:hAnsi="黑体" w:cs="黑体" w:hint="eastAsia"/>
          <w:szCs w:val="32"/>
        </w:rPr>
        <w:t>八</w:t>
      </w:r>
      <w:r w:rsidR="00E35A0A" w:rsidRPr="003C0910">
        <w:rPr>
          <w:rFonts w:ascii="黑体" w:eastAsia="黑体" w:hAnsi="黑体" w:cs="黑体" w:hint="eastAsia"/>
          <w:szCs w:val="32"/>
        </w:rPr>
        <w:t>、成交规则</w:t>
      </w:r>
    </w:p>
    <w:p w14:paraId="7AD87FD4" w14:textId="25AF0D18" w:rsidR="00ED535E" w:rsidRPr="003C0910" w:rsidRDefault="00E35A0A" w:rsidP="003C0910">
      <w:pPr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 w:rsidRPr="003C0910">
        <w:rPr>
          <w:rFonts w:ascii="仿宋_GB2312" w:eastAsia="仿宋_GB2312" w:hAnsi="仿宋_GB2312" w:cs="仿宋_GB2312" w:hint="eastAsia"/>
          <w:sz w:val="32"/>
          <w:szCs w:val="32"/>
        </w:rPr>
        <w:t>采购人在符合审查的供应商中，手动确认报价最低的成为成交供应商。</w:t>
      </w:r>
    </w:p>
    <w:p w14:paraId="5EACDFC0" w14:textId="05843356" w:rsidR="00ED535E" w:rsidRPr="003C0910" w:rsidRDefault="005B4396" w:rsidP="003C091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 w:rsidRPr="003C0910">
        <w:rPr>
          <w:rFonts w:ascii="黑体" w:eastAsia="黑体" w:hAnsi="黑体" w:cs="黑体" w:hint="eastAsia"/>
          <w:szCs w:val="32"/>
        </w:rPr>
        <w:t>九</w:t>
      </w:r>
      <w:r w:rsidR="00E35A0A" w:rsidRPr="003C0910">
        <w:rPr>
          <w:rFonts w:ascii="黑体" w:eastAsia="黑体" w:hAnsi="黑体" w:cs="黑体" w:hint="eastAsia"/>
          <w:szCs w:val="32"/>
        </w:rPr>
        <w:t>、付款方式</w:t>
      </w:r>
    </w:p>
    <w:p w14:paraId="2910ACC8" w14:textId="734173A6" w:rsidR="00ED535E" w:rsidRPr="003C0910" w:rsidRDefault="0051618F">
      <w:pPr>
        <w:snapToGrid w:val="0"/>
        <w:spacing w:line="360" w:lineRule="auto"/>
        <w:ind w:firstLine="420"/>
        <w:rPr>
          <w:rFonts w:ascii="仿宋_GB2312" w:eastAsia="仿宋_GB2312" w:hAnsi="仿宋_GB2312" w:cs="仿宋_GB2312"/>
          <w:b/>
          <w:bCs/>
          <w:i/>
          <w:iCs/>
          <w:sz w:val="32"/>
          <w:szCs w:val="32"/>
          <w:u w:val="single"/>
        </w:rPr>
      </w:pPr>
      <w:r w:rsidRPr="003C0910">
        <w:rPr>
          <w:rFonts w:ascii="仿宋_GB2312" w:eastAsia="仿宋_GB2312" w:hAnsi="仿宋_GB2312" w:cs="仿宋_GB2312" w:hint="eastAsia"/>
          <w:b/>
          <w:bCs/>
          <w:i/>
          <w:iCs/>
          <w:sz w:val="32"/>
          <w:szCs w:val="32"/>
          <w:u w:val="single"/>
        </w:rPr>
        <w:t>拟财政局授权支付时间为准</w:t>
      </w:r>
    </w:p>
    <w:p w14:paraId="7FC13AEF" w14:textId="3BE2E53D" w:rsidR="00ED535E" w:rsidRPr="003C0910" w:rsidRDefault="005B4396" w:rsidP="003C091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bookmarkStart w:id="27" w:name="_Toc27955"/>
      <w:bookmarkStart w:id="28" w:name="_Toc11828"/>
      <w:bookmarkStart w:id="29" w:name="_Toc9654"/>
      <w:bookmarkStart w:id="30" w:name="_Toc3475"/>
      <w:bookmarkStart w:id="31" w:name="_Toc25886"/>
      <w:bookmarkStart w:id="32" w:name="_Toc20778"/>
      <w:bookmarkStart w:id="33" w:name="_Toc5085"/>
      <w:bookmarkStart w:id="34" w:name="_Toc31315"/>
      <w:bookmarkStart w:id="35" w:name="_Toc9027"/>
      <w:bookmarkStart w:id="36" w:name="_Toc14778"/>
      <w:bookmarkStart w:id="37" w:name="_Toc15478"/>
      <w:bookmarkStart w:id="38" w:name="_Toc13969"/>
      <w:bookmarkStart w:id="39" w:name="_Toc19730"/>
      <w:bookmarkStart w:id="40" w:name="_Toc25516"/>
      <w:r w:rsidRPr="003C0910">
        <w:rPr>
          <w:rFonts w:ascii="黑体" w:eastAsia="黑体" w:hAnsi="黑体" w:cs="黑体" w:hint="eastAsia"/>
          <w:szCs w:val="32"/>
        </w:rPr>
        <w:t>十</w:t>
      </w:r>
      <w:r w:rsidR="00E35A0A" w:rsidRPr="003C0910">
        <w:rPr>
          <w:rFonts w:ascii="黑体" w:eastAsia="黑体" w:hAnsi="黑体" w:cs="黑体" w:hint="eastAsia"/>
          <w:szCs w:val="32"/>
        </w:rPr>
        <w:t>、联系方式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32FEF190" w14:textId="30FE8FE8" w:rsidR="00ED535E" w:rsidRPr="003C0910" w:rsidRDefault="00E35A0A" w:rsidP="003C091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0910">
        <w:rPr>
          <w:rFonts w:ascii="仿宋_GB2312" w:eastAsia="仿宋_GB2312" w:hAnsi="仿宋_GB2312" w:cs="仿宋_GB2312" w:hint="eastAsia"/>
          <w:sz w:val="32"/>
          <w:szCs w:val="32"/>
        </w:rPr>
        <w:t>采购单位：</w:t>
      </w:r>
      <w:r w:rsidR="0051618F" w:rsidRPr="003C0910">
        <w:rPr>
          <w:rFonts w:ascii="仿宋_GB2312" w:eastAsia="仿宋_GB2312" w:hAnsi="仿宋_GB2312" w:cs="仿宋_GB2312" w:hint="eastAsia"/>
          <w:sz w:val="32"/>
          <w:szCs w:val="32"/>
        </w:rPr>
        <w:t>重庆市大足区路灯管理所</w:t>
      </w:r>
    </w:p>
    <w:p w14:paraId="7985FC33" w14:textId="57436144" w:rsidR="00ED535E" w:rsidRPr="003C0910" w:rsidRDefault="00E35A0A" w:rsidP="003C091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0910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="0051618F" w:rsidRPr="003C0910">
        <w:rPr>
          <w:rFonts w:ascii="仿宋_GB2312" w:eastAsia="仿宋_GB2312" w:hAnsi="仿宋_GB2312" w:cs="仿宋_GB2312" w:hint="eastAsia"/>
          <w:sz w:val="32"/>
          <w:szCs w:val="32"/>
        </w:rPr>
        <w:t>蒋能红</w:t>
      </w:r>
      <w:r w:rsidRPr="003C091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24291708" w14:textId="0D100E71" w:rsidR="00ED535E" w:rsidRPr="003C0910" w:rsidRDefault="00E35A0A" w:rsidP="003C091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091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电话：</w:t>
      </w:r>
      <w:r w:rsidR="0051618F" w:rsidRPr="003C0910">
        <w:rPr>
          <w:rFonts w:ascii="仿宋_GB2312" w:eastAsia="仿宋_GB2312" w:hAnsi="仿宋_GB2312" w:cs="仿宋_GB2312" w:hint="eastAsia"/>
          <w:sz w:val="32"/>
          <w:szCs w:val="32"/>
        </w:rPr>
        <w:t>15223287507</w:t>
      </w:r>
    </w:p>
    <w:p w14:paraId="576553F7" w14:textId="33CBE076" w:rsidR="00ED535E" w:rsidRPr="003C0910" w:rsidRDefault="00E35A0A" w:rsidP="003C091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0910">
        <w:rPr>
          <w:rFonts w:ascii="仿宋_GB2312" w:eastAsia="仿宋_GB2312" w:hAnsi="仿宋_GB2312" w:cs="仿宋_GB2312" w:hint="eastAsia"/>
          <w:sz w:val="32"/>
          <w:szCs w:val="32"/>
        </w:rPr>
        <w:t>地址：</w:t>
      </w:r>
      <w:r w:rsidR="0051618F" w:rsidRPr="003C0910">
        <w:rPr>
          <w:rFonts w:ascii="仿宋_GB2312" w:eastAsia="仿宋_GB2312" w:hAnsi="仿宋_GB2312" w:cs="仿宋_GB2312" w:hint="eastAsia"/>
          <w:sz w:val="32"/>
          <w:szCs w:val="32"/>
        </w:rPr>
        <w:t>重庆市大足区龙岗</w:t>
      </w:r>
      <w:proofErr w:type="gramStart"/>
      <w:r w:rsidR="0051618F" w:rsidRPr="003C0910">
        <w:rPr>
          <w:rFonts w:ascii="仿宋_GB2312" w:eastAsia="仿宋_GB2312" w:hAnsi="仿宋_GB2312" w:cs="仿宋_GB2312" w:hint="eastAsia"/>
          <w:sz w:val="32"/>
          <w:szCs w:val="32"/>
        </w:rPr>
        <w:t>街道草街子</w:t>
      </w:r>
      <w:proofErr w:type="gramEnd"/>
      <w:r w:rsidR="0051618F" w:rsidRPr="003C0910">
        <w:rPr>
          <w:rFonts w:ascii="仿宋_GB2312" w:eastAsia="仿宋_GB2312" w:hAnsi="仿宋_GB2312" w:cs="仿宋_GB2312" w:hint="eastAsia"/>
          <w:sz w:val="32"/>
          <w:szCs w:val="32"/>
        </w:rPr>
        <w:t>1号</w:t>
      </w:r>
    </w:p>
    <w:p w14:paraId="6552FE33" w14:textId="01E97189" w:rsidR="00ED535E" w:rsidRPr="003C0910" w:rsidRDefault="005B4396" w:rsidP="003C091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 w:rsidRPr="003C0910">
        <w:rPr>
          <w:rFonts w:ascii="黑体" w:eastAsia="黑体" w:hAnsi="黑体" w:cs="黑体" w:hint="eastAsia"/>
          <w:szCs w:val="32"/>
        </w:rPr>
        <w:t>十一</w:t>
      </w:r>
      <w:r w:rsidR="00E35A0A" w:rsidRPr="003C0910">
        <w:rPr>
          <w:rFonts w:ascii="黑体" w:eastAsia="黑体" w:hAnsi="黑体" w:cs="黑体" w:hint="eastAsia"/>
          <w:szCs w:val="32"/>
        </w:rPr>
        <w:t>、</w:t>
      </w:r>
      <w:bookmarkEnd w:id="34"/>
      <w:bookmarkEnd w:id="35"/>
      <w:bookmarkEnd w:id="36"/>
      <w:bookmarkEnd w:id="37"/>
      <w:bookmarkEnd w:id="38"/>
      <w:bookmarkEnd w:id="39"/>
      <w:bookmarkEnd w:id="40"/>
      <w:r w:rsidR="00E35A0A" w:rsidRPr="003C0910">
        <w:rPr>
          <w:rFonts w:ascii="黑体" w:eastAsia="黑体" w:hAnsi="黑体" w:cs="黑体" w:hint="eastAsia"/>
          <w:szCs w:val="32"/>
        </w:rPr>
        <w:t>其它有关规定</w:t>
      </w:r>
    </w:p>
    <w:p w14:paraId="3BEED1B4" w14:textId="77777777" w:rsidR="00ED535E" w:rsidRPr="003C0910" w:rsidRDefault="00E35A0A" w:rsidP="003C091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0910">
        <w:rPr>
          <w:rFonts w:ascii="仿宋_GB2312" w:eastAsia="仿宋_GB2312" w:hAnsi="仿宋_GB2312" w:cs="仿宋_GB2312"/>
          <w:sz w:val="32"/>
          <w:szCs w:val="32"/>
        </w:rPr>
        <w:t>（</w:t>
      </w:r>
      <w:r w:rsidRPr="003C0910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一</w:t>
      </w:r>
      <w:r w:rsidRPr="003C0910">
        <w:rPr>
          <w:rFonts w:ascii="仿宋_GB2312" w:eastAsia="仿宋_GB2312" w:hAnsi="仿宋_GB2312" w:cs="仿宋_GB2312"/>
          <w:sz w:val="32"/>
          <w:szCs w:val="32"/>
        </w:rPr>
        <w:t>）</w:t>
      </w:r>
      <w:r w:rsidRPr="003C0910">
        <w:rPr>
          <w:rFonts w:ascii="仿宋_GB2312" w:eastAsia="仿宋_GB2312" w:hAnsi="仿宋_GB2312" w:cs="仿宋_GB2312" w:hint="eastAsia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53EFC4CD" w14:textId="77777777" w:rsidR="00ED535E" w:rsidRPr="003C0910" w:rsidRDefault="00E35A0A" w:rsidP="003C0910">
      <w:pPr>
        <w:widowControl/>
        <w:wordWrap w:val="0"/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0910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3C0910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二</w:t>
      </w:r>
      <w:r w:rsidRPr="003C0910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3C0910"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供应商应于报价开始前</w:t>
      </w:r>
      <w:r w:rsidRPr="003C091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完成政府采购网账号注册、政采云账号关联等操作</w:t>
      </w:r>
      <w:r w:rsidRPr="003C091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3C091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提前学习网上竞采操作手册并检查账号是否可用</w:t>
      </w:r>
      <w:r w:rsidRPr="003C0910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，</w:t>
      </w:r>
      <w:r w:rsidRPr="003C0910">
        <w:rPr>
          <w:rFonts w:ascii="仿宋_GB2312" w:eastAsia="仿宋_GB2312" w:hAnsi="仿宋_GB2312" w:cs="仿宋_GB2312" w:hint="eastAsia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305DC138" w14:textId="77777777" w:rsidR="00ED535E" w:rsidRPr="003C0910" w:rsidRDefault="00E35A0A" w:rsidP="003C0910">
      <w:pPr>
        <w:widowControl/>
        <w:wordWrap w:val="0"/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0910">
        <w:rPr>
          <w:rFonts w:ascii="仿宋_GB2312" w:eastAsia="仿宋_GB2312" w:hAnsi="仿宋_GB2312" w:cs="仿宋_GB2312" w:hint="eastAsia"/>
          <w:sz w:val="32"/>
          <w:szCs w:val="32"/>
        </w:rPr>
        <w:t>《网上竞采自行采购操作手册（供应商）》、《单点登录账号绑定操作手册》详见</w:t>
      </w:r>
      <w:hyperlink r:id="rId10" w:history="1">
        <w:r w:rsidRPr="003C0910">
          <w:rPr>
            <w:rStyle w:val="afe"/>
            <w:rFonts w:ascii="仿宋_GB2312" w:eastAsia="仿宋_GB2312" w:hAnsi="仿宋_GB2312" w:cs="仿宋_GB2312" w:hint="eastAsia"/>
            <w:sz w:val="32"/>
            <w:szCs w:val="32"/>
          </w:rPr>
          <w:t>https://xj.ccgp-chongqing.gov.cn/ge/content/yptczzn/list</w:t>
        </w:r>
      </w:hyperlink>
      <w:r w:rsidRPr="003C091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7CA4588" w14:textId="77777777" w:rsidR="00ED535E" w:rsidRPr="003C0910" w:rsidRDefault="00E35A0A" w:rsidP="003C091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0910">
        <w:rPr>
          <w:rFonts w:ascii="仿宋_GB2312" w:eastAsia="仿宋_GB2312" w:hAnsi="仿宋_GB2312" w:cs="仿宋_GB2312"/>
          <w:sz w:val="32"/>
          <w:szCs w:val="32"/>
        </w:rPr>
        <w:t>（</w:t>
      </w:r>
      <w:r w:rsidRPr="003C0910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三</w:t>
      </w:r>
      <w:r w:rsidRPr="003C0910">
        <w:rPr>
          <w:rFonts w:ascii="仿宋_GB2312" w:eastAsia="仿宋_GB2312" w:hAnsi="仿宋_GB2312" w:cs="仿宋_GB2312"/>
          <w:sz w:val="32"/>
          <w:szCs w:val="32"/>
        </w:rPr>
        <w:t>）</w:t>
      </w:r>
      <w:r w:rsidRPr="003C0910">
        <w:rPr>
          <w:rFonts w:ascii="仿宋_GB2312" w:eastAsia="仿宋_GB2312" w:hAnsi="仿宋_GB2312" w:cs="仿宋_GB2312" w:hint="eastAsia"/>
          <w:sz w:val="32"/>
          <w:szCs w:val="32"/>
        </w:rPr>
        <w:t>无论竞采</w:t>
      </w:r>
      <w:r w:rsidRPr="003C0910">
        <w:rPr>
          <w:rFonts w:ascii="仿宋_GB2312" w:eastAsia="仿宋_GB2312" w:hAnsi="仿宋_GB2312" w:cs="仿宋_GB2312" w:hint="eastAsia"/>
          <w:sz w:val="32"/>
          <w:szCs w:val="32"/>
        </w:rPr>
        <w:t>结果如何，供应商参与本项目的所有费用均自行承担。</w:t>
      </w:r>
    </w:p>
    <w:p w14:paraId="45DA311F" w14:textId="77777777" w:rsidR="00ED535E" w:rsidRPr="003C0910" w:rsidRDefault="00E35A0A" w:rsidP="003C091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0910">
        <w:rPr>
          <w:rFonts w:ascii="仿宋_GB2312" w:eastAsia="仿宋_GB2312" w:hAnsi="仿宋_GB2312" w:cs="仿宋_GB2312"/>
          <w:sz w:val="32"/>
          <w:szCs w:val="32"/>
        </w:rPr>
        <w:t>（</w:t>
      </w:r>
      <w:r w:rsidRPr="003C0910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四</w:t>
      </w:r>
      <w:r w:rsidRPr="003C0910">
        <w:rPr>
          <w:rFonts w:ascii="仿宋_GB2312" w:eastAsia="仿宋_GB2312" w:hAnsi="仿宋_GB2312" w:cs="仿宋_GB2312"/>
          <w:sz w:val="32"/>
          <w:szCs w:val="32"/>
        </w:rPr>
        <w:t>）</w:t>
      </w:r>
      <w:r w:rsidRPr="003C0910">
        <w:rPr>
          <w:rFonts w:ascii="仿宋_GB2312" w:eastAsia="仿宋_GB2312" w:hAnsi="仿宋_GB2312" w:cs="仿宋_GB2312" w:hint="eastAsia"/>
          <w:sz w:val="32"/>
          <w:szCs w:val="32"/>
        </w:rPr>
        <w:t>其他未尽事宜由双方在采购合同中详细约定。</w:t>
      </w:r>
    </w:p>
    <w:sectPr w:rsidR="00ED535E" w:rsidRPr="003C0910" w:rsidSect="007352DB">
      <w:pgSz w:w="11907" w:h="16840"/>
      <w:pgMar w:top="1134" w:right="1191" w:bottom="1134" w:left="1304" w:header="851" w:footer="992" w:gutter="0"/>
      <w:pgNumType w:fmt="numberInDash" w:start="1"/>
      <w:cols w:space="720"/>
      <w:docGrid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B3AD0" w14:textId="77777777" w:rsidR="00E35A0A" w:rsidRDefault="00E35A0A">
      <w:r>
        <w:separator/>
      </w:r>
    </w:p>
  </w:endnote>
  <w:endnote w:type="continuationSeparator" w:id="0">
    <w:p w14:paraId="0933D30A" w14:textId="77777777" w:rsidR="00E35A0A" w:rsidRDefault="00E3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昆仑楷体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文鼎粗黑">
    <w:altName w:val="宋体"/>
    <w:charset w:val="86"/>
    <w:family w:val="modern"/>
    <w:pitch w:val="default"/>
    <w:sig w:usb0="00000001" w:usb1="080E0000" w:usb2="00000010" w:usb3="00000000" w:csb0="00040000" w:csb1="00000000"/>
  </w:font>
  <w:font w:name="PingFang SC">
    <w:altName w:val="pingfang sc"/>
    <w:charset w:val="86"/>
    <w:family w:val="auto"/>
    <w:pitch w:val="default"/>
    <w:sig w:usb0="A00002FF" w:usb1="7ACFFDFB" w:usb2="00000017" w:usb3="00000000" w:csb0="00040001" w:csb1="00000000"/>
  </w:font>
  <w:font w:name="方正小标宋_GBK">
    <w:altName w:val="Arial Unicode MS"/>
    <w:charset w:val="00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91628" w14:textId="77777777" w:rsidR="00E35A0A" w:rsidRDefault="00E35A0A">
      <w:r>
        <w:separator/>
      </w:r>
    </w:p>
  </w:footnote>
  <w:footnote w:type="continuationSeparator" w:id="0">
    <w:p w14:paraId="5000CB5B" w14:textId="77777777" w:rsidR="00E35A0A" w:rsidRDefault="00E35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pStyle w:val="22"/>
      <w:lvlText w:val=""/>
      <w:lvlJc w:val="left"/>
      <w:pPr>
        <w:tabs>
          <w:tab w:val="left" w:pos="987"/>
        </w:tabs>
        <w:ind w:left="987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multilevel"/>
    <w:tmpl w:val="00000008"/>
    <w:lvl w:ilvl="0">
      <w:start w:val="1"/>
      <w:numFmt w:val="decimal"/>
      <w:pStyle w:val="220"/>
      <w:lvlText w:val="（%1）"/>
      <w:lvlJc w:val="left"/>
      <w:pPr>
        <w:tabs>
          <w:tab w:val="left" w:pos="1230"/>
        </w:tabs>
        <w:ind w:left="0" w:firstLine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4">
    <w:nsid w:val="0000000E"/>
    <w:multiLevelType w:val="multilevel"/>
    <w:tmpl w:val="0000000E"/>
    <w:lvl w:ilvl="0">
      <w:start w:val="1"/>
      <w:numFmt w:val="bullet"/>
      <w:pStyle w:val="a0"/>
      <w:lvlText w:val=""/>
      <w:lvlJc w:val="left"/>
      <w:pPr>
        <w:tabs>
          <w:tab w:val="left" w:pos="540"/>
        </w:tabs>
        <w:ind w:left="54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ascii="Wingdings" w:hAnsi="Wingdings" w:hint="default"/>
      </w:rPr>
    </w:lvl>
  </w:abstractNum>
  <w:abstractNum w:abstractNumId="5">
    <w:nsid w:val="0000000F"/>
    <w:multiLevelType w:val="multilevel"/>
    <w:tmpl w:val="0000000F"/>
    <w:lvl w:ilvl="0">
      <w:start w:val="1"/>
      <w:numFmt w:val="upperLetter"/>
      <w:pStyle w:val="ItemStepinTable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>
      <w:start w:val="1"/>
      <w:numFmt w:val="bullet"/>
      <w:pStyle w:val="StyleHeading3h3Heading3-oldLevel3HeadH3level3PIM3se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00000011"/>
    <w:multiLevelType w:val="singleLevel"/>
    <w:tmpl w:val="00000011"/>
    <w:lvl w:ilvl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hint="default"/>
        <w:color w:val="auto"/>
        <w:sz w:val="13"/>
        <w:u w:val="none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  <w:sz w:val="13"/>
        <w:u w:val="none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00000013"/>
    <w:multiLevelType w:val="singleLevel"/>
    <w:tmpl w:val="0000001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0">
    <w:nsid w:val="00000014"/>
    <w:multiLevelType w:val="singleLevel"/>
    <w:tmpl w:val="00000014"/>
    <w:lvl w:ilvl="0">
      <w:start w:val="1"/>
      <w:numFmt w:val="decimal"/>
      <w:pStyle w:val="a2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>
      <w:start w:val="1"/>
      <w:numFmt w:val="chineseCountingThousand"/>
      <w:pStyle w:val="21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28F9547"/>
    <w:multiLevelType w:val="singleLevel"/>
    <w:tmpl w:val="628F9547"/>
    <w:lvl w:ilvl="0">
      <w:start w:val="3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gutterAtTop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87B82"/>
    <w:rsid w:val="00191E27"/>
    <w:rsid w:val="00192985"/>
    <w:rsid w:val="001A3E64"/>
    <w:rsid w:val="001E0C73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D77C4"/>
    <w:rsid w:val="002F2847"/>
    <w:rsid w:val="002F5C86"/>
    <w:rsid w:val="00313FC6"/>
    <w:rsid w:val="00314FE1"/>
    <w:rsid w:val="0031597D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A3CC4"/>
    <w:rsid w:val="003B48D3"/>
    <w:rsid w:val="003C0910"/>
    <w:rsid w:val="003C5826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2375"/>
    <w:rsid w:val="004B4D5B"/>
    <w:rsid w:val="004C55B8"/>
    <w:rsid w:val="004D15E1"/>
    <w:rsid w:val="004D4610"/>
    <w:rsid w:val="00507899"/>
    <w:rsid w:val="005106F8"/>
    <w:rsid w:val="0051618F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B4396"/>
    <w:rsid w:val="005C2802"/>
    <w:rsid w:val="005C530A"/>
    <w:rsid w:val="005C7A84"/>
    <w:rsid w:val="005F22A3"/>
    <w:rsid w:val="00610016"/>
    <w:rsid w:val="0062081E"/>
    <w:rsid w:val="00625F79"/>
    <w:rsid w:val="0063015B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352DB"/>
    <w:rsid w:val="00740692"/>
    <w:rsid w:val="007442A0"/>
    <w:rsid w:val="00755658"/>
    <w:rsid w:val="00764963"/>
    <w:rsid w:val="00773049"/>
    <w:rsid w:val="00791D34"/>
    <w:rsid w:val="00794A8C"/>
    <w:rsid w:val="007A3A16"/>
    <w:rsid w:val="007B27BE"/>
    <w:rsid w:val="007B6393"/>
    <w:rsid w:val="007C4C45"/>
    <w:rsid w:val="007D57AF"/>
    <w:rsid w:val="007E13BD"/>
    <w:rsid w:val="007E1D36"/>
    <w:rsid w:val="007F2A53"/>
    <w:rsid w:val="007F7FAA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B4EB6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3631F"/>
    <w:rsid w:val="00D40159"/>
    <w:rsid w:val="00D73336"/>
    <w:rsid w:val="00D858CC"/>
    <w:rsid w:val="00DA4850"/>
    <w:rsid w:val="00DC044C"/>
    <w:rsid w:val="00DC165B"/>
    <w:rsid w:val="00DE0146"/>
    <w:rsid w:val="00DF02E6"/>
    <w:rsid w:val="00E02B47"/>
    <w:rsid w:val="00E16604"/>
    <w:rsid w:val="00E17A14"/>
    <w:rsid w:val="00E2740B"/>
    <w:rsid w:val="00E35A0A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EE41B8"/>
    <w:rsid w:val="00F10101"/>
    <w:rsid w:val="00F91500"/>
    <w:rsid w:val="00FC7767"/>
    <w:rsid w:val="00FD14FB"/>
    <w:rsid w:val="00FD2836"/>
    <w:rsid w:val="00FF7DDB"/>
    <w:rsid w:val="07610150"/>
    <w:rsid w:val="08ED3546"/>
    <w:rsid w:val="0BAA1613"/>
    <w:rsid w:val="0EFE3F6B"/>
    <w:rsid w:val="101E0686"/>
    <w:rsid w:val="1C0E01AF"/>
    <w:rsid w:val="2A9A00C1"/>
    <w:rsid w:val="31D874D8"/>
    <w:rsid w:val="34CC3626"/>
    <w:rsid w:val="39D961DF"/>
    <w:rsid w:val="3EDB7D99"/>
    <w:rsid w:val="3FCD46EF"/>
    <w:rsid w:val="411B1F4A"/>
    <w:rsid w:val="43260821"/>
    <w:rsid w:val="45FB04BF"/>
    <w:rsid w:val="4BC9209C"/>
    <w:rsid w:val="4E99569F"/>
    <w:rsid w:val="5A9515D1"/>
    <w:rsid w:val="5B8C0E98"/>
    <w:rsid w:val="5BFDB513"/>
    <w:rsid w:val="639635F7"/>
    <w:rsid w:val="65F91B55"/>
    <w:rsid w:val="67B15328"/>
    <w:rsid w:val="71287CA7"/>
    <w:rsid w:val="7183443D"/>
    <w:rsid w:val="751E519F"/>
    <w:rsid w:val="76DB3120"/>
    <w:rsid w:val="7927265A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923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footnote reference" w:qFormat="1"/>
    <w:lsdException w:name="annotation reference" w:qFormat="1"/>
    <w:lsdException w:name="page number" w:qFormat="1"/>
    <w:lsdException w:name="toa heading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3"/>
    <w:next w:val="a3"/>
    <w:qFormat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3">
    <w:name w:val="heading 2"/>
    <w:basedOn w:val="a3"/>
    <w:next w:val="a3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3"/>
    <w:next w:val="a3"/>
    <w:link w:val="3Char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qFormat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qFormat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qFormat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qFormat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qFormat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styleId="31">
    <w:name w:val="List 3"/>
    <w:basedOn w:val="a3"/>
    <w:qFormat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a7">
    <w:name w:val="annotation subject"/>
    <w:basedOn w:val="a8"/>
    <w:next w:val="a8"/>
    <w:link w:val="Char"/>
    <w:qFormat/>
    <w:pPr>
      <w:adjustRightInd/>
      <w:spacing w:line="240" w:lineRule="auto"/>
      <w:textAlignment w:val="auto"/>
    </w:pPr>
  </w:style>
  <w:style w:type="paragraph" w:styleId="a8">
    <w:name w:val="annotation text"/>
    <w:basedOn w:val="a3"/>
    <w:link w:val="Char0"/>
    <w:qFormat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70">
    <w:name w:val="toc 7"/>
    <w:basedOn w:val="a3"/>
    <w:next w:val="a3"/>
    <w:qFormat/>
    <w:pPr>
      <w:ind w:leftChars="1200" w:left="2520"/>
    </w:pPr>
  </w:style>
  <w:style w:type="paragraph" w:styleId="a9">
    <w:name w:val="Body Text First Indent"/>
    <w:basedOn w:val="a3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2">
    <w:name w:val="List Number 2"/>
    <w:basedOn w:val="a3"/>
    <w:qFormat/>
    <w:pPr>
      <w:numPr>
        <w:numId w:val="1"/>
      </w:numPr>
      <w:tabs>
        <w:tab w:val="clear" w:pos="425"/>
        <w:tab w:val="left" w:pos="780"/>
      </w:tabs>
      <w:spacing w:line="360" w:lineRule="auto"/>
    </w:pPr>
    <w:rPr>
      <w:sz w:val="24"/>
    </w:rPr>
  </w:style>
  <w:style w:type="paragraph" w:styleId="40">
    <w:name w:val="List Bullet 4"/>
    <w:basedOn w:val="a3"/>
    <w:qFormat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a">
    <w:name w:val="Normal Indent"/>
    <w:basedOn w:val="a3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b">
    <w:name w:val="caption"/>
    <w:basedOn w:val="a3"/>
    <w:next w:val="a3"/>
    <w:qFormat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c">
    <w:name w:val="Document Map"/>
    <w:basedOn w:val="a3"/>
    <w:qFormat/>
    <w:pPr>
      <w:shd w:val="clear" w:color="auto" w:fill="000080"/>
    </w:pPr>
  </w:style>
  <w:style w:type="paragraph" w:styleId="ad">
    <w:name w:val="toa heading"/>
    <w:basedOn w:val="a3"/>
    <w:next w:val="a3"/>
    <w:qFormat/>
    <w:pPr>
      <w:spacing w:before="120"/>
    </w:pPr>
    <w:rPr>
      <w:rFonts w:ascii="Arial" w:hAnsi="Arial"/>
      <w:sz w:val="24"/>
    </w:rPr>
  </w:style>
  <w:style w:type="paragraph" w:styleId="32">
    <w:name w:val="Body Text 3"/>
    <w:basedOn w:val="a3"/>
    <w:qFormat/>
    <w:pPr>
      <w:adjustRightInd w:val="0"/>
      <w:snapToGrid w:val="0"/>
      <w:spacing w:after="120" w:line="360" w:lineRule="auto"/>
    </w:pPr>
    <w:rPr>
      <w:sz w:val="16"/>
    </w:rPr>
  </w:style>
  <w:style w:type="paragraph" w:styleId="3">
    <w:name w:val="List Bullet 3"/>
    <w:basedOn w:val="a3"/>
    <w:qFormat/>
    <w:pPr>
      <w:numPr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ae">
    <w:name w:val="Body Text"/>
    <w:basedOn w:val="a3"/>
    <w:qFormat/>
    <w:rPr>
      <w:rFonts w:ascii="仿宋_GB2312" w:eastAsia="仿宋_GB2312"/>
      <w:sz w:val="32"/>
    </w:rPr>
  </w:style>
  <w:style w:type="paragraph" w:styleId="af">
    <w:name w:val="Body Text Indent"/>
    <w:basedOn w:val="a3"/>
    <w:link w:val="Char1"/>
    <w:qFormat/>
    <w:pPr>
      <w:spacing w:line="700" w:lineRule="exact"/>
      <w:ind w:left="960"/>
    </w:pPr>
    <w:rPr>
      <w:sz w:val="44"/>
    </w:rPr>
  </w:style>
  <w:style w:type="paragraph" w:styleId="33">
    <w:name w:val="List Number 3"/>
    <w:basedOn w:val="a3"/>
    <w:qFormat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4">
    <w:name w:val="List 2"/>
    <w:basedOn w:val="a3"/>
    <w:qFormat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f0">
    <w:name w:val="List Continue"/>
    <w:basedOn w:val="a3"/>
    <w:qFormat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qFormat/>
    <w:pPr>
      <w:numPr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50">
    <w:name w:val="toc 5"/>
    <w:basedOn w:val="a3"/>
    <w:next w:val="a3"/>
    <w:qFormat/>
    <w:pPr>
      <w:ind w:leftChars="800" w:left="1680"/>
    </w:pPr>
  </w:style>
  <w:style w:type="paragraph" w:styleId="34">
    <w:name w:val="toc 3"/>
    <w:basedOn w:val="a3"/>
    <w:next w:val="a3"/>
    <w:uiPriority w:val="39"/>
    <w:qFormat/>
    <w:pPr>
      <w:ind w:leftChars="400" w:left="840"/>
    </w:pPr>
  </w:style>
  <w:style w:type="paragraph" w:styleId="af1">
    <w:name w:val="Plain Text"/>
    <w:basedOn w:val="a3"/>
    <w:link w:val="Char2"/>
    <w:qFormat/>
    <w:rPr>
      <w:rFonts w:ascii="宋体" w:hAnsi="Courier New"/>
    </w:rPr>
  </w:style>
  <w:style w:type="paragraph" w:styleId="80">
    <w:name w:val="toc 8"/>
    <w:basedOn w:val="a3"/>
    <w:next w:val="a3"/>
    <w:qFormat/>
    <w:pPr>
      <w:ind w:leftChars="1400" w:left="2940"/>
    </w:pPr>
  </w:style>
  <w:style w:type="paragraph" w:styleId="af2">
    <w:name w:val="Date"/>
    <w:basedOn w:val="a3"/>
    <w:next w:val="a3"/>
    <w:link w:val="Char3"/>
    <w:uiPriority w:val="99"/>
    <w:qFormat/>
  </w:style>
  <w:style w:type="paragraph" w:styleId="25">
    <w:name w:val="Body Text Indent 2"/>
    <w:basedOn w:val="a3"/>
    <w:link w:val="2Char0"/>
    <w:qFormat/>
    <w:pPr>
      <w:snapToGrid w:val="0"/>
      <w:spacing w:line="560" w:lineRule="atLeast"/>
      <w:ind w:firstLine="540"/>
    </w:pPr>
  </w:style>
  <w:style w:type="paragraph" w:styleId="af3">
    <w:name w:val="Balloon Text"/>
    <w:basedOn w:val="a3"/>
    <w:qFormat/>
    <w:rPr>
      <w:sz w:val="18"/>
    </w:rPr>
  </w:style>
  <w:style w:type="paragraph" w:styleId="af4">
    <w:name w:val="footer"/>
    <w:basedOn w:val="a3"/>
    <w:link w:val="Char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6">
    <w:name w:val="Body Text First Indent 2"/>
    <w:basedOn w:val="af"/>
    <w:link w:val="2Char1"/>
    <w:qFormat/>
    <w:pPr>
      <w:spacing w:after="120" w:line="240" w:lineRule="auto"/>
      <w:ind w:leftChars="200" w:left="420" w:firstLineChars="200" w:firstLine="420"/>
    </w:pPr>
  </w:style>
  <w:style w:type="paragraph" w:styleId="af5">
    <w:name w:val="header"/>
    <w:basedOn w:val="a3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3"/>
    <w:next w:val="a3"/>
    <w:qFormat/>
    <w:pPr>
      <w:spacing w:line="180" w:lineRule="auto"/>
      <w:jc w:val="center"/>
    </w:pPr>
    <w:rPr>
      <w:sz w:val="30"/>
    </w:rPr>
  </w:style>
  <w:style w:type="paragraph" w:styleId="41">
    <w:name w:val="List Continue 4"/>
    <w:basedOn w:val="a3"/>
    <w:qFormat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42">
    <w:name w:val="toc 4"/>
    <w:basedOn w:val="a3"/>
    <w:next w:val="a3"/>
    <w:qFormat/>
    <w:pPr>
      <w:ind w:leftChars="600" w:left="1260"/>
    </w:pPr>
  </w:style>
  <w:style w:type="paragraph" w:styleId="af6">
    <w:name w:val="footnote text"/>
    <w:basedOn w:val="a3"/>
    <w:link w:val="Char6"/>
    <w:qFormat/>
    <w:pPr>
      <w:spacing w:line="360" w:lineRule="auto"/>
    </w:pPr>
    <w:rPr>
      <w:sz w:val="18"/>
    </w:rPr>
  </w:style>
  <w:style w:type="paragraph" w:styleId="60">
    <w:name w:val="toc 6"/>
    <w:basedOn w:val="a3"/>
    <w:next w:val="a3"/>
    <w:qFormat/>
    <w:pPr>
      <w:ind w:leftChars="1000" w:left="2100"/>
    </w:pPr>
  </w:style>
  <w:style w:type="paragraph" w:styleId="51">
    <w:name w:val="List 5"/>
    <w:basedOn w:val="a3"/>
    <w:qFormat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5">
    <w:name w:val="Body Text Indent 3"/>
    <w:basedOn w:val="a3"/>
    <w:qFormat/>
    <w:pPr>
      <w:spacing w:line="360" w:lineRule="auto"/>
      <w:ind w:firstLine="632"/>
    </w:pPr>
    <w:rPr>
      <w:rFonts w:ascii="黑体" w:eastAsia="黑体"/>
    </w:rPr>
  </w:style>
  <w:style w:type="paragraph" w:styleId="af7">
    <w:name w:val="table of figures"/>
    <w:basedOn w:val="a3"/>
    <w:next w:val="a3"/>
    <w:qFormat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27">
    <w:name w:val="toc 2"/>
    <w:basedOn w:val="a3"/>
    <w:next w:val="a3"/>
    <w:uiPriority w:val="39"/>
    <w:qFormat/>
    <w:pPr>
      <w:ind w:leftChars="200" w:left="420"/>
    </w:pPr>
  </w:style>
  <w:style w:type="paragraph" w:styleId="90">
    <w:name w:val="toc 9"/>
    <w:basedOn w:val="a3"/>
    <w:next w:val="a3"/>
    <w:qFormat/>
    <w:pPr>
      <w:ind w:leftChars="1600" w:left="3360"/>
    </w:pPr>
  </w:style>
  <w:style w:type="paragraph" w:styleId="28">
    <w:name w:val="Body Text 2"/>
    <w:basedOn w:val="a3"/>
    <w:qFormat/>
    <w:pPr>
      <w:adjustRightInd w:val="0"/>
      <w:snapToGrid w:val="0"/>
      <w:spacing w:after="120" w:line="480" w:lineRule="auto"/>
    </w:pPr>
    <w:rPr>
      <w:sz w:val="24"/>
    </w:rPr>
  </w:style>
  <w:style w:type="paragraph" w:styleId="43">
    <w:name w:val="List 4"/>
    <w:basedOn w:val="a3"/>
    <w:qFormat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9">
    <w:name w:val="List Continue 2"/>
    <w:basedOn w:val="a3"/>
    <w:qFormat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8">
    <w:name w:val="Normal (Web)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6">
    <w:name w:val="List Continue 3"/>
    <w:basedOn w:val="a3"/>
    <w:qFormat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1">
    <w:name w:val="index 1"/>
    <w:basedOn w:val="a3"/>
    <w:next w:val="a3"/>
    <w:qFormat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af9">
    <w:name w:val="Title"/>
    <w:basedOn w:val="a3"/>
    <w:qFormat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character" w:styleId="afa">
    <w:name w:val="Strong"/>
    <w:uiPriority w:val="22"/>
    <w:qFormat/>
    <w:rPr>
      <w:b/>
    </w:rPr>
  </w:style>
  <w:style w:type="character" w:styleId="afb">
    <w:name w:val="page number"/>
    <w:basedOn w:val="a4"/>
    <w:qFormat/>
  </w:style>
  <w:style w:type="character" w:styleId="afc">
    <w:name w:val="FollowedHyperlink"/>
    <w:qFormat/>
    <w:rPr>
      <w:color w:val="333333"/>
      <w:u w:val="none"/>
    </w:rPr>
  </w:style>
  <w:style w:type="character" w:styleId="afd">
    <w:name w:val="Emphasis"/>
    <w:qFormat/>
    <w:rPr>
      <w:i/>
    </w:rPr>
  </w:style>
  <w:style w:type="character" w:styleId="afe">
    <w:name w:val="Hyperlink"/>
    <w:uiPriority w:val="99"/>
    <w:qFormat/>
    <w:rPr>
      <w:color w:val="333333"/>
      <w:u w:val="none"/>
    </w:rPr>
  </w:style>
  <w:style w:type="character" w:styleId="aff">
    <w:name w:val="annotation reference"/>
    <w:qFormat/>
    <w:rPr>
      <w:sz w:val="21"/>
      <w:szCs w:val="21"/>
    </w:rPr>
  </w:style>
  <w:style w:type="character" w:styleId="aff0">
    <w:name w:val="footnote reference"/>
    <w:qFormat/>
    <w:rPr>
      <w:position w:val="6"/>
      <w:sz w:val="14"/>
      <w:vertAlign w:val="superscript"/>
    </w:rPr>
  </w:style>
  <w:style w:type="table" w:styleId="aff1">
    <w:name w:val="Table Grid"/>
    <w:basedOn w:val="a5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6">
    <w:name w:val="Char Char6"/>
    <w:qFormat/>
    <w:rPr>
      <w:rFonts w:ascii="仿宋_GB2312" w:eastAsia="仿宋_GB2312"/>
      <w:kern w:val="2"/>
      <w:sz w:val="32"/>
    </w:rPr>
  </w:style>
  <w:style w:type="character" w:customStyle="1" w:styleId="Char6">
    <w:name w:val="脚注文本 Char"/>
    <w:link w:val="af6"/>
    <w:qFormat/>
    <w:rPr>
      <w:kern w:val="2"/>
      <w:sz w:val="18"/>
    </w:rPr>
  </w:style>
  <w:style w:type="character" w:customStyle="1" w:styleId="CharChar2">
    <w:name w:val="Char Char2"/>
    <w:qFormat/>
    <w:rPr>
      <w:rFonts w:eastAsia="宋体"/>
      <w:kern w:val="2"/>
      <w:sz w:val="18"/>
      <w:lang w:val="en-US" w:eastAsia="zh-CN"/>
    </w:rPr>
  </w:style>
  <w:style w:type="character" w:customStyle="1" w:styleId="2Char0">
    <w:name w:val="正文文本缩进 2 Char"/>
    <w:link w:val="25"/>
    <w:qFormat/>
    <w:rPr>
      <w:kern w:val="2"/>
      <w:sz w:val="28"/>
    </w:rPr>
  </w:style>
  <w:style w:type="character" w:customStyle="1" w:styleId="CharChar">
    <w:name w:val="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">
    <w:name w:val="Table Text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Char">
    <w:name w:val="批注主题 Char"/>
    <w:basedOn w:val="Char0"/>
    <w:link w:val="a7"/>
    <w:qFormat/>
    <w:rPr>
      <w:sz w:val="24"/>
    </w:rPr>
  </w:style>
  <w:style w:type="character" w:customStyle="1" w:styleId="Char0">
    <w:name w:val="批注文字 Char"/>
    <w:link w:val="a8"/>
    <w:qFormat/>
    <w:rPr>
      <w:sz w:val="24"/>
    </w:rPr>
  </w:style>
  <w:style w:type="character" w:customStyle="1" w:styleId="074Char1">
    <w:name w:val="标书正文:  0.74 厘米 Char1"/>
    <w:qFormat/>
    <w:rPr>
      <w:rFonts w:eastAsia="宋体"/>
      <w:kern w:val="2"/>
      <w:sz w:val="24"/>
      <w:lang w:val="en-US" w:eastAsia="zh-CN"/>
    </w:rPr>
  </w:style>
  <w:style w:type="character" w:customStyle="1" w:styleId="CharChar11">
    <w:name w:val="Char Char11"/>
    <w:qFormat/>
    <w:rPr>
      <w:rFonts w:ascii="宋体"/>
      <w:kern w:val="2"/>
      <w:sz w:val="28"/>
    </w:rPr>
  </w:style>
  <w:style w:type="character" w:customStyle="1" w:styleId="CharChar7">
    <w:name w:val="Char Char7"/>
    <w:qFormat/>
    <w:rPr>
      <w:rFonts w:ascii="宋体" w:eastAsia="宋体" w:hAnsi="宋体"/>
      <w:kern w:val="2"/>
      <w:sz w:val="28"/>
    </w:rPr>
  </w:style>
  <w:style w:type="character" w:customStyle="1" w:styleId="Char7">
    <w:name w:val="文字 Char"/>
    <w:qFormat/>
    <w:rPr>
      <w:rFonts w:ascii="宋体"/>
      <w:kern w:val="2"/>
      <w:sz w:val="28"/>
    </w:rPr>
  </w:style>
  <w:style w:type="character" w:customStyle="1" w:styleId="CharChar5">
    <w:name w:val="Char Char5"/>
    <w:qFormat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2Char1">
    <w:name w:val="正文首行缩进 2 Char"/>
    <w:basedOn w:val="Char1"/>
    <w:link w:val="26"/>
    <w:qFormat/>
    <w:rPr>
      <w:kern w:val="2"/>
      <w:sz w:val="44"/>
    </w:rPr>
  </w:style>
  <w:style w:type="character" w:customStyle="1" w:styleId="Char1">
    <w:name w:val="正文文本缩进 Char"/>
    <w:link w:val="af"/>
    <w:qFormat/>
    <w:rPr>
      <w:kern w:val="2"/>
      <w:sz w:val="44"/>
    </w:rPr>
  </w:style>
  <w:style w:type="character" w:customStyle="1" w:styleId="font61">
    <w:name w:val="font6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titleemph1">
    <w:name w:val="title_emph1"/>
    <w:qFormat/>
    <w:rPr>
      <w:rFonts w:ascii="Arial" w:hAnsi="Arial" w:hint="default"/>
      <w:b/>
      <w:sz w:val="20"/>
    </w:rPr>
  </w:style>
  <w:style w:type="character" w:customStyle="1" w:styleId="Char4">
    <w:name w:val="页脚 Char"/>
    <w:link w:val="af4"/>
    <w:uiPriority w:val="99"/>
    <w:qFormat/>
    <w:rPr>
      <w:kern w:val="2"/>
      <w:sz w:val="18"/>
    </w:rPr>
  </w:style>
  <w:style w:type="character" w:customStyle="1" w:styleId="CommentTextChar">
    <w:name w:val="Comment Text Char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v151">
    <w:name w:val="v151"/>
    <w:qFormat/>
    <w:rPr>
      <w:sz w:val="18"/>
    </w:rPr>
  </w:style>
  <w:style w:type="character" w:customStyle="1" w:styleId="font1">
    <w:name w:val="font1"/>
    <w:qFormat/>
    <w:rPr>
      <w:color w:val="000000"/>
      <w:sz w:val="18"/>
    </w:rPr>
  </w:style>
  <w:style w:type="character" w:customStyle="1" w:styleId="Char2">
    <w:name w:val="纯文本 Char"/>
    <w:link w:val="af1"/>
    <w:uiPriority w:val="99"/>
    <w:qFormat/>
    <w:locked/>
    <w:rPr>
      <w:rFonts w:ascii="宋体" w:hAnsi="Courier New"/>
      <w:kern w:val="2"/>
      <w:sz w:val="21"/>
    </w:rPr>
  </w:style>
  <w:style w:type="character" w:customStyle="1" w:styleId="CharCharCharCharCharCharCharCharChar">
    <w:name w:val="Char Char Char Char Char Char Char 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CharCharChar">
    <w:name w:val="Table Text Char Char Char Char"/>
    <w:link w:val="TableText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TableText">
    <w:name w:val="Table Text"/>
    <w:link w:val="TableTextCharCharChar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2Char">
    <w:name w:val="标题 2 Char"/>
    <w:link w:val="23"/>
    <w:qFormat/>
    <w:rPr>
      <w:rFonts w:ascii="Arial" w:eastAsia="黑体" w:hAnsi="Arial"/>
      <w:b/>
      <w:kern w:val="2"/>
      <w:sz w:val="32"/>
    </w:rPr>
  </w:style>
  <w:style w:type="character" w:customStyle="1" w:styleId="H2Char">
    <w:name w:val="H2 Char"/>
    <w:qFormat/>
    <w:rPr>
      <w:rFonts w:ascii="Arial" w:eastAsia="宋体" w:hAnsi="Arial"/>
      <w:kern w:val="2"/>
      <w:sz w:val="28"/>
      <w:lang w:val="en-US" w:eastAsia="zh-CN"/>
    </w:rPr>
  </w:style>
  <w:style w:type="character" w:customStyle="1" w:styleId="top-det1">
    <w:name w:val="top-det1"/>
    <w:qFormat/>
    <w:rPr>
      <w:b/>
      <w:color w:val="000000"/>
    </w:rPr>
  </w:style>
  <w:style w:type="character" w:customStyle="1" w:styleId="aff2">
    <w:name w:val="批注文字 字符"/>
    <w:qFormat/>
    <w:rPr>
      <w:sz w:val="24"/>
    </w:rPr>
  </w:style>
  <w:style w:type="character" w:customStyle="1" w:styleId="3Char">
    <w:name w:val="标题 3 Char"/>
    <w:link w:val="30"/>
    <w:qFormat/>
    <w:rPr>
      <w:rFonts w:eastAsia="宋体"/>
      <w:b/>
      <w:kern w:val="2"/>
      <w:sz w:val="32"/>
      <w:lang w:val="en-US" w:eastAsia="zh-CN"/>
    </w:rPr>
  </w:style>
  <w:style w:type="character" w:customStyle="1" w:styleId="crowed11">
    <w:name w:val="crowed11"/>
    <w:qFormat/>
    <w:rPr>
      <w:rFonts w:hint="default"/>
      <w:sz w:val="24"/>
    </w:rPr>
  </w:style>
  <w:style w:type="character" w:customStyle="1" w:styleId="TableTextChar1Char">
    <w:name w:val="Table Text Char1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2a">
    <w:name w:val="标题 2 字符"/>
    <w:uiPriority w:val="99"/>
    <w:qFormat/>
    <w:rPr>
      <w:rFonts w:ascii="Arial" w:eastAsia="黑体" w:hAnsi="Arial"/>
      <w:b/>
      <w:kern w:val="2"/>
      <w:sz w:val="32"/>
    </w:rPr>
  </w:style>
  <w:style w:type="character" w:customStyle="1" w:styleId="TableHeadingCharChar">
    <w:name w:val="Table Heading Char Char"/>
    <w:qFormat/>
    <w:rPr>
      <w:rFonts w:ascii="Arial" w:eastAsia="黑体" w:hAnsi="Arial"/>
      <w:kern w:val="2"/>
      <w:sz w:val="18"/>
      <w:lang w:val="en-US" w:eastAsia="zh-CN"/>
    </w:rPr>
  </w:style>
  <w:style w:type="character" w:customStyle="1" w:styleId="CharChar0">
    <w:name w:val="文字 Char Char"/>
    <w:link w:val="aff3"/>
    <w:qFormat/>
    <w:rPr>
      <w:rFonts w:ascii="宋体"/>
      <w:kern w:val="2"/>
      <w:sz w:val="28"/>
    </w:rPr>
  </w:style>
  <w:style w:type="paragraph" w:customStyle="1" w:styleId="aff3">
    <w:name w:val="文字"/>
    <w:basedOn w:val="a3"/>
    <w:link w:val="CharChar0"/>
    <w:qFormat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aff4">
    <w:name w:val="样式 宋体"/>
    <w:qFormat/>
    <w:rPr>
      <w:rFonts w:ascii="宋体" w:eastAsia="宋体" w:hAnsi="宋体"/>
      <w:sz w:val="28"/>
    </w:rPr>
  </w:style>
  <w:style w:type="character" w:customStyle="1" w:styleId="Char8">
    <w:name w:val="正文 + 三号 Char"/>
    <w:qFormat/>
    <w:rPr>
      <w:rFonts w:eastAsia="宋体"/>
      <w:kern w:val="2"/>
      <w:sz w:val="21"/>
      <w:lang w:val="en-US" w:eastAsia="zh-CN"/>
    </w:rPr>
  </w:style>
  <w:style w:type="character" w:customStyle="1" w:styleId="Char9">
    <w:name w:val="小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7">
    <w:name w:val="标题 3 字符"/>
    <w:qFormat/>
    <w:rPr>
      <w:rFonts w:eastAsia="宋体"/>
      <w:b/>
      <w:kern w:val="2"/>
      <w:sz w:val="32"/>
      <w:lang w:val="en-US" w:eastAsia="zh-CN"/>
    </w:rPr>
  </w:style>
  <w:style w:type="character" w:customStyle="1" w:styleId="content-white1">
    <w:name w:val="content-white1"/>
    <w:qFormat/>
    <w:rPr>
      <w:color w:val="auto"/>
      <w:sz w:val="18"/>
      <w:u w:val="none"/>
    </w:rPr>
  </w:style>
  <w:style w:type="character" w:customStyle="1" w:styleId="Char3">
    <w:name w:val="日期 Char"/>
    <w:link w:val="af2"/>
    <w:uiPriority w:val="99"/>
    <w:qFormat/>
    <w:rPr>
      <w:kern w:val="2"/>
      <w:sz w:val="28"/>
    </w:rPr>
  </w:style>
  <w:style w:type="character" w:customStyle="1" w:styleId="font31">
    <w:name w:val="font31"/>
    <w:qFormat/>
    <w:rPr>
      <w:rFonts w:ascii="微软雅黑 Light" w:eastAsia="微软雅黑 Light" w:hAnsi="微软雅黑 Light" w:cs="微软雅黑 Light" w:hint="default"/>
      <w:color w:val="000000"/>
      <w:sz w:val="24"/>
      <w:szCs w:val="24"/>
      <w:u w:val="none"/>
    </w:rPr>
  </w:style>
  <w:style w:type="character" w:customStyle="1" w:styleId="Char5">
    <w:name w:val="页眉 Char"/>
    <w:link w:val="af5"/>
    <w:uiPriority w:val="99"/>
    <w:qFormat/>
    <w:rPr>
      <w:kern w:val="2"/>
      <w:sz w:val="18"/>
    </w:rPr>
  </w:style>
  <w:style w:type="character" w:customStyle="1" w:styleId="CharChar4">
    <w:name w:val="Char Char4"/>
    <w:qFormat/>
    <w:rPr>
      <w:rFonts w:eastAsia="宋体"/>
      <w:b/>
      <w:kern w:val="2"/>
      <w:sz w:val="21"/>
      <w:lang w:val="en-US" w:eastAsia="zh-CN"/>
    </w:rPr>
  </w:style>
  <w:style w:type="character" w:customStyle="1" w:styleId="110">
    <w:name w:val="未命名11"/>
    <w:qFormat/>
    <w:rPr>
      <w:color w:val="77FFFF"/>
      <w:sz w:val="24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Char3">
    <w:name w:val="Char Char3"/>
    <w:qFormat/>
    <w:rPr>
      <w:rFonts w:eastAsia="宋体"/>
      <w:kern w:val="2"/>
      <w:sz w:val="18"/>
      <w:lang w:val="en-US" w:eastAsia="zh-CN"/>
    </w:rPr>
  </w:style>
  <w:style w:type="character" w:customStyle="1" w:styleId="TableTextChar1CharChar">
    <w:name w:val="Table Text Char1 Char Char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aff5">
    <w:name w:val="项目"/>
    <w:basedOn w:val="a3"/>
    <w:qFormat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aff6">
    <w:name w:val="普通正文"/>
    <w:basedOn w:val="a3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ableTextCharCharChar">
    <w:name w:val="Table Text Char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ff7">
    <w:name w:val="内容标题"/>
    <w:basedOn w:val="ac"/>
    <w:qFormat/>
    <w:rPr>
      <w:rFonts w:ascii="Tahoma" w:hAnsi="Tahoma"/>
      <w:sz w:val="24"/>
    </w:rPr>
  </w:style>
  <w:style w:type="paragraph" w:customStyle="1" w:styleId="TableTextCharChar">
    <w:name w:val="Table Text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ontent">
    <w:name w:val="content"/>
    <w:basedOn w:val="a3"/>
    <w:qFormat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style1">
    <w:name w:val="style1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aff8">
    <w:name w:val="样式 宋体 五号 行距: 单倍行距"/>
    <w:basedOn w:val="a3"/>
    <w:qFormat/>
    <w:pPr>
      <w:adjustRightInd w:val="0"/>
      <w:jc w:val="left"/>
    </w:pPr>
    <w:rPr>
      <w:rFonts w:ascii="宋体" w:hAnsi="宋体"/>
      <w:kern w:val="0"/>
    </w:rPr>
  </w:style>
  <w:style w:type="paragraph" w:customStyle="1" w:styleId="aff9">
    <w:name w:val="正文表格"/>
    <w:basedOn w:val="a3"/>
    <w:qFormat/>
    <w:pPr>
      <w:adjustRightInd w:val="0"/>
      <w:spacing w:before="40" w:after="40"/>
    </w:pPr>
    <w:rPr>
      <w:sz w:val="24"/>
    </w:rPr>
  </w:style>
  <w:style w:type="paragraph" w:customStyle="1" w:styleId="Char1CharCharChar">
    <w:name w:val="Char1 Char Char Char"/>
    <w:basedOn w:val="a3"/>
    <w:qFormat/>
    <w:rPr>
      <w:rFonts w:ascii="Tahoma" w:hAnsi="Tahoma"/>
      <w:sz w:val="24"/>
    </w:rPr>
  </w:style>
  <w:style w:type="paragraph" w:customStyle="1" w:styleId="affa">
    <w:name w:val="af"/>
    <w:basedOn w:val="a3"/>
    <w:qFormat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Title-Revision">
    <w:name w:val="Title - Revision"/>
    <w:basedOn w:val="af9"/>
    <w:qFormat/>
    <w:pPr>
      <w:spacing w:before="720"/>
    </w:pPr>
  </w:style>
  <w:style w:type="paragraph" w:customStyle="1" w:styleId="12">
    <w:name w:val="1.正文"/>
    <w:basedOn w:val="a3"/>
    <w:qFormat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Title-Date">
    <w:name w:val="Title - Date"/>
    <w:basedOn w:val="af9"/>
    <w:next w:val="a3"/>
    <w:qFormat/>
    <w:pPr>
      <w:spacing w:before="240" w:after="720"/>
    </w:pPr>
    <w:rPr>
      <w:sz w:val="28"/>
    </w:rPr>
  </w:style>
  <w:style w:type="paragraph" w:customStyle="1" w:styleId="00">
    <w:name w:val="00"/>
    <w:basedOn w:val="a3"/>
    <w:qFormat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ItemStepinTable">
    <w:name w:val="Item Step in Table"/>
    <w:qFormat/>
    <w:pPr>
      <w:numPr>
        <w:numId w:val="4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CharChar1">
    <w:name w:val="Char Char1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ableTextChar1">
    <w:name w:val="Table Text Char1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">
    <w:name w:val="表号"/>
    <w:basedOn w:val="a3"/>
    <w:qFormat/>
    <w:pPr>
      <w:numPr>
        <w:numId w:val="5"/>
      </w:numPr>
      <w:tabs>
        <w:tab w:val="clear" w:pos="360"/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210">
    <w:name w:val="正文文本缩进 21"/>
    <w:basedOn w:val="a3"/>
    <w:qFormat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INStep">
    <w:name w:val="IN Step"/>
    <w:basedOn w:val="a3"/>
    <w:qFormat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CharCharCharCharCharCharCharCharCharCharCharCharChar">
    <w:name w:val="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ItemList">
    <w:name w:val="Item List"/>
    <w:qFormat/>
    <w:pPr>
      <w:numPr>
        <w:numId w:val="6"/>
      </w:numPr>
      <w:spacing w:line="300" w:lineRule="auto"/>
      <w:jc w:val="both"/>
    </w:pPr>
    <w:rPr>
      <w:rFonts w:ascii="Arial" w:hAnsi="Arial"/>
      <w:sz w:val="21"/>
    </w:rPr>
  </w:style>
  <w:style w:type="paragraph" w:customStyle="1" w:styleId="affb">
    <w:name w:val="标准正文"/>
    <w:basedOn w:val="af"/>
    <w:qFormat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CSS1Char">
    <w:name w:val="CSS1级正文 Char"/>
    <w:basedOn w:val="ae"/>
    <w:qFormat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affc">
    <w:name w:val="表头文本"/>
    <w:qFormat/>
    <w:pPr>
      <w:jc w:val="center"/>
    </w:pPr>
    <w:rPr>
      <w:rFonts w:ascii="Arial" w:hAnsi="Arial"/>
      <w:b/>
      <w:sz w:val="21"/>
    </w:rPr>
  </w:style>
  <w:style w:type="paragraph" w:customStyle="1" w:styleId="affd">
    <w:name w:val="图标"/>
    <w:basedOn w:val="a3"/>
    <w:next w:val="a3"/>
    <w:qFormat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2">
    <w:name w:val="操作步骤"/>
    <w:basedOn w:val="a3"/>
    <w:qFormat/>
    <w:pPr>
      <w:numPr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qFormat/>
    <w:pPr>
      <w:tabs>
        <w:tab w:val="left" w:pos="360"/>
      </w:tabs>
    </w:pPr>
    <w:rPr>
      <w:sz w:val="24"/>
    </w:rPr>
  </w:style>
  <w:style w:type="paragraph" w:customStyle="1" w:styleId="220">
    <w:name w:val="样式 样式 首行缩进:  2 字符 + 首行缩进:  2 字符"/>
    <w:basedOn w:val="a3"/>
    <w:qFormat/>
    <w:pPr>
      <w:numPr>
        <w:numId w:val="8"/>
      </w:numPr>
      <w:tabs>
        <w:tab w:val="clear" w:pos="1230"/>
      </w:tabs>
      <w:spacing w:line="360" w:lineRule="auto"/>
      <w:ind w:firstLineChars="200" w:firstLine="480"/>
    </w:pPr>
    <w:rPr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qFormat/>
    <w:rPr>
      <w:rFonts w:ascii="Tahoma" w:hAnsi="Tahoma"/>
      <w:sz w:val="24"/>
    </w:rPr>
  </w:style>
  <w:style w:type="paragraph" w:customStyle="1" w:styleId="affe">
    <w:name w:val="表头样式"/>
    <w:basedOn w:val="a3"/>
    <w:qFormat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3">
    <w:name w:val="表格1"/>
    <w:basedOn w:val="a3"/>
    <w:next w:val="a3"/>
    <w:qFormat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ItemStep">
    <w:name w:val="Item Step"/>
    <w:qFormat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afff">
    <w:name w:val="表格内文字"/>
    <w:basedOn w:val="af1"/>
    <w:qFormat/>
    <w:pPr>
      <w:adjustRightInd w:val="0"/>
    </w:pPr>
    <w:rPr>
      <w:color w:val="000000"/>
      <w:lang w:val="en-GB"/>
    </w:rPr>
  </w:style>
  <w:style w:type="paragraph" w:customStyle="1" w:styleId="ParaCharCharCharCharCharCharChar">
    <w:name w:val="默认段落字体 Para Char Char Char Char Char Char Char"/>
    <w:basedOn w:val="a3"/>
    <w:qFormat/>
    <w:rPr>
      <w:rFonts w:ascii="Tahoma" w:hAnsi="Tahoma"/>
      <w:sz w:val="24"/>
    </w:rPr>
  </w:style>
  <w:style w:type="paragraph" w:customStyle="1" w:styleId="38">
    <w:name w:val="样式3"/>
    <w:basedOn w:val="1"/>
    <w:next w:val="1"/>
    <w:qFormat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afff0">
    <w:name w:val="正文格式"/>
    <w:basedOn w:val="a3"/>
    <w:qFormat/>
    <w:pPr>
      <w:widowControl/>
      <w:adjustRightInd w:val="0"/>
      <w:snapToGrid w:val="0"/>
      <w:spacing w:before="60" w:line="360" w:lineRule="auto"/>
      <w:ind w:firstLineChars="200" w:firstLine="48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afff1">
    <w:name w:val="司法正文"/>
    <w:qFormat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customStyle="1" w:styleId="2b">
    <w:name w:val="附录2"/>
    <w:basedOn w:val="a3"/>
    <w:next w:val="a3"/>
    <w:qFormat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afff2">
    <w:name w:val="段落正文"/>
    <w:basedOn w:val="a3"/>
    <w:qFormat/>
    <w:pPr>
      <w:spacing w:beforeLines="50" w:before="156" w:line="360" w:lineRule="auto"/>
      <w:ind w:firstLineChars="200" w:firstLine="200"/>
    </w:pPr>
    <w:rPr>
      <w:spacing w:val="2"/>
      <w:sz w:val="24"/>
    </w:rPr>
  </w:style>
  <w:style w:type="paragraph" w:customStyle="1" w:styleId="afff3">
    <w:name w:val="文章正文"/>
    <w:basedOn w:val="a3"/>
    <w:qFormat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Chara">
    <w:name w:val="Char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4">
    <w:name w:val="列表项目"/>
    <w:basedOn w:val="a3"/>
    <w:qFormat/>
    <w:pPr>
      <w:tabs>
        <w:tab w:val="left" w:pos="420"/>
      </w:tabs>
      <w:spacing w:line="288" w:lineRule="auto"/>
      <w:ind w:leftChars="200" w:left="840" w:hangingChars="200" w:hanging="420"/>
    </w:pPr>
  </w:style>
  <w:style w:type="paragraph" w:customStyle="1" w:styleId="14">
    <w:name w:val="列出段落1"/>
    <w:next w:val="ab"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customStyle="1" w:styleId="xl53">
    <w:name w:val="xl53"/>
    <w:basedOn w:val="a3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44">
    <w:name w:val="正文4"/>
    <w:basedOn w:val="a3"/>
    <w:qFormat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afff5">
    <w:name w:val="关键词"/>
    <w:basedOn w:val="a3"/>
    <w:next w:val="a3"/>
    <w:qFormat/>
    <w:pPr>
      <w:spacing w:line="360" w:lineRule="auto"/>
    </w:pPr>
    <w:rPr>
      <w:rFonts w:eastAsia="黑体"/>
      <w:sz w:val="20"/>
    </w:rPr>
  </w:style>
  <w:style w:type="paragraph" w:customStyle="1" w:styleId="afff6">
    <w:name w:val="可研正文"/>
    <w:basedOn w:val="ae"/>
    <w:qFormat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074">
    <w:name w:val="标书正文:  0.74 厘米"/>
    <w:basedOn w:val="a3"/>
    <w:qFormat/>
    <w:pPr>
      <w:snapToGrid w:val="0"/>
      <w:spacing w:line="360" w:lineRule="auto"/>
      <w:ind w:firstLine="420"/>
    </w:pPr>
    <w:rPr>
      <w:sz w:val="24"/>
    </w:rPr>
  </w:style>
  <w:style w:type="paragraph" w:customStyle="1" w:styleId="605">
    <w:name w:val="样式 标题 6第五层条 + 三号 段前: 0.5 行"/>
    <w:basedOn w:val="6"/>
    <w:qFormat/>
    <w:pPr>
      <w:widowControl/>
      <w:adjustRightInd/>
      <w:snapToGrid/>
      <w:spacing w:beforeLines="50" w:before="156"/>
      <w:jc w:val="left"/>
    </w:pPr>
    <w:rPr>
      <w:snapToGrid w:val="0"/>
      <w:kern w:val="24"/>
      <w:sz w:val="28"/>
    </w:rPr>
  </w:style>
  <w:style w:type="paragraph" w:customStyle="1" w:styleId="15">
    <w:name w:val="1"/>
    <w:basedOn w:val="a3"/>
    <w:next w:val="af1"/>
    <w:qFormat/>
    <w:rPr>
      <w:rFonts w:ascii="宋体" w:hAnsi="Courier New"/>
    </w:rPr>
  </w:style>
  <w:style w:type="paragraph" w:customStyle="1" w:styleId="afff7">
    <w:name w:val="没有缩进（为图形使用）"/>
    <w:basedOn w:val="a3"/>
    <w:qFormat/>
    <w:pPr>
      <w:spacing w:before="120" w:after="120" w:line="360" w:lineRule="auto"/>
    </w:pPr>
    <w:rPr>
      <w:sz w:val="24"/>
    </w:rPr>
  </w:style>
  <w:style w:type="paragraph" w:customStyle="1" w:styleId="afff8">
    <w:name w:val="标题无"/>
    <w:basedOn w:val="a3"/>
    <w:qFormat/>
    <w:pPr>
      <w:spacing w:line="360" w:lineRule="auto"/>
    </w:pPr>
    <w:rPr>
      <w:sz w:val="24"/>
    </w:rPr>
  </w:style>
  <w:style w:type="paragraph" w:customStyle="1" w:styleId="16">
    <w:name w:val="修订1"/>
    <w:qFormat/>
    <w:rPr>
      <w:rFonts w:ascii="Calibri" w:hAnsi="Calibri"/>
      <w:kern w:val="2"/>
      <w:sz w:val="21"/>
    </w:rPr>
  </w:style>
  <w:style w:type="paragraph" w:customStyle="1" w:styleId="a1">
    <w:name w:val="章标题"/>
    <w:next w:val="a3"/>
    <w:qFormat/>
    <w:pPr>
      <w:numPr>
        <w:ilvl w:val="1"/>
        <w:numId w:val="4"/>
      </w:numPr>
      <w:spacing w:beforeLines="50" w:before="156" w:afterLines="50" w:after="156"/>
      <w:ind w:left="0"/>
      <w:jc w:val="both"/>
      <w:outlineLvl w:val="1"/>
    </w:pPr>
    <w:rPr>
      <w:rFonts w:ascii="黑体" w:eastAsia="黑体"/>
      <w:sz w:val="24"/>
    </w:rPr>
  </w:style>
  <w:style w:type="paragraph" w:customStyle="1" w:styleId="afff9">
    <w:name w:val="图例"/>
    <w:basedOn w:val="a3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Char14CharChar">
    <w:name w:val="Char Char14 Char Char"/>
    <w:basedOn w:val="a3"/>
    <w:qFormat/>
    <w:rPr>
      <w:szCs w:val="24"/>
    </w:rPr>
  </w:style>
  <w:style w:type="paragraph" w:customStyle="1" w:styleId="xl23">
    <w:name w:val="xl23"/>
    <w:basedOn w:val="a3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Char10">
    <w:name w:val="Char1"/>
    <w:basedOn w:val="a3"/>
    <w:qFormat/>
  </w:style>
  <w:style w:type="paragraph" w:customStyle="1" w:styleId="17">
    <w:name w:val="正文1"/>
    <w:basedOn w:val="a3"/>
    <w:qFormat/>
    <w:pPr>
      <w:spacing w:line="300" w:lineRule="auto"/>
      <w:ind w:firstLineChars="200" w:firstLine="200"/>
    </w:pPr>
    <w:rPr>
      <w:sz w:val="24"/>
    </w:rPr>
  </w:style>
  <w:style w:type="paragraph" w:customStyle="1" w:styleId="2c">
    <w:name w:val="正文字缩2字"/>
    <w:basedOn w:val="a3"/>
    <w:qFormat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afffa">
    <w:name w:val="缺省文本"/>
    <w:basedOn w:val="a3"/>
    <w:qFormat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CharCharChar">
    <w:name w:val="Char Char Char"/>
    <w:basedOn w:val="a3"/>
    <w:qFormat/>
    <w:rPr>
      <w:rFonts w:ascii="Tahoma" w:hAnsi="Tahoma"/>
      <w:sz w:val="24"/>
    </w:rPr>
  </w:style>
  <w:style w:type="paragraph" w:customStyle="1" w:styleId="211">
    <w:name w:val="正文文本 21"/>
    <w:basedOn w:val="a3"/>
    <w:qFormat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Char2CharCharCharCharCharChar">
    <w:name w:val="Char2 Char Char Char Char Char Char"/>
    <w:basedOn w:val="a3"/>
    <w:qFormat/>
    <w:rPr>
      <w:rFonts w:ascii="仿宋_GB2312"/>
      <w:b/>
      <w:sz w:val="30"/>
    </w:rPr>
  </w:style>
  <w:style w:type="paragraph" w:customStyle="1" w:styleId="CharCharCharCharChar">
    <w:name w:val="Char Char Char Char Char"/>
    <w:basedOn w:val="a3"/>
    <w:qFormat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39">
    <w:name w:val="附录3"/>
    <w:basedOn w:val="a3"/>
    <w:next w:val="a3"/>
    <w:qFormat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afffb">
    <w:name w:val="二级条标题"/>
    <w:basedOn w:val="afffc"/>
    <w:next w:val="afffd"/>
    <w:qFormat/>
    <w:pPr>
      <w:ind w:left="840"/>
      <w:outlineLvl w:val="3"/>
    </w:pPr>
  </w:style>
  <w:style w:type="paragraph" w:customStyle="1" w:styleId="afffc">
    <w:name w:val="一级条标题"/>
    <w:basedOn w:val="a1"/>
    <w:next w:val="afffd"/>
    <w:qFormat/>
    <w:pPr>
      <w:numPr>
        <w:numId w:val="0"/>
      </w:numPr>
      <w:spacing w:beforeLines="0" w:before="0" w:afterLines="0" w:after="0"/>
      <w:ind w:left="525"/>
      <w:outlineLvl w:val="2"/>
    </w:pPr>
    <w:rPr>
      <w:sz w:val="21"/>
    </w:rPr>
  </w:style>
  <w:style w:type="paragraph" w:customStyle="1" w:styleId="afffd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20">
    <w:name w:val="Char2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e">
    <w:name w:val="样式 宋体 五号 两端对齐 行距: 单倍行距"/>
    <w:basedOn w:val="a3"/>
    <w:qFormat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CharCharCharCharChar0">
    <w:name w:val="文档正文 Char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b">
    <w:name w:val="段 Char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customStyle="1" w:styleId="18">
    <w:name w:val="首行缩进 1"/>
    <w:basedOn w:val="a3"/>
    <w:qFormat/>
    <w:pPr>
      <w:spacing w:after="120" w:line="360" w:lineRule="auto"/>
      <w:ind w:firstLineChars="200" w:firstLine="200"/>
    </w:pPr>
    <w:rPr>
      <w:sz w:val="24"/>
    </w:rPr>
  </w:style>
  <w:style w:type="paragraph" w:customStyle="1" w:styleId="19">
    <w:name w:val="文本1"/>
    <w:basedOn w:val="a3"/>
    <w:qFormat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412">
    <w:name w:val="样式 正文缩进正文（首行缩进两字）表正文正文非缩进特点标题4段1 + 首行缩进:  2 字符"/>
    <w:basedOn w:val="aa"/>
    <w:qFormat/>
    <w:pPr>
      <w:ind w:firstLineChars="200" w:firstLine="480"/>
    </w:pPr>
  </w:style>
  <w:style w:type="paragraph" w:customStyle="1" w:styleId="affff">
    <w:name w:val="表文字"/>
    <w:qFormat/>
    <w:rPr>
      <w:rFonts w:ascii="宋体"/>
      <w:kern w:val="2"/>
    </w:rPr>
  </w:style>
  <w:style w:type="paragraph" w:customStyle="1" w:styleId="INFeature">
    <w:name w:val="IN Feature"/>
    <w:next w:val="INStep"/>
    <w:qFormat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1a">
    <w:name w:val="样式1"/>
    <w:basedOn w:val="4"/>
    <w:qFormat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151">
    <w:name w:val="样式 行距: 1.5 倍行距1"/>
    <w:basedOn w:val="a3"/>
    <w:qFormat/>
    <w:pPr>
      <w:snapToGrid w:val="0"/>
    </w:pPr>
  </w:style>
  <w:style w:type="paragraph" w:customStyle="1" w:styleId="StyleHeading3h3Heading3-oldLevel3HeadH3level3PIM3se">
    <w:name w:val="Style Heading 3h3Heading 3 - oldLevel 3 HeadH3level_3PIM 3se..."/>
    <w:basedOn w:val="30"/>
    <w:qFormat/>
    <w:pPr>
      <w:tabs>
        <w:tab w:val="left" w:pos="709"/>
        <w:tab w:val="left" w:pos="1620"/>
      </w:tabs>
      <w:ind w:left="1620" w:hanging="360"/>
    </w:pPr>
  </w:style>
  <w:style w:type="paragraph" w:customStyle="1" w:styleId="tabletext0">
    <w:name w:val="tabletext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样式2"/>
    <w:basedOn w:val="4"/>
    <w:qFormat/>
    <w:pPr>
      <w:numPr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45">
    <w:name w:val="附录4"/>
    <w:basedOn w:val="a3"/>
    <w:next w:val="a3"/>
    <w:qFormat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CharCharCharCharCharChar">
    <w:name w:val="Char Char 字元 字元 字元 Char Char Char Char"/>
    <w:basedOn w:val="a3"/>
    <w:qFormat/>
    <w:pPr>
      <w:adjustRightInd w:val="0"/>
      <w:spacing w:line="360" w:lineRule="auto"/>
    </w:pPr>
    <w:rPr>
      <w:kern w:val="0"/>
      <w:sz w:val="24"/>
    </w:rPr>
  </w:style>
  <w:style w:type="paragraph" w:customStyle="1" w:styleId="affff0">
    <w:name w:val="编号正文"/>
    <w:basedOn w:val="affff1"/>
    <w:qFormat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affff1">
    <w:name w:val="文档正文"/>
    <w:basedOn w:val="a3"/>
    <w:qFormat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Heading0SectionHeadPIM1H1h11stlevell11H1">
    <w:name w:val="样式 标题 1章标题Heading 0Section HeadPIM 1H1h11st levell11H1..."/>
    <w:basedOn w:val="1"/>
    <w:qFormat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eastAsia="黑体" w:hAnsi="宋体"/>
      <w:b/>
      <w:kern w:val="44"/>
      <w:sz w:val="36"/>
    </w:rPr>
  </w:style>
  <w:style w:type="paragraph" w:customStyle="1" w:styleId="CharChar1Char">
    <w:name w:val="Char Char1 Char"/>
    <w:basedOn w:val="a3"/>
    <w:qFormat/>
    <w:rPr>
      <w:rFonts w:ascii="Tahoma" w:hAnsi="Tahoma"/>
      <w:sz w:val="24"/>
      <w:szCs w:val="24"/>
    </w:rPr>
  </w:style>
  <w:style w:type="paragraph" w:customStyle="1" w:styleId="CharCharCharCharCharCharChar">
    <w:name w:val="Char Char Char Char Char Char Char"/>
    <w:basedOn w:val="a3"/>
    <w:qFormat/>
    <w:rPr>
      <w:rFonts w:ascii="Tahoma" w:hAnsi="Tahoma"/>
      <w:sz w:val="24"/>
    </w:rPr>
  </w:style>
  <w:style w:type="paragraph" w:customStyle="1" w:styleId="affff2">
    <w:name w:val="二级列表"/>
    <w:basedOn w:val="afff2"/>
    <w:next w:val="afff2"/>
    <w:qFormat/>
    <w:pPr>
      <w:tabs>
        <w:tab w:val="left" w:pos="2120"/>
      </w:tabs>
      <w:ind w:firstLineChars="0" w:firstLine="0"/>
    </w:pPr>
    <w:rPr>
      <w:b/>
    </w:rPr>
  </w:style>
  <w:style w:type="paragraph" w:customStyle="1" w:styleId="Note">
    <w:name w:val="Note"/>
    <w:basedOn w:val="a3"/>
    <w:qFormat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16615">
    <w:name w:val="样式 标题 1 + 居中 段前: 6 磅 段后: 6 磅 行距: 1.5 倍行距"/>
    <w:basedOn w:val="1"/>
    <w:qFormat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FigureDescription">
    <w:name w:val="Figure Description"/>
    <w:next w:val="a3"/>
    <w:qFormat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affff3">
    <w:name w:val="表格文本"/>
    <w:qFormat/>
    <w:pPr>
      <w:tabs>
        <w:tab w:val="decimal" w:pos="0"/>
      </w:tabs>
    </w:pPr>
    <w:rPr>
      <w:rFonts w:ascii="Arial" w:hAnsi="Arial"/>
      <w:sz w:val="21"/>
    </w:rPr>
  </w:style>
  <w:style w:type="paragraph" w:customStyle="1" w:styleId="affff4">
    <w:name w:val="_"/>
    <w:basedOn w:val="a3"/>
    <w:qFormat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ANumbering">
    <w:name w:val="AA Numbering"/>
    <w:basedOn w:val="a3"/>
    <w:qFormat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0740">
    <w:name w:val="样式 首行缩进:  0.74 厘米"/>
    <w:basedOn w:val="a3"/>
    <w:qFormat/>
    <w:pPr>
      <w:spacing w:line="360" w:lineRule="auto"/>
      <w:ind w:firstLine="420"/>
    </w:pPr>
    <w:rPr>
      <w:sz w:val="24"/>
    </w:rPr>
  </w:style>
  <w:style w:type="paragraph" w:customStyle="1" w:styleId="2d">
    <w:name w:val="标题2"/>
    <w:basedOn w:val="23"/>
    <w:qFormat/>
    <w:pPr>
      <w:keepNext w:val="0"/>
      <w:keepLines w:val="0"/>
      <w:adjustRightInd w:val="0"/>
      <w:snapToGrid w:val="0"/>
      <w:spacing w:before="0" w:after="0" w:line="360" w:lineRule="auto"/>
      <w:ind w:firstLineChars="196" w:firstLine="574"/>
      <w:outlineLvl w:val="9"/>
    </w:pPr>
    <w:rPr>
      <w:rFonts w:ascii="宋体" w:eastAsia="宋体" w:hAnsi="宋体"/>
      <w:spacing w:val="6"/>
      <w:sz w:val="28"/>
      <w:u w:val="single"/>
    </w:rPr>
  </w:style>
  <w:style w:type="paragraph" w:customStyle="1" w:styleId="Charc">
    <w:name w:val="正文格式 Char"/>
    <w:basedOn w:val="a3"/>
    <w:qFormat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GB23122">
    <w:name w:val="样式 仿宋_GB2312 首行缩进:  2 字符"/>
    <w:basedOn w:val="a3"/>
    <w:qFormat/>
    <w:pPr>
      <w:spacing w:line="600" w:lineRule="exact"/>
      <w:ind w:firstLineChars="150" w:firstLine="420"/>
      <w:jc w:val="left"/>
    </w:pPr>
    <w:rPr>
      <w:rFonts w:ascii="仿宋_GB2312" w:eastAsia="仿宋_GB2312" w:hAnsi="Arial"/>
      <w:color w:val="000000"/>
      <w:kern w:val="0"/>
      <w:lang w:val="zh-CN"/>
    </w:rPr>
  </w:style>
  <w:style w:type="paragraph" w:customStyle="1" w:styleId="20257">
    <w:name w:val="样式 样式 正文首行缩进 2 + 左  0 字符 + 首行缩进:  2.57 字符"/>
    <w:basedOn w:val="a3"/>
    <w:next w:val="a3"/>
    <w:qFormat/>
    <w:pPr>
      <w:adjustRightInd w:val="0"/>
      <w:snapToGrid w:val="0"/>
      <w:spacing w:after="120"/>
      <w:ind w:firstLineChars="257" w:firstLine="540"/>
    </w:pPr>
  </w:style>
  <w:style w:type="paragraph" w:customStyle="1" w:styleId="affff5">
    <w:name w:val="简单回函地址"/>
    <w:basedOn w:val="a3"/>
    <w:qFormat/>
    <w:pPr>
      <w:adjustRightInd w:val="0"/>
      <w:snapToGrid w:val="0"/>
      <w:spacing w:line="360" w:lineRule="auto"/>
    </w:pPr>
    <w:rPr>
      <w:sz w:val="24"/>
    </w:rPr>
  </w:style>
  <w:style w:type="paragraph" w:customStyle="1" w:styleId="affff6">
    <w:name w:val="正文 + 三号"/>
    <w:basedOn w:val="a3"/>
    <w:qFormat/>
  </w:style>
  <w:style w:type="paragraph" w:customStyle="1" w:styleId="1b">
    <w:name w:val="小标题 1"/>
    <w:basedOn w:val="a3"/>
    <w:qFormat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xz">
    <w:name w:val="样式1xz"/>
    <w:basedOn w:val="a3"/>
    <w:qFormat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affff7">
    <w:name w:val="图片文字"/>
    <w:basedOn w:val="a3"/>
    <w:qFormat/>
    <w:pPr>
      <w:spacing w:line="240" w:lineRule="atLeast"/>
      <w:jc w:val="center"/>
    </w:pPr>
  </w:style>
  <w:style w:type="paragraph" w:customStyle="1" w:styleId="affff8">
    <w:name w:val="摘要"/>
    <w:basedOn w:val="a3"/>
    <w:next w:val="23"/>
    <w:qFormat/>
    <w:pPr>
      <w:spacing w:line="360" w:lineRule="auto"/>
    </w:pPr>
    <w:rPr>
      <w:rFonts w:eastAsia="黑体"/>
      <w:sz w:val="20"/>
    </w:rPr>
  </w:style>
  <w:style w:type="paragraph" w:customStyle="1" w:styleId="22">
    <w:name w:val="样式 正文首行缩进 2 + 首行缩进:  2 字符"/>
    <w:basedOn w:val="a3"/>
    <w:qFormat/>
    <w:pPr>
      <w:numPr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52">
    <w:name w:val="标题5"/>
    <w:basedOn w:val="a3"/>
    <w:qFormat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TableContents">
    <w:name w:val="Table Contents"/>
    <w:basedOn w:val="ae"/>
    <w:qFormat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CharCharCharChar">
    <w:name w:val="文档正文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affff9">
    <w:name w:val="È±Ê¡ÎÄ±¾"/>
    <w:basedOn w:val="a3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TableDescription">
    <w:name w:val="Table Description"/>
    <w:next w:val="a3"/>
    <w:qFormat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1c">
    <w:name w:val="文本框样式1"/>
    <w:basedOn w:val="a3"/>
    <w:qFormat/>
    <w:pPr>
      <w:adjustRightInd w:val="0"/>
      <w:snapToGrid w:val="0"/>
      <w:spacing w:before="60" w:line="180" w:lineRule="exact"/>
      <w:jc w:val="center"/>
    </w:pPr>
  </w:style>
  <w:style w:type="paragraph" w:customStyle="1" w:styleId="CharCharCharCharCharCharChar1">
    <w:name w:val="Char Char Char Char Char Char Char1"/>
    <w:basedOn w:val="ac"/>
    <w:qFormat/>
    <w:rPr>
      <w:rFonts w:ascii="宋体" w:hAnsi="Tahoma"/>
    </w:rPr>
  </w:style>
  <w:style w:type="paragraph" w:customStyle="1" w:styleId="CharCharCharChar0">
    <w:name w:val="Char Char Char Char"/>
    <w:basedOn w:val="a3"/>
    <w:qFormat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6">
    <w:name w:val="样式4"/>
    <w:basedOn w:val="4"/>
    <w:qFormat/>
    <w:pPr>
      <w:adjustRightInd w:val="0"/>
      <w:snapToGrid w:val="0"/>
    </w:pPr>
  </w:style>
  <w:style w:type="paragraph" w:customStyle="1" w:styleId="affffa">
    <w:name w:val="正文（首行不缩进）"/>
    <w:basedOn w:val="a3"/>
    <w:qFormat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PullQuote">
    <w:name w:val="Pull Quote"/>
    <w:basedOn w:val="a3"/>
    <w:qFormat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xl40">
    <w:name w:val="xl40"/>
    <w:basedOn w:val="a3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1CharCharChar1">
    <w:name w:val="Char1 Char Char Char1"/>
    <w:basedOn w:val="a3"/>
    <w:qFormat/>
    <w:rPr>
      <w:rFonts w:ascii="Tahoma" w:hAnsi="Tahoma"/>
      <w:sz w:val="30"/>
    </w:rPr>
  </w:style>
  <w:style w:type="paragraph" w:customStyle="1" w:styleId="1d">
    <w:name w:val="彩色底纹1"/>
    <w:qFormat/>
    <w:rPr>
      <w:kern w:val="2"/>
      <w:sz w:val="21"/>
    </w:rPr>
  </w:style>
  <w:style w:type="paragraph" w:customStyle="1" w:styleId="CharCharCharCharCharChar1Char">
    <w:name w:val="Char Char Char Char Char Char1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1e">
    <w:name w:val="附录1"/>
    <w:basedOn w:val="a3"/>
    <w:next w:val="a3"/>
    <w:qFormat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xl27">
    <w:name w:val="xl27"/>
    <w:basedOn w:val="a3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TableHeading">
    <w:name w:val="Table Heading"/>
    <w:qFormat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320">
    <w:name w:val="标题3——2"/>
    <w:basedOn w:val="30"/>
    <w:next w:val="a9"/>
    <w:qFormat/>
    <w:pPr>
      <w:tabs>
        <w:tab w:val="left" w:pos="1280"/>
        <w:tab w:val="right" w:leader="dot" w:pos="8777"/>
      </w:tabs>
      <w:spacing w:beforeLines="100" w:before="312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0">
    <w:name w:val="首行缩进"/>
    <w:basedOn w:val="a3"/>
    <w:qFormat/>
    <w:pPr>
      <w:numPr>
        <w:numId w:val="12"/>
      </w:numPr>
      <w:spacing w:line="360" w:lineRule="auto"/>
    </w:pPr>
    <w:rPr>
      <w:rFonts w:eastAsia="仿宋_GB2312"/>
    </w:rPr>
  </w:style>
  <w:style w:type="paragraph" w:customStyle="1" w:styleId="bt">
    <w:name w:val="bt"/>
    <w:basedOn w:val="a3"/>
    <w:next w:val="ae"/>
    <w:qFormat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1f">
    <w:name w:val="未处理的提及1"/>
    <w:basedOn w:val="a4"/>
    <w:qFormat/>
    <w:rPr>
      <w:color w:val="605E5C"/>
      <w:shd w:val="clear" w:color="auto" w:fill="E1DFDD"/>
    </w:rPr>
  </w:style>
  <w:style w:type="paragraph" w:customStyle="1" w:styleId="111">
    <w:name w:val="目录 11"/>
    <w:basedOn w:val="a3"/>
    <w:next w:val="a3"/>
    <w:qFormat/>
    <w:pPr>
      <w:jc w:val="center"/>
    </w:pPr>
    <w:rPr>
      <w:sz w:val="30"/>
      <w:szCs w:val="30"/>
    </w:rPr>
  </w:style>
  <w:style w:type="paragraph" w:customStyle="1" w:styleId="p1">
    <w:name w:val="p1"/>
    <w:basedOn w:val="a3"/>
    <w:pPr>
      <w:jc w:val="left"/>
    </w:pPr>
    <w:rPr>
      <w:rFonts w:ascii="PingFang SC" w:eastAsia="PingFang SC" w:hAnsi="PingFang SC"/>
      <w:color w:val="121416"/>
      <w:kern w:val="0"/>
      <w:sz w:val="28"/>
      <w:szCs w:val="28"/>
    </w:rPr>
  </w:style>
  <w:style w:type="paragraph" w:styleId="affffb">
    <w:name w:val="List Paragraph"/>
    <w:basedOn w:val="a3"/>
    <w:uiPriority w:val="99"/>
    <w:rsid w:val="007C4C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footnote reference" w:qFormat="1"/>
    <w:lsdException w:name="annotation reference" w:qFormat="1"/>
    <w:lsdException w:name="page number" w:qFormat="1"/>
    <w:lsdException w:name="toa heading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3"/>
    <w:next w:val="a3"/>
    <w:qFormat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3">
    <w:name w:val="heading 2"/>
    <w:basedOn w:val="a3"/>
    <w:next w:val="a3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3"/>
    <w:next w:val="a3"/>
    <w:link w:val="3Char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qFormat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qFormat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qFormat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qFormat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qFormat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styleId="31">
    <w:name w:val="List 3"/>
    <w:basedOn w:val="a3"/>
    <w:qFormat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a7">
    <w:name w:val="annotation subject"/>
    <w:basedOn w:val="a8"/>
    <w:next w:val="a8"/>
    <w:link w:val="Char"/>
    <w:qFormat/>
    <w:pPr>
      <w:adjustRightInd/>
      <w:spacing w:line="240" w:lineRule="auto"/>
      <w:textAlignment w:val="auto"/>
    </w:pPr>
  </w:style>
  <w:style w:type="paragraph" w:styleId="a8">
    <w:name w:val="annotation text"/>
    <w:basedOn w:val="a3"/>
    <w:link w:val="Char0"/>
    <w:qFormat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70">
    <w:name w:val="toc 7"/>
    <w:basedOn w:val="a3"/>
    <w:next w:val="a3"/>
    <w:qFormat/>
    <w:pPr>
      <w:ind w:leftChars="1200" w:left="2520"/>
    </w:pPr>
  </w:style>
  <w:style w:type="paragraph" w:styleId="a9">
    <w:name w:val="Body Text First Indent"/>
    <w:basedOn w:val="a3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2">
    <w:name w:val="List Number 2"/>
    <w:basedOn w:val="a3"/>
    <w:qFormat/>
    <w:pPr>
      <w:numPr>
        <w:numId w:val="1"/>
      </w:numPr>
      <w:tabs>
        <w:tab w:val="clear" w:pos="425"/>
        <w:tab w:val="left" w:pos="780"/>
      </w:tabs>
      <w:spacing w:line="360" w:lineRule="auto"/>
    </w:pPr>
    <w:rPr>
      <w:sz w:val="24"/>
    </w:rPr>
  </w:style>
  <w:style w:type="paragraph" w:styleId="40">
    <w:name w:val="List Bullet 4"/>
    <w:basedOn w:val="a3"/>
    <w:qFormat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a">
    <w:name w:val="Normal Indent"/>
    <w:basedOn w:val="a3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b">
    <w:name w:val="caption"/>
    <w:basedOn w:val="a3"/>
    <w:next w:val="a3"/>
    <w:qFormat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c">
    <w:name w:val="Document Map"/>
    <w:basedOn w:val="a3"/>
    <w:qFormat/>
    <w:pPr>
      <w:shd w:val="clear" w:color="auto" w:fill="000080"/>
    </w:pPr>
  </w:style>
  <w:style w:type="paragraph" w:styleId="ad">
    <w:name w:val="toa heading"/>
    <w:basedOn w:val="a3"/>
    <w:next w:val="a3"/>
    <w:qFormat/>
    <w:pPr>
      <w:spacing w:before="120"/>
    </w:pPr>
    <w:rPr>
      <w:rFonts w:ascii="Arial" w:hAnsi="Arial"/>
      <w:sz w:val="24"/>
    </w:rPr>
  </w:style>
  <w:style w:type="paragraph" w:styleId="32">
    <w:name w:val="Body Text 3"/>
    <w:basedOn w:val="a3"/>
    <w:qFormat/>
    <w:pPr>
      <w:adjustRightInd w:val="0"/>
      <w:snapToGrid w:val="0"/>
      <w:spacing w:after="120" w:line="360" w:lineRule="auto"/>
    </w:pPr>
    <w:rPr>
      <w:sz w:val="16"/>
    </w:rPr>
  </w:style>
  <w:style w:type="paragraph" w:styleId="3">
    <w:name w:val="List Bullet 3"/>
    <w:basedOn w:val="a3"/>
    <w:qFormat/>
    <w:pPr>
      <w:numPr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ae">
    <w:name w:val="Body Text"/>
    <w:basedOn w:val="a3"/>
    <w:qFormat/>
    <w:rPr>
      <w:rFonts w:ascii="仿宋_GB2312" w:eastAsia="仿宋_GB2312"/>
      <w:sz w:val="32"/>
    </w:rPr>
  </w:style>
  <w:style w:type="paragraph" w:styleId="af">
    <w:name w:val="Body Text Indent"/>
    <w:basedOn w:val="a3"/>
    <w:link w:val="Char1"/>
    <w:qFormat/>
    <w:pPr>
      <w:spacing w:line="700" w:lineRule="exact"/>
      <w:ind w:left="960"/>
    </w:pPr>
    <w:rPr>
      <w:sz w:val="44"/>
    </w:rPr>
  </w:style>
  <w:style w:type="paragraph" w:styleId="33">
    <w:name w:val="List Number 3"/>
    <w:basedOn w:val="a3"/>
    <w:qFormat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4">
    <w:name w:val="List 2"/>
    <w:basedOn w:val="a3"/>
    <w:qFormat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f0">
    <w:name w:val="List Continue"/>
    <w:basedOn w:val="a3"/>
    <w:qFormat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qFormat/>
    <w:pPr>
      <w:numPr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50">
    <w:name w:val="toc 5"/>
    <w:basedOn w:val="a3"/>
    <w:next w:val="a3"/>
    <w:qFormat/>
    <w:pPr>
      <w:ind w:leftChars="800" w:left="1680"/>
    </w:pPr>
  </w:style>
  <w:style w:type="paragraph" w:styleId="34">
    <w:name w:val="toc 3"/>
    <w:basedOn w:val="a3"/>
    <w:next w:val="a3"/>
    <w:uiPriority w:val="39"/>
    <w:qFormat/>
    <w:pPr>
      <w:ind w:leftChars="400" w:left="840"/>
    </w:pPr>
  </w:style>
  <w:style w:type="paragraph" w:styleId="af1">
    <w:name w:val="Plain Text"/>
    <w:basedOn w:val="a3"/>
    <w:link w:val="Char2"/>
    <w:qFormat/>
    <w:rPr>
      <w:rFonts w:ascii="宋体" w:hAnsi="Courier New"/>
    </w:rPr>
  </w:style>
  <w:style w:type="paragraph" w:styleId="80">
    <w:name w:val="toc 8"/>
    <w:basedOn w:val="a3"/>
    <w:next w:val="a3"/>
    <w:qFormat/>
    <w:pPr>
      <w:ind w:leftChars="1400" w:left="2940"/>
    </w:pPr>
  </w:style>
  <w:style w:type="paragraph" w:styleId="af2">
    <w:name w:val="Date"/>
    <w:basedOn w:val="a3"/>
    <w:next w:val="a3"/>
    <w:link w:val="Char3"/>
    <w:uiPriority w:val="99"/>
    <w:qFormat/>
  </w:style>
  <w:style w:type="paragraph" w:styleId="25">
    <w:name w:val="Body Text Indent 2"/>
    <w:basedOn w:val="a3"/>
    <w:link w:val="2Char0"/>
    <w:qFormat/>
    <w:pPr>
      <w:snapToGrid w:val="0"/>
      <w:spacing w:line="560" w:lineRule="atLeast"/>
      <w:ind w:firstLine="540"/>
    </w:pPr>
  </w:style>
  <w:style w:type="paragraph" w:styleId="af3">
    <w:name w:val="Balloon Text"/>
    <w:basedOn w:val="a3"/>
    <w:qFormat/>
    <w:rPr>
      <w:sz w:val="18"/>
    </w:rPr>
  </w:style>
  <w:style w:type="paragraph" w:styleId="af4">
    <w:name w:val="footer"/>
    <w:basedOn w:val="a3"/>
    <w:link w:val="Char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6">
    <w:name w:val="Body Text First Indent 2"/>
    <w:basedOn w:val="af"/>
    <w:link w:val="2Char1"/>
    <w:qFormat/>
    <w:pPr>
      <w:spacing w:after="120" w:line="240" w:lineRule="auto"/>
      <w:ind w:leftChars="200" w:left="420" w:firstLineChars="200" w:firstLine="420"/>
    </w:pPr>
  </w:style>
  <w:style w:type="paragraph" w:styleId="af5">
    <w:name w:val="header"/>
    <w:basedOn w:val="a3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3"/>
    <w:next w:val="a3"/>
    <w:qFormat/>
    <w:pPr>
      <w:spacing w:line="180" w:lineRule="auto"/>
      <w:jc w:val="center"/>
    </w:pPr>
    <w:rPr>
      <w:sz w:val="30"/>
    </w:rPr>
  </w:style>
  <w:style w:type="paragraph" w:styleId="41">
    <w:name w:val="List Continue 4"/>
    <w:basedOn w:val="a3"/>
    <w:qFormat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42">
    <w:name w:val="toc 4"/>
    <w:basedOn w:val="a3"/>
    <w:next w:val="a3"/>
    <w:qFormat/>
    <w:pPr>
      <w:ind w:leftChars="600" w:left="1260"/>
    </w:pPr>
  </w:style>
  <w:style w:type="paragraph" w:styleId="af6">
    <w:name w:val="footnote text"/>
    <w:basedOn w:val="a3"/>
    <w:link w:val="Char6"/>
    <w:qFormat/>
    <w:pPr>
      <w:spacing w:line="360" w:lineRule="auto"/>
    </w:pPr>
    <w:rPr>
      <w:sz w:val="18"/>
    </w:rPr>
  </w:style>
  <w:style w:type="paragraph" w:styleId="60">
    <w:name w:val="toc 6"/>
    <w:basedOn w:val="a3"/>
    <w:next w:val="a3"/>
    <w:qFormat/>
    <w:pPr>
      <w:ind w:leftChars="1000" w:left="2100"/>
    </w:pPr>
  </w:style>
  <w:style w:type="paragraph" w:styleId="51">
    <w:name w:val="List 5"/>
    <w:basedOn w:val="a3"/>
    <w:qFormat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5">
    <w:name w:val="Body Text Indent 3"/>
    <w:basedOn w:val="a3"/>
    <w:qFormat/>
    <w:pPr>
      <w:spacing w:line="360" w:lineRule="auto"/>
      <w:ind w:firstLine="632"/>
    </w:pPr>
    <w:rPr>
      <w:rFonts w:ascii="黑体" w:eastAsia="黑体"/>
    </w:rPr>
  </w:style>
  <w:style w:type="paragraph" w:styleId="af7">
    <w:name w:val="table of figures"/>
    <w:basedOn w:val="a3"/>
    <w:next w:val="a3"/>
    <w:qFormat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27">
    <w:name w:val="toc 2"/>
    <w:basedOn w:val="a3"/>
    <w:next w:val="a3"/>
    <w:uiPriority w:val="39"/>
    <w:qFormat/>
    <w:pPr>
      <w:ind w:leftChars="200" w:left="420"/>
    </w:pPr>
  </w:style>
  <w:style w:type="paragraph" w:styleId="90">
    <w:name w:val="toc 9"/>
    <w:basedOn w:val="a3"/>
    <w:next w:val="a3"/>
    <w:qFormat/>
    <w:pPr>
      <w:ind w:leftChars="1600" w:left="3360"/>
    </w:pPr>
  </w:style>
  <w:style w:type="paragraph" w:styleId="28">
    <w:name w:val="Body Text 2"/>
    <w:basedOn w:val="a3"/>
    <w:qFormat/>
    <w:pPr>
      <w:adjustRightInd w:val="0"/>
      <w:snapToGrid w:val="0"/>
      <w:spacing w:after="120" w:line="480" w:lineRule="auto"/>
    </w:pPr>
    <w:rPr>
      <w:sz w:val="24"/>
    </w:rPr>
  </w:style>
  <w:style w:type="paragraph" w:styleId="43">
    <w:name w:val="List 4"/>
    <w:basedOn w:val="a3"/>
    <w:qFormat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9">
    <w:name w:val="List Continue 2"/>
    <w:basedOn w:val="a3"/>
    <w:qFormat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8">
    <w:name w:val="Normal (Web)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6">
    <w:name w:val="List Continue 3"/>
    <w:basedOn w:val="a3"/>
    <w:qFormat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1">
    <w:name w:val="index 1"/>
    <w:basedOn w:val="a3"/>
    <w:next w:val="a3"/>
    <w:qFormat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af9">
    <w:name w:val="Title"/>
    <w:basedOn w:val="a3"/>
    <w:qFormat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character" w:styleId="afa">
    <w:name w:val="Strong"/>
    <w:uiPriority w:val="22"/>
    <w:qFormat/>
    <w:rPr>
      <w:b/>
    </w:rPr>
  </w:style>
  <w:style w:type="character" w:styleId="afb">
    <w:name w:val="page number"/>
    <w:basedOn w:val="a4"/>
    <w:qFormat/>
  </w:style>
  <w:style w:type="character" w:styleId="afc">
    <w:name w:val="FollowedHyperlink"/>
    <w:qFormat/>
    <w:rPr>
      <w:color w:val="333333"/>
      <w:u w:val="none"/>
    </w:rPr>
  </w:style>
  <w:style w:type="character" w:styleId="afd">
    <w:name w:val="Emphasis"/>
    <w:qFormat/>
    <w:rPr>
      <w:i/>
    </w:rPr>
  </w:style>
  <w:style w:type="character" w:styleId="afe">
    <w:name w:val="Hyperlink"/>
    <w:uiPriority w:val="99"/>
    <w:qFormat/>
    <w:rPr>
      <w:color w:val="333333"/>
      <w:u w:val="none"/>
    </w:rPr>
  </w:style>
  <w:style w:type="character" w:styleId="aff">
    <w:name w:val="annotation reference"/>
    <w:qFormat/>
    <w:rPr>
      <w:sz w:val="21"/>
      <w:szCs w:val="21"/>
    </w:rPr>
  </w:style>
  <w:style w:type="character" w:styleId="aff0">
    <w:name w:val="footnote reference"/>
    <w:qFormat/>
    <w:rPr>
      <w:position w:val="6"/>
      <w:sz w:val="14"/>
      <w:vertAlign w:val="superscript"/>
    </w:rPr>
  </w:style>
  <w:style w:type="table" w:styleId="aff1">
    <w:name w:val="Table Grid"/>
    <w:basedOn w:val="a5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6">
    <w:name w:val="Char Char6"/>
    <w:qFormat/>
    <w:rPr>
      <w:rFonts w:ascii="仿宋_GB2312" w:eastAsia="仿宋_GB2312"/>
      <w:kern w:val="2"/>
      <w:sz w:val="32"/>
    </w:rPr>
  </w:style>
  <w:style w:type="character" w:customStyle="1" w:styleId="Char6">
    <w:name w:val="脚注文本 Char"/>
    <w:link w:val="af6"/>
    <w:qFormat/>
    <w:rPr>
      <w:kern w:val="2"/>
      <w:sz w:val="18"/>
    </w:rPr>
  </w:style>
  <w:style w:type="character" w:customStyle="1" w:styleId="CharChar2">
    <w:name w:val="Char Char2"/>
    <w:qFormat/>
    <w:rPr>
      <w:rFonts w:eastAsia="宋体"/>
      <w:kern w:val="2"/>
      <w:sz w:val="18"/>
      <w:lang w:val="en-US" w:eastAsia="zh-CN"/>
    </w:rPr>
  </w:style>
  <w:style w:type="character" w:customStyle="1" w:styleId="2Char0">
    <w:name w:val="正文文本缩进 2 Char"/>
    <w:link w:val="25"/>
    <w:qFormat/>
    <w:rPr>
      <w:kern w:val="2"/>
      <w:sz w:val="28"/>
    </w:rPr>
  </w:style>
  <w:style w:type="character" w:customStyle="1" w:styleId="CharChar">
    <w:name w:val="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">
    <w:name w:val="Table Text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Char">
    <w:name w:val="批注主题 Char"/>
    <w:basedOn w:val="Char0"/>
    <w:link w:val="a7"/>
    <w:qFormat/>
    <w:rPr>
      <w:sz w:val="24"/>
    </w:rPr>
  </w:style>
  <w:style w:type="character" w:customStyle="1" w:styleId="Char0">
    <w:name w:val="批注文字 Char"/>
    <w:link w:val="a8"/>
    <w:qFormat/>
    <w:rPr>
      <w:sz w:val="24"/>
    </w:rPr>
  </w:style>
  <w:style w:type="character" w:customStyle="1" w:styleId="074Char1">
    <w:name w:val="标书正文:  0.74 厘米 Char1"/>
    <w:qFormat/>
    <w:rPr>
      <w:rFonts w:eastAsia="宋体"/>
      <w:kern w:val="2"/>
      <w:sz w:val="24"/>
      <w:lang w:val="en-US" w:eastAsia="zh-CN"/>
    </w:rPr>
  </w:style>
  <w:style w:type="character" w:customStyle="1" w:styleId="CharChar11">
    <w:name w:val="Char Char11"/>
    <w:qFormat/>
    <w:rPr>
      <w:rFonts w:ascii="宋体"/>
      <w:kern w:val="2"/>
      <w:sz w:val="28"/>
    </w:rPr>
  </w:style>
  <w:style w:type="character" w:customStyle="1" w:styleId="CharChar7">
    <w:name w:val="Char Char7"/>
    <w:qFormat/>
    <w:rPr>
      <w:rFonts w:ascii="宋体" w:eastAsia="宋体" w:hAnsi="宋体"/>
      <w:kern w:val="2"/>
      <w:sz w:val="28"/>
    </w:rPr>
  </w:style>
  <w:style w:type="character" w:customStyle="1" w:styleId="Char7">
    <w:name w:val="文字 Char"/>
    <w:qFormat/>
    <w:rPr>
      <w:rFonts w:ascii="宋体"/>
      <w:kern w:val="2"/>
      <w:sz w:val="28"/>
    </w:rPr>
  </w:style>
  <w:style w:type="character" w:customStyle="1" w:styleId="CharChar5">
    <w:name w:val="Char Char5"/>
    <w:qFormat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2Char1">
    <w:name w:val="正文首行缩进 2 Char"/>
    <w:basedOn w:val="Char1"/>
    <w:link w:val="26"/>
    <w:qFormat/>
    <w:rPr>
      <w:kern w:val="2"/>
      <w:sz w:val="44"/>
    </w:rPr>
  </w:style>
  <w:style w:type="character" w:customStyle="1" w:styleId="Char1">
    <w:name w:val="正文文本缩进 Char"/>
    <w:link w:val="af"/>
    <w:qFormat/>
    <w:rPr>
      <w:kern w:val="2"/>
      <w:sz w:val="44"/>
    </w:rPr>
  </w:style>
  <w:style w:type="character" w:customStyle="1" w:styleId="font61">
    <w:name w:val="font6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titleemph1">
    <w:name w:val="title_emph1"/>
    <w:qFormat/>
    <w:rPr>
      <w:rFonts w:ascii="Arial" w:hAnsi="Arial" w:hint="default"/>
      <w:b/>
      <w:sz w:val="20"/>
    </w:rPr>
  </w:style>
  <w:style w:type="character" w:customStyle="1" w:styleId="Char4">
    <w:name w:val="页脚 Char"/>
    <w:link w:val="af4"/>
    <w:uiPriority w:val="99"/>
    <w:qFormat/>
    <w:rPr>
      <w:kern w:val="2"/>
      <w:sz w:val="18"/>
    </w:rPr>
  </w:style>
  <w:style w:type="character" w:customStyle="1" w:styleId="CommentTextChar">
    <w:name w:val="Comment Text Char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v151">
    <w:name w:val="v151"/>
    <w:qFormat/>
    <w:rPr>
      <w:sz w:val="18"/>
    </w:rPr>
  </w:style>
  <w:style w:type="character" w:customStyle="1" w:styleId="font1">
    <w:name w:val="font1"/>
    <w:qFormat/>
    <w:rPr>
      <w:color w:val="000000"/>
      <w:sz w:val="18"/>
    </w:rPr>
  </w:style>
  <w:style w:type="character" w:customStyle="1" w:styleId="Char2">
    <w:name w:val="纯文本 Char"/>
    <w:link w:val="af1"/>
    <w:uiPriority w:val="99"/>
    <w:qFormat/>
    <w:locked/>
    <w:rPr>
      <w:rFonts w:ascii="宋体" w:hAnsi="Courier New"/>
      <w:kern w:val="2"/>
      <w:sz w:val="21"/>
    </w:rPr>
  </w:style>
  <w:style w:type="character" w:customStyle="1" w:styleId="CharCharCharCharCharCharCharCharChar">
    <w:name w:val="Char Char Char Char Char Char Char 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CharCharChar">
    <w:name w:val="Table Text Char Char Char Char"/>
    <w:link w:val="TableText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TableText">
    <w:name w:val="Table Text"/>
    <w:link w:val="TableTextCharCharChar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2Char">
    <w:name w:val="标题 2 Char"/>
    <w:link w:val="23"/>
    <w:qFormat/>
    <w:rPr>
      <w:rFonts w:ascii="Arial" w:eastAsia="黑体" w:hAnsi="Arial"/>
      <w:b/>
      <w:kern w:val="2"/>
      <w:sz w:val="32"/>
    </w:rPr>
  </w:style>
  <w:style w:type="character" w:customStyle="1" w:styleId="H2Char">
    <w:name w:val="H2 Char"/>
    <w:qFormat/>
    <w:rPr>
      <w:rFonts w:ascii="Arial" w:eastAsia="宋体" w:hAnsi="Arial"/>
      <w:kern w:val="2"/>
      <w:sz w:val="28"/>
      <w:lang w:val="en-US" w:eastAsia="zh-CN"/>
    </w:rPr>
  </w:style>
  <w:style w:type="character" w:customStyle="1" w:styleId="top-det1">
    <w:name w:val="top-det1"/>
    <w:qFormat/>
    <w:rPr>
      <w:b/>
      <w:color w:val="000000"/>
    </w:rPr>
  </w:style>
  <w:style w:type="character" w:customStyle="1" w:styleId="aff2">
    <w:name w:val="批注文字 字符"/>
    <w:qFormat/>
    <w:rPr>
      <w:sz w:val="24"/>
    </w:rPr>
  </w:style>
  <w:style w:type="character" w:customStyle="1" w:styleId="3Char">
    <w:name w:val="标题 3 Char"/>
    <w:link w:val="30"/>
    <w:qFormat/>
    <w:rPr>
      <w:rFonts w:eastAsia="宋体"/>
      <w:b/>
      <w:kern w:val="2"/>
      <w:sz w:val="32"/>
      <w:lang w:val="en-US" w:eastAsia="zh-CN"/>
    </w:rPr>
  </w:style>
  <w:style w:type="character" w:customStyle="1" w:styleId="crowed11">
    <w:name w:val="crowed11"/>
    <w:qFormat/>
    <w:rPr>
      <w:rFonts w:hint="default"/>
      <w:sz w:val="24"/>
    </w:rPr>
  </w:style>
  <w:style w:type="character" w:customStyle="1" w:styleId="TableTextChar1Char">
    <w:name w:val="Table Text Char1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2a">
    <w:name w:val="标题 2 字符"/>
    <w:uiPriority w:val="99"/>
    <w:qFormat/>
    <w:rPr>
      <w:rFonts w:ascii="Arial" w:eastAsia="黑体" w:hAnsi="Arial"/>
      <w:b/>
      <w:kern w:val="2"/>
      <w:sz w:val="32"/>
    </w:rPr>
  </w:style>
  <w:style w:type="character" w:customStyle="1" w:styleId="TableHeadingCharChar">
    <w:name w:val="Table Heading Char Char"/>
    <w:qFormat/>
    <w:rPr>
      <w:rFonts w:ascii="Arial" w:eastAsia="黑体" w:hAnsi="Arial"/>
      <w:kern w:val="2"/>
      <w:sz w:val="18"/>
      <w:lang w:val="en-US" w:eastAsia="zh-CN"/>
    </w:rPr>
  </w:style>
  <w:style w:type="character" w:customStyle="1" w:styleId="CharChar0">
    <w:name w:val="文字 Char Char"/>
    <w:link w:val="aff3"/>
    <w:qFormat/>
    <w:rPr>
      <w:rFonts w:ascii="宋体"/>
      <w:kern w:val="2"/>
      <w:sz w:val="28"/>
    </w:rPr>
  </w:style>
  <w:style w:type="paragraph" w:customStyle="1" w:styleId="aff3">
    <w:name w:val="文字"/>
    <w:basedOn w:val="a3"/>
    <w:link w:val="CharChar0"/>
    <w:qFormat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aff4">
    <w:name w:val="样式 宋体"/>
    <w:qFormat/>
    <w:rPr>
      <w:rFonts w:ascii="宋体" w:eastAsia="宋体" w:hAnsi="宋体"/>
      <w:sz w:val="28"/>
    </w:rPr>
  </w:style>
  <w:style w:type="character" w:customStyle="1" w:styleId="Char8">
    <w:name w:val="正文 + 三号 Char"/>
    <w:qFormat/>
    <w:rPr>
      <w:rFonts w:eastAsia="宋体"/>
      <w:kern w:val="2"/>
      <w:sz w:val="21"/>
      <w:lang w:val="en-US" w:eastAsia="zh-CN"/>
    </w:rPr>
  </w:style>
  <w:style w:type="character" w:customStyle="1" w:styleId="Char9">
    <w:name w:val="小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7">
    <w:name w:val="标题 3 字符"/>
    <w:qFormat/>
    <w:rPr>
      <w:rFonts w:eastAsia="宋体"/>
      <w:b/>
      <w:kern w:val="2"/>
      <w:sz w:val="32"/>
      <w:lang w:val="en-US" w:eastAsia="zh-CN"/>
    </w:rPr>
  </w:style>
  <w:style w:type="character" w:customStyle="1" w:styleId="content-white1">
    <w:name w:val="content-white1"/>
    <w:qFormat/>
    <w:rPr>
      <w:color w:val="auto"/>
      <w:sz w:val="18"/>
      <w:u w:val="none"/>
    </w:rPr>
  </w:style>
  <w:style w:type="character" w:customStyle="1" w:styleId="Char3">
    <w:name w:val="日期 Char"/>
    <w:link w:val="af2"/>
    <w:uiPriority w:val="99"/>
    <w:qFormat/>
    <w:rPr>
      <w:kern w:val="2"/>
      <w:sz w:val="28"/>
    </w:rPr>
  </w:style>
  <w:style w:type="character" w:customStyle="1" w:styleId="font31">
    <w:name w:val="font31"/>
    <w:qFormat/>
    <w:rPr>
      <w:rFonts w:ascii="微软雅黑 Light" w:eastAsia="微软雅黑 Light" w:hAnsi="微软雅黑 Light" w:cs="微软雅黑 Light" w:hint="default"/>
      <w:color w:val="000000"/>
      <w:sz w:val="24"/>
      <w:szCs w:val="24"/>
      <w:u w:val="none"/>
    </w:rPr>
  </w:style>
  <w:style w:type="character" w:customStyle="1" w:styleId="Char5">
    <w:name w:val="页眉 Char"/>
    <w:link w:val="af5"/>
    <w:uiPriority w:val="99"/>
    <w:qFormat/>
    <w:rPr>
      <w:kern w:val="2"/>
      <w:sz w:val="18"/>
    </w:rPr>
  </w:style>
  <w:style w:type="character" w:customStyle="1" w:styleId="CharChar4">
    <w:name w:val="Char Char4"/>
    <w:qFormat/>
    <w:rPr>
      <w:rFonts w:eastAsia="宋体"/>
      <w:b/>
      <w:kern w:val="2"/>
      <w:sz w:val="21"/>
      <w:lang w:val="en-US" w:eastAsia="zh-CN"/>
    </w:rPr>
  </w:style>
  <w:style w:type="character" w:customStyle="1" w:styleId="110">
    <w:name w:val="未命名11"/>
    <w:qFormat/>
    <w:rPr>
      <w:color w:val="77FFFF"/>
      <w:sz w:val="24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Char3">
    <w:name w:val="Char Char3"/>
    <w:qFormat/>
    <w:rPr>
      <w:rFonts w:eastAsia="宋体"/>
      <w:kern w:val="2"/>
      <w:sz w:val="18"/>
      <w:lang w:val="en-US" w:eastAsia="zh-CN"/>
    </w:rPr>
  </w:style>
  <w:style w:type="character" w:customStyle="1" w:styleId="TableTextChar1CharChar">
    <w:name w:val="Table Text Char1 Char Char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aff5">
    <w:name w:val="项目"/>
    <w:basedOn w:val="a3"/>
    <w:qFormat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aff6">
    <w:name w:val="普通正文"/>
    <w:basedOn w:val="a3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ableTextCharCharChar">
    <w:name w:val="Table Text Char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ff7">
    <w:name w:val="内容标题"/>
    <w:basedOn w:val="ac"/>
    <w:qFormat/>
    <w:rPr>
      <w:rFonts w:ascii="Tahoma" w:hAnsi="Tahoma"/>
      <w:sz w:val="24"/>
    </w:rPr>
  </w:style>
  <w:style w:type="paragraph" w:customStyle="1" w:styleId="TableTextCharChar">
    <w:name w:val="Table Text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ontent">
    <w:name w:val="content"/>
    <w:basedOn w:val="a3"/>
    <w:qFormat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style1">
    <w:name w:val="style1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aff8">
    <w:name w:val="样式 宋体 五号 行距: 单倍行距"/>
    <w:basedOn w:val="a3"/>
    <w:qFormat/>
    <w:pPr>
      <w:adjustRightInd w:val="0"/>
      <w:jc w:val="left"/>
    </w:pPr>
    <w:rPr>
      <w:rFonts w:ascii="宋体" w:hAnsi="宋体"/>
      <w:kern w:val="0"/>
    </w:rPr>
  </w:style>
  <w:style w:type="paragraph" w:customStyle="1" w:styleId="aff9">
    <w:name w:val="正文表格"/>
    <w:basedOn w:val="a3"/>
    <w:qFormat/>
    <w:pPr>
      <w:adjustRightInd w:val="0"/>
      <w:spacing w:before="40" w:after="40"/>
    </w:pPr>
    <w:rPr>
      <w:sz w:val="24"/>
    </w:rPr>
  </w:style>
  <w:style w:type="paragraph" w:customStyle="1" w:styleId="Char1CharCharChar">
    <w:name w:val="Char1 Char Char Char"/>
    <w:basedOn w:val="a3"/>
    <w:qFormat/>
    <w:rPr>
      <w:rFonts w:ascii="Tahoma" w:hAnsi="Tahoma"/>
      <w:sz w:val="24"/>
    </w:rPr>
  </w:style>
  <w:style w:type="paragraph" w:customStyle="1" w:styleId="affa">
    <w:name w:val="af"/>
    <w:basedOn w:val="a3"/>
    <w:qFormat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Title-Revision">
    <w:name w:val="Title - Revision"/>
    <w:basedOn w:val="af9"/>
    <w:qFormat/>
    <w:pPr>
      <w:spacing w:before="720"/>
    </w:pPr>
  </w:style>
  <w:style w:type="paragraph" w:customStyle="1" w:styleId="12">
    <w:name w:val="1.正文"/>
    <w:basedOn w:val="a3"/>
    <w:qFormat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Title-Date">
    <w:name w:val="Title - Date"/>
    <w:basedOn w:val="af9"/>
    <w:next w:val="a3"/>
    <w:qFormat/>
    <w:pPr>
      <w:spacing w:before="240" w:after="720"/>
    </w:pPr>
    <w:rPr>
      <w:sz w:val="28"/>
    </w:rPr>
  </w:style>
  <w:style w:type="paragraph" w:customStyle="1" w:styleId="00">
    <w:name w:val="00"/>
    <w:basedOn w:val="a3"/>
    <w:qFormat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ItemStepinTable">
    <w:name w:val="Item Step in Table"/>
    <w:qFormat/>
    <w:pPr>
      <w:numPr>
        <w:numId w:val="4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CharChar1">
    <w:name w:val="Char Char1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ableTextChar1">
    <w:name w:val="Table Text Char1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">
    <w:name w:val="表号"/>
    <w:basedOn w:val="a3"/>
    <w:qFormat/>
    <w:pPr>
      <w:numPr>
        <w:numId w:val="5"/>
      </w:numPr>
      <w:tabs>
        <w:tab w:val="clear" w:pos="360"/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210">
    <w:name w:val="正文文本缩进 21"/>
    <w:basedOn w:val="a3"/>
    <w:qFormat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INStep">
    <w:name w:val="IN Step"/>
    <w:basedOn w:val="a3"/>
    <w:qFormat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CharCharCharCharCharCharCharCharCharCharCharCharChar">
    <w:name w:val="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ItemList">
    <w:name w:val="Item List"/>
    <w:qFormat/>
    <w:pPr>
      <w:numPr>
        <w:numId w:val="6"/>
      </w:numPr>
      <w:spacing w:line="300" w:lineRule="auto"/>
      <w:jc w:val="both"/>
    </w:pPr>
    <w:rPr>
      <w:rFonts w:ascii="Arial" w:hAnsi="Arial"/>
      <w:sz w:val="21"/>
    </w:rPr>
  </w:style>
  <w:style w:type="paragraph" w:customStyle="1" w:styleId="affb">
    <w:name w:val="标准正文"/>
    <w:basedOn w:val="af"/>
    <w:qFormat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CSS1Char">
    <w:name w:val="CSS1级正文 Char"/>
    <w:basedOn w:val="ae"/>
    <w:qFormat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affc">
    <w:name w:val="表头文本"/>
    <w:qFormat/>
    <w:pPr>
      <w:jc w:val="center"/>
    </w:pPr>
    <w:rPr>
      <w:rFonts w:ascii="Arial" w:hAnsi="Arial"/>
      <w:b/>
      <w:sz w:val="21"/>
    </w:rPr>
  </w:style>
  <w:style w:type="paragraph" w:customStyle="1" w:styleId="affd">
    <w:name w:val="图标"/>
    <w:basedOn w:val="a3"/>
    <w:next w:val="a3"/>
    <w:qFormat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2">
    <w:name w:val="操作步骤"/>
    <w:basedOn w:val="a3"/>
    <w:qFormat/>
    <w:pPr>
      <w:numPr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qFormat/>
    <w:pPr>
      <w:tabs>
        <w:tab w:val="left" w:pos="360"/>
      </w:tabs>
    </w:pPr>
    <w:rPr>
      <w:sz w:val="24"/>
    </w:rPr>
  </w:style>
  <w:style w:type="paragraph" w:customStyle="1" w:styleId="220">
    <w:name w:val="样式 样式 首行缩进:  2 字符 + 首行缩进:  2 字符"/>
    <w:basedOn w:val="a3"/>
    <w:qFormat/>
    <w:pPr>
      <w:numPr>
        <w:numId w:val="8"/>
      </w:numPr>
      <w:tabs>
        <w:tab w:val="clear" w:pos="1230"/>
      </w:tabs>
      <w:spacing w:line="360" w:lineRule="auto"/>
      <w:ind w:firstLineChars="200" w:firstLine="480"/>
    </w:pPr>
    <w:rPr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qFormat/>
    <w:rPr>
      <w:rFonts w:ascii="Tahoma" w:hAnsi="Tahoma"/>
      <w:sz w:val="24"/>
    </w:rPr>
  </w:style>
  <w:style w:type="paragraph" w:customStyle="1" w:styleId="affe">
    <w:name w:val="表头样式"/>
    <w:basedOn w:val="a3"/>
    <w:qFormat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3">
    <w:name w:val="表格1"/>
    <w:basedOn w:val="a3"/>
    <w:next w:val="a3"/>
    <w:qFormat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ItemStep">
    <w:name w:val="Item Step"/>
    <w:qFormat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afff">
    <w:name w:val="表格内文字"/>
    <w:basedOn w:val="af1"/>
    <w:qFormat/>
    <w:pPr>
      <w:adjustRightInd w:val="0"/>
    </w:pPr>
    <w:rPr>
      <w:color w:val="000000"/>
      <w:lang w:val="en-GB"/>
    </w:rPr>
  </w:style>
  <w:style w:type="paragraph" w:customStyle="1" w:styleId="ParaCharCharCharCharCharCharChar">
    <w:name w:val="默认段落字体 Para Char Char Char Char Char Char Char"/>
    <w:basedOn w:val="a3"/>
    <w:qFormat/>
    <w:rPr>
      <w:rFonts w:ascii="Tahoma" w:hAnsi="Tahoma"/>
      <w:sz w:val="24"/>
    </w:rPr>
  </w:style>
  <w:style w:type="paragraph" w:customStyle="1" w:styleId="38">
    <w:name w:val="样式3"/>
    <w:basedOn w:val="1"/>
    <w:next w:val="1"/>
    <w:qFormat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afff0">
    <w:name w:val="正文格式"/>
    <w:basedOn w:val="a3"/>
    <w:qFormat/>
    <w:pPr>
      <w:widowControl/>
      <w:adjustRightInd w:val="0"/>
      <w:snapToGrid w:val="0"/>
      <w:spacing w:before="60" w:line="360" w:lineRule="auto"/>
      <w:ind w:firstLineChars="200" w:firstLine="48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afff1">
    <w:name w:val="司法正文"/>
    <w:qFormat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customStyle="1" w:styleId="2b">
    <w:name w:val="附录2"/>
    <w:basedOn w:val="a3"/>
    <w:next w:val="a3"/>
    <w:qFormat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afff2">
    <w:name w:val="段落正文"/>
    <w:basedOn w:val="a3"/>
    <w:qFormat/>
    <w:pPr>
      <w:spacing w:beforeLines="50" w:before="156" w:line="360" w:lineRule="auto"/>
      <w:ind w:firstLineChars="200" w:firstLine="200"/>
    </w:pPr>
    <w:rPr>
      <w:spacing w:val="2"/>
      <w:sz w:val="24"/>
    </w:rPr>
  </w:style>
  <w:style w:type="paragraph" w:customStyle="1" w:styleId="afff3">
    <w:name w:val="文章正文"/>
    <w:basedOn w:val="a3"/>
    <w:qFormat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Chara">
    <w:name w:val="Char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4">
    <w:name w:val="列表项目"/>
    <w:basedOn w:val="a3"/>
    <w:qFormat/>
    <w:pPr>
      <w:tabs>
        <w:tab w:val="left" w:pos="420"/>
      </w:tabs>
      <w:spacing w:line="288" w:lineRule="auto"/>
      <w:ind w:leftChars="200" w:left="840" w:hangingChars="200" w:hanging="420"/>
    </w:pPr>
  </w:style>
  <w:style w:type="paragraph" w:customStyle="1" w:styleId="14">
    <w:name w:val="列出段落1"/>
    <w:next w:val="ab"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customStyle="1" w:styleId="xl53">
    <w:name w:val="xl53"/>
    <w:basedOn w:val="a3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44">
    <w:name w:val="正文4"/>
    <w:basedOn w:val="a3"/>
    <w:qFormat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afff5">
    <w:name w:val="关键词"/>
    <w:basedOn w:val="a3"/>
    <w:next w:val="a3"/>
    <w:qFormat/>
    <w:pPr>
      <w:spacing w:line="360" w:lineRule="auto"/>
    </w:pPr>
    <w:rPr>
      <w:rFonts w:eastAsia="黑体"/>
      <w:sz w:val="20"/>
    </w:rPr>
  </w:style>
  <w:style w:type="paragraph" w:customStyle="1" w:styleId="afff6">
    <w:name w:val="可研正文"/>
    <w:basedOn w:val="ae"/>
    <w:qFormat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074">
    <w:name w:val="标书正文:  0.74 厘米"/>
    <w:basedOn w:val="a3"/>
    <w:qFormat/>
    <w:pPr>
      <w:snapToGrid w:val="0"/>
      <w:spacing w:line="360" w:lineRule="auto"/>
      <w:ind w:firstLine="420"/>
    </w:pPr>
    <w:rPr>
      <w:sz w:val="24"/>
    </w:rPr>
  </w:style>
  <w:style w:type="paragraph" w:customStyle="1" w:styleId="605">
    <w:name w:val="样式 标题 6第五层条 + 三号 段前: 0.5 行"/>
    <w:basedOn w:val="6"/>
    <w:qFormat/>
    <w:pPr>
      <w:widowControl/>
      <w:adjustRightInd/>
      <w:snapToGrid/>
      <w:spacing w:beforeLines="50" w:before="156"/>
      <w:jc w:val="left"/>
    </w:pPr>
    <w:rPr>
      <w:snapToGrid w:val="0"/>
      <w:kern w:val="24"/>
      <w:sz w:val="28"/>
    </w:rPr>
  </w:style>
  <w:style w:type="paragraph" w:customStyle="1" w:styleId="15">
    <w:name w:val="1"/>
    <w:basedOn w:val="a3"/>
    <w:next w:val="af1"/>
    <w:qFormat/>
    <w:rPr>
      <w:rFonts w:ascii="宋体" w:hAnsi="Courier New"/>
    </w:rPr>
  </w:style>
  <w:style w:type="paragraph" w:customStyle="1" w:styleId="afff7">
    <w:name w:val="没有缩进（为图形使用）"/>
    <w:basedOn w:val="a3"/>
    <w:qFormat/>
    <w:pPr>
      <w:spacing w:before="120" w:after="120" w:line="360" w:lineRule="auto"/>
    </w:pPr>
    <w:rPr>
      <w:sz w:val="24"/>
    </w:rPr>
  </w:style>
  <w:style w:type="paragraph" w:customStyle="1" w:styleId="afff8">
    <w:name w:val="标题无"/>
    <w:basedOn w:val="a3"/>
    <w:qFormat/>
    <w:pPr>
      <w:spacing w:line="360" w:lineRule="auto"/>
    </w:pPr>
    <w:rPr>
      <w:sz w:val="24"/>
    </w:rPr>
  </w:style>
  <w:style w:type="paragraph" w:customStyle="1" w:styleId="16">
    <w:name w:val="修订1"/>
    <w:qFormat/>
    <w:rPr>
      <w:rFonts w:ascii="Calibri" w:hAnsi="Calibri"/>
      <w:kern w:val="2"/>
      <w:sz w:val="21"/>
    </w:rPr>
  </w:style>
  <w:style w:type="paragraph" w:customStyle="1" w:styleId="a1">
    <w:name w:val="章标题"/>
    <w:next w:val="a3"/>
    <w:qFormat/>
    <w:pPr>
      <w:numPr>
        <w:ilvl w:val="1"/>
        <w:numId w:val="4"/>
      </w:numPr>
      <w:spacing w:beforeLines="50" w:before="156" w:afterLines="50" w:after="156"/>
      <w:ind w:left="0"/>
      <w:jc w:val="both"/>
      <w:outlineLvl w:val="1"/>
    </w:pPr>
    <w:rPr>
      <w:rFonts w:ascii="黑体" w:eastAsia="黑体"/>
      <w:sz w:val="24"/>
    </w:rPr>
  </w:style>
  <w:style w:type="paragraph" w:customStyle="1" w:styleId="afff9">
    <w:name w:val="图例"/>
    <w:basedOn w:val="a3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Char14CharChar">
    <w:name w:val="Char Char14 Char Char"/>
    <w:basedOn w:val="a3"/>
    <w:qFormat/>
    <w:rPr>
      <w:szCs w:val="24"/>
    </w:rPr>
  </w:style>
  <w:style w:type="paragraph" w:customStyle="1" w:styleId="xl23">
    <w:name w:val="xl23"/>
    <w:basedOn w:val="a3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Char10">
    <w:name w:val="Char1"/>
    <w:basedOn w:val="a3"/>
    <w:qFormat/>
  </w:style>
  <w:style w:type="paragraph" w:customStyle="1" w:styleId="17">
    <w:name w:val="正文1"/>
    <w:basedOn w:val="a3"/>
    <w:qFormat/>
    <w:pPr>
      <w:spacing w:line="300" w:lineRule="auto"/>
      <w:ind w:firstLineChars="200" w:firstLine="200"/>
    </w:pPr>
    <w:rPr>
      <w:sz w:val="24"/>
    </w:rPr>
  </w:style>
  <w:style w:type="paragraph" w:customStyle="1" w:styleId="2c">
    <w:name w:val="正文字缩2字"/>
    <w:basedOn w:val="a3"/>
    <w:qFormat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afffa">
    <w:name w:val="缺省文本"/>
    <w:basedOn w:val="a3"/>
    <w:qFormat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CharCharChar">
    <w:name w:val="Char Char Char"/>
    <w:basedOn w:val="a3"/>
    <w:qFormat/>
    <w:rPr>
      <w:rFonts w:ascii="Tahoma" w:hAnsi="Tahoma"/>
      <w:sz w:val="24"/>
    </w:rPr>
  </w:style>
  <w:style w:type="paragraph" w:customStyle="1" w:styleId="211">
    <w:name w:val="正文文本 21"/>
    <w:basedOn w:val="a3"/>
    <w:qFormat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Char2CharCharCharCharCharChar">
    <w:name w:val="Char2 Char Char Char Char Char Char"/>
    <w:basedOn w:val="a3"/>
    <w:qFormat/>
    <w:rPr>
      <w:rFonts w:ascii="仿宋_GB2312"/>
      <w:b/>
      <w:sz w:val="30"/>
    </w:rPr>
  </w:style>
  <w:style w:type="paragraph" w:customStyle="1" w:styleId="CharCharCharCharChar">
    <w:name w:val="Char Char Char Char Char"/>
    <w:basedOn w:val="a3"/>
    <w:qFormat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39">
    <w:name w:val="附录3"/>
    <w:basedOn w:val="a3"/>
    <w:next w:val="a3"/>
    <w:qFormat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afffb">
    <w:name w:val="二级条标题"/>
    <w:basedOn w:val="afffc"/>
    <w:next w:val="afffd"/>
    <w:qFormat/>
    <w:pPr>
      <w:ind w:left="840"/>
      <w:outlineLvl w:val="3"/>
    </w:pPr>
  </w:style>
  <w:style w:type="paragraph" w:customStyle="1" w:styleId="afffc">
    <w:name w:val="一级条标题"/>
    <w:basedOn w:val="a1"/>
    <w:next w:val="afffd"/>
    <w:qFormat/>
    <w:pPr>
      <w:numPr>
        <w:numId w:val="0"/>
      </w:numPr>
      <w:spacing w:beforeLines="0" w:before="0" w:afterLines="0" w:after="0"/>
      <w:ind w:left="525"/>
      <w:outlineLvl w:val="2"/>
    </w:pPr>
    <w:rPr>
      <w:sz w:val="21"/>
    </w:rPr>
  </w:style>
  <w:style w:type="paragraph" w:customStyle="1" w:styleId="afffd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20">
    <w:name w:val="Char2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e">
    <w:name w:val="样式 宋体 五号 两端对齐 行距: 单倍行距"/>
    <w:basedOn w:val="a3"/>
    <w:qFormat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CharCharCharCharChar0">
    <w:name w:val="文档正文 Char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b">
    <w:name w:val="段 Char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customStyle="1" w:styleId="18">
    <w:name w:val="首行缩进 1"/>
    <w:basedOn w:val="a3"/>
    <w:qFormat/>
    <w:pPr>
      <w:spacing w:after="120" w:line="360" w:lineRule="auto"/>
      <w:ind w:firstLineChars="200" w:firstLine="200"/>
    </w:pPr>
    <w:rPr>
      <w:sz w:val="24"/>
    </w:rPr>
  </w:style>
  <w:style w:type="paragraph" w:customStyle="1" w:styleId="19">
    <w:name w:val="文本1"/>
    <w:basedOn w:val="a3"/>
    <w:qFormat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412">
    <w:name w:val="样式 正文缩进正文（首行缩进两字）表正文正文非缩进特点标题4段1 + 首行缩进:  2 字符"/>
    <w:basedOn w:val="aa"/>
    <w:qFormat/>
    <w:pPr>
      <w:ind w:firstLineChars="200" w:firstLine="480"/>
    </w:pPr>
  </w:style>
  <w:style w:type="paragraph" w:customStyle="1" w:styleId="affff">
    <w:name w:val="表文字"/>
    <w:qFormat/>
    <w:rPr>
      <w:rFonts w:ascii="宋体"/>
      <w:kern w:val="2"/>
    </w:rPr>
  </w:style>
  <w:style w:type="paragraph" w:customStyle="1" w:styleId="INFeature">
    <w:name w:val="IN Feature"/>
    <w:next w:val="INStep"/>
    <w:qFormat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1a">
    <w:name w:val="样式1"/>
    <w:basedOn w:val="4"/>
    <w:qFormat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151">
    <w:name w:val="样式 行距: 1.5 倍行距1"/>
    <w:basedOn w:val="a3"/>
    <w:qFormat/>
    <w:pPr>
      <w:snapToGrid w:val="0"/>
    </w:pPr>
  </w:style>
  <w:style w:type="paragraph" w:customStyle="1" w:styleId="StyleHeading3h3Heading3-oldLevel3HeadH3level3PIM3se">
    <w:name w:val="Style Heading 3h3Heading 3 - oldLevel 3 HeadH3level_3PIM 3se..."/>
    <w:basedOn w:val="30"/>
    <w:qFormat/>
    <w:pPr>
      <w:tabs>
        <w:tab w:val="left" w:pos="709"/>
        <w:tab w:val="left" w:pos="1620"/>
      </w:tabs>
      <w:ind w:left="1620" w:hanging="360"/>
    </w:pPr>
  </w:style>
  <w:style w:type="paragraph" w:customStyle="1" w:styleId="tabletext0">
    <w:name w:val="tabletext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样式2"/>
    <w:basedOn w:val="4"/>
    <w:qFormat/>
    <w:pPr>
      <w:numPr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45">
    <w:name w:val="附录4"/>
    <w:basedOn w:val="a3"/>
    <w:next w:val="a3"/>
    <w:qFormat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CharCharCharCharCharChar">
    <w:name w:val="Char Char 字元 字元 字元 Char Char Char Char"/>
    <w:basedOn w:val="a3"/>
    <w:qFormat/>
    <w:pPr>
      <w:adjustRightInd w:val="0"/>
      <w:spacing w:line="360" w:lineRule="auto"/>
    </w:pPr>
    <w:rPr>
      <w:kern w:val="0"/>
      <w:sz w:val="24"/>
    </w:rPr>
  </w:style>
  <w:style w:type="paragraph" w:customStyle="1" w:styleId="affff0">
    <w:name w:val="编号正文"/>
    <w:basedOn w:val="affff1"/>
    <w:qFormat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affff1">
    <w:name w:val="文档正文"/>
    <w:basedOn w:val="a3"/>
    <w:qFormat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Heading0SectionHeadPIM1H1h11stlevell11H1">
    <w:name w:val="样式 标题 1章标题Heading 0Section HeadPIM 1H1h11st levell11H1..."/>
    <w:basedOn w:val="1"/>
    <w:qFormat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eastAsia="黑体" w:hAnsi="宋体"/>
      <w:b/>
      <w:kern w:val="44"/>
      <w:sz w:val="36"/>
    </w:rPr>
  </w:style>
  <w:style w:type="paragraph" w:customStyle="1" w:styleId="CharChar1Char">
    <w:name w:val="Char Char1 Char"/>
    <w:basedOn w:val="a3"/>
    <w:qFormat/>
    <w:rPr>
      <w:rFonts w:ascii="Tahoma" w:hAnsi="Tahoma"/>
      <w:sz w:val="24"/>
      <w:szCs w:val="24"/>
    </w:rPr>
  </w:style>
  <w:style w:type="paragraph" w:customStyle="1" w:styleId="CharCharCharCharCharCharChar">
    <w:name w:val="Char Char Char Char Char Char Char"/>
    <w:basedOn w:val="a3"/>
    <w:qFormat/>
    <w:rPr>
      <w:rFonts w:ascii="Tahoma" w:hAnsi="Tahoma"/>
      <w:sz w:val="24"/>
    </w:rPr>
  </w:style>
  <w:style w:type="paragraph" w:customStyle="1" w:styleId="affff2">
    <w:name w:val="二级列表"/>
    <w:basedOn w:val="afff2"/>
    <w:next w:val="afff2"/>
    <w:qFormat/>
    <w:pPr>
      <w:tabs>
        <w:tab w:val="left" w:pos="2120"/>
      </w:tabs>
      <w:ind w:firstLineChars="0" w:firstLine="0"/>
    </w:pPr>
    <w:rPr>
      <w:b/>
    </w:rPr>
  </w:style>
  <w:style w:type="paragraph" w:customStyle="1" w:styleId="Note">
    <w:name w:val="Note"/>
    <w:basedOn w:val="a3"/>
    <w:qFormat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16615">
    <w:name w:val="样式 标题 1 + 居中 段前: 6 磅 段后: 6 磅 行距: 1.5 倍行距"/>
    <w:basedOn w:val="1"/>
    <w:qFormat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FigureDescription">
    <w:name w:val="Figure Description"/>
    <w:next w:val="a3"/>
    <w:qFormat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affff3">
    <w:name w:val="表格文本"/>
    <w:qFormat/>
    <w:pPr>
      <w:tabs>
        <w:tab w:val="decimal" w:pos="0"/>
      </w:tabs>
    </w:pPr>
    <w:rPr>
      <w:rFonts w:ascii="Arial" w:hAnsi="Arial"/>
      <w:sz w:val="21"/>
    </w:rPr>
  </w:style>
  <w:style w:type="paragraph" w:customStyle="1" w:styleId="affff4">
    <w:name w:val="_"/>
    <w:basedOn w:val="a3"/>
    <w:qFormat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ANumbering">
    <w:name w:val="AA Numbering"/>
    <w:basedOn w:val="a3"/>
    <w:qFormat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0740">
    <w:name w:val="样式 首行缩进:  0.74 厘米"/>
    <w:basedOn w:val="a3"/>
    <w:qFormat/>
    <w:pPr>
      <w:spacing w:line="360" w:lineRule="auto"/>
      <w:ind w:firstLine="420"/>
    </w:pPr>
    <w:rPr>
      <w:sz w:val="24"/>
    </w:rPr>
  </w:style>
  <w:style w:type="paragraph" w:customStyle="1" w:styleId="2d">
    <w:name w:val="标题2"/>
    <w:basedOn w:val="23"/>
    <w:qFormat/>
    <w:pPr>
      <w:keepNext w:val="0"/>
      <w:keepLines w:val="0"/>
      <w:adjustRightInd w:val="0"/>
      <w:snapToGrid w:val="0"/>
      <w:spacing w:before="0" w:after="0" w:line="360" w:lineRule="auto"/>
      <w:ind w:firstLineChars="196" w:firstLine="574"/>
      <w:outlineLvl w:val="9"/>
    </w:pPr>
    <w:rPr>
      <w:rFonts w:ascii="宋体" w:eastAsia="宋体" w:hAnsi="宋体"/>
      <w:spacing w:val="6"/>
      <w:sz w:val="28"/>
      <w:u w:val="single"/>
    </w:rPr>
  </w:style>
  <w:style w:type="paragraph" w:customStyle="1" w:styleId="Charc">
    <w:name w:val="正文格式 Char"/>
    <w:basedOn w:val="a3"/>
    <w:qFormat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GB23122">
    <w:name w:val="样式 仿宋_GB2312 首行缩进:  2 字符"/>
    <w:basedOn w:val="a3"/>
    <w:qFormat/>
    <w:pPr>
      <w:spacing w:line="600" w:lineRule="exact"/>
      <w:ind w:firstLineChars="150" w:firstLine="420"/>
      <w:jc w:val="left"/>
    </w:pPr>
    <w:rPr>
      <w:rFonts w:ascii="仿宋_GB2312" w:eastAsia="仿宋_GB2312" w:hAnsi="Arial"/>
      <w:color w:val="000000"/>
      <w:kern w:val="0"/>
      <w:lang w:val="zh-CN"/>
    </w:rPr>
  </w:style>
  <w:style w:type="paragraph" w:customStyle="1" w:styleId="20257">
    <w:name w:val="样式 样式 正文首行缩进 2 + 左  0 字符 + 首行缩进:  2.57 字符"/>
    <w:basedOn w:val="a3"/>
    <w:next w:val="a3"/>
    <w:qFormat/>
    <w:pPr>
      <w:adjustRightInd w:val="0"/>
      <w:snapToGrid w:val="0"/>
      <w:spacing w:after="120"/>
      <w:ind w:firstLineChars="257" w:firstLine="540"/>
    </w:pPr>
  </w:style>
  <w:style w:type="paragraph" w:customStyle="1" w:styleId="affff5">
    <w:name w:val="简单回函地址"/>
    <w:basedOn w:val="a3"/>
    <w:qFormat/>
    <w:pPr>
      <w:adjustRightInd w:val="0"/>
      <w:snapToGrid w:val="0"/>
      <w:spacing w:line="360" w:lineRule="auto"/>
    </w:pPr>
    <w:rPr>
      <w:sz w:val="24"/>
    </w:rPr>
  </w:style>
  <w:style w:type="paragraph" w:customStyle="1" w:styleId="affff6">
    <w:name w:val="正文 + 三号"/>
    <w:basedOn w:val="a3"/>
    <w:qFormat/>
  </w:style>
  <w:style w:type="paragraph" w:customStyle="1" w:styleId="1b">
    <w:name w:val="小标题 1"/>
    <w:basedOn w:val="a3"/>
    <w:qFormat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xz">
    <w:name w:val="样式1xz"/>
    <w:basedOn w:val="a3"/>
    <w:qFormat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affff7">
    <w:name w:val="图片文字"/>
    <w:basedOn w:val="a3"/>
    <w:qFormat/>
    <w:pPr>
      <w:spacing w:line="240" w:lineRule="atLeast"/>
      <w:jc w:val="center"/>
    </w:pPr>
  </w:style>
  <w:style w:type="paragraph" w:customStyle="1" w:styleId="affff8">
    <w:name w:val="摘要"/>
    <w:basedOn w:val="a3"/>
    <w:next w:val="23"/>
    <w:qFormat/>
    <w:pPr>
      <w:spacing w:line="360" w:lineRule="auto"/>
    </w:pPr>
    <w:rPr>
      <w:rFonts w:eastAsia="黑体"/>
      <w:sz w:val="20"/>
    </w:rPr>
  </w:style>
  <w:style w:type="paragraph" w:customStyle="1" w:styleId="22">
    <w:name w:val="样式 正文首行缩进 2 + 首行缩进:  2 字符"/>
    <w:basedOn w:val="a3"/>
    <w:qFormat/>
    <w:pPr>
      <w:numPr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52">
    <w:name w:val="标题5"/>
    <w:basedOn w:val="a3"/>
    <w:qFormat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TableContents">
    <w:name w:val="Table Contents"/>
    <w:basedOn w:val="ae"/>
    <w:qFormat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CharCharCharChar">
    <w:name w:val="文档正文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affff9">
    <w:name w:val="È±Ê¡ÎÄ±¾"/>
    <w:basedOn w:val="a3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TableDescription">
    <w:name w:val="Table Description"/>
    <w:next w:val="a3"/>
    <w:qFormat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1c">
    <w:name w:val="文本框样式1"/>
    <w:basedOn w:val="a3"/>
    <w:qFormat/>
    <w:pPr>
      <w:adjustRightInd w:val="0"/>
      <w:snapToGrid w:val="0"/>
      <w:spacing w:before="60" w:line="180" w:lineRule="exact"/>
      <w:jc w:val="center"/>
    </w:pPr>
  </w:style>
  <w:style w:type="paragraph" w:customStyle="1" w:styleId="CharCharCharCharCharCharChar1">
    <w:name w:val="Char Char Char Char Char Char Char1"/>
    <w:basedOn w:val="ac"/>
    <w:qFormat/>
    <w:rPr>
      <w:rFonts w:ascii="宋体" w:hAnsi="Tahoma"/>
    </w:rPr>
  </w:style>
  <w:style w:type="paragraph" w:customStyle="1" w:styleId="CharCharCharChar0">
    <w:name w:val="Char Char Char Char"/>
    <w:basedOn w:val="a3"/>
    <w:qFormat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6">
    <w:name w:val="样式4"/>
    <w:basedOn w:val="4"/>
    <w:qFormat/>
    <w:pPr>
      <w:adjustRightInd w:val="0"/>
      <w:snapToGrid w:val="0"/>
    </w:pPr>
  </w:style>
  <w:style w:type="paragraph" w:customStyle="1" w:styleId="affffa">
    <w:name w:val="正文（首行不缩进）"/>
    <w:basedOn w:val="a3"/>
    <w:qFormat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PullQuote">
    <w:name w:val="Pull Quote"/>
    <w:basedOn w:val="a3"/>
    <w:qFormat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xl40">
    <w:name w:val="xl40"/>
    <w:basedOn w:val="a3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1CharCharChar1">
    <w:name w:val="Char1 Char Char Char1"/>
    <w:basedOn w:val="a3"/>
    <w:qFormat/>
    <w:rPr>
      <w:rFonts w:ascii="Tahoma" w:hAnsi="Tahoma"/>
      <w:sz w:val="30"/>
    </w:rPr>
  </w:style>
  <w:style w:type="paragraph" w:customStyle="1" w:styleId="1d">
    <w:name w:val="彩色底纹1"/>
    <w:qFormat/>
    <w:rPr>
      <w:kern w:val="2"/>
      <w:sz w:val="21"/>
    </w:rPr>
  </w:style>
  <w:style w:type="paragraph" w:customStyle="1" w:styleId="CharCharCharCharCharChar1Char">
    <w:name w:val="Char Char Char Char Char Char1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1e">
    <w:name w:val="附录1"/>
    <w:basedOn w:val="a3"/>
    <w:next w:val="a3"/>
    <w:qFormat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xl27">
    <w:name w:val="xl27"/>
    <w:basedOn w:val="a3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TableHeading">
    <w:name w:val="Table Heading"/>
    <w:qFormat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320">
    <w:name w:val="标题3——2"/>
    <w:basedOn w:val="30"/>
    <w:next w:val="a9"/>
    <w:qFormat/>
    <w:pPr>
      <w:tabs>
        <w:tab w:val="left" w:pos="1280"/>
        <w:tab w:val="right" w:leader="dot" w:pos="8777"/>
      </w:tabs>
      <w:spacing w:beforeLines="100" w:before="312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0">
    <w:name w:val="首行缩进"/>
    <w:basedOn w:val="a3"/>
    <w:qFormat/>
    <w:pPr>
      <w:numPr>
        <w:numId w:val="12"/>
      </w:numPr>
      <w:spacing w:line="360" w:lineRule="auto"/>
    </w:pPr>
    <w:rPr>
      <w:rFonts w:eastAsia="仿宋_GB2312"/>
    </w:rPr>
  </w:style>
  <w:style w:type="paragraph" w:customStyle="1" w:styleId="bt">
    <w:name w:val="bt"/>
    <w:basedOn w:val="a3"/>
    <w:next w:val="ae"/>
    <w:qFormat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1f">
    <w:name w:val="未处理的提及1"/>
    <w:basedOn w:val="a4"/>
    <w:qFormat/>
    <w:rPr>
      <w:color w:val="605E5C"/>
      <w:shd w:val="clear" w:color="auto" w:fill="E1DFDD"/>
    </w:rPr>
  </w:style>
  <w:style w:type="paragraph" w:customStyle="1" w:styleId="111">
    <w:name w:val="目录 11"/>
    <w:basedOn w:val="a3"/>
    <w:next w:val="a3"/>
    <w:qFormat/>
    <w:pPr>
      <w:jc w:val="center"/>
    </w:pPr>
    <w:rPr>
      <w:sz w:val="30"/>
      <w:szCs w:val="30"/>
    </w:rPr>
  </w:style>
  <w:style w:type="paragraph" w:customStyle="1" w:styleId="p1">
    <w:name w:val="p1"/>
    <w:basedOn w:val="a3"/>
    <w:pPr>
      <w:jc w:val="left"/>
    </w:pPr>
    <w:rPr>
      <w:rFonts w:ascii="PingFang SC" w:eastAsia="PingFang SC" w:hAnsi="PingFang SC"/>
      <w:color w:val="121416"/>
      <w:kern w:val="0"/>
      <w:sz w:val="28"/>
      <w:szCs w:val="28"/>
    </w:rPr>
  </w:style>
  <w:style w:type="paragraph" w:styleId="affffb">
    <w:name w:val="List Paragraph"/>
    <w:basedOn w:val="a3"/>
    <w:uiPriority w:val="99"/>
    <w:rsid w:val="007C4C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xj.ccgp-chongqing.gov.cn/ge/content/yptczzn/lis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1BBC07-437F-49A7-A31C-8FA099DA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311</Words>
  <Characters>1779</Characters>
  <Application>Microsoft Office Word</Application>
  <DocSecurity>0</DocSecurity>
  <Lines>14</Lines>
  <Paragraphs>4</Paragraphs>
  <ScaleCrop>false</ScaleCrop>
  <Manager>罗成</Manager>
  <Company>重庆市政府采购中心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creator>罗成</dc:creator>
  <cp:lastModifiedBy>l'c</cp:lastModifiedBy>
  <cp:revision>6</cp:revision>
  <cp:lastPrinted>2018-08-06T16:28:00Z</cp:lastPrinted>
  <dcterms:created xsi:type="dcterms:W3CDTF">2025-06-13T07:58:00Z</dcterms:created>
  <dcterms:modified xsi:type="dcterms:W3CDTF">2025-06-13T08:46:00Z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