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4354F2A"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FF0000"/>
          <w:spacing w:val="80"/>
          <w:sz w:val="44"/>
          <w:szCs w:val="44"/>
        </w:rPr>
        <w:t>（货物网上竞采最低价评审方式）</w:t>
      </w:r>
    </w:p>
    <w:p w14:paraId="3C2AE67C"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</w:p>
    <w:p w14:paraId="54D8EFFF"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bookmarkStart w:id="0" w:name="_Toc7625"/>
      <w:bookmarkStart w:id="1" w:name="_Toc3463"/>
      <w:bookmarkStart w:id="2" w:name="_Toc12808"/>
      <w:bookmarkStart w:id="3" w:name="_Toc18159"/>
      <w:bookmarkStart w:id="4" w:name="_Toc25458"/>
      <w:bookmarkStart w:id="5" w:name="_Toc313893526"/>
      <w:bookmarkStart w:id="6" w:name="_Toc26820"/>
      <w:bookmarkStart w:id="7" w:name="_Toc18881"/>
      <w:bookmarkStart w:id="8" w:name="_Toc317775175"/>
    </w:p>
    <w:p w14:paraId="217BF862"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spacing w:val="80"/>
          <w:sz w:val="96"/>
          <w:szCs w:val="96"/>
        </w:rPr>
        <w:t>货物网上竞采文件</w:t>
      </w:r>
    </w:p>
    <w:p w14:paraId="2BF48CE9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5FCEA128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1509658F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2489D340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567A0FD9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零星器械一批采购</w:t>
      </w:r>
    </w:p>
    <w:p w14:paraId="23BECA41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采购单位：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重庆市九龙坡区人民医院</w:t>
      </w:r>
    </w:p>
    <w:p w14:paraId="6961F1F5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6D8C35BE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36F6AFE3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30C666AA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465D615F"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五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六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月</w:t>
      </w:r>
    </w:p>
    <w:p w14:paraId="076D5CA5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0987E556">
      <w:pPr>
        <w:widowControl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3D75BAFB">
      <w:pPr>
        <w:pStyle w:val="5"/>
        <w:spacing w:before="0" w:after="0" w:line="312" w:lineRule="auto"/>
        <w:jc w:val="center"/>
        <w:rPr>
          <w:rFonts w:ascii="宋体" w:hAnsi="宋体" w:cs="宋体"/>
          <w:sz w:val="24"/>
          <w:szCs w:val="24"/>
        </w:rPr>
      </w:pPr>
    </w:p>
    <w:p w14:paraId="68930580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一、采购内容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58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1746"/>
        <w:gridCol w:w="1903"/>
        <w:gridCol w:w="1231"/>
      </w:tblGrid>
      <w:tr w14:paraId="3F6B2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46E2ED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7C9FBA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采购预算</w:t>
            </w:r>
          </w:p>
          <w:p w14:paraId="5D085F5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3E4BF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资金来源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F642B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14:paraId="54428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29B441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bookmarkStart w:id="9" w:name="_Hlk344477914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零星器械一批采购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F4D683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19640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C4B2DB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自筹资金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0E50E7">
            <w:pPr>
              <w:spacing w:line="360" w:lineRule="auto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bookmarkEnd w:id="9"/>
    </w:tbl>
    <w:p w14:paraId="16BB1686">
      <w:pPr>
        <w:pStyle w:val="5"/>
        <w:spacing w:before="0" w:after="0" w:line="360" w:lineRule="auto"/>
        <w:rPr>
          <w:rFonts w:ascii="宋体" w:hAnsi="宋体" w:cs="宋体"/>
          <w:sz w:val="24"/>
          <w:szCs w:val="24"/>
        </w:rPr>
      </w:pPr>
      <w:bookmarkStart w:id="10" w:name="_Toc25190"/>
      <w:bookmarkStart w:id="11" w:name="_Toc22399"/>
      <w:bookmarkStart w:id="12" w:name="_Toc1790"/>
      <w:bookmarkStart w:id="13" w:name="_Toc19437"/>
      <w:bookmarkStart w:id="14" w:name="_Toc15576"/>
      <w:bookmarkStart w:id="15" w:name="_Toc15727"/>
      <w:bookmarkStart w:id="16" w:name="_Toc6462"/>
      <w:bookmarkStart w:id="17" w:name="_Toc317775178"/>
      <w:bookmarkStart w:id="18" w:name="_Toc373860293"/>
    </w:p>
    <w:p w14:paraId="225BCA6E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</w:t>
      </w:r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hint="eastAsia" w:ascii="黑体" w:hAnsi="黑体" w:eastAsia="黑体" w:cs="黑体"/>
          <w:szCs w:val="32"/>
        </w:rPr>
        <w:t>供应商资格条件</w:t>
      </w:r>
    </w:p>
    <w:p w14:paraId="367196D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（一）满足《中华人民共和国政府采购法》第二十二条规定。</w:t>
      </w:r>
    </w:p>
    <w:p w14:paraId="3EB43E0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（二）本项目的特定资格要求：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无。</w:t>
      </w:r>
      <w:bookmarkEnd w:id="17"/>
      <w:bookmarkEnd w:id="18"/>
    </w:p>
    <w:p w14:paraId="23BD35F1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三、采购需求清单</w:t>
      </w:r>
    </w:p>
    <w:tbl>
      <w:tblPr>
        <w:tblStyle w:val="5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088"/>
        <w:gridCol w:w="743"/>
        <w:gridCol w:w="744"/>
        <w:gridCol w:w="1314"/>
        <w:gridCol w:w="1513"/>
      </w:tblGrid>
      <w:tr w14:paraId="6F364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2CCB2163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商品信息</w:t>
            </w:r>
          </w:p>
        </w:tc>
        <w:tc>
          <w:tcPr>
            <w:tcW w:w="3088" w:type="dxa"/>
            <w:vAlign w:val="center"/>
          </w:tcPr>
          <w:p w14:paraId="07CCADB5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规格描述</w:t>
            </w:r>
          </w:p>
        </w:tc>
        <w:tc>
          <w:tcPr>
            <w:tcW w:w="743" w:type="dxa"/>
            <w:vAlign w:val="center"/>
          </w:tcPr>
          <w:p w14:paraId="5230AAF5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744" w:type="dxa"/>
            <w:vAlign w:val="center"/>
          </w:tcPr>
          <w:p w14:paraId="301B474E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1314" w:type="dxa"/>
            <w:vAlign w:val="center"/>
          </w:tcPr>
          <w:p w14:paraId="783E5D4D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最高单价（元）</w:t>
            </w:r>
          </w:p>
        </w:tc>
        <w:tc>
          <w:tcPr>
            <w:tcW w:w="1513" w:type="dxa"/>
            <w:vAlign w:val="center"/>
          </w:tcPr>
          <w:p w14:paraId="0B8E5A99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最高总价（元）</w:t>
            </w:r>
          </w:p>
        </w:tc>
      </w:tr>
      <w:tr w14:paraId="52920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10CF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电子体温枪</w:t>
            </w:r>
          </w:p>
        </w:tc>
        <w:tc>
          <w:tcPr>
            <w:tcW w:w="3088" w:type="dxa"/>
            <w:vAlign w:val="center"/>
          </w:tcPr>
          <w:p w14:paraId="0E16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1.测量范围：32.0℃-42.9℃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2.测量精度：±0.3℃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3.显示分辨率：0.1℃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4.测量部位；额头、耳朵或手腕等部位</w:t>
            </w:r>
          </w:p>
        </w:tc>
        <w:tc>
          <w:tcPr>
            <w:tcW w:w="743" w:type="dxa"/>
            <w:vAlign w:val="center"/>
          </w:tcPr>
          <w:p w14:paraId="1DEEFB1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44" w:type="dxa"/>
            <w:vAlign w:val="center"/>
          </w:tcPr>
          <w:p w14:paraId="742463E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把</w:t>
            </w:r>
          </w:p>
        </w:tc>
        <w:tc>
          <w:tcPr>
            <w:tcW w:w="1314" w:type="dxa"/>
            <w:vAlign w:val="center"/>
          </w:tcPr>
          <w:p w14:paraId="0E42F1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513" w:type="dxa"/>
            <w:vAlign w:val="center"/>
          </w:tcPr>
          <w:p w14:paraId="3938C9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120</w:t>
            </w:r>
          </w:p>
        </w:tc>
      </w:tr>
      <w:tr w14:paraId="17F84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3D7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轮椅</w:t>
            </w:r>
          </w:p>
        </w:tc>
        <w:tc>
          <w:tcPr>
            <w:tcW w:w="3088" w:type="dxa"/>
            <w:vAlign w:val="center"/>
          </w:tcPr>
          <w:p w14:paraId="19FB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铝合金材料，加强型设计，可折叠，前轮：8英寸，后轮：24英寸，免充气实心轮胎。</w:t>
            </w:r>
          </w:p>
        </w:tc>
        <w:tc>
          <w:tcPr>
            <w:tcW w:w="743" w:type="dxa"/>
            <w:vAlign w:val="center"/>
          </w:tcPr>
          <w:p w14:paraId="007A925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4" w:type="dxa"/>
            <w:vAlign w:val="center"/>
          </w:tcPr>
          <w:p w14:paraId="0741E9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辆</w:t>
            </w:r>
          </w:p>
        </w:tc>
        <w:tc>
          <w:tcPr>
            <w:tcW w:w="1314" w:type="dxa"/>
            <w:vAlign w:val="center"/>
          </w:tcPr>
          <w:p w14:paraId="46A8982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750</w:t>
            </w:r>
          </w:p>
        </w:tc>
        <w:tc>
          <w:tcPr>
            <w:tcW w:w="1513" w:type="dxa"/>
            <w:vAlign w:val="center"/>
          </w:tcPr>
          <w:p w14:paraId="458A85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1500</w:t>
            </w:r>
          </w:p>
        </w:tc>
      </w:tr>
      <w:tr w14:paraId="6D8DB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E59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台式血压计</w:t>
            </w:r>
          </w:p>
        </w:tc>
        <w:tc>
          <w:tcPr>
            <w:tcW w:w="3088" w:type="dxa"/>
            <w:vAlign w:val="center"/>
          </w:tcPr>
          <w:p w14:paraId="2CFB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水银</w:t>
            </w:r>
          </w:p>
        </w:tc>
        <w:tc>
          <w:tcPr>
            <w:tcW w:w="743" w:type="dxa"/>
            <w:vAlign w:val="center"/>
          </w:tcPr>
          <w:p w14:paraId="08EEB26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44" w:type="dxa"/>
            <w:vAlign w:val="center"/>
          </w:tcPr>
          <w:p w14:paraId="676E867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1314" w:type="dxa"/>
            <w:vAlign w:val="center"/>
          </w:tcPr>
          <w:p w14:paraId="7EF88B4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1513" w:type="dxa"/>
            <w:vAlign w:val="center"/>
          </w:tcPr>
          <w:p w14:paraId="5016E9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160</w:t>
            </w:r>
          </w:p>
        </w:tc>
      </w:tr>
      <w:tr w14:paraId="18C25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shd w:val="clear" w:color="auto" w:fill="auto"/>
            <w:vAlign w:val="center"/>
          </w:tcPr>
          <w:p w14:paraId="612B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医用雾化机</w:t>
            </w:r>
          </w:p>
        </w:tc>
        <w:tc>
          <w:tcPr>
            <w:tcW w:w="3088" w:type="dxa"/>
            <w:vAlign w:val="top"/>
          </w:tcPr>
          <w:p w14:paraId="55FE3A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用于雾化治疗</w:t>
            </w:r>
          </w:p>
        </w:tc>
        <w:tc>
          <w:tcPr>
            <w:tcW w:w="743" w:type="dxa"/>
            <w:vAlign w:val="center"/>
          </w:tcPr>
          <w:p w14:paraId="4A268AA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44" w:type="dxa"/>
            <w:vAlign w:val="center"/>
          </w:tcPr>
          <w:p w14:paraId="41D0050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1314" w:type="dxa"/>
            <w:vAlign w:val="center"/>
          </w:tcPr>
          <w:p w14:paraId="28C87B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320</w:t>
            </w:r>
          </w:p>
        </w:tc>
        <w:tc>
          <w:tcPr>
            <w:tcW w:w="1513" w:type="dxa"/>
            <w:vAlign w:val="center"/>
          </w:tcPr>
          <w:p w14:paraId="0172119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320</w:t>
            </w:r>
          </w:p>
        </w:tc>
      </w:tr>
      <w:tr w14:paraId="59144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shd w:val="clear" w:color="auto" w:fill="auto"/>
            <w:vAlign w:val="center"/>
          </w:tcPr>
          <w:p w14:paraId="54CE4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氧气枕</w:t>
            </w:r>
          </w:p>
        </w:tc>
        <w:tc>
          <w:tcPr>
            <w:tcW w:w="3088" w:type="dxa"/>
            <w:vAlign w:val="top"/>
          </w:tcPr>
          <w:p w14:paraId="03D9B4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容量≥42L</w:t>
            </w:r>
          </w:p>
        </w:tc>
        <w:tc>
          <w:tcPr>
            <w:tcW w:w="743" w:type="dxa"/>
            <w:vAlign w:val="center"/>
          </w:tcPr>
          <w:p w14:paraId="17B5C8E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44" w:type="dxa"/>
            <w:vAlign w:val="center"/>
          </w:tcPr>
          <w:p w14:paraId="0ED1A5F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314" w:type="dxa"/>
            <w:vAlign w:val="center"/>
          </w:tcPr>
          <w:p w14:paraId="16993D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513" w:type="dxa"/>
            <w:vAlign w:val="center"/>
          </w:tcPr>
          <w:p w14:paraId="3EE83FD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232</w:t>
            </w:r>
          </w:p>
        </w:tc>
      </w:tr>
      <w:tr w14:paraId="25AC5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76" w:type="dxa"/>
            <w:vAlign w:val="top"/>
          </w:tcPr>
          <w:p w14:paraId="56D0237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监护仪袖带</w:t>
            </w:r>
          </w:p>
        </w:tc>
        <w:tc>
          <w:tcPr>
            <w:tcW w:w="3088" w:type="dxa"/>
            <w:vAlign w:val="top"/>
          </w:tcPr>
          <w:p w14:paraId="0D37116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通用</w:t>
            </w:r>
          </w:p>
        </w:tc>
        <w:tc>
          <w:tcPr>
            <w:tcW w:w="743" w:type="dxa"/>
            <w:vAlign w:val="center"/>
          </w:tcPr>
          <w:p w14:paraId="045286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44" w:type="dxa"/>
            <w:vAlign w:val="center"/>
          </w:tcPr>
          <w:p w14:paraId="387102B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314" w:type="dxa"/>
            <w:vAlign w:val="center"/>
          </w:tcPr>
          <w:p w14:paraId="472230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513" w:type="dxa"/>
            <w:vAlign w:val="center"/>
          </w:tcPr>
          <w:p w14:paraId="12E67BA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84</w:t>
            </w:r>
          </w:p>
        </w:tc>
      </w:tr>
      <w:tr w14:paraId="2CA8A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top"/>
          </w:tcPr>
          <w:p w14:paraId="54513C0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病历夹</w:t>
            </w:r>
          </w:p>
        </w:tc>
        <w:tc>
          <w:tcPr>
            <w:tcW w:w="3088" w:type="dxa"/>
            <w:vAlign w:val="top"/>
          </w:tcPr>
          <w:p w14:paraId="5A88EA4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ABS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浅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蓝色</w:t>
            </w:r>
          </w:p>
        </w:tc>
        <w:tc>
          <w:tcPr>
            <w:tcW w:w="743" w:type="dxa"/>
            <w:vAlign w:val="center"/>
          </w:tcPr>
          <w:p w14:paraId="554471B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744" w:type="dxa"/>
            <w:vAlign w:val="center"/>
          </w:tcPr>
          <w:p w14:paraId="5F50E0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314" w:type="dxa"/>
            <w:vAlign w:val="center"/>
          </w:tcPr>
          <w:p w14:paraId="3518BFE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513" w:type="dxa"/>
            <w:vAlign w:val="center"/>
          </w:tcPr>
          <w:p w14:paraId="46C24D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57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00</w:t>
            </w:r>
          </w:p>
        </w:tc>
      </w:tr>
      <w:tr w14:paraId="27B90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1576" w:type="dxa"/>
            <w:vAlign w:val="top"/>
          </w:tcPr>
          <w:p w14:paraId="64A408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移动输液架</w:t>
            </w:r>
          </w:p>
        </w:tc>
        <w:tc>
          <w:tcPr>
            <w:tcW w:w="3088" w:type="dxa"/>
            <w:vAlign w:val="top"/>
          </w:tcPr>
          <w:p w14:paraId="636324D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198755</wp:posOffset>
                      </wp:positionV>
                      <wp:extent cx="1154430" cy="951865"/>
                      <wp:effectExtent l="4445" t="4445" r="22225" b="1524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077720" y="8807450"/>
                                <a:ext cx="1154430" cy="951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2516DD"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  <w:drawing>
                                      <wp:inline distT="0" distB="0" distL="114300" distR="114300">
                                        <wp:extent cx="614680" cy="848995"/>
                                        <wp:effectExtent l="0" t="0" r="13970" b="8255"/>
                                        <wp:docPr id="5" name="图片 5" descr="直杆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图片 5" descr="直杆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14680" cy="8489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.6pt;margin-top:15.65pt;height:74.95pt;width:90.9pt;z-index:251659264;mso-width-relative:page;mso-height-relative:page;" fillcolor="#FFFFFF [3201]" filled="t" stroked="t" coordsize="21600,21600" o:gfxdata="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LNYmzXVAAAACQEAAA8AAAAAAAAAAQAgAAAAIgAAAGRycy9kb3ducmV2LnhtbFBLAQIUABQAAAAI&#10;AIdO4kA8tpl5YgIAAMMEAAAOAAAAAAAAAAEAIAAAACQBAABkcnMvZTJvRG9jLnhtbFBLBQYAAAAA&#10;BgAGAFkBAAD4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382516DD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614680" cy="848995"/>
                                  <wp:effectExtent l="0" t="0" r="13970" b="8255"/>
                                  <wp:docPr id="5" name="图片 5" descr="直杆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直杆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4680" cy="848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直杆式，铸铁底座（一体）</w:t>
            </w:r>
          </w:p>
        </w:tc>
        <w:tc>
          <w:tcPr>
            <w:tcW w:w="743" w:type="dxa"/>
            <w:vAlign w:val="center"/>
          </w:tcPr>
          <w:p w14:paraId="277031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44" w:type="dxa"/>
            <w:vAlign w:val="center"/>
          </w:tcPr>
          <w:p w14:paraId="2A986C9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314" w:type="dxa"/>
            <w:vAlign w:val="center"/>
          </w:tcPr>
          <w:p w14:paraId="0DF80E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513" w:type="dxa"/>
            <w:vAlign w:val="center"/>
          </w:tcPr>
          <w:p w14:paraId="03AD99D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900</w:t>
            </w:r>
          </w:p>
        </w:tc>
      </w:tr>
      <w:tr w14:paraId="6D3C7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1576" w:type="dxa"/>
            <w:vAlign w:val="top"/>
          </w:tcPr>
          <w:p w14:paraId="4D63BFF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移动输液架</w:t>
            </w:r>
          </w:p>
        </w:tc>
        <w:tc>
          <w:tcPr>
            <w:tcW w:w="3088" w:type="dxa"/>
            <w:vAlign w:val="top"/>
          </w:tcPr>
          <w:p w14:paraId="36D6D9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180975</wp:posOffset>
                      </wp:positionV>
                      <wp:extent cx="1061085" cy="1060450"/>
                      <wp:effectExtent l="4445" t="4445" r="20320" b="20955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292985" y="9211310"/>
                                <a:ext cx="1061085" cy="1060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470F88"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  <w:drawing>
                                      <wp:inline distT="0" distB="0" distL="114300" distR="114300">
                                        <wp:extent cx="504825" cy="951230"/>
                                        <wp:effectExtent l="0" t="0" r="9525" b="1270"/>
                                        <wp:docPr id="12" name="图片 12" descr="微信图片_202506092027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图片 12" descr="微信图片_2025060920271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04825" cy="951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6.55pt;margin-top:14.25pt;height:83.5pt;width:83.55pt;z-index:251661312;mso-width-relative:page;mso-height-relative:page;" fillcolor="#FFFFFF [3201]" filled="t" stroked="t" coordsize="21600,21600" o:gfxdata="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cBJ9cdYAAAAJAQAADwAAAAAAAAABACAAAAAiAAAAZHJzL2Rvd25yZXYueG1sUEsBAhQAFAAA&#10;AAgAh07iQIUXHdJjAgAAxgQAAA4AAAAAAAAAAQAgAAAAJQEAAGRycy9lMm9Eb2MueG1sUEsFBgAA&#10;AAAGAAYAWQEAAPo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76470F88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504825" cy="951230"/>
                                  <wp:effectExtent l="0" t="0" r="9525" b="1270"/>
                                  <wp:docPr id="12" name="图片 12" descr="微信图片_202506092027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微信图片_2025060920271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4825" cy="951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平台式，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铸铁底座（一体）</w:t>
            </w:r>
          </w:p>
        </w:tc>
        <w:tc>
          <w:tcPr>
            <w:tcW w:w="743" w:type="dxa"/>
            <w:vAlign w:val="center"/>
          </w:tcPr>
          <w:p w14:paraId="679067E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44" w:type="dxa"/>
            <w:vAlign w:val="center"/>
          </w:tcPr>
          <w:p w14:paraId="4DAAC1C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314" w:type="dxa"/>
            <w:vAlign w:val="center"/>
          </w:tcPr>
          <w:p w14:paraId="08D624B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513" w:type="dxa"/>
            <w:vAlign w:val="center"/>
          </w:tcPr>
          <w:p w14:paraId="3626473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180</w:t>
            </w:r>
          </w:p>
        </w:tc>
      </w:tr>
      <w:tr w14:paraId="4967D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top"/>
          </w:tcPr>
          <w:p w14:paraId="2E03C81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卵圆钳</w:t>
            </w:r>
          </w:p>
        </w:tc>
        <w:tc>
          <w:tcPr>
            <w:tcW w:w="3088" w:type="dxa"/>
            <w:vAlign w:val="top"/>
          </w:tcPr>
          <w:p w14:paraId="192BE9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长25cm,弯头，弯有齿</w:t>
            </w:r>
          </w:p>
        </w:tc>
        <w:tc>
          <w:tcPr>
            <w:tcW w:w="743" w:type="dxa"/>
            <w:vAlign w:val="center"/>
          </w:tcPr>
          <w:p w14:paraId="07A647F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44" w:type="dxa"/>
            <w:vAlign w:val="center"/>
          </w:tcPr>
          <w:p w14:paraId="06F1850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把</w:t>
            </w:r>
          </w:p>
        </w:tc>
        <w:tc>
          <w:tcPr>
            <w:tcW w:w="1314" w:type="dxa"/>
            <w:vAlign w:val="center"/>
          </w:tcPr>
          <w:p w14:paraId="0BDE183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1513" w:type="dxa"/>
            <w:vAlign w:val="center"/>
          </w:tcPr>
          <w:p w14:paraId="06BEBF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564</w:t>
            </w:r>
          </w:p>
        </w:tc>
      </w:tr>
      <w:tr w14:paraId="639C4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top"/>
          </w:tcPr>
          <w:p w14:paraId="4560B7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不锈钢镊子筒</w:t>
            </w:r>
          </w:p>
        </w:tc>
        <w:tc>
          <w:tcPr>
            <w:tcW w:w="3088" w:type="dxa"/>
            <w:vAlign w:val="top"/>
          </w:tcPr>
          <w:p w14:paraId="186D301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高度20CM，口径8cm</w:t>
            </w:r>
          </w:p>
        </w:tc>
        <w:tc>
          <w:tcPr>
            <w:tcW w:w="743" w:type="dxa"/>
            <w:vAlign w:val="center"/>
          </w:tcPr>
          <w:p w14:paraId="4FBD4E3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44" w:type="dxa"/>
            <w:vAlign w:val="center"/>
          </w:tcPr>
          <w:p w14:paraId="286B1A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314" w:type="dxa"/>
            <w:vAlign w:val="center"/>
          </w:tcPr>
          <w:p w14:paraId="4A82B9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513" w:type="dxa"/>
            <w:vAlign w:val="center"/>
          </w:tcPr>
          <w:p w14:paraId="4B0288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216</w:t>
            </w:r>
          </w:p>
        </w:tc>
      </w:tr>
      <w:tr w14:paraId="578EA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76" w:type="dxa"/>
            <w:vAlign w:val="top"/>
          </w:tcPr>
          <w:p w14:paraId="46D1493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扁桃体钢丝</w:t>
            </w:r>
          </w:p>
        </w:tc>
        <w:tc>
          <w:tcPr>
            <w:tcW w:w="3088" w:type="dxa"/>
            <w:vAlign w:val="top"/>
          </w:tcPr>
          <w:p w14:paraId="10A9559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1*10</w:t>
            </w:r>
          </w:p>
        </w:tc>
        <w:tc>
          <w:tcPr>
            <w:tcW w:w="743" w:type="dxa"/>
            <w:vAlign w:val="center"/>
          </w:tcPr>
          <w:p w14:paraId="17A589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4" w:type="dxa"/>
            <w:vAlign w:val="center"/>
          </w:tcPr>
          <w:p w14:paraId="239E27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卷</w:t>
            </w:r>
          </w:p>
        </w:tc>
        <w:tc>
          <w:tcPr>
            <w:tcW w:w="1314" w:type="dxa"/>
            <w:vAlign w:val="center"/>
          </w:tcPr>
          <w:p w14:paraId="059A2A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513" w:type="dxa"/>
            <w:vAlign w:val="center"/>
          </w:tcPr>
          <w:p w14:paraId="184B11F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980</w:t>
            </w:r>
          </w:p>
        </w:tc>
      </w:tr>
      <w:tr w14:paraId="69907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76" w:type="dxa"/>
            <w:vAlign w:val="top"/>
          </w:tcPr>
          <w:p w14:paraId="04230CD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扁桃体针</w:t>
            </w:r>
          </w:p>
        </w:tc>
        <w:tc>
          <w:tcPr>
            <w:tcW w:w="3088" w:type="dxa"/>
            <w:vAlign w:val="center"/>
          </w:tcPr>
          <w:p w14:paraId="1E8F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0.6*95，弯针</w:t>
            </w:r>
          </w:p>
        </w:tc>
        <w:tc>
          <w:tcPr>
            <w:tcW w:w="743" w:type="dxa"/>
            <w:vAlign w:val="center"/>
          </w:tcPr>
          <w:p w14:paraId="7923DF9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44" w:type="dxa"/>
            <w:vAlign w:val="center"/>
          </w:tcPr>
          <w:p w14:paraId="6B176E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根</w:t>
            </w:r>
          </w:p>
        </w:tc>
        <w:tc>
          <w:tcPr>
            <w:tcW w:w="1314" w:type="dxa"/>
            <w:vAlign w:val="center"/>
          </w:tcPr>
          <w:p w14:paraId="5EBE9EF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513" w:type="dxa"/>
            <w:vAlign w:val="center"/>
          </w:tcPr>
          <w:p w14:paraId="3F7029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1375</w:t>
            </w:r>
          </w:p>
        </w:tc>
      </w:tr>
      <w:tr w14:paraId="5D7EF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576" w:type="dxa"/>
            <w:vAlign w:val="top"/>
          </w:tcPr>
          <w:p w14:paraId="2EE9726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扁桃体针</w:t>
            </w:r>
          </w:p>
        </w:tc>
        <w:tc>
          <w:tcPr>
            <w:tcW w:w="3088" w:type="dxa"/>
            <w:vAlign w:val="center"/>
          </w:tcPr>
          <w:p w14:paraId="5D59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0.6*95，直针</w:t>
            </w:r>
          </w:p>
        </w:tc>
        <w:tc>
          <w:tcPr>
            <w:tcW w:w="743" w:type="dxa"/>
            <w:vAlign w:val="center"/>
          </w:tcPr>
          <w:p w14:paraId="05AEE9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44" w:type="dxa"/>
            <w:vAlign w:val="center"/>
          </w:tcPr>
          <w:p w14:paraId="774B430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根</w:t>
            </w:r>
          </w:p>
        </w:tc>
        <w:tc>
          <w:tcPr>
            <w:tcW w:w="1314" w:type="dxa"/>
            <w:vAlign w:val="center"/>
          </w:tcPr>
          <w:p w14:paraId="4E019DA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513" w:type="dxa"/>
            <w:vAlign w:val="center"/>
          </w:tcPr>
          <w:p w14:paraId="53782F0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1375</w:t>
            </w:r>
          </w:p>
        </w:tc>
      </w:tr>
      <w:tr w14:paraId="404A3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1576" w:type="dxa"/>
            <w:vAlign w:val="top"/>
          </w:tcPr>
          <w:p w14:paraId="421E62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急救车</w:t>
            </w:r>
          </w:p>
        </w:tc>
        <w:tc>
          <w:tcPr>
            <w:tcW w:w="3088" w:type="dxa"/>
            <w:vAlign w:val="top"/>
          </w:tcPr>
          <w:p w14:paraId="418FFDE9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258445</wp:posOffset>
                      </wp:positionV>
                      <wp:extent cx="1247140" cy="935355"/>
                      <wp:effectExtent l="4445" t="4445" r="5715" b="12700"/>
                      <wp:wrapNone/>
                      <wp:docPr id="13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149475" y="2349500"/>
                                <a:ext cx="1247140" cy="9353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52F5DA"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  <w:drawing>
                                      <wp:inline distT="0" distB="0" distL="114300" distR="114300">
                                        <wp:extent cx="803275" cy="836930"/>
                                        <wp:effectExtent l="0" t="0" r="15875" b="1270"/>
                                        <wp:docPr id="14" name="图片 14" descr="174947262703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图片 14" descr="1749472627037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3275" cy="8369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5.25pt;margin-top:20.35pt;height:73.65pt;width:98.2pt;z-index:251662336;mso-width-relative:page;mso-height-relative:page;" fillcolor="#FFFFFF [3201]" filled="t" stroked="t" coordsize="21600,21600" o:gfxdata="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fdm4WNYAAAAJAQAADwAAAAAAAAABACAAAAAiAAAAZHJzL2Rvd25yZXYueG1sUEsBAhQAFAAA&#10;AAgAh07iQAl2Fx5jAgAAxQQAAA4AAAAAAAAAAQAgAAAAJQEAAGRycy9lMm9Eb2MueG1sUEsFBgAA&#10;AAAGAAYAWQEAAPo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6552F5DA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803275" cy="836930"/>
                                  <wp:effectExtent l="0" t="0" r="15875" b="1270"/>
                                  <wp:docPr id="14" name="图片 14" descr="17494726270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174947262703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3275" cy="836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不锈钢</w:t>
            </w:r>
          </w:p>
        </w:tc>
        <w:tc>
          <w:tcPr>
            <w:tcW w:w="743" w:type="dxa"/>
            <w:vAlign w:val="center"/>
          </w:tcPr>
          <w:p w14:paraId="523C59D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44" w:type="dxa"/>
            <w:vAlign w:val="center"/>
          </w:tcPr>
          <w:p w14:paraId="4C77ECF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辆</w:t>
            </w:r>
          </w:p>
        </w:tc>
        <w:tc>
          <w:tcPr>
            <w:tcW w:w="1314" w:type="dxa"/>
            <w:vAlign w:val="center"/>
          </w:tcPr>
          <w:p w14:paraId="1411E93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850</w:t>
            </w:r>
          </w:p>
        </w:tc>
        <w:tc>
          <w:tcPr>
            <w:tcW w:w="1513" w:type="dxa"/>
            <w:vAlign w:val="center"/>
          </w:tcPr>
          <w:p w14:paraId="52989D5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850</w:t>
            </w:r>
          </w:p>
        </w:tc>
      </w:tr>
      <w:tr w14:paraId="4CBA0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76" w:type="dxa"/>
            <w:vAlign w:val="top"/>
          </w:tcPr>
          <w:p w14:paraId="0B25BC2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简易呼吸器</w:t>
            </w:r>
          </w:p>
        </w:tc>
        <w:tc>
          <w:tcPr>
            <w:tcW w:w="3088" w:type="dxa"/>
            <w:vAlign w:val="top"/>
          </w:tcPr>
          <w:p w14:paraId="3B9AE1E4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PVC成人</w:t>
            </w:r>
          </w:p>
        </w:tc>
        <w:tc>
          <w:tcPr>
            <w:tcW w:w="743" w:type="dxa"/>
            <w:vAlign w:val="center"/>
          </w:tcPr>
          <w:p w14:paraId="0EF70F7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4" w:type="dxa"/>
            <w:vAlign w:val="center"/>
          </w:tcPr>
          <w:p w14:paraId="42637AC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套</w:t>
            </w:r>
          </w:p>
        </w:tc>
        <w:tc>
          <w:tcPr>
            <w:tcW w:w="1314" w:type="dxa"/>
            <w:vAlign w:val="center"/>
          </w:tcPr>
          <w:p w14:paraId="410981B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513" w:type="dxa"/>
            <w:vAlign w:val="center"/>
          </w:tcPr>
          <w:p w14:paraId="4DD038E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300</w:t>
            </w:r>
          </w:p>
        </w:tc>
      </w:tr>
      <w:tr w14:paraId="046A7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76" w:type="dxa"/>
            <w:vAlign w:val="top"/>
          </w:tcPr>
          <w:p w14:paraId="398F5DC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简易呼吸器面罩</w:t>
            </w:r>
          </w:p>
        </w:tc>
        <w:tc>
          <w:tcPr>
            <w:tcW w:w="3088" w:type="dxa"/>
            <w:vAlign w:val="top"/>
          </w:tcPr>
          <w:p w14:paraId="581E734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成人</w:t>
            </w:r>
          </w:p>
        </w:tc>
        <w:tc>
          <w:tcPr>
            <w:tcW w:w="743" w:type="dxa"/>
            <w:vAlign w:val="center"/>
          </w:tcPr>
          <w:p w14:paraId="5BB509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44" w:type="dxa"/>
            <w:vAlign w:val="center"/>
          </w:tcPr>
          <w:p w14:paraId="5B45892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314" w:type="dxa"/>
            <w:vAlign w:val="center"/>
          </w:tcPr>
          <w:p w14:paraId="48497CF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513" w:type="dxa"/>
            <w:vAlign w:val="center"/>
          </w:tcPr>
          <w:p w14:paraId="6D55F87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144</w:t>
            </w:r>
          </w:p>
        </w:tc>
      </w:tr>
      <w:tr w14:paraId="0DF46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76" w:type="dxa"/>
            <w:vAlign w:val="top"/>
          </w:tcPr>
          <w:p w14:paraId="3F2B708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电子臂式血压计</w:t>
            </w:r>
          </w:p>
        </w:tc>
        <w:tc>
          <w:tcPr>
            <w:tcW w:w="3088" w:type="dxa"/>
            <w:vAlign w:val="top"/>
          </w:tcPr>
          <w:p w14:paraId="4A83FB2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压力测量精度范围:±3mmHg </w:t>
            </w:r>
          </w:p>
          <w:p w14:paraId="69758D8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(±0.4kPa) </w:t>
            </w:r>
          </w:p>
          <w:p w14:paraId="4ADDBD0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，脉搏数:精度为±5%</w:t>
            </w:r>
          </w:p>
        </w:tc>
        <w:tc>
          <w:tcPr>
            <w:tcW w:w="743" w:type="dxa"/>
            <w:vAlign w:val="center"/>
          </w:tcPr>
          <w:p w14:paraId="19C2A93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4" w:type="dxa"/>
            <w:vAlign w:val="center"/>
          </w:tcPr>
          <w:p w14:paraId="2FF02C9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314" w:type="dxa"/>
            <w:vAlign w:val="center"/>
          </w:tcPr>
          <w:p w14:paraId="5F046B9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275</w:t>
            </w:r>
          </w:p>
        </w:tc>
        <w:tc>
          <w:tcPr>
            <w:tcW w:w="1513" w:type="dxa"/>
            <w:vAlign w:val="center"/>
          </w:tcPr>
          <w:p w14:paraId="3B8625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550</w:t>
            </w:r>
          </w:p>
        </w:tc>
      </w:tr>
      <w:tr w14:paraId="5AF29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76" w:type="dxa"/>
            <w:vAlign w:val="top"/>
          </w:tcPr>
          <w:p w14:paraId="5DE1DF8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医用睫毛夹</w:t>
            </w:r>
          </w:p>
        </w:tc>
        <w:tc>
          <w:tcPr>
            <w:tcW w:w="3088" w:type="dxa"/>
            <w:vAlign w:val="top"/>
          </w:tcPr>
          <w:p w14:paraId="6C520334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圆头，直</w:t>
            </w:r>
          </w:p>
        </w:tc>
        <w:tc>
          <w:tcPr>
            <w:tcW w:w="743" w:type="dxa"/>
            <w:vAlign w:val="center"/>
          </w:tcPr>
          <w:p w14:paraId="572D1B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44" w:type="dxa"/>
            <w:vAlign w:val="center"/>
          </w:tcPr>
          <w:p w14:paraId="49879B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把</w:t>
            </w:r>
          </w:p>
        </w:tc>
        <w:tc>
          <w:tcPr>
            <w:tcW w:w="1314" w:type="dxa"/>
            <w:vAlign w:val="center"/>
          </w:tcPr>
          <w:p w14:paraId="0F0923C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513" w:type="dxa"/>
            <w:vAlign w:val="center"/>
          </w:tcPr>
          <w:p w14:paraId="0CD247D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290</w:t>
            </w:r>
          </w:p>
        </w:tc>
      </w:tr>
      <w:tr w14:paraId="1530B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76" w:type="dxa"/>
            <w:vAlign w:val="top"/>
          </w:tcPr>
          <w:p w14:paraId="0FB69FB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血氧饱和度夹子</w:t>
            </w:r>
          </w:p>
        </w:tc>
        <w:tc>
          <w:tcPr>
            <w:tcW w:w="3088" w:type="dxa"/>
            <w:vAlign w:val="top"/>
          </w:tcPr>
          <w:p w14:paraId="3CF5E9CE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兼容中旗PM7000D</w:t>
            </w:r>
          </w:p>
        </w:tc>
        <w:tc>
          <w:tcPr>
            <w:tcW w:w="743" w:type="dxa"/>
            <w:vAlign w:val="center"/>
          </w:tcPr>
          <w:p w14:paraId="56900F8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4" w:type="dxa"/>
            <w:vAlign w:val="center"/>
          </w:tcPr>
          <w:p w14:paraId="468D2D3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314" w:type="dxa"/>
            <w:vAlign w:val="center"/>
          </w:tcPr>
          <w:p w14:paraId="67D7190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1513" w:type="dxa"/>
            <w:vAlign w:val="center"/>
          </w:tcPr>
          <w:p w14:paraId="71D9122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1600</w:t>
            </w:r>
          </w:p>
        </w:tc>
      </w:tr>
      <w:tr w14:paraId="25143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1576" w:type="dxa"/>
            <w:vAlign w:val="top"/>
          </w:tcPr>
          <w:p w14:paraId="4A31228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冷光源灯杯</w:t>
            </w:r>
          </w:p>
        </w:tc>
        <w:tc>
          <w:tcPr>
            <w:tcW w:w="3088" w:type="dxa"/>
            <w:vAlign w:val="top"/>
          </w:tcPr>
          <w:p w14:paraId="38827FE7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164465</wp:posOffset>
                      </wp:positionV>
                      <wp:extent cx="918845" cy="834390"/>
                      <wp:effectExtent l="4445" t="4445" r="10160" b="18415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233930" y="5836285"/>
                                <a:ext cx="918845" cy="8343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60CE5D"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  <w:drawing>
                                      <wp:inline distT="0" distB="0" distL="114300" distR="114300">
                                        <wp:extent cx="661035" cy="732790"/>
                                        <wp:effectExtent l="0" t="0" r="5715" b="10160"/>
                                        <wp:docPr id="16" name="图片 16" descr="微信图片_202506092042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图片 16" descr="微信图片_20250609204229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61035" cy="732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.9pt;margin-top:12.95pt;height:65.7pt;width:72.35pt;z-index:251663360;mso-width-relative:page;mso-height-relative:page;" fillcolor="#FFFFFF [3201]" filled="t" stroked="t" coordsize="21600,21600" o:gfxdata="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IOrl0/WAAAACQEAAA8AAAAAAAAAAQAgAAAAIgAAAGRycy9kb3ducmV2LnhtbFBLAQIU&#10;ABQAAAAIAIdO4kAXJ1ujZwIAAMQEAAAOAAAAAAAAAAEAIAAAACUBAABkcnMvZTJvRG9jLnhtbFBL&#10;BQYAAAAABgAGAFkBAAD+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1D60CE5D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661035" cy="732790"/>
                                  <wp:effectExtent l="0" t="0" r="5715" b="10160"/>
                                  <wp:docPr id="16" name="图片 16" descr="微信图片_202506092042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微信图片_2025060920422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035" cy="732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24V250W</w:t>
            </w:r>
          </w:p>
        </w:tc>
        <w:tc>
          <w:tcPr>
            <w:tcW w:w="743" w:type="dxa"/>
            <w:vAlign w:val="center"/>
          </w:tcPr>
          <w:p w14:paraId="51DD4A8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4" w:type="dxa"/>
            <w:vAlign w:val="center"/>
          </w:tcPr>
          <w:p w14:paraId="5D8D798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314" w:type="dxa"/>
            <w:vAlign w:val="center"/>
          </w:tcPr>
          <w:p w14:paraId="4E6941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513" w:type="dxa"/>
            <w:vAlign w:val="center"/>
          </w:tcPr>
          <w:p w14:paraId="1D77783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450</w:t>
            </w:r>
          </w:p>
        </w:tc>
      </w:tr>
      <w:tr w14:paraId="58039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576" w:type="dxa"/>
            <w:vAlign w:val="top"/>
          </w:tcPr>
          <w:p w14:paraId="2963644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负压吸痰瓶</w:t>
            </w:r>
          </w:p>
        </w:tc>
        <w:tc>
          <w:tcPr>
            <w:tcW w:w="3088" w:type="dxa"/>
            <w:vAlign w:val="top"/>
          </w:tcPr>
          <w:p w14:paraId="6BFAF859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242570</wp:posOffset>
                      </wp:positionV>
                      <wp:extent cx="952500" cy="632460"/>
                      <wp:effectExtent l="4445" t="4445" r="14605" b="10795"/>
                      <wp:wrapNone/>
                      <wp:docPr id="17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275840" y="6958330"/>
                                <a:ext cx="952500" cy="632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31803E"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  <w:drawing>
                                      <wp:inline distT="0" distB="0" distL="114300" distR="114300">
                                        <wp:extent cx="537845" cy="532765"/>
                                        <wp:effectExtent l="0" t="0" r="14605" b="635"/>
                                        <wp:docPr id="19" name="图片 19" descr="微信图片_202506092045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" name="图片 19" descr="微信图片_20250609204512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37845" cy="5327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5.2pt;margin-top:19.1pt;height:49.8pt;width:75pt;z-index:251664384;mso-width-relative:page;mso-height-relative:page;" fillcolor="#FFFFFF [3201]" filled="t" stroked="t" coordsize="21600,21600" o:gfxdata="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Mr17HvVAAAACQEAAA8AAAAAAAAAAQAgAAAAIgAAAGRycy9kb3ducmV2LnhtbFBLAQIUABQAAAAI&#10;AIdO4kCCDO2IYgIAAMQEAAAOAAAAAAAAAAEAIAAAACQBAABkcnMvZTJvRG9jLnhtbFBLBQYAAAAA&#10;BgAGAFkBAAD4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2131803E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537845" cy="532765"/>
                                  <wp:effectExtent l="0" t="0" r="14605" b="635"/>
                                  <wp:docPr id="19" name="图片 19" descr="微信图片_202506092045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图片 19" descr="微信图片_2025060920451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7845" cy="5327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2L（带瓶盖和吸痰管）</w:t>
            </w:r>
          </w:p>
        </w:tc>
        <w:tc>
          <w:tcPr>
            <w:tcW w:w="743" w:type="dxa"/>
            <w:vAlign w:val="center"/>
          </w:tcPr>
          <w:p w14:paraId="5D0932F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4" w:type="dxa"/>
            <w:vAlign w:val="center"/>
          </w:tcPr>
          <w:p w14:paraId="6F01B1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套</w:t>
            </w:r>
          </w:p>
        </w:tc>
        <w:tc>
          <w:tcPr>
            <w:tcW w:w="1314" w:type="dxa"/>
            <w:vAlign w:val="center"/>
          </w:tcPr>
          <w:p w14:paraId="15232DC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513" w:type="dxa"/>
            <w:vAlign w:val="center"/>
          </w:tcPr>
          <w:p w14:paraId="0582E24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700</w:t>
            </w:r>
          </w:p>
        </w:tc>
      </w:tr>
      <w:tr w14:paraId="119F3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576" w:type="dxa"/>
            <w:vAlign w:val="top"/>
          </w:tcPr>
          <w:p w14:paraId="4265779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负压吸痰瓶</w:t>
            </w:r>
          </w:p>
        </w:tc>
        <w:tc>
          <w:tcPr>
            <w:tcW w:w="3088" w:type="dxa"/>
            <w:vAlign w:val="top"/>
          </w:tcPr>
          <w:p w14:paraId="727C23D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248285</wp:posOffset>
                      </wp:positionV>
                      <wp:extent cx="1019810" cy="640715"/>
                      <wp:effectExtent l="4445" t="4445" r="23495" b="21590"/>
                      <wp:wrapNone/>
                      <wp:docPr id="18" name="文本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216785" y="7894320"/>
                                <a:ext cx="1019810" cy="640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D18EDA"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  <w:drawing>
                                      <wp:inline distT="0" distB="0" distL="114300" distR="114300">
                                        <wp:extent cx="537845" cy="532765"/>
                                        <wp:effectExtent l="0" t="0" r="14605" b="635"/>
                                        <wp:docPr id="20" name="图片 20" descr="微信图片_202506092045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图片 20" descr="微信图片_20250609204512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37845" cy="5327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0.55pt;margin-top:19.55pt;height:50.45pt;width:80.3pt;z-index:251665408;mso-width-relative:page;mso-height-relative:page;" fillcolor="#FFFFFF [3201]" filled="t" stroked="t" coordsize="21600,21600" o:gfxdata="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TMczGtUAAAAJAQAADwAAAAAAAAABACAAAAAiAAAAZHJzL2Rvd25yZXYueG1sUEsBAhQAFAAA&#10;AAgAh07iQDOCSnNkAgAAxQQAAA4AAAAAAAAAAQAgAAAAJAEAAGRycy9lMm9Eb2MueG1sUEsFBgAA&#10;AAAGAAYAWQEAAPo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6ED18EDA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537845" cy="532765"/>
                                  <wp:effectExtent l="0" t="0" r="14605" b="635"/>
                                  <wp:docPr id="20" name="图片 20" descr="微信图片_202506092045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图片 20" descr="微信图片_2025060920451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7845" cy="5327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L（带瓶盖和吸痰管）</w:t>
            </w:r>
          </w:p>
        </w:tc>
        <w:tc>
          <w:tcPr>
            <w:tcW w:w="743" w:type="dxa"/>
            <w:vAlign w:val="center"/>
          </w:tcPr>
          <w:p w14:paraId="2715ED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4" w:type="dxa"/>
            <w:vAlign w:val="center"/>
          </w:tcPr>
          <w:p w14:paraId="1356CDC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套</w:t>
            </w:r>
          </w:p>
        </w:tc>
        <w:tc>
          <w:tcPr>
            <w:tcW w:w="1314" w:type="dxa"/>
            <w:vAlign w:val="center"/>
          </w:tcPr>
          <w:p w14:paraId="6CD0863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513" w:type="dxa"/>
            <w:vAlign w:val="center"/>
          </w:tcPr>
          <w:p w14:paraId="3F9A16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600</w:t>
            </w:r>
          </w:p>
        </w:tc>
      </w:tr>
      <w:tr w14:paraId="2F3EA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1576" w:type="dxa"/>
            <w:vAlign w:val="top"/>
          </w:tcPr>
          <w:p w14:paraId="1D4EF47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骨髓活检针</w:t>
            </w:r>
          </w:p>
        </w:tc>
        <w:tc>
          <w:tcPr>
            <w:tcW w:w="3088" w:type="dxa"/>
            <w:vAlign w:val="top"/>
          </w:tcPr>
          <w:p w14:paraId="0BC447C4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297180</wp:posOffset>
                      </wp:positionV>
                      <wp:extent cx="1045210" cy="766445"/>
                      <wp:effectExtent l="4445" t="4445" r="17145" b="10160"/>
                      <wp:wrapNone/>
                      <wp:docPr id="21" name="文本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233930" y="8856345"/>
                                <a:ext cx="1045210" cy="766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898B87"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  <w:drawing>
                                      <wp:inline distT="0" distB="0" distL="114300" distR="114300">
                                        <wp:extent cx="821690" cy="660400"/>
                                        <wp:effectExtent l="0" t="0" r="16510" b="6350"/>
                                        <wp:docPr id="22" name="图片 22" descr="微信图片_2025060920490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" name="图片 22" descr="微信图片_20250609204903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1690" cy="660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.9pt;margin-top:23.4pt;height:60.35pt;width:82.3pt;z-index:251666432;mso-width-relative:page;mso-height-relative:page;" fillcolor="#FFFFFF [3201]" filled="t" stroked="t" coordsize="21600,21600" o:gfxdata="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sTF+YdYAAAAJAQAADwAAAAAAAAABACAAAAAiAAAAZHJzL2Rvd25yZXYueG1sUEsBAhQA&#10;FAAAAAgAh07iQCH2x1BmAgAAxQQAAA4AAAAAAAAAAQAgAAAAJQEAAGRycy9lMm9Eb2MueG1sUEsF&#10;BgAAAAAGAAYAWQEAAP0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46898B87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821690" cy="660400"/>
                                  <wp:effectExtent l="0" t="0" r="16510" b="6350"/>
                                  <wp:docPr id="22" name="图片 22" descr="微信图片_202506092049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微信图片_2025060920490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1690" cy="660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用于骨髓活检</w:t>
            </w:r>
          </w:p>
        </w:tc>
        <w:tc>
          <w:tcPr>
            <w:tcW w:w="743" w:type="dxa"/>
            <w:vAlign w:val="center"/>
          </w:tcPr>
          <w:p w14:paraId="50D0C36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44" w:type="dxa"/>
            <w:vAlign w:val="center"/>
          </w:tcPr>
          <w:p w14:paraId="326985B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套</w:t>
            </w:r>
          </w:p>
        </w:tc>
        <w:tc>
          <w:tcPr>
            <w:tcW w:w="1314" w:type="dxa"/>
            <w:vAlign w:val="center"/>
          </w:tcPr>
          <w:p w14:paraId="061553F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450</w:t>
            </w:r>
          </w:p>
        </w:tc>
        <w:tc>
          <w:tcPr>
            <w:tcW w:w="1513" w:type="dxa"/>
            <w:vAlign w:val="center"/>
          </w:tcPr>
          <w:p w14:paraId="5B5B34D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450</w:t>
            </w:r>
          </w:p>
        </w:tc>
      </w:tr>
    </w:tbl>
    <w:p w14:paraId="0874417F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四、质量保证及售后服务要求</w:t>
      </w:r>
    </w:p>
    <w:p w14:paraId="6F015B7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相符。 </w:t>
      </w:r>
    </w:p>
    <w:p w14:paraId="221E8BC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自验收之日起</w:t>
      </w:r>
      <w:r>
        <w:rPr>
          <w:rFonts w:ascii="仿宋_GB2312" w:hAnsi="仿宋_GB2312" w:eastAsia="仿宋_GB2312" w:cs="仿宋_GB2312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产品质量保证期不低于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个月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08E5C0F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（三）产品属于国家规定“三包”范围的，其产品质量保证期不得低于“三包”规定。</w:t>
      </w:r>
    </w:p>
    <w:p w14:paraId="7129865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（四）成交供应商须免费提供现场技术培训与技术支持。</w:t>
      </w:r>
    </w:p>
    <w:p w14:paraId="6114C9E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（五）用户遇到使用及技术问题，电话咨询不能解决的，成交供应商或制造商应在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小时内采取相应响应措施；无法在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小时内解决的，应在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小时内派出专业人员进行技术支持。</w:t>
      </w:r>
    </w:p>
    <w:p w14:paraId="759238DE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五、交货期限及地点</w:t>
      </w:r>
    </w:p>
    <w:p w14:paraId="059CA55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（一）交货时间</w:t>
      </w:r>
    </w:p>
    <w:p w14:paraId="2D67C0CE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成交</w:t>
      </w:r>
      <w:r>
        <w:rPr>
          <w:rFonts w:hint="eastAsia" w:ascii="仿宋_GB2312" w:hAnsi="仿宋_GB2312" w:eastAsia="仿宋_GB2312" w:cs="仿宋_GB2312"/>
          <w:sz w:val="32"/>
          <w:szCs w:val="32"/>
        </w:rPr>
        <w:t>之日起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个工作日。</w:t>
      </w:r>
    </w:p>
    <w:p w14:paraId="535363A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（二）交货地点</w:t>
      </w:r>
    </w:p>
    <w:p w14:paraId="1DD69D49">
      <w:pPr>
        <w:pStyle w:val="5"/>
        <w:spacing w:before="0" w:after="0" w:line="360" w:lineRule="auto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九龙坡区人民医院指定科室</w:t>
      </w:r>
    </w:p>
    <w:p w14:paraId="1D8B2360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六、验货方式</w:t>
      </w:r>
    </w:p>
    <w:p w14:paraId="7DD8CB4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（一）货物到达现场后，成交供应商应在使用单位人员在场情况下当面开箱，共同清点、检查外观，作出开箱记录，双方签字确认。</w:t>
      </w:r>
    </w:p>
    <w:p w14:paraId="00FA4AF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 w14:paraId="1D1BA5C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 w14:paraId="48B2886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1、产品技术参数与采购合同一致，性能指标达到规定的标准。</w:t>
      </w:r>
    </w:p>
    <w:p w14:paraId="04287C21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2、货物技术资料、装箱单、合格证等资料齐全。</w:t>
      </w:r>
    </w:p>
    <w:p w14:paraId="202EB48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3、在规定时间内完成交货并验收，并经采购人确认。</w:t>
      </w:r>
    </w:p>
    <w:p w14:paraId="3AD0CE9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4、采购人随机抽取的样品检测结果为合格。</w:t>
      </w:r>
    </w:p>
    <w:p w14:paraId="7792B3D2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（四）产品在用户掌握使用技术要领，使用符合要求后，才作为最终验收。</w:t>
      </w:r>
    </w:p>
    <w:p w14:paraId="5209833D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七、报价要求</w:t>
      </w:r>
    </w:p>
    <w:p w14:paraId="7C4681BF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（一）报价开始时间、报价截止时间、有效报价家数均以公告内容为准。</w:t>
      </w:r>
    </w:p>
    <w:p w14:paraId="612F3B3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（二）本次报价为人民币报价，包含：货物费、运输费、安装调试费、装卸费、培训费、保险费、税费（含关税）等所有费用。</w:t>
      </w:r>
    </w:p>
    <w:p w14:paraId="6BFF3D16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八、供应商响应文件要求</w:t>
      </w:r>
    </w:p>
    <w:p w14:paraId="1A056D7F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供应商必须在平台上按要求上传响应文件，未按要求提供的视为无效供应商。</w:t>
      </w:r>
    </w:p>
    <w:p w14:paraId="5D4665E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（一）响应文件内容</w:t>
      </w:r>
      <w:bookmarkStart w:id="33" w:name="_GoBack"/>
      <w:bookmarkEnd w:id="33"/>
    </w:p>
    <w:p w14:paraId="70C0DED4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盖鲜章的《报价函》《明细报价表》各1份。</w:t>
      </w:r>
    </w:p>
    <w:p w14:paraId="323171E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1份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法定代表人及被授权人身份证复印件各1份。</w:t>
      </w:r>
    </w:p>
    <w:p w14:paraId="2DEAE98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盖鲜章的基本资格条件承诺函。</w:t>
      </w:r>
    </w:p>
    <w:p w14:paraId="280CE41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承诺书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197F5B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（二）提交文件的要求</w:t>
      </w:r>
    </w:p>
    <w:p w14:paraId="0DBB3F4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供应商线上报名、报价时需上传盖鲜章后的电子文档一份。</w:t>
      </w:r>
    </w:p>
    <w:p w14:paraId="5F5E3FE9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812CE7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供应商只能有一个有效报价，供应商只能以自己单位名义提交响应文件。</w:t>
      </w:r>
    </w:p>
    <w:p w14:paraId="64875F27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385A56A7">
      <w:pPr>
        <w:pStyle w:val="2"/>
      </w:pPr>
    </w:p>
    <w:p w14:paraId="2DC85E5A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九、成交规则</w:t>
      </w:r>
    </w:p>
    <w:p w14:paraId="7AD87FD4"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采购人在符合审查的供应商中，手动确认报价最低的成为成交供应商。供应商出现报价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最低价</w:t>
      </w:r>
      <w:r>
        <w:rPr>
          <w:rFonts w:hint="eastAsia" w:ascii="仿宋_GB2312" w:hAnsi="仿宋_GB2312" w:eastAsia="仿宋_GB2312" w:cs="仿宋_GB2312"/>
          <w:sz w:val="32"/>
          <w:szCs w:val="32"/>
        </w:rPr>
        <w:t>相同，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重新进行竞采。</w:t>
      </w:r>
    </w:p>
    <w:p w14:paraId="5EACDFC0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十、付款方式</w:t>
      </w:r>
    </w:p>
    <w:p w14:paraId="16E8E56F">
      <w:pPr>
        <w:snapToGrid w:val="0"/>
        <w:spacing w:line="360" w:lineRule="auto"/>
        <w:ind w:firstLine="420"/>
        <w:rPr>
          <w:rFonts w:ascii="仿宋_GB2312" w:hAnsi="仿宋_GB2312" w:eastAsia="仿宋_GB2312" w:cs="仿宋_GB2312"/>
          <w:b/>
          <w:bCs/>
          <w:i/>
          <w:iCs/>
          <w:sz w:val="32"/>
          <w:szCs w:val="32"/>
          <w:u w:val="single"/>
        </w:rPr>
      </w:pPr>
      <w:bookmarkStart w:id="19" w:name="_Toc9654"/>
      <w:bookmarkStart w:id="20" w:name="_Toc20778"/>
      <w:bookmarkStart w:id="21" w:name="_Toc5085"/>
      <w:bookmarkStart w:id="22" w:name="_Toc3475"/>
      <w:bookmarkStart w:id="23" w:name="_Toc11828"/>
      <w:bookmarkStart w:id="24" w:name="_Toc25886"/>
      <w:bookmarkStart w:id="25" w:name="_Toc27955"/>
      <w:bookmarkStart w:id="26" w:name="_Toc15478"/>
      <w:bookmarkStart w:id="27" w:name="_Toc13969"/>
      <w:bookmarkStart w:id="28" w:name="_Toc9027"/>
      <w:bookmarkStart w:id="29" w:name="_Toc19730"/>
      <w:bookmarkStart w:id="30" w:name="_Toc14778"/>
      <w:bookmarkStart w:id="31" w:name="_Toc31315"/>
      <w:bookmarkStart w:id="32" w:name="_Toc25516"/>
      <w:r>
        <w:rPr>
          <w:rFonts w:hint="eastAsia" w:ascii="仿宋_GB2312" w:hAnsi="仿宋_GB2312" w:eastAsia="仿宋_GB2312" w:cs="仿宋_GB2312"/>
          <w:sz w:val="32"/>
          <w:szCs w:val="32"/>
        </w:rPr>
        <w:t>供应商完成</w:t>
      </w:r>
      <w:r>
        <w:rPr>
          <w:rFonts w:ascii="仿宋_GB2312" w:hAnsi="仿宋_GB2312" w:eastAsia="仿宋_GB2312" w:cs="仿宋_GB2312"/>
          <w:sz w:val="32"/>
          <w:szCs w:val="32"/>
        </w:rPr>
        <w:t>货物</w:t>
      </w:r>
      <w:r>
        <w:rPr>
          <w:rFonts w:hint="eastAsia" w:ascii="仿宋_GB2312" w:hAnsi="仿宋_GB2312" w:eastAsia="仿宋_GB2312" w:cs="仿宋_GB2312"/>
          <w:sz w:val="32"/>
          <w:szCs w:val="32"/>
        </w:rPr>
        <w:t>交付并完成</w:t>
      </w:r>
      <w:r>
        <w:rPr>
          <w:rFonts w:ascii="仿宋_GB2312" w:hAnsi="仿宋_GB2312" w:eastAsia="仿宋_GB2312" w:cs="仿宋_GB2312"/>
          <w:sz w:val="32"/>
          <w:szCs w:val="32"/>
        </w:rPr>
        <w:t>验收，确认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>合同约定的质量标准后，采购人根据供应商开具的增值税发票支付全部货款。</w:t>
      </w:r>
    </w:p>
    <w:p w14:paraId="7FC13AEF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十一、联系方式</w:t>
      </w:r>
      <w:bookmarkEnd w:id="19"/>
      <w:bookmarkEnd w:id="20"/>
      <w:bookmarkEnd w:id="21"/>
      <w:bookmarkEnd w:id="22"/>
      <w:bookmarkEnd w:id="23"/>
      <w:bookmarkEnd w:id="24"/>
      <w:bookmarkEnd w:id="25"/>
    </w:p>
    <w:p w14:paraId="1825001F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重庆市九龙坡区人民医院</w:t>
      </w:r>
    </w:p>
    <w:p w14:paraId="77203A48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曾喻洋</w:t>
      </w:r>
    </w:p>
    <w:p w14:paraId="72404BA9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023-68668915</w:t>
      </w:r>
    </w:p>
    <w:p w14:paraId="45BE358A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九龙坡区冶金三村5号</w:t>
      </w:r>
    </w:p>
    <w:p w14:paraId="6552FE33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十二、</w:t>
      </w:r>
      <w:bookmarkEnd w:id="26"/>
      <w:bookmarkEnd w:id="27"/>
      <w:bookmarkEnd w:id="28"/>
      <w:bookmarkEnd w:id="29"/>
      <w:bookmarkEnd w:id="30"/>
      <w:bookmarkEnd w:id="31"/>
      <w:bookmarkEnd w:id="32"/>
      <w:r>
        <w:rPr>
          <w:rFonts w:hint="eastAsia" w:ascii="黑体" w:hAnsi="黑体" w:eastAsia="黑体" w:cs="黑体"/>
          <w:szCs w:val="32"/>
        </w:rPr>
        <w:t>其它有关规定</w:t>
      </w:r>
    </w:p>
    <w:p w14:paraId="3BEED1B4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凡有意参加此项目的供应商，请于公告发布之日起至报价截止时间之前，在重庆市政府采购云平台网上竞采下载查看本项目竞采文件，无论供应商下载查看与否，均视为已知晓所有实质性要求内容。</w:t>
      </w:r>
    </w:p>
    <w:p w14:paraId="53EFC4CD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供应商应于报价开始前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完成政府采购网账号注册、政采云账号关联等操作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提前学习网上竞采操作手册并检查账号是否可用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遇到操作问题请及时咨询手册中的客服电话，如因账号注册关联、操作不熟练等原因导致供应商未成功报价，责任由供应商自行承担。</w:t>
      </w:r>
    </w:p>
    <w:p w14:paraId="305DC138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《网上竞采自行采购操作手册（供应商）》、《单点登录账号绑定操作手册》详见</w:t>
      </w:r>
      <w:r>
        <w:fldChar w:fldCharType="begin"/>
      </w:r>
      <w:r>
        <w:instrText xml:space="preserve"> HYPERLINK "https://xj.ccgp-chongqing.gov.cn/ge/content/yptczzn/list" </w:instrText>
      </w:r>
      <w:r>
        <w:fldChar w:fldCharType="separate"/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https://xj.ccgp-chongqing.gov.cn/ge/content/yptczzn/list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7CA4588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无论竞采结果如何，供应商参与本项目的所有费用均自行承担。</w:t>
      </w:r>
    </w:p>
    <w:p w14:paraId="45DA311F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其他未尽事宜由双方在采购合同中详细约定。</w:t>
      </w:r>
    </w:p>
    <w:p w14:paraId="526DCF64"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 w14:paraId="1E50E924"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 w14:paraId="1B486D1F"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 w14:paraId="05F12A0B"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 w14:paraId="3355764A"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 w14:paraId="3A90D5FD"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 w14:paraId="72086D1F"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 w14:paraId="5E9B4D5F">
      <w:pPr>
        <w:snapToGrid w:val="0"/>
        <w:spacing w:line="360" w:lineRule="auto"/>
        <w:jc w:val="center"/>
      </w:pPr>
      <w:r>
        <w:rPr>
          <w:rFonts w:hint="eastAsia" w:ascii="方正小标宋_GBK" w:eastAsia="方正小标宋_GBK"/>
          <w:sz w:val="44"/>
          <w:szCs w:val="44"/>
        </w:rPr>
        <w:t>供应商编制响应文件要求</w:t>
      </w:r>
    </w:p>
    <w:p w14:paraId="06F430EC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一、报价</w:t>
      </w:r>
    </w:p>
    <w:p w14:paraId="6105876D">
      <w:pPr>
        <w:snapToGrid w:val="0"/>
        <w:ind w:firstLine="42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（一）报价函</w:t>
      </w:r>
    </w:p>
    <w:p w14:paraId="2C295B8E">
      <w:pPr>
        <w:pStyle w:val="5"/>
        <w:spacing w:before="0" w:after="0" w:line="240" w:lineRule="auto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报 价 函</w:t>
      </w:r>
    </w:p>
    <w:p w14:paraId="49AA3332"/>
    <w:p w14:paraId="217AF27D"/>
    <w:p w14:paraId="04B5596A">
      <w:pPr>
        <w:spacing w:line="360" w:lineRule="auto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Style w:val="65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3C33ED3B"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我方收到</w:t>
      </w:r>
      <w:r>
        <w:rPr>
          <w:rStyle w:val="65"/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（项目名称）的竞采文件，经详细研究，决定参加该项目。</w:t>
      </w:r>
    </w:p>
    <w:p w14:paraId="2F20D357"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ascii="仿宋_GB2312" w:hAnsi="仿宋_GB2312" w:eastAsia="仿宋_GB2312" w:cs="仿宋_GB2312"/>
          <w:sz w:val="32"/>
          <w:szCs w:val="32"/>
        </w:rPr>
        <w:t>1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65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元整；人民币小写</w:t>
      </w:r>
      <w:r>
        <w:rPr>
          <w:rStyle w:val="65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元。</w:t>
      </w:r>
    </w:p>
    <w:p w14:paraId="19588175"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我方现提交的响应文件为：</w:t>
      </w:r>
      <w:r>
        <w:rPr>
          <w:rStyle w:val="65"/>
          <w:rFonts w:hint="eastAsia" w:ascii="仿宋_GB2312" w:hAnsi="仿宋_GB2312" w:eastAsia="仿宋_GB2312" w:cs="仿宋_GB2312"/>
          <w:color w:val="FF0000"/>
          <w:sz w:val="32"/>
          <w:szCs w:val="32"/>
        </w:rPr>
        <w:t>响应文件正本壹份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36B189A"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我方承诺：本次报价的有效期为</w:t>
      </w:r>
      <w:r>
        <w:rPr>
          <w:rStyle w:val="65"/>
          <w:rFonts w:hint="eastAsia" w:ascii="仿宋_GB2312" w:hAnsi="仿宋_GB2312" w:eastAsia="仿宋_GB2312" w:cs="仿宋_GB2312"/>
          <w:color w:val="FF0000"/>
          <w:sz w:val="32"/>
          <w:szCs w:val="32"/>
        </w:rPr>
        <w:t>90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天。</w:t>
      </w:r>
    </w:p>
    <w:p w14:paraId="6E9BC780"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我方完全理解和接受竞采文件的一切规定、要求和评审办法。</w:t>
      </w:r>
    </w:p>
    <w:p w14:paraId="69416791"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在整个采购过程中，我方若有违规行为，愿意接受重庆市政府采购云平台相关管理方的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  <w:lang w:eastAsia="zh-Hans"/>
        </w:rPr>
        <w:t>处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罚。</w:t>
      </w:r>
    </w:p>
    <w:p w14:paraId="0D2F1F70"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 w14:paraId="63D5C588"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我方理解，最低报价不是成交的唯一条件。</w:t>
      </w:r>
    </w:p>
    <w:p w14:paraId="1B07D4F1">
      <w:pPr>
        <w:pStyle w:val="2"/>
        <w:spacing w:line="360" w:lineRule="auto"/>
      </w:pPr>
    </w:p>
    <w:p w14:paraId="1680CF8F">
      <w:pPr>
        <w:ind w:firstLine="640" w:firstLineChars="200"/>
        <w:jc w:val="right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供应商名称（公章）：</w:t>
      </w:r>
    </w:p>
    <w:p w14:paraId="66A768A7">
      <w:pPr>
        <w:ind w:firstLine="640" w:firstLineChars="200"/>
        <w:jc w:val="center"/>
        <w:rPr>
          <w:rFonts w:ascii="仿宋" w:hAnsi="仿宋" w:eastAsia="仿宋" w:cs="宋体"/>
          <w:sz w:val="24"/>
          <w:szCs w:val="24"/>
        </w:rPr>
        <w:sectPr>
          <w:headerReference r:id="rId3" w:type="default"/>
          <w:footerReference r:id="rId4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Style w:val="65"/>
          <w:rFonts w:ascii="仿宋_GB2312" w:hAnsi="仿宋_GB2312" w:eastAsia="仿宋_GB2312" w:cs="仿宋_GB2312"/>
          <w:sz w:val="32"/>
          <w:szCs w:val="32"/>
        </w:rPr>
        <w:t xml:space="preserve">                        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年  月  日</w:t>
      </w:r>
      <w:r>
        <w:rPr>
          <w:rFonts w:hint="eastAsia" w:ascii="仿宋" w:hAnsi="仿宋" w:eastAsia="仿宋" w:cs="宋体"/>
          <w:sz w:val="24"/>
          <w:szCs w:val="24"/>
        </w:rPr>
        <w:t xml:space="preserve">                                        </w:t>
      </w:r>
    </w:p>
    <w:p w14:paraId="3F66C85A"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 </w:t>
      </w:r>
    </w:p>
    <w:p w14:paraId="6520FDEF">
      <w:pPr>
        <w:pStyle w:val="5"/>
        <w:spacing w:before="0" w:after="0" w:line="360" w:lineRule="auto"/>
        <w:jc w:val="center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</w:t>
      </w:r>
    </w:p>
    <w:p w14:paraId="3DBAA07A">
      <w:pPr>
        <w:pStyle w:val="5"/>
        <w:spacing w:before="0" w:after="0" w:line="360" w:lineRule="auto"/>
        <w:jc w:val="center"/>
        <w:rPr>
          <w:rFonts w:ascii="仿宋_GB2312" w:hAnsi="仿宋_GB2312" w:eastAsia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明细报价表</w:t>
      </w:r>
    </w:p>
    <w:p w14:paraId="3BAB3C51">
      <w:pPr>
        <w:pStyle w:val="5"/>
        <w:spacing w:before="0" w:after="0" w:line="360" w:lineRule="auto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项目名称：</w:t>
      </w:r>
    </w:p>
    <w:tbl>
      <w:tblPr>
        <w:tblStyle w:val="58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14:paraId="541F0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5BAA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6809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01E9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23263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3EE43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84234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2091C4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4F3FA">
            <w:pPr>
              <w:pStyle w:val="33"/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单价</w:t>
            </w:r>
          </w:p>
          <w:p w14:paraId="2A90AD9D">
            <w:pPr>
              <w:pStyle w:val="33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13A2D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合计</w:t>
            </w:r>
          </w:p>
          <w:p w14:paraId="2C01978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（元）</w:t>
            </w:r>
          </w:p>
        </w:tc>
      </w:tr>
      <w:tr w14:paraId="0294A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B9DC9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10C0C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8150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AAFB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4C07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8C17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3C8F4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10BBC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C15FF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254C7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F7DC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82AE9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D2F64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FB0A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8D7DB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D903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2C63B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B921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028D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0EAFE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0E449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26FE8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BD14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871E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66DFC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5FF7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6446F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C25C0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0FEE8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3E52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9703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396B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90FE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5386E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A32B0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778AF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D970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7F65B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2E2D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09B4B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011DF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8A6795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58D3804"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</w:t>
      </w:r>
    </w:p>
    <w:p w14:paraId="45AAD914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填写要求：</w:t>
      </w:r>
    </w:p>
    <w:p w14:paraId="4656B632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1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供应商应完整填写本表，并逐页盖章。</w:t>
      </w:r>
    </w:p>
    <w:p w14:paraId="07988584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2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、不可变更。</w:t>
      </w:r>
    </w:p>
    <w:p w14:paraId="0146DB45">
      <w:pPr>
        <w:snapToGrid w:val="0"/>
        <w:spacing w:line="360" w:lineRule="auto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 w14:paraId="16569007">
      <w:pPr>
        <w:pStyle w:val="252"/>
        <w:spacing w:line="360" w:lineRule="auto"/>
        <w:ind w:left="1600" w:hanging="48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 w14:paraId="11E02B99"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供应商名称（公章）：</w:t>
      </w:r>
    </w:p>
    <w:p w14:paraId="5FF53D65">
      <w:pPr>
        <w:spacing w:line="360" w:lineRule="auto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5E4145B6">
      <w:pPr>
        <w:pStyle w:val="5"/>
        <w:spacing w:line="360" w:lineRule="auto"/>
        <w:rPr>
          <w:rFonts w:ascii="方正仿宋_GBK" w:hAnsi="方正仿宋_GBK" w:eastAsia="方正仿宋_GBK" w:cs="Arial"/>
        </w:rPr>
      </w:pPr>
      <w:r>
        <w:br w:type="page"/>
      </w:r>
    </w:p>
    <w:p w14:paraId="091C3C93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（二选一）</w:t>
      </w:r>
    </w:p>
    <w:p w14:paraId="1B4C84A2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 w14:paraId="6188FB4A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法定代表人身份证明书</w:t>
      </w:r>
    </w:p>
    <w:p w14:paraId="5F1D27D0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7C8D3FE9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51D9B652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28343830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765C5F74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法定代表人（签字或盖章）：                          </w:t>
      </w:r>
    </w:p>
    <w:p w14:paraId="50C6D30F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769BD245">
      <w:pPr>
        <w:tabs>
          <w:tab w:val="left" w:pos="6300"/>
        </w:tabs>
        <w:snapToGrid w:val="0"/>
        <w:spacing w:line="360" w:lineRule="auto"/>
        <w:ind w:right="360" w:firstLine="570"/>
        <w:jc w:val="center"/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52DE8984">
      <w:pPr>
        <w:pStyle w:val="2"/>
        <w:spacing w:line="360" w:lineRule="auto"/>
      </w:pPr>
    </w:p>
    <w:p w14:paraId="3E4E6EE3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（附：法定代表人身份证正反面复印件）</w:t>
      </w:r>
    </w:p>
    <w:p w14:paraId="6200BD73">
      <w:pPr>
        <w:pStyle w:val="5"/>
        <w:spacing w:line="360" w:lineRule="auto"/>
      </w:pPr>
    </w:p>
    <w:p w14:paraId="5170CD74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6F86AB76">
      <w:pPr>
        <w:pStyle w:val="2"/>
      </w:pPr>
    </w:p>
    <w:p w14:paraId="1C6CC348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法定代表人授权委托书</w:t>
      </w:r>
    </w:p>
    <w:p w14:paraId="138C6CE9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0D3AF2A0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297A9EA5"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</w:t>
      </w:r>
    </w:p>
    <w:p w14:paraId="6024F475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我单位对被授权人的签字负全部责任。</w:t>
      </w:r>
    </w:p>
    <w:p w14:paraId="04C32884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4DF5F4AB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6FB81E1B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被授权人：                          法定代表人：</w:t>
      </w:r>
    </w:p>
    <w:p w14:paraId="0567F7C9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 w14:paraId="009984CF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1C88A1D0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（附：被授权人、法定代表人身份证正反面复印件）</w:t>
      </w:r>
    </w:p>
    <w:p w14:paraId="40B46D46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64D0EB0F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3DD691B0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6B9FF4B6">
      <w:pPr>
        <w:pStyle w:val="5"/>
        <w:spacing w:line="360" w:lineRule="auto"/>
      </w:pPr>
      <w:r>
        <w:br w:type="page"/>
      </w:r>
    </w:p>
    <w:p w14:paraId="727BD9E8">
      <w:p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Hans"/>
        </w:rPr>
        <w:t>三</w:t>
      </w:r>
      <w:r>
        <w:rPr>
          <w:rFonts w:ascii="黑体" w:hAnsi="黑体" w:eastAsia="黑体" w:cs="黑体"/>
          <w:b/>
          <w:sz w:val="32"/>
          <w:szCs w:val="32"/>
          <w:lang w:eastAsia="zh-Hans"/>
        </w:rPr>
        <w:t>、</w:t>
      </w: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 w14:paraId="146399C9">
      <w:pPr>
        <w:pStyle w:val="2"/>
      </w:pPr>
    </w:p>
    <w:p w14:paraId="4C0F7B47">
      <w:pPr>
        <w:snapToGrid w:val="0"/>
        <w:spacing w:line="360" w:lineRule="auto"/>
        <w:ind w:firstLine="570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 w14:paraId="08F922AC">
      <w:pPr>
        <w:snapToGrid w:val="0"/>
        <w:spacing w:line="360" w:lineRule="auto"/>
        <w:rPr>
          <w:rFonts w:ascii="方正仿宋_GBK" w:hAnsi="宋体" w:eastAsia="方正仿宋_GBK" w:cs="方正仿宋_GBK"/>
          <w:b/>
          <w:sz w:val="24"/>
          <w:szCs w:val="24"/>
        </w:rPr>
      </w:pPr>
      <w:r>
        <w:rPr>
          <w:rFonts w:ascii="方正仿宋_GBK" w:hAnsi="宋体" w:eastAsia="方正仿宋_GBK" w:cs="方正仿宋_GBK"/>
          <w:b/>
          <w:sz w:val="24"/>
          <w:szCs w:val="24"/>
        </w:rPr>
        <w:t xml:space="preserve"> </w:t>
      </w:r>
    </w:p>
    <w:p w14:paraId="58B3C5B9">
      <w:pPr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03B52E9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（供应商名称）郑重承诺：</w:t>
      </w:r>
    </w:p>
    <w:p w14:paraId="58C9FFCC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 w14:paraId="586708E1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03CC7C6E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 w14:paraId="56CE2F8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我方对以上承诺负全部法律责任。</w:t>
      </w:r>
    </w:p>
    <w:p w14:paraId="3F01FDE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 w14:paraId="4A772332">
      <w:pPr>
        <w:pStyle w:val="2"/>
      </w:pPr>
    </w:p>
    <w:p w14:paraId="578E148C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00B72178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0C8BAD92">
      <w:pPr>
        <w:spacing w:line="360" w:lineRule="auto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658E7DA0">
      <w:p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四、特定资格条件证书或证明文件</w:t>
      </w:r>
    </w:p>
    <w:p w14:paraId="26764253">
      <w:pPr>
        <w:pStyle w:val="5"/>
        <w:spacing w:line="360" w:lineRule="auto"/>
      </w:pPr>
    </w:p>
    <w:p w14:paraId="21DB2832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 w14:paraId="6FA1C8EC">
      <w:pPr>
        <w:pStyle w:val="5"/>
        <w:spacing w:line="360" w:lineRule="auto"/>
      </w:pPr>
    </w:p>
    <w:p w14:paraId="2CA5FFDE">
      <w:pPr>
        <w:spacing w:line="360" w:lineRule="auto"/>
      </w:pPr>
    </w:p>
    <w:p w14:paraId="7755C47B">
      <w:pPr>
        <w:pStyle w:val="5"/>
        <w:spacing w:line="360" w:lineRule="auto"/>
      </w:pPr>
    </w:p>
    <w:p w14:paraId="305FA4E9">
      <w:pPr>
        <w:spacing w:line="360" w:lineRule="auto"/>
      </w:pPr>
    </w:p>
    <w:p w14:paraId="60464CCB">
      <w:pPr>
        <w:pStyle w:val="5"/>
        <w:spacing w:line="360" w:lineRule="auto"/>
      </w:pPr>
    </w:p>
    <w:p w14:paraId="03FCF2E6">
      <w:pPr>
        <w:spacing w:line="360" w:lineRule="auto"/>
      </w:pPr>
    </w:p>
    <w:p w14:paraId="19FF0B4B">
      <w:pPr>
        <w:pStyle w:val="5"/>
        <w:spacing w:line="360" w:lineRule="auto"/>
      </w:pPr>
    </w:p>
    <w:p w14:paraId="6860F663">
      <w:pPr>
        <w:spacing w:line="360" w:lineRule="auto"/>
      </w:pPr>
    </w:p>
    <w:p w14:paraId="6AD9325E">
      <w:pPr>
        <w:pStyle w:val="5"/>
        <w:spacing w:line="360" w:lineRule="auto"/>
      </w:pPr>
    </w:p>
    <w:p w14:paraId="296E2A66">
      <w:pPr>
        <w:spacing w:line="360" w:lineRule="auto"/>
      </w:pPr>
    </w:p>
    <w:p w14:paraId="025D546A">
      <w:pPr>
        <w:pStyle w:val="5"/>
        <w:spacing w:line="360" w:lineRule="auto"/>
      </w:pPr>
    </w:p>
    <w:p w14:paraId="517C1350">
      <w:pPr>
        <w:spacing w:line="360" w:lineRule="auto"/>
      </w:pPr>
    </w:p>
    <w:p w14:paraId="1FFDD5BC">
      <w:pPr>
        <w:tabs>
          <w:tab w:val="left" w:pos="6300"/>
        </w:tabs>
        <w:snapToGrid w:val="0"/>
        <w:spacing w:line="360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---------------------------------------------------------------------</w:t>
      </w:r>
    </w:p>
    <w:p w14:paraId="67FD4677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7A8533C5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63200606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5E93FEF3">
      <w:pPr>
        <w:tabs>
          <w:tab w:val="left" w:pos="6300"/>
        </w:tabs>
        <w:snapToGrid w:val="0"/>
        <w:spacing w:line="360" w:lineRule="auto"/>
        <w:ind w:right="480"/>
        <w:jc w:val="center"/>
        <w:rPr>
          <w:rFonts w:ascii="宋体" w:hAnsi="宋体" w:cs="宋体"/>
          <w:sz w:val="24"/>
          <w:szCs w:val="24"/>
        </w:rPr>
        <w:sectPr>
          <w:pgSz w:w="11907" w:h="16840"/>
          <w:pgMar w:top="1134" w:right="1418" w:bottom="1134" w:left="1418" w:header="964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（结束）</w:t>
      </w:r>
    </w:p>
    <w:p w14:paraId="3DF361FD">
      <w:pPr>
        <w:tabs>
          <w:tab w:val="left" w:pos="6300"/>
        </w:tabs>
        <w:snapToGrid w:val="0"/>
        <w:spacing w:line="360" w:lineRule="auto"/>
        <w:ind w:right="480"/>
        <w:jc w:val="both"/>
        <w:rPr>
          <w:rFonts w:ascii="宋体" w:hAnsi="宋体" w:cs="宋体"/>
          <w:sz w:val="24"/>
          <w:szCs w:val="24"/>
        </w:rPr>
      </w:pPr>
    </w:p>
    <w:sectPr>
      <w:footerReference r:id="rId5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昆仑楷体">
    <w:altName w:val="宋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文鼎粗黑">
    <w:altName w:val="黑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方正小标宋_GBK">
    <w:altName w:val="微软雅黑"/>
    <w:panose1 w:val="020B0604020202020204"/>
    <w:charset w:val="00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B0604020202020204"/>
    <w:charset w:val="86"/>
    <w:family w:val="auto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28BE2">
    <w:pPr>
      <w:pStyle w:val="3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426804">
                          <w:pPr>
                            <w:pStyle w:val="3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fW5+00QAAAAMBAAAPAAAAAAAAAAEAIAAAACIAAABkcnMvZG93bnJldi54bWxQSwECFAAUAAAA&#10;CACHTuJAMJr46C4CAABT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426804">
                    <w:pPr>
                      <w:pStyle w:val="3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4CE84">
    <w:pPr>
      <w:pStyle w:val="3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469CF5">
                          <w:pPr>
                            <w:pStyle w:val="3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1uftNEAAAADAQAADwAAAAAAAAABACAAAAAiAAAAZHJzL2Rvd25yZXYueG1sUEsBAhQAFAAA&#10;AAgAh07iQIkCTj8vAgAAUwQAAA4AAAAAAAAAAQAgAAAAIA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469CF5">
                    <w:pPr>
                      <w:pStyle w:val="3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95661">
    <w:pPr>
      <w:pStyle w:val="3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229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bullet"/>
      <w:pStyle w:val="13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2">
    <w:nsid w:val="00000008"/>
    <w:multiLevelType w:val="multilevel"/>
    <w:tmpl w:val="00000008"/>
    <w:lvl w:ilvl="0" w:tentative="0">
      <w:start w:val="1"/>
      <w:numFmt w:val="decimal"/>
      <w:pStyle w:val="147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D"/>
    <w:multiLevelType w:val="singleLevel"/>
    <w:tmpl w:val="0000000D"/>
    <w:lvl w:ilvl="0" w:tentative="0">
      <w:start w:val="1"/>
      <w:numFmt w:val="bullet"/>
      <w:pStyle w:val="22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4">
    <w:nsid w:val="0000000E"/>
    <w:multiLevelType w:val="multilevel"/>
    <w:tmpl w:val="0000000E"/>
    <w:lvl w:ilvl="0" w:tentative="0">
      <w:start w:val="1"/>
      <w:numFmt w:val="bullet"/>
      <w:pStyle w:val="249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5">
    <w:nsid w:val="0000000F"/>
    <w:multiLevelType w:val="multilevel"/>
    <w:tmpl w:val="0000000F"/>
    <w:lvl w:ilvl="0" w:tentative="0">
      <w:start w:val="1"/>
      <w:numFmt w:val="upperLetter"/>
      <w:pStyle w:val="132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3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00000010"/>
    <w:multiLevelType w:val="singleLevel"/>
    <w:tmpl w:val="00000010"/>
    <w:lvl w:ilvl="0" w:tentative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7">
    <w:nsid w:val="00000011"/>
    <w:multiLevelType w:val="singleLevel"/>
    <w:tmpl w:val="00000011"/>
    <w:lvl w:ilvl="0" w:tentative="0">
      <w:start w:val="1"/>
      <w:numFmt w:val="decimal"/>
      <w:pStyle w:val="14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00000012"/>
    <w:multiLevelType w:val="multilevel"/>
    <w:tmpl w:val="00000012"/>
    <w:lvl w:ilvl="0" w:tentative="0">
      <w:start w:val="1"/>
      <w:numFmt w:val="bullet"/>
      <w:pStyle w:val="139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9">
    <w:nsid w:val="00000013"/>
    <w:multiLevelType w:val="singleLevel"/>
    <w:tmpl w:val="00000013"/>
    <w:lvl w:ilvl="0" w:tentative="0">
      <w:start w:val="1"/>
      <w:numFmt w:val="bullet"/>
      <w:pStyle w:val="28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0">
    <w:nsid w:val="00000014"/>
    <w:multiLevelType w:val="singleLevel"/>
    <w:tmpl w:val="00000014"/>
    <w:lvl w:ilvl="0" w:tentative="0">
      <w:start w:val="1"/>
      <w:numFmt w:val="decimal"/>
      <w:pStyle w:val="145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1">
    <w:nsid w:val="00000015"/>
    <w:multiLevelType w:val="multilevel"/>
    <w:tmpl w:val="00000015"/>
    <w:lvl w:ilvl="0" w:tentative="0">
      <w:start w:val="1"/>
      <w:numFmt w:val="chineseCountingThousand"/>
      <w:pStyle w:val="203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gutterAtTop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E6"/>
    <w:rsid w:val="0001050B"/>
    <w:rsid w:val="000144C9"/>
    <w:rsid w:val="0002088C"/>
    <w:rsid w:val="00033CCB"/>
    <w:rsid w:val="00033DAB"/>
    <w:rsid w:val="000342CA"/>
    <w:rsid w:val="000370BC"/>
    <w:rsid w:val="000401A2"/>
    <w:rsid w:val="00042D13"/>
    <w:rsid w:val="00056A6E"/>
    <w:rsid w:val="000831AB"/>
    <w:rsid w:val="0008422C"/>
    <w:rsid w:val="00084C93"/>
    <w:rsid w:val="000B4CFC"/>
    <w:rsid w:val="000D5AC6"/>
    <w:rsid w:val="000E232C"/>
    <w:rsid w:val="000E3326"/>
    <w:rsid w:val="000F1833"/>
    <w:rsid w:val="0011647C"/>
    <w:rsid w:val="00116BB6"/>
    <w:rsid w:val="00117275"/>
    <w:rsid w:val="001173E3"/>
    <w:rsid w:val="001306AD"/>
    <w:rsid w:val="00136D0F"/>
    <w:rsid w:val="001435CF"/>
    <w:rsid w:val="001445A2"/>
    <w:rsid w:val="0015070D"/>
    <w:rsid w:val="0015525F"/>
    <w:rsid w:val="00165915"/>
    <w:rsid w:val="00166EEA"/>
    <w:rsid w:val="00172A27"/>
    <w:rsid w:val="00173214"/>
    <w:rsid w:val="001765E3"/>
    <w:rsid w:val="001829E7"/>
    <w:rsid w:val="00191E27"/>
    <w:rsid w:val="00192985"/>
    <w:rsid w:val="001A3E64"/>
    <w:rsid w:val="001E44D9"/>
    <w:rsid w:val="001E73E2"/>
    <w:rsid w:val="001F74AE"/>
    <w:rsid w:val="002122FC"/>
    <w:rsid w:val="0021327B"/>
    <w:rsid w:val="0021595A"/>
    <w:rsid w:val="00223B9B"/>
    <w:rsid w:val="0022691C"/>
    <w:rsid w:val="00226A1A"/>
    <w:rsid w:val="00227B9B"/>
    <w:rsid w:val="002676F5"/>
    <w:rsid w:val="00297EC4"/>
    <w:rsid w:val="002B0676"/>
    <w:rsid w:val="002C7EDF"/>
    <w:rsid w:val="002F2847"/>
    <w:rsid w:val="002F5C86"/>
    <w:rsid w:val="00313FC6"/>
    <w:rsid w:val="00314FE1"/>
    <w:rsid w:val="00316DF3"/>
    <w:rsid w:val="00330491"/>
    <w:rsid w:val="003332D6"/>
    <w:rsid w:val="00333713"/>
    <w:rsid w:val="0033562A"/>
    <w:rsid w:val="003453EB"/>
    <w:rsid w:val="003609C0"/>
    <w:rsid w:val="00375908"/>
    <w:rsid w:val="00382DE2"/>
    <w:rsid w:val="003876E3"/>
    <w:rsid w:val="003878EB"/>
    <w:rsid w:val="003A0967"/>
    <w:rsid w:val="003B48D3"/>
    <w:rsid w:val="003D7E49"/>
    <w:rsid w:val="003E69B4"/>
    <w:rsid w:val="003E7CAB"/>
    <w:rsid w:val="003F7078"/>
    <w:rsid w:val="003F75E7"/>
    <w:rsid w:val="00415960"/>
    <w:rsid w:val="00421287"/>
    <w:rsid w:val="0043243B"/>
    <w:rsid w:val="00442270"/>
    <w:rsid w:val="0044680D"/>
    <w:rsid w:val="00460545"/>
    <w:rsid w:val="004916E8"/>
    <w:rsid w:val="00493794"/>
    <w:rsid w:val="00495D1A"/>
    <w:rsid w:val="0049754E"/>
    <w:rsid w:val="004A1198"/>
    <w:rsid w:val="004A2061"/>
    <w:rsid w:val="004A6CE1"/>
    <w:rsid w:val="004B4D5B"/>
    <w:rsid w:val="004C55B8"/>
    <w:rsid w:val="004D15E1"/>
    <w:rsid w:val="004D4610"/>
    <w:rsid w:val="00507899"/>
    <w:rsid w:val="005106F8"/>
    <w:rsid w:val="00521F48"/>
    <w:rsid w:val="00531162"/>
    <w:rsid w:val="00537A61"/>
    <w:rsid w:val="00544AC9"/>
    <w:rsid w:val="0055266E"/>
    <w:rsid w:val="00554DA2"/>
    <w:rsid w:val="0055762B"/>
    <w:rsid w:val="0056207B"/>
    <w:rsid w:val="00562F84"/>
    <w:rsid w:val="00580744"/>
    <w:rsid w:val="005C2802"/>
    <w:rsid w:val="005C530A"/>
    <w:rsid w:val="005C7A84"/>
    <w:rsid w:val="005F22A3"/>
    <w:rsid w:val="00610016"/>
    <w:rsid w:val="0062081E"/>
    <w:rsid w:val="00625F79"/>
    <w:rsid w:val="00643888"/>
    <w:rsid w:val="006447E2"/>
    <w:rsid w:val="006452FB"/>
    <w:rsid w:val="0065313C"/>
    <w:rsid w:val="00664DC0"/>
    <w:rsid w:val="00667DF3"/>
    <w:rsid w:val="00675CDE"/>
    <w:rsid w:val="006802F3"/>
    <w:rsid w:val="00684D9B"/>
    <w:rsid w:val="006A2801"/>
    <w:rsid w:val="006A3401"/>
    <w:rsid w:val="006C353F"/>
    <w:rsid w:val="006C7CD3"/>
    <w:rsid w:val="006F70D8"/>
    <w:rsid w:val="00723BC4"/>
    <w:rsid w:val="00731090"/>
    <w:rsid w:val="00740692"/>
    <w:rsid w:val="007442A0"/>
    <w:rsid w:val="00755658"/>
    <w:rsid w:val="00764963"/>
    <w:rsid w:val="00773049"/>
    <w:rsid w:val="00791D34"/>
    <w:rsid w:val="00794A8C"/>
    <w:rsid w:val="007A3A16"/>
    <w:rsid w:val="007B6393"/>
    <w:rsid w:val="007D57AF"/>
    <w:rsid w:val="007E13BD"/>
    <w:rsid w:val="007E1D36"/>
    <w:rsid w:val="007F2A53"/>
    <w:rsid w:val="00854CC0"/>
    <w:rsid w:val="00854ED3"/>
    <w:rsid w:val="00862785"/>
    <w:rsid w:val="00872901"/>
    <w:rsid w:val="008825DA"/>
    <w:rsid w:val="008937A6"/>
    <w:rsid w:val="00894E75"/>
    <w:rsid w:val="008F3680"/>
    <w:rsid w:val="009261F0"/>
    <w:rsid w:val="009302D1"/>
    <w:rsid w:val="00936181"/>
    <w:rsid w:val="00936197"/>
    <w:rsid w:val="00940646"/>
    <w:rsid w:val="009415FC"/>
    <w:rsid w:val="009546D9"/>
    <w:rsid w:val="009570EF"/>
    <w:rsid w:val="00962AED"/>
    <w:rsid w:val="00962B1E"/>
    <w:rsid w:val="009710AF"/>
    <w:rsid w:val="0097589B"/>
    <w:rsid w:val="009858DD"/>
    <w:rsid w:val="0099728C"/>
    <w:rsid w:val="009A317C"/>
    <w:rsid w:val="009A770F"/>
    <w:rsid w:val="009B4011"/>
    <w:rsid w:val="009B5C25"/>
    <w:rsid w:val="009C25EB"/>
    <w:rsid w:val="009C273F"/>
    <w:rsid w:val="009E4DB9"/>
    <w:rsid w:val="009E62CD"/>
    <w:rsid w:val="00A06259"/>
    <w:rsid w:val="00A13D05"/>
    <w:rsid w:val="00A3078D"/>
    <w:rsid w:val="00A56F1E"/>
    <w:rsid w:val="00A614CD"/>
    <w:rsid w:val="00A8591D"/>
    <w:rsid w:val="00A9133B"/>
    <w:rsid w:val="00AC755D"/>
    <w:rsid w:val="00AF3E34"/>
    <w:rsid w:val="00AF70BC"/>
    <w:rsid w:val="00B000A7"/>
    <w:rsid w:val="00B01F29"/>
    <w:rsid w:val="00B3337A"/>
    <w:rsid w:val="00B43355"/>
    <w:rsid w:val="00B47D95"/>
    <w:rsid w:val="00B47F90"/>
    <w:rsid w:val="00B60CC0"/>
    <w:rsid w:val="00B60F1F"/>
    <w:rsid w:val="00B730A8"/>
    <w:rsid w:val="00B85F50"/>
    <w:rsid w:val="00B93A95"/>
    <w:rsid w:val="00BA1F2C"/>
    <w:rsid w:val="00BB3E0F"/>
    <w:rsid w:val="00BB3F7A"/>
    <w:rsid w:val="00BC4CA6"/>
    <w:rsid w:val="00BD5A39"/>
    <w:rsid w:val="00BF23A8"/>
    <w:rsid w:val="00BF771D"/>
    <w:rsid w:val="00C0607C"/>
    <w:rsid w:val="00C14479"/>
    <w:rsid w:val="00C34570"/>
    <w:rsid w:val="00C83661"/>
    <w:rsid w:val="00C909A2"/>
    <w:rsid w:val="00CB395B"/>
    <w:rsid w:val="00CC15A7"/>
    <w:rsid w:val="00CC4F85"/>
    <w:rsid w:val="00CD3B75"/>
    <w:rsid w:val="00CD410E"/>
    <w:rsid w:val="00CD444E"/>
    <w:rsid w:val="00D10115"/>
    <w:rsid w:val="00D21D58"/>
    <w:rsid w:val="00D226A5"/>
    <w:rsid w:val="00D2377C"/>
    <w:rsid w:val="00D40159"/>
    <w:rsid w:val="00D858CC"/>
    <w:rsid w:val="00DA4850"/>
    <w:rsid w:val="00DC044C"/>
    <w:rsid w:val="00DC165B"/>
    <w:rsid w:val="00DF02E6"/>
    <w:rsid w:val="00E02B47"/>
    <w:rsid w:val="00E17A14"/>
    <w:rsid w:val="00E2740B"/>
    <w:rsid w:val="00E40564"/>
    <w:rsid w:val="00E45B7C"/>
    <w:rsid w:val="00E46A0A"/>
    <w:rsid w:val="00E54E2D"/>
    <w:rsid w:val="00E670E8"/>
    <w:rsid w:val="00E863F1"/>
    <w:rsid w:val="00E90390"/>
    <w:rsid w:val="00EB6C11"/>
    <w:rsid w:val="00ED535E"/>
    <w:rsid w:val="00ED6923"/>
    <w:rsid w:val="00F10101"/>
    <w:rsid w:val="00F91500"/>
    <w:rsid w:val="00FC7767"/>
    <w:rsid w:val="00FD14FB"/>
    <w:rsid w:val="00FD2836"/>
    <w:rsid w:val="00FF7DDB"/>
    <w:rsid w:val="07610150"/>
    <w:rsid w:val="08ED3546"/>
    <w:rsid w:val="09297778"/>
    <w:rsid w:val="0B3D6382"/>
    <w:rsid w:val="0BAA1613"/>
    <w:rsid w:val="0CDE6ACB"/>
    <w:rsid w:val="0D3C666E"/>
    <w:rsid w:val="0DCF375E"/>
    <w:rsid w:val="0EFE3F6B"/>
    <w:rsid w:val="101E0686"/>
    <w:rsid w:val="19947A33"/>
    <w:rsid w:val="1C0E01AF"/>
    <w:rsid w:val="1E45337F"/>
    <w:rsid w:val="21E8603E"/>
    <w:rsid w:val="27D50AD8"/>
    <w:rsid w:val="28522822"/>
    <w:rsid w:val="28802805"/>
    <w:rsid w:val="29626662"/>
    <w:rsid w:val="29F52E09"/>
    <w:rsid w:val="2A265436"/>
    <w:rsid w:val="2A9A00C1"/>
    <w:rsid w:val="2AF15F83"/>
    <w:rsid w:val="31D874D8"/>
    <w:rsid w:val="34CC3626"/>
    <w:rsid w:val="39D961DF"/>
    <w:rsid w:val="3A9248CD"/>
    <w:rsid w:val="3EDB7D99"/>
    <w:rsid w:val="3FCD46EF"/>
    <w:rsid w:val="411B1F4A"/>
    <w:rsid w:val="42446DF5"/>
    <w:rsid w:val="43260821"/>
    <w:rsid w:val="45FB04BF"/>
    <w:rsid w:val="4BB83206"/>
    <w:rsid w:val="4BC9209C"/>
    <w:rsid w:val="4E99569F"/>
    <w:rsid w:val="54964C34"/>
    <w:rsid w:val="56E643EB"/>
    <w:rsid w:val="5A9515D1"/>
    <w:rsid w:val="5B8C0E98"/>
    <w:rsid w:val="5BFDB513"/>
    <w:rsid w:val="639635F7"/>
    <w:rsid w:val="65C73E0C"/>
    <w:rsid w:val="65F91B55"/>
    <w:rsid w:val="67B15328"/>
    <w:rsid w:val="6FD7601C"/>
    <w:rsid w:val="71287CA7"/>
    <w:rsid w:val="7183443D"/>
    <w:rsid w:val="731C323B"/>
    <w:rsid w:val="751E519F"/>
    <w:rsid w:val="76DB3120"/>
    <w:rsid w:val="7927265A"/>
    <w:rsid w:val="7B214D90"/>
    <w:rsid w:val="7BF22C29"/>
    <w:rsid w:val="7DAB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4">
    <w:name w:val="heading 2"/>
    <w:basedOn w:val="1"/>
    <w:next w:val="1"/>
    <w:link w:val="93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97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7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8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10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1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60">
    <w:name w:val="Default Paragraph Font"/>
    <w:semiHidden/>
    <w:unhideWhenUsed/>
    <w:qFormat/>
    <w:uiPriority w:val="1"/>
  </w:style>
  <w:style w:type="table" w:default="1" w:styleId="5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styleId="12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5">
    <w:name w:val="List Bullet 4"/>
    <w:basedOn w:val="1"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6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7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8">
    <w:name w:val="Document Map"/>
    <w:basedOn w:val="1"/>
    <w:qFormat/>
    <w:uiPriority w:val="0"/>
    <w:pPr>
      <w:shd w:val="clear" w:color="auto" w:fill="000080"/>
    </w:pPr>
  </w:style>
  <w:style w:type="paragraph" w:styleId="19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20">
    <w:name w:val="annotation text"/>
    <w:basedOn w:val="1"/>
    <w:link w:val="75"/>
    <w:qFormat/>
    <w:uiPriority w:val="0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21">
    <w:name w:val="Body Text 3"/>
    <w:basedOn w:val="1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2">
    <w:name w:val="List Bullet 3"/>
    <w:basedOn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3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24">
    <w:name w:val="Body Text Indent"/>
    <w:basedOn w:val="1"/>
    <w:link w:val="82"/>
    <w:qFormat/>
    <w:uiPriority w:val="0"/>
    <w:pPr>
      <w:spacing w:line="700" w:lineRule="exact"/>
      <w:ind w:left="960"/>
    </w:pPr>
    <w:rPr>
      <w:sz w:val="44"/>
    </w:rPr>
  </w:style>
  <w:style w:type="paragraph" w:styleId="25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6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7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8">
    <w:name w:val="List Bullet 2"/>
    <w:basedOn w:val="1"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29">
    <w:name w:val="toc 5"/>
    <w:basedOn w:val="1"/>
    <w:next w:val="1"/>
    <w:qFormat/>
    <w:uiPriority w:val="0"/>
    <w:pPr>
      <w:ind w:left="1680" w:leftChars="800"/>
    </w:pPr>
  </w:style>
  <w:style w:type="paragraph" w:styleId="30">
    <w:name w:val="toc 3"/>
    <w:basedOn w:val="1"/>
    <w:next w:val="1"/>
    <w:qFormat/>
    <w:uiPriority w:val="39"/>
    <w:pPr>
      <w:ind w:left="840" w:leftChars="400"/>
    </w:pPr>
  </w:style>
  <w:style w:type="paragraph" w:styleId="31">
    <w:name w:val="Plain Text"/>
    <w:basedOn w:val="1"/>
    <w:link w:val="89"/>
    <w:qFormat/>
    <w:uiPriority w:val="0"/>
    <w:rPr>
      <w:rFonts w:ascii="宋体" w:hAnsi="Courier New"/>
    </w:rPr>
  </w:style>
  <w:style w:type="paragraph" w:styleId="32">
    <w:name w:val="toc 8"/>
    <w:basedOn w:val="1"/>
    <w:next w:val="1"/>
    <w:qFormat/>
    <w:uiPriority w:val="0"/>
    <w:pPr>
      <w:ind w:left="2940" w:leftChars="1400"/>
    </w:pPr>
  </w:style>
  <w:style w:type="paragraph" w:styleId="33">
    <w:name w:val="Date"/>
    <w:basedOn w:val="1"/>
    <w:next w:val="1"/>
    <w:link w:val="109"/>
    <w:qFormat/>
    <w:uiPriority w:val="99"/>
  </w:style>
  <w:style w:type="paragraph" w:styleId="34">
    <w:name w:val="Body Text Indent 2"/>
    <w:basedOn w:val="1"/>
    <w:link w:val="71"/>
    <w:qFormat/>
    <w:uiPriority w:val="0"/>
    <w:pPr>
      <w:snapToGrid w:val="0"/>
      <w:spacing w:line="560" w:lineRule="atLeast"/>
      <w:ind w:firstLine="540"/>
    </w:pPr>
  </w:style>
  <w:style w:type="paragraph" w:styleId="35">
    <w:name w:val="Balloon Text"/>
    <w:basedOn w:val="1"/>
    <w:qFormat/>
    <w:uiPriority w:val="0"/>
    <w:rPr>
      <w:sz w:val="18"/>
    </w:rPr>
  </w:style>
  <w:style w:type="paragraph" w:styleId="36">
    <w:name w:val="footer"/>
    <w:basedOn w:val="1"/>
    <w:link w:val="8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7">
    <w:name w:val="header"/>
    <w:basedOn w:val="1"/>
    <w:link w:val="1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8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39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40">
    <w:name w:val="toc 4"/>
    <w:basedOn w:val="1"/>
    <w:next w:val="1"/>
    <w:qFormat/>
    <w:uiPriority w:val="0"/>
    <w:pPr>
      <w:ind w:left="1260" w:leftChars="600"/>
    </w:pPr>
  </w:style>
  <w:style w:type="paragraph" w:styleId="41">
    <w:name w:val="footnote text"/>
    <w:basedOn w:val="1"/>
    <w:link w:val="69"/>
    <w:qFormat/>
    <w:uiPriority w:val="0"/>
    <w:pPr>
      <w:spacing w:line="360" w:lineRule="auto"/>
    </w:pPr>
    <w:rPr>
      <w:sz w:val="18"/>
    </w:rPr>
  </w:style>
  <w:style w:type="paragraph" w:styleId="42">
    <w:name w:val="toc 6"/>
    <w:basedOn w:val="1"/>
    <w:next w:val="1"/>
    <w:qFormat/>
    <w:uiPriority w:val="0"/>
    <w:pPr>
      <w:ind w:left="2100" w:leftChars="1000"/>
    </w:pPr>
  </w:style>
  <w:style w:type="paragraph" w:styleId="43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4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5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6">
    <w:name w:val="toc 2"/>
    <w:basedOn w:val="1"/>
    <w:next w:val="1"/>
    <w:qFormat/>
    <w:uiPriority w:val="39"/>
    <w:pPr>
      <w:ind w:left="420" w:leftChars="200"/>
    </w:pPr>
  </w:style>
  <w:style w:type="paragraph" w:styleId="47">
    <w:name w:val="toc 9"/>
    <w:basedOn w:val="1"/>
    <w:next w:val="1"/>
    <w:qFormat/>
    <w:uiPriority w:val="0"/>
    <w:pPr>
      <w:ind w:left="3360" w:leftChars="1600"/>
    </w:pPr>
  </w:style>
  <w:style w:type="paragraph" w:styleId="48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49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50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2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3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54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5">
    <w:name w:val="annotation subject"/>
    <w:basedOn w:val="20"/>
    <w:next w:val="20"/>
    <w:link w:val="74"/>
    <w:qFormat/>
    <w:uiPriority w:val="0"/>
    <w:pPr>
      <w:adjustRightInd/>
      <w:spacing w:line="240" w:lineRule="auto"/>
      <w:textAlignment w:val="auto"/>
    </w:pPr>
  </w:style>
  <w:style w:type="paragraph" w:styleId="56">
    <w:name w:val="Body Text First Indent"/>
    <w:basedOn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7">
    <w:name w:val="Body Text First Indent 2"/>
    <w:basedOn w:val="24"/>
    <w:link w:val="81"/>
    <w:qFormat/>
    <w:uiPriority w:val="0"/>
    <w:pPr>
      <w:spacing w:after="120" w:line="240" w:lineRule="auto"/>
      <w:ind w:left="420" w:leftChars="200" w:firstLine="420" w:firstLineChars="200"/>
    </w:pPr>
  </w:style>
  <w:style w:type="table" w:styleId="59">
    <w:name w:val="Table Grid"/>
    <w:basedOn w:val="58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1">
    <w:name w:val="Strong"/>
    <w:qFormat/>
    <w:uiPriority w:val="22"/>
    <w:rPr>
      <w:b/>
    </w:rPr>
  </w:style>
  <w:style w:type="character" w:styleId="62">
    <w:name w:val="page number"/>
    <w:basedOn w:val="60"/>
    <w:qFormat/>
    <w:uiPriority w:val="0"/>
  </w:style>
  <w:style w:type="character" w:styleId="63">
    <w:name w:val="FollowedHyperlink"/>
    <w:qFormat/>
    <w:uiPriority w:val="0"/>
    <w:rPr>
      <w:color w:val="333333"/>
      <w:u w:val="none"/>
    </w:rPr>
  </w:style>
  <w:style w:type="character" w:styleId="64">
    <w:name w:val="Emphasis"/>
    <w:qFormat/>
    <w:uiPriority w:val="0"/>
    <w:rPr>
      <w:i/>
    </w:rPr>
  </w:style>
  <w:style w:type="character" w:styleId="65">
    <w:name w:val="Hyperlink"/>
    <w:qFormat/>
    <w:uiPriority w:val="99"/>
    <w:rPr>
      <w:color w:val="333333"/>
      <w:u w:val="none"/>
    </w:rPr>
  </w:style>
  <w:style w:type="character" w:styleId="66">
    <w:name w:val="annotation reference"/>
    <w:qFormat/>
    <w:uiPriority w:val="0"/>
    <w:rPr>
      <w:sz w:val="21"/>
      <w:szCs w:val="21"/>
    </w:rPr>
  </w:style>
  <w:style w:type="character" w:styleId="67">
    <w:name w:val="footnote reference"/>
    <w:qFormat/>
    <w:uiPriority w:val="0"/>
    <w:rPr>
      <w:position w:val="6"/>
      <w:sz w:val="14"/>
      <w:vertAlign w:val="superscript"/>
    </w:rPr>
  </w:style>
  <w:style w:type="character" w:customStyle="1" w:styleId="68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69">
    <w:name w:val="脚注文本 字符"/>
    <w:link w:val="41"/>
    <w:qFormat/>
    <w:uiPriority w:val="0"/>
    <w:rPr>
      <w:kern w:val="2"/>
      <w:sz w:val="18"/>
    </w:rPr>
  </w:style>
  <w:style w:type="character" w:customStyle="1" w:styleId="70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71">
    <w:name w:val="正文文本缩进 2 字符"/>
    <w:link w:val="34"/>
    <w:qFormat/>
    <w:uiPriority w:val="0"/>
    <w:rPr>
      <w:kern w:val="2"/>
      <w:sz w:val="28"/>
    </w:rPr>
  </w:style>
  <w:style w:type="character" w:customStyle="1" w:styleId="72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73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74">
    <w:name w:val="批注主题 字符"/>
    <w:basedOn w:val="75"/>
    <w:link w:val="55"/>
    <w:qFormat/>
    <w:uiPriority w:val="0"/>
    <w:rPr>
      <w:sz w:val="24"/>
    </w:rPr>
  </w:style>
  <w:style w:type="character" w:customStyle="1" w:styleId="75">
    <w:name w:val="批注文字 字符1"/>
    <w:link w:val="20"/>
    <w:qFormat/>
    <w:uiPriority w:val="0"/>
    <w:rPr>
      <w:sz w:val="24"/>
    </w:rPr>
  </w:style>
  <w:style w:type="character" w:customStyle="1" w:styleId="76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77">
    <w:name w:val="Char Char11"/>
    <w:qFormat/>
    <w:uiPriority w:val="0"/>
    <w:rPr>
      <w:rFonts w:ascii="宋体"/>
      <w:kern w:val="2"/>
      <w:sz w:val="28"/>
    </w:rPr>
  </w:style>
  <w:style w:type="character" w:customStyle="1" w:styleId="78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79">
    <w:name w:val="文字 Char"/>
    <w:qFormat/>
    <w:uiPriority w:val="0"/>
    <w:rPr>
      <w:rFonts w:ascii="宋体"/>
      <w:kern w:val="2"/>
      <w:sz w:val="28"/>
    </w:rPr>
  </w:style>
  <w:style w:type="character" w:customStyle="1" w:styleId="80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1">
    <w:name w:val="正文文本首行缩进 2 字符"/>
    <w:basedOn w:val="82"/>
    <w:link w:val="57"/>
    <w:qFormat/>
    <w:uiPriority w:val="0"/>
    <w:rPr>
      <w:kern w:val="2"/>
      <w:sz w:val="44"/>
    </w:rPr>
  </w:style>
  <w:style w:type="character" w:customStyle="1" w:styleId="82">
    <w:name w:val="正文文本缩进 字符"/>
    <w:link w:val="24"/>
    <w:qFormat/>
    <w:uiPriority w:val="0"/>
    <w:rPr>
      <w:kern w:val="2"/>
      <w:sz w:val="44"/>
    </w:rPr>
  </w:style>
  <w:style w:type="character" w:customStyle="1" w:styleId="83">
    <w:name w:val="font6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4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85">
    <w:name w:val="页脚 字符"/>
    <w:link w:val="36"/>
    <w:qFormat/>
    <w:uiPriority w:val="99"/>
    <w:rPr>
      <w:kern w:val="2"/>
      <w:sz w:val="18"/>
    </w:rPr>
  </w:style>
  <w:style w:type="character" w:customStyle="1" w:styleId="86">
    <w:name w:val="Comment Text Char"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87">
    <w:name w:val="v151"/>
    <w:qFormat/>
    <w:uiPriority w:val="0"/>
    <w:rPr>
      <w:sz w:val="18"/>
    </w:rPr>
  </w:style>
  <w:style w:type="character" w:customStyle="1" w:styleId="88">
    <w:name w:val="font1"/>
    <w:qFormat/>
    <w:uiPriority w:val="0"/>
    <w:rPr>
      <w:color w:val="000000"/>
      <w:sz w:val="18"/>
    </w:rPr>
  </w:style>
  <w:style w:type="character" w:customStyle="1" w:styleId="89">
    <w:name w:val="纯文本 字符"/>
    <w:link w:val="31"/>
    <w:qFormat/>
    <w:locked/>
    <w:uiPriority w:val="99"/>
    <w:rPr>
      <w:rFonts w:ascii="宋体" w:hAnsi="Courier New"/>
      <w:kern w:val="2"/>
      <w:sz w:val="21"/>
    </w:rPr>
  </w:style>
  <w:style w:type="character" w:customStyle="1" w:styleId="90">
    <w:name w:val="Char Char Char Char Char Char Char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1">
    <w:name w:val="Table Text Char Char Char Char"/>
    <w:link w:val="92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2">
    <w:name w:val="Table Text"/>
    <w:link w:val="9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3">
    <w:name w:val="标题 2 字符1"/>
    <w:link w:val="4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94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5">
    <w:name w:val="top-det1"/>
    <w:qFormat/>
    <w:uiPriority w:val="0"/>
    <w:rPr>
      <w:b/>
      <w:color w:val="000000"/>
    </w:rPr>
  </w:style>
  <w:style w:type="character" w:customStyle="1" w:styleId="96">
    <w:name w:val="批注文字 字符"/>
    <w:qFormat/>
    <w:uiPriority w:val="0"/>
    <w:rPr>
      <w:sz w:val="24"/>
    </w:rPr>
  </w:style>
  <w:style w:type="character" w:customStyle="1" w:styleId="97">
    <w:name w:val="标题 3 字符1"/>
    <w:link w:val="5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98">
    <w:name w:val="crowed11"/>
    <w:qFormat/>
    <w:uiPriority w:val="0"/>
    <w:rPr>
      <w:rFonts w:hint="default"/>
      <w:sz w:val="24"/>
    </w:rPr>
  </w:style>
  <w:style w:type="character" w:customStyle="1" w:styleId="99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0">
    <w:name w:val="标题 2 字符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1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2">
    <w:name w:val="文字 Char Char"/>
    <w:link w:val="103"/>
    <w:qFormat/>
    <w:uiPriority w:val="0"/>
    <w:rPr>
      <w:rFonts w:ascii="宋体"/>
      <w:kern w:val="2"/>
      <w:sz w:val="28"/>
    </w:rPr>
  </w:style>
  <w:style w:type="paragraph" w:customStyle="1" w:styleId="103">
    <w:name w:val="文字"/>
    <w:basedOn w:val="1"/>
    <w:link w:val="102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104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5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6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7">
    <w:name w:val="标题 3 字符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08">
    <w:name w:val="content-white1"/>
    <w:qFormat/>
    <w:uiPriority w:val="0"/>
    <w:rPr>
      <w:color w:val="auto"/>
      <w:sz w:val="18"/>
      <w:u w:val="none"/>
    </w:rPr>
  </w:style>
  <w:style w:type="character" w:customStyle="1" w:styleId="109">
    <w:name w:val="日期 字符"/>
    <w:link w:val="33"/>
    <w:qFormat/>
    <w:uiPriority w:val="99"/>
    <w:rPr>
      <w:kern w:val="2"/>
      <w:sz w:val="28"/>
    </w:rPr>
  </w:style>
  <w:style w:type="character" w:customStyle="1" w:styleId="110">
    <w:name w:val="font31"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1">
    <w:name w:val="页眉 字符"/>
    <w:link w:val="37"/>
    <w:qFormat/>
    <w:uiPriority w:val="99"/>
    <w:rPr>
      <w:kern w:val="2"/>
      <w:sz w:val="18"/>
    </w:rPr>
  </w:style>
  <w:style w:type="character" w:customStyle="1" w:styleId="112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3">
    <w:name w:val="未命名11"/>
    <w:qFormat/>
    <w:uiPriority w:val="0"/>
    <w:rPr>
      <w:color w:val="77FFFF"/>
      <w:sz w:val="24"/>
    </w:rPr>
  </w:style>
  <w:style w:type="character" w:customStyle="1" w:styleId="114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5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6">
    <w:name w:val="Table Text Char1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7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8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19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0">
    <w:name w:val="内容标题"/>
    <w:basedOn w:val="18"/>
    <w:qFormat/>
    <w:uiPriority w:val="0"/>
    <w:rPr>
      <w:rFonts w:ascii="Tahoma" w:hAnsi="Tahoma"/>
      <w:sz w:val="24"/>
    </w:rPr>
  </w:style>
  <w:style w:type="paragraph" w:customStyle="1" w:styleId="121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2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3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124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</w:rPr>
  </w:style>
  <w:style w:type="paragraph" w:customStyle="1" w:styleId="125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6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27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8">
    <w:name w:val="Title - Revision"/>
    <w:basedOn w:val="54"/>
    <w:qFormat/>
    <w:uiPriority w:val="0"/>
    <w:pPr>
      <w:spacing w:before="720"/>
    </w:pPr>
  </w:style>
  <w:style w:type="paragraph" w:customStyle="1" w:styleId="129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30">
    <w:name w:val="Title - Date"/>
    <w:basedOn w:val="54"/>
    <w:next w:val="1"/>
    <w:qFormat/>
    <w:uiPriority w:val="0"/>
    <w:pPr>
      <w:spacing w:before="240" w:after="720"/>
    </w:pPr>
    <w:rPr>
      <w:sz w:val="28"/>
    </w:rPr>
  </w:style>
  <w:style w:type="paragraph" w:customStyle="1" w:styleId="131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2">
    <w:name w:val="Item Step in Table"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3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4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5">
    <w:name w:val="表号"/>
    <w:basedOn w:val="1"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136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7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138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9">
    <w:name w:val="Item List"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40">
    <w:name w:val="标准正文"/>
    <w:basedOn w:val="24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1">
    <w:name w:val="CSS1级正文 Char"/>
    <w:basedOn w:val="23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2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3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4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5">
    <w:name w:val="操作步骤"/>
    <w:basedOn w:val="1"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146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7">
    <w:name w:val="样式 样式 首行缩进:  2 字符 + 首行缩进:  2 字符"/>
    <w:basedOn w:val="1"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8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49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50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1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2">
    <w:name w:val="表格内文字"/>
    <w:basedOn w:val="31"/>
    <w:qFormat/>
    <w:uiPriority w:val="0"/>
    <w:pPr>
      <w:adjustRightInd w:val="0"/>
    </w:pPr>
    <w:rPr>
      <w:color w:val="000000"/>
      <w:lang w:val="en-GB"/>
    </w:rPr>
  </w:style>
  <w:style w:type="paragraph" w:customStyle="1" w:styleId="153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4">
    <w:name w:val="样式3"/>
    <w:basedOn w:val="3"/>
    <w:next w:val="3"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5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6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7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8">
    <w:name w:val="段落正文"/>
    <w:basedOn w:val="1"/>
    <w:qFormat/>
    <w:uiPriority w:val="0"/>
    <w:pPr>
      <w:spacing w:before="156" w:beforeLines="50" w:line="360" w:lineRule="auto"/>
      <w:ind w:firstLine="200" w:firstLineChars="200"/>
    </w:pPr>
    <w:rPr>
      <w:spacing w:val="2"/>
      <w:sz w:val="24"/>
    </w:rPr>
  </w:style>
  <w:style w:type="paragraph" w:customStyle="1" w:styleId="159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0">
    <w:name w:val="Char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61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</w:style>
  <w:style w:type="paragraph" w:customStyle="1" w:styleId="162">
    <w:name w:val="列出段落1"/>
    <w:next w:val="17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4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5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6">
    <w:name w:val="可研正文"/>
    <w:basedOn w:val="23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7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8">
    <w:name w:val="样式 标题 6第五层条 + 三号 段前: 0.5 行"/>
    <w:basedOn w:val="8"/>
    <w:qFormat/>
    <w:uiPriority w:val="0"/>
    <w:pPr>
      <w:widowControl/>
      <w:adjustRightInd/>
      <w:snapToGrid/>
      <w:spacing w:before="156" w:beforeLines="50"/>
      <w:jc w:val="left"/>
    </w:pPr>
    <w:rPr>
      <w:snapToGrid w:val="0"/>
      <w:kern w:val="24"/>
      <w:sz w:val="28"/>
    </w:rPr>
  </w:style>
  <w:style w:type="paragraph" w:customStyle="1" w:styleId="169">
    <w:name w:val="1"/>
    <w:basedOn w:val="1"/>
    <w:next w:val="31"/>
    <w:qFormat/>
    <w:uiPriority w:val="0"/>
    <w:rPr>
      <w:rFonts w:ascii="宋体" w:hAnsi="Courier New"/>
    </w:rPr>
  </w:style>
  <w:style w:type="paragraph" w:customStyle="1" w:styleId="170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71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72">
    <w:name w:val="修订1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3">
    <w:name w:val="章标题"/>
    <w:next w:val="1"/>
    <w:qFormat/>
    <w:uiPriority w:val="0"/>
    <w:pPr>
      <w:numPr>
        <w:ilvl w:val="1"/>
        <w:numId w:val="4"/>
      </w:numPr>
      <w:spacing w:before="156" w:beforeLines="50" w:after="156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5">
    <w:name w:val="Char Char14 Char Char"/>
    <w:basedOn w:val="1"/>
    <w:qFormat/>
    <w:uiPriority w:val="0"/>
    <w:rPr>
      <w:szCs w:val="24"/>
    </w:rPr>
  </w:style>
  <w:style w:type="paragraph" w:customStyle="1" w:styleId="176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7">
    <w:name w:val="Char1"/>
    <w:basedOn w:val="1"/>
    <w:qFormat/>
    <w:uiPriority w:val="0"/>
  </w:style>
  <w:style w:type="paragraph" w:customStyle="1" w:styleId="178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79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0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1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2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3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84">
    <w:name w:val="Char Char Char Char Char"/>
    <w:basedOn w:val="1"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5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6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7">
    <w:name w:val="二级条标题"/>
    <w:basedOn w:val="188"/>
    <w:next w:val="189"/>
    <w:qFormat/>
    <w:uiPriority w:val="0"/>
    <w:pPr>
      <w:ind w:left="840"/>
      <w:outlineLvl w:val="3"/>
    </w:pPr>
  </w:style>
  <w:style w:type="paragraph" w:customStyle="1" w:styleId="188">
    <w:name w:val="一级条标题"/>
    <w:basedOn w:val="173"/>
    <w:next w:val="189"/>
    <w:qFormat/>
    <w:uiPriority w:val="0"/>
    <w:pPr>
      <w:numPr>
        <w:numId w:val="0"/>
      </w:numPr>
      <w:spacing w:before="0" w:beforeLines="0" w:after="0" w:afterLines="0"/>
      <w:ind w:left="525"/>
      <w:outlineLvl w:val="2"/>
    </w:pPr>
    <w:rPr>
      <w:sz w:val="21"/>
    </w:rPr>
  </w:style>
  <w:style w:type="paragraph" w:customStyle="1" w:styleId="18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Char2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91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192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3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4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5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6">
    <w:name w:val="样式 正文缩进正文（首行缩进两字）表正文正文非缩进特点标题4段1 + 首行缩进:  2 字符"/>
    <w:basedOn w:val="16"/>
    <w:qFormat/>
    <w:uiPriority w:val="0"/>
    <w:pPr>
      <w:ind w:firstLine="480" w:firstLineChars="200"/>
    </w:pPr>
  </w:style>
  <w:style w:type="paragraph" w:customStyle="1" w:styleId="197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8">
    <w:name w:val="IN Feature"/>
    <w:next w:val="137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99">
    <w:name w:val="样式1"/>
    <w:basedOn w:val="6"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0">
    <w:name w:val="样式 行距: 1.5 倍行距1"/>
    <w:basedOn w:val="1"/>
    <w:qFormat/>
    <w:uiPriority w:val="0"/>
    <w:pPr>
      <w:snapToGrid w:val="0"/>
    </w:pPr>
  </w:style>
  <w:style w:type="paragraph" w:customStyle="1" w:styleId="201">
    <w:name w:val="Style Heading 3h3Heading 3 - oldLevel 3 HeadH3level_3PIM 3se..."/>
    <w:basedOn w:val="5"/>
    <w:qFormat/>
    <w:uiPriority w:val="0"/>
    <w:pPr>
      <w:numPr>
        <w:ilvl w:val="2"/>
        <w:numId w:val="9"/>
      </w:numPr>
      <w:tabs>
        <w:tab w:val="left" w:pos="709"/>
        <w:tab w:val="left" w:pos="1620"/>
      </w:tabs>
    </w:pPr>
  </w:style>
  <w:style w:type="paragraph" w:customStyle="1" w:styleId="202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样式2"/>
    <w:basedOn w:val="6"/>
    <w:qFormat/>
    <w:uiPriority w:val="0"/>
    <w:pPr>
      <w:numPr>
        <w:ilvl w:val="0"/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4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5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6">
    <w:name w:val="编号正文"/>
    <w:basedOn w:val="207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7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8">
    <w:name w:val="样式 标题 1章标题Heading 0Section HeadPIM 1H1h11st levell11H1..."/>
    <w:basedOn w:val="3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09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0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1">
    <w:name w:val="二级列表"/>
    <w:basedOn w:val="158"/>
    <w:next w:val="158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2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3">
    <w:name w:val="样式 标题 1 + 居中 段前: 6 磅 段后: 6 磅 行距: 1.5 倍行距"/>
    <w:basedOn w:val="3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4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5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6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7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8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19">
    <w:name w:val="标题2"/>
    <w:basedOn w:val="4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0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1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2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</w:style>
  <w:style w:type="paragraph" w:customStyle="1" w:styleId="223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4">
    <w:name w:val="正文 + 三号"/>
    <w:basedOn w:val="1"/>
    <w:qFormat/>
    <w:uiPriority w:val="0"/>
  </w:style>
  <w:style w:type="paragraph" w:customStyle="1" w:styleId="225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6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7">
    <w:name w:val="图片文字"/>
    <w:basedOn w:val="1"/>
    <w:qFormat/>
    <w:uiPriority w:val="0"/>
    <w:pPr>
      <w:spacing w:line="240" w:lineRule="atLeast"/>
      <w:jc w:val="center"/>
    </w:pPr>
  </w:style>
  <w:style w:type="paragraph" w:customStyle="1" w:styleId="228">
    <w:name w:val="摘要"/>
    <w:basedOn w:val="1"/>
    <w:next w:val="4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29">
    <w:name w:val="样式 正文首行缩进 2 + 首行缩进:  2 字符"/>
    <w:basedOn w:val="1"/>
    <w:qFormat/>
    <w:uiPriority w:val="0"/>
    <w:pPr>
      <w:numPr>
        <w:ilvl w:val="0"/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0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231">
    <w:name w:val="Table Contents"/>
    <w:basedOn w:val="23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2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3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4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5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</w:style>
  <w:style w:type="paragraph" w:customStyle="1" w:styleId="236">
    <w:name w:val="Char Char Char Char Char Char Char1"/>
    <w:basedOn w:val="18"/>
    <w:qFormat/>
    <w:uiPriority w:val="0"/>
    <w:rPr>
      <w:rFonts w:ascii="宋体" w:hAnsi="Tahoma"/>
    </w:rPr>
  </w:style>
  <w:style w:type="paragraph" w:customStyle="1" w:styleId="237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8">
    <w:name w:val="样式4"/>
    <w:basedOn w:val="6"/>
    <w:qFormat/>
    <w:uiPriority w:val="0"/>
    <w:pPr>
      <w:adjustRightInd w:val="0"/>
      <w:snapToGrid w:val="0"/>
    </w:pPr>
  </w:style>
  <w:style w:type="paragraph" w:customStyle="1" w:styleId="239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240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1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2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3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245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6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247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8">
    <w:name w:val="标题3——2"/>
    <w:basedOn w:val="5"/>
    <w:next w:val="56"/>
    <w:qFormat/>
    <w:uiPriority w:val="0"/>
    <w:pPr>
      <w:tabs>
        <w:tab w:val="left" w:pos="1280"/>
        <w:tab w:val="right" w:leader="dot" w:pos="8777"/>
      </w:tabs>
      <w:spacing w:before="312"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49">
    <w:name w:val="首行缩进"/>
    <w:basedOn w:val="1"/>
    <w:qFormat/>
    <w:uiPriority w:val="0"/>
    <w:pPr>
      <w:numPr>
        <w:ilvl w:val="0"/>
        <w:numId w:val="12"/>
      </w:numPr>
      <w:spacing w:line="360" w:lineRule="auto"/>
    </w:pPr>
    <w:rPr>
      <w:rFonts w:eastAsia="仿宋_GB2312"/>
    </w:rPr>
  </w:style>
  <w:style w:type="paragraph" w:customStyle="1" w:styleId="250">
    <w:name w:val="bt"/>
    <w:basedOn w:val="1"/>
    <w:next w:val="23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251">
    <w:name w:val="未处理的提及1"/>
    <w:basedOn w:val="60"/>
    <w:qFormat/>
    <w:uiPriority w:val="0"/>
    <w:rPr>
      <w:color w:val="605E5C"/>
      <w:shd w:val="clear" w:color="auto" w:fill="E1DFDD"/>
    </w:rPr>
  </w:style>
  <w:style w:type="paragraph" w:customStyle="1" w:styleId="252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customStyle="1" w:styleId="253">
    <w:name w:val="p1"/>
    <w:basedOn w:val="1"/>
    <w:qFormat/>
    <w:uiPriority w:val="0"/>
    <w:pPr>
      <w:jc w:val="left"/>
    </w:pPr>
    <w:rPr>
      <w:rFonts w:ascii="PingFang SC" w:hAnsi="PingFang SC" w:eastAsia="PingFang SC"/>
      <w:color w:val="121416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罗成</Manager>
  <Company>重庆市政府采购中心</Company>
  <Pages>14</Pages>
  <Words>95</Words>
  <Characters>99</Characters>
  <Lines>62</Lines>
  <Paragraphs>17</Paragraphs>
  <TotalTime>63</TotalTime>
  <ScaleCrop>false</ScaleCrop>
  <LinksUpToDate>false</LinksUpToDate>
  <CharactersWithSpaces>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2022-11-04T09:46:00Z</dcterms:created>
  <dc:creator>罗成</dc:creator>
  <cp:lastModifiedBy>木子心</cp:lastModifiedBy>
  <cp:lastPrinted>2018-08-06T16:28:00Z</cp:lastPrinted>
  <dcterms:modified xsi:type="dcterms:W3CDTF">2025-06-10T11:34:50Z</dcterms:modified>
  <dc:title>竞争性谈判文件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eyJoZGlkIjoiMTU2YjBjZGFkZThiOTNjMDNjNjE1ZjYxNDczMmE2NjYiLCJ1c2VySWQiOiIzODY5MjE2NDQifQ==</vt:lpwstr>
  </property>
  <property fmtid="{D5CDD505-2E9C-101B-9397-08002B2CF9AE}" pid="4" name="ICV">
    <vt:lpwstr>9BBB70A630714BE98F199A76C783209C_13</vt:lpwstr>
  </property>
</Properties>
</file>