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354F2A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FF0000"/>
          <w:spacing w:val="80"/>
          <w:sz w:val="44"/>
          <w:szCs w:val="44"/>
        </w:rPr>
        <w:t>（货物网上竞采最低价评审方式）</w:t>
      </w:r>
    </w:p>
    <w:p w14:paraId="3C2AE67C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4D8EFFF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18159"/>
      <w:bookmarkStart w:id="1" w:name="_Toc18881"/>
      <w:bookmarkStart w:id="2" w:name="_Toc7625"/>
      <w:bookmarkStart w:id="3" w:name="_Toc26820"/>
      <w:bookmarkStart w:id="4" w:name="_Toc317775175"/>
      <w:bookmarkStart w:id="5" w:name="_Toc25458"/>
      <w:bookmarkStart w:id="6" w:name="_Toc12808"/>
      <w:bookmarkStart w:id="7" w:name="_Toc3463"/>
      <w:bookmarkStart w:id="8" w:name="_Toc313893526"/>
    </w:p>
    <w:p w14:paraId="217BF862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2BF48CE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FCEA12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509658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89D34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67A0FD9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零星器械一批采购</w:t>
      </w:r>
    </w:p>
    <w:p w14:paraId="23BECA41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重庆市九龙坡区人民医院</w:t>
      </w:r>
    </w:p>
    <w:p w14:paraId="6961F1F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D8C35B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6F6AFE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0C666A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65D615F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076D5CA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987E556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D75BAFB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893058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F6B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6E2E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C9FB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E4BF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642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5442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29B441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零星器械一批采购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4D68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20096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4B2D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自筹资金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E50E7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 w14:paraId="16BB1686"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9437"/>
      <w:bookmarkStart w:id="11" w:name="_Toc15576"/>
      <w:bookmarkStart w:id="12" w:name="_Toc22399"/>
      <w:bookmarkStart w:id="13" w:name="_Toc15727"/>
      <w:bookmarkStart w:id="14" w:name="_Toc25190"/>
      <w:bookmarkStart w:id="15" w:name="_Toc6462"/>
      <w:bookmarkStart w:id="16" w:name="_Toc1790"/>
      <w:bookmarkStart w:id="17" w:name="_Toc373860293"/>
      <w:bookmarkStart w:id="18" w:name="_Toc317775178"/>
    </w:p>
    <w:p w14:paraId="225BCA6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367196D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3EB43E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无。</w:t>
      </w:r>
      <w:bookmarkEnd w:id="17"/>
      <w:bookmarkEnd w:id="18"/>
    </w:p>
    <w:p w14:paraId="23BD35F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088"/>
        <w:gridCol w:w="743"/>
        <w:gridCol w:w="744"/>
        <w:gridCol w:w="1314"/>
        <w:gridCol w:w="1513"/>
      </w:tblGrid>
      <w:tr w14:paraId="6F36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CCB216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商品信息</w:t>
            </w:r>
          </w:p>
        </w:tc>
        <w:tc>
          <w:tcPr>
            <w:tcW w:w="3088" w:type="dxa"/>
            <w:vAlign w:val="center"/>
          </w:tcPr>
          <w:p w14:paraId="07CCADB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规格描述</w:t>
            </w:r>
          </w:p>
        </w:tc>
        <w:tc>
          <w:tcPr>
            <w:tcW w:w="743" w:type="dxa"/>
            <w:vAlign w:val="center"/>
          </w:tcPr>
          <w:p w14:paraId="5230AAF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744" w:type="dxa"/>
            <w:vAlign w:val="center"/>
          </w:tcPr>
          <w:p w14:paraId="301B474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314" w:type="dxa"/>
            <w:vAlign w:val="center"/>
          </w:tcPr>
          <w:p w14:paraId="783E5D4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最高单价（元）</w:t>
            </w:r>
          </w:p>
        </w:tc>
        <w:tc>
          <w:tcPr>
            <w:tcW w:w="1513" w:type="dxa"/>
            <w:vAlign w:val="center"/>
          </w:tcPr>
          <w:p w14:paraId="0B8E5A9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最高总价（元）</w:t>
            </w:r>
          </w:p>
        </w:tc>
      </w:tr>
      <w:tr w14:paraId="5292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76" w:type="dxa"/>
            <w:vAlign w:val="center"/>
          </w:tcPr>
          <w:p w14:paraId="10CF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不锈钢治疗盘</w:t>
            </w:r>
          </w:p>
        </w:tc>
        <w:tc>
          <w:tcPr>
            <w:tcW w:w="3088" w:type="dxa"/>
            <w:vAlign w:val="center"/>
          </w:tcPr>
          <w:p w14:paraId="0E16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285750</wp:posOffset>
                      </wp:positionV>
                      <wp:extent cx="1363980" cy="670560"/>
                      <wp:effectExtent l="4445" t="4445" r="18415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51050" y="5364480"/>
                                <a:ext cx="136398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C4F99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953770" cy="568960"/>
                                        <wp:effectExtent l="0" t="0" r="6350" b="10160"/>
                                        <wp:docPr id="3" name="图片 3" descr="微信图片_202506231026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3" descr="微信图片_2025062310260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3770" cy="568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5pt;margin-top:22.5pt;height:52.8pt;width:107.4pt;z-index:251659264;mso-width-relative:page;mso-height-relative:page;" fillcolor="#FFFFFF [3201]" filled="t" stroked="t" coordsize="21600,21600" o:gfxdata="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Wfz/jWAAAACQEAAA8AAAAAAAAAAQAgAAAAIgAAAGRycy9kb3ducmV2LnhtbFBLAQIUABQAAAAI&#10;AIdO4kCjTmxkYQIAAMMEAAAOAAAAAAAAAAEAIAAAACU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9DC4F99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953770" cy="568960"/>
                                  <wp:effectExtent l="0" t="0" r="6350" b="10160"/>
                                  <wp:docPr id="3" name="图片 3" descr="微信图片_202506231026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微信图片_202506231026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77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不锈钢，30X20cm，带架子</w:t>
            </w:r>
          </w:p>
        </w:tc>
        <w:tc>
          <w:tcPr>
            <w:tcW w:w="743" w:type="dxa"/>
            <w:vAlign w:val="center"/>
          </w:tcPr>
          <w:p w14:paraId="1DEE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Align w:val="center"/>
          </w:tcPr>
          <w:p w14:paraId="742463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314" w:type="dxa"/>
            <w:vAlign w:val="center"/>
          </w:tcPr>
          <w:p w14:paraId="0E42F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13" w:type="dxa"/>
            <w:vAlign w:val="center"/>
          </w:tcPr>
          <w:p w14:paraId="3938C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17F8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3D7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输液报警器</w:t>
            </w:r>
          </w:p>
        </w:tc>
        <w:tc>
          <w:tcPr>
            <w:tcW w:w="3088" w:type="dxa"/>
            <w:vAlign w:val="center"/>
          </w:tcPr>
          <w:p w14:paraId="19FB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43" w:type="dxa"/>
            <w:vAlign w:val="center"/>
          </w:tcPr>
          <w:p w14:paraId="007A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44" w:type="dxa"/>
            <w:vAlign w:val="center"/>
          </w:tcPr>
          <w:p w14:paraId="0741E9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46A89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vAlign w:val="center"/>
          </w:tcPr>
          <w:p w14:paraId="458A8591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6D8D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E59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3088" w:type="dxa"/>
            <w:vAlign w:val="center"/>
          </w:tcPr>
          <w:p w14:paraId="2CFB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PVC成人</w:t>
            </w:r>
          </w:p>
        </w:tc>
        <w:tc>
          <w:tcPr>
            <w:tcW w:w="743" w:type="dxa"/>
            <w:vAlign w:val="center"/>
          </w:tcPr>
          <w:p w14:paraId="08EE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Align w:val="center"/>
          </w:tcPr>
          <w:p w14:paraId="676E867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314" w:type="dxa"/>
            <w:vAlign w:val="center"/>
          </w:tcPr>
          <w:p w14:paraId="7EF88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13" w:type="dxa"/>
            <w:vAlign w:val="center"/>
          </w:tcPr>
          <w:p w14:paraId="5016E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8C2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shd w:val="clear" w:color="auto" w:fill="auto"/>
            <w:vAlign w:val="center"/>
          </w:tcPr>
          <w:p w14:paraId="612B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病历夹</w:t>
            </w:r>
          </w:p>
        </w:tc>
        <w:tc>
          <w:tcPr>
            <w:tcW w:w="3088" w:type="dxa"/>
            <w:vAlign w:val="top"/>
          </w:tcPr>
          <w:p w14:paraId="55FE3A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ABS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浅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蓝色</w:t>
            </w:r>
          </w:p>
        </w:tc>
        <w:tc>
          <w:tcPr>
            <w:tcW w:w="743" w:type="dxa"/>
            <w:vAlign w:val="center"/>
          </w:tcPr>
          <w:p w14:paraId="4A26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dxa"/>
            <w:vAlign w:val="center"/>
          </w:tcPr>
          <w:p w14:paraId="41D005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28C87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vAlign w:val="center"/>
          </w:tcPr>
          <w:p w14:paraId="01721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5914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76" w:type="dxa"/>
            <w:shd w:val="clear" w:color="auto" w:fill="auto"/>
            <w:vAlign w:val="center"/>
          </w:tcPr>
          <w:p w14:paraId="54CE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医用防褥疮气垫</w:t>
            </w:r>
          </w:p>
        </w:tc>
        <w:tc>
          <w:tcPr>
            <w:tcW w:w="3088" w:type="dxa"/>
            <w:vAlign w:val="top"/>
          </w:tcPr>
          <w:p w14:paraId="03D9B4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条形，含气泵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， 2.7±0.1kPa 气压下输出流量：</w:t>
            </w:r>
            <w:r>
              <w:rPr>
                <w:rFonts w:ascii="Arial Unicode MS" w:hAnsi="Arial Unicode MS"/>
                <w:sz w:val="22"/>
              </w:rPr>
              <w:t>≥</w:t>
            </w:r>
            <w:r>
              <w:rPr>
                <w:rFonts w:hint="eastAsia" w:ascii="Arial Unicode MS" w:hAnsi="Arial Unicode MS"/>
                <w:sz w:val="22"/>
                <w:lang w:val="en-US" w:eastAsia="zh-CN"/>
              </w:rPr>
              <w:t>10</w:t>
            </w:r>
            <w:r>
              <w:rPr>
                <w:rFonts w:ascii="Arial Unicode MS" w:hAnsi="Arial Unicode MS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L/min</w:t>
            </w:r>
          </w:p>
          <w:p w14:paraId="5B4EAC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最大工作载荷下气垫内压：≥4 kPa</w:t>
            </w:r>
          </w:p>
          <w:p w14:paraId="4F07680E">
            <w:pPr>
              <w:jc w:val="center"/>
              <w:rPr>
                <w:rFonts w:hint="eastAsia" w:ascii="Arial Unicode MS" w:hAnsi="Arial Unicode MS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噪声：≤40 dB(A)</w:t>
            </w:r>
          </w:p>
        </w:tc>
        <w:tc>
          <w:tcPr>
            <w:tcW w:w="743" w:type="dxa"/>
            <w:vAlign w:val="center"/>
          </w:tcPr>
          <w:p w14:paraId="17B5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Align w:val="center"/>
          </w:tcPr>
          <w:p w14:paraId="0ED1A5F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314" w:type="dxa"/>
            <w:vAlign w:val="center"/>
          </w:tcPr>
          <w:p w14:paraId="16993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513" w:type="dxa"/>
            <w:vAlign w:val="center"/>
          </w:tcPr>
          <w:p w14:paraId="3EE83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</w:t>
            </w:r>
          </w:p>
        </w:tc>
      </w:tr>
      <w:tr w14:paraId="25AC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6" w:type="dxa"/>
            <w:vAlign w:val="center"/>
          </w:tcPr>
          <w:p w14:paraId="56D0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</w:t>
            </w:r>
          </w:p>
        </w:tc>
        <w:tc>
          <w:tcPr>
            <w:tcW w:w="3088" w:type="dxa"/>
            <w:vAlign w:val="top"/>
          </w:tcPr>
          <w:p w14:paraId="0D3711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机械式</w:t>
            </w:r>
          </w:p>
        </w:tc>
        <w:tc>
          <w:tcPr>
            <w:tcW w:w="743" w:type="dxa"/>
            <w:vAlign w:val="center"/>
          </w:tcPr>
          <w:p w14:paraId="0452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387102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47223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13" w:type="dxa"/>
            <w:vAlign w:val="center"/>
          </w:tcPr>
          <w:p w14:paraId="12E67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2CA8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451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台式血压计</w:t>
            </w:r>
          </w:p>
        </w:tc>
        <w:tc>
          <w:tcPr>
            <w:tcW w:w="3088" w:type="dxa"/>
            <w:vAlign w:val="top"/>
          </w:tcPr>
          <w:p w14:paraId="5A88EA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水银</w:t>
            </w:r>
          </w:p>
        </w:tc>
        <w:tc>
          <w:tcPr>
            <w:tcW w:w="743" w:type="dxa"/>
            <w:vAlign w:val="center"/>
          </w:tcPr>
          <w:p w14:paraId="5544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 w14:paraId="5F50E0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3518B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13" w:type="dxa"/>
            <w:vAlign w:val="center"/>
          </w:tcPr>
          <w:p w14:paraId="46C24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27B9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76" w:type="dxa"/>
            <w:vAlign w:val="center"/>
          </w:tcPr>
          <w:p w14:paraId="64A4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腕式血压计</w:t>
            </w:r>
          </w:p>
        </w:tc>
        <w:tc>
          <w:tcPr>
            <w:tcW w:w="3088" w:type="dxa"/>
            <w:vAlign w:val="top"/>
          </w:tcPr>
          <w:p w14:paraId="58190E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压力测量精度范围:±3mmHg</w:t>
            </w:r>
          </w:p>
          <w:p w14:paraId="50EE2C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(±0.4kPa)</w:t>
            </w:r>
          </w:p>
          <w:p w14:paraId="636324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，脉搏数:精度为±5%</w:t>
            </w:r>
          </w:p>
        </w:tc>
        <w:tc>
          <w:tcPr>
            <w:tcW w:w="743" w:type="dxa"/>
            <w:vAlign w:val="center"/>
          </w:tcPr>
          <w:p w14:paraId="2770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Align w:val="center"/>
          </w:tcPr>
          <w:p w14:paraId="2A986C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0DF80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13" w:type="dxa"/>
            <w:vAlign w:val="center"/>
          </w:tcPr>
          <w:p w14:paraId="03AD9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6D3C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6" w:type="dxa"/>
            <w:vAlign w:val="center"/>
          </w:tcPr>
          <w:p w14:paraId="4D63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推车</w:t>
            </w:r>
          </w:p>
        </w:tc>
        <w:tc>
          <w:tcPr>
            <w:tcW w:w="3088" w:type="dxa"/>
            <w:vAlign w:val="top"/>
          </w:tcPr>
          <w:p w14:paraId="36D6D9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双灯</w:t>
            </w:r>
          </w:p>
        </w:tc>
        <w:tc>
          <w:tcPr>
            <w:tcW w:w="743" w:type="dxa"/>
            <w:vAlign w:val="center"/>
          </w:tcPr>
          <w:p w14:paraId="6790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4DAAC1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1314" w:type="dxa"/>
            <w:vAlign w:val="center"/>
          </w:tcPr>
          <w:p w14:paraId="08D62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13" w:type="dxa"/>
            <w:vAlign w:val="center"/>
          </w:tcPr>
          <w:p w14:paraId="36264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967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E03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</w:t>
            </w:r>
          </w:p>
        </w:tc>
        <w:tc>
          <w:tcPr>
            <w:tcW w:w="3088" w:type="dxa"/>
            <w:vAlign w:val="top"/>
          </w:tcPr>
          <w:p w14:paraId="192BE9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铝合金材料，加强型设计，可折叠，前轮：8英寸，后轮：24英寸，免充气实心轮胎。</w:t>
            </w:r>
          </w:p>
        </w:tc>
        <w:tc>
          <w:tcPr>
            <w:tcW w:w="743" w:type="dxa"/>
            <w:vAlign w:val="center"/>
          </w:tcPr>
          <w:p w14:paraId="07A6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Align w:val="center"/>
          </w:tcPr>
          <w:p w14:paraId="06F185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辆</w:t>
            </w:r>
          </w:p>
        </w:tc>
        <w:tc>
          <w:tcPr>
            <w:tcW w:w="1314" w:type="dxa"/>
            <w:vAlign w:val="center"/>
          </w:tcPr>
          <w:p w14:paraId="0BDE1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13" w:type="dxa"/>
            <w:vAlign w:val="center"/>
          </w:tcPr>
          <w:p w14:paraId="06BEB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639C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560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186D3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不锈钢，一体焊接，双层双抽。大概尺寸长60CM，高86cm,宽40cm</w:t>
            </w:r>
          </w:p>
        </w:tc>
        <w:tc>
          <w:tcPr>
            <w:tcW w:w="743" w:type="dxa"/>
            <w:vAlign w:val="center"/>
          </w:tcPr>
          <w:p w14:paraId="4FBD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286B1A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4A82B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13" w:type="dxa"/>
            <w:vAlign w:val="center"/>
          </w:tcPr>
          <w:p w14:paraId="4B028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EEC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A65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20FB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不锈钢，一体焊接，双层双抽。大概尺寸长66CM，高86cm,宽44cm</w:t>
            </w:r>
          </w:p>
        </w:tc>
        <w:tc>
          <w:tcPr>
            <w:tcW w:w="743" w:type="dxa"/>
            <w:vAlign w:val="center"/>
          </w:tcPr>
          <w:p w14:paraId="1216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174680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2BE0A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13" w:type="dxa"/>
            <w:vAlign w:val="center"/>
          </w:tcPr>
          <w:p w14:paraId="68009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578E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6" w:type="dxa"/>
            <w:vAlign w:val="center"/>
          </w:tcPr>
          <w:p w14:paraId="46D1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操作台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10A9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不锈钢，一体焊接，四轮滑动可刹车。双层，大概尺寸长150CM，高86cm,宽60cm</w:t>
            </w:r>
          </w:p>
        </w:tc>
        <w:tc>
          <w:tcPr>
            <w:tcW w:w="743" w:type="dxa"/>
            <w:vAlign w:val="center"/>
          </w:tcPr>
          <w:p w14:paraId="17A5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239E27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059A2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513" w:type="dxa"/>
            <w:vAlign w:val="center"/>
          </w:tcPr>
          <w:p w14:paraId="184B1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DDC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6" w:type="dxa"/>
            <w:vAlign w:val="center"/>
          </w:tcPr>
          <w:p w14:paraId="45994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输液加压袋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20341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500毫升、透明色</w:t>
            </w:r>
          </w:p>
        </w:tc>
        <w:tc>
          <w:tcPr>
            <w:tcW w:w="743" w:type="dxa"/>
            <w:vAlign w:val="center"/>
          </w:tcPr>
          <w:p w14:paraId="7507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Align w:val="center"/>
          </w:tcPr>
          <w:p w14:paraId="60BCCC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1C783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13" w:type="dxa"/>
            <w:vAlign w:val="center"/>
          </w:tcPr>
          <w:p w14:paraId="7CA74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990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76" w:type="dxa"/>
            <w:vAlign w:val="center"/>
          </w:tcPr>
          <w:p w14:paraId="0423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负压吸痰器（一体式）</w:t>
            </w:r>
          </w:p>
        </w:tc>
        <w:tc>
          <w:tcPr>
            <w:tcW w:w="3088" w:type="dxa"/>
            <w:vAlign w:val="center"/>
          </w:tcPr>
          <w:p w14:paraId="1E8F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187325</wp:posOffset>
                      </wp:positionV>
                      <wp:extent cx="829310" cy="593090"/>
                      <wp:effectExtent l="4445" t="4445" r="19685" b="1206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66390" y="1311275"/>
                                <a:ext cx="829310" cy="593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7A3664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21945" cy="477520"/>
                                        <wp:effectExtent l="0" t="0" r="13335" b="10160"/>
                                        <wp:docPr id="7" name="图片 7" descr="微信图片_202506231025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图片 7" descr="微信图片_2025062310252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1945" cy="477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5pt;margin-top:14.75pt;height:46.7pt;width:65.3pt;z-index:251660288;mso-width-relative:page;mso-height-relative:page;" fillcolor="#FFFFFF [3201]" filled="t" stroked="t" coordsize="21600,21600" o:gfxdata="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fvkidYAAAAJAQAADwAAAAAAAAABACAAAAAiAAAAZHJzL2Rvd25yZXYueG1sUEsBAhQAFAAA&#10;AAgAh07iQFY8zE1jAgAAwgQAAA4AAAAAAAAAAQAgAAAAJ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B7A366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1945" cy="477520"/>
                                  <wp:effectExtent l="0" t="0" r="13335" b="10160"/>
                                  <wp:docPr id="7" name="图片 7" descr="微信图片_20250623102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微信图片_202506231025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945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德标</w:t>
            </w:r>
          </w:p>
        </w:tc>
        <w:tc>
          <w:tcPr>
            <w:tcW w:w="743" w:type="dxa"/>
            <w:vAlign w:val="center"/>
          </w:tcPr>
          <w:p w14:paraId="7923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vAlign w:val="center"/>
          </w:tcPr>
          <w:p w14:paraId="6B176E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5EBE9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13" w:type="dxa"/>
            <w:vAlign w:val="center"/>
          </w:tcPr>
          <w:p w14:paraId="3F70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506C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6" w:type="dxa"/>
            <w:vAlign w:val="center"/>
          </w:tcPr>
          <w:p w14:paraId="1BDB4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3088" w:type="dxa"/>
            <w:vAlign w:val="center"/>
          </w:tcPr>
          <w:p w14:paraId="4560F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兼容迈瑞MEC-1000</w:t>
            </w:r>
          </w:p>
        </w:tc>
        <w:tc>
          <w:tcPr>
            <w:tcW w:w="743" w:type="dxa"/>
            <w:vAlign w:val="center"/>
          </w:tcPr>
          <w:p w14:paraId="3823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vAlign w:val="center"/>
          </w:tcPr>
          <w:p w14:paraId="6A185D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314" w:type="dxa"/>
            <w:vAlign w:val="center"/>
          </w:tcPr>
          <w:p w14:paraId="1506D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13" w:type="dxa"/>
            <w:vAlign w:val="center"/>
          </w:tcPr>
          <w:p w14:paraId="6718F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1585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6" w:type="dxa"/>
            <w:vAlign w:val="center"/>
          </w:tcPr>
          <w:p w14:paraId="79292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3088" w:type="dxa"/>
            <w:vAlign w:val="center"/>
          </w:tcPr>
          <w:p w14:paraId="76687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兼容中旗 PM7000D</w:t>
            </w:r>
          </w:p>
        </w:tc>
        <w:tc>
          <w:tcPr>
            <w:tcW w:w="743" w:type="dxa"/>
            <w:vAlign w:val="center"/>
          </w:tcPr>
          <w:p w14:paraId="47EB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Align w:val="center"/>
          </w:tcPr>
          <w:p w14:paraId="5C4ABA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314" w:type="dxa"/>
            <w:vAlign w:val="center"/>
          </w:tcPr>
          <w:p w14:paraId="02401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13" w:type="dxa"/>
            <w:vAlign w:val="center"/>
          </w:tcPr>
          <w:p w14:paraId="74D3B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560F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6" w:type="dxa"/>
            <w:vAlign w:val="center"/>
          </w:tcPr>
          <w:p w14:paraId="6D7B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3088" w:type="dxa"/>
            <w:vAlign w:val="center"/>
          </w:tcPr>
          <w:p w14:paraId="1AAE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兼容迈瑞MEC-1000，3导</w:t>
            </w:r>
          </w:p>
        </w:tc>
        <w:tc>
          <w:tcPr>
            <w:tcW w:w="743" w:type="dxa"/>
            <w:vAlign w:val="center"/>
          </w:tcPr>
          <w:p w14:paraId="1CC5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4D697A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314" w:type="dxa"/>
            <w:vAlign w:val="center"/>
          </w:tcPr>
          <w:p w14:paraId="24ECF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13" w:type="dxa"/>
            <w:vAlign w:val="center"/>
          </w:tcPr>
          <w:p w14:paraId="4CF0E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3376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6" w:type="dxa"/>
            <w:vAlign w:val="center"/>
          </w:tcPr>
          <w:p w14:paraId="3B43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3088" w:type="dxa"/>
            <w:vAlign w:val="center"/>
          </w:tcPr>
          <w:p w14:paraId="5F323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兼容迈瑞uMEC10，3导</w:t>
            </w:r>
          </w:p>
        </w:tc>
        <w:tc>
          <w:tcPr>
            <w:tcW w:w="743" w:type="dxa"/>
            <w:vAlign w:val="center"/>
          </w:tcPr>
          <w:p w14:paraId="5ED5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7D8593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314" w:type="dxa"/>
            <w:vAlign w:val="center"/>
          </w:tcPr>
          <w:p w14:paraId="30B4D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13" w:type="dxa"/>
            <w:vAlign w:val="center"/>
          </w:tcPr>
          <w:p w14:paraId="08AA0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2579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6" w:type="dxa"/>
            <w:vAlign w:val="center"/>
          </w:tcPr>
          <w:p w14:paraId="2BF20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3088" w:type="dxa"/>
            <w:vAlign w:val="center"/>
          </w:tcPr>
          <w:p w14:paraId="2D92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兼容中旗 PM7000D，5导</w:t>
            </w:r>
          </w:p>
        </w:tc>
        <w:tc>
          <w:tcPr>
            <w:tcW w:w="743" w:type="dxa"/>
            <w:vAlign w:val="center"/>
          </w:tcPr>
          <w:p w14:paraId="607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Align w:val="center"/>
          </w:tcPr>
          <w:p w14:paraId="495FC9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314" w:type="dxa"/>
            <w:vAlign w:val="center"/>
          </w:tcPr>
          <w:p w14:paraId="6F538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13" w:type="dxa"/>
            <w:vAlign w:val="center"/>
          </w:tcPr>
          <w:p w14:paraId="604A8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722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6" w:type="dxa"/>
            <w:vAlign w:val="center"/>
          </w:tcPr>
          <w:p w14:paraId="04125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血压管</w:t>
            </w:r>
          </w:p>
        </w:tc>
        <w:tc>
          <w:tcPr>
            <w:tcW w:w="3088" w:type="dxa"/>
            <w:vAlign w:val="center"/>
          </w:tcPr>
          <w:p w14:paraId="482D6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兼容迈瑞MEC-1000</w:t>
            </w:r>
          </w:p>
        </w:tc>
        <w:tc>
          <w:tcPr>
            <w:tcW w:w="743" w:type="dxa"/>
            <w:vAlign w:val="center"/>
          </w:tcPr>
          <w:p w14:paraId="579F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Align w:val="center"/>
          </w:tcPr>
          <w:p w14:paraId="2AFC58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314" w:type="dxa"/>
            <w:vAlign w:val="center"/>
          </w:tcPr>
          <w:p w14:paraId="71F5A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13" w:type="dxa"/>
            <w:vAlign w:val="center"/>
          </w:tcPr>
          <w:p w14:paraId="13FF0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5D8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76" w:type="dxa"/>
            <w:vAlign w:val="center"/>
          </w:tcPr>
          <w:p w14:paraId="63241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监护仪血压袖带外套</w:t>
            </w:r>
          </w:p>
        </w:tc>
        <w:tc>
          <w:tcPr>
            <w:tcW w:w="3088" w:type="dxa"/>
            <w:vAlign w:val="center"/>
          </w:tcPr>
          <w:p w14:paraId="5897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209550</wp:posOffset>
                      </wp:positionV>
                      <wp:extent cx="861060" cy="647700"/>
                      <wp:effectExtent l="4445" t="4445" r="18415" b="1841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72970" y="3833495"/>
                                <a:ext cx="86106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A6CB5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563880" cy="525780"/>
                                        <wp:effectExtent l="0" t="0" r="0" b="7620"/>
                                        <wp:docPr id="9" name="图片 9" descr="微信图片_2025062310260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图片 9" descr="微信图片_20250623102606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3880" cy="52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3pt;margin-top:16.5pt;height:51pt;width:67.8pt;z-index:251661312;mso-width-relative:page;mso-height-relative:page;" fillcolor="#FFFFFF [3201]" filled="t" stroked="t" coordsize="21600,21600" o:gfxdata="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gDnN1QAAAAkBAAAPAAAAAAAAAAEAIAAAACIAAABkcnMvZG93bnJldi54bWxQSwECFAAU&#10;AAAACACHTuJARrQkv2YCAADCBAAADgAAAAAAAAABACAAAAAk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C1A6CB5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63880" cy="525780"/>
                                  <wp:effectExtent l="0" t="0" r="0" b="7620"/>
                                  <wp:docPr id="9" name="图片 9" descr="微信图片_2025062310260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微信图片_2025062310260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lang w:val="en-US" w:eastAsia="zh-CN"/>
              </w:rPr>
              <w:t>外套无内胆</w:t>
            </w:r>
          </w:p>
        </w:tc>
        <w:tc>
          <w:tcPr>
            <w:tcW w:w="743" w:type="dxa"/>
            <w:vAlign w:val="center"/>
          </w:tcPr>
          <w:p w14:paraId="2FB3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vAlign w:val="center"/>
          </w:tcPr>
          <w:p w14:paraId="350726E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022F4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vAlign w:val="center"/>
          </w:tcPr>
          <w:p w14:paraId="1E649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120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6" w:type="dxa"/>
            <w:vAlign w:val="center"/>
          </w:tcPr>
          <w:p w14:paraId="670D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氧气枕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56A88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容量≥42L</w:t>
            </w:r>
          </w:p>
        </w:tc>
        <w:tc>
          <w:tcPr>
            <w:tcW w:w="743" w:type="dxa"/>
            <w:vAlign w:val="center"/>
          </w:tcPr>
          <w:p w14:paraId="4926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Align w:val="center"/>
          </w:tcPr>
          <w:p w14:paraId="63AEB1CC">
            <w:p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14:paraId="31345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13" w:type="dxa"/>
            <w:vAlign w:val="center"/>
          </w:tcPr>
          <w:p w14:paraId="5C205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</w:tbl>
    <w:p w14:paraId="0874417F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6F015B7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  <w:bookmarkStart w:id="33" w:name="_GoBack"/>
      <w:bookmarkEnd w:id="33"/>
    </w:p>
    <w:p w14:paraId="221E8BC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个月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8E5C0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712986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114C9E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759238D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059CA55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2D67C0C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535363A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1DD69D49">
      <w:pPr>
        <w:pStyle w:val="4"/>
        <w:spacing w:before="0" w:after="0"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九龙坡区人民医院指定科室</w:t>
      </w:r>
    </w:p>
    <w:p w14:paraId="1D8B236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7DD8CB4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0FA4A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D1BA5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48B2886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04287C2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 w14:paraId="202EB48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3AD0CE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7792B3D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5209833D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7C4681B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612F3B3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BFF3D16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1A056D7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5D4665E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70C0DED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323171E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2DEAE98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5725655B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4.承诺书。</w:t>
      </w:r>
    </w:p>
    <w:p w14:paraId="48A7E50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公司及厂家资质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97F5B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0DBB3F4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5F5E3FE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812CE7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64875F2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85A56A7">
      <w:pPr>
        <w:pStyle w:val="67"/>
      </w:pPr>
    </w:p>
    <w:p w14:paraId="2DC85E5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7AD87FD4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采购人在符合审查的供应商中，手动确认报价最低的成为成交供应商。供应商出现报价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最低价</w:t>
      </w:r>
      <w:r>
        <w:rPr>
          <w:rFonts w:hint="eastAsia" w:ascii="仿宋_GB2312" w:hAnsi="仿宋_GB2312" w:eastAsia="仿宋_GB2312" w:cs="仿宋_GB2312"/>
          <w:sz w:val="32"/>
          <w:szCs w:val="32"/>
        </w:rPr>
        <w:t>相同，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重新进行竞采。</w:t>
      </w:r>
    </w:p>
    <w:p w14:paraId="5EACDFC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16E8E56F">
      <w:pPr>
        <w:snapToGrid w:val="0"/>
        <w:spacing w:line="360" w:lineRule="auto"/>
        <w:ind w:firstLine="420"/>
        <w:rPr>
          <w:rFonts w:ascii="仿宋_GB2312" w:hAnsi="仿宋_GB2312" w:eastAsia="仿宋_GB2312" w:cs="仿宋_GB2312"/>
          <w:b/>
          <w:bCs/>
          <w:i/>
          <w:iCs/>
          <w:sz w:val="32"/>
          <w:szCs w:val="32"/>
          <w:u w:val="single"/>
        </w:rPr>
      </w:pPr>
      <w:bookmarkStart w:id="19" w:name="_Toc20778"/>
      <w:bookmarkStart w:id="20" w:name="_Toc27955"/>
      <w:bookmarkStart w:id="21" w:name="_Toc11828"/>
      <w:bookmarkStart w:id="22" w:name="_Toc5085"/>
      <w:bookmarkStart w:id="23" w:name="_Toc25886"/>
      <w:bookmarkStart w:id="24" w:name="_Toc9654"/>
      <w:bookmarkStart w:id="25" w:name="_Toc3475"/>
      <w:bookmarkStart w:id="26" w:name="_Toc13969"/>
      <w:bookmarkStart w:id="27" w:name="_Toc9027"/>
      <w:bookmarkStart w:id="28" w:name="_Toc31315"/>
      <w:bookmarkStart w:id="29" w:name="_Toc15478"/>
      <w:bookmarkStart w:id="30" w:name="_Toc19730"/>
      <w:bookmarkStart w:id="31" w:name="_Toc25516"/>
      <w:bookmarkStart w:id="32" w:name="_Toc14778"/>
      <w:r>
        <w:rPr>
          <w:rFonts w:hint="eastAsia" w:ascii="仿宋_GB2312" w:hAnsi="仿宋_GB2312" w:eastAsia="仿宋_GB2312" w:cs="仿宋_GB2312"/>
          <w:sz w:val="32"/>
          <w:szCs w:val="32"/>
        </w:rPr>
        <w:t>供应商完成</w:t>
      </w:r>
      <w:r>
        <w:rPr>
          <w:rFonts w:ascii="仿宋_GB2312" w:hAnsi="仿宋_GB2312" w:eastAsia="仿宋_GB2312" w:cs="仿宋_GB2312"/>
          <w:sz w:val="32"/>
          <w:szCs w:val="32"/>
        </w:rPr>
        <w:t>货物</w:t>
      </w:r>
      <w:r>
        <w:rPr>
          <w:rFonts w:hint="eastAsia" w:ascii="仿宋_GB2312" w:hAnsi="仿宋_GB2312" w:eastAsia="仿宋_GB2312" w:cs="仿宋_GB2312"/>
          <w:sz w:val="32"/>
          <w:szCs w:val="32"/>
        </w:rPr>
        <w:t>交付并完成</w:t>
      </w:r>
      <w:r>
        <w:rPr>
          <w:rFonts w:ascii="仿宋_GB2312" w:hAnsi="仿宋_GB2312" w:eastAsia="仿宋_GB2312" w:cs="仿宋_GB2312"/>
          <w:sz w:val="32"/>
          <w:szCs w:val="32"/>
        </w:rPr>
        <w:t>验收，确认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合同约定的质量标准后，采购人根据供应商开具的增值税发票支付全部货款。</w:t>
      </w:r>
    </w:p>
    <w:p w14:paraId="7FC13AEF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1825001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重庆市九龙坡区人民医院</w:t>
      </w:r>
    </w:p>
    <w:p w14:paraId="77203A4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曾喻洋</w:t>
      </w:r>
    </w:p>
    <w:p w14:paraId="72404BA9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18716201770</w:t>
      </w:r>
    </w:p>
    <w:p w14:paraId="45BE358A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九龙坡区上游村1号</w:t>
      </w:r>
    </w:p>
    <w:p w14:paraId="6552FE33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3BEED1B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53EFC4CD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05DC138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CA458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5DA311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526DCF64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1E50E924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1B486D1F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05F12A0B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355764A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A90D5FD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72086D1F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5E9B4D5F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06F430E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6105876D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2C295B8E">
      <w:pPr>
        <w:pStyle w:val="4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9AA3332"/>
    <w:p w14:paraId="217AF27D"/>
    <w:p w14:paraId="04B5596A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3C33ED3B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2F20D35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19588175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6B189A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4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6E9BC780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69416791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0D2F1F70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63D5C58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1B07D4F1">
      <w:pPr>
        <w:pStyle w:val="67"/>
        <w:spacing w:line="360" w:lineRule="auto"/>
      </w:pPr>
    </w:p>
    <w:p w14:paraId="1680CF8F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66A768A7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3F66C85A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6520FDEF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3DBAA07A">
      <w:pPr>
        <w:pStyle w:val="4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3BAB3C51">
      <w:pPr>
        <w:pStyle w:val="4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41F0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5BA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809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01E9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2326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EE4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423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91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4F3FA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2A90AD9D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13A2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2C01978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294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B9D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10C0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150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AFB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4C0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8C17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C8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10BB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C15F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54C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F7DC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82AE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2F64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FB0A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8D7D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903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C63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B921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28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EAF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0E44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6F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D14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71E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6DF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5FF7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6446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25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FEE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3E5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970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396B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90FE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386E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32B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7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D970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7F6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2E2D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9B4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011DF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8A679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8D3804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45AAD91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4656B632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0798858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0146DB45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6569007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1E02B9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5FF53D65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E4145B6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091C3C9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1B4C84A2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6188FB4A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5F1D27D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C8D3F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1D9B65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834383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65C5F74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0C6D30F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69BD245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2DE8984">
      <w:pPr>
        <w:pStyle w:val="67"/>
        <w:spacing w:line="360" w:lineRule="auto"/>
      </w:pPr>
    </w:p>
    <w:p w14:paraId="3E4E6EE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6200BD73">
      <w:pPr>
        <w:pStyle w:val="4"/>
        <w:spacing w:line="360" w:lineRule="auto"/>
      </w:pPr>
    </w:p>
    <w:p w14:paraId="5170CD7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F86AB76">
      <w:pPr>
        <w:pStyle w:val="67"/>
      </w:pPr>
    </w:p>
    <w:p w14:paraId="1C6CC348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138C6C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D3AF2A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297A9EA5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6024F47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04C32884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DF5F4A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FB81E1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567F7C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009984C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C88A1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40B46D4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4D0EB0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DD691B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B9FF4B6">
      <w:pPr>
        <w:pStyle w:val="4"/>
        <w:spacing w:line="360" w:lineRule="auto"/>
      </w:pPr>
      <w:r>
        <w:br w:type="page"/>
      </w:r>
    </w:p>
    <w:p w14:paraId="727BD9E8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146399C9">
      <w:pPr>
        <w:pStyle w:val="67"/>
      </w:pPr>
    </w:p>
    <w:p w14:paraId="4C0F7B47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8F922AC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8B3C5B9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03B52E9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8C9FFC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86708E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3CC7C6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6CE2F8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3F01FDE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A772332">
      <w:pPr>
        <w:pStyle w:val="67"/>
      </w:pPr>
    </w:p>
    <w:p w14:paraId="578E148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0B72178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C8BAD92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58E7DA0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26764253">
      <w:pPr>
        <w:pStyle w:val="4"/>
        <w:spacing w:line="360" w:lineRule="auto"/>
      </w:pPr>
    </w:p>
    <w:p w14:paraId="21DB283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6FA1C8EC">
      <w:pPr>
        <w:pStyle w:val="4"/>
        <w:spacing w:line="360" w:lineRule="auto"/>
      </w:pPr>
    </w:p>
    <w:p w14:paraId="2CA5FFDE">
      <w:pPr>
        <w:spacing w:line="360" w:lineRule="auto"/>
      </w:pPr>
    </w:p>
    <w:p w14:paraId="7755C47B">
      <w:pPr>
        <w:pStyle w:val="4"/>
        <w:spacing w:line="360" w:lineRule="auto"/>
      </w:pPr>
    </w:p>
    <w:p w14:paraId="305FA4E9">
      <w:pPr>
        <w:spacing w:line="360" w:lineRule="auto"/>
      </w:pPr>
    </w:p>
    <w:p w14:paraId="60464CCB">
      <w:pPr>
        <w:pStyle w:val="4"/>
        <w:spacing w:line="360" w:lineRule="auto"/>
      </w:pPr>
    </w:p>
    <w:p w14:paraId="03FCF2E6">
      <w:pPr>
        <w:spacing w:line="360" w:lineRule="auto"/>
      </w:pPr>
    </w:p>
    <w:p w14:paraId="19FF0B4B">
      <w:pPr>
        <w:pStyle w:val="4"/>
        <w:spacing w:line="360" w:lineRule="auto"/>
      </w:pPr>
    </w:p>
    <w:p w14:paraId="6860F663">
      <w:pPr>
        <w:spacing w:line="360" w:lineRule="auto"/>
      </w:pPr>
    </w:p>
    <w:p w14:paraId="6AD9325E">
      <w:pPr>
        <w:pStyle w:val="4"/>
        <w:spacing w:line="360" w:lineRule="auto"/>
      </w:pPr>
    </w:p>
    <w:p w14:paraId="296E2A66">
      <w:pPr>
        <w:spacing w:line="360" w:lineRule="auto"/>
      </w:pPr>
    </w:p>
    <w:p w14:paraId="025D546A">
      <w:pPr>
        <w:pStyle w:val="4"/>
        <w:spacing w:line="360" w:lineRule="auto"/>
      </w:pPr>
    </w:p>
    <w:p w14:paraId="517C1350">
      <w:pPr>
        <w:spacing w:line="360" w:lineRule="auto"/>
      </w:pPr>
    </w:p>
    <w:p w14:paraId="1FFDD5BC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7FD467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A8533C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3200606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E93FEF3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  <w:sectPr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3DF361FD">
      <w:pPr>
        <w:tabs>
          <w:tab w:val="left" w:pos="6300"/>
        </w:tabs>
        <w:snapToGrid w:val="0"/>
        <w:spacing w:line="360" w:lineRule="auto"/>
        <w:ind w:right="480"/>
        <w:jc w:val="both"/>
        <w:rPr>
          <w:rFonts w:ascii="宋体" w:hAnsi="宋体" w:cs="宋体"/>
          <w:sz w:val="24"/>
          <w:szCs w:val="24"/>
        </w:rPr>
      </w:pPr>
    </w:p>
    <w:sectPr>
      <w:footerReference r:id="rId5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8BE2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6804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26804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43E0B51"/>
    <w:rsid w:val="05104680"/>
    <w:rsid w:val="07610150"/>
    <w:rsid w:val="08856DEC"/>
    <w:rsid w:val="08ED3546"/>
    <w:rsid w:val="09297778"/>
    <w:rsid w:val="0A2825E1"/>
    <w:rsid w:val="0B3D6382"/>
    <w:rsid w:val="0BAA1613"/>
    <w:rsid w:val="0CDE6ACB"/>
    <w:rsid w:val="0D3C666E"/>
    <w:rsid w:val="0DCF375E"/>
    <w:rsid w:val="0EFE3F6B"/>
    <w:rsid w:val="101E0686"/>
    <w:rsid w:val="197058CF"/>
    <w:rsid w:val="19947A33"/>
    <w:rsid w:val="1C0E01AF"/>
    <w:rsid w:val="1E45337F"/>
    <w:rsid w:val="21E8603E"/>
    <w:rsid w:val="27D50AD8"/>
    <w:rsid w:val="28522822"/>
    <w:rsid w:val="28802805"/>
    <w:rsid w:val="29626662"/>
    <w:rsid w:val="29F52E09"/>
    <w:rsid w:val="2A265436"/>
    <w:rsid w:val="2A9A00C1"/>
    <w:rsid w:val="2AF15F83"/>
    <w:rsid w:val="31D874D8"/>
    <w:rsid w:val="34944214"/>
    <w:rsid w:val="34CC3626"/>
    <w:rsid w:val="39D961DF"/>
    <w:rsid w:val="3A9248CD"/>
    <w:rsid w:val="3B2C087E"/>
    <w:rsid w:val="3EDB7D99"/>
    <w:rsid w:val="3FCD46EF"/>
    <w:rsid w:val="411B1F4A"/>
    <w:rsid w:val="42446DF5"/>
    <w:rsid w:val="427174BE"/>
    <w:rsid w:val="43260821"/>
    <w:rsid w:val="45FB04BF"/>
    <w:rsid w:val="4B565AF0"/>
    <w:rsid w:val="4BB83206"/>
    <w:rsid w:val="4BC9209C"/>
    <w:rsid w:val="4E99569F"/>
    <w:rsid w:val="54964C34"/>
    <w:rsid w:val="557E68DD"/>
    <w:rsid w:val="56E643EB"/>
    <w:rsid w:val="5A9515D1"/>
    <w:rsid w:val="5B8C0E98"/>
    <w:rsid w:val="5BFDB513"/>
    <w:rsid w:val="639635F7"/>
    <w:rsid w:val="65C73E0C"/>
    <w:rsid w:val="65F91B55"/>
    <w:rsid w:val="67B15328"/>
    <w:rsid w:val="681172E7"/>
    <w:rsid w:val="6FD7601C"/>
    <w:rsid w:val="71287CA7"/>
    <w:rsid w:val="7183443D"/>
    <w:rsid w:val="731C323B"/>
    <w:rsid w:val="751E519F"/>
    <w:rsid w:val="76DB3120"/>
    <w:rsid w:val="7747638A"/>
    <w:rsid w:val="7927265A"/>
    <w:rsid w:val="7B214D90"/>
    <w:rsid w:val="7BF22C29"/>
    <w:rsid w:val="7DAB6BB7"/>
    <w:rsid w:val="7E0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14</Pages>
  <Words>712</Words>
  <Characters>925</Characters>
  <Lines>62</Lines>
  <Paragraphs>17</Paragraphs>
  <TotalTime>57</TotalTime>
  <ScaleCrop>false</ScaleCrop>
  <LinksUpToDate>false</LinksUpToDate>
  <CharactersWithSpaces>933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木子心</cp:lastModifiedBy>
  <cp:lastPrinted>2018-08-06T16:28:00Z</cp:lastPrinted>
  <dcterms:modified xsi:type="dcterms:W3CDTF">2025-06-24T06:16:33Z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eyJoZGlkIjoiYTgxZjA0NzRlYTZmZDI3MjcwYjMyNTU4MjliMjJmODQiLCJ1c2VySWQiOiIzODY5MjE2NDQifQ==</vt:lpwstr>
  </property>
  <property fmtid="{D5CDD505-2E9C-101B-9397-08002B2CF9AE}" pid="4" name="ICV">
    <vt:lpwstr>9BBB70A630714BE98F199A76C783209C_13</vt:lpwstr>
  </property>
</Properties>
</file>