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772C57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（货物网上竞采</w:t>
      </w: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  <w:lang w:eastAsia="zh-Hans"/>
        </w:rPr>
        <w:t>电子反拍</w:t>
      </w: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评审方式）</w:t>
      </w:r>
    </w:p>
    <w:p w14:paraId="4B613B27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7D404BB2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</w:p>
    <w:p w14:paraId="7AA0B8E4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45966FA0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42839AE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B19E07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D22CF5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52A89DF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重庆市第十八中学铁山坪校区应急照明及消防水带项目</w:t>
      </w:r>
    </w:p>
    <w:p w14:paraId="5F9ECFE0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重庆市第十八中学</w:t>
      </w:r>
    </w:p>
    <w:p w14:paraId="55666D7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46E26F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BF808B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8711A8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D9D003B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十二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475895E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80C885B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75114B41">
      <w:pPr>
        <w:pStyle w:val="6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71D1FA14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</w:p>
    <w:tbl>
      <w:tblPr>
        <w:tblStyle w:val="58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05050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1AE18A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6DBDEB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26283CF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5DE28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9C58C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0656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CC44B5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  <w:t>重庆市第十八中学铁山坪校区应急照明及消防水带项目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3FEE56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  <w:t>95816.87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628A4B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98C413"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 w14:paraId="3E523372">
      <w:pPr>
        <w:pStyle w:val="6"/>
        <w:spacing w:before="0" w:after="0" w:line="360" w:lineRule="auto"/>
        <w:rPr>
          <w:rFonts w:ascii="宋体" w:hAnsi="宋体" w:cs="宋体"/>
          <w:sz w:val="24"/>
          <w:szCs w:val="24"/>
        </w:rPr>
      </w:pPr>
    </w:p>
    <w:p w14:paraId="05EEAA86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二、供应商资格条件</w:t>
      </w:r>
    </w:p>
    <w:p w14:paraId="4821AF9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 w14:paraId="61B21A6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无。</w:t>
      </w:r>
    </w:p>
    <w:p w14:paraId="2CF426F6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p w14:paraId="17DEEAD7">
      <w:pPr>
        <w:snapToGrid w:val="0"/>
        <w:spacing w:line="360" w:lineRule="auto"/>
        <w:ind w:firstLine="964" w:firstLineChars="3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  <w:t>详见采购清单附件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）</w:t>
      </w:r>
    </w:p>
    <w:p w14:paraId="08669EF5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 w14:paraId="5284A73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（一）质量标准：供应商所供产品名称、规格、数量、质量要求、生产企业与竞采文件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 w14:paraId="504C85F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所有产品至少满足12个月质保期，若有国家相关规定，则按国家相关规定执行。</w:t>
      </w:r>
    </w:p>
    <w:p w14:paraId="74E059E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69826EA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 w14:paraId="336EA4D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小时内派出专业人员进行技术支持。 </w:t>
      </w:r>
    </w:p>
    <w:p w14:paraId="4DAF4676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 w14:paraId="27F4209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4B6428B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5</w:t>
      </w:r>
      <w:bookmarkStart w:id="7" w:name="_GoBack"/>
      <w:bookmarkEnd w:id="7"/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 w14:paraId="252EADD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点：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采购人指定地点</w:t>
      </w:r>
    </w:p>
    <w:p w14:paraId="1C3C5A4D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 w14:paraId="4CC2C96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22099D3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24280CF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2588D43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1CE9704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2、货物技术资料、装箱单、合格证等资料齐全。</w:t>
      </w:r>
    </w:p>
    <w:p w14:paraId="0E67957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363AAE2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3F97694F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 w14:paraId="461A13BD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 w14:paraId="71057F3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本次竞采报价共分为两轮，供应商必须要参与第一轮报价方可参与第二轮报价。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每轮报价开始时间、报价截止时间、有效报价家数均以公告内容为准。</w:t>
      </w:r>
    </w:p>
    <w:p w14:paraId="1384A7D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14:paraId="2895D429">
      <w:pPr>
        <w:pStyle w:val="6"/>
        <w:spacing w:before="0" w:after="0"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 w14:paraId="3880C2BB"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（必须上传）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只提交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  <w:t>一个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响应文件，命名“**公司关于重庆市第十八中学**项目响应文件”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2ED4B96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 w14:paraId="5EF2501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 w14:paraId="6B9FEB8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 w14:paraId="4DE96E9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 w14:paraId="42A5CA4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其他应提供的资料。</w:t>
      </w:r>
    </w:p>
    <w:p w14:paraId="0C54D5C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 w14:paraId="410451D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供应商线上报名、报价时需上传盖鲜章后的电子文档一份。</w:t>
      </w:r>
    </w:p>
    <w:p w14:paraId="7F5CFDA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C49260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 w14:paraId="7146C5E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24A0DC65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 w14:paraId="1B427082">
      <w:pPr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以平台默认排序的方式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的成为成交供应商。</w:t>
      </w:r>
    </w:p>
    <w:p w14:paraId="61D95FB7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 w14:paraId="3C0DC89E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Toc3475"/>
      <w:bookmarkStart w:id="1" w:name="_Toc5085"/>
      <w:bookmarkStart w:id="2" w:name="_Toc9654"/>
      <w:bookmarkStart w:id="3" w:name="_Toc20778"/>
      <w:bookmarkStart w:id="4" w:name="_Toc11828"/>
      <w:bookmarkStart w:id="5" w:name="_Toc25886"/>
      <w:bookmarkStart w:id="6" w:name="_Toc27955"/>
      <w:r>
        <w:rPr>
          <w:rFonts w:hint="eastAsia" w:ascii="仿宋_GB2312" w:hAnsi="仿宋_GB2312" w:eastAsia="仿宋_GB2312" w:cs="仿宋_GB2312"/>
          <w:sz w:val="32"/>
          <w:szCs w:val="32"/>
        </w:rPr>
        <w:t>1、成交供应商按合同供货完毕，经验收合格后采购人出具项目验收报告；</w:t>
      </w:r>
    </w:p>
    <w:p w14:paraId="1EE5F46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2、本项目无预付款。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开具发票，提交采购合同、验收报告等材料，向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申请付款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个工作日内支付合同的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全部货款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</w:p>
    <w:p w14:paraId="62986E7B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</w:t>
      </w:r>
      <w:r>
        <w:rPr>
          <w:rFonts w:hint="eastAsia" w:ascii="黑体" w:hAnsi="黑体" w:eastAsia="黑体" w:cs="黑体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Cs w:val="32"/>
        </w:rPr>
        <w:t>、其它有关规定</w:t>
      </w:r>
    </w:p>
    <w:p w14:paraId="14BF9B0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7D2D56B4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25D93CB0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1679695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 w14:paraId="45019538">
      <w:pPr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br w:type="page"/>
      </w:r>
    </w:p>
    <w:p w14:paraId="19C4285C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265E58B2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 w14:paraId="4B358F45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26394DE1">
      <w:pPr>
        <w:pStyle w:val="6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 w14:paraId="6204B4F7"/>
    <w:p w14:paraId="1BE0AA3C"/>
    <w:p w14:paraId="710DF069">
      <w:pPr>
        <w:spacing w:line="360" w:lineRule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28BAF4B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7B7E54A1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709EF3AB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8CD8977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天。</w:t>
      </w:r>
    </w:p>
    <w:p w14:paraId="57BC0B05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2D0D71EB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罚。</w:t>
      </w:r>
    </w:p>
    <w:p w14:paraId="140E0BFA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137FFE5A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 w14:paraId="31CC2682">
      <w:pPr>
        <w:pStyle w:val="68"/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Style w:val="65"/>
          <w:rFonts w:hint="eastAsia" w:hAnsi="仿宋_GB2312" w:cs="仿宋_GB2312"/>
          <w:color w:val="FF0000"/>
          <w:sz w:val="32"/>
          <w:szCs w:val="32"/>
          <w:lang w:val="en-US" w:eastAsia="zh-CN"/>
        </w:rPr>
        <w:t>8.竞采文件中有规定品牌型号的，严格按要求执行，不得更改。</w:t>
      </w:r>
    </w:p>
    <w:p w14:paraId="53063CEE">
      <w:pPr>
        <w:pStyle w:val="68"/>
        <w:spacing w:line="360" w:lineRule="auto"/>
      </w:pPr>
    </w:p>
    <w:p w14:paraId="341C13C1">
      <w:pPr>
        <w:ind w:firstLine="640" w:firstLineChars="200"/>
        <w:jc w:val="right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 w14:paraId="64FB23CF"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 w14:paraId="75D16226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 w14:paraId="7A7B9517">
      <w:pPr>
        <w:pStyle w:val="6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 w14:paraId="1CE29ED0">
      <w:pPr>
        <w:pStyle w:val="6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FF0000"/>
          <w:szCs w:val="32"/>
          <w:u w:val="single"/>
        </w:rPr>
        <w:t>（请采购人自行修改本表</w:t>
      </w:r>
      <w:r>
        <w:rPr>
          <w:rFonts w:hint="eastAsia" w:ascii="仿宋_GB2312" w:hAnsi="仿宋_GB2312" w:eastAsia="仿宋_GB2312" w:cs="仿宋_GB2312"/>
          <w:i/>
          <w:iCs/>
          <w:color w:val="FF0000"/>
          <w:szCs w:val="32"/>
          <w:u w:val="single"/>
          <w:lang w:val="en-US" w:eastAsia="zh-CN"/>
        </w:rPr>
        <w:t>或自拟</w:t>
      </w:r>
      <w:r>
        <w:rPr>
          <w:rFonts w:hint="eastAsia" w:ascii="仿宋_GB2312" w:hAnsi="仿宋_GB2312" w:eastAsia="仿宋_GB2312" w:cs="仿宋_GB2312"/>
          <w:i/>
          <w:iCs/>
          <w:color w:val="FF0000"/>
          <w:szCs w:val="32"/>
          <w:u w:val="single"/>
        </w:rPr>
        <w:t xml:space="preserve">） </w:t>
      </w:r>
    </w:p>
    <w:p w14:paraId="33038FCE">
      <w:pPr>
        <w:pStyle w:val="6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</w:p>
    <w:p w14:paraId="07D79591">
      <w:pPr>
        <w:pStyle w:val="6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03CF1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5885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BEC8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B990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386B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A5ED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4C1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666E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B941A">
            <w:pPr>
              <w:pStyle w:val="33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 w14:paraId="6556B0E4">
            <w:pPr>
              <w:pStyle w:val="33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B647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 w14:paraId="7CC21D0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5ADAB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5D0B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4448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8B5F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4854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767F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64DB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AFB1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496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D63F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8A4A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E46D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0063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8563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94FF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703D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9CDD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2CEB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7463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790E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5D5C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DD4D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B76B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8C94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3573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135A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D62EC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B459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54C1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5F4BC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3652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C0CF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FCC8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64B4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E25E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FF8D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9118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C4FC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F9D4C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B15FC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8DAE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8808B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15F575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BBABA77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101FFAA7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71BCAC7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3C019572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016DDEEF">
      <w:pPr>
        <w:pStyle w:val="253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2B5E4F71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58BC7D4A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18295F59">
      <w:pPr>
        <w:pStyle w:val="6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78FC74F7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 w14:paraId="7C155F6B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31967792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3E15AEF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198127EE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5299A877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42742CD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2B79CDB3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40B1FF68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0BCC8331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BDFB208">
      <w:pPr>
        <w:pStyle w:val="68"/>
        <w:spacing w:line="360" w:lineRule="auto"/>
      </w:pPr>
    </w:p>
    <w:p w14:paraId="411E776D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6B9CB902">
      <w:pPr>
        <w:pStyle w:val="6"/>
        <w:spacing w:line="360" w:lineRule="auto"/>
      </w:pPr>
    </w:p>
    <w:p w14:paraId="40C50FD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0D1D86FF">
      <w:pPr>
        <w:pStyle w:val="68"/>
      </w:pPr>
    </w:p>
    <w:p w14:paraId="09FABA6C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39AB83DA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3022AC79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62C1A301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503BD48D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799AD98F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45B4CB0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64B0200B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7AF4D92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1AC9472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2768067A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1FECCA6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7250A16E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6C9E23B6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A34007C">
      <w:pPr>
        <w:pStyle w:val="6"/>
        <w:spacing w:line="360" w:lineRule="auto"/>
      </w:pPr>
      <w:r>
        <w:br w:type="page"/>
      </w:r>
    </w:p>
    <w:p w14:paraId="602952E0"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62AF3501">
      <w:pPr>
        <w:pStyle w:val="68"/>
      </w:pPr>
    </w:p>
    <w:p w14:paraId="1A9BC4F5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58094D5C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4B63A2C9"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7340CD3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1CD420AF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6698E45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1EB1F9CB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34C6C5A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758DB7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3FD1B584">
      <w:pPr>
        <w:pStyle w:val="68"/>
      </w:pPr>
    </w:p>
    <w:p w14:paraId="353B482C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26D0FEC0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0D3E8683"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265CB0E7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 w14:paraId="27D87FE6">
      <w:pPr>
        <w:pStyle w:val="6"/>
        <w:spacing w:line="360" w:lineRule="auto"/>
      </w:pPr>
    </w:p>
    <w:p w14:paraId="0F54C938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0BC8B9A3">
      <w:pPr>
        <w:pStyle w:val="6"/>
        <w:spacing w:line="360" w:lineRule="auto"/>
      </w:pPr>
    </w:p>
    <w:p w14:paraId="6972B4F2">
      <w:pPr>
        <w:spacing w:line="360" w:lineRule="auto"/>
      </w:pPr>
    </w:p>
    <w:p w14:paraId="5ED4EE9D">
      <w:pPr>
        <w:pStyle w:val="6"/>
        <w:spacing w:line="360" w:lineRule="auto"/>
      </w:pPr>
    </w:p>
    <w:p w14:paraId="4102A3DA">
      <w:pPr>
        <w:spacing w:line="360" w:lineRule="auto"/>
      </w:pPr>
    </w:p>
    <w:p w14:paraId="7365642D">
      <w:pPr>
        <w:pStyle w:val="6"/>
        <w:spacing w:line="360" w:lineRule="auto"/>
      </w:pPr>
    </w:p>
    <w:p w14:paraId="1AE02512">
      <w:pPr>
        <w:spacing w:line="360" w:lineRule="auto"/>
      </w:pPr>
    </w:p>
    <w:p w14:paraId="5C3B3017">
      <w:pPr>
        <w:pStyle w:val="6"/>
        <w:spacing w:line="360" w:lineRule="auto"/>
      </w:pPr>
    </w:p>
    <w:p w14:paraId="3059A340">
      <w:pPr>
        <w:spacing w:line="360" w:lineRule="auto"/>
      </w:pPr>
    </w:p>
    <w:p w14:paraId="786F8203">
      <w:pPr>
        <w:pStyle w:val="6"/>
        <w:spacing w:line="360" w:lineRule="auto"/>
      </w:pPr>
    </w:p>
    <w:p w14:paraId="5F55E011">
      <w:pPr>
        <w:spacing w:line="360" w:lineRule="auto"/>
      </w:pPr>
    </w:p>
    <w:p w14:paraId="35649BF7">
      <w:pPr>
        <w:pStyle w:val="6"/>
        <w:spacing w:line="360" w:lineRule="auto"/>
      </w:pPr>
    </w:p>
    <w:p w14:paraId="21D4132A">
      <w:pPr>
        <w:spacing w:line="360" w:lineRule="auto"/>
      </w:pPr>
    </w:p>
    <w:p w14:paraId="7E874C29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3B086257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01FFA36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6E1CE4A7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55CE3AC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p w14:paraId="54ACAC65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/>
          <w:sz w:val="24"/>
          <w:szCs w:val="24"/>
        </w:rPr>
      </w:pPr>
    </w:p>
    <w:sectPr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文鼎粗黑">
    <w:altName w:val="黑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008EF">
    <w:pPr>
      <w:pStyle w:val="3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F0246"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6F0246"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53A33">
    <w:pPr>
      <w:pStyle w:val="3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30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8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50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3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4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5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40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6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4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28F9547"/>
    <w:multiLevelType w:val="singleLevel"/>
    <w:tmpl w:val="628F954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gutterAtTop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xNGQ4NzE1ZDQ4NzdjZmNmMTA5NWQ3ZGQ2ZmYyN2Y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2753E08"/>
    <w:rsid w:val="03E41F31"/>
    <w:rsid w:val="07610150"/>
    <w:rsid w:val="08ED3546"/>
    <w:rsid w:val="0B815AA4"/>
    <w:rsid w:val="0BAA1613"/>
    <w:rsid w:val="0BF23DA7"/>
    <w:rsid w:val="0E821DEC"/>
    <w:rsid w:val="0EFE3F6B"/>
    <w:rsid w:val="0F133D0D"/>
    <w:rsid w:val="101E0686"/>
    <w:rsid w:val="10C910DC"/>
    <w:rsid w:val="10E42F02"/>
    <w:rsid w:val="12F141C3"/>
    <w:rsid w:val="12F2606A"/>
    <w:rsid w:val="13AD655F"/>
    <w:rsid w:val="15AC38DB"/>
    <w:rsid w:val="16724451"/>
    <w:rsid w:val="17F86C7E"/>
    <w:rsid w:val="18834C2F"/>
    <w:rsid w:val="1A85643A"/>
    <w:rsid w:val="1B403BD4"/>
    <w:rsid w:val="1C0E01AF"/>
    <w:rsid w:val="22554749"/>
    <w:rsid w:val="2A9A00C1"/>
    <w:rsid w:val="2DD51F14"/>
    <w:rsid w:val="3034687E"/>
    <w:rsid w:val="3172208A"/>
    <w:rsid w:val="31D874D8"/>
    <w:rsid w:val="329A50BF"/>
    <w:rsid w:val="33E52369"/>
    <w:rsid w:val="34CC3626"/>
    <w:rsid w:val="36064EC1"/>
    <w:rsid w:val="36DE12F2"/>
    <w:rsid w:val="38A95BFB"/>
    <w:rsid w:val="39D961DF"/>
    <w:rsid w:val="3E6A6323"/>
    <w:rsid w:val="3EDB7D99"/>
    <w:rsid w:val="3F7C29CC"/>
    <w:rsid w:val="3FCD46EF"/>
    <w:rsid w:val="411B1F4A"/>
    <w:rsid w:val="43260821"/>
    <w:rsid w:val="438109E5"/>
    <w:rsid w:val="45FB04BF"/>
    <w:rsid w:val="468A7B4A"/>
    <w:rsid w:val="47C575DE"/>
    <w:rsid w:val="48735411"/>
    <w:rsid w:val="49FD08B7"/>
    <w:rsid w:val="4B7003DD"/>
    <w:rsid w:val="4BC9209C"/>
    <w:rsid w:val="4E99569F"/>
    <w:rsid w:val="56212FC5"/>
    <w:rsid w:val="5A9515D1"/>
    <w:rsid w:val="5B8C0E98"/>
    <w:rsid w:val="5BFDB513"/>
    <w:rsid w:val="60385B0F"/>
    <w:rsid w:val="608C39E9"/>
    <w:rsid w:val="637D67C5"/>
    <w:rsid w:val="6390665A"/>
    <w:rsid w:val="639635F7"/>
    <w:rsid w:val="65F91B55"/>
    <w:rsid w:val="67B15328"/>
    <w:rsid w:val="68444BA9"/>
    <w:rsid w:val="697F5478"/>
    <w:rsid w:val="6B381CED"/>
    <w:rsid w:val="6B5D73DB"/>
    <w:rsid w:val="6D5D3275"/>
    <w:rsid w:val="6DDA1931"/>
    <w:rsid w:val="71287CA7"/>
    <w:rsid w:val="7183443D"/>
    <w:rsid w:val="751E519F"/>
    <w:rsid w:val="76DB3120"/>
    <w:rsid w:val="78322C70"/>
    <w:rsid w:val="7927265A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5">
    <w:name w:val="heading 2"/>
    <w:basedOn w:val="1"/>
    <w:next w:val="1"/>
    <w:link w:val="94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link w:val="98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8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9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1">
    <w:name w:val="heading 8"/>
    <w:basedOn w:val="1"/>
    <w:next w:val="1"/>
    <w:autoRedefine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2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仿宋_GB2312" w:eastAsia="仿宋_GB2312"/>
      <w:sz w:val="32"/>
    </w:rPr>
  </w:style>
  <w:style w:type="paragraph" w:styleId="3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13">
    <w:name w:val="List 3"/>
    <w:basedOn w:val="1"/>
    <w:autoRedefine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4">
    <w:name w:val="toc 7"/>
    <w:basedOn w:val="1"/>
    <w:next w:val="1"/>
    <w:autoRedefine/>
    <w:qFormat/>
    <w:uiPriority w:val="0"/>
    <w:pPr>
      <w:ind w:left="2520" w:leftChars="1200"/>
    </w:pPr>
  </w:style>
  <w:style w:type="paragraph" w:styleId="15">
    <w:name w:val="List Number 2"/>
    <w:basedOn w:val="1"/>
    <w:autoRedefine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6">
    <w:name w:val="List Bullet 4"/>
    <w:basedOn w:val="1"/>
    <w:autoRedefine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7">
    <w:name w:val="Normal Indent"/>
    <w:basedOn w:val="1"/>
    <w:autoRedefine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8">
    <w:name w:val="caption"/>
    <w:basedOn w:val="1"/>
    <w:next w:val="1"/>
    <w:autoRedefine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9">
    <w:name w:val="Document Map"/>
    <w:basedOn w:val="1"/>
    <w:autoRedefine/>
    <w:qFormat/>
    <w:uiPriority w:val="0"/>
    <w:pPr>
      <w:shd w:val="clear" w:color="auto" w:fill="000080"/>
    </w:pPr>
  </w:style>
  <w:style w:type="paragraph" w:styleId="20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21">
    <w:name w:val="annotation text"/>
    <w:basedOn w:val="1"/>
    <w:link w:val="76"/>
    <w:autoRedefine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2">
    <w:name w:val="Body Text 3"/>
    <w:basedOn w:val="1"/>
    <w:autoRedefine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3">
    <w:name w:val="List Bullet 3"/>
    <w:basedOn w:val="1"/>
    <w:autoRedefine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4">
    <w:name w:val="Body Text Indent"/>
    <w:basedOn w:val="1"/>
    <w:link w:val="83"/>
    <w:autoRedefine/>
    <w:qFormat/>
    <w:uiPriority w:val="0"/>
    <w:pPr>
      <w:spacing w:line="700" w:lineRule="exact"/>
      <w:ind w:left="960"/>
    </w:pPr>
    <w:rPr>
      <w:sz w:val="44"/>
    </w:rPr>
  </w:style>
  <w:style w:type="paragraph" w:styleId="25">
    <w:name w:val="List Number 3"/>
    <w:basedOn w:val="1"/>
    <w:autoRedefine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autoRedefine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autoRedefine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List Bullet 2"/>
    <w:basedOn w:val="1"/>
    <w:autoRedefine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9">
    <w:name w:val="toc 5"/>
    <w:basedOn w:val="1"/>
    <w:next w:val="1"/>
    <w:autoRedefine/>
    <w:qFormat/>
    <w:uiPriority w:val="0"/>
    <w:pPr>
      <w:ind w:left="1680" w:leftChars="800"/>
    </w:pPr>
  </w:style>
  <w:style w:type="paragraph" w:styleId="30">
    <w:name w:val="toc 3"/>
    <w:basedOn w:val="1"/>
    <w:next w:val="1"/>
    <w:autoRedefine/>
    <w:qFormat/>
    <w:uiPriority w:val="39"/>
    <w:pPr>
      <w:ind w:left="840" w:leftChars="400"/>
    </w:pPr>
  </w:style>
  <w:style w:type="paragraph" w:styleId="31">
    <w:name w:val="Plain Text"/>
    <w:basedOn w:val="1"/>
    <w:link w:val="90"/>
    <w:autoRedefine/>
    <w:qFormat/>
    <w:uiPriority w:val="0"/>
    <w:rPr>
      <w:rFonts w:ascii="宋体" w:hAnsi="Courier New"/>
    </w:rPr>
  </w:style>
  <w:style w:type="paragraph" w:styleId="32">
    <w:name w:val="toc 8"/>
    <w:basedOn w:val="1"/>
    <w:next w:val="1"/>
    <w:autoRedefine/>
    <w:qFormat/>
    <w:uiPriority w:val="0"/>
    <w:pPr>
      <w:ind w:left="2940" w:leftChars="1400"/>
    </w:pPr>
  </w:style>
  <w:style w:type="paragraph" w:styleId="33">
    <w:name w:val="Date"/>
    <w:basedOn w:val="1"/>
    <w:next w:val="1"/>
    <w:link w:val="110"/>
    <w:autoRedefine/>
    <w:qFormat/>
    <w:uiPriority w:val="99"/>
  </w:style>
  <w:style w:type="paragraph" w:styleId="34">
    <w:name w:val="Body Text Indent 2"/>
    <w:basedOn w:val="1"/>
    <w:link w:val="72"/>
    <w:qFormat/>
    <w:uiPriority w:val="0"/>
    <w:pPr>
      <w:snapToGrid w:val="0"/>
      <w:spacing w:line="560" w:lineRule="atLeast"/>
      <w:ind w:firstLine="540"/>
    </w:pPr>
  </w:style>
  <w:style w:type="paragraph" w:styleId="35">
    <w:name w:val="Balloon Text"/>
    <w:basedOn w:val="1"/>
    <w:qFormat/>
    <w:uiPriority w:val="0"/>
    <w:rPr>
      <w:sz w:val="18"/>
    </w:rPr>
  </w:style>
  <w:style w:type="paragraph" w:styleId="36">
    <w:name w:val="footer"/>
    <w:basedOn w:val="1"/>
    <w:link w:val="8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link w:val="1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footnote text"/>
    <w:basedOn w:val="1"/>
    <w:link w:val="70"/>
    <w:qFormat/>
    <w:uiPriority w:val="0"/>
    <w:pPr>
      <w:spacing w:line="360" w:lineRule="auto"/>
    </w:pPr>
    <w:rPr>
      <w:sz w:val="18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3360" w:leftChars="1600"/>
    </w:pPr>
  </w:style>
  <w:style w:type="paragraph" w:styleId="48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1"/>
    <w:next w:val="21"/>
    <w:link w:val="75"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82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autoRedefine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9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70">
    <w:name w:val="脚注文本 字符"/>
    <w:link w:val="41"/>
    <w:autoRedefine/>
    <w:qFormat/>
    <w:uiPriority w:val="0"/>
    <w:rPr>
      <w:kern w:val="2"/>
      <w:sz w:val="18"/>
    </w:rPr>
  </w:style>
  <w:style w:type="character" w:customStyle="1" w:styleId="71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2">
    <w:name w:val="正文文本缩进 2 字符"/>
    <w:link w:val="34"/>
    <w:qFormat/>
    <w:uiPriority w:val="0"/>
    <w:rPr>
      <w:kern w:val="2"/>
      <w:sz w:val="28"/>
    </w:rPr>
  </w:style>
  <w:style w:type="character" w:customStyle="1" w:styleId="73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4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5">
    <w:name w:val="批注主题 字符"/>
    <w:basedOn w:val="76"/>
    <w:link w:val="55"/>
    <w:qFormat/>
    <w:uiPriority w:val="0"/>
    <w:rPr>
      <w:sz w:val="24"/>
    </w:rPr>
  </w:style>
  <w:style w:type="character" w:customStyle="1" w:styleId="76">
    <w:name w:val="批注文字 字符1"/>
    <w:link w:val="21"/>
    <w:qFormat/>
    <w:uiPriority w:val="0"/>
    <w:rPr>
      <w:sz w:val="24"/>
    </w:rPr>
  </w:style>
  <w:style w:type="character" w:customStyle="1" w:styleId="77">
    <w:name w:val="标书正文:  0.74 厘米 Char1"/>
    <w:autoRedefine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8">
    <w:name w:val="Char Char11"/>
    <w:qFormat/>
    <w:uiPriority w:val="0"/>
    <w:rPr>
      <w:rFonts w:ascii="宋体"/>
      <w:kern w:val="2"/>
      <w:sz w:val="28"/>
    </w:rPr>
  </w:style>
  <w:style w:type="character" w:customStyle="1" w:styleId="79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80">
    <w:name w:val="文字 Char"/>
    <w:qFormat/>
    <w:uiPriority w:val="0"/>
    <w:rPr>
      <w:rFonts w:ascii="宋体"/>
      <w:kern w:val="2"/>
      <w:sz w:val="28"/>
    </w:rPr>
  </w:style>
  <w:style w:type="character" w:customStyle="1" w:styleId="81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2">
    <w:name w:val="正文文本首行缩进 2 字符"/>
    <w:basedOn w:val="83"/>
    <w:link w:val="57"/>
    <w:qFormat/>
    <w:uiPriority w:val="0"/>
    <w:rPr>
      <w:kern w:val="2"/>
      <w:sz w:val="44"/>
    </w:rPr>
  </w:style>
  <w:style w:type="character" w:customStyle="1" w:styleId="83">
    <w:name w:val="正文文本缩进 字符"/>
    <w:link w:val="24"/>
    <w:qFormat/>
    <w:uiPriority w:val="0"/>
    <w:rPr>
      <w:kern w:val="2"/>
      <w:sz w:val="44"/>
    </w:rPr>
  </w:style>
  <w:style w:type="character" w:customStyle="1" w:styleId="84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5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6">
    <w:name w:val="页脚 字符"/>
    <w:link w:val="36"/>
    <w:qFormat/>
    <w:uiPriority w:val="99"/>
    <w:rPr>
      <w:kern w:val="2"/>
      <w:sz w:val="18"/>
    </w:rPr>
  </w:style>
  <w:style w:type="character" w:customStyle="1" w:styleId="87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8">
    <w:name w:val="v151"/>
    <w:qFormat/>
    <w:uiPriority w:val="0"/>
    <w:rPr>
      <w:sz w:val="18"/>
    </w:rPr>
  </w:style>
  <w:style w:type="character" w:customStyle="1" w:styleId="89">
    <w:name w:val="font1"/>
    <w:qFormat/>
    <w:uiPriority w:val="0"/>
    <w:rPr>
      <w:color w:val="000000"/>
      <w:sz w:val="18"/>
    </w:rPr>
  </w:style>
  <w:style w:type="character" w:customStyle="1" w:styleId="90">
    <w:name w:val="纯文本 字符"/>
    <w:link w:val="31"/>
    <w:qFormat/>
    <w:locked/>
    <w:uiPriority w:val="99"/>
    <w:rPr>
      <w:rFonts w:ascii="宋体" w:hAnsi="Courier New"/>
      <w:kern w:val="2"/>
      <w:sz w:val="21"/>
    </w:rPr>
  </w:style>
  <w:style w:type="character" w:customStyle="1" w:styleId="91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2">
    <w:name w:val="Table Text Char Char Char Char"/>
    <w:link w:val="93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3">
    <w:name w:val="Table Text"/>
    <w:link w:val="92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4">
    <w:name w:val="标题 2 字符1"/>
    <w:link w:val="5"/>
    <w:autoRedefine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5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6">
    <w:name w:val="top-det1"/>
    <w:qFormat/>
    <w:uiPriority w:val="0"/>
    <w:rPr>
      <w:b/>
      <w:color w:val="000000"/>
    </w:rPr>
  </w:style>
  <w:style w:type="character" w:customStyle="1" w:styleId="97">
    <w:name w:val="批注文字 字符"/>
    <w:qFormat/>
    <w:uiPriority w:val="0"/>
    <w:rPr>
      <w:sz w:val="24"/>
    </w:rPr>
  </w:style>
  <w:style w:type="character" w:customStyle="1" w:styleId="98">
    <w:name w:val="标题 3 字符1"/>
    <w:link w:val="6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9">
    <w:name w:val="crowed11"/>
    <w:autoRedefine/>
    <w:qFormat/>
    <w:uiPriority w:val="0"/>
    <w:rPr>
      <w:rFonts w:hint="default"/>
      <w:sz w:val="24"/>
    </w:rPr>
  </w:style>
  <w:style w:type="character" w:customStyle="1" w:styleId="100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1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2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3">
    <w:name w:val="文字 Char Char"/>
    <w:link w:val="104"/>
    <w:qFormat/>
    <w:uiPriority w:val="0"/>
    <w:rPr>
      <w:rFonts w:ascii="宋体"/>
      <w:kern w:val="2"/>
      <w:sz w:val="28"/>
    </w:rPr>
  </w:style>
  <w:style w:type="paragraph" w:customStyle="1" w:styleId="104">
    <w:name w:val="文字"/>
    <w:basedOn w:val="1"/>
    <w:link w:val="103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5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6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7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8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9">
    <w:name w:val="content-white1"/>
    <w:qFormat/>
    <w:uiPriority w:val="0"/>
    <w:rPr>
      <w:color w:val="auto"/>
      <w:sz w:val="18"/>
      <w:u w:val="none"/>
    </w:rPr>
  </w:style>
  <w:style w:type="character" w:customStyle="1" w:styleId="110">
    <w:name w:val="日期 字符"/>
    <w:link w:val="33"/>
    <w:qFormat/>
    <w:uiPriority w:val="99"/>
    <w:rPr>
      <w:kern w:val="2"/>
      <w:sz w:val="28"/>
    </w:rPr>
  </w:style>
  <w:style w:type="character" w:customStyle="1" w:styleId="111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2">
    <w:name w:val="页眉 字符"/>
    <w:link w:val="37"/>
    <w:qFormat/>
    <w:uiPriority w:val="99"/>
    <w:rPr>
      <w:kern w:val="2"/>
      <w:sz w:val="18"/>
    </w:rPr>
  </w:style>
  <w:style w:type="character" w:customStyle="1" w:styleId="113">
    <w:name w:val="Char Char4"/>
    <w:autoRedefine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4">
    <w:name w:val="未命名11"/>
    <w:qFormat/>
    <w:uiPriority w:val="0"/>
    <w:rPr>
      <w:color w:val="77FFFF"/>
      <w:sz w:val="24"/>
    </w:rPr>
  </w:style>
  <w:style w:type="character" w:customStyle="1" w:styleId="115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6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7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8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20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1">
    <w:name w:val="内容标题"/>
    <w:basedOn w:val="19"/>
    <w:qFormat/>
    <w:uiPriority w:val="0"/>
    <w:rPr>
      <w:rFonts w:ascii="Tahoma" w:hAnsi="Tahoma"/>
      <w:sz w:val="24"/>
    </w:rPr>
  </w:style>
  <w:style w:type="paragraph" w:customStyle="1" w:styleId="122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3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4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5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6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7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8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9">
    <w:name w:val="Title - Revision"/>
    <w:basedOn w:val="54"/>
    <w:qFormat/>
    <w:uiPriority w:val="0"/>
    <w:pPr>
      <w:spacing w:before="720"/>
    </w:pPr>
  </w:style>
  <w:style w:type="paragraph" w:customStyle="1" w:styleId="130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1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2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3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4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5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6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7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8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9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40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1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2">
    <w:name w:val="CSS1级正文 Char"/>
    <w:basedOn w:val="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3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4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5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6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7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8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9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50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1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2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3">
    <w:name w:val="表格内文字"/>
    <w:basedOn w:val="31"/>
    <w:qFormat/>
    <w:uiPriority w:val="0"/>
    <w:pPr>
      <w:adjustRightInd w:val="0"/>
    </w:pPr>
    <w:rPr>
      <w:color w:val="000000"/>
      <w:lang w:val="en-GB"/>
    </w:rPr>
  </w:style>
  <w:style w:type="paragraph" w:customStyle="1" w:styleId="154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5">
    <w:name w:val="样式3"/>
    <w:basedOn w:val="4"/>
    <w:next w:val="4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6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7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8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9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60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1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2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3">
    <w:name w:val="列出段落1"/>
    <w:next w:val="18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4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5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6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7">
    <w:name w:val="可研正文"/>
    <w:basedOn w:val="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8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9">
    <w:name w:val="样式 标题 6第五层条 + 三号 段前: 0.5 行"/>
    <w:basedOn w:val="9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70">
    <w:name w:val="1"/>
    <w:basedOn w:val="1"/>
    <w:next w:val="31"/>
    <w:qFormat/>
    <w:uiPriority w:val="0"/>
    <w:rPr>
      <w:rFonts w:ascii="宋体" w:hAnsi="Courier New"/>
    </w:rPr>
  </w:style>
  <w:style w:type="paragraph" w:customStyle="1" w:styleId="171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2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3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4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5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6">
    <w:name w:val="Char Char14 Char Char"/>
    <w:basedOn w:val="1"/>
    <w:qFormat/>
    <w:uiPriority w:val="0"/>
    <w:rPr>
      <w:szCs w:val="24"/>
    </w:rPr>
  </w:style>
  <w:style w:type="paragraph" w:customStyle="1" w:styleId="177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8">
    <w:name w:val="Char1"/>
    <w:basedOn w:val="1"/>
    <w:qFormat/>
    <w:uiPriority w:val="0"/>
  </w:style>
  <w:style w:type="paragraph" w:customStyle="1" w:styleId="179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80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1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2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3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4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5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6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7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8">
    <w:name w:val="二级条标题"/>
    <w:basedOn w:val="189"/>
    <w:next w:val="190"/>
    <w:qFormat/>
    <w:uiPriority w:val="0"/>
    <w:pPr>
      <w:ind w:left="840"/>
      <w:outlineLvl w:val="3"/>
    </w:pPr>
  </w:style>
  <w:style w:type="paragraph" w:customStyle="1" w:styleId="189">
    <w:name w:val="一级条标题"/>
    <w:basedOn w:val="174"/>
    <w:next w:val="190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9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1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2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3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4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5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6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7">
    <w:name w:val="样式 正文缩进正文（首行缩进两字）表正文正文非缩进特点标题4段1 + 首行缩进:  2 字符"/>
    <w:basedOn w:val="17"/>
    <w:qFormat/>
    <w:uiPriority w:val="0"/>
    <w:pPr>
      <w:ind w:firstLine="480" w:firstLineChars="200"/>
    </w:pPr>
  </w:style>
  <w:style w:type="paragraph" w:customStyle="1" w:styleId="198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9">
    <w:name w:val="IN Feature"/>
    <w:next w:val="138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00">
    <w:name w:val="样式1"/>
    <w:basedOn w:val="7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1">
    <w:name w:val="样式 行距: 1.5 倍行距1"/>
    <w:basedOn w:val="1"/>
    <w:qFormat/>
    <w:uiPriority w:val="0"/>
    <w:pPr>
      <w:snapToGrid w:val="0"/>
    </w:pPr>
  </w:style>
  <w:style w:type="paragraph" w:customStyle="1" w:styleId="202">
    <w:name w:val="Style Heading 3h3Heading 3 - oldLevel 3 HeadH3level_3PIM 3se..."/>
    <w:basedOn w:val="6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3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样式2"/>
    <w:basedOn w:val="7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5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6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7">
    <w:name w:val="编号正文"/>
    <w:basedOn w:val="208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8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9">
    <w:name w:val="样式 标题 1章标题Heading 0Section HeadPIM 1H1h11st levell11H1..."/>
    <w:basedOn w:val="4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10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1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2">
    <w:name w:val="二级列表"/>
    <w:basedOn w:val="159"/>
    <w:next w:val="159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3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4">
    <w:name w:val="样式 标题 1 + 居中 段前: 6 磅 段后: 6 磅 行距: 1.5 倍行距"/>
    <w:basedOn w:val="4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5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6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7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8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9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20">
    <w:name w:val="标题2"/>
    <w:basedOn w:val="5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1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2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3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4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5">
    <w:name w:val="正文 + 三号"/>
    <w:basedOn w:val="1"/>
    <w:qFormat/>
    <w:uiPriority w:val="0"/>
  </w:style>
  <w:style w:type="paragraph" w:customStyle="1" w:styleId="226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7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8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9">
    <w:name w:val="摘要"/>
    <w:basedOn w:val="1"/>
    <w:next w:val="5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30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1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2">
    <w:name w:val="Table Contents"/>
    <w:basedOn w:val="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3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4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5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6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7">
    <w:name w:val="Char Char Char Char Char Char Char1"/>
    <w:basedOn w:val="19"/>
    <w:qFormat/>
    <w:uiPriority w:val="0"/>
    <w:rPr>
      <w:rFonts w:ascii="宋体" w:hAnsi="Tahoma"/>
    </w:rPr>
  </w:style>
  <w:style w:type="paragraph" w:customStyle="1" w:styleId="238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9">
    <w:name w:val="样式4"/>
    <w:basedOn w:val="7"/>
    <w:qFormat/>
    <w:uiPriority w:val="0"/>
    <w:pPr>
      <w:adjustRightInd w:val="0"/>
      <w:snapToGrid w:val="0"/>
    </w:pPr>
  </w:style>
  <w:style w:type="paragraph" w:customStyle="1" w:styleId="240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1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2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3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4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5">
    <w:name w:val="Char Char Char Char Char Char1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6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7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8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9">
    <w:name w:val="标题3——2"/>
    <w:basedOn w:val="6"/>
    <w:next w:val="56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50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1">
    <w:name w:val="bt"/>
    <w:basedOn w:val="1"/>
    <w:next w:val="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2">
    <w:name w:val="未处理的提及1"/>
    <w:basedOn w:val="60"/>
    <w:qFormat/>
    <w:uiPriority w:val="0"/>
    <w:rPr>
      <w:color w:val="605E5C"/>
      <w:shd w:val="clear" w:color="auto" w:fill="E1DFDD"/>
    </w:rPr>
  </w:style>
  <w:style w:type="paragraph" w:customStyle="1" w:styleId="253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4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11</Pages>
  <Words>2964</Words>
  <Characters>3099</Characters>
  <Lines>62</Lines>
  <Paragraphs>17</Paragraphs>
  <TotalTime>0</TotalTime>
  <ScaleCrop>false</ScaleCrop>
  <LinksUpToDate>false</LinksUpToDate>
  <CharactersWithSpaces>3697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Sbz</cp:lastModifiedBy>
  <cp:lastPrinted>2018-08-06T16:28:00Z</cp:lastPrinted>
  <dcterms:modified xsi:type="dcterms:W3CDTF">2024-12-05T06:58:31Z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2F3AE5E257B24481AADDCFBFA13244D6_12</vt:lpwstr>
  </property>
</Properties>
</file>