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7EAC5E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52087B49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278F13D8"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 w14:paraId="59B8795D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 w14:paraId="5D835A95"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货物网上竞采文件</w:t>
      </w:r>
    </w:p>
    <w:p w14:paraId="7586C40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CF26E5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E631991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2C43233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078EB95"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大渡口区跳磴镇卫生院金鳌村卫生室</w:t>
      </w:r>
    </w:p>
    <w:p w14:paraId="76EDD84D"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中央空调采购项目</w:t>
      </w:r>
    </w:p>
    <w:p w14:paraId="1014E4F8">
      <w:pPr>
        <w:spacing w:line="360" w:lineRule="auto"/>
        <w:ind w:left="3435" w:leftChars="557" w:hanging="2265" w:hangingChars="708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大渡口区跳磴镇卫生院</w:t>
      </w:r>
    </w:p>
    <w:p w14:paraId="0FF0BC5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F7A8E89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3821806E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667A19A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2ECA81EC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十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 w14:paraId="6AAF216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0C7A861E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588CEC0B">
      <w:pPr>
        <w:pStyle w:val="4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04A5FED6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1746"/>
        <w:gridCol w:w="1903"/>
        <w:gridCol w:w="1231"/>
      </w:tblGrid>
      <w:tr w14:paraId="3A7F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951DD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7B5FD6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282B077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75F3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FFB61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14:paraId="15A7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EB156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大渡口区跳磴镇卫生院金鳌村卫生室</w:t>
            </w:r>
          </w:p>
          <w:p w14:paraId="76C4B5C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中央空调采购项目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4C0D3"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30480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91015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财政预算</w:t>
            </w:r>
          </w:p>
          <w:p w14:paraId="1CAEC96B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E1A1A">
            <w:pPr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 w14:paraId="67C82582">
      <w:pPr>
        <w:pStyle w:val="4"/>
        <w:spacing w:before="0" w:after="0" w:line="360" w:lineRule="auto"/>
        <w:rPr>
          <w:rFonts w:ascii="宋体" w:hAnsi="宋体" w:cs="宋体"/>
          <w:sz w:val="24"/>
          <w:szCs w:val="24"/>
        </w:rPr>
      </w:pPr>
    </w:p>
    <w:p w14:paraId="1EFA2EA9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 w14:paraId="6821105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 w14:paraId="075D70E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（二）本项目的特定资格要求：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需具有建筑机电安装工程专业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贰级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及以上资质。</w:t>
      </w:r>
    </w:p>
    <w:p w14:paraId="5273EDEB">
      <w:pPr>
        <w:pStyle w:val="4"/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58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900"/>
        <w:gridCol w:w="768"/>
        <w:gridCol w:w="690"/>
        <w:gridCol w:w="990"/>
        <w:gridCol w:w="1080"/>
        <w:gridCol w:w="1080"/>
      </w:tblGrid>
      <w:tr w14:paraId="4C96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85" w:type="dxa"/>
            <w:vAlign w:val="center"/>
          </w:tcPr>
          <w:p w14:paraId="3427253F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2900" w:type="dxa"/>
            <w:vAlign w:val="center"/>
          </w:tcPr>
          <w:p w14:paraId="76EE6EDC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768" w:type="dxa"/>
            <w:vAlign w:val="center"/>
          </w:tcPr>
          <w:p w14:paraId="0BCBC1DC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90" w:type="dxa"/>
            <w:vAlign w:val="center"/>
          </w:tcPr>
          <w:p w14:paraId="1C628900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90" w:type="dxa"/>
            <w:vAlign w:val="center"/>
          </w:tcPr>
          <w:p w14:paraId="196AB5B4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080" w:type="dxa"/>
            <w:vAlign w:val="center"/>
          </w:tcPr>
          <w:p w14:paraId="61C22194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080" w:type="dxa"/>
            <w:vAlign w:val="center"/>
          </w:tcPr>
          <w:p w14:paraId="6F4E7E27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最高总价（元）</w:t>
            </w:r>
          </w:p>
        </w:tc>
      </w:tr>
      <w:tr w14:paraId="00F4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85" w:type="dxa"/>
            <w:vAlign w:val="center"/>
          </w:tcPr>
          <w:p w14:paraId="531556E1">
            <w:pPr>
              <w:tabs>
                <w:tab w:val="left" w:pos="2460"/>
              </w:tabs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仿宋" w:eastAsia="方正仿宋_GBK"/>
                <w:szCs w:val="28"/>
              </w:rPr>
              <w:t>全直流变频室外机</w:t>
            </w:r>
          </w:p>
        </w:tc>
        <w:tc>
          <w:tcPr>
            <w:tcW w:w="2900" w:type="dxa"/>
            <w:vAlign w:val="center"/>
          </w:tcPr>
          <w:p w14:paraId="7B5B6C89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仿宋" w:eastAsia="方正仿宋_GBK"/>
                <w:szCs w:val="28"/>
                <w:lang w:eastAsia="zh-CN"/>
              </w:rPr>
              <w:t>GMV-H180WL/F</w:t>
            </w:r>
            <w:r>
              <w:rPr>
                <w:rFonts w:hint="eastAsia" w:ascii="方正仿宋_GBK" w:hAnsi="仿宋" w:eastAsia="方正仿宋_GBK"/>
                <w:szCs w:val="28"/>
                <w:lang w:val="en-US" w:eastAsia="zh-CN"/>
              </w:rPr>
              <w:t>d</w:t>
            </w:r>
          </w:p>
        </w:tc>
        <w:tc>
          <w:tcPr>
            <w:tcW w:w="768" w:type="dxa"/>
            <w:vAlign w:val="center"/>
          </w:tcPr>
          <w:p w14:paraId="63D2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1E44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vAlign w:val="center"/>
          </w:tcPr>
          <w:p w14:paraId="6ECB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7EE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D00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6CCA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85" w:type="dxa"/>
            <w:vAlign w:val="center"/>
          </w:tcPr>
          <w:p w14:paraId="07FE8C98">
            <w:pPr>
              <w:tabs>
                <w:tab w:val="left" w:pos="2460"/>
              </w:tabs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仿宋" w:eastAsia="方正仿宋_GBK"/>
                <w:szCs w:val="28"/>
              </w:rPr>
              <w:t>静音型风管式内机</w:t>
            </w:r>
          </w:p>
        </w:tc>
        <w:tc>
          <w:tcPr>
            <w:tcW w:w="2900" w:type="dxa"/>
            <w:vAlign w:val="center"/>
          </w:tcPr>
          <w:p w14:paraId="047EF32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仿宋" w:eastAsia="方正仿宋_GBK"/>
                <w:szCs w:val="28"/>
                <w:lang w:eastAsia="zh-CN"/>
              </w:rPr>
              <w:t>GMV-NHD36P/Fa</w:t>
            </w:r>
          </w:p>
        </w:tc>
        <w:tc>
          <w:tcPr>
            <w:tcW w:w="768" w:type="dxa"/>
            <w:vAlign w:val="center"/>
          </w:tcPr>
          <w:p w14:paraId="198C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Align w:val="center"/>
          </w:tcPr>
          <w:p w14:paraId="7041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vAlign w:val="center"/>
          </w:tcPr>
          <w:p w14:paraId="789A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EF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9B2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5EB5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85" w:type="dxa"/>
            <w:vAlign w:val="center"/>
          </w:tcPr>
          <w:p w14:paraId="58BED879">
            <w:pPr>
              <w:tabs>
                <w:tab w:val="left" w:pos="2460"/>
              </w:tabs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仿宋" w:eastAsia="方正仿宋_GBK"/>
                <w:szCs w:val="28"/>
              </w:rPr>
              <w:t>静音型风管式内机</w:t>
            </w:r>
          </w:p>
        </w:tc>
        <w:tc>
          <w:tcPr>
            <w:tcW w:w="2900" w:type="dxa"/>
            <w:vAlign w:val="center"/>
          </w:tcPr>
          <w:p w14:paraId="51389FF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仿宋" w:eastAsia="方正仿宋_GBK"/>
                <w:szCs w:val="28"/>
                <w:lang w:eastAsia="zh-CN"/>
              </w:rPr>
              <w:t>GMV-NHD56P/Fa</w:t>
            </w:r>
          </w:p>
        </w:tc>
        <w:tc>
          <w:tcPr>
            <w:tcW w:w="768" w:type="dxa"/>
            <w:vAlign w:val="center"/>
          </w:tcPr>
          <w:p w14:paraId="3BF7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3639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vAlign w:val="center"/>
          </w:tcPr>
          <w:p w14:paraId="71C2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0B0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4D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14:paraId="3DB6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85" w:type="dxa"/>
            <w:vAlign w:val="center"/>
          </w:tcPr>
          <w:p w14:paraId="6202B320">
            <w:pPr>
              <w:tabs>
                <w:tab w:val="left" w:pos="2460"/>
              </w:tabs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仿宋" w:eastAsia="方正仿宋_GBK"/>
                <w:szCs w:val="28"/>
              </w:rPr>
              <w:t>静音型风管式内机</w:t>
            </w:r>
          </w:p>
        </w:tc>
        <w:tc>
          <w:tcPr>
            <w:tcW w:w="2900" w:type="dxa"/>
            <w:vAlign w:val="center"/>
          </w:tcPr>
          <w:p w14:paraId="556E499B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仿宋" w:eastAsia="方正仿宋_GBK"/>
                <w:szCs w:val="28"/>
                <w:lang w:eastAsia="zh-CN"/>
              </w:rPr>
              <w:t>GMV-NHD71P/Fa</w:t>
            </w:r>
          </w:p>
        </w:tc>
        <w:tc>
          <w:tcPr>
            <w:tcW w:w="768" w:type="dxa"/>
            <w:vAlign w:val="center"/>
          </w:tcPr>
          <w:p w14:paraId="40DA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 w14:paraId="067B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vAlign w:val="center"/>
          </w:tcPr>
          <w:p w14:paraId="3935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1A1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1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66F62CE0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 w14:paraId="694F686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（一）质量标准：供应商所供产品名称、规格、数量、质量要求、生产企业与竞采文件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相符。 </w:t>
      </w:r>
    </w:p>
    <w:p w14:paraId="7AD2299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年。</w:t>
      </w:r>
    </w:p>
    <w:p w14:paraId="0EDC42E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0470C6F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（四）成交供应商须免费提供现场技术培训与技术支持。</w:t>
      </w:r>
    </w:p>
    <w:p w14:paraId="68A2CF3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（五）用户遇到使用及技术问题，电话咨询不能解决的，成交供应商或制造商应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在2小时内采取相应响应措施；无法在2小时内解决的，应在24小时内派出专业人员进行技术支持。 </w:t>
      </w:r>
    </w:p>
    <w:p w14:paraId="0C2C1C16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 w14:paraId="7841E8B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 w14:paraId="1FF10BB2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合同签订后接购货方通知7个工作日内交货，延期一天按设备总款的0.3%违约金处罚，必须按合同履行。</w:t>
      </w:r>
    </w:p>
    <w:p w14:paraId="26CDF98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 w14:paraId="214B5CB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采购人指定地点。</w:t>
      </w:r>
    </w:p>
    <w:p w14:paraId="424ACCAD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六、验货方式</w:t>
      </w:r>
    </w:p>
    <w:p w14:paraId="4B46437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675E045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201FA6F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31FD919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52CA500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2、货物技术资料、装箱单、合格证等资料齐全。</w:t>
      </w:r>
    </w:p>
    <w:p w14:paraId="6550DF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641F9C9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356716CE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（四）产品在用户掌握使用技术要领，使用符合要求后，才作为最终验收。</w:t>
      </w:r>
    </w:p>
    <w:p w14:paraId="328CB034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 w14:paraId="29CE4153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每轮报价开始时间、报价截止时间、有效报价家数均以公告内容为准。</w:t>
      </w:r>
    </w:p>
    <w:p w14:paraId="3B77C1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（二）本次报价为人民币报价，包含：货物费、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安装产生的铜管、排水、开孔等所有辅材及人工费、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运输费、安装调试费、装卸费、培训费、保险费、税费（含关税）等所有费用。</w:t>
      </w:r>
    </w:p>
    <w:p w14:paraId="1E2D58CC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 w14:paraId="56725B3A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供应商必须在平台上按要求上传响应文件，未按要求提供的视为无效供应商。</w:t>
      </w:r>
    </w:p>
    <w:p w14:paraId="7D6DA2C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 w14:paraId="40D2803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 w14:paraId="54C3395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 w14:paraId="0BD90FD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盖鲜章的基本资格条件承诺函。</w:t>
      </w:r>
    </w:p>
    <w:p w14:paraId="10D10760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营业执照副本复印件</w:t>
      </w:r>
    </w:p>
    <w:p w14:paraId="55FD576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建筑机电安装工程专业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级及以上资质证书复印件（原件备查）</w:t>
      </w:r>
    </w:p>
    <w:p w14:paraId="540EBA0E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安全生产许可证复印件（原件备查）</w:t>
      </w:r>
    </w:p>
    <w:p w14:paraId="74F74D07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该项目的厂家授权书（原件备查）</w:t>
      </w:r>
    </w:p>
    <w:p w14:paraId="0A39739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品牌授权的经销商授权书</w:t>
      </w:r>
    </w:p>
    <w:p w14:paraId="0BE3E1E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 w14:paraId="51EE48B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756607FF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B369CA7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 w14:paraId="09FF7E0B">
      <w:pPr>
        <w:snapToGrid w:val="0"/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1F60E488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 w14:paraId="0E412392"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</w:t>
      </w:r>
    </w:p>
    <w:p w14:paraId="0C1CA110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 w14:paraId="32D17CB8">
      <w:pPr>
        <w:snapToGrid w:val="0"/>
        <w:spacing w:line="360" w:lineRule="auto"/>
        <w:ind w:firstLine="42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项目安装调试完毕、验收合格后，支付合同总金额的100%</w:t>
      </w:r>
    </w:p>
    <w:p w14:paraId="40B0DE7E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 w14:paraId="33675A1A">
      <w:pPr>
        <w:snapToGrid w:val="0"/>
        <w:spacing w:line="360" w:lineRule="auto"/>
        <w:ind w:firstLine="42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采购机构：重庆市大渡口区跳磴镇卫生院</w:t>
      </w:r>
    </w:p>
    <w:p w14:paraId="7E563B5A">
      <w:pPr>
        <w:snapToGrid w:val="0"/>
        <w:spacing w:line="360" w:lineRule="auto"/>
        <w:ind w:firstLine="42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联系人：况老师</w:t>
      </w:r>
    </w:p>
    <w:p w14:paraId="693EE855">
      <w:pPr>
        <w:snapToGrid w:val="0"/>
        <w:spacing w:line="360" w:lineRule="auto"/>
        <w:ind w:firstLine="42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电  话：（023）68938766</w:t>
      </w:r>
    </w:p>
    <w:p w14:paraId="1C5AA519">
      <w:pPr>
        <w:snapToGrid w:val="0"/>
        <w:spacing w:line="360" w:lineRule="auto"/>
        <w:ind w:firstLine="420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地  址： 重庆市大渡口区跳磴镇石林大道2号附53号</w:t>
      </w:r>
    </w:p>
    <w:p w14:paraId="717A414A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 w14:paraId="6C878D68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05FD6B2B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）供应商应于报价开始前完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成政府采购网账号注册、政采云账号关联等操作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6180F194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《网上竞采自行采购操作手册（供应商）》、《单点登录账号绑定操作手册》详见</w:t>
      </w:r>
      <w:r>
        <w:fldChar w:fldCharType="begin"/>
      </w:r>
      <w:r>
        <w:instrText xml:space="preserve"> HYPERLINK "https://xj.ccgp-chongqing.gov.cn/ge/content/yptczzn/list" </w:instrText>
      </w:r>
      <w:r>
        <w:fldChar w:fldCharType="separate"/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https://xj.ccgp-chongqing.gov.cn/ge/content/yptczzn/list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BC430E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 w14:paraId="41612D5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 w14:paraId="57C1E3DA"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 w14:paraId="0D222DB1"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 w14:paraId="33B74269">
      <w:pPr>
        <w:pStyle w:val="4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 w14:paraId="5F756CCF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 w14:paraId="610651AD">
      <w:pPr>
        <w:pStyle w:val="4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 w14:paraId="48E4EAF1"/>
    <w:p w14:paraId="053F1270"/>
    <w:p w14:paraId="4577B24E">
      <w:pPr>
        <w:spacing w:line="360" w:lineRule="auto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C9E2BAF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 w14:paraId="2E708E98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4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09DB3A07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响应文件正本壹份。</w:t>
      </w:r>
    </w:p>
    <w:p w14:paraId="570E01C4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64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63D3A0C2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 w14:paraId="642D25F9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罚。</w:t>
      </w:r>
    </w:p>
    <w:p w14:paraId="67AC4D7B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272D9A97">
      <w:pPr>
        <w:spacing w:line="360" w:lineRule="auto"/>
        <w:ind w:firstLine="640" w:firstLineChars="200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4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 w14:paraId="0FF4EF11">
      <w:pPr>
        <w:pStyle w:val="67"/>
        <w:spacing w:line="360" w:lineRule="auto"/>
      </w:pPr>
    </w:p>
    <w:p w14:paraId="38CA8D7C">
      <w:pPr>
        <w:ind w:firstLine="640" w:firstLineChars="200"/>
        <w:jc w:val="right"/>
        <w:rPr>
          <w:rStyle w:val="64"/>
          <w:rFonts w:ascii="仿宋_GB2312" w:hAnsi="仿宋_GB2312" w:eastAsia="仿宋_GB2312" w:cs="仿宋_GB2312"/>
          <w:sz w:val="32"/>
          <w:szCs w:val="32"/>
        </w:rPr>
      </w:pP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 w14:paraId="618698C1"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4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4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 w14:paraId="367A67B1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   </w:t>
      </w:r>
    </w:p>
    <w:p w14:paraId="00E978BB">
      <w:pPr>
        <w:pStyle w:val="4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 w14:paraId="2BBFD002">
      <w:pPr>
        <w:pStyle w:val="4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7"/>
        <w:tblW w:w="10450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316"/>
        <w:gridCol w:w="714"/>
        <w:gridCol w:w="940"/>
        <w:gridCol w:w="1180"/>
        <w:gridCol w:w="1100"/>
        <w:gridCol w:w="1640"/>
        <w:gridCol w:w="990"/>
        <w:gridCol w:w="980"/>
      </w:tblGrid>
      <w:tr w14:paraId="7D117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7AE0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3A28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89B0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319B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FA93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2442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FD1A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B3A65">
            <w:pPr>
              <w:pStyle w:val="32"/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单价</w:t>
            </w:r>
          </w:p>
          <w:p w14:paraId="5CDFA072">
            <w:pPr>
              <w:pStyle w:val="32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93E2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合计</w:t>
            </w:r>
          </w:p>
          <w:p w14:paraId="1F8F053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14:paraId="6EAD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610A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6CFE5">
            <w:pPr>
              <w:tabs>
                <w:tab w:val="left" w:pos="246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仿宋" w:eastAsia="方正仿宋_GBK"/>
                <w:szCs w:val="28"/>
              </w:rPr>
              <w:t>全直流变频室外机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C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6ABA5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DF1F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6CF8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75F1A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Cs w:val="28"/>
                <w:lang w:eastAsia="zh-CN"/>
              </w:rPr>
              <w:t>GMV-H180WL/F</w:t>
            </w:r>
            <w:r>
              <w:rPr>
                <w:rFonts w:hint="eastAsia" w:ascii="方正仿宋_GBK" w:hAnsi="仿宋" w:eastAsia="方正仿宋_GBK"/>
                <w:szCs w:val="28"/>
                <w:lang w:val="en-US" w:eastAsia="zh-CN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3235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B8F3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0559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7C4B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2F956">
            <w:pPr>
              <w:tabs>
                <w:tab w:val="left" w:pos="246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仿宋" w:eastAsia="方正仿宋_GBK"/>
                <w:szCs w:val="28"/>
              </w:rPr>
              <w:t>静音型风管式内机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2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659D7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34C9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3374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11D3C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Cs w:val="28"/>
                <w:lang w:eastAsia="zh-CN"/>
              </w:rPr>
              <w:t>GMV-NHD36P/Fa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4A66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724E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0B83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BFD1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9E365">
            <w:pPr>
              <w:tabs>
                <w:tab w:val="left" w:pos="246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仿宋" w:eastAsia="方正仿宋_GBK"/>
                <w:szCs w:val="28"/>
              </w:rPr>
              <w:t>静音型风管式内机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3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BD53C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C25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BFB5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343A2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Cs w:val="28"/>
                <w:lang w:eastAsia="zh-CN"/>
              </w:rPr>
              <w:t>GMV-NHD56P/Fa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E5DB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0510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F9A9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E0A7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A1208">
            <w:pPr>
              <w:tabs>
                <w:tab w:val="left" w:pos="246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仿宋" w:eastAsia="方正仿宋_GBK"/>
                <w:szCs w:val="28"/>
              </w:rPr>
              <w:t>静音型风管式内机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D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2B348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F669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1D76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9E953"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Cs w:val="28"/>
                <w:lang w:eastAsia="zh-CN"/>
              </w:rPr>
              <w:t>GMV-NHD71P/Fa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DB38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9102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B89F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D2DF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BE85C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B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EE3BF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5CD3A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AC05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0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BA50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83DC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1D19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14322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2472B9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B759D9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填写要求：</w:t>
      </w:r>
    </w:p>
    <w:p w14:paraId="01CAD376">
      <w:pPr>
        <w:snapToGrid w:val="0"/>
        <w:spacing w:line="360" w:lineRule="auto"/>
        <w:ind w:firstLine="560" w:firstLineChars="200"/>
        <w:rPr>
          <w:rFonts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1</w:t>
      </w:r>
      <w:r>
        <w:rPr>
          <w:rFonts w:ascii="方正仿宋_GBK" w:hAnsi="宋体" w:eastAsia="方正仿宋_GBK" w:cs="方正仿宋_GBK"/>
          <w:sz w:val="28"/>
          <w:szCs w:val="28"/>
        </w:rPr>
        <w:t>.</w:t>
      </w:r>
      <w:r>
        <w:rPr>
          <w:rFonts w:hint="eastAsia" w:ascii="方正仿宋_GBK" w:hAnsi="宋体" w:eastAsia="方正仿宋_GBK" w:cs="方正仿宋_GBK"/>
          <w:sz w:val="28"/>
          <w:szCs w:val="28"/>
        </w:rPr>
        <w:t>供应商应完整填写本表，并逐页盖章。</w:t>
      </w:r>
    </w:p>
    <w:p w14:paraId="421EA3B3">
      <w:pPr>
        <w:snapToGrid w:val="0"/>
        <w:spacing w:line="360" w:lineRule="auto"/>
        <w:ind w:firstLine="560" w:firstLineChars="200"/>
        <w:rPr>
          <w:rFonts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2</w:t>
      </w:r>
      <w:r>
        <w:rPr>
          <w:rFonts w:ascii="方正仿宋_GBK" w:hAnsi="宋体" w:eastAsia="方正仿宋_GBK" w:cs="方正仿宋_GBK"/>
          <w:sz w:val="28"/>
          <w:szCs w:val="28"/>
        </w:rPr>
        <w:t>.</w:t>
      </w:r>
      <w:r>
        <w:rPr>
          <w:rFonts w:hint="eastAsia" w:ascii="方正仿宋_GBK" w:hAnsi="宋体" w:eastAsia="方正仿宋_GBK" w:cs="方正仿宋_GBK"/>
          <w:sz w:val="28"/>
          <w:szCs w:val="28"/>
        </w:rPr>
        <w:t>该表内容不可扩展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、不可变更。</w:t>
      </w:r>
    </w:p>
    <w:p w14:paraId="12A6435C">
      <w:pPr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方正仿宋_GBK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供应商名称（公章）：</w:t>
      </w:r>
    </w:p>
    <w:p w14:paraId="6A9FC95B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宋体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宋体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1AB13C01">
      <w:pPr>
        <w:pStyle w:val="4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 w14:paraId="05CF26F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2B2167C5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481952EE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 w14:paraId="04870E5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2DD595E4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482AAC2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687BE20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63992DFF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 w14:paraId="69632A93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7612CD59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50C6DA89">
      <w:pPr>
        <w:pStyle w:val="67"/>
        <w:spacing w:line="360" w:lineRule="auto"/>
      </w:pPr>
    </w:p>
    <w:p w14:paraId="731CBF5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 w14:paraId="1EB8DD9C">
      <w:pPr>
        <w:pStyle w:val="4"/>
        <w:spacing w:line="360" w:lineRule="auto"/>
      </w:pPr>
    </w:p>
    <w:p w14:paraId="253AFDD0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475FA9BD">
      <w:pPr>
        <w:pStyle w:val="67"/>
      </w:pPr>
    </w:p>
    <w:p w14:paraId="5A69DB5D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 w14:paraId="46392BEF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51C08EE9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5163F45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 w14:paraId="6341281B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 w14:paraId="1F51D18D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413C00DF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0DF12ECC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 w14:paraId="3EF6118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 w14:paraId="7976FB0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779B0FFC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 w14:paraId="2ACF1C36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 w14:paraId="5B6ED659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29301ADF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AC494FB">
      <w:pPr>
        <w:pStyle w:val="4"/>
        <w:spacing w:line="360" w:lineRule="auto"/>
      </w:pPr>
      <w:r>
        <w:br w:type="page"/>
      </w:r>
    </w:p>
    <w:p w14:paraId="49ACA5D5"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32CD90BC">
      <w:pPr>
        <w:pStyle w:val="67"/>
      </w:pPr>
    </w:p>
    <w:p w14:paraId="2C170784"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 w14:paraId="7E4EC27B"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 w14:paraId="344C7605"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 w14:paraId="79896DB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 w14:paraId="769FFD84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424CA1B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7508B719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084C07F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2A7971D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2583CCAB">
      <w:pPr>
        <w:pStyle w:val="67"/>
      </w:pPr>
    </w:p>
    <w:p w14:paraId="3C9BDBF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 w14:paraId="691AC4E2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058BDF1">
      <w:pPr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706AD75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营业执照副本复印件</w:t>
      </w:r>
    </w:p>
    <w:p w14:paraId="29859B7D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建筑机电安装工程专业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贰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级及以上资质证书复印件（原件备查）</w:t>
      </w:r>
    </w:p>
    <w:p w14:paraId="4F006651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安全生产许可证复印件（原件备查）</w:t>
      </w:r>
    </w:p>
    <w:p w14:paraId="177F01E1">
      <w:pPr>
        <w:tabs>
          <w:tab w:val="left" w:pos="6300"/>
        </w:tabs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该项目的厂家授权书（原件备查）</w:t>
      </w:r>
    </w:p>
    <w:p w14:paraId="005C1DE1">
      <w:pPr>
        <w:tabs>
          <w:tab w:val="left" w:pos="6300"/>
        </w:tabs>
        <w:snapToGrid w:val="0"/>
        <w:spacing w:line="360" w:lineRule="auto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品牌授权的经销商授权书</w:t>
      </w:r>
      <w:bookmarkStart w:id="0" w:name="_GoBack"/>
      <w:bookmarkEnd w:id="0"/>
    </w:p>
    <w:p w14:paraId="32530277">
      <w:pPr>
        <w:pStyle w:val="4"/>
        <w:spacing w:line="360" w:lineRule="auto"/>
      </w:pPr>
    </w:p>
    <w:p w14:paraId="4E9B2C9F">
      <w:pPr>
        <w:spacing w:line="360" w:lineRule="auto"/>
      </w:pPr>
    </w:p>
    <w:p w14:paraId="4D6039E9">
      <w:pPr>
        <w:pStyle w:val="4"/>
        <w:spacing w:line="360" w:lineRule="auto"/>
      </w:pPr>
    </w:p>
    <w:p w14:paraId="133BC26E">
      <w:pPr>
        <w:spacing w:line="360" w:lineRule="auto"/>
      </w:pPr>
    </w:p>
    <w:p w14:paraId="75788091">
      <w:pPr>
        <w:pStyle w:val="4"/>
        <w:spacing w:line="360" w:lineRule="auto"/>
      </w:pPr>
    </w:p>
    <w:p w14:paraId="038CAFF6">
      <w:pPr>
        <w:spacing w:line="360" w:lineRule="auto"/>
      </w:pPr>
    </w:p>
    <w:p w14:paraId="5701E64A">
      <w:pPr>
        <w:pStyle w:val="4"/>
        <w:spacing w:line="360" w:lineRule="auto"/>
      </w:pPr>
    </w:p>
    <w:p w14:paraId="278E5C5B">
      <w:pPr>
        <w:spacing w:line="360" w:lineRule="auto"/>
      </w:pPr>
    </w:p>
    <w:p w14:paraId="4DB22B86">
      <w:pPr>
        <w:pStyle w:val="4"/>
        <w:spacing w:line="360" w:lineRule="auto"/>
      </w:pPr>
    </w:p>
    <w:p w14:paraId="2C8553A1">
      <w:pPr>
        <w:spacing w:line="360" w:lineRule="auto"/>
      </w:pPr>
    </w:p>
    <w:p w14:paraId="22CC204E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0704AC66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3F0D9BF7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5A05778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46E8EF7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（结束）</w:t>
      </w:r>
    </w:p>
    <w:p w14:paraId="3F9EAD5D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4"/>
          <w:szCs w:val="24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文鼎粗黑">
    <w:altName w:val="黑体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40109">
    <w:pPr>
      <w:pStyle w:val="3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348C3">
                          <w:pPr>
                            <w:pStyle w:val="3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1uftNEAAAADAQAADwAAAAAAAAABACAAAAAiAAAAZHJzL2Rvd25yZXYueG1sUEsBAhQAFAAA&#10;AAgAh07iQIkCTj8vAgAAUw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348C3">
                    <w:pPr>
                      <w:pStyle w:val="3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DD0A">
    <w:pPr>
      <w:pStyle w:val="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29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7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1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49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3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3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39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5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3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28F9547"/>
    <w:multiLevelType w:val="singleLevel"/>
    <w:tmpl w:val="628F954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0ZGE2OTk4YTAxMTU3Yjg1ZTE5ZDYzMDIxZmRjYTA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53968F7"/>
    <w:rsid w:val="1C0E01AF"/>
    <w:rsid w:val="24C25376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BC9209C"/>
    <w:rsid w:val="4E99569F"/>
    <w:rsid w:val="590E0E11"/>
    <w:rsid w:val="5A9515D1"/>
    <w:rsid w:val="5B8C0E98"/>
    <w:rsid w:val="5BFDB513"/>
    <w:rsid w:val="639635F7"/>
    <w:rsid w:val="65F91B55"/>
    <w:rsid w:val="67B15328"/>
    <w:rsid w:val="71287CA7"/>
    <w:rsid w:val="7183443D"/>
    <w:rsid w:val="751E519F"/>
    <w:rsid w:val="76DB3120"/>
    <w:rsid w:val="7927265A"/>
    <w:rsid w:val="7B214D90"/>
    <w:rsid w:val="7B252492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3">
    <w:name w:val="heading 2"/>
    <w:basedOn w:val="1"/>
    <w:next w:val="1"/>
    <w:link w:val="9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4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6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7">
    <w:name w:val="Document Map"/>
    <w:basedOn w:val="1"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9">
    <w:name w:val="annotation text"/>
    <w:basedOn w:val="1"/>
    <w:link w:val="75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0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1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23">
    <w:name w:val="Body Text Indent"/>
    <w:basedOn w:val="1"/>
    <w:link w:val="82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0"/>
    <w:pPr>
      <w:ind w:left="1680" w:leftChars="800"/>
    </w:pPr>
  </w:style>
  <w:style w:type="paragraph" w:styleId="29">
    <w:name w:val="toc 3"/>
    <w:basedOn w:val="1"/>
    <w:next w:val="1"/>
    <w:qFormat/>
    <w:uiPriority w:val="39"/>
    <w:pPr>
      <w:ind w:left="840" w:leftChars="400"/>
    </w:pPr>
  </w:style>
  <w:style w:type="paragraph" w:styleId="30">
    <w:name w:val="Plain Text"/>
    <w:basedOn w:val="1"/>
    <w:link w:val="89"/>
    <w:qFormat/>
    <w:uiPriority w:val="0"/>
    <w:rPr>
      <w:rFonts w:ascii="宋体" w:hAnsi="Courier New"/>
    </w:rPr>
  </w:style>
  <w:style w:type="paragraph" w:styleId="31">
    <w:name w:val="toc 8"/>
    <w:basedOn w:val="1"/>
    <w:next w:val="1"/>
    <w:qFormat/>
    <w:uiPriority w:val="0"/>
    <w:pPr>
      <w:ind w:left="2940" w:leftChars="1400"/>
    </w:pPr>
  </w:style>
  <w:style w:type="paragraph" w:styleId="32">
    <w:name w:val="Date"/>
    <w:basedOn w:val="1"/>
    <w:next w:val="1"/>
    <w:link w:val="109"/>
    <w:qFormat/>
    <w:uiPriority w:val="99"/>
  </w:style>
  <w:style w:type="paragraph" w:styleId="33">
    <w:name w:val="Body Text Indent 2"/>
    <w:basedOn w:val="1"/>
    <w:link w:val="71"/>
    <w:qFormat/>
    <w:uiPriority w:val="0"/>
    <w:pPr>
      <w:snapToGrid w:val="0"/>
      <w:spacing w:line="560" w:lineRule="atLeast"/>
      <w:ind w:firstLine="540"/>
    </w:pPr>
  </w:style>
  <w:style w:type="paragraph" w:styleId="34">
    <w:name w:val="Balloon Text"/>
    <w:basedOn w:val="1"/>
    <w:qFormat/>
    <w:uiPriority w:val="0"/>
    <w:rPr>
      <w:sz w:val="18"/>
    </w:rPr>
  </w:style>
  <w:style w:type="paragraph" w:styleId="35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1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8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0"/>
    <w:pPr>
      <w:ind w:left="1260" w:leftChars="600"/>
    </w:pPr>
  </w:style>
  <w:style w:type="paragraph" w:styleId="40">
    <w:name w:val="footnote text"/>
    <w:basedOn w:val="1"/>
    <w:link w:val="69"/>
    <w:qFormat/>
    <w:uiPriority w:val="0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0"/>
    <w:pPr>
      <w:ind w:left="2100" w:leftChars="1000"/>
    </w:pPr>
  </w:style>
  <w:style w:type="paragraph" w:styleId="42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39"/>
    <w:pPr>
      <w:ind w:left="420" w:leftChars="200"/>
    </w:pPr>
  </w:style>
  <w:style w:type="paragraph" w:styleId="46">
    <w:name w:val="toc 9"/>
    <w:basedOn w:val="1"/>
    <w:next w:val="1"/>
    <w:qFormat/>
    <w:uiPriority w:val="0"/>
    <w:pPr>
      <w:ind w:left="3360" w:leftChars="1600"/>
    </w:pPr>
  </w:style>
  <w:style w:type="paragraph" w:styleId="47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1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3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19"/>
    <w:next w:val="19"/>
    <w:link w:val="74"/>
    <w:qFormat/>
    <w:uiPriority w:val="0"/>
    <w:pPr>
      <w:adjustRightInd/>
      <w:spacing w:line="240" w:lineRule="auto"/>
      <w:textAlignment w:val="auto"/>
    </w:pPr>
  </w:style>
  <w:style w:type="paragraph" w:styleId="55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81"/>
    <w:qFormat/>
    <w:uiPriority w:val="0"/>
    <w:pPr>
      <w:spacing w:after="120" w:line="240" w:lineRule="auto"/>
      <w:ind w:left="420" w:leftChars="200" w:firstLine="420" w:firstLineChars="200"/>
    </w:pPr>
  </w:style>
  <w:style w:type="table" w:styleId="58">
    <w:name w:val="Table Grid"/>
    <w:basedOn w:val="5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</w:rPr>
  </w:style>
  <w:style w:type="character" w:styleId="61">
    <w:name w:val="page number"/>
    <w:basedOn w:val="59"/>
    <w:qFormat/>
    <w:uiPriority w:val="0"/>
  </w:style>
  <w:style w:type="character" w:styleId="62">
    <w:name w:val="FollowedHyperlink"/>
    <w:qFormat/>
    <w:uiPriority w:val="0"/>
    <w:rPr>
      <w:color w:val="333333"/>
      <w:u w:val="none"/>
    </w:rPr>
  </w:style>
  <w:style w:type="character" w:styleId="63">
    <w:name w:val="Emphasis"/>
    <w:qFormat/>
    <w:uiPriority w:val="0"/>
    <w:rPr>
      <w:i/>
    </w:rPr>
  </w:style>
  <w:style w:type="character" w:styleId="64">
    <w:name w:val="Hyperlink"/>
    <w:qFormat/>
    <w:uiPriority w:val="99"/>
    <w:rPr>
      <w:color w:val="333333"/>
      <w:u w:val="none"/>
    </w:rPr>
  </w:style>
  <w:style w:type="character" w:styleId="65">
    <w:name w:val="annotation reference"/>
    <w:qFormat/>
    <w:uiPriority w:val="0"/>
    <w:rPr>
      <w:sz w:val="21"/>
      <w:szCs w:val="21"/>
    </w:rPr>
  </w:style>
  <w:style w:type="character" w:styleId="66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8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69">
    <w:name w:val="脚注文本 字符"/>
    <w:link w:val="40"/>
    <w:qFormat/>
    <w:uiPriority w:val="0"/>
    <w:rPr>
      <w:kern w:val="2"/>
      <w:sz w:val="18"/>
    </w:rPr>
  </w:style>
  <w:style w:type="character" w:customStyle="1" w:styleId="70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1">
    <w:name w:val="正文文本缩进 2 字符"/>
    <w:link w:val="33"/>
    <w:qFormat/>
    <w:uiPriority w:val="0"/>
    <w:rPr>
      <w:kern w:val="2"/>
      <w:sz w:val="28"/>
    </w:rPr>
  </w:style>
  <w:style w:type="character" w:customStyle="1" w:styleId="72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4">
    <w:name w:val="批注主题 字符"/>
    <w:basedOn w:val="75"/>
    <w:link w:val="54"/>
    <w:qFormat/>
    <w:uiPriority w:val="0"/>
    <w:rPr>
      <w:sz w:val="24"/>
    </w:rPr>
  </w:style>
  <w:style w:type="character" w:customStyle="1" w:styleId="75">
    <w:name w:val="批注文字 字符1"/>
    <w:link w:val="19"/>
    <w:qFormat/>
    <w:uiPriority w:val="0"/>
    <w:rPr>
      <w:sz w:val="24"/>
    </w:rPr>
  </w:style>
  <w:style w:type="character" w:customStyle="1" w:styleId="76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7">
    <w:name w:val="Char Char11"/>
    <w:qFormat/>
    <w:uiPriority w:val="0"/>
    <w:rPr>
      <w:rFonts w:ascii="宋体"/>
      <w:kern w:val="2"/>
      <w:sz w:val="28"/>
    </w:rPr>
  </w:style>
  <w:style w:type="character" w:customStyle="1" w:styleId="78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79">
    <w:name w:val="文字 Char"/>
    <w:qFormat/>
    <w:uiPriority w:val="0"/>
    <w:rPr>
      <w:rFonts w:ascii="宋体"/>
      <w:kern w:val="2"/>
      <w:sz w:val="28"/>
    </w:rPr>
  </w:style>
  <w:style w:type="character" w:customStyle="1" w:styleId="8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1">
    <w:name w:val="正文文本首行缩进 2 字符"/>
    <w:basedOn w:val="82"/>
    <w:link w:val="56"/>
    <w:qFormat/>
    <w:uiPriority w:val="0"/>
    <w:rPr>
      <w:kern w:val="2"/>
      <w:sz w:val="44"/>
    </w:rPr>
  </w:style>
  <w:style w:type="character" w:customStyle="1" w:styleId="82">
    <w:name w:val="正文文本缩进 字符"/>
    <w:link w:val="23"/>
    <w:qFormat/>
    <w:uiPriority w:val="0"/>
    <w:rPr>
      <w:kern w:val="2"/>
      <w:sz w:val="44"/>
    </w:rPr>
  </w:style>
  <w:style w:type="character" w:customStyle="1" w:styleId="83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4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5">
    <w:name w:val="页脚 字符"/>
    <w:link w:val="35"/>
    <w:qFormat/>
    <w:uiPriority w:val="99"/>
    <w:rPr>
      <w:kern w:val="2"/>
      <w:sz w:val="18"/>
    </w:rPr>
  </w:style>
  <w:style w:type="character" w:customStyle="1" w:styleId="86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7">
    <w:name w:val="v151"/>
    <w:qFormat/>
    <w:uiPriority w:val="0"/>
    <w:rPr>
      <w:sz w:val="18"/>
    </w:rPr>
  </w:style>
  <w:style w:type="character" w:customStyle="1" w:styleId="88">
    <w:name w:val="font1"/>
    <w:qFormat/>
    <w:uiPriority w:val="0"/>
    <w:rPr>
      <w:color w:val="000000"/>
      <w:sz w:val="18"/>
    </w:rPr>
  </w:style>
  <w:style w:type="character" w:customStyle="1" w:styleId="89">
    <w:name w:val="纯文本 字符"/>
    <w:link w:val="30"/>
    <w:qFormat/>
    <w:locked/>
    <w:uiPriority w:val="99"/>
    <w:rPr>
      <w:rFonts w:ascii="宋体" w:hAnsi="Courier New"/>
      <w:kern w:val="2"/>
      <w:sz w:val="21"/>
    </w:rPr>
  </w:style>
  <w:style w:type="character" w:customStyle="1" w:styleId="90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1">
    <w:name w:val="Table Text Char Char Char Char"/>
    <w:link w:val="92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2">
    <w:name w:val="Table Text"/>
    <w:link w:val="9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3">
    <w:name w:val="标题 2 字符1"/>
    <w:link w:val="3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4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5">
    <w:name w:val="top-det1"/>
    <w:qFormat/>
    <w:uiPriority w:val="0"/>
    <w:rPr>
      <w:b/>
      <w:color w:val="000000"/>
    </w:rPr>
  </w:style>
  <w:style w:type="character" w:customStyle="1" w:styleId="96">
    <w:name w:val="批注文字 字符"/>
    <w:qFormat/>
    <w:uiPriority w:val="0"/>
    <w:rPr>
      <w:sz w:val="24"/>
    </w:rPr>
  </w:style>
  <w:style w:type="character" w:customStyle="1" w:styleId="97">
    <w:name w:val="标题 3 字符1"/>
    <w:link w:val="4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8">
    <w:name w:val="crowed11"/>
    <w:qFormat/>
    <w:uiPriority w:val="0"/>
    <w:rPr>
      <w:rFonts w:hint="default"/>
      <w:sz w:val="24"/>
    </w:rPr>
  </w:style>
  <w:style w:type="character" w:customStyle="1" w:styleId="99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0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1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2">
    <w:name w:val="文字 Char Char"/>
    <w:link w:val="103"/>
    <w:qFormat/>
    <w:uiPriority w:val="0"/>
    <w:rPr>
      <w:rFonts w:ascii="宋体"/>
      <w:kern w:val="2"/>
      <w:sz w:val="28"/>
    </w:rPr>
  </w:style>
  <w:style w:type="paragraph" w:customStyle="1" w:styleId="103">
    <w:name w:val="文字"/>
    <w:basedOn w:val="1"/>
    <w:link w:val="102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4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5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6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7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8">
    <w:name w:val="content-white1"/>
    <w:qFormat/>
    <w:uiPriority w:val="0"/>
    <w:rPr>
      <w:color w:val="auto"/>
      <w:sz w:val="18"/>
      <w:u w:val="none"/>
    </w:rPr>
  </w:style>
  <w:style w:type="character" w:customStyle="1" w:styleId="109">
    <w:name w:val="日期 字符"/>
    <w:link w:val="32"/>
    <w:qFormat/>
    <w:uiPriority w:val="99"/>
    <w:rPr>
      <w:kern w:val="2"/>
      <w:sz w:val="28"/>
    </w:rPr>
  </w:style>
  <w:style w:type="character" w:customStyle="1" w:styleId="110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1">
    <w:name w:val="页眉 字符"/>
    <w:link w:val="36"/>
    <w:qFormat/>
    <w:uiPriority w:val="99"/>
    <w:rPr>
      <w:kern w:val="2"/>
      <w:sz w:val="18"/>
    </w:rPr>
  </w:style>
  <w:style w:type="character" w:customStyle="1" w:styleId="112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3">
    <w:name w:val="未命名11"/>
    <w:qFormat/>
    <w:uiPriority w:val="0"/>
    <w:rPr>
      <w:color w:val="77FFFF"/>
      <w:sz w:val="24"/>
    </w:rPr>
  </w:style>
  <w:style w:type="character" w:customStyle="1" w:styleId="114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5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6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7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19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0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21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2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4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5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6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7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8">
    <w:name w:val="Title - Revision"/>
    <w:basedOn w:val="53"/>
    <w:qFormat/>
    <w:uiPriority w:val="0"/>
    <w:pPr>
      <w:spacing w:before="720"/>
    </w:pPr>
  </w:style>
  <w:style w:type="paragraph" w:customStyle="1" w:styleId="129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0">
    <w:name w:val="Title - Date"/>
    <w:basedOn w:val="53"/>
    <w:next w:val="1"/>
    <w:qFormat/>
    <w:uiPriority w:val="0"/>
    <w:pPr>
      <w:spacing w:before="240" w:after="720"/>
    </w:pPr>
    <w:rPr>
      <w:sz w:val="28"/>
    </w:rPr>
  </w:style>
  <w:style w:type="paragraph" w:customStyle="1" w:styleId="131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2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3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4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5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6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7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8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9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0">
    <w:name w:val="标准正文"/>
    <w:basedOn w:val="23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1">
    <w:name w:val="CSS1级正文 Char"/>
    <w:basedOn w:val="22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2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3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4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5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6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7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8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49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0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1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2">
    <w:name w:val="表格内文字"/>
    <w:basedOn w:val="30"/>
    <w:qFormat/>
    <w:uiPriority w:val="0"/>
    <w:pPr>
      <w:adjustRightInd w:val="0"/>
    </w:pPr>
    <w:rPr>
      <w:color w:val="000000"/>
      <w:lang w:val="en-GB"/>
    </w:rPr>
  </w:style>
  <w:style w:type="paragraph" w:customStyle="1" w:styleId="153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4">
    <w:name w:val="样式3"/>
    <w:basedOn w:val="2"/>
    <w:next w:val="2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5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6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7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8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59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0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1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2">
    <w:name w:val="列出段落1"/>
    <w:next w:val="1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3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4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5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6">
    <w:name w:val="可研正文"/>
    <w:basedOn w:val="22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7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8">
    <w:name w:val="样式 标题 6第五层条 + 三号 段前: 0.5 行"/>
    <w:basedOn w:val="7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69">
    <w:name w:val="1"/>
    <w:basedOn w:val="1"/>
    <w:next w:val="30"/>
    <w:qFormat/>
    <w:uiPriority w:val="0"/>
    <w:rPr>
      <w:rFonts w:ascii="宋体" w:hAnsi="Courier New"/>
    </w:rPr>
  </w:style>
  <w:style w:type="paragraph" w:customStyle="1" w:styleId="170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1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2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3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5">
    <w:name w:val="Char Char14 Char Char"/>
    <w:basedOn w:val="1"/>
    <w:qFormat/>
    <w:uiPriority w:val="0"/>
    <w:rPr>
      <w:szCs w:val="24"/>
    </w:rPr>
  </w:style>
  <w:style w:type="paragraph" w:customStyle="1" w:styleId="176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7">
    <w:name w:val="Char1"/>
    <w:basedOn w:val="1"/>
    <w:qFormat/>
    <w:uiPriority w:val="0"/>
  </w:style>
  <w:style w:type="paragraph" w:customStyle="1" w:styleId="178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79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0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2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3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4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5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6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7">
    <w:name w:val="二级条标题"/>
    <w:basedOn w:val="188"/>
    <w:next w:val="189"/>
    <w:qFormat/>
    <w:uiPriority w:val="0"/>
    <w:pPr>
      <w:ind w:left="840"/>
      <w:outlineLvl w:val="3"/>
    </w:pPr>
  </w:style>
  <w:style w:type="paragraph" w:customStyle="1" w:styleId="188">
    <w:name w:val="一级条标题"/>
    <w:basedOn w:val="173"/>
    <w:next w:val="189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8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1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2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3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4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5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6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97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8">
    <w:name w:val="IN Feature"/>
    <w:next w:val="137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99">
    <w:name w:val="样式1"/>
    <w:basedOn w:val="5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0">
    <w:name w:val="样式 行距: 1.5 倍行距1"/>
    <w:basedOn w:val="1"/>
    <w:qFormat/>
    <w:uiPriority w:val="0"/>
    <w:pPr>
      <w:snapToGrid w:val="0"/>
    </w:pPr>
  </w:style>
  <w:style w:type="paragraph" w:customStyle="1" w:styleId="201">
    <w:name w:val="Style Heading 3h3Heading 3 - oldLevel 3 HeadH3level_3PIM 3se..."/>
    <w:basedOn w:val="4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样式2"/>
    <w:basedOn w:val="5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4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5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6">
    <w:name w:val="编号正文"/>
    <w:basedOn w:val="207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7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8">
    <w:name w:val="样式 标题 1章标题Heading 0Section HeadPIM 1H1h11st levell11H1..."/>
    <w:basedOn w:val="2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09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0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1">
    <w:name w:val="二级列表"/>
    <w:basedOn w:val="158"/>
    <w:next w:val="158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2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3">
    <w:name w:val="样式 标题 1 + 居中 段前: 6 磅 段后: 6 磅 行距: 1.5 倍行距"/>
    <w:basedOn w:val="2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4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5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7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8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19">
    <w:name w:val="标题2"/>
    <w:basedOn w:val="3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0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1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2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3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4">
    <w:name w:val="正文 + 三号"/>
    <w:basedOn w:val="1"/>
    <w:qFormat/>
    <w:uiPriority w:val="0"/>
  </w:style>
  <w:style w:type="paragraph" w:customStyle="1" w:styleId="225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6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7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8">
    <w:name w:val="摘要"/>
    <w:basedOn w:val="1"/>
    <w:next w:val="3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29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0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1">
    <w:name w:val="Table Contents"/>
    <w:basedOn w:val="22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2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3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4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5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6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37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8">
    <w:name w:val="样式4"/>
    <w:basedOn w:val="5"/>
    <w:qFormat/>
    <w:uiPriority w:val="0"/>
    <w:pPr>
      <w:adjustRightInd w:val="0"/>
      <w:snapToGrid w:val="0"/>
    </w:pPr>
  </w:style>
  <w:style w:type="paragraph" w:customStyle="1" w:styleId="239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0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1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2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3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5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6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7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8">
    <w:name w:val="标题3——2"/>
    <w:basedOn w:val="4"/>
    <w:next w:val="55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49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0">
    <w:name w:val="bt"/>
    <w:basedOn w:val="1"/>
    <w:next w:val="22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1">
    <w:name w:val="未处理的提及1"/>
    <w:basedOn w:val="59"/>
    <w:qFormat/>
    <w:uiPriority w:val="0"/>
    <w:rPr>
      <w:color w:val="605E5C"/>
      <w:shd w:val="clear" w:color="auto" w:fill="E1DFDD"/>
    </w:rPr>
  </w:style>
  <w:style w:type="paragraph" w:customStyle="1" w:styleId="252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3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12</Pages>
  <Words>3168</Words>
  <Characters>3465</Characters>
  <Lines>62</Lines>
  <Paragraphs>17</Paragraphs>
  <TotalTime>1</TotalTime>
  <ScaleCrop>false</ScaleCrop>
  <LinksUpToDate>false</LinksUpToDate>
  <CharactersWithSpaces>4098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2022-11-04T09:46:00Z</dcterms:created>
  <dc:creator>罗成</dc:creator>
  <cp:lastModifiedBy>Kc</cp:lastModifiedBy>
  <cp:lastPrinted>2024-10-10T06:46:37Z</cp:lastPrinted>
  <dcterms:modified xsi:type="dcterms:W3CDTF">2024-10-10T06:59:37Z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09EBC269A42D4585AC6A9D51A245B90E_12</vt:lpwstr>
  </property>
</Properties>
</file>