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06042D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2F33AD5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2A920338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5458"/>
      <w:bookmarkStart w:id="1" w:name="_Toc313893526"/>
      <w:bookmarkStart w:id="2" w:name="_Toc317775175"/>
      <w:bookmarkStart w:id="3" w:name="_Toc3463"/>
      <w:bookmarkStart w:id="4" w:name="_Toc18881"/>
      <w:bookmarkStart w:id="5" w:name="_Toc18159"/>
      <w:bookmarkStart w:id="6" w:name="_Toc7625"/>
      <w:bookmarkStart w:id="7" w:name="_Toc12808"/>
      <w:bookmarkStart w:id="8" w:name="_Toc26820"/>
    </w:p>
    <w:p w14:paraId="0BBB30E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4CE094C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CA02E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39BF5A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AEC610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6F8279B">
      <w:pPr>
        <w:spacing w:line="360" w:lineRule="auto"/>
        <w:ind w:left="3435" w:leftChars="557" w:hanging="2265" w:hangingChars="708"/>
        <w:rPr>
          <w:rFonts w:hint="default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项目名称：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渝中区东水门小学教学器材采购</w:t>
      </w:r>
    </w:p>
    <w:p w14:paraId="078DF3F5">
      <w:pPr>
        <w:spacing w:line="360" w:lineRule="auto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采购单位：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渝中区东水门小学</w:t>
      </w:r>
    </w:p>
    <w:p w14:paraId="4C6A6597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FC57E54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59A2F003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4ABD6B5E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575CCF77">
      <w:pPr>
        <w:spacing w:line="700" w:lineRule="exact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二〇二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</w:p>
    <w:p w14:paraId="584E00A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33" w:name="_GoBack"/>
      <w:bookmarkEnd w:id="33"/>
    </w:p>
    <w:p w14:paraId="28D78E00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57784EDE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303CE224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48FE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AC2B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B42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采购预算</w:t>
            </w:r>
          </w:p>
          <w:p w14:paraId="1BFAE3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BCA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4C9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317E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1911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渝中区东水门美术耗材采购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2339F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14000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CC18C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财政预算</w:t>
            </w:r>
          </w:p>
          <w:p w14:paraId="49845B5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C53640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27B361BC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19437"/>
      <w:bookmarkStart w:id="12" w:name="_Toc1790"/>
      <w:bookmarkStart w:id="13" w:name="_Toc15727"/>
      <w:bookmarkStart w:id="14" w:name="_Toc25190"/>
      <w:bookmarkStart w:id="15" w:name="_Toc22399"/>
      <w:bookmarkStart w:id="16" w:name="_Toc6462"/>
      <w:bookmarkStart w:id="17" w:name="_Toc317775178"/>
      <w:bookmarkStart w:id="18" w:name="_Toc373860293"/>
    </w:p>
    <w:p w14:paraId="4FD4667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4253F3F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398ABCD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：无。</w:t>
      </w:r>
      <w:bookmarkEnd w:id="17"/>
      <w:bookmarkEnd w:id="18"/>
    </w:p>
    <w:p w14:paraId="35F3F883">
      <w:pPr>
        <w:pStyle w:val="5"/>
        <w:spacing w:before="0" w:after="0" w:line="36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7"/>
        <w:tblW w:w="91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691"/>
        <w:gridCol w:w="690"/>
        <w:gridCol w:w="735"/>
        <w:gridCol w:w="1080"/>
        <w:gridCol w:w="1245"/>
      </w:tblGrid>
      <w:tr w14:paraId="0000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170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马克版画油墨100ml黑色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0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报价截止前提供样品送学校经相关老师确认方可报价</w:t>
            </w:r>
          </w:p>
        </w:tc>
      </w:tr>
      <w:tr w14:paraId="2AB6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C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马克版画油墨100ml红色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A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7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C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马克版画油墨100ml黄色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C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D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5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8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马克版画油墨100ml蓝色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2A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0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2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5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马克版画油墨100ml绿色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8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D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4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A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B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马克版画油墨100ml白色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2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D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D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1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9D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8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6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E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5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D5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版画纸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  300g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B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86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版画定位尺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8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9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C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不锈钢调墨刀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9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F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1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0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3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樱花套装刻刀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8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4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D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2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橡皮章印台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黑红黄蓝橙紫棕绿粉各20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6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E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7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C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8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4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B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7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F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D12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A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C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8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2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E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酵母菌永久玻片标本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F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5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2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霉菌永久玻片标本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2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9927B4">
      <w:pPr>
        <w:pStyle w:val="5"/>
        <w:spacing w:before="0" w:after="0" w:line="360" w:lineRule="auto"/>
        <w:rPr>
          <w:rFonts w:hint="eastAsia" w:ascii="黑体" w:hAnsi="黑体" w:eastAsia="黑体" w:cs="黑体"/>
          <w:szCs w:val="32"/>
        </w:rPr>
      </w:pPr>
    </w:p>
    <w:p w14:paraId="7E8BCDB9">
      <w:pPr>
        <w:pStyle w:val="5"/>
        <w:spacing w:before="0" w:after="0"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0293D9F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09DB7A0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69A97F7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56D4818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41C30FC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供应商或制造商应在2小时内采取相应响应措施；无法在2小时内解决的，应在24小时内派出专业人员进行技术支持。</w:t>
      </w:r>
    </w:p>
    <w:p w14:paraId="4E7332E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391B36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6567CDE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3DE9E2A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2DC643A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12C733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20DC10B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061FA6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157F2D6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3943A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05C9178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3300F1A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744839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3F85E7E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193ABC1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（一）报价开始时间、报价截止时间、有效报价家数均以公告内容为准。（二）本次报价为人民币报价，包含：货物费、运输费、安装调试费、装卸费、培训费、保险费、税费（含关税）等所有费用。</w:t>
      </w:r>
    </w:p>
    <w:p w14:paraId="4C801E8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7631AA2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6B38DD1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01E8CD6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0EF0A45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1D7ACC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1FC81D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7439E46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1156F9B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65114F8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955B2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45B48D8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FB9E66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6811DACA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45BEA98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1F42C765">
      <w:pPr>
        <w:pStyle w:val="5"/>
        <w:spacing w:before="0" w:after="0" w:line="360" w:lineRule="auto"/>
        <w:ind w:firstLine="640" w:firstLineChars="200"/>
        <w:rPr>
          <w:rFonts w:hint="eastAsia" w:ascii="宋体" w:hAnsi="宋体" w:eastAsia="宋体" w:cs="宋体"/>
          <w:b w:val="0"/>
          <w:bCs/>
          <w:color w:val="auto"/>
          <w:szCs w:val="32"/>
        </w:rPr>
      </w:pPr>
      <w:bookmarkStart w:id="19" w:name="_Toc20778"/>
      <w:bookmarkStart w:id="20" w:name="_Toc11828"/>
      <w:bookmarkStart w:id="21" w:name="_Toc25886"/>
      <w:bookmarkStart w:id="22" w:name="_Toc3475"/>
      <w:bookmarkStart w:id="23" w:name="_Toc9654"/>
      <w:bookmarkStart w:id="24" w:name="_Toc5085"/>
      <w:bookmarkStart w:id="25" w:name="_Toc27955"/>
      <w:bookmarkStart w:id="26" w:name="_Toc25516"/>
      <w:bookmarkStart w:id="27" w:name="_Toc19730"/>
      <w:bookmarkStart w:id="28" w:name="_Toc13969"/>
      <w:bookmarkStart w:id="29" w:name="_Toc31315"/>
      <w:bookmarkStart w:id="30" w:name="_Toc15478"/>
      <w:bookmarkStart w:id="31" w:name="_Toc14778"/>
      <w:bookmarkStart w:id="32" w:name="_Toc9027"/>
      <w:r>
        <w:rPr>
          <w:rFonts w:hint="eastAsia" w:ascii="宋体" w:hAnsi="宋体" w:eastAsia="宋体" w:cs="宋体"/>
          <w:b w:val="0"/>
          <w:bCs/>
          <w:color w:val="auto"/>
          <w:szCs w:val="32"/>
        </w:rPr>
        <w:t>项目经验收合格后采购人出具项目验收报告，采购人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lang w:eastAsia="zh-CN"/>
        </w:rPr>
        <w:t>一次性</w:t>
      </w:r>
      <w:r>
        <w:rPr>
          <w:rFonts w:hint="eastAsia" w:ascii="宋体" w:hAnsi="宋体" w:eastAsia="宋体" w:cs="宋体"/>
          <w:b w:val="0"/>
          <w:bCs/>
          <w:color w:val="auto"/>
          <w:szCs w:val="32"/>
        </w:rPr>
        <w:t>支付合同款项。</w:t>
      </w:r>
    </w:p>
    <w:p w14:paraId="1E80FB7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2497D7C7">
      <w:pPr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采购单位：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渝中区东水门小学 </w:t>
      </w:r>
    </w:p>
    <w:p w14:paraId="6733ECA6">
      <w:pPr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</w:p>
    <w:p w14:paraId="6D4F4B52">
      <w:pPr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电话：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13883292497</w:t>
      </w:r>
    </w:p>
    <w:p w14:paraId="15F662B0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重庆市渝中区朝天门</w:t>
      </w:r>
    </w:p>
    <w:p w14:paraId="0BC8EF3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5FFF99C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32CA6B5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5A12519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8F4A4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0C7CAE6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2413721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24FC3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74510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6B4F3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664B6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5E57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8E248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FFEB7B"/>
    <w:p w14:paraId="1872E638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697BFBF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07D9948E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41FE3B09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48F6058"/>
    <w:p w14:paraId="08269784"/>
    <w:p w14:paraId="2526641F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0BD8B2C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49F768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0A988C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7F829C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3C1296F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24ABC1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0666A4B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5A2E517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3A6F975B">
      <w:pPr>
        <w:pStyle w:val="67"/>
        <w:spacing w:line="360" w:lineRule="auto"/>
      </w:pPr>
    </w:p>
    <w:p w14:paraId="0ABA84D8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18480726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2B7349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2B51633B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016956CD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0600119B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0F34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957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4679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9FC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132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2D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25C1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1BE0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4EB9D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64AB71C9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9ED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2B72A6B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197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559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3EE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7AB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45E2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A77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604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D1B7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4A77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B2E2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5F3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F65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471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32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DF9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CD41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CA6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AA6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88A9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291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7AC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0B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A80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CC76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9241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4B65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997E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BC7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E40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8A3C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BE6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62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3A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5CA3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A898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2F8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F04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581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CDF6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31AA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143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A8249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E3A7A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98896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A2800F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3755511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CA2B921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2276BF9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50853D34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5E49F83A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76158335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73A22B0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36ADE87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66FBDF13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A0C82BC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428E496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34356E87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51043FD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32B079C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2808A53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7AAFED2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5A317B9F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94CCCAD">
      <w:pPr>
        <w:pStyle w:val="67"/>
        <w:spacing w:line="360" w:lineRule="auto"/>
      </w:pPr>
    </w:p>
    <w:p w14:paraId="1D71C36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28841539">
      <w:pPr>
        <w:pStyle w:val="5"/>
        <w:spacing w:line="360" w:lineRule="auto"/>
      </w:pPr>
    </w:p>
    <w:p w14:paraId="54CDCC1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8B41AF6">
      <w:pPr>
        <w:pStyle w:val="67"/>
      </w:pPr>
    </w:p>
    <w:p w14:paraId="52D43CBA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B4FFB5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3E1C292F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06F685A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0FA40D7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2AE65A2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0B3C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619383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3D24FD7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5601F5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4C42764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15010E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8B70D7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DBE092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D4F417D">
      <w:pPr>
        <w:pStyle w:val="5"/>
        <w:spacing w:line="360" w:lineRule="auto"/>
      </w:pPr>
      <w:r>
        <w:br w:type="page"/>
      </w:r>
    </w:p>
    <w:p w14:paraId="1127BA6B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7A01710">
      <w:pPr>
        <w:pStyle w:val="67"/>
      </w:pPr>
    </w:p>
    <w:p w14:paraId="610B7938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5D353B8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48C3A26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F6D5CE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096F65F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24D2B81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9ED3B2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C46FB6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5F37E5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1A8C53DE">
      <w:pPr>
        <w:pStyle w:val="67"/>
      </w:pPr>
    </w:p>
    <w:p w14:paraId="4B1DD5E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7A98590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4F710F7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2F977E-5128-4CF1-83D2-8ECFE8BE39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B9C66C-F2D6-40B8-BC38-F227D18D3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3" w:fontKey="{8D49DC85-AC66-4664-A622-AF9AB37CEC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47E7FF-1EC6-40FB-8ACC-37EC8B5B815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2271AE0-9A5C-4CEB-8C58-F0D17F89A17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FA8A95F-0759-4F71-B655-362A237317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A83A8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780C6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7780C6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28CB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7179B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7179B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F5C66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N2QwOWZmYTI3ZTk4YmU4YWMzNTY2MjAzMmVjM2U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2B068A"/>
    <w:rsid w:val="07610150"/>
    <w:rsid w:val="08ED3546"/>
    <w:rsid w:val="0BAA1613"/>
    <w:rsid w:val="0EFE3F6B"/>
    <w:rsid w:val="101E0686"/>
    <w:rsid w:val="11827EA6"/>
    <w:rsid w:val="168D7598"/>
    <w:rsid w:val="1C0E01AF"/>
    <w:rsid w:val="2A9A00C1"/>
    <w:rsid w:val="31D874D8"/>
    <w:rsid w:val="3322560B"/>
    <w:rsid w:val="34CC3626"/>
    <w:rsid w:val="39D961DF"/>
    <w:rsid w:val="3EDB7D99"/>
    <w:rsid w:val="3FCD46EF"/>
    <w:rsid w:val="411B1F4A"/>
    <w:rsid w:val="43260821"/>
    <w:rsid w:val="437519FE"/>
    <w:rsid w:val="45FB04BF"/>
    <w:rsid w:val="46811E3F"/>
    <w:rsid w:val="4BC9209C"/>
    <w:rsid w:val="4E99569F"/>
    <w:rsid w:val="5196797D"/>
    <w:rsid w:val="527A1250"/>
    <w:rsid w:val="5A9515D1"/>
    <w:rsid w:val="5B8C0E98"/>
    <w:rsid w:val="5BFDB513"/>
    <w:rsid w:val="639635F7"/>
    <w:rsid w:val="64D40CFC"/>
    <w:rsid w:val="65F91B55"/>
    <w:rsid w:val="67B15328"/>
    <w:rsid w:val="71287CA7"/>
    <w:rsid w:val="7183443D"/>
    <w:rsid w:val="74C44769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4">
    <w:name w:val="font71"/>
    <w:basedOn w:val="59"/>
    <w:qFormat/>
    <w:uiPriority w:val="0"/>
    <w:rPr>
      <w:rFonts w:hint="eastAsia" w:ascii="宋体" w:hAnsi="宋体" w:eastAsia="宋体" w:cs="宋体"/>
      <w:color w:val="11192D"/>
      <w:sz w:val="21"/>
      <w:szCs w:val="21"/>
      <w:u w:val="none"/>
    </w:rPr>
  </w:style>
  <w:style w:type="character" w:customStyle="1" w:styleId="255">
    <w:name w:val="font101"/>
    <w:basedOn w:val="59"/>
    <w:qFormat/>
    <w:uiPriority w:val="0"/>
    <w:rPr>
      <w:rFonts w:ascii="PingFangSC-Medium" w:hAnsi="PingFangSC-Medium" w:eastAsia="PingFangSC-Medium" w:cs="PingFangSC-Medium"/>
      <w:color w:val="11192D"/>
      <w:sz w:val="21"/>
      <w:szCs w:val="21"/>
      <w:u w:val="none"/>
    </w:rPr>
  </w:style>
  <w:style w:type="character" w:customStyle="1" w:styleId="256">
    <w:name w:val="font81"/>
    <w:basedOn w:val="59"/>
    <w:qFormat/>
    <w:uiPriority w:val="0"/>
    <w:rPr>
      <w:rFonts w:ascii="PingFangSC-Medium" w:hAnsi="PingFangSC-Medium" w:eastAsia="PingFangSC-Medium" w:cs="PingFangSC-Medium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11</Pages>
  <Words>53</Words>
  <Characters>53</Characters>
  <Lines>62</Lines>
  <Paragraphs>17</Paragraphs>
  <TotalTime>6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刘官</cp:lastModifiedBy>
  <cp:lastPrinted>2018-08-06T16:28:00Z</cp:lastPrinted>
  <dcterms:modified xsi:type="dcterms:W3CDTF">2025-07-07T06:45:42Z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3FA6170D58214F58B11576823BCA7235_13</vt:lpwstr>
  </property>
  <property fmtid="{D5CDD505-2E9C-101B-9397-08002B2CF9AE}" pid="4" name="KSOTemplateDocerSaveRecord">
    <vt:lpwstr>eyJoZGlkIjoiN2NkODllYmE5MzkzOGYxODQwMzBhMTliN2UwNzhhYWUiLCJ1c2VySWQiOiI1Njc4NjMwMzMifQ==</vt:lpwstr>
  </property>
</Properties>
</file>