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FA3596">
      <w:pPr>
        <w:numPr>
          <w:ilvl w:val="0"/>
          <w:numId w:val="0"/>
        </w:numPr>
        <w:spacing w:line="540" w:lineRule="exact"/>
        <w:jc w:val="center"/>
        <w:outlineLvl w:val="0"/>
        <w:rPr>
          <w:rFonts w:ascii="仿宋_GB2312" w:hAnsi="宋体" w:eastAsia="仿宋_GB2312" w:cs="宋体"/>
          <w:b/>
          <w:sz w:val="36"/>
          <w:szCs w:val="36"/>
        </w:rPr>
      </w:pPr>
      <w:bookmarkStart w:id="0" w:name="_Toc8461"/>
      <w:bookmarkStart w:id="1" w:name="_Toc322352983"/>
      <w:bookmarkStart w:id="2" w:name="_Toc350256314"/>
      <w:bookmarkStart w:id="3" w:name="_Toc354401531"/>
      <w:r>
        <w:rPr>
          <w:rFonts w:hint="eastAsia" w:ascii="仿宋_GB2312" w:hAnsi="宋体" w:eastAsia="仿宋_GB2312" w:cs="宋体"/>
          <w:b/>
          <w:sz w:val="36"/>
          <w:szCs w:val="36"/>
          <w:lang w:val="en-US" w:eastAsia="zh-CN"/>
        </w:rPr>
        <w:t>台州市椒江区疾病预防控制中心</w:t>
      </w:r>
      <w:r>
        <w:rPr>
          <w:rFonts w:hint="eastAsia" w:ascii="仿宋_GB2312" w:hAnsi="宋体" w:eastAsia="仿宋_GB2312" w:cs="宋体"/>
          <w:b/>
          <w:sz w:val="36"/>
          <w:szCs w:val="36"/>
        </w:rPr>
        <w:t>采购内容及要求</w:t>
      </w:r>
      <w:bookmarkEnd w:id="0"/>
      <w:bookmarkEnd w:id="1"/>
      <w:bookmarkEnd w:id="2"/>
      <w:bookmarkEnd w:id="3"/>
    </w:p>
    <w:p w14:paraId="2D0B2289">
      <w:pPr>
        <w:autoSpaceDE w:val="0"/>
        <w:autoSpaceDN w:val="0"/>
        <w:adjustRightInd w:val="0"/>
        <w:spacing w:line="500" w:lineRule="exact"/>
        <w:ind w:firstLine="560" w:firstLineChars="200"/>
        <w:jc w:val="left"/>
        <w:rPr>
          <w:rFonts w:ascii="仿宋_GB2312" w:hAnsi="宋体" w:eastAsia="仿宋_GB2312"/>
          <w:sz w:val="28"/>
          <w:szCs w:val="28"/>
          <w:lang w:val="zh-CN"/>
        </w:rPr>
      </w:pPr>
      <w:bookmarkStart w:id="4" w:name="_Toc354401534"/>
      <w:bookmarkStart w:id="5" w:name="_Toc322352984"/>
      <w:bookmarkStart w:id="6" w:name="_Toc350256315"/>
      <w:bookmarkStart w:id="7" w:name="_Toc14367"/>
      <w:r>
        <w:rPr>
          <w:rFonts w:hint="eastAsia" w:ascii="仿宋_GB2312" w:hAnsi="宋体" w:eastAsia="仿宋_GB2312"/>
          <w:sz w:val="28"/>
          <w:szCs w:val="28"/>
          <w:lang w:val="zh-CN"/>
        </w:rPr>
        <w:t>台州市椒江区疾病预防控制中心采购物业管理服务项目，服务时间为</w:t>
      </w:r>
      <w:r>
        <w:rPr>
          <w:rFonts w:hint="eastAsia" w:ascii="仿宋_GB2312" w:hAnsi="宋体" w:eastAsia="仿宋_GB2312"/>
          <w:sz w:val="28"/>
          <w:szCs w:val="28"/>
          <w:lang w:val="en-US" w:eastAsia="zh-CN"/>
        </w:rPr>
        <w:t>壹</w:t>
      </w:r>
      <w:r>
        <w:rPr>
          <w:rFonts w:hint="eastAsia" w:ascii="仿宋_GB2312" w:hAnsi="宋体" w:eastAsia="仿宋_GB2312"/>
          <w:sz w:val="28"/>
          <w:szCs w:val="28"/>
          <w:lang w:val="zh-CN"/>
        </w:rPr>
        <w:t>年，</w:t>
      </w:r>
      <w:r>
        <w:rPr>
          <w:rFonts w:hint="eastAsia" w:ascii="仿宋_GB2312" w:hAnsi="宋体" w:eastAsia="仿宋_GB2312"/>
          <w:sz w:val="28"/>
          <w:szCs w:val="28"/>
          <w:lang w:val="en-US" w:eastAsia="zh-CN"/>
        </w:rPr>
        <w:t>一</w:t>
      </w:r>
      <w:r>
        <w:rPr>
          <w:rFonts w:hint="eastAsia" w:ascii="仿宋_GB2312" w:hAnsi="宋体" w:eastAsia="仿宋_GB2312"/>
          <w:sz w:val="28"/>
          <w:szCs w:val="28"/>
          <w:lang w:val="zh-CN"/>
        </w:rPr>
        <w:t>年物业服务总预算为</w:t>
      </w:r>
      <w:r>
        <w:rPr>
          <w:rFonts w:hint="eastAsia" w:ascii="仿宋_GB2312" w:hAnsi="宋体" w:eastAsia="仿宋_GB2312"/>
          <w:sz w:val="28"/>
          <w:szCs w:val="28"/>
          <w:lang w:val="en-US" w:eastAsia="zh-CN"/>
        </w:rPr>
        <w:t>280000元（</w:t>
      </w:r>
      <w:r>
        <w:rPr>
          <w:rFonts w:hint="default" w:ascii="仿宋_GB2312" w:hAnsi="宋体" w:eastAsia="仿宋_GB2312"/>
          <w:sz w:val="28"/>
          <w:szCs w:val="28"/>
          <w:lang w:eastAsia="zh-CN"/>
          <w:woUserID w:val="1"/>
        </w:rPr>
        <w:t>3</w:t>
      </w:r>
      <w:r>
        <w:rPr>
          <w:rFonts w:hint="eastAsia" w:ascii="仿宋_GB2312" w:hAnsi="宋体" w:eastAsia="仿宋_GB2312"/>
          <w:sz w:val="28"/>
          <w:szCs w:val="28"/>
          <w:lang w:val="en-US" w:eastAsia="zh-CN"/>
        </w:rPr>
        <w:t>个保洁和2个保安）。</w:t>
      </w:r>
      <w:r>
        <w:rPr>
          <w:rFonts w:hint="eastAsia" w:ascii="仿宋_GB2312" w:hAnsi="宋体" w:eastAsia="仿宋_GB2312"/>
          <w:sz w:val="28"/>
          <w:szCs w:val="28"/>
          <w:lang w:val="zh-CN"/>
        </w:rPr>
        <w:t>服务范围为台州市椒江区疾病预防控制中心办公区域。本次物业管理内容：1、卫生保洁；</w:t>
      </w:r>
      <w:bookmarkStart w:id="8" w:name="_GoBack"/>
      <w:bookmarkEnd w:id="8"/>
      <w:r>
        <w:rPr>
          <w:rFonts w:hint="eastAsia" w:ascii="仿宋_GB2312" w:hAnsi="宋体" w:eastAsia="仿宋_GB2312"/>
          <w:sz w:val="28"/>
          <w:szCs w:val="28"/>
          <w:lang w:val="zh-CN"/>
        </w:rPr>
        <w:t>2、安保服务（包含门卫、传达、消防和秩序管理等）。</w:t>
      </w:r>
    </w:p>
    <w:p w14:paraId="071EFE7D">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一、物业管理服务主要内容及要求</w:t>
      </w:r>
    </w:p>
    <w:p w14:paraId="08DE3A99">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（一）卫生保洁</w:t>
      </w:r>
    </w:p>
    <w:p w14:paraId="1C85E43B">
      <w:pPr>
        <w:spacing w:line="500" w:lineRule="exact"/>
        <w:ind w:firstLine="536" w:firstLineChars="200"/>
        <w:jc w:val="left"/>
        <w:outlineLvl w:val="0"/>
        <w:rPr>
          <w:rFonts w:ascii="仿宋_GB2312" w:hAnsi="宋体" w:eastAsia="仿宋_GB2312"/>
          <w:color w:val="auto"/>
          <w:spacing w:val="-6"/>
          <w:sz w:val="28"/>
          <w:szCs w:val="28"/>
          <w:lang w:val="zh-CN"/>
        </w:rPr>
      </w:pPr>
      <w:r>
        <w:rPr>
          <w:rFonts w:hint="eastAsia" w:ascii="仿宋_GB2312" w:hAnsi="宋体" w:eastAsia="仿宋_GB2312"/>
          <w:spacing w:val="-6"/>
          <w:sz w:val="28"/>
          <w:szCs w:val="28"/>
          <w:lang w:val="zh-CN"/>
        </w:rPr>
        <w:t>对台州市椒江区疾病预防控制中心办公区域及周围</w:t>
      </w:r>
      <w:r>
        <w:rPr>
          <w:rFonts w:hint="eastAsia" w:ascii="仿宋_GB2312" w:hAnsi="宋体" w:eastAsia="仿宋_GB2312"/>
          <w:color w:val="auto"/>
          <w:spacing w:val="-6"/>
          <w:sz w:val="28"/>
          <w:szCs w:val="28"/>
          <w:lang w:val="zh-CN"/>
        </w:rPr>
        <w:t>环境提供室内外清洁服务，使其拥有一个整洁、舒适、安静、安全的环境。</w:t>
      </w:r>
    </w:p>
    <w:p w14:paraId="33E3A68A">
      <w:pPr>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对办公楼按照三星级酒店卫生标准提供室内外清洁服务，日常保洁服务内容：通道、楼梯、卫生间、会议室、办公室及其他用房地面、墙面、天花板、门窗玻璃、门及门窗框，墙壁附体、办公家具、普通机器（如空调表面及过滤网、电梯表面及沟槽电视机等，下同）、椅、凳等表面等严格按要求清洁、生活垃圾的收集、清运及日常消杀工作，桌面简单整理等。公共区域日常服务内容：地面、扶手、门窗玻璃、门及门窗框、桌子、各类宣传牌、橱窗及有关附体，天花板、栏杆、绿化区域等。</w:t>
      </w:r>
    </w:p>
    <w:p w14:paraId="34D2728B">
      <w:pPr>
        <w:spacing w:line="500" w:lineRule="exact"/>
        <w:ind w:firstLine="536" w:firstLineChars="200"/>
        <w:jc w:val="left"/>
        <w:rPr>
          <w:rFonts w:ascii="仿宋_GB2312" w:hAnsi="宋体" w:eastAsia="仿宋_GB2312"/>
          <w:spacing w:val="-6"/>
          <w:sz w:val="28"/>
          <w:szCs w:val="28"/>
          <w:lang w:val="zh-CN"/>
        </w:rPr>
        <w:sectPr>
          <w:headerReference r:id="rId3" w:type="default"/>
          <w:footerReference r:id="rId4" w:type="default"/>
          <w:pgSz w:w="11906" w:h="16838"/>
          <w:pgMar w:top="1418" w:right="1247" w:bottom="1418" w:left="1247" w:header="851" w:footer="992" w:gutter="284"/>
          <w:pgNumType w:fmt="decimal"/>
          <w:cols w:space="720" w:num="1"/>
        </w:sectPr>
      </w:pPr>
    </w:p>
    <w:p w14:paraId="09E24715">
      <w:pPr>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.保洁标准（最低标准）</w:t>
      </w:r>
    </w:p>
    <w:p w14:paraId="793B7520">
      <w:pPr>
        <w:spacing w:line="340" w:lineRule="exact"/>
        <w:ind w:left="420" w:leftChars="200" w:firstLine="402" w:firstLineChars="150"/>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保洁频率及标准(1)</w:t>
      </w:r>
    </w:p>
    <w:tbl>
      <w:tblPr>
        <w:tblStyle w:val="60"/>
        <w:tblpPr w:leftFromText="180" w:rightFromText="180" w:horzAnchor="margin" w:tblpXSpec="center" w:tblpY="841"/>
        <w:tblW w:w="13818" w:type="dxa"/>
        <w:tblInd w:w="0" w:type="dxa"/>
        <w:tblLayout w:type="fixed"/>
        <w:tblCellMar>
          <w:top w:w="0" w:type="dxa"/>
          <w:left w:w="108" w:type="dxa"/>
          <w:bottom w:w="0" w:type="dxa"/>
          <w:right w:w="108" w:type="dxa"/>
        </w:tblCellMar>
      </w:tblPr>
      <w:tblGrid>
        <w:gridCol w:w="746"/>
        <w:gridCol w:w="1729"/>
        <w:gridCol w:w="2253"/>
        <w:gridCol w:w="2802"/>
        <w:gridCol w:w="1148"/>
        <w:gridCol w:w="1320"/>
        <w:gridCol w:w="1148"/>
        <w:gridCol w:w="1320"/>
        <w:gridCol w:w="1352"/>
      </w:tblGrid>
      <w:tr w14:paraId="0CADC777">
        <w:tblPrEx>
          <w:tblCellMar>
            <w:top w:w="0" w:type="dxa"/>
            <w:left w:w="108" w:type="dxa"/>
            <w:bottom w:w="0" w:type="dxa"/>
            <w:right w:w="108" w:type="dxa"/>
          </w:tblCellMar>
        </w:tblPrEx>
        <w:trPr>
          <w:trHeight w:val="452" w:hRule="atLeast"/>
        </w:trPr>
        <w:tc>
          <w:tcPr>
            <w:tcW w:w="746" w:type="dxa"/>
            <w:vMerge w:val="restart"/>
            <w:tcBorders>
              <w:top w:val="single" w:color="auto" w:sz="4" w:space="0"/>
              <w:left w:val="single" w:color="auto" w:sz="4" w:space="0"/>
              <w:bottom w:val="single" w:color="auto" w:sz="4" w:space="0"/>
              <w:right w:val="single" w:color="auto" w:sz="4" w:space="0"/>
            </w:tcBorders>
            <w:vAlign w:val="center"/>
          </w:tcPr>
          <w:p w14:paraId="0A6F2EF1">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区域</w:t>
            </w:r>
          </w:p>
        </w:tc>
        <w:tc>
          <w:tcPr>
            <w:tcW w:w="1729" w:type="dxa"/>
            <w:vMerge w:val="restart"/>
            <w:tcBorders>
              <w:top w:val="single" w:color="auto" w:sz="4" w:space="0"/>
              <w:left w:val="single" w:color="auto" w:sz="4" w:space="0"/>
              <w:bottom w:val="single" w:color="auto" w:sz="4" w:space="0"/>
              <w:right w:val="single" w:color="auto" w:sz="4" w:space="0"/>
            </w:tcBorders>
            <w:vAlign w:val="center"/>
          </w:tcPr>
          <w:p w14:paraId="393F6ED7">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项  目</w:t>
            </w:r>
          </w:p>
        </w:tc>
        <w:tc>
          <w:tcPr>
            <w:tcW w:w="2253" w:type="dxa"/>
            <w:vMerge w:val="restart"/>
            <w:tcBorders>
              <w:top w:val="single" w:color="auto" w:sz="4" w:space="0"/>
              <w:left w:val="single" w:color="auto" w:sz="4" w:space="0"/>
              <w:bottom w:val="single" w:color="auto" w:sz="4" w:space="0"/>
              <w:right w:val="single" w:color="auto" w:sz="4" w:space="0"/>
            </w:tcBorders>
            <w:vAlign w:val="center"/>
          </w:tcPr>
          <w:p w14:paraId="16B93ABE">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工作内容</w:t>
            </w:r>
          </w:p>
        </w:tc>
        <w:tc>
          <w:tcPr>
            <w:tcW w:w="2802" w:type="dxa"/>
            <w:vMerge w:val="restart"/>
            <w:tcBorders>
              <w:top w:val="single" w:color="auto" w:sz="4" w:space="0"/>
              <w:left w:val="single" w:color="auto" w:sz="4" w:space="0"/>
              <w:bottom w:val="single" w:color="auto" w:sz="4" w:space="0"/>
              <w:right w:val="single" w:color="auto" w:sz="4" w:space="0"/>
            </w:tcBorders>
            <w:vAlign w:val="center"/>
          </w:tcPr>
          <w:p w14:paraId="119B197A">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标  准</w:t>
            </w:r>
          </w:p>
        </w:tc>
        <w:tc>
          <w:tcPr>
            <w:tcW w:w="6288" w:type="dxa"/>
            <w:gridSpan w:val="5"/>
            <w:tcBorders>
              <w:top w:val="single" w:color="auto" w:sz="4" w:space="0"/>
              <w:left w:val="nil"/>
              <w:bottom w:val="single" w:color="auto" w:sz="4" w:space="0"/>
              <w:right w:val="single" w:color="auto" w:sz="4" w:space="0"/>
            </w:tcBorders>
            <w:vAlign w:val="center"/>
          </w:tcPr>
          <w:p w14:paraId="3EBD9F3E">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频  率</w:t>
            </w:r>
          </w:p>
        </w:tc>
      </w:tr>
      <w:tr w14:paraId="3247350B">
        <w:tblPrEx>
          <w:tblCellMar>
            <w:top w:w="0" w:type="dxa"/>
            <w:left w:w="108" w:type="dxa"/>
            <w:bottom w:w="0" w:type="dxa"/>
            <w:right w:w="108" w:type="dxa"/>
          </w:tblCellMar>
        </w:tblPrEx>
        <w:trPr>
          <w:trHeight w:val="452" w:hRule="atLeast"/>
        </w:trPr>
        <w:tc>
          <w:tcPr>
            <w:tcW w:w="746" w:type="dxa"/>
            <w:vMerge w:val="continue"/>
            <w:tcBorders>
              <w:top w:val="single" w:color="auto" w:sz="4" w:space="0"/>
              <w:left w:val="single" w:color="auto" w:sz="4" w:space="0"/>
              <w:bottom w:val="single" w:color="auto" w:sz="4" w:space="0"/>
              <w:right w:val="single" w:color="auto" w:sz="4" w:space="0"/>
            </w:tcBorders>
            <w:vAlign w:val="center"/>
          </w:tcPr>
          <w:p w14:paraId="2343EC0F">
            <w:pPr>
              <w:spacing w:line="500" w:lineRule="exact"/>
              <w:jc w:val="center"/>
              <w:rPr>
                <w:rFonts w:ascii="仿宋_GB2312" w:hAnsi="宋体" w:eastAsia="仿宋_GB2312"/>
                <w:b/>
                <w:spacing w:val="-6"/>
                <w:sz w:val="28"/>
                <w:szCs w:val="28"/>
                <w:lang w:val="zh-CN"/>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14:paraId="130C1682">
            <w:pPr>
              <w:spacing w:line="500" w:lineRule="exact"/>
              <w:jc w:val="center"/>
              <w:rPr>
                <w:rFonts w:ascii="仿宋_GB2312" w:hAnsi="宋体" w:eastAsia="仿宋_GB2312"/>
                <w:b/>
                <w:spacing w:val="-6"/>
                <w:sz w:val="28"/>
                <w:szCs w:val="28"/>
                <w:lang w:val="zh-CN"/>
              </w:rPr>
            </w:pPr>
          </w:p>
        </w:tc>
        <w:tc>
          <w:tcPr>
            <w:tcW w:w="2253" w:type="dxa"/>
            <w:vMerge w:val="continue"/>
            <w:tcBorders>
              <w:top w:val="single" w:color="auto" w:sz="4" w:space="0"/>
              <w:left w:val="single" w:color="auto" w:sz="4" w:space="0"/>
              <w:bottom w:val="single" w:color="auto" w:sz="4" w:space="0"/>
              <w:right w:val="single" w:color="auto" w:sz="4" w:space="0"/>
            </w:tcBorders>
            <w:vAlign w:val="center"/>
          </w:tcPr>
          <w:p w14:paraId="34420060">
            <w:pPr>
              <w:spacing w:line="500" w:lineRule="exact"/>
              <w:jc w:val="center"/>
              <w:rPr>
                <w:rFonts w:ascii="仿宋_GB2312" w:hAnsi="宋体" w:eastAsia="仿宋_GB2312"/>
                <w:b/>
                <w:spacing w:val="-6"/>
                <w:sz w:val="28"/>
                <w:szCs w:val="28"/>
                <w:lang w:val="zh-CN"/>
              </w:rPr>
            </w:pPr>
          </w:p>
        </w:tc>
        <w:tc>
          <w:tcPr>
            <w:tcW w:w="2802" w:type="dxa"/>
            <w:vMerge w:val="continue"/>
            <w:tcBorders>
              <w:top w:val="single" w:color="auto" w:sz="4" w:space="0"/>
              <w:left w:val="single" w:color="auto" w:sz="4" w:space="0"/>
              <w:bottom w:val="single" w:color="auto" w:sz="4" w:space="0"/>
              <w:right w:val="single" w:color="auto" w:sz="4" w:space="0"/>
            </w:tcBorders>
            <w:vAlign w:val="center"/>
          </w:tcPr>
          <w:p w14:paraId="7A78AFEB">
            <w:pPr>
              <w:spacing w:line="500" w:lineRule="exact"/>
              <w:jc w:val="center"/>
              <w:rPr>
                <w:rFonts w:ascii="仿宋_GB2312" w:hAnsi="宋体" w:eastAsia="仿宋_GB2312"/>
                <w:b/>
                <w:spacing w:val="-6"/>
                <w:sz w:val="28"/>
                <w:szCs w:val="28"/>
                <w:lang w:val="zh-CN"/>
              </w:rPr>
            </w:pPr>
          </w:p>
        </w:tc>
        <w:tc>
          <w:tcPr>
            <w:tcW w:w="1148" w:type="dxa"/>
            <w:tcBorders>
              <w:top w:val="nil"/>
              <w:left w:val="nil"/>
              <w:bottom w:val="single" w:color="auto" w:sz="4" w:space="0"/>
              <w:right w:val="single" w:color="auto" w:sz="4" w:space="0"/>
            </w:tcBorders>
            <w:vAlign w:val="center"/>
          </w:tcPr>
          <w:p w14:paraId="34756B70">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循环</w:t>
            </w:r>
          </w:p>
        </w:tc>
        <w:tc>
          <w:tcPr>
            <w:tcW w:w="1320" w:type="dxa"/>
            <w:tcBorders>
              <w:top w:val="nil"/>
              <w:left w:val="nil"/>
              <w:bottom w:val="single" w:color="auto" w:sz="4" w:space="0"/>
              <w:right w:val="single" w:color="auto" w:sz="4" w:space="0"/>
            </w:tcBorders>
            <w:vAlign w:val="center"/>
          </w:tcPr>
          <w:p w14:paraId="073903B0">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日</w:t>
            </w:r>
          </w:p>
        </w:tc>
        <w:tc>
          <w:tcPr>
            <w:tcW w:w="1148" w:type="dxa"/>
            <w:tcBorders>
              <w:top w:val="nil"/>
              <w:left w:val="nil"/>
              <w:bottom w:val="single" w:color="auto" w:sz="4" w:space="0"/>
              <w:right w:val="single" w:color="auto" w:sz="4" w:space="0"/>
            </w:tcBorders>
            <w:vAlign w:val="center"/>
          </w:tcPr>
          <w:p w14:paraId="22117928">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星期</w:t>
            </w:r>
          </w:p>
        </w:tc>
        <w:tc>
          <w:tcPr>
            <w:tcW w:w="1320" w:type="dxa"/>
            <w:tcBorders>
              <w:top w:val="nil"/>
              <w:left w:val="nil"/>
              <w:bottom w:val="single" w:color="auto" w:sz="4" w:space="0"/>
              <w:right w:val="single" w:color="auto" w:sz="4" w:space="0"/>
            </w:tcBorders>
            <w:vAlign w:val="center"/>
          </w:tcPr>
          <w:p w14:paraId="2FBF0465">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月</w:t>
            </w:r>
          </w:p>
        </w:tc>
        <w:tc>
          <w:tcPr>
            <w:tcW w:w="1352" w:type="dxa"/>
            <w:tcBorders>
              <w:top w:val="nil"/>
              <w:left w:val="nil"/>
              <w:bottom w:val="single" w:color="auto" w:sz="4" w:space="0"/>
              <w:right w:val="single" w:color="auto" w:sz="4" w:space="0"/>
            </w:tcBorders>
            <w:vAlign w:val="center"/>
          </w:tcPr>
          <w:p w14:paraId="5D9D1423">
            <w:pPr>
              <w:spacing w:line="500" w:lineRule="exact"/>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季</w:t>
            </w:r>
          </w:p>
        </w:tc>
      </w:tr>
      <w:tr w14:paraId="3D9E2458">
        <w:tblPrEx>
          <w:tblCellMar>
            <w:top w:w="0" w:type="dxa"/>
            <w:left w:w="108" w:type="dxa"/>
            <w:bottom w:w="0" w:type="dxa"/>
            <w:right w:w="108" w:type="dxa"/>
          </w:tblCellMar>
        </w:tblPrEx>
        <w:trPr>
          <w:trHeight w:val="894" w:hRule="atLeast"/>
        </w:trPr>
        <w:tc>
          <w:tcPr>
            <w:tcW w:w="746" w:type="dxa"/>
            <w:vMerge w:val="restart"/>
            <w:tcBorders>
              <w:top w:val="nil"/>
              <w:left w:val="single" w:color="auto" w:sz="4" w:space="0"/>
              <w:bottom w:val="single" w:color="000000" w:sz="4" w:space="0"/>
              <w:right w:val="single" w:color="auto" w:sz="4" w:space="0"/>
            </w:tcBorders>
            <w:vAlign w:val="center"/>
          </w:tcPr>
          <w:p w14:paraId="50026212">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总体</w:t>
            </w:r>
          </w:p>
          <w:p w14:paraId="66EB9870">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外围</w:t>
            </w:r>
          </w:p>
        </w:tc>
        <w:tc>
          <w:tcPr>
            <w:tcW w:w="1729" w:type="dxa"/>
            <w:tcBorders>
              <w:top w:val="nil"/>
              <w:left w:val="nil"/>
              <w:bottom w:val="single" w:color="auto" w:sz="4" w:space="0"/>
              <w:right w:val="single" w:color="auto" w:sz="4" w:space="0"/>
            </w:tcBorders>
            <w:vAlign w:val="center"/>
          </w:tcPr>
          <w:p w14:paraId="55CCE3E1">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地面</w:t>
            </w:r>
          </w:p>
        </w:tc>
        <w:tc>
          <w:tcPr>
            <w:tcW w:w="2253" w:type="dxa"/>
            <w:tcBorders>
              <w:top w:val="nil"/>
              <w:left w:val="nil"/>
              <w:bottom w:val="single" w:color="auto" w:sz="4" w:space="0"/>
              <w:right w:val="single" w:color="auto" w:sz="4" w:space="0"/>
            </w:tcBorders>
            <w:vAlign w:val="center"/>
          </w:tcPr>
          <w:p w14:paraId="3B499A35">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清扫、收集垃圾、水力冲洗</w:t>
            </w:r>
          </w:p>
        </w:tc>
        <w:tc>
          <w:tcPr>
            <w:tcW w:w="2802" w:type="dxa"/>
            <w:tcBorders>
              <w:top w:val="nil"/>
              <w:left w:val="nil"/>
              <w:bottom w:val="single" w:color="auto" w:sz="4" w:space="0"/>
              <w:right w:val="single" w:color="auto" w:sz="4" w:space="0"/>
            </w:tcBorders>
            <w:vAlign w:val="center"/>
          </w:tcPr>
          <w:p w14:paraId="7AA61C92">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无垃圾、烟头、杂物、明显泥沙</w:t>
            </w:r>
          </w:p>
        </w:tc>
        <w:tc>
          <w:tcPr>
            <w:tcW w:w="1148" w:type="dxa"/>
            <w:tcBorders>
              <w:top w:val="nil"/>
              <w:left w:val="nil"/>
              <w:bottom w:val="single" w:color="auto" w:sz="4" w:space="0"/>
              <w:right w:val="single" w:color="auto" w:sz="4" w:space="0"/>
            </w:tcBorders>
            <w:vAlign w:val="center"/>
          </w:tcPr>
          <w:p w14:paraId="4A90941D">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清扫</w:t>
            </w:r>
          </w:p>
        </w:tc>
        <w:tc>
          <w:tcPr>
            <w:tcW w:w="1320" w:type="dxa"/>
            <w:tcBorders>
              <w:top w:val="nil"/>
              <w:left w:val="nil"/>
              <w:bottom w:val="single" w:color="auto" w:sz="4" w:space="0"/>
              <w:right w:val="single" w:color="auto" w:sz="4" w:space="0"/>
            </w:tcBorders>
            <w:vAlign w:val="center"/>
          </w:tcPr>
          <w:p w14:paraId="7B493E3A">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清扫</w:t>
            </w:r>
          </w:p>
        </w:tc>
        <w:tc>
          <w:tcPr>
            <w:tcW w:w="1148" w:type="dxa"/>
            <w:tcBorders>
              <w:top w:val="nil"/>
              <w:left w:val="nil"/>
              <w:bottom w:val="single" w:color="auto" w:sz="4" w:space="0"/>
              <w:right w:val="single" w:color="auto" w:sz="4" w:space="0"/>
            </w:tcBorders>
            <w:vAlign w:val="center"/>
          </w:tcPr>
          <w:p w14:paraId="03C0F064">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400B93E5">
            <w:pPr>
              <w:spacing w:line="500" w:lineRule="exact"/>
              <w:jc w:val="center"/>
              <w:rPr>
                <w:rFonts w:ascii="仿宋_GB2312" w:hAnsi="宋体" w:eastAsia="仿宋_GB2312"/>
                <w:spacing w:val="-6"/>
                <w:sz w:val="28"/>
                <w:szCs w:val="28"/>
                <w:lang w:val="zh-CN"/>
              </w:rPr>
            </w:pPr>
          </w:p>
        </w:tc>
        <w:tc>
          <w:tcPr>
            <w:tcW w:w="1352" w:type="dxa"/>
            <w:tcBorders>
              <w:top w:val="nil"/>
              <w:left w:val="nil"/>
              <w:bottom w:val="single" w:color="auto" w:sz="4" w:space="0"/>
              <w:right w:val="single" w:color="auto" w:sz="4" w:space="0"/>
            </w:tcBorders>
            <w:vAlign w:val="center"/>
          </w:tcPr>
          <w:p w14:paraId="15104780">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冲洗一次</w:t>
            </w:r>
          </w:p>
        </w:tc>
      </w:tr>
      <w:tr w14:paraId="3D8B4D84">
        <w:tblPrEx>
          <w:tblCellMar>
            <w:top w:w="0" w:type="dxa"/>
            <w:left w:w="108" w:type="dxa"/>
            <w:bottom w:w="0" w:type="dxa"/>
            <w:right w:w="108" w:type="dxa"/>
          </w:tblCellMar>
        </w:tblPrEx>
        <w:trPr>
          <w:trHeight w:val="894" w:hRule="atLeast"/>
        </w:trPr>
        <w:tc>
          <w:tcPr>
            <w:tcW w:w="746" w:type="dxa"/>
            <w:vMerge w:val="continue"/>
            <w:tcBorders>
              <w:top w:val="nil"/>
              <w:left w:val="single" w:color="auto" w:sz="4" w:space="0"/>
              <w:bottom w:val="single" w:color="000000" w:sz="4" w:space="0"/>
              <w:right w:val="single" w:color="auto" w:sz="4" w:space="0"/>
            </w:tcBorders>
            <w:vAlign w:val="center"/>
          </w:tcPr>
          <w:p w14:paraId="11A7FE1A">
            <w:pPr>
              <w:spacing w:line="500" w:lineRule="exact"/>
              <w:rPr>
                <w:rFonts w:ascii="仿宋_GB2312" w:hAnsi="宋体" w:eastAsia="仿宋_GB2312"/>
                <w:spacing w:val="-6"/>
                <w:sz w:val="28"/>
                <w:szCs w:val="28"/>
                <w:lang w:val="zh-CN"/>
              </w:rPr>
            </w:pPr>
          </w:p>
        </w:tc>
        <w:tc>
          <w:tcPr>
            <w:tcW w:w="1729" w:type="dxa"/>
            <w:tcBorders>
              <w:top w:val="nil"/>
              <w:left w:val="nil"/>
              <w:bottom w:val="single" w:color="auto" w:sz="4" w:space="0"/>
              <w:right w:val="single" w:color="auto" w:sz="4" w:space="0"/>
            </w:tcBorders>
            <w:vAlign w:val="center"/>
          </w:tcPr>
          <w:p w14:paraId="6D6B603F">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明沟</w:t>
            </w:r>
          </w:p>
        </w:tc>
        <w:tc>
          <w:tcPr>
            <w:tcW w:w="2253" w:type="dxa"/>
            <w:tcBorders>
              <w:top w:val="nil"/>
              <w:left w:val="nil"/>
              <w:bottom w:val="single" w:color="auto" w:sz="4" w:space="0"/>
              <w:right w:val="single" w:color="auto" w:sz="4" w:space="0"/>
            </w:tcBorders>
            <w:vAlign w:val="center"/>
          </w:tcPr>
          <w:p w14:paraId="30F650E6">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清扫、收集垃圾、刷洗</w:t>
            </w:r>
          </w:p>
        </w:tc>
        <w:tc>
          <w:tcPr>
            <w:tcW w:w="2802" w:type="dxa"/>
            <w:tcBorders>
              <w:top w:val="nil"/>
              <w:left w:val="nil"/>
              <w:bottom w:val="single" w:color="auto" w:sz="4" w:space="0"/>
              <w:right w:val="single" w:color="auto" w:sz="4" w:space="0"/>
            </w:tcBorders>
            <w:vAlign w:val="center"/>
          </w:tcPr>
          <w:p w14:paraId="6CF36888">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无垃圾、杂物、无苔藓</w:t>
            </w:r>
          </w:p>
        </w:tc>
        <w:tc>
          <w:tcPr>
            <w:tcW w:w="1148" w:type="dxa"/>
            <w:tcBorders>
              <w:top w:val="nil"/>
              <w:left w:val="nil"/>
              <w:bottom w:val="single" w:color="auto" w:sz="4" w:space="0"/>
              <w:right w:val="single" w:color="auto" w:sz="4" w:space="0"/>
            </w:tcBorders>
            <w:vAlign w:val="center"/>
          </w:tcPr>
          <w:p w14:paraId="4E7E5531">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5A04C47C">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清扫一次</w:t>
            </w:r>
          </w:p>
        </w:tc>
        <w:tc>
          <w:tcPr>
            <w:tcW w:w="1148" w:type="dxa"/>
            <w:tcBorders>
              <w:top w:val="nil"/>
              <w:left w:val="nil"/>
              <w:bottom w:val="single" w:color="auto" w:sz="4" w:space="0"/>
              <w:right w:val="single" w:color="auto" w:sz="4" w:space="0"/>
            </w:tcBorders>
            <w:vAlign w:val="center"/>
          </w:tcPr>
          <w:p w14:paraId="31D41290">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78F4D6E6">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冲洗一次</w:t>
            </w:r>
          </w:p>
        </w:tc>
        <w:tc>
          <w:tcPr>
            <w:tcW w:w="1352" w:type="dxa"/>
            <w:tcBorders>
              <w:top w:val="nil"/>
              <w:left w:val="nil"/>
              <w:bottom w:val="single" w:color="auto" w:sz="4" w:space="0"/>
              <w:right w:val="single" w:color="auto" w:sz="4" w:space="0"/>
            </w:tcBorders>
            <w:vAlign w:val="center"/>
          </w:tcPr>
          <w:p w14:paraId="71B69CEF">
            <w:pPr>
              <w:spacing w:line="500" w:lineRule="exact"/>
              <w:jc w:val="center"/>
              <w:rPr>
                <w:rFonts w:ascii="仿宋_GB2312" w:hAnsi="宋体" w:eastAsia="仿宋_GB2312"/>
                <w:spacing w:val="-6"/>
                <w:sz w:val="28"/>
                <w:szCs w:val="28"/>
                <w:lang w:val="zh-CN"/>
              </w:rPr>
            </w:pPr>
          </w:p>
        </w:tc>
      </w:tr>
      <w:tr w14:paraId="6B5A7E39">
        <w:tblPrEx>
          <w:tblCellMar>
            <w:top w:w="0" w:type="dxa"/>
            <w:left w:w="108" w:type="dxa"/>
            <w:bottom w:w="0" w:type="dxa"/>
            <w:right w:w="108" w:type="dxa"/>
          </w:tblCellMar>
        </w:tblPrEx>
        <w:trPr>
          <w:trHeight w:val="894" w:hRule="atLeast"/>
        </w:trPr>
        <w:tc>
          <w:tcPr>
            <w:tcW w:w="746" w:type="dxa"/>
            <w:vMerge w:val="continue"/>
            <w:tcBorders>
              <w:top w:val="nil"/>
              <w:left w:val="single" w:color="auto" w:sz="4" w:space="0"/>
              <w:bottom w:val="single" w:color="000000" w:sz="4" w:space="0"/>
              <w:right w:val="single" w:color="auto" w:sz="4" w:space="0"/>
            </w:tcBorders>
            <w:vAlign w:val="center"/>
          </w:tcPr>
          <w:p w14:paraId="64EA80AA">
            <w:pPr>
              <w:spacing w:line="500" w:lineRule="exact"/>
              <w:rPr>
                <w:rFonts w:ascii="仿宋_GB2312" w:hAnsi="宋体" w:eastAsia="仿宋_GB2312"/>
                <w:spacing w:val="-6"/>
                <w:sz w:val="28"/>
                <w:szCs w:val="28"/>
                <w:lang w:val="zh-CN"/>
              </w:rPr>
            </w:pPr>
          </w:p>
        </w:tc>
        <w:tc>
          <w:tcPr>
            <w:tcW w:w="1729" w:type="dxa"/>
            <w:tcBorders>
              <w:top w:val="nil"/>
              <w:left w:val="nil"/>
              <w:bottom w:val="single" w:color="auto" w:sz="4" w:space="0"/>
              <w:right w:val="single" w:color="auto" w:sz="4" w:space="0"/>
            </w:tcBorders>
            <w:vAlign w:val="center"/>
          </w:tcPr>
          <w:p w14:paraId="50E17C34">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外露管道</w:t>
            </w:r>
          </w:p>
          <w:p w14:paraId="6316ECF1">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(二米以下)</w:t>
            </w:r>
          </w:p>
        </w:tc>
        <w:tc>
          <w:tcPr>
            <w:tcW w:w="2253" w:type="dxa"/>
            <w:tcBorders>
              <w:top w:val="nil"/>
              <w:left w:val="nil"/>
              <w:bottom w:val="single" w:color="auto" w:sz="4" w:space="0"/>
              <w:right w:val="single" w:color="auto" w:sz="4" w:space="0"/>
            </w:tcBorders>
            <w:vAlign w:val="center"/>
          </w:tcPr>
          <w:p w14:paraId="3C0D4050">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802" w:type="dxa"/>
            <w:tcBorders>
              <w:top w:val="nil"/>
              <w:left w:val="nil"/>
              <w:bottom w:val="single" w:color="auto" w:sz="4" w:space="0"/>
              <w:right w:val="single" w:color="auto" w:sz="4" w:space="0"/>
            </w:tcBorders>
            <w:vAlign w:val="center"/>
          </w:tcPr>
          <w:p w14:paraId="72634D24">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无积灰、污渍</w:t>
            </w:r>
          </w:p>
        </w:tc>
        <w:tc>
          <w:tcPr>
            <w:tcW w:w="1148" w:type="dxa"/>
            <w:tcBorders>
              <w:top w:val="nil"/>
              <w:left w:val="nil"/>
              <w:bottom w:val="single" w:color="auto" w:sz="4" w:space="0"/>
              <w:right w:val="single" w:color="auto" w:sz="4" w:space="0"/>
            </w:tcBorders>
            <w:vAlign w:val="center"/>
          </w:tcPr>
          <w:p w14:paraId="4F468D80">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7656FB7F">
            <w:pPr>
              <w:spacing w:line="500" w:lineRule="exact"/>
              <w:jc w:val="center"/>
              <w:rPr>
                <w:rFonts w:ascii="仿宋_GB2312" w:hAnsi="宋体" w:eastAsia="仿宋_GB2312"/>
                <w:spacing w:val="-6"/>
                <w:sz w:val="28"/>
                <w:szCs w:val="28"/>
                <w:lang w:val="zh-CN"/>
              </w:rPr>
            </w:pPr>
          </w:p>
        </w:tc>
        <w:tc>
          <w:tcPr>
            <w:tcW w:w="1148" w:type="dxa"/>
            <w:tcBorders>
              <w:top w:val="nil"/>
              <w:left w:val="nil"/>
              <w:bottom w:val="single" w:color="auto" w:sz="4" w:space="0"/>
              <w:right w:val="single" w:color="auto" w:sz="4" w:space="0"/>
            </w:tcBorders>
            <w:vAlign w:val="center"/>
          </w:tcPr>
          <w:p w14:paraId="5BBF259F">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w:t>
            </w:r>
          </w:p>
        </w:tc>
        <w:tc>
          <w:tcPr>
            <w:tcW w:w="1320" w:type="dxa"/>
            <w:tcBorders>
              <w:top w:val="nil"/>
              <w:left w:val="nil"/>
              <w:bottom w:val="single" w:color="auto" w:sz="4" w:space="0"/>
              <w:right w:val="single" w:color="auto" w:sz="4" w:space="0"/>
            </w:tcBorders>
            <w:vAlign w:val="center"/>
          </w:tcPr>
          <w:p w14:paraId="3C4BE9D9">
            <w:pPr>
              <w:spacing w:line="500" w:lineRule="exact"/>
              <w:jc w:val="center"/>
              <w:rPr>
                <w:rFonts w:ascii="仿宋_GB2312" w:hAnsi="宋体" w:eastAsia="仿宋_GB2312"/>
                <w:spacing w:val="-6"/>
                <w:sz w:val="28"/>
                <w:szCs w:val="28"/>
                <w:lang w:val="zh-CN"/>
              </w:rPr>
            </w:pPr>
          </w:p>
        </w:tc>
        <w:tc>
          <w:tcPr>
            <w:tcW w:w="1352" w:type="dxa"/>
            <w:tcBorders>
              <w:top w:val="nil"/>
              <w:left w:val="nil"/>
              <w:bottom w:val="single" w:color="auto" w:sz="4" w:space="0"/>
              <w:right w:val="single" w:color="auto" w:sz="4" w:space="0"/>
            </w:tcBorders>
            <w:vAlign w:val="center"/>
          </w:tcPr>
          <w:p w14:paraId="2AAD30F3">
            <w:pPr>
              <w:spacing w:line="500" w:lineRule="exact"/>
              <w:jc w:val="center"/>
              <w:rPr>
                <w:rFonts w:ascii="仿宋_GB2312" w:hAnsi="宋体" w:eastAsia="仿宋_GB2312"/>
                <w:b/>
                <w:bCs/>
                <w:spacing w:val="-6"/>
                <w:sz w:val="28"/>
                <w:szCs w:val="28"/>
                <w:lang w:val="zh-CN"/>
              </w:rPr>
            </w:pPr>
          </w:p>
        </w:tc>
      </w:tr>
      <w:tr w14:paraId="616E80F0">
        <w:tblPrEx>
          <w:tblCellMar>
            <w:top w:w="0" w:type="dxa"/>
            <w:left w:w="108" w:type="dxa"/>
            <w:bottom w:w="0" w:type="dxa"/>
            <w:right w:w="108" w:type="dxa"/>
          </w:tblCellMar>
        </w:tblPrEx>
        <w:trPr>
          <w:trHeight w:val="894" w:hRule="atLeast"/>
        </w:trPr>
        <w:tc>
          <w:tcPr>
            <w:tcW w:w="746" w:type="dxa"/>
            <w:vMerge w:val="continue"/>
            <w:tcBorders>
              <w:top w:val="nil"/>
              <w:left w:val="single" w:color="auto" w:sz="4" w:space="0"/>
              <w:bottom w:val="single" w:color="000000" w:sz="4" w:space="0"/>
              <w:right w:val="single" w:color="auto" w:sz="4" w:space="0"/>
            </w:tcBorders>
            <w:vAlign w:val="center"/>
          </w:tcPr>
          <w:p w14:paraId="3928BAD3">
            <w:pPr>
              <w:spacing w:line="500" w:lineRule="exact"/>
              <w:rPr>
                <w:rFonts w:ascii="仿宋_GB2312" w:hAnsi="宋体" w:eastAsia="仿宋_GB2312"/>
                <w:spacing w:val="-6"/>
                <w:sz w:val="28"/>
                <w:szCs w:val="28"/>
                <w:lang w:val="zh-CN"/>
              </w:rPr>
            </w:pPr>
          </w:p>
        </w:tc>
        <w:tc>
          <w:tcPr>
            <w:tcW w:w="1729" w:type="dxa"/>
            <w:tcBorders>
              <w:top w:val="nil"/>
              <w:left w:val="nil"/>
              <w:bottom w:val="single" w:color="auto" w:sz="4" w:space="0"/>
              <w:right w:val="single" w:color="auto" w:sz="4" w:space="0"/>
            </w:tcBorders>
            <w:vAlign w:val="center"/>
          </w:tcPr>
          <w:p w14:paraId="32554014">
            <w:pPr>
              <w:spacing w:line="500" w:lineRule="exact"/>
              <w:rPr>
                <w:rFonts w:hint="default"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楼顶</w:t>
            </w:r>
          </w:p>
        </w:tc>
        <w:tc>
          <w:tcPr>
            <w:tcW w:w="2253" w:type="dxa"/>
            <w:tcBorders>
              <w:top w:val="nil"/>
              <w:left w:val="nil"/>
              <w:bottom w:val="single" w:color="auto" w:sz="4" w:space="0"/>
              <w:right w:val="single" w:color="auto" w:sz="4" w:space="0"/>
            </w:tcBorders>
            <w:vAlign w:val="center"/>
          </w:tcPr>
          <w:p w14:paraId="7226EEB4">
            <w:pPr>
              <w:spacing w:line="500" w:lineRule="exact"/>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清扫、收集垃圾</w:t>
            </w:r>
          </w:p>
        </w:tc>
        <w:tc>
          <w:tcPr>
            <w:tcW w:w="2802" w:type="dxa"/>
            <w:tcBorders>
              <w:top w:val="nil"/>
              <w:left w:val="nil"/>
              <w:bottom w:val="single" w:color="auto" w:sz="4" w:space="0"/>
              <w:right w:val="single" w:color="auto" w:sz="4" w:space="0"/>
            </w:tcBorders>
            <w:vAlign w:val="center"/>
          </w:tcPr>
          <w:p w14:paraId="658EA315">
            <w:pPr>
              <w:spacing w:line="500" w:lineRule="exact"/>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无垃圾、杂物、无苔藓</w:t>
            </w:r>
          </w:p>
        </w:tc>
        <w:tc>
          <w:tcPr>
            <w:tcW w:w="1148" w:type="dxa"/>
            <w:tcBorders>
              <w:top w:val="nil"/>
              <w:left w:val="nil"/>
              <w:bottom w:val="single" w:color="auto" w:sz="4" w:space="0"/>
              <w:right w:val="single" w:color="auto" w:sz="4" w:space="0"/>
            </w:tcBorders>
            <w:vAlign w:val="center"/>
          </w:tcPr>
          <w:p w14:paraId="7C3D6F92">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6226DBB8">
            <w:pPr>
              <w:spacing w:line="500" w:lineRule="exact"/>
              <w:jc w:val="center"/>
              <w:rPr>
                <w:rFonts w:ascii="仿宋_GB2312" w:hAnsi="宋体" w:eastAsia="仿宋_GB2312"/>
                <w:spacing w:val="-6"/>
                <w:sz w:val="28"/>
                <w:szCs w:val="28"/>
                <w:lang w:val="zh-CN"/>
              </w:rPr>
            </w:pPr>
          </w:p>
        </w:tc>
        <w:tc>
          <w:tcPr>
            <w:tcW w:w="1148" w:type="dxa"/>
            <w:tcBorders>
              <w:top w:val="nil"/>
              <w:left w:val="nil"/>
              <w:bottom w:val="single" w:color="auto" w:sz="4" w:space="0"/>
              <w:right w:val="single" w:color="auto" w:sz="4" w:space="0"/>
            </w:tcBorders>
            <w:vAlign w:val="center"/>
          </w:tcPr>
          <w:p w14:paraId="15306F4E">
            <w:pPr>
              <w:spacing w:line="500" w:lineRule="exact"/>
              <w:jc w:val="center"/>
              <w:rPr>
                <w:rFonts w:hint="eastAsia"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201ADA3A">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清扫一次</w:t>
            </w:r>
          </w:p>
        </w:tc>
        <w:tc>
          <w:tcPr>
            <w:tcW w:w="1352" w:type="dxa"/>
            <w:tcBorders>
              <w:top w:val="nil"/>
              <w:left w:val="nil"/>
              <w:bottom w:val="single" w:color="auto" w:sz="4" w:space="0"/>
              <w:right w:val="single" w:color="auto" w:sz="4" w:space="0"/>
            </w:tcBorders>
            <w:vAlign w:val="center"/>
          </w:tcPr>
          <w:p w14:paraId="274D6A41">
            <w:pPr>
              <w:spacing w:line="500" w:lineRule="exact"/>
              <w:jc w:val="center"/>
              <w:rPr>
                <w:rFonts w:ascii="仿宋_GB2312" w:hAnsi="宋体" w:eastAsia="仿宋_GB2312"/>
                <w:spacing w:val="-6"/>
                <w:sz w:val="28"/>
                <w:szCs w:val="28"/>
                <w:lang w:val="zh-CN"/>
              </w:rPr>
            </w:pPr>
          </w:p>
        </w:tc>
      </w:tr>
      <w:tr w14:paraId="5B92440E">
        <w:tblPrEx>
          <w:tblCellMar>
            <w:top w:w="0" w:type="dxa"/>
            <w:left w:w="108" w:type="dxa"/>
            <w:bottom w:w="0" w:type="dxa"/>
            <w:right w:w="108" w:type="dxa"/>
          </w:tblCellMar>
        </w:tblPrEx>
        <w:trPr>
          <w:trHeight w:val="452" w:hRule="atLeast"/>
        </w:trPr>
        <w:tc>
          <w:tcPr>
            <w:tcW w:w="746" w:type="dxa"/>
            <w:vMerge w:val="continue"/>
            <w:tcBorders>
              <w:top w:val="nil"/>
              <w:left w:val="single" w:color="auto" w:sz="4" w:space="0"/>
              <w:bottom w:val="single" w:color="000000" w:sz="4" w:space="0"/>
              <w:right w:val="single" w:color="auto" w:sz="4" w:space="0"/>
            </w:tcBorders>
            <w:vAlign w:val="center"/>
          </w:tcPr>
          <w:p w14:paraId="1A760041">
            <w:pPr>
              <w:spacing w:line="500" w:lineRule="exact"/>
              <w:rPr>
                <w:rFonts w:ascii="仿宋_GB2312" w:hAnsi="宋体" w:eastAsia="仿宋_GB2312"/>
                <w:spacing w:val="-6"/>
                <w:sz w:val="28"/>
                <w:szCs w:val="28"/>
                <w:lang w:val="zh-CN"/>
              </w:rPr>
            </w:pPr>
          </w:p>
        </w:tc>
        <w:tc>
          <w:tcPr>
            <w:tcW w:w="1729" w:type="dxa"/>
            <w:tcBorders>
              <w:top w:val="nil"/>
              <w:left w:val="nil"/>
              <w:bottom w:val="single" w:color="auto" w:sz="4" w:space="0"/>
              <w:right w:val="single" w:color="auto" w:sz="4" w:space="0"/>
            </w:tcBorders>
            <w:vAlign w:val="center"/>
          </w:tcPr>
          <w:p w14:paraId="6F6A3C05">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标志牌</w:t>
            </w:r>
          </w:p>
        </w:tc>
        <w:tc>
          <w:tcPr>
            <w:tcW w:w="2253" w:type="dxa"/>
            <w:tcBorders>
              <w:top w:val="nil"/>
              <w:left w:val="nil"/>
              <w:bottom w:val="single" w:color="auto" w:sz="4" w:space="0"/>
              <w:right w:val="single" w:color="auto" w:sz="4" w:space="0"/>
            </w:tcBorders>
            <w:vAlign w:val="center"/>
          </w:tcPr>
          <w:p w14:paraId="79277969">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802" w:type="dxa"/>
            <w:tcBorders>
              <w:top w:val="nil"/>
              <w:left w:val="nil"/>
              <w:bottom w:val="single" w:color="auto" w:sz="4" w:space="0"/>
              <w:right w:val="single" w:color="auto" w:sz="4" w:space="0"/>
            </w:tcBorders>
            <w:vAlign w:val="center"/>
          </w:tcPr>
          <w:p w14:paraId="499C721E">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w:t>
            </w:r>
          </w:p>
        </w:tc>
        <w:tc>
          <w:tcPr>
            <w:tcW w:w="1148" w:type="dxa"/>
            <w:tcBorders>
              <w:top w:val="nil"/>
              <w:left w:val="nil"/>
              <w:bottom w:val="single" w:color="auto" w:sz="4" w:space="0"/>
              <w:right w:val="single" w:color="auto" w:sz="4" w:space="0"/>
            </w:tcBorders>
            <w:vAlign w:val="center"/>
          </w:tcPr>
          <w:p w14:paraId="27C8F970">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253A87DD">
            <w:pPr>
              <w:spacing w:line="500" w:lineRule="exact"/>
              <w:jc w:val="center"/>
              <w:rPr>
                <w:rFonts w:ascii="仿宋_GB2312" w:hAnsi="宋体" w:eastAsia="仿宋_GB2312"/>
                <w:spacing w:val="-6"/>
                <w:sz w:val="28"/>
                <w:szCs w:val="28"/>
                <w:lang w:val="zh-CN"/>
              </w:rPr>
            </w:pPr>
          </w:p>
        </w:tc>
        <w:tc>
          <w:tcPr>
            <w:tcW w:w="1148" w:type="dxa"/>
            <w:tcBorders>
              <w:top w:val="nil"/>
              <w:left w:val="nil"/>
              <w:bottom w:val="single" w:color="auto" w:sz="4" w:space="0"/>
              <w:right w:val="single" w:color="auto" w:sz="4" w:space="0"/>
            </w:tcBorders>
            <w:vAlign w:val="center"/>
          </w:tcPr>
          <w:p w14:paraId="054EECA0">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w:t>
            </w:r>
          </w:p>
        </w:tc>
        <w:tc>
          <w:tcPr>
            <w:tcW w:w="1320" w:type="dxa"/>
            <w:tcBorders>
              <w:top w:val="nil"/>
              <w:left w:val="nil"/>
              <w:bottom w:val="single" w:color="auto" w:sz="4" w:space="0"/>
              <w:right w:val="single" w:color="auto" w:sz="4" w:space="0"/>
            </w:tcBorders>
            <w:vAlign w:val="center"/>
          </w:tcPr>
          <w:p w14:paraId="62B482E4">
            <w:pPr>
              <w:spacing w:line="500" w:lineRule="exact"/>
              <w:jc w:val="center"/>
              <w:rPr>
                <w:rFonts w:ascii="仿宋_GB2312" w:hAnsi="宋体" w:eastAsia="仿宋_GB2312"/>
                <w:spacing w:val="-6"/>
                <w:sz w:val="28"/>
                <w:szCs w:val="28"/>
                <w:lang w:val="zh-CN"/>
              </w:rPr>
            </w:pPr>
          </w:p>
        </w:tc>
        <w:tc>
          <w:tcPr>
            <w:tcW w:w="1352" w:type="dxa"/>
            <w:tcBorders>
              <w:top w:val="nil"/>
              <w:left w:val="nil"/>
              <w:bottom w:val="single" w:color="auto" w:sz="4" w:space="0"/>
              <w:right w:val="single" w:color="auto" w:sz="4" w:space="0"/>
            </w:tcBorders>
            <w:vAlign w:val="center"/>
          </w:tcPr>
          <w:p w14:paraId="22C9C29B">
            <w:pPr>
              <w:spacing w:line="500" w:lineRule="exact"/>
              <w:jc w:val="center"/>
              <w:rPr>
                <w:rFonts w:ascii="仿宋_GB2312" w:hAnsi="宋体" w:eastAsia="仿宋_GB2312"/>
                <w:spacing w:val="-6"/>
                <w:sz w:val="28"/>
                <w:szCs w:val="28"/>
                <w:lang w:val="zh-CN"/>
              </w:rPr>
            </w:pPr>
          </w:p>
        </w:tc>
      </w:tr>
      <w:tr w14:paraId="18B167DD">
        <w:tblPrEx>
          <w:tblCellMar>
            <w:top w:w="0" w:type="dxa"/>
            <w:left w:w="108" w:type="dxa"/>
            <w:bottom w:w="0" w:type="dxa"/>
            <w:right w:w="108" w:type="dxa"/>
          </w:tblCellMar>
        </w:tblPrEx>
        <w:trPr>
          <w:trHeight w:val="894" w:hRule="atLeast"/>
        </w:trPr>
        <w:tc>
          <w:tcPr>
            <w:tcW w:w="746" w:type="dxa"/>
            <w:vMerge w:val="continue"/>
            <w:tcBorders>
              <w:top w:val="nil"/>
              <w:left w:val="single" w:color="auto" w:sz="4" w:space="0"/>
              <w:bottom w:val="single" w:color="000000" w:sz="4" w:space="0"/>
              <w:right w:val="single" w:color="auto" w:sz="4" w:space="0"/>
            </w:tcBorders>
            <w:vAlign w:val="center"/>
          </w:tcPr>
          <w:p w14:paraId="0DCDD032">
            <w:pPr>
              <w:spacing w:line="500" w:lineRule="exact"/>
              <w:rPr>
                <w:rFonts w:ascii="仿宋_GB2312" w:hAnsi="宋体" w:eastAsia="仿宋_GB2312"/>
                <w:spacing w:val="-6"/>
                <w:sz w:val="28"/>
                <w:szCs w:val="28"/>
                <w:lang w:val="zh-CN"/>
              </w:rPr>
            </w:pPr>
          </w:p>
        </w:tc>
        <w:tc>
          <w:tcPr>
            <w:tcW w:w="1729" w:type="dxa"/>
            <w:tcBorders>
              <w:top w:val="nil"/>
              <w:left w:val="nil"/>
              <w:bottom w:val="single" w:color="auto" w:sz="4" w:space="0"/>
              <w:right w:val="single" w:color="auto" w:sz="4" w:space="0"/>
            </w:tcBorders>
            <w:vAlign w:val="center"/>
          </w:tcPr>
          <w:p w14:paraId="084CBE23">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2米以下外墙</w:t>
            </w:r>
          </w:p>
        </w:tc>
        <w:tc>
          <w:tcPr>
            <w:tcW w:w="2253" w:type="dxa"/>
            <w:tcBorders>
              <w:top w:val="nil"/>
              <w:left w:val="nil"/>
              <w:bottom w:val="single" w:color="auto" w:sz="4" w:space="0"/>
              <w:right w:val="single" w:color="auto" w:sz="4" w:space="0"/>
            </w:tcBorders>
            <w:vAlign w:val="center"/>
          </w:tcPr>
          <w:p w14:paraId="031E6C87">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802" w:type="dxa"/>
            <w:tcBorders>
              <w:top w:val="nil"/>
              <w:left w:val="nil"/>
              <w:bottom w:val="single" w:color="auto" w:sz="4" w:space="0"/>
              <w:right w:val="single" w:color="auto" w:sz="4" w:space="0"/>
            </w:tcBorders>
            <w:vAlign w:val="center"/>
          </w:tcPr>
          <w:p w14:paraId="5F031164">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无积灰、污渍</w:t>
            </w:r>
          </w:p>
        </w:tc>
        <w:tc>
          <w:tcPr>
            <w:tcW w:w="1148" w:type="dxa"/>
            <w:tcBorders>
              <w:top w:val="nil"/>
              <w:left w:val="nil"/>
              <w:bottom w:val="single" w:color="auto" w:sz="4" w:space="0"/>
              <w:right w:val="single" w:color="auto" w:sz="4" w:space="0"/>
            </w:tcBorders>
            <w:vAlign w:val="center"/>
          </w:tcPr>
          <w:p w14:paraId="6DDDF94B">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21DF9D76">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清抹一次</w:t>
            </w:r>
          </w:p>
        </w:tc>
        <w:tc>
          <w:tcPr>
            <w:tcW w:w="1148" w:type="dxa"/>
            <w:tcBorders>
              <w:top w:val="nil"/>
              <w:left w:val="nil"/>
              <w:bottom w:val="single" w:color="auto" w:sz="4" w:space="0"/>
              <w:right w:val="single" w:color="auto" w:sz="4" w:space="0"/>
            </w:tcBorders>
            <w:vAlign w:val="center"/>
          </w:tcPr>
          <w:p w14:paraId="23F5EE53">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3B236DB5">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冲洗一次</w:t>
            </w:r>
          </w:p>
        </w:tc>
        <w:tc>
          <w:tcPr>
            <w:tcW w:w="1352" w:type="dxa"/>
            <w:tcBorders>
              <w:top w:val="nil"/>
              <w:left w:val="nil"/>
              <w:bottom w:val="single" w:color="auto" w:sz="4" w:space="0"/>
              <w:right w:val="single" w:color="auto" w:sz="4" w:space="0"/>
            </w:tcBorders>
            <w:vAlign w:val="center"/>
          </w:tcPr>
          <w:p w14:paraId="5B5D5299">
            <w:pPr>
              <w:spacing w:line="500" w:lineRule="exact"/>
              <w:jc w:val="center"/>
              <w:rPr>
                <w:rFonts w:ascii="仿宋_GB2312" w:hAnsi="宋体" w:eastAsia="仿宋_GB2312"/>
                <w:spacing w:val="-6"/>
                <w:sz w:val="28"/>
                <w:szCs w:val="28"/>
                <w:lang w:val="zh-CN"/>
              </w:rPr>
            </w:pPr>
          </w:p>
        </w:tc>
      </w:tr>
      <w:tr w14:paraId="3C841294">
        <w:tblPrEx>
          <w:tblCellMar>
            <w:top w:w="0" w:type="dxa"/>
            <w:left w:w="108" w:type="dxa"/>
            <w:bottom w:w="0" w:type="dxa"/>
            <w:right w:w="108" w:type="dxa"/>
          </w:tblCellMar>
        </w:tblPrEx>
        <w:trPr>
          <w:trHeight w:val="452" w:hRule="atLeast"/>
        </w:trPr>
        <w:tc>
          <w:tcPr>
            <w:tcW w:w="746" w:type="dxa"/>
            <w:vMerge w:val="continue"/>
            <w:tcBorders>
              <w:top w:val="nil"/>
              <w:left w:val="single" w:color="auto" w:sz="4" w:space="0"/>
              <w:bottom w:val="single" w:color="000000" w:sz="4" w:space="0"/>
              <w:right w:val="single" w:color="auto" w:sz="4" w:space="0"/>
            </w:tcBorders>
            <w:vAlign w:val="center"/>
          </w:tcPr>
          <w:p w14:paraId="7C7F13DD">
            <w:pPr>
              <w:spacing w:line="500" w:lineRule="exact"/>
              <w:rPr>
                <w:rFonts w:ascii="仿宋_GB2312" w:hAnsi="宋体" w:eastAsia="仿宋_GB2312"/>
                <w:spacing w:val="-6"/>
                <w:sz w:val="28"/>
                <w:szCs w:val="28"/>
                <w:lang w:val="zh-CN"/>
              </w:rPr>
            </w:pPr>
          </w:p>
        </w:tc>
        <w:tc>
          <w:tcPr>
            <w:tcW w:w="1729" w:type="dxa"/>
            <w:tcBorders>
              <w:top w:val="nil"/>
              <w:left w:val="nil"/>
              <w:bottom w:val="single" w:color="auto" w:sz="4" w:space="0"/>
              <w:right w:val="single" w:color="auto" w:sz="4" w:space="0"/>
            </w:tcBorders>
            <w:vAlign w:val="center"/>
          </w:tcPr>
          <w:p w14:paraId="1FEE1473">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监控探头</w:t>
            </w:r>
          </w:p>
        </w:tc>
        <w:tc>
          <w:tcPr>
            <w:tcW w:w="2253" w:type="dxa"/>
            <w:tcBorders>
              <w:top w:val="nil"/>
              <w:left w:val="nil"/>
              <w:bottom w:val="single" w:color="auto" w:sz="4" w:space="0"/>
              <w:right w:val="single" w:color="auto" w:sz="4" w:space="0"/>
            </w:tcBorders>
            <w:vAlign w:val="center"/>
          </w:tcPr>
          <w:p w14:paraId="09BF7A7E">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802" w:type="dxa"/>
            <w:tcBorders>
              <w:top w:val="nil"/>
              <w:left w:val="nil"/>
              <w:bottom w:val="single" w:color="auto" w:sz="4" w:space="0"/>
              <w:right w:val="single" w:color="auto" w:sz="4" w:space="0"/>
            </w:tcBorders>
            <w:vAlign w:val="center"/>
          </w:tcPr>
          <w:p w14:paraId="63F4FE20">
            <w:pPr>
              <w:spacing w:line="500" w:lineRule="exac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w:t>
            </w:r>
          </w:p>
        </w:tc>
        <w:tc>
          <w:tcPr>
            <w:tcW w:w="1148" w:type="dxa"/>
            <w:tcBorders>
              <w:top w:val="nil"/>
              <w:left w:val="nil"/>
              <w:bottom w:val="single" w:color="auto" w:sz="4" w:space="0"/>
              <w:right w:val="single" w:color="auto" w:sz="4" w:space="0"/>
            </w:tcBorders>
            <w:vAlign w:val="center"/>
          </w:tcPr>
          <w:p w14:paraId="45404291">
            <w:pPr>
              <w:spacing w:line="500" w:lineRule="exact"/>
              <w:jc w:val="center"/>
              <w:rPr>
                <w:rFonts w:ascii="仿宋_GB2312" w:hAnsi="宋体" w:eastAsia="仿宋_GB2312"/>
                <w:spacing w:val="-6"/>
                <w:sz w:val="28"/>
                <w:szCs w:val="28"/>
                <w:lang w:val="zh-CN"/>
              </w:rPr>
            </w:pPr>
          </w:p>
        </w:tc>
        <w:tc>
          <w:tcPr>
            <w:tcW w:w="1320" w:type="dxa"/>
            <w:tcBorders>
              <w:top w:val="nil"/>
              <w:left w:val="nil"/>
              <w:bottom w:val="single" w:color="auto" w:sz="4" w:space="0"/>
              <w:right w:val="single" w:color="auto" w:sz="4" w:space="0"/>
            </w:tcBorders>
            <w:vAlign w:val="center"/>
          </w:tcPr>
          <w:p w14:paraId="4F5F5BBE">
            <w:pPr>
              <w:spacing w:line="500" w:lineRule="exact"/>
              <w:jc w:val="center"/>
              <w:rPr>
                <w:rFonts w:ascii="仿宋_GB2312" w:hAnsi="宋体" w:eastAsia="仿宋_GB2312"/>
                <w:spacing w:val="-6"/>
                <w:sz w:val="28"/>
                <w:szCs w:val="28"/>
                <w:lang w:val="zh-CN"/>
              </w:rPr>
            </w:pPr>
          </w:p>
        </w:tc>
        <w:tc>
          <w:tcPr>
            <w:tcW w:w="1148" w:type="dxa"/>
            <w:tcBorders>
              <w:top w:val="nil"/>
              <w:left w:val="nil"/>
              <w:bottom w:val="single" w:color="auto" w:sz="4" w:space="0"/>
              <w:right w:val="single" w:color="auto" w:sz="4" w:space="0"/>
            </w:tcBorders>
            <w:vAlign w:val="center"/>
          </w:tcPr>
          <w:p w14:paraId="057FF617">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w:t>
            </w:r>
          </w:p>
        </w:tc>
        <w:tc>
          <w:tcPr>
            <w:tcW w:w="1320" w:type="dxa"/>
            <w:tcBorders>
              <w:top w:val="nil"/>
              <w:left w:val="nil"/>
              <w:bottom w:val="single" w:color="auto" w:sz="4" w:space="0"/>
              <w:right w:val="single" w:color="auto" w:sz="4" w:space="0"/>
            </w:tcBorders>
            <w:vAlign w:val="center"/>
          </w:tcPr>
          <w:p w14:paraId="22720F90">
            <w:pPr>
              <w:spacing w:line="500" w:lineRule="exact"/>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清抹一次</w:t>
            </w:r>
          </w:p>
        </w:tc>
        <w:tc>
          <w:tcPr>
            <w:tcW w:w="1352" w:type="dxa"/>
            <w:tcBorders>
              <w:top w:val="nil"/>
              <w:left w:val="nil"/>
              <w:bottom w:val="single" w:color="auto" w:sz="4" w:space="0"/>
              <w:right w:val="single" w:color="auto" w:sz="4" w:space="0"/>
            </w:tcBorders>
            <w:vAlign w:val="center"/>
          </w:tcPr>
          <w:p w14:paraId="5954719E">
            <w:pPr>
              <w:spacing w:line="500" w:lineRule="exact"/>
              <w:jc w:val="center"/>
              <w:rPr>
                <w:rFonts w:ascii="仿宋_GB2312" w:hAnsi="宋体" w:eastAsia="仿宋_GB2312"/>
                <w:spacing w:val="-6"/>
                <w:sz w:val="28"/>
                <w:szCs w:val="28"/>
                <w:lang w:val="zh-CN"/>
              </w:rPr>
            </w:pPr>
          </w:p>
        </w:tc>
      </w:tr>
    </w:tbl>
    <w:p w14:paraId="5EDF68B4">
      <w:pPr>
        <w:spacing w:line="340" w:lineRule="exact"/>
        <w:ind w:left="420" w:leftChars="200"/>
        <w:rPr>
          <w:rFonts w:ascii="仿宋_GB2312" w:eastAsia="仿宋_GB2312"/>
          <w:color w:val="000000"/>
          <w:sz w:val="28"/>
          <w:szCs w:val="28"/>
        </w:rPr>
      </w:pPr>
      <w:r>
        <w:rPr>
          <w:rFonts w:hint="eastAsia"/>
          <w:color w:val="000000"/>
          <w:szCs w:val="24"/>
        </w:rPr>
        <w:br w:type="page"/>
      </w:r>
      <w:r>
        <w:rPr>
          <w:rFonts w:hint="eastAsia" w:ascii="仿宋_GB2312" w:hAnsi="宋体" w:eastAsia="仿宋_GB2312"/>
          <w:spacing w:val="-6"/>
          <w:sz w:val="28"/>
          <w:szCs w:val="28"/>
          <w:lang w:val="zh-CN"/>
        </w:rPr>
        <w:t>保洁频率及标准(2)</w:t>
      </w:r>
    </w:p>
    <w:tbl>
      <w:tblPr>
        <w:tblStyle w:val="60"/>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17"/>
        <w:gridCol w:w="2018"/>
        <w:gridCol w:w="2769"/>
        <w:gridCol w:w="789"/>
        <w:gridCol w:w="1475"/>
        <w:gridCol w:w="1475"/>
        <w:gridCol w:w="2187"/>
        <w:gridCol w:w="1467"/>
      </w:tblGrid>
      <w:tr w14:paraId="4296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restart"/>
            <w:tcBorders>
              <w:top w:val="single" w:color="auto" w:sz="4" w:space="0"/>
              <w:left w:val="single" w:color="auto" w:sz="4" w:space="0"/>
              <w:right w:val="single" w:color="auto" w:sz="4" w:space="0"/>
            </w:tcBorders>
            <w:vAlign w:val="center"/>
          </w:tcPr>
          <w:p w14:paraId="0F30F97C">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区域</w:t>
            </w:r>
          </w:p>
        </w:tc>
        <w:tc>
          <w:tcPr>
            <w:tcW w:w="1917" w:type="dxa"/>
            <w:vMerge w:val="restart"/>
            <w:tcBorders>
              <w:top w:val="single" w:color="auto" w:sz="4" w:space="0"/>
              <w:left w:val="single" w:color="auto" w:sz="4" w:space="0"/>
              <w:bottom w:val="single" w:color="auto" w:sz="4" w:space="0"/>
              <w:right w:val="single" w:color="auto" w:sz="4" w:space="0"/>
            </w:tcBorders>
            <w:vAlign w:val="center"/>
          </w:tcPr>
          <w:p w14:paraId="71030840">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项  目</w:t>
            </w:r>
          </w:p>
        </w:tc>
        <w:tc>
          <w:tcPr>
            <w:tcW w:w="2018" w:type="dxa"/>
            <w:vMerge w:val="restart"/>
            <w:tcBorders>
              <w:top w:val="single" w:color="auto" w:sz="4" w:space="0"/>
              <w:left w:val="single" w:color="auto" w:sz="4" w:space="0"/>
              <w:bottom w:val="single" w:color="auto" w:sz="4" w:space="0"/>
              <w:right w:val="single" w:color="auto" w:sz="4" w:space="0"/>
            </w:tcBorders>
            <w:vAlign w:val="center"/>
          </w:tcPr>
          <w:p w14:paraId="19B18754">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工作内容</w:t>
            </w:r>
          </w:p>
        </w:tc>
        <w:tc>
          <w:tcPr>
            <w:tcW w:w="2769" w:type="dxa"/>
            <w:vMerge w:val="restart"/>
            <w:tcBorders>
              <w:top w:val="single" w:color="auto" w:sz="4" w:space="0"/>
              <w:left w:val="single" w:color="auto" w:sz="4" w:space="0"/>
              <w:bottom w:val="single" w:color="auto" w:sz="4" w:space="0"/>
              <w:right w:val="single" w:color="auto" w:sz="4" w:space="0"/>
            </w:tcBorders>
            <w:vAlign w:val="center"/>
          </w:tcPr>
          <w:p w14:paraId="72568EC1">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标  准</w:t>
            </w:r>
          </w:p>
        </w:tc>
        <w:tc>
          <w:tcPr>
            <w:tcW w:w="7393" w:type="dxa"/>
            <w:gridSpan w:val="5"/>
            <w:tcBorders>
              <w:top w:val="single" w:color="auto" w:sz="4" w:space="0"/>
              <w:left w:val="single" w:color="auto" w:sz="4" w:space="0"/>
              <w:bottom w:val="single" w:color="auto" w:sz="4" w:space="0"/>
              <w:right w:val="single" w:color="auto" w:sz="4" w:space="0"/>
            </w:tcBorders>
            <w:vAlign w:val="center"/>
          </w:tcPr>
          <w:p w14:paraId="473D87CA">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频  率</w:t>
            </w:r>
          </w:p>
        </w:tc>
      </w:tr>
      <w:tr w14:paraId="314E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bottom w:val="single" w:color="auto" w:sz="4" w:space="0"/>
              <w:right w:val="single" w:color="auto" w:sz="4" w:space="0"/>
            </w:tcBorders>
            <w:vAlign w:val="center"/>
          </w:tcPr>
          <w:p w14:paraId="71EF864C">
            <w:pPr>
              <w:jc w:val="center"/>
              <w:rPr>
                <w:rFonts w:ascii="仿宋_GB2312" w:hAnsi="宋体" w:eastAsia="仿宋_GB2312"/>
                <w:b/>
                <w:spacing w:val="-6"/>
                <w:sz w:val="28"/>
                <w:szCs w:val="28"/>
                <w:lang w:val="zh-CN"/>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14:paraId="79A1307F">
            <w:pPr>
              <w:jc w:val="center"/>
              <w:rPr>
                <w:rFonts w:ascii="仿宋_GB2312" w:hAnsi="宋体" w:eastAsia="仿宋_GB2312"/>
                <w:b/>
                <w:spacing w:val="-6"/>
                <w:sz w:val="28"/>
                <w:szCs w:val="28"/>
                <w:lang w:val="zh-CN"/>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14:paraId="347926AF">
            <w:pPr>
              <w:jc w:val="center"/>
              <w:rPr>
                <w:rFonts w:ascii="仿宋_GB2312" w:hAnsi="宋体" w:eastAsia="仿宋_GB2312"/>
                <w:b/>
                <w:spacing w:val="-6"/>
                <w:sz w:val="28"/>
                <w:szCs w:val="28"/>
                <w:lang w:val="zh-CN"/>
              </w:rPr>
            </w:pPr>
          </w:p>
        </w:tc>
        <w:tc>
          <w:tcPr>
            <w:tcW w:w="2769" w:type="dxa"/>
            <w:vMerge w:val="continue"/>
            <w:tcBorders>
              <w:top w:val="single" w:color="auto" w:sz="4" w:space="0"/>
              <w:left w:val="single" w:color="auto" w:sz="4" w:space="0"/>
              <w:bottom w:val="single" w:color="auto" w:sz="4" w:space="0"/>
              <w:right w:val="single" w:color="auto" w:sz="4" w:space="0"/>
            </w:tcBorders>
            <w:vAlign w:val="center"/>
          </w:tcPr>
          <w:p w14:paraId="6F375A8F">
            <w:pPr>
              <w:jc w:val="center"/>
              <w:rPr>
                <w:rFonts w:ascii="仿宋_GB2312" w:hAnsi="宋体" w:eastAsia="仿宋_GB2312"/>
                <w:b/>
                <w:spacing w:val="-6"/>
                <w:sz w:val="28"/>
                <w:szCs w:val="28"/>
                <w:lang w:val="zh-CN"/>
              </w:rPr>
            </w:pPr>
          </w:p>
        </w:tc>
        <w:tc>
          <w:tcPr>
            <w:tcW w:w="789" w:type="dxa"/>
            <w:tcBorders>
              <w:top w:val="single" w:color="auto" w:sz="4" w:space="0"/>
              <w:left w:val="single" w:color="auto" w:sz="4" w:space="0"/>
              <w:bottom w:val="single" w:color="auto" w:sz="4" w:space="0"/>
              <w:right w:val="single" w:color="auto" w:sz="4" w:space="0"/>
            </w:tcBorders>
            <w:vAlign w:val="center"/>
          </w:tcPr>
          <w:p w14:paraId="146B84D7">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循环</w:t>
            </w:r>
          </w:p>
        </w:tc>
        <w:tc>
          <w:tcPr>
            <w:tcW w:w="1475" w:type="dxa"/>
            <w:tcBorders>
              <w:top w:val="single" w:color="auto" w:sz="4" w:space="0"/>
              <w:left w:val="single" w:color="auto" w:sz="4" w:space="0"/>
              <w:bottom w:val="single" w:color="auto" w:sz="4" w:space="0"/>
              <w:right w:val="single" w:color="auto" w:sz="4" w:space="0"/>
            </w:tcBorders>
            <w:vAlign w:val="center"/>
          </w:tcPr>
          <w:p w14:paraId="101FA41A">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日</w:t>
            </w:r>
          </w:p>
        </w:tc>
        <w:tc>
          <w:tcPr>
            <w:tcW w:w="1475" w:type="dxa"/>
            <w:tcBorders>
              <w:top w:val="single" w:color="auto" w:sz="4" w:space="0"/>
              <w:left w:val="single" w:color="auto" w:sz="4" w:space="0"/>
              <w:bottom w:val="single" w:color="auto" w:sz="4" w:space="0"/>
              <w:right w:val="single" w:color="auto" w:sz="4" w:space="0"/>
            </w:tcBorders>
            <w:vAlign w:val="center"/>
          </w:tcPr>
          <w:p w14:paraId="68CB52A5">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星期</w:t>
            </w:r>
          </w:p>
        </w:tc>
        <w:tc>
          <w:tcPr>
            <w:tcW w:w="2187" w:type="dxa"/>
            <w:tcBorders>
              <w:top w:val="single" w:color="auto" w:sz="4" w:space="0"/>
              <w:left w:val="single" w:color="auto" w:sz="4" w:space="0"/>
              <w:bottom w:val="single" w:color="auto" w:sz="4" w:space="0"/>
              <w:right w:val="single" w:color="auto" w:sz="4" w:space="0"/>
            </w:tcBorders>
            <w:vAlign w:val="center"/>
          </w:tcPr>
          <w:p w14:paraId="70CA02B8">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月</w:t>
            </w:r>
          </w:p>
        </w:tc>
        <w:tc>
          <w:tcPr>
            <w:tcW w:w="1467" w:type="dxa"/>
            <w:tcBorders>
              <w:top w:val="single" w:color="auto" w:sz="4" w:space="0"/>
              <w:left w:val="single" w:color="auto" w:sz="4" w:space="0"/>
              <w:bottom w:val="single" w:color="auto" w:sz="4" w:space="0"/>
              <w:right w:val="single" w:color="auto" w:sz="4" w:space="0"/>
            </w:tcBorders>
            <w:vAlign w:val="center"/>
          </w:tcPr>
          <w:p w14:paraId="3878A2A5">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季</w:t>
            </w:r>
          </w:p>
        </w:tc>
      </w:tr>
      <w:tr w14:paraId="5AAE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restart"/>
            <w:tcBorders>
              <w:top w:val="single" w:color="auto" w:sz="4" w:space="0"/>
              <w:left w:val="single" w:color="auto" w:sz="4" w:space="0"/>
              <w:right w:val="single" w:color="auto" w:sz="4" w:space="0"/>
            </w:tcBorders>
            <w:vAlign w:val="center"/>
          </w:tcPr>
          <w:p w14:paraId="30CEAB74">
            <w:pPr>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大厅</w:t>
            </w:r>
          </w:p>
          <w:p w14:paraId="26DAA658">
            <w:pPr>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w:t>
            </w:r>
          </w:p>
          <w:p w14:paraId="00819C2C">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各楼层</w:t>
            </w:r>
          </w:p>
        </w:tc>
        <w:tc>
          <w:tcPr>
            <w:tcW w:w="1917" w:type="dxa"/>
            <w:tcBorders>
              <w:top w:val="single" w:color="auto" w:sz="4" w:space="0"/>
              <w:left w:val="single" w:color="auto" w:sz="4" w:space="0"/>
              <w:bottom w:val="single" w:color="auto" w:sz="4" w:space="0"/>
              <w:right w:val="single" w:color="auto" w:sz="4" w:space="0"/>
            </w:tcBorders>
            <w:vAlign w:val="center"/>
          </w:tcPr>
          <w:p w14:paraId="087F59E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地面</w:t>
            </w:r>
          </w:p>
        </w:tc>
        <w:tc>
          <w:tcPr>
            <w:tcW w:w="2018" w:type="dxa"/>
            <w:tcBorders>
              <w:top w:val="single" w:color="auto" w:sz="4" w:space="0"/>
              <w:left w:val="single" w:color="auto" w:sz="4" w:space="0"/>
              <w:bottom w:val="single" w:color="auto" w:sz="4" w:space="0"/>
              <w:right w:val="single" w:color="auto" w:sz="4" w:space="0"/>
            </w:tcBorders>
            <w:vAlign w:val="center"/>
          </w:tcPr>
          <w:p w14:paraId="09DC7B2C">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除尘、保养</w:t>
            </w:r>
          </w:p>
        </w:tc>
        <w:tc>
          <w:tcPr>
            <w:tcW w:w="2769" w:type="dxa"/>
            <w:tcBorders>
              <w:top w:val="single" w:color="auto" w:sz="4" w:space="0"/>
              <w:left w:val="single" w:color="auto" w:sz="4" w:space="0"/>
              <w:bottom w:val="single" w:color="auto" w:sz="4" w:space="0"/>
              <w:right w:val="single" w:color="auto" w:sz="4" w:space="0"/>
            </w:tcBorders>
            <w:vAlign w:val="center"/>
          </w:tcPr>
          <w:p w14:paraId="578CFCE4">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无脚印、无灰尘、光亮</w:t>
            </w:r>
          </w:p>
        </w:tc>
        <w:tc>
          <w:tcPr>
            <w:tcW w:w="789" w:type="dxa"/>
            <w:tcBorders>
              <w:top w:val="single" w:color="auto" w:sz="4" w:space="0"/>
              <w:left w:val="single" w:color="auto" w:sz="4" w:space="0"/>
              <w:bottom w:val="single" w:color="auto" w:sz="4" w:space="0"/>
              <w:right w:val="single" w:color="auto" w:sz="4" w:space="0"/>
            </w:tcBorders>
            <w:vAlign w:val="center"/>
          </w:tcPr>
          <w:p w14:paraId="0AA21A54">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推尘</w:t>
            </w:r>
          </w:p>
        </w:tc>
        <w:tc>
          <w:tcPr>
            <w:tcW w:w="1475" w:type="dxa"/>
            <w:tcBorders>
              <w:top w:val="single" w:color="auto" w:sz="4" w:space="0"/>
              <w:left w:val="single" w:color="auto" w:sz="4" w:space="0"/>
              <w:bottom w:val="single" w:color="auto" w:sz="4" w:space="0"/>
              <w:right w:val="single" w:color="auto" w:sz="4" w:space="0"/>
            </w:tcBorders>
            <w:vAlign w:val="center"/>
          </w:tcPr>
          <w:p w14:paraId="4EAD2DC5">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4B69FCFE">
            <w:pPr>
              <w:rPr>
                <w:rFonts w:ascii="仿宋_GB2312" w:hAnsi="宋体" w:eastAsia="仿宋_GB2312"/>
                <w:spacing w:val="-6"/>
                <w:sz w:val="28"/>
                <w:szCs w:val="28"/>
                <w:lang w:val="zh-CN"/>
              </w:rPr>
            </w:pPr>
          </w:p>
        </w:tc>
        <w:tc>
          <w:tcPr>
            <w:tcW w:w="2187" w:type="dxa"/>
            <w:tcBorders>
              <w:top w:val="single" w:color="auto" w:sz="4" w:space="0"/>
              <w:left w:val="single" w:color="auto" w:sz="4" w:space="0"/>
              <w:bottom w:val="single" w:color="auto" w:sz="4" w:space="0"/>
              <w:right w:val="single" w:color="auto" w:sz="4" w:space="0"/>
            </w:tcBorders>
            <w:vAlign w:val="center"/>
          </w:tcPr>
          <w:p w14:paraId="1F98949C">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50BC6A17">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保养</w:t>
            </w:r>
          </w:p>
        </w:tc>
      </w:tr>
      <w:tr w14:paraId="3D03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76958100">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7A554EB3">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墙身</w:t>
            </w:r>
          </w:p>
        </w:tc>
        <w:tc>
          <w:tcPr>
            <w:tcW w:w="2018" w:type="dxa"/>
            <w:tcBorders>
              <w:top w:val="single" w:color="auto" w:sz="4" w:space="0"/>
              <w:left w:val="single" w:color="auto" w:sz="4" w:space="0"/>
              <w:bottom w:val="single" w:color="auto" w:sz="4" w:space="0"/>
              <w:right w:val="single" w:color="auto" w:sz="4" w:space="0"/>
            </w:tcBorders>
            <w:vAlign w:val="center"/>
          </w:tcPr>
          <w:p w14:paraId="3238D0C6">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43DD53A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无积灰、无蜘蛛网</w:t>
            </w:r>
          </w:p>
        </w:tc>
        <w:tc>
          <w:tcPr>
            <w:tcW w:w="789" w:type="dxa"/>
            <w:tcBorders>
              <w:top w:val="single" w:color="auto" w:sz="4" w:space="0"/>
              <w:left w:val="single" w:color="auto" w:sz="4" w:space="0"/>
              <w:bottom w:val="single" w:color="auto" w:sz="4" w:space="0"/>
              <w:right w:val="single" w:color="auto" w:sz="4" w:space="0"/>
            </w:tcBorders>
            <w:vAlign w:val="center"/>
          </w:tcPr>
          <w:p w14:paraId="173CBC51">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30A8E420">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70E6811E">
            <w:pPr>
              <w:rPr>
                <w:rFonts w:ascii="仿宋_GB2312" w:hAnsi="宋体" w:eastAsia="仿宋_GB2312"/>
                <w:spacing w:val="-6"/>
                <w:sz w:val="28"/>
                <w:szCs w:val="28"/>
                <w:lang w:val="zh-CN"/>
              </w:rPr>
            </w:pPr>
          </w:p>
        </w:tc>
        <w:tc>
          <w:tcPr>
            <w:tcW w:w="2187" w:type="dxa"/>
            <w:tcBorders>
              <w:top w:val="single" w:color="auto" w:sz="4" w:space="0"/>
              <w:left w:val="single" w:color="auto" w:sz="4" w:space="0"/>
              <w:bottom w:val="single" w:color="auto" w:sz="4" w:space="0"/>
              <w:right w:val="single" w:color="auto" w:sz="4" w:space="0"/>
            </w:tcBorders>
            <w:vAlign w:val="center"/>
          </w:tcPr>
          <w:p w14:paraId="08A0DBE9">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清除一次</w:t>
            </w:r>
          </w:p>
        </w:tc>
        <w:tc>
          <w:tcPr>
            <w:tcW w:w="1467" w:type="dxa"/>
            <w:tcBorders>
              <w:top w:val="single" w:color="auto" w:sz="4" w:space="0"/>
              <w:left w:val="single" w:color="auto" w:sz="4" w:space="0"/>
              <w:bottom w:val="single" w:color="auto" w:sz="4" w:space="0"/>
              <w:right w:val="single" w:color="auto" w:sz="4" w:space="0"/>
            </w:tcBorders>
            <w:vAlign w:val="center"/>
          </w:tcPr>
          <w:p w14:paraId="56F8D1E6">
            <w:pPr>
              <w:rPr>
                <w:rFonts w:ascii="仿宋_GB2312" w:hAnsi="宋体" w:eastAsia="仿宋_GB2312"/>
                <w:spacing w:val="-6"/>
                <w:sz w:val="28"/>
                <w:szCs w:val="28"/>
                <w:lang w:val="zh-CN"/>
              </w:rPr>
            </w:pPr>
          </w:p>
        </w:tc>
      </w:tr>
      <w:tr w14:paraId="465C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63478403">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108BBDEE">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标识牌</w:t>
            </w:r>
          </w:p>
        </w:tc>
        <w:tc>
          <w:tcPr>
            <w:tcW w:w="2018" w:type="dxa"/>
            <w:tcBorders>
              <w:top w:val="single" w:color="auto" w:sz="4" w:space="0"/>
              <w:left w:val="single" w:color="auto" w:sz="4" w:space="0"/>
              <w:bottom w:val="single" w:color="auto" w:sz="4" w:space="0"/>
              <w:right w:val="single" w:color="auto" w:sz="4" w:space="0"/>
            </w:tcBorders>
            <w:vAlign w:val="center"/>
          </w:tcPr>
          <w:p w14:paraId="45291E7F">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3703BE8D">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w:t>
            </w:r>
          </w:p>
        </w:tc>
        <w:tc>
          <w:tcPr>
            <w:tcW w:w="789" w:type="dxa"/>
            <w:tcBorders>
              <w:top w:val="single" w:color="auto" w:sz="4" w:space="0"/>
              <w:left w:val="single" w:color="auto" w:sz="4" w:space="0"/>
              <w:bottom w:val="single" w:color="auto" w:sz="4" w:space="0"/>
              <w:right w:val="single" w:color="auto" w:sz="4" w:space="0"/>
            </w:tcBorders>
            <w:vAlign w:val="center"/>
          </w:tcPr>
          <w:p w14:paraId="301716EE">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785C5CD7">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2米以下清抹</w:t>
            </w:r>
          </w:p>
        </w:tc>
        <w:tc>
          <w:tcPr>
            <w:tcW w:w="1475" w:type="dxa"/>
            <w:tcBorders>
              <w:top w:val="single" w:color="auto" w:sz="4" w:space="0"/>
              <w:left w:val="single" w:color="auto" w:sz="4" w:space="0"/>
              <w:bottom w:val="single" w:color="auto" w:sz="4" w:space="0"/>
              <w:right w:val="single" w:color="auto" w:sz="4" w:space="0"/>
            </w:tcBorders>
            <w:vAlign w:val="center"/>
          </w:tcPr>
          <w:p w14:paraId="69FB72BF">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2米以上清抹</w:t>
            </w:r>
          </w:p>
        </w:tc>
        <w:tc>
          <w:tcPr>
            <w:tcW w:w="2187" w:type="dxa"/>
            <w:tcBorders>
              <w:top w:val="single" w:color="auto" w:sz="4" w:space="0"/>
              <w:left w:val="single" w:color="auto" w:sz="4" w:space="0"/>
              <w:bottom w:val="single" w:color="auto" w:sz="4" w:space="0"/>
              <w:right w:val="single" w:color="auto" w:sz="4" w:space="0"/>
            </w:tcBorders>
            <w:vAlign w:val="center"/>
          </w:tcPr>
          <w:p w14:paraId="6843B08F">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1D1F5AE5">
            <w:pPr>
              <w:rPr>
                <w:rFonts w:ascii="仿宋_GB2312" w:hAnsi="宋体" w:eastAsia="仿宋_GB2312"/>
                <w:spacing w:val="-6"/>
                <w:sz w:val="28"/>
                <w:szCs w:val="28"/>
                <w:lang w:val="zh-CN"/>
              </w:rPr>
            </w:pPr>
          </w:p>
        </w:tc>
      </w:tr>
      <w:tr w14:paraId="3FD7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188055ED">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0D09809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灯箱</w:t>
            </w:r>
          </w:p>
        </w:tc>
        <w:tc>
          <w:tcPr>
            <w:tcW w:w="2018" w:type="dxa"/>
            <w:tcBorders>
              <w:top w:val="single" w:color="auto" w:sz="4" w:space="0"/>
              <w:left w:val="single" w:color="auto" w:sz="4" w:space="0"/>
              <w:bottom w:val="single" w:color="auto" w:sz="4" w:space="0"/>
              <w:right w:val="single" w:color="auto" w:sz="4" w:space="0"/>
            </w:tcBorders>
            <w:vAlign w:val="center"/>
          </w:tcPr>
          <w:p w14:paraId="5301D5F7">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外表除尘</w:t>
            </w:r>
          </w:p>
        </w:tc>
        <w:tc>
          <w:tcPr>
            <w:tcW w:w="2769" w:type="dxa"/>
            <w:tcBorders>
              <w:top w:val="single" w:color="auto" w:sz="4" w:space="0"/>
              <w:left w:val="single" w:color="auto" w:sz="4" w:space="0"/>
              <w:bottom w:val="single" w:color="auto" w:sz="4" w:space="0"/>
              <w:right w:val="single" w:color="auto" w:sz="4" w:space="0"/>
            </w:tcBorders>
            <w:vAlign w:val="center"/>
          </w:tcPr>
          <w:p w14:paraId="3E771540">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无灰尘</w:t>
            </w:r>
          </w:p>
        </w:tc>
        <w:tc>
          <w:tcPr>
            <w:tcW w:w="789" w:type="dxa"/>
            <w:tcBorders>
              <w:top w:val="single" w:color="auto" w:sz="4" w:space="0"/>
              <w:left w:val="single" w:color="auto" w:sz="4" w:space="0"/>
              <w:bottom w:val="single" w:color="auto" w:sz="4" w:space="0"/>
              <w:right w:val="single" w:color="auto" w:sz="4" w:space="0"/>
            </w:tcBorders>
            <w:vAlign w:val="center"/>
          </w:tcPr>
          <w:p w14:paraId="57E35741">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34AC2147">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07C2B6AB">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清抹一次</w:t>
            </w:r>
          </w:p>
        </w:tc>
        <w:tc>
          <w:tcPr>
            <w:tcW w:w="2187" w:type="dxa"/>
            <w:tcBorders>
              <w:top w:val="single" w:color="auto" w:sz="4" w:space="0"/>
              <w:left w:val="single" w:color="auto" w:sz="4" w:space="0"/>
              <w:bottom w:val="single" w:color="auto" w:sz="4" w:space="0"/>
              <w:right w:val="single" w:color="auto" w:sz="4" w:space="0"/>
            </w:tcBorders>
            <w:vAlign w:val="center"/>
          </w:tcPr>
          <w:p w14:paraId="219E031F">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1A1D71FC">
            <w:pPr>
              <w:rPr>
                <w:rFonts w:ascii="仿宋_GB2312" w:hAnsi="宋体" w:eastAsia="仿宋_GB2312"/>
                <w:spacing w:val="-6"/>
                <w:sz w:val="28"/>
                <w:szCs w:val="28"/>
                <w:lang w:val="zh-CN"/>
              </w:rPr>
            </w:pPr>
          </w:p>
        </w:tc>
      </w:tr>
      <w:tr w14:paraId="519F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00B21510">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25FF3365">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各类消防设施</w:t>
            </w:r>
          </w:p>
        </w:tc>
        <w:tc>
          <w:tcPr>
            <w:tcW w:w="2018" w:type="dxa"/>
            <w:tcBorders>
              <w:top w:val="single" w:color="auto" w:sz="4" w:space="0"/>
              <w:left w:val="single" w:color="auto" w:sz="4" w:space="0"/>
              <w:bottom w:val="single" w:color="auto" w:sz="4" w:space="0"/>
              <w:right w:val="single" w:color="auto" w:sz="4" w:space="0"/>
            </w:tcBorders>
            <w:vAlign w:val="center"/>
          </w:tcPr>
          <w:p w14:paraId="6843C0FE">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4F31735D">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无灰尘</w:t>
            </w:r>
          </w:p>
        </w:tc>
        <w:tc>
          <w:tcPr>
            <w:tcW w:w="789" w:type="dxa"/>
            <w:tcBorders>
              <w:top w:val="single" w:color="auto" w:sz="4" w:space="0"/>
              <w:left w:val="single" w:color="auto" w:sz="4" w:space="0"/>
              <w:bottom w:val="single" w:color="auto" w:sz="4" w:space="0"/>
              <w:right w:val="single" w:color="auto" w:sz="4" w:space="0"/>
            </w:tcBorders>
            <w:vAlign w:val="center"/>
          </w:tcPr>
          <w:p w14:paraId="294F8A7C">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530C2D84">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清抹一次</w:t>
            </w:r>
          </w:p>
        </w:tc>
        <w:tc>
          <w:tcPr>
            <w:tcW w:w="1475" w:type="dxa"/>
            <w:tcBorders>
              <w:top w:val="single" w:color="auto" w:sz="4" w:space="0"/>
              <w:left w:val="single" w:color="auto" w:sz="4" w:space="0"/>
              <w:bottom w:val="single" w:color="auto" w:sz="4" w:space="0"/>
              <w:right w:val="single" w:color="auto" w:sz="4" w:space="0"/>
            </w:tcBorders>
            <w:vAlign w:val="center"/>
          </w:tcPr>
          <w:p w14:paraId="5E115C66">
            <w:pPr>
              <w:rPr>
                <w:rFonts w:ascii="仿宋_GB2312" w:hAnsi="宋体" w:eastAsia="仿宋_GB2312"/>
                <w:spacing w:val="-6"/>
                <w:sz w:val="28"/>
                <w:szCs w:val="28"/>
                <w:lang w:val="zh-CN"/>
              </w:rPr>
            </w:pPr>
          </w:p>
        </w:tc>
        <w:tc>
          <w:tcPr>
            <w:tcW w:w="2187" w:type="dxa"/>
            <w:tcBorders>
              <w:top w:val="single" w:color="auto" w:sz="4" w:space="0"/>
              <w:left w:val="single" w:color="auto" w:sz="4" w:space="0"/>
              <w:bottom w:val="single" w:color="auto" w:sz="4" w:space="0"/>
              <w:right w:val="single" w:color="auto" w:sz="4" w:space="0"/>
            </w:tcBorders>
            <w:vAlign w:val="center"/>
          </w:tcPr>
          <w:p w14:paraId="7130BD87">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57DB02AB">
            <w:pPr>
              <w:rPr>
                <w:rFonts w:ascii="仿宋_GB2312" w:hAnsi="宋体" w:eastAsia="仿宋_GB2312"/>
                <w:spacing w:val="-6"/>
                <w:sz w:val="28"/>
                <w:szCs w:val="28"/>
                <w:lang w:val="zh-CN"/>
              </w:rPr>
            </w:pPr>
          </w:p>
        </w:tc>
      </w:tr>
      <w:tr w14:paraId="0FF3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6D698F13">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38CA9F83">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墙脚线</w:t>
            </w:r>
          </w:p>
        </w:tc>
        <w:tc>
          <w:tcPr>
            <w:tcW w:w="2018" w:type="dxa"/>
            <w:tcBorders>
              <w:top w:val="single" w:color="auto" w:sz="4" w:space="0"/>
              <w:left w:val="single" w:color="auto" w:sz="4" w:space="0"/>
              <w:bottom w:val="single" w:color="auto" w:sz="4" w:space="0"/>
              <w:right w:val="single" w:color="auto" w:sz="4" w:space="0"/>
            </w:tcBorders>
            <w:vAlign w:val="center"/>
          </w:tcPr>
          <w:p w14:paraId="561065E8">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607B196B">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w:t>
            </w:r>
          </w:p>
        </w:tc>
        <w:tc>
          <w:tcPr>
            <w:tcW w:w="789" w:type="dxa"/>
            <w:tcBorders>
              <w:top w:val="single" w:color="auto" w:sz="4" w:space="0"/>
              <w:left w:val="single" w:color="auto" w:sz="4" w:space="0"/>
              <w:bottom w:val="single" w:color="auto" w:sz="4" w:space="0"/>
              <w:right w:val="single" w:color="auto" w:sz="4" w:space="0"/>
            </w:tcBorders>
            <w:vAlign w:val="center"/>
          </w:tcPr>
          <w:p w14:paraId="59AA3B8F">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67B74B54">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清抹一次</w:t>
            </w:r>
          </w:p>
        </w:tc>
        <w:tc>
          <w:tcPr>
            <w:tcW w:w="1475" w:type="dxa"/>
            <w:tcBorders>
              <w:top w:val="single" w:color="auto" w:sz="4" w:space="0"/>
              <w:left w:val="single" w:color="auto" w:sz="4" w:space="0"/>
              <w:bottom w:val="single" w:color="auto" w:sz="4" w:space="0"/>
              <w:right w:val="single" w:color="auto" w:sz="4" w:space="0"/>
            </w:tcBorders>
            <w:vAlign w:val="center"/>
          </w:tcPr>
          <w:p w14:paraId="6A973EB4">
            <w:pPr>
              <w:rPr>
                <w:rFonts w:ascii="仿宋_GB2312" w:hAnsi="宋体" w:eastAsia="仿宋_GB2312"/>
                <w:spacing w:val="-6"/>
                <w:sz w:val="28"/>
                <w:szCs w:val="28"/>
                <w:lang w:val="zh-CN"/>
              </w:rPr>
            </w:pPr>
          </w:p>
        </w:tc>
        <w:tc>
          <w:tcPr>
            <w:tcW w:w="2187" w:type="dxa"/>
            <w:tcBorders>
              <w:top w:val="single" w:color="auto" w:sz="4" w:space="0"/>
              <w:left w:val="single" w:color="auto" w:sz="4" w:space="0"/>
              <w:bottom w:val="single" w:color="auto" w:sz="4" w:space="0"/>
              <w:right w:val="single" w:color="auto" w:sz="4" w:space="0"/>
            </w:tcBorders>
            <w:vAlign w:val="center"/>
          </w:tcPr>
          <w:p w14:paraId="26D33177">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769E4979">
            <w:pPr>
              <w:rPr>
                <w:rFonts w:ascii="仿宋_GB2312" w:hAnsi="宋体" w:eastAsia="仿宋_GB2312"/>
                <w:spacing w:val="-6"/>
                <w:sz w:val="28"/>
                <w:szCs w:val="28"/>
                <w:lang w:val="zh-CN"/>
              </w:rPr>
            </w:pPr>
          </w:p>
        </w:tc>
      </w:tr>
      <w:tr w14:paraId="7B45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2F9A7AE9">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0B00666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风口</w:t>
            </w:r>
          </w:p>
        </w:tc>
        <w:tc>
          <w:tcPr>
            <w:tcW w:w="2018" w:type="dxa"/>
            <w:tcBorders>
              <w:top w:val="single" w:color="auto" w:sz="4" w:space="0"/>
              <w:left w:val="single" w:color="auto" w:sz="4" w:space="0"/>
              <w:bottom w:val="single" w:color="auto" w:sz="4" w:space="0"/>
              <w:right w:val="single" w:color="auto" w:sz="4" w:space="0"/>
            </w:tcBorders>
            <w:vAlign w:val="center"/>
          </w:tcPr>
          <w:p w14:paraId="7196B9E3">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7E927AF9">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w:t>
            </w:r>
          </w:p>
        </w:tc>
        <w:tc>
          <w:tcPr>
            <w:tcW w:w="789" w:type="dxa"/>
            <w:tcBorders>
              <w:top w:val="single" w:color="auto" w:sz="4" w:space="0"/>
              <w:left w:val="single" w:color="auto" w:sz="4" w:space="0"/>
              <w:bottom w:val="single" w:color="auto" w:sz="4" w:space="0"/>
              <w:right w:val="single" w:color="auto" w:sz="4" w:space="0"/>
            </w:tcBorders>
            <w:vAlign w:val="center"/>
          </w:tcPr>
          <w:p w14:paraId="789A39C8">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3B9292FE">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7497158E">
            <w:pPr>
              <w:rPr>
                <w:rFonts w:ascii="仿宋_GB2312" w:hAnsi="宋体" w:eastAsia="仿宋_GB2312"/>
                <w:spacing w:val="-6"/>
                <w:sz w:val="28"/>
                <w:szCs w:val="28"/>
                <w:lang w:val="zh-CN"/>
              </w:rPr>
            </w:pPr>
          </w:p>
        </w:tc>
        <w:tc>
          <w:tcPr>
            <w:tcW w:w="2187" w:type="dxa"/>
            <w:tcBorders>
              <w:top w:val="single" w:color="auto" w:sz="4" w:space="0"/>
              <w:left w:val="single" w:color="auto" w:sz="4" w:space="0"/>
              <w:bottom w:val="single" w:color="auto" w:sz="4" w:space="0"/>
              <w:right w:val="single" w:color="auto" w:sz="4" w:space="0"/>
            </w:tcBorders>
            <w:vAlign w:val="center"/>
          </w:tcPr>
          <w:p w14:paraId="5DD475F5">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每两个月清抹一次</w:t>
            </w:r>
          </w:p>
        </w:tc>
        <w:tc>
          <w:tcPr>
            <w:tcW w:w="1467" w:type="dxa"/>
            <w:tcBorders>
              <w:top w:val="single" w:color="auto" w:sz="4" w:space="0"/>
              <w:left w:val="single" w:color="auto" w:sz="4" w:space="0"/>
              <w:bottom w:val="single" w:color="auto" w:sz="4" w:space="0"/>
              <w:right w:val="single" w:color="auto" w:sz="4" w:space="0"/>
            </w:tcBorders>
            <w:vAlign w:val="center"/>
          </w:tcPr>
          <w:p w14:paraId="625131EE">
            <w:pPr>
              <w:rPr>
                <w:rFonts w:ascii="仿宋_GB2312" w:hAnsi="宋体" w:eastAsia="仿宋_GB2312"/>
                <w:spacing w:val="-6"/>
                <w:sz w:val="28"/>
                <w:szCs w:val="28"/>
                <w:lang w:val="zh-CN"/>
              </w:rPr>
            </w:pPr>
          </w:p>
        </w:tc>
      </w:tr>
      <w:tr w14:paraId="065C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284884BA">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12F4EE2A">
            <w:pPr>
              <w:rPr>
                <w:rFonts w:hint="default"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垃圾桶</w:t>
            </w:r>
          </w:p>
        </w:tc>
        <w:tc>
          <w:tcPr>
            <w:tcW w:w="2018" w:type="dxa"/>
            <w:tcBorders>
              <w:top w:val="single" w:color="auto" w:sz="4" w:space="0"/>
              <w:left w:val="single" w:color="auto" w:sz="4" w:space="0"/>
              <w:bottom w:val="single" w:color="auto" w:sz="4" w:space="0"/>
              <w:right w:val="single" w:color="auto" w:sz="4" w:space="0"/>
            </w:tcBorders>
            <w:vAlign w:val="center"/>
          </w:tcPr>
          <w:p w14:paraId="24F86EBF">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清除垃圾、外表抹净</w:t>
            </w:r>
          </w:p>
        </w:tc>
        <w:tc>
          <w:tcPr>
            <w:tcW w:w="2769" w:type="dxa"/>
            <w:tcBorders>
              <w:top w:val="single" w:color="auto" w:sz="4" w:space="0"/>
              <w:left w:val="single" w:color="auto" w:sz="4" w:space="0"/>
              <w:bottom w:val="single" w:color="auto" w:sz="4" w:space="0"/>
              <w:right w:val="single" w:color="auto" w:sz="4" w:space="0"/>
            </w:tcBorders>
            <w:vAlign w:val="center"/>
          </w:tcPr>
          <w:p w14:paraId="4BA01BEF">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无垃圾满溢、无拖挂</w:t>
            </w:r>
          </w:p>
        </w:tc>
        <w:tc>
          <w:tcPr>
            <w:tcW w:w="789" w:type="dxa"/>
            <w:tcBorders>
              <w:top w:val="single" w:color="auto" w:sz="4" w:space="0"/>
              <w:left w:val="single" w:color="auto" w:sz="4" w:space="0"/>
              <w:bottom w:val="single" w:color="auto" w:sz="4" w:space="0"/>
              <w:right w:val="single" w:color="auto" w:sz="4" w:space="0"/>
            </w:tcBorders>
            <w:vAlign w:val="center"/>
          </w:tcPr>
          <w:p w14:paraId="3F671C6D">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4E5F4491">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倾倒一次</w:t>
            </w:r>
          </w:p>
        </w:tc>
        <w:tc>
          <w:tcPr>
            <w:tcW w:w="1475" w:type="dxa"/>
            <w:tcBorders>
              <w:top w:val="single" w:color="auto" w:sz="4" w:space="0"/>
              <w:left w:val="single" w:color="auto" w:sz="4" w:space="0"/>
              <w:bottom w:val="single" w:color="auto" w:sz="4" w:space="0"/>
              <w:right w:val="single" w:color="auto" w:sz="4" w:space="0"/>
            </w:tcBorders>
            <w:vAlign w:val="center"/>
          </w:tcPr>
          <w:p w14:paraId="5286384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清洗一次</w:t>
            </w:r>
          </w:p>
        </w:tc>
        <w:tc>
          <w:tcPr>
            <w:tcW w:w="2187" w:type="dxa"/>
            <w:tcBorders>
              <w:top w:val="single" w:color="auto" w:sz="4" w:space="0"/>
              <w:left w:val="single" w:color="auto" w:sz="4" w:space="0"/>
              <w:bottom w:val="single" w:color="auto" w:sz="4" w:space="0"/>
              <w:right w:val="single" w:color="auto" w:sz="4" w:space="0"/>
            </w:tcBorders>
            <w:vAlign w:val="center"/>
          </w:tcPr>
          <w:p w14:paraId="0B8672DD">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34059881">
            <w:pPr>
              <w:rPr>
                <w:rFonts w:ascii="仿宋_GB2312" w:hAnsi="宋体" w:eastAsia="仿宋_GB2312"/>
                <w:spacing w:val="-6"/>
                <w:sz w:val="28"/>
                <w:szCs w:val="28"/>
                <w:lang w:val="zh-CN"/>
              </w:rPr>
            </w:pPr>
          </w:p>
        </w:tc>
      </w:tr>
      <w:tr w14:paraId="1FFF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640" w:type="dxa"/>
            <w:vMerge w:val="continue"/>
            <w:tcBorders>
              <w:left w:val="single" w:color="auto" w:sz="4" w:space="0"/>
              <w:right w:val="single" w:color="auto" w:sz="4" w:space="0"/>
            </w:tcBorders>
            <w:vAlign w:val="center"/>
          </w:tcPr>
          <w:p w14:paraId="19351468">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66AA32FF">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门框</w:t>
            </w:r>
          </w:p>
        </w:tc>
        <w:tc>
          <w:tcPr>
            <w:tcW w:w="2018" w:type="dxa"/>
            <w:tcBorders>
              <w:top w:val="single" w:color="auto" w:sz="4" w:space="0"/>
              <w:left w:val="single" w:color="auto" w:sz="4" w:space="0"/>
              <w:bottom w:val="single" w:color="auto" w:sz="4" w:space="0"/>
              <w:right w:val="single" w:color="auto" w:sz="4" w:space="0"/>
            </w:tcBorders>
            <w:vAlign w:val="center"/>
          </w:tcPr>
          <w:p w14:paraId="6DC5CE2C">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49149A6F">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无灰尘、无手印、明亮</w:t>
            </w:r>
          </w:p>
        </w:tc>
        <w:tc>
          <w:tcPr>
            <w:tcW w:w="789" w:type="dxa"/>
            <w:tcBorders>
              <w:top w:val="single" w:color="auto" w:sz="4" w:space="0"/>
              <w:left w:val="single" w:color="auto" w:sz="4" w:space="0"/>
              <w:bottom w:val="single" w:color="auto" w:sz="4" w:space="0"/>
              <w:right w:val="single" w:color="auto" w:sz="4" w:space="0"/>
            </w:tcBorders>
            <w:vAlign w:val="center"/>
          </w:tcPr>
          <w:p w14:paraId="77E52BAD">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0D0DF6C2">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5CC10F39">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保洁一次</w:t>
            </w:r>
          </w:p>
        </w:tc>
        <w:tc>
          <w:tcPr>
            <w:tcW w:w="2187" w:type="dxa"/>
            <w:tcBorders>
              <w:top w:val="single" w:color="auto" w:sz="4" w:space="0"/>
              <w:left w:val="single" w:color="auto" w:sz="4" w:space="0"/>
              <w:bottom w:val="single" w:color="auto" w:sz="4" w:space="0"/>
              <w:right w:val="single" w:color="auto" w:sz="4" w:space="0"/>
            </w:tcBorders>
            <w:vAlign w:val="center"/>
          </w:tcPr>
          <w:p w14:paraId="796AC1AA">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01E28CC4">
            <w:pPr>
              <w:rPr>
                <w:rFonts w:ascii="仿宋_GB2312" w:hAnsi="宋体" w:eastAsia="仿宋_GB2312"/>
                <w:spacing w:val="-6"/>
                <w:sz w:val="28"/>
                <w:szCs w:val="28"/>
                <w:lang w:val="zh-CN"/>
              </w:rPr>
            </w:pPr>
          </w:p>
        </w:tc>
      </w:tr>
      <w:tr w14:paraId="24B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42600470">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72FA9991">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玻璃窗内</w:t>
            </w:r>
          </w:p>
        </w:tc>
        <w:tc>
          <w:tcPr>
            <w:tcW w:w="2018" w:type="dxa"/>
            <w:tcBorders>
              <w:top w:val="single" w:color="auto" w:sz="4" w:space="0"/>
              <w:left w:val="single" w:color="auto" w:sz="4" w:space="0"/>
              <w:bottom w:val="single" w:color="auto" w:sz="4" w:space="0"/>
              <w:right w:val="single" w:color="auto" w:sz="4" w:space="0"/>
            </w:tcBorders>
            <w:vAlign w:val="center"/>
          </w:tcPr>
          <w:p w14:paraId="01D6779E">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清刮</w:t>
            </w:r>
          </w:p>
        </w:tc>
        <w:tc>
          <w:tcPr>
            <w:tcW w:w="2769" w:type="dxa"/>
            <w:tcBorders>
              <w:top w:val="single" w:color="auto" w:sz="4" w:space="0"/>
              <w:left w:val="single" w:color="auto" w:sz="4" w:space="0"/>
              <w:bottom w:val="single" w:color="auto" w:sz="4" w:space="0"/>
              <w:right w:val="single" w:color="auto" w:sz="4" w:space="0"/>
            </w:tcBorders>
            <w:vAlign w:val="center"/>
          </w:tcPr>
          <w:p w14:paraId="5B38322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无积灰、无手印、明亮</w:t>
            </w:r>
          </w:p>
        </w:tc>
        <w:tc>
          <w:tcPr>
            <w:tcW w:w="789" w:type="dxa"/>
            <w:tcBorders>
              <w:top w:val="single" w:color="auto" w:sz="4" w:space="0"/>
              <w:left w:val="single" w:color="auto" w:sz="4" w:space="0"/>
              <w:bottom w:val="single" w:color="auto" w:sz="4" w:space="0"/>
              <w:right w:val="single" w:color="auto" w:sz="4" w:space="0"/>
            </w:tcBorders>
            <w:vAlign w:val="center"/>
          </w:tcPr>
          <w:p w14:paraId="786AD139">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0F917A43">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3465C51C">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清刮一次</w:t>
            </w:r>
          </w:p>
        </w:tc>
        <w:tc>
          <w:tcPr>
            <w:tcW w:w="2187" w:type="dxa"/>
            <w:tcBorders>
              <w:top w:val="single" w:color="auto" w:sz="4" w:space="0"/>
              <w:left w:val="single" w:color="auto" w:sz="4" w:space="0"/>
              <w:bottom w:val="single" w:color="auto" w:sz="4" w:space="0"/>
              <w:right w:val="single" w:color="auto" w:sz="4" w:space="0"/>
            </w:tcBorders>
            <w:vAlign w:val="center"/>
          </w:tcPr>
          <w:p w14:paraId="5FF0C22A">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68095B61">
            <w:pPr>
              <w:rPr>
                <w:rFonts w:ascii="仿宋_GB2312" w:hAnsi="宋体" w:eastAsia="仿宋_GB2312"/>
                <w:spacing w:val="-6"/>
                <w:sz w:val="28"/>
                <w:szCs w:val="28"/>
                <w:lang w:val="zh-CN"/>
              </w:rPr>
            </w:pPr>
          </w:p>
        </w:tc>
      </w:tr>
      <w:tr w14:paraId="144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267D31FD">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3175B6A6">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花盆套</w:t>
            </w:r>
          </w:p>
        </w:tc>
        <w:tc>
          <w:tcPr>
            <w:tcW w:w="2018" w:type="dxa"/>
            <w:tcBorders>
              <w:top w:val="single" w:color="auto" w:sz="4" w:space="0"/>
              <w:left w:val="single" w:color="auto" w:sz="4" w:space="0"/>
              <w:bottom w:val="single" w:color="auto" w:sz="4" w:space="0"/>
              <w:right w:val="single" w:color="auto" w:sz="4" w:space="0"/>
            </w:tcBorders>
            <w:vAlign w:val="center"/>
          </w:tcPr>
          <w:p w14:paraId="01F9BAB8">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74F77A21">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无灰尘、盆内无垃圾</w:t>
            </w:r>
          </w:p>
        </w:tc>
        <w:tc>
          <w:tcPr>
            <w:tcW w:w="789" w:type="dxa"/>
            <w:tcBorders>
              <w:top w:val="single" w:color="auto" w:sz="4" w:space="0"/>
              <w:left w:val="single" w:color="auto" w:sz="4" w:space="0"/>
              <w:bottom w:val="single" w:color="auto" w:sz="4" w:space="0"/>
              <w:right w:val="single" w:color="auto" w:sz="4" w:space="0"/>
            </w:tcBorders>
            <w:vAlign w:val="center"/>
          </w:tcPr>
          <w:p w14:paraId="2943E439">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74B2E695">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58AA6750">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清抹外表</w:t>
            </w:r>
          </w:p>
        </w:tc>
        <w:tc>
          <w:tcPr>
            <w:tcW w:w="2187" w:type="dxa"/>
            <w:tcBorders>
              <w:top w:val="single" w:color="auto" w:sz="4" w:space="0"/>
              <w:left w:val="single" w:color="auto" w:sz="4" w:space="0"/>
              <w:bottom w:val="single" w:color="auto" w:sz="4" w:space="0"/>
              <w:right w:val="single" w:color="auto" w:sz="4" w:space="0"/>
            </w:tcBorders>
            <w:vAlign w:val="center"/>
          </w:tcPr>
          <w:p w14:paraId="3EF0D26C">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1EB65149">
            <w:pPr>
              <w:rPr>
                <w:rFonts w:ascii="仿宋_GB2312" w:hAnsi="宋体" w:eastAsia="仿宋_GB2312"/>
                <w:spacing w:val="-6"/>
                <w:sz w:val="28"/>
                <w:szCs w:val="28"/>
                <w:lang w:val="zh-CN"/>
              </w:rPr>
            </w:pPr>
          </w:p>
        </w:tc>
      </w:tr>
      <w:tr w14:paraId="279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640" w:type="dxa"/>
            <w:vMerge w:val="continue"/>
            <w:tcBorders>
              <w:left w:val="single" w:color="auto" w:sz="4" w:space="0"/>
              <w:right w:val="single" w:color="auto" w:sz="4" w:space="0"/>
            </w:tcBorders>
            <w:vAlign w:val="center"/>
          </w:tcPr>
          <w:p w14:paraId="4ACAF1AC">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207A8B3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灯具</w:t>
            </w:r>
          </w:p>
        </w:tc>
        <w:tc>
          <w:tcPr>
            <w:tcW w:w="2018" w:type="dxa"/>
            <w:tcBorders>
              <w:top w:val="single" w:color="auto" w:sz="4" w:space="0"/>
              <w:left w:val="single" w:color="auto" w:sz="4" w:space="0"/>
              <w:bottom w:val="single" w:color="auto" w:sz="4" w:space="0"/>
              <w:right w:val="single" w:color="auto" w:sz="4" w:space="0"/>
            </w:tcBorders>
            <w:vAlign w:val="center"/>
          </w:tcPr>
          <w:p w14:paraId="5BC1410A">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除尘</w:t>
            </w:r>
          </w:p>
        </w:tc>
        <w:tc>
          <w:tcPr>
            <w:tcW w:w="2769" w:type="dxa"/>
            <w:tcBorders>
              <w:top w:val="single" w:color="auto" w:sz="4" w:space="0"/>
              <w:left w:val="single" w:color="auto" w:sz="4" w:space="0"/>
              <w:bottom w:val="single" w:color="auto" w:sz="4" w:space="0"/>
              <w:right w:val="single" w:color="auto" w:sz="4" w:space="0"/>
            </w:tcBorders>
            <w:vAlign w:val="center"/>
          </w:tcPr>
          <w:p w14:paraId="1E33F953">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无积灰</w:t>
            </w:r>
          </w:p>
        </w:tc>
        <w:tc>
          <w:tcPr>
            <w:tcW w:w="789" w:type="dxa"/>
            <w:tcBorders>
              <w:top w:val="single" w:color="auto" w:sz="4" w:space="0"/>
              <w:left w:val="single" w:color="auto" w:sz="4" w:space="0"/>
              <w:bottom w:val="single" w:color="auto" w:sz="4" w:space="0"/>
              <w:right w:val="single" w:color="auto" w:sz="4" w:space="0"/>
            </w:tcBorders>
            <w:vAlign w:val="center"/>
          </w:tcPr>
          <w:p w14:paraId="024CEAD4">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4F79D3F6">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66610BB8">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清抹一次</w:t>
            </w:r>
          </w:p>
        </w:tc>
        <w:tc>
          <w:tcPr>
            <w:tcW w:w="2187" w:type="dxa"/>
            <w:tcBorders>
              <w:top w:val="single" w:color="auto" w:sz="4" w:space="0"/>
              <w:left w:val="single" w:color="auto" w:sz="4" w:space="0"/>
              <w:bottom w:val="single" w:color="auto" w:sz="4" w:space="0"/>
              <w:right w:val="single" w:color="auto" w:sz="4" w:space="0"/>
            </w:tcBorders>
            <w:vAlign w:val="center"/>
          </w:tcPr>
          <w:p w14:paraId="718E84CD">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42917CA9">
            <w:pPr>
              <w:rPr>
                <w:rFonts w:ascii="仿宋_GB2312" w:hAnsi="宋体" w:eastAsia="仿宋_GB2312"/>
                <w:spacing w:val="-6"/>
                <w:sz w:val="28"/>
                <w:szCs w:val="28"/>
                <w:lang w:val="zh-CN"/>
              </w:rPr>
            </w:pPr>
          </w:p>
        </w:tc>
      </w:tr>
      <w:tr w14:paraId="3600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640" w:type="dxa"/>
            <w:vMerge w:val="continue"/>
            <w:tcBorders>
              <w:left w:val="single" w:color="auto" w:sz="4" w:space="0"/>
              <w:bottom w:val="single" w:color="auto" w:sz="4" w:space="0"/>
              <w:right w:val="single" w:color="auto" w:sz="4" w:space="0"/>
            </w:tcBorders>
            <w:vAlign w:val="center"/>
          </w:tcPr>
          <w:p w14:paraId="525E4F64">
            <w:pPr>
              <w:rPr>
                <w:rFonts w:ascii="仿宋_GB2312" w:hAnsi="宋体" w:eastAsia="仿宋_GB2312"/>
                <w:spacing w:val="-6"/>
                <w:sz w:val="28"/>
                <w:szCs w:val="28"/>
                <w:lang w:val="zh-CN"/>
              </w:rPr>
            </w:pPr>
          </w:p>
        </w:tc>
        <w:tc>
          <w:tcPr>
            <w:tcW w:w="1917" w:type="dxa"/>
            <w:tcBorders>
              <w:top w:val="single" w:color="auto" w:sz="4" w:space="0"/>
              <w:left w:val="single" w:color="auto" w:sz="4" w:space="0"/>
              <w:bottom w:val="single" w:color="auto" w:sz="4" w:space="0"/>
              <w:right w:val="single" w:color="auto" w:sz="4" w:space="0"/>
            </w:tcBorders>
            <w:vAlign w:val="center"/>
          </w:tcPr>
          <w:p w14:paraId="52789FCA">
            <w:pPr>
              <w:rPr>
                <w:rFonts w:hint="default" w:ascii="仿宋_GB2312" w:hAnsi="宋体" w:eastAsia="仿宋_GB2312"/>
                <w:spacing w:val="-6"/>
                <w:sz w:val="28"/>
                <w:szCs w:val="28"/>
                <w:lang w:val="en-US" w:eastAsia="zh-CN"/>
              </w:rPr>
            </w:pPr>
            <w:r>
              <w:rPr>
                <w:rFonts w:hint="eastAsia" w:ascii="仿宋_GB2312" w:hAnsi="宋体" w:eastAsia="仿宋_GB2312"/>
                <w:spacing w:val="-6"/>
                <w:sz w:val="28"/>
                <w:szCs w:val="28"/>
                <w:lang w:val="zh-CN"/>
              </w:rPr>
              <w:t>会议室、</w:t>
            </w:r>
            <w:r>
              <w:rPr>
                <w:rFonts w:hint="eastAsia" w:ascii="仿宋_GB2312" w:hAnsi="宋体" w:eastAsia="仿宋_GB2312"/>
                <w:spacing w:val="-6"/>
                <w:sz w:val="28"/>
                <w:szCs w:val="28"/>
                <w:lang w:val="en-US" w:eastAsia="zh-CN"/>
              </w:rPr>
              <w:t>办公室</w:t>
            </w:r>
          </w:p>
        </w:tc>
        <w:tc>
          <w:tcPr>
            <w:tcW w:w="2018" w:type="dxa"/>
            <w:tcBorders>
              <w:top w:val="single" w:color="auto" w:sz="4" w:space="0"/>
              <w:left w:val="single" w:color="auto" w:sz="4" w:space="0"/>
              <w:bottom w:val="single" w:color="auto" w:sz="4" w:space="0"/>
              <w:right w:val="single" w:color="auto" w:sz="4" w:space="0"/>
            </w:tcBorders>
            <w:vAlign w:val="center"/>
          </w:tcPr>
          <w:p w14:paraId="5C7FB925">
            <w:pPr>
              <w:rPr>
                <w:rFonts w:hint="default" w:ascii="仿宋_GB2312" w:hAnsi="宋体" w:eastAsia="仿宋_GB2312"/>
                <w:spacing w:val="-6"/>
                <w:sz w:val="28"/>
                <w:szCs w:val="28"/>
                <w:lang w:val="en-US" w:eastAsia="zh-CN"/>
              </w:rPr>
            </w:pPr>
            <w:r>
              <w:rPr>
                <w:rFonts w:hint="eastAsia" w:ascii="仿宋_GB2312" w:hAnsi="宋体" w:eastAsia="仿宋_GB2312"/>
                <w:spacing w:val="-6"/>
                <w:sz w:val="28"/>
                <w:szCs w:val="28"/>
                <w:lang w:val="zh-CN"/>
              </w:rPr>
              <w:t>桌椅、</w:t>
            </w:r>
            <w:r>
              <w:rPr>
                <w:rFonts w:hint="eastAsia" w:ascii="仿宋_GB2312" w:hAnsi="宋体" w:eastAsia="仿宋_GB2312"/>
                <w:spacing w:val="-6"/>
                <w:sz w:val="28"/>
                <w:szCs w:val="28"/>
                <w:lang w:val="en-US" w:eastAsia="zh-CN"/>
              </w:rPr>
              <w:t>地面</w:t>
            </w:r>
          </w:p>
        </w:tc>
        <w:tc>
          <w:tcPr>
            <w:tcW w:w="2769" w:type="dxa"/>
            <w:tcBorders>
              <w:top w:val="single" w:color="auto" w:sz="4" w:space="0"/>
              <w:left w:val="single" w:color="auto" w:sz="4" w:space="0"/>
              <w:bottom w:val="single" w:color="auto" w:sz="4" w:space="0"/>
              <w:right w:val="single" w:color="auto" w:sz="4" w:space="0"/>
            </w:tcBorders>
            <w:vAlign w:val="center"/>
          </w:tcPr>
          <w:p w14:paraId="14621ABC">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干净、清洁</w:t>
            </w:r>
          </w:p>
        </w:tc>
        <w:tc>
          <w:tcPr>
            <w:tcW w:w="789" w:type="dxa"/>
            <w:tcBorders>
              <w:top w:val="single" w:color="auto" w:sz="4" w:space="0"/>
              <w:left w:val="single" w:color="auto" w:sz="4" w:space="0"/>
              <w:bottom w:val="single" w:color="auto" w:sz="4" w:space="0"/>
              <w:right w:val="single" w:color="auto" w:sz="4" w:space="0"/>
            </w:tcBorders>
            <w:vAlign w:val="center"/>
          </w:tcPr>
          <w:p w14:paraId="504236E3">
            <w:pPr>
              <w:rPr>
                <w:rFonts w:ascii="仿宋_GB2312" w:hAnsi="宋体" w:eastAsia="仿宋_GB2312"/>
                <w:spacing w:val="-6"/>
                <w:sz w:val="28"/>
                <w:szCs w:val="28"/>
                <w:lang w:val="zh-CN"/>
              </w:rPr>
            </w:pPr>
          </w:p>
        </w:tc>
        <w:tc>
          <w:tcPr>
            <w:tcW w:w="1475" w:type="dxa"/>
            <w:tcBorders>
              <w:top w:val="single" w:color="auto" w:sz="4" w:space="0"/>
              <w:left w:val="single" w:color="auto" w:sz="4" w:space="0"/>
              <w:bottom w:val="single" w:color="auto" w:sz="4" w:space="0"/>
              <w:right w:val="single" w:color="auto" w:sz="4" w:space="0"/>
            </w:tcBorders>
            <w:vAlign w:val="center"/>
          </w:tcPr>
          <w:p w14:paraId="68792B96">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4F4E9C50">
            <w:pPr>
              <w:rPr>
                <w:rFonts w:ascii="仿宋_GB2312" w:hAnsi="宋体" w:eastAsia="仿宋_GB2312"/>
                <w:spacing w:val="-6"/>
                <w:sz w:val="28"/>
                <w:szCs w:val="28"/>
                <w:lang w:val="zh-CN"/>
              </w:rPr>
            </w:pPr>
          </w:p>
        </w:tc>
        <w:tc>
          <w:tcPr>
            <w:tcW w:w="2187" w:type="dxa"/>
            <w:tcBorders>
              <w:top w:val="single" w:color="auto" w:sz="4" w:space="0"/>
              <w:left w:val="single" w:color="auto" w:sz="4" w:space="0"/>
              <w:bottom w:val="single" w:color="auto" w:sz="4" w:space="0"/>
              <w:right w:val="single" w:color="auto" w:sz="4" w:space="0"/>
            </w:tcBorders>
            <w:vAlign w:val="center"/>
          </w:tcPr>
          <w:p w14:paraId="6E7392AE">
            <w:pPr>
              <w:rPr>
                <w:rFonts w:ascii="仿宋_GB2312" w:hAnsi="宋体" w:eastAsia="仿宋_GB2312"/>
                <w:spacing w:val="-6"/>
                <w:sz w:val="28"/>
                <w:szCs w:val="28"/>
                <w:lang w:val="zh-CN"/>
              </w:rPr>
            </w:pPr>
          </w:p>
        </w:tc>
        <w:tc>
          <w:tcPr>
            <w:tcW w:w="1467" w:type="dxa"/>
            <w:tcBorders>
              <w:top w:val="single" w:color="auto" w:sz="4" w:space="0"/>
              <w:left w:val="single" w:color="auto" w:sz="4" w:space="0"/>
              <w:bottom w:val="single" w:color="auto" w:sz="4" w:space="0"/>
              <w:right w:val="single" w:color="auto" w:sz="4" w:space="0"/>
            </w:tcBorders>
            <w:vAlign w:val="center"/>
          </w:tcPr>
          <w:p w14:paraId="6D8229DE">
            <w:pPr>
              <w:rPr>
                <w:rFonts w:ascii="仿宋_GB2312" w:hAnsi="宋体" w:eastAsia="仿宋_GB2312"/>
                <w:color w:val="FF0000"/>
                <w:spacing w:val="-6"/>
                <w:sz w:val="28"/>
                <w:szCs w:val="28"/>
                <w:lang w:val="zh-CN"/>
              </w:rPr>
            </w:pPr>
          </w:p>
        </w:tc>
      </w:tr>
    </w:tbl>
    <w:p w14:paraId="6E54713C">
      <w:pPr>
        <w:spacing w:line="500" w:lineRule="exact"/>
        <w:ind w:firstLine="536" w:firstLineChars="200"/>
        <w:jc w:val="left"/>
        <w:rPr>
          <w:rFonts w:hint="eastAsia" w:ascii="仿宋_GB2312" w:hAnsi="宋体" w:eastAsia="仿宋_GB2312"/>
          <w:spacing w:val="-6"/>
          <w:sz w:val="28"/>
          <w:szCs w:val="24"/>
          <w:lang w:val="zh-CN"/>
        </w:rPr>
      </w:pPr>
      <w:r>
        <w:rPr>
          <w:rFonts w:hint="eastAsia" w:ascii="仿宋_GB2312" w:hAnsi="宋体" w:eastAsia="仿宋_GB2312"/>
          <w:spacing w:val="-6"/>
          <w:sz w:val="28"/>
          <w:szCs w:val="24"/>
          <w:lang w:val="zh-CN"/>
        </w:rPr>
        <w:t>保洁频率及标准(3)</w:t>
      </w:r>
    </w:p>
    <w:tbl>
      <w:tblPr>
        <w:tblStyle w:val="60"/>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345"/>
        <w:gridCol w:w="2536"/>
        <w:gridCol w:w="1823"/>
        <w:gridCol w:w="789"/>
        <w:gridCol w:w="1475"/>
        <w:gridCol w:w="1475"/>
        <w:gridCol w:w="2187"/>
        <w:gridCol w:w="1469"/>
      </w:tblGrid>
      <w:tr w14:paraId="7E0C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restart"/>
            <w:tcBorders>
              <w:top w:val="single" w:color="auto" w:sz="4" w:space="0"/>
              <w:left w:val="single" w:color="auto" w:sz="4" w:space="0"/>
              <w:right w:val="single" w:color="auto" w:sz="4" w:space="0"/>
            </w:tcBorders>
            <w:vAlign w:val="center"/>
          </w:tcPr>
          <w:p w14:paraId="4F4F0A85">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区域</w:t>
            </w:r>
          </w:p>
        </w:tc>
        <w:tc>
          <w:tcPr>
            <w:tcW w:w="2345" w:type="dxa"/>
            <w:vMerge w:val="restart"/>
            <w:tcBorders>
              <w:top w:val="single" w:color="auto" w:sz="4" w:space="0"/>
              <w:left w:val="single" w:color="auto" w:sz="4" w:space="0"/>
              <w:bottom w:val="single" w:color="auto" w:sz="4" w:space="0"/>
              <w:right w:val="single" w:color="auto" w:sz="4" w:space="0"/>
            </w:tcBorders>
            <w:vAlign w:val="center"/>
          </w:tcPr>
          <w:p w14:paraId="14871C19">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项  目</w:t>
            </w:r>
          </w:p>
        </w:tc>
        <w:tc>
          <w:tcPr>
            <w:tcW w:w="2536" w:type="dxa"/>
            <w:vMerge w:val="restart"/>
            <w:tcBorders>
              <w:top w:val="single" w:color="auto" w:sz="4" w:space="0"/>
              <w:left w:val="single" w:color="auto" w:sz="4" w:space="0"/>
              <w:bottom w:val="single" w:color="auto" w:sz="4" w:space="0"/>
              <w:right w:val="single" w:color="auto" w:sz="4" w:space="0"/>
            </w:tcBorders>
            <w:vAlign w:val="center"/>
          </w:tcPr>
          <w:p w14:paraId="0AFCA8D6">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工作内容</w:t>
            </w:r>
          </w:p>
        </w:tc>
        <w:tc>
          <w:tcPr>
            <w:tcW w:w="1823" w:type="dxa"/>
            <w:vMerge w:val="restart"/>
            <w:tcBorders>
              <w:top w:val="single" w:color="auto" w:sz="4" w:space="0"/>
              <w:left w:val="single" w:color="auto" w:sz="4" w:space="0"/>
              <w:bottom w:val="single" w:color="auto" w:sz="4" w:space="0"/>
              <w:right w:val="single" w:color="auto" w:sz="4" w:space="0"/>
            </w:tcBorders>
            <w:vAlign w:val="center"/>
          </w:tcPr>
          <w:p w14:paraId="04F3514F">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标  准</w:t>
            </w:r>
          </w:p>
        </w:tc>
        <w:tc>
          <w:tcPr>
            <w:tcW w:w="7395" w:type="dxa"/>
            <w:gridSpan w:val="5"/>
            <w:tcBorders>
              <w:top w:val="single" w:color="auto" w:sz="4" w:space="0"/>
              <w:left w:val="single" w:color="auto" w:sz="4" w:space="0"/>
              <w:bottom w:val="single" w:color="auto" w:sz="4" w:space="0"/>
              <w:right w:val="single" w:color="auto" w:sz="4" w:space="0"/>
            </w:tcBorders>
            <w:vAlign w:val="center"/>
          </w:tcPr>
          <w:p w14:paraId="708DB6B1">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频  率</w:t>
            </w:r>
          </w:p>
        </w:tc>
      </w:tr>
      <w:tr w14:paraId="552F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bottom w:val="single" w:color="auto" w:sz="4" w:space="0"/>
              <w:right w:val="single" w:color="auto" w:sz="4" w:space="0"/>
            </w:tcBorders>
            <w:vAlign w:val="center"/>
          </w:tcPr>
          <w:p w14:paraId="2AE5A0D8">
            <w:pPr>
              <w:jc w:val="center"/>
              <w:rPr>
                <w:rFonts w:ascii="仿宋_GB2312" w:hAnsi="宋体" w:eastAsia="仿宋_GB2312"/>
                <w:b/>
                <w:spacing w:val="-6"/>
                <w:sz w:val="28"/>
                <w:szCs w:val="28"/>
                <w:lang w:val="zh-CN"/>
              </w:rPr>
            </w:pPr>
          </w:p>
        </w:tc>
        <w:tc>
          <w:tcPr>
            <w:tcW w:w="2345" w:type="dxa"/>
            <w:vMerge w:val="continue"/>
            <w:tcBorders>
              <w:top w:val="single" w:color="auto" w:sz="4" w:space="0"/>
              <w:left w:val="single" w:color="auto" w:sz="4" w:space="0"/>
              <w:bottom w:val="single" w:color="auto" w:sz="4" w:space="0"/>
              <w:right w:val="single" w:color="auto" w:sz="4" w:space="0"/>
            </w:tcBorders>
            <w:vAlign w:val="center"/>
          </w:tcPr>
          <w:p w14:paraId="1B215FEF">
            <w:pPr>
              <w:jc w:val="center"/>
              <w:rPr>
                <w:rFonts w:ascii="仿宋_GB2312" w:hAnsi="宋体" w:eastAsia="仿宋_GB2312"/>
                <w:b/>
                <w:spacing w:val="-6"/>
                <w:sz w:val="28"/>
                <w:szCs w:val="28"/>
                <w:lang w:val="zh-CN"/>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14:paraId="3F02F209">
            <w:pPr>
              <w:jc w:val="center"/>
              <w:rPr>
                <w:rFonts w:ascii="仿宋_GB2312" w:hAnsi="宋体" w:eastAsia="仿宋_GB2312"/>
                <w:b/>
                <w:spacing w:val="-6"/>
                <w:sz w:val="28"/>
                <w:szCs w:val="28"/>
                <w:lang w:val="zh-CN"/>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9762ADD">
            <w:pPr>
              <w:jc w:val="center"/>
              <w:rPr>
                <w:rFonts w:ascii="仿宋_GB2312" w:hAnsi="宋体" w:eastAsia="仿宋_GB2312"/>
                <w:b/>
                <w:spacing w:val="-6"/>
                <w:sz w:val="28"/>
                <w:szCs w:val="28"/>
                <w:lang w:val="zh-CN"/>
              </w:rPr>
            </w:pPr>
          </w:p>
        </w:tc>
        <w:tc>
          <w:tcPr>
            <w:tcW w:w="789" w:type="dxa"/>
            <w:tcBorders>
              <w:top w:val="single" w:color="auto" w:sz="4" w:space="0"/>
              <w:left w:val="single" w:color="auto" w:sz="4" w:space="0"/>
              <w:bottom w:val="single" w:color="auto" w:sz="4" w:space="0"/>
              <w:right w:val="single" w:color="auto" w:sz="4" w:space="0"/>
            </w:tcBorders>
            <w:vAlign w:val="center"/>
          </w:tcPr>
          <w:p w14:paraId="519D6A5F">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循环</w:t>
            </w:r>
          </w:p>
        </w:tc>
        <w:tc>
          <w:tcPr>
            <w:tcW w:w="1475" w:type="dxa"/>
            <w:tcBorders>
              <w:top w:val="single" w:color="auto" w:sz="4" w:space="0"/>
              <w:left w:val="single" w:color="auto" w:sz="4" w:space="0"/>
              <w:bottom w:val="single" w:color="auto" w:sz="4" w:space="0"/>
              <w:right w:val="single" w:color="auto" w:sz="4" w:space="0"/>
            </w:tcBorders>
            <w:vAlign w:val="center"/>
          </w:tcPr>
          <w:p w14:paraId="78F2E3B1">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日</w:t>
            </w:r>
          </w:p>
        </w:tc>
        <w:tc>
          <w:tcPr>
            <w:tcW w:w="1475" w:type="dxa"/>
            <w:tcBorders>
              <w:top w:val="single" w:color="auto" w:sz="4" w:space="0"/>
              <w:left w:val="single" w:color="auto" w:sz="4" w:space="0"/>
              <w:bottom w:val="single" w:color="auto" w:sz="4" w:space="0"/>
              <w:right w:val="single" w:color="auto" w:sz="4" w:space="0"/>
            </w:tcBorders>
            <w:vAlign w:val="center"/>
          </w:tcPr>
          <w:p w14:paraId="177A486A">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星期</w:t>
            </w:r>
          </w:p>
        </w:tc>
        <w:tc>
          <w:tcPr>
            <w:tcW w:w="2187" w:type="dxa"/>
            <w:tcBorders>
              <w:top w:val="single" w:color="auto" w:sz="4" w:space="0"/>
              <w:left w:val="single" w:color="auto" w:sz="4" w:space="0"/>
              <w:bottom w:val="single" w:color="auto" w:sz="4" w:space="0"/>
              <w:right w:val="single" w:color="auto" w:sz="4" w:space="0"/>
            </w:tcBorders>
            <w:vAlign w:val="center"/>
          </w:tcPr>
          <w:p w14:paraId="770673EE">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月</w:t>
            </w:r>
          </w:p>
        </w:tc>
        <w:tc>
          <w:tcPr>
            <w:tcW w:w="1469" w:type="dxa"/>
            <w:tcBorders>
              <w:top w:val="single" w:color="auto" w:sz="4" w:space="0"/>
              <w:left w:val="single" w:color="auto" w:sz="4" w:space="0"/>
              <w:bottom w:val="single" w:color="auto" w:sz="4" w:space="0"/>
              <w:right w:val="single" w:color="auto" w:sz="4" w:space="0"/>
            </w:tcBorders>
            <w:vAlign w:val="center"/>
          </w:tcPr>
          <w:p w14:paraId="4A1E7FD8">
            <w:pPr>
              <w:jc w:val="center"/>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季</w:t>
            </w:r>
          </w:p>
        </w:tc>
      </w:tr>
      <w:tr w14:paraId="39B5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639" w:type="dxa"/>
            <w:vMerge w:val="restart"/>
            <w:tcBorders>
              <w:top w:val="single" w:color="auto" w:sz="4" w:space="0"/>
              <w:left w:val="single" w:color="auto" w:sz="4" w:space="0"/>
              <w:right w:val="single" w:color="auto" w:sz="4" w:space="0"/>
            </w:tcBorders>
            <w:vAlign w:val="center"/>
          </w:tcPr>
          <w:p w14:paraId="60801319">
            <w:pPr>
              <w:jc w:val="cente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洗手间</w:t>
            </w:r>
          </w:p>
        </w:tc>
        <w:tc>
          <w:tcPr>
            <w:tcW w:w="2345" w:type="dxa"/>
            <w:tcBorders>
              <w:top w:val="single" w:color="auto" w:sz="4" w:space="0"/>
              <w:left w:val="single" w:color="auto" w:sz="4" w:space="0"/>
              <w:bottom w:val="single" w:color="auto" w:sz="4" w:space="0"/>
              <w:right w:val="single" w:color="auto" w:sz="4" w:space="0"/>
            </w:tcBorders>
            <w:vAlign w:val="center"/>
          </w:tcPr>
          <w:p w14:paraId="2A01B114">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尿斗、蹲厕、面盆</w:t>
            </w:r>
          </w:p>
        </w:tc>
        <w:tc>
          <w:tcPr>
            <w:tcW w:w="2536" w:type="dxa"/>
            <w:tcBorders>
              <w:top w:val="single" w:color="auto" w:sz="4" w:space="0"/>
              <w:left w:val="single" w:color="auto" w:sz="4" w:space="0"/>
              <w:bottom w:val="single" w:color="auto" w:sz="4" w:space="0"/>
              <w:right w:val="single" w:color="auto" w:sz="4" w:space="0"/>
            </w:tcBorders>
            <w:vAlign w:val="center"/>
          </w:tcPr>
          <w:p w14:paraId="4B1B737D">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除污垢、除锈斑、消毒</w:t>
            </w:r>
          </w:p>
        </w:tc>
        <w:tc>
          <w:tcPr>
            <w:tcW w:w="1823" w:type="dxa"/>
            <w:tcBorders>
              <w:top w:val="single" w:color="auto" w:sz="4" w:space="0"/>
              <w:left w:val="single" w:color="auto" w:sz="4" w:space="0"/>
              <w:bottom w:val="single" w:color="auto" w:sz="4" w:space="0"/>
              <w:right w:val="single" w:color="auto" w:sz="4" w:space="0"/>
            </w:tcBorders>
            <w:vAlign w:val="center"/>
          </w:tcPr>
          <w:p w14:paraId="4663902F">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无污垢、无积垢、清洁</w:t>
            </w:r>
          </w:p>
        </w:tc>
        <w:tc>
          <w:tcPr>
            <w:tcW w:w="789" w:type="dxa"/>
            <w:tcBorders>
              <w:top w:val="single" w:color="auto" w:sz="4" w:space="0"/>
              <w:left w:val="single" w:color="auto" w:sz="4" w:space="0"/>
              <w:bottom w:val="single" w:color="auto" w:sz="4" w:space="0"/>
              <w:right w:val="single" w:color="auto" w:sz="4" w:space="0"/>
            </w:tcBorders>
            <w:vAlign w:val="center"/>
          </w:tcPr>
          <w:p w14:paraId="26AE3DD4">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3391A298">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清洗一次</w:t>
            </w:r>
          </w:p>
          <w:p w14:paraId="18BC730B">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消毒一次</w:t>
            </w:r>
          </w:p>
        </w:tc>
        <w:tc>
          <w:tcPr>
            <w:tcW w:w="1475" w:type="dxa"/>
            <w:tcBorders>
              <w:top w:val="single" w:color="auto" w:sz="4" w:space="0"/>
              <w:left w:val="single" w:color="auto" w:sz="4" w:space="0"/>
              <w:bottom w:val="single" w:color="auto" w:sz="4" w:space="0"/>
              <w:right w:val="single" w:color="auto" w:sz="4" w:space="0"/>
            </w:tcBorders>
            <w:vAlign w:val="center"/>
          </w:tcPr>
          <w:p w14:paraId="3F01736A">
            <w:pP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738F4902">
            <w:pPr>
              <w:rPr>
                <w:rFonts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6581B02A">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　</w:t>
            </w:r>
          </w:p>
        </w:tc>
      </w:tr>
      <w:tr w14:paraId="06C0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03986324">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1291CD17">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隔断</w:t>
            </w:r>
          </w:p>
        </w:tc>
        <w:tc>
          <w:tcPr>
            <w:tcW w:w="2536" w:type="dxa"/>
            <w:tcBorders>
              <w:top w:val="single" w:color="auto" w:sz="4" w:space="0"/>
              <w:left w:val="single" w:color="auto" w:sz="4" w:space="0"/>
              <w:bottom w:val="single" w:color="auto" w:sz="4" w:space="0"/>
              <w:right w:val="single" w:color="auto" w:sz="4" w:space="0"/>
            </w:tcBorders>
            <w:vAlign w:val="center"/>
          </w:tcPr>
          <w:p w14:paraId="66BAB1FF">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除尘、除污垢</w:t>
            </w:r>
          </w:p>
        </w:tc>
        <w:tc>
          <w:tcPr>
            <w:tcW w:w="1823" w:type="dxa"/>
            <w:tcBorders>
              <w:top w:val="single" w:color="auto" w:sz="4" w:space="0"/>
              <w:left w:val="single" w:color="auto" w:sz="4" w:space="0"/>
              <w:bottom w:val="single" w:color="auto" w:sz="4" w:space="0"/>
              <w:right w:val="single" w:color="auto" w:sz="4" w:space="0"/>
            </w:tcBorders>
            <w:vAlign w:val="center"/>
          </w:tcPr>
          <w:p w14:paraId="75C8956F">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无灰尘、无涂画、无污垢</w:t>
            </w:r>
          </w:p>
        </w:tc>
        <w:tc>
          <w:tcPr>
            <w:tcW w:w="789" w:type="dxa"/>
            <w:tcBorders>
              <w:top w:val="single" w:color="auto" w:sz="4" w:space="0"/>
              <w:left w:val="single" w:color="auto" w:sz="4" w:space="0"/>
              <w:bottom w:val="single" w:color="auto" w:sz="4" w:space="0"/>
              <w:right w:val="single" w:color="auto" w:sz="4" w:space="0"/>
            </w:tcBorders>
            <w:vAlign w:val="center"/>
          </w:tcPr>
          <w:p w14:paraId="6FBB069E">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5D271777">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293817E2">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2BE4848C">
            <w:pPr>
              <w:jc w:val="center"/>
              <w:rPr>
                <w:rFonts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2FF98F1F">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　</w:t>
            </w:r>
          </w:p>
        </w:tc>
      </w:tr>
      <w:tr w14:paraId="1FB2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7DE89478">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6BB60B85">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水龙头</w:t>
            </w:r>
          </w:p>
        </w:tc>
        <w:tc>
          <w:tcPr>
            <w:tcW w:w="2536" w:type="dxa"/>
            <w:tcBorders>
              <w:top w:val="single" w:color="auto" w:sz="4" w:space="0"/>
              <w:left w:val="single" w:color="auto" w:sz="4" w:space="0"/>
              <w:bottom w:val="single" w:color="auto" w:sz="4" w:space="0"/>
              <w:right w:val="single" w:color="auto" w:sz="4" w:space="0"/>
            </w:tcBorders>
            <w:vAlign w:val="center"/>
          </w:tcPr>
          <w:p w14:paraId="1BC04E8E">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抹净</w:t>
            </w:r>
          </w:p>
        </w:tc>
        <w:tc>
          <w:tcPr>
            <w:tcW w:w="1823" w:type="dxa"/>
            <w:tcBorders>
              <w:top w:val="single" w:color="auto" w:sz="4" w:space="0"/>
              <w:left w:val="single" w:color="auto" w:sz="4" w:space="0"/>
              <w:bottom w:val="single" w:color="auto" w:sz="4" w:space="0"/>
              <w:right w:val="single" w:color="auto" w:sz="4" w:space="0"/>
            </w:tcBorders>
            <w:vAlign w:val="center"/>
          </w:tcPr>
          <w:p w14:paraId="06062B31">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无水锈、无污渍</w:t>
            </w:r>
          </w:p>
        </w:tc>
        <w:tc>
          <w:tcPr>
            <w:tcW w:w="789" w:type="dxa"/>
            <w:tcBorders>
              <w:top w:val="single" w:color="auto" w:sz="4" w:space="0"/>
              <w:left w:val="single" w:color="auto" w:sz="4" w:space="0"/>
              <w:bottom w:val="single" w:color="auto" w:sz="4" w:space="0"/>
              <w:right w:val="single" w:color="auto" w:sz="4" w:space="0"/>
            </w:tcBorders>
            <w:vAlign w:val="center"/>
          </w:tcPr>
          <w:p w14:paraId="607BEBF3">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120CF961">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2CBC0867">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2BC2D37A">
            <w:pPr>
              <w:jc w:val="center"/>
              <w:rPr>
                <w:rFonts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6A0407EE">
            <w:pPr>
              <w:rPr>
                <w:rFonts w:ascii="仿宋_GB2312" w:hAnsi="宋体" w:eastAsia="仿宋_GB2312" w:cs="Times New Roman"/>
                <w:spacing w:val="-6"/>
                <w:kern w:val="2"/>
                <w:sz w:val="28"/>
                <w:szCs w:val="28"/>
                <w:lang w:val="zh-CN" w:eastAsia="zh-CN" w:bidi="ar-SA"/>
              </w:rPr>
            </w:pPr>
          </w:p>
        </w:tc>
      </w:tr>
      <w:tr w14:paraId="0C63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759A83DC">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0287B806">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镜面</w:t>
            </w:r>
          </w:p>
        </w:tc>
        <w:tc>
          <w:tcPr>
            <w:tcW w:w="2536" w:type="dxa"/>
            <w:tcBorders>
              <w:top w:val="single" w:color="auto" w:sz="4" w:space="0"/>
              <w:left w:val="single" w:color="auto" w:sz="4" w:space="0"/>
              <w:bottom w:val="single" w:color="auto" w:sz="4" w:space="0"/>
              <w:right w:val="single" w:color="auto" w:sz="4" w:space="0"/>
            </w:tcBorders>
            <w:vAlign w:val="center"/>
          </w:tcPr>
          <w:p w14:paraId="2C27CB4A">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抹净</w:t>
            </w:r>
          </w:p>
        </w:tc>
        <w:tc>
          <w:tcPr>
            <w:tcW w:w="1823" w:type="dxa"/>
            <w:tcBorders>
              <w:top w:val="single" w:color="auto" w:sz="4" w:space="0"/>
              <w:left w:val="single" w:color="auto" w:sz="4" w:space="0"/>
              <w:bottom w:val="single" w:color="auto" w:sz="4" w:space="0"/>
              <w:right w:val="single" w:color="auto" w:sz="4" w:space="0"/>
            </w:tcBorders>
            <w:vAlign w:val="center"/>
          </w:tcPr>
          <w:p w14:paraId="7AF11FEF">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无水迹、无污渍、明亮</w:t>
            </w:r>
          </w:p>
        </w:tc>
        <w:tc>
          <w:tcPr>
            <w:tcW w:w="789" w:type="dxa"/>
            <w:tcBorders>
              <w:top w:val="single" w:color="auto" w:sz="4" w:space="0"/>
              <w:left w:val="single" w:color="auto" w:sz="4" w:space="0"/>
              <w:bottom w:val="single" w:color="auto" w:sz="4" w:space="0"/>
              <w:right w:val="single" w:color="auto" w:sz="4" w:space="0"/>
            </w:tcBorders>
            <w:vAlign w:val="center"/>
          </w:tcPr>
          <w:p w14:paraId="72C732B4">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74316321">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57FF67D7">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2EB92BA6">
            <w:pPr>
              <w:jc w:val="center"/>
              <w:rPr>
                <w:rFonts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18D845F4">
            <w:pPr>
              <w:rPr>
                <w:rFonts w:ascii="仿宋_GB2312" w:hAnsi="宋体" w:eastAsia="仿宋_GB2312" w:cs="Times New Roman"/>
                <w:spacing w:val="-6"/>
                <w:kern w:val="2"/>
                <w:sz w:val="28"/>
                <w:szCs w:val="28"/>
                <w:lang w:val="zh-CN" w:eastAsia="zh-CN" w:bidi="ar-SA"/>
              </w:rPr>
            </w:pPr>
          </w:p>
        </w:tc>
      </w:tr>
      <w:tr w14:paraId="536F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7F978420">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44FB7E03">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地面</w:t>
            </w:r>
          </w:p>
        </w:tc>
        <w:tc>
          <w:tcPr>
            <w:tcW w:w="2536" w:type="dxa"/>
            <w:tcBorders>
              <w:top w:val="single" w:color="auto" w:sz="4" w:space="0"/>
              <w:left w:val="single" w:color="auto" w:sz="4" w:space="0"/>
              <w:bottom w:val="single" w:color="auto" w:sz="4" w:space="0"/>
              <w:right w:val="single" w:color="auto" w:sz="4" w:space="0"/>
            </w:tcBorders>
            <w:vAlign w:val="center"/>
          </w:tcPr>
          <w:p w14:paraId="476E56CA">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清洗、消毒</w:t>
            </w:r>
          </w:p>
        </w:tc>
        <w:tc>
          <w:tcPr>
            <w:tcW w:w="1823" w:type="dxa"/>
            <w:tcBorders>
              <w:top w:val="single" w:color="auto" w:sz="4" w:space="0"/>
              <w:left w:val="single" w:color="auto" w:sz="4" w:space="0"/>
              <w:bottom w:val="single" w:color="auto" w:sz="4" w:space="0"/>
              <w:right w:val="single" w:color="auto" w:sz="4" w:space="0"/>
            </w:tcBorders>
            <w:vAlign w:val="center"/>
          </w:tcPr>
          <w:p w14:paraId="1EAB412B">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无垃圾、无水迹、无污渍</w:t>
            </w:r>
          </w:p>
        </w:tc>
        <w:tc>
          <w:tcPr>
            <w:tcW w:w="789" w:type="dxa"/>
            <w:tcBorders>
              <w:top w:val="single" w:color="auto" w:sz="4" w:space="0"/>
              <w:left w:val="single" w:color="auto" w:sz="4" w:space="0"/>
              <w:bottom w:val="single" w:color="auto" w:sz="4" w:space="0"/>
              <w:right w:val="single" w:color="auto" w:sz="4" w:space="0"/>
            </w:tcBorders>
            <w:vAlign w:val="center"/>
          </w:tcPr>
          <w:p w14:paraId="1DF7A3C0">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5D528216">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14C1BE5B">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635F4210">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清洗一次</w:t>
            </w:r>
          </w:p>
        </w:tc>
        <w:tc>
          <w:tcPr>
            <w:tcW w:w="1469" w:type="dxa"/>
            <w:tcBorders>
              <w:top w:val="single" w:color="auto" w:sz="4" w:space="0"/>
              <w:left w:val="single" w:color="auto" w:sz="4" w:space="0"/>
              <w:bottom w:val="single" w:color="auto" w:sz="4" w:space="0"/>
              <w:right w:val="single" w:color="auto" w:sz="4" w:space="0"/>
            </w:tcBorders>
            <w:vAlign w:val="center"/>
          </w:tcPr>
          <w:p w14:paraId="60991867">
            <w:pPr>
              <w:rPr>
                <w:rFonts w:ascii="仿宋_GB2312" w:hAnsi="宋体" w:eastAsia="仿宋_GB2312" w:cs="Times New Roman"/>
                <w:spacing w:val="-6"/>
                <w:kern w:val="2"/>
                <w:sz w:val="28"/>
                <w:szCs w:val="28"/>
                <w:lang w:val="zh-CN" w:eastAsia="zh-CN" w:bidi="ar-SA"/>
              </w:rPr>
            </w:pPr>
          </w:p>
        </w:tc>
      </w:tr>
      <w:tr w14:paraId="46F5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66D50F48">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0DB07FB9">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墙面</w:t>
            </w:r>
          </w:p>
        </w:tc>
        <w:tc>
          <w:tcPr>
            <w:tcW w:w="2536" w:type="dxa"/>
            <w:tcBorders>
              <w:top w:val="single" w:color="auto" w:sz="4" w:space="0"/>
              <w:left w:val="single" w:color="auto" w:sz="4" w:space="0"/>
              <w:bottom w:val="single" w:color="auto" w:sz="4" w:space="0"/>
              <w:right w:val="single" w:color="auto" w:sz="4" w:space="0"/>
            </w:tcBorders>
            <w:vAlign w:val="center"/>
          </w:tcPr>
          <w:p w14:paraId="0EE0D4AA">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w:t>
            </w:r>
          </w:p>
        </w:tc>
        <w:tc>
          <w:tcPr>
            <w:tcW w:w="1823" w:type="dxa"/>
            <w:tcBorders>
              <w:top w:val="single" w:color="auto" w:sz="4" w:space="0"/>
              <w:left w:val="single" w:color="auto" w:sz="4" w:space="0"/>
              <w:bottom w:val="single" w:color="auto" w:sz="4" w:space="0"/>
              <w:right w:val="single" w:color="auto" w:sz="4" w:space="0"/>
            </w:tcBorders>
            <w:vAlign w:val="center"/>
          </w:tcPr>
          <w:p w14:paraId="1C2AE1BB">
            <w:pP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无灰尘、无污渍</w:t>
            </w:r>
          </w:p>
        </w:tc>
        <w:tc>
          <w:tcPr>
            <w:tcW w:w="789" w:type="dxa"/>
            <w:tcBorders>
              <w:top w:val="single" w:color="auto" w:sz="4" w:space="0"/>
              <w:left w:val="single" w:color="auto" w:sz="4" w:space="0"/>
              <w:bottom w:val="single" w:color="auto" w:sz="4" w:space="0"/>
              <w:right w:val="single" w:color="auto" w:sz="4" w:space="0"/>
            </w:tcBorders>
            <w:vAlign w:val="center"/>
          </w:tcPr>
          <w:p w14:paraId="50C8C7D1">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45908F44">
            <w:pPr>
              <w:jc w:val="center"/>
              <w:rPr>
                <w:rFonts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4F6CFDC3">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7307AB1B">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69" w:type="dxa"/>
            <w:tcBorders>
              <w:top w:val="single" w:color="auto" w:sz="4" w:space="0"/>
              <w:left w:val="single" w:color="auto" w:sz="4" w:space="0"/>
              <w:bottom w:val="single" w:color="auto" w:sz="4" w:space="0"/>
              <w:right w:val="single" w:color="auto" w:sz="4" w:space="0"/>
            </w:tcBorders>
            <w:vAlign w:val="center"/>
          </w:tcPr>
          <w:p w14:paraId="75A050DC">
            <w:pPr>
              <w:rPr>
                <w:rFonts w:ascii="仿宋_GB2312" w:hAnsi="宋体" w:eastAsia="仿宋_GB2312" w:cs="Times New Roman"/>
                <w:spacing w:val="-6"/>
                <w:kern w:val="2"/>
                <w:sz w:val="28"/>
                <w:szCs w:val="28"/>
                <w:lang w:val="zh-CN" w:eastAsia="zh-CN" w:bidi="ar-SA"/>
              </w:rPr>
            </w:pPr>
          </w:p>
        </w:tc>
      </w:tr>
      <w:tr w14:paraId="2A2D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2ED24040">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68BEA535">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灯、天花及风口</w:t>
            </w:r>
          </w:p>
        </w:tc>
        <w:tc>
          <w:tcPr>
            <w:tcW w:w="2536" w:type="dxa"/>
            <w:tcBorders>
              <w:top w:val="single" w:color="auto" w:sz="4" w:space="0"/>
              <w:left w:val="single" w:color="auto" w:sz="4" w:space="0"/>
              <w:bottom w:val="single" w:color="auto" w:sz="4" w:space="0"/>
              <w:right w:val="single" w:color="auto" w:sz="4" w:space="0"/>
            </w:tcBorders>
            <w:vAlign w:val="center"/>
          </w:tcPr>
          <w:p w14:paraId="72DD952E">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w:t>
            </w:r>
          </w:p>
        </w:tc>
        <w:tc>
          <w:tcPr>
            <w:tcW w:w="1823" w:type="dxa"/>
            <w:tcBorders>
              <w:top w:val="single" w:color="auto" w:sz="4" w:space="0"/>
              <w:left w:val="single" w:color="auto" w:sz="4" w:space="0"/>
              <w:bottom w:val="single" w:color="auto" w:sz="4" w:space="0"/>
              <w:right w:val="single" w:color="auto" w:sz="4" w:space="0"/>
            </w:tcBorders>
            <w:vAlign w:val="center"/>
          </w:tcPr>
          <w:p w14:paraId="787EBFA1">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无积灰</w:t>
            </w:r>
          </w:p>
        </w:tc>
        <w:tc>
          <w:tcPr>
            <w:tcW w:w="789" w:type="dxa"/>
            <w:tcBorders>
              <w:top w:val="single" w:color="auto" w:sz="4" w:space="0"/>
              <w:left w:val="single" w:color="auto" w:sz="4" w:space="0"/>
              <w:bottom w:val="single" w:color="auto" w:sz="4" w:space="0"/>
              <w:right w:val="single" w:color="auto" w:sz="4" w:space="0"/>
            </w:tcBorders>
            <w:vAlign w:val="center"/>
          </w:tcPr>
          <w:p w14:paraId="7C1A8C2F">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7D3F79C2">
            <w:pPr>
              <w:spacing w:line="260" w:lineRule="exact"/>
              <w:jc w:val="center"/>
              <w:rPr>
                <w:rFonts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3AE523FA">
            <w:pPr>
              <w:spacing w:line="260" w:lineRule="exact"/>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152EB5FD">
            <w:pPr>
              <w:spacing w:line="260" w:lineRule="exact"/>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清除一次</w:t>
            </w:r>
          </w:p>
        </w:tc>
        <w:tc>
          <w:tcPr>
            <w:tcW w:w="1469" w:type="dxa"/>
            <w:tcBorders>
              <w:top w:val="single" w:color="auto" w:sz="4" w:space="0"/>
              <w:left w:val="single" w:color="auto" w:sz="4" w:space="0"/>
              <w:bottom w:val="single" w:color="auto" w:sz="4" w:space="0"/>
              <w:right w:val="single" w:color="auto" w:sz="4" w:space="0"/>
            </w:tcBorders>
            <w:vAlign w:val="center"/>
          </w:tcPr>
          <w:p w14:paraId="643263E0">
            <w:pPr>
              <w:spacing w:line="260" w:lineRule="exact"/>
              <w:rPr>
                <w:rFonts w:ascii="仿宋_GB2312" w:hAnsi="宋体" w:eastAsia="仿宋_GB2312" w:cs="Times New Roman"/>
                <w:spacing w:val="-6"/>
                <w:kern w:val="2"/>
                <w:sz w:val="28"/>
                <w:szCs w:val="28"/>
                <w:lang w:val="zh-CN" w:eastAsia="zh-CN" w:bidi="ar-SA"/>
              </w:rPr>
            </w:pPr>
          </w:p>
        </w:tc>
      </w:tr>
      <w:tr w14:paraId="193B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12D36608">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48763660">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门和门框</w:t>
            </w:r>
          </w:p>
        </w:tc>
        <w:tc>
          <w:tcPr>
            <w:tcW w:w="2536" w:type="dxa"/>
            <w:tcBorders>
              <w:top w:val="single" w:color="auto" w:sz="4" w:space="0"/>
              <w:left w:val="single" w:color="auto" w:sz="4" w:space="0"/>
              <w:bottom w:val="single" w:color="auto" w:sz="4" w:space="0"/>
              <w:right w:val="single" w:color="auto" w:sz="4" w:space="0"/>
            </w:tcBorders>
            <w:vAlign w:val="center"/>
          </w:tcPr>
          <w:p w14:paraId="69048069">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w:t>
            </w:r>
          </w:p>
        </w:tc>
        <w:tc>
          <w:tcPr>
            <w:tcW w:w="1823" w:type="dxa"/>
            <w:tcBorders>
              <w:top w:val="single" w:color="auto" w:sz="4" w:space="0"/>
              <w:left w:val="single" w:color="auto" w:sz="4" w:space="0"/>
              <w:bottom w:val="single" w:color="auto" w:sz="4" w:space="0"/>
              <w:right w:val="single" w:color="auto" w:sz="4" w:space="0"/>
            </w:tcBorders>
            <w:vAlign w:val="center"/>
          </w:tcPr>
          <w:p w14:paraId="2D4F6F43">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无灰尘、无污渍</w:t>
            </w:r>
          </w:p>
        </w:tc>
        <w:tc>
          <w:tcPr>
            <w:tcW w:w="789" w:type="dxa"/>
            <w:tcBorders>
              <w:top w:val="single" w:color="auto" w:sz="4" w:space="0"/>
              <w:left w:val="single" w:color="auto" w:sz="4" w:space="0"/>
              <w:bottom w:val="single" w:color="auto" w:sz="4" w:space="0"/>
              <w:right w:val="single" w:color="auto" w:sz="4" w:space="0"/>
            </w:tcBorders>
            <w:vAlign w:val="center"/>
          </w:tcPr>
          <w:p w14:paraId="68A34351">
            <w:pPr>
              <w:spacing w:line="260" w:lineRule="exact"/>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38CDC41F">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5E8EB2D3">
            <w:pPr>
              <w:spacing w:line="260" w:lineRule="exact"/>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2BFF5AC3">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41925E3F">
            <w:pPr>
              <w:spacing w:line="260" w:lineRule="exact"/>
              <w:rPr>
                <w:rFonts w:ascii="仿宋_GB2312" w:hAnsi="宋体" w:eastAsia="仿宋_GB2312" w:cs="Times New Roman"/>
                <w:spacing w:val="-6"/>
                <w:kern w:val="2"/>
                <w:sz w:val="28"/>
                <w:szCs w:val="28"/>
                <w:lang w:val="zh-CN" w:eastAsia="zh-CN" w:bidi="ar-SA"/>
              </w:rPr>
            </w:pPr>
          </w:p>
        </w:tc>
      </w:tr>
      <w:tr w14:paraId="087D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3749E642">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067AB964">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台面</w:t>
            </w:r>
          </w:p>
        </w:tc>
        <w:tc>
          <w:tcPr>
            <w:tcW w:w="2536" w:type="dxa"/>
            <w:tcBorders>
              <w:top w:val="single" w:color="auto" w:sz="4" w:space="0"/>
              <w:left w:val="single" w:color="auto" w:sz="4" w:space="0"/>
              <w:bottom w:val="single" w:color="auto" w:sz="4" w:space="0"/>
              <w:right w:val="single" w:color="auto" w:sz="4" w:space="0"/>
            </w:tcBorders>
            <w:vAlign w:val="center"/>
          </w:tcPr>
          <w:p w14:paraId="22630525">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抹净</w:t>
            </w:r>
          </w:p>
        </w:tc>
        <w:tc>
          <w:tcPr>
            <w:tcW w:w="1823" w:type="dxa"/>
            <w:tcBorders>
              <w:top w:val="single" w:color="auto" w:sz="4" w:space="0"/>
              <w:left w:val="single" w:color="auto" w:sz="4" w:space="0"/>
              <w:bottom w:val="single" w:color="auto" w:sz="4" w:space="0"/>
              <w:right w:val="single" w:color="auto" w:sz="4" w:space="0"/>
            </w:tcBorders>
            <w:vAlign w:val="center"/>
          </w:tcPr>
          <w:p w14:paraId="501FB2CD">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无水迹、无污渍</w:t>
            </w:r>
          </w:p>
        </w:tc>
        <w:tc>
          <w:tcPr>
            <w:tcW w:w="789" w:type="dxa"/>
            <w:tcBorders>
              <w:top w:val="single" w:color="auto" w:sz="4" w:space="0"/>
              <w:left w:val="single" w:color="auto" w:sz="4" w:space="0"/>
              <w:bottom w:val="single" w:color="auto" w:sz="4" w:space="0"/>
              <w:right w:val="single" w:color="auto" w:sz="4" w:space="0"/>
            </w:tcBorders>
            <w:vAlign w:val="center"/>
          </w:tcPr>
          <w:p w14:paraId="36BDB306">
            <w:pPr>
              <w:spacing w:line="260" w:lineRule="exact"/>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保洁</w:t>
            </w:r>
          </w:p>
        </w:tc>
        <w:tc>
          <w:tcPr>
            <w:tcW w:w="1475" w:type="dxa"/>
            <w:tcBorders>
              <w:top w:val="single" w:color="auto" w:sz="4" w:space="0"/>
              <w:left w:val="single" w:color="auto" w:sz="4" w:space="0"/>
              <w:bottom w:val="single" w:color="auto" w:sz="4" w:space="0"/>
              <w:right w:val="single" w:color="auto" w:sz="4" w:space="0"/>
            </w:tcBorders>
            <w:vAlign w:val="center"/>
          </w:tcPr>
          <w:p w14:paraId="07051749">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清洁一次</w:t>
            </w:r>
          </w:p>
        </w:tc>
        <w:tc>
          <w:tcPr>
            <w:tcW w:w="1475" w:type="dxa"/>
            <w:tcBorders>
              <w:top w:val="single" w:color="auto" w:sz="4" w:space="0"/>
              <w:left w:val="single" w:color="auto" w:sz="4" w:space="0"/>
              <w:bottom w:val="single" w:color="auto" w:sz="4" w:space="0"/>
              <w:right w:val="single" w:color="auto" w:sz="4" w:space="0"/>
            </w:tcBorders>
            <w:vAlign w:val="center"/>
          </w:tcPr>
          <w:p w14:paraId="54199E01">
            <w:pPr>
              <w:spacing w:line="260" w:lineRule="exact"/>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6D133699">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67257E59">
            <w:pPr>
              <w:spacing w:line="260" w:lineRule="exact"/>
              <w:rPr>
                <w:rFonts w:ascii="仿宋_GB2312" w:hAnsi="宋体" w:eastAsia="仿宋_GB2312" w:cs="Times New Roman"/>
                <w:spacing w:val="-6"/>
                <w:kern w:val="2"/>
                <w:sz w:val="28"/>
                <w:szCs w:val="28"/>
                <w:lang w:val="zh-CN" w:eastAsia="zh-CN" w:bidi="ar-SA"/>
              </w:rPr>
            </w:pPr>
          </w:p>
        </w:tc>
      </w:tr>
      <w:tr w14:paraId="4A37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5DF1DD44">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736BA720">
            <w:pPr>
              <w:spacing w:line="260" w:lineRule="exact"/>
              <w:rPr>
                <w:rFonts w:hint="default" w:ascii="仿宋_GB2312" w:hAnsi="宋体" w:eastAsia="仿宋_GB2312" w:cs="Times New Roman"/>
                <w:spacing w:val="-6"/>
                <w:kern w:val="2"/>
                <w:sz w:val="28"/>
                <w:szCs w:val="28"/>
                <w:lang w:val="en-US" w:eastAsia="zh-CN" w:bidi="ar-SA"/>
              </w:rPr>
            </w:pPr>
            <w:r>
              <w:rPr>
                <w:rFonts w:hint="eastAsia" w:ascii="仿宋_GB2312" w:hAnsi="宋体" w:eastAsia="仿宋_GB2312" w:cs="Times New Roman"/>
                <w:spacing w:val="-6"/>
                <w:kern w:val="2"/>
                <w:sz w:val="28"/>
                <w:szCs w:val="28"/>
                <w:lang w:val="en-US" w:eastAsia="zh-CN" w:bidi="ar-SA"/>
              </w:rPr>
              <w:t>垃圾桶</w:t>
            </w:r>
          </w:p>
        </w:tc>
        <w:tc>
          <w:tcPr>
            <w:tcW w:w="2536" w:type="dxa"/>
            <w:tcBorders>
              <w:top w:val="single" w:color="auto" w:sz="4" w:space="0"/>
              <w:left w:val="single" w:color="auto" w:sz="4" w:space="0"/>
              <w:bottom w:val="single" w:color="auto" w:sz="4" w:space="0"/>
              <w:right w:val="single" w:color="auto" w:sz="4" w:space="0"/>
            </w:tcBorders>
            <w:vAlign w:val="center"/>
          </w:tcPr>
          <w:p w14:paraId="4DB2E45B">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清除垃圾、外表清洁</w:t>
            </w:r>
          </w:p>
        </w:tc>
        <w:tc>
          <w:tcPr>
            <w:tcW w:w="1823" w:type="dxa"/>
            <w:tcBorders>
              <w:top w:val="single" w:color="auto" w:sz="4" w:space="0"/>
              <w:left w:val="single" w:color="auto" w:sz="4" w:space="0"/>
              <w:bottom w:val="single" w:color="auto" w:sz="4" w:space="0"/>
              <w:right w:val="single" w:color="auto" w:sz="4" w:space="0"/>
            </w:tcBorders>
            <w:vAlign w:val="center"/>
          </w:tcPr>
          <w:p w14:paraId="3E4AA5CB">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无垃圾满溢、无污渍</w:t>
            </w:r>
          </w:p>
        </w:tc>
        <w:tc>
          <w:tcPr>
            <w:tcW w:w="789" w:type="dxa"/>
            <w:tcBorders>
              <w:top w:val="single" w:color="auto" w:sz="4" w:space="0"/>
              <w:left w:val="single" w:color="auto" w:sz="4" w:space="0"/>
              <w:bottom w:val="single" w:color="auto" w:sz="4" w:space="0"/>
              <w:right w:val="single" w:color="auto" w:sz="4" w:space="0"/>
            </w:tcBorders>
            <w:vAlign w:val="center"/>
          </w:tcPr>
          <w:p w14:paraId="08C5621F">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0948DB37">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倾倒二次</w:t>
            </w:r>
          </w:p>
        </w:tc>
        <w:tc>
          <w:tcPr>
            <w:tcW w:w="1475" w:type="dxa"/>
            <w:tcBorders>
              <w:top w:val="single" w:color="auto" w:sz="4" w:space="0"/>
              <w:left w:val="single" w:color="auto" w:sz="4" w:space="0"/>
              <w:bottom w:val="single" w:color="auto" w:sz="4" w:space="0"/>
              <w:right w:val="single" w:color="auto" w:sz="4" w:space="0"/>
            </w:tcBorders>
            <w:vAlign w:val="center"/>
          </w:tcPr>
          <w:p w14:paraId="10F65ABB">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清洗一次</w:t>
            </w:r>
          </w:p>
        </w:tc>
        <w:tc>
          <w:tcPr>
            <w:tcW w:w="2187" w:type="dxa"/>
            <w:tcBorders>
              <w:top w:val="single" w:color="auto" w:sz="4" w:space="0"/>
              <w:left w:val="single" w:color="auto" w:sz="4" w:space="0"/>
              <w:bottom w:val="single" w:color="auto" w:sz="4" w:space="0"/>
              <w:right w:val="single" w:color="auto" w:sz="4" w:space="0"/>
            </w:tcBorders>
            <w:vAlign w:val="center"/>
          </w:tcPr>
          <w:p w14:paraId="0C9E0DFC">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3C39328F">
            <w:pPr>
              <w:spacing w:line="260" w:lineRule="exact"/>
              <w:rPr>
                <w:rFonts w:ascii="仿宋_GB2312" w:hAnsi="宋体" w:eastAsia="仿宋_GB2312" w:cs="Times New Roman"/>
                <w:spacing w:val="-6"/>
                <w:kern w:val="2"/>
                <w:sz w:val="28"/>
                <w:szCs w:val="28"/>
                <w:lang w:val="zh-CN" w:eastAsia="zh-CN" w:bidi="ar-SA"/>
              </w:rPr>
            </w:pPr>
          </w:p>
        </w:tc>
      </w:tr>
      <w:tr w14:paraId="0B1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008BC871">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646E81E1">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玻璃窗</w:t>
            </w:r>
          </w:p>
        </w:tc>
        <w:tc>
          <w:tcPr>
            <w:tcW w:w="2536" w:type="dxa"/>
            <w:tcBorders>
              <w:top w:val="single" w:color="auto" w:sz="4" w:space="0"/>
              <w:left w:val="single" w:color="auto" w:sz="4" w:space="0"/>
              <w:bottom w:val="single" w:color="auto" w:sz="4" w:space="0"/>
              <w:right w:val="single" w:color="auto" w:sz="4" w:space="0"/>
            </w:tcBorders>
            <w:vAlign w:val="center"/>
          </w:tcPr>
          <w:p w14:paraId="78AF4C9E">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清洗、除尘</w:t>
            </w:r>
          </w:p>
        </w:tc>
        <w:tc>
          <w:tcPr>
            <w:tcW w:w="1823" w:type="dxa"/>
            <w:tcBorders>
              <w:top w:val="single" w:color="auto" w:sz="4" w:space="0"/>
              <w:left w:val="single" w:color="auto" w:sz="4" w:space="0"/>
              <w:bottom w:val="single" w:color="auto" w:sz="4" w:space="0"/>
              <w:right w:val="single" w:color="auto" w:sz="4" w:space="0"/>
            </w:tcBorders>
            <w:vAlign w:val="center"/>
          </w:tcPr>
          <w:p w14:paraId="609595AA">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无灰尘、无水迹</w:t>
            </w:r>
          </w:p>
        </w:tc>
        <w:tc>
          <w:tcPr>
            <w:tcW w:w="789" w:type="dxa"/>
            <w:tcBorders>
              <w:top w:val="single" w:color="auto" w:sz="4" w:space="0"/>
              <w:left w:val="single" w:color="auto" w:sz="4" w:space="0"/>
              <w:bottom w:val="single" w:color="auto" w:sz="4" w:space="0"/>
              <w:right w:val="single" w:color="auto" w:sz="4" w:space="0"/>
            </w:tcBorders>
            <w:vAlign w:val="center"/>
          </w:tcPr>
          <w:p w14:paraId="7EB9358F">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4CB6841A">
            <w:pPr>
              <w:spacing w:line="260" w:lineRule="exact"/>
              <w:jc w:val="center"/>
              <w:rPr>
                <w:rFonts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4175CDBC">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清洗一次</w:t>
            </w:r>
          </w:p>
        </w:tc>
        <w:tc>
          <w:tcPr>
            <w:tcW w:w="2187" w:type="dxa"/>
            <w:tcBorders>
              <w:top w:val="single" w:color="auto" w:sz="4" w:space="0"/>
              <w:left w:val="single" w:color="auto" w:sz="4" w:space="0"/>
              <w:bottom w:val="single" w:color="auto" w:sz="4" w:space="0"/>
              <w:right w:val="single" w:color="auto" w:sz="4" w:space="0"/>
            </w:tcBorders>
            <w:vAlign w:val="center"/>
          </w:tcPr>
          <w:p w14:paraId="1F498FA5">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4EC75FB7">
            <w:pPr>
              <w:spacing w:line="260" w:lineRule="exact"/>
              <w:rPr>
                <w:rFonts w:ascii="仿宋_GB2312" w:hAnsi="宋体" w:eastAsia="仿宋_GB2312" w:cs="Times New Roman"/>
                <w:spacing w:val="-6"/>
                <w:kern w:val="2"/>
                <w:sz w:val="28"/>
                <w:szCs w:val="28"/>
                <w:lang w:val="zh-CN" w:eastAsia="zh-CN" w:bidi="ar-SA"/>
              </w:rPr>
            </w:pPr>
          </w:p>
        </w:tc>
      </w:tr>
      <w:tr w14:paraId="0ADD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39" w:type="dxa"/>
            <w:vMerge w:val="continue"/>
            <w:tcBorders>
              <w:left w:val="single" w:color="auto" w:sz="4" w:space="0"/>
              <w:bottom w:val="single" w:color="auto" w:sz="4" w:space="0"/>
              <w:right w:val="single" w:color="auto" w:sz="4" w:space="0"/>
            </w:tcBorders>
            <w:vAlign w:val="center"/>
          </w:tcPr>
          <w:p w14:paraId="188E56AD">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1078D01F">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en-US" w:eastAsia="zh-CN"/>
              </w:rPr>
              <w:t>厕</w:t>
            </w:r>
            <w:r>
              <w:rPr>
                <w:rFonts w:hint="eastAsia" w:ascii="仿宋_GB2312" w:hAnsi="宋体" w:eastAsia="仿宋_GB2312"/>
                <w:spacing w:val="-6"/>
                <w:sz w:val="28"/>
                <w:szCs w:val="28"/>
                <w:lang w:val="zh-CN"/>
              </w:rPr>
              <w:t>纸</w:t>
            </w:r>
          </w:p>
        </w:tc>
        <w:tc>
          <w:tcPr>
            <w:tcW w:w="2536" w:type="dxa"/>
            <w:tcBorders>
              <w:top w:val="single" w:color="auto" w:sz="4" w:space="0"/>
              <w:left w:val="single" w:color="auto" w:sz="4" w:space="0"/>
              <w:bottom w:val="single" w:color="auto" w:sz="4" w:space="0"/>
              <w:right w:val="single" w:color="auto" w:sz="4" w:space="0"/>
            </w:tcBorders>
            <w:vAlign w:val="center"/>
          </w:tcPr>
          <w:p w14:paraId="3020AC68">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装添纸</w:t>
            </w:r>
          </w:p>
        </w:tc>
        <w:tc>
          <w:tcPr>
            <w:tcW w:w="1823" w:type="dxa"/>
            <w:tcBorders>
              <w:top w:val="single" w:color="auto" w:sz="4" w:space="0"/>
              <w:left w:val="single" w:color="auto" w:sz="4" w:space="0"/>
              <w:bottom w:val="single" w:color="auto" w:sz="4" w:space="0"/>
              <w:right w:val="single" w:color="auto" w:sz="4" w:space="0"/>
            </w:tcBorders>
            <w:vAlign w:val="center"/>
          </w:tcPr>
          <w:p w14:paraId="18D92A93">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无短缺</w:t>
            </w:r>
          </w:p>
        </w:tc>
        <w:tc>
          <w:tcPr>
            <w:tcW w:w="789" w:type="dxa"/>
            <w:tcBorders>
              <w:top w:val="single" w:color="auto" w:sz="4" w:space="0"/>
              <w:left w:val="single" w:color="auto" w:sz="4" w:space="0"/>
              <w:bottom w:val="single" w:color="auto" w:sz="4" w:space="0"/>
              <w:right w:val="single" w:color="auto" w:sz="4" w:space="0"/>
            </w:tcBorders>
            <w:vAlign w:val="center"/>
          </w:tcPr>
          <w:p w14:paraId="2DE464FD">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07951717">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视需要添加</w:t>
            </w:r>
          </w:p>
        </w:tc>
        <w:tc>
          <w:tcPr>
            <w:tcW w:w="1475" w:type="dxa"/>
            <w:tcBorders>
              <w:top w:val="single" w:color="auto" w:sz="4" w:space="0"/>
              <w:left w:val="single" w:color="auto" w:sz="4" w:space="0"/>
              <w:bottom w:val="single" w:color="auto" w:sz="4" w:space="0"/>
              <w:right w:val="single" w:color="auto" w:sz="4" w:space="0"/>
            </w:tcBorders>
            <w:vAlign w:val="center"/>
          </w:tcPr>
          <w:p w14:paraId="559CEE67">
            <w:pPr>
              <w:spacing w:line="260" w:lineRule="exact"/>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120F94BE">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0CEB0F68">
            <w:pPr>
              <w:spacing w:line="260" w:lineRule="exact"/>
              <w:rPr>
                <w:rFonts w:ascii="仿宋_GB2312" w:hAnsi="宋体" w:eastAsia="仿宋_GB2312" w:cs="Times New Roman"/>
                <w:spacing w:val="-6"/>
                <w:kern w:val="2"/>
                <w:sz w:val="28"/>
                <w:szCs w:val="28"/>
                <w:lang w:val="zh-CN" w:eastAsia="zh-CN" w:bidi="ar-SA"/>
              </w:rPr>
            </w:pPr>
          </w:p>
        </w:tc>
      </w:tr>
      <w:tr w14:paraId="27F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39" w:type="dxa"/>
            <w:vMerge w:val="restart"/>
            <w:tcBorders>
              <w:top w:val="single" w:color="auto" w:sz="4" w:space="0"/>
              <w:left w:val="single" w:color="auto" w:sz="4" w:space="0"/>
              <w:right w:val="single" w:color="auto" w:sz="4" w:space="0"/>
            </w:tcBorders>
            <w:vAlign w:val="center"/>
          </w:tcPr>
          <w:p w14:paraId="5DA35831">
            <w:pPr>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楼梯</w:t>
            </w:r>
          </w:p>
        </w:tc>
        <w:tc>
          <w:tcPr>
            <w:tcW w:w="2345" w:type="dxa"/>
            <w:tcBorders>
              <w:top w:val="single" w:color="auto" w:sz="4" w:space="0"/>
              <w:left w:val="single" w:color="auto" w:sz="4" w:space="0"/>
              <w:bottom w:val="single" w:color="auto" w:sz="4" w:space="0"/>
              <w:right w:val="single" w:color="auto" w:sz="4" w:space="0"/>
            </w:tcBorders>
            <w:vAlign w:val="center"/>
          </w:tcPr>
          <w:p w14:paraId="6BCFCE0C">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楼级和平台</w:t>
            </w:r>
          </w:p>
        </w:tc>
        <w:tc>
          <w:tcPr>
            <w:tcW w:w="2536" w:type="dxa"/>
            <w:tcBorders>
              <w:top w:val="single" w:color="auto" w:sz="4" w:space="0"/>
              <w:left w:val="single" w:color="auto" w:sz="4" w:space="0"/>
              <w:bottom w:val="single" w:color="auto" w:sz="4" w:space="0"/>
              <w:right w:val="single" w:color="auto" w:sz="4" w:space="0"/>
            </w:tcBorders>
            <w:vAlign w:val="center"/>
          </w:tcPr>
          <w:p w14:paraId="3C33EDD6">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清扫垃圾、清洗</w:t>
            </w:r>
          </w:p>
        </w:tc>
        <w:tc>
          <w:tcPr>
            <w:tcW w:w="1823" w:type="dxa"/>
            <w:tcBorders>
              <w:top w:val="single" w:color="auto" w:sz="4" w:space="0"/>
              <w:left w:val="single" w:color="auto" w:sz="4" w:space="0"/>
              <w:bottom w:val="single" w:color="auto" w:sz="4" w:space="0"/>
              <w:right w:val="single" w:color="auto" w:sz="4" w:space="0"/>
            </w:tcBorders>
            <w:vAlign w:val="center"/>
          </w:tcPr>
          <w:p w14:paraId="28091562">
            <w:pPr>
              <w:spacing w:line="260" w:lineRule="exact"/>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无垃圾、死角、无积灰</w:t>
            </w:r>
          </w:p>
        </w:tc>
        <w:tc>
          <w:tcPr>
            <w:tcW w:w="789" w:type="dxa"/>
            <w:tcBorders>
              <w:top w:val="single" w:color="auto" w:sz="4" w:space="0"/>
              <w:left w:val="single" w:color="auto" w:sz="4" w:space="0"/>
              <w:bottom w:val="single" w:color="auto" w:sz="4" w:space="0"/>
              <w:right w:val="single" w:color="auto" w:sz="4" w:space="0"/>
            </w:tcBorders>
            <w:vAlign w:val="center"/>
          </w:tcPr>
          <w:p w14:paraId="729681D9">
            <w:pPr>
              <w:spacing w:line="260" w:lineRule="exact"/>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1D2013C3">
            <w:pPr>
              <w:spacing w:line="260" w:lineRule="exact"/>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清扫一次</w:t>
            </w:r>
          </w:p>
        </w:tc>
        <w:tc>
          <w:tcPr>
            <w:tcW w:w="1475" w:type="dxa"/>
            <w:tcBorders>
              <w:top w:val="single" w:color="auto" w:sz="4" w:space="0"/>
              <w:left w:val="single" w:color="auto" w:sz="4" w:space="0"/>
              <w:bottom w:val="single" w:color="auto" w:sz="4" w:space="0"/>
              <w:right w:val="single" w:color="auto" w:sz="4" w:space="0"/>
            </w:tcBorders>
            <w:vAlign w:val="center"/>
          </w:tcPr>
          <w:p w14:paraId="1ACB1C6F">
            <w:pPr>
              <w:spacing w:line="260" w:lineRule="exact"/>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4544318E">
            <w:pPr>
              <w:spacing w:line="260" w:lineRule="exact"/>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清洗一次</w:t>
            </w:r>
          </w:p>
        </w:tc>
        <w:tc>
          <w:tcPr>
            <w:tcW w:w="1469" w:type="dxa"/>
            <w:tcBorders>
              <w:top w:val="single" w:color="auto" w:sz="4" w:space="0"/>
              <w:left w:val="single" w:color="auto" w:sz="4" w:space="0"/>
              <w:bottom w:val="single" w:color="auto" w:sz="4" w:space="0"/>
              <w:right w:val="single" w:color="auto" w:sz="4" w:space="0"/>
            </w:tcBorders>
            <w:vAlign w:val="center"/>
          </w:tcPr>
          <w:p w14:paraId="586C30DF">
            <w:pPr>
              <w:rPr>
                <w:rFonts w:ascii="仿宋_GB2312" w:hAnsi="宋体" w:eastAsia="仿宋_GB2312" w:cs="Times New Roman"/>
                <w:spacing w:val="-6"/>
                <w:kern w:val="2"/>
                <w:sz w:val="28"/>
                <w:szCs w:val="28"/>
                <w:lang w:val="zh-CN" w:eastAsia="zh-CN" w:bidi="ar-SA"/>
              </w:rPr>
            </w:pPr>
          </w:p>
        </w:tc>
      </w:tr>
      <w:tr w14:paraId="0FED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0D6D9FE3">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05C052F3">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墙面</w:t>
            </w:r>
          </w:p>
        </w:tc>
        <w:tc>
          <w:tcPr>
            <w:tcW w:w="2536" w:type="dxa"/>
            <w:tcBorders>
              <w:top w:val="single" w:color="auto" w:sz="4" w:space="0"/>
              <w:left w:val="single" w:color="auto" w:sz="4" w:space="0"/>
              <w:bottom w:val="single" w:color="auto" w:sz="4" w:space="0"/>
              <w:right w:val="single" w:color="auto" w:sz="4" w:space="0"/>
            </w:tcBorders>
            <w:vAlign w:val="center"/>
          </w:tcPr>
          <w:p w14:paraId="29199399">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涂料</w:t>
            </w:r>
          </w:p>
        </w:tc>
        <w:tc>
          <w:tcPr>
            <w:tcW w:w="1823" w:type="dxa"/>
            <w:tcBorders>
              <w:top w:val="single" w:color="auto" w:sz="4" w:space="0"/>
              <w:left w:val="single" w:color="auto" w:sz="4" w:space="0"/>
              <w:bottom w:val="single" w:color="auto" w:sz="4" w:space="0"/>
              <w:right w:val="single" w:color="auto" w:sz="4" w:space="0"/>
            </w:tcBorders>
            <w:vAlign w:val="center"/>
          </w:tcPr>
          <w:p w14:paraId="29A86D2E">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无污渍、无蜘蛛网、无灰尘</w:t>
            </w:r>
          </w:p>
        </w:tc>
        <w:tc>
          <w:tcPr>
            <w:tcW w:w="789" w:type="dxa"/>
            <w:tcBorders>
              <w:top w:val="single" w:color="auto" w:sz="4" w:space="0"/>
              <w:left w:val="single" w:color="auto" w:sz="4" w:space="0"/>
              <w:bottom w:val="single" w:color="auto" w:sz="4" w:space="0"/>
              <w:right w:val="single" w:color="auto" w:sz="4" w:space="0"/>
            </w:tcBorders>
            <w:vAlign w:val="center"/>
          </w:tcPr>
          <w:p w14:paraId="015DAF9B">
            <w:pPr>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1B49F3EF">
            <w:pPr>
              <w:jc w:val="center"/>
              <w:rPr>
                <w:rFonts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25A0831F">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1CE377DE">
            <w:pPr>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掸尘一次</w:t>
            </w:r>
          </w:p>
        </w:tc>
        <w:tc>
          <w:tcPr>
            <w:tcW w:w="1469" w:type="dxa"/>
            <w:tcBorders>
              <w:top w:val="single" w:color="auto" w:sz="4" w:space="0"/>
              <w:left w:val="single" w:color="auto" w:sz="4" w:space="0"/>
              <w:bottom w:val="single" w:color="auto" w:sz="4" w:space="0"/>
              <w:right w:val="single" w:color="auto" w:sz="4" w:space="0"/>
            </w:tcBorders>
            <w:vAlign w:val="center"/>
          </w:tcPr>
          <w:p w14:paraId="51E96B60">
            <w:pPr>
              <w:rPr>
                <w:rFonts w:ascii="仿宋_GB2312" w:hAnsi="宋体" w:eastAsia="仿宋_GB2312" w:cs="Times New Roman"/>
                <w:spacing w:val="-6"/>
                <w:kern w:val="2"/>
                <w:sz w:val="28"/>
                <w:szCs w:val="28"/>
                <w:lang w:val="zh-CN" w:eastAsia="zh-CN" w:bidi="ar-SA"/>
              </w:rPr>
            </w:pPr>
          </w:p>
        </w:tc>
      </w:tr>
      <w:tr w14:paraId="03B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0214FE74">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611E2BD6">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灯具</w:t>
            </w:r>
          </w:p>
        </w:tc>
        <w:tc>
          <w:tcPr>
            <w:tcW w:w="2536" w:type="dxa"/>
            <w:tcBorders>
              <w:top w:val="single" w:color="auto" w:sz="4" w:space="0"/>
              <w:left w:val="single" w:color="auto" w:sz="4" w:space="0"/>
              <w:bottom w:val="single" w:color="auto" w:sz="4" w:space="0"/>
              <w:right w:val="single" w:color="auto" w:sz="4" w:space="0"/>
            </w:tcBorders>
            <w:vAlign w:val="center"/>
          </w:tcPr>
          <w:p w14:paraId="105B12F9">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w:t>
            </w:r>
          </w:p>
        </w:tc>
        <w:tc>
          <w:tcPr>
            <w:tcW w:w="1823" w:type="dxa"/>
            <w:tcBorders>
              <w:top w:val="single" w:color="auto" w:sz="4" w:space="0"/>
              <w:left w:val="single" w:color="auto" w:sz="4" w:space="0"/>
              <w:bottom w:val="single" w:color="auto" w:sz="4" w:space="0"/>
              <w:right w:val="single" w:color="auto" w:sz="4" w:space="0"/>
            </w:tcBorders>
            <w:vAlign w:val="center"/>
          </w:tcPr>
          <w:p w14:paraId="565E862B">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无灰尘</w:t>
            </w:r>
          </w:p>
        </w:tc>
        <w:tc>
          <w:tcPr>
            <w:tcW w:w="789" w:type="dxa"/>
            <w:tcBorders>
              <w:top w:val="single" w:color="auto" w:sz="4" w:space="0"/>
              <w:left w:val="single" w:color="auto" w:sz="4" w:space="0"/>
              <w:bottom w:val="single" w:color="auto" w:sz="4" w:space="0"/>
              <w:right w:val="single" w:color="auto" w:sz="4" w:space="0"/>
            </w:tcBorders>
            <w:vAlign w:val="center"/>
          </w:tcPr>
          <w:p w14:paraId="64A3C5E5">
            <w:pPr>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5ABFE0D8">
            <w:pPr>
              <w:jc w:val="center"/>
              <w:rPr>
                <w:rFonts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787576C0">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22C8731B">
            <w:pPr>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清抹一次</w:t>
            </w:r>
          </w:p>
        </w:tc>
        <w:tc>
          <w:tcPr>
            <w:tcW w:w="1469" w:type="dxa"/>
            <w:tcBorders>
              <w:top w:val="single" w:color="auto" w:sz="4" w:space="0"/>
              <w:left w:val="single" w:color="auto" w:sz="4" w:space="0"/>
              <w:bottom w:val="single" w:color="auto" w:sz="4" w:space="0"/>
              <w:right w:val="single" w:color="auto" w:sz="4" w:space="0"/>
            </w:tcBorders>
            <w:vAlign w:val="center"/>
          </w:tcPr>
          <w:p w14:paraId="33DC6013">
            <w:pPr>
              <w:rPr>
                <w:rFonts w:ascii="仿宋_GB2312" w:hAnsi="宋体" w:eastAsia="仿宋_GB2312" w:cs="Times New Roman"/>
                <w:spacing w:val="-6"/>
                <w:kern w:val="2"/>
                <w:sz w:val="28"/>
                <w:szCs w:val="28"/>
                <w:lang w:val="zh-CN" w:eastAsia="zh-CN" w:bidi="ar-SA"/>
              </w:rPr>
            </w:pPr>
          </w:p>
        </w:tc>
      </w:tr>
      <w:tr w14:paraId="583F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39" w:type="dxa"/>
            <w:vMerge w:val="continue"/>
            <w:tcBorders>
              <w:left w:val="single" w:color="auto" w:sz="4" w:space="0"/>
              <w:right w:val="single" w:color="auto" w:sz="4" w:space="0"/>
            </w:tcBorders>
            <w:vAlign w:val="center"/>
          </w:tcPr>
          <w:p w14:paraId="735431B1">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5F0C7A8E">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扶手、栏杆</w:t>
            </w:r>
          </w:p>
        </w:tc>
        <w:tc>
          <w:tcPr>
            <w:tcW w:w="2536" w:type="dxa"/>
            <w:tcBorders>
              <w:top w:val="single" w:color="auto" w:sz="4" w:space="0"/>
              <w:left w:val="single" w:color="auto" w:sz="4" w:space="0"/>
              <w:bottom w:val="single" w:color="auto" w:sz="4" w:space="0"/>
              <w:right w:val="single" w:color="auto" w:sz="4" w:space="0"/>
            </w:tcBorders>
            <w:vAlign w:val="center"/>
          </w:tcPr>
          <w:p w14:paraId="51B3F8EF">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除尘、抹净</w:t>
            </w:r>
          </w:p>
        </w:tc>
        <w:tc>
          <w:tcPr>
            <w:tcW w:w="1823" w:type="dxa"/>
            <w:tcBorders>
              <w:top w:val="single" w:color="auto" w:sz="4" w:space="0"/>
              <w:left w:val="single" w:color="auto" w:sz="4" w:space="0"/>
              <w:bottom w:val="single" w:color="auto" w:sz="4" w:space="0"/>
              <w:right w:val="single" w:color="auto" w:sz="4" w:space="0"/>
            </w:tcBorders>
            <w:vAlign w:val="center"/>
          </w:tcPr>
          <w:p w14:paraId="32A9C910">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无灰尘</w:t>
            </w:r>
          </w:p>
        </w:tc>
        <w:tc>
          <w:tcPr>
            <w:tcW w:w="789" w:type="dxa"/>
            <w:tcBorders>
              <w:top w:val="single" w:color="auto" w:sz="4" w:space="0"/>
              <w:left w:val="single" w:color="auto" w:sz="4" w:space="0"/>
              <w:bottom w:val="single" w:color="auto" w:sz="4" w:space="0"/>
              <w:right w:val="single" w:color="auto" w:sz="4" w:space="0"/>
            </w:tcBorders>
            <w:vAlign w:val="center"/>
          </w:tcPr>
          <w:p w14:paraId="149AA3FC">
            <w:pPr>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50FCAC2A">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随时清抹</w:t>
            </w:r>
          </w:p>
        </w:tc>
        <w:tc>
          <w:tcPr>
            <w:tcW w:w="1475" w:type="dxa"/>
            <w:tcBorders>
              <w:top w:val="single" w:color="auto" w:sz="4" w:space="0"/>
              <w:left w:val="single" w:color="auto" w:sz="4" w:space="0"/>
              <w:bottom w:val="single" w:color="auto" w:sz="4" w:space="0"/>
              <w:right w:val="single" w:color="auto" w:sz="4" w:space="0"/>
            </w:tcBorders>
            <w:vAlign w:val="center"/>
          </w:tcPr>
          <w:p w14:paraId="463EADD3">
            <w:pPr>
              <w:jc w:val="center"/>
              <w:rPr>
                <w:rFonts w:ascii="仿宋_GB2312" w:hAnsi="宋体" w:eastAsia="仿宋_GB2312" w:cs="Times New Roman"/>
                <w:spacing w:val="-6"/>
                <w:kern w:val="2"/>
                <w:sz w:val="28"/>
                <w:szCs w:val="28"/>
                <w:lang w:val="zh-CN" w:eastAsia="zh-CN" w:bidi="ar-SA"/>
              </w:rPr>
            </w:pPr>
          </w:p>
        </w:tc>
        <w:tc>
          <w:tcPr>
            <w:tcW w:w="2187" w:type="dxa"/>
            <w:tcBorders>
              <w:top w:val="single" w:color="auto" w:sz="4" w:space="0"/>
              <w:left w:val="single" w:color="auto" w:sz="4" w:space="0"/>
              <w:bottom w:val="single" w:color="auto" w:sz="4" w:space="0"/>
              <w:right w:val="single" w:color="auto" w:sz="4" w:space="0"/>
            </w:tcBorders>
            <w:vAlign w:val="center"/>
          </w:tcPr>
          <w:p w14:paraId="578C097D">
            <w:pPr>
              <w:jc w:val="cente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上光保养</w:t>
            </w:r>
          </w:p>
        </w:tc>
        <w:tc>
          <w:tcPr>
            <w:tcW w:w="1469" w:type="dxa"/>
            <w:tcBorders>
              <w:top w:val="single" w:color="auto" w:sz="4" w:space="0"/>
              <w:left w:val="single" w:color="auto" w:sz="4" w:space="0"/>
              <w:bottom w:val="single" w:color="auto" w:sz="4" w:space="0"/>
              <w:right w:val="single" w:color="auto" w:sz="4" w:space="0"/>
            </w:tcBorders>
            <w:vAlign w:val="center"/>
          </w:tcPr>
          <w:p w14:paraId="00DC6854">
            <w:pPr>
              <w:rPr>
                <w:rFonts w:ascii="仿宋_GB2312" w:hAnsi="宋体" w:eastAsia="仿宋_GB2312" w:cs="Times New Roman"/>
                <w:spacing w:val="-6"/>
                <w:kern w:val="2"/>
                <w:sz w:val="28"/>
                <w:szCs w:val="28"/>
                <w:lang w:val="zh-CN" w:eastAsia="zh-CN" w:bidi="ar-SA"/>
              </w:rPr>
            </w:pPr>
          </w:p>
        </w:tc>
      </w:tr>
      <w:tr w14:paraId="364F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639" w:type="dxa"/>
            <w:vMerge w:val="continue"/>
            <w:tcBorders>
              <w:left w:val="single" w:color="auto" w:sz="4" w:space="0"/>
              <w:bottom w:val="single" w:color="auto" w:sz="4" w:space="0"/>
              <w:right w:val="single" w:color="auto" w:sz="4" w:space="0"/>
            </w:tcBorders>
            <w:vAlign w:val="center"/>
          </w:tcPr>
          <w:p w14:paraId="46549C0D">
            <w:pPr>
              <w:rPr>
                <w:rFonts w:ascii="仿宋_GB2312" w:hAnsi="宋体" w:eastAsia="仿宋_GB2312"/>
                <w:spacing w:val="-6"/>
                <w:sz w:val="28"/>
                <w:szCs w:val="28"/>
                <w:lang w:val="zh-CN"/>
              </w:rPr>
            </w:pPr>
          </w:p>
        </w:tc>
        <w:tc>
          <w:tcPr>
            <w:tcW w:w="2345" w:type="dxa"/>
            <w:tcBorders>
              <w:top w:val="single" w:color="auto" w:sz="4" w:space="0"/>
              <w:left w:val="single" w:color="auto" w:sz="4" w:space="0"/>
              <w:bottom w:val="single" w:color="auto" w:sz="4" w:space="0"/>
              <w:right w:val="single" w:color="auto" w:sz="4" w:space="0"/>
            </w:tcBorders>
            <w:vAlign w:val="center"/>
          </w:tcPr>
          <w:p w14:paraId="0FBDCB62">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外露管道</w:t>
            </w:r>
          </w:p>
        </w:tc>
        <w:tc>
          <w:tcPr>
            <w:tcW w:w="2536" w:type="dxa"/>
            <w:tcBorders>
              <w:top w:val="single" w:color="auto" w:sz="4" w:space="0"/>
              <w:left w:val="single" w:color="auto" w:sz="4" w:space="0"/>
              <w:bottom w:val="single" w:color="auto" w:sz="4" w:space="0"/>
              <w:right w:val="single" w:color="auto" w:sz="4" w:space="0"/>
            </w:tcBorders>
            <w:vAlign w:val="center"/>
          </w:tcPr>
          <w:p w14:paraId="092D796D">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除尘</w:t>
            </w:r>
          </w:p>
        </w:tc>
        <w:tc>
          <w:tcPr>
            <w:tcW w:w="1823" w:type="dxa"/>
            <w:tcBorders>
              <w:top w:val="single" w:color="auto" w:sz="4" w:space="0"/>
              <w:left w:val="single" w:color="auto" w:sz="4" w:space="0"/>
              <w:bottom w:val="single" w:color="auto" w:sz="4" w:space="0"/>
              <w:right w:val="single" w:color="auto" w:sz="4" w:space="0"/>
            </w:tcBorders>
            <w:vAlign w:val="center"/>
          </w:tcPr>
          <w:p w14:paraId="7BEE1E8E">
            <w:pPr>
              <w:rPr>
                <w:rFonts w:hint="eastAsia"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无积灰</w:t>
            </w:r>
          </w:p>
        </w:tc>
        <w:tc>
          <w:tcPr>
            <w:tcW w:w="789" w:type="dxa"/>
            <w:tcBorders>
              <w:top w:val="single" w:color="auto" w:sz="4" w:space="0"/>
              <w:left w:val="single" w:color="auto" w:sz="4" w:space="0"/>
              <w:bottom w:val="single" w:color="auto" w:sz="4" w:space="0"/>
              <w:right w:val="single" w:color="auto" w:sz="4" w:space="0"/>
            </w:tcBorders>
            <w:vAlign w:val="center"/>
          </w:tcPr>
          <w:p w14:paraId="69F60A2B">
            <w:pPr>
              <w:jc w:val="center"/>
              <w:rPr>
                <w:rFonts w:hint="eastAsia"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1D8ADCC4">
            <w:pPr>
              <w:jc w:val="center"/>
              <w:rPr>
                <w:rFonts w:ascii="仿宋_GB2312" w:hAnsi="宋体" w:eastAsia="仿宋_GB2312" w:cs="Times New Roman"/>
                <w:spacing w:val="-6"/>
                <w:kern w:val="2"/>
                <w:sz w:val="28"/>
                <w:szCs w:val="28"/>
                <w:lang w:val="zh-CN" w:eastAsia="zh-CN" w:bidi="ar-SA"/>
              </w:rPr>
            </w:pPr>
          </w:p>
        </w:tc>
        <w:tc>
          <w:tcPr>
            <w:tcW w:w="1475" w:type="dxa"/>
            <w:tcBorders>
              <w:top w:val="single" w:color="auto" w:sz="4" w:space="0"/>
              <w:left w:val="single" w:color="auto" w:sz="4" w:space="0"/>
              <w:bottom w:val="single" w:color="auto" w:sz="4" w:space="0"/>
              <w:right w:val="single" w:color="auto" w:sz="4" w:space="0"/>
            </w:tcBorders>
            <w:vAlign w:val="center"/>
          </w:tcPr>
          <w:p w14:paraId="6A0D3342">
            <w:pPr>
              <w:jc w:val="center"/>
              <w:rPr>
                <w:rFonts w:ascii="仿宋_GB2312" w:hAnsi="宋体" w:eastAsia="仿宋_GB2312" w:cs="Times New Roman"/>
                <w:spacing w:val="-6"/>
                <w:kern w:val="2"/>
                <w:sz w:val="28"/>
                <w:szCs w:val="28"/>
                <w:lang w:val="zh-CN" w:eastAsia="zh-CN" w:bidi="ar-SA"/>
              </w:rPr>
            </w:pPr>
            <w:r>
              <w:rPr>
                <w:rFonts w:hint="eastAsia" w:ascii="仿宋_GB2312" w:hAnsi="宋体" w:eastAsia="仿宋_GB2312"/>
                <w:spacing w:val="-6"/>
                <w:sz w:val="28"/>
                <w:szCs w:val="28"/>
                <w:lang w:val="zh-CN"/>
              </w:rPr>
              <w:t>清除一次</w:t>
            </w:r>
          </w:p>
        </w:tc>
        <w:tc>
          <w:tcPr>
            <w:tcW w:w="2187" w:type="dxa"/>
            <w:tcBorders>
              <w:top w:val="single" w:color="auto" w:sz="4" w:space="0"/>
              <w:left w:val="single" w:color="auto" w:sz="4" w:space="0"/>
              <w:bottom w:val="single" w:color="auto" w:sz="4" w:space="0"/>
              <w:right w:val="single" w:color="auto" w:sz="4" w:space="0"/>
            </w:tcBorders>
            <w:vAlign w:val="center"/>
          </w:tcPr>
          <w:p w14:paraId="18D36DCB">
            <w:pPr>
              <w:jc w:val="center"/>
              <w:rPr>
                <w:rFonts w:hint="eastAsia" w:ascii="仿宋_GB2312" w:hAnsi="宋体" w:eastAsia="仿宋_GB2312" w:cs="Times New Roman"/>
                <w:spacing w:val="-6"/>
                <w:kern w:val="2"/>
                <w:sz w:val="28"/>
                <w:szCs w:val="28"/>
                <w:lang w:val="zh-CN" w:eastAsia="zh-CN" w:bidi="ar-SA"/>
              </w:rPr>
            </w:pPr>
          </w:p>
        </w:tc>
        <w:tc>
          <w:tcPr>
            <w:tcW w:w="1469" w:type="dxa"/>
            <w:tcBorders>
              <w:top w:val="single" w:color="auto" w:sz="4" w:space="0"/>
              <w:left w:val="single" w:color="auto" w:sz="4" w:space="0"/>
              <w:bottom w:val="single" w:color="auto" w:sz="4" w:space="0"/>
              <w:right w:val="single" w:color="auto" w:sz="4" w:space="0"/>
            </w:tcBorders>
            <w:vAlign w:val="center"/>
          </w:tcPr>
          <w:p w14:paraId="4D1FD136">
            <w:pPr>
              <w:rPr>
                <w:rFonts w:ascii="仿宋_GB2312" w:hAnsi="宋体" w:eastAsia="仿宋_GB2312" w:cs="Times New Roman"/>
                <w:spacing w:val="-6"/>
                <w:kern w:val="2"/>
                <w:sz w:val="28"/>
                <w:szCs w:val="28"/>
                <w:lang w:val="zh-CN" w:eastAsia="zh-CN" w:bidi="ar-SA"/>
              </w:rPr>
            </w:pPr>
          </w:p>
        </w:tc>
      </w:tr>
    </w:tbl>
    <w:p w14:paraId="483D6DDA">
      <w:pPr>
        <w:pStyle w:val="2"/>
        <w:rPr>
          <w:lang w:val="zh-CN"/>
        </w:rPr>
      </w:pPr>
    </w:p>
    <w:p w14:paraId="5BA97BD7">
      <w:pPr>
        <w:pStyle w:val="2"/>
      </w:pPr>
    </w:p>
    <w:p w14:paraId="3603F0CD">
      <w:pPr>
        <w:spacing w:line="500" w:lineRule="exact"/>
        <w:ind w:firstLine="536" w:firstLineChars="200"/>
        <w:jc w:val="left"/>
        <w:rPr>
          <w:rFonts w:ascii="仿宋_GB2312" w:hAnsi="宋体" w:eastAsia="仿宋_GB2312"/>
          <w:spacing w:val="-6"/>
          <w:sz w:val="28"/>
          <w:szCs w:val="28"/>
          <w:lang w:val="zh-CN"/>
        </w:rPr>
      </w:pPr>
    </w:p>
    <w:p w14:paraId="56A999D4">
      <w:pPr>
        <w:pStyle w:val="2"/>
        <w:rPr>
          <w:rFonts w:ascii="仿宋_GB2312" w:hAnsi="宋体" w:eastAsia="仿宋_GB2312"/>
          <w:spacing w:val="-6"/>
          <w:sz w:val="28"/>
          <w:szCs w:val="28"/>
          <w:lang w:val="zh-CN"/>
        </w:rPr>
      </w:pPr>
    </w:p>
    <w:p w14:paraId="4A86E5D5">
      <w:pPr>
        <w:pStyle w:val="4"/>
        <w:rPr>
          <w:lang w:val="zh-CN"/>
        </w:rPr>
        <w:sectPr>
          <w:pgSz w:w="16838" w:h="11906" w:orient="landscape"/>
          <w:pgMar w:top="1247" w:right="1418" w:bottom="1247" w:left="1418" w:header="851" w:footer="992" w:gutter="284"/>
          <w:pgNumType w:fmt="decimal"/>
          <w:cols w:space="720" w:num="1"/>
        </w:sectPr>
      </w:pPr>
    </w:p>
    <w:p w14:paraId="62345137">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（二）安保服务（包含门卫、传达、消防、监控和秩序管理等）</w:t>
      </w:r>
    </w:p>
    <w:p w14:paraId="3AD7CC3E">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（1）日常治安管理：</w:t>
      </w:r>
      <w:r>
        <w:rPr>
          <w:rFonts w:hint="eastAsia" w:ascii="仿宋_GB2312" w:hAnsi="宋体" w:eastAsia="仿宋_GB2312"/>
          <w:color w:val="auto"/>
          <w:spacing w:val="-6"/>
          <w:sz w:val="28"/>
          <w:szCs w:val="28"/>
          <w:lang w:val="zh-CN"/>
        </w:rPr>
        <w:t>门岗工作24小时值班</w:t>
      </w:r>
      <w:r>
        <w:rPr>
          <w:rFonts w:hint="eastAsia" w:ascii="仿宋_GB2312" w:hAnsi="宋体" w:eastAsia="仿宋_GB2312"/>
          <w:spacing w:val="-6"/>
          <w:sz w:val="28"/>
          <w:szCs w:val="28"/>
          <w:lang w:val="zh-CN"/>
        </w:rPr>
        <w:t>，人员统一制服，工作规范，作风严谨。</w:t>
      </w:r>
    </w:p>
    <w:p w14:paraId="33BB6F2D">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1.1注意自身仪表、仪容形象、精神饱满。</w:t>
      </w:r>
    </w:p>
    <w:p w14:paraId="7C52334B">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1.2维护大门秩序，保持道路畅通，做好车辆停放的指挥。</w:t>
      </w:r>
    </w:p>
    <w:p w14:paraId="59FA5A8A">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1.3注意可疑人物携带物品，仔细询问，发现情况及时汇报。</w:t>
      </w:r>
    </w:p>
    <w:p w14:paraId="7A3C9817">
      <w:pPr>
        <w:autoSpaceDE w:val="0"/>
        <w:autoSpaceDN w:val="0"/>
        <w:adjustRightInd w:val="0"/>
        <w:spacing w:line="500" w:lineRule="exact"/>
        <w:ind w:firstLine="536" w:firstLineChars="200"/>
        <w:jc w:val="left"/>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1.4</w:t>
      </w:r>
      <w:r>
        <w:rPr>
          <w:rFonts w:hint="eastAsia" w:ascii="仿宋_GB2312" w:hAnsi="宋体" w:eastAsia="仿宋_GB2312"/>
          <w:spacing w:val="-6"/>
          <w:sz w:val="28"/>
          <w:szCs w:val="28"/>
          <w:lang w:val="en-US" w:eastAsia="zh-CN"/>
        </w:rPr>
        <w:t>分</w:t>
      </w:r>
      <w:r>
        <w:rPr>
          <w:rFonts w:hint="eastAsia" w:ascii="仿宋_GB2312" w:hAnsi="宋体" w:eastAsia="仿宋_GB2312"/>
          <w:spacing w:val="-6"/>
          <w:sz w:val="28"/>
          <w:szCs w:val="28"/>
          <w:lang w:val="zh-CN"/>
        </w:rPr>
        <w:t>发各种报刊杂志。</w:t>
      </w:r>
    </w:p>
    <w:p w14:paraId="6238B6C8">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1.5认真做好人员、车辆出入登记工作。</w:t>
      </w:r>
    </w:p>
    <w:p w14:paraId="3371C32F">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1.6做好传达室卫生工作。</w:t>
      </w:r>
    </w:p>
    <w:p w14:paraId="0B419861">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1.7完成委托方交办的其他事务性工作。</w:t>
      </w:r>
    </w:p>
    <w:p w14:paraId="1F82DF8A">
      <w:pPr>
        <w:numPr>
          <w:ilvl w:val="0"/>
          <w:numId w:val="13"/>
        </w:num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巡逻检查</w:t>
      </w:r>
    </w:p>
    <w:p w14:paraId="3F634204">
      <w:pPr>
        <w:numPr>
          <w:ilvl w:val="0"/>
          <w:numId w:val="0"/>
        </w:num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2.1巡逻人员要认真负责，提高警惕，注意发现可疑人员及可疑情况，并制止违反规定的行为。</w:t>
      </w:r>
    </w:p>
    <w:p w14:paraId="0F6E511E">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2.2发现反常或意外情况，除及时向领导报告外，要采取必要措施以防止火灾事故及破坏行为的发生。</w:t>
      </w:r>
    </w:p>
    <w:p w14:paraId="760D89E5">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w:t>
      </w: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若发现盗窃、凶案、火灾、投毒、损毁财物，以及一切有现场的案件或时间，要妥善保护好现场、迅速上报并积极协助调查。</w:t>
      </w:r>
    </w:p>
    <w:p w14:paraId="4EC740AF">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（3）消防及其他职责</w:t>
      </w:r>
    </w:p>
    <w:p w14:paraId="58586BE0">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3.1 危及人身安全处设有明显标志和防范措施。</w:t>
      </w:r>
    </w:p>
    <w:p w14:paraId="73700F35">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3.2 保管好消防设施。</w:t>
      </w:r>
    </w:p>
    <w:p w14:paraId="3D3DE1DF">
      <w:pPr>
        <w:autoSpaceDE w:val="0"/>
        <w:autoSpaceDN w:val="0"/>
        <w:adjustRightInd w:val="0"/>
        <w:spacing w:line="500" w:lineRule="exact"/>
        <w:ind w:firstLine="536" w:firstLineChars="200"/>
        <w:jc w:val="left"/>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3.3</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lang w:val="zh-CN"/>
        </w:rPr>
        <w:t>物业管理人员要掌握消防设施设备的使用方法。</w:t>
      </w:r>
    </w:p>
    <w:p w14:paraId="06EE2E70">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3.4</w:t>
      </w: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lang w:val="zh-CN"/>
        </w:rPr>
        <w:t>协助做好消防工作和明确防火责任人。</w:t>
      </w:r>
    </w:p>
    <w:p w14:paraId="0E4E6804">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3.5 按照突发火灾的应急方案，设立消防疏散示意图，照明设施及引路标志完好，紧急疏散通道畅通。</w:t>
      </w:r>
    </w:p>
    <w:p w14:paraId="343B9483">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w:t>
      </w:r>
      <w:r>
        <w:rPr>
          <w:rFonts w:hint="eastAsia" w:ascii="仿宋_GB2312" w:hAnsi="宋体" w:eastAsia="仿宋_GB2312"/>
          <w:spacing w:val="-6"/>
          <w:sz w:val="28"/>
          <w:szCs w:val="28"/>
          <w:lang w:val="en-US" w:eastAsia="zh-CN"/>
        </w:rPr>
        <w:t>6</w:t>
      </w:r>
      <w:r>
        <w:rPr>
          <w:rFonts w:hint="eastAsia" w:ascii="仿宋_GB2312" w:hAnsi="宋体" w:eastAsia="仿宋_GB2312"/>
          <w:spacing w:val="-6"/>
          <w:sz w:val="28"/>
          <w:szCs w:val="28"/>
          <w:lang w:val="zh-CN"/>
        </w:rPr>
        <w:t xml:space="preserve">确保消控系统及监控系统的正常工作，熟练操作保消控系统及监控系统，发现问题及时报告业主。     </w:t>
      </w:r>
    </w:p>
    <w:p w14:paraId="1E69CCF1">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w:t>
      </w:r>
      <w:r>
        <w:rPr>
          <w:rFonts w:hint="eastAsia" w:ascii="仿宋_GB2312" w:hAnsi="宋体" w:eastAsia="仿宋_GB2312"/>
          <w:spacing w:val="-6"/>
          <w:sz w:val="28"/>
          <w:szCs w:val="28"/>
          <w:lang w:val="en-US" w:eastAsia="zh-CN"/>
        </w:rPr>
        <w:t>7</w:t>
      </w:r>
      <w:r>
        <w:rPr>
          <w:rFonts w:hint="eastAsia" w:ascii="仿宋_GB2312" w:hAnsi="宋体" w:eastAsia="仿宋_GB2312"/>
          <w:spacing w:val="-6"/>
          <w:sz w:val="28"/>
          <w:szCs w:val="28"/>
          <w:lang w:val="zh-CN"/>
        </w:rPr>
        <w:t xml:space="preserve"> 严禁私自乱接乱拉电源线、私装电源插座和未经批准擅自使用自备电器。</w:t>
      </w:r>
    </w:p>
    <w:p w14:paraId="399C419E">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w:t>
      </w:r>
      <w:r>
        <w:rPr>
          <w:rFonts w:hint="eastAsia" w:ascii="仿宋_GB2312" w:hAnsi="宋体" w:eastAsia="仿宋_GB2312"/>
          <w:spacing w:val="-6"/>
          <w:sz w:val="28"/>
          <w:szCs w:val="28"/>
          <w:lang w:val="en-US" w:eastAsia="zh-CN"/>
        </w:rPr>
        <w:t>8</w:t>
      </w:r>
      <w:r>
        <w:rPr>
          <w:rFonts w:hint="eastAsia" w:ascii="仿宋_GB2312" w:hAnsi="宋体" w:eastAsia="仿宋_GB2312"/>
          <w:spacing w:val="-6"/>
          <w:sz w:val="28"/>
          <w:szCs w:val="28"/>
          <w:lang w:val="zh-CN"/>
        </w:rPr>
        <w:t xml:space="preserve"> 因管理不善或工作失职造成案件的，物业公司根据有关规定给予赔偿。</w:t>
      </w:r>
    </w:p>
    <w:p w14:paraId="3D82DDF0">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3.</w:t>
      </w:r>
      <w:r>
        <w:rPr>
          <w:rFonts w:hint="eastAsia" w:ascii="仿宋_GB2312" w:hAnsi="宋体" w:eastAsia="仿宋_GB2312"/>
          <w:spacing w:val="-6"/>
          <w:sz w:val="28"/>
          <w:szCs w:val="28"/>
          <w:lang w:val="en-US" w:eastAsia="zh-CN"/>
        </w:rPr>
        <w:t>9</w:t>
      </w:r>
      <w:r>
        <w:rPr>
          <w:rFonts w:hint="eastAsia" w:ascii="仿宋_GB2312" w:hAnsi="宋体" w:eastAsia="仿宋_GB2312"/>
          <w:spacing w:val="-6"/>
          <w:sz w:val="28"/>
          <w:szCs w:val="28"/>
          <w:lang w:val="zh-CN"/>
        </w:rPr>
        <w:t>对突发事件有预警方案、应急处理计划和措施，定期实行突发事件应急演练。</w:t>
      </w:r>
    </w:p>
    <w:p w14:paraId="5272EDCA">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二、机构及人员配置要求</w:t>
      </w:r>
    </w:p>
    <w:p w14:paraId="4E352837">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（一）机构要求</w:t>
      </w:r>
    </w:p>
    <w:p w14:paraId="24FEF4F2">
      <w:pPr>
        <w:autoSpaceDE w:val="0"/>
        <w:autoSpaceDN w:val="0"/>
        <w:adjustRightInd w:val="0"/>
        <w:spacing w:line="500" w:lineRule="exact"/>
        <w:ind w:firstLine="804" w:firstLineChars="3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应根据采购人的具体情况，设置相适应的物业管理服务机构，配备服务人员和服务设施。供应商应在签合同前具备清洁服务、保安服务等范围的经营许可。供应商应为中小企业。</w:t>
      </w:r>
    </w:p>
    <w:p w14:paraId="1AE413C8">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（二）人员基本要求</w:t>
      </w:r>
    </w:p>
    <w:p w14:paraId="27CFDAA3">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1、管理服务人员在服务过程中应保持良好的精神状态；表情自然、亲切；举止大方、有礼；用语文明、规范；对待来访者主动、热情、耐心、周到并及时为来访者提供服务。</w:t>
      </w:r>
    </w:p>
    <w:p w14:paraId="766A468C">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2、管理服务人员应按规定统一着装、着装整齐清洁，仪表仪容整洁端庄；站姿端正，坐姿稳重，言行规范，服务主动，认真负责。</w:t>
      </w:r>
    </w:p>
    <w:p w14:paraId="16BCE24B">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人员安排必须充分满足各岗位和工作量的需要，必须身体健康，遵纪守法，品行端正，吃苦耐劳，服从分配，工作勤恳。</w:t>
      </w:r>
    </w:p>
    <w:p w14:paraId="5B86FABB">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（三）各岗位人员配置具体要求</w:t>
      </w:r>
      <w:r>
        <w:rPr>
          <w:rFonts w:hint="eastAsia" w:ascii="仿宋_GB2312" w:hAnsi="宋体" w:eastAsia="仿宋_GB2312"/>
          <w:b/>
          <w:spacing w:val="-6"/>
          <w:sz w:val="28"/>
          <w:szCs w:val="28"/>
          <w:lang w:val="zh-CN"/>
        </w:rPr>
        <w:t>（表中的人员数量为最低配置）</w:t>
      </w:r>
    </w:p>
    <w:tbl>
      <w:tblPr>
        <w:tblStyle w:val="60"/>
        <w:tblW w:w="101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10"/>
        <w:gridCol w:w="1311"/>
        <w:gridCol w:w="4173"/>
        <w:gridCol w:w="2527"/>
      </w:tblGrid>
      <w:tr w14:paraId="360E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5" w:type="dxa"/>
            <w:tcBorders>
              <w:top w:val="single" w:color="auto" w:sz="4" w:space="0"/>
              <w:left w:val="single" w:color="auto" w:sz="4" w:space="0"/>
              <w:bottom w:val="single" w:color="auto" w:sz="4" w:space="0"/>
              <w:right w:val="single" w:color="auto" w:sz="4" w:space="0"/>
            </w:tcBorders>
          </w:tcPr>
          <w:p w14:paraId="3E117F00">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序号</w:t>
            </w:r>
          </w:p>
        </w:tc>
        <w:tc>
          <w:tcPr>
            <w:tcW w:w="1310" w:type="dxa"/>
            <w:tcBorders>
              <w:top w:val="single" w:color="auto" w:sz="4" w:space="0"/>
              <w:left w:val="single" w:color="auto" w:sz="4" w:space="0"/>
              <w:bottom w:val="single" w:color="auto" w:sz="4" w:space="0"/>
              <w:right w:val="single" w:color="auto" w:sz="4" w:space="0"/>
            </w:tcBorders>
          </w:tcPr>
          <w:p w14:paraId="22D94E1A">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岗位</w:t>
            </w:r>
          </w:p>
        </w:tc>
        <w:tc>
          <w:tcPr>
            <w:tcW w:w="1311" w:type="dxa"/>
            <w:tcBorders>
              <w:top w:val="single" w:color="auto" w:sz="4" w:space="0"/>
              <w:left w:val="single" w:color="auto" w:sz="4" w:space="0"/>
              <w:bottom w:val="single" w:color="auto" w:sz="4" w:space="0"/>
              <w:right w:val="single" w:color="auto" w:sz="4" w:space="0"/>
            </w:tcBorders>
          </w:tcPr>
          <w:p w14:paraId="774C218E">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人员数量</w:t>
            </w:r>
          </w:p>
        </w:tc>
        <w:tc>
          <w:tcPr>
            <w:tcW w:w="4173" w:type="dxa"/>
            <w:tcBorders>
              <w:top w:val="single" w:color="auto" w:sz="4" w:space="0"/>
              <w:left w:val="single" w:color="auto" w:sz="4" w:space="0"/>
              <w:bottom w:val="single" w:color="auto" w:sz="4" w:space="0"/>
              <w:right w:val="single" w:color="auto" w:sz="4" w:space="0"/>
            </w:tcBorders>
          </w:tcPr>
          <w:p w14:paraId="019D0CA7">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具体要求</w:t>
            </w:r>
          </w:p>
        </w:tc>
        <w:tc>
          <w:tcPr>
            <w:tcW w:w="2527" w:type="dxa"/>
            <w:tcBorders>
              <w:top w:val="single" w:color="auto" w:sz="4" w:space="0"/>
              <w:left w:val="single" w:color="auto" w:sz="4" w:space="0"/>
              <w:bottom w:val="single" w:color="auto" w:sz="4" w:space="0"/>
              <w:right w:val="single" w:color="auto" w:sz="4" w:space="0"/>
            </w:tcBorders>
          </w:tcPr>
          <w:p w14:paraId="315A3A9D">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备注</w:t>
            </w:r>
          </w:p>
        </w:tc>
      </w:tr>
      <w:tr w14:paraId="44E0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75" w:type="dxa"/>
            <w:tcBorders>
              <w:top w:val="single" w:color="auto" w:sz="4" w:space="0"/>
              <w:left w:val="single" w:color="auto" w:sz="4" w:space="0"/>
              <w:bottom w:val="single" w:color="auto" w:sz="4" w:space="0"/>
              <w:right w:val="single" w:color="auto" w:sz="4" w:space="0"/>
            </w:tcBorders>
            <w:vAlign w:val="center"/>
          </w:tcPr>
          <w:p w14:paraId="2AC09A6D">
            <w:pPr>
              <w:autoSpaceDE w:val="0"/>
              <w:autoSpaceDN w:val="0"/>
              <w:adjustRightInd w:val="0"/>
              <w:spacing w:line="320" w:lineRule="exact"/>
              <w:ind w:firstLine="456" w:firstLineChars="200"/>
              <w:jc w:val="left"/>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1</w:t>
            </w:r>
          </w:p>
        </w:tc>
        <w:tc>
          <w:tcPr>
            <w:tcW w:w="1310" w:type="dxa"/>
            <w:tcBorders>
              <w:top w:val="single" w:color="auto" w:sz="4" w:space="0"/>
              <w:left w:val="single" w:color="auto" w:sz="4" w:space="0"/>
              <w:bottom w:val="single" w:color="auto" w:sz="4" w:space="0"/>
              <w:right w:val="single" w:color="auto" w:sz="4" w:space="0"/>
            </w:tcBorders>
            <w:vAlign w:val="center"/>
          </w:tcPr>
          <w:p w14:paraId="75ECE79B">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保洁人员</w:t>
            </w:r>
          </w:p>
        </w:tc>
        <w:tc>
          <w:tcPr>
            <w:tcW w:w="1311" w:type="dxa"/>
            <w:tcBorders>
              <w:top w:val="single" w:color="auto" w:sz="4" w:space="0"/>
              <w:left w:val="single" w:color="auto" w:sz="4" w:space="0"/>
              <w:bottom w:val="single" w:color="auto" w:sz="4" w:space="0"/>
              <w:right w:val="single" w:color="auto" w:sz="4" w:space="0"/>
            </w:tcBorders>
            <w:vAlign w:val="center"/>
          </w:tcPr>
          <w:p w14:paraId="01496C07">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en-US" w:eastAsia="zh-CN"/>
              </w:rPr>
              <w:t>3</w:t>
            </w:r>
            <w:r>
              <w:rPr>
                <w:rFonts w:hint="eastAsia" w:ascii="仿宋_GB2312" w:hAnsi="宋体" w:eastAsia="仿宋_GB2312"/>
                <w:spacing w:val="-6"/>
                <w:sz w:val="24"/>
                <w:szCs w:val="28"/>
                <w:lang w:val="zh-CN"/>
              </w:rPr>
              <w:t>名</w:t>
            </w:r>
          </w:p>
        </w:tc>
        <w:tc>
          <w:tcPr>
            <w:tcW w:w="4173" w:type="dxa"/>
            <w:tcBorders>
              <w:top w:val="single" w:color="auto" w:sz="4" w:space="0"/>
              <w:left w:val="single" w:color="auto" w:sz="4" w:space="0"/>
              <w:bottom w:val="single" w:color="auto" w:sz="4" w:space="0"/>
              <w:right w:val="single" w:color="auto" w:sz="4" w:space="0"/>
            </w:tcBorders>
            <w:vAlign w:val="center"/>
          </w:tcPr>
          <w:p w14:paraId="49ED5C51">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1.性别女；</w:t>
            </w:r>
          </w:p>
          <w:p w14:paraId="4553936C">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2.年龄</w:t>
            </w:r>
            <w:r>
              <w:rPr>
                <w:rFonts w:hint="eastAsia" w:ascii="仿宋_GB2312" w:hAnsi="宋体" w:eastAsia="仿宋_GB2312"/>
                <w:spacing w:val="-6"/>
                <w:sz w:val="24"/>
                <w:szCs w:val="28"/>
                <w:lang w:val="en-US" w:eastAsia="zh-CN"/>
              </w:rPr>
              <w:t>55</w:t>
            </w:r>
            <w:r>
              <w:rPr>
                <w:rFonts w:hint="eastAsia" w:ascii="仿宋_GB2312" w:hAnsi="宋体" w:eastAsia="仿宋_GB2312"/>
                <w:spacing w:val="-6"/>
                <w:sz w:val="24"/>
                <w:szCs w:val="28"/>
                <w:lang w:val="zh-CN"/>
              </w:rPr>
              <w:t>周岁以下；</w:t>
            </w:r>
          </w:p>
          <w:p w14:paraId="700AC095">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3.要求懂基本保洁器械的使用和保养；</w:t>
            </w:r>
          </w:p>
          <w:p w14:paraId="306FCC29">
            <w:pPr>
              <w:autoSpaceDE w:val="0"/>
              <w:autoSpaceDN w:val="0"/>
              <w:adjustRightInd w:val="0"/>
              <w:spacing w:line="320" w:lineRule="exact"/>
              <w:jc w:val="left"/>
              <w:rPr>
                <w:lang w:val="zh-CN"/>
              </w:rPr>
            </w:pPr>
            <w:r>
              <w:rPr>
                <w:rFonts w:hint="eastAsia" w:ascii="仿宋_GB2312" w:hAnsi="宋体" w:eastAsia="仿宋_GB2312"/>
                <w:spacing w:val="-6"/>
                <w:sz w:val="24"/>
                <w:szCs w:val="28"/>
                <w:lang w:val="zh-CN"/>
              </w:rPr>
              <w:t>4.至少有二年相关工作经验。</w:t>
            </w:r>
          </w:p>
        </w:tc>
        <w:tc>
          <w:tcPr>
            <w:tcW w:w="2527" w:type="dxa"/>
            <w:tcBorders>
              <w:top w:val="single" w:color="auto" w:sz="4" w:space="0"/>
              <w:left w:val="single" w:color="auto" w:sz="4" w:space="0"/>
              <w:bottom w:val="single" w:color="auto" w:sz="4" w:space="0"/>
              <w:right w:val="single" w:color="auto" w:sz="4" w:space="0"/>
            </w:tcBorders>
            <w:vAlign w:val="center"/>
          </w:tcPr>
          <w:p w14:paraId="767FAAAF">
            <w:pPr>
              <w:autoSpaceDE w:val="0"/>
              <w:autoSpaceDN w:val="0"/>
              <w:adjustRightInd w:val="0"/>
              <w:spacing w:line="320" w:lineRule="exact"/>
              <w:jc w:val="left"/>
              <w:rPr>
                <w:rFonts w:hint="default"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其中1人负责实验室器皿清洗及卫生保洁</w:t>
            </w:r>
          </w:p>
        </w:tc>
      </w:tr>
      <w:tr w14:paraId="378F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75" w:type="dxa"/>
            <w:tcBorders>
              <w:top w:val="single" w:color="auto" w:sz="4" w:space="0"/>
              <w:left w:val="single" w:color="auto" w:sz="4" w:space="0"/>
              <w:bottom w:val="single" w:color="auto" w:sz="4" w:space="0"/>
              <w:right w:val="single" w:color="auto" w:sz="4" w:space="0"/>
            </w:tcBorders>
            <w:vAlign w:val="center"/>
          </w:tcPr>
          <w:p w14:paraId="23BDE266">
            <w:pPr>
              <w:autoSpaceDE w:val="0"/>
              <w:autoSpaceDN w:val="0"/>
              <w:adjustRightInd w:val="0"/>
              <w:spacing w:line="320" w:lineRule="exact"/>
              <w:ind w:firstLine="456" w:firstLineChars="200"/>
              <w:jc w:val="left"/>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2</w:t>
            </w:r>
          </w:p>
        </w:tc>
        <w:tc>
          <w:tcPr>
            <w:tcW w:w="1310" w:type="dxa"/>
            <w:tcBorders>
              <w:top w:val="single" w:color="auto" w:sz="4" w:space="0"/>
              <w:left w:val="single" w:color="auto" w:sz="4" w:space="0"/>
              <w:bottom w:val="single" w:color="auto" w:sz="4" w:space="0"/>
              <w:right w:val="single" w:color="auto" w:sz="4" w:space="0"/>
            </w:tcBorders>
            <w:vAlign w:val="center"/>
          </w:tcPr>
          <w:p w14:paraId="73E757A4">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保安</w:t>
            </w:r>
          </w:p>
        </w:tc>
        <w:tc>
          <w:tcPr>
            <w:tcW w:w="1311" w:type="dxa"/>
            <w:tcBorders>
              <w:top w:val="single" w:color="auto" w:sz="4" w:space="0"/>
              <w:left w:val="single" w:color="auto" w:sz="4" w:space="0"/>
              <w:bottom w:val="single" w:color="auto" w:sz="4" w:space="0"/>
              <w:right w:val="single" w:color="auto" w:sz="4" w:space="0"/>
            </w:tcBorders>
            <w:vAlign w:val="center"/>
          </w:tcPr>
          <w:p w14:paraId="14FACC29">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en-US" w:eastAsia="zh-CN"/>
              </w:rPr>
              <w:t>2</w:t>
            </w:r>
            <w:r>
              <w:rPr>
                <w:rFonts w:hint="eastAsia" w:ascii="仿宋_GB2312" w:hAnsi="宋体" w:eastAsia="仿宋_GB2312"/>
                <w:spacing w:val="-6"/>
                <w:sz w:val="24"/>
                <w:szCs w:val="28"/>
                <w:lang w:val="zh-CN"/>
              </w:rPr>
              <w:t>名</w:t>
            </w:r>
          </w:p>
        </w:tc>
        <w:tc>
          <w:tcPr>
            <w:tcW w:w="4173" w:type="dxa"/>
            <w:tcBorders>
              <w:top w:val="single" w:color="auto" w:sz="4" w:space="0"/>
              <w:left w:val="single" w:color="auto" w:sz="4" w:space="0"/>
              <w:bottom w:val="single" w:color="auto" w:sz="4" w:space="0"/>
              <w:right w:val="single" w:color="auto" w:sz="4" w:space="0"/>
            </w:tcBorders>
          </w:tcPr>
          <w:p w14:paraId="6D792FFF">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1.初中及以上学历；</w:t>
            </w:r>
          </w:p>
          <w:p w14:paraId="011D3179">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2.年龄</w:t>
            </w:r>
            <w:r>
              <w:rPr>
                <w:rFonts w:hint="eastAsia" w:ascii="仿宋_GB2312" w:hAnsi="宋体" w:eastAsia="仿宋_GB2312"/>
                <w:spacing w:val="-6"/>
                <w:sz w:val="24"/>
                <w:szCs w:val="28"/>
                <w:lang w:val="en-US" w:eastAsia="zh-CN"/>
              </w:rPr>
              <w:t>60</w:t>
            </w:r>
            <w:r>
              <w:rPr>
                <w:rFonts w:hint="eastAsia" w:ascii="仿宋_GB2312" w:hAnsi="宋体" w:eastAsia="仿宋_GB2312"/>
                <w:spacing w:val="-6"/>
                <w:sz w:val="24"/>
                <w:szCs w:val="28"/>
                <w:lang w:val="zh-CN"/>
              </w:rPr>
              <w:t>周岁以下；</w:t>
            </w:r>
          </w:p>
          <w:p w14:paraId="61C7548E">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3.须经过专业培训；</w:t>
            </w:r>
          </w:p>
          <w:p w14:paraId="0DC21D6A">
            <w:pPr>
              <w:autoSpaceDE w:val="0"/>
              <w:autoSpaceDN w:val="0"/>
              <w:adjustRightInd w:val="0"/>
              <w:spacing w:line="320" w:lineRule="exact"/>
              <w:jc w:val="left"/>
              <w:rPr>
                <w:rFonts w:hint="eastAsia" w:ascii="仿宋_GB2312" w:hAnsi="宋体" w:eastAsia="仿宋_GB2312"/>
                <w:spacing w:val="-6"/>
                <w:sz w:val="24"/>
                <w:szCs w:val="28"/>
                <w:lang w:val="zh-CN"/>
              </w:rPr>
            </w:pPr>
            <w:r>
              <w:rPr>
                <w:rFonts w:hint="eastAsia" w:ascii="仿宋_GB2312" w:hAnsi="宋体" w:eastAsia="仿宋_GB2312"/>
                <w:spacing w:val="-6"/>
                <w:sz w:val="24"/>
                <w:szCs w:val="28"/>
                <w:lang w:val="zh-CN"/>
              </w:rPr>
              <w:t>4.没有任何违法犯罪记录，无参加非法组织、邪教等记录。</w:t>
            </w:r>
          </w:p>
          <w:p w14:paraId="2F3A242D">
            <w:pPr>
              <w:pStyle w:val="2"/>
              <w:ind w:left="0" w:leftChars="0" w:firstLine="0" w:firstLineChars="0"/>
              <w:rPr>
                <w:rFonts w:hint="default" w:eastAsia="仿宋_GB2312"/>
                <w:lang w:val="en-US" w:eastAsia="zh-CN"/>
              </w:rPr>
            </w:pPr>
            <w:r>
              <w:rPr>
                <w:rFonts w:hint="eastAsia" w:ascii="仿宋_GB2312" w:hAnsi="宋体" w:eastAsia="仿宋_GB2312"/>
                <w:spacing w:val="-6"/>
                <w:sz w:val="24"/>
                <w:szCs w:val="28"/>
                <w:lang w:val="en-US" w:eastAsia="zh-CN"/>
              </w:rPr>
              <w:t>5.有一人需有消控证。</w:t>
            </w:r>
          </w:p>
        </w:tc>
        <w:tc>
          <w:tcPr>
            <w:tcW w:w="2527" w:type="dxa"/>
            <w:tcBorders>
              <w:top w:val="single" w:color="auto" w:sz="4" w:space="0"/>
              <w:left w:val="single" w:color="auto" w:sz="4" w:space="0"/>
              <w:bottom w:val="single" w:color="auto" w:sz="4" w:space="0"/>
              <w:right w:val="single" w:color="auto" w:sz="4" w:space="0"/>
            </w:tcBorders>
            <w:vAlign w:val="center"/>
          </w:tcPr>
          <w:p w14:paraId="68A43A29">
            <w:pPr>
              <w:autoSpaceDE w:val="0"/>
              <w:autoSpaceDN w:val="0"/>
              <w:adjustRightInd w:val="0"/>
              <w:spacing w:line="320" w:lineRule="exact"/>
              <w:jc w:val="left"/>
              <w:rPr>
                <w:rFonts w:ascii="仿宋_GB2312" w:hAnsi="宋体" w:eastAsia="仿宋_GB2312"/>
                <w:spacing w:val="-6"/>
                <w:sz w:val="24"/>
                <w:szCs w:val="28"/>
                <w:lang w:val="zh-CN"/>
              </w:rPr>
            </w:pPr>
          </w:p>
          <w:p w14:paraId="53B56393">
            <w:pPr>
              <w:autoSpaceDE w:val="0"/>
              <w:autoSpaceDN w:val="0"/>
              <w:adjustRightInd w:val="0"/>
              <w:spacing w:line="320" w:lineRule="exact"/>
              <w:jc w:val="left"/>
              <w:rPr>
                <w:rFonts w:ascii="仿宋_GB2312" w:hAnsi="宋体" w:eastAsia="仿宋_GB2312"/>
                <w:spacing w:val="-6"/>
                <w:sz w:val="24"/>
                <w:szCs w:val="28"/>
                <w:lang w:val="zh-CN"/>
              </w:rPr>
            </w:pPr>
          </w:p>
        </w:tc>
      </w:tr>
      <w:tr w14:paraId="5195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75" w:type="dxa"/>
            <w:tcBorders>
              <w:top w:val="single" w:color="auto" w:sz="4" w:space="0"/>
              <w:left w:val="single" w:color="auto" w:sz="4" w:space="0"/>
              <w:bottom w:val="single" w:color="auto" w:sz="4" w:space="0"/>
              <w:right w:val="single" w:color="auto" w:sz="4" w:space="0"/>
            </w:tcBorders>
            <w:vAlign w:val="center"/>
          </w:tcPr>
          <w:p w14:paraId="73EBB768">
            <w:pPr>
              <w:autoSpaceDE w:val="0"/>
              <w:autoSpaceDN w:val="0"/>
              <w:adjustRightInd w:val="0"/>
              <w:spacing w:line="320" w:lineRule="exact"/>
              <w:ind w:firstLine="456" w:firstLineChars="200"/>
              <w:jc w:val="left"/>
              <w:rPr>
                <w:rFonts w:ascii="仿宋_GB2312" w:hAnsi="宋体" w:eastAsia="仿宋_GB2312"/>
                <w:spacing w:val="-6"/>
                <w:sz w:val="24"/>
                <w:szCs w:val="28"/>
                <w:lang w:val="zh-CN"/>
              </w:rPr>
            </w:pPr>
          </w:p>
        </w:tc>
        <w:tc>
          <w:tcPr>
            <w:tcW w:w="1310" w:type="dxa"/>
            <w:tcBorders>
              <w:top w:val="single" w:color="auto" w:sz="4" w:space="0"/>
              <w:left w:val="single" w:color="auto" w:sz="4" w:space="0"/>
              <w:bottom w:val="single" w:color="auto" w:sz="4" w:space="0"/>
              <w:right w:val="single" w:color="auto" w:sz="4" w:space="0"/>
            </w:tcBorders>
            <w:vAlign w:val="center"/>
          </w:tcPr>
          <w:p w14:paraId="58082DED">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合计</w:t>
            </w:r>
          </w:p>
        </w:tc>
        <w:tc>
          <w:tcPr>
            <w:tcW w:w="1311" w:type="dxa"/>
            <w:tcBorders>
              <w:top w:val="single" w:color="auto" w:sz="4" w:space="0"/>
              <w:left w:val="single" w:color="auto" w:sz="4" w:space="0"/>
              <w:bottom w:val="single" w:color="auto" w:sz="4" w:space="0"/>
              <w:right w:val="single" w:color="auto" w:sz="4" w:space="0"/>
            </w:tcBorders>
            <w:vAlign w:val="center"/>
          </w:tcPr>
          <w:p w14:paraId="7FF6F33E">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en-US" w:eastAsia="zh-CN"/>
              </w:rPr>
              <w:t>5</w:t>
            </w:r>
            <w:r>
              <w:rPr>
                <w:rFonts w:hint="eastAsia" w:ascii="仿宋_GB2312" w:hAnsi="宋体" w:eastAsia="仿宋_GB2312"/>
                <w:spacing w:val="-6"/>
                <w:sz w:val="24"/>
                <w:szCs w:val="28"/>
                <w:lang w:val="zh-CN"/>
              </w:rPr>
              <w:t>人</w:t>
            </w:r>
          </w:p>
        </w:tc>
        <w:tc>
          <w:tcPr>
            <w:tcW w:w="4173" w:type="dxa"/>
            <w:tcBorders>
              <w:top w:val="single" w:color="auto" w:sz="4" w:space="0"/>
              <w:left w:val="single" w:color="auto" w:sz="4" w:space="0"/>
              <w:bottom w:val="single" w:color="auto" w:sz="4" w:space="0"/>
              <w:right w:val="single" w:color="auto" w:sz="4" w:space="0"/>
            </w:tcBorders>
          </w:tcPr>
          <w:p w14:paraId="1B537A60">
            <w:pPr>
              <w:autoSpaceDE w:val="0"/>
              <w:autoSpaceDN w:val="0"/>
              <w:adjustRightInd w:val="0"/>
              <w:spacing w:line="320" w:lineRule="exact"/>
              <w:jc w:val="left"/>
              <w:rPr>
                <w:rFonts w:ascii="仿宋_GB2312" w:hAnsi="宋体" w:eastAsia="仿宋_GB2312"/>
                <w:spacing w:val="-6"/>
                <w:sz w:val="24"/>
                <w:szCs w:val="28"/>
                <w:lang w:val="zh-CN"/>
              </w:rPr>
            </w:pPr>
          </w:p>
        </w:tc>
        <w:tc>
          <w:tcPr>
            <w:tcW w:w="2527" w:type="dxa"/>
            <w:tcBorders>
              <w:top w:val="single" w:color="auto" w:sz="4" w:space="0"/>
              <w:left w:val="single" w:color="auto" w:sz="4" w:space="0"/>
              <w:bottom w:val="single" w:color="auto" w:sz="4" w:space="0"/>
              <w:right w:val="single" w:color="auto" w:sz="4" w:space="0"/>
            </w:tcBorders>
            <w:vAlign w:val="center"/>
          </w:tcPr>
          <w:p w14:paraId="4F0DDD51">
            <w:pPr>
              <w:autoSpaceDE w:val="0"/>
              <w:autoSpaceDN w:val="0"/>
              <w:adjustRightInd w:val="0"/>
              <w:spacing w:line="320" w:lineRule="exact"/>
              <w:jc w:val="left"/>
              <w:rPr>
                <w:rFonts w:ascii="仿宋_GB2312" w:hAnsi="宋体" w:eastAsia="仿宋_GB2312"/>
                <w:spacing w:val="-6"/>
                <w:sz w:val="24"/>
                <w:szCs w:val="28"/>
                <w:lang w:val="zh-CN"/>
              </w:rPr>
            </w:pPr>
          </w:p>
        </w:tc>
      </w:tr>
    </w:tbl>
    <w:p w14:paraId="3E95A690">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p>
    <w:p w14:paraId="3CC222E7">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三、日常管理服务要求</w:t>
      </w:r>
    </w:p>
    <w:p w14:paraId="4C72627D">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1.以环境卫生、协调服务为主要管理内容。物业管理服务机构宜从实际出发，充分考虑制定合适、有效的节约能源方案，并付诸实施。</w:t>
      </w:r>
    </w:p>
    <w:p w14:paraId="76BAA2AA">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.采购人对供应商各工作岗位的服务质量随时进行抽查。发现问题，及时书面通知整改。</w:t>
      </w:r>
    </w:p>
    <w:p w14:paraId="78537EB1">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.保密规定：应当对涉及采购人的信息严格保密，未经采购人许可，不得将信息泄露给第三方。否则，采购人有保留追究法律责任的权利。</w:t>
      </w:r>
    </w:p>
    <w:p w14:paraId="03FC6C58">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四、物业管理目标</w:t>
      </w:r>
    </w:p>
    <w:p w14:paraId="002AF850">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1.根据范围和内容，逐条分别确定拟达到的服务质量、目标及服务响应时间，具体内容和量化指标由供应商按项目自行编制。</w:t>
      </w:r>
    </w:p>
    <w:p w14:paraId="7104A872">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2.具体分项指标：</w:t>
      </w:r>
    </w:p>
    <w:p w14:paraId="293D05E5">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（1）各项物品、环境以及服务体现绿色环保要求；</w:t>
      </w:r>
    </w:p>
    <w:p w14:paraId="4C83089E">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（2）垃圾日产日清，清运及时率100%；</w:t>
      </w:r>
    </w:p>
    <w:p w14:paraId="5DB5F080">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）服从采购人工作安排，人员工作效率高，能及时反馈处理当事人的投诉和意见；</w:t>
      </w:r>
    </w:p>
    <w:p w14:paraId="2F430156">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）服务及时、到位，以人为本，凸显人性化服务，服务态度好；</w:t>
      </w:r>
    </w:p>
    <w:p w14:paraId="7970DBB1">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5</w:t>
      </w:r>
      <w:r>
        <w:rPr>
          <w:rFonts w:hint="eastAsia" w:ascii="仿宋_GB2312" w:hAnsi="宋体" w:eastAsia="仿宋_GB2312"/>
          <w:spacing w:val="-6"/>
          <w:sz w:val="28"/>
          <w:szCs w:val="28"/>
          <w:lang w:val="zh-CN"/>
        </w:rPr>
        <w:t>）安全保障稳妥、及时、有力，无重大事故发生。</w:t>
      </w:r>
    </w:p>
    <w:p w14:paraId="010AD6AA">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五、服务质量要求</w:t>
      </w:r>
    </w:p>
    <w:p w14:paraId="3A4DBAC9">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1</w:t>
      </w:r>
      <w:r>
        <w:rPr>
          <w:rFonts w:hint="eastAsia" w:ascii="仿宋_GB2312" w:hAnsi="宋体" w:eastAsia="仿宋_GB2312"/>
          <w:spacing w:val="-6"/>
          <w:sz w:val="28"/>
          <w:szCs w:val="28"/>
          <w:lang w:val="zh-CN"/>
        </w:rPr>
        <w:t>.各供应商须在对现场、周边环境全面了解的情况下编制科学合理、切实可行的组织实施计划以及具体的保障措施、工作程序。</w:t>
      </w:r>
    </w:p>
    <w:p w14:paraId="115C012B">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.服务质量标准要求按三星级宾馆标准订立服务规程。供应商应制订具体的质量保证措施及质量保证和相关服务承诺。如因质量未达到目标，供应商应因此承担责任和经济赔偿。</w:t>
      </w:r>
    </w:p>
    <w:p w14:paraId="2DA7B62B">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.服务区内垃圾用袋装收集，存放在指定地点。清卫、保洁及生活服务的工作质量按国家卫生城市管理的有关标准严格验收。</w:t>
      </w:r>
    </w:p>
    <w:p w14:paraId="50520ADA">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.供应商达不到采购人要求及供应商各项服务承诺，采购人有权要求其整改，直至扣款或终止合同。</w:t>
      </w:r>
    </w:p>
    <w:p w14:paraId="0CE08712">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5</w:t>
      </w:r>
      <w:r>
        <w:rPr>
          <w:rFonts w:hint="eastAsia" w:ascii="仿宋_GB2312" w:hAnsi="宋体" w:eastAsia="仿宋_GB2312"/>
          <w:spacing w:val="-6"/>
          <w:sz w:val="28"/>
          <w:szCs w:val="28"/>
          <w:lang w:val="zh-CN"/>
        </w:rPr>
        <w:t>.供应商所有工作除应按供应商的内部流程实施外还应接受采购人或第三方的检查。</w:t>
      </w:r>
    </w:p>
    <w:p w14:paraId="6BE38389">
      <w:pPr>
        <w:autoSpaceDE w:val="0"/>
        <w:autoSpaceDN w:val="0"/>
        <w:adjustRightInd w:val="0"/>
        <w:spacing w:line="500" w:lineRule="exact"/>
        <w:ind w:firstLine="538" w:firstLineChars="200"/>
        <w:jc w:val="left"/>
        <w:rPr>
          <w:rFonts w:ascii="仿宋_GB2312" w:hAnsi="宋体" w:eastAsia="仿宋_GB2312"/>
          <w:spacing w:val="-6"/>
          <w:sz w:val="28"/>
          <w:szCs w:val="28"/>
          <w:lang w:val="zh-CN"/>
        </w:rPr>
      </w:pPr>
      <w:r>
        <w:rPr>
          <w:rFonts w:hint="eastAsia" w:ascii="仿宋_GB2312" w:hAnsi="宋体" w:eastAsia="仿宋_GB2312"/>
          <w:b/>
          <w:spacing w:val="-6"/>
          <w:sz w:val="28"/>
          <w:szCs w:val="28"/>
          <w:lang w:val="zh-CN"/>
        </w:rPr>
        <w:t>六、服务期限</w:t>
      </w:r>
    </w:p>
    <w:p w14:paraId="097772A3">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合同期限</w:t>
      </w:r>
      <w:r>
        <w:rPr>
          <w:rFonts w:hint="eastAsia" w:ascii="仿宋_GB2312" w:hAnsi="宋体" w:eastAsia="仿宋_GB2312"/>
          <w:spacing w:val="-6"/>
          <w:sz w:val="28"/>
          <w:szCs w:val="28"/>
          <w:lang w:val="en-US" w:eastAsia="zh-CN"/>
        </w:rPr>
        <w:t>壹</w:t>
      </w:r>
      <w:r>
        <w:rPr>
          <w:rFonts w:hint="eastAsia" w:ascii="仿宋_GB2312" w:hAnsi="宋体" w:eastAsia="仿宋_GB2312"/>
          <w:spacing w:val="-6"/>
          <w:sz w:val="28"/>
          <w:szCs w:val="28"/>
          <w:lang w:val="zh-CN"/>
        </w:rPr>
        <w:t>年，以供应商实际进驻服务时间起算，供应商应在合同签订后10个工作日内按中标承诺进场提供服务，若供应商未按约定时间进场服务，逾期每推迟一天，扣中标价 0.1%的滞纳金给采购人。如在</w:t>
      </w:r>
      <w:r>
        <w:rPr>
          <w:rFonts w:hint="eastAsia" w:ascii="仿宋_GB2312" w:hAnsi="宋体" w:eastAsia="仿宋_GB2312"/>
          <w:spacing w:val="-6"/>
          <w:sz w:val="28"/>
          <w:szCs w:val="28"/>
          <w:lang w:val="en-US" w:eastAsia="zh-CN"/>
        </w:rPr>
        <w:t>1</w:t>
      </w:r>
      <w:r>
        <w:rPr>
          <w:rFonts w:hint="eastAsia" w:ascii="仿宋_GB2312" w:hAnsi="宋体" w:eastAsia="仿宋_GB2312"/>
          <w:spacing w:val="-6"/>
          <w:sz w:val="28"/>
          <w:szCs w:val="28"/>
          <w:lang w:val="zh-CN"/>
        </w:rPr>
        <w:t>年服务期内供应商能严格履行合同，并通过采购人的考核，并经采购监管部门同意可以续签，但有效期最长不超过12个月。如供应商在服务期内违反合同约定，两次考核不合格，采购人有权提前终止合同。</w:t>
      </w:r>
    </w:p>
    <w:p w14:paraId="7708FD9D">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七、其他</w:t>
      </w:r>
    </w:p>
    <w:p w14:paraId="46DD5DA1">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供应商应考虑企业自身实力、经验及项目实施过程中的各种因素，根据采购要求，详细说明所能提供的各项具体服务内容，自主确定投标报价（按年度进行报价），实行总价包干，并按服务的内容分别独立报价。报价包含；所需员工的培训、工资、人社局规定的五险、人身意外保险、服装、管理费及税金等所有可能涉及的税费。</w:t>
      </w:r>
    </w:p>
    <w:p w14:paraId="0408EF3A">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.委托管理期限：自合同签订生效之日起</w:t>
      </w:r>
      <w:r>
        <w:rPr>
          <w:rFonts w:hint="eastAsia" w:ascii="仿宋_GB2312" w:hAnsi="宋体" w:eastAsia="仿宋_GB2312"/>
          <w:spacing w:val="-6"/>
          <w:sz w:val="28"/>
          <w:szCs w:val="28"/>
          <w:lang w:val="en-US" w:eastAsia="zh-CN"/>
        </w:rPr>
        <w:t>壹</w:t>
      </w:r>
      <w:r>
        <w:rPr>
          <w:rFonts w:hint="eastAsia" w:ascii="仿宋_GB2312" w:hAnsi="宋体" w:eastAsia="仿宋_GB2312"/>
          <w:spacing w:val="-6"/>
          <w:sz w:val="28"/>
          <w:szCs w:val="28"/>
          <w:lang w:val="zh-CN"/>
        </w:rPr>
        <w:t>年。</w:t>
      </w:r>
    </w:p>
    <w:p w14:paraId="136D5ED5">
      <w:pPr>
        <w:autoSpaceDE w:val="0"/>
        <w:autoSpaceDN w:val="0"/>
        <w:adjustRightInd w:val="0"/>
        <w:spacing w:line="500" w:lineRule="exact"/>
        <w:ind w:firstLine="536" w:firstLineChars="200"/>
        <w:jc w:val="left"/>
        <w:rPr>
          <w:rFonts w:ascii="仿宋_GB2312" w:hAnsi="宋体" w:eastAsia="仿宋_GB2312"/>
          <w:color w:val="auto"/>
          <w:spacing w:val="-6"/>
          <w:sz w:val="28"/>
          <w:szCs w:val="28"/>
          <w:lang w:val="zh-CN"/>
        </w:rPr>
      </w:pPr>
      <w:r>
        <w:rPr>
          <w:rFonts w:hint="eastAsia" w:ascii="仿宋_GB2312" w:hAnsi="宋体" w:eastAsia="仿宋_GB2312"/>
          <w:color w:val="auto"/>
          <w:spacing w:val="-6"/>
          <w:sz w:val="28"/>
          <w:szCs w:val="28"/>
          <w:lang w:val="en-US" w:eastAsia="zh-CN"/>
        </w:rPr>
        <w:t>3</w:t>
      </w:r>
      <w:r>
        <w:rPr>
          <w:rFonts w:hint="eastAsia" w:ascii="仿宋_GB2312" w:hAnsi="宋体" w:eastAsia="仿宋_GB2312"/>
          <w:color w:val="auto"/>
          <w:spacing w:val="-6"/>
          <w:sz w:val="28"/>
          <w:szCs w:val="28"/>
          <w:lang w:val="zh-CN"/>
        </w:rPr>
        <w:t>.服务期内，承包人当年发放的人员最低工资、社保必须高于等于</w:t>
      </w:r>
      <w:r>
        <w:rPr>
          <w:rFonts w:hint="eastAsia" w:ascii="仿宋_GB2312" w:hAnsi="宋体" w:eastAsia="仿宋_GB2312"/>
          <w:color w:val="auto"/>
          <w:spacing w:val="-6"/>
          <w:sz w:val="28"/>
          <w:szCs w:val="28"/>
          <w:lang w:val="en-US" w:eastAsia="zh-CN"/>
        </w:rPr>
        <w:t>台</w:t>
      </w:r>
      <w:r>
        <w:rPr>
          <w:rFonts w:hint="eastAsia" w:ascii="仿宋_GB2312" w:hAnsi="宋体" w:eastAsia="仿宋_GB2312"/>
          <w:color w:val="auto"/>
          <w:spacing w:val="-6"/>
          <w:sz w:val="28"/>
          <w:szCs w:val="28"/>
          <w:lang w:val="zh-CN"/>
        </w:rPr>
        <w:t>州市政府部门当年发布的最低工资、社保标准，合同总价在服务期内不予调整。</w:t>
      </w:r>
    </w:p>
    <w:p w14:paraId="54939676">
      <w:pPr>
        <w:autoSpaceDE w:val="0"/>
        <w:autoSpaceDN w:val="0"/>
        <w:adjustRightInd w:val="0"/>
        <w:spacing w:line="500" w:lineRule="exact"/>
        <w:ind w:firstLine="538" w:firstLineChars="200"/>
        <w:jc w:val="left"/>
        <w:rPr>
          <w:rFonts w:ascii="仿宋_GB2312" w:hAnsi="宋体" w:eastAsia="仿宋_GB2312"/>
          <w:b/>
          <w:spacing w:val="-6"/>
          <w:sz w:val="28"/>
          <w:szCs w:val="28"/>
          <w:lang w:val="zh-CN"/>
        </w:rPr>
      </w:pPr>
      <w:r>
        <w:rPr>
          <w:rFonts w:hint="eastAsia" w:ascii="仿宋_GB2312" w:hAnsi="宋体" w:eastAsia="仿宋_GB2312"/>
          <w:b/>
          <w:spacing w:val="-6"/>
          <w:sz w:val="28"/>
          <w:szCs w:val="28"/>
          <w:lang w:val="zh-CN"/>
        </w:rPr>
        <w:t>八、检查与考核</w:t>
      </w:r>
    </w:p>
    <w:p w14:paraId="7A45C6CA">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（一）供应商应制订具体的质量保证措施及质量保证和相关服务承诺。供应商所有的工作除应按其内部流程实施外，还应接受采购人或第三方的随时检查。如因质量未达到目标，采购人有权要求其整改。</w:t>
      </w:r>
    </w:p>
    <w:p w14:paraId="11779A6A">
      <w:pPr>
        <w:autoSpaceDE w:val="0"/>
        <w:autoSpaceDN w:val="0"/>
        <w:adjustRightInd w:val="0"/>
        <w:spacing w:line="500" w:lineRule="exact"/>
        <w:ind w:firstLine="536" w:firstLineChars="200"/>
        <w:jc w:val="left"/>
        <w:rPr>
          <w:rFonts w:ascii="仿宋_GB2312" w:hAnsi="宋体" w:eastAsia="仿宋_GB2312" w:cs="宋体"/>
          <w:b/>
          <w:sz w:val="32"/>
          <w:szCs w:val="32"/>
        </w:rPr>
      </w:pPr>
      <w:r>
        <w:rPr>
          <w:rFonts w:hint="eastAsia" w:ascii="仿宋_GB2312" w:hAnsi="宋体" w:eastAsia="仿宋_GB2312"/>
          <w:spacing w:val="-6"/>
          <w:sz w:val="28"/>
          <w:szCs w:val="28"/>
          <w:lang w:val="zh-CN"/>
        </w:rPr>
        <w:t>（二）供应商在签订合同并正式开始物业服务后一个月内，向采购人提供物业服务人员花名册。采购人不定期抽查供应商投入的岗位人员数量，如果抽查时发现供应商投入的人员数量少于合同约</w:t>
      </w:r>
      <w:r>
        <w:rPr>
          <w:rFonts w:hint="eastAsia" w:ascii="仿宋_GB2312" w:hAnsi="宋体" w:eastAsia="仿宋_GB2312"/>
          <w:color w:val="auto"/>
          <w:spacing w:val="-6"/>
          <w:sz w:val="28"/>
          <w:szCs w:val="28"/>
          <w:lang w:val="zh-CN"/>
        </w:rPr>
        <w:t>定的数量，采购人可以按缺少人数每人1000元/次累计扣除当月合同款。供应商聘用的工作</w:t>
      </w:r>
      <w:r>
        <w:rPr>
          <w:rFonts w:hint="eastAsia" w:ascii="仿宋_GB2312" w:hAnsi="宋体" w:eastAsia="仿宋_GB2312"/>
          <w:spacing w:val="-6"/>
          <w:sz w:val="28"/>
          <w:szCs w:val="28"/>
          <w:lang w:val="zh-CN"/>
        </w:rPr>
        <w:t>人员必须符合劳动部门有关用工规定。</w:t>
      </w:r>
      <w:r>
        <w:rPr>
          <w:rFonts w:hint="eastAsia" w:ascii="仿宋_GB2312" w:hAnsi="宋体" w:eastAsia="仿宋_GB2312" w:cs="宋体"/>
          <w:b/>
          <w:sz w:val="32"/>
          <w:szCs w:val="32"/>
        </w:rPr>
        <w:br w:type="page"/>
      </w:r>
    </w:p>
    <w:bookmarkEnd w:id="4"/>
    <w:bookmarkEnd w:id="5"/>
    <w:bookmarkEnd w:id="6"/>
    <w:bookmarkEnd w:id="7"/>
    <w:p w14:paraId="1923DACF">
      <w:pPr>
        <w:autoSpaceDE w:val="0"/>
        <w:autoSpaceDN w:val="0"/>
        <w:adjustRightInd w:val="0"/>
        <w:snapToGrid w:val="0"/>
        <w:spacing w:line="420" w:lineRule="exact"/>
        <w:rPr>
          <w:sz w:val="28"/>
          <w:szCs w:val="28"/>
        </w:rPr>
      </w:pP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Univers">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998D">
    <w:pPr>
      <w:pStyle w:val="41"/>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488C0">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5E488C0">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56BE">
    <w:pPr>
      <w:pStyle w:val="42"/>
      <w:pBdr>
        <w:top w:val="none" w:color="auto" w:sz="0" w:space="0"/>
        <w:left w:val="none" w:color="auto" w:sz="0" w:space="0"/>
        <w:bottom w:val="single" w:color="auto" w:sz="4" w:space="1"/>
        <w:right w:val="none" w:color="auto" w:sz="0" w:space="0"/>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FF4C7"/>
    <w:multiLevelType w:val="singleLevel"/>
    <w:tmpl w:val="9F2FF4C7"/>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0000000A"/>
    <w:multiLevelType w:val="multilevel"/>
    <w:tmpl w:val="0000000A"/>
    <w:lvl w:ilvl="0" w:tentative="0">
      <w:start w:val="1"/>
      <w:numFmt w:val="none"/>
      <w:pStyle w:val="18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3">
    <w:nsid w:val="0000000B"/>
    <w:multiLevelType w:val="multilevel"/>
    <w:tmpl w:val="0000000B"/>
    <w:lvl w:ilvl="0" w:tentative="0">
      <w:start w:val="1"/>
      <w:numFmt w:val="bullet"/>
      <w:pStyle w:val="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4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singleLevel"/>
    <w:tmpl w:val="00000015"/>
    <w:lvl w:ilvl="0" w:tentative="0">
      <w:start w:val="1"/>
      <w:numFmt w:val="decimal"/>
      <w:pStyle w:val="228"/>
      <w:lvlText w:val="%1．"/>
      <w:lvlJc w:val="left"/>
      <w:pPr>
        <w:tabs>
          <w:tab w:val="left" w:pos="360"/>
        </w:tabs>
        <w:ind w:left="245" w:hanging="245"/>
      </w:pPr>
      <w:rPr>
        <w:rFonts w:ascii="Times New Roman" w:hAnsi="Times New Roman" w:eastAsia="Times New Roman" w:cs="Times New Roman"/>
      </w:rPr>
    </w:lvl>
  </w:abstractNum>
  <w:abstractNum w:abstractNumId="6">
    <w:nsid w:val="00000016"/>
    <w:multiLevelType w:val="multilevel"/>
    <w:tmpl w:val="00000016"/>
    <w:lvl w:ilvl="0" w:tentative="0">
      <w:start w:val="1"/>
      <w:numFmt w:val="decimal"/>
      <w:pStyle w:val="2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8"/>
    <w:multiLevelType w:val="multilevel"/>
    <w:tmpl w:val="00000018"/>
    <w:lvl w:ilvl="0" w:tentative="0">
      <w:start w:val="1"/>
      <w:numFmt w:val="bullet"/>
      <w:pStyle w:val="2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A"/>
    <w:multiLevelType w:val="multilevel"/>
    <w:tmpl w:val="0000001A"/>
    <w:lvl w:ilvl="0" w:tentative="0">
      <w:start w:val="1"/>
      <w:numFmt w:val="decimal"/>
      <w:pStyle w:val="23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5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4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2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A728CC"/>
    <w:multiLevelType w:val="multilevel"/>
    <w:tmpl w:val="1AA728CC"/>
    <w:lvl w:ilvl="0" w:tentative="0">
      <w:start w:val="1"/>
      <w:numFmt w:val="lowerLetter"/>
      <w:pStyle w:val="10"/>
      <w:lvlText w:val="%1)"/>
      <w:lvlJc w:val="left"/>
      <w:pPr>
        <w:ind w:left="420" w:hanging="420"/>
      </w:pPr>
    </w:lvl>
    <w:lvl w:ilvl="1" w:tentative="0">
      <w:start w:val="1"/>
      <w:numFmt w:val="lowerLetter"/>
      <w:pStyle w:val="208"/>
      <w:lvlText w:val="%2)"/>
      <w:lvlJc w:val="left"/>
      <w:pPr>
        <w:ind w:left="840" w:hanging="420"/>
      </w:pPr>
    </w:lvl>
    <w:lvl w:ilvl="2" w:tentative="0">
      <w:start w:val="1"/>
      <w:numFmt w:val="lowerRoman"/>
      <w:pStyle w:val="240"/>
      <w:lvlText w:val="%3."/>
      <w:lvlJc w:val="right"/>
      <w:pPr>
        <w:ind w:left="1260" w:hanging="420"/>
      </w:pPr>
    </w:lvl>
    <w:lvl w:ilvl="3" w:tentative="0">
      <w:start w:val="1"/>
      <w:numFmt w:val="decimal"/>
      <w:pStyle w:val="235"/>
      <w:lvlText w:val="%4."/>
      <w:lvlJc w:val="left"/>
      <w:pPr>
        <w:ind w:left="1680" w:hanging="420"/>
      </w:pPr>
    </w:lvl>
    <w:lvl w:ilvl="4" w:tentative="0">
      <w:start w:val="1"/>
      <w:numFmt w:val="lowerLetter"/>
      <w:pStyle w:val="229"/>
      <w:lvlText w:val="%5)"/>
      <w:lvlJc w:val="left"/>
      <w:pPr>
        <w:ind w:left="2100" w:hanging="420"/>
      </w:pPr>
    </w:lvl>
    <w:lvl w:ilvl="5" w:tentative="0">
      <w:start w:val="1"/>
      <w:numFmt w:val="lowerRoman"/>
      <w:pStyle w:val="254"/>
      <w:lvlText w:val="%6."/>
      <w:lvlJc w:val="right"/>
      <w:pPr>
        <w:ind w:left="2520" w:hanging="420"/>
      </w:pPr>
    </w:lvl>
    <w:lvl w:ilvl="6" w:tentative="0">
      <w:start w:val="1"/>
      <w:numFmt w:val="decimal"/>
      <w:pStyle w:val="239"/>
      <w:lvlText w:val="%7."/>
      <w:lvlJc w:val="left"/>
      <w:pPr>
        <w:ind w:left="2940" w:hanging="420"/>
      </w:pPr>
    </w:lvl>
    <w:lvl w:ilvl="7" w:tentative="0">
      <w:start w:val="1"/>
      <w:numFmt w:val="lowerLetter"/>
      <w:pStyle w:val="286"/>
      <w:lvlText w:val="%8)"/>
      <w:lvlJc w:val="left"/>
      <w:pPr>
        <w:ind w:left="3360" w:hanging="420"/>
      </w:pPr>
    </w:lvl>
    <w:lvl w:ilvl="8" w:tentative="0">
      <w:start w:val="1"/>
      <w:numFmt w:val="lowerRoman"/>
      <w:pStyle w:val="271"/>
      <w:lvlText w:val="%9."/>
      <w:lvlJc w:val="right"/>
      <w:pPr>
        <w:ind w:left="3780" w:hanging="420"/>
      </w:pPr>
    </w:lvl>
  </w:abstractNum>
  <w:num w:numId="1">
    <w:abstractNumId w:val="12"/>
  </w:num>
  <w:num w:numId="2">
    <w:abstractNumId w:val="3"/>
  </w:num>
  <w:num w:numId="3">
    <w:abstractNumId w:val="1"/>
  </w:num>
  <w:num w:numId="4">
    <w:abstractNumId w:val="2"/>
  </w:num>
  <w:num w:numId="5">
    <w:abstractNumId w:val="7"/>
  </w:num>
  <w:num w:numId="6">
    <w:abstractNumId w:val="11"/>
  </w:num>
  <w:num w:numId="7">
    <w:abstractNumId w:val="5"/>
  </w:num>
  <w:num w:numId="8">
    <w:abstractNumId w:val="8"/>
  </w:num>
  <w:num w:numId="9">
    <w:abstractNumId w:val="4"/>
  </w:num>
  <w:num w:numId="10">
    <w:abstractNumId w:val="10"/>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NDM2ZDkyNDcwYzE1NDRjMTcwNjE0YzRmODY5MTIifQ=="/>
  </w:docVars>
  <w:rsids>
    <w:rsidRoot w:val="00172A27"/>
    <w:rsid w:val="00001368"/>
    <w:rsid w:val="000054AD"/>
    <w:rsid w:val="00005D4A"/>
    <w:rsid w:val="00006B4E"/>
    <w:rsid w:val="00006DDD"/>
    <w:rsid w:val="000100DD"/>
    <w:rsid w:val="00010879"/>
    <w:rsid w:val="00010D30"/>
    <w:rsid w:val="00011304"/>
    <w:rsid w:val="00011513"/>
    <w:rsid w:val="00012E6D"/>
    <w:rsid w:val="00012F08"/>
    <w:rsid w:val="000141D1"/>
    <w:rsid w:val="0001491E"/>
    <w:rsid w:val="00016FE2"/>
    <w:rsid w:val="00021252"/>
    <w:rsid w:val="0002128C"/>
    <w:rsid w:val="00021E17"/>
    <w:rsid w:val="000227A9"/>
    <w:rsid w:val="000231AD"/>
    <w:rsid w:val="00024BCF"/>
    <w:rsid w:val="000252FD"/>
    <w:rsid w:val="00025414"/>
    <w:rsid w:val="00030418"/>
    <w:rsid w:val="000305AD"/>
    <w:rsid w:val="0003297C"/>
    <w:rsid w:val="0003300E"/>
    <w:rsid w:val="0003452C"/>
    <w:rsid w:val="00034868"/>
    <w:rsid w:val="00035C9C"/>
    <w:rsid w:val="0003664D"/>
    <w:rsid w:val="0003776A"/>
    <w:rsid w:val="00040A06"/>
    <w:rsid w:val="00040E34"/>
    <w:rsid w:val="00041D1D"/>
    <w:rsid w:val="000420B4"/>
    <w:rsid w:val="00044EFC"/>
    <w:rsid w:val="00045B61"/>
    <w:rsid w:val="00045E9D"/>
    <w:rsid w:val="0004606F"/>
    <w:rsid w:val="0004706F"/>
    <w:rsid w:val="00047BE9"/>
    <w:rsid w:val="000504C3"/>
    <w:rsid w:val="00052062"/>
    <w:rsid w:val="000523C3"/>
    <w:rsid w:val="00052ED3"/>
    <w:rsid w:val="000532FB"/>
    <w:rsid w:val="00056192"/>
    <w:rsid w:val="0005682D"/>
    <w:rsid w:val="0005708D"/>
    <w:rsid w:val="0005727F"/>
    <w:rsid w:val="000611BF"/>
    <w:rsid w:val="0006128F"/>
    <w:rsid w:val="000643EB"/>
    <w:rsid w:val="0006566F"/>
    <w:rsid w:val="0006667C"/>
    <w:rsid w:val="00066F33"/>
    <w:rsid w:val="00071083"/>
    <w:rsid w:val="00071707"/>
    <w:rsid w:val="00071829"/>
    <w:rsid w:val="000720A2"/>
    <w:rsid w:val="00073189"/>
    <w:rsid w:val="000734DB"/>
    <w:rsid w:val="00073511"/>
    <w:rsid w:val="0007419F"/>
    <w:rsid w:val="000747D9"/>
    <w:rsid w:val="00075C0A"/>
    <w:rsid w:val="00075D20"/>
    <w:rsid w:val="00076158"/>
    <w:rsid w:val="00080346"/>
    <w:rsid w:val="00080609"/>
    <w:rsid w:val="000808D4"/>
    <w:rsid w:val="000813FA"/>
    <w:rsid w:val="00082ECF"/>
    <w:rsid w:val="00083823"/>
    <w:rsid w:val="00086379"/>
    <w:rsid w:val="00087119"/>
    <w:rsid w:val="0009020B"/>
    <w:rsid w:val="0009031B"/>
    <w:rsid w:val="00092641"/>
    <w:rsid w:val="0009274A"/>
    <w:rsid w:val="00093407"/>
    <w:rsid w:val="00093559"/>
    <w:rsid w:val="00093BD7"/>
    <w:rsid w:val="00095EA6"/>
    <w:rsid w:val="00097E54"/>
    <w:rsid w:val="000A0B2B"/>
    <w:rsid w:val="000A1A2A"/>
    <w:rsid w:val="000A2B29"/>
    <w:rsid w:val="000A4001"/>
    <w:rsid w:val="000A403E"/>
    <w:rsid w:val="000A5789"/>
    <w:rsid w:val="000A6CF4"/>
    <w:rsid w:val="000A6ECD"/>
    <w:rsid w:val="000A7298"/>
    <w:rsid w:val="000B012E"/>
    <w:rsid w:val="000B0802"/>
    <w:rsid w:val="000B083C"/>
    <w:rsid w:val="000B118B"/>
    <w:rsid w:val="000B198C"/>
    <w:rsid w:val="000B238C"/>
    <w:rsid w:val="000B2A27"/>
    <w:rsid w:val="000B2E81"/>
    <w:rsid w:val="000B5EB6"/>
    <w:rsid w:val="000B63D7"/>
    <w:rsid w:val="000B65FD"/>
    <w:rsid w:val="000B6766"/>
    <w:rsid w:val="000C0902"/>
    <w:rsid w:val="000C169E"/>
    <w:rsid w:val="000C68CB"/>
    <w:rsid w:val="000C69BF"/>
    <w:rsid w:val="000C7F0D"/>
    <w:rsid w:val="000D03A1"/>
    <w:rsid w:val="000D0627"/>
    <w:rsid w:val="000D07C3"/>
    <w:rsid w:val="000D184A"/>
    <w:rsid w:val="000D28D5"/>
    <w:rsid w:val="000D4B1F"/>
    <w:rsid w:val="000D55DC"/>
    <w:rsid w:val="000D6319"/>
    <w:rsid w:val="000D7176"/>
    <w:rsid w:val="000D72E2"/>
    <w:rsid w:val="000E12CA"/>
    <w:rsid w:val="000E61C3"/>
    <w:rsid w:val="000E7B99"/>
    <w:rsid w:val="000E7E59"/>
    <w:rsid w:val="000E7EF6"/>
    <w:rsid w:val="000F1C8B"/>
    <w:rsid w:val="000F1DD3"/>
    <w:rsid w:val="000F2DF8"/>
    <w:rsid w:val="000F326C"/>
    <w:rsid w:val="000F3D25"/>
    <w:rsid w:val="000F441D"/>
    <w:rsid w:val="000F6BE1"/>
    <w:rsid w:val="0010006B"/>
    <w:rsid w:val="001011F6"/>
    <w:rsid w:val="00102D4D"/>
    <w:rsid w:val="00103527"/>
    <w:rsid w:val="00103E1F"/>
    <w:rsid w:val="00103EF4"/>
    <w:rsid w:val="00105287"/>
    <w:rsid w:val="00105E66"/>
    <w:rsid w:val="00105EE8"/>
    <w:rsid w:val="001062FC"/>
    <w:rsid w:val="00107490"/>
    <w:rsid w:val="001076D4"/>
    <w:rsid w:val="001148E5"/>
    <w:rsid w:val="00117C63"/>
    <w:rsid w:val="00120B7A"/>
    <w:rsid w:val="00120EA3"/>
    <w:rsid w:val="0012233B"/>
    <w:rsid w:val="00122505"/>
    <w:rsid w:val="00122756"/>
    <w:rsid w:val="00122D07"/>
    <w:rsid w:val="001241FA"/>
    <w:rsid w:val="001243E3"/>
    <w:rsid w:val="00124508"/>
    <w:rsid w:val="00124E1B"/>
    <w:rsid w:val="00124F19"/>
    <w:rsid w:val="00125A04"/>
    <w:rsid w:val="00126E7A"/>
    <w:rsid w:val="00126F46"/>
    <w:rsid w:val="001273DF"/>
    <w:rsid w:val="00130C8C"/>
    <w:rsid w:val="001310E9"/>
    <w:rsid w:val="00132831"/>
    <w:rsid w:val="001329BD"/>
    <w:rsid w:val="00141659"/>
    <w:rsid w:val="001439A4"/>
    <w:rsid w:val="00143D8A"/>
    <w:rsid w:val="001445BC"/>
    <w:rsid w:val="0014479B"/>
    <w:rsid w:val="00146B32"/>
    <w:rsid w:val="00147709"/>
    <w:rsid w:val="00150907"/>
    <w:rsid w:val="00151E87"/>
    <w:rsid w:val="00151F90"/>
    <w:rsid w:val="00152ED7"/>
    <w:rsid w:val="001559E8"/>
    <w:rsid w:val="00155A2E"/>
    <w:rsid w:val="001574C8"/>
    <w:rsid w:val="00157E2C"/>
    <w:rsid w:val="00160B10"/>
    <w:rsid w:val="00160DB6"/>
    <w:rsid w:val="00160F51"/>
    <w:rsid w:val="00161146"/>
    <w:rsid w:val="00163388"/>
    <w:rsid w:val="00167310"/>
    <w:rsid w:val="00170980"/>
    <w:rsid w:val="001712BD"/>
    <w:rsid w:val="00171CB5"/>
    <w:rsid w:val="001720C5"/>
    <w:rsid w:val="001728F6"/>
    <w:rsid w:val="00172A27"/>
    <w:rsid w:val="001736A4"/>
    <w:rsid w:val="00173C6F"/>
    <w:rsid w:val="001761E7"/>
    <w:rsid w:val="00176468"/>
    <w:rsid w:val="00176BD0"/>
    <w:rsid w:val="00180851"/>
    <w:rsid w:val="00180BBE"/>
    <w:rsid w:val="00181833"/>
    <w:rsid w:val="0018246D"/>
    <w:rsid w:val="00182D88"/>
    <w:rsid w:val="001848C9"/>
    <w:rsid w:val="001869E8"/>
    <w:rsid w:val="00191176"/>
    <w:rsid w:val="00193769"/>
    <w:rsid w:val="001938CC"/>
    <w:rsid w:val="00193F73"/>
    <w:rsid w:val="00194C7B"/>
    <w:rsid w:val="00194D7C"/>
    <w:rsid w:val="00195766"/>
    <w:rsid w:val="00196D14"/>
    <w:rsid w:val="001978F2"/>
    <w:rsid w:val="00197BCA"/>
    <w:rsid w:val="00197BE6"/>
    <w:rsid w:val="00197D3F"/>
    <w:rsid w:val="001A0FF0"/>
    <w:rsid w:val="001A2E25"/>
    <w:rsid w:val="001A2E75"/>
    <w:rsid w:val="001A396A"/>
    <w:rsid w:val="001A49FB"/>
    <w:rsid w:val="001A5B84"/>
    <w:rsid w:val="001A5F55"/>
    <w:rsid w:val="001A6292"/>
    <w:rsid w:val="001A6DAA"/>
    <w:rsid w:val="001B3AEC"/>
    <w:rsid w:val="001B3F56"/>
    <w:rsid w:val="001B62F9"/>
    <w:rsid w:val="001C0EE3"/>
    <w:rsid w:val="001C114E"/>
    <w:rsid w:val="001C2B04"/>
    <w:rsid w:val="001C6217"/>
    <w:rsid w:val="001C6CE5"/>
    <w:rsid w:val="001D1B34"/>
    <w:rsid w:val="001D2438"/>
    <w:rsid w:val="001D2AF5"/>
    <w:rsid w:val="001D420C"/>
    <w:rsid w:val="001D4215"/>
    <w:rsid w:val="001D4F84"/>
    <w:rsid w:val="001D5266"/>
    <w:rsid w:val="001D678F"/>
    <w:rsid w:val="001D7DFD"/>
    <w:rsid w:val="001E2AC8"/>
    <w:rsid w:val="001E3FEB"/>
    <w:rsid w:val="001E413D"/>
    <w:rsid w:val="001E6152"/>
    <w:rsid w:val="001E671D"/>
    <w:rsid w:val="001E6DEA"/>
    <w:rsid w:val="001E6FAA"/>
    <w:rsid w:val="001F0EDA"/>
    <w:rsid w:val="001F2338"/>
    <w:rsid w:val="001F2B7D"/>
    <w:rsid w:val="001F3258"/>
    <w:rsid w:val="001F3915"/>
    <w:rsid w:val="001F4F79"/>
    <w:rsid w:val="001F549F"/>
    <w:rsid w:val="001F5D25"/>
    <w:rsid w:val="00200B91"/>
    <w:rsid w:val="0020367B"/>
    <w:rsid w:val="00203A85"/>
    <w:rsid w:val="00203FAA"/>
    <w:rsid w:val="0020439D"/>
    <w:rsid w:val="00204AF9"/>
    <w:rsid w:val="00205458"/>
    <w:rsid w:val="002103C8"/>
    <w:rsid w:val="00213B47"/>
    <w:rsid w:val="0021696E"/>
    <w:rsid w:val="00221449"/>
    <w:rsid w:val="002220B0"/>
    <w:rsid w:val="00226717"/>
    <w:rsid w:val="002272D2"/>
    <w:rsid w:val="002276AE"/>
    <w:rsid w:val="00227A3B"/>
    <w:rsid w:val="00234573"/>
    <w:rsid w:val="0023589C"/>
    <w:rsid w:val="002374D5"/>
    <w:rsid w:val="002406B1"/>
    <w:rsid w:val="00240942"/>
    <w:rsid w:val="00240992"/>
    <w:rsid w:val="00240DFD"/>
    <w:rsid w:val="00240E80"/>
    <w:rsid w:val="00243EF9"/>
    <w:rsid w:val="00245ECC"/>
    <w:rsid w:val="00247559"/>
    <w:rsid w:val="00250056"/>
    <w:rsid w:val="00250DCC"/>
    <w:rsid w:val="00253895"/>
    <w:rsid w:val="00254308"/>
    <w:rsid w:val="00254CDB"/>
    <w:rsid w:val="00255204"/>
    <w:rsid w:val="002554F3"/>
    <w:rsid w:val="00260B9D"/>
    <w:rsid w:val="002610C1"/>
    <w:rsid w:val="00261852"/>
    <w:rsid w:val="0026303D"/>
    <w:rsid w:val="002641DB"/>
    <w:rsid w:val="002648E7"/>
    <w:rsid w:val="00265C1B"/>
    <w:rsid w:val="0027018D"/>
    <w:rsid w:val="00271BEF"/>
    <w:rsid w:val="0027221C"/>
    <w:rsid w:val="002736F3"/>
    <w:rsid w:val="002739D0"/>
    <w:rsid w:val="00273D8B"/>
    <w:rsid w:val="002745D5"/>
    <w:rsid w:val="00276BAA"/>
    <w:rsid w:val="00276BC3"/>
    <w:rsid w:val="00277845"/>
    <w:rsid w:val="00277A29"/>
    <w:rsid w:val="002817B9"/>
    <w:rsid w:val="002818B7"/>
    <w:rsid w:val="002821F0"/>
    <w:rsid w:val="002822CE"/>
    <w:rsid w:val="0028290C"/>
    <w:rsid w:val="0028384F"/>
    <w:rsid w:val="00284A17"/>
    <w:rsid w:val="002864BB"/>
    <w:rsid w:val="00286F22"/>
    <w:rsid w:val="0029097C"/>
    <w:rsid w:val="00297364"/>
    <w:rsid w:val="002A0415"/>
    <w:rsid w:val="002A0756"/>
    <w:rsid w:val="002A3D3F"/>
    <w:rsid w:val="002A52D2"/>
    <w:rsid w:val="002A5D19"/>
    <w:rsid w:val="002A6FA8"/>
    <w:rsid w:val="002A7523"/>
    <w:rsid w:val="002B19B9"/>
    <w:rsid w:val="002B1B2F"/>
    <w:rsid w:val="002B2730"/>
    <w:rsid w:val="002B4036"/>
    <w:rsid w:val="002B5B4F"/>
    <w:rsid w:val="002C22EC"/>
    <w:rsid w:val="002C26CE"/>
    <w:rsid w:val="002C2A05"/>
    <w:rsid w:val="002C2B78"/>
    <w:rsid w:val="002C321C"/>
    <w:rsid w:val="002C34AE"/>
    <w:rsid w:val="002C4265"/>
    <w:rsid w:val="002C4C5C"/>
    <w:rsid w:val="002C5B62"/>
    <w:rsid w:val="002C76EA"/>
    <w:rsid w:val="002C772E"/>
    <w:rsid w:val="002D0794"/>
    <w:rsid w:val="002D0D06"/>
    <w:rsid w:val="002D1D6A"/>
    <w:rsid w:val="002D2407"/>
    <w:rsid w:val="002D3CBC"/>
    <w:rsid w:val="002D4199"/>
    <w:rsid w:val="002D5774"/>
    <w:rsid w:val="002D64AB"/>
    <w:rsid w:val="002E07BF"/>
    <w:rsid w:val="002E2412"/>
    <w:rsid w:val="002E27B4"/>
    <w:rsid w:val="002E2A8C"/>
    <w:rsid w:val="002E433B"/>
    <w:rsid w:val="002E5BBB"/>
    <w:rsid w:val="002E650E"/>
    <w:rsid w:val="002E6510"/>
    <w:rsid w:val="002E6F83"/>
    <w:rsid w:val="002F0489"/>
    <w:rsid w:val="002F182C"/>
    <w:rsid w:val="002F286E"/>
    <w:rsid w:val="002F390E"/>
    <w:rsid w:val="002F435F"/>
    <w:rsid w:val="002F55C3"/>
    <w:rsid w:val="003027DE"/>
    <w:rsid w:val="00303165"/>
    <w:rsid w:val="00303B8A"/>
    <w:rsid w:val="0030410F"/>
    <w:rsid w:val="00304DAB"/>
    <w:rsid w:val="00306149"/>
    <w:rsid w:val="003069EF"/>
    <w:rsid w:val="00307C81"/>
    <w:rsid w:val="003156B6"/>
    <w:rsid w:val="00316674"/>
    <w:rsid w:val="00316AB8"/>
    <w:rsid w:val="00320A65"/>
    <w:rsid w:val="003210AE"/>
    <w:rsid w:val="00321A27"/>
    <w:rsid w:val="00324D93"/>
    <w:rsid w:val="003257DF"/>
    <w:rsid w:val="0032662E"/>
    <w:rsid w:val="003323DC"/>
    <w:rsid w:val="00334C6D"/>
    <w:rsid w:val="00336357"/>
    <w:rsid w:val="0033646D"/>
    <w:rsid w:val="00337297"/>
    <w:rsid w:val="00337851"/>
    <w:rsid w:val="0034020D"/>
    <w:rsid w:val="00340820"/>
    <w:rsid w:val="00342CBB"/>
    <w:rsid w:val="003434B3"/>
    <w:rsid w:val="00344151"/>
    <w:rsid w:val="003446AF"/>
    <w:rsid w:val="00346A1F"/>
    <w:rsid w:val="00347BFA"/>
    <w:rsid w:val="003500D9"/>
    <w:rsid w:val="00350885"/>
    <w:rsid w:val="0035188E"/>
    <w:rsid w:val="003518D9"/>
    <w:rsid w:val="00351B64"/>
    <w:rsid w:val="00354624"/>
    <w:rsid w:val="003550F1"/>
    <w:rsid w:val="00355F5E"/>
    <w:rsid w:val="003565B6"/>
    <w:rsid w:val="0035763B"/>
    <w:rsid w:val="00357E1E"/>
    <w:rsid w:val="0036020D"/>
    <w:rsid w:val="00360A5B"/>
    <w:rsid w:val="00360F0F"/>
    <w:rsid w:val="00361D75"/>
    <w:rsid w:val="00362CBB"/>
    <w:rsid w:val="00363332"/>
    <w:rsid w:val="003647D3"/>
    <w:rsid w:val="00366A37"/>
    <w:rsid w:val="00370EE3"/>
    <w:rsid w:val="00371B75"/>
    <w:rsid w:val="0037468D"/>
    <w:rsid w:val="00376283"/>
    <w:rsid w:val="003803E1"/>
    <w:rsid w:val="00380721"/>
    <w:rsid w:val="00380C99"/>
    <w:rsid w:val="00382C2A"/>
    <w:rsid w:val="00385574"/>
    <w:rsid w:val="003855CD"/>
    <w:rsid w:val="0038586C"/>
    <w:rsid w:val="00392968"/>
    <w:rsid w:val="00392D12"/>
    <w:rsid w:val="00393017"/>
    <w:rsid w:val="003939F6"/>
    <w:rsid w:val="00394131"/>
    <w:rsid w:val="003944CE"/>
    <w:rsid w:val="003960A0"/>
    <w:rsid w:val="00396AE9"/>
    <w:rsid w:val="00396CD1"/>
    <w:rsid w:val="003A1063"/>
    <w:rsid w:val="003A3CAA"/>
    <w:rsid w:val="003A4554"/>
    <w:rsid w:val="003A4609"/>
    <w:rsid w:val="003A6996"/>
    <w:rsid w:val="003A6CE6"/>
    <w:rsid w:val="003B09FA"/>
    <w:rsid w:val="003B0FDE"/>
    <w:rsid w:val="003B149B"/>
    <w:rsid w:val="003B1B30"/>
    <w:rsid w:val="003B2458"/>
    <w:rsid w:val="003B2F26"/>
    <w:rsid w:val="003B3270"/>
    <w:rsid w:val="003B36BC"/>
    <w:rsid w:val="003B4027"/>
    <w:rsid w:val="003B4973"/>
    <w:rsid w:val="003B4FE1"/>
    <w:rsid w:val="003B6688"/>
    <w:rsid w:val="003C0BBB"/>
    <w:rsid w:val="003C230B"/>
    <w:rsid w:val="003C3CF5"/>
    <w:rsid w:val="003C682E"/>
    <w:rsid w:val="003C6E56"/>
    <w:rsid w:val="003C7CB7"/>
    <w:rsid w:val="003D0635"/>
    <w:rsid w:val="003D3A87"/>
    <w:rsid w:val="003D3BBB"/>
    <w:rsid w:val="003D4752"/>
    <w:rsid w:val="003D4BBD"/>
    <w:rsid w:val="003D6027"/>
    <w:rsid w:val="003D680B"/>
    <w:rsid w:val="003D702F"/>
    <w:rsid w:val="003E04E3"/>
    <w:rsid w:val="003E05FA"/>
    <w:rsid w:val="003E0CB1"/>
    <w:rsid w:val="003E19E2"/>
    <w:rsid w:val="003E3217"/>
    <w:rsid w:val="003E34E8"/>
    <w:rsid w:val="003E4C1C"/>
    <w:rsid w:val="003E568D"/>
    <w:rsid w:val="003E56E5"/>
    <w:rsid w:val="003E61B4"/>
    <w:rsid w:val="003E7345"/>
    <w:rsid w:val="003F14F8"/>
    <w:rsid w:val="003F22A9"/>
    <w:rsid w:val="003F3483"/>
    <w:rsid w:val="003F37FD"/>
    <w:rsid w:val="003F395C"/>
    <w:rsid w:val="003F3A15"/>
    <w:rsid w:val="003F48D7"/>
    <w:rsid w:val="003F5203"/>
    <w:rsid w:val="003F523C"/>
    <w:rsid w:val="003F53B2"/>
    <w:rsid w:val="003F5C04"/>
    <w:rsid w:val="003F7A58"/>
    <w:rsid w:val="0040059C"/>
    <w:rsid w:val="004012FE"/>
    <w:rsid w:val="00401573"/>
    <w:rsid w:val="004038BF"/>
    <w:rsid w:val="0040477B"/>
    <w:rsid w:val="00404BC3"/>
    <w:rsid w:val="00405A5C"/>
    <w:rsid w:val="004062FB"/>
    <w:rsid w:val="004071F5"/>
    <w:rsid w:val="00407462"/>
    <w:rsid w:val="00407A46"/>
    <w:rsid w:val="0041026B"/>
    <w:rsid w:val="004104BB"/>
    <w:rsid w:val="00410E7A"/>
    <w:rsid w:val="0041149D"/>
    <w:rsid w:val="00412572"/>
    <w:rsid w:val="00412965"/>
    <w:rsid w:val="00414158"/>
    <w:rsid w:val="00415216"/>
    <w:rsid w:val="00415DAE"/>
    <w:rsid w:val="00420910"/>
    <w:rsid w:val="00420E8C"/>
    <w:rsid w:val="00423390"/>
    <w:rsid w:val="00423877"/>
    <w:rsid w:val="00423B7A"/>
    <w:rsid w:val="00424BCB"/>
    <w:rsid w:val="004272B0"/>
    <w:rsid w:val="00427F3C"/>
    <w:rsid w:val="00430175"/>
    <w:rsid w:val="0043028A"/>
    <w:rsid w:val="004312AA"/>
    <w:rsid w:val="0043167D"/>
    <w:rsid w:val="00431871"/>
    <w:rsid w:val="00431DB1"/>
    <w:rsid w:val="00432DBF"/>
    <w:rsid w:val="00433838"/>
    <w:rsid w:val="004348A1"/>
    <w:rsid w:val="004350D7"/>
    <w:rsid w:val="00436C89"/>
    <w:rsid w:val="00436E52"/>
    <w:rsid w:val="004370F1"/>
    <w:rsid w:val="00440502"/>
    <w:rsid w:val="00440FE1"/>
    <w:rsid w:val="00444723"/>
    <w:rsid w:val="004450C6"/>
    <w:rsid w:val="00445949"/>
    <w:rsid w:val="00445CE6"/>
    <w:rsid w:val="00447EC1"/>
    <w:rsid w:val="00454FDA"/>
    <w:rsid w:val="00456C6F"/>
    <w:rsid w:val="004573C1"/>
    <w:rsid w:val="004573DA"/>
    <w:rsid w:val="004616DB"/>
    <w:rsid w:val="004626A6"/>
    <w:rsid w:val="0046301D"/>
    <w:rsid w:val="00463958"/>
    <w:rsid w:val="00463D24"/>
    <w:rsid w:val="004653D7"/>
    <w:rsid w:val="0046584B"/>
    <w:rsid w:val="00466DBD"/>
    <w:rsid w:val="00471D94"/>
    <w:rsid w:val="00472F89"/>
    <w:rsid w:val="00476823"/>
    <w:rsid w:val="004771EE"/>
    <w:rsid w:val="004775F5"/>
    <w:rsid w:val="00481954"/>
    <w:rsid w:val="004829E4"/>
    <w:rsid w:val="004838BE"/>
    <w:rsid w:val="0048528A"/>
    <w:rsid w:val="00486895"/>
    <w:rsid w:val="00486CFF"/>
    <w:rsid w:val="00486D37"/>
    <w:rsid w:val="00487242"/>
    <w:rsid w:val="00490B79"/>
    <w:rsid w:val="004918AF"/>
    <w:rsid w:val="00491AF4"/>
    <w:rsid w:val="004920FE"/>
    <w:rsid w:val="00492F6C"/>
    <w:rsid w:val="004937AB"/>
    <w:rsid w:val="0049490A"/>
    <w:rsid w:val="00495104"/>
    <w:rsid w:val="0049624A"/>
    <w:rsid w:val="00496DBE"/>
    <w:rsid w:val="00497363"/>
    <w:rsid w:val="004A1047"/>
    <w:rsid w:val="004A1E77"/>
    <w:rsid w:val="004A4060"/>
    <w:rsid w:val="004A4462"/>
    <w:rsid w:val="004A471E"/>
    <w:rsid w:val="004A4877"/>
    <w:rsid w:val="004A4AC6"/>
    <w:rsid w:val="004A6FD1"/>
    <w:rsid w:val="004B0ED1"/>
    <w:rsid w:val="004B1732"/>
    <w:rsid w:val="004B1C43"/>
    <w:rsid w:val="004B20DA"/>
    <w:rsid w:val="004B2195"/>
    <w:rsid w:val="004B3F08"/>
    <w:rsid w:val="004C19CA"/>
    <w:rsid w:val="004C3054"/>
    <w:rsid w:val="004C3970"/>
    <w:rsid w:val="004C3F61"/>
    <w:rsid w:val="004C4C2F"/>
    <w:rsid w:val="004C4EB0"/>
    <w:rsid w:val="004C5079"/>
    <w:rsid w:val="004C50EB"/>
    <w:rsid w:val="004C5362"/>
    <w:rsid w:val="004C7251"/>
    <w:rsid w:val="004D02A8"/>
    <w:rsid w:val="004D0840"/>
    <w:rsid w:val="004D0FD6"/>
    <w:rsid w:val="004D27F7"/>
    <w:rsid w:val="004D2CF5"/>
    <w:rsid w:val="004D3350"/>
    <w:rsid w:val="004D372F"/>
    <w:rsid w:val="004D78B1"/>
    <w:rsid w:val="004D7B43"/>
    <w:rsid w:val="004E1262"/>
    <w:rsid w:val="004E4C97"/>
    <w:rsid w:val="004E6214"/>
    <w:rsid w:val="004E75F6"/>
    <w:rsid w:val="004F0318"/>
    <w:rsid w:val="004F0844"/>
    <w:rsid w:val="004F0A4D"/>
    <w:rsid w:val="004F2355"/>
    <w:rsid w:val="004F243D"/>
    <w:rsid w:val="004F256F"/>
    <w:rsid w:val="004F2600"/>
    <w:rsid w:val="004F2CBF"/>
    <w:rsid w:val="004F2F2D"/>
    <w:rsid w:val="004F36C4"/>
    <w:rsid w:val="004F37A5"/>
    <w:rsid w:val="005015F3"/>
    <w:rsid w:val="00503407"/>
    <w:rsid w:val="00503575"/>
    <w:rsid w:val="00503907"/>
    <w:rsid w:val="0050405D"/>
    <w:rsid w:val="0050426C"/>
    <w:rsid w:val="00504B64"/>
    <w:rsid w:val="00504C12"/>
    <w:rsid w:val="00505AF7"/>
    <w:rsid w:val="00507222"/>
    <w:rsid w:val="00507945"/>
    <w:rsid w:val="00510240"/>
    <w:rsid w:val="00510BA5"/>
    <w:rsid w:val="00512269"/>
    <w:rsid w:val="005204DC"/>
    <w:rsid w:val="005213A2"/>
    <w:rsid w:val="0052180B"/>
    <w:rsid w:val="00521C90"/>
    <w:rsid w:val="00522CA2"/>
    <w:rsid w:val="00523334"/>
    <w:rsid w:val="00523D21"/>
    <w:rsid w:val="00524C40"/>
    <w:rsid w:val="00531868"/>
    <w:rsid w:val="00531D78"/>
    <w:rsid w:val="00533480"/>
    <w:rsid w:val="00534369"/>
    <w:rsid w:val="00535260"/>
    <w:rsid w:val="00535323"/>
    <w:rsid w:val="00535F75"/>
    <w:rsid w:val="005378E3"/>
    <w:rsid w:val="00540CCB"/>
    <w:rsid w:val="005445B8"/>
    <w:rsid w:val="00544D61"/>
    <w:rsid w:val="0054510A"/>
    <w:rsid w:val="00546D69"/>
    <w:rsid w:val="005476E1"/>
    <w:rsid w:val="00547FE8"/>
    <w:rsid w:val="0055039F"/>
    <w:rsid w:val="00551170"/>
    <w:rsid w:val="0055150A"/>
    <w:rsid w:val="0055186B"/>
    <w:rsid w:val="0055189C"/>
    <w:rsid w:val="00552362"/>
    <w:rsid w:val="0055295F"/>
    <w:rsid w:val="00554097"/>
    <w:rsid w:val="005555C7"/>
    <w:rsid w:val="00556209"/>
    <w:rsid w:val="00557BE5"/>
    <w:rsid w:val="00560782"/>
    <w:rsid w:val="00561AEA"/>
    <w:rsid w:val="00564340"/>
    <w:rsid w:val="005657B4"/>
    <w:rsid w:val="00565B0B"/>
    <w:rsid w:val="0056696E"/>
    <w:rsid w:val="00566AE0"/>
    <w:rsid w:val="00566ED9"/>
    <w:rsid w:val="0056757F"/>
    <w:rsid w:val="005700E1"/>
    <w:rsid w:val="00570A35"/>
    <w:rsid w:val="00572579"/>
    <w:rsid w:val="00573BEA"/>
    <w:rsid w:val="00574371"/>
    <w:rsid w:val="00574E5F"/>
    <w:rsid w:val="00576F88"/>
    <w:rsid w:val="005803C5"/>
    <w:rsid w:val="00580E94"/>
    <w:rsid w:val="00580F24"/>
    <w:rsid w:val="00582B1B"/>
    <w:rsid w:val="005840BF"/>
    <w:rsid w:val="0058545F"/>
    <w:rsid w:val="0058699C"/>
    <w:rsid w:val="00587C08"/>
    <w:rsid w:val="005901FB"/>
    <w:rsid w:val="005918C1"/>
    <w:rsid w:val="00592508"/>
    <w:rsid w:val="005930A5"/>
    <w:rsid w:val="0059540B"/>
    <w:rsid w:val="005955C0"/>
    <w:rsid w:val="00596631"/>
    <w:rsid w:val="0059694E"/>
    <w:rsid w:val="00596C2F"/>
    <w:rsid w:val="005972FB"/>
    <w:rsid w:val="005A0C9C"/>
    <w:rsid w:val="005A2C4C"/>
    <w:rsid w:val="005A6357"/>
    <w:rsid w:val="005A74A5"/>
    <w:rsid w:val="005A7E04"/>
    <w:rsid w:val="005A7F0A"/>
    <w:rsid w:val="005B111A"/>
    <w:rsid w:val="005B1300"/>
    <w:rsid w:val="005B3559"/>
    <w:rsid w:val="005B45FB"/>
    <w:rsid w:val="005B48E4"/>
    <w:rsid w:val="005B5A3E"/>
    <w:rsid w:val="005B6A22"/>
    <w:rsid w:val="005B71C6"/>
    <w:rsid w:val="005C0A5F"/>
    <w:rsid w:val="005C2F7F"/>
    <w:rsid w:val="005D0329"/>
    <w:rsid w:val="005D0839"/>
    <w:rsid w:val="005D16A6"/>
    <w:rsid w:val="005D1E14"/>
    <w:rsid w:val="005D26C5"/>
    <w:rsid w:val="005D2B5A"/>
    <w:rsid w:val="005D354F"/>
    <w:rsid w:val="005D4C39"/>
    <w:rsid w:val="005D6A7D"/>
    <w:rsid w:val="005D72E3"/>
    <w:rsid w:val="005E05A1"/>
    <w:rsid w:val="005E13D4"/>
    <w:rsid w:val="005E31CE"/>
    <w:rsid w:val="005E39D5"/>
    <w:rsid w:val="005E4B9B"/>
    <w:rsid w:val="005E4DA7"/>
    <w:rsid w:val="005E5317"/>
    <w:rsid w:val="005E6A83"/>
    <w:rsid w:val="005E72DE"/>
    <w:rsid w:val="005F199D"/>
    <w:rsid w:val="005F233E"/>
    <w:rsid w:val="005F26EA"/>
    <w:rsid w:val="005F27C0"/>
    <w:rsid w:val="005F3288"/>
    <w:rsid w:val="005F3A97"/>
    <w:rsid w:val="005F3D8C"/>
    <w:rsid w:val="005F50D5"/>
    <w:rsid w:val="005F6E63"/>
    <w:rsid w:val="005F7A95"/>
    <w:rsid w:val="006000D3"/>
    <w:rsid w:val="006004FE"/>
    <w:rsid w:val="00600E3D"/>
    <w:rsid w:val="0060425F"/>
    <w:rsid w:val="006045CD"/>
    <w:rsid w:val="00604B8C"/>
    <w:rsid w:val="00604DED"/>
    <w:rsid w:val="00605925"/>
    <w:rsid w:val="00606179"/>
    <w:rsid w:val="00613A79"/>
    <w:rsid w:val="00613B78"/>
    <w:rsid w:val="006151C5"/>
    <w:rsid w:val="00617473"/>
    <w:rsid w:val="006174DF"/>
    <w:rsid w:val="00620D28"/>
    <w:rsid w:val="0062116A"/>
    <w:rsid w:val="00622083"/>
    <w:rsid w:val="0062341C"/>
    <w:rsid w:val="006236C9"/>
    <w:rsid w:val="0062386A"/>
    <w:rsid w:val="00624724"/>
    <w:rsid w:val="00624E37"/>
    <w:rsid w:val="00626076"/>
    <w:rsid w:val="00626DAA"/>
    <w:rsid w:val="006313B5"/>
    <w:rsid w:val="00631CA5"/>
    <w:rsid w:val="006371FD"/>
    <w:rsid w:val="00640002"/>
    <w:rsid w:val="006407B1"/>
    <w:rsid w:val="00640943"/>
    <w:rsid w:val="00642BCE"/>
    <w:rsid w:val="00647F78"/>
    <w:rsid w:val="00650675"/>
    <w:rsid w:val="006521E3"/>
    <w:rsid w:val="0065268F"/>
    <w:rsid w:val="006530C8"/>
    <w:rsid w:val="006531FE"/>
    <w:rsid w:val="0065350D"/>
    <w:rsid w:val="00653886"/>
    <w:rsid w:val="00655893"/>
    <w:rsid w:val="00655E2A"/>
    <w:rsid w:val="00662666"/>
    <w:rsid w:val="006633DD"/>
    <w:rsid w:val="0066358D"/>
    <w:rsid w:val="00664DA8"/>
    <w:rsid w:val="00665D69"/>
    <w:rsid w:val="0067456C"/>
    <w:rsid w:val="00674B0F"/>
    <w:rsid w:val="00674D53"/>
    <w:rsid w:val="006752A4"/>
    <w:rsid w:val="00675BBA"/>
    <w:rsid w:val="00676236"/>
    <w:rsid w:val="00676788"/>
    <w:rsid w:val="006769D6"/>
    <w:rsid w:val="00676E85"/>
    <w:rsid w:val="00677352"/>
    <w:rsid w:val="00680AA9"/>
    <w:rsid w:val="0068124E"/>
    <w:rsid w:val="00682136"/>
    <w:rsid w:val="00682BEF"/>
    <w:rsid w:val="00683E34"/>
    <w:rsid w:val="00684A39"/>
    <w:rsid w:val="00686067"/>
    <w:rsid w:val="00686AE6"/>
    <w:rsid w:val="00691AEA"/>
    <w:rsid w:val="00693F10"/>
    <w:rsid w:val="0069559D"/>
    <w:rsid w:val="00695D5C"/>
    <w:rsid w:val="00696700"/>
    <w:rsid w:val="00696CA7"/>
    <w:rsid w:val="00697D9E"/>
    <w:rsid w:val="006A0370"/>
    <w:rsid w:val="006A0AFE"/>
    <w:rsid w:val="006A13B2"/>
    <w:rsid w:val="006A1C41"/>
    <w:rsid w:val="006A22EA"/>
    <w:rsid w:val="006A2BC4"/>
    <w:rsid w:val="006A4298"/>
    <w:rsid w:val="006A51D4"/>
    <w:rsid w:val="006A548E"/>
    <w:rsid w:val="006A5702"/>
    <w:rsid w:val="006A7EB9"/>
    <w:rsid w:val="006B080E"/>
    <w:rsid w:val="006B2383"/>
    <w:rsid w:val="006B3680"/>
    <w:rsid w:val="006B463B"/>
    <w:rsid w:val="006B4C5A"/>
    <w:rsid w:val="006B5301"/>
    <w:rsid w:val="006B5AFC"/>
    <w:rsid w:val="006B7D23"/>
    <w:rsid w:val="006C05C6"/>
    <w:rsid w:val="006C06EA"/>
    <w:rsid w:val="006C0E05"/>
    <w:rsid w:val="006C0E31"/>
    <w:rsid w:val="006C20A7"/>
    <w:rsid w:val="006C2F47"/>
    <w:rsid w:val="006C4A90"/>
    <w:rsid w:val="006C64D3"/>
    <w:rsid w:val="006D023B"/>
    <w:rsid w:val="006D0505"/>
    <w:rsid w:val="006D1170"/>
    <w:rsid w:val="006D2EB7"/>
    <w:rsid w:val="006D325A"/>
    <w:rsid w:val="006D4754"/>
    <w:rsid w:val="006D51EE"/>
    <w:rsid w:val="006D5A67"/>
    <w:rsid w:val="006D5C08"/>
    <w:rsid w:val="006D61C1"/>
    <w:rsid w:val="006E1860"/>
    <w:rsid w:val="006E26EC"/>
    <w:rsid w:val="006E2CD9"/>
    <w:rsid w:val="006E3859"/>
    <w:rsid w:val="006E4663"/>
    <w:rsid w:val="006E524C"/>
    <w:rsid w:val="006F04D4"/>
    <w:rsid w:val="006F10D9"/>
    <w:rsid w:val="006F2AEC"/>
    <w:rsid w:val="006F2CB0"/>
    <w:rsid w:val="006F38AC"/>
    <w:rsid w:val="00701AE0"/>
    <w:rsid w:val="00702714"/>
    <w:rsid w:val="00703344"/>
    <w:rsid w:val="007069F3"/>
    <w:rsid w:val="00706C65"/>
    <w:rsid w:val="00710A83"/>
    <w:rsid w:val="00711814"/>
    <w:rsid w:val="0071212C"/>
    <w:rsid w:val="00713305"/>
    <w:rsid w:val="007133A5"/>
    <w:rsid w:val="00713571"/>
    <w:rsid w:val="00713743"/>
    <w:rsid w:val="007168B6"/>
    <w:rsid w:val="007179D0"/>
    <w:rsid w:val="007204A5"/>
    <w:rsid w:val="007211A3"/>
    <w:rsid w:val="0072255B"/>
    <w:rsid w:val="0072279C"/>
    <w:rsid w:val="00723F4B"/>
    <w:rsid w:val="007251C2"/>
    <w:rsid w:val="00725D82"/>
    <w:rsid w:val="00732480"/>
    <w:rsid w:val="00732BA8"/>
    <w:rsid w:val="00732D3B"/>
    <w:rsid w:val="00733943"/>
    <w:rsid w:val="00733B64"/>
    <w:rsid w:val="007357AF"/>
    <w:rsid w:val="00735BE4"/>
    <w:rsid w:val="007365A2"/>
    <w:rsid w:val="0073675E"/>
    <w:rsid w:val="0073755E"/>
    <w:rsid w:val="007407C4"/>
    <w:rsid w:val="0074143F"/>
    <w:rsid w:val="00743F16"/>
    <w:rsid w:val="0074466D"/>
    <w:rsid w:val="00744CEA"/>
    <w:rsid w:val="00745569"/>
    <w:rsid w:val="00747B72"/>
    <w:rsid w:val="00750134"/>
    <w:rsid w:val="007502F9"/>
    <w:rsid w:val="0075088B"/>
    <w:rsid w:val="00752149"/>
    <w:rsid w:val="00752661"/>
    <w:rsid w:val="00755A70"/>
    <w:rsid w:val="00755B17"/>
    <w:rsid w:val="00755D2B"/>
    <w:rsid w:val="00756AD7"/>
    <w:rsid w:val="00757CC8"/>
    <w:rsid w:val="007645F0"/>
    <w:rsid w:val="00764C62"/>
    <w:rsid w:val="00764F77"/>
    <w:rsid w:val="00765022"/>
    <w:rsid w:val="00766751"/>
    <w:rsid w:val="0076749F"/>
    <w:rsid w:val="0077423A"/>
    <w:rsid w:val="0077431C"/>
    <w:rsid w:val="0077432E"/>
    <w:rsid w:val="00774609"/>
    <w:rsid w:val="0077523A"/>
    <w:rsid w:val="007766B8"/>
    <w:rsid w:val="0077699D"/>
    <w:rsid w:val="00781FD1"/>
    <w:rsid w:val="00783F9B"/>
    <w:rsid w:val="00784A65"/>
    <w:rsid w:val="007866A3"/>
    <w:rsid w:val="00786B8E"/>
    <w:rsid w:val="0079014E"/>
    <w:rsid w:val="0079104B"/>
    <w:rsid w:val="00791AD5"/>
    <w:rsid w:val="00792A8F"/>
    <w:rsid w:val="00792FB6"/>
    <w:rsid w:val="007937AE"/>
    <w:rsid w:val="00793CC7"/>
    <w:rsid w:val="00795957"/>
    <w:rsid w:val="00796FE9"/>
    <w:rsid w:val="007970DA"/>
    <w:rsid w:val="007A03AD"/>
    <w:rsid w:val="007A15D0"/>
    <w:rsid w:val="007A1C96"/>
    <w:rsid w:val="007A2AD2"/>
    <w:rsid w:val="007A4056"/>
    <w:rsid w:val="007A426A"/>
    <w:rsid w:val="007A465B"/>
    <w:rsid w:val="007A49A7"/>
    <w:rsid w:val="007A5BCB"/>
    <w:rsid w:val="007B06B8"/>
    <w:rsid w:val="007B0CAA"/>
    <w:rsid w:val="007B330D"/>
    <w:rsid w:val="007B3918"/>
    <w:rsid w:val="007B3B06"/>
    <w:rsid w:val="007B518B"/>
    <w:rsid w:val="007B6257"/>
    <w:rsid w:val="007C097F"/>
    <w:rsid w:val="007C14F7"/>
    <w:rsid w:val="007C1770"/>
    <w:rsid w:val="007C29E9"/>
    <w:rsid w:val="007C34FC"/>
    <w:rsid w:val="007C3DB7"/>
    <w:rsid w:val="007C4487"/>
    <w:rsid w:val="007C55EE"/>
    <w:rsid w:val="007C5DDD"/>
    <w:rsid w:val="007C61E1"/>
    <w:rsid w:val="007C6517"/>
    <w:rsid w:val="007C75DB"/>
    <w:rsid w:val="007D2A66"/>
    <w:rsid w:val="007D4AB8"/>
    <w:rsid w:val="007D5EB6"/>
    <w:rsid w:val="007D636D"/>
    <w:rsid w:val="007D709F"/>
    <w:rsid w:val="007E0409"/>
    <w:rsid w:val="007E130C"/>
    <w:rsid w:val="007E15D4"/>
    <w:rsid w:val="007E1702"/>
    <w:rsid w:val="007E184C"/>
    <w:rsid w:val="007E48B7"/>
    <w:rsid w:val="007E4DDA"/>
    <w:rsid w:val="007E7D40"/>
    <w:rsid w:val="007F39C2"/>
    <w:rsid w:val="007F448A"/>
    <w:rsid w:val="007F4EA2"/>
    <w:rsid w:val="007F5A30"/>
    <w:rsid w:val="007F7B28"/>
    <w:rsid w:val="008009A2"/>
    <w:rsid w:val="008016F8"/>
    <w:rsid w:val="00801899"/>
    <w:rsid w:val="0080270D"/>
    <w:rsid w:val="0080304B"/>
    <w:rsid w:val="008044D4"/>
    <w:rsid w:val="008047CE"/>
    <w:rsid w:val="00806ED8"/>
    <w:rsid w:val="00810902"/>
    <w:rsid w:val="00810B34"/>
    <w:rsid w:val="00811B5E"/>
    <w:rsid w:val="00811BD9"/>
    <w:rsid w:val="00811D91"/>
    <w:rsid w:val="00812042"/>
    <w:rsid w:val="0081230E"/>
    <w:rsid w:val="00815997"/>
    <w:rsid w:val="008159EB"/>
    <w:rsid w:val="00817FE3"/>
    <w:rsid w:val="00822FE5"/>
    <w:rsid w:val="00823B3B"/>
    <w:rsid w:val="00824152"/>
    <w:rsid w:val="008251E6"/>
    <w:rsid w:val="00830431"/>
    <w:rsid w:val="008306AE"/>
    <w:rsid w:val="0083152F"/>
    <w:rsid w:val="008318C4"/>
    <w:rsid w:val="00832951"/>
    <w:rsid w:val="00833592"/>
    <w:rsid w:val="00834427"/>
    <w:rsid w:val="008346E2"/>
    <w:rsid w:val="008350C0"/>
    <w:rsid w:val="00836996"/>
    <w:rsid w:val="00837275"/>
    <w:rsid w:val="008412C2"/>
    <w:rsid w:val="008412D6"/>
    <w:rsid w:val="00841EC0"/>
    <w:rsid w:val="00842775"/>
    <w:rsid w:val="008442B7"/>
    <w:rsid w:val="0084499C"/>
    <w:rsid w:val="00844A44"/>
    <w:rsid w:val="00845636"/>
    <w:rsid w:val="0085018C"/>
    <w:rsid w:val="008508EC"/>
    <w:rsid w:val="00850B1C"/>
    <w:rsid w:val="00850DDB"/>
    <w:rsid w:val="00850DF4"/>
    <w:rsid w:val="00852292"/>
    <w:rsid w:val="00852ABD"/>
    <w:rsid w:val="00853568"/>
    <w:rsid w:val="00855012"/>
    <w:rsid w:val="00855302"/>
    <w:rsid w:val="0085625C"/>
    <w:rsid w:val="00860373"/>
    <w:rsid w:val="008669E8"/>
    <w:rsid w:val="00866C7B"/>
    <w:rsid w:val="00867767"/>
    <w:rsid w:val="008708ED"/>
    <w:rsid w:val="00870C74"/>
    <w:rsid w:val="0087189A"/>
    <w:rsid w:val="00872601"/>
    <w:rsid w:val="0087411E"/>
    <w:rsid w:val="008750DB"/>
    <w:rsid w:val="00875271"/>
    <w:rsid w:val="008755C8"/>
    <w:rsid w:val="00875EA3"/>
    <w:rsid w:val="00882452"/>
    <w:rsid w:val="0088361C"/>
    <w:rsid w:val="0088389A"/>
    <w:rsid w:val="00885AD4"/>
    <w:rsid w:val="008905F0"/>
    <w:rsid w:val="008906E6"/>
    <w:rsid w:val="00890D52"/>
    <w:rsid w:val="00890F77"/>
    <w:rsid w:val="008915C9"/>
    <w:rsid w:val="0089318F"/>
    <w:rsid w:val="0089628E"/>
    <w:rsid w:val="008977A0"/>
    <w:rsid w:val="008A0272"/>
    <w:rsid w:val="008A0B50"/>
    <w:rsid w:val="008A20C1"/>
    <w:rsid w:val="008A287C"/>
    <w:rsid w:val="008A4072"/>
    <w:rsid w:val="008A41C3"/>
    <w:rsid w:val="008A52CE"/>
    <w:rsid w:val="008A560A"/>
    <w:rsid w:val="008A74B5"/>
    <w:rsid w:val="008B3B3F"/>
    <w:rsid w:val="008B3D39"/>
    <w:rsid w:val="008B4AA9"/>
    <w:rsid w:val="008B4E91"/>
    <w:rsid w:val="008B4FCE"/>
    <w:rsid w:val="008B60B9"/>
    <w:rsid w:val="008B6129"/>
    <w:rsid w:val="008B64CC"/>
    <w:rsid w:val="008C28D2"/>
    <w:rsid w:val="008C2F50"/>
    <w:rsid w:val="008C3B02"/>
    <w:rsid w:val="008C3C1B"/>
    <w:rsid w:val="008C4A3B"/>
    <w:rsid w:val="008C59BF"/>
    <w:rsid w:val="008C6CAE"/>
    <w:rsid w:val="008C7316"/>
    <w:rsid w:val="008C7D3E"/>
    <w:rsid w:val="008D0EAA"/>
    <w:rsid w:val="008D0F3E"/>
    <w:rsid w:val="008D16FD"/>
    <w:rsid w:val="008D1CAE"/>
    <w:rsid w:val="008D221C"/>
    <w:rsid w:val="008D4112"/>
    <w:rsid w:val="008D71D0"/>
    <w:rsid w:val="008E0282"/>
    <w:rsid w:val="008E0D61"/>
    <w:rsid w:val="008E433B"/>
    <w:rsid w:val="008E57A9"/>
    <w:rsid w:val="008E6D76"/>
    <w:rsid w:val="008F0197"/>
    <w:rsid w:val="008F0617"/>
    <w:rsid w:val="008F299F"/>
    <w:rsid w:val="008F4E6D"/>
    <w:rsid w:val="008F6DAF"/>
    <w:rsid w:val="008F74C6"/>
    <w:rsid w:val="0090210B"/>
    <w:rsid w:val="0090497E"/>
    <w:rsid w:val="00907FA7"/>
    <w:rsid w:val="009102C0"/>
    <w:rsid w:val="00912793"/>
    <w:rsid w:val="00914528"/>
    <w:rsid w:val="00916D24"/>
    <w:rsid w:val="009204BD"/>
    <w:rsid w:val="00920C1F"/>
    <w:rsid w:val="009214E5"/>
    <w:rsid w:val="00922562"/>
    <w:rsid w:val="00922BC5"/>
    <w:rsid w:val="00922C60"/>
    <w:rsid w:val="00922E2C"/>
    <w:rsid w:val="009234FD"/>
    <w:rsid w:val="00923E5A"/>
    <w:rsid w:val="00924CB5"/>
    <w:rsid w:val="00925227"/>
    <w:rsid w:val="009255E6"/>
    <w:rsid w:val="00927A89"/>
    <w:rsid w:val="00934005"/>
    <w:rsid w:val="0093495D"/>
    <w:rsid w:val="009360B3"/>
    <w:rsid w:val="00937511"/>
    <w:rsid w:val="00937589"/>
    <w:rsid w:val="009415AF"/>
    <w:rsid w:val="00943076"/>
    <w:rsid w:val="00944946"/>
    <w:rsid w:val="00944E54"/>
    <w:rsid w:val="00945B65"/>
    <w:rsid w:val="0094674F"/>
    <w:rsid w:val="00946A1B"/>
    <w:rsid w:val="00947F6C"/>
    <w:rsid w:val="00950857"/>
    <w:rsid w:val="00950DC6"/>
    <w:rsid w:val="00951ABA"/>
    <w:rsid w:val="00953AF8"/>
    <w:rsid w:val="00954D82"/>
    <w:rsid w:val="00954F46"/>
    <w:rsid w:val="00955062"/>
    <w:rsid w:val="00956422"/>
    <w:rsid w:val="00957245"/>
    <w:rsid w:val="00957A7D"/>
    <w:rsid w:val="00957DC1"/>
    <w:rsid w:val="0096023B"/>
    <w:rsid w:val="00961391"/>
    <w:rsid w:val="00962966"/>
    <w:rsid w:val="009631A3"/>
    <w:rsid w:val="00964F08"/>
    <w:rsid w:val="009656CA"/>
    <w:rsid w:val="00965BEB"/>
    <w:rsid w:val="009668FC"/>
    <w:rsid w:val="00967794"/>
    <w:rsid w:val="00967AB5"/>
    <w:rsid w:val="00967C1D"/>
    <w:rsid w:val="00970229"/>
    <w:rsid w:val="009703E8"/>
    <w:rsid w:val="00970A3B"/>
    <w:rsid w:val="00971D5C"/>
    <w:rsid w:val="00972629"/>
    <w:rsid w:val="00973629"/>
    <w:rsid w:val="009736C5"/>
    <w:rsid w:val="00973887"/>
    <w:rsid w:val="00974C2C"/>
    <w:rsid w:val="00976F33"/>
    <w:rsid w:val="00977270"/>
    <w:rsid w:val="00980F85"/>
    <w:rsid w:val="00981A48"/>
    <w:rsid w:val="0098226D"/>
    <w:rsid w:val="00984C43"/>
    <w:rsid w:val="00985626"/>
    <w:rsid w:val="009861A1"/>
    <w:rsid w:val="00986E67"/>
    <w:rsid w:val="00986F03"/>
    <w:rsid w:val="009908A1"/>
    <w:rsid w:val="00990D5F"/>
    <w:rsid w:val="00994266"/>
    <w:rsid w:val="0099758F"/>
    <w:rsid w:val="009A0FDA"/>
    <w:rsid w:val="009A1071"/>
    <w:rsid w:val="009A2755"/>
    <w:rsid w:val="009A3691"/>
    <w:rsid w:val="009A3A21"/>
    <w:rsid w:val="009A49E6"/>
    <w:rsid w:val="009A53BC"/>
    <w:rsid w:val="009A5F97"/>
    <w:rsid w:val="009A6837"/>
    <w:rsid w:val="009A7CE3"/>
    <w:rsid w:val="009B0D0E"/>
    <w:rsid w:val="009B518F"/>
    <w:rsid w:val="009B52CE"/>
    <w:rsid w:val="009B554E"/>
    <w:rsid w:val="009B5894"/>
    <w:rsid w:val="009B61EB"/>
    <w:rsid w:val="009B65B9"/>
    <w:rsid w:val="009C13CC"/>
    <w:rsid w:val="009C3716"/>
    <w:rsid w:val="009C587C"/>
    <w:rsid w:val="009C76A4"/>
    <w:rsid w:val="009D06AB"/>
    <w:rsid w:val="009D1366"/>
    <w:rsid w:val="009D2520"/>
    <w:rsid w:val="009D37B8"/>
    <w:rsid w:val="009D3F55"/>
    <w:rsid w:val="009D587B"/>
    <w:rsid w:val="009D5C11"/>
    <w:rsid w:val="009D6FA6"/>
    <w:rsid w:val="009D6FB5"/>
    <w:rsid w:val="009D7D5A"/>
    <w:rsid w:val="009E072F"/>
    <w:rsid w:val="009E07E3"/>
    <w:rsid w:val="009E2007"/>
    <w:rsid w:val="009E3756"/>
    <w:rsid w:val="009E479E"/>
    <w:rsid w:val="009E60B9"/>
    <w:rsid w:val="009F03EE"/>
    <w:rsid w:val="009F064F"/>
    <w:rsid w:val="009F1D19"/>
    <w:rsid w:val="009F3008"/>
    <w:rsid w:val="009F327C"/>
    <w:rsid w:val="009F3F49"/>
    <w:rsid w:val="009F459D"/>
    <w:rsid w:val="009F51B5"/>
    <w:rsid w:val="00A0000A"/>
    <w:rsid w:val="00A0001A"/>
    <w:rsid w:val="00A00E82"/>
    <w:rsid w:val="00A0149C"/>
    <w:rsid w:val="00A025F9"/>
    <w:rsid w:val="00A02C42"/>
    <w:rsid w:val="00A02C63"/>
    <w:rsid w:val="00A03580"/>
    <w:rsid w:val="00A03EFB"/>
    <w:rsid w:val="00A06010"/>
    <w:rsid w:val="00A105B4"/>
    <w:rsid w:val="00A10944"/>
    <w:rsid w:val="00A10CA3"/>
    <w:rsid w:val="00A1272B"/>
    <w:rsid w:val="00A128B5"/>
    <w:rsid w:val="00A1322E"/>
    <w:rsid w:val="00A13BAB"/>
    <w:rsid w:val="00A13D88"/>
    <w:rsid w:val="00A140D0"/>
    <w:rsid w:val="00A1428F"/>
    <w:rsid w:val="00A14CFA"/>
    <w:rsid w:val="00A150C2"/>
    <w:rsid w:val="00A15519"/>
    <w:rsid w:val="00A164C0"/>
    <w:rsid w:val="00A17029"/>
    <w:rsid w:val="00A172EE"/>
    <w:rsid w:val="00A202E1"/>
    <w:rsid w:val="00A21B21"/>
    <w:rsid w:val="00A23236"/>
    <w:rsid w:val="00A237B5"/>
    <w:rsid w:val="00A23A9A"/>
    <w:rsid w:val="00A24010"/>
    <w:rsid w:val="00A240EC"/>
    <w:rsid w:val="00A24716"/>
    <w:rsid w:val="00A26886"/>
    <w:rsid w:val="00A2730E"/>
    <w:rsid w:val="00A30409"/>
    <w:rsid w:val="00A3156B"/>
    <w:rsid w:val="00A32C22"/>
    <w:rsid w:val="00A33168"/>
    <w:rsid w:val="00A34675"/>
    <w:rsid w:val="00A347C4"/>
    <w:rsid w:val="00A35FF5"/>
    <w:rsid w:val="00A368AA"/>
    <w:rsid w:val="00A42505"/>
    <w:rsid w:val="00A43E5B"/>
    <w:rsid w:val="00A44FFE"/>
    <w:rsid w:val="00A46979"/>
    <w:rsid w:val="00A46A5D"/>
    <w:rsid w:val="00A5023D"/>
    <w:rsid w:val="00A507D9"/>
    <w:rsid w:val="00A53E79"/>
    <w:rsid w:val="00A54D48"/>
    <w:rsid w:val="00A54DAF"/>
    <w:rsid w:val="00A55037"/>
    <w:rsid w:val="00A5572F"/>
    <w:rsid w:val="00A5737B"/>
    <w:rsid w:val="00A57498"/>
    <w:rsid w:val="00A57A95"/>
    <w:rsid w:val="00A60095"/>
    <w:rsid w:val="00A6013E"/>
    <w:rsid w:val="00A61E94"/>
    <w:rsid w:val="00A6242C"/>
    <w:rsid w:val="00A62791"/>
    <w:rsid w:val="00A62CB1"/>
    <w:rsid w:val="00A62F09"/>
    <w:rsid w:val="00A63386"/>
    <w:rsid w:val="00A70F85"/>
    <w:rsid w:val="00A711FF"/>
    <w:rsid w:val="00A71E64"/>
    <w:rsid w:val="00A73795"/>
    <w:rsid w:val="00A7385F"/>
    <w:rsid w:val="00A73B34"/>
    <w:rsid w:val="00A74397"/>
    <w:rsid w:val="00A74A0D"/>
    <w:rsid w:val="00A74E36"/>
    <w:rsid w:val="00A752B0"/>
    <w:rsid w:val="00A763E9"/>
    <w:rsid w:val="00A779D0"/>
    <w:rsid w:val="00A77D52"/>
    <w:rsid w:val="00A80A17"/>
    <w:rsid w:val="00A80DBE"/>
    <w:rsid w:val="00A81DC3"/>
    <w:rsid w:val="00A822EE"/>
    <w:rsid w:val="00A83693"/>
    <w:rsid w:val="00A8497C"/>
    <w:rsid w:val="00A86762"/>
    <w:rsid w:val="00A90125"/>
    <w:rsid w:val="00A902D2"/>
    <w:rsid w:val="00A91E1B"/>
    <w:rsid w:val="00A92490"/>
    <w:rsid w:val="00A93243"/>
    <w:rsid w:val="00A93BF8"/>
    <w:rsid w:val="00A94D39"/>
    <w:rsid w:val="00A95399"/>
    <w:rsid w:val="00A97B05"/>
    <w:rsid w:val="00AA08FD"/>
    <w:rsid w:val="00AA3479"/>
    <w:rsid w:val="00AA3638"/>
    <w:rsid w:val="00AA54A4"/>
    <w:rsid w:val="00AA6AA1"/>
    <w:rsid w:val="00AA763D"/>
    <w:rsid w:val="00AB0426"/>
    <w:rsid w:val="00AB0AD5"/>
    <w:rsid w:val="00AB1C34"/>
    <w:rsid w:val="00AB3AE9"/>
    <w:rsid w:val="00AB415A"/>
    <w:rsid w:val="00AB44CA"/>
    <w:rsid w:val="00AB4F10"/>
    <w:rsid w:val="00AB7A94"/>
    <w:rsid w:val="00AC303E"/>
    <w:rsid w:val="00AC4144"/>
    <w:rsid w:val="00AC5544"/>
    <w:rsid w:val="00AC71E8"/>
    <w:rsid w:val="00AC7365"/>
    <w:rsid w:val="00AD06C6"/>
    <w:rsid w:val="00AD1C5D"/>
    <w:rsid w:val="00AD274E"/>
    <w:rsid w:val="00AD2808"/>
    <w:rsid w:val="00AD2CBF"/>
    <w:rsid w:val="00AD3A89"/>
    <w:rsid w:val="00AD3E0D"/>
    <w:rsid w:val="00AD5216"/>
    <w:rsid w:val="00AD5AAB"/>
    <w:rsid w:val="00AD5F4C"/>
    <w:rsid w:val="00AE0888"/>
    <w:rsid w:val="00AE21E7"/>
    <w:rsid w:val="00AE4DBA"/>
    <w:rsid w:val="00AF1ACA"/>
    <w:rsid w:val="00AF20F9"/>
    <w:rsid w:val="00AF2876"/>
    <w:rsid w:val="00AF3185"/>
    <w:rsid w:val="00AF32BE"/>
    <w:rsid w:val="00AF3439"/>
    <w:rsid w:val="00AF3F19"/>
    <w:rsid w:val="00AF43E5"/>
    <w:rsid w:val="00AF4FE5"/>
    <w:rsid w:val="00AF7107"/>
    <w:rsid w:val="00AF7D5A"/>
    <w:rsid w:val="00B00078"/>
    <w:rsid w:val="00B001D0"/>
    <w:rsid w:val="00B0128F"/>
    <w:rsid w:val="00B01ED9"/>
    <w:rsid w:val="00B0349D"/>
    <w:rsid w:val="00B03FD6"/>
    <w:rsid w:val="00B04593"/>
    <w:rsid w:val="00B053EC"/>
    <w:rsid w:val="00B059B8"/>
    <w:rsid w:val="00B0675E"/>
    <w:rsid w:val="00B07539"/>
    <w:rsid w:val="00B07B82"/>
    <w:rsid w:val="00B10F85"/>
    <w:rsid w:val="00B112D5"/>
    <w:rsid w:val="00B114A8"/>
    <w:rsid w:val="00B11888"/>
    <w:rsid w:val="00B127DC"/>
    <w:rsid w:val="00B12A24"/>
    <w:rsid w:val="00B12DE7"/>
    <w:rsid w:val="00B137ED"/>
    <w:rsid w:val="00B14025"/>
    <w:rsid w:val="00B147D8"/>
    <w:rsid w:val="00B156EE"/>
    <w:rsid w:val="00B17413"/>
    <w:rsid w:val="00B2144F"/>
    <w:rsid w:val="00B21475"/>
    <w:rsid w:val="00B21EB2"/>
    <w:rsid w:val="00B220D9"/>
    <w:rsid w:val="00B22251"/>
    <w:rsid w:val="00B2232F"/>
    <w:rsid w:val="00B22987"/>
    <w:rsid w:val="00B22CE5"/>
    <w:rsid w:val="00B244A6"/>
    <w:rsid w:val="00B253A9"/>
    <w:rsid w:val="00B26B13"/>
    <w:rsid w:val="00B306AA"/>
    <w:rsid w:val="00B308AA"/>
    <w:rsid w:val="00B30E91"/>
    <w:rsid w:val="00B33244"/>
    <w:rsid w:val="00B33639"/>
    <w:rsid w:val="00B3385F"/>
    <w:rsid w:val="00B34E34"/>
    <w:rsid w:val="00B35A27"/>
    <w:rsid w:val="00B35D95"/>
    <w:rsid w:val="00B35E2D"/>
    <w:rsid w:val="00B36290"/>
    <w:rsid w:val="00B41FD3"/>
    <w:rsid w:val="00B423F0"/>
    <w:rsid w:val="00B42877"/>
    <w:rsid w:val="00B44AFA"/>
    <w:rsid w:val="00B45322"/>
    <w:rsid w:val="00B50C78"/>
    <w:rsid w:val="00B5138F"/>
    <w:rsid w:val="00B53282"/>
    <w:rsid w:val="00B532AA"/>
    <w:rsid w:val="00B569B4"/>
    <w:rsid w:val="00B57385"/>
    <w:rsid w:val="00B6342B"/>
    <w:rsid w:val="00B63885"/>
    <w:rsid w:val="00B63CB3"/>
    <w:rsid w:val="00B65C85"/>
    <w:rsid w:val="00B672EB"/>
    <w:rsid w:val="00B6739E"/>
    <w:rsid w:val="00B67CF6"/>
    <w:rsid w:val="00B71545"/>
    <w:rsid w:val="00B717BE"/>
    <w:rsid w:val="00B73634"/>
    <w:rsid w:val="00B7363F"/>
    <w:rsid w:val="00B73874"/>
    <w:rsid w:val="00B73BC9"/>
    <w:rsid w:val="00B77F03"/>
    <w:rsid w:val="00B81583"/>
    <w:rsid w:val="00B81C1A"/>
    <w:rsid w:val="00B83302"/>
    <w:rsid w:val="00B83B63"/>
    <w:rsid w:val="00B84BE9"/>
    <w:rsid w:val="00B85C3D"/>
    <w:rsid w:val="00B86B12"/>
    <w:rsid w:val="00B91CBD"/>
    <w:rsid w:val="00B91E78"/>
    <w:rsid w:val="00B926A6"/>
    <w:rsid w:val="00B92933"/>
    <w:rsid w:val="00B92C12"/>
    <w:rsid w:val="00B92EE8"/>
    <w:rsid w:val="00B944C4"/>
    <w:rsid w:val="00B963D1"/>
    <w:rsid w:val="00B967DA"/>
    <w:rsid w:val="00B96BCD"/>
    <w:rsid w:val="00B97547"/>
    <w:rsid w:val="00BA0009"/>
    <w:rsid w:val="00BA1504"/>
    <w:rsid w:val="00BA2205"/>
    <w:rsid w:val="00BA35A8"/>
    <w:rsid w:val="00BA41AF"/>
    <w:rsid w:val="00BA4F0A"/>
    <w:rsid w:val="00BA4F13"/>
    <w:rsid w:val="00BA515C"/>
    <w:rsid w:val="00BA750F"/>
    <w:rsid w:val="00BA7D2B"/>
    <w:rsid w:val="00BB0A38"/>
    <w:rsid w:val="00BB184C"/>
    <w:rsid w:val="00BB1DB9"/>
    <w:rsid w:val="00BB21BD"/>
    <w:rsid w:val="00BB3409"/>
    <w:rsid w:val="00BB349E"/>
    <w:rsid w:val="00BB3874"/>
    <w:rsid w:val="00BB3C60"/>
    <w:rsid w:val="00BB4017"/>
    <w:rsid w:val="00BB58A2"/>
    <w:rsid w:val="00BB63E9"/>
    <w:rsid w:val="00BB758E"/>
    <w:rsid w:val="00BC1B99"/>
    <w:rsid w:val="00BC407C"/>
    <w:rsid w:val="00BC4179"/>
    <w:rsid w:val="00BC476E"/>
    <w:rsid w:val="00BC737C"/>
    <w:rsid w:val="00BD1423"/>
    <w:rsid w:val="00BD2449"/>
    <w:rsid w:val="00BD2FD3"/>
    <w:rsid w:val="00BD3975"/>
    <w:rsid w:val="00BD3ABA"/>
    <w:rsid w:val="00BD46FC"/>
    <w:rsid w:val="00BD5762"/>
    <w:rsid w:val="00BD5D12"/>
    <w:rsid w:val="00BD7A0F"/>
    <w:rsid w:val="00BE05D1"/>
    <w:rsid w:val="00BE209D"/>
    <w:rsid w:val="00BE476F"/>
    <w:rsid w:val="00BE51DB"/>
    <w:rsid w:val="00BE5578"/>
    <w:rsid w:val="00BE6705"/>
    <w:rsid w:val="00BE7522"/>
    <w:rsid w:val="00BE7DB5"/>
    <w:rsid w:val="00BF017F"/>
    <w:rsid w:val="00BF02D1"/>
    <w:rsid w:val="00BF127E"/>
    <w:rsid w:val="00BF194B"/>
    <w:rsid w:val="00BF29A1"/>
    <w:rsid w:val="00BF5443"/>
    <w:rsid w:val="00BF6C09"/>
    <w:rsid w:val="00C00A0F"/>
    <w:rsid w:val="00C023C9"/>
    <w:rsid w:val="00C024E0"/>
    <w:rsid w:val="00C03216"/>
    <w:rsid w:val="00C0645F"/>
    <w:rsid w:val="00C110BD"/>
    <w:rsid w:val="00C1152B"/>
    <w:rsid w:val="00C11C0E"/>
    <w:rsid w:val="00C12ED8"/>
    <w:rsid w:val="00C134D4"/>
    <w:rsid w:val="00C1412E"/>
    <w:rsid w:val="00C148AD"/>
    <w:rsid w:val="00C14C03"/>
    <w:rsid w:val="00C14D07"/>
    <w:rsid w:val="00C15942"/>
    <w:rsid w:val="00C164F1"/>
    <w:rsid w:val="00C1782E"/>
    <w:rsid w:val="00C17973"/>
    <w:rsid w:val="00C202CC"/>
    <w:rsid w:val="00C209B8"/>
    <w:rsid w:val="00C20A97"/>
    <w:rsid w:val="00C2259D"/>
    <w:rsid w:val="00C234FA"/>
    <w:rsid w:val="00C23A25"/>
    <w:rsid w:val="00C24829"/>
    <w:rsid w:val="00C27975"/>
    <w:rsid w:val="00C27AD1"/>
    <w:rsid w:val="00C3007E"/>
    <w:rsid w:val="00C30E90"/>
    <w:rsid w:val="00C30E9D"/>
    <w:rsid w:val="00C31126"/>
    <w:rsid w:val="00C32811"/>
    <w:rsid w:val="00C35F9D"/>
    <w:rsid w:val="00C361D1"/>
    <w:rsid w:val="00C37A4A"/>
    <w:rsid w:val="00C41BBB"/>
    <w:rsid w:val="00C44433"/>
    <w:rsid w:val="00C450FF"/>
    <w:rsid w:val="00C4735F"/>
    <w:rsid w:val="00C50349"/>
    <w:rsid w:val="00C51077"/>
    <w:rsid w:val="00C510E2"/>
    <w:rsid w:val="00C512D8"/>
    <w:rsid w:val="00C52B1D"/>
    <w:rsid w:val="00C5313B"/>
    <w:rsid w:val="00C5600F"/>
    <w:rsid w:val="00C57D39"/>
    <w:rsid w:val="00C60B53"/>
    <w:rsid w:val="00C623F7"/>
    <w:rsid w:val="00C64233"/>
    <w:rsid w:val="00C66FA5"/>
    <w:rsid w:val="00C67CF1"/>
    <w:rsid w:val="00C67F66"/>
    <w:rsid w:val="00C70254"/>
    <w:rsid w:val="00C758EC"/>
    <w:rsid w:val="00C75DA9"/>
    <w:rsid w:val="00C76002"/>
    <w:rsid w:val="00C807F3"/>
    <w:rsid w:val="00C8489E"/>
    <w:rsid w:val="00C84AEF"/>
    <w:rsid w:val="00C90821"/>
    <w:rsid w:val="00C90EB8"/>
    <w:rsid w:val="00C91BA2"/>
    <w:rsid w:val="00C92833"/>
    <w:rsid w:val="00C94350"/>
    <w:rsid w:val="00CA0287"/>
    <w:rsid w:val="00CA0C33"/>
    <w:rsid w:val="00CA1932"/>
    <w:rsid w:val="00CA336E"/>
    <w:rsid w:val="00CA45A8"/>
    <w:rsid w:val="00CA47F6"/>
    <w:rsid w:val="00CA4F91"/>
    <w:rsid w:val="00CA6115"/>
    <w:rsid w:val="00CA62C6"/>
    <w:rsid w:val="00CB0BD3"/>
    <w:rsid w:val="00CB0C3F"/>
    <w:rsid w:val="00CB1E94"/>
    <w:rsid w:val="00CB32E1"/>
    <w:rsid w:val="00CB4258"/>
    <w:rsid w:val="00CB4CDA"/>
    <w:rsid w:val="00CB531F"/>
    <w:rsid w:val="00CB6111"/>
    <w:rsid w:val="00CB6351"/>
    <w:rsid w:val="00CB6A05"/>
    <w:rsid w:val="00CB6FC8"/>
    <w:rsid w:val="00CC12C4"/>
    <w:rsid w:val="00CC1E8E"/>
    <w:rsid w:val="00CC237B"/>
    <w:rsid w:val="00CC2759"/>
    <w:rsid w:val="00CC38FD"/>
    <w:rsid w:val="00CC3C2A"/>
    <w:rsid w:val="00CC6094"/>
    <w:rsid w:val="00CC7830"/>
    <w:rsid w:val="00CD019F"/>
    <w:rsid w:val="00CD1672"/>
    <w:rsid w:val="00CD2365"/>
    <w:rsid w:val="00CD3300"/>
    <w:rsid w:val="00CD33BA"/>
    <w:rsid w:val="00CD6AE7"/>
    <w:rsid w:val="00CD6B1E"/>
    <w:rsid w:val="00CD6D2F"/>
    <w:rsid w:val="00CD78A6"/>
    <w:rsid w:val="00CE069C"/>
    <w:rsid w:val="00CE366C"/>
    <w:rsid w:val="00CE5704"/>
    <w:rsid w:val="00CE5868"/>
    <w:rsid w:val="00CF1174"/>
    <w:rsid w:val="00CF1579"/>
    <w:rsid w:val="00CF1649"/>
    <w:rsid w:val="00CF3A32"/>
    <w:rsid w:val="00CF45E8"/>
    <w:rsid w:val="00CF45F3"/>
    <w:rsid w:val="00CF54D5"/>
    <w:rsid w:val="00D001BC"/>
    <w:rsid w:val="00D01AF5"/>
    <w:rsid w:val="00D02BAE"/>
    <w:rsid w:val="00D02DB5"/>
    <w:rsid w:val="00D04F2E"/>
    <w:rsid w:val="00D070AF"/>
    <w:rsid w:val="00D071F2"/>
    <w:rsid w:val="00D07732"/>
    <w:rsid w:val="00D07BA2"/>
    <w:rsid w:val="00D111D5"/>
    <w:rsid w:val="00D11D06"/>
    <w:rsid w:val="00D11E1B"/>
    <w:rsid w:val="00D12EDC"/>
    <w:rsid w:val="00D13434"/>
    <w:rsid w:val="00D13A6C"/>
    <w:rsid w:val="00D15C05"/>
    <w:rsid w:val="00D201AE"/>
    <w:rsid w:val="00D20D77"/>
    <w:rsid w:val="00D211AA"/>
    <w:rsid w:val="00D213D0"/>
    <w:rsid w:val="00D27053"/>
    <w:rsid w:val="00D27FF9"/>
    <w:rsid w:val="00D311C1"/>
    <w:rsid w:val="00D31910"/>
    <w:rsid w:val="00D31AEC"/>
    <w:rsid w:val="00D324F5"/>
    <w:rsid w:val="00D3371D"/>
    <w:rsid w:val="00D339EF"/>
    <w:rsid w:val="00D35E5C"/>
    <w:rsid w:val="00D3620F"/>
    <w:rsid w:val="00D42639"/>
    <w:rsid w:val="00D436E5"/>
    <w:rsid w:val="00D43C6F"/>
    <w:rsid w:val="00D44C17"/>
    <w:rsid w:val="00D4530E"/>
    <w:rsid w:val="00D45380"/>
    <w:rsid w:val="00D506AD"/>
    <w:rsid w:val="00D50AEE"/>
    <w:rsid w:val="00D51C7F"/>
    <w:rsid w:val="00D52F16"/>
    <w:rsid w:val="00D55991"/>
    <w:rsid w:val="00D60868"/>
    <w:rsid w:val="00D608A5"/>
    <w:rsid w:val="00D63AF4"/>
    <w:rsid w:val="00D651BD"/>
    <w:rsid w:val="00D6539E"/>
    <w:rsid w:val="00D65746"/>
    <w:rsid w:val="00D71A85"/>
    <w:rsid w:val="00D71BE1"/>
    <w:rsid w:val="00D7201F"/>
    <w:rsid w:val="00D744D4"/>
    <w:rsid w:val="00D74743"/>
    <w:rsid w:val="00D74A54"/>
    <w:rsid w:val="00D75823"/>
    <w:rsid w:val="00D75A49"/>
    <w:rsid w:val="00D75CAD"/>
    <w:rsid w:val="00D764A5"/>
    <w:rsid w:val="00D77DDC"/>
    <w:rsid w:val="00D80153"/>
    <w:rsid w:val="00D801AD"/>
    <w:rsid w:val="00D84AE8"/>
    <w:rsid w:val="00D86002"/>
    <w:rsid w:val="00D867F5"/>
    <w:rsid w:val="00D911AF"/>
    <w:rsid w:val="00D9173E"/>
    <w:rsid w:val="00D922D4"/>
    <w:rsid w:val="00D93912"/>
    <w:rsid w:val="00D93E9A"/>
    <w:rsid w:val="00D93F0C"/>
    <w:rsid w:val="00D9488C"/>
    <w:rsid w:val="00D95EFE"/>
    <w:rsid w:val="00D975EB"/>
    <w:rsid w:val="00D976F9"/>
    <w:rsid w:val="00DA5834"/>
    <w:rsid w:val="00DA6E1E"/>
    <w:rsid w:val="00DB18F4"/>
    <w:rsid w:val="00DB306D"/>
    <w:rsid w:val="00DB34F6"/>
    <w:rsid w:val="00DB39E4"/>
    <w:rsid w:val="00DB5BFA"/>
    <w:rsid w:val="00DB6BE7"/>
    <w:rsid w:val="00DB6E15"/>
    <w:rsid w:val="00DB6FA9"/>
    <w:rsid w:val="00DB7DC3"/>
    <w:rsid w:val="00DC1177"/>
    <w:rsid w:val="00DC2106"/>
    <w:rsid w:val="00DC32E4"/>
    <w:rsid w:val="00DC3990"/>
    <w:rsid w:val="00DC4B86"/>
    <w:rsid w:val="00DC4D44"/>
    <w:rsid w:val="00DC5F8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DC2"/>
    <w:rsid w:val="00DE675A"/>
    <w:rsid w:val="00DE7A0D"/>
    <w:rsid w:val="00DF175B"/>
    <w:rsid w:val="00DF1B80"/>
    <w:rsid w:val="00DF216C"/>
    <w:rsid w:val="00DF37CB"/>
    <w:rsid w:val="00DF42E8"/>
    <w:rsid w:val="00E004CC"/>
    <w:rsid w:val="00E00598"/>
    <w:rsid w:val="00E0225B"/>
    <w:rsid w:val="00E0272D"/>
    <w:rsid w:val="00E03604"/>
    <w:rsid w:val="00E052DA"/>
    <w:rsid w:val="00E073D6"/>
    <w:rsid w:val="00E10C40"/>
    <w:rsid w:val="00E1174E"/>
    <w:rsid w:val="00E12825"/>
    <w:rsid w:val="00E12EC5"/>
    <w:rsid w:val="00E13834"/>
    <w:rsid w:val="00E13BC4"/>
    <w:rsid w:val="00E13E8E"/>
    <w:rsid w:val="00E140B6"/>
    <w:rsid w:val="00E14820"/>
    <w:rsid w:val="00E171BA"/>
    <w:rsid w:val="00E179A4"/>
    <w:rsid w:val="00E211D2"/>
    <w:rsid w:val="00E249F5"/>
    <w:rsid w:val="00E24FE2"/>
    <w:rsid w:val="00E26A6D"/>
    <w:rsid w:val="00E26B0E"/>
    <w:rsid w:val="00E27098"/>
    <w:rsid w:val="00E319AD"/>
    <w:rsid w:val="00E3625E"/>
    <w:rsid w:val="00E369F0"/>
    <w:rsid w:val="00E40312"/>
    <w:rsid w:val="00E415FA"/>
    <w:rsid w:val="00E41CA8"/>
    <w:rsid w:val="00E42382"/>
    <w:rsid w:val="00E42932"/>
    <w:rsid w:val="00E44E53"/>
    <w:rsid w:val="00E46833"/>
    <w:rsid w:val="00E5110A"/>
    <w:rsid w:val="00E51687"/>
    <w:rsid w:val="00E522E8"/>
    <w:rsid w:val="00E52AF8"/>
    <w:rsid w:val="00E52C03"/>
    <w:rsid w:val="00E52C89"/>
    <w:rsid w:val="00E53230"/>
    <w:rsid w:val="00E545BD"/>
    <w:rsid w:val="00E54F0E"/>
    <w:rsid w:val="00E5770F"/>
    <w:rsid w:val="00E578E0"/>
    <w:rsid w:val="00E601D8"/>
    <w:rsid w:val="00E6078B"/>
    <w:rsid w:val="00E612EF"/>
    <w:rsid w:val="00E62133"/>
    <w:rsid w:val="00E637FD"/>
    <w:rsid w:val="00E63968"/>
    <w:rsid w:val="00E64021"/>
    <w:rsid w:val="00E64B68"/>
    <w:rsid w:val="00E64FFE"/>
    <w:rsid w:val="00E67EF4"/>
    <w:rsid w:val="00E7046A"/>
    <w:rsid w:val="00E71A8D"/>
    <w:rsid w:val="00E724A3"/>
    <w:rsid w:val="00E744F2"/>
    <w:rsid w:val="00E74932"/>
    <w:rsid w:val="00E749FD"/>
    <w:rsid w:val="00E755C4"/>
    <w:rsid w:val="00E757A2"/>
    <w:rsid w:val="00E76EC1"/>
    <w:rsid w:val="00E77915"/>
    <w:rsid w:val="00E77FF3"/>
    <w:rsid w:val="00E80226"/>
    <w:rsid w:val="00E81F1A"/>
    <w:rsid w:val="00E83542"/>
    <w:rsid w:val="00E83F1F"/>
    <w:rsid w:val="00E845C4"/>
    <w:rsid w:val="00E846E1"/>
    <w:rsid w:val="00E86432"/>
    <w:rsid w:val="00E90231"/>
    <w:rsid w:val="00E93AFE"/>
    <w:rsid w:val="00E95348"/>
    <w:rsid w:val="00EA3D83"/>
    <w:rsid w:val="00EA6AAC"/>
    <w:rsid w:val="00EA6C10"/>
    <w:rsid w:val="00EA7C09"/>
    <w:rsid w:val="00EB0AED"/>
    <w:rsid w:val="00EB3C27"/>
    <w:rsid w:val="00EB4673"/>
    <w:rsid w:val="00EB5790"/>
    <w:rsid w:val="00EB5A7D"/>
    <w:rsid w:val="00EB72B4"/>
    <w:rsid w:val="00EC0034"/>
    <w:rsid w:val="00EC0529"/>
    <w:rsid w:val="00EC0EDF"/>
    <w:rsid w:val="00EC1F24"/>
    <w:rsid w:val="00EC2624"/>
    <w:rsid w:val="00EC3979"/>
    <w:rsid w:val="00EC5A9B"/>
    <w:rsid w:val="00EC6500"/>
    <w:rsid w:val="00ED1066"/>
    <w:rsid w:val="00ED316F"/>
    <w:rsid w:val="00ED3307"/>
    <w:rsid w:val="00ED4DA9"/>
    <w:rsid w:val="00ED4DC5"/>
    <w:rsid w:val="00ED5557"/>
    <w:rsid w:val="00ED5613"/>
    <w:rsid w:val="00ED660C"/>
    <w:rsid w:val="00ED6759"/>
    <w:rsid w:val="00ED7C6A"/>
    <w:rsid w:val="00EE0A14"/>
    <w:rsid w:val="00EE11BC"/>
    <w:rsid w:val="00EE1634"/>
    <w:rsid w:val="00EE20AC"/>
    <w:rsid w:val="00EE20EE"/>
    <w:rsid w:val="00EE301D"/>
    <w:rsid w:val="00EE47AA"/>
    <w:rsid w:val="00EE4D89"/>
    <w:rsid w:val="00EE513C"/>
    <w:rsid w:val="00EE7223"/>
    <w:rsid w:val="00EF0399"/>
    <w:rsid w:val="00EF1848"/>
    <w:rsid w:val="00EF2ACC"/>
    <w:rsid w:val="00EF42D8"/>
    <w:rsid w:val="00EF4FA1"/>
    <w:rsid w:val="00EF52D7"/>
    <w:rsid w:val="00F01DA8"/>
    <w:rsid w:val="00F02F5C"/>
    <w:rsid w:val="00F036D0"/>
    <w:rsid w:val="00F040DD"/>
    <w:rsid w:val="00F062B5"/>
    <w:rsid w:val="00F0634B"/>
    <w:rsid w:val="00F10040"/>
    <w:rsid w:val="00F1056A"/>
    <w:rsid w:val="00F108FD"/>
    <w:rsid w:val="00F10CDB"/>
    <w:rsid w:val="00F14BD7"/>
    <w:rsid w:val="00F154AA"/>
    <w:rsid w:val="00F2117B"/>
    <w:rsid w:val="00F22522"/>
    <w:rsid w:val="00F23C17"/>
    <w:rsid w:val="00F24080"/>
    <w:rsid w:val="00F243E1"/>
    <w:rsid w:val="00F270EE"/>
    <w:rsid w:val="00F30014"/>
    <w:rsid w:val="00F301F6"/>
    <w:rsid w:val="00F3385F"/>
    <w:rsid w:val="00F3386F"/>
    <w:rsid w:val="00F33B60"/>
    <w:rsid w:val="00F347CA"/>
    <w:rsid w:val="00F35231"/>
    <w:rsid w:val="00F359B0"/>
    <w:rsid w:val="00F36002"/>
    <w:rsid w:val="00F36C4F"/>
    <w:rsid w:val="00F3785F"/>
    <w:rsid w:val="00F42EF8"/>
    <w:rsid w:val="00F44C8E"/>
    <w:rsid w:val="00F47FA4"/>
    <w:rsid w:val="00F51463"/>
    <w:rsid w:val="00F53320"/>
    <w:rsid w:val="00F53E0A"/>
    <w:rsid w:val="00F5416B"/>
    <w:rsid w:val="00F5657E"/>
    <w:rsid w:val="00F56987"/>
    <w:rsid w:val="00F57635"/>
    <w:rsid w:val="00F5789B"/>
    <w:rsid w:val="00F61D43"/>
    <w:rsid w:val="00F61F6B"/>
    <w:rsid w:val="00F62575"/>
    <w:rsid w:val="00F65028"/>
    <w:rsid w:val="00F658AD"/>
    <w:rsid w:val="00F658F6"/>
    <w:rsid w:val="00F65BC0"/>
    <w:rsid w:val="00F66C6B"/>
    <w:rsid w:val="00F67B9F"/>
    <w:rsid w:val="00F67E7A"/>
    <w:rsid w:val="00F7103B"/>
    <w:rsid w:val="00F7348B"/>
    <w:rsid w:val="00F74D92"/>
    <w:rsid w:val="00F7518B"/>
    <w:rsid w:val="00F7658A"/>
    <w:rsid w:val="00F7799C"/>
    <w:rsid w:val="00F800AA"/>
    <w:rsid w:val="00F84343"/>
    <w:rsid w:val="00F86016"/>
    <w:rsid w:val="00F86F12"/>
    <w:rsid w:val="00F9420E"/>
    <w:rsid w:val="00F94A06"/>
    <w:rsid w:val="00F95AAF"/>
    <w:rsid w:val="00F96592"/>
    <w:rsid w:val="00F96C0A"/>
    <w:rsid w:val="00F96CA8"/>
    <w:rsid w:val="00F97075"/>
    <w:rsid w:val="00FA07FF"/>
    <w:rsid w:val="00FA0999"/>
    <w:rsid w:val="00FA1E95"/>
    <w:rsid w:val="00FA300F"/>
    <w:rsid w:val="00FA582C"/>
    <w:rsid w:val="00FA58AF"/>
    <w:rsid w:val="00FA5B89"/>
    <w:rsid w:val="00FA6C63"/>
    <w:rsid w:val="00FA76BB"/>
    <w:rsid w:val="00FA7D1B"/>
    <w:rsid w:val="00FB143C"/>
    <w:rsid w:val="00FB271C"/>
    <w:rsid w:val="00FB2E16"/>
    <w:rsid w:val="00FB2E73"/>
    <w:rsid w:val="00FB373A"/>
    <w:rsid w:val="00FB3CA5"/>
    <w:rsid w:val="00FB3E26"/>
    <w:rsid w:val="00FB50D0"/>
    <w:rsid w:val="00FC03B4"/>
    <w:rsid w:val="00FC3388"/>
    <w:rsid w:val="00FC372D"/>
    <w:rsid w:val="00FC4598"/>
    <w:rsid w:val="00FC631A"/>
    <w:rsid w:val="00FC6DD6"/>
    <w:rsid w:val="00FD1C54"/>
    <w:rsid w:val="00FE24DC"/>
    <w:rsid w:val="00FE3A25"/>
    <w:rsid w:val="00FE3B46"/>
    <w:rsid w:val="00FE43E7"/>
    <w:rsid w:val="00FE4B74"/>
    <w:rsid w:val="00FE5A29"/>
    <w:rsid w:val="00FE5CC1"/>
    <w:rsid w:val="00FF14BC"/>
    <w:rsid w:val="00FF2D72"/>
    <w:rsid w:val="00FF5C54"/>
    <w:rsid w:val="00FF75B6"/>
    <w:rsid w:val="017E0B64"/>
    <w:rsid w:val="01C47439"/>
    <w:rsid w:val="01DE076D"/>
    <w:rsid w:val="023A3E0A"/>
    <w:rsid w:val="02E609E9"/>
    <w:rsid w:val="032536AE"/>
    <w:rsid w:val="03A569EC"/>
    <w:rsid w:val="03D44279"/>
    <w:rsid w:val="04033F16"/>
    <w:rsid w:val="040D02C2"/>
    <w:rsid w:val="043E3CA7"/>
    <w:rsid w:val="0456783E"/>
    <w:rsid w:val="04AA1928"/>
    <w:rsid w:val="055756F7"/>
    <w:rsid w:val="055A2404"/>
    <w:rsid w:val="056C4005"/>
    <w:rsid w:val="0599281A"/>
    <w:rsid w:val="05F14CEE"/>
    <w:rsid w:val="06182CB4"/>
    <w:rsid w:val="06D43803"/>
    <w:rsid w:val="07A24186"/>
    <w:rsid w:val="097F15D2"/>
    <w:rsid w:val="09884983"/>
    <w:rsid w:val="0A2475D1"/>
    <w:rsid w:val="0A3716B9"/>
    <w:rsid w:val="0A8167C8"/>
    <w:rsid w:val="0A9A491E"/>
    <w:rsid w:val="0B826FDB"/>
    <w:rsid w:val="0BC605CC"/>
    <w:rsid w:val="0C2566F0"/>
    <w:rsid w:val="0C6111E0"/>
    <w:rsid w:val="0CFA1547"/>
    <w:rsid w:val="0D1D3A97"/>
    <w:rsid w:val="0D75331F"/>
    <w:rsid w:val="0D914064"/>
    <w:rsid w:val="0DA867A5"/>
    <w:rsid w:val="0DDC3ACB"/>
    <w:rsid w:val="0DFA5B63"/>
    <w:rsid w:val="0E2E1B48"/>
    <w:rsid w:val="0E335208"/>
    <w:rsid w:val="0E4C6F1E"/>
    <w:rsid w:val="0E5D4B6C"/>
    <w:rsid w:val="0E6472F0"/>
    <w:rsid w:val="0F1A13D3"/>
    <w:rsid w:val="0F375BB5"/>
    <w:rsid w:val="0F8E4726"/>
    <w:rsid w:val="0FA83D5F"/>
    <w:rsid w:val="0FB14CD9"/>
    <w:rsid w:val="0FFA5E65"/>
    <w:rsid w:val="100A6A5F"/>
    <w:rsid w:val="1026285C"/>
    <w:rsid w:val="109C1F1C"/>
    <w:rsid w:val="10C25E49"/>
    <w:rsid w:val="111A27E5"/>
    <w:rsid w:val="1139363C"/>
    <w:rsid w:val="11BE205A"/>
    <w:rsid w:val="11C647F4"/>
    <w:rsid w:val="1275490F"/>
    <w:rsid w:val="129D15B0"/>
    <w:rsid w:val="12AF4491"/>
    <w:rsid w:val="12E049C8"/>
    <w:rsid w:val="12FF3FB7"/>
    <w:rsid w:val="131304A2"/>
    <w:rsid w:val="13C92283"/>
    <w:rsid w:val="13CF03A7"/>
    <w:rsid w:val="13D76D78"/>
    <w:rsid w:val="140D3FED"/>
    <w:rsid w:val="144D70E9"/>
    <w:rsid w:val="147B29BA"/>
    <w:rsid w:val="14902F50"/>
    <w:rsid w:val="14A54A47"/>
    <w:rsid w:val="14E5207B"/>
    <w:rsid w:val="152A29A7"/>
    <w:rsid w:val="15605307"/>
    <w:rsid w:val="156E30E2"/>
    <w:rsid w:val="15876482"/>
    <w:rsid w:val="15CF102A"/>
    <w:rsid w:val="15E00298"/>
    <w:rsid w:val="162714E3"/>
    <w:rsid w:val="1641285C"/>
    <w:rsid w:val="16936D99"/>
    <w:rsid w:val="16F1103D"/>
    <w:rsid w:val="173E1A13"/>
    <w:rsid w:val="173E7641"/>
    <w:rsid w:val="174F1DD3"/>
    <w:rsid w:val="17515812"/>
    <w:rsid w:val="17A1591B"/>
    <w:rsid w:val="17B929D5"/>
    <w:rsid w:val="184760B1"/>
    <w:rsid w:val="18837C9B"/>
    <w:rsid w:val="189B1B0D"/>
    <w:rsid w:val="19375116"/>
    <w:rsid w:val="19530545"/>
    <w:rsid w:val="19936E12"/>
    <w:rsid w:val="19964B76"/>
    <w:rsid w:val="19E971E0"/>
    <w:rsid w:val="1A931D24"/>
    <w:rsid w:val="1B0F1E55"/>
    <w:rsid w:val="1B2F046B"/>
    <w:rsid w:val="1B945E98"/>
    <w:rsid w:val="1BAB1989"/>
    <w:rsid w:val="1BBB6D39"/>
    <w:rsid w:val="1C3169E9"/>
    <w:rsid w:val="1CA40AEB"/>
    <w:rsid w:val="1CBC57E7"/>
    <w:rsid w:val="1D673C69"/>
    <w:rsid w:val="1DDC35A5"/>
    <w:rsid w:val="1DDD66AA"/>
    <w:rsid w:val="1EC83A13"/>
    <w:rsid w:val="1EF15500"/>
    <w:rsid w:val="1FA669B5"/>
    <w:rsid w:val="20103B08"/>
    <w:rsid w:val="20541126"/>
    <w:rsid w:val="207E0E4F"/>
    <w:rsid w:val="20C21E3C"/>
    <w:rsid w:val="20E52B81"/>
    <w:rsid w:val="20EB74C4"/>
    <w:rsid w:val="21313E3A"/>
    <w:rsid w:val="213237A0"/>
    <w:rsid w:val="218153E3"/>
    <w:rsid w:val="21BC0C49"/>
    <w:rsid w:val="21D754DE"/>
    <w:rsid w:val="21F869A2"/>
    <w:rsid w:val="225C3974"/>
    <w:rsid w:val="22F73250"/>
    <w:rsid w:val="23A72A06"/>
    <w:rsid w:val="23CB2D5E"/>
    <w:rsid w:val="23DD1433"/>
    <w:rsid w:val="24872AA4"/>
    <w:rsid w:val="25001C32"/>
    <w:rsid w:val="25302ECF"/>
    <w:rsid w:val="25F12473"/>
    <w:rsid w:val="260C3C85"/>
    <w:rsid w:val="276161DC"/>
    <w:rsid w:val="27851775"/>
    <w:rsid w:val="27BB3ACC"/>
    <w:rsid w:val="27DB1151"/>
    <w:rsid w:val="28091EB6"/>
    <w:rsid w:val="282C1D33"/>
    <w:rsid w:val="28BC20AD"/>
    <w:rsid w:val="28DA4DFC"/>
    <w:rsid w:val="290F6572"/>
    <w:rsid w:val="295A1040"/>
    <w:rsid w:val="29890093"/>
    <w:rsid w:val="29963528"/>
    <w:rsid w:val="29D52EF9"/>
    <w:rsid w:val="2A2E1953"/>
    <w:rsid w:val="2A572482"/>
    <w:rsid w:val="2A5E2A26"/>
    <w:rsid w:val="2A802B31"/>
    <w:rsid w:val="2A8547D8"/>
    <w:rsid w:val="2AB148EB"/>
    <w:rsid w:val="2AF72759"/>
    <w:rsid w:val="2AFD7F04"/>
    <w:rsid w:val="2B1B4AFC"/>
    <w:rsid w:val="2BFC6AB2"/>
    <w:rsid w:val="2C6C579E"/>
    <w:rsid w:val="2CC3759D"/>
    <w:rsid w:val="2D157D57"/>
    <w:rsid w:val="2D345AED"/>
    <w:rsid w:val="2D5D6CB1"/>
    <w:rsid w:val="2DBC05DE"/>
    <w:rsid w:val="2DE80285"/>
    <w:rsid w:val="2DFE2A4A"/>
    <w:rsid w:val="2E494294"/>
    <w:rsid w:val="2EA76C2C"/>
    <w:rsid w:val="2F0F5656"/>
    <w:rsid w:val="2F6010EC"/>
    <w:rsid w:val="2FE81A31"/>
    <w:rsid w:val="2FF360E4"/>
    <w:rsid w:val="2FF91FD3"/>
    <w:rsid w:val="2FFF6848"/>
    <w:rsid w:val="300627FE"/>
    <w:rsid w:val="301D237D"/>
    <w:rsid w:val="30726E05"/>
    <w:rsid w:val="30D30304"/>
    <w:rsid w:val="30D629FE"/>
    <w:rsid w:val="313858CA"/>
    <w:rsid w:val="31522BF1"/>
    <w:rsid w:val="31D45237"/>
    <w:rsid w:val="32726156"/>
    <w:rsid w:val="332F5C1A"/>
    <w:rsid w:val="335B24AA"/>
    <w:rsid w:val="336E6475"/>
    <w:rsid w:val="337236B9"/>
    <w:rsid w:val="33CB74FA"/>
    <w:rsid w:val="34434631"/>
    <w:rsid w:val="3454088F"/>
    <w:rsid w:val="34C92F90"/>
    <w:rsid w:val="34E940DB"/>
    <w:rsid w:val="34F34FB2"/>
    <w:rsid w:val="35452333"/>
    <w:rsid w:val="35A11BAF"/>
    <w:rsid w:val="35CB2E80"/>
    <w:rsid w:val="35E17D2B"/>
    <w:rsid w:val="365D7C42"/>
    <w:rsid w:val="369208D2"/>
    <w:rsid w:val="3717537B"/>
    <w:rsid w:val="374677AB"/>
    <w:rsid w:val="375159EA"/>
    <w:rsid w:val="37835F22"/>
    <w:rsid w:val="37A27C9B"/>
    <w:rsid w:val="37BA75B5"/>
    <w:rsid w:val="382C67BD"/>
    <w:rsid w:val="388B1F51"/>
    <w:rsid w:val="38C3171A"/>
    <w:rsid w:val="39201E14"/>
    <w:rsid w:val="392115C8"/>
    <w:rsid w:val="39290904"/>
    <w:rsid w:val="394D3E08"/>
    <w:rsid w:val="39855446"/>
    <w:rsid w:val="399D464D"/>
    <w:rsid w:val="39D57F0C"/>
    <w:rsid w:val="39EC5AF9"/>
    <w:rsid w:val="39F06760"/>
    <w:rsid w:val="3A1D173C"/>
    <w:rsid w:val="3A2F06F5"/>
    <w:rsid w:val="3A5A42D9"/>
    <w:rsid w:val="3A5C2D12"/>
    <w:rsid w:val="3AFF55F0"/>
    <w:rsid w:val="3B01523B"/>
    <w:rsid w:val="3B0B1813"/>
    <w:rsid w:val="3C754AD9"/>
    <w:rsid w:val="3CC64B07"/>
    <w:rsid w:val="3D7239FA"/>
    <w:rsid w:val="3DA9265A"/>
    <w:rsid w:val="3E594265"/>
    <w:rsid w:val="3EE56B0D"/>
    <w:rsid w:val="3F1F71C3"/>
    <w:rsid w:val="3FEE0DCD"/>
    <w:rsid w:val="401E5D83"/>
    <w:rsid w:val="402466C4"/>
    <w:rsid w:val="40462B93"/>
    <w:rsid w:val="405C47A2"/>
    <w:rsid w:val="409067C2"/>
    <w:rsid w:val="409863A3"/>
    <w:rsid w:val="40C86858"/>
    <w:rsid w:val="40F9125D"/>
    <w:rsid w:val="410D463E"/>
    <w:rsid w:val="41363259"/>
    <w:rsid w:val="414032D5"/>
    <w:rsid w:val="41541244"/>
    <w:rsid w:val="418D74D3"/>
    <w:rsid w:val="42567E4C"/>
    <w:rsid w:val="42DF5BE3"/>
    <w:rsid w:val="43065CD6"/>
    <w:rsid w:val="436057BD"/>
    <w:rsid w:val="43964138"/>
    <w:rsid w:val="44175166"/>
    <w:rsid w:val="44395F1B"/>
    <w:rsid w:val="444C072D"/>
    <w:rsid w:val="44805AB7"/>
    <w:rsid w:val="44914BB7"/>
    <w:rsid w:val="44AD7D8C"/>
    <w:rsid w:val="44B06E05"/>
    <w:rsid w:val="44CD1C16"/>
    <w:rsid w:val="44E67415"/>
    <w:rsid w:val="44F86743"/>
    <w:rsid w:val="45703849"/>
    <w:rsid w:val="45EA3E63"/>
    <w:rsid w:val="467C6F0E"/>
    <w:rsid w:val="46CA3B9E"/>
    <w:rsid w:val="471F55F5"/>
    <w:rsid w:val="47671CAF"/>
    <w:rsid w:val="48D3544E"/>
    <w:rsid w:val="492E47D7"/>
    <w:rsid w:val="493B7F2B"/>
    <w:rsid w:val="49687DA0"/>
    <w:rsid w:val="499C5FD0"/>
    <w:rsid w:val="4A064DFB"/>
    <w:rsid w:val="4A8E35B1"/>
    <w:rsid w:val="4AFD544E"/>
    <w:rsid w:val="4B1977D5"/>
    <w:rsid w:val="4B7852D3"/>
    <w:rsid w:val="4BCE32C6"/>
    <w:rsid w:val="4BD62D51"/>
    <w:rsid w:val="4BD72D3C"/>
    <w:rsid w:val="4C187AD9"/>
    <w:rsid w:val="4D226324"/>
    <w:rsid w:val="4D274194"/>
    <w:rsid w:val="4D48339C"/>
    <w:rsid w:val="4D910742"/>
    <w:rsid w:val="4DC57A61"/>
    <w:rsid w:val="4DE75405"/>
    <w:rsid w:val="4DFB1E12"/>
    <w:rsid w:val="4DFF0093"/>
    <w:rsid w:val="4E2446A8"/>
    <w:rsid w:val="4E254D93"/>
    <w:rsid w:val="4E2A1660"/>
    <w:rsid w:val="4EBD22A5"/>
    <w:rsid w:val="4EEF633A"/>
    <w:rsid w:val="4EFA0CAD"/>
    <w:rsid w:val="4F0A0C61"/>
    <w:rsid w:val="4F180674"/>
    <w:rsid w:val="4F32507E"/>
    <w:rsid w:val="4FB84632"/>
    <w:rsid w:val="4FDB6DE6"/>
    <w:rsid w:val="50116C9B"/>
    <w:rsid w:val="501473EB"/>
    <w:rsid w:val="501D6CF1"/>
    <w:rsid w:val="50470703"/>
    <w:rsid w:val="51131AAA"/>
    <w:rsid w:val="51253C15"/>
    <w:rsid w:val="51687243"/>
    <w:rsid w:val="51DA41A2"/>
    <w:rsid w:val="52B95EC3"/>
    <w:rsid w:val="536F7EEE"/>
    <w:rsid w:val="53A277C4"/>
    <w:rsid w:val="53EA1061"/>
    <w:rsid w:val="540E52BD"/>
    <w:rsid w:val="54A70D6A"/>
    <w:rsid w:val="54AD1ED4"/>
    <w:rsid w:val="54BA5A72"/>
    <w:rsid w:val="54D412A1"/>
    <w:rsid w:val="54F83FBF"/>
    <w:rsid w:val="55006D64"/>
    <w:rsid w:val="55260F6B"/>
    <w:rsid w:val="5543651D"/>
    <w:rsid w:val="554A6C2D"/>
    <w:rsid w:val="5571543C"/>
    <w:rsid w:val="55C43D7C"/>
    <w:rsid w:val="56427F81"/>
    <w:rsid w:val="570317DF"/>
    <w:rsid w:val="57105525"/>
    <w:rsid w:val="57CF475C"/>
    <w:rsid w:val="57D80D53"/>
    <w:rsid w:val="58080778"/>
    <w:rsid w:val="583A54F4"/>
    <w:rsid w:val="592D3569"/>
    <w:rsid w:val="597457A2"/>
    <w:rsid w:val="597F037F"/>
    <w:rsid w:val="59994D76"/>
    <w:rsid w:val="599D79B9"/>
    <w:rsid w:val="59B57D9E"/>
    <w:rsid w:val="59C66AB4"/>
    <w:rsid w:val="59E91DF1"/>
    <w:rsid w:val="5A903398"/>
    <w:rsid w:val="5B57187B"/>
    <w:rsid w:val="5BAD62E9"/>
    <w:rsid w:val="5BD876EE"/>
    <w:rsid w:val="5BDF4147"/>
    <w:rsid w:val="5BFA0E63"/>
    <w:rsid w:val="5BFA27F3"/>
    <w:rsid w:val="5C2821E0"/>
    <w:rsid w:val="5C3F6F45"/>
    <w:rsid w:val="5CB311BD"/>
    <w:rsid w:val="5CBB221E"/>
    <w:rsid w:val="5CDC1CAC"/>
    <w:rsid w:val="5D1478C0"/>
    <w:rsid w:val="5D86353C"/>
    <w:rsid w:val="5D9E53F9"/>
    <w:rsid w:val="5DE337B9"/>
    <w:rsid w:val="5E0F6288"/>
    <w:rsid w:val="5E346E5B"/>
    <w:rsid w:val="5E5C61C3"/>
    <w:rsid w:val="5E7C0A5E"/>
    <w:rsid w:val="5E99317E"/>
    <w:rsid w:val="5EE536A5"/>
    <w:rsid w:val="5EF211FC"/>
    <w:rsid w:val="5F0E2B5A"/>
    <w:rsid w:val="5F4C2EE0"/>
    <w:rsid w:val="5F6535DA"/>
    <w:rsid w:val="5FAC2B09"/>
    <w:rsid w:val="607C3841"/>
    <w:rsid w:val="608857EC"/>
    <w:rsid w:val="60AF2642"/>
    <w:rsid w:val="60D23D7A"/>
    <w:rsid w:val="61F950AE"/>
    <w:rsid w:val="620C4D4E"/>
    <w:rsid w:val="620F6680"/>
    <w:rsid w:val="621C7064"/>
    <w:rsid w:val="62964796"/>
    <w:rsid w:val="63022EF8"/>
    <w:rsid w:val="63521805"/>
    <w:rsid w:val="63645A06"/>
    <w:rsid w:val="63F52C03"/>
    <w:rsid w:val="63FC5D9F"/>
    <w:rsid w:val="642D1C58"/>
    <w:rsid w:val="648E4EE6"/>
    <w:rsid w:val="64A54D21"/>
    <w:rsid w:val="64B774EB"/>
    <w:rsid w:val="64D56F6F"/>
    <w:rsid w:val="656B0071"/>
    <w:rsid w:val="65A57ED0"/>
    <w:rsid w:val="65AB4990"/>
    <w:rsid w:val="65D25F15"/>
    <w:rsid w:val="65E47E23"/>
    <w:rsid w:val="668866CA"/>
    <w:rsid w:val="66A35D7E"/>
    <w:rsid w:val="66B617C0"/>
    <w:rsid w:val="66CC5AD0"/>
    <w:rsid w:val="66E9163E"/>
    <w:rsid w:val="67173092"/>
    <w:rsid w:val="6754080A"/>
    <w:rsid w:val="67763219"/>
    <w:rsid w:val="67901948"/>
    <w:rsid w:val="679C1F5C"/>
    <w:rsid w:val="67B34147"/>
    <w:rsid w:val="67BA1D0D"/>
    <w:rsid w:val="67DA16E5"/>
    <w:rsid w:val="67DC5A98"/>
    <w:rsid w:val="68B00DB3"/>
    <w:rsid w:val="68B17992"/>
    <w:rsid w:val="68B518D4"/>
    <w:rsid w:val="68C23066"/>
    <w:rsid w:val="68E53B68"/>
    <w:rsid w:val="697F0D7F"/>
    <w:rsid w:val="69F15F5B"/>
    <w:rsid w:val="6A27480B"/>
    <w:rsid w:val="6B823026"/>
    <w:rsid w:val="6B994B88"/>
    <w:rsid w:val="6BD753D3"/>
    <w:rsid w:val="6D08367C"/>
    <w:rsid w:val="6D677FF2"/>
    <w:rsid w:val="6DE53742"/>
    <w:rsid w:val="6DEA3AF9"/>
    <w:rsid w:val="6DEB6E04"/>
    <w:rsid w:val="6E0428ED"/>
    <w:rsid w:val="6E0527D6"/>
    <w:rsid w:val="6E1C3F13"/>
    <w:rsid w:val="6E305D56"/>
    <w:rsid w:val="6ECC6262"/>
    <w:rsid w:val="6F544861"/>
    <w:rsid w:val="6F91277F"/>
    <w:rsid w:val="6FD75EC2"/>
    <w:rsid w:val="70274990"/>
    <w:rsid w:val="707832EE"/>
    <w:rsid w:val="70AF4E37"/>
    <w:rsid w:val="70D82B6C"/>
    <w:rsid w:val="70F046D2"/>
    <w:rsid w:val="70F80DB0"/>
    <w:rsid w:val="7105018B"/>
    <w:rsid w:val="71350FEC"/>
    <w:rsid w:val="715D769B"/>
    <w:rsid w:val="71784D63"/>
    <w:rsid w:val="71EC1D35"/>
    <w:rsid w:val="71EF5F7E"/>
    <w:rsid w:val="729A7F63"/>
    <w:rsid w:val="72A46970"/>
    <w:rsid w:val="72DD6FCA"/>
    <w:rsid w:val="72EF75FF"/>
    <w:rsid w:val="73057CDA"/>
    <w:rsid w:val="731D4F28"/>
    <w:rsid w:val="73A4716B"/>
    <w:rsid w:val="73EA3040"/>
    <w:rsid w:val="74523249"/>
    <w:rsid w:val="749A0699"/>
    <w:rsid w:val="74DD36FE"/>
    <w:rsid w:val="75AD3AF8"/>
    <w:rsid w:val="76001E41"/>
    <w:rsid w:val="762458C4"/>
    <w:rsid w:val="7673179A"/>
    <w:rsid w:val="76980A0D"/>
    <w:rsid w:val="76B64416"/>
    <w:rsid w:val="76DB2243"/>
    <w:rsid w:val="771B3EE8"/>
    <w:rsid w:val="77523A7F"/>
    <w:rsid w:val="77932AC9"/>
    <w:rsid w:val="77CD5700"/>
    <w:rsid w:val="788E7071"/>
    <w:rsid w:val="78B60560"/>
    <w:rsid w:val="78E9544B"/>
    <w:rsid w:val="791824C8"/>
    <w:rsid w:val="79662601"/>
    <w:rsid w:val="799C03E9"/>
    <w:rsid w:val="79CB2F72"/>
    <w:rsid w:val="79EF3BE3"/>
    <w:rsid w:val="7A047229"/>
    <w:rsid w:val="7A0E587E"/>
    <w:rsid w:val="7A3A0889"/>
    <w:rsid w:val="7A7C4FC3"/>
    <w:rsid w:val="7AE01246"/>
    <w:rsid w:val="7AFA0EEA"/>
    <w:rsid w:val="7B5318FF"/>
    <w:rsid w:val="7B68518F"/>
    <w:rsid w:val="7B9A3006"/>
    <w:rsid w:val="7C354ADD"/>
    <w:rsid w:val="7C822BDE"/>
    <w:rsid w:val="7CA866A4"/>
    <w:rsid w:val="7D1A6A22"/>
    <w:rsid w:val="7DA91C06"/>
    <w:rsid w:val="7DF3038F"/>
    <w:rsid w:val="7E564C2E"/>
    <w:rsid w:val="7EC06EA5"/>
    <w:rsid w:val="7EC378E1"/>
    <w:rsid w:val="7F111920"/>
    <w:rsid w:val="7F1149F8"/>
    <w:rsid w:val="7F18324A"/>
    <w:rsid w:val="7F821CE1"/>
    <w:rsid w:val="7F9D4393"/>
    <w:rsid w:val="7FA24619"/>
    <w:rsid w:val="E3DF5603"/>
    <w:rsid w:val="F4F1EA56"/>
    <w:rsid w:val="FFD760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167"/>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123"/>
    <w:qFormat/>
    <w:uiPriority w:val="0"/>
    <w:pPr>
      <w:keepNext/>
      <w:keepLines/>
      <w:spacing w:before="260" w:after="260" w:line="416" w:lineRule="auto"/>
      <w:outlineLvl w:val="2"/>
    </w:pPr>
    <w:rPr>
      <w:b/>
      <w:bCs/>
      <w:sz w:val="32"/>
      <w:szCs w:val="32"/>
    </w:rPr>
  </w:style>
  <w:style w:type="paragraph" w:styleId="10">
    <w:name w:val="heading 4"/>
    <w:basedOn w:val="1"/>
    <w:next w:val="1"/>
    <w:link w:val="106"/>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11">
    <w:name w:val="heading 5"/>
    <w:basedOn w:val="1"/>
    <w:next w:val="1"/>
    <w:link w:val="169"/>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12">
    <w:name w:val="heading 6"/>
    <w:basedOn w:val="1"/>
    <w:next w:val="1"/>
    <w:link w:val="142"/>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13">
    <w:name w:val="heading 7"/>
    <w:basedOn w:val="1"/>
    <w:next w:val="1"/>
    <w:link w:val="132"/>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4">
    <w:name w:val="heading 8"/>
    <w:basedOn w:val="1"/>
    <w:next w:val="1"/>
    <w:link w:val="99"/>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5">
    <w:name w:val="heading 9"/>
    <w:basedOn w:val="1"/>
    <w:next w:val="1"/>
    <w:link w:val="129"/>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rPr>
      <w:rFonts w:cs="Calibri"/>
      <w:sz w:val="21"/>
      <w:szCs w:val="21"/>
    </w:rPr>
  </w:style>
  <w:style w:type="paragraph" w:styleId="3">
    <w:name w:val="Body Text Indent"/>
    <w:basedOn w:val="1"/>
    <w:next w:val="1"/>
    <w:link w:val="126"/>
    <w:qFormat/>
    <w:uiPriority w:val="0"/>
    <w:pPr>
      <w:spacing w:line="360" w:lineRule="auto"/>
      <w:ind w:firstLine="435"/>
    </w:pPr>
    <w:rPr>
      <w:sz w:val="28"/>
      <w:szCs w:val="24"/>
    </w:rPr>
  </w:style>
  <w:style w:type="paragraph" w:styleId="4">
    <w:name w:val="Body Text"/>
    <w:basedOn w:val="1"/>
    <w:next w:val="5"/>
    <w:link w:val="81"/>
    <w:qFormat/>
    <w:uiPriority w:val="0"/>
    <w:rPr>
      <w:rFonts w:eastAsia="黑体"/>
      <w:b/>
      <w:bCs/>
      <w:spacing w:val="20"/>
      <w:kern w:val="52"/>
      <w:sz w:val="56"/>
      <w:szCs w:val="24"/>
    </w:rPr>
  </w:style>
  <w:style w:type="paragraph" w:styleId="5">
    <w:name w:val="Body Text First Indent"/>
    <w:basedOn w:val="4"/>
    <w:next w:val="6"/>
    <w:link w:val="165"/>
    <w:qFormat/>
    <w:uiPriority w:val="0"/>
    <w:pPr>
      <w:adjustRightInd w:val="0"/>
      <w:spacing w:after="120" w:line="360" w:lineRule="auto"/>
      <w:ind w:firstLine="420"/>
      <w:textAlignment w:val="baseline"/>
    </w:pPr>
    <w:rPr>
      <w:rFonts w:eastAsia="楷体_GB2312"/>
      <w:b w:val="0"/>
      <w:bCs w:val="0"/>
      <w:spacing w:val="0"/>
      <w:kern w:val="0"/>
      <w:sz w:val="24"/>
      <w:szCs w:val="20"/>
    </w:rPr>
  </w:style>
  <w:style w:type="paragraph" w:styleId="6">
    <w:name w:val="toc 6"/>
    <w:basedOn w:val="1"/>
    <w:next w:val="1"/>
    <w:qFormat/>
    <w:uiPriority w:val="0"/>
    <w:pPr>
      <w:ind w:left="1050"/>
      <w:jc w:val="left"/>
    </w:pPr>
    <w:rPr>
      <w:rFonts w:ascii="仿宋_GB2312" w:eastAsia="仿宋_GB2312"/>
      <w:sz w:val="18"/>
      <w:szCs w:val="18"/>
    </w:rPr>
  </w:style>
  <w:style w:type="paragraph" w:styleId="16">
    <w:name w:val="List 3"/>
    <w:basedOn w:val="1"/>
    <w:unhideWhenUsed/>
    <w:qFormat/>
    <w:uiPriority w:val="0"/>
    <w:pPr>
      <w:ind w:left="100" w:leftChars="400" w:hanging="200" w:hangingChars="200"/>
    </w:pPr>
  </w:style>
  <w:style w:type="paragraph" w:styleId="17">
    <w:name w:val="toc 7"/>
    <w:basedOn w:val="1"/>
    <w:next w:val="1"/>
    <w:qFormat/>
    <w:uiPriority w:val="0"/>
    <w:pPr>
      <w:ind w:left="1260"/>
      <w:jc w:val="left"/>
    </w:pPr>
    <w:rPr>
      <w:rFonts w:ascii="仿宋_GB2312" w:eastAsia="仿宋_GB2312"/>
      <w:sz w:val="18"/>
      <w:szCs w:val="18"/>
    </w:rPr>
  </w:style>
  <w:style w:type="paragraph" w:styleId="18">
    <w:name w:val="index 8"/>
    <w:basedOn w:val="1"/>
    <w:next w:val="1"/>
    <w:qFormat/>
    <w:uiPriority w:val="0"/>
    <w:pPr>
      <w:widowControl/>
      <w:ind w:left="1920" w:hanging="240"/>
      <w:jc w:val="left"/>
    </w:pPr>
    <w:rPr>
      <w:rFonts w:ascii="仿宋_GB2312" w:eastAsia="仿宋_GB2312"/>
      <w:kern w:val="0"/>
      <w:sz w:val="24"/>
      <w:szCs w:val="28"/>
    </w:rPr>
  </w:style>
  <w:style w:type="paragraph" w:styleId="19">
    <w:name w:val="Normal Indent"/>
    <w:basedOn w:val="1"/>
    <w:link w:val="74"/>
    <w:qFormat/>
    <w:uiPriority w:val="0"/>
    <w:pPr>
      <w:widowControl/>
      <w:adjustRightInd w:val="0"/>
      <w:snapToGrid w:val="0"/>
      <w:spacing w:line="480" w:lineRule="exact"/>
      <w:ind w:firstLine="567"/>
    </w:pPr>
    <w:rPr>
      <w:rFonts w:ascii="宋体"/>
      <w:snapToGrid w:val="0"/>
      <w:color w:val="000000"/>
      <w:kern w:val="28"/>
      <w:sz w:val="28"/>
    </w:rPr>
  </w:style>
  <w:style w:type="paragraph" w:styleId="20">
    <w:name w:val="caption"/>
    <w:basedOn w:val="1"/>
    <w:next w:val="1"/>
    <w:qFormat/>
    <w:uiPriority w:val="0"/>
    <w:pPr>
      <w:widowControl/>
      <w:spacing w:after="480"/>
      <w:jc w:val="left"/>
    </w:pPr>
    <w:rPr>
      <w:b/>
      <w:bCs/>
      <w:color w:val="4F81BD"/>
      <w:kern w:val="0"/>
      <w:sz w:val="18"/>
      <w:szCs w:val="18"/>
      <w:lang w:eastAsia="en-US" w:bidi="en-US"/>
    </w:rPr>
  </w:style>
  <w:style w:type="paragraph" w:styleId="21">
    <w:name w:val="index 5"/>
    <w:basedOn w:val="1"/>
    <w:next w:val="1"/>
    <w:qFormat/>
    <w:uiPriority w:val="0"/>
    <w:pPr>
      <w:widowControl/>
      <w:ind w:left="1200" w:hanging="240"/>
      <w:jc w:val="left"/>
    </w:pPr>
    <w:rPr>
      <w:rFonts w:ascii="仿宋_GB2312" w:eastAsia="仿宋_GB2312"/>
      <w:kern w:val="0"/>
      <w:sz w:val="24"/>
      <w:szCs w:val="28"/>
    </w:rPr>
  </w:style>
  <w:style w:type="paragraph" w:styleId="22">
    <w:name w:val="List Bullet"/>
    <w:basedOn w:val="23"/>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23">
    <w:name w:val="List"/>
    <w:basedOn w:val="1"/>
    <w:qFormat/>
    <w:uiPriority w:val="0"/>
    <w:pPr>
      <w:ind w:left="200" w:hanging="200" w:hangingChars="200"/>
    </w:pPr>
    <w:rPr>
      <w:rFonts w:ascii="仿宋_GB2312" w:eastAsia="仿宋_GB2312"/>
      <w:sz w:val="28"/>
      <w:szCs w:val="28"/>
    </w:rPr>
  </w:style>
  <w:style w:type="paragraph" w:styleId="24">
    <w:name w:val="Document Map"/>
    <w:basedOn w:val="1"/>
    <w:link w:val="130"/>
    <w:qFormat/>
    <w:uiPriority w:val="0"/>
    <w:pPr>
      <w:shd w:val="clear" w:color="auto" w:fill="000080"/>
    </w:pPr>
    <w:rPr>
      <w:kern w:val="0"/>
      <w:sz w:val="20"/>
      <w:szCs w:val="24"/>
      <w:shd w:val="clear" w:color="auto" w:fill="000080"/>
    </w:rPr>
  </w:style>
  <w:style w:type="paragraph" w:styleId="25">
    <w:name w:val="annotation text"/>
    <w:basedOn w:val="1"/>
    <w:link w:val="176"/>
    <w:unhideWhenUsed/>
    <w:qFormat/>
    <w:uiPriority w:val="99"/>
    <w:pPr>
      <w:jc w:val="left"/>
    </w:pPr>
    <w:rPr>
      <w:rFonts w:ascii="仿宋_GB2312" w:eastAsia="仿宋_GB2312"/>
      <w:sz w:val="28"/>
      <w:szCs w:val="28"/>
    </w:rPr>
  </w:style>
  <w:style w:type="paragraph" w:styleId="26">
    <w:name w:val="index 6"/>
    <w:basedOn w:val="1"/>
    <w:next w:val="1"/>
    <w:qFormat/>
    <w:uiPriority w:val="0"/>
    <w:pPr>
      <w:widowControl/>
      <w:ind w:left="1440" w:hanging="240"/>
      <w:jc w:val="left"/>
    </w:pPr>
    <w:rPr>
      <w:rFonts w:ascii="仿宋_GB2312" w:eastAsia="仿宋_GB2312"/>
      <w:kern w:val="0"/>
      <w:sz w:val="24"/>
      <w:szCs w:val="28"/>
    </w:rPr>
  </w:style>
  <w:style w:type="paragraph" w:styleId="27">
    <w:name w:val="Body Text 3"/>
    <w:basedOn w:val="1"/>
    <w:link w:val="94"/>
    <w:qFormat/>
    <w:uiPriority w:val="0"/>
    <w:rPr>
      <w:rFonts w:ascii="宋体" w:hAnsi="宋体"/>
      <w:b/>
      <w:bCs/>
      <w:sz w:val="24"/>
      <w:szCs w:val="24"/>
    </w:rPr>
  </w:style>
  <w:style w:type="paragraph" w:styleId="28">
    <w:name w:val="List Number 3"/>
    <w:basedOn w:val="1"/>
    <w:qFormat/>
    <w:uiPriority w:val="0"/>
    <w:pPr>
      <w:numPr>
        <w:ilvl w:val="0"/>
        <w:numId w:val="3"/>
      </w:numPr>
      <w:contextualSpacing/>
    </w:pPr>
    <w:rPr>
      <w:rFonts w:ascii="仿宋_GB2312" w:eastAsia="仿宋_GB2312"/>
      <w:sz w:val="28"/>
      <w:szCs w:val="28"/>
    </w:rPr>
  </w:style>
  <w:style w:type="paragraph" w:styleId="29">
    <w:name w:val="List 2"/>
    <w:basedOn w:val="23"/>
    <w:qFormat/>
    <w:uiPriority w:val="0"/>
    <w:pPr>
      <w:spacing w:after="120" w:line="400" w:lineRule="exact"/>
      <w:ind w:left="0" w:firstLine="0" w:firstLineChars="0"/>
    </w:pPr>
    <w:rPr>
      <w:sz w:val="24"/>
      <w:szCs w:val="20"/>
    </w:rPr>
  </w:style>
  <w:style w:type="paragraph" w:styleId="30">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1">
    <w:name w:val="index 4"/>
    <w:basedOn w:val="1"/>
    <w:next w:val="1"/>
    <w:qFormat/>
    <w:uiPriority w:val="0"/>
    <w:pPr>
      <w:widowControl/>
      <w:ind w:left="960" w:hanging="240"/>
      <w:jc w:val="left"/>
    </w:pPr>
    <w:rPr>
      <w:rFonts w:ascii="仿宋_GB2312" w:eastAsia="仿宋_GB2312"/>
      <w:kern w:val="0"/>
      <w:sz w:val="24"/>
      <w:szCs w:val="28"/>
    </w:rPr>
  </w:style>
  <w:style w:type="paragraph" w:styleId="32">
    <w:name w:val="toc 5"/>
    <w:basedOn w:val="1"/>
    <w:next w:val="1"/>
    <w:qFormat/>
    <w:uiPriority w:val="0"/>
    <w:pPr>
      <w:ind w:left="840"/>
      <w:jc w:val="left"/>
    </w:pPr>
    <w:rPr>
      <w:rFonts w:ascii="仿宋_GB2312" w:eastAsia="仿宋_GB2312"/>
      <w:sz w:val="18"/>
      <w:szCs w:val="18"/>
    </w:rPr>
  </w:style>
  <w:style w:type="paragraph" w:styleId="33">
    <w:name w:val="toc 3"/>
    <w:basedOn w:val="1"/>
    <w:next w:val="1"/>
    <w:qFormat/>
    <w:uiPriority w:val="0"/>
    <w:pPr>
      <w:ind w:left="420"/>
      <w:jc w:val="left"/>
    </w:pPr>
    <w:rPr>
      <w:rFonts w:ascii="仿宋_GB2312" w:eastAsia="仿宋_GB2312"/>
      <w:i/>
      <w:iCs/>
      <w:sz w:val="20"/>
    </w:rPr>
  </w:style>
  <w:style w:type="paragraph" w:styleId="34">
    <w:name w:val="Plain Text"/>
    <w:basedOn w:val="1"/>
    <w:next w:val="1"/>
    <w:link w:val="122"/>
    <w:qFormat/>
    <w:uiPriority w:val="0"/>
    <w:rPr>
      <w:rFonts w:ascii="宋体" w:hAnsi="Courier New"/>
    </w:rPr>
  </w:style>
  <w:style w:type="paragraph" w:styleId="35">
    <w:name w:val="toc 8"/>
    <w:basedOn w:val="1"/>
    <w:next w:val="1"/>
    <w:qFormat/>
    <w:uiPriority w:val="0"/>
    <w:pPr>
      <w:ind w:left="1470"/>
      <w:jc w:val="left"/>
    </w:pPr>
    <w:rPr>
      <w:rFonts w:ascii="仿宋_GB2312" w:eastAsia="仿宋_GB2312"/>
      <w:sz w:val="18"/>
      <w:szCs w:val="18"/>
    </w:rPr>
  </w:style>
  <w:style w:type="paragraph" w:styleId="36">
    <w:name w:val="index 3"/>
    <w:basedOn w:val="1"/>
    <w:next w:val="1"/>
    <w:qFormat/>
    <w:uiPriority w:val="0"/>
    <w:pPr>
      <w:widowControl/>
      <w:ind w:left="720" w:hanging="240"/>
      <w:jc w:val="left"/>
    </w:pPr>
    <w:rPr>
      <w:rFonts w:ascii="仿宋_GB2312" w:eastAsia="仿宋_GB2312"/>
      <w:kern w:val="0"/>
      <w:sz w:val="24"/>
      <w:szCs w:val="28"/>
    </w:rPr>
  </w:style>
  <w:style w:type="paragraph" w:styleId="37">
    <w:name w:val="Date"/>
    <w:basedOn w:val="1"/>
    <w:next w:val="1"/>
    <w:link w:val="147"/>
    <w:qFormat/>
    <w:uiPriority w:val="0"/>
    <w:pPr>
      <w:ind w:left="100" w:leftChars="2500"/>
    </w:pPr>
  </w:style>
  <w:style w:type="paragraph" w:styleId="38">
    <w:name w:val="Body Text Indent 2"/>
    <w:basedOn w:val="1"/>
    <w:link w:val="97"/>
    <w:qFormat/>
    <w:uiPriority w:val="0"/>
    <w:pPr>
      <w:spacing w:line="432" w:lineRule="auto"/>
      <w:ind w:firstLine="480" w:firstLineChars="200"/>
    </w:pPr>
    <w:rPr>
      <w:sz w:val="24"/>
      <w:szCs w:val="21"/>
    </w:rPr>
  </w:style>
  <w:style w:type="paragraph" w:styleId="39">
    <w:name w:val="endnote text"/>
    <w:basedOn w:val="1"/>
    <w:link w:val="121"/>
    <w:qFormat/>
    <w:uiPriority w:val="0"/>
    <w:pPr>
      <w:snapToGrid w:val="0"/>
      <w:jc w:val="left"/>
    </w:pPr>
    <w:rPr>
      <w:rFonts w:ascii="仿宋_GB2312" w:eastAsia="仿宋_GB2312"/>
      <w:sz w:val="28"/>
      <w:szCs w:val="28"/>
    </w:rPr>
  </w:style>
  <w:style w:type="paragraph" w:styleId="40">
    <w:name w:val="Balloon Text"/>
    <w:basedOn w:val="1"/>
    <w:link w:val="109"/>
    <w:semiHidden/>
    <w:qFormat/>
    <w:uiPriority w:val="0"/>
    <w:rPr>
      <w:sz w:val="18"/>
      <w:szCs w:val="18"/>
    </w:rPr>
  </w:style>
  <w:style w:type="paragraph" w:styleId="41">
    <w:name w:val="footer"/>
    <w:basedOn w:val="1"/>
    <w:link w:val="152"/>
    <w:qFormat/>
    <w:uiPriority w:val="0"/>
    <w:pPr>
      <w:tabs>
        <w:tab w:val="center" w:pos="4153"/>
        <w:tab w:val="right" w:pos="8306"/>
      </w:tabs>
      <w:snapToGrid w:val="0"/>
      <w:jc w:val="left"/>
    </w:pPr>
    <w:rPr>
      <w:sz w:val="18"/>
      <w:szCs w:val="18"/>
    </w:rPr>
  </w:style>
  <w:style w:type="paragraph" w:styleId="42">
    <w:name w:val="header"/>
    <w:basedOn w:val="1"/>
    <w:link w:val="1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3">
    <w:name w:val="toc 1"/>
    <w:basedOn w:val="1"/>
    <w:next w:val="1"/>
    <w:qFormat/>
    <w:uiPriority w:val="39"/>
    <w:pPr>
      <w:spacing w:line="360" w:lineRule="auto"/>
    </w:pPr>
    <w:rPr>
      <w:rFonts w:eastAsia="仿宋_GB2312"/>
      <w:sz w:val="32"/>
    </w:rPr>
  </w:style>
  <w:style w:type="paragraph" w:styleId="44">
    <w:name w:val="toc 4"/>
    <w:basedOn w:val="1"/>
    <w:next w:val="1"/>
    <w:qFormat/>
    <w:uiPriority w:val="0"/>
    <w:pPr>
      <w:ind w:left="630"/>
      <w:jc w:val="left"/>
    </w:pPr>
    <w:rPr>
      <w:rFonts w:ascii="仿宋_GB2312" w:eastAsia="仿宋_GB2312"/>
      <w:sz w:val="18"/>
      <w:szCs w:val="18"/>
    </w:rPr>
  </w:style>
  <w:style w:type="paragraph" w:styleId="45">
    <w:name w:val="index heading"/>
    <w:basedOn w:val="1"/>
    <w:next w:val="46"/>
    <w:qFormat/>
    <w:uiPriority w:val="0"/>
    <w:pPr>
      <w:widowControl/>
      <w:jc w:val="left"/>
    </w:pPr>
    <w:rPr>
      <w:rFonts w:ascii="仿宋_GB2312" w:eastAsia="仿宋_GB2312"/>
      <w:kern w:val="0"/>
      <w:sz w:val="24"/>
      <w:szCs w:val="28"/>
    </w:rPr>
  </w:style>
  <w:style w:type="paragraph" w:styleId="46">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7">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8">
    <w:name w:val="footnote text"/>
    <w:basedOn w:val="1"/>
    <w:link w:val="82"/>
    <w:qFormat/>
    <w:uiPriority w:val="0"/>
    <w:pPr>
      <w:snapToGrid w:val="0"/>
      <w:jc w:val="left"/>
    </w:pPr>
    <w:rPr>
      <w:rFonts w:ascii="仿宋_GB2312" w:eastAsia="仿宋_GB2312"/>
      <w:sz w:val="18"/>
      <w:szCs w:val="18"/>
    </w:rPr>
  </w:style>
  <w:style w:type="paragraph" w:styleId="49">
    <w:name w:val="Body Text Indent 3"/>
    <w:basedOn w:val="1"/>
    <w:link w:val="174"/>
    <w:qFormat/>
    <w:uiPriority w:val="0"/>
    <w:pPr>
      <w:spacing w:line="540" w:lineRule="exact"/>
      <w:ind w:left="479" w:leftChars="228"/>
    </w:pPr>
    <w:rPr>
      <w:rFonts w:ascii="隶书" w:hAnsi="宋体" w:eastAsia="隶书"/>
      <w:szCs w:val="24"/>
    </w:rPr>
  </w:style>
  <w:style w:type="paragraph" w:styleId="50">
    <w:name w:val="index 7"/>
    <w:basedOn w:val="1"/>
    <w:next w:val="1"/>
    <w:qFormat/>
    <w:uiPriority w:val="0"/>
    <w:pPr>
      <w:widowControl/>
      <w:ind w:left="1680" w:hanging="240"/>
      <w:jc w:val="left"/>
    </w:pPr>
    <w:rPr>
      <w:rFonts w:ascii="仿宋_GB2312" w:eastAsia="仿宋_GB2312"/>
      <w:kern w:val="0"/>
      <w:sz w:val="24"/>
      <w:szCs w:val="28"/>
    </w:rPr>
  </w:style>
  <w:style w:type="paragraph" w:styleId="51">
    <w:name w:val="index 9"/>
    <w:basedOn w:val="1"/>
    <w:next w:val="1"/>
    <w:qFormat/>
    <w:uiPriority w:val="0"/>
    <w:pPr>
      <w:widowControl/>
      <w:ind w:left="2160" w:hanging="240"/>
      <w:jc w:val="left"/>
    </w:pPr>
    <w:rPr>
      <w:rFonts w:ascii="仿宋_GB2312" w:eastAsia="仿宋_GB2312"/>
      <w:kern w:val="0"/>
      <w:sz w:val="24"/>
      <w:szCs w:val="28"/>
    </w:rPr>
  </w:style>
  <w:style w:type="paragraph" w:styleId="52">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3">
    <w:name w:val="toc 2"/>
    <w:basedOn w:val="1"/>
    <w:next w:val="1"/>
    <w:qFormat/>
    <w:uiPriority w:val="39"/>
    <w:pPr>
      <w:ind w:left="210"/>
      <w:jc w:val="left"/>
    </w:pPr>
    <w:rPr>
      <w:rFonts w:ascii="仿宋_GB2312" w:eastAsia="仿宋_GB2312"/>
      <w:smallCaps/>
      <w:sz w:val="20"/>
    </w:rPr>
  </w:style>
  <w:style w:type="paragraph" w:styleId="54">
    <w:name w:val="toc 9"/>
    <w:basedOn w:val="1"/>
    <w:next w:val="1"/>
    <w:qFormat/>
    <w:uiPriority w:val="0"/>
    <w:pPr>
      <w:ind w:left="1680"/>
      <w:jc w:val="left"/>
    </w:pPr>
    <w:rPr>
      <w:rFonts w:ascii="仿宋_GB2312" w:eastAsia="仿宋_GB2312"/>
      <w:sz w:val="18"/>
      <w:szCs w:val="18"/>
    </w:rPr>
  </w:style>
  <w:style w:type="paragraph" w:styleId="55">
    <w:name w:val="Body Text 2"/>
    <w:basedOn w:val="1"/>
    <w:link w:val="90"/>
    <w:qFormat/>
    <w:uiPriority w:val="0"/>
    <w:pPr>
      <w:spacing w:line="360" w:lineRule="auto"/>
    </w:pPr>
    <w:rPr>
      <w:sz w:val="24"/>
      <w:szCs w:val="24"/>
    </w:rPr>
  </w:style>
  <w:style w:type="paragraph" w:styleId="5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7">
    <w:name w:val="index 2"/>
    <w:basedOn w:val="1"/>
    <w:next w:val="1"/>
    <w:qFormat/>
    <w:uiPriority w:val="0"/>
    <w:pPr>
      <w:widowControl/>
      <w:ind w:left="480" w:hanging="240"/>
      <w:jc w:val="left"/>
    </w:pPr>
    <w:rPr>
      <w:rFonts w:ascii="仿宋_GB2312" w:eastAsia="仿宋_GB2312"/>
      <w:kern w:val="0"/>
      <w:sz w:val="24"/>
      <w:szCs w:val="28"/>
    </w:rPr>
  </w:style>
  <w:style w:type="paragraph" w:styleId="58">
    <w:name w:val="Title"/>
    <w:basedOn w:val="1"/>
    <w:next w:val="1"/>
    <w:link w:val="168"/>
    <w:qFormat/>
    <w:uiPriority w:val="0"/>
    <w:pPr>
      <w:jc w:val="center"/>
    </w:pPr>
    <w:rPr>
      <w:rFonts w:ascii="Arial" w:hAnsi="Arial"/>
      <w:b/>
      <w:kern w:val="0"/>
      <w:sz w:val="36"/>
      <w:lang w:eastAsia="en-US"/>
    </w:rPr>
  </w:style>
  <w:style w:type="paragraph" w:styleId="59">
    <w:name w:val="annotation subject"/>
    <w:basedOn w:val="25"/>
    <w:next w:val="25"/>
    <w:link w:val="80"/>
    <w:qFormat/>
    <w:uiPriority w:val="0"/>
    <w:rPr>
      <w:rFonts w:ascii="Times New Roman" w:eastAsia="宋体"/>
      <w:b/>
      <w:bCs/>
      <w:sz w:val="21"/>
      <w:szCs w:val="24"/>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800080"/>
      <w:u w:val="single"/>
    </w:rPr>
  </w:style>
  <w:style w:type="character" w:styleId="69">
    <w:name w:val="Emphasis"/>
    <w:qFormat/>
    <w:uiPriority w:val="0"/>
    <w:rPr>
      <w:color w:val="CC0000"/>
    </w:rPr>
  </w:style>
  <w:style w:type="character" w:styleId="70">
    <w:name w:val="Hyperlink"/>
    <w:qFormat/>
    <w:uiPriority w:val="99"/>
    <w:rPr>
      <w:color w:val="0000FF"/>
      <w:u w:val="single"/>
    </w:rPr>
  </w:style>
  <w:style w:type="character" w:styleId="71">
    <w:name w:val="annotation reference"/>
    <w:qFormat/>
    <w:uiPriority w:val="99"/>
    <w:rPr>
      <w:sz w:val="21"/>
      <w:szCs w:val="21"/>
    </w:rPr>
  </w:style>
  <w:style w:type="character" w:styleId="72">
    <w:name w:val="footnote reference"/>
    <w:qFormat/>
    <w:uiPriority w:val="0"/>
    <w:rPr>
      <w:vertAlign w:val="superscript"/>
    </w:rPr>
  </w:style>
  <w:style w:type="character" w:customStyle="1" w:styleId="73">
    <w:name w:val="番茄花园"/>
    <w:qFormat/>
    <w:uiPriority w:val="0"/>
    <w:rPr>
      <w:rFonts w:ascii="Arial" w:hAnsi="Arial" w:eastAsia="宋体" w:cs="Arial"/>
      <w:color w:val="000080"/>
      <w:sz w:val="18"/>
      <w:szCs w:val="20"/>
    </w:rPr>
  </w:style>
  <w:style w:type="character" w:customStyle="1" w:styleId="74">
    <w:name w:val="正文缩进 Char"/>
    <w:link w:val="19"/>
    <w:qFormat/>
    <w:uiPriority w:val="0"/>
    <w:rPr>
      <w:rFonts w:ascii="宋体" w:eastAsia="宋体"/>
      <w:snapToGrid w:val="0"/>
      <w:color w:val="000000"/>
      <w:kern w:val="28"/>
      <w:sz w:val="28"/>
      <w:lang w:val="en-US" w:eastAsia="zh-CN" w:bidi="ar-SA"/>
    </w:rPr>
  </w:style>
  <w:style w:type="character" w:customStyle="1" w:styleId="75">
    <w:name w:val="Char Char18"/>
    <w:qFormat/>
    <w:uiPriority w:val="0"/>
    <w:rPr>
      <w:rFonts w:ascii="Cambria" w:hAnsi="Cambria" w:eastAsia="宋体" w:cs="Times New Roman"/>
      <w:i/>
      <w:iCs/>
      <w:color w:val="404040"/>
      <w:sz w:val="20"/>
      <w:szCs w:val="20"/>
    </w:rPr>
  </w:style>
  <w:style w:type="character" w:customStyle="1" w:styleId="76">
    <w:name w:val="H5 Char"/>
    <w:qFormat/>
    <w:uiPriority w:val="0"/>
    <w:rPr>
      <w:rFonts w:ascii="Arial" w:hAnsi="Arial"/>
      <w:sz w:val="22"/>
    </w:rPr>
  </w:style>
  <w:style w:type="character" w:customStyle="1" w:styleId="77">
    <w:name w:val="H6 Char1"/>
    <w:qFormat/>
    <w:uiPriority w:val="0"/>
    <w:rPr>
      <w:rFonts w:ascii="Arial" w:hAnsi="Arial" w:eastAsia="宋体" w:cs="Times New Roman"/>
      <w:i/>
      <w:sz w:val="22"/>
      <w:szCs w:val="28"/>
    </w:rPr>
  </w:style>
  <w:style w:type="character" w:customStyle="1" w:styleId="78">
    <w:name w:val="g1"/>
    <w:qFormat/>
    <w:uiPriority w:val="0"/>
    <w:rPr>
      <w:color w:val="008000"/>
    </w:rPr>
  </w:style>
  <w:style w:type="character" w:customStyle="1" w:styleId="79">
    <w:name w:val="文档结构图 Char1"/>
    <w:semiHidden/>
    <w:qFormat/>
    <w:uiPriority w:val="0"/>
    <w:rPr>
      <w:rFonts w:ascii="宋体" w:hAnsi="Times New Roman" w:eastAsia="宋体" w:cs="Times New Roman"/>
      <w:sz w:val="18"/>
      <w:szCs w:val="18"/>
    </w:rPr>
  </w:style>
  <w:style w:type="character" w:customStyle="1" w:styleId="80">
    <w:name w:val="批注主题 Char"/>
    <w:link w:val="59"/>
    <w:qFormat/>
    <w:uiPriority w:val="0"/>
    <w:rPr>
      <w:rFonts w:eastAsia="宋体"/>
      <w:b/>
      <w:bCs/>
      <w:kern w:val="2"/>
      <w:sz w:val="21"/>
      <w:szCs w:val="24"/>
      <w:lang w:val="en-US" w:eastAsia="zh-CN" w:bidi="ar-SA"/>
    </w:rPr>
  </w:style>
  <w:style w:type="character" w:customStyle="1" w:styleId="81">
    <w:name w:val="正文文本 Char2"/>
    <w:link w:val="4"/>
    <w:qFormat/>
    <w:uiPriority w:val="0"/>
    <w:rPr>
      <w:rFonts w:eastAsia="黑体"/>
      <w:b/>
      <w:bCs/>
      <w:spacing w:val="20"/>
      <w:kern w:val="52"/>
      <w:sz w:val="56"/>
      <w:szCs w:val="24"/>
      <w:lang w:val="en-US" w:eastAsia="zh-CN" w:bidi="ar-SA"/>
    </w:rPr>
  </w:style>
  <w:style w:type="character" w:customStyle="1" w:styleId="82">
    <w:name w:val="脚注文本 Char"/>
    <w:link w:val="48"/>
    <w:qFormat/>
    <w:uiPriority w:val="0"/>
    <w:rPr>
      <w:rFonts w:ascii="仿宋_GB2312" w:eastAsia="仿宋_GB2312"/>
      <w:kern w:val="2"/>
      <w:sz w:val="18"/>
      <w:szCs w:val="18"/>
      <w:lang w:val="en-US" w:eastAsia="zh-CN" w:bidi="ar-SA"/>
    </w:rPr>
  </w:style>
  <w:style w:type="character" w:customStyle="1" w:styleId="83">
    <w:name w:val="普通文字 Char Char6"/>
    <w:qFormat/>
    <w:uiPriority w:val="0"/>
    <w:rPr>
      <w:rFonts w:ascii="宋体" w:hAnsi="Courier New" w:eastAsia="仿宋_GB2312" w:cs="Times New Roman"/>
      <w:kern w:val="0"/>
      <w:sz w:val="28"/>
      <w:szCs w:val="20"/>
      <w:lang w:val="en-US" w:eastAsia="zh-CN"/>
    </w:rPr>
  </w:style>
  <w:style w:type="character" w:customStyle="1" w:styleId="84">
    <w:name w:val="h1 Char"/>
    <w:qFormat/>
    <w:uiPriority w:val="0"/>
    <w:rPr>
      <w:rFonts w:ascii="Calibri" w:hAnsi="Calibri"/>
      <w:b/>
      <w:bCs/>
      <w:kern w:val="44"/>
      <w:sz w:val="44"/>
      <w:szCs w:val="44"/>
    </w:rPr>
  </w:style>
  <w:style w:type="character" w:customStyle="1" w:styleId="85">
    <w:name w:val="书籍标题1"/>
    <w:qFormat/>
    <w:uiPriority w:val="0"/>
    <w:rPr>
      <w:b/>
      <w:bCs/>
      <w:smallCaps/>
      <w:spacing w:val="5"/>
    </w:rPr>
  </w:style>
  <w:style w:type="character" w:customStyle="1" w:styleId="86">
    <w:name w:val="EHPT Char"/>
    <w:qFormat/>
    <w:uiPriority w:val="0"/>
    <w:rPr>
      <w:rFonts w:ascii="Calibri" w:hAnsi="Calibri" w:eastAsia="宋体"/>
      <w:kern w:val="2"/>
      <w:sz w:val="21"/>
      <w:szCs w:val="22"/>
      <w:lang w:val="en-US" w:eastAsia="zh-CN" w:bidi="ar-SA"/>
    </w:rPr>
  </w:style>
  <w:style w:type="character" w:customStyle="1" w:styleId="87">
    <w:name w:val="不明显强调1"/>
    <w:qFormat/>
    <w:uiPriority w:val="0"/>
    <w:rPr>
      <w:i/>
      <w:iCs/>
      <w:color w:val="808080"/>
    </w:rPr>
  </w:style>
  <w:style w:type="character" w:customStyle="1" w:styleId="88">
    <w:name w:val="Char Char20"/>
    <w:qFormat/>
    <w:uiPriority w:val="0"/>
    <w:rPr>
      <w:rFonts w:ascii="Cambria" w:hAnsi="Cambria" w:eastAsia="宋体" w:cs="Times New Roman"/>
      <w:i/>
      <w:iCs/>
      <w:color w:val="404040"/>
    </w:rPr>
  </w:style>
  <w:style w:type="character" w:customStyle="1" w:styleId="89">
    <w:name w:val="PI Char1"/>
    <w:qFormat/>
    <w:uiPriority w:val="0"/>
    <w:rPr>
      <w:rFonts w:ascii="仿宋_GB2312" w:eastAsia="仿宋_GB2312"/>
      <w:kern w:val="2"/>
      <w:sz w:val="28"/>
      <w:szCs w:val="28"/>
      <w:lang w:val="zh-CN" w:eastAsia="zh-CN" w:bidi="ar-SA"/>
    </w:rPr>
  </w:style>
  <w:style w:type="character" w:customStyle="1" w:styleId="90">
    <w:name w:val="正文文本 2 Char"/>
    <w:link w:val="55"/>
    <w:qFormat/>
    <w:uiPriority w:val="0"/>
    <w:rPr>
      <w:rFonts w:eastAsia="宋体"/>
      <w:kern w:val="2"/>
      <w:sz w:val="24"/>
      <w:szCs w:val="24"/>
      <w:lang w:val="en-US" w:eastAsia="zh-CN" w:bidi="ar-SA"/>
    </w:rPr>
  </w:style>
  <w:style w:type="character" w:customStyle="1" w:styleId="91">
    <w:name w:val="标书正文格式 Char"/>
    <w:link w:val="92"/>
    <w:qFormat/>
    <w:uiPriority w:val="0"/>
    <w:rPr>
      <w:rFonts w:ascii="楷体_GB2312" w:eastAsia="楷体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character" w:customStyle="1" w:styleId="93">
    <w:name w:val="普通文字 Char Char8"/>
    <w:qFormat/>
    <w:uiPriority w:val="0"/>
    <w:rPr>
      <w:rFonts w:ascii="宋体" w:hAnsi="Courier New" w:eastAsia="宋体"/>
    </w:rPr>
  </w:style>
  <w:style w:type="character" w:customStyle="1" w:styleId="94">
    <w:name w:val="正文文本 3 Char"/>
    <w:link w:val="27"/>
    <w:qFormat/>
    <w:uiPriority w:val="0"/>
    <w:rPr>
      <w:rFonts w:ascii="宋体" w:hAnsi="宋体" w:eastAsia="宋体"/>
      <w:b/>
      <w:bCs/>
      <w:kern w:val="2"/>
      <w:sz w:val="24"/>
      <w:szCs w:val="24"/>
      <w:lang w:val="en-US" w:eastAsia="zh-CN" w:bidi="ar-SA"/>
    </w:rPr>
  </w:style>
  <w:style w:type="character" w:customStyle="1" w:styleId="95">
    <w:name w:val="页脚 Char1"/>
    <w:semiHidden/>
    <w:qFormat/>
    <w:uiPriority w:val="0"/>
    <w:rPr>
      <w:rFonts w:ascii="仿宋_GB2312" w:hAnsi="Times New Roman" w:eastAsia="仿宋_GB2312" w:cs="Times New Roman"/>
      <w:sz w:val="18"/>
      <w:szCs w:val="18"/>
    </w:rPr>
  </w:style>
  <w:style w:type="character" w:customStyle="1" w:styleId="96">
    <w:name w:val="正文文本 Char1"/>
    <w:semiHidden/>
    <w:qFormat/>
    <w:uiPriority w:val="0"/>
    <w:rPr>
      <w:rFonts w:ascii="仿宋_GB2312" w:hAnsi="Times New Roman" w:eastAsia="仿宋_GB2312" w:cs="Times New Roman"/>
      <w:sz w:val="28"/>
      <w:szCs w:val="28"/>
    </w:rPr>
  </w:style>
  <w:style w:type="character" w:customStyle="1" w:styleId="97">
    <w:name w:val="正文文本缩进 2 Char"/>
    <w:link w:val="38"/>
    <w:semiHidden/>
    <w:qFormat/>
    <w:uiPriority w:val="0"/>
    <w:rPr>
      <w:rFonts w:eastAsia="宋体"/>
      <w:kern w:val="2"/>
      <w:sz w:val="24"/>
      <w:szCs w:val="21"/>
      <w:lang w:val="en-US" w:eastAsia="zh-CN" w:bidi="ar-SA"/>
    </w:rPr>
  </w:style>
  <w:style w:type="character" w:customStyle="1" w:styleId="98">
    <w:name w:val="text9"/>
    <w:basedOn w:val="64"/>
    <w:qFormat/>
    <w:uiPriority w:val="0"/>
  </w:style>
  <w:style w:type="character" w:customStyle="1" w:styleId="99">
    <w:name w:val="标题 8 Char"/>
    <w:link w:val="14"/>
    <w:qFormat/>
    <w:uiPriority w:val="0"/>
    <w:rPr>
      <w:rFonts w:ascii="Arial" w:hAnsi="Arial" w:eastAsia="宋体"/>
      <w:i/>
      <w:kern w:val="2"/>
      <w:sz w:val="28"/>
      <w:szCs w:val="28"/>
      <w:lang w:val="en-US" w:eastAsia="zh-CN" w:bidi="ar-SA"/>
    </w:rPr>
  </w:style>
  <w:style w:type="character" w:customStyle="1" w:styleId="100">
    <w:name w:val="标题 3 Char Char"/>
    <w:qFormat/>
    <w:uiPriority w:val="0"/>
    <w:rPr>
      <w:rFonts w:ascii="宋体" w:hAnsi="宋体" w:eastAsia="宋体"/>
      <w:color w:val="666666"/>
      <w:kern w:val="2"/>
      <w:sz w:val="28"/>
      <w:szCs w:val="28"/>
      <w:lang w:val="en-US" w:eastAsia="zh-CN" w:bidi="ar-SA"/>
    </w:rPr>
  </w:style>
  <w:style w:type="character" w:customStyle="1" w:styleId="101">
    <w:name w:val="apple-converted-space"/>
    <w:basedOn w:val="64"/>
    <w:qFormat/>
    <w:uiPriority w:val="0"/>
  </w:style>
  <w:style w:type="character" w:customStyle="1" w:styleId="102">
    <w:name w:val="EHPT Char1"/>
    <w:qFormat/>
    <w:uiPriority w:val="0"/>
    <w:rPr>
      <w:rFonts w:ascii="Calibri" w:hAnsi="Calibri" w:eastAsia="宋体"/>
      <w:kern w:val="2"/>
      <w:sz w:val="21"/>
      <w:szCs w:val="22"/>
      <w:lang w:val="en-US" w:eastAsia="zh-CN" w:bidi="ar-SA"/>
    </w:rPr>
  </w:style>
  <w:style w:type="character" w:customStyle="1" w:styleId="103">
    <w:name w:val="Char Char19"/>
    <w:qFormat/>
    <w:uiPriority w:val="0"/>
    <w:rPr>
      <w:rFonts w:ascii="Cambria" w:hAnsi="Cambria" w:eastAsia="宋体" w:cs="Times New Roman"/>
      <w:color w:val="4F81BD"/>
      <w:sz w:val="20"/>
      <w:szCs w:val="20"/>
    </w:rPr>
  </w:style>
  <w:style w:type="character" w:customStyle="1" w:styleId="104">
    <w:name w:val="Char Char4"/>
    <w:qFormat/>
    <w:uiPriority w:val="0"/>
    <w:rPr>
      <w:rFonts w:ascii="仿宋_GB2312" w:eastAsia="仿宋_GB2312"/>
      <w:kern w:val="2"/>
      <w:sz w:val="28"/>
      <w:szCs w:val="28"/>
      <w:lang w:val="zh-CN" w:eastAsia="zh-CN" w:bidi="ar-SA"/>
    </w:rPr>
  </w:style>
  <w:style w:type="character" w:customStyle="1" w:styleId="105">
    <w:name w:val="EmailStyle191"/>
    <w:semiHidden/>
    <w:qFormat/>
    <w:uiPriority w:val="0"/>
    <w:rPr>
      <w:rFonts w:ascii="Arial" w:hAnsi="Arial" w:eastAsia="宋体" w:cs="Arial"/>
      <w:color w:val="000080"/>
      <w:sz w:val="18"/>
      <w:szCs w:val="20"/>
    </w:rPr>
  </w:style>
  <w:style w:type="character" w:customStyle="1" w:styleId="106">
    <w:name w:val="标题 4 Char"/>
    <w:link w:val="10"/>
    <w:qFormat/>
    <w:uiPriority w:val="0"/>
    <w:rPr>
      <w:rFonts w:ascii="Cambria" w:hAnsi="Cambria" w:eastAsia="宋体"/>
      <w:b/>
      <w:bCs/>
      <w:kern w:val="2"/>
      <w:sz w:val="28"/>
      <w:szCs w:val="28"/>
      <w:lang w:val="en-US" w:eastAsia="zh-CN" w:bidi="ar-SA"/>
    </w:rPr>
  </w:style>
  <w:style w:type="character" w:customStyle="1" w:styleId="107">
    <w:name w:val="正文文本 3 Char1"/>
    <w:semiHidden/>
    <w:qFormat/>
    <w:uiPriority w:val="0"/>
    <w:rPr>
      <w:rFonts w:ascii="仿宋_GB2312" w:hAnsi="Times New Roman" w:eastAsia="仿宋_GB2312" w:cs="Times New Roman"/>
      <w:sz w:val="16"/>
      <w:szCs w:val="16"/>
    </w:rPr>
  </w:style>
  <w:style w:type="character" w:customStyle="1" w:styleId="108">
    <w:name w:val="标题 2 Char"/>
    <w:qFormat/>
    <w:uiPriority w:val="0"/>
    <w:rPr>
      <w:rFonts w:ascii="宋体" w:hAnsi="宋体" w:eastAsia="黑体"/>
      <w:b/>
      <w:bCs/>
      <w:kern w:val="2"/>
      <w:sz w:val="24"/>
      <w:szCs w:val="32"/>
      <w:lang w:val="en-US" w:eastAsia="zh-CN" w:bidi="ar-SA"/>
    </w:rPr>
  </w:style>
  <w:style w:type="character" w:customStyle="1" w:styleId="109">
    <w:name w:val="批注框文本 Char"/>
    <w:link w:val="40"/>
    <w:semiHidden/>
    <w:qFormat/>
    <w:uiPriority w:val="0"/>
    <w:rPr>
      <w:rFonts w:eastAsia="宋体"/>
      <w:kern w:val="2"/>
      <w:sz w:val="18"/>
      <w:szCs w:val="18"/>
      <w:lang w:val="en-US" w:eastAsia="zh-CN" w:bidi="ar-SA"/>
    </w:rPr>
  </w:style>
  <w:style w:type="character" w:customStyle="1" w:styleId="110">
    <w:name w:val="maincontenttable1"/>
    <w:qFormat/>
    <w:uiPriority w:val="0"/>
    <w:rPr>
      <w:sz w:val="18"/>
      <w:szCs w:val="18"/>
    </w:rPr>
  </w:style>
  <w:style w:type="character" w:customStyle="1" w:styleId="111">
    <w:name w:val="纯文本 Char1"/>
    <w:semiHidden/>
    <w:qFormat/>
    <w:uiPriority w:val="0"/>
    <w:rPr>
      <w:rFonts w:ascii="宋体" w:hAnsi="Courier New" w:eastAsia="宋体" w:cs="Courier New"/>
      <w:szCs w:val="21"/>
    </w:rPr>
  </w:style>
  <w:style w:type="character" w:customStyle="1" w:styleId="112">
    <w:name w:val="PI Char"/>
    <w:qFormat/>
    <w:uiPriority w:val="0"/>
    <w:rPr>
      <w:rFonts w:ascii="仿宋_GB2312" w:eastAsia="仿宋_GB2312"/>
      <w:kern w:val="2"/>
      <w:sz w:val="28"/>
      <w:szCs w:val="28"/>
      <w:lang w:val="zh-CN" w:eastAsia="zh-CN" w:bidi="ar-SA"/>
    </w:rPr>
  </w:style>
  <w:style w:type="character" w:customStyle="1" w:styleId="113">
    <w:name w:val="批注主题 Char1"/>
    <w:semiHidden/>
    <w:qFormat/>
    <w:uiPriority w:val="0"/>
    <w:rPr>
      <w:rFonts w:ascii="仿宋_GB2312" w:eastAsia="仿宋_GB2312"/>
      <w:b/>
      <w:bCs/>
      <w:kern w:val="2"/>
      <w:sz w:val="28"/>
      <w:szCs w:val="28"/>
      <w:lang w:val="en-US" w:eastAsia="zh-CN" w:bidi="ar-SA"/>
    </w:rPr>
  </w:style>
  <w:style w:type="character" w:customStyle="1" w:styleId="114">
    <w:name w:val="明显引用 Char"/>
    <w:link w:val="115"/>
    <w:qFormat/>
    <w:uiPriority w:val="0"/>
    <w:rPr>
      <w:rFonts w:ascii="Calibri" w:hAnsi="Calibri" w:eastAsia="宋体"/>
      <w:b/>
      <w:bCs/>
      <w:i/>
      <w:iCs/>
      <w:color w:val="4F81BD"/>
      <w:sz w:val="22"/>
      <w:szCs w:val="22"/>
      <w:lang w:val="en-US" w:eastAsia="en-US" w:bidi="en-US"/>
    </w:rPr>
  </w:style>
  <w:style w:type="paragraph" w:customStyle="1" w:styleId="115">
    <w:name w:val="明显引用1"/>
    <w:basedOn w:val="1"/>
    <w:next w:val="1"/>
    <w:link w:val="114"/>
    <w:qFormat/>
    <w:uiPriority w:val="0"/>
    <w:pPr>
      <w:widowControl/>
      <w:pBdr>
        <w:bottom w:val="single" w:color="4F81BD" w:sz="4" w:space="4"/>
      </w:pBdr>
      <w:spacing w:before="200" w:after="280" w:line="276" w:lineRule="auto"/>
      <w:ind w:left="936" w:right="936"/>
      <w:jc w:val="left"/>
    </w:pPr>
    <w:rPr>
      <w:b/>
      <w:bCs/>
      <w:i/>
      <w:iCs/>
      <w:color w:val="4F81BD"/>
      <w:kern w:val="0"/>
      <w:sz w:val="22"/>
      <w:szCs w:val="22"/>
      <w:lang w:eastAsia="en-US" w:bidi="en-US"/>
    </w:rPr>
  </w:style>
  <w:style w:type="character" w:customStyle="1" w:styleId="116">
    <w:name w:val="font11"/>
    <w:qFormat/>
    <w:uiPriority w:val="0"/>
    <w:rPr>
      <w:rFonts w:hint="eastAsia" w:ascii="楷体_GB2312" w:eastAsia="楷体_GB2312"/>
      <w:color w:val="000000"/>
      <w:sz w:val="21"/>
      <w:szCs w:val="21"/>
      <w:u w:val="none"/>
    </w:rPr>
  </w:style>
  <w:style w:type="character" w:customStyle="1" w:styleId="117">
    <w:name w:val="文字 Char"/>
    <w:link w:val="118"/>
    <w:qFormat/>
    <w:uiPriority w:val="0"/>
    <w:rPr>
      <w:rFonts w:ascii="宋体" w:hAnsi="宋体" w:eastAsia="宋体"/>
      <w:sz w:val="28"/>
      <w:lang w:bidi="ar-SA"/>
    </w:rPr>
  </w:style>
  <w:style w:type="paragraph" w:customStyle="1" w:styleId="118">
    <w:name w:val="文字"/>
    <w:basedOn w:val="1"/>
    <w:link w:val="117"/>
    <w:qFormat/>
    <w:uiPriority w:val="0"/>
    <w:pPr>
      <w:tabs>
        <w:tab w:val="left" w:pos="8520"/>
      </w:tabs>
      <w:spacing w:line="312" w:lineRule="auto"/>
      <w:ind w:right="-210" w:firstLine="556"/>
    </w:pPr>
    <w:rPr>
      <w:rFonts w:ascii="宋体" w:hAnsi="宋体"/>
      <w:kern w:val="0"/>
      <w:sz w:val="28"/>
    </w:rPr>
  </w:style>
  <w:style w:type="character" w:customStyle="1" w:styleId="119">
    <w:name w:val="访问过的超链接1"/>
    <w:qFormat/>
    <w:uiPriority w:val="0"/>
    <w:rPr>
      <w:color w:val="800080"/>
      <w:u w:val="single"/>
    </w:rPr>
  </w:style>
  <w:style w:type="character" w:customStyle="1" w:styleId="120">
    <w:name w:val="正文文本缩进 Char"/>
    <w:qFormat/>
    <w:uiPriority w:val="0"/>
    <w:rPr>
      <w:rFonts w:ascii="仿宋_GB2312" w:hAnsi="Times New Roman" w:eastAsia="仿宋_GB2312" w:cs="Times New Roman"/>
      <w:sz w:val="28"/>
      <w:szCs w:val="28"/>
    </w:rPr>
  </w:style>
  <w:style w:type="character" w:customStyle="1" w:styleId="121">
    <w:name w:val="尾注文本 Char"/>
    <w:link w:val="39"/>
    <w:qFormat/>
    <w:uiPriority w:val="0"/>
    <w:rPr>
      <w:rFonts w:ascii="仿宋_GB2312" w:eastAsia="仿宋_GB2312"/>
      <w:kern w:val="2"/>
      <w:sz w:val="28"/>
      <w:szCs w:val="28"/>
      <w:lang w:val="en-US" w:eastAsia="zh-CN" w:bidi="ar-SA"/>
    </w:rPr>
  </w:style>
  <w:style w:type="character" w:customStyle="1" w:styleId="122">
    <w:name w:val="纯文本 Char"/>
    <w:link w:val="34"/>
    <w:qFormat/>
    <w:locked/>
    <w:uiPriority w:val="0"/>
    <w:rPr>
      <w:rFonts w:ascii="宋体" w:hAnsi="Courier New" w:eastAsia="宋体"/>
      <w:kern w:val="2"/>
      <w:sz w:val="21"/>
      <w:lang w:val="en-US" w:eastAsia="zh-CN" w:bidi="ar-SA"/>
    </w:rPr>
  </w:style>
  <w:style w:type="character" w:customStyle="1" w:styleId="123">
    <w:name w:val="标题 3 Char"/>
    <w:link w:val="9"/>
    <w:qFormat/>
    <w:uiPriority w:val="0"/>
    <w:rPr>
      <w:rFonts w:eastAsia="宋体"/>
      <w:b/>
      <w:bCs/>
      <w:kern w:val="2"/>
      <w:sz w:val="32"/>
      <w:szCs w:val="32"/>
      <w:lang w:val="en-US" w:eastAsia="zh-CN" w:bidi="ar-SA"/>
    </w:rPr>
  </w:style>
  <w:style w:type="character" w:customStyle="1" w:styleId="124">
    <w:name w:val="页眉 Char"/>
    <w:link w:val="42"/>
    <w:qFormat/>
    <w:uiPriority w:val="0"/>
    <w:rPr>
      <w:rFonts w:eastAsia="宋体"/>
      <w:kern w:val="2"/>
      <w:sz w:val="18"/>
      <w:lang w:val="en-US" w:eastAsia="zh-CN" w:bidi="ar-SA"/>
    </w:rPr>
  </w:style>
  <w:style w:type="character" w:customStyle="1" w:styleId="125">
    <w:name w:val="Heading 2 Hidden Char2"/>
    <w:qFormat/>
    <w:uiPriority w:val="0"/>
    <w:rPr>
      <w:rFonts w:ascii="Cambria" w:hAnsi="Cambria" w:eastAsia="宋体" w:cs="Times New Roman"/>
      <w:b/>
      <w:bCs/>
      <w:color w:val="4F81BD"/>
      <w:sz w:val="26"/>
      <w:szCs w:val="26"/>
    </w:rPr>
  </w:style>
  <w:style w:type="character" w:customStyle="1" w:styleId="126">
    <w:name w:val="正文文本缩进 Char2"/>
    <w:link w:val="3"/>
    <w:qFormat/>
    <w:uiPriority w:val="0"/>
    <w:rPr>
      <w:rFonts w:eastAsia="宋体"/>
      <w:kern w:val="2"/>
      <w:sz w:val="28"/>
      <w:szCs w:val="24"/>
      <w:lang w:val="en-US" w:eastAsia="zh-CN" w:bidi="ar-SA"/>
    </w:rPr>
  </w:style>
  <w:style w:type="character" w:customStyle="1" w:styleId="127">
    <w:name w:val="正文文本 Char"/>
    <w:qFormat/>
    <w:uiPriority w:val="0"/>
    <w:rPr>
      <w:rFonts w:ascii="仿宋_GB2312" w:hAnsi="Times New Roman" w:eastAsia="仿宋_GB2312" w:cs="Times New Roman"/>
      <w:sz w:val="28"/>
      <w:szCs w:val="28"/>
    </w:rPr>
  </w:style>
  <w:style w:type="character" w:customStyle="1" w:styleId="128">
    <w:name w:val="ca-9"/>
    <w:basedOn w:val="64"/>
    <w:qFormat/>
    <w:uiPriority w:val="0"/>
  </w:style>
  <w:style w:type="character" w:customStyle="1" w:styleId="129">
    <w:name w:val="标题 9 Char"/>
    <w:link w:val="15"/>
    <w:qFormat/>
    <w:uiPriority w:val="0"/>
    <w:rPr>
      <w:rFonts w:ascii="Arial" w:hAnsi="Arial" w:eastAsia="宋体"/>
      <w:i/>
      <w:kern w:val="2"/>
      <w:sz w:val="18"/>
      <w:szCs w:val="28"/>
      <w:lang w:val="en-US" w:eastAsia="zh-CN" w:bidi="ar-SA"/>
    </w:rPr>
  </w:style>
  <w:style w:type="character" w:customStyle="1" w:styleId="130">
    <w:name w:val="文档结构图 Char"/>
    <w:link w:val="24"/>
    <w:qFormat/>
    <w:uiPriority w:val="0"/>
    <w:rPr>
      <w:rFonts w:eastAsia="宋体"/>
      <w:szCs w:val="24"/>
      <w:shd w:val="clear" w:color="auto" w:fill="000080"/>
      <w:lang w:bidi="ar-SA"/>
    </w:rPr>
  </w:style>
  <w:style w:type="character" w:customStyle="1" w:styleId="131">
    <w:name w:val="EHPT Char2"/>
    <w:qFormat/>
    <w:uiPriority w:val="0"/>
    <w:rPr>
      <w:rFonts w:ascii="Calibri" w:hAnsi="Calibri"/>
      <w:kern w:val="2"/>
      <w:sz w:val="21"/>
      <w:szCs w:val="22"/>
    </w:rPr>
  </w:style>
  <w:style w:type="character" w:customStyle="1" w:styleId="132">
    <w:name w:val="标题 7 Char"/>
    <w:link w:val="13"/>
    <w:qFormat/>
    <w:uiPriority w:val="0"/>
    <w:rPr>
      <w:rFonts w:ascii="Arial" w:hAnsi="Arial" w:eastAsia="宋体"/>
      <w:kern w:val="2"/>
      <w:sz w:val="28"/>
      <w:szCs w:val="28"/>
      <w:lang w:val="en-US" w:eastAsia="zh-CN" w:bidi="ar-SA"/>
    </w:rPr>
  </w:style>
  <w:style w:type="character" w:customStyle="1" w:styleId="133">
    <w:name w:val="text1"/>
    <w:qFormat/>
    <w:uiPriority w:val="0"/>
    <w:rPr>
      <w:rFonts w:hint="eastAsia" w:ascii="宋体" w:hAnsi="宋体" w:eastAsia="宋体"/>
      <w:color w:val="000099"/>
      <w:sz w:val="18"/>
      <w:szCs w:val="18"/>
    </w:rPr>
  </w:style>
  <w:style w:type="character" w:customStyle="1" w:styleId="134">
    <w:name w:val="明显参考1"/>
    <w:qFormat/>
    <w:uiPriority w:val="0"/>
    <w:rPr>
      <w:b/>
      <w:bCs/>
      <w:smallCaps/>
      <w:color w:val="C0504D"/>
      <w:spacing w:val="5"/>
      <w:u w:val="single"/>
    </w:rPr>
  </w:style>
  <w:style w:type="character" w:customStyle="1" w:styleId="135">
    <w:name w:val="bei2"/>
    <w:basedOn w:val="64"/>
    <w:qFormat/>
    <w:uiPriority w:val="0"/>
  </w:style>
  <w:style w:type="character" w:customStyle="1" w:styleId="136">
    <w:name w:val="明显强调1"/>
    <w:qFormat/>
    <w:uiPriority w:val="0"/>
    <w:rPr>
      <w:b/>
      <w:bCs/>
      <w:i/>
      <w:iCs/>
      <w:color w:val="4F81BD"/>
    </w:rPr>
  </w:style>
  <w:style w:type="character" w:customStyle="1" w:styleId="137">
    <w:name w:val="PI Char2"/>
    <w:qFormat/>
    <w:uiPriority w:val="0"/>
    <w:rPr>
      <w:rFonts w:ascii="仿宋_GB2312" w:eastAsia="仿宋_GB2312"/>
      <w:kern w:val="2"/>
      <w:sz w:val="28"/>
      <w:szCs w:val="28"/>
      <w:lang w:val="zh-CN" w:eastAsia="zh-CN" w:bidi="ar-SA"/>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www序号1) Char"/>
    <w:link w:val="140"/>
    <w:qFormat/>
    <w:uiPriority w:val="0"/>
    <w:rPr>
      <w:rFonts w:eastAsia="宋体"/>
      <w:sz w:val="24"/>
      <w:szCs w:val="24"/>
      <w:lang w:bidi="ar-SA"/>
    </w:rPr>
  </w:style>
  <w:style w:type="paragraph" w:customStyle="1" w:styleId="140">
    <w:name w:val="www序号1)"/>
    <w:basedOn w:val="1"/>
    <w:link w:val="139"/>
    <w:qFormat/>
    <w:uiPriority w:val="0"/>
    <w:pPr>
      <w:tabs>
        <w:tab w:val="left" w:pos="2160"/>
      </w:tabs>
      <w:ind w:left="2160" w:hanging="420"/>
    </w:pPr>
    <w:rPr>
      <w:kern w:val="0"/>
      <w:sz w:val="24"/>
      <w:szCs w:val="24"/>
    </w:rPr>
  </w:style>
  <w:style w:type="character" w:customStyle="1" w:styleId="141">
    <w:name w:val="正文文本 2 Char1"/>
    <w:semiHidden/>
    <w:qFormat/>
    <w:uiPriority w:val="0"/>
    <w:rPr>
      <w:rFonts w:ascii="仿宋_GB2312" w:hAnsi="Times New Roman" w:eastAsia="仿宋_GB2312" w:cs="Times New Roman"/>
      <w:sz w:val="28"/>
      <w:szCs w:val="28"/>
    </w:rPr>
  </w:style>
  <w:style w:type="character" w:customStyle="1" w:styleId="142">
    <w:name w:val="标题 6 Char"/>
    <w:link w:val="12"/>
    <w:qFormat/>
    <w:uiPriority w:val="0"/>
    <w:rPr>
      <w:rFonts w:ascii="Arial" w:hAnsi="Arial" w:eastAsia="仿宋_GB2312"/>
      <w:i/>
      <w:sz w:val="22"/>
      <w:lang w:val="en-US" w:eastAsia="zh-CN" w:bidi="ar-SA"/>
    </w:rPr>
  </w:style>
  <w:style w:type="character" w:customStyle="1" w:styleId="143">
    <w:name w:val="正文首行缩进 Char1"/>
    <w:basedOn w:val="127"/>
    <w:semiHidden/>
    <w:qFormat/>
    <w:uiPriority w:val="0"/>
    <w:rPr>
      <w:rFonts w:ascii="仿宋_GB2312" w:hAnsi="Times New Roman" w:eastAsia="仿宋_GB2312" w:cs="Times New Roman"/>
      <w:sz w:val="28"/>
      <w:szCs w:val="28"/>
    </w:rPr>
  </w:style>
  <w:style w:type="character" w:customStyle="1" w:styleId="144">
    <w:name w:val="large1"/>
    <w:qFormat/>
    <w:uiPriority w:val="0"/>
    <w:rPr>
      <w:rFonts w:hint="eastAsia" w:ascii="宋体" w:hAnsi="宋体" w:eastAsia="宋体"/>
      <w:sz w:val="21"/>
      <w:szCs w:val="21"/>
    </w:rPr>
  </w:style>
  <w:style w:type="character" w:customStyle="1" w:styleId="145">
    <w:name w:val="标题 Char1"/>
    <w:qFormat/>
    <w:uiPriority w:val="0"/>
    <w:rPr>
      <w:rFonts w:ascii="Cambria" w:hAnsi="Cambria" w:eastAsia="宋体" w:cs="Times New Roman"/>
      <w:b/>
      <w:bCs/>
      <w:sz w:val="32"/>
      <w:szCs w:val="32"/>
    </w:rPr>
  </w:style>
  <w:style w:type="character" w:customStyle="1" w:styleId="146">
    <w:name w:val="unnamed11"/>
    <w:qFormat/>
    <w:uiPriority w:val="0"/>
    <w:rPr>
      <w:sz w:val="18"/>
      <w:szCs w:val="18"/>
    </w:rPr>
  </w:style>
  <w:style w:type="character" w:customStyle="1" w:styleId="147">
    <w:name w:val="日期 Char"/>
    <w:link w:val="37"/>
    <w:qFormat/>
    <w:uiPriority w:val="0"/>
    <w:rPr>
      <w:rFonts w:eastAsia="宋体"/>
      <w:kern w:val="2"/>
      <w:sz w:val="21"/>
      <w:lang w:val="en-US" w:eastAsia="zh-CN" w:bidi="ar-SA"/>
    </w:rPr>
  </w:style>
  <w:style w:type="character" w:customStyle="1" w:styleId="148">
    <w:name w:val="表正文 Char"/>
    <w:qFormat/>
    <w:uiPriority w:val="0"/>
    <w:rPr>
      <w:rFonts w:ascii="仿宋_GB2312" w:eastAsia="仿宋_GB2312"/>
      <w:kern w:val="2"/>
      <w:sz w:val="28"/>
    </w:rPr>
  </w:style>
  <w:style w:type="character" w:customStyle="1" w:styleId="149">
    <w:name w:val="Heading 2 Hidden Char1"/>
    <w:qFormat/>
    <w:uiPriority w:val="0"/>
    <w:rPr>
      <w:rFonts w:ascii="Arial" w:hAnsi="Arial" w:eastAsia="黑体"/>
      <w:b/>
      <w:bCs/>
      <w:kern w:val="2"/>
      <w:sz w:val="32"/>
      <w:szCs w:val="32"/>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customStyle="1" w:styleId="151">
    <w:name w:val="引用1"/>
    <w:basedOn w:val="1"/>
    <w:next w:val="1"/>
    <w:link w:val="150"/>
    <w:qFormat/>
    <w:uiPriority w:val="0"/>
    <w:pPr>
      <w:widowControl/>
      <w:spacing w:after="480" w:line="276" w:lineRule="auto"/>
      <w:jc w:val="left"/>
    </w:pPr>
    <w:rPr>
      <w:i/>
      <w:iCs/>
      <w:color w:val="000000"/>
      <w:kern w:val="0"/>
      <w:sz w:val="22"/>
      <w:szCs w:val="22"/>
      <w:lang w:eastAsia="en-US" w:bidi="en-US"/>
    </w:rPr>
  </w:style>
  <w:style w:type="character" w:customStyle="1" w:styleId="152">
    <w:name w:val="页脚 Char"/>
    <w:link w:val="41"/>
    <w:qFormat/>
    <w:uiPriority w:val="0"/>
    <w:rPr>
      <w:rFonts w:eastAsia="宋体"/>
      <w:kern w:val="2"/>
      <w:sz w:val="18"/>
      <w:szCs w:val="18"/>
      <w:lang w:val="en-US" w:eastAsia="zh-CN" w:bidi="ar-SA"/>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rPr>
  </w:style>
  <w:style w:type="character" w:customStyle="1" w:styleId="155">
    <w:name w:val="不明显参考1"/>
    <w:qFormat/>
    <w:uiPriority w:val="0"/>
    <w:rPr>
      <w:smallCaps/>
      <w:color w:val="C0504D"/>
      <w:u w:val="single"/>
    </w:rPr>
  </w:style>
  <w:style w:type="character" w:customStyle="1" w:styleId="156">
    <w:name w:val="14normal1"/>
    <w:qFormat/>
    <w:uiPriority w:val="0"/>
    <w:rPr>
      <w:rFonts w:hint="default" w:ascii="ˎ̥" w:hAnsi="ˎ̥"/>
      <w:color w:val="000000"/>
      <w:sz w:val="21"/>
      <w:szCs w:val="21"/>
    </w:rPr>
  </w:style>
  <w:style w:type="character" w:customStyle="1" w:styleId="157">
    <w:name w:val="EHPT Char3"/>
    <w:qFormat/>
    <w:uiPriority w:val="0"/>
    <w:rPr>
      <w:rFonts w:ascii="Calibri" w:hAnsi="Calibri" w:eastAsia="宋体"/>
    </w:rPr>
  </w:style>
  <w:style w:type="character" w:customStyle="1" w:styleId="158">
    <w:name w:val="批注文字 Char"/>
    <w:qFormat/>
    <w:uiPriority w:val="99"/>
    <w:rPr>
      <w:rFonts w:eastAsia="宋体"/>
      <w:kern w:val="2"/>
      <w:sz w:val="21"/>
      <w:szCs w:val="24"/>
      <w:lang w:val="en-US" w:eastAsia="zh-CN" w:bidi="ar-SA"/>
    </w:rPr>
  </w:style>
  <w:style w:type="character" w:customStyle="1" w:styleId="159">
    <w:name w:val="正文文本缩进 Char1"/>
    <w:semiHidden/>
    <w:qFormat/>
    <w:uiPriority w:val="0"/>
    <w:rPr>
      <w:rFonts w:ascii="仿宋_GB2312" w:hAnsi="Times New Roman" w:eastAsia="仿宋_GB2312" w:cs="Times New Roman"/>
      <w:sz w:val="28"/>
      <w:szCs w:val="28"/>
    </w:rPr>
  </w:style>
  <w:style w:type="character" w:customStyle="1" w:styleId="160">
    <w:name w:val="Char Char14"/>
    <w:qFormat/>
    <w:uiPriority w:val="0"/>
    <w:rPr>
      <w:rFonts w:ascii="宋体" w:hAnsi="Courier New" w:eastAsia="宋体"/>
      <w:sz w:val="21"/>
      <w:lang w:val="en-US" w:eastAsia="zh-CN" w:bidi="ar-SA"/>
    </w:rPr>
  </w:style>
  <w:style w:type="character" w:customStyle="1" w:styleId="161">
    <w:name w:val="正文文本缩进 3 Char1"/>
    <w:semiHidden/>
    <w:qFormat/>
    <w:uiPriority w:val="0"/>
    <w:rPr>
      <w:rFonts w:ascii="仿宋_GB2312" w:hAnsi="Times New Roman" w:eastAsia="仿宋_GB2312" w:cs="Times New Roman"/>
      <w:sz w:val="16"/>
      <w:szCs w:val="16"/>
    </w:rPr>
  </w:style>
  <w:style w:type="character" w:customStyle="1" w:styleId="162">
    <w:name w:val="font21"/>
    <w:basedOn w:val="64"/>
    <w:qFormat/>
    <w:uiPriority w:val="0"/>
    <w:rPr>
      <w:rFonts w:hint="eastAsia" w:ascii="楷体_GB2312" w:eastAsia="楷体_GB2312"/>
      <w:color w:val="000000"/>
      <w:sz w:val="21"/>
      <w:szCs w:val="21"/>
      <w:u w:val="single"/>
    </w:rPr>
  </w:style>
  <w:style w:type="character" w:customStyle="1" w:styleId="163">
    <w:name w:val="ca-10"/>
    <w:basedOn w:val="64"/>
    <w:qFormat/>
    <w:uiPriority w:val="0"/>
  </w:style>
  <w:style w:type="character" w:customStyle="1" w:styleId="164">
    <w:name w:val="style321"/>
    <w:qFormat/>
    <w:uiPriority w:val="0"/>
    <w:rPr>
      <w:b/>
      <w:bCs/>
      <w:color w:val="FF9900"/>
      <w:sz w:val="23"/>
      <w:szCs w:val="23"/>
    </w:rPr>
  </w:style>
  <w:style w:type="character" w:customStyle="1" w:styleId="165">
    <w:name w:val="正文首行缩进 Char"/>
    <w:link w:val="5"/>
    <w:qFormat/>
    <w:uiPriority w:val="0"/>
    <w:rPr>
      <w:rFonts w:ascii="Calibri" w:hAnsi="Calibri" w:eastAsia="楷体_GB2312"/>
      <w:sz w:val="24"/>
      <w:lang w:bidi="ar-SA"/>
    </w:rPr>
  </w:style>
  <w:style w:type="character" w:customStyle="1" w:styleId="166">
    <w:name w:val="font1"/>
    <w:qFormat/>
    <w:uiPriority w:val="0"/>
    <w:rPr>
      <w:color w:val="333333"/>
      <w:sz w:val="18"/>
      <w:szCs w:val="18"/>
      <w:u w:val="none"/>
    </w:rPr>
  </w:style>
  <w:style w:type="character" w:customStyle="1" w:styleId="167">
    <w:name w:val="标题 2 Char1"/>
    <w:link w:val="8"/>
    <w:qFormat/>
    <w:uiPriority w:val="0"/>
    <w:rPr>
      <w:rFonts w:ascii="Arial" w:hAnsi="Arial" w:eastAsia="黑体"/>
      <w:b/>
      <w:bCs/>
      <w:kern w:val="2"/>
      <w:sz w:val="32"/>
      <w:szCs w:val="32"/>
      <w:lang w:val="en-US" w:eastAsia="zh-CN" w:bidi="ar-SA"/>
    </w:rPr>
  </w:style>
  <w:style w:type="character" w:customStyle="1" w:styleId="168">
    <w:name w:val="标题 Char"/>
    <w:link w:val="58"/>
    <w:qFormat/>
    <w:uiPriority w:val="0"/>
    <w:rPr>
      <w:rFonts w:ascii="Arial" w:hAnsi="Arial" w:eastAsia="宋体"/>
      <w:b/>
      <w:sz w:val="36"/>
      <w:lang w:eastAsia="en-US" w:bidi="ar-SA"/>
    </w:rPr>
  </w:style>
  <w:style w:type="character" w:customStyle="1" w:styleId="169">
    <w:name w:val="标题 5 Char"/>
    <w:link w:val="11"/>
    <w:qFormat/>
    <w:uiPriority w:val="0"/>
    <w:rPr>
      <w:rFonts w:ascii="Arial" w:hAnsi="Arial" w:eastAsia="宋体"/>
      <w:kern w:val="2"/>
      <w:sz w:val="22"/>
      <w:szCs w:val="28"/>
      <w:lang w:val="en-US" w:eastAsia="zh-CN" w:bidi="ar-SA"/>
    </w:rPr>
  </w:style>
  <w:style w:type="character" w:customStyle="1" w:styleId="170">
    <w:name w:val="bulletintext1"/>
    <w:qFormat/>
    <w:uiPriority w:val="0"/>
    <w:rPr>
      <w:color w:val="000000"/>
      <w:sz w:val="18"/>
      <w:szCs w:val="18"/>
    </w:rPr>
  </w:style>
  <w:style w:type="character" w:customStyle="1" w:styleId="171">
    <w:name w:val="普通文字 Char Char4"/>
    <w:qFormat/>
    <w:uiPriority w:val="0"/>
    <w:rPr>
      <w:rFonts w:ascii="宋体" w:hAnsi="Courier New" w:eastAsia="宋体"/>
      <w:sz w:val="21"/>
      <w:lang w:val="en-US" w:eastAsia="zh-CN" w:bidi="ar-SA"/>
    </w:rPr>
  </w:style>
  <w:style w:type="character" w:customStyle="1" w:styleId="172">
    <w:name w:val="PI Char3"/>
    <w:qFormat/>
    <w:uiPriority w:val="0"/>
    <w:rPr>
      <w:rFonts w:ascii="仿宋_GB2312" w:eastAsia="仿宋_GB2312"/>
      <w:kern w:val="2"/>
      <w:sz w:val="28"/>
      <w:szCs w:val="28"/>
      <w:lang w:val="zh-CN"/>
    </w:rPr>
  </w:style>
  <w:style w:type="character" w:customStyle="1" w:styleId="173">
    <w:name w:val="标题 1 Char"/>
    <w:link w:val="7"/>
    <w:qFormat/>
    <w:uiPriority w:val="0"/>
    <w:rPr>
      <w:rFonts w:eastAsia="宋体"/>
      <w:b/>
      <w:bCs/>
      <w:kern w:val="44"/>
      <w:sz w:val="44"/>
      <w:szCs w:val="44"/>
      <w:lang w:val="en-US" w:eastAsia="zh-CN" w:bidi="ar-SA"/>
    </w:rPr>
  </w:style>
  <w:style w:type="character" w:customStyle="1" w:styleId="174">
    <w:name w:val="正文文本缩进 3 Char"/>
    <w:link w:val="49"/>
    <w:qFormat/>
    <w:uiPriority w:val="0"/>
    <w:rPr>
      <w:rFonts w:ascii="隶书" w:hAnsi="宋体" w:eastAsia="隶书"/>
      <w:kern w:val="2"/>
      <w:sz w:val="21"/>
      <w:szCs w:val="24"/>
      <w:lang w:val="en-US" w:eastAsia="zh-CN" w:bidi="ar-SA"/>
    </w:rPr>
  </w:style>
  <w:style w:type="character" w:customStyle="1" w:styleId="175">
    <w:name w:val="日期 Char1"/>
    <w:semiHidden/>
    <w:qFormat/>
    <w:uiPriority w:val="0"/>
    <w:rPr>
      <w:rFonts w:ascii="仿宋_GB2312" w:hAnsi="Times New Roman" w:eastAsia="仿宋_GB2312" w:cs="Times New Roman"/>
      <w:sz w:val="28"/>
      <w:szCs w:val="28"/>
    </w:rPr>
  </w:style>
  <w:style w:type="character" w:customStyle="1" w:styleId="176">
    <w:name w:val="批注文字 Char1"/>
    <w:link w:val="25"/>
    <w:qFormat/>
    <w:uiPriority w:val="0"/>
    <w:rPr>
      <w:rFonts w:ascii="仿宋_GB2312" w:eastAsia="仿宋_GB2312"/>
      <w:kern w:val="2"/>
      <w:sz w:val="28"/>
      <w:szCs w:val="28"/>
      <w:lang w:val="en-US" w:eastAsia="zh-CN" w:bidi="ar-SA"/>
    </w:rPr>
  </w:style>
  <w:style w:type="character" w:customStyle="1" w:styleId="177">
    <w:name w:val="bullet Char"/>
    <w:qFormat/>
    <w:uiPriority w:val="0"/>
    <w:rPr>
      <w:b/>
      <w:i/>
      <w:sz w:val="24"/>
    </w:rPr>
  </w:style>
  <w:style w:type="character" w:customStyle="1" w:styleId="178">
    <w:name w:val="Char Char"/>
    <w:qFormat/>
    <w:uiPriority w:val="0"/>
    <w:rPr>
      <w:rFonts w:ascii="宋体" w:hAnsi="宋体" w:eastAsia="宋体"/>
      <w:sz w:val="24"/>
      <w:szCs w:val="24"/>
      <w:lang w:val="en-US" w:eastAsia="zh-CN" w:bidi="ar-SA"/>
    </w:rPr>
  </w:style>
  <w:style w:type="character" w:customStyle="1" w:styleId="179">
    <w:name w:val="Heading 3 - old Char"/>
    <w:qFormat/>
    <w:uiPriority w:val="0"/>
    <w:rPr>
      <w:rFonts w:ascii="Calibri" w:hAnsi="Calibri"/>
      <w:b/>
      <w:bCs/>
      <w:kern w:val="2"/>
      <w:sz w:val="32"/>
      <w:szCs w:val="32"/>
    </w:rPr>
  </w:style>
  <w:style w:type="character" w:customStyle="1" w:styleId="180">
    <w:name w:val="ca-3"/>
    <w:basedOn w:val="64"/>
    <w:qFormat/>
    <w:uiPriority w:val="0"/>
  </w:style>
  <w:style w:type="character" w:customStyle="1" w:styleId="181">
    <w:name w:val="表格 Char Char"/>
    <w:link w:val="182"/>
    <w:qFormat/>
    <w:uiPriority w:val="0"/>
    <w:rPr>
      <w:rFonts w:ascii="宋体" w:hAnsi="宋体"/>
      <w:lang w:bidi="ar-SA"/>
    </w:rPr>
  </w:style>
  <w:style w:type="paragraph" w:customStyle="1" w:styleId="182">
    <w:name w:val="表格"/>
    <w:basedOn w:val="1"/>
    <w:link w:val="181"/>
    <w:qFormat/>
    <w:uiPriority w:val="0"/>
    <w:pPr>
      <w:snapToGrid w:val="0"/>
      <w:ind w:firstLine="42" w:firstLineChars="21"/>
    </w:pPr>
    <w:rPr>
      <w:rFonts w:ascii="宋体" w:hAnsi="宋体"/>
      <w:kern w:val="0"/>
      <w:sz w:val="20"/>
    </w:rPr>
  </w:style>
  <w:style w:type="paragraph" w:customStyle="1" w:styleId="183">
    <w:name w:val="RFI List 2"/>
    <w:basedOn w:val="184"/>
    <w:qFormat/>
    <w:uiPriority w:val="0"/>
    <w:pPr>
      <w:numPr>
        <w:ilvl w:val="0"/>
        <w:numId w:val="4"/>
      </w:numPr>
      <w:tabs>
        <w:tab w:val="left" w:pos="360"/>
        <w:tab w:val="left" w:pos="720"/>
        <w:tab w:val="left" w:pos="1800"/>
      </w:tabs>
      <w:ind w:left="720" w:hanging="720"/>
    </w:pPr>
    <w:rPr>
      <w:rFonts w:eastAsia="Times New Roman"/>
      <w:b w:val="0"/>
      <w:bCs/>
    </w:rPr>
  </w:style>
  <w:style w:type="paragraph" w:customStyle="1" w:styleId="184">
    <w:name w:val="RFI List 1"/>
    <w:basedOn w:val="185"/>
    <w:qFormat/>
    <w:uiPriority w:val="0"/>
    <w:pPr>
      <w:tabs>
        <w:tab w:val="left" w:pos="360"/>
        <w:tab w:val="left" w:pos="720"/>
        <w:tab w:val="left" w:pos="1800"/>
      </w:tabs>
      <w:spacing w:before="240" w:after="160"/>
      <w:ind w:left="720" w:hanging="720"/>
      <w:outlineLvl w:val="0"/>
    </w:pPr>
    <w:rPr>
      <w:b/>
      <w:color w:val="auto"/>
    </w:rPr>
  </w:style>
  <w:style w:type="paragraph" w:customStyle="1" w:styleId="185">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86">
    <w:name w:val="Style Body Text Indent 2 + 11 pt Line spacing:  1.5 lines"/>
    <w:basedOn w:val="38"/>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187">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188">
    <w:name w:val="标题3正文"/>
    <w:basedOn w:val="1"/>
    <w:qFormat/>
    <w:uiPriority w:val="0"/>
    <w:pPr>
      <w:snapToGrid w:val="0"/>
      <w:spacing w:line="360" w:lineRule="auto"/>
      <w:ind w:firstLine="480" w:firstLineChars="200"/>
    </w:pPr>
    <w:rPr>
      <w:sz w:val="24"/>
      <w:szCs w:val="24"/>
    </w:rPr>
  </w:style>
  <w:style w:type="paragraph" w:customStyle="1" w:styleId="189">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190">
    <w:name w:val="无间隔1"/>
    <w:qFormat/>
    <w:uiPriority w:val="0"/>
    <w:rPr>
      <w:rFonts w:ascii="Calibri" w:hAnsi="Calibri" w:eastAsia="宋体" w:cs="Times New Roman"/>
      <w:sz w:val="22"/>
      <w:szCs w:val="22"/>
      <w:lang w:val="en-US" w:eastAsia="en-US" w:bidi="en-US"/>
    </w:rPr>
  </w:style>
  <w:style w:type="paragraph" w:customStyle="1" w:styleId="191">
    <w:name w:val="样式 样式1 + 加粗 行距: 固定值 20 磅"/>
    <w:basedOn w:val="192"/>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192">
    <w:name w:val="样式1"/>
    <w:basedOn w:val="8"/>
    <w:qFormat/>
    <w:uiPriority w:val="0"/>
    <w:pPr>
      <w:spacing w:line="415" w:lineRule="auto"/>
      <w:jc w:val="center"/>
    </w:pPr>
    <w:rPr>
      <w:rFonts w:ascii="宋体" w:hAnsi="宋体"/>
      <w:sz w:val="36"/>
      <w:szCs w:val="36"/>
    </w:rPr>
  </w:style>
  <w:style w:type="paragraph" w:customStyle="1" w:styleId="193">
    <w:name w:val="文档正文"/>
    <w:basedOn w:val="1"/>
    <w:qFormat/>
    <w:uiPriority w:val="0"/>
    <w:rPr>
      <w:rFonts w:ascii="Arial" w:hAnsi="Arial" w:eastAsia="仿宋_GB2312" w:cs="Arial"/>
      <w:bCs/>
      <w:sz w:val="24"/>
      <w:szCs w:val="28"/>
    </w:rPr>
  </w:style>
  <w:style w:type="paragraph" w:customStyle="1" w:styleId="194">
    <w:name w:val="BodyText"/>
    <w:basedOn w:val="1"/>
    <w:qFormat/>
    <w:uiPriority w:val="0"/>
    <w:pPr>
      <w:widowControl/>
      <w:spacing w:after="120"/>
      <w:jc w:val="left"/>
    </w:pPr>
    <w:rPr>
      <w:rFonts w:ascii="FuturaA Bk BT" w:hAnsi="FuturaA Bk BT" w:eastAsia="仿宋_GB2312"/>
      <w:kern w:val="0"/>
      <w:sz w:val="20"/>
    </w:rPr>
  </w:style>
  <w:style w:type="paragraph" w:customStyle="1" w:styleId="195">
    <w:name w:val="RFI text from 3rd Level"/>
    <w:basedOn w:val="196"/>
    <w:qFormat/>
    <w:uiPriority w:val="0"/>
    <w:pPr>
      <w:tabs>
        <w:tab w:val="left" w:pos="360"/>
        <w:tab w:val="left" w:pos="720"/>
        <w:tab w:val="left" w:pos="1080"/>
      </w:tabs>
    </w:pPr>
    <w:rPr>
      <w:b w:val="0"/>
      <w:lang w:eastAsia="zh-CN"/>
    </w:rPr>
  </w:style>
  <w:style w:type="paragraph" w:customStyle="1" w:styleId="196">
    <w:name w:val="RFI text from 2nd Level"/>
    <w:basedOn w:val="185"/>
    <w:qFormat/>
    <w:uiPriority w:val="0"/>
    <w:pPr>
      <w:tabs>
        <w:tab w:val="left" w:pos="360"/>
      </w:tabs>
      <w:ind w:left="720"/>
    </w:pPr>
    <w:rPr>
      <w:b/>
      <w:bCs/>
      <w:color w:val="auto"/>
    </w:rPr>
  </w:style>
  <w:style w:type="paragraph" w:customStyle="1" w:styleId="197">
    <w:name w:val="1 Char Char Char Char"/>
    <w:basedOn w:val="1"/>
    <w:qFormat/>
    <w:uiPriority w:val="0"/>
    <w:rPr>
      <w:rFonts w:ascii="Tahoma" w:hAnsi="Tahoma"/>
      <w:sz w:val="24"/>
    </w:rPr>
  </w:style>
  <w:style w:type="paragraph" w:customStyle="1" w:styleId="19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9">
    <w:name w:val="Char Char Char Char Char Char Char Char1 Char"/>
    <w:basedOn w:val="1"/>
    <w:qFormat/>
    <w:uiPriority w:val="0"/>
    <w:rPr>
      <w:rFonts w:ascii="仿宋_GB2312" w:eastAsia="仿宋_GB2312"/>
      <w:sz w:val="28"/>
    </w:rPr>
  </w:style>
  <w:style w:type="paragraph" w:customStyle="1" w:styleId="200">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01">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02">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03">
    <w:name w:val="Char1"/>
    <w:basedOn w:val="1"/>
    <w:qFormat/>
    <w:uiPriority w:val="0"/>
    <w:rPr>
      <w:rFonts w:ascii="仿宋_GB2312" w:eastAsia="仿宋_GB2312"/>
      <w:b/>
      <w:sz w:val="32"/>
      <w:szCs w:val="32"/>
    </w:rPr>
  </w:style>
  <w:style w:type="paragraph" w:customStyle="1" w:styleId="204">
    <w:name w:val="小四缩进"/>
    <w:basedOn w:val="1"/>
    <w:qFormat/>
    <w:uiPriority w:val="0"/>
    <w:pPr>
      <w:spacing w:line="360" w:lineRule="auto"/>
      <w:ind w:firstLine="480" w:firstLineChars="200"/>
    </w:pPr>
    <w:rPr>
      <w:sz w:val="24"/>
      <w:szCs w:val="24"/>
    </w:rPr>
  </w:style>
  <w:style w:type="paragraph" w:customStyle="1" w:styleId="205">
    <w:name w:val="Char11"/>
    <w:basedOn w:val="1"/>
    <w:qFormat/>
    <w:uiPriority w:val="0"/>
    <w:rPr>
      <w:rFonts w:ascii="Tahoma" w:hAnsi="Tahoma" w:eastAsia="仿宋_GB2312"/>
      <w:sz w:val="24"/>
    </w:rPr>
  </w:style>
  <w:style w:type="paragraph" w:customStyle="1" w:styleId="206">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207">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08">
    <w:name w:val="Head1"/>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09">
    <w:name w:val="标题2正文 Char"/>
    <w:basedOn w:val="1"/>
    <w:qFormat/>
    <w:uiPriority w:val="0"/>
    <w:pPr>
      <w:snapToGrid w:val="0"/>
      <w:spacing w:line="360" w:lineRule="auto"/>
      <w:ind w:firstLine="480" w:firstLineChars="200"/>
    </w:pPr>
    <w:rPr>
      <w:sz w:val="24"/>
      <w:szCs w:val="24"/>
    </w:rPr>
  </w:style>
  <w:style w:type="paragraph" w:customStyle="1" w:styleId="210">
    <w:name w:val="正文文本 21"/>
    <w:basedOn w:val="1"/>
    <w:qFormat/>
    <w:uiPriority w:val="0"/>
    <w:pPr>
      <w:adjustRightInd w:val="0"/>
      <w:spacing w:line="300" w:lineRule="auto"/>
      <w:jc w:val="center"/>
    </w:pPr>
    <w:rPr>
      <w:rFonts w:hint="eastAsia" w:ascii="宋体" w:hAnsi="宋体"/>
      <w:sz w:val="24"/>
    </w:rPr>
  </w:style>
  <w:style w:type="paragraph" w:customStyle="1" w:styleId="2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12">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13">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14">
    <w:name w:val="Char Char Char Char Char Char Char Char1 Char1"/>
    <w:basedOn w:val="1"/>
    <w:qFormat/>
    <w:uiPriority w:val="0"/>
    <w:rPr>
      <w:rFonts w:ascii="仿宋_GB2312" w:eastAsia="仿宋_GB2312"/>
      <w:sz w:val="28"/>
    </w:rPr>
  </w:style>
  <w:style w:type="paragraph" w:customStyle="1" w:styleId="215">
    <w:name w:val="列出段落1"/>
    <w:basedOn w:val="1"/>
    <w:qFormat/>
    <w:uiPriority w:val="0"/>
    <w:pPr>
      <w:ind w:firstLine="420" w:firstLineChars="200"/>
    </w:pPr>
    <w:rPr>
      <w:rFonts w:eastAsia="仿宋_GB2312"/>
      <w:sz w:val="28"/>
      <w:szCs w:val="22"/>
    </w:rPr>
  </w:style>
  <w:style w:type="paragraph" w:customStyle="1" w:styleId="216">
    <w:name w:val="标题 3.5"/>
    <w:basedOn w:val="9"/>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17">
    <w:name w:val="Achievement"/>
    <w:basedOn w:val="4"/>
    <w:qFormat/>
    <w:uiPriority w:val="0"/>
    <w:pPr>
      <w:widowControl/>
      <w:numPr>
        <w:ilvl w:val="0"/>
        <w:numId w:val="5"/>
      </w:numPr>
      <w:spacing w:after="60" w:line="220" w:lineRule="atLeast"/>
    </w:pPr>
    <w:rPr>
      <w:rFonts w:ascii="Arial" w:hAnsi="Arial" w:eastAsia="宋体"/>
      <w:b w:val="0"/>
      <w:bCs w:val="0"/>
      <w:spacing w:val="-5"/>
      <w:kern w:val="0"/>
      <w:sz w:val="20"/>
      <w:szCs w:val="20"/>
    </w:rPr>
  </w:style>
  <w:style w:type="paragraph" w:customStyle="1" w:styleId="218">
    <w:name w:val="Char"/>
    <w:basedOn w:val="1"/>
    <w:qFormat/>
    <w:uiPriority w:val="0"/>
    <w:rPr>
      <w:rFonts w:ascii="仿宋_GB2312" w:eastAsia="仿宋_GB2312"/>
      <w:sz w:val="28"/>
      <w:szCs w:val="28"/>
    </w:rPr>
  </w:style>
  <w:style w:type="paragraph" w:customStyle="1" w:styleId="219">
    <w:name w:val="标题2正文"/>
    <w:basedOn w:val="1"/>
    <w:qFormat/>
    <w:uiPriority w:val="0"/>
    <w:pPr>
      <w:snapToGrid w:val="0"/>
      <w:spacing w:line="360" w:lineRule="auto"/>
      <w:ind w:firstLine="480" w:firstLineChars="200"/>
    </w:pPr>
    <w:rPr>
      <w:sz w:val="24"/>
      <w:szCs w:val="24"/>
    </w:rPr>
  </w:style>
  <w:style w:type="paragraph" w:customStyle="1" w:styleId="220">
    <w:name w:val="Char Char2 Char Char"/>
    <w:basedOn w:val="24"/>
    <w:qFormat/>
    <w:uiPriority w:val="0"/>
    <w:pPr>
      <w:spacing w:line="436" w:lineRule="exact"/>
    </w:pPr>
    <w:rPr>
      <w:rFonts w:ascii="Tahoma" w:hAnsi="Tahoma"/>
      <w:kern w:val="2"/>
      <w:sz w:val="24"/>
      <w:szCs w:val="20"/>
      <w:shd w:val="clear" w:color="auto" w:fill="auto"/>
    </w:rPr>
  </w:style>
  <w:style w:type="paragraph" w:customStyle="1" w:styleId="221">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2">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23">
    <w:name w:val="正文无缩进"/>
    <w:basedOn w:val="224"/>
    <w:qFormat/>
    <w:uiPriority w:val="0"/>
    <w:pPr>
      <w:ind w:firstLine="0" w:firstLineChars="0"/>
    </w:pPr>
  </w:style>
  <w:style w:type="paragraph" w:customStyle="1" w:styleId="2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5">
    <w:name w:val="标题6"/>
    <w:basedOn w:val="1"/>
    <w:next w:val="7"/>
    <w:qFormat/>
    <w:uiPriority w:val="0"/>
    <w:pPr>
      <w:widowControl/>
      <w:snapToGrid w:val="0"/>
      <w:spacing w:beforeLines="50" w:afterLines="50" w:line="520" w:lineRule="atLeast"/>
      <w:ind w:firstLine="200" w:firstLineChars="200"/>
    </w:pPr>
    <w:rPr>
      <w:rFonts w:cs="Arial"/>
      <w:b/>
      <w:sz w:val="24"/>
      <w:szCs w:val="24"/>
    </w:rPr>
  </w:style>
  <w:style w:type="paragraph" w:customStyle="1" w:styleId="226">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项目1"/>
    <w:basedOn w:val="19"/>
    <w:next w:val="19"/>
    <w:qFormat/>
    <w:uiPriority w:val="0"/>
    <w:pPr>
      <w:widowControl w:val="0"/>
      <w:numPr>
        <w:ilvl w:val="3"/>
        <w:numId w:val="6"/>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28">
    <w:name w:val="RFI abc 1st Level"/>
    <w:basedOn w:val="1"/>
    <w:qFormat/>
    <w:uiPriority w:val="0"/>
    <w:pPr>
      <w:widowControl/>
      <w:numPr>
        <w:ilvl w:val="0"/>
        <w:numId w:val="7"/>
      </w:numPr>
      <w:tabs>
        <w:tab w:val="left" w:pos="1440"/>
      </w:tabs>
      <w:ind w:left="1440"/>
    </w:pPr>
    <w:rPr>
      <w:rFonts w:ascii="Arial (W1)" w:hAnsi="Arial (W1)" w:eastAsia="仿宋_GB2312"/>
      <w:kern w:val="0"/>
      <w:sz w:val="24"/>
      <w:szCs w:val="28"/>
      <w:lang w:val="en-GB" w:eastAsia="en-US"/>
    </w:rPr>
  </w:style>
  <w:style w:type="paragraph" w:customStyle="1" w:styleId="229">
    <w:name w:val="Level 2: 1."/>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230">
    <w:name w:val="Char1 Char Char Char"/>
    <w:basedOn w:val="1"/>
    <w:qFormat/>
    <w:uiPriority w:val="0"/>
    <w:pPr>
      <w:ind w:left="420" w:hanging="420"/>
    </w:pPr>
    <w:rPr>
      <w:rFonts w:ascii="仿宋_GB2312" w:eastAsia="仿宋_GB2312"/>
      <w:sz w:val="24"/>
      <w:szCs w:val="28"/>
    </w:rPr>
  </w:style>
  <w:style w:type="paragraph" w:customStyle="1" w:styleId="231">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32">
    <w:name w:val="正文段"/>
    <w:basedOn w:val="1"/>
    <w:qFormat/>
    <w:uiPriority w:val="0"/>
    <w:pPr>
      <w:widowControl/>
      <w:snapToGrid w:val="0"/>
      <w:spacing w:afterLines="50"/>
      <w:ind w:firstLine="200" w:firstLineChars="200"/>
    </w:pPr>
    <w:rPr>
      <w:kern w:val="0"/>
      <w:sz w:val="24"/>
    </w:rPr>
  </w:style>
  <w:style w:type="paragraph" w:customStyle="1" w:styleId="233">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3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35">
    <w:name w:val="Level 1: a."/>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36">
    <w:name w:val="项目"/>
    <w:basedOn w:val="4"/>
    <w:next w:val="4"/>
    <w:qFormat/>
    <w:uiPriority w:val="0"/>
    <w:pPr>
      <w:numPr>
        <w:ilvl w:val="0"/>
        <w:numId w:val="8"/>
      </w:numPr>
      <w:tabs>
        <w:tab w:val="left" w:pos="420"/>
      </w:tabs>
      <w:spacing w:line="360" w:lineRule="auto"/>
      <w:ind w:left="420"/>
    </w:pPr>
    <w:rPr>
      <w:rFonts w:eastAsia="宋体"/>
      <w:b w:val="0"/>
      <w:bCs w:val="0"/>
      <w:spacing w:val="0"/>
      <w:kern w:val="0"/>
      <w:sz w:val="24"/>
      <w:szCs w:val="20"/>
    </w:rPr>
  </w:style>
  <w:style w:type="paragraph" w:customStyle="1" w:styleId="237">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38">
    <w:name w:val="Char Char1 Char Char"/>
    <w:basedOn w:val="1"/>
    <w:semiHidden/>
    <w:qFormat/>
    <w:uiPriority w:val="0"/>
    <w:rPr>
      <w:rFonts w:ascii="仿宋_GB2312" w:eastAsia="仿宋_GB2312"/>
      <w:sz w:val="28"/>
      <w:szCs w:val="28"/>
    </w:rPr>
  </w:style>
  <w:style w:type="paragraph" w:customStyle="1" w:styleId="239">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40">
    <w:name w:val="Head2"/>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41">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42">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43">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5">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46">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247">
    <w:name w:val="Style Heading 3 + Line spacing:  1.5 lines"/>
    <w:basedOn w:val="9"/>
    <w:qFormat/>
    <w:uiPriority w:val="0"/>
    <w:pPr>
      <w:keepLines w:val="0"/>
      <w:widowControl/>
      <w:numPr>
        <w:ilvl w:val="2"/>
        <w:numId w:val="9"/>
      </w:numPr>
      <w:tabs>
        <w:tab w:val="left" w:pos="1152"/>
        <w:tab w:val="left" w:pos="1680"/>
      </w:tabs>
      <w:spacing w:before="0" w:after="0" w:line="360" w:lineRule="auto"/>
      <w:ind w:left="236" w:leftChars="236"/>
    </w:pPr>
    <w:rPr>
      <w:rFonts w:ascii="仿宋_GB2312" w:eastAsia="黑体"/>
      <w:sz w:val="28"/>
      <w:szCs w:val="28"/>
    </w:rPr>
  </w:style>
  <w:style w:type="paragraph" w:customStyle="1" w:styleId="248">
    <w:name w:val="Char1 Char Char Char Char Char Char Char Char Char Char Char Char Char Char Char"/>
    <w:basedOn w:val="1"/>
    <w:qFormat/>
    <w:uiPriority w:val="0"/>
    <w:rPr>
      <w:szCs w:val="24"/>
    </w:rPr>
  </w:style>
  <w:style w:type="paragraph" w:customStyle="1" w:styleId="249">
    <w:name w:val="1.1.1Head2"/>
    <w:qFormat/>
    <w:uiPriority w:val="0"/>
    <w:pPr>
      <w:numPr>
        <w:ilvl w:val="2"/>
        <w:numId w:val="10"/>
      </w:numPr>
      <w:tabs>
        <w:tab w:val="left" w:pos="2880"/>
      </w:tabs>
      <w:spacing w:before="28" w:after="28"/>
      <w:outlineLvl w:val="2"/>
    </w:pPr>
    <w:rPr>
      <w:rFonts w:ascii="Arial" w:hAnsi="Arial" w:eastAsia="宋体" w:cs="Times New Roman"/>
      <w:b/>
      <w:lang w:val="en-US" w:eastAsia="en-US" w:bidi="ar-SA"/>
    </w:rPr>
  </w:style>
  <w:style w:type="paragraph" w:customStyle="1" w:styleId="250">
    <w:name w:val="RFI Heading 4th Level"/>
    <w:basedOn w:val="185"/>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1">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52">
    <w:name w:val="标题 3.1"/>
    <w:basedOn w:val="9"/>
    <w:qFormat/>
    <w:uiPriority w:val="0"/>
    <w:pPr>
      <w:tabs>
        <w:tab w:val="left" w:pos="5614"/>
      </w:tabs>
      <w:spacing w:line="600" w:lineRule="exact"/>
    </w:pPr>
    <w:rPr>
      <w:rFonts w:ascii="仿宋_GB2312"/>
      <w:sz w:val="36"/>
    </w:rPr>
  </w:style>
  <w:style w:type="paragraph" w:customStyle="1" w:styleId="253">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54">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5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6">
    <w:name w:val="Char1 Char Char Char Char Char Char"/>
    <w:basedOn w:val="1"/>
    <w:qFormat/>
    <w:uiPriority w:val="0"/>
    <w:pPr>
      <w:adjustRightInd w:val="0"/>
    </w:pPr>
    <w:rPr>
      <w:rFonts w:ascii="Tahoma" w:hAnsi="Tahoma"/>
      <w:sz w:val="24"/>
    </w:rPr>
  </w:style>
  <w:style w:type="paragraph" w:customStyle="1" w:styleId="257">
    <w:name w:val="1.1.1.1Heading3"/>
    <w:basedOn w:val="9"/>
    <w:qFormat/>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58">
    <w:name w:val="Char2"/>
    <w:basedOn w:val="1"/>
    <w:qFormat/>
    <w:uiPriority w:val="0"/>
    <w:rPr>
      <w:rFonts w:ascii="仿宋_GB2312" w:eastAsia="仿宋_GB2312"/>
      <w:b/>
      <w:sz w:val="32"/>
      <w:szCs w:val="32"/>
    </w:rPr>
  </w:style>
  <w:style w:type="paragraph" w:customStyle="1" w:styleId="259">
    <w:name w:val="Char3"/>
    <w:basedOn w:val="1"/>
    <w:qFormat/>
    <w:uiPriority w:val="0"/>
    <w:rPr>
      <w:rFonts w:ascii="仿宋_GB2312" w:eastAsia="仿宋_GB2312"/>
      <w:b/>
      <w:sz w:val="32"/>
      <w:szCs w:val="32"/>
    </w:rPr>
  </w:style>
  <w:style w:type="paragraph" w:customStyle="1" w:styleId="260">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61">
    <w:name w:val="p0"/>
    <w:basedOn w:val="1"/>
    <w:qFormat/>
    <w:uiPriority w:val="0"/>
    <w:pPr>
      <w:widowControl/>
    </w:pPr>
    <w:rPr>
      <w:rFonts w:ascii="仿宋_GB2312" w:hAnsi="宋体" w:eastAsia="仿宋_GB2312" w:cs="宋体"/>
      <w:kern w:val="0"/>
      <w:sz w:val="28"/>
      <w:szCs w:val="28"/>
    </w:rPr>
  </w:style>
  <w:style w:type="paragraph" w:customStyle="1" w:styleId="262">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63">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4">
    <w:name w:val="List Paragraph1"/>
    <w:basedOn w:val="1"/>
    <w:qFormat/>
    <w:uiPriority w:val="0"/>
    <w:pPr>
      <w:ind w:firstLine="420" w:firstLineChars="200"/>
    </w:pPr>
    <w:rPr>
      <w:szCs w:val="24"/>
    </w:rPr>
  </w:style>
  <w:style w:type="paragraph" w:customStyle="1" w:styleId="265">
    <w:name w:val="Style Heading 3 + 11 pt Line spacing:  1.5 lines"/>
    <w:basedOn w:val="9"/>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66">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67">
    <w:name w:val="TOC 标题1"/>
    <w:basedOn w:val="7"/>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8">
    <w:name w:val="Char21"/>
    <w:basedOn w:val="1"/>
    <w:qFormat/>
    <w:uiPriority w:val="0"/>
    <w:rPr>
      <w:rFonts w:ascii="仿宋_GB2312" w:eastAsia="仿宋_GB2312"/>
      <w:b/>
      <w:sz w:val="32"/>
      <w:szCs w:val="32"/>
    </w:rPr>
  </w:style>
  <w:style w:type="paragraph" w:customStyle="1" w:styleId="26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7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71">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72">
    <w:name w:val="正文缩进4格"/>
    <w:basedOn w:val="224"/>
    <w:qFormat/>
    <w:uiPriority w:val="0"/>
    <w:pPr>
      <w:ind w:left="651" w:leftChars="310" w:firstLine="608" w:firstLineChars="196"/>
    </w:pPr>
    <w:rPr>
      <w:color w:val="000000"/>
    </w:rPr>
  </w:style>
  <w:style w:type="paragraph" w:customStyle="1" w:styleId="273">
    <w:name w:val="Char Char Char Char Char Char Char Char Char Char"/>
    <w:basedOn w:val="1"/>
    <w:qFormat/>
    <w:uiPriority w:val="0"/>
    <w:rPr>
      <w:rFonts w:ascii="Tahoma" w:hAnsi="Tahoma"/>
      <w:sz w:val="24"/>
    </w:rPr>
  </w:style>
  <w:style w:type="paragraph" w:customStyle="1" w:styleId="274">
    <w:name w:val="www正文"/>
    <w:basedOn w:val="1"/>
    <w:qFormat/>
    <w:uiPriority w:val="0"/>
    <w:pPr>
      <w:ind w:firstLine="480" w:firstLineChars="200"/>
    </w:pPr>
    <w:rPr>
      <w:rFonts w:ascii="仿宋_GB2312" w:eastAsia="仿宋_GB2312"/>
      <w:sz w:val="24"/>
      <w:szCs w:val="28"/>
    </w:rPr>
  </w:style>
  <w:style w:type="paragraph" w:customStyle="1" w:styleId="275">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76">
    <w:name w:val="条目2"/>
    <w:basedOn w:val="34"/>
    <w:qFormat/>
    <w:uiPriority w:val="0"/>
    <w:pPr>
      <w:numPr>
        <w:ilvl w:val="0"/>
        <w:numId w:val="12"/>
      </w:numPr>
      <w:tabs>
        <w:tab w:val="left" w:pos="420"/>
      </w:tabs>
      <w:spacing w:line="360" w:lineRule="auto"/>
    </w:pPr>
    <w:rPr>
      <w:rFonts w:cs="Courier New"/>
      <w:color w:val="000000"/>
      <w:sz w:val="24"/>
      <w:szCs w:val="21"/>
    </w:rPr>
  </w:style>
  <w:style w:type="paragraph" w:customStyle="1" w:styleId="277">
    <w:name w:val="简单回函地址"/>
    <w:basedOn w:val="1"/>
    <w:qFormat/>
    <w:uiPriority w:val="0"/>
    <w:rPr>
      <w:rFonts w:ascii="宋体" w:hAnsi="宋体" w:eastAsia="仿宋_GB2312"/>
      <w:color w:val="000000"/>
      <w:sz w:val="28"/>
      <w:szCs w:val="21"/>
    </w:rPr>
  </w:style>
  <w:style w:type="paragraph" w:customStyle="1" w:styleId="278">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79">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280">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81">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282">
    <w:name w:val="1.1 Header2"/>
    <w:basedOn w:val="1"/>
    <w:qFormat/>
    <w:uiPriority w:val="0"/>
    <w:pPr>
      <w:widowControl/>
      <w:jc w:val="left"/>
    </w:pPr>
    <w:rPr>
      <w:rFonts w:ascii="宋体" w:hAnsi="宋体" w:eastAsia="仿宋_GB2312"/>
      <w:color w:val="000000"/>
      <w:kern w:val="0"/>
      <w:sz w:val="24"/>
      <w:szCs w:val="21"/>
    </w:rPr>
  </w:style>
  <w:style w:type="paragraph" w:customStyle="1" w:styleId="283">
    <w:name w:val="日期右"/>
    <w:basedOn w:val="37"/>
    <w:qFormat/>
    <w:uiPriority w:val="0"/>
    <w:pPr>
      <w:spacing w:line="600" w:lineRule="exact"/>
      <w:ind w:left="0" w:leftChars="0"/>
      <w:jc w:val="right"/>
    </w:pPr>
    <w:rPr>
      <w:rFonts w:eastAsia="仿宋_GB2312"/>
      <w:sz w:val="31"/>
      <w:szCs w:val="24"/>
    </w:rPr>
  </w:style>
  <w:style w:type="paragraph" w:customStyle="1" w:styleId="284">
    <w:name w:val="正文缩进6格"/>
    <w:basedOn w:val="272"/>
    <w:qFormat/>
    <w:uiPriority w:val="0"/>
    <w:pPr>
      <w:ind w:left="1758" w:leftChars="854"/>
    </w:pPr>
  </w:style>
  <w:style w:type="paragraph" w:customStyle="1" w:styleId="285">
    <w:name w:val="Char1 Char Char Char1"/>
    <w:basedOn w:val="1"/>
    <w:qFormat/>
    <w:uiPriority w:val="0"/>
    <w:pPr>
      <w:ind w:left="420" w:hanging="420"/>
    </w:pPr>
    <w:rPr>
      <w:rFonts w:ascii="仿宋_GB2312" w:eastAsia="仿宋_GB2312"/>
      <w:sz w:val="24"/>
      <w:szCs w:val="28"/>
    </w:rPr>
  </w:style>
  <w:style w:type="paragraph" w:customStyle="1" w:styleId="286">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87">
    <w:name w:val="Table Text"/>
    <w:basedOn w:val="1"/>
    <w:qFormat/>
    <w:uiPriority w:val="0"/>
    <w:pPr>
      <w:widowControl/>
      <w:spacing w:before="60" w:after="60"/>
      <w:jc w:val="left"/>
    </w:pPr>
    <w:rPr>
      <w:kern w:val="0"/>
      <w:szCs w:val="24"/>
    </w:rPr>
  </w:style>
  <w:style w:type="paragraph" w:customStyle="1" w:styleId="28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0">
    <w:name w:val="列出段落11"/>
    <w:basedOn w:val="1"/>
    <w:qFormat/>
    <w:uiPriority w:val="0"/>
    <w:pPr>
      <w:ind w:firstLine="420" w:firstLineChars="200"/>
    </w:pPr>
    <w:rPr>
      <w:kern w:val="0"/>
      <w:sz w:val="20"/>
      <w:szCs w:val="24"/>
    </w:rPr>
  </w:style>
  <w:style w:type="paragraph" w:customStyle="1" w:styleId="291">
    <w:name w:val="列出段落3"/>
    <w:basedOn w:val="1"/>
    <w:qFormat/>
    <w:uiPriority w:val="0"/>
    <w:pPr>
      <w:ind w:left="420" w:firstLine="420" w:firstLineChars="200"/>
    </w:pPr>
    <w:rPr>
      <w:kern w:val="0"/>
      <w:sz w:val="20"/>
    </w:rPr>
  </w:style>
  <w:style w:type="paragraph" w:customStyle="1" w:styleId="292">
    <w:name w:val="张世超样式-正文文本1"/>
    <w:basedOn w:val="1"/>
    <w:qFormat/>
    <w:uiPriority w:val="0"/>
    <w:pPr>
      <w:spacing w:beforeLines="50"/>
      <w:ind w:firstLine="200" w:firstLineChars="200"/>
    </w:pPr>
    <w:rPr>
      <w:rFonts w:ascii="Times New Roman" w:hAnsi="Times New Roman"/>
    </w:rPr>
  </w:style>
  <w:style w:type="paragraph" w:customStyle="1" w:styleId="293">
    <w:name w:val="文章正文 Char Char1"/>
    <w:basedOn w:val="1"/>
    <w:qFormat/>
    <w:uiPriority w:val="0"/>
    <w:pPr>
      <w:spacing w:beforeLines="40" w:line="360" w:lineRule="auto"/>
      <w:ind w:firstLine="420"/>
    </w:pPr>
    <w:rPr>
      <w:sz w:val="24"/>
      <w:szCs w:val="24"/>
    </w:rPr>
  </w:style>
  <w:style w:type="paragraph" w:customStyle="1" w:styleId="294">
    <w:name w:val="Fließtext"/>
    <w:basedOn w:val="1"/>
    <w:qFormat/>
    <w:uiPriority w:val="99"/>
    <w:pPr>
      <w:overflowPunct w:val="0"/>
      <w:autoSpaceDE w:val="0"/>
      <w:autoSpaceDN w:val="0"/>
      <w:adjustRightInd w:val="0"/>
      <w:textAlignment w:val="baseline"/>
    </w:pPr>
    <w:rPr>
      <w:kern w:val="28"/>
    </w:rPr>
  </w:style>
  <w:style w:type="paragraph" w:customStyle="1" w:styleId="29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96">
    <w:name w:val="列出段落2"/>
    <w:basedOn w:val="1"/>
    <w:unhideWhenUsed/>
    <w:qFormat/>
    <w:uiPriority w:val="99"/>
    <w:pPr>
      <w:ind w:firstLine="420" w:firstLineChars="200"/>
    </w:pPr>
    <w:rPr>
      <w:rFonts w:asciiTheme="minorHAnsi" w:hAnsiTheme="minorHAnsi" w:eastAsiaTheme="minorEastAsia" w:cstheme="minorBidi"/>
      <w:szCs w:val="24"/>
    </w:rPr>
  </w:style>
  <w:style w:type="character" w:customStyle="1" w:styleId="297">
    <w:name w:val="不明显强调2"/>
    <w:qFormat/>
    <w:uiPriority w:val="0"/>
    <w:rPr>
      <w:i/>
      <w:iCs/>
      <w:color w:val="808080"/>
    </w:rPr>
  </w:style>
  <w:style w:type="paragraph" w:customStyle="1" w:styleId="298">
    <w:name w:val="Table Paragraph"/>
    <w:basedOn w:val="1"/>
    <w:qFormat/>
    <w:uiPriority w:val="1"/>
    <w:pPr>
      <w:autoSpaceDE w:val="0"/>
      <w:autoSpaceDN w:val="0"/>
      <w:ind w:left="107"/>
      <w:jc w:val="left"/>
    </w:pPr>
    <w:rPr>
      <w:rFonts w:ascii="Arial Unicode MS" w:hAnsi="Arial Unicode MS" w:eastAsia="Arial Unicode MS" w:cs="Arial Unicode MS"/>
      <w:kern w:val="0"/>
      <w:sz w:val="22"/>
      <w:szCs w:val="22"/>
      <w:lang w:val="zh-CN" w:bidi="zh-CN"/>
    </w:rPr>
  </w:style>
  <w:style w:type="character" w:customStyle="1" w:styleId="299">
    <w:name w:val="font71"/>
    <w:basedOn w:val="64"/>
    <w:qFormat/>
    <w:uiPriority w:val="0"/>
    <w:rPr>
      <w:rFonts w:hint="eastAsia" w:ascii="宋体" w:hAnsi="宋体" w:eastAsia="宋体" w:cs="宋体"/>
      <w:b/>
      <w:color w:val="000000"/>
      <w:sz w:val="28"/>
      <w:szCs w:val="28"/>
      <w:u w:val="none"/>
    </w:rPr>
  </w:style>
  <w:style w:type="character" w:customStyle="1" w:styleId="300">
    <w:name w:val="font51"/>
    <w:basedOn w:val="64"/>
    <w:qFormat/>
    <w:uiPriority w:val="0"/>
    <w:rPr>
      <w:rFonts w:hint="eastAsia" w:ascii="宋体" w:hAnsi="宋体" w:eastAsia="宋体" w:cs="宋体"/>
      <w:color w:val="000000"/>
      <w:sz w:val="24"/>
      <w:szCs w:val="24"/>
      <w:u w:val="none"/>
    </w:rPr>
  </w:style>
  <w:style w:type="character" w:customStyle="1" w:styleId="301">
    <w:name w:val="font41"/>
    <w:basedOn w:val="64"/>
    <w:qFormat/>
    <w:uiPriority w:val="0"/>
    <w:rPr>
      <w:rFonts w:hint="eastAsia" w:ascii="宋体" w:hAnsi="宋体" w:eastAsia="宋体" w:cs="宋体"/>
      <w:color w:val="000000"/>
      <w:sz w:val="24"/>
      <w:szCs w:val="24"/>
      <w:u w:val="single"/>
    </w:rPr>
  </w:style>
  <w:style w:type="character" w:customStyle="1" w:styleId="302">
    <w:name w:val="font151"/>
    <w:basedOn w:val="64"/>
    <w:qFormat/>
    <w:uiPriority w:val="0"/>
    <w:rPr>
      <w:rFonts w:hint="eastAsia" w:ascii="微软雅黑" w:hAnsi="微软雅黑" w:eastAsia="微软雅黑" w:cs="微软雅黑"/>
      <w:b/>
      <w:color w:val="000000"/>
      <w:sz w:val="24"/>
      <w:szCs w:val="24"/>
      <w:u w:val="none"/>
    </w:rPr>
  </w:style>
  <w:style w:type="character" w:customStyle="1" w:styleId="303">
    <w:name w:val="font01"/>
    <w:basedOn w:val="64"/>
    <w:qFormat/>
    <w:uiPriority w:val="0"/>
    <w:rPr>
      <w:rFonts w:hint="eastAsia" w:ascii="宋体" w:hAnsi="宋体" w:eastAsia="宋体" w:cs="宋体"/>
      <w:b/>
      <w:color w:val="000000"/>
      <w:sz w:val="24"/>
      <w:szCs w:val="24"/>
      <w:u w:val="none"/>
    </w:rPr>
  </w:style>
  <w:style w:type="character" w:customStyle="1" w:styleId="304">
    <w:name w:val="font31"/>
    <w:basedOn w:val="64"/>
    <w:qFormat/>
    <w:uiPriority w:val="0"/>
    <w:rPr>
      <w:rFonts w:hint="eastAsia" w:ascii="宋体" w:hAnsi="宋体" w:eastAsia="宋体" w:cs="宋体"/>
      <w:b/>
      <w:color w:val="000000"/>
      <w:sz w:val="28"/>
      <w:szCs w:val="28"/>
      <w:u w:val="none"/>
    </w:rPr>
  </w:style>
  <w:style w:type="character" w:customStyle="1" w:styleId="305">
    <w:name w:val="font61"/>
    <w:basedOn w:val="64"/>
    <w:qFormat/>
    <w:uiPriority w:val="0"/>
    <w:rPr>
      <w:rFonts w:hint="eastAsia" w:ascii="宋体" w:hAnsi="宋体" w:eastAsia="宋体" w:cs="宋体"/>
      <w:color w:val="000000"/>
      <w:sz w:val="24"/>
      <w:szCs w:val="24"/>
      <w:u w:val="none"/>
    </w:rPr>
  </w:style>
  <w:style w:type="paragraph" w:customStyle="1" w:styleId="306">
    <w:name w:val="Body Text First Indent 21"/>
    <w:basedOn w:val="1"/>
    <w:qFormat/>
    <w:uiPriority w:val="0"/>
    <w:pPr>
      <w:spacing w:after="120"/>
      <w:ind w:left="420" w:leftChars="200" w:firstLine="420"/>
    </w:pPr>
    <w:rPr>
      <w:rFonts w:ascii="Times New Roman" w:hAnsi="Times New Roman"/>
    </w:rPr>
  </w:style>
  <w:style w:type="paragraph" w:customStyle="1" w:styleId="307">
    <w:name w:val="表格文字"/>
    <w:basedOn w:val="1"/>
    <w:next w:val="4"/>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衢州市政府采购中心</Company>
  <Pages>9</Pages>
  <Words>3680</Words>
  <Characters>3767</Characters>
  <Lines>280</Lines>
  <Paragraphs>78</Paragraphs>
  <TotalTime>12</TotalTime>
  <ScaleCrop>false</ScaleCrop>
  <LinksUpToDate>false</LinksUpToDate>
  <CharactersWithSpaces>3800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2020-06-17T13:46:00Z</dcterms:created>
  <dc:creator>W</dc:creator>
  <cp:lastModifiedBy>依海听风</cp:lastModifiedBy>
  <cp:lastPrinted>2021-03-17T01:58:00Z</cp:lastPrinted>
  <dcterms:modified xsi:type="dcterms:W3CDTF">2025-02-12T03:16:36Z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7940F4B3425246E4A326CFD59E1C7AF5_13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eyJoZGlkIjoiYzE4ZGU5OWQ1ODhjYWM5ZDg3ZTBjZGFiNTU3ZGVlMjIiLCJ1c2VySWQiOiIyODc1MzYzNjYifQ==</vt:lpwstr>
  </property>
</Properties>
</file>