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C5A3C">
      <w:pPr>
        <w:spacing w:line="360" w:lineRule="auto"/>
        <w:rPr>
          <w:rFonts w:eastAsia="仿宋"/>
          <w:bCs/>
          <w:sz w:val="28"/>
          <w:szCs w:val="28"/>
        </w:rPr>
      </w:pPr>
      <w:r>
        <w:rPr>
          <w:rFonts w:eastAsia="仿宋"/>
          <w:bCs/>
          <w:sz w:val="28"/>
          <w:szCs w:val="28"/>
        </w:rPr>
        <w:t>喀什地区公共资源交易中心</w:t>
      </w:r>
    </w:p>
    <w:p w14:paraId="0EA6689D">
      <w:pPr>
        <w:widowControl/>
        <w:spacing w:line="360" w:lineRule="auto"/>
        <w:jc w:val="both"/>
        <w:rPr>
          <w:rFonts w:hint="eastAsia" w:ascii="微软雅黑" w:hAnsi="微软雅黑" w:eastAsia="微软雅黑"/>
          <w:b/>
          <w:sz w:val="52"/>
          <w:szCs w:val="52"/>
          <w:lang w:eastAsia="zh-CN"/>
        </w:rPr>
      </w:pPr>
    </w:p>
    <w:p w14:paraId="6CF6F720">
      <w:pPr>
        <w:widowControl/>
        <w:spacing w:line="360" w:lineRule="auto"/>
        <w:jc w:val="center"/>
        <w:rPr>
          <w:rFonts w:hint="eastAsia" w:ascii="微软雅黑" w:hAnsi="微软雅黑" w:eastAsia="微软雅黑"/>
          <w:b/>
          <w:sz w:val="52"/>
          <w:szCs w:val="52"/>
          <w:lang w:eastAsia="zh-CN"/>
        </w:rPr>
      </w:pPr>
      <w:r>
        <w:rPr>
          <w:rFonts w:hint="eastAsia" w:ascii="微软雅黑" w:hAnsi="微软雅黑" w:eastAsia="微软雅黑"/>
          <w:b/>
          <w:sz w:val="52"/>
          <w:szCs w:val="52"/>
          <w:lang w:eastAsia="zh-CN"/>
        </w:rPr>
        <w:t>G314线喀什过境段公路建设项目收费站及养护工区办公及生活用品</w:t>
      </w:r>
    </w:p>
    <w:p w14:paraId="757AFA2B">
      <w:pPr>
        <w:widowControl/>
        <w:spacing w:line="360" w:lineRule="auto"/>
        <w:jc w:val="center"/>
        <w:rPr>
          <w:rFonts w:eastAsia="仿宋"/>
        </w:rPr>
      </w:pPr>
      <w:r>
        <w:rPr>
          <w:rFonts w:hint="eastAsia" w:ascii="微软雅黑" w:hAnsi="微软雅黑" w:eastAsia="微软雅黑"/>
          <w:b/>
          <w:sz w:val="52"/>
          <w:szCs w:val="52"/>
          <w:lang w:eastAsia="zh-CN"/>
        </w:rPr>
        <w:t>采购项目</w:t>
      </w:r>
    </w:p>
    <w:p w14:paraId="647473F5">
      <w:pPr>
        <w:spacing w:line="400" w:lineRule="atLeast"/>
        <w:jc w:val="center"/>
        <w:rPr>
          <w:rFonts w:eastAsia="仿宋"/>
          <w:bCs/>
          <w:sz w:val="32"/>
          <w:szCs w:val="32"/>
        </w:rPr>
      </w:pPr>
      <w:r>
        <w:rPr>
          <w:rFonts w:ascii="微软雅黑" w:hAnsi="微软雅黑" w:eastAsia="微软雅黑"/>
          <w:b/>
          <w:sz w:val="52"/>
          <w:szCs w:val="52"/>
        </w:rPr>
        <w:t>公开招标文件</w:t>
      </w:r>
    </w:p>
    <w:p w14:paraId="5D3DEAD6">
      <w:pPr>
        <w:spacing w:line="360" w:lineRule="auto"/>
        <w:ind w:left="1080" w:leftChars="257" w:hanging="540"/>
        <w:jc w:val="center"/>
        <w:rPr>
          <w:rFonts w:eastAsia="仿宋"/>
          <w:bCs/>
          <w:color w:val="0000FF"/>
          <w:sz w:val="32"/>
          <w:szCs w:val="32"/>
        </w:rPr>
      </w:pPr>
    </w:p>
    <w:p w14:paraId="07F72068">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lang w:eastAsia="zh-CN"/>
        </w:rPr>
        <w:t>KSDQZFCG（GK）2025-07</w:t>
      </w:r>
      <w:r>
        <w:rPr>
          <w:rFonts w:eastAsia="仿宋"/>
          <w:bCs/>
          <w:color w:val="auto"/>
          <w:sz w:val="32"/>
          <w:szCs w:val="32"/>
        </w:rPr>
        <w:t>）</w:t>
      </w:r>
    </w:p>
    <w:p w14:paraId="0C4AE241">
      <w:pPr>
        <w:spacing w:line="360" w:lineRule="auto"/>
        <w:ind w:left="1080" w:leftChars="257" w:hanging="540"/>
        <w:jc w:val="center"/>
        <w:rPr>
          <w:rFonts w:eastAsia="仿宋"/>
          <w:b/>
          <w:sz w:val="32"/>
          <w:szCs w:val="32"/>
        </w:rPr>
      </w:pPr>
    </w:p>
    <w:p w14:paraId="3AB3CB45">
      <w:pPr>
        <w:spacing w:line="360" w:lineRule="auto"/>
        <w:ind w:left="1080" w:leftChars="257" w:hanging="540"/>
        <w:jc w:val="center"/>
        <w:rPr>
          <w:rFonts w:eastAsia="仿宋"/>
          <w:b/>
          <w:sz w:val="36"/>
          <w:szCs w:val="36"/>
        </w:rPr>
      </w:pPr>
      <w:r>
        <w:rPr>
          <w:rFonts w:eastAsia="仿宋"/>
          <w:b/>
          <w:sz w:val="36"/>
          <w:szCs w:val="36"/>
        </w:rPr>
        <w:t>第一册</w:t>
      </w:r>
    </w:p>
    <w:p w14:paraId="64E06630">
      <w:pPr>
        <w:spacing w:line="360" w:lineRule="auto"/>
        <w:ind w:firstLine="837" w:firstLineChars="299"/>
        <w:jc w:val="left"/>
        <w:rPr>
          <w:rFonts w:hint="default" w:eastAsia="仿宋"/>
          <w:sz w:val="28"/>
          <w:szCs w:val="28"/>
          <w:lang w:val="en-US" w:eastAsia="zh-CN"/>
        </w:rPr>
      </w:pPr>
      <w:r>
        <w:rPr>
          <w:rFonts w:hint="eastAsia" w:eastAsia="仿宋"/>
          <w:sz w:val="28"/>
          <w:szCs w:val="28"/>
          <w:lang w:val="en-US" w:eastAsia="zh-CN"/>
        </w:rPr>
        <w:t xml:space="preserve">  </w:t>
      </w:r>
    </w:p>
    <w:p w14:paraId="1841ACCC">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val="en-US" w:eastAsia="zh-CN"/>
        </w:rPr>
        <w:t xml:space="preserve"> 新疆维吾尔自治区喀什地区交通运输局   </w:t>
      </w:r>
    </w:p>
    <w:p w14:paraId="7BA12675">
      <w:pPr>
        <w:spacing w:line="360" w:lineRule="auto"/>
        <w:ind w:firstLine="837" w:firstLineChars="299"/>
        <w:rPr>
          <w:rFonts w:hint="eastAsia" w:eastAsia="仿宋"/>
          <w:sz w:val="28"/>
          <w:szCs w:val="28"/>
          <w:u w:val="single"/>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任先生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17578961">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0998-2964595                </w:t>
      </w:r>
      <w:r>
        <w:rPr>
          <w:rFonts w:hint="eastAsia" w:eastAsia="仿宋"/>
          <w:sz w:val="28"/>
          <w:szCs w:val="28"/>
          <w:u w:val="single"/>
        </w:rPr>
        <w:t xml:space="preserve">  </w:t>
      </w:r>
    </w:p>
    <w:p w14:paraId="45170DD5">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w:t>
      </w:r>
      <w:r>
        <w:rPr>
          <w:rFonts w:eastAsia="仿宋"/>
          <w:sz w:val="28"/>
          <w:szCs w:val="28"/>
          <w:u w:val="single"/>
        </w:rPr>
        <w:t>喀什地区公共资源交易中心</w:t>
      </w:r>
      <w:r>
        <w:rPr>
          <w:rFonts w:hint="eastAsia" w:eastAsia="仿宋"/>
          <w:sz w:val="28"/>
          <w:szCs w:val="28"/>
          <w:u w:val="single"/>
          <w:lang w:val="en-US" w:eastAsia="zh-CN"/>
        </w:rPr>
        <w:t xml:space="preserve">           </w:t>
      </w:r>
    </w:p>
    <w:p w14:paraId="28F2A4A2">
      <w:pPr>
        <w:spacing w:line="360" w:lineRule="auto"/>
        <w:ind w:firstLine="837" w:firstLineChars="299"/>
        <w:rPr>
          <w:rFonts w:hint="default" w:eastAsia="仿宋"/>
          <w:sz w:val="28"/>
          <w:szCs w:val="28"/>
          <w:lang w:val="en-US" w:eastAsia="zh-CN"/>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朱文财</w:t>
      </w:r>
      <w:r>
        <w:rPr>
          <w:rFonts w:hint="eastAsia" w:eastAsia="仿宋"/>
          <w:sz w:val="28"/>
          <w:szCs w:val="28"/>
          <w:u w:val="single"/>
        </w:rPr>
        <w:t xml:space="preserve"> </w:t>
      </w:r>
      <w:r>
        <w:rPr>
          <w:rFonts w:hint="eastAsia" w:eastAsia="仿宋"/>
          <w:sz w:val="28"/>
          <w:szCs w:val="28"/>
          <w:u w:val="single"/>
          <w:lang w:val="en-US" w:eastAsia="zh-CN"/>
        </w:rPr>
        <w:t xml:space="preserve">   刘锦秀 </w:t>
      </w:r>
      <w:r>
        <w:rPr>
          <w:rFonts w:hint="eastAsia" w:eastAsia="仿宋"/>
          <w:sz w:val="28"/>
          <w:szCs w:val="28"/>
          <w:u w:val="single"/>
        </w:rPr>
        <w:t xml:space="preserve"> </w:t>
      </w:r>
      <w:r>
        <w:rPr>
          <w:rFonts w:hint="eastAsia" w:eastAsia="仿宋"/>
          <w:sz w:val="28"/>
          <w:szCs w:val="28"/>
          <w:u w:val="single"/>
          <w:lang w:val="en-US" w:eastAsia="zh-CN"/>
        </w:rPr>
        <w:t xml:space="preserve">             </w:t>
      </w:r>
    </w:p>
    <w:p w14:paraId="2F33C4F8">
      <w:pPr>
        <w:spacing w:line="360" w:lineRule="auto"/>
        <w:ind w:firstLine="837" w:firstLineChars="299"/>
        <w:rPr>
          <w:rFonts w:hint="default" w:eastAsia="仿宋"/>
          <w:sz w:val="28"/>
          <w:szCs w:val="28"/>
          <w:lang w:val="en-US" w:eastAsia="zh-CN"/>
        </w:rPr>
      </w:pPr>
      <w:r>
        <w:rPr>
          <w:rFonts w:hint="eastAsia" w:eastAsia="仿宋"/>
          <w:sz w:val="28"/>
          <w:szCs w:val="28"/>
        </w:rPr>
        <w:t>联系电话</w:t>
      </w:r>
      <w:r>
        <w:rPr>
          <w:rFonts w:eastAsia="仿宋"/>
          <w:sz w:val="28"/>
          <w:szCs w:val="28"/>
        </w:rPr>
        <w:t>：</w:t>
      </w:r>
      <w:r>
        <w:rPr>
          <w:rFonts w:hint="eastAsia" w:eastAsia="仿宋"/>
          <w:sz w:val="28"/>
          <w:szCs w:val="28"/>
          <w:u w:val="single"/>
          <w:lang w:val="en-US" w:eastAsia="zh-CN"/>
        </w:rPr>
        <w:t xml:space="preserve">          </w:t>
      </w:r>
      <w:r>
        <w:rPr>
          <w:rFonts w:hint="eastAsia" w:eastAsia="仿宋"/>
          <w:sz w:val="28"/>
          <w:szCs w:val="28"/>
          <w:u w:val="single"/>
        </w:rPr>
        <w:t>0998-5885138</w:t>
      </w:r>
      <w:r>
        <w:rPr>
          <w:rFonts w:hint="eastAsia" w:eastAsia="仿宋"/>
          <w:sz w:val="28"/>
          <w:szCs w:val="28"/>
          <w:u w:val="single"/>
          <w:lang w:val="en-US" w:eastAsia="zh-CN"/>
        </w:rPr>
        <w:t xml:space="preserve">                </w:t>
      </w:r>
    </w:p>
    <w:p w14:paraId="6EF77AEB">
      <w:pPr>
        <w:spacing w:line="360" w:lineRule="auto"/>
        <w:ind w:firstLine="837" w:firstLineChars="299"/>
        <w:rPr>
          <w:rFonts w:eastAsia="仿宋"/>
          <w:sz w:val="28"/>
          <w:szCs w:val="28"/>
          <w:u w:val="single"/>
        </w:rPr>
      </w:pPr>
    </w:p>
    <w:p w14:paraId="47AFB53F">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r>
        <w:rPr>
          <w:rFonts w:hint="eastAsia" w:eastAsia="仿宋"/>
          <w:sz w:val="28"/>
          <w:szCs w:val="28"/>
          <w:u w:val="single"/>
          <w:lang w:val="en-US" w:eastAsia="zh-CN"/>
        </w:rPr>
        <w:t xml:space="preserve">  </w:t>
      </w:r>
      <w:r>
        <w:rPr>
          <w:rFonts w:eastAsia="仿宋"/>
          <w:b/>
          <w:sz w:val="52"/>
        </w:rPr>
        <w:br w:type="page"/>
      </w:r>
      <w:r>
        <w:rPr>
          <w:rFonts w:eastAsia="仿宋"/>
          <w:b/>
          <w:sz w:val="32"/>
        </w:rPr>
        <w:t>目录</w:t>
      </w:r>
    </w:p>
    <w:p w14:paraId="6743EECE">
      <w:pPr>
        <w:pStyle w:val="14"/>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_Toc31696 </w:instrText>
      </w:r>
      <w:r>
        <w:rPr>
          <w:rFonts w:eastAsia="仿宋"/>
        </w:rPr>
        <w:fldChar w:fldCharType="separate"/>
      </w:r>
      <w:r>
        <w:rPr>
          <w:rFonts w:hint="eastAsia" w:ascii="Times New Roman" w:eastAsia="仿宋"/>
          <w:kern w:val="0"/>
          <w:szCs w:val="21"/>
        </w:rPr>
        <w:t>第1章</w:t>
      </w:r>
      <w:r>
        <w:rPr>
          <w:rFonts w:ascii="Times New Roman" w:eastAsia="仿宋"/>
        </w:rPr>
        <w:t>投标人须知</w:t>
      </w:r>
      <w:r>
        <w:tab/>
      </w:r>
      <w:r>
        <w:fldChar w:fldCharType="begin"/>
      </w:r>
      <w:r>
        <w:instrText xml:space="preserve"> PAGEREF _Toc31696 \h </w:instrText>
      </w:r>
      <w:r>
        <w:fldChar w:fldCharType="separate"/>
      </w:r>
      <w:r>
        <w:t>4</w:t>
      </w:r>
      <w:r>
        <w:fldChar w:fldCharType="end"/>
      </w:r>
      <w:r>
        <w:rPr>
          <w:rFonts w:eastAsia="仿宋"/>
        </w:rPr>
        <w:fldChar w:fldCharType="end"/>
      </w:r>
    </w:p>
    <w:p w14:paraId="0F9FF2BB">
      <w:pPr>
        <w:pStyle w:val="15"/>
        <w:tabs>
          <w:tab w:val="right" w:leader="dot" w:pos="8312"/>
        </w:tabs>
      </w:pPr>
      <w:r>
        <w:rPr>
          <w:rFonts w:eastAsia="仿宋"/>
        </w:rPr>
        <w:fldChar w:fldCharType="begin"/>
      </w:r>
      <w:r>
        <w:rPr>
          <w:rFonts w:eastAsia="仿宋"/>
        </w:rPr>
        <w:instrText xml:space="preserve"> HYPERLINK \l _Toc31997 </w:instrText>
      </w:r>
      <w:r>
        <w:rPr>
          <w:rFonts w:eastAsia="仿宋"/>
        </w:rPr>
        <w:fldChar w:fldCharType="separate"/>
      </w:r>
      <w:r>
        <w:t>一总则</w:t>
      </w:r>
      <w:r>
        <w:tab/>
      </w:r>
      <w:r>
        <w:fldChar w:fldCharType="begin"/>
      </w:r>
      <w:r>
        <w:instrText xml:space="preserve"> PAGEREF _Toc31997 \h </w:instrText>
      </w:r>
      <w:r>
        <w:fldChar w:fldCharType="separate"/>
      </w:r>
      <w:r>
        <w:t>5</w:t>
      </w:r>
      <w:r>
        <w:fldChar w:fldCharType="end"/>
      </w:r>
      <w:r>
        <w:rPr>
          <w:rFonts w:eastAsia="仿宋"/>
        </w:rPr>
        <w:fldChar w:fldCharType="end"/>
      </w:r>
    </w:p>
    <w:p w14:paraId="55B0EA60">
      <w:pPr>
        <w:pStyle w:val="10"/>
        <w:tabs>
          <w:tab w:val="right" w:leader="dot" w:pos="8312"/>
        </w:tabs>
      </w:pPr>
      <w:r>
        <w:rPr>
          <w:rFonts w:eastAsia="仿宋"/>
        </w:rPr>
        <w:fldChar w:fldCharType="begin"/>
      </w:r>
      <w:r>
        <w:rPr>
          <w:rFonts w:eastAsia="仿宋"/>
        </w:rPr>
        <w:instrText xml:space="preserve"> HYPERLINK \l _Toc1000 </w:instrText>
      </w:r>
      <w:r>
        <w:rPr>
          <w:rFonts w:eastAsia="仿宋"/>
        </w:rPr>
        <w:fldChar w:fldCharType="separate"/>
      </w:r>
      <w:r>
        <w:rPr>
          <w:rFonts w:ascii="Times New Roman" w:eastAsia="仿宋"/>
        </w:rPr>
        <w:t>1.采购人、采购代理机构及投标人</w:t>
      </w:r>
      <w:r>
        <w:tab/>
      </w:r>
      <w:r>
        <w:fldChar w:fldCharType="begin"/>
      </w:r>
      <w:r>
        <w:instrText xml:space="preserve"> PAGEREF _Toc1000 \h </w:instrText>
      </w:r>
      <w:r>
        <w:fldChar w:fldCharType="separate"/>
      </w:r>
      <w:r>
        <w:t>5</w:t>
      </w:r>
      <w:r>
        <w:fldChar w:fldCharType="end"/>
      </w:r>
      <w:r>
        <w:rPr>
          <w:rFonts w:eastAsia="仿宋"/>
        </w:rPr>
        <w:fldChar w:fldCharType="end"/>
      </w:r>
    </w:p>
    <w:p w14:paraId="0E2F8665">
      <w:pPr>
        <w:pStyle w:val="10"/>
        <w:tabs>
          <w:tab w:val="right" w:leader="dot" w:pos="8312"/>
        </w:tabs>
      </w:pPr>
      <w:r>
        <w:rPr>
          <w:rFonts w:eastAsia="仿宋"/>
        </w:rPr>
        <w:fldChar w:fldCharType="begin"/>
      </w:r>
      <w:r>
        <w:rPr>
          <w:rFonts w:eastAsia="仿宋"/>
        </w:rPr>
        <w:instrText xml:space="preserve"> HYPERLINK \l _Toc1409 </w:instrText>
      </w:r>
      <w:r>
        <w:rPr>
          <w:rFonts w:eastAsia="仿宋"/>
        </w:rPr>
        <w:fldChar w:fldCharType="separate"/>
      </w:r>
      <w:r>
        <w:rPr>
          <w:rFonts w:ascii="Times New Roman" w:eastAsia="仿宋"/>
        </w:rPr>
        <w:t>2.资金来源</w:t>
      </w:r>
      <w:r>
        <w:tab/>
      </w:r>
      <w:r>
        <w:fldChar w:fldCharType="begin"/>
      </w:r>
      <w:r>
        <w:instrText xml:space="preserve"> PAGEREF _Toc1409 \h </w:instrText>
      </w:r>
      <w:r>
        <w:fldChar w:fldCharType="separate"/>
      </w:r>
      <w:r>
        <w:t>6</w:t>
      </w:r>
      <w:r>
        <w:fldChar w:fldCharType="end"/>
      </w:r>
      <w:r>
        <w:rPr>
          <w:rFonts w:eastAsia="仿宋"/>
        </w:rPr>
        <w:fldChar w:fldCharType="end"/>
      </w:r>
    </w:p>
    <w:p w14:paraId="0E4CD961">
      <w:pPr>
        <w:pStyle w:val="10"/>
        <w:tabs>
          <w:tab w:val="right" w:leader="dot" w:pos="8312"/>
        </w:tabs>
      </w:pPr>
      <w:r>
        <w:rPr>
          <w:rFonts w:eastAsia="仿宋"/>
        </w:rPr>
        <w:fldChar w:fldCharType="begin"/>
      </w:r>
      <w:r>
        <w:rPr>
          <w:rFonts w:eastAsia="仿宋"/>
        </w:rPr>
        <w:instrText xml:space="preserve"> HYPERLINK \l _Toc23703 </w:instrText>
      </w:r>
      <w:r>
        <w:rPr>
          <w:rFonts w:eastAsia="仿宋"/>
        </w:rPr>
        <w:fldChar w:fldCharType="separate"/>
      </w:r>
      <w:r>
        <w:rPr>
          <w:rFonts w:ascii="Times New Roman" w:eastAsia="仿宋"/>
        </w:rPr>
        <w:t>3.投标费用</w:t>
      </w:r>
      <w:r>
        <w:tab/>
      </w:r>
      <w:r>
        <w:fldChar w:fldCharType="begin"/>
      </w:r>
      <w:r>
        <w:instrText xml:space="preserve"> PAGEREF _Toc23703 \h </w:instrText>
      </w:r>
      <w:r>
        <w:fldChar w:fldCharType="separate"/>
      </w:r>
      <w:r>
        <w:t>6</w:t>
      </w:r>
      <w:r>
        <w:fldChar w:fldCharType="end"/>
      </w:r>
      <w:r>
        <w:rPr>
          <w:rFonts w:eastAsia="仿宋"/>
        </w:rPr>
        <w:fldChar w:fldCharType="end"/>
      </w:r>
    </w:p>
    <w:p w14:paraId="60848F2E">
      <w:pPr>
        <w:pStyle w:val="10"/>
        <w:tabs>
          <w:tab w:val="right" w:leader="dot" w:pos="8312"/>
        </w:tabs>
      </w:pPr>
      <w:r>
        <w:rPr>
          <w:rFonts w:eastAsia="仿宋"/>
        </w:rPr>
        <w:fldChar w:fldCharType="begin"/>
      </w:r>
      <w:r>
        <w:rPr>
          <w:rFonts w:eastAsia="仿宋"/>
        </w:rPr>
        <w:instrText xml:space="preserve"> HYPERLINK \l _Toc9960 </w:instrText>
      </w:r>
      <w:r>
        <w:rPr>
          <w:rFonts w:eastAsia="仿宋"/>
        </w:rPr>
        <w:fldChar w:fldCharType="separate"/>
      </w:r>
      <w:r>
        <w:rPr>
          <w:rFonts w:ascii="Times New Roman" w:eastAsia="仿宋"/>
        </w:rPr>
        <w:t>4.适用法律</w:t>
      </w:r>
      <w:r>
        <w:tab/>
      </w:r>
      <w:r>
        <w:fldChar w:fldCharType="begin"/>
      </w:r>
      <w:r>
        <w:instrText xml:space="preserve"> PAGEREF _Toc9960 \h </w:instrText>
      </w:r>
      <w:r>
        <w:fldChar w:fldCharType="separate"/>
      </w:r>
      <w:r>
        <w:t>7</w:t>
      </w:r>
      <w:r>
        <w:fldChar w:fldCharType="end"/>
      </w:r>
      <w:r>
        <w:rPr>
          <w:rFonts w:eastAsia="仿宋"/>
        </w:rPr>
        <w:fldChar w:fldCharType="end"/>
      </w:r>
    </w:p>
    <w:p w14:paraId="3BF37DAD">
      <w:pPr>
        <w:pStyle w:val="15"/>
        <w:tabs>
          <w:tab w:val="right" w:leader="dot" w:pos="8312"/>
        </w:tabs>
      </w:pPr>
      <w:r>
        <w:rPr>
          <w:rFonts w:eastAsia="仿宋"/>
        </w:rPr>
        <w:fldChar w:fldCharType="begin"/>
      </w:r>
      <w:r>
        <w:rPr>
          <w:rFonts w:eastAsia="仿宋"/>
        </w:rPr>
        <w:instrText xml:space="preserve"> HYPERLINK \l _Toc28586 </w:instrText>
      </w:r>
      <w:r>
        <w:rPr>
          <w:rFonts w:eastAsia="仿宋"/>
        </w:rP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rPr>
          <w:rFonts w:eastAsia="仿宋"/>
        </w:rPr>
        <w:fldChar w:fldCharType="end"/>
      </w:r>
    </w:p>
    <w:p w14:paraId="4DA78D37">
      <w:pPr>
        <w:pStyle w:val="10"/>
        <w:tabs>
          <w:tab w:val="right" w:leader="dot" w:pos="8312"/>
        </w:tabs>
      </w:pPr>
      <w:r>
        <w:rPr>
          <w:rFonts w:eastAsia="仿宋"/>
        </w:rPr>
        <w:fldChar w:fldCharType="begin"/>
      </w:r>
      <w:r>
        <w:rPr>
          <w:rFonts w:eastAsia="仿宋"/>
        </w:rPr>
        <w:instrText xml:space="preserve"> HYPERLINK \l _Toc6894 </w:instrText>
      </w:r>
      <w:r>
        <w:rPr>
          <w:rFonts w:eastAsia="仿宋"/>
        </w:rPr>
        <w:fldChar w:fldCharType="separate"/>
      </w:r>
      <w:r>
        <w:rPr>
          <w:rFonts w:ascii="Times New Roman" w:eastAsia="仿宋"/>
        </w:rPr>
        <w:t>5.招标文件构成</w:t>
      </w:r>
      <w:r>
        <w:tab/>
      </w:r>
      <w:r>
        <w:fldChar w:fldCharType="begin"/>
      </w:r>
      <w:r>
        <w:instrText xml:space="preserve"> PAGEREF _Toc6894 \h </w:instrText>
      </w:r>
      <w:r>
        <w:fldChar w:fldCharType="separate"/>
      </w:r>
      <w:r>
        <w:t>7</w:t>
      </w:r>
      <w:r>
        <w:fldChar w:fldCharType="end"/>
      </w:r>
      <w:r>
        <w:rPr>
          <w:rFonts w:eastAsia="仿宋"/>
        </w:rPr>
        <w:fldChar w:fldCharType="end"/>
      </w:r>
    </w:p>
    <w:p w14:paraId="216C271D">
      <w:pPr>
        <w:pStyle w:val="10"/>
        <w:tabs>
          <w:tab w:val="right" w:leader="dot" w:pos="8312"/>
        </w:tabs>
      </w:pPr>
      <w:r>
        <w:rPr>
          <w:rFonts w:eastAsia="仿宋"/>
        </w:rPr>
        <w:fldChar w:fldCharType="begin"/>
      </w:r>
      <w:r>
        <w:rPr>
          <w:rFonts w:eastAsia="仿宋"/>
        </w:rPr>
        <w:instrText xml:space="preserve"> HYPERLINK \l _Toc21110 </w:instrText>
      </w:r>
      <w:r>
        <w:rPr>
          <w:rFonts w:eastAsia="仿宋"/>
        </w:rPr>
        <w:fldChar w:fldCharType="separate"/>
      </w:r>
      <w:r>
        <w:rPr>
          <w:rFonts w:ascii="Times New Roman" w:eastAsia="仿宋"/>
        </w:rPr>
        <w:t>6.招标文件的澄清与修改</w:t>
      </w:r>
      <w:r>
        <w:tab/>
      </w:r>
      <w:r>
        <w:fldChar w:fldCharType="begin"/>
      </w:r>
      <w:r>
        <w:instrText xml:space="preserve"> PAGEREF _Toc21110 \h </w:instrText>
      </w:r>
      <w:r>
        <w:fldChar w:fldCharType="separate"/>
      </w:r>
      <w:r>
        <w:t>7</w:t>
      </w:r>
      <w:r>
        <w:fldChar w:fldCharType="end"/>
      </w:r>
      <w:r>
        <w:rPr>
          <w:rFonts w:eastAsia="仿宋"/>
        </w:rPr>
        <w:fldChar w:fldCharType="end"/>
      </w:r>
    </w:p>
    <w:p w14:paraId="5A607895">
      <w:pPr>
        <w:pStyle w:val="10"/>
        <w:tabs>
          <w:tab w:val="right" w:leader="dot" w:pos="8312"/>
        </w:tabs>
      </w:pPr>
      <w:r>
        <w:rPr>
          <w:rFonts w:eastAsia="仿宋"/>
        </w:rPr>
        <w:fldChar w:fldCharType="begin"/>
      </w:r>
      <w:r>
        <w:rPr>
          <w:rFonts w:eastAsia="仿宋"/>
        </w:rPr>
        <w:instrText xml:space="preserve"> HYPERLINK \l _Toc25111 </w:instrText>
      </w:r>
      <w:r>
        <w:rPr>
          <w:rFonts w:eastAsia="仿宋"/>
        </w:rPr>
        <w:fldChar w:fldCharType="separate"/>
      </w:r>
      <w:r>
        <w:rPr>
          <w:rFonts w:ascii="Times New Roman" w:eastAsia="仿宋"/>
        </w:rPr>
        <w:t>7.投标截止时间的顺延</w:t>
      </w:r>
      <w:r>
        <w:tab/>
      </w:r>
      <w:r>
        <w:fldChar w:fldCharType="begin"/>
      </w:r>
      <w:r>
        <w:instrText xml:space="preserve"> PAGEREF _Toc25111 \h </w:instrText>
      </w:r>
      <w:r>
        <w:fldChar w:fldCharType="separate"/>
      </w:r>
      <w:r>
        <w:t>8</w:t>
      </w:r>
      <w:r>
        <w:fldChar w:fldCharType="end"/>
      </w:r>
      <w:r>
        <w:rPr>
          <w:rFonts w:eastAsia="仿宋"/>
        </w:rPr>
        <w:fldChar w:fldCharType="end"/>
      </w:r>
    </w:p>
    <w:p w14:paraId="5D7FF891">
      <w:pPr>
        <w:pStyle w:val="15"/>
        <w:tabs>
          <w:tab w:val="right" w:leader="dot" w:pos="8312"/>
        </w:tabs>
      </w:pPr>
      <w:r>
        <w:rPr>
          <w:rFonts w:eastAsia="仿宋"/>
        </w:rPr>
        <w:fldChar w:fldCharType="begin"/>
      </w:r>
      <w:r>
        <w:rPr>
          <w:rFonts w:eastAsia="仿宋"/>
        </w:rPr>
        <w:instrText xml:space="preserve"> HYPERLINK \l _Toc10749 </w:instrText>
      </w:r>
      <w:r>
        <w:rPr>
          <w:rFonts w:eastAsia="仿宋"/>
        </w:rP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rPr>
          <w:rFonts w:eastAsia="仿宋"/>
        </w:rPr>
        <w:fldChar w:fldCharType="end"/>
      </w:r>
    </w:p>
    <w:p w14:paraId="62E75AAC">
      <w:pPr>
        <w:pStyle w:val="10"/>
        <w:tabs>
          <w:tab w:val="right" w:pos="3200"/>
          <w:tab w:val="right" w:leader="dot" w:pos="8312"/>
        </w:tabs>
      </w:pPr>
      <w:r>
        <w:rPr>
          <w:rFonts w:eastAsia="仿宋"/>
        </w:rPr>
        <w:fldChar w:fldCharType="begin"/>
      </w:r>
      <w:r>
        <w:rPr>
          <w:rFonts w:eastAsia="仿宋"/>
        </w:rPr>
        <w:instrText xml:space="preserve"> HYPERLINK \l _Toc24990 </w:instrText>
      </w:r>
      <w:r>
        <w:rPr>
          <w:rFonts w:eastAsia="仿宋"/>
        </w:rPr>
        <w:fldChar w:fldCharType="separate"/>
      </w:r>
      <w:r>
        <w:rPr>
          <w:rFonts w:ascii="Times New Roman" w:eastAsia="仿宋"/>
        </w:rPr>
        <w:t>8.</w:t>
      </w:r>
      <w:r>
        <w:rPr>
          <w:rFonts w:ascii="Times New Roman" w:eastAsia="仿宋"/>
        </w:rPr>
        <w:tab/>
      </w:r>
      <w:r>
        <w:rPr>
          <w:rFonts w:ascii="Times New Roman"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rPr>
          <w:rFonts w:eastAsia="仿宋"/>
        </w:rPr>
        <w:fldChar w:fldCharType="end"/>
      </w:r>
    </w:p>
    <w:p w14:paraId="3568BCE6">
      <w:pPr>
        <w:pStyle w:val="10"/>
        <w:tabs>
          <w:tab w:val="right" w:leader="dot" w:pos="8312"/>
        </w:tabs>
      </w:pPr>
      <w:r>
        <w:rPr>
          <w:rFonts w:eastAsia="仿宋"/>
        </w:rPr>
        <w:fldChar w:fldCharType="begin"/>
      </w:r>
      <w:r>
        <w:rPr>
          <w:rFonts w:eastAsia="仿宋"/>
        </w:rPr>
        <w:instrText xml:space="preserve"> HYPERLINK \l _Toc29101 </w:instrText>
      </w:r>
      <w:r>
        <w:rPr>
          <w:rFonts w:eastAsia="仿宋"/>
        </w:rPr>
        <w:fldChar w:fldCharType="separate"/>
      </w:r>
      <w:r>
        <w:rPr>
          <w:rFonts w:ascii="Times New Roman" w:eastAsia="仿宋"/>
        </w:rPr>
        <w:t>9.投标文件构成</w:t>
      </w:r>
      <w:r>
        <w:tab/>
      </w:r>
      <w:r>
        <w:fldChar w:fldCharType="begin"/>
      </w:r>
      <w:r>
        <w:instrText xml:space="preserve"> PAGEREF _Toc29101 \h </w:instrText>
      </w:r>
      <w:r>
        <w:fldChar w:fldCharType="separate"/>
      </w:r>
      <w:r>
        <w:t>8</w:t>
      </w:r>
      <w:r>
        <w:fldChar w:fldCharType="end"/>
      </w:r>
      <w:r>
        <w:rPr>
          <w:rFonts w:eastAsia="仿宋"/>
        </w:rPr>
        <w:fldChar w:fldCharType="end"/>
      </w:r>
    </w:p>
    <w:p w14:paraId="7A59616C">
      <w:pPr>
        <w:pStyle w:val="10"/>
        <w:tabs>
          <w:tab w:val="right" w:pos="3600"/>
          <w:tab w:val="right" w:leader="dot" w:pos="8312"/>
        </w:tabs>
      </w:pPr>
      <w:r>
        <w:rPr>
          <w:rFonts w:eastAsia="仿宋"/>
        </w:rPr>
        <w:fldChar w:fldCharType="begin"/>
      </w:r>
      <w:r>
        <w:rPr>
          <w:rFonts w:eastAsia="仿宋"/>
        </w:rPr>
        <w:instrText xml:space="preserve"> HYPERLINK \l _Toc11736 </w:instrText>
      </w:r>
      <w:r>
        <w:rPr>
          <w:rFonts w:eastAsia="仿宋"/>
        </w:rPr>
        <w:fldChar w:fldCharType="separate"/>
      </w:r>
      <w:r>
        <w:rPr>
          <w:rFonts w:ascii="Times New Roman" w:eastAsia="仿宋"/>
        </w:rPr>
        <w:t>10.</w:t>
      </w:r>
      <w:r>
        <w:rPr>
          <w:rFonts w:ascii="Times New Roman" w:eastAsia="仿宋"/>
        </w:rPr>
        <w:tab/>
      </w:r>
      <w:r>
        <w:rPr>
          <w:rFonts w:ascii="Times New Roman"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rPr>
          <w:rFonts w:eastAsia="仿宋"/>
        </w:rPr>
        <w:fldChar w:fldCharType="end"/>
      </w:r>
    </w:p>
    <w:p w14:paraId="3EFE13FE">
      <w:pPr>
        <w:pStyle w:val="10"/>
        <w:tabs>
          <w:tab w:val="right" w:leader="dot" w:pos="8312"/>
        </w:tabs>
      </w:pPr>
      <w:r>
        <w:rPr>
          <w:rFonts w:eastAsia="仿宋"/>
        </w:rPr>
        <w:fldChar w:fldCharType="begin"/>
      </w:r>
      <w:r>
        <w:rPr>
          <w:rFonts w:eastAsia="仿宋"/>
        </w:rPr>
        <w:instrText xml:space="preserve"> HYPERLINK \l _Toc16574 </w:instrText>
      </w:r>
      <w:r>
        <w:rPr>
          <w:rFonts w:eastAsia="仿宋"/>
        </w:rPr>
        <w:fldChar w:fldCharType="separate"/>
      </w:r>
      <w:r>
        <w:rPr>
          <w:rFonts w:ascii="Times New Roman" w:eastAsia="仿宋"/>
        </w:rPr>
        <w:t>11.投标报价</w:t>
      </w:r>
      <w:r>
        <w:tab/>
      </w:r>
      <w:r>
        <w:fldChar w:fldCharType="begin"/>
      </w:r>
      <w:r>
        <w:instrText xml:space="preserve"> PAGEREF _Toc16574 \h </w:instrText>
      </w:r>
      <w:r>
        <w:fldChar w:fldCharType="separate"/>
      </w:r>
      <w:r>
        <w:t>9</w:t>
      </w:r>
      <w:r>
        <w:fldChar w:fldCharType="end"/>
      </w:r>
      <w:r>
        <w:rPr>
          <w:rFonts w:eastAsia="仿宋"/>
        </w:rPr>
        <w:fldChar w:fldCharType="end"/>
      </w:r>
    </w:p>
    <w:p w14:paraId="204363C7">
      <w:pPr>
        <w:pStyle w:val="10"/>
        <w:tabs>
          <w:tab w:val="right" w:leader="dot" w:pos="8312"/>
        </w:tabs>
      </w:pPr>
      <w:r>
        <w:rPr>
          <w:rFonts w:eastAsia="仿宋"/>
        </w:rPr>
        <w:fldChar w:fldCharType="begin"/>
      </w:r>
      <w:r>
        <w:rPr>
          <w:rFonts w:eastAsia="仿宋"/>
        </w:rPr>
        <w:instrText xml:space="preserve"> HYPERLINK \l _Toc19591 </w:instrText>
      </w:r>
      <w:r>
        <w:rPr>
          <w:rFonts w:eastAsia="仿宋"/>
        </w:rPr>
        <w:fldChar w:fldCharType="separate"/>
      </w:r>
      <w:r>
        <w:rPr>
          <w:rFonts w:ascii="Times New Roman" w:eastAsia="仿宋"/>
        </w:rPr>
        <w:t>12.投标保证金</w:t>
      </w:r>
      <w:r>
        <w:tab/>
      </w:r>
      <w:r>
        <w:fldChar w:fldCharType="begin"/>
      </w:r>
      <w:r>
        <w:instrText xml:space="preserve"> PAGEREF _Toc19591 \h </w:instrText>
      </w:r>
      <w:r>
        <w:fldChar w:fldCharType="separate"/>
      </w:r>
      <w:r>
        <w:t>10</w:t>
      </w:r>
      <w:r>
        <w:fldChar w:fldCharType="end"/>
      </w:r>
      <w:r>
        <w:rPr>
          <w:rFonts w:eastAsia="仿宋"/>
        </w:rPr>
        <w:fldChar w:fldCharType="end"/>
      </w:r>
    </w:p>
    <w:p w14:paraId="51BF63FB">
      <w:pPr>
        <w:pStyle w:val="10"/>
        <w:tabs>
          <w:tab w:val="right" w:leader="dot" w:pos="8312"/>
        </w:tabs>
      </w:pPr>
      <w:r>
        <w:rPr>
          <w:rFonts w:eastAsia="仿宋"/>
        </w:rPr>
        <w:fldChar w:fldCharType="begin"/>
      </w:r>
      <w:r>
        <w:rPr>
          <w:rFonts w:eastAsia="仿宋"/>
        </w:rPr>
        <w:instrText xml:space="preserve"> HYPERLINK \l _Toc19370 </w:instrText>
      </w:r>
      <w:r>
        <w:rPr>
          <w:rFonts w:eastAsia="仿宋"/>
        </w:rPr>
        <w:fldChar w:fldCharType="separate"/>
      </w:r>
      <w:r>
        <w:rPr>
          <w:rFonts w:ascii="Times New Roman" w:eastAsia="仿宋"/>
        </w:rPr>
        <w:t>13.投标有效期</w:t>
      </w:r>
      <w:r>
        <w:tab/>
      </w:r>
      <w:r>
        <w:fldChar w:fldCharType="begin"/>
      </w:r>
      <w:r>
        <w:instrText xml:space="preserve"> PAGEREF _Toc19370 \h </w:instrText>
      </w:r>
      <w:r>
        <w:fldChar w:fldCharType="separate"/>
      </w:r>
      <w:r>
        <w:t>11</w:t>
      </w:r>
      <w:r>
        <w:fldChar w:fldCharType="end"/>
      </w:r>
      <w:r>
        <w:rPr>
          <w:rFonts w:eastAsia="仿宋"/>
        </w:rPr>
        <w:fldChar w:fldCharType="end"/>
      </w:r>
    </w:p>
    <w:p w14:paraId="7BD71B59">
      <w:pPr>
        <w:pStyle w:val="10"/>
        <w:tabs>
          <w:tab w:val="right" w:leader="dot" w:pos="8312"/>
        </w:tabs>
      </w:pPr>
      <w:r>
        <w:rPr>
          <w:rFonts w:eastAsia="仿宋"/>
        </w:rPr>
        <w:fldChar w:fldCharType="begin"/>
      </w:r>
      <w:r>
        <w:rPr>
          <w:rFonts w:eastAsia="仿宋"/>
        </w:rPr>
        <w:instrText xml:space="preserve"> HYPERLINK \l _Toc22262 </w:instrText>
      </w:r>
      <w:r>
        <w:rPr>
          <w:rFonts w:eastAsia="仿宋"/>
        </w:rPr>
        <w:fldChar w:fldCharType="separate"/>
      </w:r>
      <w:r>
        <w:rPr>
          <w:rFonts w:ascii="Times New Roman" w:eastAsia="仿宋"/>
        </w:rPr>
        <w:t>14.投标文件的签署及规定</w:t>
      </w:r>
      <w:r>
        <w:tab/>
      </w:r>
      <w:r>
        <w:fldChar w:fldCharType="begin"/>
      </w:r>
      <w:r>
        <w:instrText xml:space="preserve"> PAGEREF _Toc22262 \h </w:instrText>
      </w:r>
      <w:r>
        <w:fldChar w:fldCharType="separate"/>
      </w:r>
      <w:r>
        <w:t>11</w:t>
      </w:r>
      <w:r>
        <w:fldChar w:fldCharType="end"/>
      </w:r>
      <w:r>
        <w:rPr>
          <w:rFonts w:eastAsia="仿宋"/>
        </w:rPr>
        <w:fldChar w:fldCharType="end"/>
      </w:r>
    </w:p>
    <w:p w14:paraId="6B882E4A">
      <w:pPr>
        <w:pStyle w:val="15"/>
        <w:tabs>
          <w:tab w:val="right" w:leader="dot" w:pos="8312"/>
        </w:tabs>
      </w:pPr>
      <w:r>
        <w:rPr>
          <w:rFonts w:eastAsia="仿宋"/>
        </w:rPr>
        <w:fldChar w:fldCharType="begin"/>
      </w:r>
      <w:r>
        <w:rPr>
          <w:rFonts w:eastAsia="仿宋"/>
        </w:rPr>
        <w:instrText xml:space="preserve"> HYPERLINK \l _Toc2659 </w:instrText>
      </w:r>
      <w:r>
        <w:rPr>
          <w:rFonts w:eastAsia="仿宋"/>
        </w:rP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rPr>
          <w:rFonts w:eastAsia="仿宋"/>
        </w:rPr>
        <w:fldChar w:fldCharType="end"/>
      </w:r>
    </w:p>
    <w:p w14:paraId="73C9019B">
      <w:pPr>
        <w:pStyle w:val="10"/>
        <w:tabs>
          <w:tab w:val="right" w:leader="dot" w:pos="8312"/>
        </w:tabs>
      </w:pPr>
      <w:r>
        <w:rPr>
          <w:rFonts w:eastAsia="仿宋"/>
        </w:rPr>
        <w:fldChar w:fldCharType="begin"/>
      </w:r>
      <w:r>
        <w:rPr>
          <w:rFonts w:eastAsia="仿宋"/>
        </w:rPr>
        <w:instrText xml:space="preserve"> HYPERLINK \l _Toc25050 </w:instrText>
      </w:r>
      <w:r>
        <w:rPr>
          <w:rFonts w:eastAsia="仿宋"/>
        </w:rPr>
        <w:fldChar w:fldCharType="separate"/>
      </w:r>
      <w:r>
        <w:rPr>
          <w:rFonts w:ascii="Times New Roman" w:eastAsia="仿宋"/>
        </w:rPr>
        <w:t>15.投标文件的密封和标记</w:t>
      </w:r>
      <w:r>
        <w:tab/>
      </w:r>
      <w:r>
        <w:fldChar w:fldCharType="begin"/>
      </w:r>
      <w:r>
        <w:instrText xml:space="preserve"> PAGEREF _Toc25050 \h </w:instrText>
      </w:r>
      <w:r>
        <w:fldChar w:fldCharType="separate"/>
      </w:r>
      <w:r>
        <w:t>12</w:t>
      </w:r>
      <w:r>
        <w:fldChar w:fldCharType="end"/>
      </w:r>
      <w:r>
        <w:rPr>
          <w:rFonts w:eastAsia="仿宋"/>
        </w:rPr>
        <w:fldChar w:fldCharType="end"/>
      </w:r>
    </w:p>
    <w:p w14:paraId="19326F62">
      <w:pPr>
        <w:pStyle w:val="10"/>
        <w:tabs>
          <w:tab w:val="right" w:leader="dot" w:pos="8312"/>
        </w:tabs>
      </w:pPr>
      <w:r>
        <w:rPr>
          <w:rFonts w:eastAsia="仿宋"/>
        </w:rPr>
        <w:fldChar w:fldCharType="begin"/>
      </w:r>
      <w:r>
        <w:rPr>
          <w:rFonts w:eastAsia="仿宋"/>
        </w:rPr>
        <w:instrText xml:space="preserve"> HYPERLINK \l _Toc28971 </w:instrText>
      </w:r>
      <w:r>
        <w:rPr>
          <w:rFonts w:eastAsia="仿宋"/>
        </w:rPr>
        <w:fldChar w:fldCharType="separate"/>
      </w:r>
      <w:r>
        <w:rPr>
          <w:rFonts w:ascii="Times New Roman" w:eastAsia="仿宋"/>
        </w:rPr>
        <w:t>16.投标截止</w:t>
      </w:r>
      <w:r>
        <w:tab/>
      </w:r>
      <w:r>
        <w:fldChar w:fldCharType="begin"/>
      </w:r>
      <w:r>
        <w:instrText xml:space="preserve"> PAGEREF _Toc28971 \h </w:instrText>
      </w:r>
      <w:r>
        <w:fldChar w:fldCharType="separate"/>
      </w:r>
      <w:r>
        <w:t>12</w:t>
      </w:r>
      <w:r>
        <w:fldChar w:fldCharType="end"/>
      </w:r>
      <w:r>
        <w:rPr>
          <w:rFonts w:eastAsia="仿宋"/>
        </w:rPr>
        <w:fldChar w:fldCharType="end"/>
      </w:r>
    </w:p>
    <w:p w14:paraId="143DECDB">
      <w:pPr>
        <w:pStyle w:val="10"/>
        <w:tabs>
          <w:tab w:val="right" w:leader="dot" w:pos="8312"/>
        </w:tabs>
      </w:pPr>
      <w:r>
        <w:rPr>
          <w:rFonts w:eastAsia="仿宋"/>
        </w:rPr>
        <w:fldChar w:fldCharType="begin"/>
      </w:r>
      <w:r>
        <w:rPr>
          <w:rFonts w:eastAsia="仿宋"/>
        </w:rPr>
        <w:instrText xml:space="preserve"> HYPERLINK \l _Toc326 </w:instrText>
      </w:r>
      <w:r>
        <w:rPr>
          <w:rFonts w:eastAsia="仿宋"/>
        </w:rPr>
        <w:fldChar w:fldCharType="separate"/>
      </w:r>
      <w:r>
        <w:rPr>
          <w:rFonts w:ascii="Times New Roman" w:eastAsia="仿宋"/>
        </w:rPr>
        <w:t>17.投标文件的接收、修改与撤回</w:t>
      </w:r>
      <w:r>
        <w:tab/>
      </w:r>
      <w:r>
        <w:fldChar w:fldCharType="begin"/>
      </w:r>
      <w:r>
        <w:instrText xml:space="preserve"> PAGEREF _Toc326 \h </w:instrText>
      </w:r>
      <w:r>
        <w:fldChar w:fldCharType="separate"/>
      </w:r>
      <w:r>
        <w:t>12</w:t>
      </w:r>
      <w:r>
        <w:fldChar w:fldCharType="end"/>
      </w:r>
      <w:r>
        <w:rPr>
          <w:rFonts w:eastAsia="仿宋"/>
        </w:rPr>
        <w:fldChar w:fldCharType="end"/>
      </w:r>
    </w:p>
    <w:p w14:paraId="7C5908FB">
      <w:pPr>
        <w:pStyle w:val="15"/>
        <w:tabs>
          <w:tab w:val="right" w:leader="dot" w:pos="8312"/>
        </w:tabs>
      </w:pPr>
      <w:r>
        <w:rPr>
          <w:rFonts w:eastAsia="仿宋"/>
        </w:rPr>
        <w:fldChar w:fldCharType="begin"/>
      </w:r>
      <w:r>
        <w:rPr>
          <w:rFonts w:eastAsia="仿宋"/>
        </w:rPr>
        <w:instrText xml:space="preserve"> HYPERLINK \l _Toc22845 </w:instrText>
      </w:r>
      <w:r>
        <w:rPr>
          <w:rFonts w:eastAsia="仿宋"/>
        </w:rP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rPr>
          <w:rFonts w:eastAsia="仿宋"/>
        </w:rPr>
        <w:fldChar w:fldCharType="end"/>
      </w:r>
    </w:p>
    <w:p w14:paraId="45AF47BA">
      <w:pPr>
        <w:pStyle w:val="10"/>
        <w:tabs>
          <w:tab w:val="right" w:leader="dot" w:pos="8312"/>
        </w:tabs>
      </w:pPr>
      <w:r>
        <w:rPr>
          <w:rFonts w:eastAsia="仿宋"/>
        </w:rPr>
        <w:fldChar w:fldCharType="begin"/>
      </w:r>
      <w:r>
        <w:rPr>
          <w:rFonts w:eastAsia="仿宋"/>
        </w:rPr>
        <w:instrText xml:space="preserve"> HYPERLINK \l _Toc12598 </w:instrText>
      </w:r>
      <w:r>
        <w:rPr>
          <w:rFonts w:eastAsia="仿宋"/>
        </w:rPr>
        <w:fldChar w:fldCharType="separate"/>
      </w:r>
      <w:r>
        <w:rPr>
          <w:rFonts w:ascii="Times New Roman" w:eastAsia="仿宋"/>
        </w:rPr>
        <w:t>18.开标</w:t>
      </w:r>
      <w:r>
        <w:tab/>
      </w:r>
      <w:r>
        <w:fldChar w:fldCharType="begin"/>
      </w:r>
      <w:r>
        <w:instrText xml:space="preserve"> PAGEREF _Toc12598 \h </w:instrText>
      </w:r>
      <w:r>
        <w:fldChar w:fldCharType="separate"/>
      </w:r>
      <w:r>
        <w:t>13</w:t>
      </w:r>
      <w:r>
        <w:fldChar w:fldCharType="end"/>
      </w:r>
      <w:r>
        <w:rPr>
          <w:rFonts w:eastAsia="仿宋"/>
        </w:rPr>
        <w:fldChar w:fldCharType="end"/>
      </w:r>
    </w:p>
    <w:p w14:paraId="296C548B">
      <w:pPr>
        <w:pStyle w:val="10"/>
        <w:tabs>
          <w:tab w:val="right" w:leader="dot" w:pos="8312"/>
        </w:tabs>
      </w:pPr>
      <w:r>
        <w:rPr>
          <w:rFonts w:eastAsia="仿宋"/>
        </w:rPr>
        <w:fldChar w:fldCharType="begin"/>
      </w:r>
      <w:r>
        <w:rPr>
          <w:rFonts w:eastAsia="仿宋"/>
        </w:rPr>
        <w:instrText xml:space="preserve"> HYPERLINK \l _Toc24484 </w:instrText>
      </w:r>
      <w:r>
        <w:rPr>
          <w:rFonts w:eastAsia="仿宋"/>
        </w:rPr>
        <w:fldChar w:fldCharType="separate"/>
      </w:r>
      <w:r>
        <w:rPr>
          <w:rFonts w:ascii="Times New Roman" w:eastAsia="仿宋"/>
        </w:rPr>
        <w:t>19.资格审查及组建评标委员会</w:t>
      </w:r>
      <w:r>
        <w:tab/>
      </w:r>
      <w:r>
        <w:fldChar w:fldCharType="begin"/>
      </w:r>
      <w:r>
        <w:instrText xml:space="preserve"> PAGEREF _Toc24484 \h </w:instrText>
      </w:r>
      <w:r>
        <w:fldChar w:fldCharType="separate"/>
      </w:r>
      <w:r>
        <w:t>13</w:t>
      </w:r>
      <w:r>
        <w:fldChar w:fldCharType="end"/>
      </w:r>
      <w:r>
        <w:rPr>
          <w:rFonts w:eastAsia="仿宋"/>
        </w:rPr>
        <w:fldChar w:fldCharType="end"/>
      </w:r>
    </w:p>
    <w:p w14:paraId="0251C479">
      <w:pPr>
        <w:pStyle w:val="10"/>
        <w:tabs>
          <w:tab w:val="right" w:leader="dot" w:pos="8312"/>
        </w:tabs>
      </w:pPr>
      <w:r>
        <w:rPr>
          <w:rFonts w:eastAsia="仿宋"/>
        </w:rPr>
        <w:fldChar w:fldCharType="begin"/>
      </w:r>
      <w:r>
        <w:rPr>
          <w:rFonts w:eastAsia="仿宋"/>
        </w:rPr>
        <w:instrText xml:space="preserve"> HYPERLINK \l _Toc28541 </w:instrText>
      </w:r>
      <w:r>
        <w:rPr>
          <w:rFonts w:eastAsia="仿宋"/>
        </w:rPr>
        <w:fldChar w:fldCharType="separate"/>
      </w:r>
      <w:r>
        <w:rPr>
          <w:rFonts w:ascii="Times New Roman" w:eastAsia="仿宋"/>
        </w:rPr>
        <w:t>20.投标文件的符合性审查与澄清</w:t>
      </w:r>
      <w:r>
        <w:tab/>
      </w:r>
      <w:r>
        <w:fldChar w:fldCharType="begin"/>
      </w:r>
      <w:r>
        <w:instrText xml:space="preserve"> PAGEREF _Toc28541 \h </w:instrText>
      </w:r>
      <w:r>
        <w:fldChar w:fldCharType="separate"/>
      </w:r>
      <w:r>
        <w:t>15</w:t>
      </w:r>
      <w:r>
        <w:fldChar w:fldCharType="end"/>
      </w:r>
      <w:r>
        <w:rPr>
          <w:rFonts w:eastAsia="仿宋"/>
        </w:rPr>
        <w:fldChar w:fldCharType="end"/>
      </w:r>
    </w:p>
    <w:p w14:paraId="7CC18252">
      <w:pPr>
        <w:pStyle w:val="10"/>
        <w:tabs>
          <w:tab w:val="right" w:leader="dot" w:pos="8312"/>
        </w:tabs>
      </w:pPr>
      <w:r>
        <w:rPr>
          <w:rFonts w:eastAsia="仿宋"/>
        </w:rPr>
        <w:fldChar w:fldCharType="begin"/>
      </w:r>
      <w:r>
        <w:rPr>
          <w:rFonts w:eastAsia="仿宋"/>
        </w:rPr>
        <w:instrText xml:space="preserve"> HYPERLINK \l _Toc29689 </w:instrText>
      </w:r>
      <w:r>
        <w:rPr>
          <w:rFonts w:eastAsia="仿宋"/>
        </w:rPr>
        <w:fldChar w:fldCharType="separate"/>
      </w:r>
      <w:r>
        <w:rPr>
          <w:rFonts w:ascii="Times New Roman" w:eastAsia="仿宋"/>
        </w:rPr>
        <w:t>21.投标偏离</w:t>
      </w:r>
      <w:r>
        <w:tab/>
      </w:r>
      <w:r>
        <w:fldChar w:fldCharType="begin"/>
      </w:r>
      <w:r>
        <w:instrText xml:space="preserve"> PAGEREF _Toc29689 \h </w:instrText>
      </w:r>
      <w:r>
        <w:fldChar w:fldCharType="separate"/>
      </w:r>
      <w:r>
        <w:t>17</w:t>
      </w:r>
      <w:r>
        <w:fldChar w:fldCharType="end"/>
      </w:r>
      <w:r>
        <w:rPr>
          <w:rFonts w:eastAsia="仿宋"/>
        </w:rPr>
        <w:fldChar w:fldCharType="end"/>
      </w:r>
    </w:p>
    <w:p w14:paraId="61E1AB7E">
      <w:pPr>
        <w:pStyle w:val="10"/>
        <w:tabs>
          <w:tab w:val="right" w:leader="dot" w:pos="8312"/>
        </w:tabs>
      </w:pPr>
      <w:r>
        <w:rPr>
          <w:rFonts w:eastAsia="仿宋"/>
        </w:rPr>
        <w:fldChar w:fldCharType="begin"/>
      </w:r>
      <w:r>
        <w:rPr>
          <w:rFonts w:eastAsia="仿宋"/>
        </w:rPr>
        <w:instrText xml:space="preserve"> HYPERLINK \l _Toc31259 </w:instrText>
      </w:r>
      <w:r>
        <w:rPr>
          <w:rFonts w:eastAsia="仿宋"/>
        </w:rPr>
        <w:fldChar w:fldCharType="separate"/>
      </w:r>
      <w:r>
        <w:rPr>
          <w:rFonts w:ascii="Times New Roman" w:eastAsia="仿宋"/>
        </w:rPr>
        <w:t>22.投标无效</w:t>
      </w:r>
      <w:r>
        <w:tab/>
      </w:r>
      <w:r>
        <w:fldChar w:fldCharType="begin"/>
      </w:r>
      <w:r>
        <w:instrText xml:space="preserve"> PAGEREF _Toc31259 \h </w:instrText>
      </w:r>
      <w:r>
        <w:fldChar w:fldCharType="separate"/>
      </w:r>
      <w:r>
        <w:t>17</w:t>
      </w:r>
      <w:r>
        <w:fldChar w:fldCharType="end"/>
      </w:r>
      <w:r>
        <w:rPr>
          <w:rFonts w:eastAsia="仿宋"/>
        </w:rPr>
        <w:fldChar w:fldCharType="end"/>
      </w:r>
    </w:p>
    <w:p w14:paraId="1A304319">
      <w:pPr>
        <w:pStyle w:val="10"/>
        <w:tabs>
          <w:tab w:val="right" w:leader="dot" w:pos="8312"/>
        </w:tabs>
      </w:pPr>
      <w:r>
        <w:rPr>
          <w:rFonts w:eastAsia="仿宋"/>
        </w:rPr>
        <w:fldChar w:fldCharType="begin"/>
      </w:r>
      <w:r>
        <w:rPr>
          <w:rFonts w:eastAsia="仿宋"/>
        </w:rPr>
        <w:instrText xml:space="preserve"> HYPERLINK \l _Toc24032 </w:instrText>
      </w:r>
      <w:r>
        <w:rPr>
          <w:rFonts w:eastAsia="仿宋"/>
        </w:rPr>
        <w:fldChar w:fldCharType="separate"/>
      </w:r>
      <w:r>
        <w:rPr>
          <w:rFonts w:ascii="Times New Roman" w:eastAsia="仿宋"/>
        </w:rPr>
        <w:t>24.废标</w:t>
      </w:r>
      <w:r>
        <w:tab/>
      </w:r>
      <w:r>
        <w:fldChar w:fldCharType="begin"/>
      </w:r>
      <w:r>
        <w:instrText xml:space="preserve"> PAGEREF _Toc24032 \h </w:instrText>
      </w:r>
      <w:r>
        <w:fldChar w:fldCharType="separate"/>
      </w:r>
      <w:r>
        <w:t>18</w:t>
      </w:r>
      <w:r>
        <w:fldChar w:fldCharType="end"/>
      </w:r>
      <w:r>
        <w:rPr>
          <w:rFonts w:eastAsia="仿宋"/>
        </w:rPr>
        <w:fldChar w:fldCharType="end"/>
      </w:r>
    </w:p>
    <w:p w14:paraId="4A25D04B">
      <w:pPr>
        <w:pStyle w:val="10"/>
        <w:tabs>
          <w:tab w:val="right" w:leader="dot" w:pos="8312"/>
        </w:tabs>
      </w:pPr>
      <w:r>
        <w:rPr>
          <w:rFonts w:eastAsia="仿宋"/>
        </w:rPr>
        <w:fldChar w:fldCharType="begin"/>
      </w:r>
      <w:r>
        <w:rPr>
          <w:rFonts w:eastAsia="仿宋"/>
        </w:rPr>
        <w:instrText xml:space="preserve"> HYPERLINK \l _Toc32068 </w:instrText>
      </w:r>
      <w:r>
        <w:rPr>
          <w:rFonts w:eastAsia="仿宋"/>
        </w:rPr>
        <w:fldChar w:fldCharType="separate"/>
      </w:r>
      <w:r>
        <w:rPr>
          <w:rFonts w:ascii="Times New Roman" w:eastAsia="仿宋"/>
        </w:rPr>
        <w:t>25.保密原则</w:t>
      </w:r>
      <w:r>
        <w:tab/>
      </w:r>
      <w:r>
        <w:fldChar w:fldCharType="begin"/>
      </w:r>
      <w:r>
        <w:instrText xml:space="preserve"> PAGEREF _Toc32068 \h </w:instrText>
      </w:r>
      <w:r>
        <w:fldChar w:fldCharType="separate"/>
      </w:r>
      <w:r>
        <w:t>19</w:t>
      </w:r>
      <w:r>
        <w:fldChar w:fldCharType="end"/>
      </w:r>
      <w:r>
        <w:rPr>
          <w:rFonts w:eastAsia="仿宋"/>
        </w:rPr>
        <w:fldChar w:fldCharType="end"/>
      </w:r>
    </w:p>
    <w:p w14:paraId="081EBD57">
      <w:pPr>
        <w:pStyle w:val="15"/>
        <w:tabs>
          <w:tab w:val="right" w:leader="dot" w:pos="8312"/>
        </w:tabs>
      </w:pPr>
      <w:r>
        <w:rPr>
          <w:rFonts w:eastAsia="仿宋"/>
        </w:rPr>
        <w:fldChar w:fldCharType="begin"/>
      </w:r>
      <w:r>
        <w:rPr>
          <w:rFonts w:eastAsia="仿宋"/>
        </w:rPr>
        <w:instrText xml:space="preserve"> HYPERLINK \l _Toc30573 </w:instrText>
      </w:r>
      <w:r>
        <w:rPr>
          <w:rFonts w:eastAsia="仿宋"/>
        </w:rP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rPr>
          <w:rFonts w:eastAsia="仿宋"/>
        </w:rPr>
        <w:fldChar w:fldCharType="end"/>
      </w:r>
    </w:p>
    <w:p w14:paraId="200BA7A3">
      <w:pPr>
        <w:pStyle w:val="10"/>
        <w:tabs>
          <w:tab w:val="right" w:leader="dot" w:pos="8312"/>
        </w:tabs>
      </w:pPr>
      <w:r>
        <w:rPr>
          <w:rFonts w:eastAsia="仿宋"/>
        </w:rPr>
        <w:fldChar w:fldCharType="begin"/>
      </w:r>
      <w:r>
        <w:rPr>
          <w:rFonts w:eastAsia="仿宋"/>
        </w:rPr>
        <w:instrText xml:space="preserve"> HYPERLINK \l _Toc5793 </w:instrText>
      </w:r>
      <w:r>
        <w:rPr>
          <w:rFonts w:eastAsia="仿宋"/>
        </w:rPr>
        <w:fldChar w:fldCharType="separate"/>
      </w:r>
      <w:r>
        <w:rPr>
          <w:rFonts w:ascii="Times New Roman" w:eastAsia="仿宋"/>
        </w:rPr>
        <w:t>26.中标候选人的确定原则及标准</w:t>
      </w:r>
      <w:r>
        <w:tab/>
      </w:r>
      <w:r>
        <w:fldChar w:fldCharType="begin"/>
      </w:r>
      <w:r>
        <w:instrText xml:space="preserve"> PAGEREF _Toc5793 \h </w:instrText>
      </w:r>
      <w:r>
        <w:fldChar w:fldCharType="separate"/>
      </w:r>
      <w:r>
        <w:t>19</w:t>
      </w:r>
      <w:r>
        <w:fldChar w:fldCharType="end"/>
      </w:r>
      <w:r>
        <w:rPr>
          <w:rFonts w:eastAsia="仿宋"/>
        </w:rPr>
        <w:fldChar w:fldCharType="end"/>
      </w:r>
    </w:p>
    <w:p w14:paraId="517846EB">
      <w:pPr>
        <w:pStyle w:val="10"/>
        <w:tabs>
          <w:tab w:val="right" w:leader="dot" w:pos="8312"/>
        </w:tabs>
      </w:pPr>
      <w:r>
        <w:rPr>
          <w:rFonts w:eastAsia="仿宋"/>
        </w:rPr>
        <w:fldChar w:fldCharType="begin"/>
      </w:r>
      <w:r>
        <w:rPr>
          <w:rFonts w:eastAsia="仿宋"/>
        </w:rPr>
        <w:instrText xml:space="preserve"> HYPERLINK \l _Toc32655 </w:instrText>
      </w:r>
      <w:r>
        <w:rPr>
          <w:rFonts w:eastAsia="仿宋"/>
        </w:rPr>
        <w:fldChar w:fldCharType="separate"/>
      </w:r>
      <w:r>
        <w:rPr>
          <w:rFonts w:ascii="Times New Roman" w:eastAsia="仿宋"/>
        </w:rPr>
        <w:t>27.确定中标候选人和中标人</w:t>
      </w:r>
      <w:r>
        <w:tab/>
      </w:r>
      <w:r>
        <w:fldChar w:fldCharType="begin"/>
      </w:r>
      <w:r>
        <w:instrText xml:space="preserve"> PAGEREF _Toc32655 \h </w:instrText>
      </w:r>
      <w:r>
        <w:fldChar w:fldCharType="separate"/>
      </w:r>
      <w:r>
        <w:t>19</w:t>
      </w:r>
      <w:r>
        <w:fldChar w:fldCharType="end"/>
      </w:r>
      <w:r>
        <w:rPr>
          <w:rFonts w:eastAsia="仿宋"/>
        </w:rPr>
        <w:fldChar w:fldCharType="end"/>
      </w:r>
    </w:p>
    <w:p w14:paraId="691E841A">
      <w:pPr>
        <w:pStyle w:val="10"/>
        <w:tabs>
          <w:tab w:val="right" w:leader="dot" w:pos="8312"/>
        </w:tabs>
      </w:pPr>
      <w:r>
        <w:rPr>
          <w:rFonts w:eastAsia="仿宋"/>
        </w:rPr>
        <w:fldChar w:fldCharType="begin"/>
      </w:r>
      <w:r>
        <w:rPr>
          <w:rFonts w:eastAsia="仿宋"/>
        </w:rPr>
        <w:instrText xml:space="preserve"> HYPERLINK \l _Toc1426 </w:instrText>
      </w:r>
      <w:r>
        <w:rPr>
          <w:rFonts w:eastAsia="仿宋"/>
        </w:rPr>
        <w:fldChar w:fldCharType="separate"/>
      </w:r>
      <w:r>
        <w:rPr>
          <w:rFonts w:ascii="Times New Roman" w:eastAsia="仿宋"/>
        </w:rPr>
        <w:t>28.采购任务取消</w:t>
      </w:r>
      <w:r>
        <w:tab/>
      </w:r>
      <w:r>
        <w:fldChar w:fldCharType="begin"/>
      </w:r>
      <w:r>
        <w:instrText xml:space="preserve"> PAGEREF _Toc1426 \h </w:instrText>
      </w:r>
      <w:r>
        <w:fldChar w:fldCharType="separate"/>
      </w:r>
      <w:r>
        <w:t>19</w:t>
      </w:r>
      <w:r>
        <w:fldChar w:fldCharType="end"/>
      </w:r>
      <w:r>
        <w:rPr>
          <w:rFonts w:eastAsia="仿宋"/>
        </w:rPr>
        <w:fldChar w:fldCharType="end"/>
      </w:r>
    </w:p>
    <w:p w14:paraId="755A00F6">
      <w:pPr>
        <w:pStyle w:val="10"/>
        <w:tabs>
          <w:tab w:val="right" w:leader="dot" w:pos="8312"/>
        </w:tabs>
      </w:pPr>
      <w:r>
        <w:rPr>
          <w:rFonts w:eastAsia="仿宋"/>
        </w:rPr>
        <w:fldChar w:fldCharType="begin"/>
      </w:r>
      <w:r>
        <w:rPr>
          <w:rFonts w:eastAsia="仿宋"/>
        </w:rPr>
        <w:instrText xml:space="preserve"> HYPERLINK \l _Toc32362 </w:instrText>
      </w:r>
      <w:r>
        <w:rPr>
          <w:rFonts w:eastAsia="仿宋"/>
        </w:rPr>
        <w:fldChar w:fldCharType="separate"/>
      </w:r>
      <w:r>
        <w:rPr>
          <w:rFonts w:ascii="Times New Roman" w:eastAsia="仿宋"/>
        </w:rPr>
        <w:t>29.中标通知书和招标结果通知书</w:t>
      </w:r>
      <w:r>
        <w:tab/>
      </w:r>
      <w:r>
        <w:fldChar w:fldCharType="begin"/>
      </w:r>
      <w:r>
        <w:instrText xml:space="preserve"> PAGEREF _Toc32362 \h </w:instrText>
      </w:r>
      <w:r>
        <w:fldChar w:fldCharType="separate"/>
      </w:r>
      <w:r>
        <w:t>19</w:t>
      </w:r>
      <w:r>
        <w:fldChar w:fldCharType="end"/>
      </w:r>
      <w:r>
        <w:rPr>
          <w:rFonts w:eastAsia="仿宋"/>
        </w:rPr>
        <w:fldChar w:fldCharType="end"/>
      </w:r>
    </w:p>
    <w:p w14:paraId="26912590">
      <w:pPr>
        <w:pStyle w:val="10"/>
        <w:tabs>
          <w:tab w:val="right" w:leader="dot" w:pos="8312"/>
        </w:tabs>
      </w:pPr>
      <w:r>
        <w:rPr>
          <w:rFonts w:eastAsia="仿宋"/>
        </w:rPr>
        <w:fldChar w:fldCharType="begin"/>
      </w:r>
      <w:r>
        <w:rPr>
          <w:rFonts w:eastAsia="仿宋"/>
        </w:rPr>
        <w:instrText xml:space="preserve"> HYPERLINK \l _Toc10798 </w:instrText>
      </w:r>
      <w:r>
        <w:rPr>
          <w:rFonts w:eastAsia="仿宋"/>
        </w:rPr>
        <w:fldChar w:fldCharType="separate"/>
      </w:r>
      <w:r>
        <w:rPr>
          <w:rFonts w:ascii="Times New Roman" w:eastAsia="仿宋"/>
        </w:rPr>
        <w:t>30.签订合同</w:t>
      </w:r>
      <w:r>
        <w:tab/>
      </w:r>
      <w:r>
        <w:fldChar w:fldCharType="begin"/>
      </w:r>
      <w:r>
        <w:instrText xml:space="preserve"> PAGEREF _Toc10798 \h </w:instrText>
      </w:r>
      <w:r>
        <w:fldChar w:fldCharType="separate"/>
      </w:r>
      <w:r>
        <w:t>20</w:t>
      </w:r>
      <w:r>
        <w:fldChar w:fldCharType="end"/>
      </w:r>
      <w:r>
        <w:rPr>
          <w:rFonts w:eastAsia="仿宋"/>
        </w:rPr>
        <w:fldChar w:fldCharType="end"/>
      </w:r>
    </w:p>
    <w:p w14:paraId="4D22C74C">
      <w:pPr>
        <w:pStyle w:val="10"/>
        <w:tabs>
          <w:tab w:val="right" w:leader="dot" w:pos="8312"/>
        </w:tabs>
      </w:pPr>
      <w:r>
        <w:rPr>
          <w:rFonts w:eastAsia="仿宋"/>
        </w:rPr>
        <w:fldChar w:fldCharType="begin"/>
      </w:r>
      <w:r>
        <w:rPr>
          <w:rFonts w:eastAsia="仿宋"/>
        </w:rPr>
        <w:instrText xml:space="preserve"> HYPERLINK \l _Toc32554 </w:instrText>
      </w:r>
      <w:r>
        <w:rPr>
          <w:rFonts w:eastAsia="仿宋"/>
        </w:rPr>
        <w:fldChar w:fldCharType="separate"/>
      </w:r>
      <w:r>
        <w:rPr>
          <w:rFonts w:ascii="Times New Roman" w:eastAsia="仿宋"/>
        </w:rPr>
        <w:t>31.履约保证金</w:t>
      </w:r>
      <w:r>
        <w:tab/>
      </w:r>
      <w:r>
        <w:fldChar w:fldCharType="begin"/>
      </w:r>
      <w:r>
        <w:instrText xml:space="preserve"> PAGEREF _Toc32554 \h </w:instrText>
      </w:r>
      <w:r>
        <w:fldChar w:fldCharType="separate"/>
      </w:r>
      <w:r>
        <w:t>20</w:t>
      </w:r>
      <w:r>
        <w:fldChar w:fldCharType="end"/>
      </w:r>
      <w:r>
        <w:rPr>
          <w:rFonts w:eastAsia="仿宋"/>
        </w:rPr>
        <w:fldChar w:fldCharType="end"/>
      </w:r>
    </w:p>
    <w:p w14:paraId="10D6C744">
      <w:pPr>
        <w:pStyle w:val="10"/>
        <w:tabs>
          <w:tab w:val="right" w:leader="dot" w:pos="8312"/>
        </w:tabs>
      </w:pPr>
      <w:r>
        <w:rPr>
          <w:rFonts w:eastAsia="仿宋"/>
        </w:rPr>
        <w:fldChar w:fldCharType="begin"/>
      </w:r>
      <w:r>
        <w:rPr>
          <w:rFonts w:eastAsia="仿宋"/>
        </w:rPr>
        <w:instrText xml:space="preserve"> HYPERLINK \l _Toc26060 </w:instrText>
      </w:r>
      <w:r>
        <w:rPr>
          <w:rFonts w:eastAsia="仿宋"/>
        </w:rPr>
        <w:fldChar w:fldCharType="separate"/>
      </w:r>
      <w:r>
        <w:rPr>
          <w:rFonts w:ascii="Times New Roman" w:eastAsia="仿宋"/>
        </w:rPr>
        <w:t>32.中标服务费</w:t>
      </w:r>
      <w:r>
        <w:tab/>
      </w:r>
      <w:r>
        <w:fldChar w:fldCharType="begin"/>
      </w:r>
      <w:r>
        <w:instrText xml:space="preserve"> PAGEREF _Toc26060 \h </w:instrText>
      </w:r>
      <w:r>
        <w:fldChar w:fldCharType="separate"/>
      </w:r>
      <w:r>
        <w:t>20</w:t>
      </w:r>
      <w:r>
        <w:fldChar w:fldCharType="end"/>
      </w:r>
      <w:r>
        <w:rPr>
          <w:rFonts w:eastAsia="仿宋"/>
        </w:rPr>
        <w:fldChar w:fldCharType="end"/>
      </w:r>
    </w:p>
    <w:p w14:paraId="62B06A6E">
      <w:pPr>
        <w:pStyle w:val="10"/>
        <w:tabs>
          <w:tab w:val="right" w:leader="dot" w:pos="8312"/>
        </w:tabs>
      </w:pPr>
      <w:r>
        <w:rPr>
          <w:rFonts w:eastAsia="仿宋"/>
        </w:rPr>
        <w:fldChar w:fldCharType="begin"/>
      </w:r>
      <w:r>
        <w:rPr>
          <w:rFonts w:eastAsia="仿宋"/>
        </w:rPr>
        <w:instrText xml:space="preserve"> HYPERLINK \l _Toc30165 </w:instrText>
      </w:r>
      <w:r>
        <w:rPr>
          <w:rFonts w:eastAsia="仿宋"/>
        </w:rPr>
        <w:fldChar w:fldCharType="separate"/>
      </w:r>
      <w:r>
        <w:rPr>
          <w:rFonts w:ascii="Times New Roman" w:eastAsia="仿宋"/>
        </w:rPr>
        <w:t>33.政府采购信用担保</w:t>
      </w:r>
      <w:r>
        <w:tab/>
      </w:r>
      <w:r>
        <w:fldChar w:fldCharType="begin"/>
      </w:r>
      <w:r>
        <w:instrText xml:space="preserve"> PAGEREF _Toc30165 \h </w:instrText>
      </w:r>
      <w:r>
        <w:fldChar w:fldCharType="separate"/>
      </w:r>
      <w:r>
        <w:t>20</w:t>
      </w:r>
      <w:r>
        <w:fldChar w:fldCharType="end"/>
      </w:r>
      <w:r>
        <w:rPr>
          <w:rFonts w:eastAsia="仿宋"/>
        </w:rPr>
        <w:fldChar w:fldCharType="end"/>
      </w:r>
    </w:p>
    <w:p w14:paraId="19720131">
      <w:pPr>
        <w:pStyle w:val="10"/>
        <w:tabs>
          <w:tab w:val="right" w:leader="dot" w:pos="8312"/>
        </w:tabs>
      </w:pPr>
      <w:r>
        <w:rPr>
          <w:rFonts w:eastAsia="仿宋"/>
        </w:rPr>
        <w:fldChar w:fldCharType="begin"/>
      </w:r>
      <w:r>
        <w:rPr>
          <w:rFonts w:eastAsia="仿宋"/>
        </w:rPr>
        <w:instrText xml:space="preserve"> HYPERLINK \l _Toc23516 </w:instrText>
      </w:r>
      <w:r>
        <w:rPr>
          <w:rFonts w:eastAsia="仿宋"/>
        </w:rPr>
        <w:fldChar w:fldCharType="separate"/>
      </w:r>
      <w:r>
        <w:rPr>
          <w:rFonts w:ascii="Times New Roman" w:eastAsia="仿宋"/>
        </w:rPr>
        <w:t>34.廉洁自律规定</w:t>
      </w:r>
      <w:r>
        <w:tab/>
      </w:r>
      <w:r>
        <w:fldChar w:fldCharType="begin"/>
      </w:r>
      <w:r>
        <w:instrText xml:space="preserve"> PAGEREF _Toc23516 \h </w:instrText>
      </w:r>
      <w:r>
        <w:fldChar w:fldCharType="separate"/>
      </w:r>
      <w:r>
        <w:t>21</w:t>
      </w:r>
      <w:r>
        <w:fldChar w:fldCharType="end"/>
      </w:r>
      <w:r>
        <w:rPr>
          <w:rFonts w:eastAsia="仿宋"/>
        </w:rPr>
        <w:fldChar w:fldCharType="end"/>
      </w:r>
    </w:p>
    <w:p w14:paraId="59F0DBBA">
      <w:pPr>
        <w:pStyle w:val="10"/>
        <w:tabs>
          <w:tab w:val="right" w:leader="dot" w:pos="8312"/>
        </w:tabs>
      </w:pPr>
      <w:r>
        <w:rPr>
          <w:rFonts w:eastAsia="仿宋"/>
        </w:rPr>
        <w:fldChar w:fldCharType="begin"/>
      </w:r>
      <w:r>
        <w:rPr>
          <w:rFonts w:eastAsia="仿宋"/>
        </w:rPr>
        <w:instrText xml:space="preserve"> HYPERLINK \l _Toc404 </w:instrText>
      </w:r>
      <w:r>
        <w:rPr>
          <w:rFonts w:eastAsia="仿宋"/>
        </w:rPr>
        <w:fldChar w:fldCharType="separate"/>
      </w:r>
      <w:r>
        <w:rPr>
          <w:rFonts w:ascii="Times New Roman" w:eastAsia="仿宋"/>
        </w:rPr>
        <w:t>35.人员回避</w:t>
      </w:r>
      <w:r>
        <w:tab/>
      </w:r>
      <w:r>
        <w:fldChar w:fldCharType="begin"/>
      </w:r>
      <w:r>
        <w:instrText xml:space="preserve"> PAGEREF _Toc404 \h </w:instrText>
      </w:r>
      <w:r>
        <w:fldChar w:fldCharType="separate"/>
      </w:r>
      <w:r>
        <w:t>21</w:t>
      </w:r>
      <w:r>
        <w:fldChar w:fldCharType="end"/>
      </w:r>
      <w:r>
        <w:rPr>
          <w:rFonts w:eastAsia="仿宋"/>
        </w:rPr>
        <w:fldChar w:fldCharType="end"/>
      </w:r>
    </w:p>
    <w:p w14:paraId="3A48746A">
      <w:pPr>
        <w:pStyle w:val="10"/>
        <w:tabs>
          <w:tab w:val="right" w:leader="dot" w:pos="8312"/>
        </w:tabs>
      </w:pPr>
      <w:r>
        <w:rPr>
          <w:rFonts w:eastAsia="仿宋"/>
        </w:rPr>
        <w:fldChar w:fldCharType="begin"/>
      </w:r>
      <w:r>
        <w:rPr>
          <w:rFonts w:eastAsia="仿宋"/>
        </w:rPr>
        <w:instrText xml:space="preserve"> HYPERLINK \l _Toc31346 </w:instrText>
      </w:r>
      <w:r>
        <w:rPr>
          <w:rFonts w:eastAsia="仿宋"/>
        </w:rPr>
        <w:fldChar w:fldCharType="separate"/>
      </w:r>
      <w:r>
        <w:rPr>
          <w:rFonts w:ascii="Times New Roman" w:eastAsia="仿宋"/>
        </w:rPr>
        <w:t>36.质疑与接收</w:t>
      </w:r>
      <w:r>
        <w:tab/>
      </w:r>
      <w:r>
        <w:fldChar w:fldCharType="begin"/>
      </w:r>
      <w:r>
        <w:instrText xml:space="preserve"> PAGEREF _Toc31346 \h </w:instrText>
      </w:r>
      <w:r>
        <w:fldChar w:fldCharType="separate"/>
      </w:r>
      <w:r>
        <w:t>21</w:t>
      </w:r>
      <w:r>
        <w:fldChar w:fldCharType="end"/>
      </w:r>
      <w:r>
        <w:rPr>
          <w:rFonts w:eastAsia="仿宋"/>
        </w:rPr>
        <w:fldChar w:fldCharType="end"/>
      </w:r>
    </w:p>
    <w:p w14:paraId="13505030">
      <w:pPr>
        <w:pStyle w:val="14"/>
        <w:tabs>
          <w:tab w:val="right" w:leader="dot" w:pos="8312"/>
        </w:tabs>
      </w:pPr>
      <w:r>
        <w:rPr>
          <w:rFonts w:eastAsia="仿宋"/>
        </w:rPr>
        <w:fldChar w:fldCharType="begin"/>
      </w:r>
      <w:r>
        <w:rPr>
          <w:rFonts w:eastAsia="仿宋"/>
        </w:rPr>
        <w:instrText xml:space="preserve"> HYPERLINK \l _Toc12170 </w:instrText>
      </w:r>
      <w:r>
        <w:rPr>
          <w:rFonts w:eastAsia="仿宋"/>
        </w:rPr>
        <w:fldChar w:fldCharType="separate"/>
      </w:r>
      <w:r>
        <w:rPr>
          <w:rFonts w:ascii="Times New Roman" w:eastAsia="仿宋"/>
        </w:rPr>
        <w:t>第2章投标文件格式</w:t>
      </w:r>
      <w:r>
        <w:tab/>
      </w:r>
      <w:r>
        <w:fldChar w:fldCharType="begin"/>
      </w:r>
      <w:r>
        <w:instrText xml:space="preserve"> PAGEREF _Toc12170 \h </w:instrText>
      </w:r>
      <w:r>
        <w:fldChar w:fldCharType="separate"/>
      </w:r>
      <w:r>
        <w:t>30</w:t>
      </w:r>
      <w:r>
        <w:fldChar w:fldCharType="end"/>
      </w:r>
      <w:r>
        <w:rPr>
          <w:rFonts w:eastAsia="仿宋"/>
        </w:rPr>
        <w:fldChar w:fldCharType="end"/>
      </w:r>
    </w:p>
    <w:p w14:paraId="6895C93F">
      <w:pPr>
        <w:pStyle w:val="14"/>
        <w:tabs>
          <w:tab w:val="right" w:leader="dot" w:pos="8312"/>
        </w:tabs>
      </w:pPr>
      <w:r>
        <w:rPr>
          <w:rFonts w:eastAsia="仿宋"/>
        </w:rPr>
        <w:fldChar w:fldCharType="begin"/>
      </w:r>
      <w:r>
        <w:rPr>
          <w:rFonts w:eastAsia="仿宋"/>
        </w:rPr>
        <w:instrText xml:space="preserve"> HYPERLINK \l _Toc6823 </w:instrText>
      </w:r>
      <w:r>
        <w:rPr>
          <w:rFonts w:eastAsia="仿宋"/>
        </w:rPr>
        <w:fldChar w:fldCharType="separate"/>
      </w:r>
      <w:r>
        <w:rPr>
          <w:rFonts w:hint="eastAsia" w:ascii="Times New Roman" w:eastAsia="仿宋"/>
        </w:rPr>
        <w:t>第3章</w:t>
      </w:r>
      <w:r>
        <w:rPr>
          <w:rFonts w:ascii="Times New Roman" w:eastAsia="仿宋"/>
        </w:rPr>
        <w:t>投标邀请</w:t>
      </w:r>
      <w:r>
        <w:tab/>
      </w:r>
      <w:r>
        <w:fldChar w:fldCharType="begin"/>
      </w:r>
      <w:r>
        <w:instrText xml:space="preserve"> PAGEREF _Toc6823 \h </w:instrText>
      </w:r>
      <w:r>
        <w:fldChar w:fldCharType="separate"/>
      </w:r>
      <w:r>
        <w:t>7</w:t>
      </w:r>
      <w:r>
        <w:fldChar w:fldCharType="end"/>
      </w:r>
      <w:r>
        <w:rPr>
          <w:rFonts w:eastAsia="仿宋"/>
        </w:rPr>
        <w:fldChar w:fldCharType="end"/>
      </w:r>
    </w:p>
    <w:p w14:paraId="68424F65">
      <w:pPr>
        <w:pStyle w:val="14"/>
        <w:tabs>
          <w:tab w:val="right" w:leader="dot" w:pos="8312"/>
        </w:tabs>
      </w:pPr>
      <w:r>
        <w:rPr>
          <w:rFonts w:eastAsia="仿宋"/>
        </w:rPr>
        <w:fldChar w:fldCharType="begin"/>
      </w:r>
      <w:r>
        <w:rPr>
          <w:rFonts w:eastAsia="仿宋"/>
        </w:rPr>
        <w:instrText xml:space="preserve"> HYPERLINK \l _Toc30910 </w:instrText>
      </w:r>
      <w:r>
        <w:rPr>
          <w:rFonts w:eastAsia="仿宋"/>
        </w:rPr>
        <w:fldChar w:fldCharType="separate"/>
      </w:r>
      <w:r>
        <w:rPr>
          <w:rFonts w:ascii="Times New Roman" w:eastAsia="仿宋"/>
        </w:rPr>
        <w:t>第4章投标人须知资料表</w:t>
      </w:r>
      <w:r>
        <w:tab/>
      </w:r>
      <w:r>
        <w:fldChar w:fldCharType="begin"/>
      </w:r>
      <w:r>
        <w:instrText xml:space="preserve"> PAGEREF _Toc30910 \h </w:instrText>
      </w:r>
      <w:r>
        <w:fldChar w:fldCharType="separate"/>
      </w:r>
      <w:r>
        <w:t>9</w:t>
      </w:r>
      <w:r>
        <w:fldChar w:fldCharType="end"/>
      </w:r>
      <w:r>
        <w:rPr>
          <w:rFonts w:eastAsia="仿宋"/>
        </w:rPr>
        <w:fldChar w:fldCharType="end"/>
      </w:r>
    </w:p>
    <w:p w14:paraId="7BE4A0BF">
      <w:pPr>
        <w:pStyle w:val="14"/>
        <w:tabs>
          <w:tab w:val="right" w:leader="dot" w:pos="8312"/>
        </w:tabs>
      </w:pPr>
      <w:r>
        <w:rPr>
          <w:rFonts w:eastAsia="仿宋"/>
        </w:rPr>
        <w:fldChar w:fldCharType="begin"/>
      </w:r>
      <w:r>
        <w:rPr>
          <w:rFonts w:eastAsia="仿宋"/>
        </w:rPr>
        <w:instrText xml:space="preserve"> HYPERLINK \l _Toc12390 </w:instrText>
      </w:r>
      <w:r>
        <w:rPr>
          <w:rFonts w:eastAsia="仿宋"/>
        </w:rPr>
        <w:fldChar w:fldCharType="separate"/>
      </w:r>
      <w:r>
        <w:rPr>
          <w:rFonts w:ascii="Times New Roman" w:eastAsia="仿宋"/>
        </w:rPr>
        <w:t>第5章</w:t>
      </w:r>
      <w:r>
        <w:rPr>
          <w:rFonts w:hint="eastAsia" w:ascii="Times New Roman" w:eastAsia="仿宋"/>
        </w:rPr>
        <w:t>货物需求一览表及技术规格</w:t>
      </w:r>
      <w:r>
        <w:tab/>
      </w:r>
      <w:r>
        <w:fldChar w:fldCharType="begin"/>
      </w:r>
      <w:r>
        <w:instrText xml:space="preserve"> PAGEREF _Toc12390 \h </w:instrText>
      </w:r>
      <w:r>
        <w:fldChar w:fldCharType="separate"/>
      </w:r>
      <w:r>
        <w:t>15</w:t>
      </w:r>
      <w:r>
        <w:fldChar w:fldCharType="end"/>
      </w:r>
      <w:r>
        <w:rPr>
          <w:rFonts w:eastAsia="仿宋"/>
        </w:rPr>
        <w:fldChar w:fldCharType="end"/>
      </w:r>
    </w:p>
    <w:p w14:paraId="0F6C6A32">
      <w:pPr>
        <w:pStyle w:val="14"/>
        <w:tabs>
          <w:tab w:val="right" w:leader="dot" w:pos="8312"/>
        </w:tabs>
      </w:pPr>
      <w:r>
        <w:rPr>
          <w:rFonts w:eastAsia="仿宋"/>
        </w:rPr>
        <w:fldChar w:fldCharType="begin"/>
      </w:r>
      <w:r>
        <w:rPr>
          <w:rFonts w:eastAsia="仿宋"/>
        </w:rPr>
        <w:instrText xml:space="preserve"> HYPERLINK \l _Toc14323 </w:instrText>
      </w:r>
      <w:r>
        <w:rPr>
          <w:rFonts w:eastAsia="仿宋"/>
        </w:rP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rPr>
          <w:rFonts w:eastAsia="仿宋"/>
        </w:rPr>
        <w:fldChar w:fldCharType="end"/>
      </w:r>
    </w:p>
    <w:p w14:paraId="1F984D13">
      <w:pPr>
        <w:pStyle w:val="14"/>
        <w:tabs>
          <w:tab w:val="right" w:leader="dot" w:pos="8312"/>
        </w:tabs>
      </w:pPr>
      <w:r>
        <w:rPr>
          <w:rFonts w:eastAsia="仿宋"/>
        </w:rPr>
        <w:fldChar w:fldCharType="begin"/>
      </w:r>
      <w:r>
        <w:rPr>
          <w:rFonts w:eastAsia="仿宋"/>
        </w:rPr>
        <w:instrText xml:space="preserve"> HYPERLINK \l _Toc26032 </w:instrText>
      </w:r>
      <w:r>
        <w:rPr>
          <w:rFonts w:eastAsia="仿宋"/>
        </w:rPr>
        <w:fldChar w:fldCharType="separate"/>
      </w:r>
      <w:r>
        <w:rPr>
          <w:rFonts w:ascii="Times New Roman" w:eastAsia="仿宋"/>
        </w:rPr>
        <w:t>第</w:t>
      </w:r>
      <w:r>
        <w:rPr>
          <w:rFonts w:hint="eastAsia" w:ascii="Times New Roman" w:eastAsia="仿宋"/>
        </w:rPr>
        <w:t>7</w:t>
      </w:r>
      <w:r>
        <w:rPr>
          <w:rFonts w:ascii="Times New Roman" w:eastAsia="仿宋"/>
        </w:rPr>
        <w:t>章政府采购合同</w:t>
      </w:r>
      <w:r>
        <w:tab/>
      </w:r>
      <w:r>
        <w:fldChar w:fldCharType="begin"/>
      </w:r>
      <w:r>
        <w:instrText xml:space="preserve"> PAGEREF _Toc26032 \h </w:instrText>
      </w:r>
      <w:r>
        <w:fldChar w:fldCharType="separate"/>
      </w:r>
      <w:r>
        <w:t>31</w:t>
      </w:r>
      <w:r>
        <w:fldChar w:fldCharType="end"/>
      </w:r>
      <w:r>
        <w:rPr>
          <w:rFonts w:eastAsia="仿宋"/>
        </w:rPr>
        <w:fldChar w:fldCharType="end"/>
      </w:r>
    </w:p>
    <w:p w14:paraId="099210A7">
      <w:pPr>
        <w:spacing w:line="360" w:lineRule="auto"/>
        <w:ind w:left="1080" w:leftChars="257" w:hanging="540"/>
        <w:jc w:val="center"/>
        <w:rPr>
          <w:rFonts w:eastAsia="仿宋"/>
        </w:rPr>
      </w:pPr>
      <w:r>
        <w:rPr>
          <w:rFonts w:eastAsia="仿宋"/>
        </w:rPr>
        <w:fldChar w:fldCharType="end"/>
      </w:r>
    </w:p>
    <w:p w14:paraId="09F999F0">
      <w:pPr>
        <w:pStyle w:val="24"/>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540DEEE7">
      <w:pPr>
        <w:spacing w:line="360" w:lineRule="auto"/>
        <w:rPr>
          <w:rFonts w:eastAsia="仿宋"/>
        </w:rPr>
      </w:pPr>
    </w:p>
    <w:p w14:paraId="2CE2AB5E">
      <w:pPr>
        <w:pStyle w:val="25"/>
      </w:pPr>
      <w:bookmarkStart w:id="0" w:name="_Toc520356143"/>
      <w:bookmarkEnd w:id="0"/>
      <w:bookmarkStart w:id="1" w:name="_Toc22313"/>
      <w:bookmarkEnd w:id="1"/>
      <w:bookmarkStart w:id="2" w:name="_Toc29666"/>
      <w:bookmarkEnd w:id="2"/>
      <w:bookmarkStart w:id="3" w:name="_Toc518923060"/>
      <w:bookmarkEnd w:id="3"/>
      <w:bookmarkStart w:id="4" w:name="_Toc216582805"/>
      <w:bookmarkEnd w:id="4"/>
      <w:bookmarkStart w:id="5" w:name="_Toc31997"/>
      <w:bookmarkEnd w:id="5"/>
      <w:bookmarkStart w:id="6" w:name="_Toc9485"/>
      <w:bookmarkEnd w:id="6"/>
      <w:r>
        <w:t>一</w:t>
      </w:r>
      <w:r>
        <w:rPr>
          <w:rFonts w:hint="eastAsia"/>
          <w:lang w:eastAsia="zh-CN"/>
        </w:rPr>
        <w:t>、</w:t>
      </w:r>
      <w:r>
        <w:t>总则</w:t>
      </w:r>
    </w:p>
    <w:p w14:paraId="608B4F46">
      <w:pPr>
        <w:pStyle w:val="30"/>
        <w:spacing w:line="360" w:lineRule="auto"/>
        <w:rPr>
          <w:rFonts w:ascii="Times New Roman" w:eastAsia="仿宋"/>
        </w:rPr>
      </w:pPr>
    </w:p>
    <w:p w14:paraId="76E3BE71">
      <w:pPr>
        <w:pStyle w:val="26"/>
        <w:spacing w:before="0" w:after="0" w:line="360" w:lineRule="auto"/>
        <w:rPr>
          <w:rFonts w:ascii="Times New Roman" w:eastAsia="仿宋"/>
          <w:u w:val="none"/>
        </w:rPr>
      </w:pPr>
      <w:bookmarkStart w:id="7" w:name="_Toc1000"/>
      <w:bookmarkEnd w:id="7"/>
      <w:bookmarkStart w:id="8" w:name="_Toc1500"/>
      <w:bookmarkEnd w:id="8"/>
      <w:bookmarkStart w:id="9" w:name="_Toc12013"/>
      <w:bookmarkEnd w:id="9"/>
      <w:bookmarkStart w:id="10" w:name="_Toc518923061"/>
      <w:bookmarkEnd w:id="10"/>
      <w:bookmarkStart w:id="11" w:name="_Toc520356144"/>
      <w:bookmarkEnd w:id="11"/>
      <w:bookmarkStart w:id="12" w:name="_Toc10238"/>
      <w:bookmarkEnd w:id="12"/>
      <w:r>
        <w:rPr>
          <w:rFonts w:ascii="Times New Roman" w:eastAsia="仿宋"/>
          <w:u w:val="none"/>
        </w:rPr>
        <w:t>1.采购人、采购代理机构及投标人</w:t>
      </w:r>
    </w:p>
    <w:p w14:paraId="0F2EF22C">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2CCBD73C">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6612EF78">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73024A03">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0F9792A6">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035788B1">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0C856E4E">
      <w:pPr>
        <w:spacing w:line="360" w:lineRule="auto"/>
        <w:ind w:left="900" w:hanging="900" w:hangingChars="375"/>
        <w:rPr>
          <w:rFonts w:eastAsia="仿宋"/>
          <w:sz w:val="24"/>
        </w:rPr>
      </w:pPr>
      <w:r>
        <w:rPr>
          <w:rFonts w:eastAsia="仿宋"/>
          <w:sz w:val="24"/>
        </w:rPr>
        <w:t>1.3.3   以采购代理机构认可的方式获得了本项目的招标文件。</w:t>
      </w:r>
    </w:p>
    <w:p w14:paraId="501B4ADA">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4E5A904F">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72DBBD4E">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1B3BF1EA">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2477F5F8">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3A53BA5E">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6415BE40">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45B7CFCC">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16172990">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2F4392E8">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539A4E05">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2244F289">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347DD406">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3207EB1C">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4D4A4F36">
      <w:pPr>
        <w:pStyle w:val="26"/>
        <w:spacing w:before="0" w:after="0" w:line="360" w:lineRule="auto"/>
        <w:rPr>
          <w:rFonts w:ascii="Times New Roman" w:eastAsia="仿宋"/>
          <w:u w:val="none"/>
        </w:rPr>
      </w:pPr>
      <w:bookmarkStart w:id="13" w:name="_Toc2643"/>
      <w:bookmarkEnd w:id="13"/>
      <w:bookmarkStart w:id="14" w:name="_Toc17198"/>
      <w:bookmarkEnd w:id="14"/>
      <w:bookmarkStart w:id="15" w:name="_Toc17203"/>
      <w:bookmarkEnd w:id="15"/>
      <w:bookmarkStart w:id="16" w:name="_Toc518923062"/>
      <w:bookmarkEnd w:id="16"/>
      <w:bookmarkStart w:id="17" w:name="_Toc1409"/>
      <w:bookmarkEnd w:id="17"/>
      <w:r>
        <w:rPr>
          <w:rFonts w:ascii="Times New Roman" w:eastAsia="仿宋"/>
          <w:u w:val="none"/>
        </w:rPr>
        <w:t>2.资金来源</w:t>
      </w:r>
    </w:p>
    <w:p w14:paraId="2C3EDA55">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76F168DA">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11EFC046">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27FA1870">
      <w:pPr>
        <w:pStyle w:val="26"/>
        <w:spacing w:before="0" w:after="0" w:line="360" w:lineRule="auto"/>
        <w:rPr>
          <w:rFonts w:ascii="Times New Roman" w:eastAsia="仿宋"/>
          <w:u w:val="none"/>
        </w:rPr>
      </w:pPr>
      <w:bookmarkStart w:id="18" w:name="_Toc28166"/>
      <w:bookmarkEnd w:id="18"/>
      <w:bookmarkStart w:id="19" w:name="_Toc520356145"/>
      <w:bookmarkEnd w:id="19"/>
      <w:bookmarkStart w:id="20" w:name="_Toc23703"/>
      <w:bookmarkEnd w:id="20"/>
      <w:bookmarkStart w:id="21" w:name="_Toc22756"/>
      <w:bookmarkEnd w:id="21"/>
      <w:bookmarkStart w:id="22" w:name="_Toc518923063"/>
      <w:bookmarkEnd w:id="22"/>
      <w:bookmarkStart w:id="23" w:name="_Toc14892"/>
      <w:bookmarkEnd w:id="23"/>
      <w:r>
        <w:rPr>
          <w:rFonts w:ascii="Times New Roman" w:eastAsia="仿宋"/>
          <w:u w:val="none"/>
        </w:rPr>
        <w:t>3.投标费用</w:t>
      </w:r>
    </w:p>
    <w:p w14:paraId="1B42D015">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0319C1FB">
      <w:pPr>
        <w:pStyle w:val="26"/>
        <w:spacing w:before="0" w:after="0" w:line="360" w:lineRule="auto"/>
        <w:rPr>
          <w:rFonts w:ascii="Times New Roman" w:eastAsia="仿宋"/>
          <w:u w:val="none"/>
        </w:rPr>
      </w:pPr>
      <w:bookmarkStart w:id="24" w:name="_Toc32365"/>
      <w:bookmarkEnd w:id="24"/>
      <w:bookmarkStart w:id="25" w:name="_Toc26306"/>
      <w:bookmarkEnd w:id="25"/>
      <w:bookmarkStart w:id="26" w:name="_Toc30739"/>
      <w:bookmarkEnd w:id="26"/>
      <w:bookmarkStart w:id="27" w:name="_Toc9960"/>
      <w:bookmarkEnd w:id="27"/>
      <w:bookmarkStart w:id="28" w:name="_Toc518923064"/>
      <w:bookmarkEnd w:id="28"/>
      <w:r>
        <w:rPr>
          <w:rFonts w:ascii="Times New Roman" w:eastAsia="仿宋"/>
          <w:u w:val="none"/>
        </w:rPr>
        <w:t>4.适用法律</w:t>
      </w:r>
    </w:p>
    <w:p w14:paraId="7217DBBD">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C6238E3">
      <w:pPr>
        <w:spacing w:line="360" w:lineRule="auto"/>
        <w:rPr>
          <w:rFonts w:eastAsia="仿宋"/>
          <w:sz w:val="24"/>
        </w:rPr>
      </w:pPr>
    </w:p>
    <w:p w14:paraId="649E5022">
      <w:pPr>
        <w:pStyle w:val="25"/>
        <w:spacing w:before="0" w:line="360" w:lineRule="auto"/>
        <w:ind w:left="1080" w:leftChars="257" w:hanging="540"/>
        <w:rPr>
          <w:rFonts w:eastAsia="仿宋"/>
          <w:sz w:val="28"/>
        </w:rPr>
      </w:pPr>
      <w:bookmarkStart w:id="29" w:name="_Toc216582806"/>
      <w:bookmarkEnd w:id="29"/>
      <w:bookmarkStart w:id="30" w:name="_Toc28586"/>
      <w:bookmarkEnd w:id="30"/>
      <w:bookmarkStart w:id="31" w:name="_Toc520356146"/>
      <w:bookmarkEnd w:id="31"/>
      <w:bookmarkStart w:id="32" w:name="_Toc518923065"/>
      <w:bookmarkEnd w:id="32"/>
      <w:bookmarkStart w:id="33" w:name="_Toc809"/>
      <w:bookmarkEnd w:id="33"/>
      <w:bookmarkStart w:id="34" w:name="_Toc30516"/>
      <w:bookmarkEnd w:id="34"/>
      <w:bookmarkStart w:id="35" w:name="_Toc4348"/>
      <w:bookmarkEnd w:id="35"/>
      <w:r>
        <w:rPr>
          <w:rFonts w:eastAsia="仿宋"/>
          <w:sz w:val="28"/>
        </w:rPr>
        <w:t>二</w:t>
      </w:r>
      <w:r>
        <w:rPr>
          <w:rFonts w:hint="eastAsia" w:eastAsia="仿宋"/>
          <w:sz w:val="28"/>
          <w:lang w:eastAsia="zh-CN"/>
        </w:rPr>
        <w:t>、</w:t>
      </w:r>
      <w:r>
        <w:rPr>
          <w:rFonts w:eastAsia="仿宋"/>
          <w:sz w:val="28"/>
        </w:rPr>
        <w:t>招标文件</w:t>
      </w:r>
    </w:p>
    <w:p w14:paraId="3EE26A76">
      <w:pPr>
        <w:pStyle w:val="30"/>
        <w:spacing w:line="360" w:lineRule="auto"/>
        <w:rPr>
          <w:rFonts w:ascii="Times New Roman" w:eastAsia="仿宋"/>
        </w:rPr>
      </w:pPr>
    </w:p>
    <w:p w14:paraId="0B50FC88">
      <w:pPr>
        <w:pStyle w:val="26"/>
        <w:spacing w:before="0" w:after="0" w:line="360" w:lineRule="auto"/>
        <w:rPr>
          <w:rFonts w:ascii="Times New Roman" w:eastAsia="仿宋"/>
          <w:u w:val="none"/>
        </w:rPr>
      </w:pPr>
      <w:bookmarkStart w:id="36" w:name="_Toc5195"/>
      <w:bookmarkEnd w:id="36"/>
      <w:bookmarkStart w:id="37" w:name="_Toc518923066"/>
      <w:bookmarkEnd w:id="37"/>
      <w:bookmarkStart w:id="38" w:name="_Toc22990"/>
      <w:bookmarkEnd w:id="38"/>
      <w:bookmarkStart w:id="39" w:name="_Toc11127"/>
      <w:bookmarkEnd w:id="39"/>
      <w:bookmarkStart w:id="40" w:name="_Toc6894"/>
      <w:bookmarkEnd w:id="40"/>
      <w:bookmarkStart w:id="41" w:name="_Toc520356147"/>
      <w:bookmarkEnd w:id="41"/>
      <w:r>
        <w:rPr>
          <w:rFonts w:ascii="Times New Roman" w:eastAsia="仿宋"/>
          <w:u w:val="none"/>
        </w:rPr>
        <w:t>5.招标文件构成</w:t>
      </w:r>
    </w:p>
    <w:p w14:paraId="532364FF">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3DCA81A7">
      <w:pPr>
        <w:spacing w:line="360" w:lineRule="auto"/>
        <w:ind w:left="1079" w:leftChars="428" w:hanging="180" w:hangingChars="75"/>
        <w:rPr>
          <w:rFonts w:eastAsia="仿宋"/>
          <w:sz w:val="24"/>
        </w:rPr>
      </w:pPr>
      <w:r>
        <w:rPr>
          <w:rFonts w:eastAsia="仿宋"/>
          <w:sz w:val="24"/>
        </w:rPr>
        <w:t>第一册</w:t>
      </w:r>
    </w:p>
    <w:p w14:paraId="38BE81D5">
      <w:pPr>
        <w:spacing w:line="360" w:lineRule="auto"/>
        <w:ind w:left="1079" w:leftChars="428" w:hanging="180" w:hangingChars="75"/>
        <w:rPr>
          <w:rFonts w:eastAsia="仿宋"/>
          <w:sz w:val="24"/>
        </w:rPr>
      </w:pPr>
      <w:r>
        <w:rPr>
          <w:rFonts w:eastAsia="仿宋"/>
          <w:sz w:val="24"/>
        </w:rPr>
        <w:t>第1章</w:t>
      </w:r>
      <w:r>
        <w:rPr>
          <w:rFonts w:hint="eastAsia" w:eastAsia="仿宋"/>
          <w:sz w:val="24"/>
          <w:lang w:val="en-US" w:eastAsia="zh-CN"/>
        </w:rPr>
        <w:t xml:space="preserve">  </w:t>
      </w:r>
      <w:r>
        <w:rPr>
          <w:rFonts w:eastAsia="仿宋"/>
          <w:sz w:val="24"/>
        </w:rPr>
        <w:t>投标人须知</w:t>
      </w:r>
    </w:p>
    <w:p w14:paraId="6D10D3BE">
      <w:pPr>
        <w:spacing w:line="360" w:lineRule="auto"/>
        <w:ind w:left="901"/>
        <w:rPr>
          <w:rFonts w:eastAsia="仿宋"/>
          <w:sz w:val="24"/>
        </w:rPr>
      </w:pPr>
      <w:r>
        <w:rPr>
          <w:rFonts w:eastAsia="仿宋"/>
          <w:sz w:val="24"/>
        </w:rPr>
        <w:t>第2章</w:t>
      </w:r>
      <w:r>
        <w:rPr>
          <w:rFonts w:hint="eastAsia" w:eastAsia="仿宋"/>
          <w:sz w:val="24"/>
          <w:lang w:val="en-US" w:eastAsia="zh-CN"/>
        </w:rPr>
        <w:t xml:space="preserve">  </w:t>
      </w:r>
      <w:r>
        <w:rPr>
          <w:rFonts w:eastAsia="仿宋"/>
          <w:sz w:val="24"/>
        </w:rPr>
        <w:t>投标文件格式</w:t>
      </w:r>
    </w:p>
    <w:p w14:paraId="1CA69026">
      <w:pPr>
        <w:spacing w:line="360" w:lineRule="auto"/>
        <w:ind w:left="1081" w:leftChars="429" w:hanging="180"/>
        <w:rPr>
          <w:rFonts w:eastAsia="仿宋"/>
          <w:sz w:val="24"/>
        </w:rPr>
      </w:pPr>
      <w:r>
        <w:rPr>
          <w:rFonts w:eastAsia="仿宋"/>
          <w:sz w:val="24"/>
        </w:rPr>
        <w:t>第二册</w:t>
      </w:r>
    </w:p>
    <w:p w14:paraId="0A07A176">
      <w:pPr>
        <w:spacing w:line="360" w:lineRule="auto"/>
        <w:ind w:left="901" w:leftChars="429"/>
        <w:rPr>
          <w:rFonts w:eastAsia="仿宋"/>
          <w:sz w:val="24"/>
        </w:rPr>
      </w:pPr>
      <w:r>
        <w:rPr>
          <w:rFonts w:eastAsia="仿宋"/>
          <w:sz w:val="24"/>
        </w:rPr>
        <w:t>第3章</w:t>
      </w:r>
      <w:r>
        <w:rPr>
          <w:rFonts w:hint="eastAsia" w:eastAsia="仿宋"/>
          <w:sz w:val="24"/>
          <w:lang w:val="en-US" w:eastAsia="zh-CN"/>
        </w:rPr>
        <w:t xml:space="preserve">  </w:t>
      </w:r>
      <w:r>
        <w:rPr>
          <w:rFonts w:eastAsia="仿宋"/>
          <w:sz w:val="24"/>
        </w:rPr>
        <w:t>投标邀请</w:t>
      </w:r>
    </w:p>
    <w:p w14:paraId="43F6B175">
      <w:pPr>
        <w:spacing w:line="360" w:lineRule="auto"/>
        <w:ind w:left="901" w:leftChars="429"/>
        <w:rPr>
          <w:rFonts w:eastAsia="仿宋"/>
          <w:sz w:val="24"/>
        </w:rPr>
      </w:pPr>
      <w:r>
        <w:rPr>
          <w:rFonts w:eastAsia="仿宋"/>
          <w:sz w:val="24"/>
        </w:rPr>
        <w:t>第4章</w:t>
      </w:r>
      <w:r>
        <w:rPr>
          <w:rFonts w:hint="eastAsia" w:eastAsia="仿宋"/>
          <w:sz w:val="24"/>
          <w:lang w:val="en-US" w:eastAsia="zh-CN"/>
        </w:rPr>
        <w:t xml:space="preserve">  </w:t>
      </w:r>
      <w:r>
        <w:rPr>
          <w:rFonts w:eastAsia="仿宋"/>
          <w:sz w:val="24"/>
        </w:rPr>
        <w:t>投标人须知资料表</w:t>
      </w:r>
    </w:p>
    <w:p w14:paraId="5E6F30F4">
      <w:pPr>
        <w:spacing w:line="360" w:lineRule="auto"/>
        <w:ind w:left="901" w:leftChars="429"/>
        <w:rPr>
          <w:rFonts w:eastAsia="仿宋"/>
          <w:sz w:val="24"/>
        </w:rPr>
      </w:pPr>
      <w:r>
        <w:rPr>
          <w:rFonts w:eastAsia="仿宋"/>
          <w:sz w:val="24"/>
        </w:rPr>
        <w:t>第5章</w:t>
      </w:r>
      <w:r>
        <w:rPr>
          <w:rFonts w:hint="eastAsia" w:eastAsia="仿宋"/>
          <w:sz w:val="24"/>
          <w:lang w:val="en-US" w:eastAsia="zh-CN"/>
        </w:rPr>
        <w:t xml:space="preserve">  </w:t>
      </w:r>
      <w:r>
        <w:rPr>
          <w:rFonts w:eastAsia="仿宋"/>
          <w:sz w:val="24"/>
        </w:rPr>
        <w:t>项目服务及建设需求</w:t>
      </w:r>
    </w:p>
    <w:p w14:paraId="0BA0DB44">
      <w:pPr>
        <w:spacing w:line="360" w:lineRule="auto"/>
        <w:ind w:firstLine="960" w:firstLineChars="400"/>
        <w:rPr>
          <w:rFonts w:eastAsia="仿宋"/>
          <w:sz w:val="24"/>
        </w:rPr>
      </w:pPr>
      <w:r>
        <w:rPr>
          <w:rFonts w:eastAsia="仿宋"/>
          <w:sz w:val="24"/>
        </w:rPr>
        <w:t>第6章</w:t>
      </w:r>
      <w:r>
        <w:rPr>
          <w:rFonts w:hint="eastAsia" w:eastAsia="仿宋"/>
          <w:sz w:val="24"/>
          <w:lang w:val="en-US" w:eastAsia="zh-CN"/>
        </w:rPr>
        <w:t xml:space="preserve">  </w:t>
      </w:r>
      <w:r>
        <w:rPr>
          <w:rFonts w:eastAsia="仿宋"/>
          <w:sz w:val="24"/>
        </w:rPr>
        <w:t>评标方法和标准</w:t>
      </w:r>
    </w:p>
    <w:p w14:paraId="016F108A">
      <w:pPr>
        <w:spacing w:line="360" w:lineRule="auto"/>
        <w:ind w:left="901"/>
        <w:rPr>
          <w:rFonts w:eastAsia="仿宋"/>
          <w:sz w:val="24"/>
        </w:rPr>
      </w:pPr>
      <w:r>
        <w:rPr>
          <w:rFonts w:eastAsia="仿宋"/>
          <w:sz w:val="24"/>
        </w:rPr>
        <w:t>第三册</w:t>
      </w:r>
    </w:p>
    <w:p w14:paraId="20CC4144">
      <w:pPr>
        <w:spacing w:line="360" w:lineRule="auto"/>
        <w:ind w:firstLine="960" w:firstLineChars="400"/>
        <w:rPr>
          <w:rFonts w:eastAsia="仿宋"/>
          <w:sz w:val="24"/>
        </w:rPr>
      </w:pPr>
      <w:r>
        <w:rPr>
          <w:rFonts w:eastAsia="仿宋"/>
          <w:sz w:val="24"/>
        </w:rPr>
        <w:t>第7章</w:t>
      </w:r>
      <w:r>
        <w:rPr>
          <w:rFonts w:hint="eastAsia" w:eastAsia="仿宋"/>
          <w:sz w:val="24"/>
          <w:lang w:val="en-US" w:eastAsia="zh-CN"/>
        </w:rPr>
        <w:t xml:space="preserve">  </w:t>
      </w:r>
      <w:r>
        <w:rPr>
          <w:rFonts w:eastAsia="仿宋"/>
          <w:sz w:val="24"/>
        </w:rPr>
        <w:t>政府采购合同格式</w:t>
      </w:r>
    </w:p>
    <w:p w14:paraId="53CBDB66">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5A6B9FDD">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16E686FF">
      <w:pPr>
        <w:pStyle w:val="26"/>
        <w:spacing w:before="0" w:after="0" w:line="360" w:lineRule="auto"/>
        <w:rPr>
          <w:rFonts w:ascii="Times New Roman" w:eastAsia="仿宋"/>
          <w:u w:val="none"/>
        </w:rPr>
      </w:pPr>
      <w:bookmarkStart w:id="42" w:name="_Toc3735"/>
      <w:bookmarkEnd w:id="42"/>
      <w:bookmarkStart w:id="43" w:name="_Toc21110"/>
      <w:bookmarkEnd w:id="43"/>
      <w:bookmarkStart w:id="44" w:name="_Toc21314"/>
      <w:bookmarkEnd w:id="44"/>
      <w:bookmarkStart w:id="45" w:name="_Toc518923067"/>
      <w:bookmarkEnd w:id="45"/>
      <w:bookmarkStart w:id="46" w:name="_Toc25261"/>
      <w:bookmarkEnd w:id="46"/>
      <w:bookmarkStart w:id="47" w:name="_Toc520356148"/>
      <w:bookmarkEnd w:id="47"/>
      <w:r>
        <w:rPr>
          <w:rFonts w:ascii="Times New Roman" w:eastAsia="仿宋"/>
          <w:u w:val="none"/>
        </w:rPr>
        <w:t>6.招标文件的澄清与修改</w:t>
      </w:r>
    </w:p>
    <w:p w14:paraId="6191B1F5">
      <w:pPr>
        <w:pStyle w:val="30"/>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28B621C8">
      <w:pPr>
        <w:pStyle w:val="30"/>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5F348E59">
      <w:pPr>
        <w:pStyle w:val="30"/>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7C1AE818">
      <w:pPr>
        <w:pStyle w:val="26"/>
        <w:tabs>
          <w:tab w:val="left" w:pos="900"/>
        </w:tabs>
        <w:spacing w:before="0" w:after="0" w:line="360" w:lineRule="auto"/>
        <w:rPr>
          <w:rFonts w:ascii="Times New Roman" w:eastAsia="仿宋"/>
          <w:u w:val="none"/>
        </w:rPr>
      </w:pPr>
      <w:bookmarkStart w:id="48" w:name="_Toc13430"/>
      <w:bookmarkEnd w:id="48"/>
      <w:bookmarkStart w:id="49" w:name="_Toc25111"/>
      <w:bookmarkEnd w:id="49"/>
      <w:bookmarkStart w:id="50" w:name="_Toc17979"/>
      <w:bookmarkEnd w:id="50"/>
      <w:bookmarkStart w:id="51" w:name="_Toc10994"/>
      <w:bookmarkEnd w:id="51"/>
      <w:bookmarkStart w:id="52" w:name="_Toc518923068"/>
      <w:bookmarkEnd w:id="52"/>
      <w:r>
        <w:rPr>
          <w:rFonts w:ascii="Times New Roman" w:eastAsia="仿宋"/>
          <w:u w:val="none"/>
        </w:rPr>
        <w:t>7.投标截止时间的顺延</w:t>
      </w:r>
    </w:p>
    <w:p w14:paraId="6AB6906B">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1DA6EA95">
      <w:pPr>
        <w:spacing w:line="360" w:lineRule="auto"/>
        <w:ind w:left="900" w:hanging="900" w:hangingChars="375"/>
        <w:rPr>
          <w:rFonts w:eastAsia="仿宋"/>
          <w:sz w:val="24"/>
        </w:rPr>
      </w:pPr>
    </w:p>
    <w:p w14:paraId="36CCE441">
      <w:pPr>
        <w:pStyle w:val="25"/>
        <w:tabs>
          <w:tab w:val="left" w:pos="900"/>
        </w:tabs>
        <w:spacing w:before="0" w:line="360" w:lineRule="auto"/>
        <w:ind w:left="1080" w:leftChars="257" w:hanging="540"/>
        <w:rPr>
          <w:rFonts w:eastAsia="仿宋"/>
          <w:sz w:val="28"/>
        </w:rPr>
      </w:pPr>
      <w:bookmarkStart w:id="53" w:name="_Toc10749"/>
      <w:bookmarkEnd w:id="53"/>
      <w:bookmarkStart w:id="54" w:name="_Toc24640"/>
      <w:bookmarkEnd w:id="54"/>
      <w:bookmarkStart w:id="55" w:name="_Toc25389"/>
      <w:bookmarkEnd w:id="55"/>
      <w:bookmarkStart w:id="56" w:name="_Toc516367020"/>
      <w:bookmarkEnd w:id="56"/>
      <w:bookmarkStart w:id="57" w:name="_Toc518923069"/>
      <w:bookmarkEnd w:id="57"/>
      <w:bookmarkStart w:id="58" w:name="_Toc12398"/>
      <w:bookmarkEnd w:id="58"/>
      <w:bookmarkStart w:id="59" w:name="_Toc520356150"/>
      <w:bookmarkEnd w:id="59"/>
      <w:bookmarkStart w:id="60" w:name="_Toc216582807"/>
      <w:bookmarkEnd w:id="60"/>
      <w:r>
        <w:rPr>
          <w:rFonts w:eastAsia="仿宋"/>
          <w:sz w:val="28"/>
        </w:rPr>
        <w:t>三</w:t>
      </w:r>
      <w:r>
        <w:rPr>
          <w:rFonts w:hint="eastAsia" w:eastAsia="仿宋"/>
          <w:sz w:val="28"/>
          <w:lang w:eastAsia="zh-CN"/>
        </w:rPr>
        <w:t>、</w:t>
      </w:r>
      <w:r>
        <w:rPr>
          <w:rFonts w:eastAsia="仿宋"/>
          <w:sz w:val="28"/>
        </w:rPr>
        <w:t>投标文件的编制</w:t>
      </w:r>
    </w:p>
    <w:p w14:paraId="723231AD">
      <w:pPr>
        <w:pStyle w:val="30"/>
        <w:spacing w:line="360" w:lineRule="auto"/>
        <w:rPr>
          <w:rFonts w:ascii="Times New Roman" w:eastAsia="仿宋"/>
        </w:rPr>
      </w:pPr>
    </w:p>
    <w:p w14:paraId="27FA1B32">
      <w:pPr>
        <w:pStyle w:val="26"/>
        <w:tabs>
          <w:tab w:val="left" w:pos="900"/>
        </w:tabs>
        <w:spacing w:before="0" w:after="0" w:line="360" w:lineRule="auto"/>
        <w:rPr>
          <w:rFonts w:ascii="Times New Roman" w:eastAsia="仿宋"/>
          <w:u w:val="none"/>
        </w:rPr>
      </w:pPr>
      <w:bookmarkStart w:id="61" w:name="_Toc25074"/>
      <w:bookmarkEnd w:id="61"/>
      <w:bookmarkStart w:id="62" w:name="_Toc24990"/>
      <w:bookmarkEnd w:id="62"/>
      <w:bookmarkStart w:id="63" w:name="_Toc516367021"/>
      <w:bookmarkEnd w:id="63"/>
      <w:bookmarkStart w:id="64" w:name="_Toc12703"/>
      <w:bookmarkEnd w:id="64"/>
      <w:bookmarkStart w:id="65" w:name="_Toc6728"/>
      <w:bookmarkEnd w:id="65"/>
      <w:bookmarkStart w:id="66" w:name="_Toc518923070"/>
      <w:bookmarkEnd w:id="66"/>
      <w:bookmarkStart w:id="67" w:name="_Toc520356151"/>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7B16A327">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09DD1545">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52D979E1">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4BBC0B19">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1889F514">
      <w:pPr>
        <w:pStyle w:val="26"/>
        <w:tabs>
          <w:tab w:val="left" w:pos="900"/>
        </w:tabs>
        <w:spacing w:before="0" w:after="0" w:line="360" w:lineRule="auto"/>
        <w:rPr>
          <w:rFonts w:ascii="Times New Roman" w:eastAsia="仿宋"/>
          <w:u w:val="none"/>
        </w:rPr>
      </w:pPr>
      <w:bookmarkStart w:id="68" w:name="_Ref467306195"/>
      <w:bookmarkEnd w:id="68"/>
      <w:bookmarkStart w:id="69" w:name="_Toc15487"/>
      <w:bookmarkEnd w:id="69"/>
      <w:bookmarkStart w:id="70" w:name="_Toc518923071"/>
      <w:bookmarkEnd w:id="70"/>
      <w:bookmarkStart w:id="71" w:name="_Toc12543"/>
      <w:bookmarkEnd w:id="71"/>
      <w:bookmarkStart w:id="72" w:name="_Toc29101"/>
      <w:bookmarkEnd w:id="72"/>
      <w:bookmarkStart w:id="73" w:name="_Ref467306676"/>
      <w:bookmarkEnd w:id="73"/>
      <w:bookmarkStart w:id="74" w:name="_Toc30846"/>
      <w:bookmarkEnd w:id="74"/>
      <w:bookmarkStart w:id="75" w:name="_Toc520356152"/>
      <w:bookmarkEnd w:id="75"/>
      <w:bookmarkStart w:id="76" w:name="_Toc516367022"/>
      <w:bookmarkEnd w:id="76"/>
      <w:r>
        <w:rPr>
          <w:rFonts w:ascii="Times New Roman" w:eastAsia="仿宋"/>
          <w:u w:val="none"/>
        </w:rPr>
        <w:t>9.投标文件构成</w:t>
      </w:r>
    </w:p>
    <w:p w14:paraId="218C7419">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14:paraId="4B06DCB8">
      <w:pPr>
        <w:spacing w:line="360" w:lineRule="auto"/>
        <w:ind w:left="960" w:leftChars="457" w:firstLine="60" w:firstLineChars="25"/>
        <w:jc w:val="left"/>
        <w:rPr>
          <w:rFonts w:eastAsia="仿宋"/>
          <w:b/>
          <w:bCs/>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14:paraId="4F2E9BD9">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lang w:val="en-US" w:eastAsia="zh-CN"/>
        </w:rPr>
        <w:t>注:电子版响应文件内所有资格证明文件，供应商须逐页加盖电子签章.</w:t>
      </w:r>
    </w:p>
    <w:p w14:paraId="1463E89C">
      <w:pPr>
        <w:pStyle w:val="26"/>
        <w:tabs>
          <w:tab w:val="left" w:pos="900"/>
        </w:tabs>
        <w:spacing w:before="0" w:after="0" w:line="360" w:lineRule="auto"/>
        <w:rPr>
          <w:rFonts w:ascii="Times New Roman" w:eastAsia="仿宋"/>
          <w:u w:val="none"/>
        </w:rPr>
      </w:pPr>
      <w:bookmarkStart w:id="78" w:name="_Toc516367023"/>
      <w:bookmarkEnd w:id="78"/>
      <w:bookmarkStart w:id="79" w:name="_Toc2671"/>
      <w:bookmarkEnd w:id="79"/>
      <w:bookmarkStart w:id="80" w:name="_Toc11736"/>
      <w:bookmarkEnd w:id="80"/>
      <w:bookmarkStart w:id="81" w:name="_Toc508185920"/>
      <w:bookmarkEnd w:id="81"/>
      <w:bookmarkStart w:id="82" w:name="_Toc15670"/>
      <w:bookmarkEnd w:id="82"/>
      <w:bookmarkStart w:id="83" w:name="_Toc518923072"/>
      <w:bookmarkEnd w:id="83"/>
      <w:bookmarkStart w:id="84" w:name="_Toc1889"/>
      <w:bookmarkEnd w:id="84"/>
      <w:bookmarkStart w:id="85" w:name="_Toc520356153"/>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496BE772">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45A51A0E">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30E37BC3">
      <w:pPr>
        <w:spacing w:line="360" w:lineRule="auto"/>
        <w:ind w:left="900" w:hanging="900" w:hangingChars="375"/>
        <w:rPr>
          <w:rFonts w:hint="eastAsia"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34157A99">
      <w:pPr>
        <w:spacing w:line="360" w:lineRule="auto"/>
        <w:ind w:left="900" w:hanging="900" w:hangingChars="375"/>
        <w:rPr>
          <w:rFonts w:hint="eastAsia"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32AD5568">
      <w:pPr>
        <w:spacing w:line="360" w:lineRule="auto"/>
        <w:ind w:left="900" w:hanging="900" w:hangingChars="375"/>
        <w:rPr>
          <w:rFonts w:hint="eastAsia"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548AFDD9">
      <w:pPr>
        <w:spacing w:line="360" w:lineRule="auto"/>
        <w:ind w:left="900" w:hanging="900" w:hangingChars="375"/>
        <w:rPr>
          <w:rFonts w:hint="eastAsia"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1361BA96">
      <w:pPr>
        <w:pStyle w:val="26"/>
        <w:spacing w:before="0" w:after="0" w:line="360" w:lineRule="auto"/>
        <w:rPr>
          <w:rFonts w:ascii="Times New Roman" w:eastAsia="仿宋"/>
          <w:u w:val="none"/>
        </w:rPr>
      </w:pPr>
      <w:bookmarkStart w:id="87" w:name="_Toc518923073"/>
      <w:bookmarkEnd w:id="87"/>
      <w:bookmarkStart w:id="88" w:name="_Toc32744"/>
      <w:bookmarkEnd w:id="88"/>
      <w:bookmarkStart w:id="89" w:name="_Toc16574"/>
      <w:bookmarkEnd w:id="89"/>
      <w:bookmarkStart w:id="90" w:name="_Toc13028"/>
      <w:bookmarkEnd w:id="90"/>
      <w:bookmarkStart w:id="91" w:name="_Toc8529"/>
      <w:bookmarkEnd w:id="91"/>
      <w:r>
        <w:rPr>
          <w:rFonts w:ascii="Times New Roman" w:eastAsia="仿宋"/>
          <w:u w:val="none"/>
        </w:rPr>
        <w:t>11.投标报价</w:t>
      </w:r>
    </w:p>
    <w:p w14:paraId="274EC8F2">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37D6B9C6">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2BFD1DBB">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62650AB7">
      <w:pPr>
        <w:spacing w:line="360" w:lineRule="auto"/>
        <w:ind w:left="900" w:hanging="900" w:hangingChars="375"/>
        <w:rPr>
          <w:rFonts w:hint="eastAsia"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23B0736A">
      <w:pPr>
        <w:spacing w:line="360" w:lineRule="auto"/>
        <w:ind w:left="900" w:hanging="900" w:hangingChars="375"/>
        <w:rPr>
          <w:rFonts w:hint="eastAsia" w:eastAsia="仿宋"/>
          <w:sz w:val="24"/>
        </w:rPr>
      </w:pPr>
      <w:r>
        <w:rPr>
          <w:rFonts w:hint="eastAsia" w:eastAsia="仿宋"/>
          <w:sz w:val="24"/>
        </w:rPr>
        <w:t>11.3.2  货物运至最终目的地的运输费和保险费用。</w:t>
      </w:r>
    </w:p>
    <w:p w14:paraId="7D89E22C">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32D59B20">
      <w:pPr>
        <w:pStyle w:val="52"/>
        <w:ind w:left="0" w:leftChars="0" w:firstLine="0" w:firstLineChars="0"/>
        <w:rPr>
          <w:rFonts w:hint="eastAsia"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4CABE1A6">
      <w:pPr>
        <w:pStyle w:val="26"/>
        <w:spacing w:before="0" w:after="0" w:line="360" w:lineRule="auto"/>
        <w:rPr>
          <w:rFonts w:ascii="Times New Roman" w:eastAsia="仿宋"/>
          <w:u w:val="none"/>
        </w:rPr>
      </w:pPr>
      <w:bookmarkStart w:id="92" w:name="_Toc18305"/>
      <w:bookmarkEnd w:id="92"/>
      <w:bookmarkStart w:id="93" w:name="_Toc16199"/>
      <w:bookmarkEnd w:id="93"/>
      <w:bookmarkStart w:id="94" w:name="_Toc24515"/>
      <w:bookmarkEnd w:id="94"/>
      <w:bookmarkStart w:id="95" w:name="_Ref467306513"/>
      <w:bookmarkEnd w:id="95"/>
      <w:bookmarkStart w:id="96" w:name="_Toc520356156"/>
      <w:bookmarkEnd w:id="96"/>
      <w:bookmarkStart w:id="97" w:name="_Toc518923074"/>
      <w:bookmarkEnd w:id="97"/>
      <w:bookmarkStart w:id="98" w:name="_Toc19591"/>
      <w:bookmarkEnd w:id="98"/>
      <w:r>
        <w:rPr>
          <w:rFonts w:ascii="Times New Roman" w:eastAsia="仿宋"/>
          <w:u w:val="none"/>
        </w:rPr>
        <w:t>12.投标保证金</w:t>
      </w:r>
    </w:p>
    <w:p w14:paraId="66642792">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3BA9DC45">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3975ACD8">
      <w:pPr>
        <w:spacing w:line="360" w:lineRule="auto"/>
        <w:ind w:left="900" w:hanging="900" w:hangingChars="375"/>
        <w:rPr>
          <w:rFonts w:eastAsia="仿宋"/>
          <w:sz w:val="24"/>
        </w:rPr>
      </w:pPr>
      <w:r>
        <w:rPr>
          <w:rFonts w:eastAsia="仿宋"/>
          <w:sz w:val="24"/>
        </w:rPr>
        <w:t>（1）在投标有效期内，撤销投标的；</w:t>
      </w:r>
    </w:p>
    <w:p w14:paraId="78294EC5">
      <w:pPr>
        <w:pStyle w:val="3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2D52845C">
      <w:pPr>
        <w:pStyle w:val="3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7E852B7A">
      <w:pPr>
        <w:pStyle w:val="3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1C22697A">
      <w:pPr>
        <w:pStyle w:val="3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45B8C649">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1D1BC895">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079C2DE1">
      <w:pPr>
        <w:spacing w:line="360" w:lineRule="auto"/>
        <w:rPr>
          <w:rFonts w:eastAsia="仿宋"/>
          <w:sz w:val="24"/>
        </w:rPr>
      </w:pPr>
      <w:r>
        <w:rPr>
          <w:rFonts w:eastAsia="仿宋"/>
          <w:sz w:val="24"/>
        </w:rPr>
        <w:t>12.4.1  采用电汇形式的，一般可以实时入账；</w:t>
      </w:r>
    </w:p>
    <w:p w14:paraId="2735F02D">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294DAB1">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32624A85">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3578ACD">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1AAEA5D7">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3F1A13C8">
      <w:pPr>
        <w:spacing w:line="360" w:lineRule="auto"/>
        <w:ind w:left="1020" w:hanging="1020" w:hangingChars="425"/>
        <w:rPr>
          <w:rFonts w:eastAsia="仿宋"/>
          <w:sz w:val="24"/>
        </w:rPr>
      </w:pPr>
      <w:r>
        <w:rPr>
          <w:rFonts w:eastAsia="仿宋"/>
          <w:sz w:val="24"/>
        </w:rPr>
        <w:t>12.6.3  政府采购投标担保函不予退回。</w:t>
      </w:r>
    </w:p>
    <w:p w14:paraId="28E41EFA">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5B0B61DB">
      <w:pPr>
        <w:pStyle w:val="26"/>
        <w:spacing w:before="0" w:after="0" w:line="360" w:lineRule="auto"/>
        <w:rPr>
          <w:rFonts w:ascii="Times New Roman" w:eastAsia="仿宋"/>
          <w:u w:val="none"/>
        </w:rPr>
      </w:pPr>
      <w:bookmarkStart w:id="101" w:name="_Toc25375"/>
      <w:bookmarkEnd w:id="101"/>
      <w:bookmarkStart w:id="102" w:name="_Toc518923076"/>
      <w:bookmarkEnd w:id="102"/>
      <w:bookmarkStart w:id="103" w:name="_Toc12440"/>
      <w:bookmarkEnd w:id="103"/>
      <w:bookmarkStart w:id="104" w:name="_Toc20355"/>
      <w:bookmarkEnd w:id="104"/>
      <w:bookmarkStart w:id="105" w:name="_Toc19370"/>
      <w:bookmarkEnd w:id="105"/>
      <w:bookmarkStart w:id="106" w:name="_Toc520356157"/>
      <w:bookmarkEnd w:id="106"/>
      <w:r>
        <w:rPr>
          <w:rFonts w:ascii="Times New Roman" w:eastAsia="仿宋"/>
          <w:u w:val="none"/>
        </w:rPr>
        <w:t>13.投标有效期</w:t>
      </w:r>
    </w:p>
    <w:p w14:paraId="42A0E593">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179871A9">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3193FA7D">
      <w:pPr>
        <w:pStyle w:val="26"/>
        <w:spacing w:before="0" w:after="0" w:line="360" w:lineRule="auto"/>
        <w:rPr>
          <w:rFonts w:ascii="Times New Roman" w:eastAsia="仿宋"/>
          <w:u w:val="none"/>
        </w:rPr>
      </w:pPr>
      <w:bookmarkStart w:id="107" w:name="_Toc10460"/>
      <w:bookmarkEnd w:id="107"/>
      <w:bookmarkStart w:id="108" w:name="_Toc520356158"/>
      <w:bookmarkEnd w:id="108"/>
      <w:bookmarkStart w:id="109" w:name="_Toc27303"/>
      <w:bookmarkEnd w:id="109"/>
      <w:bookmarkStart w:id="110" w:name="_Toc22262"/>
      <w:bookmarkEnd w:id="110"/>
      <w:bookmarkStart w:id="111" w:name="_Toc518923077"/>
      <w:bookmarkEnd w:id="111"/>
      <w:bookmarkStart w:id="112" w:name="_Toc12950"/>
      <w:bookmarkEnd w:id="112"/>
      <w:r>
        <w:rPr>
          <w:rFonts w:ascii="Times New Roman" w:eastAsia="仿宋"/>
          <w:u w:val="none"/>
        </w:rPr>
        <w:t>14.投标文件的签署及规定</w:t>
      </w:r>
    </w:p>
    <w:p w14:paraId="409B2371">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5206F921">
      <w:pPr>
        <w:spacing w:line="360" w:lineRule="auto"/>
        <w:ind w:left="900" w:hanging="900" w:hangingChars="375"/>
        <w:rPr>
          <w:rFonts w:hint="eastAsia"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42FDE27F">
      <w:pPr>
        <w:spacing w:line="360" w:lineRule="auto"/>
        <w:ind w:left="900" w:hanging="900" w:hangingChars="375"/>
        <w:rPr>
          <w:rFonts w:eastAsia="仿宋"/>
          <w:sz w:val="24"/>
        </w:rPr>
      </w:pPr>
    </w:p>
    <w:p w14:paraId="00103053">
      <w:pPr>
        <w:pStyle w:val="25"/>
        <w:spacing w:before="0" w:line="360" w:lineRule="auto"/>
        <w:ind w:left="1080" w:leftChars="257" w:hanging="540"/>
        <w:rPr>
          <w:rFonts w:eastAsia="仿宋"/>
          <w:sz w:val="24"/>
        </w:rPr>
      </w:pPr>
      <w:bookmarkStart w:id="113" w:name="_Toc3050"/>
      <w:bookmarkEnd w:id="113"/>
      <w:bookmarkStart w:id="114" w:name="_Toc2659"/>
      <w:bookmarkEnd w:id="114"/>
      <w:bookmarkStart w:id="115" w:name="_Toc22303"/>
      <w:bookmarkEnd w:id="115"/>
      <w:bookmarkStart w:id="116" w:name="_Toc216582808"/>
      <w:bookmarkEnd w:id="116"/>
      <w:bookmarkStart w:id="117" w:name="_Toc520356159"/>
      <w:bookmarkEnd w:id="117"/>
      <w:bookmarkStart w:id="118" w:name="_Toc518923078"/>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2C8CB854">
      <w:pPr>
        <w:pStyle w:val="30"/>
        <w:spacing w:line="360" w:lineRule="auto"/>
        <w:rPr>
          <w:rFonts w:ascii="Times New Roman" w:eastAsia="仿宋"/>
        </w:rPr>
      </w:pPr>
    </w:p>
    <w:p w14:paraId="1DAC222F">
      <w:pPr>
        <w:pStyle w:val="26"/>
        <w:spacing w:before="0" w:after="0" w:line="360" w:lineRule="auto"/>
        <w:rPr>
          <w:rFonts w:ascii="Times New Roman" w:eastAsia="仿宋"/>
          <w:u w:val="none"/>
        </w:rPr>
      </w:pPr>
      <w:bookmarkStart w:id="120" w:name="_Toc520356160"/>
      <w:bookmarkEnd w:id="120"/>
      <w:bookmarkStart w:id="121" w:name="_Toc3038"/>
      <w:bookmarkEnd w:id="121"/>
      <w:bookmarkStart w:id="122" w:name="_Toc25050"/>
      <w:bookmarkEnd w:id="122"/>
      <w:bookmarkStart w:id="123" w:name="_Toc518923079"/>
      <w:bookmarkEnd w:id="123"/>
      <w:bookmarkStart w:id="124" w:name="_Toc16644"/>
      <w:bookmarkEnd w:id="124"/>
      <w:bookmarkStart w:id="125" w:name="_Toc13247"/>
      <w:bookmarkEnd w:id="125"/>
      <w:r>
        <w:rPr>
          <w:rFonts w:ascii="Times New Roman" w:eastAsia="仿宋"/>
          <w:u w:val="none"/>
        </w:rPr>
        <w:t>15.投标文件的密封和标记</w:t>
      </w:r>
    </w:p>
    <w:p w14:paraId="718ACA1A">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06A1340F">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41D817B8">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74C98B33">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596FA93D">
      <w:pPr>
        <w:pStyle w:val="26"/>
        <w:spacing w:before="0" w:after="0" w:line="360" w:lineRule="auto"/>
        <w:rPr>
          <w:rFonts w:ascii="Times New Roman" w:eastAsia="仿宋"/>
          <w:u w:val="none"/>
        </w:rPr>
      </w:pPr>
      <w:bookmarkStart w:id="126" w:name="_Toc10904"/>
      <w:bookmarkEnd w:id="126"/>
      <w:bookmarkStart w:id="127" w:name="_Toc520356161"/>
      <w:bookmarkEnd w:id="127"/>
      <w:bookmarkStart w:id="128" w:name="_Toc25787"/>
      <w:bookmarkEnd w:id="128"/>
      <w:bookmarkStart w:id="129" w:name="_Toc518923080"/>
      <w:bookmarkEnd w:id="129"/>
      <w:bookmarkStart w:id="130" w:name="_Toc30117"/>
      <w:bookmarkEnd w:id="130"/>
      <w:bookmarkStart w:id="131" w:name="_Toc28971"/>
      <w:bookmarkEnd w:id="131"/>
      <w:r>
        <w:rPr>
          <w:rFonts w:ascii="Times New Roman" w:eastAsia="仿宋"/>
          <w:u w:val="none"/>
        </w:rPr>
        <w:t>16.投标截止</w:t>
      </w:r>
    </w:p>
    <w:p w14:paraId="32AB262A">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540A548B">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0C068D88">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7DB402C1">
      <w:pPr>
        <w:pStyle w:val="26"/>
        <w:spacing w:before="0" w:after="0" w:line="360" w:lineRule="auto"/>
        <w:rPr>
          <w:rFonts w:ascii="Times New Roman" w:eastAsia="仿宋"/>
          <w:u w:val="none"/>
        </w:rPr>
      </w:pPr>
      <w:bookmarkStart w:id="132" w:name="_Toc22116"/>
      <w:bookmarkEnd w:id="132"/>
      <w:bookmarkStart w:id="133" w:name="_Toc25814"/>
      <w:bookmarkEnd w:id="133"/>
      <w:bookmarkStart w:id="134" w:name="_Toc520356162"/>
      <w:bookmarkEnd w:id="134"/>
      <w:bookmarkStart w:id="135" w:name="_Toc518923081"/>
      <w:bookmarkEnd w:id="135"/>
      <w:bookmarkStart w:id="136" w:name="_Toc326"/>
      <w:bookmarkEnd w:id="136"/>
      <w:bookmarkStart w:id="137" w:name="_Toc13921"/>
      <w:bookmarkEnd w:id="137"/>
      <w:r>
        <w:rPr>
          <w:rFonts w:ascii="Times New Roman" w:eastAsia="仿宋"/>
          <w:u w:val="none"/>
        </w:rPr>
        <w:t>17.投标文件的接收、修改与撤回</w:t>
      </w:r>
    </w:p>
    <w:p w14:paraId="733AEF0C">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617B5E22">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4BD9A4A6">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5164CB7E">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4BBC128B">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4C692E63">
      <w:pPr>
        <w:spacing w:line="360" w:lineRule="auto"/>
        <w:ind w:left="1080" w:leftChars="257" w:hanging="540"/>
        <w:rPr>
          <w:rFonts w:eastAsia="仿宋"/>
          <w:sz w:val="24"/>
        </w:rPr>
      </w:pPr>
    </w:p>
    <w:p w14:paraId="66F30CE9">
      <w:pPr>
        <w:pStyle w:val="25"/>
        <w:spacing w:before="0" w:line="360" w:lineRule="auto"/>
        <w:rPr>
          <w:rFonts w:eastAsia="仿宋"/>
          <w:sz w:val="24"/>
        </w:rPr>
      </w:pPr>
      <w:bookmarkStart w:id="138" w:name="_Toc518923082"/>
      <w:bookmarkEnd w:id="138"/>
      <w:bookmarkStart w:id="139" w:name="_Toc6389"/>
      <w:bookmarkEnd w:id="139"/>
      <w:bookmarkStart w:id="140" w:name="_Toc216582809"/>
      <w:bookmarkEnd w:id="140"/>
      <w:bookmarkStart w:id="141" w:name="_Toc520356163"/>
      <w:bookmarkEnd w:id="141"/>
      <w:bookmarkStart w:id="142" w:name="_Toc10257"/>
      <w:bookmarkEnd w:id="142"/>
      <w:bookmarkStart w:id="143" w:name="_Toc23627"/>
      <w:bookmarkEnd w:id="143"/>
      <w:bookmarkStart w:id="144" w:name="_Toc22845"/>
      <w:bookmarkEnd w:id="144"/>
      <w:r>
        <w:rPr>
          <w:rFonts w:eastAsia="仿宋"/>
          <w:sz w:val="24"/>
        </w:rPr>
        <w:t>五</w:t>
      </w:r>
      <w:r>
        <w:rPr>
          <w:rFonts w:hint="eastAsia" w:eastAsia="仿宋"/>
          <w:sz w:val="24"/>
          <w:lang w:eastAsia="zh-CN"/>
        </w:rPr>
        <w:t>、</w:t>
      </w:r>
      <w:r>
        <w:rPr>
          <w:rFonts w:eastAsia="仿宋"/>
          <w:sz w:val="24"/>
        </w:rPr>
        <w:t>开标及评标</w:t>
      </w:r>
    </w:p>
    <w:p w14:paraId="35047B3A">
      <w:pPr>
        <w:pStyle w:val="30"/>
        <w:spacing w:line="360" w:lineRule="auto"/>
        <w:rPr>
          <w:rFonts w:ascii="Times New Roman" w:eastAsia="仿宋"/>
        </w:rPr>
      </w:pPr>
    </w:p>
    <w:p w14:paraId="0044A14B">
      <w:pPr>
        <w:pStyle w:val="26"/>
        <w:spacing w:before="0" w:after="0" w:line="360" w:lineRule="auto"/>
        <w:rPr>
          <w:rFonts w:ascii="Times New Roman" w:eastAsia="仿宋"/>
          <w:u w:val="none"/>
        </w:rPr>
      </w:pPr>
      <w:bookmarkStart w:id="145" w:name="_Toc12598"/>
      <w:bookmarkEnd w:id="145"/>
      <w:bookmarkStart w:id="146" w:name="_Toc518923083"/>
      <w:bookmarkEnd w:id="146"/>
      <w:bookmarkStart w:id="147" w:name="_Toc520356164"/>
      <w:bookmarkEnd w:id="147"/>
      <w:bookmarkStart w:id="148" w:name="_Toc1813"/>
      <w:bookmarkEnd w:id="148"/>
      <w:bookmarkStart w:id="149" w:name="_Toc8653"/>
      <w:bookmarkEnd w:id="149"/>
      <w:bookmarkStart w:id="150" w:name="_Toc16580"/>
      <w:bookmarkEnd w:id="150"/>
      <w:r>
        <w:rPr>
          <w:rFonts w:ascii="Times New Roman" w:eastAsia="仿宋"/>
          <w:u w:val="none"/>
        </w:rPr>
        <w:t>18.开标</w:t>
      </w:r>
    </w:p>
    <w:p w14:paraId="0AD59CF9">
      <w:pPr>
        <w:spacing w:line="360" w:lineRule="auto"/>
        <w:ind w:left="900" w:hanging="900" w:hangingChars="375"/>
        <w:rPr>
          <w:rFonts w:eastAsia="仿宋"/>
          <w:sz w:val="24"/>
        </w:rPr>
      </w:pPr>
      <w:r>
        <w:rPr>
          <w:rFonts w:eastAsia="仿宋"/>
          <w:sz w:val="24"/>
        </w:rPr>
        <w:t>18.</w:t>
      </w:r>
      <w:r>
        <w:rPr>
          <w:rFonts w:hint="eastAsia" w:eastAsia="仿宋"/>
          <w:sz w:val="24"/>
          <w:lang w:val="en-US" w:eastAsia="zh-CN"/>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5AA0841B">
      <w:pPr>
        <w:spacing w:line="360" w:lineRule="auto"/>
        <w:ind w:firstLine="960" w:firstLineChars="400"/>
        <w:rPr>
          <w:rFonts w:eastAsia="仿宋"/>
          <w:sz w:val="24"/>
        </w:rPr>
      </w:pPr>
      <w:r>
        <w:rPr>
          <w:rFonts w:eastAsia="仿宋"/>
          <w:sz w:val="24"/>
        </w:rPr>
        <w:t>投标人不足3家的，不得开标。</w:t>
      </w:r>
    </w:p>
    <w:p w14:paraId="15B6E3B0">
      <w:pPr>
        <w:spacing w:line="360" w:lineRule="auto"/>
        <w:ind w:left="960" w:hanging="960" w:hangingChars="400"/>
        <w:rPr>
          <w:rFonts w:eastAsia="仿宋"/>
          <w:sz w:val="24"/>
        </w:rPr>
      </w:pPr>
      <w:r>
        <w:rPr>
          <w:rFonts w:eastAsia="仿宋"/>
          <w:sz w:val="24"/>
        </w:rPr>
        <w:t xml:space="preserve">18.2   </w:t>
      </w:r>
      <w:r>
        <w:rPr>
          <w:rFonts w:hint="eastAsia" w:eastAsia="仿宋"/>
          <w:sz w:val="24"/>
          <w:lang w:val="en-US" w:eastAsia="zh-CN"/>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40D57DAC">
      <w:pPr>
        <w:spacing w:line="360" w:lineRule="auto"/>
        <w:ind w:left="900" w:hanging="900" w:hangingChars="375"/>
        <w:rPr>
          <w:rFonts w:eastAsia="仿宋"/>
          <w:sz w:val="24"/>
        </w:rPr>
      </w:pPr>
      <w:r>
        <w:rPr>
          <w:rFonts w:eastAsia="仿宋"/>
          <w:sz w:val="24"/>
        </w:rPr>
        <w:t xml:space="preserve">18.3   </w:t>
      </w:r>
      <w:r>
        <w:rPr>
          <w:rFonts w:hint="eastAsia" w:eastAsia="仿宋"/>
          <w:sz w:val="24"/>
          <w:lang w:val="en-US" w:eastAsia="zh-CN"/>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655808A1">
      <w:pPr>
        <w:spacing w:line="360" w:lineRule="auto"/>
        <w:ind w:left="900" w:hanging="900" w:hangingChars="375"/>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5E84E49F">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14:paraId="5A22663B">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14:paraId="15FCD551">
      <w:pPr>
        <w:spacing w:line="360" w:lineRule="auto"/>
        <w:ind w:left="960" w:hanging="960" w:hangingChars="400"/>
        <w:jc w:val="left"/>
        <w:rPr>
          <w:rFonts w:hint="eastAsia"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2D8A0E3D">
      <w:pPr>
        <w:pStyle w:val="26"/>
        <w:spacing w:before="0" w:after="0" w:line="360" w:lineRule="auto"/>
        <w:rPr>
          <w:rFonts w:ascii="Times New Roman" w:eastAsia="仿宋"/>
          <w:u w:val="none"/>
        </w:rPr>
      </w:pPr>
      <w:bookmarkStart w:id="151" w:name="_Toc24828"/>
      <w:bookmarkEnd w:id="151"/>
      <w:bookmarkStart w:id="152" w:name="_Toc34"/>
      <w:bookmarkEnd w:id="152"/>
      <w:bookmarkStart w:id="153" w:name="_Toc518923084"/>
      <w:bookmarkEnd w:id="153"/>
      <w:bookmarkStart w:id="154" w:name="_Toc24484"/>
      <w:bookmarkEnd w:id="154"/>
      <w:bookmarkStart w:id="155" w:name="_Toc2093"/>
      <w:bookmarkEnd w:id="155"/>
      <w:r>
        <w:rPr>
          <w:rFonts w:ascii="Times New Roman" w:eastAsia="仿宋"/>
          <w:u w:val="none"/>
        </w:rPr>
        <w:t>19.资格审查及组建评标委员会</w:t>
      </w:r>
    </w:p>
    <w:p w14:paraId="4B51D099">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6EE136F0">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14:paraId="1A65AEF7">
      <w:pPr>
        <w:pStyle w:val="53"/>
        <w:ind w:firstLine="482"/>
        <w:rPr>
          <w:rFonts w:hint="eastAsia"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39896475">
      <w:pPr>
        <w:pStyle w:val="53"/>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131D5770">
      <w:pPr>
        <w:pStyle w:val="53"/>
        <w:ind w:firstLine="482"/>
        <w:rPr>
          <w:rFonts w:hint="eastAsia" w:eastAsia="仿宋"/>
          <w:b/>
          <w:bCs/>
          <w:sz w:val="24"/>
        </w:rPr>
      </w:pPr>
      <w:r>
        <w:rPr>
          <w:rFonts w:hint="eastAsia" w:eastAsia="仿宋"/>
          <w:b/>
          <w:bCs/>
          <w:sz w:val="24"/>
        </w:rPr>
        <w:t xml:space="preserve">3.  </w:t>
      </w:r>
      <w:r>
        <w:rPr>
          <w:rFonts w:hint="eastAsia" w:ascii="仿宋" w:hAnsi="仿宋" w:eastAsia="仿宋"/>
          <w:b/>
          <w:bCs/>
          <w:sz w:val="24"/>
        </w:rPr>
        <w:t>近两年任意一年的财务审计报告（新成立公司提供开标前三个月内任意一个月有效银行资信证明）</w:t>
      </w:r>
      <w:r>
        <w:rPr>
          <w:rFonts w:hint="eastAsia" w:eastAsia="仿宋"/>
          <w:b/>
          <w:bCs/>
          <w:sz w:val="24"/>
        </w:rPr>
        <w:t>；</w:t>
      </w:r>
    </w:p>
    <w:p w14:paraId="0FA5D465">
      <w:pPr>
        <w:pStyle w:val="53"/>
        <w:ind w:firstLine="482"/>
        <w:rPr>
          <w:rFonts w:hint="eastAsia"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4BC70C3A">
      <w:pPr>
        <w:pStyle w:val="53"/>
        <w:ind w:firstLine="482"/>
        <w:rPr>
          <w:rFonts w:hint="eastAsia"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0EF3A3D4">
      <w:pPr>
        <w:pStyle w:val="53"/>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1E03328">
      <w:pPr>
        <w:pStyle w:val="53"/>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7EF52733">
      <w:pPr>
        <w:pStyle w:val="53"/>
        <w:ind w:firstLine="482"/>
        <w:rPr>
          <w:rFonts w:hint="eastAsia" w:eastAsia="仿宋"/>
          <w:b/>
          <w:bCs/>
          <w:sz w:val="24"/>
        </w:rPr>
      </w:pPr>
      <w:r>
        <w:rPr>
          <w:rFonts w:hint="eastAsia" w:eastAsia="仿宋"/>
          <w:b/>
          <w:bCs/>
          <w:sz w:val="24"/>
        </w:rPr>
        <w:t>8.  提供针对本次项目《反商业贿赂承诺书》；</w:t>
      </w:r>
    </w:p>
    <w:p w14:paraId="1152FFB9">
      <w:pPr>
        <w:pStyle w:val="53"/>
        <w:ind w:firstLine="482"/>
        <w:rPr>
          <w:rFonts w:hint="eastAsia" w:eastAsia="仿宋"/>
          <w:b/>
          <w:bCs/>
          <w:sz w:val="24"/>
        </w:rPr>
      </w:pPr>
      <w:r>
        <w:rPr>
          <w:rFonts w:hint="eastAsia" w:eastAsia="仿宋"/>
          <w:b/>
          <w:bCs/>
          <w:sz w:val="24"/>
        </w:rPr>
        <w:t>9.  缴纳投标保证金有效凭证；</w:t>
      </w:r>
    </w:p>
    <w:p w14:paraId="2073F449">
      <w:pPr>
        <w:pStyle w:val="53"/>
        <w:ind w:firstLine="482" w:firstLineChars="200"/>
        <w:rPr>
          <w:rFonts w:hint="eastAsia" w:eastAsia="仿宋"/>
          <w:b/>
          <w:bCs/>
          <w:sz w:val="24"/>
        </w:rPr>
      </w:pPr>
      <w:r>
        <w:rPr>
          <w:rFonts w:hint="eastAsia" w:eastAsia="仿宋"/>
          <w:b/>
          <w:bCs/>
          <w:sz w:val="24"/>
        </w:rPr>
        <w:t xml:space="preserve">10. </w:t>
      </w:r>
      <w:r>
        <w:rPr>
          <w:rFonts w:hint="eastAsia" w:eastAsia="仿宋"/>
          <w:b/>
          <w:bCs/>
          <w:sz w:val="24"/>
          <w:lang w:val="en-US" w:eastAsia="zh-CN"/>
        </w:rPr>
        <w:t xml:space="preserve"> </w:t>
      </w:r>
      <w:r>
        <w:rPr>
          <w:rFonts w:hint="eastAsia" w:eastAsia="仿宋"/>
          <w:b/>
          <w:bCs/>
          <w:sz w:val="24"/>
        </w:rPr>
        <w:t>本项目不接受联合体投标。</w:t>
      </w:r>
    </w:p>
    <w:p w14:paraId="66B3000C">
      <w:pPr>
        <w:pStyle w:val="53"/>
        <w:ind w:firstLine="0" w:firstLineChars="0"/>
        <w:rPr>
          <w:rFonts w:hint="eastAsia"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6F955E1">
      <w:pPr>
        <w:pStyle w:val="53"/>
        <w:ind w:firstLine="0" w:firstLineChars="0"/>
        <w:rPr>
          <w:rFonts w:hint="eastAsia" w:eastAsia="仿宋"/>
          <w:b/>
          <w:bCs/>
          <w:sz w:val="24"/>
        </w:rPr>
      </w:pPr>
      <w:r>
        <w:rPr>
          <w:rFonts w:hint="eastAsia" w:eastAsia="仿宋"/>
          <w:b/>
          <w:bCs/>
          <w:sz w:val="24"/>
        </w:rPr>
        <w:t>提示：</w:t>
      </w:r>
      <w:r>
        <w:rPr>
          <w:rFonts w:hint="eastAsia" w:eastAsia="仿宋"/>
          <w:sz w:val="24"/>
        </w:rPr>
        <w:t>上述资质开标现场能够通过官方网络查证的，均视为合格供应商。</w:t>
      </w:r>
    </w:p>
    <w:p w14:paraId="57EB77DC">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63BC3514">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352E6E1A">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5F3603DE">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49D18FFF">
      <w:pPr>
        <w:pStyle w:val="30"/>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260E9BFF">
      <w:pPr>
        <w:pStyle w:val="30"/>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4AF5A659">
      <w:pPr>
        <w:pStyle w:val="30"/>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567A4A04">
      <w:pPr>
        <w:spacing w:line="360" w:lineRule="exact"/>
        <w:ind w:left="850" w:hanging="849" w:hangingChars="354"/>
        <w:rPr>
          <w:rFonts w:eastAsia="仿宋"/>
          <w:sz w:val="24"/>
          <w:highlight w:val="none"/>
        </w:rPr>
      </w:pPr>
      <w:r>
        <w:rPr>
          <w:rFonts w:eastAsia="仿宋"/>
          <w:sz w:val="24"/>
          <w:highlight w:val="none"/>
        </w:rPr>
        <w:t>19.3   按照《中华人民共和国政府采购法》、《中华人民共和国政府采购法实施条例》及本项目本级和上级财政部门的有关规定依法组建的评标委员会，负责本项目评标工作。</w:t>
      </w:r>
    </w:p>
    <w:p w14:paraId="26D69B30">
      <w:pPr>
        <w:spacing w:line="360" w:lineRule="exact"/>
        <w:ind w:left="843" w:leftChars="343" w:hanging="123" w:hangingChars="51"/>
        <w:rPr>
          <w:rFonts w:hint="eastAsia" w:eastAsia="仿宋"/>
          <w:sz w:val="24"/>
          <w:highlight w:val="none"/>
          <w:lang w:eastAsia="zh-CN"/>
        </w:rPr>
      </w:pPr>
      <w:r>
        <w:rPr>
          <w:rFonts w:eastAsia="仿宋"/>
          <w:b/>
          <w:bCs/>
          <w:i/>
          <w:iCs/>
          <w:color w:val="000000"/>
          <w:sz w:val="24"/>
          <w:highlight w:val="none"/>
          <w:u w:val="single"/>
        </w:rPr>
        <w:t>本项目评标委员会成员</w:t>
      </w:r>
      <w:r>
        <w:rPr>
          <w:rFonts w:hint="eastAsia" w:eastAsia="仿宋"/>
          <w:b/>
          <w:bCs/>
          <w:i/>
          <w:iCs/>
          <w:color w:val="000000"/>
          <w:sz w:val="24"/>
          <w:highlight w:val="none"/>
          <w:u w:val="single"/>
        </w:rPr>
        <w:t>5</w:t>
      </w:r>
      <w:r>
        <w:rPr>
          <w:rFonts w:eastAsia="仿宋"/>
          <w:b/>
          <w:bCs/>
          <w:i/>
          <w:iCs/>
          <w:color w:val="000000"/>
          <w:sz w:val="24"/>
          <w:highlight w:val="none"/>
          <w:u w:val="single"/>
        </w:rPr>
        <w:t>名</w:t>
      </w:r>
    </w:p>
    <w:p w14:paraId="5EA95067">
      <w:pPr>
        <w:spacing w:line="360" w:lineRule="auto"/>
        <w:ind w:left="850" w:hanging="849" w:hangingChars="354"/>
        <w:rPr>
          <w:rFonts w:eastAsia="仿宋"/>
          <w:sz w:val="24"/>
          <w:highlight w:val="none"/>
        </w:rPr>
      </w:pPr>
    </w:p>
    <w:p w14:paraId="2B02C143">
      <w:pPr>
        <w:pStyle w:val="26"/>
        <w:spacing w:before="0" w:after="0" w:line="360" w:lineRule="auto"/>
        <w:rPr>
          <w:rFonts w:ascii="Times New Roman" w:eastAsia="仿宋"/>
          <w:u w:val="none"/>
        </w:rPr>
      </w:pPr>
      <w:bookmarkStart w:id="156" w:name="_Toc22894"/>
      <w:bookmarkEnd w:id="156"/>
      <w:bookmarkStart w:id="157" w:name="_Toc518923085"/>
      <w:bookmarkEnd w:id="157"/>
      <w:bookmarkStart w:id="158" w:name="_Toc6842"/>
      <w:bookmarkEnd w:id="158"/>
      <w:bookmarkStart w:id="159" w:name="_Toc28541"/>
      <w:bookmarkEnd w:id="159"/>
      <w:bookmarkStart w:id="160" w:name="_Toc23348"/>
      <w:bookmarkEnd w:id="160"/>
      <w:r>
        <w:rPr>
          <w:rFonts w:ascii="Times New Roman" w:eastAsia="仿宋"/>
          <w:u w:val="none"/>
        </w:rPr>
        <w:t>20.投标文件的符合性审查与澄清</w:t>
      </w:r>
    </w:p>
    <w:p w14:paraId="1AC35FAB">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147F137F">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38347683">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6615CE95">
      <w:pPr>
        <w:spacing w:line="360" w:lineRule="auto"/>
        <w:ind w:left="900" w:hanging="900" w:hangingChars="375"/>
        <w:rPr>
          <w:rFonts w:eastAsia="仿宋"/>
          <w:sz w:val="24"/>
        </w:rPr>
      </w:pPr>
      <w:r>
        <w:rPr>
          <w:rFonts w:eastAsia="仿宋"/>
          <w:sz w:val="24"/>
        </w:rPr>
        <w:t>20.2.2  投标人的澄清、说明或补正将作为投标文件的一部分。</w:t>
      </w:r>
    </w:p>
    <w:p w14:paraId="46B34841">
      <w:pPr>
        <w:spacing w:line="360" w:lineRule="auto"/>
        <w:ind w:left="900" w:hanging="900" w:hangingChars="375"/>
        <w:rPr>
          <w:rFonts w:eastAsia="仿宋"/>
          <w:sz w:val="24"/>
        </w:rPr>
      </w:pPr>
      <w:r>
        <w:rPr>
          <w:rFonts w:eastAsia="仿宋"/>
          <w:sz w:val="24"/>
        </w:rPr>
        <w:t>20.3   投标文件报价出现前后不一致的，按照下列规定修正：</w:t>
      </w:r>
    </w:p>
    <w:p w14:paraId="21ECC0F5">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227222F9">
      <w:pPr>
        <w:spacing w:line="360" w:lineRule="auto"/>
        <w:ind w:left="900" w:hanging="900" w:hangingChars="375"/>
        <w:rPr>
          <w:rFonts w:eastAsia="仿宋"/>
          <w:sz w:val="24"/>
        </w:rPr>
      </w:pPr>
      <w:r>
        <w:rPr>
          <w:rFonts w:eastAsia="仿宋"/>
          <w:sz w:val="24"/>
        </w:rPr>
        <w:t>（二）大写金额和小写金额不一致的，以大写金额为准；</w:t>
      </w:r>
    </w:p>
    <w:p w14:paraId="169649CF">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71AC348">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25B9C222">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2A0F65DF">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5487FE4B">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0182B5AA">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177281A8">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6A2A3E0A">
      <w:pPr>
        <w:spacing w:line="360" w:lineRule="auto"/>
        <w:ind w:left="900" w:hanging="900" w:hangingChars="375"/>
        <w:rPr>
          <w:rFonts w:hint="eastAsia"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7109D2EA">
      <w:pPr>
        <w:spacing w:line="360" w:lineRule="auto"/>
        <w:ind w:left="900" w:hanging="900" w:hangingChars="375"/>
        <w:rPr>
          <w:rFonts w:hint="eastAsia"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3C403288">
      <w:pPr>
        <w:spacing w:line="360" w:lineRule="auto"/>
        <w:ind w:left="900" w:hanging="900" w:hangingChars="375"/>
        <w:rPr>
          <w:rFonts w:hint="eastAsia"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340F046E">
      <w:pPr>
        <w:pStyle w:val="26"/>
        <w:spacing w:before="0" w:after="0" w:line="360" w:lineRule="auto"/>
        <w:rPr>
          <w:rFonts w:ascii="Times New Roman" w:eastAsia="仿宋"/>
          <w:u w:val="none"/>
        </w:rPr>
      </w:pPr>
      <w:bookmarkStart w:id="162" w:name="_Toc19998"/>
      <w:bookmarkEnd w:id="162"/>
      <w:bookmarkStart w:id="163" w:name="_Toc29689"/>
      <w:bookmarkEnd w:id="163"/>
      <w:bookmarkStart w:id="164" w:name="_Toc8603"/>
      <w:bookmarkEnd w:id="164"/>
      <w:bookmarkStart w:id="165" w:name="_Toc18231"/>
      <w:bookmarkEnd w:id="165"/>
      <w:bookmarkStart w:id="166" w:name="_Toc518923086"/>
      <w:bookmarkEnd w:id="166"/>
      <w:r>
        <w:rPr>
          <w:rFonts w:ascii="Times New Roman" w:eastAsia="仿宋"/>
          <w:u w:val="none"/>
        </w:rPr>
        <w:t>21.投标偏离</w:t>
      </w:r>
    </w:p>
    <w:p w14:paraId="3568AFF8">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20403DA3">
      <w:pPr>
        <w:pStyle w:val="26"/>
        <w:spacing w:before="0" w:after="0" w:line="360" w:lineRule="auto"/>
        <w:rPr>
          <w:rFonts w:ascii="Times New Roman" w:eastAsia="仿宋"/>
          <w:u w:val="none"/>
        </w:rPr>
      </w:pPr>
      <w:bookmarkStart w:id="167" w:name="_Toc31087"/>
      <w:bookmarkEnd w:id="167"/>
      <w:bookmarkStart w:id="168" w:name="_Toc518923087"/>
      <w:bookmarkEnd w:id="168"/>
      <w:bookmarkStart w:id="169" w:name="_Toc16356"/>
      <w:bookmarkEnd w:id="169"/>
      <w:bookmarkStart w:id="170" w:name="_Toc31259"/>
      <w:bookmarkEnd w:id="170"/>
      <w:bookmarkStart w:id="171" w:name="_Toc25255"/>
      <w:bookmarkEnd w:id="171"/>
      <w:r>
        <w:rPr>
          <w:rFonts w:ascii="Times New Roman" w:eastAsia="仿宋"/>
          <w:u w:val="none"/>
        </w:rPr>
        <w:t>22.投标无效</w:t>
      </w:r>
    </w:p>
    <w:p w14:paraId="07DFB596">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6A506040">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3937E5E3">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4BC41F7C">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4C96EE9F">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42BD190F">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198AB3A1">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4C553F01">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03450C39">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036CD6BC">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2F10167C">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3601AE91">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1AB43BD8">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6953F357">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059F0350">
      <w:pPr>
        <w:pStyle w:val="3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78D37079">
      <w:pPr>
        <w:pStyle w:val="3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23ECA915">
      <w:pPr>
        <w:pStyle w:val="35"/>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7877760E">
      <w:pPr>
        <w:pStyle w:val="35"/>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0E4121F2">
      <w:pPr>
        <w:pStyle w:val="35"/>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357997B0">
      <w:pPr>
        <w:spacing w:line="360" w:lineRule="auto"/>
        <w:ind w:left="720" w:hanging="720" w:hangingChars="300"/>
        <w:rPr>
          <w:rFonts w:eastAsia="仿宋"/>
          <w:sz w:val="24"/>
        </w:rPr>
      </w:pPr>
      <w:bookmarkStart w:id="174" w:name="_Toc46"/>
      <w:bookmarkEnd w:id="174"/>
      <w:bookmarkStart w:id="175" w:name="sendNo"/>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6F033A3">
      <w:pPr>
        <w:pStyle w:val="26"/>
        <w:spacing w:before="0" w:after="0" w:line="360" w:lineRule="auto"/>
        <w:rPr>
          <w:rFonts w:ascii="Times New Roman" w:eastAsia="仿宋"/>
          <w:u w:val="none"/>
        </w:rPr>
      </w:pPr>
      <w:bookmarkStart w:id="177" w:name="_Toc520356168"/>
      <w:bookmarkEnd w:id="177"/>
      <w:bookmarkStart w:id="178" w:name="_Toc5823"/>
      <w:bookmarkEnd w:id="178"/>
      <w:bookmarkStart w:id="179" w:name="_Toc24032"/>
      <w:bookmarkEnd w:id="179"/>
      <w:bookmarkStart w:id="180" w:name="_Toc518923089"/>
      <w:bookmarkEnd w:id="180"/>
      <w:bookmarkStart w:id="181" w:name="_Toc21639"/>
      <w:bookmarkEnd w:id="181"/>
      <w:bookmarkStart w:id="182" w:name="_Toc21286"/>
      <w:bookmarkEnd w:id="182"/>
      <w:r>
        <w:rPr>
          <w:rFonts w:ascii="Times New Roman" w:eastAsia="仿宋"/>
          <w:u w:val="none"/>
        </w:rPr>
        <w:t>24.废标</w:t>
      </w:r>
    </w:p>
    <w:p w14:paraId="6C7CE3B2">
      <w:pPr>
        <w:spacing w:line="360" w:lineRule="auto"/>
        <w:ind w:left="898" w:leftChars="399" w:hanging="60" w:hangingChars="25"/>
        <w:rPr>
          <w:rFonts w:eastAsia="仿宋"/>
          <w:sz w:val="24"/>
        </w:rPr>
      </w:pPr>
      <w:r>
        <w:rPr>
          <w:rFonts w:eastAsia="仿宋"/>
          <w:sz w:val="24"/>
        </w:rPr>
        <w:t>出现下列情形之一，将导致项目废标：</w:t>
      </w:r>
    </w:p>
    <w:p w14:paraId="1EF0F641">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7D28E882">
      <w:pPr>
        <w:spacing w:line="360" w:lineRule="auto"/>
        <w:ind w:firstLine="720" w:firstLineChars="300"/>
        <w:rPr>
          <w:rFonts w:eastAsia="仿宋"/>
          <w:sz w:val="24"/>
        </w:rPr>
      </w:pPr>
      <w:r>
        <w:rPr>
          <w:rFonts w:eastAsia="仿宋"/>
          <w:sz w:val="24"/>
        </w:rPr>
        <w:t>（2）出现影响采购公正的违法、违规行为的；</w:t>
      </w:r>
    </w:p>
    <w:p w14:paraId="5D984E79">
      <w:pPr>
        <w:spacing w:line="360" w:lineRule="auto"/>
        <w:ind w:firstLine="720" w:firstLineChars="300"/>
        <w:rPr>
          <w:rFonts w:eastAsia="仿宋"/>
          <w:sz w:val="24"/>
        </w:rPr>
      </w:pPr>
      <w:r>
        <w:rPr>
          <w:rFonts w:eastAsia="仿宋"/>
          <w:sz w:val="24"/>
        </w:rPr>
        <w:t>（3）投标人的报价均超过了采购预算，采购人不能支付的；</w:t>
      </w:r>
    </w:p>
    <w:p w14:paraId="555F49BD">
      <w:pPr>
        <w:spacing w:line="360" w:lineRule="auto"/>
        <w:ind w:firstLine="720" w:firstLineChars="300"/>
        <w:rPr>
          <w:rFonts w:eastAsia="仿宋"/>
          <w:sz w:val="24"/>
        </w:rPr>
      </w:pPr>
      <w:r>
        <w:rPr>
          <w:rFonts w:eastAsia="仿宋"/>
          <w:sz w:val="24"/>
        </w:rPr>
        <w:t>（4）因重大变故，采购任务取消的。</w:t>
      </w:r>
    </w:p>
    <w:p w14:paraId="2470CF48">
      <w:pPr>
        <w:pStyle w:val="26"/>
        <w:spacing w:before="0" w:after="0" w:line="360" w:lineRule="auto"/>
        <w:rPr>
          <w:rFonts w:ascii="Times New Roman" w:eastAsia="仿宋"/>
          <w:u w:val="none"/>
        </w:rPr>
      </w:pPr>
      <w:bookmarkStart w:id="183" w:name="_Toc23660"/>
      <w:bookmarkEnd w:id="183"/>
      <w:bookmarkStart w:id="184" w:name="_Toc32068"/>
      <w:bookmarkEnd w:id="184"/>
      <w:bookmarkStart w:id="185" w:name="_Toc10697"/>
      <w:bookmarkEnd w:id="185"/>
      <w:bookmarkStart w:id="186" w:name="_Toc9809"/>
      <w:bookmarkEnd w:id="186"/>
      <w:bookmarkStart w:id="187" w:name="_Toc518923090"/>
      <w:bookmarkEnd w:id="187"/>
      <w:r>
        <w:rPr>
          <w:rFonts w:ascii="Times New Roman" w:eastAsia="仿宋"/>
          <w:u w:val="none"/>
        </w:rPr>
        <w:t>25.保密原则</w:t>
      </w:r>
    </w:p>
    <w:p w14:paraId="3DAEC2AA">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23E5F7A8">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7E8DC221">
      <w:pPr>
        <w:spacing w:line="360" w:lineRule="auto"/>
        <w:ind w:left="1080" w:leftChars="257" w:hanging="540"/>
        <w:rPr>
          <w:rFonts w:eastAsia="仿宋"/>
          <w:sz w:val="24"/>
        </w:rPr>
      </w:pPr>
    </w:p>
    <w:p w14:paraId="538A4746">
      <w:pPr>
        <w:pStyle w:val="25"/>
        <w:spacing w:before="0" w:line="360" w:lineRule="auto"/>
        <w:rPr>
          <w:rFonts w:eastAsia="仿宋"/>
          <w:sz w:val="24"/>
        </w:rPr>
      </w:pPr>
      <w:bookmarkStart w:id="188" w:name="_Toc10964"/>
      <w:bookmarkEnd w:id="188"/>
      <w:bookmarkStart w:id="189" w:name="_Toc905"/>
      <w:bookmarkEnd w:id="189"/>
      <w:bookmarkStart w:id="190" w:name="_Toc15684"/>
      <w:bookmarkEnd w:id="190"/>
      <w:bookmarkStart w:id="191" w:name="_Toc216582810"/>
      <w:bookmarkEnd w:id="191"/>
      <w:bookmarkStart w:id="192" w:name="_Toc518923091"/>
      <w:bookmarkEnd w:id="192"/>
      <w:bookmarkStart w:id="193" w:name="_Toc30573"/>
      <w:bookmarkEnd w:id="193"/>
      <w:r>
        <w:rPr>
          <w:rFonts w:eastAsia="仿宋"/>
          <w:sz w:val="24"/>
        </w:rPr>
        <w:t>六</w:t>
      </w:r>
      <w:r>
        <w:rPr>
          <w:rFonts w:hint="eastAsia" w:eastAsia="仿宋"/>
          <w:sz w:val="24"/>
          <w:lang w:eastAsia="zh-CN"/>
        </w:rPr>
        <w:t>、</w:t>
      </w:r>
      <w:r>
        <w:rPr>
          <w:rFonts w:eastAsia="仿宋"/>
          <w:sz w:val="24"/>
        </w:rPr>
        <w:t>确定中标</w:t>
      </w:r>
    </w:p>
    <w:p w14:paraId="615BBDF3">
      <w:pPr>
        <w:pStyle w:val="30"/>
        <w:spacing w:line="360" w:lineRule="auto"/>
        <w:rPr>
          <w:rFonts w:ascii="Times New Roman" w:eastAsia="仿宋"/>
        </w:rPr>
      </w:pPr>
    </w:p>
    <w:p w14:paraId="7D10CCB4">
      <w:pPr>
        <w:pStyle w:val="26"/>
        <w:spacing w:before="0" w:after="0" w:line="360" w:lineRule="auto"/>
        <w:rPr>
          <w:rFonts w:ascii="Times New Roman" w:eastAsia="仿宋"/>
          <w:u w:val="none"/>
        </w:rPr>
      </w:pPr>
      <w:bookmarkStart w:id="194" w:name="_Ref467307010"/>
      <w:bookmarkEnd w:id="194"/>
      <w:bookmarkStart w:id="195" w:name="_Toc11388"/>
      <w:bookmarkEnd w:id="195"/>
      <w:bookmarkStart w:id="196" w:name="_Toc5793"/>
      <w:bookmarkEnd w:id="196"/>
      <w:bookmarkStart w:id="197" w:name="_Toc518923092"/>
      <w:bookmarkEnd w:id="197"/>
      <w:bookmarkStart w:id="198" w:name="_Toc520356170"/>
      <w:bookmarkEnd w:id="198"/>
      <w:bookmarkStart w:id="199" w:name="_Toc32578"/>
      <w:bookmarkEnd w:id="199"/>
      <w:bookmarkStart w:id="200" w:name="_Toc30436"/>
      <w:bookmarkEnd w:id="200"/>
      <w:r>
        <w:rPr>
          <w:rFonts w:ascii="Times New Roman" w:eastAsia="仿宋"/>
          <w:u w:val="none"/>
        </w:rPr>
        <w:t>26.中标候选人的确定原则及标准</w:t>
      </w:r>
    </w:p>
    <w:p w14:paraId="1CD95150">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7C8FD92E">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F145A09">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737D5E16">
      <w:pPr>
        <w:pStyle w:val="26"/>
        <w:spacing w:before="0" w:after="0" w:line="360" w:lineRule="auto"/>
        <w:rPr>
          <w:rFonts w:ascii="Times New Roman" w:eastAsia="仿宋"/>
          <w:u w:val="none"/>
        </w:rPr>
      </w:pPr>
      <w:bookmarkStart w:id="201" w:name="_Toc518923093"/>
      <w:bookmarkEnd w:id="201"/>
      <w:bookmarkStart w:id="202" w:name="_Toc10555"/>
      <w:bookmarkEnd w:id="202"/>
      <w:bookmarkStart w:id="203" w:name="_Toc3646"/>
      <w:bookmarkEnd w:id="203"/>
      <w:bookmarkStart w:id="204" w:name="_Toc520356171"/>
      <w:bookmarkEnd w:id="204"/>
      <w:bookmarkStart w:id="205" w:name="_Toc32655"/>
      <w:bookmarkEnd w:id="205"/>
      <w:bookmarkStart w:id="206" w:name="_Toc30599"/>
      <w:bookmarkEnd w:id="206"/>
      <w:r>
        <w:rPr>
          <w:rFonts w:ascii="Times New Roman" w:eastAsia="仿宋"/>
          <w:u w:val="none"/>
        </w:rPr>
        <w:t>27.确定中标候选人和中标人</w:t>
      </w:r>
    </w:p>
    <w:p w14:paraId="6F0CB0C7">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02C0ED6D">
      <w:pPr>
        <w:pStyle w:val="26"/>
        <w:tabs>
          <w:tab w:val="left" w:pos="900"/>
        </w:tabs>
        <w:spacing w:before="0" w:after="0" w:line="360" w:lineRule="auto"/>
        <w:rPr>
          <w:rFonts w:ascii="Times New Roman" w:eastAsia="仿宋"/>
          <w:u w:val="none"/>
        </w:rPr>
      </w:pPr>
      <w:bookmarkStart w:id="207" w:name="_Toc1426"/>
      <w:bookmarkEnd w:id="207"/>
      <w:bookmarkStart w:id="208" w:name="_Toc17138"/>
      <w:bookmarkEnd w:id="208"/>
      <w:bookmarkStart w:id="209" w:name="_Toc520356173"/>
      <w:bookmarkEnd w:id="209"/>
      <w:bookmarkStart w:id="210" w:name="_Toc19263"/>
      <w:bookmarkEnd w:id="210"/>
      <w:bookmarkStart w:id="211" w:name="_Toc518923094"/>
      <w:bookmarkEnd w:id="211"/>
      <w:bookmarkStart w:id="212" w:name="_Ref467306874"/>
      <w:bookmarkEnd w:id="212"/>
      <w:bookmarkStart w:id="213" w:name="_Toc31903"/>
      <w:bookmarkEnd w:id="213"/>
      <w:r>
        <w:rPr>
          <w:rFonts w:ascii="Times New Roman" w:eastAsia="仿宋"/>
          <w:u w:val="none"/>
        </w:rPr>
        <w:t>28.采购任务取消</w:t>
      </w:r>
    </w:p>
    <w:p w14:paraId="77349FE5">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12A8C8C9">
      <w:pPr>
        <w:pStyle w:val="26"/>
        <w:spacing w:before="0" w:after="0" w:line="360" w:lineRule="auto"/>
        <w:rPr>
          <w:rFonts w:ascii="Times New Roman" w:eastAsia="仿宋"/>
          <w:u w:val="none"/>
        </w:rPr>
      </w:pPr>
      <w:bookmarkStart w:id="214" w:name="_Toc32362"/>
      <w:bookmarkEnd w:id="214"/>
      <w:bookmarkStart w:id="215" w:name="_Toc29889"/>
      <w:bookmarkEnd w:id="215"/>
      <w:bookmarkStart w:id="216" w:name="_Toc14874"/>
      <w:bookmarkEnd w:id="216"/>
      <w:bookmarkStart w:id="217" w:name="_Toc518923095"/>
      <w:bookmarkEnd w:id="217"/>
      <w:bookmarkStart w:id="218" w:name="_Toc18072"/>
      <w:bookmarkEnd w:id="218"/>
      <w:r>
        <w:rPr>
          <w:rFonts w:ascii="Times New Roman" w:eastAsia="仿宋"/>
          <w:u w:val="none"/>
        </w:rPr>
        <w:t>29.中标通知书和招标结果通知书</w:t>
      </w:r>
    </w:p>
    <w:p w14:paraId="64560476">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53A274F3">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5F3EBDA6">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70511F97">
      <w:pPr>
        <w:pStyle w:val="26"/>
        <w:spacing w:before="0" w:after="0" w:line="360" w:lineRule="auto"/>
        <w:rPr>
          <w:rFonts w:ascii="Times New Roman" w:eastAsia="仿宋"/>
          <w:u w:val="none"/>
        </w:rPr>
      </w:pPr>
      <w:bookmarkStart w:id="219" w:name="_Toc518923096"/>
      <w:bookmarkEnd w:id="219"/>
      <w:bookmarkStart w:id="220" w:name="_Toc10798"/>
      <w:bookmarkEnd w:id="220"/>
      <w:bookmarkStart w:id="221" w:name="_Toc520356175"/>
      <w:bookmarkEnd w:id="221"/>
      <w:bookmarkStart w:id="222" w:name="_Toc169"/>
      <w:bookmarkEnd w:id="222"/>
      <w:bookmarkStart w:id="223" w:name="_Ref467307204"/>
      <w:bookmarkEnd w:id="223"/>
      <w:bookmarkStart w:id="224" w:name="_Ref467306978"/>
      <w:bookmarkEnd w:id="224"/>
      <w:bookmarkStart w:id="225" w:name="_Ref467307062"/>
      <w:bookmarkEnd w:id="225"/>
      <w:bookmarkStart w:id="226" w:name="_Toc16952"/>
      <w:bookmarkEnd w:id="226"/>
      <w:bookmarkStart w:id="227" w:name="_Toc13825"/>
      <w:bookmarkEnd w:id="227"/>
      <w:bookmarkStart w:id="228" w:name="_Ref467306377"/>
      <w:bookmarkEnd w:id="228"/>
      <w:r>
        <w:rPr>
          <w:rFonts w:ascii="Times New Roman" w:eastAsia="仿宋"/>
          <w:u w:val="none"/>
        </w:rPr>
        <w:t>30.签订合同</w:t>
      </w:r>
    </w:p>
    <w:p w14:paraId="1E8FA6E8">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68338F4E">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3CA3A692">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40AAC455">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51CD176E">
      <w:pPr>
        <w:pStyle w:val="26"/>
        <w:spacing w:before="0" w:after="0" w:line="360" w:lineRule="auto"/>
        <w:rPr>
          <w:rFonts w:ascii="Times New Roman" w:eastAsia="仿宋"/>
          <w:u w:val="none"/>
        </w:rPr>
      </w:pPr>
      <w:bookmarkStart w:id="229" w:name="_Toc31416"/>
      <w:bookmarkEnd w:id="229"/>
      <w:bookmarkStart w:id="230" w:name="_Toc518923097"/>
      <w:bookmarkEnd w:id="230"/>
      <w:bookmarkStart w:id="231" w:name="_Toc8276"/>
      <w:bookmarkEnd w:id="231"/>
      <w:bookmarkStart w:id="232" w:name="_Toc4302"/>
      <w:bookmarkEnd w:id="232"/>
      <w:bookmarkStart w:id="233" w:name="_Toc32554"/>
      <w:bookmarkEnd w:id="233"/>
      <w:r>
        <w:rPr>
          <w:rFonts w:ascii="Times New Roman" w:eastAsia="仿宋"/>
          <w:u w:val="none"/>
        </w:rPr>
        <w:t>31.履约保证金</w:t>
      </w:r>
    </w:p>
    <w:p w14:paraId="06A1208D">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CDE023B">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430ADBAD">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45BB4C4D">
      <w:pPr>
        <w:pStyle w:val="26"/>
        <w:spacing w:before="0" w:after="0" w:line="360" w:lineRule="auto"/>
        <w:rPr>
          <w:rFonts w:ascii="Times New Roman" w:eastAsia="仿宋"/>
          <w:u w:val="none"/>
        </w:rPr>
      </w:pPr>
      <w:bookmarkStart w:id="234" w:name="_Toc518923098"/>
      <w:bookmarkEnd w:id="234"/>
      <w:bookmarkStart w:id="235" w:name="_Toc8476"/>
      <w:bookmarkEnd w:id="235"/>
      <w:bookmarkStart w:id="236" w:name="_Toc26060"/>
      <w:bookmarkEnd w:id="236"/>
      <w:bookmarkStart w:id="237" w:name="_Toc8478"/>
      <w:bookmarkEnd w:id="237"/>
      <w:bookmarkStart w:id="238" w:name="_Toc17150"/>
      <w:bookmarkEnd w:id="238"/>
      <w:r>
        <w:rPr>
          <w:rFonts w:ascii="Times New Roman" w:eastAsia="仿宋"/>
          <w:u w:val="none"/>
        </w:rPr>
        <w:t>32.中标服务费</w:t>
      </w:r>
    </w:p>
    <w:p w14:paraId="3408B5DC">
      <w:pPr>
        <w:spacing w:line="360" w:lineRule="auto"/>
        <w:ind w:left="840" w:leftChars="200" w:hanging="420" w:hangingChars="175"/>
        <w:rPr>
          <w:rFonts w:eastAsia="仿宋"/>
          <w:sz w:val="24"/>
        </w:rPr>
      </w:pPr>
      <w:r>
        <w:rPr>
          <w:rFonts w:eastAsia="仿宋"/>
          <w:sz w:val="24"/>
        </w:rPr>
        <w:t>本项目由集采机构代理，无中标服务费。</w:t>
      </w:r>
    </w:p>
    <w:p w14:paraId="6FE6C563">
      <w:pPr>
        <w:pStyle w:val="26"/>
        <w:spacing w:before="0" w:after="0" w:line="360" w:lineRule="auto"/>
        <w:rPr>
          <w:rFonts w:ascii="Times New Roman" w:eastAsia="仿宋"/>
          <w:u w:val="none"/>
        </w:rPr>
      </w:pPr>
      <w:bookmarkStart w:id="239" w:name="_Toc30165"/>
      <w:bookmarkEnd w:id="239"/>
      <w:bookmarkStart w:id="240" w:name="_Toc518923099"/>
      <w:bookmarkEnd w:id="240"/>
      <w:bookmarkStart w:id="241" w:name="_Toc10203"/>
      <w:bookmarkEnd w:id="241"/>
      <w:bookmarkStart w:id="242" w:name="_Toc31411"/>
      <w:bookmarkEnd w:id="242"/>
      <w:bookmarkStart w:id="243" w:name="_Toc16784"/>
      <w:bookmarkEnd w:id="243"/>
      <w:r>
        <w:rPr>
          <w:rFonts w:ascii="Times New Roman" w:eastAsia="仿宋"/>
          <w:u w:val="none"/>
        </w:rPr>
        <w:t>33.政府采购信用担保</w:t>
      </w:r>
    </w:p>
    <w:p w14:paraId="48992E9F">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47900202">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5C0FDAA7">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5BA67FF8">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136C6C27">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238ECC94">
      <w:pPr>
        <w:pStyle w:val="26"/>
        <w:spacing w:before="0" w:after="0" w:line="360" w:lineRule="auto"/>
        <w:rPr>
          <w:rFonts w:ascii="Times New Roman" w:eastAsia="仿宋"/>
          <w:u w:val="none"/>
        </w:rPr>
      </w:pPr>
      <w:bookmarkStart w:id="244" w:name="_Toc28987"/>
      <w:bookmarkEnd w:id="244"/>
      <w:bookmarkStart w:id="245" w:name="_Toc518923100"/>
      <w:bookmarkEnd w:id="245"/>
      <w:bookmarkStart w:id="246" w:name="_Toc32108"/>
      <w:bookmarkEnd w:id="246"/>
      <w:bookmarkStart w:id="247" w:name="_Toc4701"/>
      <w:bookmarkEnd w:id="247"/>
      <w:bookmarkStart w:id="248" w:name="_Toc23516"/>
      <w:bookmarkEnd w:id="248"/>
      <w:r>
        <w:rPr>
          <w:rFonts w:ascii="Times New Roman" w:eastAsia="仿宋"/>
          <w:u w:val="none"/>
        </w:rPr>
        <w:t>34.廉洁自律规定</w:t>
      </w:r>
    </w:p>
    <w:p w14:paraId="5287199B">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0FA792AD">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3BC8E85B">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799A65B7">
      <w:pPr>
        <w:pStyle w:val="26"/>
        <w:spacing w:before="0" w:after="0" w:line="360" w:lineRule="auto"/>
        <w:rPr>
          <w:rFonts w:ascii="Times New Roman" w:eastAsia="仿宋"/>
          <w:u w:val="none"/>
        </w:rPr>
      </w:pPr>
      <w:bookmarkStart w:id="249" w:name="_Toc21055"/>
      <w:bookmarkEnd w:id="249"/>
      <w:bookmarkStart w:id="250" w:name="_Toc30899"/>
      <w:bookmarkEnd w:id="250"/>
      <w:bookmarkStart w:id="251" w:name="_Toc518923101"/>
      <w:bookmarkEnd w:id="251"/>
      <w:bookmarkStart w:id="252" w:name="_Toc743"/>
      <w:bookmarkEnd w:id="252"/>
      <w:bookmarkStart w:id="253" w:name="_Toc404"/>
      <w:bookmarkEnd w:id="253"/>
      <w:r>
        <w:rPr>
          <w:rFonts w:ascii="Times New Roman" w:eastAsia="仿宋"/>
          <w:u w:val="none"/>
        </w:rPr>
        <w:t>35.人员回避</w:t>
      </w:r>
    </w:p>
    <w:p w14:paraId="17315B83">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4F788772">
      <w:pPr>
        <w:pStyle w:val="26"/>
        <w:spacing w:before="0" w:after="0" w:line="360" w:lineRule="auto"/>
        <w:rPr>
          <w:rFonts w:ascii="Times New Roman" w:eastAsia="仿宋"/>
          <w:u w:val="none"/>
        </w:rPr>
      </w:pPr>
      <w:bookmarkStart w:id="254" w:name="_Toc12494"/>
      <w:bookmarkEnd w:id="254"/>
      <w:bookmarkStart w:id="255" w:name="_Toc14752"/>
      <w:bookmarkEnd w:id="255"/>
      <w:bookmarkStart w:id="256" w:name="_Toc31346"/>
      <w:bookmarkEnd w:id="256"/>
      <w:bookmarkStart w:id="257" w:name="_Toc24931"/>
      <w:bookmarkEnd w:id="257"/>
      <w:bookmarkStart w:id="258" w:name="_Toc518923102"/>
      <w:bookmarkEnd w:id="258"/>
      <w:r>
        <w:rPr>
          <w:rFonts w:ascii="Times New Roman" w:eastAsia="仿宋"/>
          <w:u w:val="none"/>
        </w:rPr>
        <w:t>36.质疑与接收</w:t>
      </w:r>
    </w:p>
    <w:p w14:paraId="66DCFB0C">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9005DEE">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0A5E31E">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7E919E25">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6C049B4D">
      <w:pPr>
        <w:spacing w:line="360" w:lineRule="auto"/>
        <w:ind w:left="851" w:leftChars="68" w:hanging="708" w:hangingChars="295"/>
        <w:rPr>
          <w:rFonts w:hint="eastAsia" w:eastAsia="仿宋"/>
          <w:sz w:val="24"/>
        </w:rPr>
      </w:pPr>
      <w:r>
        <w:rPr>
          <w:rFonts w:hint="eastAsia" w:eastAsia="仿宋"/>
          <w:sz w:val="24"/>
        </w:rPr>
        <w:t>36.4  质疑的提出：一次提出全部质疑</w:t>
      </w:r>
    </w:p>
    <w:p w14:paraId="1C6D6A68">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48BC2A40">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AC0B36F">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14:paraId="4D662EF1">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14:paraId="7CBE7FAC">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14:paraId="1F897EEF">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18CBF177">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E5D2028">
      <w:pPr>
        <w:spacing w:line="360" w:lineRule="auto"/>
        <w:ind w:left="851" w:leftChars="68" w:hanging="708" w:hangingChars="295"/>
        <w:rPr>
          <w:rFonts w:hint="eastAsia" w:eastAsia="仿宋"/>
          <w:sz w:val="24"/>
        </w:rPr>
      </w:pPr>
      <w:r>
        <w:rPr>
          <w:rFonts w:hint="eastAsia" w:eastAsia="仿宋"/>
          <w:sz w:val="24"/>
        </w:rPr>
        <w:t>36.9  提出质疑应当符合下列条件：</w:t>
      </w:r>
    </w:p>
    <w:p w14:paraId="67953FFA">
      <w:pPr>
        <w:spacing w:line="360" w:lineRule="auto"/>
        <w:ind w:left="851" w:leftChars="68" w:hanging="708" w:hangingChars="295"/>
        <w:rPr>
          <w:rFonts w:hint="eastAsia" w:eastAsia="仿宋"/>
          <w:sz w:val="24"/>
        </w:rPr>
      </w:pPr>
      <w:r>
        <w:rPr>
          <w:rFonts w:hint="eastAsia" w:eastAsia="仿宋"/>
          <w:sz w:val="24"/>
        </w:rPr>
        <w:t>（一）质疑主体应当符合有关规定；</w:t>
      </w:r>
    </w:p>
    <w:p w14:paraId="4C33A48D">
      <w:pPr>
        <w:spacing w:line="360" w:lineRule="auto"/>
        <w:ind w:left="851" w:leftChars="68" w:hanging="708" w:hangingChars="295"/>
        <w:rPr>
          <w:rFonts w:hint="eastAsia" w:eastAsia="仿宋"/>
          <w:sz w:val="24"/>
        </w:rPr>
      </w:pPr>
      <w:r>
        <w:rPr>
          <w:rFonts w:hint="eastAsia" w:eastAsia="仿宋"/>
          <w:sz w:val="24"/>
        </w:rPr>
        <w:t>（二）在质疑法定期限内提出；</w:t>
      </w:r>
    </w:p>
    <w:p w14:paraId="32C90915">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14:paraId="1CA39F61">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14:paraId="67D0A753">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8DC625C">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0768658E">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14:paraId="5B57E968">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14:paraId="3325B7A9">
      <w:pPr>
        <w:spacing w:line="360" w:lineRule="auto"/>
        <w:ind w:left="851" w:leftChars="68" w:hanging="708" w:hangingChars="295"/>
        <w:rPr>
          <w:rFonts w:hint="eastAsia" w:eastAsia="仿宋"/>
          <w:sz w:val="24"/>
        </w:rPr>
      </w:pPr>
      <w:r>
        <w:rPr>
          <w:rFonts w:hint="eastAsia" w:eastAsia="仿宋"/>
          <w:sz w:val="24"/>
        </w:rPr>
        <w:t>（二）质疑项目的名称、编号；</w:t>
      </w:r>
    </w:p>
    <w:p w14:paraId="12347901">
      <w:pPr>
        <w:spacing w:line="360" w:lineRule="auto"/>
        <w:ind w:left="851" w:leftChars="68" w:hanging="708" w:hangingChars="295"/>
        <w:rPr>
          <w:rFonts w:hint="eastAsia" w:eastAsia="仿宋"/>
          <w:sz w:val="24"/>
        </w:rPr>
      </w:pPr>
      <w:r>
        <w:rPr>
          <w:rFonts w:hint="eastAsia" w:eastAsia="仿宋"/>
          <w:sz w:val="24"/>
        </w:rPr>
        <w:t>（三）质疑事项；</w:t>
      </w:r>
    </w:p>
    <w:p w14:paraId="68DEE998">
      <w:pPr>
        <w:spacing w:line="360" w:lineRule="auto"/>
        <w:ind w:left="851" w:leftChars="68" w:hanging="708" w:hangingChars="295"/>
        <w:rPr>
          <w:rFonts w:hint="eastAsia" w:eastAsia="仿宋"/>
          <w:sz w:val="24"/>
        </w:rPr>
      </w:pPr>
      <w:r>
        <w:rPr>
          <w:rFonts w:hint="eastAsia" w:eastAsia="仿宋"/>
          <w:sz w:val="24"/>
        </w:rPr>
        <w:t>（四）事实依据和证明材料；</w:t>
      </w:r>
    </w:p>
    <w:p w14:paraId="04320103">
      <w:pPr>
        <w:spacing w:line="360" w:lineRule="auto"/>
        <w:ind w:left="851" w:leftChars="68" w:hanging="708" w:hangingChars="295"/>
        <w:rPr>
          <w:rFonts w:hint="eastAsia" w:eastAsia="仿宋"/>
          <w:sz w:val="24"/>
        </w:rPr>
      </w:pPr>
      <w:r>
        <w:rPr>
          <w:rFonts w:hint="eastAsia" w:eastAsia="仿宋"/>
          <w:sz w:val="24"/>
        </w:rPr>
        <w:t>（五）法律依据；</w:t>
      </w:r>
    </w:p>
    <w:p w14:paraId="4F0DDA07">
      <w:pPr>
        <w:spacing w:line="360" w:lineRule="auto"/>
        <w:ind w:left="851" w:leftChars="68" w:hanging="708" w:hangingChars="295"/>
        <w:rPr>
          <w:rFonts w:hint="eastAsia" w:eastAsia="仿宋"/>
          <w:sz w:val="24"/>
        </w:rPr>
      </w:pPr>
      <w:r>
        <w:rPr>
          <w:rFonts w:hint="eastAsia" w:eastAsia="仿宋"/>
          <w:sz w:val="24"/>
        </w:rPr>
        <w:t>（六）提出质疑的日期。</w:t>
      </w:r>
    </w:p>
    <w:p w14:paraId="35EB7E28">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29DA4999">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0BF20CC4">
      <w:pPr>
        <w:spacing w:line="360" w:lineRule="auto"/>
        <w:ind w:left="851" w:leftChars="68" w:hanging="708" w:hangingChars="295"/>
        <w:rPr>
          <w:rFonts w:hint="eastAsia" w:eastAsia="仿宋"/>
          <w:sz w:val="24"/>
        </w:rPr>
      </w:pPr>
      <w:r>
        <w:rPr>
          <w:rFonts w:hint="eastAsia" w:eastAsia="仿宋"/>
          <w:sz w:val="24"/>
        </w:rPr>
        <w:t>37.4、质疑的审查和受理</w:t>
      </w:r>
    </w:p>
    <w:p w14:paraId="73E23D18">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14:paraId="31DF40FF">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14:paraId="428331B0">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79C506A7">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14:paraId="0004E2E7">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14:paraId="6D8558BA">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14:paraId="138EE244">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14:paraId="529931C7">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14:paraId="24B8ECA3">
      <w:pPr>
        <w:spacing w:line="360" w:lineRule="auto"/>
        <w:ind w:left="851" w:leftChars="68" w:hanging="708" w:hangingChars="295"/>
        <w:rPr>
          <w:rFonts w:hint="eastAsia" w:eastAsia="仿宋"/>
          <w:sz w:val="24"/>
        </w:rPr>
      </w:pPr>
      <w:r>
        <w:rPr>
          <w:rFonts w:hint="eastAsia" w:eastAsia="仿宋"/>
          <w:sz w:val="24"/>
        </w:rPr>
        <w:t>37.6、质疑的处理和答复</w:t>
      </w:r>
    </w:p>
    <w:p w14:paraId="7D588D43">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4E8B1031">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67E64E3D">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14:paraId="2D641E66">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14:paraId="5F75147F">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6F731713">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20BA004D">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14:paraId="257CA377">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0AF432AD">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w:t>
      </w:r>
      <w:r>
        <w:rPr>
          <w:rFonts w:hint="eastAsia" w:eastAsia="仿宋"/>
          <w:sz w:val="24"/>
          <w:lang w:eastAsia="zh-CN"/>
        </w:rPr>
        <w:t>≥</w:t>
      </w:r>
      <w:r>
        <w:rPr>
          <w:rFonts w:hint="eastAsia" w:eastAsia="仿宋"/>
          <w:sz w:val="24"/>
        </w:rPr>
        <w:t>3家时，依法从合格的成交候选人中另行确定成交报价方，否则将重新开展采购活动。</w:t>
      </w:r>
    </w:p>
    <w:p w14:paraId="7057B6B2">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14:paraId="21AE9922">
      <w:pPr>
        <w:spacing w:line="360" w:lineRule="auto"/>
        <w:ind w:left="851" w:leftChars="68" w:hanging="708" w:hangingChars="295"/>
        <w:rPr>
          <w:rFonts w:hint="eastAsia" w:eastAsia="仿宋"/>
          <w:sz w:val="24"/>
        </w:rPr>
      </w:pPr>
      <w:r>
        <w:rPr>
          <w:rFonts w:hint="eastAsia" w:eastAsia="仿宋"/>
          <w:sz w:val="24"/>
        </w:rPr>
        <w:t>（一）质疑人名称；</w:t>
      </w:r>
    </w:p>
    <w:p w14:paraId="64DC3796">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14:paraId="11131E36">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14:paraId="6726D03B">
      <w:pPr>
        <w:spacing w:line="360" w:lineRule="auto"/>
        <w:ind w:left="851" w:leftChars="68" w:hanging="708" w:hangingChars="295"/>
        <w:rPr>
          <w:rFonts w:hint="eastAsia" w:eastAsia="仿宋"/>
          <w:sz w:val="24"/>
        </w:rPr>
      </w:pPr>
      <w:r>
        <w:rPr>
          <w:rFonts w:hint="eastAsia" w:eastAsia="仿宋"/>
          <w:sz w:val="24"/>
        </w:rPr>
        <w:t>（四）告知质疑人依法投诉的权利；</w:t>
      </w:r>
    </w:p>
    <w:p w14:paraId="6AD32428">
      <w:pPr>
        <w:spacing w:line="360" w:lineRule="auto"/>
        <w:ind w:left="851" w:leftChars="68" w:hanging="708" w:hangingChars="295"/>
        <w:rPr>
          <w:rFonts w:hint="eastAsia" w:eastAsia="仿宋"/>
          <w:sz w:val="24"/>
        </w:rPr>
      </w:pPr>
      <w:r>
        <w:rPr>
          <w:rFonts w:hint="eastAsia" w:eastAsia="仿宋"/>
          <w:sz w:val="24"/>
        </w:rPr>
        <w:t>（五）质疑答复日期。</w:t>
      </w:r>
    </w:p>
    <w:p w14:paraId="3FB14159">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23CC6CC8">
      <w:pPr>
        <w:spacing w:line="360" w:lineRule="auto"/>
        <w:ind w:left="851" w:leftChars="68" w:hanging="708" w:hangingChars="295"/>
        <w:rPr>
          <w:rFonts w:hint="eastAsia" w:eastAsia="仿宋"/>
          <w:sz w:val="24"/>
        </w:rPr>
      </w:pPr>
      <w:r>
        <w:rPr>
          <w:rFonts w:hint="eastAsia" w:eastAsia="仿宋"/>
          <w:sz w:val="24"/>
        </w:rPr>
        <w:t>（一）捏造事实；</w:t>
      </w:r>
    </w:p>
    <w:p w14:paraId="210FAEB9">
      <w:pPr>
        <w:spacing w:line="360" w:lineRule="auto"/>
        <w:ind w:left="851" w:leftChars="68" w:hanging="708" w:hangingChars="295"/>
        <w:rPr>
          <w:rFonts w:hint="eastAsia" w:eastAsia="仿宋"/>
          <w:sz w:val="24"/>
        </w:rPr>
      </w:pPr>
      <w:r>
        <w:rPr>
          <w:rFonts w:hint="eastAsia" w:eastAsia="仿宋"/>
          <w:sz w:val="24"/>
        </w:rPr>
        <w:t>（二）提供虚假材料；</w:t>
      </w:r>
    </w:p>
    <w:p w14:paraId="6AA0DBD4">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14:paraId="08C5B887">
      <w:pPr>
        <w:spacing w:line="360" w:lineRule="auto"/>
        <w:ind w:left="851" w:leftChars="68" w:hanging="708" w:hangingChars="295"/>
        <w:rPr>
          <w:rFonts w:hint="eastAsia" w:eastAsia="仿宋"/>
          <w:sz w:val="24"/>
        </w:rPr>
      </w:pPr>
      <w:r>
        <w:rPr>
          <w:rFonts w:hint="eastAsia" w:eastAsia="仿宋"/>
          <w:sz w:val="24"/>
        </w:rPr>
        <w:t>（四）法律法规规定的其他违法情形。</w:t>
      </w:r>
    </w:p>
    <w:p w14:paraId="1A40FEF8">
      <w:pPr>
        <w:spacing w:line="360" w:lineRule="auto"/>
        <w:ind w:left="851" w:leftChars="68" w:hanging="708" w:hangingChars="295"/>
        <w:rPr>
          <w:rFonts w:hint="eastAsia" w:eastAsia="仿宋"/>
          <w:sz w:val="24"/>
        </w:rPr>
      </w:pPr>
      <w:r>
        <w:rPr>
          <w:rFonts w:hint="eastAsia" w:eastAsia="仿宋"/>
          <w:sz w:val="24"/>
        </w:rPr>
        <w:br w:type="page"/>
      </w:r>
    </w:p>
    <w:p w14:paraId="2E00D5E7">
      <w:pPr>
        <w:spacing w:line="240" w:lineRule="atLeast"/>
        <w:ind w:left="861" w:leftChars="410" w:firstLine="2573" w:firstLineChars="801"/>
        <w:rPr>
          <w:rFonts w:hint="eastAsia" w:ascii="仿宋_GB2312" w:eastAsia="仿宋_GB2312"/>
          <w:b/>
          <w:bCs/>
          <w:sz w:val="32"/>
          <w:szCs w:val="32"/>
        </w:rPr>
      </w:pPr>
      <w:r>
        <w:rPr>
          <w:rFonts w:hint="eastAsia" w:ascii="仿宋_GB2312" w:eastAsia="仿宋_GB2312"/>
          <w:b/>
          <w:bCs/>
          <w:sz w:val="32"/>
          <w:szCs w:val="32"/>
        </w:rPr>
        <w:t>质疑函范本</w:t>
      </w:r>
    </w:p>
    <w:p w14:paraId="02F77F9F">
      <w:pPr>
        <w:spacing w:line="240" w:lineRule="atLeast"/>
        <w:ind w:left="851" w:leftChars="68" w:hanging="708" w:hangingChars="295"/>
        <w:rPr>
          <w:rFonts w:ascii="仿宋" w:hAnsi="仿宋" w:eastAsia="仿宋"/>
          <w:sz w:val="24"/>
        </w:rPr>
      </w:pPr>
    </w:p>
    <w:p w14:paraId="346EA24B">
      <w:pPr>
        <w:spacing w:line="240" w:lineRule="atLeast"/>
        <w:ind w:left="851" w:leftChars="68" w:hanging="708" w:hangingChars="295"/>
        <w:rPr>
          <w:rFonts w:hint="eastAsia" w:ascii="仿宋" w:hAnsi="仿宋" w:eastAsia="仿宋"/>
          <w:sz w:val="24"/>
        </w:rPr>
      </w:pPr>
      <w:r>
        <w:rPr>
          <w:rFonts w:hint="eastAsia" w:ascii="仿宋" w:hAnsi="仿宋" w:eastAsia="仿宋"/>
          <w:sz w:val="24"/>
        </w:rPr>
        <w:t>一、质疑供应商基本信息</w:t>
      </w:r>
    </w:p>
    <w:p w14:paraId="075E6DB7">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质疑供应商：</w:t>
      </w:r>
    </w:p>
    <w:p w14:paraId="717F0BF4">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地址：邮编：</w:t>
      </w:r>
    </w:p>
    <w:p w14:paraId="59D5264B">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联系人：联系电话：</w:t>
      </w:r>
    </w:p>
    <w:p w14:paraId="468AFC9D">
      <w:pPr>
        <w:spacing w:line="240" w:lineRule="atLeast"/>
        <w:ind w:left="851" w:leftChars="68" w:hanging="708" w:hangingChars="295"/>
        <w:rPr>
          <w:rFonts w:hint="eastAsia" w:ascii="仿宋" w:hAnsi="仿宋" w:eastAsia="仿宋"/>
          <w:sz w:val="24"/>
        </w:rPr>
      </w:pPr>
      <w:r>
        <w:rPr>
          <w:rFonts w:hint="eastAsia" w:ascii="仿宋" w:hAnsi="仿宋" w:eastAsia="仿宋"/>
          <w:sz w:val="24"/>
        </w:rPr>
        <w:t>授权代表：</w:t>
      </w:r>
    </w:p>
    <w:p w14:paraId="3D202410">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联系电话：</w:t>
      </w:r>
    </w:p>
    <w:p w14:paraId="4D5FA0F1">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 邮编：</w:t>
      </w:r>
    </w:p>
    <w:p w14:paraId="0A5E1C45">
      <w:pPr>
        <w:spacing w:line="240" w:lineRule="atLeast"/>
        <w:ind w:left="851" w:leftChars="68" w:hanging="708" w:hangingChars="295"/>
        <w:rPr>
          <w:rFonts w:hint="eastAsia" w:ascii="仿宋" w:hAnsi="仿宋" w:eastAsia="仿宋"/>
          <w:sz w:val="24"/>
        </w:rPr>
      </w:pPr>
      <w:r>
        <w:rPr>
          <w:rFonts w:hint="eastAsia" w:ascii="仿宋" w:hAnsi="仿宋" w:eastAsia="仿宋"/>
          <w:sz w:val="24"/>
        </w:rPr>
        <w:t>二、质疑项目基本情况</w:t>
      </w:r>
    </w:p>
    <w:p w14:paraId="49B9E154">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质疑项目的名称：</w:t>
      </w:r>
    </w:p>
    <w:p w14:paraId="6F66D3A8">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质疑项目的编号：包号：</w:t>
      </w:r>
    </w:p>
    <w:p w14:paraId="5CE2E254">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采购人名称：</w:t>
      </w:r>
    </w:p>
    <w:p w14:paraId="12254038">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采购文件获取日期：</w:t>
      </w:r>
    </w:p>
    <w:p w14:paraId="16F01A5E">
      <w:pPr>
        <w:spacing w:line="240" w:lineRule="atLeast"/>
        <w:ind w:left="851" w:leftChars="68" w:hanging="708" w:hangingChars="295"/>
        <w:rPr>
          <w:rFonts w:hint="eastAsia" w:ascii="仿宋" w:hAnsi="仿宋" w:eastAsia="仿宋"/>
          <w:sz w:val="24"/>
        </w:rPr>
      </w:pPr>
      <w:r>
        <w:rPr>
          <w:rFonts w:hint="eastAsia" w:ascii="仿宋" w:hAnsi="仿宋" w:eastAsia="仿宋"/>
          <w:sz w:val="24"/>
        </w:rPr>
        <w:t>三、质疑事项具体内容</w:t>
      </w:r>
    </w:p>
    <w:p w14:paraId="72D89873">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质疑事项1：</w:t>
      </w:r>
    </w:p>
    <w:p w14:paraId="5B9905C7">
      <w:pPr>
        <w:spacing w:line="240" w:lineRule="atLeast"/>
        <w:ind w:left="851" w:leftChars="68" w:hanging="708" w:hangingChars="295"/>
        <w:rPr>
          <w:rFonts w:hint="eastAsia" w:ascii="仿宋" w:hAnsi="仿宋" w:eastAsia="仿宋"/>
          <w:sz w:val="24"/>
        </w:rPr>
      </w:pPr>
      <w:r>
        <w:rPr>
          <w:rFonts w:hint="eastAsia" w:ascii="仿宋" w:hAnsi="仿宋" w:eastAsia="仿宋"/>
          <w:sz w:val="24"/>
        </w:rPr>
        <w:t>事实依据：</w:t>
      </w:r>
    </w:p>
    <w:p w14:paraId="0E55D335">
      <w:pPr>
        <w:spacing w:line="240" w:lineRule="atLeast"/>
        <w:ind w:left="851" w:leftChars="68" w:hanging="708" w:hangingChars="295"/>
        <w:rPr>
          <w:rFonts w:hint="eastAsia" w:ascii="仿宋" w:hAnsi="仿宋" w:eastAsia="仿宋"/>
          <w:sz w:val="24"/>
        </w:rPr>
      </w:pPr>
      <w:r>
        <w:rPr>
          <w:rFonts w:hint="eastAsia" w:ascii="仿宋" w:hAnsi="仿宋" w:eastAsia="仿宋"/>
          <w:sz w:val="24"/>
        </w:rPr>
        <w:t>法律依据：</w:t>
      </w:r>
    </w:p>
    <w:p w14:paraId="201A34F2">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质疑事项2</w:t>
      </w:r>
    </w:p>
    <w:p w14:paraId="5170CEDE">
      <w:pPr>
        <w:spacing w:line="240" w:lineRule="atLeast"/>
        <w:ind w:left="851" w:leftChars="68" w:hanging="708" w:hangingChars="295"/>
        <w:rPr>
          <w:rFonts w:hint="eastAsia" w:ascii="仿宋" w:hAnsi="仿宋" w:eastAsia="仿宋"/>
          <w:sz w:val="24"/>
        </w:rPr>
      </w:pPr>
      <w:r>
        <w:rPr>
          <w:rFonts w:hint="eastAsia" w:ascii="仿宋" w:hAnsi="仿宋" w:eastAsia="仿宋"/>
          <w:sz w:val="24"/>
        </w:rPr>
        <w:t>……</w:t>
      </w:r>
    </w:p>
    <w:p w14:paraId="76FB4A97">
      <w:pPr>
        <w:spacing w:line="240" w:lineRule="atLeast"/>
        <w:ind w:left="851" w:leftChars="68" w:hanging="708" w:hangingChars="295"/>
        <w:rPr>
          <w:rFonts w:hint="eastAsia" w:ascii="仿宋" w:hAnsi="仿宋" w:eastAsia="仿宋"/>
          <w:sz w:val="24"/>
        </w:rPr>
      </w:pPr>
      <w:r>
        <w:rPr>
          <w:rFonts w:hint="eastAsia" w:ascii="仿宋" w:hAnsi="仿宋" w:eastAsia="仿宋"/>
          <w:sz w:val="24"/>
        </w:rPr>
        <w:t>四、与质疑事项相关的质疑请求</w:t>
      </w:r>
    </w:p>
    <w:p w14:paraId="3238C965">
      <w:pPr>
        <w:spacing w:line="240" w:lineRule="atLeast"/>
        <w:ind w:left="851" w:leftChars="68" w:hanging="708" w:hangingChars="295"/>
        <w:rPr>
          <w:rFonts w:hint="eastAsia" w:ascii="仿宋" w:hAnsi="仿宋" w:eastAsia="仿宋"/>
          <w:sz w:val="24"/>
        </w:rPr>
      </w:pPr>
      <w:r>
        <w:rPr>
          <w:rFonts w:hint="eastAsia" w:ascii="仿宋" w:hAnsi="仿宋" w:eastAsia="仿宋"/>
          <w:sz w:val="24"/>
        </w:rPr>
        <w:t>请求：</w:t>
      </w:r>
    </w:p>
    <w:p w14:paraId="42B27EF2">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签字(签章)：                   公章：                      </w:t>
      </w:r>
    </w:p>
    <w:p w14:paraId="72FCA2B2">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日期：    </w:t>
      </w:r>
    </w:p>
    <w:p w14:paraId="6FF4A2C6">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质疑函制作说明：</w:t>
      </w:r>
    </w:p>
    <w:p w14:paraId="62E48682">
      <w:pPr>
        <w:spacing w:line="240" w:lineRule="atLeast"/>
        <w:ind w:left="851" w:leftChars="68" w:hanging="708" w:hangingChars="295"/>
        <w:rPr>
          <w:rFonts w:hint="eastAsia" w:ascii="仿宋" w:hAnsi="仿宋" w:eastAsia="仿宋"/>
          <w:sz w:val="24"/>
        </w:rPr>
      </w:pPr>
      <w:r>
        <w:rPr>
          <w:rFonts w:hint="eastAsia" w:ascii="仿宋" w:hAnsi="仿宋" w:eastAsia="仿宋"/>
          <w:sz w:val="24"/>
        </w:rPr>
        <w:t>1.供应商提出质疑时，应提交质疑函和必要的证明材料。</w:t>
      </w:r>
    </w:p>
    <w:p w14:paraId="5352CE68">
      <w:pPr>
        <w:spacing w:line="240" w:lineRule="atLeast"/>
        <w:ind w:left="851" w:leftChars="68" w:hanging="708" w:hangingChars="295"/>
        <w:rPr>
          <w:rFonts w:hint="eastAsia"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43A0EA">
      <w:pPr>
        <w:spacing w:line="240" w:lineRule="atLeast"/>
        <w:ind w:left="851" w:leftChars="68" w:hanging="708" w:hangingChars="295"/>
        <w:rPr>
          <w:rFonts w:hint="eastAsia" w:ascii="仿宋" w:hAnsi="仿宋" w:eastAsia="仿宋"/>
          <w:sz w:val="24"/>
        </w:rPr>
      </w:pPr>
      <w:r>
        <w:rPr>
          <w:rFonts w:hint="eastAsia" w:ascii="仿宋" w:hAnsi="仿宋" w:eastAsia="仿宋"/>
          <w:sz w:val="24"/>
        </w:rPr>
        <w:t>3.质疑供应商若对项目的某一分包进行质疑，质疑函中应列明具体分包号。</w:t>
      </w:r>
    </w:p>
    <w:p w14:paraId="781C8FAD">
      <w:pPr>
        <w:spacing w:line="240" w:lineRule="atLeast"/>
        <w:ind w:left="851" w:leftChars="68" w:hanging="708" w:hangingChars="295"/>
        <w:rPr>
          <w:rFonts w:hint="eastAsia" w:ascii="仿宋" w:hAnsi="仿宋" w:eastAsia="仿宋"/>
          <w:sz w:val="24"/>
        </w:rPr>
      </w:pPr>
      <w:r>
        <w:rPr>
          <w:rFonts w:hint="eastAsia" w:ascii="仿宋" w:hAnsi="仿宋" w:eastAsia="仿宋"/>
          <w:sz w:val="24"/>
        </w:rPr>
        <w:t>4.质疑函的质疑事项应具体、明确，并有必要的事实依据和法律依据。</w:t>
      </w:r>
    </w:p>
    <w:p w14:paraId="287023BD">
      <w:pPr>
        <w:spacing w:line="240" w:lineRule="atLeast"/>
        <w:ind w:left="851" w:leftChars="68" w:hanging="708" w:hangingChars="295"/>
        <w:rPr>
          <w:rFonts w:hint="eastAsia" w:ascii="仿宋" w:hAnsi="仿宋" w:eastAsia="仿宋"/>
          <w:sz w:val="24"/>
        </w:rPr>
      </w:pPr>
      <w:r>
        <w:rPr>
          <w:rFonts w:hint="eastAsia" w:ascii="仿宋" w:hAnsi="仿宋" w:eastAsia="仿宋"/>
          <w:sz w:val="24"/>
        </w:rPr>
        <w:t>5.质疑函的质疑请求应与质疑事项相关。</w:t>
      </w:r>
    </w:p>
    <w:p w14:paraId="4207BAD1">
      <w:pPr>
        <w:spacing w:line="240" w:lineRule="atLeast"/>
        <w:ind w:left="851" w:leftChars="68" w:hanging="708" w:hangingChars="295"/>
        <w:rPr>
          <w:rFonts w:hint="eastAsia"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2563BE00">
      <w:pPr>
        <w:pStyle w:val="25"/>
        <w:spacing w:before="0" w:line="400" w:lineRule="atLeast"/>
        <w:jc w:val="both"/>
        <w:rPr>
          <w:rFonts w:eastAsia="仿宋"/>
        </w:rPr>
      </w:pPr>
      <w:bookmarkStart w:id="259" w:name="_Toc15732"/>
      <w:bookmarkEnd w:id="259"/>
      <w:bookmarkStart w:id="260" w:name="_Toc23883"/>
      <w:bookmarkEnd w:id="260"/>
      <w:bookmarkStart w:id="261" w:name="_Toc28552"/>
      <w:bookmarkEnd w:id="261"/>
      <w:bookmarkStart w:id="262" w:name="_Toc518923103"/>
      <w:bookmarkEnd w:id="262"/>
      <w:bookmarkStart w:id="263" w:name="_Toc10881"/>
      <w:bookmarkEnd w:id="263"/>
      <w:r>
        <w:rPr>
          <w:rFonts w:eastAsia="仿宋"/>
        </w:rPr>
        <w:br w:type="page"/>
      </w:r>
      <w:r>
        <w:rPr>
          <w:rFonts w:eastAsia="仿宋"/>
          <w:szCs w:val="24"/>
        </w:rPr>
        <w:t>附件1：履约保证金保函（格式）</w:t>
      </w:r>
    </w:p>
    <w:p w14:paraId="72280BF5">
      <w:pPr>
        <w:pStyle w:val="3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74221AD0">
      <w:pPr>
        <w:pStyle w:val="35"/>
        <w:spacing w:line="400" w:lineRule="atLeast"/>
        <w:ind w:left="1080" w:leftChars="257" w:hanging="540"/>
        <w:rPr>
          <w:rFonts w:ascii="Times New Roman" w:hAnsi="Times New Roman" w:eastAsia="仿宋"/>
          <w:b/>
          <w:sz w:val="24"/>
        </w:rPr>
      </w:pPr>
    </w:p>
    <w:p w14:paraId="7D34C99F">
      <w:pPr>
        <w:pStyle w:val="3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237636FB">
      <w:pPr>
        <w:pStyle w:val="3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0E4D2866">
      <w:pPr>
        <w:pStyle w:val="35"/>
        <w:spacing w:line="400" w:lineRule="atLeast"/>
        <w:ind w:left="1080" w:leftChars="257" w:hanging="540"/>
        <w:jc w:val="center"/>
        <w:rPr>
          <w:rFonts w:ascii="Times New Roman" w:hAnsi="Times New Roman" w:eastAsia="仿宋"/>
          <w:sz w:val="24"/>
        </w:rPr>
      </w:pPr>
    </w:p>
    <w:p w14:paraId="78C56467">
      <w:pPr>
        <w:pStyle w:val="3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044FE149">
      <w:pPr>
        <w:pStyle w:val="3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13055690">
      <w:pPr>
        <w:pStyle w:val="3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0AD4115D">
      <w:pPr>
        <w:pStyle w:val="3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39974718">
      <w:pPr>
        <w:pStyle w:val="3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9560468">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5FC3017E">
      <w:pPr>
        <w:pStyle w:val="35"/>
        <w:spacing w:line="400" w:lineRule="atLeast"/>
        <w:ind w:left="1080" w:leftChars="257" w:hanging="540"/>
        <w:rPr>
          <w:rFonts w:ascii="Times New Roman" w:hAnsi="Times New Roman" w:eastAsia="仿宋"/>
          <w:sz w:val="24"/>
        </w:rPr>
      </w:pPr>
    </w:p>
    <w:p w14:paraId="1BC1909A">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1C083744">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103C2958">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3DA5B090">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7529F38B">
      <w:pPr>
        <w:pStyle w:val="3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0C53C965">
      <w:pPr>
        <w:pStyle w:val="25"/>
        <w:spacing w:before="0" w:line="400" w:lineRule="atLeast"/>
        <w:ind w:left="1080" w:leftChars="257" w:hanging="540"/>
        <w:rPr>
          <w:rFonts w:eastAsia="仿宋"/>
        </w:rPr>
      </w:pPr>
      <w:bookmarkStart w:id="264" w:name="_Toc518923104"/>
      <w:bookmarkEnd w:id="264"/>
      <w:bookmarkStart w:id="265" w:name="_Toc27788"/>
      <w:bookmarkEnd w:id="265"/>
      <w:bookmarkStart w:id="266" w:name="_Toc6418"/>
      <w:bookmarkEnd w:id="266"/>
      <w:bookmarkStart w:id="267" w:name="_Toc26765"/>
      <w:bookmarkEnd w:id="267"/>
      <w:bookmarkStart w:id="268" w:name="_Toc18040"/>
      <w:bookmarkEnd w:id="268"/>
      <w:r>
        <w:rPr>
          <w:rFonts w:eastAsia="仿宋"/>
        </w:rPr>
        <w:br w:type="page"/>
      </w:r>
      <w:r>
        <w:rPr>
          <w:rFonts w:eastAsia="仿宋"/>
          <w:szCs w:val="24"/>
        </w:rPr>
        <w:t>附件2：履约担保函格式</w:t>
      </w:r>
    </w:p>
    <w:p w14:paraId="575B8B82">
      <w:pPr>
        <w:pStyle w:val="25"/>
        <w:spacing w:before="0" w:line="360" w:lineRule="auto"/>
        <w:ind w:left="1080" w:leftChars="257" w:hanging="540"/>
        <w:rPr>
          <w:rFonts w:eastAsia="仿宋"/>
          <w:szCs w:val="24"/>
        </w:rPr>
      </w:pPr>
      <w:bookmarkStart w:id="269" w:name="_Toc765"/>
      <w:bookmarkEnd w:id="269"/>
      <w:bookmarkStart w:id="270" w:name="_Toc13619"/>
      <w:bookmarkEnd w:id="270"/>
      <w:bookmarkStart w:id="271" w:name="_Toc30995"/>
      <w:bookmarkEnd w:id="271"/>
      <w:bookmarkStart w:id="272" w:name="_Toc515904842"/>
      <w:bookmarkEnd w:id="272"/>
      <w:bookmarkStart w:id="273" w:name="_Toc518923105"/>
      <w:bookmarkEnd w:id="273"/>
      <w:bookmarkStart w:id="274" w:name="_Toc21521"/>
      <w:bookmarkEnd w:id="274"/>
      <w:r>
        <w:rPr>
          <w:rFonts w:eastAsia="仿宋"/>
          <w:szCs w:val="24"/>
        </w:rPr>
        <w:t>（采用政府采购信用担保形式时使用）</w:t>
      </w:r>
    </w:p>
    <w:p w14:paraId="3C61E738">
      <w:pPr>
        <w:spacing w:line="240" w:lineRule="atLeast"/>
        <w:jc w:val="center"/>
        <w:rPr>
          <w:rFonts w:eastAsia="仿宋"/>
          <w:sz w:val="24"/>
        </w:rPr>
      </w:pPr>
      <w:r>
        <w:rPr>
          <w:rFonts w:eastAsia="仿宋"/>
          <w:sz w:val="24"/>
        </w:rPr>
        <w:t>政府采购履约担保函（项目用）</w:t>
      </w:r>
    </w:p>
    <w:p w14:paraId="27B37C7F">
      <w:pPr>
        <w:spacing w:line="240" w:lineRule="atLeast"/>
        <w:rPr>
          <w:rFonts w:eastAsia="仿宋"/>
          <w:sz w:val="24"/>
        </w:rPr>
      </w:pPr>
      <w:r>
        <w:rPr>
          <w:rFonts w:eastAsia="仿宋"/>
          <w:sz w:val="24"/>
        </w:rPr>
        <w:t>编号：</w:t>
      </w:r>
    </w:p>
    <w:p w14:paraId="0A54F7CD">
      <w:pPr>
        <w:spacing w:line="240" w:lineRule="atLeast"/>
        <w:rPr>
          <w:rFonts w:eastAsia="仿宋"/>
          <w:sz w:val="24"/>
        </w:rPr>
      </w:pPr>
      <w:r>
        <w:rPr>
          <w:rFonts w:eastAsia="仿宋"/>
          <w:sz w:val="24"/>
        </w:rPr>
        <w:t>（采购人）：</w:t>
      </w:r>
    </w:p>
    <w:p w14:paraId="3D6D1637">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009163E1">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03AE59B9">
      <w:pPr>
        <w:spacing w:line="240" w:lineRule="atLeast"/>
        <w:ind w:firstLine="480" w:firstLineChars="200"/>
        <w:rPr>
          <w:rFonts w:eastAsia="仿宋"/>
          <w:sz w:val="24"/>
        </w:rPr>
      </w:pPr>
      <w:r>
        <w:rPr>
          <w:rFonts w:eastAsia="仿宋"/>
          <w:sz w:val="24"/>
        </w:rPr>
        <w:t>一、保证责任的情形及保证金额</w:t>
      </w:r>
    </w:p>
    <w:p w14:paraId="4B34DD84">
      <w:pPr>
        <w:spacing w:line="240" w:lineRule="atLeast"/>
        <w:ind w:firstLine="480" w:firstLineChars="200"/>
        <w:rPr>
          <w:rFonts w:eastAsia="仿宋"/>
          <w:sz w:val="24"/>
        </w:rPr>
      </w:pPr>
      <w:r>
        <w:rPr>
          <w:rFonts w:eastAsia="仿宋"/>
          <w:sz w:val="24"/>
        </w:rPr>
        <w:t>（一）在供应商出现下列情形之一时，我方承担保证责任：</w:t>
      </w:r>
    </w:p>
    <w:p w14:paraId="7564D717">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6B3E392">
      <w:pPr>
        <w:spacing w:line="240" w:lineRule="atLeast"/>
        <w:ind w:firstLine="480" w:firstLineChars="200"/>
        <w:rPr>
          <w:rFonts w:eastAsia="仿宋"/>
          <w:sz w:val="24"/>
        </w:rPr>
      </w:pPr>
      <w:r>
        <w:rPr>
          <w:rFonts w:eastAsia="仿宋"/>
          <w:sz w:val="24"/>
        </w:rPr>
        <w:t xml:space="preserve">2．主合同约定的应当缴纳履约保证金的情形: </w:t>
      </w:r>
    </w:p>
    <w:p w14:paraId="305BD159">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6FAA6A46">
      <w:pPr>
        <w:spacing w:line="240" w:lineRule="atLeast"/>
        <w:ind w:firstLine="480" w:firstLineChars="200"/>
        <w:rPr>
          <w:rFonts w:eastAsia="仿宋"/>
          <w:sz w:val="24"/>
        </w:rPr>
      </w:pPr>
      <w:r>
        <w:rPr>
          <w:rFonts w:eastAsia="仿宋"/>
          <w:sz w:val="24"/>
        </w:rPr>
        <w:t>（2）。</w:t>
      </w:r>
    </w:p>
    <w:p w14:paraId="7B0A7A67">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5E7A72EF">
      <w:pPr>
        <w:spacing w:line="240" w:lineRule="atLeast"/>
        <w:ind w:firstLine="480" w:firstLineChars="200"/>
        <w:rPr>
          <w:rFonts w:eastAsia="仿宋"/>
          <w:sz w:val="24"/>
        </w:rPr>
      </w:pPr>
      <w:r>
        <w:rPr>
          <w:rFonts w:eastAsia="仿宋"/>
          <w:sz w:val="24"/>
        </w:rPr>
        <w:t>二、保证的方式及保证期间</w:t>
      </w:r>
    </w:p>
    <w:p w14:paraId="312D3000">
      <w:pPr>
        <w:spacing w:line="240" w:lineRule="atLeast"/>
        <w:ind w:firstLine="480" w:firstLineChars="200"/>
        <w:rPr>
          <w:rFonts w:eastAsia="仿宋"/>
          <w:sz w:val="24"/>
        </w:rPr>
      </w:pPr>
      <w:r>
        <w:rPr>
          <w:rFonts w:eastAsia="仿宋"/>
          <w:sz w:val="24"/>
        </w:rPr>
        <w:t>我方保证的方式为：连带责任保证。</w:t>
      </w:r>
    </w:p>
    <w:p w14:paraId="35BDFDAA">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6E7BCF28">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2268BE39">
      <w:pPr>
        <w:spacing w:line="240" w:lineRule="atLeast"/>
        <w:ind w:firstLine="480" w:firstLineChars="200"/>
        <w:rPr>
          <w:rFonts w:eastAsia="仿宋"/>
          <w:sz w:val="24"/>
        </w:rPr>
      </w:pPr>
      <w:r>
        <w:rPr>
          <w:rFonts w:eastAsia="仿宋"/>
          <w:sz w:val="24"/>
        </w:rPr>
        <w:t>三、承担保证责任的程序</w:t>
      </w:r>
    </w:p>
    <w:p w14:paraId="73C92757">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306BC59F">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6B97C7F">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3F6F82A5">
      <w:pPr>
        <w:spacing w:line="240" w:lineRule="atLeast"/>
        <w:ind w:firstLine="480" w:firstLineChars="200"/>
        <w:rPr>
          <w:rFonts w:eastAsia="仿宋"/>
          <w:sz w:val="24"/>
        </w:rPr>
      </w:pPr>
      <w:r>
        <w:rPr>
          <w:rFonts w:eastAsia="仿宋"/>
          <w:sz w:val="24"/>
        </w:rPr>
        <w:t>四、保证责任的终止</w:t>
      </w:r>
    </w:p>
    <w:p w14:paraId="07B12CBF">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4786D91">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55A665FF">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4631C5D1">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8A9C9F">
      <w:pPr>
        <w:spacing w:line="240" w:lineRule="atLeast"/>
        <w:ind w:firstLine="480" w:firstLineChars="200"/>
        <w:rPr>
          <w:rFonts w:eastAsia="仿宋"/>
          <w:sz w:val="24"/>
        </w:rPr>
      </w:pPr>
      <w:r>
        <w:rPr>
          <w:rFonts w:eastAsia="仿宋"/>
          <w:sz w:val="24"/>
        </w:rPr>
        <w:t>五、免责条款</w:t>
      </w:r>
    </w:p>
    <w:p w14:paraId="7C4E7CDB">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5F09B2E2">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36FAF23C">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0E0039C7">
      <w:pPr>
        <w:spacing w:line="240" w:lineRule="atLeast"/>
        <w:ind w:firstLine="480" w:firstLineChars="200"/>
        <w:rPr>
          <w:rFonts w:eastAsia="仿宋"/>
          <w:sz w:val="24"/>
        </w:rPr>
      </w:pPr>
      <w:r>
        <w:rPr>
          <w:rFonts w:eastAsia="仿宋"/>
          <w:sz w:val="24"/>
        </w:rPr>
        <w:t>六、争议的解决</w:t>
      </w:r>
    </w:p>
    <w:p w14:paraId="4040AB3B">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4F14754A">
      <w:pPr>
        <w:spacing w:line="240" w:lineRule="atLeast"/>
        <w:ind w:firstLine="480" w:firstLineChars="200"/>
        <w:rPr>
          <w:rFonts w:eastAsia="仿宋"/>
          <w:sz w:val="24"/>
        </w:rPr>
      </w:pPr>
      <w:r>
        <w:rPr>
          <w:rFonts w:eastAsia="仿宋"/>
          <w:sz w:val="24"/>
        </w:rPr>
        <w:t>七、保函的生效</w:t>
      </w:r>
    </w:p>
    <w:p w14:paraId="0BACDB4E">
      <w:pPr>
        <w:spacing w:line="240" w:lineRule="atLeast"/>
        <w:ind w:firstLine="480" w:firstLineChars="200"/>
        <w:rPr>
          <w:rFonts w:eastAsia="仿宋"/>
          <w:sz w:val="24"/>
        </w:rPr>
      </w:pPr>
      <w:r>
        <w:rPr>
          <w:rFonts w:eastAsia="仿宋"/>
          <w:sz w:val="24"/>
        </w:rPr>
        <w:t>本保函自我方加盖公章之日起生效。</w:t>
      </w:r>
    </w:p>
    <w:p w14:paraId="5ED304D0">
      <w:pPr>
        <w:spacing w:line="240" w:lineRule="atLeast"/>
        <w:rPr>
          <w:rFonts w:eastAsia="仿宋"/>
          <w:sz w:val="24"/>
        </w:rPr>
      </w:pPr>
    </w:p>
    <w:p w14:paraId="7FF45D61">
      <w:pPr>
        <w:spacing w:line="240" w:lineRule="atLeast"/>
        <w:ind w:firstLine="6240" w:firstLineChars="2600"/>
        <w:rPr>
          <w:rFonts w:eastAsia="仿宋"/>
          <w:sz w:val="24"/>
        </w:rPr>
      </w:pPr>
      <w:r>
        <w:rPr>
          <w:rFonts w:eastAsia="仿宋"/>
          <w:sz w:val="24"/>
        </w:rPr>
        <w:t>保证人：（公章）</w:t>
      </w:r>
    </w:p>
    <w:p w14:paraId="2A276096">
      <w:pPr>
        <w:spacing w:line="240" w:lineRule="atLeast"/>
        <w:ind w:firstLine="6480" w:firstLineChars="2700"/>
        <w:rPr>
          <w:rFonts w:eastAsia="仿宋"/>
          <w:sz w:val="24"/>
        </w:rPr>
      </w:pPr>
      <w:r>
        <w:rPr>
          <w:rFonts w:eastAsia="仿宋"/>
          <w:sz w:val="24"/>
        </w:rPr>
        <w:t>年</w:t>
      </w:r>
      <w:r>
        <w:rPr>
          <w:rFonts w:hint="eastAsia" w:eastAsia="仿宋"/>
          <w:sz w:val="24"/>
          <w:lang w:val="en-US" w:eastAsia="zh-CN"/>
        </w:rPr>
        <w:t xml:space="preserve"> </w:t>
      </w:r>
      <w:r>
        <w:rPr>
          <w:rFonts w:eastAsia="仿宋"/>
          <w:sz w:val="24"/>
        </w:rPr>
        <w:t>月</w:t>
      </w:r>
      <w:r>
        <w:rPr>
          <w:rFonts w:hint="eastAsia" w:eastAsia="仿宋"/>
          <w:sz w:val="24"/>
          <w:lang w:val="en-US" w:eastAsia="zh-CN"/>
        </w:rPr>
        <w:t xml:space="preserve"> </w:t>
      </w:r>
      <w:r>
        <w:rPr>
          <w:rFonts w:eastAsia="仿宋"/>
          <w:sz w:val="24"/>
        </w:rPr>
        <w:t>日</w:t>
      </w:r>
    </w:p>
    <w:p w14:paraId="5659AA83">
      <w:pPr>
        <w:pStyle w:val="30"/>
        <w:spacing w:line="360" w:lineRule="auto"/>
        <w:ind w:firstLine="0"/>
        <w:rPr>
          <w:rFonts w:ascii="Times New Roman" w:eastAsia="仿宋"/>
          <w:b/>
        </w:rPr>
      </w:pPr>
      <w:r>
        <w:rPr>
          <w:rFonts w:ascii="Times New Roman" w:eastAsia="仿宋"/>
          <w:b/>
        </w:rPr>
        <w:br w:type="page"/>
      </w:r>
    </w:p>
    <w:p w14:paraId="6A735CFE">
      <w:pPr>
        <w:pStyle w:val="24"/>
        <w:spacing w:before="0" w:after="0" w:line="360" w:lineRule="auto"/>
        <w:rPr>
          <w:rFonts w:ascii="Times New Roman" w:eastAsia="仿宋"/>
          <w:sz w:val="44"/>
          <w:szCs w:val="24"/>
        </w:rPr>
      </w:pPr>
      <w:bookmarkStart w:id="275" w:name="_Toc6923"/>
      <w:bookmarkEnd w:id="275"/>
      <w:bookmarkStart w:id="276" w:name="_Toc26371"/>
      <w:bookmarkEnd w:id="276"/>
      <w:bookmarkStart w:id="277" w:name="_Toc518923106"/>
      <w:bookmarkEnd w:id="277"/>
      <w:bookmarkStart w:id="278" w:name="_Toc216582812"/>
      <w:bookmarkEnd w:id="278"/>
      <w:bookmarkStart w:id="279" w:name="_Toc12170"/>
      <w:bookmarkEnd w:id="279"/>
      <w:bookmarkStart w:id="280" w:name="_Toc22884"/>
      <w:bookmarkEnd w:id="280"/>
    </w:p>
    <w:p w14:paraId="5AFDBB6E">
      <w:pPr>
        <w:pStyle w:val="24"/>
        <w:spacing w:before="0" w:after="0" w:line="360" w:lineRule="auto"/>
        <w:rPr>
          <w:rFonts w:ascii="Times New Roman" w:eastAsia="仿宋"/>
          <w:sz w:val="44"/>
          <w:szCs w:val="24"/>
        </w:rPr>
      </w:pPr>
    </w:p>
    <w:p w14:paraId="7F8E1140">
      <w:pPr>
        <w:pStyle w:val="24"/>
        <w:spacing w:before="0" w:after="0" w:line="360" w:lineRule="auto"/>
        <w:rPr>
          <w:rFonts w:ascii="Times New Roman" w:eastAsia="仿宋"/>
          <w:sz w:val="44"/>
          <w:szCs w:val="24"/>
        </w:rPr>
      </w:pPr>
    </w:p>
    <w:p w14:paraId="1F1B9ED1">
      <w:pPr>
        <w:pStyle w:val="24"/>
        <w:spacing w:before="0" w:after="0" w:line="360" w:lineRule="auto"/>
        <w:rPr>
          <w:rFonts w:ascii="Times New Roman" w:eastAsia="仿宋"/>
          <w:sz w:val="44"/>
          <w:szCs w:val="24"/>
        </w:rPr>
      </w:pPr>
    </w:p>
    <w:p w14:paraId="4378CFB8">
      <w:pPr>
        <w:pStyle w:val="24"/>
        <w:spacing w:before="0" w:after="0" w:line="360" w:lineRule="auto"/>
        <w:rPr>
          <w:rFonts w:ascii="Times New Roman" w:eastAsia="仿宋"/>
          <w:sz w:val="44"/>
          <w:szCs w:val="24"/>
        </w:rPr>
      </w:pPr>
    </w:p>
    <w:p w14:paraId="3634664B">
      <w:pPr>
        <w:pStyle w:val="24"/>
        <w:spacing w:before="0" w:after="0" w:line="360" w:lineRule="auto"/>
        <w:rPr>
          <w:rFonts w:ascii="Times New Roman" w:eastAsia="仿宋"/>
          <w:sz w:val="44"/>
          <w:szCs w:val="24"/>
        </w:rPr>
      </w:pPr>
      <w:r>
        <w:rPr>
          <w:rFonts w:ascii="Times New Roman" w:eastAsia="仿宋"/>
          <w:sz w:val="44"/>
          <w:szCs w:val="24"/>
        </w:rPr>
        <w:t>第2章投标文件格式</w:t>
      </w:r>
    </w:p>
    <w:p w14:paraId="105B2504">
      <w:pPr>
        <w:rPr>
          <w:rFonts w:hint="eastAsia" w:ascii="仿宋_GB2312" w:hAnsi="宋体" w:eastAsia="仿宋_GB2312"/>
          <w:sz w:val="28"/>
          <w:szCs w:val="28"/>
        </w:rPr>
      </w:pPr>
      <w:r>
        <w:rPr>
          <w:rFonts w:hint="eastAsia" w:ascii="仿宋_GB2312" w:hAnsi="宋体" w:eastAsia="仿宋_GB2312"/>
          <w:sz w:val="28"/>
          <w:szCs w:val="28"/>
        </w:rPr>
        <w:br w:type="page"/>
      </w:r>
    </w:p>
    <w:p w14:paraId="17DDA589">
      <w:pPr>
        <w:pStyle w:val="80"/>
        <w:spacing w:line="380" w:lineRule="exact"/>
        <w:jc w:val="center"/>
        <w:rPr>
          <w:rFonts w:hint="eastAsia" w:ascii="仿宋_GB2312" w:hAnsi="宋体" w:eastAsia="仿宋_GB2312"/>
          <w:sz w:val="28"/>
          <w:szCs w:val="28"/>
        </w:rPr>
      </w:pPr>
    </w:p>
    <w:p w14:paraId="6DAC6BFF">
      <w:pPr>
        <w:pStyle w:val="80"/>
        <w:spacing w:line="380" w:lineRule="exact"/>
        <w:jc w:val="center"/>
        <w:rPr>
          <w:rFonts w:hint="eastAsia" w:ascii="仿宋_GB2312" w:hAnsi="宋体" w:eastAsia="仿宋_GB2312"/>
          <w:sz w:val="28"/>
          <w:szCs w:val="28"/>
        </w:rPr>
      </w:pPr>
    </w:p>
    <w:p w14:paraId="51F582E2">
      <w:pPr>
        <w:jc w:val="center"/>
        <w:rPr>
          <w:rFonts w:hint="eastAsia" w:ascii="宋体" w:hAnsi="宋体"/>
          <w:b/>
          <w:bCs/>
          <w:color w:val="000000"/>
          <w:sz w:val="44"/>
          <w:szCs w:val="44"/>
        </w:rPr>
      </w:pPr>
      <w:r>
        <w:rPr>
          <w:rFonts w:hint="eastAsia" w:ascii="宋体" w:hAnsi="宋体"/>
          <w:b/>
          <w:bCs/>
          <w:color w:val="000000"/>
          <w:sz w:val="44"/>
          <w:szCs w:val="44"/>
          <w:lang w:val="en-US" w:eastAsia="zh-CN"/>
        </w:rPr>
        <w:t>响</w:t>
      </w:r>
      <w:r>
        <w:rPr>
          <w:rFonts w:hint="eastAsia" w:ascii="宋体" w:hAnsi="宋体"/>
          <w:b/>
          <w:bCs/>
          <w:color w:val="000000"/>
          <w:sz w:val="44"/>
          <w:szCs w:val="44"/>
        </w:rPr>
        <w:t xml:space="preserve">  </w:t>
      </w:r>
      <w:r>
        <w:rPr>
          <w:rFonts w:hint="eastAsia" w:ascii="宋体" w:hAnsi="宋体"/>
          <w:b/>
          <w:bCs/>
          <w:color w:val="000000"/>
          <w:sz w:val="44"/>
          <w:szCs w:val="44"/>
          <w:lang w:val="en-US" w:eastAsia="zh-CN"/>
        </w:rPr>
        <w:t>应</w:t>
      </w:r>
      <w:r>
        <w:rPr>
          <w:rFonts w:hint="eastAsia" w:ascii="宋体" w:hAnsi="宋体"/>
          <w:b/>
          <w:bCs/>
          <w:color w:val="000000"/>
          <w:sz w:val="44"/>
          <w:szCs w:val="44"/>
        </w:rPr>
        <w:t xml:space="preserve">  文  件</w:t>
      </w:r>
    </w:p>
    <w:p w14:paraId="503D502F">
      <w:pPr>
        <w:pStyle w:val="80"/>
        <w:spacing w:line="380" w:lineRule="exact"/>
        <w:jc w:val="center"/>
        <w:rPr>
          <w:rFonts w:hint="eastAsia" w:ascii="仿宋_GB2312" w:hAnsi="宋体" w:eastAsia="仿宋_GB2312"/>
          <w:sz w:val="28"/>
          <w:szCs w:val="28"/>
        </w:rPr>
      </w:pPr>
    </w:p>
    <w:p w14:paraId="011DA785">
      <w:pPr>
        <w:pStyle w:val="80"/>
        <w:spacing w:line="380" w:lineRule="exact"/>
        <w:jc w:val="center"/>
        <w:rPr>
          <w:rFonts w:hint="eastAsia" w:ascii="仿宋_GB2312" w:hAnsi="宋体" w:eastAsia="仿宋_GB2312"/>
          <w:sz w:val="28"/>
          <w:szCs w:val="28"/>
        </w:rPr>
      </w:pPr>
    </w:p>
    <w:p w14:paraId="40D87C98">
      <w:pPr>
        <w:pStyle w:val="80"/>
        <w:spacing w:line="380" w:lineRule="exact"/>
        <w:jc w:val="center"/>
        <w:rPr>
          <w:rFonts w:hint="eastAsia" w:ascii="仿宋_GB2312" w:hAnsi="宋体" w:eastAsia="仿宋_GB2312"/>
          <w:sz w:val="28"/>
          <w:szCs w:val="28"/>
        </w:rPr>
      </w:pPr>
    </w:p>
    <w:p w14:paraId="4990F05E">
      <w:pPr>
        <w:pStyle w:val="80"/>
        <w:spacing w:line="380" w:lineRule="exact"/>
        <w:jc w:val="center"/>
        <w:rPr>
          <w:rFonts w:hint="eastAsia" w:ascii="仿宋_GB2312" w:hAnsi="宋体" w:eastAsia="仿宋_GB2312"/>
          <w:sz w:val="28"/>
          <w:szCs w:val="28"/>
        </w:rPr>
      </w:pPr>
    </w:p>
    <w:p w14:paraId="25BFD670">
      <w:pPr>
        <w:pStyle w:val="80"/>
        <w:spacing w:line="380" w:lineRule="exact"/>
        <w:jc w:val="center"/>
        <w:rPr>
          <w:rFonts w:hint="eastAsia" w:ascii="仿宋_GB2312" w:hAnsi="宋体" w:eastAsia="仿宋_GB2312"/>
          <w:sz w:val="28"/>
          <w:szCs w:val="28"/>
        </w:rPr>
      </w:pPr>
    </w:p>
    <w:p w14:paraId="71D621C0">
      <w:pPr>
        <w:pStyle w:val="80"/>
        <w:spacing w:line="380" w:lineRule="exact"/>
        <w:jc w:val="center"/>
        <w:rPr>
          <w:rFonts w:hint="eastAsia" w:ascii="仿宋_GB2312" w:hAnsi="宋体" w:eastAsia="仿宋_GB2312"/>
          <w:sz w:val="28"/>
          <w:szCs w:val="28"/>
        </w:rPr>
      </w:pPr>
    </w:p>
    <w:p w14:paraId="256C738D">
      <w:pPr>
        <w:ind w:left="1918" w:leftChars="342" w:right="980" w:hanging="1200" w:hangingChars="500"/>
        <w:jc w:val="both"/>
        <w:rPr>
          <w:rFonts w:hint="eastAsia" w:ascii="宋体" w:hAnsi="宋体"/>
          <w:color w:val="000000"/>
          <w:sz w:val="24"/>
          <w:szCs w:val="24"/>
        </w:rPr>
      </w:pPr>
      <w:r>
        <w:rPr>
          <w:rFonts w:hint="eastAsia" w:ascii="宋体" w:hAnsi="宋体"/>
          <w:color w:val="000000"/>
          <w:sz w:val="24"/>
          <w:szCs w:val="24"/>
        </w:rPr>
        <w:t>项目名称</w:t>
      </w:r>
      <w:r>
        <w:rPr>
          <w:rFonts w:hint="eastAsia" w:ascii="宋体" w:hAnsi="宋体"/>
          <w:color w:val="000000"/>
          <w:sz w:val="24"/>
          <w:szCs w:val="24"/>
          <w:lang w:eastAsia="zh-CN"/>
        </w:rPr>
        <w:t>：</w:t>
      </w:r>
      <w:r>
        <w:rPr>
          <w:rFonts w:hint="eastAsia" w:ascii="宋体" w:hAnsi="宋体"/>
          <w:b/>
          <w:bCs/>
          <w:color w:val="000000"/>
          <w:sz w:val="24"/>
          <w:szCs w:val="24"/>
          <w:u w:val="single"/>
          <w:lang w:eastAsia="zh-CN"/>
        </w:rPr>
        <w:t>G314线喀什过境段公路建设项目收费站及养护工区办公及生活用品采购项目（</w:t>
      </w:r>
      <w:r>
        <w:rPr>
          <w:rFonts w:hint="eastAsia" w:ascii="宋体" w:hAnsi="宋体"/>
          <w:b/>
          <w:bCs/>
          <w:color w:val="000000"/>
          <w:sz w:val="24"/>
          <w:szCs w:val="24"/>
          <w:u w:val="single"/>
          <w:lang w:val="en-US" w:eastAsia="zh-CN"/>
        </w:rPr>
        <w:t>第X包</w:t>
      </w:r>
      <w:r>
        <w:rPr>
          <w:rFonts w:hint="eastAsia" w:ascii="宋体" w:hAnsi="宋体"/>
          <w:b/>
          <w:bCs/>
          <w:color w:val="000000"/>
          <w:sz w:val="24"/>
          <w:szCs w:val="24"/>
          <w:u w:val="single"/>
          <w:lang w:eastAsia="zh-CN"/>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6C256991">
      <w:pPr>
        <w:rPr>
          <w:rFonts w:hint="eastAsia" w:ascii="宋体" w:hAnsi="宋体"/>
          <w:color w:val="000000"/>
          <w:sz w:val="24"/>
          <w:szCs w:val="24"/>
        </w:rPr>
      </w:pPr>
      <w:r>
        <w:rPr>
          <w:rFonts w:hint="eastAsia" w:ascii="宋体" w:hAnsi="宋体"/>
          <w:color w:val="000000"/>
          <w:sz w:val="18"/>
          <w:szCs w:val="22"/>
        </w:rPr>
        <w:t xml:space="preserve">             </w:t>
      </w:r>
    </w:p>
    <w:p w14:paraId="254A82FB">
      <w:pPr>
        <w:ind w:firstLine="240" w:firstLineChars="100"/>
        <w:rPr>
          <w:rFonts w:hint="eastAsia" w:ascii="宋体" w:hAnsi="宋体"/>
          <w:color w:val="000000"/>
          <w:sz w:val="24"/>
          <w:szCs w:val="24"/>
          <w:u w:val="single"/>
        </w:rPr>
      </w:pPr>
      <w:r>
        <w:rPr>
          <w:rFonts w:hint="eastAsia" w:ascii="宋体" w:hAnsi="宋体"/>
          <w:color w:val="000000"/>
          <w:sz w:val="24"/>
          <w:szCs w:val="24"/>
        </w:rPr>
        <w:t xml:space="preserve">    </w:t>
      </w:r>
      <w:r>
        <w:rPr>
          <w:rFonts w:hint="eastAsia" w:ascii="宋体" w:hAnsi="宋体"/>
          <w:color w:val="000000"/>
          <w:sz w:val="24"/>
          <w:szCs w:val="24"/>
          <w:lang w:val="en-US" w:eastAsia="zh-CN"/>
        </w:rPr>
        <w:t>项目</w:t>
      </w:r>
      <w:r>
        <w:rPr>
          <w:rFonts w:hint="eastAsia" w:ascii="宋体" w:hAnsi="宋体"/>
          <w:color w:val="000000"/>
          <w:sz w:val="24"/>
          <w:szCs w:val="24"/>
        </w:rPr>
        <w:t xml:space="preserve">编号：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14:paraId="4F732695">
      <w:pPr>
        <w:rPr>
          <w:rFonts w:hint="default" w:ascii="宋体" w:hAnsi="宋体" w:eastAsia="宋体"/>
          <w:color w:val="000000"/>
          <w:sz w:val="18"/>
          <w:szCs w:val="22"/>
          <w:lang w:val="en-US" w:eastAsia="zh-CN"/>
        </w:rPr>
      </w:pPr>
      <w:r>
        <w:rPr>
          <w:rFonts w:hint="eastAsia" w:ascii="宋体" w:hAnsi="宋体"/>
          <w:color w:val="000000"/>
          <w:sz w:val="18"/>
          <w:szCs w:val="22"/>
          <w:lang w:val="en-US" w:eastAsia="zh-CN"/>
        </w:rPr>
        <w:t xml:space="preserve">  </w:t>
      </w:r>
    </w:p>
    <w:p w14:paraId="1B15DBCA">
      <w:pPr>
        <w:rPr>
          <w:rFonts w:hint="eastAsia" w:ascii="宋体" w:hAnsi="宋体"/>
          <w:color w:val="000000"/>
          <w:sz w:val="18"/>
          <w:szCs w:val="22"/>
        </w:rPr>
      </w:pPr>
    </w:p>
    <w:p w14:paraId="723213E9">
      <w:pPr>
        <w:rPr>
          <w:rFonts w:hint="eastAsia" w:ascii="宋体" w:hAnsi="宋体"/>
          <w:color w:val="000000"/>
          <w:sz w:val="18"/>
          <w:szCs w:val="22"/>
        </w:rPr>
      </w:pPr>
    </w:p>
    <w:p w14:paraId="3A231173">
      <w:pPr>
        <w:rPr>
          <w:rFonts w:hint="eastAsia" w:ascii="宋体" w:hAnsi="宋体"/>
          <w:color w:val="000000"/>
          <w:sz w:val="18"/>
          <w:szCs w:val="22"/>
        </w:rPr>
      </w:pPr>
    </w:p>
    <w:p w14:paraId="61BA7FFC">
      <w:pPr>
        <w:rPr>
          <w:rFonts w:hint="eastAsia" w:ascii="宋体" w:hAnsi="宋体"/>
          <w:color w:val="000000"/>
          <w:sz w:val="18"/>
          <w:szCs w:val="22"/>
        </w:rPr>
      </w:pPr>
    </w:p>
    <w:p w14:paraId="31C04739">
      <w:pPr>
        <w:rPr>
          <w:rFonts w:hint="eastAsia" w:ascii="宋体" w:hAnsi="宋体"/>
          <w:bCs/>
          <w:color w:val="000000"/>
          <w:sz w:val="28"/>
          <w:szCs w:val="28"/>
        </w:rPr>
      </w:pPr>
    </w:p>
    <w:p w14:paraId="2F4619A0">
      <w:pPr>
        <w:rPr>
          <w:rFonts w:hint="eastAsia" w:ascii="宋体" w:hAnsi="宋体"/>
          <w:bCs/>
          <w:color w:val="000000"/>
          <w:sz w:val="28"/>
          <w:szCs w:val="28"/>
        </w:rPr>
      </w:pPr>
    </w:p>
    <w:p w14:paraId="25869F69">
      <w:pPr>
        <w:rPr>
          <w:rFonts w:hint="eastAsia"/>
          <w:sz w:val="20"/>
          <w:szCs w:val="22"/>
        </w:rPr>
      </w:pPr>
      <w:r>
        <w:rPr>
          <w:rFonts w:hint="eastAsia" w:ascii="宋体" w:hAnsi="宋体"/>
          <w:color w:val="000000"/>
          <w:sz w:val="24"/>
          <w:szCs w:val="24"/>
        </w:rPr>
        <w:t xml:space="preserve">      </w:t>
      </w:r>
      <w:r>
        <w:rPr>
          <w:rFonts w:hint="eastAsia" w:ascii="宋体" w:hAnsi="宋体"/>
          <w:color w:val="000000"/>
          <w:sz w:val="24"/>
          <w:szCs w:val="24"/>
          <w:lang w:val="en-US" w:eastAsia="zh-CN"/>
        </w:rPr>
        <w:t>供应商</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（盖单位章）</w:t>
      </w:r>
    </w:p>
    <w:p w14:paraId="31166F5C">
      <w:pPr>
        <w:ind w:firstLine="600" w:firstLineChars="250"/>
        <w:rPr>
          <w:rFonts w:hint="eastAsia" w:ascii="宋体" w:hAnsi="宋体"/>
          <w:color w:val="000000"/>
          <w:sz w:val="24"/>
          <w:szCs w:val="24"/>
        </w:rPr>
      </w:pPr>
      <w:r>
        <w:rPr>
          <w:rFonts w:hint="eastAsia" w:ascii="宋体" w:hAnsi="宋体"/>
          <w:color w:val="000000"/>
          <w:sz w:val="24"/>
          <w:szCs w:val="24"/>
        </w:rPr>
        <w:t xml:space="preserve"> </w:t>
      </w:r>
    </w:p>
    <w:p w14:paraId="35EB1562">
      <w:pPr>
        <w:ind w:firstLine="600" w:firstLineChars="250"/>
        <w:rPr>
          <w:rFonts w:hint="eastAsia" w:ascii="宋体" w:hAnsi="宋体"/>
          <w:color w:val="000000"/>
          <w:sz w:val="24"/>
          <w:szCs w:val="24"/>
        </w:rPr>
      </w:pPr>
    </w:p>
    <w:p w14:paraId="6B2B0415">
      <w:pPr>
        <w:ind w:firstLine="600" w:firstLineChars="250"/>
        <w:rPr>
          <w:rFonts w:hint="eastAsia" w:ascii="宋体" w:hAnsi="宋体"/>
          <w:color w:val="000000"/>
          <w:sz w:val="24"/>
          <w:szCs w:val="24"/>
        </w:rPr>
      </w:pPr>
    </w:p>
    <w:p w14:paraId="7705149C">
      <w:pPr>
        <w:ind w:firstLine="600" w:firstLineChars="250"/>
        <w:rPr>
          <w:rFonts w:hint="eastAsia" w:ascii="宋体" w:hAnsi="宋体"/>
          <w:color w:val="000000"/>
          <w:sz w:val="24"/>
          <w:szCs w:val="24"/>
        </w:rPr>
      </w:pPr>
    </w:p>
    <w:p w14:paraId="49FED5AD">
      <w:pPr>
        <w:ind w:firstLine="600" w:firstLineChars="250"/>
        <w:rPr>
          <w:rFonts w:hint="eastAsia" w:ascii="宋体" w:hAnsi="宋体"/>
          <w:color w:val="000000"/>
          <w:sz w:val="24"/>
          <w:szCs w:val="24"/>
        </w:rPr>
      </w:pPr>
      <w:r>
        <w:rPr>
          <w:rFonts w:hint="eastAsia" w:ascii="宋体" w:hAnsi="宋体"/>
          <w:color w:val="000000"/>
          <w:sz w:val="24"/>
          <w:szCs w:val="24"/>
        </w:rPr>
        <w:t>法定代表人</w:t>
      </w:r>
      <w:r>
        <w:rPr>
          <w:rFonts w:hint="eastAsia" w:ascii="宋体" w:hAnsi="宋体"/>
          <w:color w:val="000000"/>
          <w:sz w:val="24"/>
          <w:szCs w:val="24"/>
          <w:lang w:val="en-US" w:eastAsia="zh-CN"/>
        </w:rPr>
        <w:t xml:space="preserve">（授权人） </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14:paraId="64CFF8D6">
      <w:pPr>
        <w:jc w:val="center"/>
        <w:rPr>
          <w:rFonts w:hint="eastAsia" w:ascii="宋体" w:hAnsi="宋体"/>
          <w:color w:val="000000"/>
        </w:rPr>
      </w:pPr>
      <w:r>
        <w:rPr>
          <w:rFonts w:hint="eastAsia" w:ascii="宋体" w:hAnsi="宋体"/>
          <w:color w:val="000000"/>
        </w:rPr>
        <w:t xml:space="preserve">      </w:t>
      </w:r>
    </w:p>
    <w:p w14:paraId="3185E558">
      <w:pPr>
        <w:pStyle w:val="8"/>
        <w:tabs>
          <w:tab w:val="left" w:pos="567"/>
        </w:tabs>
        <w:rPr>
          <w:rFonts w:hint="eastAsia" w:ascii="宋体" w:hAnsi="宋体"/>
          <w:color w:val="000000"/>
        </w:rPr>
      </w:pPr>
    </w:p>
    <w:p w14:paraId="772B33ED">
      <w:pPr>
        <w:rPr>
          <w:rFonts w:hint="eastAsia" w:ascii="宋体" w:hAnsi="宋体"/>
          <w:color w:val="000000"/>
        </w:rPr>
      </w:pPr>
    </w:p>
    <w:p w14:paraId="3DD37443">
      <w:pPr>
        <w:pStyle w:val="8"/>
        <w:tabs>
          <w:tab w:val="left" w:pos="567"/>
        </w:tabs>
        <w:rPr>
          <w:rFonts w:hint="eastAsia" w:ascii="宋体" w:hAnsi="宋体"/>
          <w:color w:val="000000"/>
        </w:rPr>
      </w:pPr>
    </w:p>
    <w:p w14:paraId="5A7538CD">
      <w:pPr>
        <w:rPr>
          <w:rFonts w:hint="eastAsia"/>
        </w:rPr>
      </w:pPr>
    </w:p>
    <w:p w14:paraId="0AE2826B">
      <w:pPr>
        <w:pStyle w:val="8"/>
        <w:tabs>
          <w:tab w:val="left" w:pos="567"/>
        </w:tabs>
        <w:jc w:val="center"/>
      </w:pPr>
      <w:r>
        <w:rPr>
          <w:rFonts w:hint="eastAsia" w:ascii="宋体" w:hAnsi="宋体"/>
          <w:color w:val="000000"/>
          <w:sz w:val="24"/>
          <w:szCs w:val="24"/>
        </w:rPr>
        <w:t>年    月    日</w:t>
      </w:r>
    </w:p>
    <w:p w14:paraId="6121C4B5"/>
    <w:p w14:paraId="652DDBBF">
      <w:pPr>
        <w:pStyle w:val="8"/>
        <w:tabs>
          <w:tab w:val="left" w:pos="567"/>
        </w:tabs>
      </w:pPr>
    </w:p>
    <w:p w14:paraId="668FA565"/>
    <w:p w14:paraId="106D2F96">
      <w:pPr>
        <w:pStyle w:val="8"/>
        <w:tabs>
          <w:tab w:val="left" w:pos="567"/>
        </w:tabs>
      </w:pPr>
    </w:p>
    <w:p w14:paraId="6BE0C100"/>
    <w:p w14:paraId="6AFD4343">
      <w:pPr>
        <w:pStyle w:val="8"/>
        <w:tabs>
          <w:tab w:val="left" w:pos="567"/>
        </w:tabs>
      </w:pPr>
      <w:r>
        <w:br w:type="page"/>
      </w:r>
    </w:p>
    <w:p w14:paraId="716267ED">
      <w:pPr>
        <w:spacing w:line="360" w:lineRule="auto"/>
        <w:ind w:left="735" w:leftChars="350" w:firstLine="120" w:firstLineChars="50"/>
        <w:rPr>
          <w:rFonts w:eastAsia="仿宋"/>
          <w:sz w:val="24"/>
        </w:rPr>
      </w:pPr>
    </w:p>
    <w:p w14:paraId="7580B40E">
      <w:pPr>
        <w:pStyle w:val="25"/>
        <w:spacing w:before="0" w:line="360" w:lineRule="auto"/>
        <w:rPr>
          <w:rFonts w:eastAsia="仿宋"/>
          <w:sz w:val="24"/>
        </w:rPr>
      </w:pPr>
      <w:bookmarkStart w:id="281" w:name="_Toc15142"/>
      <w:bookmarkEnd w:id="281"/>
      <w:bookmarkStart w:id="282" w:name="_Toc10789"/>
      <w:bookmarkEnd w:id="282"/>
      <w:bookmarkStart w:id="283" w:name="_Toc518923107"/>
      <w:bookmarkEnd w:id="283"/>
      <w:bookmarkStart w:id="284" w:name="_Toc17893"/>
      <w:bookmarkEnd w:id="284"/>
      <w:bookmarkStart w:id="285" w:name="_Toc21715"/>
      <w:bookmarkEnd w:id="285"/>
      <w:bookmarkStart w:id="286" w:name="_Toc636"/>
      <w:bookmarkEnd w:id="286"/>
      <w:bookmarkStart w:id="287" w:name="_Toc21953"/>
      <w:bookmarkEnd w:id="287"/>
      <w:r>
        <w:rPr>
          <w:rFonts w:eastAsia="仿宋"/>
          <w:sz w:val="24"/>
        </w:rPr>
        <w:t>第一部分开标一览表及资格证明文件</w:t>
      </w:r>
    </w:p>
    <w:p w14:paraId="18890924">
      <w:pPr>
        <w:spacing w:line="360" w:lineRule="auto"/>
        <w:ind w:left="708" w:hanging="708" w:hangingChars="295"/>
        <w:jc w:val="center"/>
        <w:rPr>
          <w:rFonts w:eastAsia="仿宋"/>
          <w:sz w:val="24"/>
        </w:rPr>
      </w:pPr>
    </w:p>
    <w:p w14:paraId="2CDDD52C">
      <w:pPr>
        <w:spacing w:line="360" w:lineRule="auto"/>
        <w:ind w:firstLine="480"/>
        <w:rPr>
          <w:rFonts w:hint="eastAsia" w:ascii="仿宋" w:hAnsi="仿宋" w:eastAsia="仿宋"/>
          <w:bCs/>
          <w:iCs/>
          <w:sz w:val="24"/>
        </w:rPr>
      </w:pPr>
      <w:r>
        <w:rPr>
          <w:rFonts w:hint="eastAsia" w:ascii="仿宋" w:hAnsi="仿宋" w:eastAsia="仿宋"/>
          <w:bCs/>
          <w:iCs/>
          <w:sz w:val="24"/>
        </w:rPr>
        <w:t>1、开标一览表；</w:t>
      </w:r>
    </w:p>
    <w:p w14:paraId="7A7A9DB4">
      <w:pPr>
        <w:spacing w:line="360" w:lineRule="auto"/>
        <w:ind w:firstLine="480"/>
        <w:rPr>
          <w:rFonts w:hint="eastAsia"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20EDC227">
      <w:pPr>
        <w:spacing w:line="360" w:lineRule="auto"/>
        <w:ind w:firstLine="480" w:firstLineChars="200"/>
        <w:rPr>
          <w:rFonts w:hint="eastAsia"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71D4240C">
      <w:pPr>
        <w:spacing w:line="360" w:lineRule="auto"/>
        <w:ind w:firstLine="480"/>
        <w:rPr>
          <w:rFonts w:hint="eastAsia" w:ascii="仿宋" w:hAnsi="仿宋" w:eastAsia="仿宋"/>
          <w:sz w:val="24"/>
        </w:rPr>
      </w:pPr>
      <w:r>
        <w:rPr>
          <w:rFonts w:hint="eastAsia" w:ascii="仿宋" w:hAnsi="仿宋" w:eastAsia="仿宋"/>
          <w:sz w:val="24"/>
        </w:rPr>
        <w:t>4、近两年任意一年的财务审计报告（新成立公司提供开标前三个月内任意一个月有效银行资信证明）；</w:t>
      </w:r>
    </w:p>
    <w:p w14:paraId="3D068023">
      <w:pPr>
        <w:spacing w:line="360" w:lineRule="auto"/>
        <w:ind w:firstLine="480"/>
        <w:rPr>
          <w:rFonts w:hint="eastAsia" w:ascii="仿宋" w:hAnsi="仿宋" w:eastAsia="仿宋"/>
          <w:sz w:val="24"/>
        </w:rPr>
      </w:pPr>
      <w:r>
        <w:rPr>
          <w:rFonts w:hint="eastAsia" w:ascii="仿宋" w:hAnsi="仿宋" w:eastAsia="仿宋"/>
          <w:sz w:val="24"/>
        </w:rPr>
        <w:t>5、投标企业依法缴纳近 6 个月任意一个月社会保险的凭据；</w:t>
      </w:r>
    </w:p>
    <w:p w14:paraId="6BAE4EB4">
      <w:pPr>
        <w:spacing w:line="360" w:lineRule="auto"/>
        <w:ind w:firstLine="480"/>
        <w:rPr>
          <w:rFonts w:hint="eastAsia" w:ascii="仿宋" w:hAnsi="仿宋" w:eastAsia="仿宋"/>
          <w:sz w:val="24"/>
        </w:rPr>
      </w:pPr>
      <w:r>
        <w:rPr>
          <w:rFonts w:hint="eastAsia" w:ascii="仿宋" w:hAnsi="仿宋" w:eastAsia="仿宋"/>
          <w:sz w:val="24"/>
        </w:rPr>
        <w:t>6、投标企业提供税务部门出具的近 6 个月任意一个月的完税证明；</w:t>
      </w:r>
    </w:p>
    <w:p w14:paraId="3746D32F">
      <w:pPr>
        <w:spacing w:line="360" w:lineRule="auto"/>
        <w:ind w:firstLine="480"/>
        <w:rPr>
          <w:rFonts w:hint="eastAsia"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783AFC0B">
      <w:pPr>
        <w:spacing w:line="360" w:lineRule="auto"/>
        <w:ind w:firstLine="480"/>
        <w:rPr>
          <w:rFonts w:hint="eastAsia"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780F4765">
      <w:pPr>
        <w:spacing w:line="360" w:lineRule="auto"/>
        <w:ind w:firstLine="480"/>
        <w:rPr>
          <w:rFonts w:hint="eastAsia" w:ascii="仿宋" w:hAnsi="仿宋" w:eastAsia="仿宋"/>
          <w:sz w:val="24"/>
        </w:rPr>
      </w:pPr>
      <w:r>
        <w:rPr>
          <w:rFonts w:hint="eastAsia" w:ascii="仿宋" w:hAnsi="仿宋" w:eastAsia="仿宋"/>
          <w:sz w:val="24"/>
        </w:rPr>
        <w:t>9、提供针对本次项目《反商业贿赂承诺书》</w:t>
      </w:r>
    </w:p>
    <w:p w14:paraId="18FACE6E">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14:paraId="71DBA5E8">
      <w:pPr>
        <w:spacing w:line="360" w:lineRule="auto"/>
        <w:ind w:firstLine="480"/>
        <w:rPr>
          <w:rFonts w:hint="eastAsia" w:ascii="仿宋" w:hAnsi="仿宋" w:eastAsia="仿宋"/>
          <w:sz w:val="24"/>
        </w:rPr>
      </w:pPr>
      <w:r>
        <w:rPr>
          <w:rFonts w:hint="eastAsia" w:ascii="仿宋" w:hAnsi="仿宋" w:eastAsia="仿宋"/>
          <w:sz w:val="24"/>
        </w:rPr>
        <w:t>11、本项目不接受联合体投标。</w:t>
      </w:r>
    </w:p>
    <w:p w14:paraId="1132A0B2">
      <w:pPr>
        <w:pStyle w:val="31"/>
        <w:tabs>
          <w:tab w:val="clear" w:pos="567"/>
        </w:tabs>
      </w:pPr>
    </w:p>
    <w:p w14:paraId="03AB0646">
      <w:pPr>
        <w:pStyle w:val="31"/>
        <w:tabs>
          <w:tab w:val="clear" w:pos="567"/>
        </w:tabs>
      </w:pPr>
    </w:p>
    <w:p w14:paraId="6DA0B102"/>
    <w:p w14:paraId="15C6BBB3">
      <w:pPr>
        <w:pStyle w:val="43"/>
      </w:pPr>
    </w:p>
    <w:p w14:paraId="543CDB9E">
      <w:pPr>
        <w:pStyle w:val="43"/>
      </w:pPr>
    </w:p>
    <w:p w14:paraId="3AD8804E">
      <w:pPr>
        <w:tabs>
          <w:tab w:val="left" w:pos="5580"/>
        </w:tabs>
        <w:spacing w:line="360" w:lineRule="auto"/>
        <w:ind w:left="1" w:firstLine="566" w:firstLineChars="235"/>
        <w:rPr>
          <w:rFonts w:ascii="仿宋" w:hAnsi="仿宋" w:eastAsia="仿宋"/>
          <w:b/>
          <w:kern w:val="0"/>
          <w:sz w:val="24"/>
          <w:szCs w:val="20"/>
        </w:rPr>
      </w:pPr>
    </w:p>
    <w:p w14:paraId="35960F84">
      <w:pPr>
        <w:tabs>
          <w:tab w:val="left" w:pos="5580"/>
        </w:tabs>
        <w:spacing w:line="360" w:lineRule="auto"/>
        <w:ind w:firstLine="964" w:firstLineChars="400"/>
        <w:rPr>
          <w:rFonts w:hint="eastAsia" w:ascii="仿宋" w:hAnsi="仿宋" w:eastAsia="仿宋"/>
          <w:b/>
          <w:kern w:val="0"/>
          <w:sz w:val="24"/>
          <w:szCs w:val="20"/>
        </w:rPr>
      </w:pPr>
      <w:bookmarkStart w:id="288" w:name="_Toc29377"/>
      <w:bookmarkEnd w:id="288"/>
      <w:bookmarkStart w:id="289" w:name="_Toc518923108"/>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14B50EE9">
      <w:pPr>
        <w:pStyle w:val="30"/>
        <w:tabs>
          <w:tab w:val="left" w:pos="5580"/>
        </w:tabs>
        <w:spacing w:line="360" w:lineRule="auto"/>
        <w:ind w:left="1080" w:leftChars="257" w:hanging="540"/>
        <w:jc w:val="center"/>
        <w:rPr>
          <w:rFonts w:ascii="Times New Roman" w:eastAsia="仿宋"/>
          <w:b/>
        </w:rPr>
      </w:pPr>
      <w:bookmarkStart w:id="290" w:name="_Toc494296984"/>
      <w:bookmarkEnd w:id="290"/>
      <w:bookmarkStart w:id="291" w:name="_Hlt520356241"/>
      <w:bookmarkEnd w:id="291"/>
      <w:r>
        <w:rPr>
          <w:rFonts w:ascii="Times New Roman" w:eastAsia="仿宋"/>
          <w:b/>
        </w:rPr>
        <w:t>开标一览表</w:t>
      </w:r>
    </w:p>
    <w:p w14:paraId="04837C9D">
      <w:pPr>
        <w:pStyle w:val="30"/>
        <w:tabs>
          <w:tab w:val="left" w:pos="5580"/>
        </w:tabs>
        <w:spacing w:line="360" w:lineRule="auto"/>
        <w:ind w:left="1080" w:leftChars="257" w:hanging="540"/>
        <w:jc w:val="center"/>
        <w:rPr>
          <w:rFonts w:ascii="Times New Roman" w:eastAsia="仿宋"/>
          <w:b/>
        </w:rPr>
      </w:pPr>
    </w:p>
    <w:p w14:paraId="5F3076F3">
      <w:pPr>
        <w:pStyle w:val="30"/>
        <w:tabs>
          <w:tab w:val="left" w:pos="5580"/>
        </w:tabs>
        <w:spacing w:line="360" w:lineRule="auto"/>
        <w:ind w:left="1080" w:leftChars="257" w:hanging="540"/>
        <w:rPr>
          <w:rFonts w:ascii="Times New Roman" w:eastAsia="仿宋"/>
        </w:rPr>
      </w:pPr>
    </w:p>
    <w:p w14:paraId="589D0878">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9"/>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14:paraId="7B06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2433BF2D">
            <w:pPr>
              <w:keepNext w:val="0"/>
              <w:keepLines w:val="0"/>
              <w:suppressLineNumbers w:val="0"/>
              <w:tabs>
                <w:tab w:val="left" w:pos="5580"/>
              </w:tabs>
              <w:spacing w:before="0" w:beforeAutospacing="0" w:after="0" w:afterAutospacing="0" w:line="360" w:lineRule="auto"/>
              <w:ind w:left="0" w:right="-199"/>
              <w:jc w:val="center"/>
              <w:rPr>
                <w:rFonts w:hint="eastAsia" w:eastAsia="仿宋"/>
                <w:sz w:val="24"/>
              </w:rPr>
            </w:pPr>
            <w:r>
              <w:rPr>
                <w:rFonts w:hint="eastAsia" w:eastAsia="仿宋"/>
                <w:sz w:val="24"/>
              </w:rPr>
              <w:t>项目</w:t>
            </w:r>
            <w:r>
              <w:rPr>
                <w:rFonts w:hint="default" w:eastAsia="仿宋"/>
                <w:sz w:val="24"/>
              </w:rPr>
              <w:t>名称</w:t>
            </w:r>
          </w:p>
        </w:tc>
        <w:tc>
          <w:tcPr>
            <w:tcW w:w="2340" w:type="dxa"/>
            <w:vAlign w:val="center"/>
          </w:tcPr>
          <w:p w14:paraId="22454E31">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1805" w:type="dxa"/>
            <w:vAlign w:val="center"/>
          </w:tcPr>
          <w:p w14:paraId="491946F7">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45" w:type="dxa"/>
            <w:vAlign w:val="center"/>
          </w:tcPr>
          <w:p w14:paraId="341F47C5">
            <w:pPr>
              <w:keepNext w:val="0"/>
              <w:keepLines w:val="0"/>
              <w:suppressLineNumbers w:val="0"/>
              <w:tabs>
                <w:tab w:val="left" w:pos="5580"/>
              </w:tabs>
              <w:spacing w:before="0" w:beforeAutospacing="0" w:after="0" w:afterAutospacing="0" w:line="360" w:lineRule="auto"/>
              <w:ind w:left="0" w:right="0"/>
              <w:jc w:val="center"/>
              <w:rPr>
                <w:rFonts w:hint="eastAsia" w:eastAsia="仿宋"/>
                <w:sz w:val="24"/>
              </w:rPr>
            </w:pPr>
            <w:r>
              <w:rPr>
                <w:rFonts w:hint="eastAsia" w:eastAsia="仿宋"/>
                <w:sz w:val="24"/>
              </w:rPr>
              <w:t>交货期</w:t>
            </w:r>
            <w:r>
              <w:rPr>
                <w:rFonts w:hint="default" w:eastAsia="仿宋"/>
                <w:sz w:val="24"/>
              </w:rPr>
              <w:t>及</w:t>
            </w:r>
            <w:r>
              <w:rPr>
                <w:rFonts w:hint="eastAsia" w:eastAsia="仿宋"/>
                <w:sz w:val="24"/>
              </w:rPr>
              <w:t>交货</w:t>
            </w:r>
            <w:r>
              <w:rPr>
                <w:rFonts w:hint="default" w:eastAsia="仿宋"/>
                <w:sz w:val="24"/>
              </w:rPr>
              <w:t>地点</w:t>
            </w:r>
          </w:p>
        </w:tc>
        <w:tc>
          <w:tcPr>
            <w:tcW w:w="1016" w:type="dxa"/>
            <w:vAlign w:val="center"/>
          </w:tcPr>
          <w:p w14:paraId="46A0A940">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质保期</w:t>
            </w:r>
          </w:p>
        </w:tc>
        <w:tc>
          <w:tcPr>
            <w:tcW w:w="1129" w:type="dxa"/>
            <w:vAlign w:val="center"/>
          </w:tcPr>
          <w:p w14:paraId="6700FBCB">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73DF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1530EFA6">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2340" w:type="dxa"/>
            <w:vAlign w:val="center"/>
          </w:tcPr>
          <w:p w14:paraId="1B722BE7">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513D4CF5">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1805" w:type="dxa"/>
            <w:vAlign w:val="center"/>
          </w:tcPr>
          <w:p w14:paraId="7C1BABCC">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45" w:type="dxa"/>
            <w:vAlign w:val="center"/>
          </w:tcPr>
          <w:p w14:paraId="79A2694F">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016" w:type="dxa"/>
            <w:vAlign w:val="center"/>
          </w:tcPr>
          <w:p w14:paraId="2420A05E">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129" w:type="dxa"/>
            <w:vAlign w:val="center"/>
          </w:tcPr>
          <w:p w14:paraId="0C81E864">
            <w:pPr>
              <w:keepNext w:val="0"/>
              <w:keepLines w:val="0"/>
              <w:pageBreakBefore w:val="0"/>
              <w:widowControl w:val="0"/>
              <w:suppressLineNumbers w:val="0"/>
              <w:tabs>
                <w:tab w:val="left" w:pos="5580"/>
              </w:tabs>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default" w:eastAsia="仿宋"/>
                <w:sz w:val="24"/>
                <w:lang w:val="en-US" w:eastAsia="zh-CN"/>
              </w:rPr>
            </w:pPr>
          </w:p>
        </w:tc>
      </w:tr>
    </w:tbl>
    <w:p w14:paraId="73A2CC63">
      <w:pPr>
        <w:pStyle w:val="35"/>
        <w:tabs>
          <w:tab w:val="left" w:pos="5580"/>
        </w:tabs>
        <w:spacing w:line="360" w:lineRule="auto"/>
        <w:ind w:left="1080" w:leftChars="257" w:hanging="540"/>
        <w:rPr>
          <w:rFonts w:ascii="Times New Roman" w:hAnsi="Times New Roman" w:eastAsia="仿宋"/>
          <w:sz w:val="24"/>
        </w:rPr>
      </w:pPr>
    </w:p>
    <w:p w14:paraId="34041F63">
      <w:pPr>
        <w:pStyle w:val="35"/>
        <w:tabs>
          <w:tab w:val="left" w:pos="5580"/>
        </w:tabs>
        <w:spacing w:line="360" w:lineRule="auto"/>
        <w:rPr>
          <w:rFonts w:ascii="Times New Roman" w:hAnsi="Times New Roman" w:eastAsia="仿宋"/>
          <w:sz w:val="24"/>
          <w:u w:val="single"/>
        </w:rPr>
      </w:pPr>
    </w:p>
    <w:p w14:paraId="76D0B6C3">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14:paraId="2A4C03DA">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3D195AD7">
      <w:pPr>
        <w:pStyle w:val="35"/>
        <w:tabs>
          <w:tab w:val="left" w:pos="5580"/>
        </w:tabs>
        <w:spacing w:line="360" w:lineRule="auto"/>
        <w:rPr>
          <w:rFonts w:ascii="Times New Roman" w:hAnsi="Times New Roman" w:eastAsia="仿宋"/>
          <w:sz w:val="24"/>
          <w:u w:val="single"/>
        </w:rPr>
      </w:pPr>
    </w:p>
    <w:p w14:paraId="3E182520">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6A6CB6C3">
      <w:pPr>
        <w:pStyle w:val="35"/>
        <w:tabs>
          <w:tab w:val="left" w:pos="5580"/>
        </w:tabs>
        <w:spacing w:line="360" w:lineRule="auto"/>
        <w:rPr>
          <w:rFonts w:ascii="Times New Roman" w:hAnsi="Times New Roman" w:eastAsia="仿宋"/>
          <w:sz w:val="24"/>
        </w:rPr>
      </w:pPr>
    </w:p>
    <w:p w14:paraId="50468302">
      <w:pPr>
        <w:pStyle w:val="25"/>
        <w:spacing w:before="0" w:line="240" w:lineRule="auto"/>
        <w:ind w:firstLine="482" w:firstLineChars="200"/>
        <w:jc w:val="left"/>
        <w:rPr>
          <w:rFonts w:ascii="仿宋" w:hAnsi="仿宋" w:eastAsia="仿宋"/>
          <w:sz w:val="24"/>
        </w:rPr>
      </w:pPr>
      <w:bookmarkStart w:id="292" w:name="_Toc13932"/>
      <w:bookmarkEnd w:id="292"/>
      <w:bookmarkStart w:id="293" w:name="_Toc16161"/>
      <w:bookmarkEnd w:id="293"/>
      <w:bookmarkStart w:id="294" w:name="_Toc16681"/>
      <w:bookmarkEnd w:id="294"/>
      <w:bookmarkStart w:id="295" w:name="_Toc15266"/>
      <w:bookmarkEnd w:id="295"/>
      <w:bookmarkStart w:id="296" w:name="_Toc30939"/>
      <w:bookmarkEnd w:id="296"/>
      <w:bookmarkStart w:id="297" w:name="_Toc22031"/>
      <w:bookmarkEnd w:id="297"/>
      <w:bookmarkStart w:id="298" w:name="_Toc22494199"/>
      <w:bookmarkEnd w:id="298"/>
      <w:bookmarkStart w:id="299" w:name="_Toc39671740"/>
      <w:bookmarkEnd w:id="299"/>
      <w:bookmarkStart w:id="300" w:name="_Toc8636"/>
      <w:bookmarkEnd w:id="300"/>
      <w:bookmarkStart w:id="301" w:name="_Toc10556"/>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317E41F5">
      <w:pPr>
        <w:pStyle w:val="35"/>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7B63068E">
      <w:pPr>
        <w:pStyle w:val="35"/>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658EB56A">
      <w:pPr>
        <w:pStyle w:val="35"/>
        <w:tabs>
          <w:tab w:val="left" w:pos="5580"/>
        </w:tabs>
        <w:spacing w:line="360" w:lineRule="auto"/>
        <w:rPr>
          <w:rFonts w:ascii="Times New Roman" w:hAnsi="Times New Roman" w:eastAsia="仿宋"/>
          <w:color w:val="000000"/>
          <w:sz w:val="24"/>
        </w:rPr>
      </w:pPr>
    </w:p>
    <w:p w14:paraId="63A48B6B">
      <w:pPr>
        <w:pStyle w:val="35"/>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6A9C7A3E">
      <w:pPr>
        <w:pStyle w:val="35"/>
        <w:tabs>
          <w:tab w:val="left" w:pos="5580"/>
        </w:tabs>
        <w:spacing w:line="360" w:lineRule="auto"/>
        <w:ind w:left="479" w:leftChars="228" w:firstLine="480" w:firstLineChars="200"/>
        <w:rPr>
          <w:rFonts w:hint="eastAsia"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407010A9">
      <w:pPr>
        <w:pStyle w:val="35"/>
        <w:tabs>
          <w:tab w:val="left" w:pos="5580"/>
        </w:tabs>
        <w:spacing w:line="360" w:lineRule="auto"/>
        <w:ind w:left="479" w:leftChars="228" w:firstLine="480" w:firstLineChars="200"/>
        <w:rPr>
          <w:rFonts w:ascii="Times New Roman" w:hAnsi="Times New Roman" w:eastAsia="仿宋"/>
          <w:color w:val="000000"/>
          <w:sz w:val="24"/>
        </w:rPr>
      </w:pPr>
    </w:p>
    <w:p w14:paraId="1856E781">
      <w:pPr>
        <w:pStyle w:val="26"/>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110B63EA">
      <w:pPr>
        <w:pStyle w:val="26"/>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31C1D67C">
      <w:pPr>
        <w:pStyle w:val="3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57121D19">
      <w:pPr>
        <w:pStyle w:val="35"/>
        <w:tabs>
          <w:tab w:val="left" w:pos="5580"/>
        </w:tabs>
        <w:spacing w:line="360" w:lineRule="auto"/>
        <w:ind w:firstLine="720" w:firstLineChars="300"/>
        <w:rPr>
          <w:rFonts w:ascii="Times New Roman" w:hAnsi="Times New Roman" w:eastAsia="仿宋"/>
          <w:sz w:val="24"/>
        </w:rPr>
      </w:pPr>
    </w:p>
    <w:p w14:paraId="1A7192FE">
      <w:pPr>
        <w:pStyle w:val="35"/>
        <w:tabs>
          <w:tab w:val="left" w:pos="5580"/>
        </w:tabs>
        <w:spacing w:line="360" w:lineRule="auto"/>
        <w:ind w:left="-540" w:leftChars="-257" w:firstLine="900" w:firstLineChars="375"/>
        <w:rPr>
          <w:rFonts w:hint="eastAsia" w:ascii="Times New Roman" w:hAnsi="Times New Roman" w:eastAsia="仿宋"/>
          <w:sz w:val="24"/>
          <w:lang w:eastAsia="zh-CN"/>
        </w:rPr>
      </w:pPr>
      <w:r>
        <w:rPr>
          <w:rFonts w:ascii="Times New Roman" w:hAnsi="Times New Roman" w:eastAsia="仿宋"/>
          <w:sz w:val="24"/>
        </w:rPr>
        <w:t>本授权书于年月日签字生效,特此声明。</w:t>
      </w:r>
    </w:p>
    <w:p w14:paraId="503A1E0B">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25A0C49A">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58DABD3E">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0734CEA8">
      <w:pPr>
        <w:pStyle w:val="3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委托代理人：</w:t>
      </w:r>
    </w:p>
    <w:p w14:paraId="4457B875">
      <w:pPr>
        <w:pStyle w:val="35"/>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身份证号码：</w:t>
      </w:r>
    </w:p>
    <w:p w14:paraId="2497FCFD">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30E70E5F">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13C0CF28">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67149A16">
      <w:pPr>
        <w:pStyle w:val="3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19"/>
        <w:tblpPr w:leftFromText="180" w:rightFromText="180" w:vertAnchor="text" w:horzAnchor="page" w:tblpX="1883" w:tblpY="71"/>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5F7E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1938AB81">
            <w:pPr>
              <w:keepNext w:val="0"/>
              <w:keepLines w:val="0"/>
              <w:widowControl/>
              <w:suppressLineNumbers w:val="0"/>
              <w:spacing w:before="0" w:beforeAutospacing="0" w:after="0" w:afterAutospacing="0"/>
              <w:ind w:left="0" w:right="0"/>
              <w:jc w:val="left"/>
              <w:rPr>
                <w:rFonts w:hint="default" w:ascii="宋体" w:hAnsi="宋体"/>
                <w:szCs w:val="21"/>
              </w:rPr>
            </w:pPr>
          </w:p>
          <w:p w14:paraId="39710539">
            <w:pPr>
              <w:keepNext w:val="0"/>
              <w:keepLines w:val="0"/>
              <w:widowControl/>
              <w:suppressLineNumbers w:val="0"/>
              <w:spacing w:before="0" w:beforeAutospacing="0" w:after="0" w:afterAutospacing="0"/>
              <w:ind w:left="0" w:right="0"/>
              <w:rPr>
                <w:rFonts w:hint="default" w:ascii="宋体" w:hAnsi="宋体"/>
                <w:szCs w:val="21"/>
              </w:rPr>
            </w:pPr>
          </w:p>
          <w:p w14:paraId="1E58246A">
            <w:pPr>
              <w:keepNext w:val="0"/>
              <w:keepLines w:val="0"/>
              <w:widowControl/>
              <w:suppressLineNumbers w:val="0"/>
              <w:spacing w:before="0" w:beforeAutospacing="0" w:after="0" w:afterAutospacing="0"/>
              <w:ind w:left="0" w:right="0"/>
              <w:rPr>
                <w:rFonts w:hint="default" w:ascii="宋体" w:hAnsi="宋体"/>
                <w:szCs w:val="21"/>
              </w:rPr>
            </w:pPr>
          </w:p>
          <w:p w14:paraId="12722F7E">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授权委托人身份证正面</w:t>
            </w:r>
          </w:p>
          <w:p w14:paraId="42947B2B">
            <w:pPr>
              <w:keepNext w:val="0"/>
              <w:keepLines w:val="0"/>
              <w:widowControl/>
              <w:suppressLineNumbers w:val="0"/>
              <w:spacing w:before="0" w:beforeAutospacing="0" w:after="0" w:afterAutospacing="0"/>
              <w:ind w:left="0" w:right="0"/>
              <w:rPr>
                <w:rFonts w:hint="default" w:ascii="宋体" w:hAnsi="宋体"/>
                <w:szCs w:val="21"/>
              </w:rPr>
            </w:pPr>
          </w:p>
          <w:p w14:paraId="56EF9DC3">
            <w:pPr>
              <w:keepNext w:val="0"/>
              <w:keepLines w:val="0"/>
              <w:widowControl/>
              <w:suppressLineNumbers w:val="0"/>
              <w:spacing w:before="0" w:beforeAutospacing="0" w:after="0" w:afterAutospacing="0"/>
              <w:ind w:left="0" w:right="0"/>
              <w:rPr>
                <w:rFonts w:hint="default" w:ascii="宋体" w:hAnsi="宋体"/>
                <w:szCs w:val="21"/>
              </w:rPr>
            </w:pPr>
          </w:p>
          <w:p w14:paraId="5F0AE378">
            <w:pPr>
              <w:keepNext w:val="0"/>
              <w:keepLines w:val="0"/>
              <w:widowControl/>
              <w:suppressLineNumbers w:val="0"/>
              <w:spacing w:before="0" w:beforeAutospacing="0" w:after="0" w:afterAutospacing="0"/>
              <w:ind w:left="0" w:right="0"/>
              <w:rPr>
                <w:rFonts w:hint="default" w:ascii="宋体" w:hAnsi="宋体"/>
                <w:szCs w:val="21"/>
              </w:rPr>
            </w:pPr>
          </w:p>
          <w:p w14:paraId="6F639D93">
            <w:pPr>
              <w:keepNext w:val="0"/>
              <w:keepLines w:val="0"/>
              <w:widowControl/>
              <w:suppressLineNumbers w:val="0"/>
              <w:spacing w:before="0" w:beforeAutospacing="0" w:after="0" w:afterAutospacing="0"/>
              <w:ind w:left="0" w:right="0"/>
              <w:rPr>
                <w:rFonts w:hint="default" w:ascii="宋体" w:hAnsi="宋体"/>
                <w:szCs w:val="21"/>
              </w:rPr>
            </w:pPr>
          </w:p>
        </w:tc>
        <w:tc>
          <w:tcPr>
            <w:tcW w:w="4201" w:type="dxa"/>
          </w:tcPr>
          <w:p w14:paraId="08FFD1B4">
            <w:pPr>
              <w:keepNext w:val="0"/>
              <w:keepLines w:val="0"/>
              <w:widowControl/>
              <w:suppressLineNumbers w:val="0"/>
              <w:spacing w:before="0" w:beforeAutospacing="0" w:after="0" w:afterAutospacing="0"/>
              <w:ind w:left="0" w:right="0"/>
              <w:jc w:val="left"/>
              <w:rPr>
                <w:rFonts w:hint="default" w:ascii="宋体" w:hAnsi="宋体"/>
                <w:szCs w:val="21"/>
              </w:rPr>
            </w:pPr>
          </w:p>
          <w:p w14:paraId="107F10DD">
            <w:pPr>
              <w:keepNext w:val="0"/>
              <w:keepLines w:val="0"/>
              <w:widowControl/>
              <w:suppressLineNumbers w:val="0"/>
              <w:spacing w:before="0" w:beforeAutospacing="0" w:after="0" w:afterAutospacing="0"/>
              <w:ind w:left="0" w:right="0"/>
              <w:rPr>
                <w:rFonts w:hint="default" w:ascii="宋体" w:hAnsi="宋体"/>
                <w:szCs w:val="21"/>
              </w:rPr>
            </w:pPr>
          </w:p>
          <w:p w14:paraId="3067C690">
            <w:pPr>
              <w:keepNext w:val="0"/>
              <w:keepLines w:val="0"/>
              <w:widowControl/>
              <w:suppressLineNumbers w:val="0"/>
              <w:spacing w:before="0" w:beforeAutospacing="0" w:after="0" w:afterAutospacing="0"/>
              <w:ind w:left="0" w:right="0"/>
              <w:jc w:val="center"/>
              <w:rPr>
                <w:rFonts w:hint="default" w:ascii="宋体" w:hAnsi="宋体"/>
                <w:szCs w:val="21"/>
              </w:rPr>
            </w:pPr>
          </w:p>
          <w:p w14:paraId="7F0F0FE9">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授权委托人身份证反面</w:t>
            </w:r>
          </w:p>
          <w:p w14:paraId="6F2A9853">
            <w:pPr>
              <w:keepNext w:val="0"/>
              <w:keepLines w:val="0"/>
              <w:widowControl/>
              <w:suppressLineNumbers w:val="0"/>
              <w:spacing w:before="0" w:beforeAutospacing="0" w:after="0" w:afterAutospacing="0"/>
              <w:ind w:left="0" w:right="0"/>
              <w:rPr>
                <w:rFonts w:hint="default" w:ascii="宋体" w:hAnsi="宋体"/>
                <w:szCs w:val="21"/>
              </w:rPr>
            </w:pPr>
          </w:p>
          <w:p w14:paraId="47591292">
            <w:pPr>
              <w:keepNext w:val="0"/>
              <w:keepLines w:val="0"/>
              <w:widowControl/>
              <w:suppressLineNumbers w:val="0"/>
              <w:spacing w:before="0" w:beforeAutospacing="0" w:after="0" w:afterAutospacing="0"/>
              <w:ind w:left="0" w:right="0"/>
              <w:rPr>
                <w:rFonts w:hint="default" w:ascii="宋体" w:hAnsi="宋体"/>
                <w:szCs w:val="21"/>
              </w:rPr>
            </w:pPr>
          </w:p>
          <w:p w14:paraId="4EA1181D">
            <w:pPr>
              <w:keepNext w:val="0"/>
              <w:keepLines w:val="0"/>
              <w:widowControl/>
              <w:suppressLineNumbers w:val="0"/>
              <w:spacing w:before="0" w:beforeAutospacing="0" w:after="0" w:afterAutospacing="0"/>
              <w:ind w:left="0" w:right="0"/>
              <w:rPr>
                <w:rFonts w:hint="default" w:ascii="宋体" w:hAnsi="宋体"/>
                <w:szCs w:val="21"/>
              </w:rPr>
            </w:pPr>
          </w:p>
          <w:p w14:paraId="1B885537">
            <w:pPr>
              <w:keepNext w:val="0"/>
              <w:keepLines w:val="0"/>
              <w:widowControl/>
              <w:suppressLineNumbers w:val="0"/>
              <w:spacing w:before="0" w:beforeAutospacing="0" w:after="0" w:afterAutospacing="0"/>
              <w:ind w:left="0" w:right="0"/>
              <w:rPr>
                <w:rFonts w:hint="default" w:ascii="宋体" w:hAnsi="宋体"/>
                <w:szCs w:val="21"/>
              </w:rPr>
            </w:pPr>
          </w:p>
        </w:tc>
      </w:tr>
    </w:tbl>
    <w:p w14:paraId="6482E5B9">
      <w:pPr>
        <w:pStyle w:val="30"/>
        <w:ind w:firstLine="0"/>
        <w:rPr>
          <w:rFonts w:ascii="Times New Roman" w:eastAsia="仿宋"/>
        </w:rPr>
      </w:pPr>
    </w:p>
    <w:tbl>
      <w:tblPr>
        <w:tblStyle w:val="19"/>
        <w:tblpPr w:leftFromText="180" w:rightFromText="180" w:vertAnchor="text" w:horzAnchor="page" w:tblpX="1964" w:tblpY="36"/>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5575A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684719A0">
            <w:pPr>
              <w:keepNext w:val="0"/>
              <w:keepLines w:val="0"/>
              <w:widowControl/>
              <w:suppressLineNumbers w:val="0"/>
              <w:spacing w:before="0" w:beforeAutospacing="0" w:after="0" w:afterAutospacing="0"/>
              <w:ind w:left="0" w:right="0"/>
              <w:jc w:val="left"/>
              <w:rPr>
                <w:rFonts w:hint="default" w:ascii="宋体" w:hAnsi="宋体"/>
                <w:szCs w:val="21"/>
              </w:rPr>
            </w:pPr>
          </w:p>
          <w:p w14:paraId="7EDECFC9">
            <w:pPr>
              <w:keepNext w:val="0"/>
              <w:keepLines w:val="0"/>
              <w:widowControl/>
              <w:suppressLineNumbers w:val="0"/>
              <w:spacing w:before="0" w:beforeAutospacing="0" w:after="0" w:afterAutospacing="0"/>
              <w:ind w:left="0" w:right="0"/>
              <w:rPr>
                <w:rFonts w:hint="default" w:ascii="宋体" w:hAnsi="宋体"/>
                <w:szCs w:val="21"/>
              </w:rPr>
            </w:pPr>
          </w:p>
          <w:p w14:paraId="77B464CA">
            <w:pPr>
              <w:keepNext w:val="0"/>
              <w:keepLines w:val="0"/>
              <w:widowControl/>
              <w:suppressLineNumbers w:val="0"/>
              <w:spacing w:before="0" w:beforeAutospacing="0" w:after="0" w:afterAutospacing="0"/>
              <w:ind w:left="0" w:right="0"/>
              <w:rPr>
                <w:rFonts w:hint="default" w:ascii="宋体" w:hAnsi="宋体"/>
                <w:szCs w:val="21"/>
              </w:rPr>
            </w:pPr>
          </w:p>
          <w:p w14:paraId="5F140017">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法定代表人身份证正面</w:t>
            </w:r>
          </w:p>
          <w:p w14:paraId="6E0F260B">
            <w:pPr>
              <w:keepNext w:val="0"/>
              <w:keepLines w:val="0"/>
              <w:widowControl/>
              <w:suppressLineNumbers w:val="0"/>
              <w:spacing w:before="0" w:beforeAutospacing="0" w:after="0" w:afterAutospacing="0"/>
              <w:ind w:left="0" w:right="0"/>
              <w:rPr>
                <w:rFonts w:hint="default" w:ascii="宋体" w:hAnsi="宋体"/>
                <w:szCs w:val="21"/>
              </w:rPr>
            </w:pPr>
          </w:p>
          <w:p w14:paraId="3F9E83B1">
            <w:pPr>
              <w:keepNext w:val="0"/>
              <w:keepLines w:val="0"/>
              <w:widowControl/>
              <w:suppressLineNumbers w:val="0"/>
              <w:spacing w:before="0" w:beforeAutospacing="0" w:after="0" w:afterAutospacing="0"/>
              <w:ind w:left="0" w:right="0"/>
              <w:rPr>
                <w:rFonts w:hint="default" w:ascii="宋体" w:hAnsi="宋体"/>
                <w:szCs w:val="21"/>
              </w:rPr>
            </w:pPr>
          </w:p>
          <w:p w14:paraId="7E636E45">
            <w:pPr>
              <w:keepNext w:val="0"/>
              <w:keepLines w:val="0"/>
              <w:widowControl/>
              <w:suppressLineNumbers w:val="0"/>
              <w:spacing w:before="0" w:beforeAutospacing="0" w:after="0" w:afterAutospacing="0"/>
              <w:ind w:left="0" w:right="0"/>
              <w:rPr>
                <w:rFonts w:hint="default" w:ascii="宋体" w:hAnsi="宋体"/>
                <w:szCs w:val="21"/>
              </w:rPr>
            </w:pPr>
          </w:p>
          <w:p w14:paraId="29DC3219">
            <w:pPr>
              <w:keepNext w:val="0"/>
              <w:keepLines w:val="0"/>
              <w:widowControl/>
              <w:suppressLineNumbers w:val="0"/>
              <w:spacing w:before="0" w:beforeAutospacing="0" w:after="0" w:afterAutospacing="0"/>
              <w:ind w:left="0" w:right="0"/>
              <w:rPr>
                <w:rFonts w:hint="default" w:ascii="宋体" w:hAnsi="宋体"/>
                <w:szCs w:val="21"/>
              </w:rPr>
            </w:pPr>
          </w:p>
        </w:tc>
        <w:tc>
          <w:tcPr>
            <w:tcW w:w="4201" w:type="dxa"/>
          </w:tcPr>
          <w:p w14:paraId="78CF3617">
            <w:pPr>
              <w:keepNext w:val="0"/>
              <w:keepLines w:val="0"/>
              <w:widowControl/>
              <w:suppressLineNumbers w:val="0"/>
              <w:spacing w:before="0" w:beforeAutospacing="0" w:after="0" w:afterAutospacing="0"/>
              <w:ind w:left="0" w:right="0"/>
              <w:jc w:val="left"/>
              <w:rPr>
                <w:rFonts w:hint="default" w:ascii="宋体" w:hAnsi="宋体"/>
                <w:szCs w:val="21"/>
              </w:rPr>
            </w:pPr>
          </w:p>
          <w:p w14:paraId="6A397FED">
            <w:pPr>
              <w:keepNext w:val="0"/>
              <w:keepLines w:val="0"/>
              <w:widowControl/>
              <w:suppressLineNumbers w:val="0"/>
              <w:spacing w:before="0" w:beforeAutospacing="0" w:after="0" w:afterAutospacing="0"/>
              <w:ind w:left="0" w:right="0"/>
              <w:rPr>
                <w:rFonts w:hint="default" w:ascii="宋体" w:hAnsi="宋体"/>
                <w:szCs w:val="21"/>
              </w:rPr>
            </w:pPr>
          </w:p>
          <w:p w14:paraId="6E1CC9FA">
            <w:pPr>
              <w:keepNext w:val="0"/>
              <w:keepLines w:val="0"/>
              <w:widowControl/>
              <w:suppressLineNumbers w:val="0"/>
              <w:spacing w:before="0" w:beforeAutospacing="0" w:after="0" w:afterAutospacing="0"/>
              <w:ind w:left="0" w:right="0"/>
              <w:jc w:val="center"/>
              <w:rPr>
                <w:rFonts w:hint="default" w:ascii="宋体" w:hAnsi="宋体"/>
                <w:szCs w:val="21"/>
              </w:rPr>
            </w:pPr>
          </w:p>
          <w:p w14:paraId="63B5B3FB">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法定代表人身份证反面</w:t>
            </w:r>
          </w:p>
          <w:p w14:paraId="6583457E">
            <w:pPr>
              <w:keepNext w:val="0"/>
              <w:keepLines w:val="0"/>
              <w:widowControl/>
              <w:suppressLineNumbers w:val="0"/>
              <w:spacing w:before="0" w:beforeAutospacing="0" w:after="0" w:afterAutospacing="0"/>
              <w:ind w:left="0" w:right="0"/>
              <w:rPr>
                <w:rFonts w:hint="default" w:ascii="宋体" w:hAnsi="宋体"/>
                <w:szCs w:val="21"/>
              </w:rPr>
            </w:pPr>
          </w:p>
          <w:p w14:paraId="61C861E5">
            <w:pPr>
              <w:keepNext w:val="0"/>
              <w:keepLines w:val="0"/>
              <w:widowControl/>
              <w:suppressLineNumbers w:val="0"/>
              <w:spacing w:before="0" w:beforeAutospacing="0" w:after="0" w:afterAutospacing="0"/>
              <w:ind w:left="0" w:right="0"/>
              <w:rPr>
                <w:rFonts w:hint="default" w:ascii="宋体" w:hAnsi="宋体"/>
                <w:szCs w:val="21"/>
              </w:rPr>
            </w:pPr>
          </w:p>
          <w:p w14:paraId="4A77D992">
            <w:pPr>
              <w:keepNext w:val="0"/>
              <w:keepLines w:val="0"/>
              <w:widowControl/>
              <w:suppressLineNumbers w:val="0"/>
              <w:spacing w:before="0" w:beforeAutospacing="0" w:after="0" w:afterAutospacing="0"/>
              <w:ind w:left="0" w:right="0"/>
              <w:rPr>
                <w:rFonts w:hint="default" w:ascii="宋体" w:hAnsi="宋体"/>
                <w:szCs w:val="21"/>
              </w:rPr>
            </w:pPr>
          </w:p>
          <w:p w14:paraId="075B9E4D">
            <w:pPr>
              <w:keepNext w:val="0"/>
              <w:keepLines w:val="0"/>
              <w:widowControl/>
              <w:suppressLineNumbers w:val="0"/>
              <w:spacing w:before="0" w:beforeAutospacing="0" w:after="0" w:afterAutospacing="0"/>
              <w:ind w:left="0" w:right="0"/>
              <w:rPr>
                <w:rFonts w:hint="default" w:ascii="宋体" w:hAnsi="宋体"/>
                <w:szCs w:val="21"/>
              </w:rPr>
            </w:pPr>
          </w:p>
        </w:tc>
      </w:tr>
    </w:tbl>
    <w:p w14:paraId="1EC9DB24">
      <w:pPr>
        <w:pStyle w:val="30"/>
        <w:spacing w:line="360" w:lineRule="auto"/>
        <w:ind w:firstLine="0"/>
        <w:rPr>
          <w:rFonts w:ascii="Times New Roman" w:eastAsia="仿宋"/>
        </w:rPr>
      </w:pPr>
    </w:p>
    <w:p w14:paraId="0623D3EE">
      <w:pPr>
        <w:pStyle w:val="30"/>
        <w:spacing w:line="360" w:lineRule="auto"/>
        <w:ind w:firstLine="0"/>
        <w:rPr>
          <w:rFonts w:ascii="Times New Roman" w:eastAsia="仿宋"/>
          <w:color w:val="000000"/>
        </w:rPr>
      </w:pPr>
    </w:p>
    <w:p w14:paraId="5FA473CB">
      <w:pPr>
        <w:pStyle w:val="30"/>
        <w:spacing w:line="360" w:lineRule="auto"/>
        <w:rPr>
          <w:rFonts w:ascii="Times New Roman" w:eastAsia="仿宋"/>
          <w:color w:val="000000"/>
        </w:rPr>
      </w:pPr>
    </w:p>
    <w:p w14:paraId="7FEF1A36">
      <w:pPr>
        <w:numPr>
          <w:ilvl w:val="0"/>
          <w:numId w:val="0"/>
        </w:numPr>
        <w:spacing w:line="360" w:lineRule="auto"/>
        <w:rPr>
          <w:rFonts w:hint="eastAsia" w:eastAsia="仿宋"/>
          <w:b/>
          <w:bCs/>
          <w:sz w:val="24"/>
        </w:rPr>
      </w:pPr>
      <w:bookmarkStart w:id="304" w:name="_Toc11020"/>
      <w:bookmarkEnd w:id="304"/>
      <w:bookmarkStart w:id="305" w:name="_Toc130"/>
      <w:bookmarkEnd w:id="305"/>
      <w:r>
        <w:rPr>
          <w:rFonts w:hint="eastAsia" w:eastAsia="仿宋"/>
          <w:b/>
          <w:bCs/>
          <w:sz w:val="24"/>
          <w:lang w:val="en-US" w:eastAsia="zh-CN"/>
        </w:rPr>
        <w:t>4.</w:t>
      </w:r>
      <w:r>
        <w:rPr>
          <w:rFonts w:hint="eastAsia" w:eastAsia="仿宋"/>
          <w:b/>
          <w:bCs/>
          <w:sz w:val="24"/>
        </w:rPr>
        <w:t>近两年任意一年的财务审计报告（新成立公司提供开标前三个月内任意一个月有效银行资信证明）；</w:t>
      </w:r>
    </w:p>
    <w:p w14:paraId="15307697">
      <w:pPr>
        <w:pStyle w:val="30"/>
        <w:rPr>
          <w:rFonts w:hint="eastAsia" w:ascii="仿宋" w:hAnsi="仿宋" w:eastAsia="仿宋"/>
          <w:color w:val="000000"/>
          <w:kern w:val="2"/>
          <w:szCs w:val="24"/>
        </w:rPr>
      </w:pPr>
      <w:r>
        <w:rPr>
          <w:rFonts w:hint="eastAsia" w:ascii="仿宋" w:hAnsi="仿宋" w:eastAsia="仿宋"/>
          <w:color w:val="000000"/>
          <w:kern w:val="2"/>
          <w:szCs w:val="24"/>
        </w:rPr>
        <w:t>说明：</w:t>
      </w:r>
    </w:p>
    <w:p w14:paraId="79181857">
      <w:pPr>
        <w:pStyle w:val="30"/>
        <w:rPr>
          <w:rFonts w:hint="eastAsia"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46BED5AE">
      <w:pPr>
        <w:pStyle w:val="30"/>
        <w:rPr>
          <w:rFonts w:hint="eastAsia"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15512553">
      <w:pPr>
        <w:pStyle w:val="35"/>
        <w:tabs>
          <w:tab w:val="left" w:pos="5580"/>
        </w:tabs>
        <w:spacing w:line="360" w:lineRule="auto"/>
        <w:ind w:left="1080" w:leftChars="257" w:hanging="540"/>
        <w:rPr>
          <w:rFonts w:ascii="Times New Roman" w:hAnsi="Times New Roman" w:eastAsia="仿宋"/>
          <w:color w:val="000000"/>
          <w:sz w:val="24"/>
        </w:rPr>
      </w:pPr>
    </w:p>
    <w:p w14:paraId="6DB8AF45">
      <w:pPr>
        <w:tabs>
          <w:tab w:val="left" w:pos="5580"/>
        </w:tabs>
        <w:spacing w:line="360" w:lineRule="auto"/>
        <w:ind w:left="540" w:firstLine="480" w:firstLineChars="200"/>
        <w:rPr>
          <w:rFonts w:eastAsia="仿宋"/>
          <w:bCs/>
          <w:color w:val="000000"/>
          <w:sz w:val="24"/>
        </w:rPr>
      </w:pPr>
    </w:p>
    <w:p w14:paraId="50A275B7">
      <w:pPr>
        <w:numPr>
          <w:ilvl w:val="0"/>
          <w:numId w:val="0"/>
        </w:numPr>
        <w:spacing w:line="360" w:lineRule="auto"/>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6CBC63B8">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说明：复印件上应加盖本单位章。</w:t>
      </w:r>
    </w:p>
    <w:p w14:paraId="7AF19C89">
      <w:pPr>
        <w:pStyle w:val="35"/>
        <w:tabs>
          <w:tab w:val="left" w:pos="5580"/>
        </w:tabs>
        <w:spacing w:line="360" w:lineRule="auto"/>
        <w:ind w:left="1080" w:leftChars="257" w:hanging="540"/>
        <w:rPr>
          <w:rFonts w:ascii="Times New Roman" w:hAnsi="Times New Roman" w:eastAsia="仿宋"/>
          <w:color w:val="000000"/>
          <w:sz w:val="24"/>
        </w:rPr>
      </w:pPr>
    </w:p>
    <w:p w14:paraId="23CE2F59">
      <w:pPr>
        <w:spacing w:line="360" w:lineRule="auto"/>
        <w:rPr>
          <w:rFonts w:hint="eastAsia" w:ascii="仿宋" w:hAnsi="仿宋" w:eastAsia="仿宋"/>
          <w:b/>
          <w:bCs/>
          <w:sz w:val="24"/>
        </w:rPr>
      </w:pPr>
      <w:r>
        <w:rPr>
          <w:rFonts w:hint="eastAsia" w:ascii="仿宋" w:hAnsi="仿宋" w:eastAsia="仿宋"/>
          <w:b/>
          <w:bCs/>
          <w:sz w:val="24"/>
        </w:rPr>
        <w:t>6.投标企业提供税务部门出具的近 6 个月任意一个月的完税证明；</w:t>
      </w:r>
    </w:p>
    <w:p w14:paraId="0F292D87">
      <w:pPr>
        <w:pStyle w:val="35"/>
        <w:tabs>
          <w:tab w:val="left" w:pos="5580"/>
        </w:tabs>
        <w:spacing w:line="240" w:lineRule="atLeast"/>
        <w:ind w:firstLine="480" w:firstLineChars="200"/>
        <w:rPr>
          <w:rFonts w:hint="eastAsia" w:ascii="仿宋" w:hAnsi="仿宋" w:eastAsia="仿宋"/>
          <w:color w:val="000000"/>
          <w:sz w:val="24"/>
          <w:lang w:eastAsia="zh-CN"/>
        </w:rPr>
      </w:pPr>
      <w:r>
        <w:rPr>
          <w:rFonts w:hint="eastAsia" w:ascii="仿宋" w:hAnsi="仿宋" w:eastAsia="仿宋"/>
          <w:color w:val="000000"/>
          <w:sz w:val="24"/>
        </w:rPr>
        <w:t>说明</w:t>
      </w:r>
      <w:r>
        <w:rPr>
          <w:rFonts w:hint="eastAsia" w:ascii="仿宋" w:hAnsi="仿宋" w:eastAsia="仿宋"/>
          <w:color w:val="000000"/>
          <w:sz w:val="24"/>
          <w:lang w:eastAsia="zh-CN"/>
        </w:rPr>
        <w:t>：</w:t>
      </w:r>
    </w:p>
    <w:p w14:paraId="601F21B7">
      <w:pPr>
        <w:pStyle w:val="35"/>
        <w:numPr>
          <w:ilvl w:val="0"/>
          <w:numId w:val="7"/>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2A606FDF">
      <w:pPr>
        <w:pStyle w:val="35"/>
        <w:numPr>
          <w:ilvl w:val="0"/>
          <w:numId w:val="0"/>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5434B95F">
      <w:pPr>
        <w:pStyle w:val="35"/>
        <w:numPr>
          <w:ilvl w:val="0"/>
          <w:numId w:val="0"/>
        </w:numPr>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23C08231">
      <w:pPr>
        <w:pStyle w:val="35"/>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2）复印件上应加盖本单位章。</w:t>
      </w:r>
    </w:p>
    <w:p w14:paraId="3B0D76DB">
      <w:pPr>
        <w:tabs>
          <w:tab w:val="left" w:pos="5580"/>
        </w:tabs>
        <w:spacing w:line="360" w:lineRule="auto"/>
        <w:ind w:left="1080" w:leftChars="257" w:hanging="540"/>
        <w:rPr>
          <w:rFonts w:eastAsia="仿宋"/>
          <w:color w:val="000000"/>
          <w:sz w:val="24"/>
        </w:rPr>
      </w:pPr>
    </w:p>
    <w:p w14:paraId="6B1B3AA9">
      <w:pPr>
        <w:tabs>
          <w:tab w:val="left" w:pos="5580"/>
        </w:tabs>
        <w:spacing w:line="240" w:lineRule="atLeast"/>
        <w:rPr>
          <w:rFonts w:hint="eastAsia"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9E939CA">
      <w:pPr>
        <w:pStyle w:val="35"/>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5AA958CA"/>
    <w:p w14:paraId="1CE3C9D3"/>
    <w:p w14:paraId="1052EF87">
      <w:pPr>
        <w:tabs>
          <w:tab w:val="left" w:pos="5580"/>
        </w:tabs>
        <w:spacing w:line="240" w:lineRule="atLeast"/>
        <w:rPr>
          <w:rFonts w:hint="eastAsia"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491A2DE6">
      <w:pPr>
        <w:spacing w:line="360" w:lineRule="auto"/>
        <w:rPr>
          <w:rFonts w:ascii="仿宋" w:hAnsi="仿宋" w:eastAsia="仿宋"/>
          <w:color w:val="000000"/>
          <w:sz w:val="24"/>
        </w:rPr>
      </w:pPr>
    </w:p>
    <w:p w14:paraId="69371E03">
      <w:pPr>
        <w:spacing w:line="360" w:lineRule="auto"/>
        <w:rPr>
          <w:rFonts w:hint="eastAsia" w:ascii="仿宋" w:hAnsi="仿宋" w:eastAsia="仿宋"/>
          <w:color w:val="000000"/>
          <w:sz w:val="24"/>
        </w:rPr>
      </w:pPr>
      <w:r>
        <w:rPr>
          <w:rFonts w:hint="eastAsia" w:ascii="仿宋" w:hAnsi="仿宋" w:eastAsia="仿宋"/>
          <w:color w:val="000000"/>
          <w:sz w:val="24"/>
        </w:rPr>
        <w:t>说明：承诺书应加盖本单位章。</w:t>
      </w:r>
    </w:p>
    <w:p w14:paraId="1B4B84A0">
      <w:pPr>
        <w:spacing w:line="360" w:lineRule="auto"/>
        <w:rPr>
          <w:rFonts w:ascii="仿宋" w:hAnsi="仿宋" w:eastAsia="仿宋"/>
          <w:b/>
          <w:bCs/>
        </w:rPr>
      </w:pPr>
    </w:p>
    <w:p w14:paraId="652C8880">
      <w:pPr>
        <w:spacing w:line="360" w:lineRule="auto"/>
        <w:rPr>
          <w:rFonts w:hint="eastAsia"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21A3FC68">
      <w:pPr>
        <w:pStyle w:val="31"/>
        <w:tabs>
          <w:tab w:val="clear" w:pos="567"/>
        </w:tabs>
        <w:rPr>
          <w:rFonts w:hint="eastAsia" w:ascii="仿宋" w:hAnsi="仿宋" w:eastAsia="仿宋"/>
          <w:color w:val="000000"/>
        </w:rPr>
      </w:pPr>
      <w:r>
        <w:rPr>
          <w:rFonts w:hint="eastAsia" w:ascii="仿宋" w:hAnsi="仿宋" w:eastAsia="仿宋"/>
          <w:color w:val="000000"/>
        </w:rPr>
        <w:t>说明：承诺书应加盖本单位章</w:t>
      </w:r>
    </w:p>
    <w:p w14:paraId="76FDF454">
      <w:pPr>
        <w:spacing w:line="360" w:lineRule="auto"/>
        <w:rPr>
          <w:rFonts w:hint="eastAsia" w:ascii="仿宋" w:hAnsi="仿宋" w:eastAsia="仿宋"/>
          <w:b/>
          <w:bCs/>
          <w:sz w:val="24"/>
          <w:lang w:val="en-US" w:eastAsia="zh-CN"/>
        </w:rPr>
      </w:pPr>
      <w:bookmarkStart w:id="306" w:name="_Toc21096"/>
      <w:bookmarkEnd w:id="306"/>
      <w:bookmarkStart w:id="307" w:name="_Toc22494204"/>
      <w:bookmarkEnd w:id="307"/>
      <w:bookmarkStart w:id="308" w:name="_Toc39671745"/>
      <w:bookmarkEnd w:id="308"/>
      <w:bookmarkStart w:id="309" w:name="_Toc19464"/>
      <w:bookmarkEnd w:id="309"/>
    </w:p>
    <w:p w14:paraId="415DE5B5">
      <w:pPr>
        <w:spacing w:line="360" w:lineRule="auto"/>
        <w:rPr>
          <w:rFonts w:hint="eastAsia" w:ascii="仿宋" w:hAnsi="仿宋" w:eastAsia="仿宋"/>
          <w:b/>
          <w:bCs/>
          <w:sz w:val="24"/>
        </w:rPr>
      </w:pPr>
      <w:r>
        <w:rPr>
          <w:rFonts w:hint="eastAsia" w:ascii="仿宋" w:hAnsi="仿宋" w:eastAsia="仿宋"/>
          <w:b/>
          <w:bCs/>
          <w:sz w:val="24"/>
          <w:lang w:val="en-US" w:eastAsia="zh-CN"/>
        </w:rPr>
        <w:t>10.</w:t>
      </w:r>
      <w:r>
        <w:rPr>
          <w:rFonts w:hint="eastAsia" w:ascii="仿宋" w:hAnsi="仿宋" w:eastAsia="仿宋"/>
          <w:b/>
          <w:bCs/>
          <w:sz w:val="24"/>
        </w:rPr>
        <w:t>缴纳投标保证金（电汇或转账）凭证复印件加盖公章；</w:t>
      </w:r>
    </w:p>
    <w:p w14:paraId="4F317AD4">
      <w:pPr>
        <w:pStyle w:val="30"/>
        <w:ind w:firstLine="422"/>
        <w:rPr>
          <w:rFonts w:ascii="仿宋" w:hAnsi="仿宋" w:eastAsia="仿宋"/>
          <w:b/>
          <w:color w:val="000000"/>
          <w:szCs w:val="24"/>
        </w:rPr>
      </w:pPr>
    </w:p>
    <w:p w14:paraId="48088F07">
      <w:pPr>
        <w:pStyle w:val="30"/>
        <w:ind w:firstLine="422"/>
        <w:rPr>
          <w:rFonts w:hint="eastAsia"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026" name="_x0000_i1030"/>
            <wp:cNvGraphicFramePr/>
            <a:graphic xmlns:a="http://schemas.openxmlformats.org/drawingml/2006/main">
              <a:graphicData uri="http://schemas.openxmlformats.org/drawingml/2006/picture">
                <pic:pic xmlns:pic="http://schemas.openxmlformats.org/drawingml/2006/picture">
                  <pic:nvPicPr>
                    <pic:cNvPr id="1026" name="_x0000_i1030"/>
                    <pic:cNvPicPr/>
                  </pic:nvPicPr>
                  <pic:blipFill>
                    <a:blip r:embed="rId12" cstate="print"/>
                    <a:srcRect/>
                    <a:stretch>
                      <a:fillRect/>
                    </a:stretch>
                  </pic:blipFill>
                  <pic:spPr>
                    <a:xfrm>
                      <a:off x="0" y="0"/>
                      <a:ext cx="135255" cy="126365"/>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74C11D06">
      <w:pPr>
        <w:rPr>
          <w:rFonts w:ascii="仿宋" w:hAnsi="仿宋" w:eastAsia="仿宋"/>
        </w:rPr>
      </w:pPr>
    </w:p>
    <w:p w14:paraId="43E1AFC9">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2E070BC2">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0F1D790F">
      <w:pPr>
        <w:numPr>
          <w:ilvl w:val="0"/>
          <w:numId w:val="0"/>
        </w:numPr>
        <w:spacing w:line="360" w:lineRule="auto"/>
        <w:ind w:leftChars="0"/>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color w:val="000000"/>
          <w:kern w:val="0"/>
          <w:sz w:val="24"/>
          <w:szCs w:val="20"/>
          <w:u w:val="none"/>
          <w:lang w:val="en-US" w:eastAsia="zh-CN" w:bidi="ar-SA"/>
        </w:rPr>
        <w:t>11.本项目不接受</w:t>
      </w:r>
      <w:r>
        <w:rPr>
          <w:rFonts w:hint="eastAsia" w:ascii="仿宋" w:hAnsi="仿宋" w:eastAsia="仿宋"/>
          <w:b/>
          <w:kern w:val="0"/>
          <w:sz w:val="24"/>
          <w:szCs w:val="20"/>
        </w:rPr>
        <w:t>联合体投标。</w:t>
      </w:r>
    </w:p>
    <w:p w14:paraId="6F0B1AC5">
      <w:pPr>
        <w:numPr>
          <w:ilvl w:val="0"/>
          <w:numId w:val="0"/>
        </w:numPr>
        <w:spacing w:line="360" w:lineRule="auto"/>
        <w:ind w:leftChars="0"/>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 xml:space="preserve">   说明：承诺书应加盖本单位章</w:t>
      </w:r>
    </w:p>
    <w:p w14:paraId="112D3825">
      <w:pPr>
        <w:pStyle w:val="38"/>
        <w:tabs>
          <w:tab w:val="clear" w:pos="4153"/>
          <w:tab w:val="clear" w:pos="8306"/>
        </w:tabs>
        <w:spacing w:line="360" w:lineRule="auto"/>
        <w:jc w:val="center"/>
        <w:rPr>
          <w:rFonts w:ascii="Times New Roman" w:eastAsia="仿宋"/>
          <w:bCs/>
          <w:iCs/>
          <w:color w:val="000000"/>
          <w:kern w:val="2"/>
          <w:sz w:val="24"/>
          <w:szCs w:val="24"/>
        </w:rPr>
      </w:pPr>
      <w:bookmarkStart w:id="310" w:name="_Toc16844"/>
      <w:bookmarkEnd w:id="310"/>
      <w:bookmarkStart w:id="311" w:name="_Toc518923115"/>
      <w:bookmarkEnd w:id="311"/>
      <w:r>
        <w:rPr>
          <w:rFonts w:ascii="Times New Roman" w:eastAsia="仿宋"/>
          <w:bCs/>
          <w:iCs/>
          <w:color w:val="000000"/>
          <w:kern w:val="2"/>
          <w:sz w:val="24"/>
          <w:szCs w:val="24"/>
        </w:rPr>
        <w:br w:type="page"/>
      </w:r>
      <w:r>
        <w:rPr>
          <w:rFonts w:ascii="Times New Roman" w:eastAsia="仿宋"/>
          <w:sz w:val="24"/>
        </w:rPr>
        <w:t>第二部分商务及技术文件</w:t>
      </w:r>
    </w:p>
    <w:p w14:paraId="09C41BE4">
      <w:pPr>
        <w:pStyle w:val="35"/>
        <w:spacing w:line="360" w:lineRule="auto"/>
        <w:ind w:left="1080" w:leftChars="257" w:hanging="540"/>
        <w:rPr>
          <w:rFonts w:ascii="Times New Roman" w:hAnsi="Times New Roman" w:eastAsia="仿宋"/>
          <w:sz w:val="24"/>
        </w:rPr>
      </w:pPr>
    </w:p>
    <w:p w14:paraId="446A4130">
      <w:pPr>
        <w:pStyle w:val="35"/>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15439C6D">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7583C24C">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1B71CF84">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2092B028">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13DA3FE0">
      <w:pPr>
        <w:pStyle w:val="11"/>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5-1《中小企业声明函》</w:t>
      </w:r>
    </w:p>
    <w:p w14:paraId="7999CF3C">
      <w:pPr>
        <w:pStyle w:val="11"/>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5-2 残疾人福利性单位声明函</w:t>
      </w:r>
    </w:p>
    <w:p w14:paraId="1F2A4091">
      <w:pPr>
        <w:pStyle w:val="35"/>
        <w:spacing w:line="360" w:lineRule="auto"/>
        <w:ind w:left="1154" w:leftChars="485" w:hanging="136" w:hangingChars="57"/>
        <w:rPr>
          <w:rFonts w:hint="eastAsia" w:ascii="Times New Roman" w:hAnsi="Times New Roman" w:eastAsia="仿宋"/>
          <w:sz w:val="24"/>
        </w:rPr>
      </w:pPr>
      <w:r>
        <w:rPr>
          <w:rFonts w:hint="eastAsia" w:ascii="Times New Roman" w:hAnsi="Times New Roman" w:eastAsia="仿宋" w:cs="Times New Roman"/>
          <w:sz w:val="24"/>
          <w:lang w:val="en-US" w:eastAsia="zh-CN"/>
        </w:rPr>
        <w:t>5-3 《监狱企业声明函》</w:t>
      </w:r>
    </w:p>
    <w:p w14:paraId="52A41D14">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6、供应商关联单位的说明</w:t>
      </w:r>
    </w:p>
    <w:p w14:paraId="62298536">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7、其他有利于供应商的文件或证明材料</w:t>
      </w:r>
    </w:p>
    <w:p w14:paraId="229C059F">
      <w:pPr>
        <w:pStyle w:val="35"/>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8、对本项目响应文件（响应文件）中资料真实性的承诺</w:t>
      </w:r>
    </w:p>
    <w:p w14:paraId="3C60861C">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4CAA834E">
      <w:pPr>
        <w:pStyle w:val="25"/>
        <w:spacing w:before="0" w:line="360" w:lineRule="auto"/>
        <w:ind w:left="1080" w:leftChars="257" w:hanging="540"/>
        <w:rPr>
          <w:rFonts w:eastAsia="仿宋"/>
          <w:sz w:val="24"/>
        </w:rPr>
      </w:pPr>
      <w:bookmarkStart w:id="312" w:name="_Toc9768"/>
      <w:bookmarkEnd w:id="312"/>
      <w:bookmarkStart w:id="313" w:name="_Toc26126"/>
      <w:bookmarkEnd w:id="313"/>
      <w:bookmarkStart w:id="314" w:name="_Hlt520355504"/>
      <w:bookmarkEnd w:id="314"/>
      <w:bookmarkStart w:id="315" w:name="_Toc518923116"/>
      <w:bookmarkEnd w:id="315"/>
      <w:bookmarkStart w:id="316" w:name="_Toc14169"/>
      <w:bookmarkEnd w:id="316"/>
      <w:bookmarkStart w:id="317" w:name="_Toc15081"/>
      <w:bookmarkEnd w:id="317"/>
      <w:bookmarkStart w:id="318" w:name="_Toc10878"/>
      <w:bookmarkEnd w:id="318"/>
      <w:r>
        <w:rPr>
          <w:rFonts w:eastAsia="仿宋"/>
          <w:sz w:val="24"/>
        </w:rPr>
        <w:t>1</w:t>
      </w:r>
      <w:r>
        <w:rPr>
          <w:rFonts w:hint="eastAsia" w:eastAsia="仿宋"/>
          <w:sz w:val="24"/>
          <w:lang w:val="en-US" w:eastAsia="zh-CN"/>
        </w:rPr>
        <w:t>.</w:t>
      </w:r>
      <w:r>
        <w:rPr>
          <w:rFonts w:eastAsia="仿宋"/>
          <w:sz w:val="24"/>
        </w:rPr>
        <w:t>投标书</w:t>
      </w:r>
    </w:p>
    <w:p w14:paraId="4556D3FB">
      <w:pPr>
        <w:tabs>
          <w:tab w:val="left" w:pos="5580"/>
        </w:tabs>
        <w:spacing w:line="360" w:lineRule="auto"/>
        <w:ind w:left="1080" w:leftChars="257" w:hanging="540"/>
        <w:rPr>
          <w:rFonts w:eastAsia="仿宋"/>
          <w:sz w:val="24"/>
        </w:rPr>
      </w:pPr>
    </w:p>
    <w:p w14:paraId="6664143A">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2279FDED">
      <w:pPr>
        <w:pStyle w:val="35"/>
        <w:tabs>
          <w:tab w:val="left" w:pos="5580"/>
        </w:tabs>
        <w:spacing w:line="360" w:lineRule="auto"/>
        <w:ind w:left="1080" w:leftChars="257" w:hanging="540"/>
        <w:rPr>
          <w:rFonts w:ascii="Times New Roman" w:hAnsi="Times New Roman" w:eastAsia="仿宋"/>
          <w:sz w:val="24"/>
        </w:rPr>
      </w:pPr>
    </w:p>
    <w:p w14:paraId="25625976">
      <w:pPr>
        <w:pStyle w:val="3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lang w:val="en-US" w:eastAsia="zh-CN"/>
        </w:rPr>
        <w:t xml:space="preserve">   </w:t>
      </w:r>
      <w:r>
        <w:rPr>
          <w:rFonts w:ascii="Times New Roman" w:hAnsi="Times New Roman" w:eastAsia="仿宋"/>
          <w:sz w:val="24"/>
        </w:rPr>
        <w:t>份，并以</w:t>
      </w:r>
      <w:r>
        <w:rPr>
          <w:rFonts w:hint="eastAsia" w:ascii="Times New Roman" w:hAnsi="Times New Roman" w:eastAsia="仿宋"/>
          <w:sz w:val="24"/>
          <w:u w:val="single"/>
          <w:lang w:val="en-US" w:eastAsia="zh-CN"/>
        </w:rPr>
        <w:t xml:space="preserve">   </w:t>
      </w:r>
      <w:r>
        <w:rPr>
          <w:rFonts w:ascii="Times New Roman" w:hAnsi="Times New Roman" w:eastAsia="仿宋"/>
          <w:sz w:val="24"/>
        </w:rPr>
        <w:t>形式出具的金额为</w:t>
      </w:r>
      <w:r>
        <w:rPr>
          <w:rFonts w:hint="eastAsia" w:ascii="Times New Roman" w:hAnsi="Times New Roman" w:eastAsia="仿宋"/>
          <w:sz w:val="24"/>
          <w:u w:val="single"/>
          <w:lang w:val="en-US" w:eastAsia="zh-CN"/>
        </w:rPr>
        <w:t xml:space="preserve">   </w:t>
      </w:r>
      <w:r>
        <w:rPr>
          <w:rFonts w:ascii="Times New Roman" w:hAnsi="Times New Roman" w:eastAsia="仿宋"/>
          <w:sz w:val="24"/>
        </w:rPr>
        <w:t>人民币元的投标保证金。</w:t>
      </w:r>
    </w:p>
    <w:p w14:paraId="68B596DE">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4317BA05">
      <w:pPr>
        <w:pStyle w:val="35"/>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7A1C58FA">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lang w:val="en-US" w:eastAsia="zh-CN"/>
        </w:rPr>
        <w:t xml:space="preserve"> 90 </w:t>
      </w:r>
      <w:r>
        <w:rPr>
          <w:rFonts w:ascii="Times New Roman" w:hAnsi="Times New Roman" w:eastAsia="仿宋"/>
          <w:sz w:val="24"/>
        </w:rPr>
        <w:t>个日历日。</w:t>
      </w:r>
    </w:p>
    <w:p w14:paraId="4E9D0091">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1FE10612">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37C7B06A">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43F98761">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368DE5EA">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1F708031">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704C6E71">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27A04EBD">
      <w:pPr>
        <w:pStyle w:val="35"/>
        <w:tabs>
          <w:tab w:val="left" w:pos="5580"/>
        </w:tabs>
        <w:spacing w:line="360" w:lineRule="auto"/>
        <w:ind w:left="359" w:leftChars="68" w:hanging="216" w:hangingChars="90"/>
        <w:rPr>
          <w:rFonts w:ascii="Times New Roman" w:hAnsi="Times New Roman" w:eastAsia="仿宋"/>
          <w:sz w:val="24"/>
        </w:rPr>
      </w:pPr>
    </w:p>
    <w:p w14:paraId="44CDB622">
      <w:pPr>
        <w:pStyle w:val="35"/>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130FD85F">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71BE22AD">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098313C1">
      <w:pPr>
        <w:pStyle w:val="35"/>
        <w:tabs>
          <w:tab w:val="left" w:pos="5580"/>
        </w:tabs>
        <w:spacing w:line="360" w:lineRule="auto"/>
        <w:ind w:left="1080" w:leftChars="257" w:hanging="540"/>
        <w:rPr>
          <w:rFonts w:ascii="Times New Roman" w:hAnsi="Times New Roman" w:eastAsia="仿宋"/>
          <w:sz w:val="24"/>
        </w:rPr>
      </w:pPr>
    </w:p>
    <w:p w14:paraId="73251D27">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0AFE7820">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4EC9EA04">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14:paraId="5344E06F">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14:paraId="4611F4CF">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6C944C53">
      <w:pPr>
        <w:pStyle w:val="3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723F5D27">
      <w:pPr>
        <w:pStyle w:val="25"/>
        <w:spacing w:before="0" w:line="360" w:lineRule="auto"/>
        <w:ind w:left="1080" w:leftChars="257" w:hanging="540"/>
        <w:rPr>
          <w:rFonts w:eastAsia="仿宋"/>
          <w:sz w:val="24"/>
        </w:rPr>
      </w:pPr>
      <w:bookmarkStart w:id="319" w:name="_Hlt520356243"/>
      <w:bookmarkEnd w:id="319"/>
      <w:bookmarkStart w:id="320" w:name="_Hlt520355938"/>
      <w:bookmarkEnd w:id="320"/>
      <w:r>
        <w:rPr>
          <w:rFonts w:eastAsia="仿宋"/>
          <w:sz w:val="24"/>
        </w:rPr>
        <w:br w:type="page"/>
      </w:r>
    </w:p>
    <w:p w14:paraId="5020BC41">
      <w:pPr>
        <w:pStyle w:val="25"/>
        <w:spacing w:before="0" w:line="360" w:lineRule="auto"/>
        <w:ind w:left="1080" w:leftChars="257" w:hanging="540"/>
        <w:rPr>
          <w:rFonts w:eastAsia="仿宋"/>
          <w:sz w:val="24"/>
        </w:rPr>
      </w:pPr>
    </w:p>
    <w:p w14:paraId="1A0BA714">
      <w:pPr>
        <w:pStyle w:val="25"/>
        <w:spacing w:before="0" w:line="360" w:lineRule="auto"/>
        <w:ind w:left="1080" w:leftChars="257" w:hanging="540"/>
        <w:rPr>
          <w:rFonts w:hint="eastAsia" w:eastAsia="仿宋"/>
          <w:sz w:val="24"/>
        </w:rPr>
      </w:pPr>
      <w:bookmarkStart w:id="321" w:name="_Toc15800"/>
      <w:bookmarkEnd w:id="321"/>
      <w:bookmarkStart w:id="322" w:name="_Toc11050"/>
      <w:bookmarkEnd w:id="322"/>
      <w:r>
        <w:rPr>
          <w:rFonts w:hint="eastAsia" w:eastAsia="仿宋"/>
          <w:sz w:val="24"/>
        </w:rPr>
        <w:t>2</w:t>
      </w:r>
      <w:r>
        <w:rPr>
          <w:rFonts w:hint="eastAsia" w:eastAsia="仿宋"/>
          <w:sz w:val="24"/>
          <w:lang w:val="en-US" w:eastAsia="zh-CN"/>
        </w:rPr>
        <w:t>.</w:t>
      </w:r>
      <w:r>
        <w:rPr>
          <w:rFonts w:eastAsia="仿宋"/>
          <w:sz w:val="24"/>
        </w:rPr>
        <w:t>投标分项报价表</w:t>
      </w:r>
    </w:p>
    <w:p w14:paraId="540AB4D4">
      <w:pPr>
        <w:pStyle w:val="35"/>
        <w:spacing w:line="360" w:lineRule="auto"/>
        <w:ind w:left="1080" w:leftChars="257" w:hanging="540"/>
        <w:rPr>
          <w:rFonts w:ascii="Times New Roman" w:hAnsi="Times New Roman" w:eastAsia="仿宋"/>
          <w:sz w:val="24"/>
        </w:rPr>
      </w:pPr>
    </w:p>
    <w:p w14:paraId="1B86D127">
      <w:pPr>
        <w:pStyle w:val="3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lang w:val="en-US" w:eastAsia="zh-CN"/>
        </w:rPr>
        <w:t xml:space="preserve">          </w:t>
      </w:r>
      <w:r>
        <w:rPr>
          <w:rFonts w:ascii="Times New Roman" w:hAnsi="Times New Roman" w:eastAsia="仿宋"/>
          <w:sz w:val="24"/>
        </w:rPr>
        <w:t>报价单位：人民币元</w:t>
      </w:r>
    </w:p>
    <w:tbl>
      <w:tblPr>
        <w:tblStyle w:val="19"/>
        <w:tblpPr w:leftFromText="180" w:rightFromText="180" w:vertAnchor="text" w:horzAnchor="page" w:tblpX="1150" w:tblpY="327"/>
        <w:tblOverlap w:val="never"/>
        <w:tblW w:w="9720" w:type="dxa"/>
        <w:tblInd w:w="-15"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14:paraId="682D5115">
        <w:tblPrEx>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04DC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AFFCA">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C86A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E2474">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1439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79720">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EADF7">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33F8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3AB7CB72">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4EFD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213BC">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B889D">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8D50E">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C2DC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1D48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341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7159C">
            <w:pPr>
              <w:keepNext w:val="0"/>
              <w:keepLines w:val="0"/>
              <w:suppressLineNumbers w:val="0"/>
              <w:spacing w:before="0" w:beforeAutospacing="0" w:after="0" w:afterAutospacing="0" w:line="360" w:lineRule="auto"/>
              <w:ind w:left="0" w:right="0"/>
              <w:jc w:val="center"/>
              <w:rPr>
                <w:rFonts w:hint="default" w:eastAsia="仿宋"/>
                <w:sz w:val="24"/>
              </w:rPr>
            </w:pPr>
          </w:p>
        </w:tc>
      </w:tr>
      <w:tr w14:paraId="044CE2AC">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8E09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569D0">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3DD20">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E45BC">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1BDF5">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2BC0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0ABE0">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F5204">
            <w:pPr>
              <w:keepNext w:val="0"/>
              <w:keepLines w:val="0"/>
              <w:suppressLineNumbers w:val="0"/>
              <w:spacing w:before="0" w:beforeAutospacing="0" w:after="0" w:afterAutospacing="0" w:line="360" w:lineRule="auto"/>
              <w:ind w:left="0" w:right="0"/>
              <w:jc w:val="center"/>
              <w:rPr>
                <w:rFonts w:hint="default" w:eastAsia="仿宋"/>
                <w:sz w:val="24"/>
              </w:rPr>
            </w:pPr>
          </w:p>
        </w:tc>
      </w:tr>
      <w:tr w14:paraId="12F36D98">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50155">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E19A7">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D1F3E">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46777">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FA638">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9F41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0383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5AA56">
            <w:pPr>
              <w:keepNext w:val="0"/>
              <w:keepLines w:val="0"/>
              <w:suppressLineNumbers w:val="0"/>
              <w:spacing w:before="0" w:beforeAutospacing="0" w:after="0" w:afterAutospacing="0" w:line="360" w:lineRule="auto"/>
              <w:ind w:left="0" w:right="0"/>
              <w:jc w:val="center"/>
              <w:rPr>
                <w:rFonts w:hint="default" w:eastAsia="仿宋"/>
                <w:sz w:val="24"/>
              </w:rPr>
            </w:pPr>
          </w:p>
        </w:tc>
      </w:tr>
      <w:tr w14:paraId="29A87E85">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2829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FD01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997F6">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67768">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9350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591E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57B1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5DE81">
            <w:pPr>
              <w:keepNext w:val="0"/>
              <w:keepLines w:val="0"/>
              <w:suppressLineNumbers w:val="0"/>
              <w:spacing w:before="0" w:beforeAutospacing="0" w:after="0" w:afterAutospacing="0" w:line="360" w:lineRule="auto"/>
              <w:ind w:left="0" w:right="0"/>
              <w:jc w:val="center"/>
              <w:rPr>
                <w:rFonts w:hint="default" w:eastAsia="仿宋"/>
                <w:sz w:val="24"/>
              </w:rPr>
            </w:pPr>
          </w:p>
        </w:tc>
      </w:tr>
      <w:tr w14:paraId="7D90E4F8">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A3B21">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AFF8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133E5">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E7109">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6A9D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BAD0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CA1C8">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72CDC">
            <w:pPr>
              <w:keepNext w:val="0"/>
              <w:keepLines w:val="0"/>
              <w:suppressLineNumbers w:val="0"/>
              <w:spacing w:before="0" w:beforeAutospacing="0" w:after="0" w:afterAutospacing="0" w:line="360" w:lineRule="auto"/>
              <w:ind w:left="0" w:right="0"/>
              <w:jc w:val="center"/>
              <w:rPr>
                <w:rFonts w:hint="default" w:eastAsia="仿宋"/>
                <w:sz w:val="24"/>
              </w:rPr>
            </w:pPr>
          </w:p>
        </w:tc>
      </w:tr>
      <w:tr w14:paraId="77D0FD9E">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ECBCD">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2553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37566">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638C0">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7A49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7F2B4">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078E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23A68">
            <w:pPr>
              <w:keepNext w:val="0"/>
              <w:keepLines w:val="0"/>
              <w:suppressLineNumbers w:val="0"/>
              <w:spacing w:before="0" w:beforeAutospacing="0" w:after="0" w:afterAutospacing="0" w:line="360" w:lineRule="auto"/>
              <w:ind w:left="0" w:right="0"/>
              <w:jc w:val="center"/>
              <w:rPr>
                <w:rFonts w:hint="default" w:eastAsia="仿宋"/>
                <w:sz w:val="24"/>
              </w:rPr>
            </w:pPr>
          </w:p>
        </w:tc>
      </w:tr>
      <w:tr w14:paraId="141E7C0E">
        <w:tblPrEx>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22082">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A1EAF">
            <w:pPr>
              <w:keepNext w:val="0"/>
              <w:keepLines w:val="0"/>
              <w:suppressLineNumbers w:val="0"/>
              <w:spacing w:before="0" w:beforeAutospacing="0" w:after="0" w:afterAutospacing="0" w:line="360" w:lineRule="auto"/>
              <w:ind w:left="0" w:right="0"/>
              <w:rPr>
                <w:rFonts w:hint="default" w:eastAsia="仿宋"/>
                <w:sz w:val="22"/>
                <w:szCs w:val="22"/>
              </w:rPr>
            </w:pPr>
          </w:p>
        </w:tc>
      </w:tr>
    </w:tbl>
    <w:p w14:paraId="165C5E02">
      <w:pPr>
        <w:pStyle w:val="35"/>
        <w:spacing w:line="360" w:lineRule="auto"/>
        <w:ind w:left="-141" w:leftChars="-67"/>
        <w:rPr>
          <w:rFonts w:ascii="Times New Roman" w:hAnsi="Times New Roman" w:eastAsia="仿宋"/>
          <w:sz w:val="24"/>
        </w:rPr>
      </w:pPr>
    </w:p>
    <w:p w14:paraId="1814F6F8">
      <w:pPr>
        <w:rPr>
          <w:b/>
          <w:bCs/>
        </w:rPr>
      </w:pPr>
    </w:p>
    <w:p w14:paraId="4E281DD6">
      <w:pPr>
        <w:pStyle w:val="35"/>
        <w:spacing w:line="360" w:lineRule="auto"/>
        <w:ind w:left="-141" w:leftChars="-67"/>
        <w:rPr>
          <w:rFonts w:ascii="Times New Roman" w:hAnsi="Times New Roman" w:eastAsia="仿宋"/>
          <w:sz w:val="24"/>
        </w:rPr>
      </w:pPr>
    </w:p>
    <w:p w14:paraId="3D117CD1">
      <w:pPr>
        <w:pStyle w:val="35"/>
        <w:spacing w:line="360" w:lineRule="auto"/>
        <w:ind w:left="1080" w:leftChars="257" w:hanging="540"/>
        <w:rPr>
          <w:rFonts w:hint="default" w:ascii="Times New Roman" w:hAnsi="Times New Roman" w:eastAsia="仿宋"/>
          <w:sz w:val="24"/>
          <w:lang w:val="en-US" w:eastAsia="zh-CN"/>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lang w:val="en-US" w:eastAsia="zh-CN"/>
        </w:rPr>
        <w:t xml:space="preserve">             </w:t>
      </w:r>
    </w:p>
    <w:p w14:paraId="4B279704">
      <w:pPr>
        <w:pStyle w:val="3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0B359584">
      <w:pPr>
        <w:pStyle w:val="35"/>
        <w:spacing w:line="360" w:lineRule="auto"/>
        <w:rPr>
          <w:rFonts w:ascii="Times New Roman" w:hAnsi="Times New Roman" w:eastAsia="仿宋"/>
          <w:sz w:val="24"/>
        </w:rPr>
      </w:pPr>
    </w:p>
    <w:p w14:paraId="2F03FAF8">
      <w:pPr>
        <w:pStyle w:val="35"/>
        <w:spacing w:line="360" w:lineRule="auto"/>
        <w:ind w:left="1080" w:leftChars="257" w:hanging="540"/>
        <w:rPr>
          <w:rFonts w:ascii="Times New Roman" w:hAnsi="Times New Roman" w:eastAsia="仿宋"/>
          <w:sz w:val="24"/>
        </w:rPr>
      </w:pPr>
    </w:p>
    <w:p w14:paraId="792BA0FA">
      <w:pPr>
        <w:pStyle w:val="3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1.如果投标人认为需要，每种货物填写一份该表。</w:t>
      </w:r>
    </w:p>
    <w:p w14:paraId="4A3E80F2">
      <w:pPr>
        <w:pStyle w:val="35"/>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61918B13">
      <w:pPr>
        <w:pStyle w:val="35"/>
        <w:spacing w:line="360" w:lineRule="auto"/>
        <w:ind w:left="479" w:leftChars="228" w:firstLine="0" w:firstLineChars="0"/>
        <w:rPr>
          <w:rFonts w:hint="eastAsia"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1FD58C41">
      <w:pPr>
        <w:pStyle w:val="35"/>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4.上述各项的详细分项报价，应另页描述。</w:t>
      </w:r>
    </w:p>
    <w:p w14:paraId="6BF76EFD">
      <w:pPr>
        <w:pStyle w:val="4"/>
        <w:numPr>
          <w:ilvl w:val="1"/>
          <w:numId w:val="0"/>
        </w:numPr>
        <w:spacing w:before="0" w:line="360" w:lineRule="auto"/>
        <w:ind w:leftChars="0" w:firstLine="482" w:firstLineChars="200"/>
        <w:jc w:val="both"/>
        <w:rPr>
          <w:rFonts w:hint="eastAsia" w:ascii="仿宋" w:hAnsi="仿宋" w:eastAsia="仿宋" w:cs="仿宋"/>
          <w:sz w:val="24"/>
        </w:rPr>
      </w:pPr>
      <w:bookmarkStart w:id="323" w:name="_Toc31304"/>
      <w:bookmarkEnd w:id="323"/>
      <w:bookmarkStart w:id="324" w:name="_Toc14331"/>
      <w:bookmarkEnd w:id="324"/>
      <w:bookmarkStart w:id="325" w:name="_Toc2103"/>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34E97C6E">
      <w:pPr>
        <w:pStyle w:val="11"/>
        <w:spacing w:line="360" w:lineRule="auto"/>
        <w:ind w:left="1080" w:leftChars="257" w:hanging="540"/>
        <w:rPr>
          <w:rFonts w:hint="eastAsia" w:ascii="仿宋" w:hAnsi="仿宋" w:eastAsia="仿宋" w:cs="仿宋"/>
          <w:sz w:val="24"/>
        </w:rPr>
      </w:pPr>
    </w:p>
    <w:p w14:paraId="1F4661B9">
      <w:pPr>
        <w:pStyle w:val="11"/>
        <w:spacing w:line="360" w:lineRule="auto"/>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55DB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vAlign w:val="center"/>
          </w:tcPr>
          <w:p w14:paraId="228FB308">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1537" w:type="dxa"/>
            <w:vAlign w:val="center"/>
          </w:tcPr>
          <w:p w14:paraId="09CFFB06">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名称</w:t>
            </w:r>
          </w:p>
        </w:tc>
        <w:tc>
          <w:tcPr>
            <w:tcW w:w="1938" w:type="dxa"/>
            <w:vAlign w:val="center"/>
          </w:tcPr>
          <w:p w14:paraId="2FD69D0A">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招标规格</w:t>
            </w:r>
          </w:p>
        </w:tc>
        <w:tc>
          <w:tcPr>
            <w:tcW w:w="1660" w:type="dxa"/>
            <w:vAlign w:val="center"/>
          </w:tcPr>
          <w:p w14:paraId="724A39B9">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投标规格</w:t>
            </w:r>
          </w:p>
        </w:tc>
        <w:tc>
          <w:tcPr>
            <w:tcW w:w="1270" w:type="dxa"/>
            <w:vAlign w:val="center"/>
          </w:tcPr>
          <w:p w14:paraId="5F188E0C">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偏离</w:t>
            </w:r>
          </w:p>
        </w:tc>
        <w:tc>
          <w:tcPr>
            <w:tcW w:w="966" w:type="dxa"/>
            <w:vAlign w:val="center"/>
          </w:tcPr>
          <w:p w14:paraId="60F52816">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4056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4850711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1EA7093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65BA35B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4D1CFAC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648B5C8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1025E5F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26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CF8A95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45CDA4B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5296C98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581F4BF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03F37C8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3E3B740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05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487A7B1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424B0E0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224506D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1DAB457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7E05931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748683A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767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30D9E72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4AFB82A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580E1CE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66B6396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1A1961D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36BF188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E0B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420682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6B47055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1CB6D70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3460097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175104A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79BD8AD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D4C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1157BA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438E3B5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0C2519D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3BF990F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0AE542D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2FB3583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157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24618D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74C3547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7373F4F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62D7824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04D1F46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1400A4E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43B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43BEB30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42C436C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213DA12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5F8E0F2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6CC4D12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397F399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979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72D3AAE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11B76BDC">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270BE23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62EBB42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4FAA3C4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4E8A8F6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EB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D15336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076E03D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3E5F194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1A4EB59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5DA9323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7D804CF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54D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479C39F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tcPr>
          <w:p w14:paraId="25128BE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tcPr>
          <w:p w14:paraId="091B8A0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tcPr>
          <w:p w14:paraId="3C55AE4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tcPr>
          <w:p w14:paraId="1865FA8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tcPr>
          <w:p w14:paraId="5072561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214505A1">
      <w:pPr>
        <w:pStyle w:val="11"/>
        <w:spacing w:line="360" w:lineRule="auto"/>
        <w:ind w:left="1080" w:leftChars="257" w:hanging="540"/>
        <w:rPr>
          <w:rFonts w:hint="eastAsia" w:ascii="仿宋" w:hAnsi="仿宋" w:eastAsia="仿宋" w:cs="仿宋"/>
          <w:sz w:val="24"/>
        </w:rPr>
      </w:pPr>
    </w:p>
    <w:p w14:paraId="5214BD99">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2F016F3A">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1、供应商应对照采购文件采购需求中的技术参数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已对采购文件的技术参数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做出了响应或偏离。</w:t>
      </w:r>
    </w:p>
    <w:p w14:paraId="1C414284">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14:paraId="355C0CF3">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75CC7C16">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07914F7A">
      <w:pPr>
        <w:pStyle w:val="11"/>
        <w:spacing w:line="360" w:lineRule="auto"/>
        <w:ind w:left="1080" w:leftChars="257" w:hanging="540"/>
        <w:rPr>
          <w:rFonts w:hint="eastAsia" w:ascii="仿宋" w:hAnsi="仿宋" w:eastAsia="仿宋" w:cs="仿宋"/>
          <w:sz w:val="24"/>
        </w:rPr>
      </w:pPr>
    </w:p>
    <w:p w14:paraId="71F1F11F">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BEEB304">
      <w:pPr>
        <w:pStyle w:val="11"/>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06B02E62">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u w:val="single"/>
        </w:rPr>
        <w:br w:type="page"/>
      </w:r>
    </w:p>
    <w:p w14:paraId="03056FB3">
      <w:pPr>
        <w:pStyle w:val="4"/>
        <w:numPr>
          <w:ilvl w:val="1"/>
          <w:numId w:val="0"/>
        </w:numPr>
        <w:spacing w:before="0" w:line="360" w:lineRule="auto"/>
        <w:jc w:val="center"/>
        <w:rPr>
          <w:rFonts w:hint="eastAsia" w:ascii="仿宋" w:hAnsi="仿宋" w:eastAsia="仿宋" w:cs="仿宋"/>
          <w:sz w:val="24"/>
        </w:rPr>
      </w:pPr>
      <w:bookmarkStart w:id="327" w:name="_Toc8079"/>
      <w:bookmarkStart w:id="328" w:name="_Toc216582818"/>
      <w:bookmarkStart w:id="329" w:name="_Toc20532"/>
      <w:bookmarkStart w:id="330" w:name="_Toc15309"/>
      <w:bookmarkStart w:id="331" w:name="_Toc24529"/>
      <w:bookmarkStart w:id="332" w:name="_Toc518923119"/>
      <w:r>
        <w:rPr>
          <w:rFonts w:hint="eastAsia" w:ascii="仿宋" w:hAnsi="仿宋" w:eastAsia="仿宋" w:cs="仿宋"/>
          <w:sz w:val="24"/>
          <w:lang w:val="en-US" w:eastAsia="zh-CN"/>
        </w:rPr>
        <w:t>4.</w:t>
      </w:r>
      <w:r>
        <w:rPr>
          <w:rFonts w:hint="eastAsia" w:ascii="仿宋" w:hAnsi="仿宋" w:eastAsia="仿宋" w:cs="仿宋"/>
          <w:sz w:val="24"/>
        </w:rPr>
        <w:t>商务条款偏离表</w:t>
      </w:r>
      <w:bookmarkEnd w:id="327"/>
      <w:bookmarkEnd w:id="328"/>
      <w:bookmarkEnd w:id="329"/>
      <w:bookmarkEnd w:id="330"/>
      <w:bookmarkEnd w:id="331"/>
      <w:bookmarkEnd w:id="332"/>
    </w:p>
    <w:p w14:paraId="3C3BA4B1">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6BDC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A2045B2">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2520" w:type="dxa"/>
          </w:tcPr>
          <w:p w14:paraId="7E119ADF">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tcPr>
          <w:p w14:paraId="69C963F3">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投标文件的商务条款</w:t>
            </w:r>
          </w:p>
        </w:tc>
        <w:tc>
          <w:tcPr>
            <w:tcW w:w="1301" w:type="dxa"/>
          </w:tcPr>
          <w:p w14:paraId="3A1111A6">
            <w:pPr>
              <w:pStyle w:val="11"/>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221B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DD0B1B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23DAA3FE">
            <w:pPr>
              <w:pStyle w:val="11"/>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2520" w:type="dxa"/>
          </w:tcPr>
          <w:p w14:paraId="69F73689">
            <w:pPr>
              <w:pStyle w:val="11"/>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1301" w:type="dxa"/>
          </w:tcPr>
          <w:p w14:paraId="5CDE9E6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597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5ACC27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16785F8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0EDC87DE">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48AD094A">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D13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6E01D8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6636EA1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4E045BA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7E26848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6EC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4630FB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3B4B9EB6">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06A2156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39B7EA5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7A5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9873072">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200C15C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505C907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6B1D5B8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D06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8E8524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7CC4CED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4709F295">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4937F8C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0CF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E34B5E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12F85CD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65EA58B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18E67D67">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294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6032A7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67C0AF78">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4F67031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050390D1">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A92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94D1313">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6B2C7974">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48C4850D">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72AA17A9">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96B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85B4E90">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581FA0A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tcPr>
          <w:p w14:paraId="21935AFF">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tcPr>
          <w:p w14:paraId="46E32DDB">
            <w:pPr>
              <w:pStyle w:val="11"/>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51C93545">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4FFB97BD">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1、商务条款包括付款方式、交货地点</w:t>
      </w:r>
      <w:r>
        <w:rPr>
          <w:rFonts w:hint="eastAsia" w:ascii="仿宋" w:hAnsi="仿宋" w:eastAsia="仿宋" w:cs="仿宋"/>
          <w:sz w:val="24"/>
          <w:lang w:eastAsia="zh-CN"/>
        </w:rPr>
        <w:t>（</w:t>
      </w:r>
      <w:r>
        <w:rPr>
          <w:rFonts w:hint="eastAsia" w:ascii="仿宋" w:hAnsi="仿宋" w:eastAsia="仿宋" w:cs="仿宋"/>
          <w:sz w:val="24"/>
          <w:lang w:val="en-US" w:eastAsia="zh-CN"/>
        </w:rPr>
        <w:t>履约地点</w:t>
      </w:r>
      <w:r>
        <w:rPr>
          <w:rFonts w:hint="eastAsia" w:ascii="仿宋" w:hAnsi="仿宋" w:eastAsia="仿宋" w:cs="仿宋"/>
          <w:sz w:val="24"/>
          <w:lang w:eastAsia="zh-CN"/>
        </w:rPr>
        <w:t>）</w:t>
      </w:r>
      <w:r>
        <w:rPr>
          <w:rFonts w:hint="eastAsia" w:ascii="仿宋" w:hAnsi="仿宋" w:eastAsia="仿宋" w:cs="仿宋"/>
          <w:sz w:val="24"/>
        </w:rPr>
        <w:t>、合同履约期限等内容;</w:t>
      </w:r>
    </w:p>
    <w:p w14:paraId="03107D59">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6E432435">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1F7910C8">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40A46B22">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431D7927">
      <w:pPr>
        <w:pStyle w:val="11"/>
        <w:spacing w:line="360" w:lineRule="auto"/>
        <w:ind w:left="1080" w:leftChars="257" w:hanging="540"/>
        <w:rPr>
          <w:rFonts w:hint="eastAsia" w:ascii="仿宋" w:hAnsi="仿宋" w:eastAsia="仿宋" w:cs="仿宋"/>
          <w:sz w:val="24"/>
        </w:rPr>
      </w:pPr>
    </w:p>
    <w:p w14:paraId="70D624E0">
      <w:pPr>
        <w:pStyle w:val="11"/>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8F73C69">
      <w:pPr>
        <w:pStyle w:val="11"/>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157B4905">
      <w:pPr>
        <w:pStyle w:val="35"/>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2BC701FE">
      <w:pPr>
        <w:pStyle w:val="25"/>
        <w:spacing w:before="0" w:line="360" w:lineRule="auto"/>
        <w:ind w:firstLine="723" w:firstLineChars="300"/>
        <w:jc w:val="both"/>
        <w:rPr>
          <w:rFonts w:hint="eastAsia" w:eastAsia="仿宋"/>
          <w:sz w:val="24"/>
        </w:rPr>
      </w:pPr>
      <w:bookmarkStart w:id="333" w:name="_Toc480"/>
      <w:bookmarkEnd w:id="333"/>
      <w:bookmarkStart w:id="334" w:name="_Toc17685"/>
      <w:bookmarkEnd w:id="334"/>
      <w:bookmarkStart w:id="335" w:name="_Toc23731"/>
      <w:bookmarkEnd w:id="335"/>
      <w:bookmarkStart w:id="336" w:name="_Toc12180"/>
      <w:bookmarkEnd w:id="336"/>
      <w:bookmarkStart w:id="337" w:name="_Toc29458"/>
      <w:bookmarkEnd w:id="337"/>
      <w:bookmarkStart w:id="338" w:name="_Toc518923120"/>
      <w:bookmarkEnd w:id="338"/>
      <w:r>
        <w:rPr>
          <w:rFonts w:hint="eastAsia" w:eastAsia="仿宋"/>
          <w:sz w:val="24"/>
        </w:rPr>
        <w:t xml:space="preserve">5-1 </w:t>
      </w:r>
      <w:r>
        <w:rPr>
          <w:rFonts w:hint="eastAsia" w:ascii="仿宋" w:hAnsi="仿宋" w:eastAsia="仿宋"/>
          <w:bCs/>
          <w:sz w:val="24"/>
        </w:rPr>
        <w:t>中小企业声明函</w:t>
      </w:r>
    </w:p>
    <w:p w14:paraId="37127278">
      <w:pPr>
        <w:widowControl/>
        <w:spacing w:before="100" w:beforeAutospacing="1" w:after="100" w:afterAutospacing="1" w:line="330" w:lineRule="atLeast"/>
        <w:ind w:firstLine="2891" w:firstLineChars="1200"/>
        <w:jc w:val="left"/>
        <w:rPr>
          <w:rFonts w:hint="eastAsia" w:ascii="仿宋" w:hAnsi="仿宋" w:eastAsia="仿宋"/>
          <w:b/>
          <w:bCs/>
          <w:kern w:val="0"/>
          <w:sz w:val="24"/>
        </w:rPr>
      </w:pPr>
      <w:r>
        <w:rPr>
          <w:rFonts w:hint="eastAsia" w:ascii="仿宋" w:hAnsi="仿宋" w:eastAsia="仿宋"/>
          <w:b/>
          <w:bCs/>
          <w:kern w:val="0"/>
          <w:sz w:val="24"/>
        </w:rPr>
        <w:t>中小企业声明函（货物）</w:t>
      </w:r>
    </w:p>
    <w:p w14:paraId="799D9894">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22C1C3F6">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CF26F27">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F406D0C">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14:paraId="070D375C">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09C1B105">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14:paraId="687AF40D">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14:paraId="4E290612">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2D381211">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14:paraId="75FE968D">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76B67FF5">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4B92FC05">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11AE98A9">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14:paraId="7E2FEE42">
      <w:pPr>
        <w:widowControl/>
        <w:spacing w:line="330" w:lineRule="atLeast"/>
        <w:ind w:firstLine="482" w:firstLineChars="200"/>
        <w:jc w:val="left"/>
        <w:rPr>
          <w:rFonts w:ascii="仿宋" w:hAnsi="仿宋" w:eastAsia="仿宋"/>
          <w:b/>
          <w:bCs/>
          <w:color w:val="000000"/>
          <w:kern w:val="0"/>
          <w:sz w:val="24"/>
        </w:rPr>
      </w:pPr>
      <w:r>
        <w:rPr>
          <w:rFonts w:hint="eastAsia" w:ascii="仿宋" w:hAnsi="仿宋" w:eastAsia="仿宋"/>
          <w:b/>
          <w:bCs/>
          <w:kern w:val="0"/>
          <w:sz w:val="24"/>
          <w:lang w:val="en-US" w:eastAsia="zh-CN"/>
        </w:rPr>
        <w:t>3、所属行业：工业</w:t>
      </w:r>
      <w:r>
        <w:rPr>
          <w:rFonts w:ascii="仿宋" w:hAnsi="仿宋" w:eastAsia="仿宋"/>
          <w:b/>
          <w:bCs/>
          <w:color w:val="000000"/>
          <w:kern w:val="0"/>
          <w:sz w:val="24"/>
        </w:rPr>
        <w:br w:type="page"/>
      </w:r>
    </w:p>
    <w:p w14:paraId="7DECD62E">
      <w:pPr>
        <w:widowControl/>
        <w:spacing w:before="100" w:beforeAutospacing="1" w:after="100" w:afterAutospacing="1" w:line="360" w:lineRule="auto"/>
        <w:jc w:val="left"/>
        <w:rPr>
          <w:rFonts w:hint="eastAsia" w:ascii="仿宋" w:hAnsi="仿宋" w:eastAsia="仿宋" w:cs="仿宋"/>
          <w:b/>
          <w:color w:val="auto"/>
          <w:sz w:val="24"/>
          <w:szCs w:val="24"/>
          <w:lang w:eastAsia="zh-CN"/>
        </w:rPr>
      </w:pPr>
      <w:r>
        <w:rPr>
          <w:rFonts w:hint="eastAsia" w:ascii="仿宋" w:hAnsi="仿宋" w:eastAsia="仿宋" w:cs="仿宋"/>
          <w:b/>
          <w:color w:val="auto"/>
          <w:kern w:val="0"/>
          <w:sz w:val="24"/>
          <w:szCs w:val="24"/>
          <w:lang w:val="en-US" w:eastAsia="zh-CN" w:bidi="ar-SA"/>
        </w:rPr>
        <w:t>5-2.</w:t>
      </w:r>
      <w:r>
        <w:rPr>
          <w:rFonts w:hint="eastAsia" w:ascii="仿宋" w:hAnsi="仿宋" w:eastAsia="仿宋" w:cs="仿宋"/>
          <w:b/>
          <w:bCs/>
          <w:color w:val="auto"/>
          <w:kern w:val="0"/>
          <w:sz w:val="24"/>
          <w:szCs w:val="24"/>
        </w:rPr>
        <w:t>残疾人福利性单位声明函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255FB3D9">
      <w:pPr>
        <w:pageBreakBefore w:val="0"/>
        <w:kinsoku/>
        <w:overflowPunct/>
        <w:topLinePunct w:val="0"/>
        <w:bidi w:val="0"/>
        <w:snapToGrid w:val="0"/>
        <w:spacing w:line="400" w:lineRule="exact"/>
        <w:ind w:firstLine="567"/>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02F214DF">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1836F165">
      <w:pPr>
        <w:pageBreakBefore w:val="0"/>
        <w:kinsoku/>
        <w:overflowPunct/>
        <w:topLinePunct w:val="0"/>
        <w:bidi w:val="0"/>
        <w:snapToGrid w:val="0"/>
        <w:spacing w:line="400" w:lineRule="exact"/>
        <w:textAlignment w:val="baseline"/>
        <w:rPr>
          <w:rFonts w:hint="eastAsia" w:ascii="仿宋" w:hAnsi="仿宋" w:eastAsia="仿宋" w:cs="仿宋"/>
          <w:color w:val="auto"/>
          <w:kern w:val="0"/>
          <w:sz w:val="24"/>
          <w:szCs w:val="24"/>
        </w:rPr>
      </w:pPr>
    </w:p>
    <w:p w14:paraId="6B1B0616">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7E104F49">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p>
    <w:p w14:paraId="2762B05C">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残疾人福利性单位名称（公章）：______________</w:t>
      </w:r>
    </w:p>
    <w:p w14:paraId="51FC9E4C">
      <w:pPr>
        <w:pStyle w:val="6"/>
        <w:pageBreakBefore w:val="0"/>
        <w:kinsoku/>
        <w:overflowPunct/>
        <w:topLinePunct w:val="0"/>
        <w:bidi w:val="0"/>
        <w:spacing w:line="400" w:lineRule="exact"/>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日  期：_____________________</w:t>
      </w:r>
    </w:p>
    <w:p w14:paraId="5B9978E6">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p>
    <w:p w14:paraId="1771731E">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6DAE120">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rPr>
        <w:t>《监狱企业声明函》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19B593EE">
      <w:pPr>
        <w:pageBreakBefore w:val="0"/>
        <w:kinsoku/>
        <w:overflowPunct/>
        <w:topLinePunct w:val="0"/>
        <w:bidi w:val="0"/>
        <w:spacing w:line="400" w:lineRule="exact"/>
        <w:ind w:left="1080" w:leftChars="257" w:hanging="540"/>
        <w:jc w:val="center"/>
        <w:rPr>
          <w:rFonts w:hint="eastAsia" w:ascii="仿宋" w:hAnsi="仿宋" w:eastAsia="仿宋" w:cs="仿宋"/>
          <w:b/>
          <w:color w:val="auto"/>
          <w:kern w:val="0"/>
          <w:sz w:val="24"/>
          <w:szCs w:val="24"/>
        </w:rPr>
      </w:pPr>
    </w:p>
    <w:p w14:paraId="2E6C6B40">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color w:val="auto"/>
          <w:kern w:val="0"/>
          <w:sz w:val="24"/>
          <w:szCs w:val="24"/>
          <w:u w:val="single"/>
        </w:rPr>
        <w:t xml:space="preserve"> （单位名称）</w:t>
      </w:r>
      <w:r>
        <w:rPr>
          <w:rFonts w:hint="eastAsia" w:ascii="仿宋" w:hAnsi="仿宋" w:eastAsia="仿宋" w:cs="仿宋"/>
          <w:color w:val="auto"/>
          <w:kern w:val="0"/>
          <w:sz w:val="24"/>
          <w:szCs w:val="24"/>
        </w:rPr>
        <w:t xml:space="preserve"> 的 </w:t>
      </w:r>
      <w:r>
        <w:rPr>
          <w:rFonts w:hint="eastAsia" w:ascii="仿宋" w:hAnsi="仿宋" w:eastAsia="仿宋" w:cs="仿宋"/>
          <w:color w:val="auto"/>
          <w:kern w:val="0"/>
          <w:sz w:val="24"/>
          <w:szCs w:val="24"/>
          <w:u w:val="single"/>
        </w:rPr>
        <w:t>（项目名称）</w:t>
      </w:r>
      <w:r>
        <w:rPr>
          <w:rFonts w:hint="eastAsia" w:ascii="仿宋" w:hAnsi="仿宋" w:eastAsia="仿宋" w:cs="仿宋"/>
          <w:color w:val="auto"/>
          <w:kern w:val="0"/>
          <w:sz w:val="24"/>
          <w:szCs w:val="24"/>
        </w:rPr>
        <w:t xml:space="preserve"> 采购活动，</w:t>
      </w:r>
      <w:r>
        <w:rPr>
          <w:rFonts w:hint="eastAsia" w:ascii="仿宋" w:hAnsi="仿宋" w:eastAsia="仿宋" w:cs="仿宋"/>
          <w:color w:val="auto"/>
          <w:kern w:val="0"/>
          <w:sz w:val="24"/>
          <w:szCs w:val="24"/>
          <w:lang w:eastAsia="zh-CN"/>
        </w:rPr>
        <w:t>货物</w:t>
      </w:r>
      <w:r>
        <w:rPr>
          <w:rFonts w:hint="eastAsia" w:ascii="仿宋" w:hAnsi="仿宋" w:eastAsia="仿宋" w:cs="仿宋"/>
          <w:color w:val="auto"/>
          <w:kern w:val="0"/>
          <w:sz w:val="24"/>
          <w:szCs w:val="24"/>
        </w:rPr>
        <w:t>全部为符合政策要求的中小企业（或者：服务全部由符合政策要求的中小企业承接）。相关企业（含联合体中的中小企业、签订分包意向协议的中小企业）的具</w:t>
      </w:r>
      <w:r>
        <w:rPr>
          <w:rFonts w:hint="eastAsia" w:ascii="仿宋" w:hAnsi="仿宋" w:eastAsia="仿宋" w:cs="仿宋"/>
          <w:b w:val="0"/>
          <w:bCs w:val="0"/>
          <w:color w:val="auto"/>
          <w:kern w:val="0"/>
          <w:sz w:val="24"/>
          <w:szCs w:val="24"/>
        </w:rPr>
        <w:t>体情况如下：</w:t>
      </w:r>
    </w:p>
    <w:p w14:paraId="4A43E66E">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3E1FF619">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4AD8756D">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 xml:space="preserve">…… </w:t>
      </w:r>
    </w:p>
    <w:p w14:paraId="002D43FB">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本单位对上述声明的真实性负责。如有虚假，依法承担相应责任。</w:t>
      </w:r>
    </w:p>
    <w:p w14:paraId="44D4F661">
      <w:pPr>
        <w:pageBreakBefore w:val="0"/>
        <w:kinsoku/>
        <w:overflowPunct/>
        <w:topLinePunct w:val="0"/>
        <w:bidi w:val="0"/>
        <w:snapToGrid w:val="0"/>
        <w:spacing w:line="400" w:lineRule="exact"/>
        <w:textAlignment w:val="baseline"/>
        <w:rPr>
          <w:rFonts w:hint="eastAsia" w:ascii="仿宋" w:hAnsi="仿宋" w:eastAsia="仿宋" w:cs="仿宋"/>
          <w:b w:val="0"/>
          <w:bCs w:val="0"/>
          <w:color w:val="auto"/>
          <w:kern w:val="0"/>
          <w:sz w:val="24"/>
          <w:szCs w:val="24"/>
        </w:rPr>
      </w:pPr>
    </w:p>
    <w:p w14:paraId="5961AC0C">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附：省级以上监狱管理局、戒毒管理局（含新疆生产建设兵团）出具的监狱企业证明文件。</w:t>
      </w:r>
    </w:p>
    <w:p w14:paraId="2171AEA1">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p>
    <w:p w14:paraId="24CFADD7">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投标人（单位盖章）：________</w:t>
      </w:r>
    </w:p>
    <w:p w14:paraId="0D6023C1">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日  期：_______</w:t>
      </w:r>
    </w:p>
    <w:p w14:paraId="1BDC8AB5">
      <w:pPr>
        <w:pStyle w:val="6"/>
        <w:pageBreakBefore w:val="0"/>
        <w:kinsoku/>
        <w:overflowPunct/>
        <w:topLinePunct w:val="0"/>
        <w:bidi w:val="0"/>
        <w:spacing w:line="400" w:lineRule="exact"/>
        <w:rPr>
          <w:rFonts w:hint="eastAsia" w:ascii="宋体" w:hAnsi="宋体" w:eastAsia="宋体" w:cs="宋体"/>
          <w:color w:val="auto"/>
          <w:sz w:val="24"/>
          <w:szCs w:val="24"/>
        </w:rPr>
      </w:pPr>
    </w:p>
    <w:p w14:paraId="46DEE86F">
      <w:pPr>
        <w:rPr>
          <w:rFonts w:hint="eastAsia" w:ascii="Times New Roman" w:hAnsi="Times New Roman" w:eastAsia="仿宋"/>
          <w:b/>
          <w:bCs/>
          <w:color w:val="auto"/>
          <w:lang w:val="en-US" w:eastAsia="zh-CN"/>
        </w:rPr>
      </w:pPr>
      <w:r>
        <w:rPr>
          <w:rFonts w:hint="eastAsia" w:ascii="Times New Roman" w:hAnsi="Times New Roman" w:eastAsia="仿宋"/>
          <w:b/>
          <w:bCs/>
          <w:color w:val="auto"/>
          <w:lang w:val="en-US" w:eastAsia="zh-CN"/>
        </w:rPr>
        <w:br w:type="page"/>
      </w:r>
    </w:p>
    <w:p w14:paraId="376A3B73">
      <w:pPr>
        <w:pStyle w:val="50"/>
        <w:rPr>
          <w:rFonts w:eastAsia="仿宋"/>
        </w:rPr>
      </w:pPr>
    </w:p>
    <w:p w14:paraId="791C0439">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1B069C44">
      <w:pPr>
        <w:pStyle w:val="35"/>
        <w:spacing w:line="360" w:lineRule="auto"/>
        <w:ind w:left="1080" w:leftChars="257" w:hanging="540"/>
        <w:rPr>
          <w:rFonts w:ascii="Times New Roman" w:hAnsi="Times New Roman" w:eastAsia="仿宋"/>
          <w:b/>
          <w:bCs/>
          <w:kern w:val="0"/>
          <w:sz w:val="24"/>
        </w:rPr>
      </w:pPr>
    </w:p>
    <w:p w14:paraId="59350FF8">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1E6FE3A1">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44EB6CB2">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088C37E0">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17766A69">
      <w:pPr>
        <w:pStyle w:val="35"/>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0B4CDDA5">
      <w:pPr>
        <w:pStyle w:val="35"/>
        <w:spacing w:line="360" w:lineRule="auto"/>
        <w:ind w:left="1080" w:leftChars="257" w:hanging="540"/>
        <w:rPr>
          <w:rFonts w:hint="eastAsia"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34B7B1DF">
      <w:pPr>
        <w:pStyle w:val="35"/>
        <w:spacing w:line="360" w:lineRule="auto"/>
        <w:ind w:left="1080" w:leftChars="257" w:hanging="540"/>
        <w:jc w:val="left"/>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4DDABE16">
      <w:pPr>
        <w:spacing w:line="360" w:lineRule="auto"/>
        <w:ind w:left="1080" w:leftChars="257" w:hanging="540"/>
        <w:jc w:val="left"/>
        <w:rPr>
          <w:rFonts w:hint="eastAsia" w:eastAsia="仿宋"/>
          <w:b/>
          <w:bCs/>
          <w:kern w:val="0"/>
          <w:sz w:val="24"/>
          <w:szCs w:val="20"/>
        </w:rPr>
      </w:pPr>
      <w:r>
        <w:rPr>
          <w:rFonts w:hint="eastAsia" w:eastAsia="仿宋"/>
          <w:b/>
          <w:bCs/>
          <w:kern w:val="0"/>
          <w:sz w:val="24"/>
          <w:szCs w:val="20"/>
        </w:rPr>
        <w:t>8 对本项目响应文件（响应文件）中资料真实性的承诺</w:t>
      </w:r>
    </w:p>
    <w:p w14:paraId="00A999C1">
      <w:pPr>
        <w:spacing w:line="360" w:lineRule="auto"/>
        <w:ind w:left="1080" w:leftChars="257" w:hanging="540"/>
        <w:jc w:val="left"/>
        <w:rPr>
          <w:rFonts w:eastAsia="仿宋"/>
          <w:b/>
          <w:bCs/>
          <w:kern w:val="0"/>
          <w:sz w:val="24"/>
          <w:szCs w:val="20"/>
        </w:rPr>
      </w:pPr>
    </w:p>
    <w:p w14:paraId="39367CD8">
      <w:pPr>
        <w:spacing w:line="360" w:lineRule="auto"/>
        <w:jc w:val="left"/>
        <w:rPr>
          <w:rFonts w:hint="eastAsia"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790C725A">
      <w:pPr>
        <w:spacing w:line="360" w:lineRule="auto"/>
        <w:ind w:firstLine="480" w:firstLineChars="200"/>
        <w:jc w:val="left"/>
        <w:rPr>
          <w:rFonts w:hint="eastAsia"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43394BD6">
      <w:pPr>
        <w:spacing w:line="360" w:lineRule="auto"/>
        <w:ind w:firstLine="480" w:firstLineChars="200"/>
        <w:jc w:val="left"/>
        <w:rPr>
          <w:rFonts w:hint="eastAsia"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63B07FFC">
      <w:pPr>
        <w:spacing w:line="360" w:lineRule="auto"/>
        <w:ind w:firstLine="480" w:firstLineChars="200"/>
        <w:jc w:val="left"/>
        <w:rPr>
          <w:rFonts w:hint="eastAsia"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17479534">
      <w:pPr>
        <w:spacing w:line="360" w:lineRule="auto"/>
        <w:ind w:firstLine="480" w:firstLineChars="200"/>
        <w:rPr>
          <w:rFonts w:hint="eastAsia" w:eastAsia="仿宋"/>
          <w:kern w:val="0"/>
          <w:sz w:val="24"/>
          <w:szCs w:val="20"/>
        </w:rPr>
      </w:pPr>
      <w:r>
        <w:rPr>
          <w:rFonts w:hint="eastAsia" w:eastAsia="仿宋"/>
          <w:kern w:val="0"/>
          <w:sz w:val="24"/>
          <w:szCs w:val="20"/>
        </w:rPr>
        <w:t>特此承诺</w:t>
      </w:r>
    </w:p>
    <w:p w14:paraId="019307F9">
      <w:pPr>
        <w:spacing w:line="360" w:lineRule="auto"/>
        <w:ind w:left="1080" w:leftChars="257" w:hanging="540"/>
        <w:jc w:val="center"/>
        <w:rPr>
          <w:rFonts w:eastAsia="仿宋"/>
          <w:b/>
          <w:bCs/>
          <w:kern w:val="0"/>
          <w:sz w:val="24"/>
          <w:szCs w:val="20"/>
        </w:rPr>
      </w:pPr>
    </w:p>
    <w:p w14:paraId="3580DE3D">
      <w:pPr>
        <w:widowControl/>
        <w:spacing w:line="560" w:lineRule="exact"/>
        <w:ind w:firstLine="480" w:firstLineChars="200"/>
        <w:jc w:val="center"/>
        <w:rPr>
          <w:rFonts w:hint="eastAsia" w:eastAsia="仿宋"/>
          <w:kern w:val="0"/>
          <w:sz w:val="24"/>
        </w:rPr>
      </w:pPr>
      <w:r>
        <w:rPr>
          <w:rFonts w:hint="eastAsia" w:eastAsia="仿宋"/>
          <w:kern w:val="0"/>
          <w:sz w:val="24"/>
        </w:rPr>
        <w:t xml:space="preserve">  供应商（盖单位章）：</w:t>
      </w:r>
    </w:p>
    <w:p w14:paraId="09114CA6">
      <w:pPr>
        <w:widowControl/>
        <w:spacing w:line="560" w:lineRule="exact"/>
        <w:ind w:firstLine="480" w:firstLineChars="200"/>
        <w:jc w:val="center"/>
        <w:rPr>
          <w:rFonts w:hint="eastAsia"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6A914646">
      <w:pPr>
        <w:widowControl/>
        <w:spacing w:line="560" w:lineRule="exact"/>
        <w:ind w:firstLine="480" w:firstLineChars="200"/>
        <w:jc w:val="center"/>
        <w:rPr>
          <w:rFonts w:hint="eastAsia" w:eastAsia="仿宋"/>
          <w:kern w:val="0"/>
          <w:sz w:val="24"/>
        </w:rPr>
      </w:pPr>
      <w:r>
        <w:rPr>
          <w:rFonts w:hint="eastAsia" w:eastAsia="仿宋"/>
          <w:kern w:val="0"/>
          <w:sz w:val="24"/>
        </w:rPr>
        <w:t xml:space="preserve">           日期：年 月 日</w:t>
      </w:r>
    </w:p>
    <w:p w14:paraId="5546047D">
      <w:pPr>
        <w:spacing w:line="360" w:lineRule="auto"/>
        <w:ind w:left="1080" w:leftChars="257" w:hanging="540"/>
        <w:jc w:val="center"/>
        <w:rPr>
          <w:rFonts w:eastAsia="仿宋"/>
          <w:b/>
          <w:bCs/>
          <w:kern w:val="0"/>
          <w:sz w:val="24"/>
          <w:szCs w:val="20"/>
        </w:rPr>
      </w:pPr>
    </w:p>
    <w:p w14:paraId="3AB6147B">
      <w:pPr>
        <w:spacing w:line="360" w:lineRule="auto"/>
        <w:ind w:left="1080" w:leftChars="257" w:hanging="540"/>
        <w:jc w:val="center"/>
        <w:rPr>
          <w:rFonts w:eastAsia="仿宋"/>
          <w:b/>
          <w:bCs/>
          <w:kern w:val="0"/>
          <w:sz w:val="24"/>
          <w:szCs w:val="20"/>
        </w:rPr>
      </w:pPr>
    </w:p>
    <w:p w14:paraId="1001F37F">
      <w:pPr>
        <w:spacing w:line="360" w:lineRule="auto"/>
        <w:ind w:left="1080" w:leftChars="257" w:hanging="540"/>
        <w:jc w:val="center"/>
        <w:rPr>
          <w:rFonts w:eastAsia="仿宋"/>
          <w:sz w:val="24"/>
        </w:rPr>
      </w:pPr>
      <w:r>
        <w:rPr>
          <w:rFonts w:eastAsia="仿宋"/>
          <w:sz w:val="24"/>
        </w:rPr>
        <w:br w:type="page"/>
      </w:r>
    </w:p>
    <w:p w14:paraId="52F1EF62">
      <w:pPr>
        <w:spacing w:line="360" w:lineRule="auto"/>
        <w:jc w:val="center"/>
        <w:rPr>
          <w:rFonts w:eastAsia="仿宋"/>
          <w:b/>
          <w:sz w:val="44"/>
          <w:szCs w:val="44"/>
        </w:rPr>
      </w:pPr>
    </w:p>
    <w:p w14:paraId="01CF8B6F">
      <w:pPr>
        <w:pStyle w:val="31"/>
        <w:tabs>
          <w:tab w:val="clear" w:pos="567"/>
        </w:tabs>
        <w:rPr>
          <w:rFonts w:ascii="Times New Roman" w:hAnsi="Times New Roman" w:eastAsia="仿宋"/>
          <w:b/>
          <w:sz w:val="52"/>
          <w:szCs w:val="52"/>
        </w:rPr>
      </w:pPr>
    </w:p>
    <w:p w14:paraId="0956783C">
      <w:pPr>
        <w:widowControl/>
        <w:spacing w:line="360" w:lineRule="auto"/>
        <w:jc w:val="center"/>
        <w:rPr>
          <w:rFonts w:hint="eastAsia" w:ascii="微软雅黑" w:hAnsi="微软雅黑" w:eastAsia="微软雅黑"/>
          <w:b/>
          <w:sz w:val="52"/>
          <w:szCs w:val="52"/>
          <w:lang w:eastAsia="zh-CN"/>
        </w:rPr>
      </w:pPr>
      <w:r>
        <w:rPr>
          <w:rFonts w:hint="eastAsia" w:ascii="微软雅黑" w:hAnsi="微软雅黑" w:eastAsia="微软雅黑"/>
          <w:b/>
          <w:sz w:val="52"/>
          <w:szCs w:val="52"/>
          <w:lang w:eastAsia="zh-CN"/>
        </w:rPr>
        <w:t>G314线喀什过境段公路建设项目收费站及养护工区办公及生活用品</w:t>
      </w:r>
    </w:p>
    <w:p w14:paraId="2617083A">
      <w:pPr>
        <w:widowControl/>
        <w:spacing w:line="360" w:lineRule="auto"/>
        <w:jc w:val="center"/>
        <w:rPr>
          <w:rFonts w:eastAsia="仿宋"/>
        </w:rPr>
      </w:pPr>
      <w:r>
        <w:rPr>
          <w:rFonts w:hint="eastAsia" w:ascii="微软雅黑" w:hAnsi="微软雅黑" w:eastAsia="微软雅黑"/>
          <w:b/>
          <w:sz w:val="52"/>
          <w:szCs w:val="52"/>
          <w:lang w:eastAsia="zh-CN"/>
        </w:rPr>
        <w:t>采购项目</w:t>
      </w:r>
    </w:p>
    <w:p w14:paraId="3961C495">
      <w:pPr>
        <w:spacing w:line="400" w:lineRule="atLeast"/>
        <w:jc w:val="center"/>
        <w:rPr>
          <w:rFonts w:ascii="微软雅黑" w:hAnsi="微软雅黑" w:eastAsia="微软雅黑"/>
          <w:b/>
          <w:sz w:val="52"/>
          <w:szCs w:val="52"/>
        </w:rPr>
      </w:pPr>
      <w:r>
        <w:rPr>
          <w:rFonts w:ascii="微软雅黑" w:hAnsi="微软雅黑" w:eastAsia="微软雅黑"/>
          <w:b/>
          <w:sz w:val="52"/>
          <w:szCs w:val="52"/>
        </w:rPr>
        <w:t>公开招标文件</w:t>
      </w:r>
    </w:p>
    <w:p w14:paraId="0C53CD52">
      <w:pPr>
        <w:spacing w:line="360" w:lineRule="auto"/>
        <w:ind w:left="1080" w:leftChars="257" w:hanging="540"/>
        <w:jc w:val="center"/>
        <w:rPr>
          <w:rFonts w:eastAsia="仿宋"/>
          <w:bCs/>
          <w:sz w:val="52"/>
          <w:szCs w:val="52"/>
        </w:rPr>
      </w:pPr>
    </w:p>
    <w:p w14:paraId="4C360BED">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KSDQZFCG（GK）2025-07</w:t>
      </w:r>
      <w:r>
        <w:rPr>
          <w:rFonts w:eastAsia="仿宋"/>
          <w:bCs/>
          <w:sz w:val="32"/>
          <w:szCs w:val="32"/>
        </w:rPr>
        <w:t>）</w:t>
      </w:r>
    </w:p>
    <w:p w14:paraId="13DDB8E7">
      <w:pPr>
        <w:spacing w:line="360" w:lineRule="auto"/>
        <w:ind w:left="1080" w:leftChars="257" w:hanging="540"/>
        <w:jc w:val="center"/>
        <w:rPr>
          <w:rFonts w:eastAsia="仿宋"/>
          <w:b/>
          <w:sz w:val="32"/>
          <w:szCs w:val="32"/>
        </w:rPr>
      </w:pPr>
    </w:p>
    <w:p w14:paraId="20F54258">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二</w:t>
      </w:r>
      <w:r>
        <w:rPr>
          <w:rFonts w:eastAsia="仿宋"/>
          <w:b/>
          <w:sz w:val="36"/>
          <w:szCs w:val="36"/>
        </w:rPr>
        <w:t>册</w:t>
      </w:r>
    </w:p>
    <w:p w14:paraId="156CAA2D">
      <w:pPr>
        <w:spacing w:line="360" w:lineRule="auto"/>
        <w:ind w:left="1080" w:leftChars="257" w:hanging="540"/>
        <w:jc w:val="center"/>
        <w:rPr>
          <w:rFonts w:eastAsia="仿宋"/>
          <w:b/>
          <w:sz w:val="52"/>
        </w:rPr>
      </w:pPr>
    </w:p>
    <w:p w14:paraId="58B08E76">
      <w:pPr>
        <w:pStyle w:val="31"/>
        <w:tabs>
          <w:tab w:val="clear" w:pos="567"/>
        </w:tabs>
        <w:rPr>
          <w:rFonts w:ascii="Times New Roman" w:hAnsi="Times New Roman" w:eastAsia="仿宋"/>
          <w:b/>
          <w:sz w:val="52"/>
        </w:rPr>
      </w:pPr>
    </w:p>
    <w:p w14:paraId="1AE7D91B">
      <w:pPr>
        <w:pStyle w:val="31"/>
        <w:tabs>
          <w:tab w:val="clear" w:pos="567"/>
        </w:tabs>
        <w:rPr>
          <w:rFonts w:ascii="Times New Roman" w:hAnsi="Times New Roman" w:eastAsia="仿宋"/>
          <w:b/>
          <w:sz w:val="52"/>
        </w:rPr>
      </w:pPr>
    </w:p>
    <w:p w14:paraId="27DA984C">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新疆维吾尔自治区喀什地区交通运输局</w:t>
      </w:r>
    </w:p>
    <w:p w14:paraId="64577256">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EE6C754">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p>
    <w:p w14:paraId="0FE50DB8">
      <w:pPr>
        <w:spacing w:line="360" w:lineRule="auto"/>
        <w:rPr>
          <w:rFonts w:eastAsia="仿宋"/>
          <w:b/>
          <w:sz w:val="52"/>
        </w:rPr>
      </w:pPr>
    </w:p>
    <w:p w14:paraId="2FBF11E3">
      <w:pPr>
        <w:pStyle w:val="24"/>
        <w:tabs>
          <w:tab w:val="left" w:pos="0"/>
        </w:tabs>
        <w:spacing w:before="0" w:after="0" w:line="360" w:lineRule="auto"/>
        <w:rPr>
          <w:rFonts w:hint="eastAsia" w:ascii="Times New Roman" w:eastAsia="仿宋"/>
        </w:rPr>
      </w:pPr>
      <w:bookmarkStart w:id="339" w:name="_Toc6823"/>
      <w:bookmarkEnd w:id="339"/>
      <w:bookmarkStart w:id="340" w:name="_Toc14452"/>
      <w:bookmarkEnd w:id="340"/>
      <w:bookmarkStart w:id="341" w:name="_Toc30701"/>
      <w:bookmarkEnd w:id="341"/>
      <w:r>
        <w:rPr>
          <w:rFonts w:hint="eastAsia" w:ascii="Times New Roman" w:eastAsia="仿宋"/>
        </w:rPr>
        <w:t>第3章</w:t>
      </w:r>
      <w:r>
        <w:rPr>
          <w:rFonts w:ascii="Times New Roman" w:eastAsia="仿宋"/>
        </w:rPr>
        <w:t>投标邀请</w:t>
      </w:r>
    </w:p>
    <w:p w14:paraId="0369457D">
      <w:pPr>
        <w:widowControl/>
        <w:spacing w:line="360" w:lineRule="auto"/>
        <w:jc w:val="center"/>
        <w:rPr>
          <w:rFonts w:hint="eastAsia" w:eastAsia="仿宋"/>
          <w:b/>
          <w:bCs/>
          <w:color w:val="000000"/>
          <w:kern w:val="0"/>
          <w:sz w:val="28"/>
          <w:szCs w:val="28"/>
        </w:rPr>
      </w:pPr>
      <w:r>
        <w:rPr>
          <w:rFonts w:hint="eastAsia" w:eastAsia="仿宋"/>
          <w:b/>
          <w:bCs/>
          <w:color w:val="000000"/>
          <w:sz w:val="28"/>
          <w:szCs w:val="28"/>
          <w:lang w:eastAsia="zh-CN"/>
        </w:rPr>
        <w:t>G314线喀什过境段公路建设项目收费站及养护工区办公及生活用品采购项目</w:t>
      </w:r>
      <w:r>
        <w:rPr>
          <w:rFonts w:hint="eastAsia" w:eastAsia="仿宋"/>
          <w:b/>
          <w:bCs/>
          <w:color w:val="000000"/>
          <w:kern w:val="0"/>
          <w:sz w:val="28"/>
          <w:szCs w:val="28"/>
        </w:rPr>
        <w:t>招标公告</w:t>
      </w:r>
    </w:p>
    <w:p w14:paraId="6D1CCCDB">
      <w:pPr>
        <w:keepNext/>
        <w:keepLines/>
        <w:tabs>
          <w:tab w:val="left" w:pos="0"/>
        </w:tabs>
        <w:autoSpaceDE w:val="0"/>
        <w:autoSpaceDN w:val="0"/>
        <w:jc w:val="center"/>
        <w:outlineLvl w:val="0"/>
        <w:rPr>
          <w:rFonts w:ascii="楷体" w:hAnsi="楷体" w:eastAsia="楷体"/>
          <w:b/>
          <w:bCs/>
          <w:kern w:val="44"/>
          <w:sz w:val="24"/>
        </w:rPr>
      </w:pPr>
    </w:p>
    <w:p w14:paraId="255D49A3">
      <w:pPr>
        <w:pBdr>
          <w:top w:val="single" w:color="000000" w:sz="4" w:space="1"/>
          <w:left w:val="single" w:color="000000" w:sz="4" w:space="4"/>
          <w:bottom w:val="single" w:color="000000" w:sz="4" w:space="1"/>
          <w:right w:val="single" w:color="000000" w:sz="4" w:space="4"/>
        </w:pBdr>
        <w:jc w:val="left"/>
        <w:rPr>
          <w:rFonts w:hint="eastAsia" w:ascii="仿宋" w:hAnsi="仿宋" w:eastAsia="仿宋"/>
          <w:b/>
          <w:bCs/>
          <w:sz w:val="24"/>
        </w:rPr>
      </w:pPr>
      <w:r>
        <w:rPr>
          <w:rFonts w:hint="eastAsia" w:ascii="仿宋" w:hAnsi="仿宋" w:eastAsia="仿宋"/>
          <w:b/>
          <w:bCs/>
          <w:sz w:val="24"/>
        </w:rPr>
        <w:t>项目概况</w:t>
      </w:r>
    </w:p>
    <w:p w14:paraId="6B906438">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olor w:val="000000"/>
          <w:sz w:val="24"/>
          <w:highlight w:val="none"/>
          <w:u w:val="single"/>
          <w:lang w:eastAsia="zh-CN"/>
        </w:rPr>
      </w:pPr>
      <w:r>
        <w:rPr>
          <w:rFonts w:hint="eastAsia" w:ascii="仿宋" w:hAnsi="仿宋" w:eastAsia="仿宋"/>
          <w:color w:val="000000"/>
          <w:sz w:val="24"/>
          <w:u w:val="single"/>
          <w:lang w:eastAsia="zh-CN"/>
        </w:rPr>
        <w:t>G314线喀什过境段公路建设项目收费站及养护工区办公及生活用品采购</w:t>
      </w:r>
      <w:r>
        <w:rPr>
          <w:rFonts w:hint="eastAsia" w:ascii="仿宋" w:hAnsi="仿宋" w:eastAsia="仿宋"/>
          <w:sz w:val="24"/>
        </w:rPr>
        <w:t>招标项目的潜在投标人应在政采云平台获取招标文件，</w:t>
      </w:r>
      <w:r>
        <w:rPr>
          <w:rFonts w:hint="eastAsia" w:ascii="仿宋" w:hAnsi="仿宋" w:eastAsia="仿宋"/>
          <w:sz w:val="24"/>
          <w:highlight w:val="none"/>
        </w:rPr>
        <w:t>并于</w:t>
      </w:r>
      <w:r>
        <w:rPr>
          <w:rFonts w:hint="eastAsia" w:ascii="仿宋" w:hAnsi="仿宋" w:eastAsia="仿宋"/>
          <w:sz w:val="24"/>
          <w:highlight w:val="none"/>
          <w:lang w:eastAsia="zh-CN"/>
        </w:rPr>
        <w:t>2025年</w:t>
      </w:r>
      <w:r>
        <w:rPr>
          <w:rFonts w:hint="eastAsia" w:ascii="仿宋" w:hAnsi="仿宋" w:eastAsia="仿宋"/>
          <w:sz w:val="24"/>
          <w:highlight w:val="none"/>
          <w:lang w:val="en-US" w:eastAsia="zh-CN"/>
        </w:rPr>
        <w:t>1</w:t>
      </w:r>
      <w:r>
        <w:rPr>
          <w:rFonts w:hint="eastAsia" w:ascii="仿宋" w:hAnsi="仿宋" w:eastAsia="仿宋"/>
          <w:sz w:val="24"/>
          <w:highlight w:val="none"/>
        </w:rPr>
        <w:t>月</w:t>
      </w:r>
      <w:r>
        <w:rPr>
          <w:rFonts w:hint="eastAsia" w:ascii="仿宋" w:hAnsi="仿宋" w:eastAsia="仿宋"/>
          <w:sz w:val="24"/>
          <w:highlight w:val="none"/>
          <w:lang w:val="en-US" w:eastAsia="zh-CN"/>
        </w:rPr>
        <w:t>17</w:t>
      </w:r>
      <w:r>
        <w:rPr>
          <w:rFonts w:hint="eastAsia" w:ascii="仿宋" w:hAnsi="仿宋" w:eastAsia="仿宋"/>
          <w:sz w:val="24"/>
          <w:highlight w:val="none"/>
        </w:rPr>
        <w:t>日11点00分（北京时间）前上传投标文件。</w:t>
      </w:r>
    </w:p>
    <w:p w14:paraId="2A4425EE">
      <w:pPr>
        <w:spacing w:line="360" w:lineRule="auto"/>
        <w:rPr>
          <w:rFonts w:eastAsia="仿宋"/>
        </w:rPr>
      </w:pPr>
    </w:p>
    <w:p w14:paraId="44F0163B">
      <w:pPr>
        <w:pStyle w:val="33"/>
        <w:spacing w:line="360" w:lineRule="exact"/>
        <w:rPr>
          <w:rFonts w:hint="eastAsia" w:ascii="仿宋" w:hAnsi="仿宋" w:eastAsia="仿宋"/>
          <w:b/>
          <w:bCs/>
          <w:color w:val="000000"/>
        </w:rPr>
      </w:pPr>
      <w:r>
        <w:rPr>
          <w:rFonts w:hint="eastAsia" w:ascii="仿宋" w:hAnsi="仿宋" w:eastAsia="仿宋"/>
          <w:b/>
          <w:bCs/>
          <w:color w:val="000000"/>
        </w:rPr>
        <w:t>一、项目基本情况</w:t>
      </w:r>
    </w:p>
    <w:p w14:paraId="4EDF3829">
      <w:pPr>
        <w:pStyle w:val="33"/>
        <w:spacing w:line="360" w:lineRule="exact"/>
        <w:ind w:firstLine="480" w:firstLineChars="200"/>
        <w:rPr>
          <w:rFonts w:hint="default" w:ascii="仿宋" w:hAnsi="仿宋" w:eastAsia="仿宋"/>
          <w:color w:val="000000"/>
          <w:lang w:val="en-US"/>
        </w:rPr>
      </w:pPr>
      <w:r>
        <w:rPr>
          <w:rFonts w:hint="eastAsia" w:ascii="仿宋" w:hAnsi="仿宋" w:eastAsia="仿宋"/>
          <w:color w:val="000000"/>
        </w:rPr>
        <w:t>1.项目编号：</w:t>
      </w:r>
      <w:r>
        <w:rPr>
          <w:rFonts w:hint="eastAsia" w:ascii="仿宋" w:hAnsi="仿宋" w:eastAsia="仿宋"/>
          <w:color w:val="000000"/>
          <w:lang w:eastAsia="zh-CN"/>
        </w:rPr>
        <w:t>KSDQZFCG（GK）2025-07</w:t>
      </w:r>
    </w:p>
    <w:p w14:paraId="27C50641">
      <w:pPr>
        <w:pStyle w:val="33"/>
        <w:spacing w:line="360" w:lineRule="exact"/>
        <w:ind w:firstLine="480" w:firstLineChars="200"/>
        <w:rPr>
          <w:rFonts w:hint="eastAsia" w:ascii="仿宋" w:hAnsi="仿宋" w:eastAsia="仿宋"/>
          <w:color w:val="000000"/>
        </w:rPr>
      </w:pPr>
      <w:r>
        <w:rPr>
          <w:rFonts w:hint="eastAsia" w:ascii="仿宋" w:hAnsi="仿宋" w:eastAsia="仿宋"/>
          <w:color w:val="000000"/>
        </w:rPr>
        <w:t>2.项目名称：</w:t>
      </w:r>
      <w:r>
        <w:rPr>
          <w:rFonts w:hint="eastAsia" w:ascii="仿宋" w:hAnsi="仿宋" w:eastAsia="仿宋"/>
          <w:color w:val="000000"/>
          <w:lang w:eastAsia="zh-CN"/>
        </w:rPr>
        <w:t>G314线喀什过境段公路建设项目收费站及养护工区办公及生活用品采购项目</w:t>
      </w:r>
    </w:p>
    <w:p w14:paraId="48C72FD1">
      <w:pPr>
        <w:pStyle w:val="33"/>
        <w:spacing w:line="360" w:lineRule="exact"/>
        <w:ind w:firstLine="480" w:firstLineChars="200"/>
        <w:rPr>
          <w:rFonts w:hint="eastAsia" w:ascii="仿宋" w:hAnsi="仿宋" w:eastAsia="仿宋"/>
          <w:color w:val="000000"/>
        </w:rPr>
      </w:pPr>
      <w:r>
        <w:rPr>
          <w:rFonts w:hint="eastAsia" w:ascii="仿宋" w:hAnsi="仿宋" w:eastAsia="仿宋"/>
          <w:color w:val="000000"/>
        </w:rPr>
        <w:t>3.采购方式：公开招标</w:t>
      </w:r>
    </w:p>
    <w:p w14:paraId="2352F5DA">
      <w:pPr>
        <w:pStyle w:val="33"/>
        <w:spacing w:line="360" w:lineRule="exact"/>
        <w:ind w:firstLine="480" w:firstLineChars="200"/>
        <w:rPr>
          <w:rFonts w:hint="default" w:ascii="仿宋" w:hAnsi="仿宋" w:eastAsia="仿宋"/>
          <w:color w:val="000000"/>
          <w:lang w:val="en-US"/>
        </w:rPr>
      </w:pPr>
      <w:r>
        <w:rPr>
          <w:rFonts w:hint="eastAsia" w:ascii="仿宋" w:hAnsi="仿宋" w:eastAsia="仿宋"/>
          <w:color w:val="000000"/>
        </w:rPr>
        <w:t>4.预算金额：</w:t>
      </w:r>
      <w:r>
        <w:rPr>
          <w:rFonts w:hint="eastAsia" w:ascii="仿宋" w:hAnsi="仿宋" w:eastAsia="仿宋"/>
          <w:color w:val="000000"/>
          <w:highlight w:val="none"/>
          <w:lang w:val="en-US" w:eastAsia="zh-CN"/>
        </w:rPr>
        <w:t>5</w:t>
      </w:r>
      <w:r>
        <w:rPr>
          <w:rFonts w:hint="default" w:ascii="仿宋" w:hAnsi="仿宋" w:eastAsia="仿宋"/>
          <w:color w:val="000000"/>
          <w:highlight w:val="none"/>
          <w:lang w:val="en-US" w:eastAsia="zh-CN"/>
        </w:rPr>
        <w:t>410000</w:t>
      </w:r>
      <w:r>
        <w:rPr>
          <w:rFonts w:hint="eastAsia" w:ascii="仿宋" w:hAnsi="仿宋" w:eastAsia="仿宋"/>
          <w:color w:val="000000"/>
          <w:highlight w:val="none"/>
          <w:lang w:val="en-US" w:eastAsia="zh-CN"/>
        </w:rPr>
        <w:t>元；本项目分3个包；</w:t>
      </w:r>
    </w:p>
    <w:p w14:paraId="595515E8">
      <w:pPr>
        <w:pStyle w:val="33"/>
        <w:spacing w:line="360" w:lineRule="exact"/>
        <w:ind w:firstLine="960" w:firstLineChars="400"/>
        <w:rPr>
          <w:rFonts w:hint="default" w:ascii="仿宋" w:hAnsi="仿宋" w:eastAsia="仿宋"/>
          <w:color w:val="000000"/>
          <w:lang w:val="en-US" w:eastAsia="zh-CN"/>
        </w:rPr>
      </w:pPr>
      <w:r>
        <w:rPr>
          <w:rFonts w:hint="eastAsia" w:ascii="仿宋" w:hAnsi="仿宋" w:eastAsia="仿宋"/>
          <w:color w:val="000000"/>
          <w:lang w:val="en-US" w:eastAsia="zh-CN"/>
        </w:rPr>
        <w:t>第一包被服类：33.025万元</w:t>
      </w:r>
    </w:p>
    <w:p w14:paraId="4F076DA3">
      <w:pPr>
        <w:pStyle w:val="33"/>
        <w:spacing w:line="360" w:lineRule="exact"/>
        <w:ind w:firstLine="960" w:firstLineChars="400"/>
        <w:rPr>
          <w:rFonts w:hint="default" w:ascii="仿宋" w:hAnsi="仿宋" w:eastAsia="仿宋"/>
          <w:color w:val="000000"/>
          <w:highlight w:val="none"/>
          <w:lang w:val="en-US" w:eastAsia="zh-CN"/>
        </w:rPr>
      </w:pPr>
      <w:r>
        <w:rPr>
          <w:rFonts w:hint="eastAsia" w:ascii="仿宋" w:hAnsi="仿宋" w:eastAsia="仿宋"/>
          <w:color w:val="000000"/>
          <w:lang w:val="en-US" w:eastAsia="zh-CN"/>
        </w:rPr>
        <w:t>第二包家具类：3</w:t>
      </w:r>
      <w:r>
        <w:rPr>
          <w:rFonts w:hint="eastAsia" w:ascii="仿宋" w:hAnsi="仿宋" w:eastAsia="仿宋"/>
          <w:color w:val="000000"/>
          <w:highlight w:val="none"/>
          <w:lang w:val="en-US" w:eastAsia="zh-CN"/>
        </w:rPr>
        <w:t>48.0247万元</w:t>
      </w:r>
    </w:p>
    <w:p w14:paraId="6B02D5A0">
      <w:pPr>
        <w:pStyle w:val="33"/>
        <w:spacing w:line="360" w:lineRule="exact"/>
        <w:ind w:firstLine="960" w:firstLineChars="400"/>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第三包办公用品：159.9503万元</w:t>
      </w:r>
    </w:p>
    <w:p w14:paraId="0900AC2C">
      <w:pPr>
        <w:pStyle w:val="33"/>
        <w:spacing w:line="360" w:lineRule="exact"/>
        <w:ind w:firstLine="480" w:firstLineChars="200"/>
        <w:rPr>
          <w:rFonts w:hint="default" w:ascii="仿宋" w:hAnsi="仿宋" w:eastAsia="仿宋"/>
          <w:color w:val="000000"/>
          <w:highlight w:val="none"/>
          <w:lang w:val="en-US" w:eastAsia="zh-CN"/>
        </w:rPr>
      </w:pPr>
      <w:r>
        <w:rPr>
          <w:rFonts w:hint="eastAsia" w:ascii="仿宋" w:hAnsi="仿宋" w:eastAsia="仿宋"/>
          <w:color w:val="000000"/>
          <w:highlight w:val="none"/>
        </w:rPr>
        <w:t>5.最高限价（元）：</w:t>
      </w:r>
      <w:r>
        <w:rPr>
          <w:rFonts w:hint="eastAsia" w:ascii="仿宋" w:hAnsi="仿宋" w:eastAsia="仿宋"/>
          <w:color w:val="000000"/>
          <w:highlight w:val="none"/>
          <w:lang w:val="en-US" w:eastAsia="zh-CN"/>
        </w:rPr>
        <w:t>5410000元</w:t>
      </w:r>
    </w:p>
    <w:p w14:paraId="04B52F54">
      <w:pPr>
        <w:widowControl/>
        <w:ind w:firstLine="480" w:firstLineChars="200"/>
        <w:jc w:val="left"/>
        <w:rPr>
          <w:rFonts w:hint="eastAsia" w:ascii="仿宋" w:hAnsi="仿宋" w:eastAsia="仿宋"/>
          <w:color w:val="000000"/>
          <w:kern w:val="0"/>
          <w:sz w:val="24"/>
        </w:rPr>
      </w:pPr>
      <w:r>
        <w:rPr>
          <w:rFonts w:hint="eastAsia" w:ascii="仿宋" w:hAnsi="仿宋" w:eastAsia="仿宋"/>
          <w:color w:val="000000"/>
          <w:kern w:val="0"/>
          <w:sz w:val="24"/>
        </w:rPr>
        <w:t>6.采购需求：</w:t>
      </w:r>
      <w:r>
        <w:rPr>
          <w:rFonts w:hint="eastAsia" w:ascii="仿宋" w:hAnsi="仿宋" w:eastAsia="仿宋"/>
          <w:color w:val="000000"/>
          <w:kern w:val="0"/>
          <w:sz w:val="24"/>
          <w:lang w:val="en-US" w:eastAsia="zh-CN"/>
        </w:rPr>
        <w:t>本项目主要为</w:t>
      </w:r>
      <w:r>
        <w:rPr>
          <w:rFonts w:hint="eastAsia" w:ascii="仿宋" w:hAnsi="仿宋" w:eastAsia="仿宋"/>
          <w:color w:val="000000"/>
          <w:kern w:val="0"/>
          <w:sz w:val="24"/>
          <w:lang w:eastAsia="zh-CN"/>
        </w:rPr>
        <w:t>G314线喀什过境段公路建设项目收费站及养护工区</w:t>
      </w:r>
      <w:r>
        <w:rPr>
          <w:rFonts w:hint="eastAsia" w:ascii="仿宋" w:hAnsi="仿宋" w:eastAsia="仿宋"/>
          <w:color w:val="000000"/>
          <w:kern w:val="0"/>
          <w:sz w:val="24"/>
          <w:lang w:val="en-US" w:eastAsia="zh-CN"/>
        </w:rPr>
        <w:t>采购一批</w:t>
      </w:r>
      <w:r>
        <w:rPr>
          <w:rFonts w:hint="eastAsia" w:ascii="仿宋" w:hAnsi="仿宋" w:eastAsia="仿宋"/>
          <w:color w:val="000000"/>
          <w:kern w:val="0"/>
          <w:sz w:val="24"/>
          <w:lang w:eastAsia="zh-CN"/>
        </w:rPr>
        <w:t>办公及生活用品，</w:t>
      </w:r>
      <w:r>
        <w:rPr>
          <w:rFonts w:hint="eastAsia" w:ascii="仿宋" w:hAnsi="仿宋" w:eastAsia="仿宋"/>
          <w:color w:val="000000"/>
          <w:kern w:val="0"/>
          <w:sz w:val="24"/>
          <w:lang w:val="en-US" w:eastAsia="zh-CN"/>
        </w:rPr>
        <w:t>包括</w:t>
      </w:r>
      <w:r>
        <w:rPr>
          <w:rFonts w:hint="eastAsia" w:ascii="仿宋" w:hAnsi="仿宋" w:eastAsia="仿宋"/>
          <w:color w:val="000000"/>
          <w:kern w:val="0"/>
          <w:sz w:val="24"/>
          <w:lang w:eastAsia="zh-CN"/>
        </w:rPr>
        <w:t>被服类、家具类、办公用品</w:t>
      </w:r>
      <w:r>
        <w:rPr>
          <w:rFonts w:hint="eastAsia" w:ascii="仿宋" w:hAnsi="仿宋" w:eastAsia="仿宋"/>
          <w:color w:val="000000"/>
          <w:kern w:val="0"/>
          <w:sz w:val="24"/>
          <w:lang w:val="en-US" w:eastAsia="zh-CN"/>
        </w:rPr>
        <w:t>等。</w:t>
      </w:r>
      <w:r>
        <w:rPr>
          <w:rFonts w:hint="eastAsia" w:ascii="仿宋" w:hAnsi="仿宋" w:eastAsia="仿宋"/>
          <w:color w:val="000000"/>
          <w:kern w:val="0"/>
          <w:sz w:val="24"/>
          <w:lang w:eastAsia="zh-CN"/>
        </w:rPr>
        <w:t>详细采购内容详见招标文件。</w:t>
      </w:r>
    </w:p>
    <w:p w14:paraId="3EA468F6">
      <w:pPr>
        <w:pStyle w:val="33"/>
        <w:spacing w:line="360" w:lineRule="exact"/>
        <w:ind w:firstLine="480" w:firstLineChars="200"/>
        <w:rPr>
          <w:rFonts w:hint="eastAsia" w:ascii="仿宋" w:hAnsi="仿宋" w:eastAsia="仿宋"/>
          <w:color w:val="000000"/>
        </w:rPr>
      </w:pPr>
      <w:r>
        <w:rPr>
          <w:rFonts w:hint="eastAsia" w:ascii="仿宋" w:hAnsi="仿宋" w:eastAsia="仿宋"/>
          <w:color w:val="000000"/>
        </w:rPr>
        <w:t>7.本项目不接受联合体投标。</w:t>
      </w:r>
    </w:p>
    <w:p w14:paraId="0C56F594">
      <w:pPr>
        <w:pStyle w:val="33"/>
        <w:spacing w:line="360" w:lineRule="exact"/>
        <w:rPr>
          <w:rFonts w:hint="eastAsia" w:ascii="仿宋" w:hAnsi="仿宋" w:eastAsia="仿宋"/>
          <w:b/>
          <w:bCs/>
          <w:color w:val="000000"/>
        </w:rPr>
      </w:pPr>
      <w:bookmarkStart w:id="342" w:name="_Toc28359090"/>
      <w:bookmarkEnd w:id="342"/>
      <w:bookmarkStart w:id="343" w:name="_Toc28359013"/>
      <w:bookmarkEnd w:id="343"/>
      <w:bookmarkStart w:id="344" w:name="_Toc35393630"/>
      <w:bookmarkEnd w:id="344"/>
      <w:bookmarkStart w:id="345" w:name="_Toc35393799"/>
      <w:bookmarkEnd w:id="345"/>
      <w:r>
        <w:rPr>
          <w:rFonts w:hint="eastAsia" w:ascii="仿宋" w:hAnsi="仿宋" w:eastAsia="仿宋"/>
          <w:b/>
          <w:bCs/>
          <w:color w:val="000000"/>
        </w:rPr>
        <w:t>二、投标供应商资格要求：</w:t>
      </w:r>
    </w:p>
    <w:p w14:paraId="3AC17AEF">
      <w:pPr>
        <w:pStyle w:val="33"/>
        <w:spacing w:line="360" w:lineRule="exact"/>
        <w:ind w:firstLine="480" w:firstLineChars="200"/>
        <w:rPr>
          <w:rFonts w:hint="eastAsia" w:ascii="仿宋" w:hAnsi="仿宋" w:eastAsia="仿宋"/>
          <w:color w:val="000000"/>
        </w:rPr>
      </w:pPr>
      <w:r>
        <w:rPr>
          <w:rFonts w:hint="eastAsia" w:ascii="仿宋" w:hAnsi="仿宋" w:eastAsia="仿宋"/>
          <w:color w:val="000000"/>
        </w:rPr>
        <w:t>1.满足《中华人民共和国政府采购法》第二十二条要求：</w:t>
      </w:r>
    </w:p>
    <w:p w14:paraId="236452E1">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（1）具有独立承担民事责任的能力；</w:t>
      </w:r>
    </w:p>
    <w:p w14:paraId="3F0653C8">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（2）具有健全的财务会计制度；</w:t>
      </w:r>
    </w:p>
    <w:p w14:paraId="3D07EFB0">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（3）具有履行合同所必需的设备和专业技术能力；</w:t>
      </w:r>
    </w:p>
    <w:p w14:paraId="78C7CB5E">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（4）有依法缴纳税收和社会保障资金的良好记录；</w:t>
      </w:r>
    </w:p>
    <w:p w14:paraId="5A545AEE">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（5）参加政府采购活动前三年内，在经营活动中没有重大违法记录；</w:t>
      </w:r>
    </w:p>
    <w:p w14:paraId="37DCD005">
      <w:pPr>
        <w:pStyle w:val="33"/>
        <w:spacing w:line="360" w:lineRule="exact"/>
        <w:ind w:firstLine="240" w:firstLineChars="100"/>
        <w:rPr>
          <w:rFonts w:hint="eastAsia" w:ascii="仿宋" w:hAnsi="仿宋" w:eastAsia="仿宋"/>
          <w:color w:val="000000"/>
        </w:rPr>
      </w:pPr>
      <w:r>
        <w:rPr>
          <w:rFonts w:hint="eastAsia" w:ascii="仿宋" w:hAnsi="仿宋" w:eastAsia="仿宋"/>
          <w:color w:val="000000"/>
        </w:rPr>
        <w:t>（6）法律、行政法规规定的其他条件。</w:t>
      </w:r>
    </w:p>
    <w:p w14:paraId="760A415A">
      <w:pPr>
        <w:pStyle w:val="33"/>
        <w:spacing w:line="360" w:lineRule="exact"/>
        <w:ind w:firstLine="480" w:firstLineChars="200"/>
        <w:rPr>
          <w:rFonts w:hint="default" w:ascii="仿宋" w:hAnsi="仿宋" w:eastAsia="仿宋" w:cs="Times New Roman"/>
          <w:lang w:val="en-US" w:eastAsia="zh-CN"/>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7AE1AF08">
      <w:pPr>
        <w:pStyle w:val="33"/>
        <w:spacing w:line="360" w:lineRule="exact"/>
        <w:rPr>
          <w:rFonts w:hint="eastAsia" w:ascii="仿宋" w:hAnsi="仿宋" w:eastAsia="仿宋"/>
          <w:b/>
          <w:bCs/>
          <w:color w:val="000000"/>
        </w:rPr>
      </w:pPr>
      <w:r>
        <w:rPr>
          <w:rFonts w:hint="eastAsia" w:ascii="仿宋" w:hAnsi="仿宋" w:eastAsia="仿宋"/>
          <w:b/>
          <w:bCs/>
          <w:color w:val="000000"/>
        </w:rPr>
        <w:t>三、获取采购文件</w:t>
      </w:r>
    </w:p>
    <w:p w14:paraId="5EB1FB85">
      <w:pPr>
        <w:spacing w:line="360" w:lineRule="exact"/>
        <w:ind w:firstLine="480" w:firstLineChars="200"/>
        <w:rPr>
          <w:rFonts w:hint="eastAsia" w:ascii="仿宋" w:hAnsi="仿宋" w:eastAsia="仿宋"/>
          <w:sz w:val="24"/>
        </w:rPr>
      </w:pPr>
      <w:r>
        <w:rPr>
          <w:rFonts w:hint="eastAsia" w:ascii="仿宋" w:hAnsi="仿宋" w:eastAsia="仿宋"/>
          <w:sz w:val="24"/>
        </w:rPr>
        <w:t>获取时间：2024年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26</w:t>
      </w:r>
      <w:r>
        <w:rPr>
          <w:rFonts w:hint="eastAsia" w:ascii="仿宋" w:hAnsi="仿宋" w:eastAsia="仿宋"/>
          <w:sz w:val="24"/>
        </w:rPr>
        <w:t>日至202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16</w:t>
      </w:r>
      <w:r>
        <w:rPr>
          <w:rFonts w:hint="eastAsia" w:ascii="仿宋" w:hAnsi="仿宋" w:eastAsia="仿宋"/>
          <w:sz w:val="24"/>
        </w:rPr>
        <w:t>日</w:t>
      </w:r>
    </w:p>
    <w:p w14:paraId="5D9A5AFC">
      <w:pPr>
        <w:spacing w:line="360" w:lineRule="exact"/>
        <w:ind w:firstLine="480" w:firstLineChars="200"/>
        <w:rPr>
          <w:rFonts w:hint="eastAsia" w:ascii="仿宋" w:hAnsi="仿宋" w:eastAsia="仿宋"/>
          <w:sz w:val="24"/>
        </w:rPr>
      </w:pPr>
      <w:r>
        <w:rPr>
          <w:rFonts w:hint="eastAsia" w:ascii="仿宋" w:hAnsi="仿宋" w:eastAsia="仿宋"/>
          <w:sz w:val="24"/>
        </w:rPr>
        <w:t>获取方式：供应商登陆新疆政府采购网 (ccgp-xinjiang.gov.cn)见此项目公告附件下载。</w:t>
      </w:r>
    </w:p>
    <w:p w14:paraId="0779D17E">
      <w:pPr>
        <w:spacing w:line="360" w:lineRule="exact"/>
        <w:ind w:firstLine="480" w:firstLineChars="200"/>
        <w:rPr>
          <w:rFonts w:hint="eastAsia" w:ascii="仿宋" w:hAnsi="仿宋" w:eastAsia="仿宋"/>
          <w:sz w:val="24"/>
        </w:rPr>
      </w:pPr>
      <w:r>
        <w:rPr>
          <w:rFonts w:hint="eastAsia" w:ascii="仿宋" w:hAnsi="仿宋" w:eastAsia="仿宋"/>
          <w:sz w:val="24"/>
        </w:rPr>
        <w:t>获取地点：供应商登陆新疆政府采购网 (ccgp-xinjiang.gov.cn)见此项目公告附件下载。</w:t>
      </w:r>
    </w:p>
    <w:p w14:paraId="07ACCC77">
      <w:pPr>
        <w:spacing w:line="360" w:lineRule="exact"/>
        <w:rPr>
          <w:rFonts w:hint="eastAsia" w:ascii="仿宋" w:hAnsi="仿宋" w:eastAsia="仿宋"/>
          <w:b/>
          <w:sz w:val="24"/>
        </w:rPr>
      </w:pPr>
      <w:bookmarkStart w:id="346" w:name="_Toc2532"/>
      <w:bookmarkEnd w:id="346"/>
      <w:bookmarkStart w:id="347" w:name="_Toc28359005"/>
      <w:bookmarkEnd w:id="347"/>
      <w:bookmarkStart w:id="348" w:name="_Toc35393793"/>
      <w:bookmarkEnd w:id="348"/>
      <w:bookmarkStart w:id="349" w:name="_Toc28359082"/>
      <w:bookmarkEnd w:id="349"/>
      <w:bookmarkStart w:id="350" w:name="_Toc9047"/>
      <w:bookmarkEnd w:id="350"/>
      <w:bookmarkStart w:id="351" w:name="_Toc952"/>
      <w:bookmarkEnd w:id="351"/>
      <w:bookmarkStart w:id="352" w:name="_Toc35393624"/>
      <w:bookmarkEnd w:id="352"/>
      <w:bookmarkStart w:id="353" w:name="_Toc2422"/>
      <w:bookmarkEnd w:id="353"/>
      <w:r>
        <w:rPr>
          <w:rFonts w:hint="eastAsia" w:ascii="仿宋" w:hAnsi="仿宋" w:eastAsia="仿宋"/>
          <w:b/>
          <w:sz w:val="24"/>
        </w:rPr>
        <w:t>四、提交投标文件截止时间、开标时间和地点</w:t>
      </w:r>
    </w:p>
    <w:p w14:paraId="3EBAA1A2">
      <w:pPr>
        <w:spacing w:line="360" w:lineRule="exact"/>
        <w:ind w:firstLine="480" w:firstLineChars="200"/>
        <w:rPr>
          <w:rFonts w:hint="eastAsia" w:ascii="仿宋" w:hAnsi="仿宋" w:eastAsia="仿宋"/>
          <w:sz w:val="24"/>
          <w:highlight w:val="none"/>
        </w:rPr>
      </w:pPr>
      <w:r>
        <w:rPr>
          <w:rFonts w:hint="eastAsia" w:ascii="仿宋" w:hAnsi="仿宋" w:eastAsia="仿宋"/>
          <w:sz w:val="24"/>
        </w:rPr>
        <w:t>提交投标文件</w:t>
      </w:r>
      <w:r>
        <w:rPr>
          <w:rFonts w:hint="eastAsia" w:ascii="仿宋" w:hAnsi="仿宋" w:eastAsia="仿宋"/>
          <w:sz w:val="24"/>
          <w:highlight w:val="none"/>
        </w:rPr>
        <w:t>截止时间：2024年</w:t>
      </w:r>
      <w:r>
        <w:rPr>
          <w:rFonts w:hint="eastAsia" w:ascii="仿宋" w:hAnsi="仿宋" w:eastAsia="仿宋"/>
          <w:sz w:val="24"/>
          <w:highlight w:val="none"/>
          <w:lang w:val="en-US" w:eastAsia="zh-CN"/>
        </w:rPr>
        <w:t>1</w:t>
      </w:r>
      <w:r>
        <w:rPr>
          <w:rFonts w:hint="eastAsia" w:ascii="仿宋" w:hAnsi="仿宋" w:eastAsia="仿宋"/>
          <w:sz w:val="24"/>
          <w:highlight w:val="none"/>
        </w:rPr>
        <w:t>月</w:t>
      </w:r>
      <w:r>
        <w:rPr>
          <w:rFonts w:hint="eastAsia" w:ascii="仿宋" w:hAnsi="仿宋" w:eastAsia="仿宋"/>
          <w:sz w:val="24"/>
          <w:highlight w:val="none"/>
          <w:lang w:val="en-US" w:eastAsia="zh-CN"/>
        </w:rPr>
        <w:t>17</w:t>
      </w:r>
      <w:r>
        <w:rPr>
          <w:rFonts w:hint="eastAsia" w:ascii="仿宋" w:hAnsi="仿宋" w:eastAsia="仿宋"/>
          <w:sz w:val="24"/>
          <w:highlight w:val="none"/>
        </w:rPr>
        <w:t>日</w:t>
      </w:r>
      <w:r>
        <w:rPr>
          <w:rFonts w:hint="eastAsia" w:ascii="仿宋" w:hAnsi="仿宋" w:eastAsia="仿宋"/>
          <w:sz w:val="24"/>
          <w:highlight w:val="none"/>
          <w:lang w:val="en-US" w:eastAsia="zh-CN"/>
        </w:rPr>
        <w:t xml:space="preserve"> 11 </w:t>
      </w:r>
      <w:r>
        <w:rPr>
          <w:rFonts w:hint="eastAsia" w:ascii="仿宋" w:hAnsi="仿宋" w:eastAsia="仿宋"/>
          <w:sz w:val="24"/>
          <w:highlight w:val="none"/>
        </w:rPr>
        <w:t>点</w:t>
      </w:r>
      <w:r>
        <w:rPr>
          <w:rFonts w:hint="eastAsia" w:ascii="仿宋" w:hAnsi="仿宋" w:eastAsia="仿宋"/>
          <w:sz w:val="24"/>
          <w:highlight w:val="none"/>
          <w:lang w:val="en-US" w:eastAsia="zh-CN"/>
        </w:rPr>
        <w:t xml:space="preserve">00  </w:t>
      </w:r>
      <w:r>
        <w:rPr>
          <w:rFonts w:hint="eastAsia" w:ascii="仿宋" w:hAnsi="仿宋" w:eastAsia="仿宋"/>
          <w:sz w:val="24"/>
          <w:highlight w:val="none"/>
        </w:rPr>
        <w:t>分</w:t>
      </w:r>
      <w:r>
        <w:rPr>
          <w:rFonts w:hint="eastAsia" w:ascii="仿宋" w:hAnsi="仿宋" w:eastAsia="仿宋"/>
          <w:bCs/>
          <w:sz w:val="24"/>
          <w:highlight w:val="none"/>
        </w:rPr>
        <w:t>（北京时间）</w:t>
      </w:r>
    </w:p>
    <w:p w14:paraId="42E924B9">
      <w:pPr>
        <w:spacing w:line="360" w:lineRule="exact"/>
        <w:ind w:firstLine="480" w:firstLineChars="200"/>
        <w:rPr>
          <w:rFonts w:hint="eastAsia" w:ascii="仿宋" w:hAnsi="仿宋" w:eastAsia="仿宋"/>
          <w:sz w:val="24"/>
          <w:highlight w:val="none"/>
        </w:rPr>
      </w:pPr>
      <w:r>
        <w:rPr>
          <w:rFonts w:hint="eastAsia" w:ascii="仿宋" w:hAnsi="仿宋" w:eastAsia="仿宋"/>
          <w:sz w:val="24"/>
          <w:highlight w:val="none"/>
        </w:rPr>
        <w:t>投标地点：</w:t>
      </w:r>
      <w:r>
        <w:rPr>
          <w:rFonts w:hint="eastAsia" w:ascii="仿宋" w:hAnsi="仿宋" w:eastAsia="仿宋"/>
          <w:kern w:val="0"/>
          <w:sz w:val="24"/>
          <w:highlight w:val="none"/>
        </w:rPr>
        <w:t>政采云平台</w:t>
      </w:r>
      <w:r>
        <w:rPr>
          <w:rFonts w:hint="eastAsia" w:ascii="仿宋" w:hAnsi="仿宋" w:eastAsia="仿宋"/>
          <w:sz w:val="22"/>
          <w:szCs w:val="22"/>
          <w:highlight w:val="none"/>
        </w:rPr>
        <w:t>（https://login.zcygov.cn/user-login/#/login）</w:t>
      </w:r>
    </w:p>
    <w:p w14:paraId="6A98880A">
      <w:pPr>
        <w:spacing w:line="360" w:lineRule="exact"/>
        <w:ind w:firstLine="480" w:firstLineChars="200"/>
        <w:rPr>
          <w:rFonts w:hint="eastAsia" w:ascii="仿宋" w:hAnsi="仿宋" w:eastAsia="仿宋"/>
          <w:sz w:val="24"/>
          <w:highlight w:val="none"/>
        </w:rPr>
      </w:pPr>
      <w:r>
        <w:rPr>
          <w:rFonts w:hint="eastAsia" w:ascii="仿宋" w:hAnsi="仿宋" w:eastAsia="仿宋"/>
          <w:sz w:val="24"/>
          <w:highlight w:val="none"/>
        </w:rPr>
        <w:t>开标时间：2024年</w:t>
      </w:r>
      <w:r>
        <w:rPr>
          <w:rFonts w:hint="eastAsia" w:ascii="仿宋" w:hAnsi="仿宋" w:eastAsia="仿宋"/>
          <w:sz w:val="24"/>
          <w:highlight w:val="none"/>
          <w:lang w:val="en-US" w:eastAsia="zh-CN"/>
        </w:rPr>
        <w:t>1</w:t>
      </w:r>
      <w:r>
        <w:rPr>
          <w:rFonts w:hint="eastAsia" w:ascii="仿宋" w:hAnsi="仿宋" w:eastAsia="仿宋"/>
          <w:sz w:val="24"/>
          <w:highlight w:val="none"/>
        </w:rPr>
        <w:t>月</w:t>
      </w:r>
      <w:r>
        <w:rPr>
          <w:rFonts w:hint="eastAsia" w:ascii="仿宋" w:hAnsi="仿宋" w:eastAsia="仿宋"/>
          <w:sz w:val="24"/>
          <w:highlight w:val="none"/>
          <w:lang w:val="en-US" w:eastAsia="zh-CN"/>
        </w:rPr>
        <w:t>17</w:t>
      </w:r>
      <w:r>
        <w:rPr>
          <w:rFonts w:hint="eastAsia" w:ascii="仿宋" w:hAnsi="仿宋" w:eastAsia="仿宋"/>
          <w:sz w:val="24"/>
          <w:highlight w:val="none"/>
        </w:rPr>
        <w:t>日</w:t>
      </w:r>
      <w:r>
        <w:rPr>
          <w:rFonts w:hint="eastAsia" w:ascii="仿宋" w:hAnsi="仿宋" w:eastAsia="仿宋"/>
          <w:sz w:val="24"/>
          <w:highlight w:val="none"/>
          <w:lang w:val="en-US" w:eastAsia="zh-CN"/>
        </w:rPr>
        <w:t xml:space="preserve"> 11 </w:t>
      </w:r>
      <w:r>
        <w:rPr>
          <w:rFonts w:hint="eastAsia" w:ascii="仿宋" w:hAnsi="仿宋" w:eastAsia="仿宋"/>
          <w:sz w:val="24"/>
          <w:highlight w:val="none"/>
        </w:rPr>
        <w:t>点</w:t>
      </w:r>
      <w:r>
        <w:rPr>
          <w:rFonts w:hint="eastAsia" w:ascii="仿宋" w:hAnsi="仿宋" w:eastAsia="仿宋"/>
          <w:sz w:val="24"/>
          <w:highlight w:val="none"/>
          <w:lang w:val="en-US" w:eastAsia="zh-CN"/>
        </w:rPr>
        <w:t xml:space="preserve"> 00 </w:t>
      </w:r>
      <w:r>
        <w:rPr>
          <w:rFonts w:hint="eastAsia" w:ascii="仿宋" w:hAnsi="仿宋" w:eastAsia="仿宋"/>
          <w:sz w:val="24"/>
          <w:highlight w:val="none"/>
        </w:rPr>
        <w:t>分（北京时间）</w:t>
      </w:r>
    </w:p>
    <w:p w14:paraId="044326C7">
      <w:pPr>
        <w:spacing w:line="360" w:lineRule="exact"/>
        <w:ind w:firstLine="480" w:firstLineChars="200"/>
        <w:rPr>
          <w:rFonts w:hint="eastAsia" w:ascii="仿宋" w:hAnsi="仿宋" w:eastAsia="仿宋"/>
          <w:sz w:val="24"/>
        </w:rPr>
      </w:pPr>
      <w:r>
        <w:rPr>
          <w:rFonts w:hint="eastAsia" w:ascii="仿宋" w:hAnsi="仿宋" w:eastAsia="仿宋"/>
          <w:sz w:val="24"/>
          <w:highlight w:val="none"/>
        </w:rPr>
        <w:t>开标地点：</w:t>
      </w:r>
      <w:r>
        <w:rPr>
          <w:rFonts w:hint="eastAsia" w:ascii="仿宋" w:hAnsi="仿宋" w:eastAsia="仿宋"/>
          <w:kern w:val="0"/>
          <w:sz w:val="24"/>
          <w:highlight w:val="none"/>
        </w:rPr>
        <w:t>政采云平台</w:t>
      </w:r>
      <w:r>
        <w:rPr>
          <w:rFonts w:hint="eastAsia" w:ascii="仿宋" w:hAnsi="仿宋" w:eastAsia="仿宋"/>
          <w:sz w:val="22"/>
          <w:szCs w:val="22"/>
          <w:highlight w:val="none"/>
        </w:rPr>
        <w:t>（https://login.zcygov.cn/</w:t>
      </w:r>
      <w:r>
        <w:rPr>
          <w:rFonts w:hint="eastAsia" w:ascii="仿宋" w:hAnsi="仿宋" w:eastAsia="仿宋"/>
          <w:sz w:val="22"/>
          <w:szCs w:val="22"/>
        </w:rPr>
        <w:t>user-login/#/login）</w:t>
      </w:r>
    </w:p>
    <w:p w14:paraId="5F6A4F29">
      <w:pPr>
        <w:spacing w:line="360" w:lineRule="exact"/>
        <w:rPr>
          <w:rFonts w:hint="eastAsia" w:ascii="仿宋" w:hAnsi="仿宋" w:eastAsia="仿宋"/>
          <w:b/>
          <w:sz w:val="24"/>
        </w:rPr>
      </w:pPr>
      <w:r>
        <w:rPr>
          <w:rFonts w:hint="eastAsia" w:ascii="仿宋" w:hAnsi="仿宋" w:eastAsia="仿宋"/>
          <w:b/>
          <w:sz w:val="24"/>
        </w:rPr>
        <w:t>五、公告期限</w:t>
      </w:r>
    </w:p>
    <w:p w14:paraId="7D7A5E96">
      <w:pPr>
        <w:spacing w:line="360" w:lineRule="exact"/>
        <w:ind w:firstLine="480" w:firstLineChars="200"/>
        <w:rPr>
          <w:rFonts w:hint="eastAsia" w:ascii="仿宋" w:hAnsi="仿宋" w:eastAsia="仿宋"/>
          <w:kern w:val="0"/>
          <w:sz w:val="24"/>
        </w:rPr>
      </w:pPr>
      <w:r>
        <w:rPr>
          <w:rFonts w:hint="eastAsia" w:ascii="仿宋" w:hAnsi="仿宋" w:eastAsia="仿宋"/>
          <w:kern w:val="0"/>
          <w:sz w:val="24"/>
        </w:rPr>
        <w:t>自本公告发布之日起5个工作日。</w:t>
      </w:r>
    </w:p>
    <w:p w14:paraId="004D6CE3">
      <w:pPr>
        <w:spacing w:line="360" w:lineRule="exact"/>
        <w:rPr>
          <w:rFonts w:hint="eastAsia" w:ascii="仿宋" w:hAnsi="仿宋" w:eastAsia="仿宋"/>
          <w:b/>
          <w:sz w:val="24"/>
        </w:rPr>
      </w:pPr>
      <w:r>
        <w:rPr>
          <w:rFonts w:hint="eastAsia" w:ascii="仿宋" w:hAnsi="仿宋" w:eastAsia="仿宋"/>
          <w:b/>
          <w:sz w:val="24"/>
        </w:rPr>
        <w:t>六、其它补充事宜</w:t>
      </w:r>
    </w:p>
    <w:p w14:paraId="7A88CBD0">
      <w:pPr>
        <w:spacing w:line="360" w:lineRule="exact"/>
        <w:ind w:firstLine="540"/>
        <w:rPr>
          <w:rFonts w:hint="eastAsia"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2B78F18C">
      <w:pPr>
        <w:spacing w:line="360" w:lineRule="exact"/>
        <w:ind w:firstLine="540"/>
        <w:rPr>
          <w:rFonts w:hint="eastAsia"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6EBDEE67">
      <w:pPr>
        <w:spacing w:line="360" w:lineRule="exact"/>
        <w:ind w:firstLine="540"/>
        <w:rPr>
          <w:rFonts w:hint="eastAsia"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3C280BF6">
      <w:pPr>
        <w:spacing w:line="360" w:lineRule="exact"/>
        <w:ind w:firstLine="540"/>
        <w:rPr>
          <w:rFonts w:hint="eastAsia"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68B83135">
      <w:pPr>
        <w:spacing w:line="360" w:lineRule="exact"/>
        <w:ind w:firstLine="540"/>
        <w:rPr>
          <w:rFonts w:hint="eastAsia"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17513038">
      <w:pPr>
        <w:spacing w:line="360" w:lineRule="exact"/>
        <w:ind w:firstLine="540"/>
        <w:rPr>
          <w:rFonts w:hint="eastAsia"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754E804">
      <w:pPr>
        <w:spacing w:line="360" w:lineRule="exact"/>
        <w:ind w:firstLine="540"/>
        <w:rPr>
          <w:rFonts w:hint="eastAsia"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5D146599">
      <w:pPr>
        <w:spacing w:line="360" w:lineRule="exact"/>
        <w:ind w:firstLine="540"/>
        <w:rPr>
          <w:rFonts w:hint="eastAsia"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67BCBCC5">
      <w:pPr>
        <w:pStyle w:val="27"/>
        <w:keepNext w:val="0"/>
        <w:keepLines w:val="0"/>
        <w:widowControl/>
        <w:numPr>
          <w:ilvl w:val="0"/>
          <w:numId w:val="0"/>
        </w:numPr>
        <w:shd w:val="clear" w:color="auto" w:fill="FFFFFF"/>
        <w:tabs>
          <w:tab w:val="left" w:pos="864"/>
        </w:tabs>
        <w:wordWrap w:val="0"/>
        <w:spacing w:line="36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77CD8C0">
      <w:pPr>
        <w:widowControl/>
        <w:spacing w:line="360" w:lineRule="auto"/>
        <w:ind w:firstLine="482" w:firstLineChars="200"/>
        <w:jc w:val="left"/>
        <w:rPr>
          <w:rFonts w:eastAsia="仿宋"/>
          <w:b/>
          <w:bCs/>
          <w:color w:val="000000"/>
          <w:kern w:val="0"/>
          <w:sz w:val="24"/>
        </w:rPr>
      </w:pPr>
      <w:bookmarkStart w:id="354" w:name="_Toc28359018"/>
      <w:bookmarkEnd w:id="354"/>
      <w:bookmarkStart w:id="355" w:name="_Toc35393636"/>
      <w:bookmarkEnd w:id="355"/>
      <w:bookmarkStart w:id="356" w:name="_Toc28359095"/>
      <w:bookmarkEnd w:id="356"/>
      <w:bookmarkStart w:id="357" w:name="_Toc35393805"/>
      <w:bookmarkEnd w:id="357"/>
      <w:r>
        <w:rPr>
          <w:rFonts w:eastAsia="仿宋"/>
          <w:b/>
          <w:bCs/>
          <w:color w:val="000000"/>
          <w:kern w:val="0"/>
          <w:sz w:val="24"/>
        </w:rPr>
        <w:t>七、</w:t>
      </w:r>
      <w:r>
        <w:rPr>
          <w:rFonts w:hint="eastAsia" w:eastAsia="仿宋"/>
          <w:b/>
          <w:bCs/>
          <w:color w:val="000000"/>
          <w:kern w:val="0"/>
          <w:sz w:val="24"/>
        </w:rPr>
        <w:t>凡对本次采购提出询问，请按以下方式联系。</w:t>
      </w:r>
    </w:p>
    <w:p w14:paraId="5265A79A">
      <w:pPr>
        <w:spacing w:line="360" w:lineRule="auto"/>
        <w:ind w:firstLine="480" w:firstLineChars="200"/>
        <w:rPr>
          <w:rFonts w:hint="eastAsia" w:ascii="仿宋" w:hAnsi="仿宋" w:eastAsia="仿宋" w:cs="仿宋"/>
          <w:sz w:val="24"/>
          <w:lang w:val="en-US" w:eastAsia="zh-CN"/>
        </w:rPr>
      </w:pPr>
      <w:bookmarkStart w:id="358" w:name="_Toc216582823"/>
      <w:bookmarkEnd w:id="358"/>
      <w:bookmarkStart w:id="359" w:name="_Toc518923125"/>
      <w:bookmarkEnd w:id="359"/>
      <w:bookmarkStart w:id="360" w:name="_Toc30910"/>
      <w:bookmarkEnd w:id="360"/>
      <w:bookmarkStart w:id="361" w:name="_Toc15034"/>
      <w:bookmarkEnd w:id="361"/>
      <w:bookmarkStart w:id="362" w:name="_Toc507399903"/>
      <w:bookmarkEnd w:id="362"/>
      <w:bookmarkStart w:id="363" w:name="_Toc7955"/>
      <w:bookmarkEnd w:id="363"/>
      <w:bookmarkStart w:id="364" w:name="_Toc28647"/>
      <w:bookmarkEnd w:id="364"/>
      <w:r>
        <w:rPr>
          <w:rFonts w:hint="eastAsia" w:ascii="仿宋" w:hAnsi="仿宋" w:eastAsia="仿宋" w:cs="仿宋"/>
          <w:sz w:val="24"/>
        </w:rPr>
        <w:t>采购人名称： 新疆维吾尔自治区喀什地区交通运输局</w:t>
      </w:r>
      <w:r>
        <w:rPr>
          <w:rFonts w:hint="eastAsia" w:ascii="仿宋" w:hAnsi="仿宋" w:eastAsia="仿宋" w:cs="仿宋"/>
          <w:sz w:val="24"/>
          <w:lang w:val="en-US" w:eastAsia="zh-CN"/>
        </w:rPr>
        <w:t xml:space="preserve"> </w:t>
      </w:r>
    </w:p>
    <w:p w14:paraId="442D477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地    址：新疆维吾尔自治区喀什地区</w:t>
      </w:r>
      <w:r>
        <w:rPr>
          <w:rFonts w:hint="eastAsia" w:ascii="仿宋" w:hAnsi="仿宋" w:eastAsia="仿宋" w:cs="仿宋"/>
          <w:sz w:val="24"/>
          <w:lang w:val="en-US" w:eastAsia="zh-CN"/>
        </w:rPr>
        <w:t>迎宾大道153号</w:t>
      </w:r>
    </w:p>
    <w:p w14:paraId="018FAC1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任先生</w:t>
      </w:r>
    </w:p>
    <w:p w14:paraId="5A9E30B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 系 电 话： </w:t>
      </w:r>
      <w:r>
        <w:rPr>
          <w:rFonts w:hint="eastAsia" w:ascii="仿宋" w:hAnsi="仿宋" w:eastAsia="仿宋" w:cs="仿宋"/>
          <w:sz w:val="24"/>
          <w:lang w:val="en-US" w:eastAsia="zh-CN"/>
        </w:rPr>
        <w:t>0998-2964595</w:t>
      </w:r>
      <w:r>
        <w:rPr>
          <w:rFonts w:hint="eastAsia" w:ascii="仿宋" w:hAnsi="仿宋" w:eastAsia="仿宋" w:cs="仿宋"/>
          <w:sz w:val="24"/>
        </w:rPr>
        <w:t xml:space="preserve"> </w:t>
      </w:r>
    </w:p>
    <w:p w14:paraId="0F8EFAC1">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采购机构：喀什地区公共资源交易中心</w:t>
      </w:r>
    </w:p>
    <w:p w14:paraId="08BA6F1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186FB664">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人：朱文财   刘锦秀</w:t>
      </w:r>
    </w:p>
    <w:p w14:paraId="0910DBD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电 话：0998-5885138</w:t>
      </w:r>
    </w:p>
    <w:p w14:paraId="4615BAE4">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监督单位：喀什地区财政局</w:t>
      </w:r>
    </w:p>
    <w:p w14:paraId="29D0E5AF">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址：喀什市解放北路46号喀什地区财政局办公大楼二层</w:t>
      </w:r>
    </w:p>
    <w:p w14:paraId="121705B6">
      <w:pPr>
        <w:pStyle w:val="6"/>
        <w:spacing w:line="360" w:lineRule="auto"/>
        <w:rPr>
          <w:rFonts w:hint="eastAsia" w:ascii="仿宋" w:hAnsi="仿宋" w:eastAsia="仿宋" w:cs="仿宋"/>
          <w:kern w:val="2"/>
          <w:szCs w:val="24"/>
        </w:rPr>
      </w:pPr>
      <w:r>
        <w:rPr>
          <w:rFonts w:hint="eastAsia" w:ascii="仿宋" w:hAnsi="仿宋" w:eastAsia="仿宋" w:cs="仿宋"/>
          <w:kern w:val="2"/>
          <w:szCs w:val="24"/>
        </w:rPr>
        <w:t>联 系 电 话：0998-2597200   2597000</w:t>
      </w:r>
    </w:p>
    <w:p w14:paraId="5FF2DB78">
      <w:pPr>
        <w:pStyle w:val="24"/>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33708AE5">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9"/>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6B14C3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ED3A510">
            <w:pPr>
              <w:keepNext w:val="0"/>
              <w:keepLines w:val="0"/>
              <w:suppressLineNumbers w:val="0"/>
              <w:spacing w:before="0" w:beforeAutospacing="0" w:after="0" w:afterAutospacing="0" w:line="360" w:lineRule="auto"/>
              <w:ind w:left="0" w:right="0" w:firstLine="480" w:firstLineChars="200"/>
              <w:rPr>
                <w:rFonts w:hint="eastAsia" w:eastAsia="仿宋"/>
                <w:sz w:val="24"/>
                <w:lang w:eastAsia="zh-CN"/>
              </w:rPr>
            </w:pPr>
            <w:r>
              <w:rPr>
                <w:rFonts w:hint="eastAsia" w:eastAsia="仿宋"/>
                <w:sz w:val="24"/>
                <w:lang w:val="en-US" w:eastAsia="zh-CN"/>
              </w:rPr>
              <w:t>序号</w:t>
            </w:r>
          </w:p>
        </w:tc>
        <w:tc>
          <w:tcPr>
            <w:tcW w:w="6840" w:type="dxa"/>
            <w:vAlign w:val="center"/>
          </w:tcPr>
          <w:p w14:paraId="1C41C1EC">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47E7ED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64E87C2A">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1</w:t>
            </w:r>
          </w:p>
        </w:tc>
        <w:tc>
          <w:tcPr>
            <w:tcW w:w="6840" w:type="dxa"/>
            <w:vAlign w:val="center"/>
          </w:tcPr>
          <w:p w14:paraId="62E5CBDD">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采购人：新疆维吾尔自治区喀什地区交通运输局</w:t>
            </w:r>
          </w:p>
          <w:p w14:paraId="4101D950">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地  址：新疆维吾尔自治区喀什地区</w:t>
            </w:r>
            <w:r>
              <w:rPr>
                <w:rFonts w:hint="default" w:eastAsia="仿宋"/>
                <w:sz w:val="24"/>
                <w:lang w:val="en-US" w:eastAsia="zh-CN"/>
              </w:rPr>
              <w:t>迎宾大道153号</w:t>
            </w:r>
          </w:p>
          <w:p w14:paraId="09D5E96E">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sz w:val="24"/>
                <w:lang w:val="en-US" w:eastAsia="zh-CN"/>
              </w:rPr>
              <w:t>联系人：任先生</w:t>
            </w:r>
          </w:p>
          <w:p w14:paraId="6C9A774D">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 xml:space="preserve">电  话： </w:t>
            </w:r>
            <w:r>
              <w:rPr>
                <w:rFonts w:hint="default" w:eastAsia="仿宋"/>
                <w:sz w:val="24"/>
                <w:lang w:val="en-US" w:eastAsia="zh-CN"/>
              </w:rPr>
              <w:t>0998-2964595</w:t>
            </w:r>
            <w:r>
              <w:rPr>
                <w:rFonts w:hint="default" w:eastAsia="仿宋"/>
                <w:sz w:val="24"/>
              </w:rPr>
              <w:t xml:space="preserve"> </w:t>
            </w:r>
          </w:p>
        </w:tc>
      </w:tr>
      <w:tr w14:paraId="496AE8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3D2C5E54">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2</w:t>
            </w:r>
          </w:p>
        </w:tc>
        <w:tc>
          <w:tcPr>
            <w:tcW w:w="6840" w:type="dxa"/>
            <w:vAlign w:val="center"/>
          </w:tcPr>
          <w:p w14:paraId="01F0DC5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0CDC6FEB">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3EB4FA38">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业务联系人：</w:t>
            </w:r>
            <w:r>
              <w:rPr>
                <w:rFonts w:hint="eastAsia" w:eastAsia="仿宋"/>
                <w:sz w:val="24"/>
                <w:u w:val="single"/>
                <w:lang w:val="en-US" w:eastAsia="zh-CN"/>
              </w:rPr>
              <w:t>朱文财</w:t>
            </w:r>
            <w:r>
              <w:rPr>
                <w:rFonts w:hint="eastAsia" w:eastAsia="仿宋"/>
                <w:sz w:val="24"/>
                <w:u w:val="single"/>
              </w:rPr>
              <w:t xml:space="preserve"> </w:t>
            </w:r>
            <w:r>
              <w:rPr>
                <w:rFonts w:hint="eastAsia" w:eastAsia="仿宋"/>
                <w:sz w:val="24"/>
                <w:u w:val="single"/>
                <w:lang w:val="en-US" w:eastAsia="zh-CN"/>
              </w:rPr>
              <w:t xml:space="preserve"> 刘锦秀 </w:t>
            </w:r>
            <w:r>
              <w:rPr>
                <w:rFonts w:hint="default" w:eastAsia="仿宋"/>
                <w:sz w:val="24"/>
              </w:rPr>
              <w:t>电话：</w:t>
            </w:r>
            <w:r>
              <w:rPr>
                <w:rFonts w:hint="default" w:eastAsia="仿宋"/>
                <w:sz w:val="24"/>
                <w:u w:val="single"/>
              </w:rPr>
              <w:t>0998-5885138</w:t>
            </w:r>
          </w:p>
        </w:tc>
      </w:tr>
      <w:tr w14:paraId="4CB5C1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E6ED889">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3</w:t>
            </w:r>
          </w:p>
        </w:tc>
        <w:tc>
          <w:tcPr>
            <w:tcW w:w="6840" w:type="dxa"/>
            <w:vAlign w:val="center"/>
          </w:tcPr>
          <w:p w14:paraId="4DE3FA99">
            <w:pPr>
              <w:keepNext w:val="0"/>
              <w:keepLines w:val="0"/>
              <w:suppressLineNumbers w:val="0"/>
              <w:spacing w:before="0" w:beforeAutospacing="0" w:after="0" w:afterAutospacing="0" w:line="360" w:lineRule="auto"/>
              <w:ind w:left="0" w:right="0"/>
              <w:rPr>
                <w:rFonts w:hint="eastAsia" w:ascii="仿宋" w:hAnsi="仿宋" w:eastAsia="仿宋"/>
                <w:kern w:val="0"/>
                <w:sz w:val="24"/>
              </w:rPr>
            </w:pPr>
            <w:r>
              <w:rPr>
                <w:rFonts w:hint="eastAsia" w:ascii="仿宋" w:hAnsi="仿宋" w:eastAsia="仿宋"/>
                <w:kern w:val="0"/>
                <w:sz w:val="24"/>
              </w:rPr>
              <w:t>合格投标人资格要求：</w:t>
            </w:r>
          </w:p>
          <w:p w14:paraId="612A2452">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1.满足《中华人民共和国政府采购法》第二十二条规定；</w:t>
            </w:r>
          </w:p>
          <w:p w14:paraId="72C149B5">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2.独立承担民事责任能力的企业、事业、自然人，提供营业执照等经营性证件；</w:t>
            </w:r>
          </w:p>
          <w:p w14:paraId="038A793B">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3.法人身份证明或法人授权委托书（含法人身份证复印件）和被授权人身份有效证件；</w:t>
            </w:r>
          </w:p>
          <w:p w14:paraId="01723124">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4.近两年任意一年的财务审计报告（新成立公司提供开标前三个月内任意一个月有效银行资信证明）；</w:t>
            </w:r>
          </w:p>
          <w:p w14:paraId="3A919DE3">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5.投标企业依法缴纳近 6 个月任意一个月社会保险的凭据；</w:t>
            </w:r>
          </w:p>
          <w:p w14:paraId="79C9B2D8">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6.投标企业提供税务部门出具的近 6 个月任意一个月的完税证明；</w:t>
            </w:r>
          </w:p>
          <w:p w14:paraId="21DBCAEB">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5F37A67E">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8.参与政府采购活动前3年内未被列入失信、重大税收违法案件、财政部门禁止参加政府采购活动的承诺书；</w:t>
            </w:r>
          </w:p>
          <w:p w14:paraId="2C8F4BA7">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9.提供针对本次项目《反商业贿赂承诺书》；</w:t>
            </w:r>
          </w:p>
          <w:p w14:paraId="331D569A">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10.缴纳投标保证金有效凭证；</w:t>
            </w:r>
          </w:p>
          <w:p w14:paraId="416D578E">
            <w:pPr>
              <w:pStyle w:val="53"/>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rPr>
              <w:t>11.本项目不接受联合体投标。</w:t>
            </w:r>
          </w:p>
          <w:p w14:paraId="4ADD6599">
            <w:pPr>
              <w:pStyle w:val="46"/>
              <w:keepNext w:val="0"/>
              <w:keepLines w:val="0"/>
              <w:suppressLineNumbers w:val="0"/>
              <w:spacing w:before="0" w:beforeAutospacing="0" w:after="0" w:afterAutospacing="0"/>
              <w:ind w:left="0" w:right="0" w:firstLine="0" w:firstLineChars="0"/>
              <w:rPr>
                <w:rFonts w:hint="eastAsia"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A0FF176">
            <w:pPr>
              <w:pStyle w:val="31"/>
              <w:keepNext w:val="0"/>
              <w:keepLines w:val="0"/>
              <w:suppressLineNumbers w:val="0"/>
              <w:tabs>
                <w:tab w:val="clear" w:pos="567"/>
              </w:tabs>
              <w:spacing w:beforeAutospacing="0" w:after="0" w:afterAutospacing="0"/>
              <w:ind w:left="0" w:right="0"/>
              <w:rPr>
                <w:rFonts w:hint="eastAsia"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14:paraId="3C5CB8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5754D02E">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4</w:t>
            </w:r>
          </w:p>
        </w:tc>
        <w:tc>
          <w:tcPr>
            <w:tcW w:w="6840" w:type="dxa"/>
            <w:vAlign w:val="center"/>
          </w:tcPr>
          <w:p w14:paraId="45272548">
            <w:pPr>
              <w:keepNext w:val="0"/>
              <w:keepLines w:val="0"/>
              <w:suppressLineNumbers w:val="0"/>
              <w:spacing w:before="0" w:beforeAutospacing="0" w:after="0" w:afterAutospacing="0" w:line="360" w:lineRule="auto"/>
              <w:ind w:left="0" w:right="0"/>
              <w:rPr>
                <w:rFonts w:hint="default" w:eastAsia="仿宋"/>
                <w:b/>
                <w:bCs/>
                <w:color w:val="000000"/>
                <w:sz w:val="24"/>
              </w:rPr>
            </w:pPr>
            <w:r>
              <w:rPr>
                <w:rFonts w:hint="default" w:eastAsia="仿宋"/>
                <w:b/>
                <w:bCs/>
                <w:color w:val="000000"/>
                <w:sz w:val="24"/>
              </w:rPr>
              <w:t>是否为专门面向中小企业采购：</w:t>
            </w:r>
            <w:r>
              <w:rPr>
                <w:rFonts w:hint="eastAsia" w:eastAsia="仿宋"/>
                <w:b/>
                <w:bCs/>
                <w:color w:val="000000"/>
                <w:sz w:val="24"/>
                <w:u w:val="single"/>
                <w:lang w:val="en-US" w:eastAsia="zh-CN"/>
              </w:rPr>
              <w:t>否</w:t>
            </w:r>
            <w:r>
              <w:rPr>
                <w:rFonts w:hint="default"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u w:val="single"/>
              </w:rPr>
              <w:t>行业类型</w:t>
            </w:r>
            <w:r>
              <w:rPr>
                <w:rFonts w:hint="eastAsia" w:ascii="楷体" w:hAnsi="楷体" w:eastAsia="楷体"/>
                <w:b/>
                <w:bCs/>
                <w:sz w:val="24"/>
                <w:u w:val="single"/>
                <w:lang w:eastAsia="zh-CN"/>
              </w:rPr>
              <w:t>：</w:t>
            </w:r>
            <w:r>
              <w:rPr>
                <w:rFonts w:hint="eastAsia" w:ascii="楷体" w:hAnsi="楷体" w:eastAsia="楷体"/>
                <w:b/>
                <w:bCs/>
                <w:sz w:val="24"/>
                <w:u w:val="single"/>
              </w:rPr>
              <w:t>批发业或零售业</w:t>
            </w:r>
          </w:p>
        </w:tc>
      </w:tr>
      <w:tr w14:paraId="7F3909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0A85D5D5">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5</w:t>
            </w:r>
          </w:p>
        </w:tc>
        <w:tc>
          <w:tcPr>
            <w:tcW w:w="6840" w:type="dxa"/>
            <w:vAlign w:val="center"/>
          </w:tcPr>
          <w:p w14:paraId="3BF72FF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w:t>
            </w:r>
            <w:r>
              <w:rPr>
                <w:rFonts w:hint="default" w:eastAsia="仿宋"/>
                <w:sz w:val="24"/>
                <w:u w:val="single"/>
              </w:rPr>
              <w:t>否</w:t>
            </w:r>
            <w:r>
              <w:rPr>
                <w:rFonts w:hint="default" w:eastAsia="仿宋"/>
                <w:i/>
                <w:sz w:val="24"/>
              </w:rPr>
              <w:t>（是、否）</w:t>
            </w:r>
          </w:p>
        </w:tc>
      </w:tr>
      <w:tr w14:paraId="5CD0A0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3B05AFC9">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6</w:t>
            </w:r>
          </w:p>
        </w:tc>
        <w:tc>
          <w:tcPr>
            <w:tcW w:w="6840" w:type="dxa"/>
            <w:vAlign w:val="center"/>
          </w:tcPr>
          <w:p w14:paraId="0D1541B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联合体的其他资格要求：无</w:t>
            </w:r>
          </w:p>
        </w:tc>
      </w:tr>
      <w:tr w14:paraId="3BB91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9194468">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7</w:t>
            </w:r>
          </w:p>
        </w:tc>
        <w:tc>
          <w:tcPr>
            <w:tcW w:w="6840" w:type="dxa"/>
            <w:vAlign w:val="center"/>
          </w:tcPr>
          <w:p w14:paraId="5F01AD57">
            <w:pPr>
              <w:keepNext w:val="0"/>
              <w:keepLines w:val="0"/>
              <w:suppressLineNumbers w:val="0"/>
              <w:spacing w:before="0" w:beforeAutospacing="0" w:after="0" w:afterAutospacing="0" w:line="360" w:lineRule="auto"/>
              <w:ind w:left="0" w:right="0"/>
              <w:rPr>
                <w:rFonts w:hint="default" w:eastAsia="仿宋"/>
                <w:b/>
                <w:bCs/>
                <w:sz w:val="24"/>
                <w:lang w:val="en-US" w:eastAsia="zh-CN"/>
              </w:rPr>
            </w:pPr>
            <w:r>
              <w:rPr>
                <w:rFonts w:hint="eastAsia" w:eastAsia="仿宋"/>
                <w:b/>
                <w:bCs/>
                <w:sz w:val="24"/>
                <w:lang w:val="en-US" w:eastAsia="zh-CN"/>
              </w:rPr>
              <w:t>核心</w:t>
            </w:r>
            <w:r>
              <w:rPr>
                <w:rFonts w:hint="eastAsia" w:eastAsia="仿宋"/>
                <w:b/>
                <w:bCs/>
                <w:sz w:val="24"/>
                <w:highlight w:val="none"/>
                <w:lang w:val="en-US" w:eastAsia="zh-CN"/>
              </w:rPr>
              <w:t>产</w:t>
            </w:r>
            <w:r>
              <w:rPr>
                <w:rFonts w:hint="eastAsia" w:eastAsia="仿宋"/>
                <w:b/>
                <w:bCs/>
                <w:sz w:val="24"/>
                <w:lang w:val="en-US" w:eastAsia="zh-CN"/>
              </w:rPr>
              <w:t>品：第一包：被褥、被套、被单</w:t>
            </w:r>
          </w:p>
          <w:p w14:paraId="1FF6C4C0">
            <w:pPr>
              <w:keepNext w:val="0"/>
              <w:keepLines w:val="0"/>
              <w:suppressLineNumbers w:val="0"/>
              <w:spacing w:before="0" w:beforeAutospacing="0" w:after="0" w:afterAutospacing="0" w:line="360" w:lineRule="auto"/>
              <w:ind w:left="0" w:right="0" w:firstLine="1205" w:firstLineChars="500"/>
              <w:rPr>
                <w:rFonts w:hint="eastAsia" w:eastAsia="仿宋"/>
                <w:b/>
                <w:bCs/>
                <w:sz w:val="24"/>
                <w:lang w:val="en-US" w:eastAsia="zh-CN"/>
              </w:rPr>
            </w:pPr>
            <w:r>
              <w:rPr>
                <w:rFonts w:hint="eastAsia" w:eastAsia="仿宋"/>
                <w:b/>
                <w:bCs/>
                <w:sz w:val="24"/>
                <w:lang w:val="en-US" w:eastAsia="zh-CN"/>
              </w:rPr>
              <w:t>第二包：投包机</w:t>
            </w:r>
          </w:p>
          <w:p w14:paraId="0061D641">
            <w:pPr>
              <w:keepNext w:val="0"/>
              <w:keepLines w:val="0"/>
              <w:suppressLineNumbers w:val="0"/>
              <w:spacing w:before="0" w:beforeAutospacing="0" w:after="0" w:afterAutospacing="0" w:line="360" w:lineRule="auto"/>
              <w:ind w:left="0" w:right="0" w:firstLine="1205" w:firstLineChars="500"/>
              <w:rPr>
                <w:rFonts w:hint="default" w:eastAsia="仿宋"/>
                <w:b/>
                <w:bCs/>
                <w:sz w:val="24"/>
                <w:lang w:val="en-US" w:eastAsia="zh-CN"/>
              </w:rPr>
            </w:pPr>
            <w:r>
              <w:rPr>
                <w:rFonts w:hint="eastAsia" w:eastAsia="仿宋"/>
                <w:b/>
                <w:bCs/>
                <w:sz w:val="24"/>
                <w:lang w:val="en-US" w:eastAsia="zh-CN"/>
              </w:rPr>
              <w:t>第三包：冰箱</w:t>
            </w:r>
          </w:p>
        </w:tc>
      </w:tr>
      <w:tr w14:paraId="2DDA4F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8BF94A5">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8</w:t>
            </w:r>
          </w:p>
        </w:tc>
        <w:tc>
          <w:tcPr>
            <w:tcW w:w="6840" w:type="dxa"/>
            <w:vAlign w:val="center"/>
          </w:tcPr>
          <w:p w14:paraId="2D8132EC">
            <w:pPr>
              <w:pStyle w:val="33"/>
              <w:keepNext w:val="0"/>
              <w:keepLines w:val="0"/>
              <w:suppressLineNumbers w:val="0"/>
              <w:spacing w:before="0" w:beforeAutospacing="0" w:after="0" w:afterAutospacing="0" w:line="360" w:lineRule="exact"/>
              <w:ind w:left="0" w:right="0"/>
              <w:rPr>
                <w:rFonts w:hint="eastAsia" w:ascii="仿宋" w:hAnsi="仿宋" w:eastAsia="仿宋"/>
                <w:color w:val="000000"/>
              </w:rPr>
            </w:pPr>
            <w:r>
              <w:rPr>
                <w:rFonts w:hint="default" w:eastAsia="仿宋"/>
                <w:sz w:val="24"/>
              </w:rPr>
              <w:t>项目</w:t>
            </w:r>
            <w:r>
              <w:rPr>
                <w:rFonts w:hint="eastAsia" w:eastAsia="仿宋"/>
                <w:sz w:val="24"/>
                <w:lang w:eastAsia="zh-CN"/>
              </w:rPr>
              <w:t>总</w:t>
            </w:r>
            <w:r>
              <w:rPr>
                <w:rFonts w:hint="default" w:eastAsia="仿宋"/>
                <w:sz w:val="24"/>
              </w:rPr>
              <w:t>预算金额</w:t>
            </w:r>
            <w:r>
              <w:rPr>
                <w:rFonts w:hint="eastAsia" w:ascii="仿宋" w:hAnsi="仿宋" w:eastAsia="仿宋"/>
                <w:color w:val="000000"/>
              </w:rPr>
              <w:t>：</w:t>
            </w:r>
            <w:r>
              <w:rPr>
                <w:rFonts w:hint="eastAsia" w:ascii="仿宋" w:hAnsi="仿宋" w:eastAsia="仿宋"/>
                <w:color w:val="000000"/>
                <w:highlight w:val="none"/>
                <w:lang w:val="en-US" w:eastAsia="zh-CN"/>
              </w:rPr>
              <w:t>541万元</w:t>
            </w:r>
          </w:p>
          <w:p w14:paraId="337CCA6D">
            <w:pPr>
              <w:pStyle w:val="33"/>
              <w:keepNext w:val="0"/>
              <w:keepLines w:val="0"/>
              <w:suppressLineNumbers w:val="0"/>
              <w:spacing w:before="0" w:beforeAutospacing="0" w:after="0" w:afterAutospacing="0" w:line="360" w:lineRule="exact"/>
              <w:ind w:left="0" w:right="0" w:firstLine="960" w:firstLineChars="400"/>
              <w:rPr>
                <w:rFonts w:hint="default" w:ascii="仿宋" w:hAnsi="仿宋" w:eastAsia="仿宋"/>
                <w:color w:val="000000"/>
                <w:lang w:val="en-US" w:eastAsia="zh-CN"/>
              </w:rPr>
            </w:pPr>
            <w:r>
              <w:rPr>
                <w:rFonts w:hint="eastAsia" w:ascii="仿宋" w:hAnsi="仿宋" w:eastAsia="仿宋"/>
                <w:color w:val="000000"/>
                <w:lang w:val="en-US" w:eastAsia="zh-CN"/>
              </w:rPr>
              <w:t>第一包被服类：33.025万元</w:t>
            </w:r>
          </w:p>
          <w:p w14:paraId="2051B042">
            <w:pPr>
              <w:pStyle w:val="33"/>
              <w:keepNext w:val="0"/>
              <w:keepLines w:val="0"/>
              <w:suppressLineNumbers w:val="0"/>
              <w:spacing w:before="0" w:beforeAutospacing="0" w:after="0" w:afterAutospacing="0" w:line="360" w:lineRule="exact"/>
              <w:ind w:left="0" w:right="0" w:firstLine="960" w:firstLineChars="400"/>
              <w:rPr>
                <w:rFonts w:hint="default" w:ascii="仿宋" w:hAnsi="仿宋" w:eastAsia="仿宋"/>
                <w:color w:val="000000"/>
                <w:highlight w:val="none"/>
                <w:lang w:val="en-US" w:eastAsia="zh-CN"/>
              </w:rPr>
            </w:pPr>
            <w:r>
              <w:rPr>
                <w:rFonts w:hint="eastAsia" w:ascii="仿宋" w:hAnsi="仿宋" w:eastAsia="仿宋"/>
                <w:color w:val="000000"/>
                <w:lang w:val="en-US" w:eastAsia="zh-CN"/>
              </w:rPr>
              <w:t>第二包家具类：3</w:t>
            </w:r>
            <w:r>
              <w:rPr>
                <w:rFonts w:hint="eastAsia" w:ascii="仿宋" w:hAnsi="仿宋" w:eastAsia="仿宋"/>
                <w:color w:val="000000"/>
                <w:highlight w:val="none"/>
                <w:lang w:val="en-US" w:eastAsia="zh-CN"/>
              </w:rPr>
              <w:t>48.0247万元</w:t>
            </w:r>
          </w:p>
          <w:p w14:paraId="45059B95">
            <w:pPr>
              <w:pStyle w:val="33"/>
              <w:keepNext w:val="0"/>
              <w:keepLines w:val="0"/>
              <w:suppressLineNumbers w:val="0"/>
              <w:spacing w:before="0" w:beforeAutospacing="0" w:after="0" w:afterAutospacing="0" w:line="360" w:lineRule="exact"/>
              <w:ind w:left="0" w:right="0" w:firstLine="960" w:firstLineChars="400"/>
              <w:rPr>
                <w:rFonts w:hint="eastAsia" w:eastAsia="仿宋"/>
                <w:sz w:val="24"/>
                <w:lang w:eastAsia="zh-CN"/>
              </w:rPr>
            </w:pPr>
            <w:r>
              <w:rPr>
                <w:rFonts w:hint="eastAsia" w:ascii="仿宋" w:hAnsi="仿宋" w:eastAsia="仿宋"/>
                <w:color w:val="000000"/>
                <w:highlight w:val="none"/>
                <w:lang w:val="en-US" w:eastAsia="zh-CN"/>
              </w:rPr>
              <w:t>第三包办公用品：159.9503万元</w:t>
            </w:r>
          </w:p>
        </w:tc>
      </w:tr>
      <w:tr w14:paraId="18424F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518BE2EC">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9</w:t>
            </w:r>
          </w:p>
        </w:tc>
        <w:tc>
          <w:tcPr>
            <w:tcW w:w="6840" w:type="dxa"/>
            <w:vAlign w:val="center"/>
          </w:tcPr>
          <w:p w14:paraId="6C44F22A">
            <w:pPr>
              <w:keepNext w:val="0"/>
              <w:keepLines w:val="0"/>
              <w:suppressLineNumbers w:val="0"/>
              <w:spacing w:before="0" w:beforeAutospacing="0" w:after="0" w:afterAutospacing="0" w:line="360" w:lineRule="auto"/>
              <w:ind w:left="0" w:right="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签字盖章：</w:t>
            </w:r>
          </w:p>
          <w:p w14:paraId="0F331D9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供应商必须按照竞争性磋商文件的规定和要求进行签章。</w:t>
            </w:r>
          </w:p>
          <w:p w14:paraId="7437BA1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“电子签名”系指数据电文中以电子形式所含、所附用于识别签名人身份并表明签名人认可其中内容的数据；“公章”系指单位法定名称章。</w:t>
            </w:r>
          </w:p>
          <w:p w14:paraId="024047C0">
            <w:pPr>
              <w:keepNext w:val="0"/>
              <w:keepLines w:val="0"/>
              <w:suppressLineNumbers w:val="0"/>
              <w:spacing w:before="0" w:beforeAutospacing="0" w:after="0" w:afterAutospacing="0" w:line="360" w:lineRule="auto"/>
              <w:ind w:left="0" w:right="0"/>
              <w:rPr>
                <w:rFonts w:hint="eastAsia" w:eastAsia="仿宋"/>
                <w:b/>
                <w:bCs/>
                <w:sz w:val="24"/>
              </w:rPr>
            </w:pPr>
            <w:r>
              <w:rPr>
                <w:rFonts w:hint="eastAsia" w:ascii="仿宋" w:hAnsi="仿宋" w:eastAsia="仿宋" w:cs="仿宋"/>
                <w:color w:val="auto"/>
                <w:sz w:val="24"/>
                <w:szCs w:val="24"/>
                <w:lang w:val="en-US" w:eastAsia="zh-CN"/>
              </w:rPr>
              <w:t>注：</w:t>
            </w:r>
            <w:r>
              <w:rPr>
                <w:rFonts w:hint="eastAsia" w:ascii="仿宋" w:hAnsi="仿宋" w:eastAsia="仿宋" w:cs="仿宋"/>
                <w:b/>
                <w:bCs/>
                <w:color w:val="auto"/>
                <w:sz w:val="24"/>
                <w:szCs w:val="24"/>
                <w:lang w:val="en-US" w:eastAsia="zh-CN"/>
              </w:rPr>
              <w:t>本项目分三个包：投标人需注明具体投标包数，即写清“</w:t>
            </w:r>
            <w:r>
              <w:rPr>
                <w:rFonts w:hint="eastAsia" w:ascii="仿宋" w:hAnsi="仿宋" w:eastAsia="仿宋" w:cs="仿宋"/>
                <w:b/>
                <w:bCs/>
                <w:color w:val="auto"/>
                <w:sz w:val="24"/>
                <w:szCs w:val="24"/>
                <w:lang w:eastAsia="zh-CN"/>
              </w:rPr>
              <w:t>G314线喀什过境段公路建设项目收费站及养护工区办公及生活用品采购项目（</w:t>
            </w:r>
            <w:r>
              <w:rPr>
                <w:rFonts w:hint="eastAsia" w:ascii="仿宋" w:hAnsi="仿宋" w:eastAsia="仿宋" w:cs="仿宋"/>
                <w:b/>
                <w:bCs/>
                <w:color w:val="auto"/>
                <w:sz w:val="24"/>
                <w:szCs w:val="24"/>
                <w:lang w:val="en-US" w:eastAsia="zh-CN"/>
              </w:rPr>
              <w:t>第X包</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val="en-US" w:eastAsia="zh-CN"/>
              </w:rPr>
              <w:t>若因投标人未注明或造成评审专家误解废标，后果由投标人承担。</w:t>
            </w:r>
          </w:p>
        </w:tc>
      </w:tr>
      <w:tr w14:paraId="41A4DC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C34FA32">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10</w:t>
            </w:r>
          </w:p>
        </w:tc>
        <w:tc>
          <w:tcPr>
            <w:tcW w:w="6840" w:type="dxa"/>
            <w:vAlign w:val="center"/>
          </w:tcPr>
          <w:p w14:paraId="53252313">
            <w:pPr>
              <w:pStyle w:val="30"/>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 企业账户网银汇款（本项目允许的其他形式）</w:t>
            </w:r>
          </w:p>
          <w:p w14:paraId="13778244">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保证金数额：</w:t>
            </w:r>
            <w:r>
              <w:rPr>
                <w:rFonts w:hint="eastAsia" w:eastAsia="仿宋"/>
                <w:sz w:val="24"/>
                <w:lang w:val="en-US" w:eastAsia="zh-CN"/>
              </w:rPr>
              <w:t>第一包：6000元，第二包：60000元，第三包：30000元</w:t>
            </w:r>
          </w:p>
          <w:p w14:paraId="39925CC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0CC9AC8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5DF2D6B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25E9BDA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48A3C4AE">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480FFBBD">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5DE3F42A">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1A55C27E">
            <w:pPr>
              <w:keepNext w:val="0"/>
              <w:keepLines w:val="0"/>
              <w:suppressLineNumbers w:val="0"/>
              <w:spacing w:before="0" w:beforeAutospacing="0" w:after="0" w:afterAutospacing="0" w:line="360" w:lineRule="auto"/>
              <w:ind w:left="0" w:right="0"/>
              <w:rPr>
                <w:rFonts w:hint="eastAsia"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74A37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58DF2249">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11</w:t>
            </w:r>
          </w:p>
        </w:tc>
        <w:tc>
          <w:tcPr>
            <w:tcW w:w="6840" w:type="dxa"/>
            <w:vAlign w:val="center"/>
          </w:tcPr>
          <w:p w14:paraId="3564973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594B6C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29C7916F">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12</w:t>
            </w:r>
          </w:p>
        </w:tc>
        <w:tc>
          <w:tcPr>
            <w:tcW w:w="6840" w:type="dxa"/>
            <w:vAlign w:val="center"/>
          </w:tcPr>
          <w:p w14:paraId="0EEF08D5">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5178F2EB">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5D990F80">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39142EF8">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3E7F6AE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40B934A0">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A3A326E">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674B8280">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05A98726">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663685E">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6F93259">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2B31D8E9">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6C69E8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2FAB14D5">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13</w:t>
            </w:r>
          </w:p>
        </w:tc>
        <w:tc>
          <w:tcPr>
            <w:tcW w:w="6840" w:type="dxa"/>
            <w:vAlign w:val="center"/>
          </w:tcPr>
          <w:p w14:paraId="4C8DEB76">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投标截止时间：</w:t>
            </w:r>
            <w:r>
              <w:rPr>
                <w:rFonts w:hint="default" w:eastAsia="仿宋"/>
                <w:sz w:val="24"/>
                <w:highlight w:val="none"/>
                <w:u w:val="single"/>
              </w:rPr>
              <w:t>202</w:t>
            </w:r>
            <w:r>
              <w:rPr>
                <w:rFonts w:hint="eastAsia" w:eastAsia="仿宋"/>
                <w:sz w:val="24"/>
                <w:highlight w:val="none"/>
                <w:u w:val="single"/>
              </w:rPr>
              <w:t>4</w:t>
            </w:r>
            <w:r>
              <w:rPr>
                <w:rFonts w:hint="default" w:eastAsia="仿宋"/>
                <w:sz w:val="24"/>
                <w:highlight w:val="none"/>
                <w:u w:val="single"/>
              </w:rPr>
              <w:t>年</w:t>
            </w:r>
            <w:r>
              <w:rPr>
                <w:rFonts w:hint="eastAsia" w:eastAsia="仿宋"/>
                <w:sz w:val="24"/>
                <w:highlight w:val="none"/>
                <w:u w:val="single"/>
                <w:lang w:val="en-US" w:eastAsia="zh-CN"/>
              </w:rPr>
              <w:t>1</w:t>
            </w:r>
            <w:r>
              <w:rPr>
                <w:rFonts w:hint="default" w:eastAsia="仿宋"/>
                <w:sz w:val="24"/>
                <w:highlight w:val="none"/>
                <w:u w:val="single"/>
              </w:rPr>
              <w:t>月</w:t>
            </w:r>
            <w:r>
              <w:rPr>
                <w:rFonts w:hint="eastAsia" w:eastAsia="仿宋"/>
                <w:sz w:val="24"/>
                <w:highlight w:val="none"/>
                <w:u w:val="single"/>
                <w:lang w:val="en-US" w:eastAsia="zh-CN"/>
              </w:rPr>
              <w:t>17</w:t>
            </w:r>
            <w:r>
              <w:rPr>
                <w:rFonts w:hint="default" w:eastAsia="仿宋"/>
                <w:sz w:val="24"/>
                <w:highlight w:val="none"/>
                <w:u w:val="single"/>
              </w:rPr>
              <w:t>日</w:t>
            </w:r>
            <w:r>
              <w:rPr>
                <w:rFonts w:hint="eastAsia" w:eastAsia="仿宋"/>
                <w:sz w:val="24"/>
                <w:highlight w:val="none"/>
                <w:u w:val="single"/>
                <w:lang w:val="en-US" w:eastAsia="zh-CN"/>
              </w:rPr>
              <w:t xml:space="preserve">11:00  </w:t>
            </w:r>
            <w:r>
              <w:rPr>
                <w:rFonts w:hint="default" w:eastAsia="仿宋"/>
                <w:sz w:val="24"/>
                <w:highlight w:val="none"/>
                <w:u w:val="single"/>
              </w:rPr>
              <w:t>（北京时间）</w:t>
            </w:r>
          </w:p>
        </w:tc>
      </w:tr>
      <w:tr w14:paraId="5F4D60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42BD7BC5">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14</w:t>
            </w:r>
          </w:p>
        </w:tc>
        <w:tc>
          <w:tcPr>
            <w:tcW w:w="6840" w:type="dxa"/>
            <w:vAlign w:val="center"/>
          </w:tcPr>
          <w:p w14:paraId="494264C7">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开标时间：</w:t>
            </w:r>
            <w:r>
              <w:rPr>
                <w:rFonts w:hint="default" w:eastAsia="仿宋"/>
                <w:b/>
                <w:bCs/>
                <w:sz w:val="24"/>
                <w:highlight w:val="none"/>
              </w:rPr>
              <w:t>202</w:t>
            </w:r>
            <w:r>
              <w:rPr>
                <w:rFonts w:hint="eastAsia" w:eastAsia="仿宋"/>
                <w:b/>
                <w:bCs/>
                <w:sz w:val="24"/>
                <w:highlight w:val="none"/>
                <w:lang w:val="en-US" w:eastAsia="zh-CN"/>
              </w:rPr>
              <w:t>4</w:t>
            </w:r>
            <w:r>
              <w:rPr>
                <w:rFonts w:hint="default" w:eastAsia="仿宋"/>
                <w:b/>
                <w:bCs/>
                <w:sz w:val="24"/>
                <w:highlight w:val="none"/>
              </w:rPr>
              <w:t>年</w:t>
            </w:r>
            <w:r>
              <w:rPr>
                <w:rFonts w:hint="eastAsia" w:eastAsia="仿宋"/>
                <w:b/>
                <w:bCs/>
                <w:sz w:val="24"/>
                <w:highlight w:val="none"/>
                <w:lang w:val="en-US" w:eastAsia="zh-CN"/>
              </w:rPr>
              <w:t>1</w:t>
            </w:r>
            <w:r>
              <w:rPr>
                <w:rFonts w:hint="default" w:eastAsia="仿宋"/>
                <w:b/>
                <w:bCs/>
                <w:sz w:val="24"/>
                <w:highlight w:val="none"/>
              </w:rPr>
              <w:t>月</w:t>
            </w:r>
            <w:r>
              <w:rPr>
                <w:rFonts w:hint="eastAsia" w:eastAsia="仿宋"/>
                <w:b/>
                <w:bCs/>
                <w:sz w:val="24"/>
                <w:highlight w:val="none"/>
                <w:lang w:val="en-US" w:eastAsia="zh-CN"/>
              </w:rPr>
              <w:t>17</w:t>
            </w:r>
            <w:r>
              <w:rPr>
                <w:rFonts w:hint="default" w:eastAsia="仿宋"/>
                <w:b/>
                <w:bCs/>
                <w:sz w:val="24"/>
                <w:highlight w:val="none"/>
              </w:rPr>
              <w:t>日</w:t>
            </w:r>
            <w:r>
              <w:rPr>
                <w:rFonts w:hint="eastAsia" w:eastAsia="仿宋"/>
                <w:b/>
                <w:bCs/>
                <w:sz w:val="24"/>
                <w:highlight w:val="none"/>
                <w:lang w:val="en-US" w:eastAsia="zh-CN"/>
              </w:rPr>
              <w:t xml:space="preserve">11:00  </w:t>
            </w:r>
            <w:r>
              <w:rPr>
                <w:rFonts w:hint="default" w:eastAsia="仿宋"/>
                <w:b/>
                <w:bCs/>
                <w:sz w:val="24"/>
                <w:highlight w:val="none"/>
              </w:rPr>
              <w:t>（北京时间）</w:t>
            </w:r>
          </w:p>
          <w:p w14:paraId="43CE6507">
            <w:pPr>
              <w:keepNext w:val="0"/>
              <w:keepLines w:val="0"/>
              <w:suppressLineNumbers w:val="0"/>
              <w:spacing w:before="0" w:beforeAutospacing="0" w:after="0" w:afterAutospacing="0" w:line="360" w:lineRule="auto"/>
              <w:ind w:left="0" w:right="0"/>
              <w:jc w:val="left"/>
              <w:rPr>
                <w:rFonts w:hint="eastAsia" w:ascii="仿宋" w:hAnsi="仿宋" w:eastAsia="仿宋"/>
                <w:sz w:val="24"/>
                <w:highlight w:val="none"/>
              </w:rPr>
            </w:pPr>
            <w:r>
              <w:rPr>
                <w:rFonts w:hint="eastAsia" w:ascii="仿宋" w:hAnsi="仿宋" w:eastAsia="仿宋"/>
                <w:sz w:val="24"/>
                <w:highlight w:val="none"/>
              </w:rPr>
              <w:t>开标地点：政采云平台（https://login.zcygov.cn/user-login/#/login</w:t>
            </w:r>
          </w:p>
        </w:tc>
      </w:tr>
      <w:tr w14:paraId="4B5D34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4BFEABF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15</w:t>
            </w:r>
          </w:p>
        </w:tc>
        <w:tc>
          <w:tcPr>
            <w:tcW w:w="6840" w:type="dxa"/>
            <w:vAlign w:val="center"/>
          </w:tcPr>
          <w:p w14:paraId="1E4E8DF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1B54D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50C4993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16</w:t>
            </w:r>
          </w:p>
        </w:tc>
        <w:tc>
          <w:tcPr>
            <w:tcW w:w="6840" w:type="dxa"/>
            <w:vAlign w:val="center"/>
          </w:tcPr>
          <w:p w14:paraId="3CF7AD7C">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4B0F1E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56475D3E">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17</w:t>
            </w:r>
          </w:p>
        </w:tc>
        <w:tc>
          <w:tcPr>
            <w:tcW w:w="6840" w:type="dxa"/>
            <w:vAlign w:val="center"/>
          </w:tcPr>
          <w:p w14:paraId="1EEBA954">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58857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07B5C28">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18</w:t>
            </w:r>
          </w:p>
        </w:tc>
        <w:tc>
          <w:tcPr>
            <w:tcW w:w="6840" w:type="dxa"/>
            <w:vAlign w:val="center"/>
          </w:tcPr>
          <w:p w14:paraId="00382E4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履约保证金金额：</w:t>
            </w:r>
            <w:r>
              <w:rPr>
                <w:rFonts w:hint="default" w:eastAsia="仿宋"/>
                <w:b/>
                <w:bCs/>
                <w:sz w:val="24"/>
              </w:rPr>
              <w:t>合同总价的</w:t>
            </w:r>
            <w:r>
              <w:rPr>
                <w:rFonts w:hint="eastAsia" w:eastAsia="仿宋"/>
                <w:b/>
                <w:bCs/>
                <w:sz w:val="24"/>
                <w:lang w:val="en-US" w:eastAsia="zh-CN"/>
              </w:rPr>
              <w:t>5</w:t>
            </w:r>
            <w:r>
              <w:rPr>
                <w:rFonts w:hint="default" w:eastAsia="仿宋"/>
                <w:b/>
                <w:bCs/>
                <w:sz w:val="24"/>
              </w:rPr>
              <w:t>%计算向下取整至万元（不得超过政府采购合同金额的10%）</w:t>
            </w:r>
            <w:r>
              <w:rPr>
                <w:rFonts w:hint="default" w:eastAsia="仿宋"/>
                <w:sz w:val="24"/>
              </w:rPr>
              <w:t>。</w:t>
            </w:r>
          </w:p>
          <w:p w14:paraId="2F1E5134">
            <w:pPr>
              <w:keepNext w:val="0"/>
              <w:keepLines w:val="0"/>
              <w:suppressLineNumbers w:val="0"/>
              <w:spacing w:before="0" w:beforeAutospacing="0" w:after="0" w:afterAutospacing="0" w:line="360" w:lineRule="auto"/>
              <w:ind w:left="0" w:right="0"/>
              <w:rPr>
                <w:rFonts w:hint="default" w:eastAsia="仿宋"/>
                <w:sz w:val="24"/>
              </w:rPr>
            </w:pPr>
            <w:bookmarkStart w:id="365" w:name="_Hlk22725541"/>
            <w:bookmarkEnd w:id="365"/>
            <w:r>
              <w:rPr>
                <w:rFonts w:hint="default" w:eastAsia="仿宋"/>
                <w:sz w:val="24"/>
              </w:rPr>
              <w:t>履约保证金形式：电汇或企业账户网银汇款。</w:t>
            </w:r>
          </w:p>
          <w:p w14:paraId="5202004B">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提交履约保证金的时间：签订合同前打入甲方指定账户</w:t>
            </w:r>
          </w:p>
          <w:p w14:paraId="7DC1E56F">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5B45779C">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履约保证金收款人：新疆维吾尔自治区喀什地区交通运输局</w:t>
            </w:r>
          </w:p>
        </w:tc>
      </w:tr>
      <w:tr w14:paraId="6FD2D9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E8034B9">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19</w:t>
            </w:r>
          </w:p>
        </w:tc>
        <w:tc>
          <w:tcPr>
            <w:tcW w:w="6840" w:type="dxa"/>
            <w:vAlign w:val="center"/>
          </w:tcPr>
          <w:p w14:paraId="0367C97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3D927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EE99F4A">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20</w:t>
            </w:r>
          </w:p>
        </w:tc>
        <w:tc>
          <w:tcPr>
            <w:tcW w:w="6840" w:type="dxa"/>
            <w:vAlign w:val="center"/>
          </w:tcPr>
          <w:p w14:paraId="1173D4A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4E0DF4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539B2C8C">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21</w:t>
            </w:r>
          </w:p>
        </w:tc>
        <w:tc>
          <w:tcPr>
            <w:tcW w:w="6840" w:type="dxa"/>
            <w:vAlign w:val="center"/>
          </w:tcPr>
          <w:p w14:paraId="345DEB13">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0A5D38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tcBorders>
              <w:bottom w:val="single" w:color="auto" w:sz="4" w:space="0"/>
            </w:tcBorders>
            <w:vAlign w:val="center"/>
          </w:tcPr>
          <w:p w14:paraId="5C0D63B7">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22</w:t>
            </w:r>
          </w:p>
        </w:tc>
        <w:tc>
          <w:tcPr>
            <w:tcW w:w="6840" w:type="dxa"/>
            <w:tcBorders>
              <w:bottom w:val="single" w:color="auto" w:sz="4" w:space="0"/>
            </w:tcBorders>
            <w:vAlign w:val="center"/>
          </w:tcPr>
          <w:p w14:paraId="1C0E6B9C">
            <w:pPr>
              <w:keepNext w:val="0"/>
              <w:keepLines w:val="0"/>
              <w:suppressLineNumbers w:val="0"/>
              <w:spacing w:before="0" w:beforeAutospacing="0" w:after="0" w:afterAutospacing="0" w:line="360" w:lineRule="auto"/>
              <w:ind w:left="710" w:leftChars="-23" w:right="0" w:hanging="758" w:hangingChars="316"/>
              <w:rPr>
                <w:rFonts w:hint="default" w:eastAsia="仿宋"/>
                <w:sz w:val="24"/>
                <w:highlight w:val="none"/>
              </w:rPr>
            </w:pPr>
            <w:r>
              <w:rPr>
                <w:rFonts w:hint="default" w:eastAsia="仿宋"/>
                <w:sz w:val="24"/>
              </w:rPr>
              <w:t>联系部门</w:t>
            </w:r>
            <w:r>
              <w:rPr>
                <w:rFonts w:hint="default" w:eastAsia="仿宋"/>
                <w:sz w:val="24"/>
                <w:u w:val="single"/>
              </w:rPr>
              <w:t>：新疆维吾尔自治区喀什地区交通运输局</w:t>
            </w:r>
            <w:r>
              <w:rPr>
                <w:rFonts w:hint="default" w:eastAsia="仿宋"/>
                <w:sz w:val="24"/>
                <w:highlight w:val="none"/>
                <w:u w:val="single"/>
              </w:rPr>
              <w:t>或地区公共资源交易中心</w:t>
            </w:r>
          </w:p>
          <w:p w14:paraId="43601162">
            <w:pPr>
              <w:keepNext w:val="0"/>
              <w:keepLines w:val="0"/>
              <w:suppressLineNumbers w:val="0"/>
              <w:spacing w:before="0" w:beforeAutospacing="0" w:after="0" w:afterAutospacing="0" w:line="360" w:lineRule="auto"/>
              <w:ind w:left="710" w:leftChars="-23" w:right="0" w:hanging="758" w:hangingChars="316"/>
              <w:rPr>
                <w:rFonts w:hint="default" w:eastAsia="仿宋"/>
                <w:sz w:val="24"/>
                <w:lang w:val="en-US" w:eastAsia="zh-CN"/>
              </w:rPr>
            </w:pPr>
            <w:r>
              <w:rPr>
                <w:rFonts w:hint="default" w:eastAsia="仿宋"/>
                <w:sz w:val="24"/>
                <w:highlight w:val="none"/>
              </w:rPr>
              <w:t>联系电话：</w:t>
            </w:r>
            <w:r>
              <w:rPr>
                <w:rFonts w:hint="default" w:eastAsia="仿宋"/>
                <w:sz w:val="24"/>
                <w:highlight w:val="none"/>
                <w:u w:val="single"/>
                <w:lang w:val="en-US" w:eastAsia="zh-CN"/>
              </w:rPr>
              <w:t>0998-2964595</w:t>
            </w:r>
            <w:r>
              <w:rPr>
                <w:rFonts w:hint="eastAsia" w:eastAsia="仿宋"/>
                <w:sz w:val="24"/>
                <w:u w:val="single"/>
              </w:rPr>
              <w:t xml:space="preserve">   </w:t>
            </w:r>
            <w:r>
              <w:rPr>
                <w:rFonts w:hint="default" w:eastAsia="仿宋"/>
                <w:sz w:val="24"/>
                <w:u w:val="single"/>
              </w:rPr>
              <w:t xml:space="preserve"> 0998-5885138</w:t>
            </w:r>
            <w:r>
              <w:rPr>
                <w:rFonts w:hint="eastAsia" w:eastAsia="仿宋"/>
                <w:sz w:val="24"/>
                <w:u w:val="single"/>
                <w:lang w:val="en-US" w:eastAsia="zh-CN"/>
              </w:rPr>
              <w:t xml:space="preserve">  </w:t>
            </w:r>
          </w:p>
        </w:tc>
      </w:tr>
      <w:tr w14:paraId="0801109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1468" w:type="dxa"/>
            <w:tcBorders>
              <w:top w:val="single" w:color="auto" w:sz="4" w:space="0"/>
              <w:left w:val="single" w:color="auto" w:sz="4" w:space="0"/>
              <w:bottom w:val="single" w:color="auto" w:sz="4" w:space="0"/>
              <w:right w:val="single" w:color="auto" w:sz="4" w:space="0"/>
            </w:tcBorders>
            <w:vAlign w:val="center"/>
          </w:tcPr>
          <w:p w14:paraId="2FC5E1BD">
            <w:pPr>
              <w:keepNext w:val="0"/>
              <w:keepLines w:val="0"/>
              <w:suppressLineNumbers w:val="0"/>
              <w:spacing w:before="0" w:beforeAutospacing="0" w:after="0" w:afterAutospacing="0" w:line="360" w:lineRule="auto"/>
              <w:ind w:left="0" w:right="0"/>
              <w:jc w:val="center"/>
              <w:rPr>
                <w:rFonts w:hint="default" w:eastAsia="仿宋"/>
                <w:sz w:val="24"/>
                <w:lang w:val="en-US" w:eastAsia="zh-CN"/>
              </w:rPr>
            </w:pPr>
            <w:r>
              <w:rPr>
                <w:rFonts w:hint="eastAsia" w:eastAsia="仿宋"/>
                <w:sz w:val="24"/>
                <w:lang w:val="en-US" w:eastAsia="zh-CN"/>
              </w:rPr>
              <w:t>23</w:t>
            </w:r>
          </w:p>
        </w:tc>
        <w:tc>
          <w:tcPr>
            <w:tcW w:w="6840" w:type="dxa"/>
            <w:tcBorders>
              <w:top w:val="single" w:color="auto" w:sz="4" w:space="0"/>
              <w:left w:val="single" w:color="auto" w:sz="4" w:space="0"/>
              <w:bottom w:val="single" w:color="auto" w:sz="4" w:space="0"/>
              <w:right w:val="single" w:color="auto" w:sz="4" w:space="0"/>
            </w:tcBorders>
            <w:vAlign w:val="center"/>
          </w:tcPr>
          <w:p w14:paraId="53B83C04">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sz w:val="24"/>
                <w:lang w:val="en-US" w:eastAsia="zh-CN"/>
              </w:rPr>
              <w:t>本项目必须严格按照招标文件约定时间完成供货，如延期完成，延期一天扣除履约保证金10%，超过5个日历天将全部扣除履约保证金。</w:t>
            </w:r>
          </w:p>
        </w:tc>
      </w:tr>
    </w:tbl>
    <w:p w14:paraId="40E69844">
      <w:pPr>
        <w:spacing w:line="360" w:lineRule="auto"/>
        <w:ind w:left="1080" w:leftChars="257" w:hanging="540"/>
        <w:rPr>
          <w:rFonts w:eastAsia="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48052B4">
      <w:pPr>
        <w:pStyle w:val="24"/>
        <w:rPr>
          <w:sz w:val="24"/>
          <w:szCs w:val="16"/>
        </w:rPr>
      </w:pPr>
      <w:bookmarkStart w:id="366" w:name="_Toc24868"/>
      <w:bookmarkEnd w:id="366"/>
      <w:bookmarkStart w:id="367" w:name="_Toc7753"/>
      <w:bookmarkEnd w:id="367"/>
      <w:bookmarkStart w:id="368" w:name="_Toc20857"/>
      <w:bookmarkEnd w:id="368"/>
      <w:bookmarkStart w:id="369" w:name="_Toc20390"/>
      <w:bookmarkEnd w:id="369"/>
      <w:r>
        <w:rPr>
          <w:sz w:val="24"/>
          <w:szCs w:val="16"/>
        </w:rPr>
        <w:t>资格审查表</w:t>
      </w:r>
    </w:p>
    <w:tbl>
      <w:tblPr>
        <w:tblStyle w:val="19"/>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7693B7BA">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8050CAD">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AA1EE58">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6B6CDB8E">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07F6BB3F">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投标人N</w:t>
            </w:r>
          </w:p>
        </w:tc>
      </w:tr>
      <w:tr w14:paraId="649DA515">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627A2BB0">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47D73B77">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4AC73137">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7DD3BD83">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30945FE9">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59A01163">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r>
      <w:tr w14:paraId="7892C5EB">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0A7FBB6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190D7BD7">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686D6D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E81726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F74A70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598EED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46156938">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69C46D7D">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393BED7E">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553E5A0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55E1D3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01E7F5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46DB14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24970F39">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4511CEF8">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4C9FB1D2">
            <w:pPr>
              <w:pStyle w:val="53"/>
              <w:keepNext w:val="0"/>
              <w:keepLines w:val="0"/>
              <w:suppressLineNumbers w:val="0"/>
              <w:spacing w:before="0" w:beforeAutospacing="0" w:after="0" w:afterAutospacing="0"/>
              <w:ind w:left="0" w:right="0" w:firstLine="0" w:firstLineChars="0"/>
              <w:rPr>
                <w:rFonts w:hint="eastAsia" w:ascii="仿宋" w:hAnsi="仿宋" w:eastAsia="仿宋"/>
                <w:kern w:val="0"/>
                <w:szCs w:val="21"/>
              </w:rPr>
            </w:pPr>
            <w:r>
              <w:rPr>
                <w:rFonts w:hint="eastAsia" w:ascii="仿宋" w:hAnsi="仿宋" w:eastAsia="仿宋"/>
                <w:kern w:val="0"/>
                <w:szCs w:val="21"/>
              </w:rPr>
              <w:t>近两年任意一年的财务审计报告（新成立公司提供开标前三个月内任意一个月有效银行资信证明）；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0A3FE58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958728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01F0EE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11D7AF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F69A548">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24DA4344">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11111B54">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3279D6D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0CE3EE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2930FD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553BAB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0F7694E">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5F434698">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4D59B951">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0E7EA58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9C32F9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BD896D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A778E5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4699BEA">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0F265B1F">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D698375">
            <w:pPr>
              <w:keepNext w:val="0"/>
              <w:keepLines w:val="0"/>
              <w:widowControl/>
              <w:suppressLineNumbers w:val="0"/>
              <w:spacing w:before="0" w:beforeAutospacing="0" w:after="0" w:afterAutospacing="0" w:line="360" w:lineRule="auto"/>
              <w:ind w:left="0" w:right="0"/>
              <w:jc w:val="left"/>
              <w:rPr>
                <w:rFonts w:hint="eastAsia"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54F633E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5CB717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C1037D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DDCF99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4A02D154">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7F0C889E">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20D13FC2">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27E2B96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BD8190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EDEF75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E0EB3F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B648D0F">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5F74B2D0">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39F7CF34">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6290E81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8DFD73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171DD3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D2A0AC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40CD677E">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5972CD9B">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9</w:t>
            </w:r>
          </w:p>
        </w:tc>
        <w:tc>
          <w:tcPr>
            <w:tcW w:w="6138" w:type="dxa"/>
            <w:tcBorders>
              <w:top w:val="nil"/>
              <w:left w:val="nil"/>
              <w:bottom w:val="single" w:color="000000" w:sz="4" w:space="0"/>
              <w:right w:val="single" w:color="000000" w:sz="4" w:space="0"/>
            </w:tcBorders>
            <w:vAlign w:val="center"/>
          </w:tcPr>
          <w:p w14:paraId="698AC161">
            <w:pPr>
              <w:pStyle w:val="38"/>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sz w:val="21"/>
                <w:szCs w:val="21"/>
              </w:rPr>
            </w:pPr>
            <w:r>
              <w:rPr>
                <w:rFonts w:hint="eastAsia" w:ascii="仿宋" w:hAnsi="仿宋" w:eastAsia="仿宋"/>
                <w:sz w:val="21"/>
                <w:szCs w:val="21"/>
              </w:rPr>
              <w:t>缴纳投标保证金有效凭证</w:t>
            </w:r>
            <w:r>
              <w:rPr>
                <w:rFonts w:hint="eastAsia" w:ascii="仿宋" w:hAnsi="仿宋" w:eastAsia="仿宋"/>
                <w:color w:val="000000"/>
                <w:sz w:val="21"/>
                <w:szCs w:val="21"/>
              </w:rPr>
              <w:t>；</w:t>
            </w:r>
          </w:p>
        </w:tc>
        <w:tc>
          <w:tcPr>
            <w:tcW w:w="355" w:type="dxa"/>
            <w:tcBorders>
              <w:top w:val="nil"/>
              <w:left w:val="nil"/>
              <w:bottom w:val="single" w:color="000000" w:sz="4" w:space="0"/>
              <w:right w:val="single" w:color="000000" w:sz="4" w:space="0"/>
            </w:tcBorders>
            <w:vAlign w:val="center"/>
          </w:tcPr>
          <w:p w14:paraId="701AA1B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D9E7A2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33DBBC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EE207D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11DAFF1">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57833BFE">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10</w:t>
            </w:r>
          </w:p>
        </w:tc>
        <w:tc>
          <w:tcPr>
            <w:tcW w:w="6138" w:type="dxa"/>
            <w:tcBorders>
              <w:top w:val="nil"/>
              <w:left w:val="nil"/>
              <w:bottom w:val="single" w:color="000000" w:sz="4" w:space="0"/>
              <w:right w:val="single" w:color="000000" w:sz="4" w:space="0"/>
            </w:tcBorders>
            <w:vAlign w:val="center"/>
          </w:tcPr>
          <w:p w14:paraId="13BBEB56">
            <w:pPr>
              <w:pStyle w:val="38"/>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lang w:val="en-US" w:eastAsia="zh-CN"/>
              </w:rPr>
            </w:pPr>
            <w:r>
              <w:rPr>
                <w:rFonts w:hint="eastAsia" w:ascii="仿宋" w:hAnsi="仿宋" w:eastAsia="仿宋"/>
                <w:color w:val="000000"/>
                <w:kern w:val="0"/>
                <w:szCs w:val="21"/>
              </w:rPr>
              <w:t>本项目不接受联合体投标。</w:t>
            </w:r>
          </w:p>
        </w:tc>
        <w:tc>
          <w:tcPr>
            <w:tcW w:w="355" w:type="dxa"/>
            <w:tcBorders>
              <w:top w:val="nil"/>
              <w:left w:val="nil"/>
              <w:bottom w:val="single" w:color="000000" w:sz="4" w:space="0"/>
              <w:right w:val="single" w:color="000000" w:sz="4" w:space="0"/>
            </w:tcBorders>
            <w:vAlign w:val="center"/>
          </w:tcPr>
          <w:p w14:paraId="37B54EE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AB2931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B4783D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041C29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59AFE35">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12002FE7">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 xml:space="preserve">  </w:t>
            </w:r>
          </w:p>
        </w:tc>
        <w:tc>
          <w:tcPr>
            <w:tcW w:w="6138" w:type="dxa"/>
            <w:tcBorders>
              <w:top w:val="single" w:color="000000" w:sz="4" w:space="0"/>
              <w:left w:val="nil"/>
              <w:bottom w:val="single" w:color="000000" w:sz="4" w:space="0"/>
              <w:right w:val="single" w:color="000000" w:sz="4" w:space="0"/>
            </w:tcBorders>
            <w:vAlign w:val="center"/>
          </w:tcPr>
          <w:p w14:paraId="0C5D5EA4">
            <w:pPr>
              <w:keepNext w:val="0"/>
              <w:keepLines w:val="0"/>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0E7BE8E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2A328E5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17EB1EB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743811C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bl>
    <w:p w14:paraId="3711ED5E">
      <w:pPr>
        <w:rPr>
          <w:rFonts w:ascii="Times New Roman" w:eastAsia="仿宋"/>
        </w:rPr>
      </w:pPr>
    </w:p>
    <w:p w14:paraId="678C846D">
      <w:pPr>
        <w:rPr>
          <w:rFonts w:eastAsia="仿宋"/>
        </w:rPr>
      </w:pPr>
      <w:r>
        <w:rPr>
          <w:rFonts w:eastAsia="仿宋"/>
        </w:rPr>
        <w:br w:type="page"/>
      </w:r>
    </w:p>
    <w:p w14:paraId="5C418879">
      <w:pPr>
        <w:pStyle w:val="50"/>
        <w:rPr>
          <w:rFonts w:eastAsia="仿宋"/>
        </w:rPr>
      </w:pPr>
    </w:p>
    <w:p w14:paraId="702E9C58">
      <w:pPr>
        <w:pStyle w:val="24"/>
        <w:tabs>
          <w:tab w:val="left" w:pos="0"/>
        </w:tabs>
        <w:spacing w:before="0" w:after="0" w:line="240" w:lineRule="atLeast"/>
        <w:ind w:left="630"/>
        <w:rPr>
          <w:rFonts w:hint="eastAsia" w:ascii="Times New Roman" w:hAnsi="Times New Roman" w:eastAsia="仿宋" w:cs="Times New Roman"/>
        </w:rPr>
      </w:pPr>
      <w:bookmarkStart w:id="370" w:name="_Toc7801"/>
      <w:bookmarkEnd w:id="370"/>
      <w:bookmarkStart w:id="371" w:name="_Toc12390"/>
      <w:bookmarkEnd w:id="371"/>
      <w:bookmarkStart w:id="372" w:name="_Toc6254"/>
      <w:bookmarkEnd w:id="372"/>
      <w:r>
        <w:rPr>
          <w:rFonts w:ascii="Times New Roman" w:hAnsi="Times New Roman" w:eastAsia="仿宋" w:cs="Times New Roman"/>
        </w:rPr>
        <w:t>第5章</w:t>
      </w:r>
      <w:r>
        <w:rPr>
          <w:rFonts w:hint="eastAsia" w:ascii="Times New Roman" w:hAnsi="Times New Roman" w:eastAsia="仿宋" w:cs="Times New Roman"/>
        </w:rPr>
        <w:t>货物需求一览表及技术规格</w:t>
      </w:r>
    </w:p>
    <w:p w14:paraId="31DA318D">
      <w:pPr>
        <w:numPr>
          <w:ilvl w:val="0"/>
          <w:numId w:val="0"/>
        </w:numPr>
        <w:rPr>
          <w:rFonts w:hint="eastAsia" w:ascii="宋体" w:hAnsi="宋体" w:eastAsia="宋体" w:cs="宋体"/>
          <w:b/>
          <w:bCs/>
          <w:sz w:val="21"/>
          <w:szCs w:val="21"/>
          <w:lang w:val="en-US" w:eastAsia="zh-CN"/>
        </w:rPr>
      </w:pPr>
    </w:p>
    <w:p w14:paraId="77782DAE">
      <w:pPr>
        <w:widowControl/>
        <w:numPr>
          <w:ilvl w:val="0"/>
          <w:numId w:val="8"/>
        </w:numPr>
        <w:spacing w:line="360" w:lineRule="auto"/>
        <w:ind w:firstLine="1124" w:firstLineChars="4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采购需求及技术参数</w:t>
      </w:r>
    </w:p>
    <w:p w14:paraId="5D63CB61">
      <w:pPr>
        <w:pStyle w:val="8"/>
        <w:spacing w:before="169" w:line="184" w:lineRule="auto"/>
        <w:ind w:left="595"/>
        <w:rPr>
          <w:rFonts w:hint="eastAsia" w:ascii="仿宋" w:hAnsi="仿宋" w:eastAsia="仿宋" w:cs="仿宋"/>
          <w:b/>
          <w:bCs/>
          <w:snapToGrid/>
          <w:kern w:val="0"/>
          <w:sz w:val="28"/>
          <w:szCs w:val="28"/>
          <w:lang w:val="en-US" w:eastAsia="zh-CN" w:bidi="ar-SA"/>
        </w:rPr>
      </w:pPr>
      <w:r>
        <w:rPr>
          <w:rFonts w:hint="eastAsia" w:ascii="仿宋" w:hAnsi="仿宋" w:eastAsia="仿宋" w:cs="仿宋"/>
          <w:b/>
          <w:bCs/>
          <w:snapToGrid/>
          <w:kern w:val="0"/>
          <w:sz w:val="28"/>
          <w:szCs w:val="28"/>
          <w:lang w:val="en-US" w:eastAsia="zh-CN" w:bidi="ar-SA"/>
        </w:rPr>
        <w:t>（一）采购需求清单-第一包</w:t>
      </w:r>
    </w:p>
    <w:p w14:paraId="7A602D40">
      <w:pPr>
        <w:spacing w:line="133" w:lineRule="exact"/>
      </w:pPr>
    </w:p>
    <w:tbl>
      <w:tblPr>
        <w:tblStyle w:val="76"/>
        <w:tblW w:w="95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1260"/>
        <w:gridCol w:w="5585"/>
        <w:gridCol w:w="867"/>
        <w:gridCol w:w="867"/>
      </w:tblGrid>
      <w:tr w14:paraId="1C31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6" w:type="dxa"/>
            <w:vAlign w:val="top"/>
          </w:tcPr>
          <w:p w14:paraId="2576798A">
            <w:pPr>
              <w:spacing w:before="160" w:line="221" w:lineRule="auto"/>
              <w:ind w:left="113"/>
              <w:rPr>
                <w:rFonts w:ascii="宋体" w:hAnsi="宋体" w:eastAsia="宋体" w:cs="宋体"/>
                <w:sz w:val="20"/>
                <w:szCs w:val="20"/>
              </w:rPr>
            </w:pPr>
            <w:r>
              <w:rPr>
                <w:rFonts w:ascii="宋体" w:hAnsi="宋体" w:eastAsia="宋体" w:cs="宋体"/>
                <w:b/>
                <w:bCs/>
                <w:spacing w:val="-6"/>
                <w:sz w:val="20"/>
                <w:szCs w:val="20"/>
              </w:rPr>
              <w:t>序号</w:t>
            </w:r>
          </w:p>
        </w:tc>
        <w:tc>
          <w:tcPr>
            <w:tcW w:w="1260" w:type="dxa"/>
            <w:vAlign w:val="top"/>
          </w:tcPr>
          <w:p w14:paraId="20BBB303">
            <w:pPr>
              <w:spacing w:before="32" w:line="222" w:lineRule="auto"/>
              <w:ind w:left="556" w:right="155" w:hanging="401"/>
              <w:jc w:val="center"/>
              <w:rPr>
                <w:rFonts w:ascii="宋体" w:hAnsi="宋体" w:eastAsia="宋体" w:cs="宋体"/>
                <w:b/>
                <w:bCs/>
                <w:spacing w:val="-6"/>
                <w:sz w:val="20"/>
                <w:szCs w:val="20"/>
              </w:rPr>
            </w:pPr>
            <w:r>
              <w:rPr>
                <w:rFonts w:ascii="宋体" w:hAnsi="宋体" w:eastAsia="宋体" w:cs="宋体"/>
                <w:b/>
                <w:bCs/>
                <w:spacing w:val="-6"/>
                <w:sz w:val="20"/>
                <w:szCs w:val="20"/>
              </w:rPr>
              <w:t>采购项目</w:t>
            </w:r>
          </w:p>
          <w:p w14:paraId="44ED1DC4">
            <w:pPr>
              <w:spacing w:before="32" w:line="222" w:lineRule="auto"/>
              <w:ind w:left="556" w:right="155" w:hanging="401"/>
              <w:jc w:val="center"/>
              <w:rPr>
                <w:rFonts w:ascii="宋体" w:hAnsi="宋体" w:eastAsia="宋体" w:cs="宋体"/>
                <w:sz w:val="20"/>
                <w:szCs w:val="20"/>
              </w:rPr>
            </w:pPr>
            <w:r>
              <w:rPr>
                <w:rFonts w:ascii="宋体" w:hAnsi="宋体" w:eastAsia="宋体" w:cs="宋体"/>
                <w:b/>
                <w:bCs/>
                <w:spacing w:val="-6"/>
                <w:sz w:val="20"/>
                <w:szCs w:val="20"/>
              </w:rPr>
              <w:t>名 称</w:t>
            </w:r>
          </w:p>
        </w:tc>
        <w:tc>
          <w:tcPr>
            <w:tcW w:w="5585" w:type="dxa"/>
            <w:vAlign w:val="top"/>
          </w:tcPr>
          <w:p w14:paraId="32B67011">
            <w:pPr>
              <w:spacing w:before="160" w:line="220" w:lineRule="auto"/>
              <w:ind w:left="335"/>
              <w:jc w:val="center"/>
              <w:rPr>
                <w:rFonts w:hint="default" w:ascii="宋体" w:hAnsi="宋体" w:eastAsia="宋体" w:cs="宋体"/>
                <w:sz w:val="20"/>
                <w:szCs w:val="20"/>
                <w:lang w:val="en-US" w:eastAsia="zh-CN"/>
              </w:rPr>
            </w:pPr>
            <w:r>
              <w:rPr>
                <w:rFonts w:hint="eastAsia" w:ascii="宋体" w:hAnsi="宋体" w:eastAsia="宋体" w:cs="宋体"/>
                <w:b/>
                <w:bCs/>
                <w:spacing w:val="-6"/>
                <w:sz w:val="20"/>
                <w:szCs w:val="20"/>
                <w:lang w:val="en-US" w:eastAsia="zh-CN"/>
              </w:rPr>
              <w:t>规格参数</w:t>
            </w:r>
          </w:p>
        </w:tc>
        <w:tc>
          <w:tcPr>
            <w:tcW w:w="867" w:type="dxa"/>
            <w:shd w:val="clear" w:color="auto" w:fill="auto"/>
            <w:vAlign w:val="top"/>
          </w:tcPr>
          <w:p w14:paraId="7E3B05E5">
            <w:pPr>
              <w:spacing w:before="160" w:line="220" w:lineRule="auto"/>
              <w:ind w:left="335" w:leftChars="0"/>
              <w:rPr>
                <w:rFonts w:ascii="宋体" w:hAnsi="宋体" w:eastAsia="宋体" w:cs="宋体"/>
                <w:snapToGrid w:val="0"/>
                <w:color w:val="000000"/>
                <w:kern w:val="0"/>
                <w:sz w:val="20"/>
                <w:szCs w:val="20"/>
                <w:lang w:val="en-US" w:eastAsia="en-US" w:bidi="ar-SA"/>
              </w:rPr>
            </w:pPr>
            <w:r>
              <w:rPr>
                <w:rFonts w:ascii="宋体" w:hAnsi="宋体" w:eastAsia="宋体" w:cs="宋体"/>
                <w:b/>
                <w:bCs/>
                <w:spacing w:val="-7"/>
                <w:sz w:val="20"/>
                <w:szCs w:val="20"/>
              </w:rPr>
              <w:t>数量</w:t>
            </w:r>
          </w:p>
        </w:tc>
        <w:tc>
          <w:tcPr>
            <w:tcW w:w="867" w:type="dxa"/>
            <w:shd w:val="clear" w:color="auto" w:fill="auto"/>
            <w:vAlign w:val="top"/>
          </w:tcPr>
          <w:p w14:paraId="0B0358F1">
            <w:pPr>
              <w:spacing w:before="160" w:line="220" w:lineRule="auto"/>
              <w:ind w:left="335" w:leftChars="0"/>
              <w:rPr>
                <w:rFonts w:hint="eastAsia" w:ascii="宋体" w:hAnsi="宋体" w:eastAsia="宋体" w:cs="宋体"/>
                <w:b/>
                <w:bCs/>
                <w:spacing w:val="-7"/>
                <w:sz w:val="20"/>
                <w:szCs w:val="20"/>
                <w:lang w:val="en-US" w:eastAsia="zh-CN"/>
              </w:rPr>
            </w:pPr>
            <w:r>
              <w:rPr>
                <w:rFonts w:hint="eastAsia" w:ascii="宋体" w:hAnsi="宋体" w:cs="宋体"/>
                <w:b/>
                <w:bCs/>
                <w:spacing w:val="-7"/>
                <w:sz w:val="20"/>
                <w:szCs w:val="20"/>
                <w:lang w:val="en-US" w:eastAsia="zh-CN"/>
              </w:rPr>
              <w:t>备注</w:t>
            </w:r>
          </w:p>
        </w:tc>
      </w:tr>
      <w:tr w14:paraId="418E3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 w:type="dxa"/>
            <w:vAlign w:val="top"/>
          </w:tcPr>
          <w:p w14:paraId="4A04C3BA">
            <w:pPr>
              <w:pStyle w:val="75"/>
              <w:spacing w:line="265" w:lineRule="auto"/>
              <w:rPr>
                <w:rFonts w:ascii="宋体" w:hAnsi="宋体" w:eastAsia="宋体" w:cs="宋体"/>
                <w:snapToGrid w:val="0"/>
                <w:color w:val="000000"/>
                <w:kern w:val="0"/>
                <w:sz w:val="18"/>
                <w:szCs w:val="18"/>
                <w:lang w:val="en-US" w:eastAsia="en-US" w:bidi="ar-SA"/>
              </w:rPr>
            </w:pPr>
          </w:p>
          <w:p w14:paraId="092D0631">
            <w:pPr>
              <w:pStyle w:val="75"/>
              <w:spacing w:line="266" w:lineRule="auto"/>
              <w:rPr>
                <w:rFonts w:ascii="宋体" w:hAnsi="宋体" w:eastAsia="宋体" w:cs="宋体"/>
                <w:snapToGrid w:val="0"/>
                <w:color w:val="000000"/>
                <w:kern w:val="0"/>
                <w:sz w:val="18"/>
                <w:szCs w:val="18"/>
                <w:lang w:val="en-US" w:eastAsia="en-US" w:bidi="ar-SA"/>
              </w:rPr>
            </w:pPr>
          </w:p>
          <w:p w14:paraId="7C424050">
            <w:pPr>
              <w:spacing w:before="58" w:line="186" w:lineRule="auto"/>
              <w:ind w:left="28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w:t>
            </w:r>
          </w:p>
        </w:tc>
        <w:tc>
          <w:tcPr>
            <w:tcW w:w="1260" w:type="dxa"/>
            <w:vAlign w:val="top"/>
          </w:tcPr>
          <w:p w14:paraId="04772505">
            <w:pPr>
              <w:pStyle w:val="75"/>
              <w:spacing w:line="244" w:lineRule="auto"/>
              <w:rPr>
                <w:rFonts w:ascii="宋体" w:hAnsi="宋体" w:eastAsia="宋体" w:cs="宋体"/>
                <w:snapToGrid w:val="0"/>
                <w:color w:val="000000"/>
                <w:kern w:val="0"/>
                <w:sz w:val="18"/>
                <w:szCs w:val="18"/>
                <w:lang w:val="en-US" w:eastAsia="en-US" w:bidi="ar-SA"/>
              </w:rPr>
            </w:pPr>
          </w:p>
          <w:p w14:paraId="18C94C4A">
            <w:pPr>
              <w:pStyle w:val="75"/>
              <w:spacing w:line="244" w:lineRule="auto"/>
              <w:rPr>
                <w:rFonts w:ascii="宋体" w:hAnsi="宋体" w:eastAsia="宋体" w:cs="宋体"/>
                <w:snapToGrid w:val="0"/>
                <w:color w:val="000000"/>
                <w:kern w:val="0"/>
                <w:sz w:val="18"/>
                <w:szCs w:val="18"/>
                <w:lang w:val="en-US" w:eastAsia="en-US" w:bidi="ar-SA"/>
              </w:rPr>
            </w:pPr>
          </w:p>
          <w:p w14:paraId="6B86943C">
            <w:pPr>
              <w:spacing w:before="65" w:line="220" w:lineRule="auto"/>
              <w:ind w:left="45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被褥</w:t>
            </w:r>
          </w:p>
        </w:tc>
        <w:tc>
          <w:tcPr>
            <w:tcW w:w="5585" w:type="dxa"/>
            <w:vAlign w:val="top"/>
          </w:tcPr>
          <w:p w14:paraId="744E7F12">
            <w:pPr>
              <w:spacing w:before="58" w:line="240" w:lineRule="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褥子： 规格120*200cm；外胆：白色棉布+纱网。 填充物：一级棉花   无异味 ；不含甲醛和可分解芳香胺染料；安全技术类别：B类；机织物纱线线密度（s）：经向33.4、纬向32.8；机织物密度（根/英寸）：经向147、纬向75。褥子面做工精细；光泽度佳；结实耐用；耐氯漂；不发黄不起球；柔软舒适。</w:t>
            </w:r>
            <w:r>
              <w:rPr>
                <w:rFonts w:hint="eastAsia" w:ascii="宋体" w:hAnsi="宋体" w:eastAsia="宋体" w:cs="宋体"/>
                <w:snapToGrid w:val="0"/>
                <w:color w:val="000000"/>
                <w:kern w:val="0"/>
                <w:sz w:val="18"/>
                <w:szCs w:val="18"/>
                <w:lang w:val="en-US" w:eastAsia="zh-CN" w:bidi="ar-SA"/>
              </w:rPr>
              <w:t>被子：</w:t>
            </w:r>
            <w:r>
              <w:rPr>
                <w:rFonts w:hint="eastAsia" w:ascii="宋体" w:hAnsi="宋体" w:eastAsia="宋体" w:cs="宋体"/>
                <w:snapToGrid w:val="0"/>
                <w:color w:val="000000"/>
                <w:kern w:val="0"/>
                <w:sz w:val="18"/>
                <w:szCs w:val="18"/>
                <w:lang w:val="en-US" w:eastAsia="en-US" w:bidi="ar-SA"/>
              </w:rPr>
              <w:t>规格1</w:t>
            </w:r>
            <w:r>
              <w:rPr>
                <w:rFonts w:hint="eastAsia" w:ascii="宋体" w:hAnsi="宋体" w:eastAsia="宋体" w:cs="宋体"/>
                <w:snapToGrid w:val="0"/>
                <w:color w:val="000000"/>
                <w:kern w:val="0"/>
                <w:sz w:val="18"/>
                <w:szCs w:val="18"/>
                <w:lang w:val="en-US" w:eastAsia="zh-CN" w:bidi="ar-SA"/>
              </w:rPr>
              <w:t>5</w:t>
            </w:r>
            <w:r>
              <w:rPr>
                <w:rFonts w:hint="eastAsia" w:ascii="宋体" w:hAnsi="宋体" w:eastAsia="宋体" w:cs="宋体"/>
                <w:snapToGrid w:val="0"/>
                <w:color w:val="000000"/>
                <w:kern w:val="0"/>
                <w:sz w:val="18"/>
                <w:szCs w:val="18"/>
                <w:lang w:val="en-US" w:eastAsia="en-US" w:bidi="ar-SA"/>
              </w:rPr>
              <w:t>0*200cm；外胆：白色棉布+纱网。 填充物：一级棉花   无异味 ；不含甲醛和可分解芳香胺染料；安全技术类别：B类；机织物纱线线密度（s）：经向33.4、纬向32.8；机织物密度（根/英寸）：经向147、纬向75。被子面做工精细；光泽度佳；结实耐用；耐氯漂；不发黄不起球；柔软舒适。</w:t>
            </w:r>
          </w:p>
        </w:tc>
        <w:tc>
          <w:tcPr>
            <w:tcW w:w="867" w:type="dxa"/>
            <w:shd w:val="clear" w:color="auto" w:fill="auto"/>
            <w:vAlign w:val="top"/>
          </w:tcPr>
          <w:p w14:paraId="7C812B8D">
            <w:pPr>
              <w:pStyle w:val="75"/>
              <w:spacing w:line="265" w:lineRule="auto"/>
              <w:rPr>
                <w:rFonts w:ascii="宋体" w:hAnsi="宋体" w:eastAsia="宋体" w:cs="宋体"/>
                <w:snapToGrid w:val="0"/>
                <w:color w:val="000000"/>
                <w:kern w:val="0"/>
                <w:sz w:val="18"/>
                <w:szCs w:val="18"/>
                <w:lang w:val="en-US" w:eastAsia="en-US" w:bidi="ar-SA"/>
              </w:rPr>
            </w:pPr>
          </w:p>
          <w:p w14:paraId="4A967369">
            <w:pPr>
              <w:pStyle w:val="75"/>
              <w:spacing w:line="266" w:lineRule="auto"/>
              <w:rPr>
                <w:rFonts w:ascii="宋体" w:hAnsi="宋体" w:eastAsia="宋体" w:cs="宋体"/>
                <w:snapToGrid w:val="0"/>
                <w:color w:val="000000"/>
                <w:kern w:val="0"/>
                <w:sz w:val="18"/>
                <w:szCs w:val="18"/>
                <w:lang w:val="en-US" w:eastAsia="en-US" w:bidi="ar-SA"/>
              </w:rPr>
            </w:pPr>
          </w:p>
          <w:p w14:paraId="3E921A9A">
            <w:pPr>
              <w:spacing w:before="58"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1FCFAA94">
            <w:pPr>
              <w:spacing w:before="58" w:line="186" w:lineRule="auto"/>
              <w:ind w:left="400" w:leftChars="0"/>
              <w:rPr>
                <w:rFonts w:ascii="宋体" w:hAnsi="宋体" w:eastAsia="宋体" w:cs="宋体"/>
                <w:snapToGrid w:val="0"/>
                <w:color w:val="000000"/>
                <w:kern w:val="0"/>
                <w:sz w:val="18"/>
                <w:szCs w:val="18"/>
                <w:lang w:val="en-US" w:eastAsia="en-US" w:bidi="ar-SA"/>
              </w:rPr>
            </w:pPr>
          </w:p>
        </w:tc>
      </w:tr>
      <w:tr w14:paraId="05CAE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966" w:type="dxa"/>
            <w:vAlign w:val="top"/>
          </w:tcPr>
          <w:p w14:paraId="080CAEE5">
            <w:pPr>
              <w:pStyle w:val="75"/>
              <w:spacing w:line="271" w:lineRule="auto"/>
              <w:rPr>
                <w:rFonts w:ascii="宋体" w:hAnsi="宋体" w:eastAsia="宋体" w:cs="宋体"/>
                <w:snapToGrid w:val="0"/>
                <w:color w:val="000000"/>
                <w:kern w:val="0"/>
                <w:sz w:val="18"/>
                <w:szCs w:val="18"/>
                <w:lang w:val="en-US" w:eastAsia="en-US" w:bidi="ar-SA"/>
              </w:rPr>
            </w:pPr>
          </w:p>
          <w:p w14:paraId="07A231DB">
            <w:pPr>
              <w:spacing w:before="57" w:line="186" w:lineRule="auto"/>
              <w:ind w:left="26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1260" w:type="dxa"/>
            <w:vAlign w:val="top"/>
          </w:tcPr>
          <w:p w14:paraId="78CCAE5A">
            <w:pPr>
              <w:spacing w:before="294" w:line="220" w:lineRule="auto"/>
              <w:ind w:left="45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被套</w:t>
            </w:r>
          </w:p>
        </w:tc>
        <w:tc>
          <w:tcPr>
            <w:tcW w:w="5585" w:type="dxa"/>
            <w:vAlign w:val="top"/>
          </w:tcPr>
          <w:p w14:paraId="1FD05214">
            <w:pPr>
              <w:spacing w:before="57" w:line="240" w:lineRule="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 规格</w:t>
            </w:r>
            <w:r>
              <w:rPr>
                <w:rFonts w:hint="eastAsia" w:ascii="宋体" w:hAnsi="宋体" w:eastAsia="宋体" w:cs="宋体"/>
                <w:snapToGrid w:val="0"/>
                <w:color w:val="000000"/>
                <w:kern w:val="0"/>
                <w:sz w:val="18"/>
                <w:szCs w:val="18"/>
                <w:lang w:val="en-US" w:eastAsia="zh-CN" w:bidi="ar-SA"/>
              </w:rPr>
              <w:t>150</w:t>
            </w:r>
            <w:r>
              <w:rPr>
                <w:rFonts w:hint="eastAsia" w:ascii="宋体" w:hAnsi="宋体" w:eastAsia="宋体" w:cs="宋体"/>
                <w:snapToGrid w:val="0"/>
                <w:color w:val="000000"/>
                <w:kern w:val="0"/>
                <w:sz w:val="18"/>
                <w:szCs w:val="18"/>
                <w:lang w:val="en-US" w:eastAsia="en-US" w:bidi="ar-SA"/>
              </w:rPr>
              <w:t>cm*</w:t>
            </w:r>
            <w:r>
              <w:rPr>
                <w:rFonts w:hint="eastAsia" w:ascii="宋体" w:hAnsi="宋体" w:eastAsia="宋体" w:cs="宋体"/>
                <w:snapToGrid w:val="0"/>
                <w:color w:val="000000"/>
                <w:kern w:val="0"/>
                <w:sz w:val="18"/>
                <w:szCs w:val="18"/>
                <w:lang w:val="en-US" w:eastAsia="zh-CN" w:bidi="ar-SA"/>
              </w:rPr>
              <w:t>200</w:t>
            </w:r>
            <w:r>
              <w:rPr>
                <w:rFonts w:hint="eastAsia" w:ascii="宋体" w:hAnsi="宋体" w:eastAsia="宋体" w:cs="宋体"/>
                <w:snapToGrid w:val="0"/>
                <w:color w:val="000000"/>
                <w:kern w:val="0"/>
                <w:sz w:val="18"/>
                <w:szCs w:val="18"/>
                <w:lang w:val="en-US" w:eastAsia="en-US" w:bidi="ar-SA"/>
              </w:rPr>
              <w:t>CM；布料为全工艺丝光涤棉缎条（卡其纹）：布料成分为68.9%棉、31.1%聚酯纤维 ；pH值4.9；无异味 ；不含甲醛和可分解芳香胺染料；安全技术类别：B类；机织物纱线线密度（s）：经向33.4、纬向32.8；机织物密度（根/英寸）：经向147、纬向75。被套做工精细；光泽度佳；结实耐用；耐氯漂；不发黄不起球；柔软舒适。</w:t>
            </w:r>
          </w:p>
        </w:tc>
        <w:tc>
          <w:tcPr>
            <w:tcW w:w="867" w:type="dxa"/>
            <w:shd w:val="clear" w:color="auto" w:fill="auto"/>
            <w:vAlign w:val="top"/>
          </w:tcPr>
          <w:p w14:paraId="2A542886">
            <w:pPr>
              <w:pStyle w:val="75"/>
              <w:spacing w:line="271" w:lineRule="auto"/>
              <w:rPr>
                <w:rFonts w:ascii="宋体" w:hAnsi="宋体" w:eastAsia="宋体" w:cs="宋体"/>
                <w:snapToGrid w:val="0"/>
                <w:color w:val="000000"/>
                <w:kern w:val="0"/>
                <w:sz w:val="18"/>
                <w:szCs w:val="18"/>
                <w:lang w:val="en-US" w:eastAsia="en-US" w:bidi="ar-SA"/>
              </w:rPr>
            </w:pPr>
          </w:p>
          <w:p w14:paraId="3BB5156D">
            <w:pPr>
              <w:spacing w:before="57"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04732B1E">
            <w:pPr>
              <w:spacing w:before="57" w:line="186" w:lineRule="auto"/>
              <w:ind w:left="400" w:leftChars="0"/>
              <w:rPr>
                <w:rFonts w:ascii="宋体" w:hAnsi="宋体" w:eastAsia="宋体" w:cs="宋体"/>
                <w:snapToGrid w:val="0"/>
                <w:color w:val="000000"/>
                <w:kern w:val="0"/>
                <w:sz w:val="18"/>
                <w:szCs w:val="18"/>
                <w:lang w:val="en-US" w:eastAsia="en-US" w:bidi="ar-SA"/>
              </w:rPr>
            </w:pPr>
          </w:p>
        </w:tc>
      </w:tr>
      <w:tr w14:paraId="3798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966" w:type="dxa"/>
            <w:vAlign w:val="top"/>
          </w:tcPr>
          <w:p w14:paraId="19DD7149">
            <w:pPr>
              <w:pStyle w:val="75"/>
              <w:spacing w:line="403" w:lineRule="auto"/>
              <w:rPr>
                <w:rFonts w:ascii="宋体" w:hAnsi="宋体" w:eastAsia="宋体" w:cs="宋体"/>
                <w:snapToGrid w:val="0"/>
                <w:color w:val="000000"/>
                <w:kern w:val="0"/>
                <w:sz w:val="18"/>
                <w:szCs w:val="18"/>
                <w:lang w:val="en-US" w:eastAsia="en-US" w:bidi="ar-SA"/>
              </w:rPr>
            </w:pPr>
          </w:p>
          <w:p w14:paraId="6B8DC9F2">
            <w:pPr>
              <w:spacing w:before="57" w:line="186" w:lineRule="auto"/>
              <w:ind w:left="26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w:t>
            </w:r>
          </w:p>
        </w:tc>
        <w:tc>
          <w:tcPr>
            <w:tcW w:w="1260" w:type="dxa"/>
            <w:vAlign w:val="top"/>
          </w:tcPr>
          <w:p w14:paraId="4E1C8944">
            <w:pPr>
              <w:pStyle w:val="75"/>
              <w:spacing w:line="360" w:lineRule="auto"/>
              <w:rPr>
                <w:rFonts w:ascii="宋体" w:hAnsi="宋体" w:eastAsia="宋体" w:cs="宋体"/>
                <w:snapToGrid w:val="0"/>
                <w:color w:val="000000"/>
                <w:kern w:val="0"/>
                <w:sz w:val="18"/>
                <w:szCs w:val="18"/>
                <w:lang w:val="en-US" w:eastAsia="en-US" w:bidi="ar-SA"/>
              </w:rPr>
            </w:pPr>
          </w:p>
          <w:p w14:paraId="5442C2E5">
            <w:pPr>
              <w:spacing w:before="65" w:line="220" w:lineRule="auto"/>
              <w:ind w:left="45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床单</w:t>
            </w:r>
          </w:p>
        </w:tc>
        <w:tc>
          <w:tcPr>
            <w:tcW w:w="5585" w:type="dxa"/>
            <w:vAlign w:val="top"/>
          </w:tcPr>
          <w:p w14:paraId="5074464F">
            <w:pPr>
              <w:spacing w:before="57" w:line="240" w:lineRule="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规格</w:t>
            </w:r>
            <w:r>
              <w:rPr>
                <w:rFonts w:hint="eastAsia" w:ascii="宋体" w:hAnsi="宋体" w:eastAsia="宋体" w:cs="宋体"/>
                <w:snapToGrid w:val="0"/>
                <w:color w:val="000000"/>
                <w:kern w:val="0"/>
                <w:sz w:val="18"/>
                <w:szCs w:val="18"/>
                <w:lang w:val="en-US" w:eastAsia="zh-CN" w:bidi="ar-SA"/>
              </w:rPr>
              <w:t>150</w:t>
            </w:r>
            <w:r>
              <w:rPr>
                <w:rFonts w:hint="eastAsia" w:ascii="宋体" w:hAnsi="宋体" w:eastAsia="宋体" w:cs="宋体"/>
                <w:snapToGrid w:val="0"/>
                <w:color w:val="000000"/>
                <w:kern w:val="0"/>
                <w:sz w:val="18"/>
                <w:szCs w:val="18"/>
                <w:lang w:val="en-US" w:eastAsia="en-US" w:bidi="ar-SA"/>
              </w:rPr>
              <w:t>cm*</w:t>
            </w:r>
            <w:r>
              <w:rPr>
                <w:rFonts w:hint="eastAsia" w:ascii="宋体" w:hAnsi="宋体" w:eastAsia="宋体" w:cs="宋体"/>
                <w:snapToGrid w:val="0"/>
                <w:color w:val="000000"/>
                <w:kern w:val="0"/>
                <w:sz w:val="18"/>
                <w:szCs w:val="18"/>
                <w:lang w:val="en-US" w:eastAsia="zh-CN" w:bidi="ar-SA"/>
              </w:rPr>
              <w:t>200</w:t>
            </w:r>
            <w:r>
              <w:rPr>
                <w:rFonts w:hint="eastAsia" w:ascii="宋体" w:hAnsi="宋体" w:eastAsia="宋体" w:cs="宋体"/>
                <w:snapToGrid w:val="0"/>
                <w:color w:val="000000"/>
                <w:kern w:val="0"/>
                <w:sz w:val="18"/>
                <w:szCs w:val="18"/>
                <w:lang w:val="en-US" w:eastAsia="en-US" w:bidi="ar-SA"/>
              </w:rPr>
              <w:t>cm ；布料为全工艺丝光涤棉缎条（卡其纹）：布料成分为68.9%棉、31.1%聚酯纤维 ；pH值4.9；无异味 ；不含甲醛和可分解芳香胺染料；安全技术类别：B类；机织物纱线线密度（s）：经向33.4、纬向32.8；机织物密度（根/英寸）：经向147、纬向75。床单做工精细；光泽度佳；结实耐用；耐氯漂；不发黄不起球；柔软舒适</w:t>
            </w:r>
          </w:p>
        </w:tc>
        <w:tc>
          <w:tcPr>
            <w:tcW w:w="867" w:type="dxa"/>
            <w:shd w:val="clear" w:color="auto" w:fill="auto"/>
            <w:vAlign w:val="top"/>
          </w:tcPr>
          <w:p w14:paraId="51401278">
            <w:pPr>
              <w:pStyle w:val="75"/>
              <w:spacing w:line="403" w:lineRule="auto"/>
              <w:rPr>
                <w:rFonts w:ascii="宋体" w:hAnsi="宋体" w:eastAsia="宋体" w:cs="宋体"/>
                <w:snapToGrid w:val="0"/>
                <w:color w:val="000000"/>
                <w:kern w:val="0"/>
                <w:sz w:val="18"/>
                <w:szCs w:val="18"/>
                <w:lang w:val="en-US" w:eastAsia="en-US" w:bidi="ar-SA"/>
              </w:rPr>
            </w:pPr>
          </w:p>
          <w:p w14:paraId="6E67D382">
            <w:pPr>
              <w:spacing w:before="57"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04418E56">
            <w:pPr>
              <w:spacing w:before="57" w:line="186" w:lineRule="auto"/>
              <w:ind w:left="400" w:leftChars="0"/>
              <w:rPr>
                <w:rFonts w:ascii="宋体" w:hAnsi="宋体" w:eastAsia="宋体" w:cs="宋体"/>
                <w:snapToGrid w:val="0"/>
                <w:color w:val="000000"/>
                <w:kern w:val="0"/>
                <w:sz w:val="18"/>
                <w:szCs w:val="18"/>
                <w:lang w:val="en-US" w:eastAsia="en-US" w:bidi="ar-SA"/>
              </w:rPr>
            </w:pPr>
          </w:p>
        </w:tc>
      </w:tr>
      <w:tr w14:paraId="0D87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6" w:type="dxa"/>
            <w:vAlign w:val="top"/>
          </w:tcPr>
          <w:p w14:paraId="7D6C1E99">
            <w:pPr>
              <w:pStyle w:val="75"/>
              <w:spacing w:line="268" w:lineRule="auto"/>
              <w:rPr>
                <w:rFonts w:ascii="宋体" w:hAnsi="宋体" w:eastAsia="宋体" w:cs="宋体"/>
                <w:snapToGrid w:val="0"/>
                <w:color w:val="000000"/>
                <w:kern w:val="0"/>
                <w:sz w:val="18"/>
                <w:szCs w:val="18"/>
                <w:lang w:val="en-US" w:eastAsia="en-US" w:bidi="ar-SA"/>
              </w:rPr>
            </w:pPr>
          </w:p>
          <w:p w14:paraId="2C01A8B2">
            <w:pPr>
              <w:spacing w:before="58" w:line="186" w:lineRule="auto"/>
              <w:ind w:left="26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1260" w:type="dxa"/>
            <w:vAlign w:val="top"/>
          </w:tcPr>
          <w:p w14:paraId="78A465B1">
            <w:pPr>
              <w:pStyle w:val="75"/>
              <w:spacing w:line="246" w:lineRule="auto"/>
              <w:rPr>
                <w:rFonts w:ascii="宋体" w:hAnsi="宋体" w:eastAsia="宋体" w:cs="宋体"/>
                <w:snapToGrid w:val="0"/>
                <w:color w:val="000000"/>
                <w:kern w:val="0"/>
                <w:sz w:val="18"/>
                <w:szCs w:val="18"/>
                <w:lang w:val="en-US" w:eastAsia="en-US" w:bidi="ar-SA"/>
              </w:rPr>
            </w:pPr>
          </w:p>
          <w:p w14:paraId="1981F6A3">
            <w:pPr>
              <w:spacing w:before="65" w:line="220" w:lineRule="auto"/>
              <w:ind w:left="45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枕巾</w:t>
            </w:r>
          </w:p>
        </w:tc>
        <w:tc>
          <w:tcPr>
            <w:tcW w:w="5585" w:type="dxa"/>
            <w:vAlign w:val="top"/>
          </w:tcPr>
          <w:p w14:paraId="565AC532">
            <w:pPr>
              <w:spacing w:before="58" w:line="240" w:lineRule="auto"/>
              <w:rPr>
                <w:rFonts w:ascii="宋体" w:hAnsi="宋体" w:eastAsia="宋体" w:cs="宋体"/>
                <w:snapToGrid w:val="0"/>
                <w:color w:val="000000"/>
                <w:kern w:val="0"/>
                <w:sz w:val="18"/>
                <w:szCs w:val="18"/>
                <w:lang w:val="en-US" w:eastAsia="en-US" w:bidi="ar-SA"/>
              </w:rPr>
            </w:pPr>
          </w:p>
          <w:p w14:paraId="0F4BFEE8">
            <w:pPr>
              <w:spacing w:before="58" w:line="240" w:lineRule="auto"/>
              <w:rPr>
                <w:rFonts w:hint="default" w:ascii="宋体" w:hAnsi="宋体" w:eastAsia="宋体" w:cs="宋体"/>
                <w:snapToGrid w:val="0"/>
                <w:color w:val="000000"/>
                <w:kern w:val="0"/>
                <w:sz w:val="18"/>
                <w:szCs w:val="18"/>
                <w:lang w:val="en-US" w:eastAsia="zh-CN" w:bidi="ar-SA"/>
              </w:rPr>
            </w:pPr>
            <w:r>
              <w:rPr>
                <w:rFonts w:ascii="宋体" w:hAnsi="宋体" w:eastAsia="宋体" w:cs="宋体"/>
                <w:snapToGrid w:val="0"/>
                <w:color w:val="000000"/>
                <w:kern w:val="0"/>
                <w:sz w:val="18"/>
                <w:szCs w:val="18"/>
                <w:lang w:val="en-US" w:eastAsia="en-US" w:bidi="ar-SA"/>
              </w:rPr>
              <w:t xml:space="preserve">尺寸在 </w:t>
            </w:r>
            <w:r>
              <w:rPr>
                <w:rFonts w:hint="eastAsia" w:ascii="宋体" w:hAnsi="宋体" w:eastAsia="宋体" w:cs="宋体"/>
                <w:snapToGrid w:val="0"/>
                <w:color w:val="000000"/>
                <w:kern w:val="0"/>
                <w:sz w:val="18"/>
                <w:szCs w:val="18"/>
                <w:lang w:val="en-US" w:eastAsia="zh-CN" w:bidi="ar-SA"/>
              </w:rPr>
              <w:t>45</w:t>
            </w:r>
            <w:r>
              <w:rPr>
                <w:rFonts w:ascii="宋体" w:hAnsi="宋体" w:eastAsia="宋体" w:cs="宋体"/>
                <w:snapToGrid w:val="0"/>
                <w:color w:val="000000"/>
                <w:kern w:val="0"/>
                <w:sz w:val="18"/>
                <w:szCs w:val="18"/>
                <w:lang w:val="en-US" w:eastAsia="en-US" w:bidi="ar-SA"/>
              </w:rPr>
              <w:t>*</w:t>
            </w:r>
            <w:r>
              <w:rPr>
                <w:rFonts w:hint="eastAsia" w:ascii="宋体" w:hAnsi="宋体" w:eastAsia="宋体" w:cs="宋体"/>
                <w:snapToGrid w:val="0"/>
                <w:color w:val="000000"/>
                <w:kern w:val="0"/>
                <w:sz w:val="18"/>
                <w:szCs w:val="18"/>
                <w:lang w:val="en-US" w:eastAsia="zh-CN" w:bidi="ar-SA"/>
              </w:rPr>
              <w:t>7</w:t>
            </w:r>
            <w:r>
              <w:rPr>
                <w:rFonts w:ascii="宋体" w:hAnsi="宋体" w:eastAsia="宋体" w:cs="宋体"/>
                <w:snapToGrid w:val="0"/>
                <w:color w:val="000000"/>
                <w:kern w:val="0"/>
                <w:sz w:val="18"/>
                <w:szCs w:val="18"/>
                <w:lang w:val="en-US" w:eastAsia="en-US" w:bidi="ar-SA"/>
              </w:rPr>
              <w:t xml:space="preserve"> </w:t>
            </w:r>
            <w:r>
              <w:rPr>
                <w:rFonts w:hint="eastAsia" w:ascii="宋体" w:hAnsi="宋体" w:eastAsia="宋体" w:cs="宋体"/>
                <w:snapToGrid w:val="0"/>
                <w:color w:val="000000"/>
                <w:kern w:val="0"/>
                <w:sz w:val="18"/>
                <w:szCs w:val="18"/>
                <w:lang w:val="en-US" w:eastAsia="zh-CN" w:bidi="ar-SA"/>
              </w:rPr>
              <w:t>5</w:t>
            </w:r>
            <w:r>
              <w:rPr>
                <w:rFonts w:ascii="宋体" w:hAnsi="宋体" w:eastAsia="宋体" w:cs="宋体"/>
                <w:snapToGrid w:val="0"/>
                <w:color w:val="000000"/>
                <w:kern w:val="0"/>
                <w:sz w:val="18"/>
                <w:szCs w:val="18"/>
                <w:lang w:val="en-US" w:eastAsia="en-US" w:bidi="ar-SA"/>
              </w:rPr>
              <w:t xml:space="preserve">厘米   </w:t>
            </w:r>
            <w:r>
              <w:rPr>
                <w:rFonts w:hint="eastAsia" w:ascii="宋体" w:hAnsi="宋体" w:eastAsia="宋体" w:cs="宋体"/>
                <w:snapToGrid w:val="0"/>
                <w:color w:val="000000"/>
                <w:kern w:val="0"/>
                <w:sz w:val="18"/>
                <w:szCs w:val="18"/>
                <w:lang w:val="en-US" w:eastAsia="zh-CN" w:bidi="ar-SA"/>
              </w:rPr>
              <w:t>不掉色不起球100%纯棉</w:t>
            </w:r>
          </w:p>
        </w:tc>
        <w:tc>
          <w:tcPr>
            <w:tcW w:w="867" w:type="dxa"/>
            <w:shd w:val="clear" w:color="auto" w:fill="auto"/>
            <w:vAlign w:val="top"/>
          </w:tcPr>
          <w:p w14:paraId="4082680B">
            <w:pPr>
              <w:pStyle w:val="75"/>
              <w:spacing w:line="267" w:lineRule="auto"/>
              <w:rPr>
                <w:rFonts w:ascii="宋体" w:hAnsi="宋体" w:eastAsia="宋体" w:cs="宋体"/>
                <w:snapToGrid w:val="0"/>
                <w:color w:val="000000"/>
                <w:kern w:val="0"/>
                <w:sz w:val="18"/>
                <w:szCs w:val="18"/>
                <w:lang w:val="en-US" w:eastAsia="en-US" w:bidi="ar-SA"/>
              </w:rPr>
            </w:pPr>
          </w:p>
          <w:p w14:paraId="076F62F4">
            <w:pPr>
              <w:pStyle w:val="75"/>
              <w:spacing w:line="268" w:lineRule="auto"/>
              <w:rPr>
                <w:rFonts w:ascii="宋体" w:hAnsi="宋体" w:eastAsia="宋体" w:cs="宋体"/>
                <w:snapToGrid w:val="0"/>
                <w:color w:val="000000"/>
                <w:kern w:val="0"/>
                <w:sz w:val="18"/>
                <w:szCs w:val="18"/>
                <w:lang w:val="en-US" w:eastAsia="en-US" w:bidi="ar-SA"/>
              </w:rPr>
            </w:pPr>
          </w:p>
          <w:p w14:paraId="0C3CAD70">
            <w:pPr>
              <w:spacing w:before="58"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6CA6F34D">
            <w:pPr>
              <w:spacing w:before="58" w:line="186" w:lineRule="auto"/>
              <w:ind w:left="400" w:leftChars="0"/>
              <w:rPr>
                <w:rFonts w:ascii="宋体" w:hAnsi="宋体" w:eastAsia="宋体" w:cs="宋体"/>
                <w:snapToGrid w:val="0"/>
                <w:color w:val="000000"/>
                <w:kern w:val="0"/>
                <w:sz w:val="18"/>
                <w:szCs w:val="18"/>
                <w:lang w:val="en-US" w:eastAsia="en-US" w:bidi="ar-SA"/>
              </w:rPr>
            </w:pPr>
          </w:p>
        </w:tc>
      </w:tr>
      <w:tr w14:paraId="3CE2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966" w:type="dxa"/>
            <w:vAlign w:val="top"/>
          </w:tcPr>
          <w:p w14:paraId="58B846AF">
            <w:pPr>
              <w:pStyle w:val="75"/>
              <w:spacing w:line="408" w:lineRule="auto"/>
              <w:rPr>
                <w:rFonts w:ascii="宋体" w:hAnsi="宋体" w:eastAsia="宋体" w:cs="宋体"/>
                <w:snapToGrid w:val="0"/>
                <w:color w:val="000000"/>
                <w:kern w:val="0"/>
                <w:sz w:val="18"/>
                <w:szCs w:val="18"/>
                <w:lang w:val="en-US" w:eastAsia="en-US" w:bidi="ar-SA"/>
              </w:rPr>
            </w:pPr>
          </w:p>
          <w:p w14:paraId="316C906D">
            <w:pPr>
              <w:spacing w:before="57" w:line="183" w:lineRule="auto"/>
              <w:ind w:left="2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w:t>
            </w:r>
          </w:p>
        </w:tc>
        <w:tc>
          <w:tcPr>
            <w:tcW w:w="1260" w:type="dxa"/>
            <w:vAlign w:val="top"/>
          </w:tcPr>
          <w:p w14:paraId="53843CDC">
            <w:pPr>
              <w:pStyle w:val="75"/>
              <w:spacing w:line="363" w:lineRule="auto"/>
              <w:rPr>
                <w:rFonts w:ascii="宋体" w:hAnsi="宋体" w:eastAsia="宋体" w:cs="宋体"/>
                <w:snapToGrid w:val="0"/>
                <w:color w:val="000000"/>
                <w:kern w:val="0"/>
                <w:sz w:val="18"/>
                <w:szCs w:val="18"/>
                <w:lang w:val="en-US" w:eastAsia="en-US" w:bidi="ar-SA"/>
              </w:rPr>
            </w:pPr>
          </w:p>
          <w:p w14:paraId="0CE7F3E2">
            <w:pPr>
              <w:spacing w:before="65" w:line="220" w:lineRule="auto"/>
              <w:ind w:left="45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枕套</w:t>
            </w:r>
          </w:p>
        </w:tc>
        <w:tc>
          <w:tcPr>
            <w:tcW w:w="5585" w:type="dxa"/>
            <w:vAlign w:val="top"/>
          </w:tcPr>
          <w:p w14:paraId="5980161B">
            <w:pPr>
              <w:spacing w:before="58" w:line="186" w:lineRule="auto"/>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 xml:space="preserve">尺寸在 </w:t>
            </w:r>
            <w:r>
              <w:rPr>
                <w:rFonts w:hint="eastAsia" w:ascii="宋体" w:hAnsi="宋体" w:eastAsia="宋体" w:cs="宋体"/>
                <w:snapToGrid w:val="0"/>
                <w:color w:val="000000"/>
                <w:kern w:val="0"/>
                <w:sz w:val="18"/>
                <w:szCs w:val="18"/>
                <w:lang w:val="en-US" w:eastAsia="zh-CN" w:bidi="ar-SA"/>
              </w:rPr>
              <w:t>45</w:t>
            </w:r>
            <w:r>
              <w:rPr>
                <w:rFonts w:ascii="宋体" w:hAnsi="宋体" w:eastAsia="宋体" w:cs="宋体"/>
                <w:snapToGrid w:val="0"/>
                <w:color w:val="000000"/>
                <w:kern w:val="0"/>
                <w:sz w:val="18"/>
                <w:szCs w:val="18"/>
                <w:lang w:val="en-US" w:eastAsia="en-US" w:bidi="ar-SA"/>
              </w:rPr>
              <w:t>*</w:t>
            </w:r>
            <w:r>
              <w:rPr>
                <w:rFonts w:hint="eastAsia" w:ascii="宋体" w:hAnsi="宋体" w:eastAsia="宋体" w:cs="宋体"/>
                <w:snapToGrid w:val="0"/>
                <w:color w:val="000000"/>
                <w:kern w:val="0"/>
                <w:sz w:val="18"/>
                <w:szCs w:val="18"/>
                <w:lang w:val="en-US" w:eastAsia="zh-CN" w:bidi="ar-SA"/>
              </w:rPr>
              <w:t>7</w:t>
            </w:r>
            <w:r>
              <w:rPr>
                <w:rFonts w:ascii="宋体" w:hAnsi="宋体" w:eastAsia="宋体" w:cs="宋体"/>
                <w:snapToGrid w:val="0"/>
                <w:color w:val="000000"/>
                <w:kern w:val="0"/>
                <w:sz w:val="18"/>
                <w:szCs w:val="18"/>
                <w:lang w:val="en-US" w:eastAsia="en-US" w:bidi="ar-SA"/>
              </w:rPr>
              <w:t xml:space="preserve"> </w:t>
            </w:r>
            <w:r>
              <w:rPr>
                <w:rFonts w:hint="eastAsia" w:ascii="宋体" w:hAnsi="宋体" w:eastAsia="宋体" w:cs="宋体"/>
                <w:snapToGrid w:val="0"/>
                <w:color w:val="000000"/>
                <w:kern w:val="0"/>
                <w:sz w:val="18"/>
                <w:szCs w:val="18"/>
                <w:lang w:val="en-US" w:eastAsia="zh-CN" w:bidi="ar-SA"/>
              </w:rPr>
              <w:t>5</w:t>
            </w:r>
            <w:r>
              <w:rPr>
                <w:rFonts w:ascii="宋体" w:hAnsi="宋体" w:eastAsia="宋体" w:cs="宋体"/>
                <w:snapToGrid w:val="0"/>
                <w:color w:val="000000"/>
                <w:kern w:val="0"/>
                <w:sz w:val="18"/>
                <w:szCs w:val="18"/>
                <w:lang w:val="en-US" w:eastAsia="en-US" w:bidi="ar-SA"/>
              </w:rPr>
              <w:t xml:space="preserve">厘米   </w:t>
            </w:r>
          </w:p>
          <w:p w14:paraId="6410E167">
            <w:pPr>
              <w:spacing w:before="57" w:line="186" w:lineRule="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布料为全工艺丝光涤棉缎条（卡其纹）：布料成分为68.9%棉、31.1%聚酯纤维 ；pH值4.9；无异味 ；不含甲醛和可分解芳香胺染料；安全技术类别：B类；机织物纱线线密度（s）：经向33.4、纬向32.8；机织物密度（根/英寸）：经向147、纬向75。床单做工精细；光泽度佳；结实耐用；耐氯漂；不发黄不起球；柔软舒适</w:t>
            </w:r>
          </w:p>
        </w:tc>
        <w:tc>
          <w:tcPr>
            <w:tcW w:w="867" w:type="dxa"/>
            <w:shd w:val="clear" w:color="auto" w:fill="auto"/>
            <w:vAlign w:val="top"/>
          </w:tcPr>
          <w:p w14:paraId="3BB1E959">
            <w:pPr>
              <w:pStyle w:val="75"/>
              <w:spacing w:line="405" w:lineRule="auto"/>
              <w:rPr>
                <w:rFonts w:ascii="宋体" w:hAnsi="宋体" w:eastAsia="宋体" w:cs="宋体"/>
                <w:snapToGrid w:val="0"/>
                <w:color w:val="000000"/>
                <w:kern w:val="0"/>
                <w:sz w:val="18"/>
                <w:szCs w:val="18"/>
                <w:lang w:val="en-US" w:eastAsia="en-US" w:bidi="ar-SA"/>
              </w:rPr>
            </w:pPr>
          </w:p>
          <w:p w14:paraId="6F2EEC88">
            <w:pPr>
              <w:spacing w:before="57"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571151DE">
            <w:pPr>
              <w:spacing w:before="57" w:line="186" w:lineRule="auto"/>
              <w:ind w:left="400" w:leftChars="0"/>
              <w:rPr>
                <w:rFonts w:ascii="宋体" w:hAnsi="宋体" w:eastAsia="宋体" w:cs="宋体"/>
                <w:snapToGrid w:val="0"/>
                <w:color w:val="000000"/>
                <w:kern w:val="0"/>
                <w:sz w:val="18"/>
                <w:szCs w:val="18"/>
                <w:lang w:val="en-US" w:eastAsia="en-US" w:bidi="ar-SA"/>
              </w:rPr>
            </w:pPr>
          </w:p>
        </w:tc>
      </w:tr>
      <w:tr w14:paraId="340E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66" w:type="dxa"/>
            <w:vAlign w:val="top"/>
          </w:tcPr>
          <w:p w14:paraId="229FC649">
            <w:pPr>
              <w:pStyle w:val="75"/>
              <w:spacing w:line="406" w:lineRule="auto"/>
              <w:rPr>
                <w:rFonts w:ascii="宋体" w:hAnsi="宋体" w:eastAsia="宋体" w:cs="宋体"/>
                <w:snapToGrid w:val="0"/>
                <w:color w:val="000000"/>
                <w:kern w:val="0"/>
                <w:sz w:val="18"/>
                <w:szCs w:val="18"/>
                <w:lang w:val="en-US" w:eastAsia="en-US" w:bidi="ar-SA"/>
              </w:rPr>
            </w:pPr>
          </w:p>
          <w:p w14:paraId="1558982B">
            <w:pPr>
              <w:spacing w:before="57" w:line="186" w:lineRule="auto"/>
              <w:ind w:left="26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w:t>
            </w:r>
          </w:p>
        </w:tc>
        <w:tc>
          <w:tcPr>
            <w:tcW w:w="1260" w:type="dxa"/>
            <w:vAlign w:val="top"/>
          </w:tcPr>
          <w:p w14:paraId="0F9D147F">
            <w:pPr>
              <w:pStyle w:val="75"/>
              <w:spacing w:line="363" w:lineRule="auto"/>
              <w:rPr>
                <w:rFonts w:ascii="宋体" w:hAnsi="宋体" w:eastAsia="宋体" w:cs="宋体"/>
                <w:snapToGrid w:val="0"/>
                <w:color w:val="000000"/>
                <w:kern w:val="0"/>
                <w:sz w:val="18"/>
                <w:szCs w:val="18"/>
                <w:lang w:val="en-US" w:eastAsia="en-US" w:bidi="ar-SA"/>
              </w:rPr>
            </w:pPr>
          </w:p>
          <w:p w14:paraId="0CDAB6FC">
            <w:pPr>
              <w:spacing w:before="65" w:line="220" w:lineRule="auto"/>
              <w:ind w:left="45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毛巾</w:t>
            </w:r>
          </w:p>
        </w:tc>
        <w:tc>
          <w:tcPr>
            <w:tcW w:w="5585" w:type="dxa"/>
            <w:vAlign w:val="top"/>
          </w:tcPr>
          <w:p w14:paraId="3B51B892">
            <w:pPr>
              <w:spacing w:before="57" w:line="186" w:lineRule="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材质为纯棉，颜色为</w:t>
            </w:r>
            <w:r>
              <w:rPr>
                <w:rFonts w:hint="eastAsia" w:ascii="宋体" w:hAnsi="宋体" w:eastAsia="宋体" w:cs="宋体"/>
                <w:snapToGrid w:val="0"/>
                <w:color w:val="000000"/>
                <w:kern w:val="0"/>
                <w:sz w:val="18"/>
                <w:szCs w:val="18"/>
                <w:lang w:val="en-US" w:eastAsia="zh-CN" w:bidi="ar-SA"/>
              </w:rPr>
              <w:t>纯</w:t>
            </w:r>
            <w:r>
              <w:rPr>
                <w:rFonts w:hint="eastAsia" w:ascii="宋体" w:hAnsi="宋体" w:eastAsia="宋体" w:cs="宋体"/>
                <w:snapToGrid w:val="0"/>
                <w:color w:val="000000"/>
                <w:kern w:val="0"/>
                <w:sz w:val="18"/>
                <w:szCs w:val="18"/>
                <w:lang w:val="en-US" w:eastAsia="en-US" w:bidi="ar-SA"/>
              </w:rPr>
              <w:t>色，尺寸为</w:t>
            </w:r>
            <w:r>
              <w:rPr>
                <w:rFonts w:hint="eastAsia" w:ascii="宋体" w:hAnsi="宋体" w:eastAsia="宋体" w:cs="宋体"/>
                <w:snapToGrid w:val="0"/>
                <w:color w:val="000000"/>
                <w:kern w:val="0"/>
                <w:sz w:val="18"/>
                <w:szCs w:val="18"/>
                <w:lang w:val="en-US" w:eastAsia="zh-CN" w:bidi="ar-SA"/>
              </w:rPr>
              <w:t>35*55</w:t>
            </w:r>
            <w:r>
              <w:rPr>
                <w:rFonts w:hint="eastAsia" w:ascii="宋体" w:hAnsi="宋体" w:eastAsia="宋体" w:cs="宋体"/>
                <w:snapToGrid w:val="0"/>
                <w:color w:val="000000"/>
                <w:kern w:val="0"/>
                <w:sz w:val="18"/>
                <w:szCs w:val="18"/>
                <w:lang w:val="en-US" w:eastAsia="en-US" w:bidi="ar-SA"/>
              </w:rPr>
              <w:t>，重量≥70G。</w:t>
            </w:r>
          </w:p>
          <w:p w14:paraId="1EB8A3A1">
            <w:pPr>
              <w:spacing w:before="57" w:line="186" w:lineRule="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质量要求：毛巾需具有良好的吸水性和柔软度。</w:t>
            </w:r>
          </w:p>
        </w:tc>
        <w:tc>
          <w:tcPr>
            <w:tcW w:w="867" w:type="dxa"/>
            <w:shd w:val="clear" w:color="auto" w:fill="auto"/>
            <w:vAlign w:val="top"/>
          </w:tcPr>
          <w:p w14:paraId="486AD512">
            <w:pPr>
              <w:pStyle w:val="75"/>
              <w:spacing w:line="406" w:lineRule="auto"/>
              <w:rPr>
                <w:rFonts w:ascii="宋体" w:hAnsi="宋体" w:eastAsia="宋体" w:cs="宋体"/>
                <w:snapToGrid w:val="0"/>
                <w:color w:val="000000"/>
                <w:kern w:val="0"/>
                <w:sz w:val="18"/>
                <w:szCs w:val="18"/>
                <w:lang w:val="en-US" w:eastAsia="en-US" w:bidi="ar-SA"/>
              </w:rPr>
            </w:pPr>
          </w:p>
          <w:p w14:paraId="1865474B">
            <w:pPr>
              <w:spacing w:before="57" w:line="186" w:lineRule="auto"/>
              <w:ind w:left="40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867" w:type="dxa"/>
            <w:shd w:val="clear" w:color="auto" w:fill="auto"/>
            <w:vAlign w:val="top"/>
          </w:tcPr>
          <w:p w14:paraId="20C34C0E">
            <w:pPr>
              <w:spacing w:before="57" w:line="186" w:lineRule="auto"/>
              <w:ind w:left="400" w:leftChars="0"/>
              <w:rPr>
                <w:rFonts w:ascii="宋体" w:hAnsi="宋体" w:eastAsia="宋体" w:cs="宋体"/>
                <w:snapToGrid w:val="0"/>
                <w:color w:val="000000"/>
                <w:kern w:val="0"/>
                <w:sz w:val="18"/>
                <w:szCs w:val="18"/>
                <w:lang w:val="en-US" w:eastAsia="en-US" w:bidi="ar-SA"/>
              </w:rPr>
            </w:pPr>
          </w:p>
        </w:tc>
      </w:tr>
      <w:tr w14:paraId="2562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966" w:type="dxa"/>
            <w:vAlign w:val="top"/>
          </w:tcPr>
          <w:p w14:paraId="5AF5B310">
            <w:pPr>
              <w:pStyle w:val="75"/>
              <w:spacing w:line="336" w:lineRule="auto"/>
              <w:rPr>
                <w:rFonts w:ascii="宋体" w:hAnsi="宋体" w:eastAsia="宋体" w:cs="宋体"/>
                <w:snapToGrid w:val="0"/>
                <w:color w:val="000000"/>
                <w:kern w:val="0"/>
                <w:sz w:val="18"/>
                <w:szCs w:val="18"/>
                <w:lang w:val="en-US" w:eastAsia="en-US" w:bidi="ar-SA"/>
              </w:rPr>
            </w:pPr>
          </w:p>
          <w:p w14:paraId="1A23B9BA">
            <w:pPr>
              <w:pStyle w:val="75"/>
              <w:spacing w:line="336" w:lineRule="auto"/>
              <w:rPr>
                <w:rFonts w:ascii="宋体" w:hAnsi="宋体" w:eastAsia="宋体" w:cs="宋体"/>
                <w:snapToGrid w:val="0"/>
                <w:color w:val="000000"/>
                <w:kern w:val="0"/>
                <w:sz w:val="18"/>
                <w:szCs w:val="18"/>
                <w:lang w:val="en-US" w:eastAsia="en-US" w:bidi="ar-SA"/>
              </w:rPr>
            </w:pPr>
          </w:p>
          <w:p w14:paraId="48AABCC9">
            <w:pPr>
              <w:spacing w:before="58" w:line="183" w:lineRule="auto"/>
              <w:ind w:left="26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w:t>
            </w:r>
          </w:p>
        </w:tc>
        <w:tc>
          <w:tcPr>
            <w:tcW w:w="1260" w:type="dxa"/>
            <w:vAlign w:val="top"/>
          </w:tcPr>
          <w:p w14:paraId="1D0F37AA">
            <w:pPr>
              <w:pStyle w:val="75"/>
              <w:spacing w:line="313" w:lineRule="auto"/>
              <w:rPr>
                <w:rFonts w:ascii="宋体" w:hAnsi="宋体" w:eastAsia="宋体" w:cs="宋体"/>
                <w:snapToGrid w:val="0"/>
                <w:color w:val="000000"/>
                <w:kern w:val="0"/>
                <w:sz w:val="18"/>
                <w:szCs w:val="18"/>
                <w:lang w:val="en-US" w:eastAsia="en-US" w:bidi="ar-SA"/>
              </w:rPr>
            </w:pPr>
          </w:p>
          <w:p w14:paraId="3F6D29D5">
            <w:pPr>
              <w:pStyle w:val="75"/>
              <w:spacing w:line="314" w:lineRule="auto"/>
              <w:rPr>
                <w:rFonts w:ascii="宋体" w:hAnsi="宋体" w:eastAsia="宋体" w:cs="宋体"/>
                <w:snapToGrid w:val="0"/>
                <w:color w:val="000000"/>
                <w:kern w:val="0"/>
                <w:sz w:val="18"/>
                <w:szCs w:val="18"/>
                <w:lang w:val="en-US" w:eastAsia="en-US" w:bidi="ar-SA"/>
              </w:rPr>
            </w:pPr>
          </w:p>
          <w:p w14:paraId="36B0A37C">
            <w:pPr>
              <w:spacing w:before="65" w:line="219" w:lineRule="auto"/>
              <w:ind w:left="35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执勤服</w:t>
            </w:r>
          </w:p>
        </w:tc>
        <w:tc>
          <w:tcPr>
            <w:tcW w:w="5585" w:type="dxa"/>
            <w:vAlign w:val="top"/>
          </w:tcPr>
          <w:p w14:paraId="6ADAB0BD">
            <w:pPr>
              <w:spacing w:before="58" w:line="240" w:lineRule="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面料成分：采用 100%聚酯纤维，具有良好的透气性 和防水性能。</w:t>
            </w:r>
          </w:p>
          <w:p w14:paraId="539F1F36">
            <w:pPr>
              <w:spacing w:before="58" w:line="240" w:lineRule="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里料成分：100%聚酯纤维，确保安全性能。</w:t>
            </w:r>
          </w:p>
          <w:p w14:paraId="3ED30BF1">
            <w:pPr>
              <w:spacing w:before="58" w:line="240" w:lineRule="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填充物：鸭绒，绒子含量≥70%，确保保暖性和耐用。                    </w:t>
            </w:r>
            <w:r>
              <w:rPr>
                <w:rFonts w:hint="eastAsia" w:ascii="宋体" w:hAnsi="宋体" w:eastAsia="宋体" w:cs="宋体"/>
                <w:snapToGrid w:val="0"/>
                <w:color w:val="000000"/>
                <w:kern w:val="0"/>
                <w:sz w:val="18"/>
                <w:szCs w:val="18"/>
                <w:lang w:val="en-US" w:eastAsia="zh-CN" w:bidi="ar-SA"/>
              </w:rPr>
              <w:t>印上采购单位指定字样的</w:t>
            </w:r>
            <w:r>
              <w:rPr>
                <w:rFonts w:hint="eastAsia" w:ascii="宋体" w:hAnsi="宋体" w:eastAsia="宋体" w:cs="宋体"/>
                <w:snapToGrid w:val="0"/>
                <w:color w:val="000000"/>
                <w:kern w:val="0"/>
                <w:sz w:val="18"/>
                <w:szCs w:val="18"/>
                <w:lang w:val="en-US" w:eastAsia="en-US" w:bidi="ar-SA"/>
              </w:rPr>
              <w:t>反光标识。</w:t>
            </w:r>
          </w:p>
        </w:tc>
        <w:tc>
          <w:tcPr>
            <w:tcW w:w="867" w:type="dxa"/>
            <w:shd w:val="clear" w:color="auto" w:fill="auto"/>
            <w:vAlign w:val="top"/>
          </w:tcPr>
          <w:p w14:paraId="4984E162">
            <w:pPr>
              <w:pStyle w:val="75"/>
              <w:spacing w:line="334" w:lineRule="auto"/>
              <w:rPr>
                <w:rFonts w:ascii="宋体" w:hAnsi="宋体" w:eastAsia="宋体" w:cs="宋体"/>
                <w:snapToGrid w:val="0"/>
                <w:color w:val="000000"/>
                <w:kern w:val="0"/>
                <w:sz w:val="18"/>
                <w:szCs w:val="18"/>
                <w:lang w:val="en-US" w:eastAsia="en-US" w:bidi="ar-SA"/>
              </w:rPr>
            </w:pPr>
          </w:p>
          <w:p w14:paraId="375CB8EC">
            <w:pPr>
              <w:pStyle w:val="75"/>
              <w:spacing w:line="335" w:lineRule="auto"/>
              <w:rPr>
                <w:rFonts w:ascii="宋体" w:hAnsi="宋体" w:eastAsia="宋体" w:cs="宋体"/>
                <w:snapToGrid w:val="0"/>
                <w:color w:val="000000"/>
                <w:kern w:val="0"/>
                <w:sz w:val="18"/>
                <w:szCs w:val="18"/>
                <w:lang w:val="en-US" w:eastAsia="en-US" w:bidi="ar-SA"/>
              </w:rPr>
            </w:pPr>
          </w:p>
          <w:p w14:paraId="17CE7D5F">
            <w:pPr>
              <w:spacing w:before="58" w:line="186" w:lineRule="auto"/>
              <w:ind w:left="435"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w:t>
            </w:r>
          </w:p>
        </w:tc>
        <w:tc>
          <w:tcPr>
            <w:tcW w:w="867" w:type="dxa"/>
            <w:shd w:val="clear" w:color="auto" w:fill="auto"/>
            <w:vAlign w:val="top"/>
          </w:tcPr>
          <w:p w14:paraId="5960B121">
            <w:pPr>
              <w:spacing w:before="58" w:line="186" w:lineRule="auto"/>
              <w:ind w:left="435" w:leftChars="0"/>
              <w:rPr>
                <w:rFonts w:ascii="宋体" w:hAnsi="宋体" w:eastAsia="宋体" w:cs="宋体"/>
                <w:snapToGrid w:val="0"/>
                <w:color w:val="000000"/>
                <w:kern w:val="0"/>
                <w:sz w:val="18"/>
                <w:szCs w:val="18"/>
                <w:lang w:val="en-US" w:eastAsia="en-US" w:bidi="ar-SA"/>
              </w:rPr>
            </w:pPr>
          </w:p>
        </w:tc>
      </w:tr>
      <w:tr w14:paraId="4271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966" w:type="dxa"/>
            <w:vAlign w:val="top"/>
          </w:tcPr>
          <w:p w14:paraId="75C6054D">
            <w:pPr>
              <w:pStyle w:val="75"/>
              <w:spacing w:line="409" w:lineRule="auto"/>
              <w:rPr>
                <w:rFonts w:ascii="宋体" w:hAnsi="宋体" w:eastAsia="宋体" w:cs="宋体"/>
                <w:snapToGrid w:val="0"/>
                <w:color w:val="000000"/>
                <w:kern w:val="0"/>
                <w:sz w:val="18"/>
                <w:szCs w:val="18"/>
                <w:lang w:val="en-US" w:eastAsia="en-US" w:bidi="ar-SA"/>
              </w:rPr>
            </w:pPr>
          </w:p>
          <w:p w14:paraId="158906DC">
            <w:pPr>
              <w:spacing w:before="57" w:line="186" w:lineRule="auto"/>
              <w:ind w:left="26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1260" w:type="dxa"/>
            <w:vAlign w:val="top"/>
          </w:tcPr>
          <w:p w14:paraId="72B9CEBA">
            <w:pPr>
              <w:pStyle w:val="75"/>
              <w:spacing w:line="367" w:lineRule="auto"/>
              <w:rPr>
                <w:rFonts w:ascii="宋体" w:hAnsi="宋体" w:eastAsia="宋体" w:cs="宋体"/>
                <w:snapToGrid w:val="0"/>
                <w:color w:val="000000"/>
                <w:kern w:val="0"/>
                <w:sz w:val="18"/>
                <w:szCs w:val="18"/>
                <w:lang w:val="en-US" w:eastAsia="en-US" w:bidi="ar-SA"/>
              </w:rPr>
            </w:pPr>
          </w:p>
          <w:p w14:paraId="5EDC0F0F">
            <w:pPr>
              <w:spacing w:before="65" w:line="220" w:lineRule="auto"/>
              <w:ind w:left="2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员工工装</w:t>
            </w:r>
          </w:p>
        </w:tc>
        <w:tc>
          <w:tcPr>
            <w:tcW w:w="5585" w:type="dxa"/>
            <w:vAlign w:val="top"/>
          </w:tcPr>
          <w:p w14:paraId="1E58EB99">
            <w:pPr>
              <w:spacing w:before="45" w:line="219" w:lineRule="auto"/>
              <w:ind w:left="108" w:firstLine="360" w:firstLineChars="20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采用涤棉平纹布，由 80%聚酯纤维（含导电纤维）</w:t>
            </w:r>
          </w:p>
          <w:p w14:paraId="171718D5">
            <w:pPr>
              <w:spacing w:before="57" w:line="186" w:lineRule="auto"/>
              <w:ind w:left="43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和 20%的棉纤维组成， 质量为 160g/㎡。裤子则采用毛涤 素花呢，毛 50%，涤 50%（含导电纤维），单位面积质量 为 153g/㎡</w:t>
            </w:r>
          </w:p>
        </w:tc>
        <w:tc>
          <w:tcPr>
            <w:tcW w:w="867" w:type="dxa"/>
            <w:shd w:val="clear" w:color="auto" w:fill="auto"/>
            <w:vAlign w:val="top"/>
          </w:tcPr>
          <w:p w14:paraId="7DDC7677">
            <w:pPr>
              <w:pStyle w:val="75"/>
              <w:spacing w:line="409" w:lineRule="auto"/>
              <w:rPr>
                <w:rFonts w:ascii="宋体" w:hAnsi="宋体" w:eastAsia="宋体" w:cs="宋体"/>
                <w:snapToGrid w:val="0"/>
                <w:color w:val="000000"/>
                <w:kern w:val="0"/>
                <w:sz w:val="18"/>
                <w:szCs w:val="18"/>
                <w:lang w:val="en-US" w:eastAsia="en-US" w:bidi="ar-SA"/>
              </w:rPr>
            </w:pPr>
          </w:p>
          <w:p w14:paraId="1F9CD2F5">
            <w:pPr>
              <w:spacing w:before="57" w:line="186" w:lineRule="auto"/>
              <w:ind w:left="43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85</w:t>
            </w:r>
          </w:p>
        </w:tc>
        <w:tc>
          <w:tcPr>
            <w:tcW w:w="867" w:type="dxa"/>
            <w:shd w:val="clear" w:color="auto" w:fill="auto"/>
            <w:vAlign w:val="top"/>
          </w:tcPr>
          <w:p w14:paraId="14849B07">
            <w:pPr>
              <w:spacing w:before="57" w:line="186" w:lineRule="auto"/>
              <w:ind w:left="439" w:leftChars="0"/>
              <w:rPr>
                <w:rFonts w:ascii="宋体" w:hAnsi="宋体" w:eastAsia="宋体" w:cs="宋体"/>
                <w:snapToGrid w:val="0"/>
                <w:color w:val="000000"/>
                <w:kern w:val="0"/>
                <w:sz w:val="18"/>
                <w:szCs w:val="18"/>
                <w:lang w:val="en-US" w:eastAsia="en-US" w:bidi="ar-SA"/>
              </w:rPr>
            </w:pPr>
          </w:p>
        </w:tc>
      </w:tr>
    </w:tbl>
    <w:p w14:paraId="08B0BEF4">
      <w:pPr>
        <w:pStyle w:val="8"/>
        <w:spacing w:before="169" w:line="184" w:lineRule="auto"/>
        <w:ind w:left="595"/>
        <w:rPr>
          <w:rFonts w:ascii="宋体" w:hAnsi="宋体" w:eastAsia="宋体" w:cs="宋体"/>
          <w:snapToGrid w:val="0"/>
          <w:color w:val="000000"/>
          <w:kern w:val="0"/>
          <w:sz w:val="18"/>
          <w:szCs w:val="18"/>
          <w:lang w:val="en-US" w:eastAsia="en-US" w:bidi="ar-SA"/>
        </w:rPr>
      </w:pPr>
      <w:r>
        <w:rPr>
          <w:rFonts w:hint="eastAsia" w:ascii="仿宋" w:hAnsi="仿宋" w:eastAsia="仿宋" w:cs="仿宋"/>
          <w:b/>
          <w:bCs/>
          <w:snapToGrid/>
          <w:kern w:val="0"/>
          <w:sz w:val="28"/>
          <w:szCs w:val="28"/>
          <w:lang w:val="en-US" w:eastAsia="en-US" w:bidi="ar-SA"/>
        </w:rPr>
        <w:t>（二）采购需求清单-第二包</w:t>
      </w:r>
    </w:p>
    <w:p w14:paraId="27A09A85">
      <w:pPr>
        <w:spacing w:before="16"/>
        <w:rPr>
          <w:rFonts w:ascii="宋体" w:hAnsi="宋体" w:eastAsia="宋体" w:cs="宋体"/>
          <w:snapToGrid w:val="0"/>
          <w:color w:val="000000"/>
          <w:kern w:val="0"/>
          <w:sz w:val="18"/>
          <w:szCs w:val="18"/>
          <w:lang w:val="en-US" w:eastAsia="en-US" w:bidi="ar-SA"/>
        </w:rPr>
      </w:pPr>
    </w:p>
    <w:tbl>
      <w:tblPr>
        <w:tblStyle w:val="76"/>
        <w:tblW w:w="10140"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391"/>
        <w:gridCol w:w="6589"/>
        <w:gridCol w:w="720"/>
        <w:gridCol w:w="720"/>
      </w:tblGrid>
      <w:tr w14:paraId="0AF8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0" w:type="dxa"/>
            <w:shd w:val="clear" w:color="auto" w:fill="auto"/>
            <w:vAlign w:val="top"/>
          </w:tcPr>
          <w:p w14:paraId="0F250584">
            <w:pPr>
              <w:spacing w:before="160" w:line="221" w:lineRule="auto"/>
              <w:ind w:left="113" w:leftChars="0"/>
              <w:jc w:val="center"/>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序号</w:t>
            </w:r>
          </w:p>
        </w:tc>
        <w:tc>
          <w:tcPr>
            <w:tcW w:w="1391" w:type="dxa"/>
            <w:shd w:val="clear" w:color="auto" w:fill="auto"/>
            <w:vAlign w:val="top"/>
          </w:tcPr>
          <w:p w14:paraId="0296D9CF">
            <w:pPr>
              <w:spacing w:before="32" w:line="222" w:lineRule="auto"/>
              <w:ind w:left="556" w:right="155" w:hanging="401"/>
              <w:jc w:val="center"/>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采购项目</w:t>
            </w:r>
          </w:p>
          <w:p w14:paraId="7E4A20F4">
            <w:pPr>
              <w:spacing w:before="32" w:line="222" w:lineRule="auto"/>
              <w:ind w:left="556" w:leftChars="0" w:right="155" w:rightChars="0" w:hanging="401" w:firstLineChars="0"/>
              <w:jc w:val="center"/>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名 称</w:t>
            </w:r>
          </w:p>
        </w:tc>
        <w:tc>
          <w:tcPr>
            <w:tcW w:w="6589" w:type="dxa"/>
            <w:shd w:val="clear" w:color="auto" w:fill="auto"/>
            <w:vAlign w:val="top"/>
          </w:tcPr>
          <w:p w14:paraId="236C7DE7">
            <w:pPr>
              <w:spacing w:before="160" w:line="220" w:lineRule="auto"/>
              <w:ind w:left="335" w:leftChars="0"/>
              <w:jc w:val="center"/>
              <w:rPr>
                <w:rFonts w:hint="default"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规格参数</w:t>
            </w:r>
          </w:p>
        </w:tc>
        <w:tc>
          <w:tcPr>
            <w:tcW w:w="720" w:type="dxa"/>
            <w:shd w:val="clear" w:color="auto" w:fill="auto"/>
            <w:vAlign w:val="top"/>
          </w:tcPr>
          <w:p w14:paraId="69F58B46">
            <w:pPr>
              <w:spacing w:before="160" w:line="220" w:lineRule="auto"/>
              <w:ind w:firstLine="180" w:firstLineChars="100"/>
              <w:jc w:val="both"/>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数量</w:t>
            </w:r>
          </w:p>
        </w:tc>
        <w:tc>
          <w:tcPr>
            <w:tcW w:w="720" w:type="dxa"/>
            <w:shd w:val="clear" w:color="auto" w:fill="auto"/>
            <w:vAlign w:val="top"/>
          </w:tcPr>
          <w:p w14:paraId="23103815">
            <w:pPr>
              <w:spacing w:before="160" w:line="220" w:lineRule="auto"/>
              <w:ind w:firstLine="180" w:firstLineChars="100"/>
              <w:jc w:val="both"/>
              <w:rPr>
                <w:rFonts w:hint="eastAsia" w:ascii="宋体" w:hAnsi="宋体" w:eastAsia="宋体" w:cs="宋体"/>
                <w:snapToGrid w:val="0"/>
                <w:color w:val="000000"/>
                <w:kern w:val="0"/>
                <w:sz w:val="18"/>
                <w:szCs w:val="18"/>
                <w:lang w:val="en-US" w:eastAsia="zh-CN" w:bidi="ar-SA"/>
              </w:rPr>
            </w:pPr>
            <w:r>
              <w:rPr>
                <w:rFonts w:hint="eastAsia" w:ascii="宋体" w:hAnsi="宋体" w:cs="宋体"/>
                <w:snapToGrid w:val="0"/>
                <w:color w:val="000000"/>
                <w:kern w:val="0"/>
                <w:sz w:val="18"/>
                <w:szCs w:val="18"/>
                <w:lang w:val="en-US" w:eastAsia="zh-CN" w:bidi="ar-SA"/>
              </w:rPr>
              <w:t>备注</w:t>
            </w:r>
          </w:p>
        </w:tc>
      </w:tr>
      <w:tr w14:paraId="606CB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0" w:type="dxa"/>
            <w:shd w:val="clear" w:color="auto" w:fill="auto"/>
            <w:vAlign w:val="top"/>
          </w:tcPr>
          <w:p w14:paraId="4A5B756B">
            <w:pPr>
              <w:spacing w:before="247" w:line="182" w:lineRule="auto"/>
              <w:ind w:left="205"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w:t>
            </w:r>
          </w:p>
        </w:tc>
        <w:tc>
          <w:tcPr>
            <w:tcW w:w="1391" w:type="dxa"/>
            <w:shd w:val="clear" w:color="auto" w:fill="auto"/>
            <w:vAlign w:val="top"/>
          </w:tcPr>
          <w:p w14:paraId="7E6354C1">
            <w:pPr>
              <w:spacing w:before="229" w:line="200" w:lineRule="auto"/>
              <w:ind w:left="456"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工号牌</w:t>
            </w:r>
          </w:p>
        </w:tc>
        <w:tc>
          <w:tcPr>
            <w:tcW w:w="6589" w:type="dxa"/>
            <w:shd w:val="clear" w:color="auto" w:fill="auto"/>
            <w:vAlign w:val="top"/>
          </w:tcPr>
          <w:p w14:paraId="6611AB47">
            <w:pPr>
              <w:spacing w:before="217" w:line="219" w:lineRule="auto"/>
              <w:ind w:left="126"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15*30（厘米）材质：不锈钢架子、亚克力面板</w:t>
            </w:r>
          </w:p>
        </w:tc>
        <w:tc>
          <w:tcPr>
            <w:tcW w:w="720" w:type="dxa"/>
            <w:shd w:val="clear" w:color="auto" w:fill="auto"/>
            <w:vAlign w:val="top"/>
          </w:tcPr>
          <w:p w14:paraId="4FD6B083">
            <w:pPr>
              <w:spacing w:before="256" w:line="186" w:lineRule="auto"/>
              <w:ind w:left="19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81</w:t>
            </w:r>
          </w:p>
        </w:tc>
        <w:tc>
          <w:tcPr>
            <w:tcW w:w="720" w:type="dxa"/>
            <w:shd w:val="clear" w:color="auto" w:fill="auto"/>
            <w:vAlign w:val="top"/>
          </w:tcPr>
          <w:p w14:paraId="4DB2082B">
            <w:pPr>
              <w:spacing w:before="256" w:line="186" w:lineRule="auto"/>
              <w:ind w:left="198" w:leftChars="0"/>
              <w:rPr>
                <w:rFonts w:ascii="宋体" w:hAnsi="宋体" w:eastAsia="宋体" w:cs="宋体"/>
                <w:snapToGrid w:val="0"/>
                <w:color w:val="000000"/>
                <w:kern w:val="0"/>
                <w:sz w:val="18"/>
                <w:szCs w:val="18"/>
                <w:lang w:val="en-US" w:eastAsia="en-US" w:bidi="ar-SA"/>
              </w:rPr>
            </w:pPr>
          </w:p>
        </w:tc>
      </w:tr>
      <w:tr w14:paraId="1389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20" w:type="dxa"/>
            <w:vAlign w:val="top"/>
          </w:tcPr>
          <w:p w14:paraId="4470845E">
            <w:pPr>
              <w:spacing w:before="157" w:line="181" w:lineRule="auto"/>
              <w:ind w:left="19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1391" w:type="dxa"/>
            <w:vAlign w:val="top"/>
          </w:tcPr>
          <w:p w14:paraId="3087B4BF">
            <w:pPr>
              <w:spacing w:before="138" w:line="200" w:lineRule="auto"/>
              <w:ind w:left="56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胸牌</w:t>
            </w:r>
          </w:p>
        </w:tc>
        <w:tc>
          <w:tcPr>
            <w:tcW w:w="6589" w:type="dxa"/>
            <w:vAlign w:val="top"/>
          </w:tcPr>
          <w:p w14:paraId="31212191">
            <w:pPr>
              <w:spacing w:before="126" w:line="219" w:lineRule="auto"/>
              <w:ind w:left="22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7*2.5（厘米）材质：塑料+金属材质</w:t>
            </w:r>
          </w:p>
        </w:tc>
        <w:tc>
          <w:tcPr>
            <w:tcW w:w="720" w:type="dxa"/>
            <w:vAlign w:val="top"/>
          </w:tcPr>
          <w:p w14:paraId="230B6927">
            <w:pPr>
              <w:spacing w:before="165" w:line="186" w:lineRule="auto"/>
              <w:ind w:left="19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81</w:t>
            </w:r>
          </w:p>
        </w:tc>
        <w:tc>
          <w:tcPr>
            <w:tcW w:w="720" w:type="dxa"/>
            <w:vAlign w:val="top"/>
          </w:tcPr>
          <w:p w14:paraId="1BF5C4EB">
            <w:pPr>
              <w:spacing w:before="165" w:line="186" w:lineRule="auto"/>
              <w:ind w:left="198"/>
              <w:rPr>
                <w:rFonts w:ascii="宋体" w:hAnsi="宋体" w:eastAsia="宋体" w:cs="宋体"/>
                <w:snapToGrid w:val="0"/>
                <w:color w:val="000000"/>
                <w:kern w:val="0"/>
                <w:sz w:val="18"/>
                <w:szCs w:val="18"/>
                <w:lang w:val="en-US" w:eastAsia="en-US" w:bidi="ar-SA"/>
              </w:rPr>
            </w:pPr>
          </w:p>
        </w:tc>
      </w:tr>
      <w:tr w14:paraId="3CBA5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24351809">
            <w:pPr>
              <w:pStyle w:val="75"/>
              <w:spacing w:line="241" w:lineRule="auto"/>
              <w:rPr>
                <w:rFonts w:ascii="宋体" w:hAnsi="宋体" w:eastAsia="宋体" w:cs="宋体"/>
                <w:snapToGrid w:val="0"/>
                <w:color w:val="000000"/>
                <w:kern w:val="0"/>
                <w:sz w:val="18"/>
                <w:szCs w:val="18"/>
                <w:lang w:val="en-US" w:eastAsia="en-US" w:bidi="ar-SA"/>
              </w:rPr>
            </w:pPr>
          </w:p>
          <w:p w14:paraId="6BCFB1A2">
            <w:pPr>
              <w:pStyle w:val="75"/>
              <w:spacing w:line="241" w:lineRule="auto"/>
              <w:rPr>
                <w:rFonts w:ascii="宋体" w:hAnsi="宋体" w:eastAsia="宋体" w:cs="宋体"/>
                <w:snapToGrid w:val="0"/>
                <w:color w:val="000000"/>
                <w:kern w:val="0"/>
                <w:sz w:val="18"/>
                <w:szCs w:val="18"/>
                <w:lang w:val="en-US" w:eastAsia="en-US" w:bidi="ar-SA"/>
              </w:rPr>
            </w:pPr>
          </w:p>
          <w:p w14:paraId="74BFCB38">
            <w:pPr>
              <w:spacing w:before="78" w:line="181" w:lineRule="auto"/>
              <w:ind w:left="19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w:t>
            </w:r>
          </w:p>
        </w:tc>
        <w:tc>
          <w:tcPr>
            <w:tcW w:w="1391" w:type="dxa"/>
            <w:vAlign w:val="top"/>
          </w:tcPr>
          <w:p w14:paraId="26E413FA">
            <w:pPr>
              <w:pStyle w:val="75"/>
              <w:spacing w:line="290" w:lineRule="auto"/>
              <w:rPr>
                <w:rFonts w:ascii="宋体" w:hAnsi="宋体" w:eastAsia="宋体" w:cs="宋体"/>
                <w:snapToGrid w:val="0"/>
                <w:color w:val="000000"/>
                <w:kern w:val="0"/>
                <w:sz w:val="18"/>
                <w:szCs w:val="18"/>
                <w:lang w:val="en-US" w:eastAsia="en-US" w:bidi="ar-SA"/>
              </w:rPr>
            </w:pPr>
          </w:p>
          <w:p w14:paraId="2B7C7D26">
            <w:pPr>
              <w:spacing w:before="94" w:line="200" w:lineRule="auto"/>
              <w:ind w:left="342" w:right="141" w:hanging="18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12328 监督电 话公示牌</w:t>
            </w:r>
          </w:p>
        </w:tc>
        <w:tc>
          <w:tcPr>
            <w:tcW w:w="6589" w:type="dxa"/>
            <w:vAlign w:val="top"/>
          </w:tcPr>
          <w:p w14:paraId="5A287A54">
            <w:pPr>
              <w:pStyle w:val="75"/>
              <w:spacing w:line="458" w:lineRule="auto"/>
              <w:rPr>
                <w:rFonts w:ascii="宋体" w:hAnsi="宋体" w:eastAsia="宋体" w:cs="宋体"/>
                <w:snapToGrid w:val="0"/>
                <w:color w:val="000000"/>
                <w:kern w:val="0"/>
                <w:sz w:val="18"/>
                <w:szCs w:val="18"/>
                <w:lang w:val="en-US" w:eastAsia="en-US" w:bidi="ar-SA"/>
              </w:rPr>
            </w:pPr>
          </w:p>
          <w:p w14:paraId="263E8852">
            <w:pPr>
              <w:spacing w:before="71"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30*12（厘米）材质：亚克力面板</w:t>
            </w:r>
          </w:p>
        </w:tc>
        <w:tc>
          <w:tcPr>
            <w:tcW w:w="720" w:type="dxa"/>
            <w:vAlign w:val="top"/>
          </w:tcPr>
          <w:p w14:paraId="445A9343">
            <w:pPr>
              <w:pStyle w:val="75"/>
              <w:spacing w:line="252" w:lineRule="auto"/>
              <w:rPr>
                <w:rFonts w:ascii="宋体" w:hAnsi="宋体" w:eastAsia="宋体" w:cs="宋体"/>
                <w:snapToGrid w:val="0"/>
                <w:color w:val="000000"/>
                <w:kern w:val="0"/>
                <w:sz w:val="18"/>
                <w:szCs w:val="18"/>
                <w:lang w:val="en-US" w:eastAsia="en-US" w:bidi="ar-SA"/>
              </w:rPr>
            </w:pPr>
          </w:p>
          <w:p w14:paraId="4C1D152C">
            <w:pPr>
              <w:pStyle w:val="75"/>
              <w:spacing w:line="252" w:lineRule="auto"/>
              <w:rPr>
                <w:rFonts w:ascii="宋体" w:hAnsi="宋体" w:eastAsia="宋体" w:cs="宋体"/>
                <w:snapToGrid w:val="0"/>
                <w:color w:val="000000"/>
                <w:kern w:val="0"/>
                <w:sz w:val="18"/>
                <w:szCs w:val="18"/>
                <w:lang w:val="en-US" w:eastAsia="en-US" w:bidi="ar-SA"/>
              </w:rPr>
            </w:pPr>
          </w:p>
          <w:p w14:paraId="16704F66">
            <w:pPr>
              <w:spacing w:before="64"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620A205A">
            <w:pPr>
              <w:spacing w:before="64" w:line="186" w:lineRule="auto"/>
              <w:ind w:left="189"/>
              <w:rPr>
                <w:rFonts w:ascii="宋体" w:hAnsi="宋体" w:eastAsia="宋体" w:cs="宋体"/>
                <w:snapToGrid w:val="0"/>
                <w:color w:val="000000"/>
                <w:kern w:val="0"/>
                <w:sz w:val="18"/>
                <w:szCs w:val="18"/>
                <w:lang w:val="en-US" w:eastAsia="en-US" w:bidi="ar-SA"/>
              </w:rPr>
            </w:pPr>
          </w:p>
        </w:tc>
      </w:tr>
      <w:tr w14:paraId="1EA79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20" w:type="dxa"/>
            <w:vAlign w:val="top"/>
          </w:tcPr>
          <w:p w14:paraId="64297ABD">
            <w:pPr>
              <w:spacing w:before="190" w:line="181" w:lineRule="auto"/>
              <w:ind w:left="18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1391" w:type="dxa"/>
            <w:vAlign w:val="top"/>
          </w:tcPr>
          <w:p w14:paraId="52C3CE47">
            <w:pPr>
              <w:spacing w:before="172" w:line="199" w:lineRule="auto"/>
              <w:ind w:left="46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费率牌</w:t>
            </w:r>
          </w:p>
        </w:tc>
        <w:tc>
          <w:tcPr>
            <w:tcW w:w="6589" w:type="dxa"/>
            <w:vAlign w:val="top"/>
          </w:tcPr>
          <w:p w14:paraId="1088F64F">
            <w:pPr>
              <w:spacing w:before="160"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60*80*0.6（厘米）材质：亚克力面板</w:t>
            </w:r>
          </w:p>
        </w:tc>
        <w:tc>
          <w:tcPr>
            <w:tcW w:w="720" w:type="dxa"/>
            <w:vAlign w:val="top"/>
          </w:tcPr>
          <w:p w14:paraId="7F772EE8">
            <w:pPr>
              <w:spacing w:before="198"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60E98037">
            <w:pPr>
              <w:spacing w:before="198" w:line="186" w:lineRule="auto"/>
              <w:ind w:left="189"/>
              <w:rPr>
                <w:rFonts w:ascii="宋体" w:hAnsi="宋体" w:eastAsia="宋体" w:cs="宋体"/>
                <w:snapToGrid w:val="0"/>
                <w:color w:val="000000"/>
                <w:kern w:val="0"/>
                <w:sz w:val="18"/>
                <w:szCs w:val="18"/>
                <w:lang w:val="en-US" w:eastAsia="en-US" w:bidi="ar-SA"/>
              </w:rPr>
            </w:pPr>
          </w:p>
        </w:tc>
      </w:tr>
      <w:tr w14:paraId="16B0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20" w:type="dxa"/>
            <w:vAlign w:val="top"/>
          </w:tcPr>
          <w:p w14:paraId="1CEC4FFC">
            <w:pPr>
              <w:pStyle w:val="75"/>
              <w:spacing w:line="317" w:lineRule="auto"/>
              <w:rPr>
                <w:rFonts w:ascii="宋体" w:hAnsi="宋体" w:eastAsia="宋体" w:cs="宋体"/>
                <w:snapToGrid w:val="0"/>
                <w:color w:val="000000"/>
                <w:kern w:val="0"/>
                <w:sz w:val="18"/>
                <w:szCs w:val="18"/>
                <w:lang w:val="en-US" w:eastAsia="en-US" w:bidi="ar-SA"/>
              </w:rPr>
            </w:pPr>
          </w:p>
          <w:p w14:paraId="66AEF250">
            <w:pPr>
              <w:pStyle w:val="75"/>
              <w:spacing w:line="317" w:lineRule="auto"/>
              <w:rPr>
                <w:rFonts w:ascii="宋体" w:hAnsi="宋体" w:eastAsia="宋体" w:cs="宋体"/>
                <w:snapToGrid w:val="0"/>
                <w:color w:val="000000"/>
                <w:kern w:val="0"/>
                <w:sz w:val="18"/>
                <w:szCs w:val="18"/>
                <w:lang w:val="en-US" w:eastAsia="en-US" w:bidi="ar-SA"/>
              </w:rPr>
            </w:pPr>
          </w:p>
          <w:p w14:paraId="01ADAD37">
            <w:pPr>
              <w:spacing w:before="78" w:line="180" w:lineRule="auto"/>
              <w:ind w:left="19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w:t>
            </w:r>
          </w:p>
        </w:tc>
        <w:tc>
          <w:tcPr>
            <w:tcW w:w="1391" w:type="dxa"/>
            <w:vAlign w:val="top"/>
          </w:tcPr>
          <w:p w14:paraId="3736CBF0">
            <w:pPr>
              <w:pStyle w:val="75"/>
              <w:spacing w:line="284" w:lineRule="auto"/>
              <w:rPr>
                <w:rFonts w:ascii="宋体" w:hAnsi="宋体" w:eastAsia="宋体" w:cs="宋体"/>
                <w:snapToGrid w:val="0"/>
                <w:color w:val="000000"/>
                <w:kern w:val="0"/>
                <w:sz w:val="18"/>
                <w:szCs w:val="18"/>
                <w:lang w:val="en-US" w:eastAsia="en-US" w:bidi="ar-SA"/>
              </w:rPr>
            </w:pPr>
          </w:p>
          <w:p w14:paraId="6FD28745">
            <w:pPr>
              <w:spacing w:before="95" w:line="200" w:lineRule="auto"/>
              <w:ind w:left="123" w:right="114" w:hanging="2"/>
              <w:jc w:val="both"/>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称重检测称台 质量检测合格 证书公示牌</w:t>
            </w:r>
          </w:p>
        </w:tc>
        <w:tc>
          <w:tcPr>
            <w:tcW w:w="6589" w:type="dxa"/>
            <w:vAlign w:val="top"/>
          </w:tcPr>
          <w:p w14:paraId="0BF6399C">
            <w:pPr>
              <w:pStyle w:val="75"/>
              <w:spacing w:line="304" w:lineRule="auto"/>
              <w:rPr>
                <w:rFonts w:ascii="宋体" w:hAnsi="宋体" w:eastAsia="宋体" w:cs="宋体"/>
                <w:snapToGrid w:val="0"/>
                <w:color w:val="000000"/>
                <w:kern w:val="0"/>
                <w:sz w:val="18"/>
                <w:szCs w:val="18"/>
                <w:lang w:val="en-US" w:eastAsia="en-US" w:bidi="ar-SA"/>
              </w:rPr>
            </w:pPr>
          </w:p>
          <w:p w14:paraId="437E7C29">
            <w:pPr>
              <w:pStyle w:val="75"/>
              <w:spacing w:line="304" w:lineRule="auto"/>
              <w:rPr>
                <w:rFonts w:ascii="宋体" w:hAnsi="宋体" w:eastAsia="宋体" w:cs="宋体"/>
                <w:snapToGrid w:val="0"/>
                <w:color w:val="000000"/>
                <w:kern w:val="0"/>
                <w:sz w:val="18"/>
                <w:szCs w:val="18"/>
                <w:lang w:val="en-US" w:eastAsia="en-US" w:bidi="ar-SA"/>
              </w:rPr>
            </w:pPr>
          </w:p>
          <w:p w14:paraId="5DEE8F51">
            <w:pPr>
              <w:spacing w:before="72"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60*80*0.6（厘米）材质：亚克力面板</w:t>
            </w:r>
          </w:p>
        </w:tc>
        <w:tc>
          <w:tcPr>
            <w:tcW w:w="720" w:type="dxa"/>
            <w:vAlign w:val="top"/>
          </w:tcPr>
          <w:p w14:paraId="0C60A95C">
            <w:pPr>
              <w:pStyle w:val="75"/>
              <w:spacing w:line="327" w:lineRule="auto"/>
              <w:rPr>
                <w:rFonts w:ascii="宋体" w:hAnsi="宋体" w:eastAsia="宋体" w:cs="宋体"/>
                <w:snapToGrid w:val="0"/>
                <w:color w:val="000000"/>
                <w:kern w:val="0"/>
                <w:sz w:val="18"/>
                <w:szCs w:val="18"/>
                <w:lang w:val="en-US" w:eastAsia="en-US" w:bidi="ar-SA"/>
              </w:rPr>
            </w:pPr>
          </w:p>
          <w:p w14:paraId="4E5C30E9">
            <w:pPr>
              <w:pStyle w:val="75"/>
              <w:spacing w:line="328" w:lineRule="auto"/>
              <w:rPr>
                <w:rFonts w:ascii="宋体" w:hAnsi="宋体" w:eastAsia="宋体" w:cs="宋体"/>
                <w:snapToGrid w:val="0"/>
                <w:color w:val="000000"/>
                <w:kern w:val="0"/>
                <w:sz w:val="18"/>
                <w:szCs w:val="18"/>
                <w:lang w:val="en-US" w:eastAsia="en-US" w:bidi="ar-SA"/>
              </w:rPr>
            </w:pPr>
          </w:p>
          <w:p w14:paraId="44CD08CF">
            <w:pPr>
              <w:spacing w:before="63"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22</w:t>
            </w:r>
          </w:p>
        </w:tc>
        <w:tc>
          <w:tcPr>
            <w:tcW w:w="720" w:type="dxa"/>
            <w:vAlign w:val="top"/>
          </w:tcPr>
          <w:p w14:paraId="6ECD789A">
            <w:pPr>
              <w:spacing w:before="63" w:line="186" w:lineRule="auto"/>
              <w:ind w:left="189"/>
              <w:rPr>
                <w:rFonts w:ascii="宋体" w:hAnsi="宋体" w:eastAsia="宋体" w:cs="宋体"/>
                <w:snapToGrid w:val="0"/>
                <w:color w:val="000000"/>
                <w:kern w:val="0"/>
                <w:sz w:val="18"/>
                <w:szCs w:val="18"/>
                <w:lang w:val="en-US" w:eastAsia="en-US" w:bidi="ar-SA"/>
              </w:rPr>
            </w:pPr>
          </w:p>
        </w:tc>
      </w:tr>
      <w:tr w14:paraId="654F9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20" w:type="dxa"/>
            <w:vAlign w:val="top"/>
          </w:tcPr>
          <w:p w14:paraId="6E81F6D5">
            <w:pPr>
              <w:spacing w:before="195" w:line="181"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w:t>
            </w:r>
          </w:p>
        </w:tc>
        <w:tc>
          <w:tcPr>
            <w:tcW w:w="1391" w:type="dxa"/>
            <w:vAlign w:val="top"/>
          </w:tcPr>
          <w:p w14:paraId="0608E139">
            <w:pPr>
              <w:spacing w:before="176" w:line="199" w:lineRule="auto"/>
              <w:ind w:left="2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服务承诺牌</w:t>
            </w:r>
          </w:p>
        </w:tc>
        <w:tc>
          <w:tcPr>
            <w:tcW w:w="6589" w:type="dxa"/>
            <w:vAlign w:val="top"/>
          </w:tcPr>
          <w:p w14:paraId="0F5DE9F9">
            <w:pPr>
              <w:spacing w:before="164"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60*80*0.6（厘米）材质：亚克力面板</w:t>
            </w:r>
          </w:p>
        </w:tc>
        <w:tc>
          <w:tcPr>
            <w:tcW w:w="720" w:type="dxa"/>
            <w:vAlign w:val="top"/>
          </w:tcPr>
          <w:p w14:paraId="3739D0A7">
            <w:pPr>
              <w:spacing w:before="203"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2953417E">
            <w:pPr>
              <w:spacing w:before="203" w:line="186" w:lineRule="auto"/>
              <w:ind w:left="189"/>
              <w:rPr>
                <w:rFonts w:ascii="宋体" w:hAnsi="宋体" w:eastAsia="宋体" w:cs="宋体"/>
                <w:snapToGrid w:val="0"/>
                <w:color w:val="000000"/>
                <w:kern w:val="0"/>
                <w:sz w:val="18"/>
                <w:szCs w:val="18"/>
                <w:lang w:val="en-US" w:eastAsia="en-US" w:bidi="ar-SA"/>
              </w:rPr>
            </w:pPr>
          </w:p>
        </w:tc>
      </w:tr>
      <w:tr w14:paraId="47813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20" w:type="dxa"/>
            <w:vAlign w:val="top"/>
          </w:tcPr>
          <w:p w14:paraId="768C54DF">
            <w:pPr>
              <w:pStyle w:val="75"/>
              <w:spacing w:line="463" w:lineRule="auto"/>
              <w:rPr>
                <w:rFonts w:ascii="宋体" w:hAnsi="宋体" w:eastAsia="宋体" w:cs="宋体"/>
                <w:snapToGrid w:val="0"/>
                <w:color w:val="000000"/>
                <w:kern w:val="0"/>
                <w:sz w:val="18"/>
                <w:szCs w:val="18"/>
                <w:lang w:val="en-US" w:eastAsia="en-US" w:bidi="ar-SA"/>
              </w:rPr>
            </w:pPr>
          </w:p>
          <w:p w14:paraId="6515DC69">
            <w:pPr>
              <w:spacing w:before="78" w:line="180" w:lineRule="auto"/>
              <w:ind w:left="19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w:t>
            </w:r>
          </w:p>
        </w:tc>
        <w:tc>
          <w:tcPr>
            <w:tcW w:w="1391" w:type="dxa"/>
            <w:vAlign w:val="top"/>
          </w:tcPr>
          <w:p w14:paraId="601AA822">
            <w:pPr>
              <w:spacing w:before="208" w:line="200" w:lineRule="auto"/>
              <w:ind w:left="124" w:right="114" w:firstLine="44"/>
              <w:jc w:val="both"/>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自治区交通运 输厅便民服务 举措公示牌</w:t>
            </w:r>
          </w:p>
        </w:tc>
        <w:tc>
          <w:tcPr>
            <w:tcW w:w="6589" w:type="dxa"/>
            <w:vAlign w:val="top"/>
          </w:tcPr>
          <w:p w14:paraId="26499549">
            <w:pPr>
              <w:pStyle w:val="75"/>
              <w:spacing w:line="437" w:lineRule="auto"/>
              <w:rPr>
                <w:rFonts w:ascii="宋体" w:hAnsi="宋体" w:eastAsia="宋体" w:cs="宋体"/>
                <w:snapToGrid w:val="0"/>
                <w:color w:val="000000"/>
                <w:kern w:val="0"/>
                <w:sz w:val="18"/>
                <w:szCs w:val="18"/>
                <w:lang w:val="en-US" w:eastAsia="en-US" w:bidi="ar-SA"/>
              </w:rPr>
            </w:pPr>
          </w:p>
          <w:p w14:paraId="6D32BA46">
            <w:pPr>
              <w:spacing w:before="72"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60*80*0.6（厘米）材质：亚克力面板</w:t>
            </w:r>
          </w:p>
        </w:tc>
        <w:tc>
          <w:tcPr>
            <w:tcW w:w="720" w:type="dxa"/>
            <w:vAlign w:val="top"/>
          </w:tcPr>
          <w:p w14:paraId="1040ACDB">
            <w:pPr>
              <w:pStyle w:val="75"/>
              <w:spacing w:line="242" w:lineRule="auto"/>
              <w:rPr>
                <w:rFonts w:ascii="宋体" w:hAnsi="宋体" w:eastAsia="宋体" w:cs="宋体"/>
                <w:snapToGrid w:val="0"/>
                <w:color w:val="000000"/>
                <w:kern w:val="0"/>
                <w:sz w:val="18"/>
                <w:szCs w:val="18"/>
                <w:lang w:val="en-US" w:eastAsia="en-US" w:bidi="ar-SA"/>
              </w:rPr>
            </w:pPr>
          </w:p>
          <w:p w14:paraId="39E2D9C9">
            <w:pPr>
              <w:pStyle w:val="75"/>
              <w:spacing w:line="242" w:lineRule="auto"/>
              <w:rPr>
                <w:rFonts w:ascii="宋体" w:hAnsi="宋体" w:eastAsia="宋体" w:cs="宋体"/>
                <w:snapToGrid w:val="0"/>
                <w:color w:val="000000"/>
                <w:kern w:val="0"/>
                <w:sz w:val="18"/>
                <w:szCs w:val="18"/>
                <w:lang w:val="en-US" w:eastAsia="en-US" w:bidi="ar-SA"/>
              </w:rPr>
            </w:pPr>
          </w:p>
          <w:p w14:paraId="59A191D8">
            <w:pPr>
              <w:spacing w:before="63"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0161547B">
            <w:pPr>
              <w:spacing w:before="63" w:line="186" w:lineRule="auto"/>
              <w:ind w:left="189"/>
              <w:rPr>
                <w:rFonts w:ascii="宋体" w:hAnsi="宋体" w:eastAsia="宋体" w:cs="宋体"/>
                <w:snapToGrid w:val="0"/>
                <w:color w:val="000000"/>
                <w:kern w:val="0"/>
                <w:sz w:val="18"/>
                <w:szCs w:val="18"/>
                <w:lang w:val="en-US" w:eastAsia="en-US" w:bidi="ar-SA"/>
              </w:rPr>
            </w:pPr>
          </w:p>
        </w:tc>
      </w:tr>
      <w:tr w14:paraId="2E56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20" w:type="dxa"/>
            <w:vAlign w:val="top"/>
          </w:tcPr>
          <w:p w14:paraId="2911822F">
            <w:pPr>
              <w:pStyle w:val="75"/>
              <w:spacing w:line="260" w:lineRule="auto"/>
              <w:rPr>
                <w:rFonts w:ascii="宋体" w:hAnsi="宋体" w:eastAsia="宋体" w:cs="宋体"/>
                <w:snapToGrid w:val="0"/>
                <w:color w:val="000000"/>
                <w:kern w:val="0"/>
                <w:sz w:val="18"/>
                <w:szCs w:val="18"/>
                <w:lang w:val="en-US" w:eastAsia="en-US" w:bidi="ar-SA"/>
              </w:rPr>
            </w:pPr>
          </w:p>
          <w:p w14:paraId="4D04F7FE">
            <w:pPr>
              <w:pStyle w:val="75"/>
              <w:spacing w:line="261" w:lineRule="auto"/>
              <w:rPr>
                <w:rFonts w:ascii="宋体" w:hAnsi="宋体" w:eastAsia="宋体" w:cs="宋体"/>
                <w:snapToGrid w:val="0"/>
                <w:color w:val="000000"/>
                <w:kern w:val="0"/>
                <w:sz w:val="18"/>
                <w:szCs w:val="18"/>
                <w:lang w:val="en-US" w:eastAsia="en-US" w:bidi="ar-SA"/>
              </w:rPr>
            </w:pPr>
          </w:p>
          <w:p w14:paraId="4846DF7E">
            <w:pPr>
              <w:spacing w:before="78" w:line="181" w:lineRule="auto"/>
              <w:ind w:left="18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1391" w:type="dxa"/>
            <w:vAlign w:val="top"/>
          </w:tcPr>
          <w:p w14:paraId="2652B3A7">
            <w:pPr>
              <w:spacing w:before="268" w:line="200" w:lineRule="auto"/>
              <w:ind w:left="195" w:right="114" w:hanging="74"/>
              <w:jc w:val="both"/>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纸改电操作流 程及 APP 二  维码展示贴</w:t>
            </w:r>
          </w:p>
        </w:tc>
        <w:tc>
          <w:tcPr>
            <w:tcW w:w="6589" w:type="dxa"/>
            <w:vAlign w:val="top"/>
          </w:tcPr>
          <w:p w14:paraId="28A4C2E9">
            <w:pPr>
              <w:pStyle w:val="75"/>
              <w:spacing w:line="248" w:lineRule="auto"/>
              <w:rPr>
                <w:rFonts w:ascii="宋体" w:hAnsi="宋体" w:eastAsia="宋体" w:cs="宋体"/>
                <w:snapToGrid w:val="0"/>
                <w:color w:val="000000"/>
                <w:kern w:val="0"/>
                <w:sz w:val="18"/>
                <w:szCs w:val="18"/>
                <w:lang w:val="en-US" w:eastAsia="en-US" w:bidi="ar-SA"/>
              </w:rPr>
            </w:pPr>
          </w:p>
          <w:p w14:paraId="1B853AFC">
            <w:pPr>
              <w:pStyle w:val="75"/>
              <w:spacing w:line="248" w:lineRule="auto"/>
              <w:rPr>
                <w:rFonts w:ascii="宋体" w:hAnsi="宋体" w:eastAsia="宋体" w:cs="宋体"/>
                <w:snapToGrid w:val="0"/>
                <w:color w:val="000000"/>
                <w:kern w:val="0"/>
                <w:sz w:val="18"/>
                <w:szCs w:val="18"/>
                <w:lang w:val="en-US" w:eastAsia="en-US" w:bidi="ar-SA"/>
              </w:rPr>
            </w:pPr>
          </w:p>
          <w:p w14:paraId="349C26FD">
            <w:pPr>
              <w:spacing w:before="72"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30*36*10（厘米）材质：贴纸</w:t>
            </w:r>
          </w:p>
        </w:tc>
        <w:tc>
          <w:tcPr>
            <w:tcW w:w="720" w:type="dxa"/>
            <w:vAlign w:val="top"/>
          </w:tcPr>
          <w:p w14:paraId="43AFBAA6">
            <w:pPr>
              <w:pStyle w:val="75"/>
              <w:spacing w:line="271" w:lineRule="auto"/>
              <w:rPr>
                <w:rFonts w:ascii="宋体" w:hAnsi="宋体" w:eastAsia="宋体" w:cs="宋体"/>
                <w:snapToGrid w:val="0"/>
                <w:color w:val="000000"/>
                <w:kern w:val="0"/>
                <w:sz w:val="18"/>
                <w:szCs w:val="18"/>
                <w:lang w:val="en-US" w:eastAsia="en-US" w:bidi="ar-SA"/>
              </w:rPr>
            </w:pPr>
          </w:p>
          <w:p w14:paraId="7C54E38D">
            <w:pPr>
              <w:pStyle w:val="75"/>
              <w:spacing w:line="272" w:lineRule="auto"/>
              <w:rPr>
                <w:rFonts w:ascii="宋体" w:hAnsi="宋体" w:eastAsia="宋体" w:cs="宋体"/>
                <w:snapToGrid w:val="0"/>
                <w:color w:val="000000"/>
                <w:kern w:val="0"/>
                <w:sz w:val="18"/>
                <w:szCs w:val="18"/>
                <w:lang w:val="en-US" w:eastAsia="en-US" w:bidi="ar-SA"/>
              </w:rPr>
            </w:pPr>
          </w:p>
          <w:p w14:paraId="35A58DAC">
            <w:pPr>
              <w:spacing w:before="63"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5B510DC2">
            <w:pPr>
              <w:spacing w:before="63" w:line="186" w:lineRule="auto"/>
              <w:ind w:left="189"/>
              <w:rPr>
                <w:rFonts w:ascii="宋体" w:hAnsi="宋体" w:eastAsia="宋体" w:cs="宋体"/>
                <w:snapToGrid w:val="0"/>
                <w:color w:val="000000"/>
                <w:kern w:val="0"/>
                <w:sz w:val="18"/>
                <w:szCs w:val="18"/>
                <w:lang w:val="en-US" w:eastAsia="en-US" w:bidi="ar-SA"/>
              </w:rPr>
            </w:pPr>
          </w:p>
        </w:tc>
      </w:tr>
      <w:tr w14:paraId="782F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20" w:type="dxa"/>
            <w:vAlign w:val="top"/>
          </w:tcPr>
          <w:p w14:paraId="019202D0">
            <w:pPr>
              <w:pStyle w:val="75"/>
              <w:spacing w:line="381" w:lineRule="auto"/>
              <w:rPr>
                <w:rFonts w:ascii="宋体" w:hAnsi="宋体" w:eastAsia="宋体" w:cs="宋体"/>
                <w:snapToGrid w:val="0"/>
                <w:color w:val="000000"/>
                <w:kern w:val="0"/>
                <w:sz w:val="18"/>
                <w:szCs w:val="18"/>
                <w:lang w:val="en-US" w:eastAsia="en-US" w:bidi="ar-SA"/>
              </w:rPr>
            </w:pPr>
          </w:p>
          <w:p w14:paraId="13117454">
            <w:pPr>
              <w:spacing w:before="78" w:line="181" w:lineRule="auto"/>
              <w:ind w:left="18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w:t>
            </w:r>
          </w:p>
        </w:tc>
        <w:tc>
          <w:tcPr>
            <w:tcW w:w="1391" w:type="dxa"/>
            <w:vAlign w:val="top"/>
          </w:tcPr>
          <w:p w14:paraId="3DD91CF7">
            <w:pPr>
              <w:spacing w:before="285" w:line="200" w:lineRule="auto"/>
              <w:ind w:left="674" w:right="114" w:hanging="54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收费亭内弃票 箱</w:t>
            </w:r>
          </w:p>
        </w:tc>
        <w:tc>
          <w:tcPr>
            <w:tcW w:w="6589" w:type="dxa"/>
            <w:vAlign w:val="top"/>
          </w:tcPr>
          <w:p w14:paraId="159DE1DC">
            <w:pPr>
              <w:pStyle w:val="75"/>
              <w:spacing w:line="258" w:lineRule="auto"/>
              <w:rPr>
                <w:rFonts w:ascii="宋体" w:hAnsi="宋体" w:eastAsia="宋体" w:cs="宋体"/>
                <w:snapToGrid w:val="0"/>
                <w:color w:val="000000"/>
                <w:kern w:val="0"/>
                <w:sz w:val="18"/>
                <w:szCs w:val="18"/>
                <w:lang w:val="en-US" w:eastAsia="en-US" w:bidi="ar-SA"/>
              </w:rPr>
            </w:pPr>
          </w:p>
          <w:p w14:paraId="6BB2B47C">
            <w:pPr>
              <w:spacing w:before="63" w:line="19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32*12*25</w:t>
            </w:r>
          </w:p>
          <w:p w14:paraId="37536A67">
            <w:pPr>
              <w:spacing w:before="34" w:line="221" w:lineRule="auto"/>
              <w:ind w:left="11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（挂式不锈钢）</w:t>
            </w:r>
          </w:p>
        </w:tc>
        <w:tc>
          <w:tcPr>
            <w:tcW w:w="720" w:type="dxa"/>
            <w:vAlign w:val="top"/>
          </w:tcPr>
          <w:p w14:paraId="3932ED98">
            <w:pPr>
              <w:pStyle w:val="75"/>
              <w:spacing w:line="404" w:lineRule="auto"/>
              <w:rPr>
                <w:rFonts w:ascii="宋体" w:hAnsi="宋体" w:eastAsia="宋体" w:cs="宋体"/>
                <w:snapToGrid w:val="0"/>
                <w:color w:val="000000"/>
                <w:kern w:val="0"/>
                <w:sz w:val="18"/>
                <w:szCs w:val="18"/>
                <w:lang w:val="en-US" w:eastAsia="en-US" w:bidi="ar-SA"/>
              </w:rPr>
            </w:pPr>
          </w:p>
          <w:p w14:paraId="285EC29B">
            <w:pPr>
              <w:spacing w:before="63"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20</w:t>
            </w:r>
          </w:p>
        </w:tc>
        <w:tc>
          <w:tcPr>
            <w:tcW w:w="720" w:type="dxa"/>
            <w:vAlign w:val="top"/>
          </w:tcPr>
          <w:p w14:paraId="5D78C0DB">
            <w:pPr>
              <w:spacing w:before="63" w:line="186" w:lineRule="auto"/>
              <w:ind w:left="189"/>
              <w:rPr>
                <w:rFonts w:ascii="宋体" w:hAnsi="宋体" w:eastAsia="宋体" w:cs="宋体"/>
                <w:snapToGrid w:val="0"/>
                <w:color w:val="000000"/>
                <w:kern w:val="0"/>
                <w:sz w:val="18"/>
                <w:szCs w:val="18"/>
                <w:lang w:val="en-US" w:eastAsia="en-US" w:bidi="ar-SA"/>
              </w:rPr>
            </w:pPr>
          </w:p>
        </w:tc>
      </w:tr>
      <w:tr w14:paraId="4C22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720" w:type="dxa"/>
            <w:vAlign w:val="top"/>
          </w:tcPr>
          <w:p w14:paraId="7502DDC7">
            <w:pPr>
              <w:spacing w:before="207"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w:t>
            </w:r>
          </w:p>
        </w:tc>
        <w:tc>
          <w:tcPr>
            <w:tcW w:w="1391" w:type="dxa"/>
            <w:vAlign w:val="top"/>
          </w:tcPr>
          <w:p w14:paraId="3D178764">
            <w:pPr>
              <w:spacing w:before="190" w:line="199" w:lineRule="auto"/>
              <w:ind w:left="23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车道弃票箱</w:t>
            </w:r>
          </w:p>
        </w:tc>
        <w:tc>
          <w:tcPr>
            <w:tcW w:w="6589" w:type="dxa"/>
            <w:vAlign w:val="top"/>
          </w:tcPr>
          <w:p w14:paraId="71AE7955">
            <w:pPr>
              <w:spacing w:before="35" w:line="220" w:lineRule="auto"/>
              <w:ind w:left="112" w:right="5058"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60*27*47（厘米） 不锈钢</w:t>
            </w:r>
          </w:p>
        </w:tc>
        <w:tc>
          <w:tcPr>
            <w:tcW w:w="720" w:type="dxa"/>
            <w:vAlign w:val="top"/>
          </w:tcPr>
          <w:p w14:paraId="52A3DACA">
            <w:pPr>
              <w:spacing w:before="216"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20</w:t>
            </w:r>
          </w:p>
        </w:tc>
        <w:tc>
          <w:tcPr>
            <w:tcW w:w="720" w:type="dxa"/>
            <w:vAlign w:val="top"/>
          </w:tcPr>
          <w:p w14:paraId="42F3E16A">
            <w:pPr>
              <w:spacing w:before="216" w:line="186" w:lineRule="auto"/>
              <w:ind w:left="189"/>
              <w:rPr>
                <w:rFonts w:ascii="宋体" w:hAnsi="宋体" w:eastAsia="宋体" w:cs="宋体"/>
                <w:snapToGrid w:val="0"/>
                <w:color w:val="000000"/>
                <w:kern w:val="0"/>
                <w:sz w:val="18"/>
                <w:szCs w:val="18"/>
                <w:lang w:val="en-US" w:eastAsia="en-US" w:bidi="ar-SA"/>
              </w:rPr>
            </w:pPr>
          </w:p>
        </w:tc>
      </w:tr>
      <w:tr w14:paraId="20BC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20" w:type="dxa"/>
            <w:vAlign w:val="top"/>
          </w:tcPr>
          <w:p w14:paraId="1C228F98">
            <w:pPr>
              <w:pStyle w:val="75"/>
              <w:spacing w:line="249" w:lineRule="auto"/>
              <w:rPr>
                <w:rFonts w:ascii="宋体" w:hAnsi="宋体" w:eastAsia="宋体" w:cs="宋体"/>
                <w:snapToGrid w:val="0"/>
                <w:color w:val="000000"/>
                <w:kern w:val="0"/>
                <w:sz w:val="18"/>
                <w:szCs w:val="18"/>
                <w:lang w:val="en-US" w:eastAsia="en-US" w:bidi="ar-SA"/>
              </w:rPr>
            </w:pPr>
          </w:p>
          <w:p w14:paraId="17ED19D6">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11</w:t>
            </w:r>
          </w:p>
        </w:tc>
        <w:tc>
          <w:tcPr>
            <w:tcW w:w="1391" w:type="dxa"/>
            <w:vAlign w:val="top"/>
          </w:tcPr>
          <w:p w14:paraId="1435EDA1">
            <w:pPr>
              <w:spacing w:before="310" w:line="200" w:lineRule="auto"/>
              <w:ind w:left="23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车道号标识</w:t>
            </w:r>
          </w:p>
        </w:tc>
        <w:tc>
          <w:tcPr>
            <w:tcW w:w="6589" w:type="dxa"/>
            <w:vAlign w:val="top"/>
          </w:tcPr>
          <w:p w14:paraId="61242B97">
            <w:pPr>
              <w:spacing w:before="299" w:line="219"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直径 30 厘米、亚克力材质</w:t>
            </w:r>
          </w:p>
        </w:tc>
        <w:tc>
          <w:tcPr>
            <w:tcW w:w="720" w:type="dxa"/>
            <w:vAlign w:val="top"/>
          </w:tcPr>
          <w:p w14:paraId="531B151F">
            <w:pPr>
              <w:pStyle w:val="75"/>
              <w:spacing w:line="272" w:lineRule="auto"/>
              <w:rPr>
                <w:rFonts w:ascii="宋体" w:hAnsi="宋体" w:eastAsia="宋体" w:cs="宋体"/>
                <w:snapToGrid w:val="0"/>
                <w:color w:val="000000"/>
                <w:kern w:val="0"/>
                <w:sz w:val="18"/>
                <w:szCs w:val="18"/>
                <w:lang w:val="en-US" w:eastAsia="en-US" w:bidi="ar-SA"/>
              </w:rPr>
            </w:pPr>
          </w:p>
          <w:p w14:paraId="7E074B9D">
            <w:pPr>
              <w:spacing w:before="64"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vAlign w:val="top"/>
          </w:tcPr>
          <w:p w14:paraId="5EA38D76">
            <w:pPr>
              <w:spacing w:before="64" w:line="186" w:lineRule="auto"/>
              <w:ind w:left="189"/>
              <w:rPr>
                <w:rFonts w:ascii="宋体" w:hAnsi="宋体" w:eastAsia="宋体" w:cs="宋体"/>
                <w:snapToGrid w:val="0"/>
                <w:color w:val="000000"/>
                <w:kern w:val="0"/>
                <w:sz w:val="18"/>
                <w:szCs w:val="18"/>
                <w:lang w:val="en-US" w:eastAsia="en-US" w:bidi="ar-SA"/>
              </w:rPr>
            </w:pPr>
          </w:p>
        </w:tc>
      </w:tr>
      <w:tr w14:paraId="175A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720" w:type="dxa"/>
            <w:vAlign w:val="top"/>
          </w:tcPr>
          <w:p w14:paraId="2EF96794">
            <w:pPr>
              <w:pStyle w:val="75"/>
              <w:spacing w:line="413" w:lineRule="auto"/>
              <w:rPr>
                <w:rFonts w:ascii="宋体" w:hAnsi="宋体" w:eastAsia="宋体" w:cs="宋体"/>
                <w:snapToGrid w:val="0"/>
                <w:color w:val="000000"/>
                <w:kern w:val="0"/>
                <w:sz w:val="18"/>
                <w:szCs w:val="18"/>
                <w:lang w:val="en-US" w:eastAsia="en-US" w:bidi="ar-SA"/>
              </w:rPr>
            </w:pPr>
          </w:p>
          <w:p w14:paraId="4337393A">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w:t>
            </w:r>
          </w:p>
        </w:tc>
        <w:tc>
          <w:tcPr>
            <w:tcW w:w="1391" w:type="dxa"/>
            <w:vAlign w:val="top"/>
          </w:tcPr>
          <w:p w14:paraId="58BAEB89">
            <w:pPr>
              <w:spacing w:before="320" w:line="200" w:lineRule="auto"/>
              <w:ind w:left="681" w:right="114" w:hanging="5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收费亭遮光窗 帘</w:t>
            </w:r>
          </w:p>
        </w:tc>
        <w:tc>
          <w:tcPr>
            <w:tcW w:w="6589" w:type="dxa"/>
            <w:vAlign w:val="top"/>
          </w:tcPr>
          <w:p w14:paraId="2AAB24A8">
            <w:pPr>
              <w:spacing w:before="36" w:line="219"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尺寸：1.35m*1m</w:t>
            </w:r>
          </w:p>
          <w:p w14:paraId="2235608D">
            <w:pPr>
              <w:spacing w:before="24" w:line="220"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遮光率：遮光率≥80%。</w:t>
            </w:r>
          </w:p>
          <w:p w14:paraId="68063D8B">
            <w:pPr>
              <w:spacing w:before="23" w:line="214"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面料厚度：遮光卷帘面料厚度≥0.6mm，克重量≥450g/m²</w:t>
            </w:r>
          </w:p>
          <w:p w14:paraId="422EA5A0">
            <w:pPr>
              <w:spacing w:before="30" w:line="199"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遮光率：遮光率为 100%，开孔率为 0%。</w:t>
            </w:r>
          </w:p>
        </w:tc>
        <w:tc>
          <w:tcPr>
            <w:tcW w:w="720" w:type="dxa"/>
            <w:vAlign w:val="top"/>
          </w:tcPr>
          <w:p w14:paraId="2E2C4489">
            <w:pPr>
              <w:pStyle w:val="75"/>
              <w:spacing w:line="437" w:lineRule="auto"/>
              <w:rPr>
                <w:rFonts w:ascii="宋体" w:hAnsi="宋体" w:eastAsia="宋体" w:cs="宋体"/>
                <w:snapToGrid w:val="0"/>
                <w:color w:val="000000"/>
                <w:kern w:val="0"/>
                <w:sz w:val="18"/>
                <w:szCs w:val="18"/>
                <w:lang w:val="en-US" w:eastAsia="en-US" w:bidi="ar-SA"/>
              </w:rPr>
            </w:pPr>
          </w:p>
          <w:p w14:paraId="6CC3DF29">
            <w:pPr>
              <w:spacing w:before="64" w:line="186" w:lineRule="auto"/>
              <w:ind w:left="18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24</w:t>
            </w:r>
          </w:p>
        </w:tc>
        <w:tc>
          <w:tcPr>
            <w:tcW w:w="720" w:type="dxa"/>
            <w:vAlign w:val="top"/>
          </w:tcPr>
          <w:p w14:paraId="198F7D82">
            <w:pPr>
              <w:spacing w:before="64" w:line="186" w:lineRule="auto"/>
              <w:ind w:left="189"/>
              <w:rPr>
                <w:rFonts w:ascii="宋体" w:hAnsi="宋体" w:eastAsia="宋体" w:cs="宋体"/>
                <w:snapToGrid w:val="0"/>
                <w:color w:val="000000"/>
                <w:kern w:val="0"/>
                <w:sz w:val="18"/>
                <w:szCs w:val="18"/>
                <w:lang w:val="en-US" w:eastAsia="en-US" w:bidi="ar-SA"/>
              </w:rPr>
            </w:pPr>
          </w:p>
        </w:tc>
      </w:tr>
      <w:tr w14:paraId="37446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Align w:val="top"/>
          </w:tcPr>
          <w:p w14:paraId="0FDFA67C">
            <w:pPr>
              <w:pStyle w:val="75"/>
              <w:spacing w:line="415" w:lineRule="auto"/>
              <w:rPr>
                <w:rFonts w:ascii="宋体" w:hAnsi="宋体" w:eastAsia="宋体" w:cs="宋体"/>
                <w:snapToGrid w:val="0"/>
                <w:color w:val="000000"/>
                <w:kern w:val="0"/>
                <w:sz w:val="18"/>
                <w:szCs w:val="18"/>
                <w:lang w:val="en-US" w:eastAsia="en-US" w:bidi="ar-SA"/>
              </w:rPr>
            </w:pPr>
          </w:p>
          <w:p w14:paraId="5929A387">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13</w:t>
            </w:r>
          </w:p>
        </w:tc>
        <w:tc>
          <w:tcPr>
            <w:tcW w:w="1391" w:type="dxa"/>
            <w:vAlign w:val="top"/>
          </w:tcPr>
          <w:p w14:paraId="5AE57EED">
            <w:pPr>
              <w:pStyle w:val="75"/>
              <w:spacing w:line="382" w:lineRule="auto"/>
              <w:rPr>
                <w:rFonts w:ascii="宋体" w:hAnsi="宋体" w:eastAsia="宋体" w:cs="宋体"/>
                <w:snapToGrid w:val="0"/>
                <w:color w:val="000000"/>
                <w:kern w:val="0"/>
                <w:sz w:val="18"/>
                <w:szCs w:val="18"/>
                <w:lang w:val="en-US" w:eastAsia="en-US" w:bidi="ar-SA"/>
              </w:rPr>
            </w:pPr>
          </w:p>
          <w:p w14:paraId="2C25F708">
            <w:pPr>
              <w:spacing w:before="94" w:line="199" w:lineRule="auto"/>
              <w:ind w:left="23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七公开版面</w:t>
            </w:r>
          </w:p>
        </w:tc>
        <w:tc>
          <w:tcPr>
            <w:tcW w:w="6589" w:type="dxa"/>
            <w:vAlign w:val="top"/>
          </w:tcPr>
          <w:p w14:paraId="77EFCB06">
            <w:pPr>
              <w:spacing w:before="38" w:line="219" w:lineRule="auto"/>
              <w:ind w:left="11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8M*1.3M*2.4M            材质：采用不锈钢及镀锌板制作   焊接工艺：</w:t>
            </w:r>
          </w:p>
          <w:p w14:paraId="639C9AE9">
            <w:pPr>
              <w:spacing w:before="23" w:line="229" w:lineRule="auto"/>
              <w:ind w:left="108"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氩弧焊和二保焊相结合方式    制作方式：铜版纸印刷    面板：不 锈钢压边    质量要求：公示栏为固定式室外摆放，需经受风雨淋</w:t>
            </w:r>
          </w:p>
          <w:p w14:paraId="1831C73F">
            <w:pPr>
              <w:spacing w:before="25" w:line="202" w:lineRule="auto"/>
              <w:ind w:left="11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晒，要求 2 年内破损、掉色率不低于 50%</w:t>
            </w:r>
          </w:p>
        </w:tc>
        <w:tc>
          <w:tcPr>
            <w:tcW w:w="720" w:type="dxa"/>
            <w:vAlign w:val="top"/>
          </w:tcPr>
          <w:p w14:paraId="78AE3E1E">
            <w:pPr>
              <w:pStyle w:val="75"/>
              <w:spacing w:line="439" w:lineRule="auto"/>
              <w:rPr>
                <w:rFonts w:ascii="宋体" w:hAnsi="宋体" w:eastAsia="宋体" w:cs="宋体"/>
                <w:snapToGrid w:val="0"/>
                <w:color w:val="000000"/>
                <w:kern w:val="0"/>
                <w:sz w:val="18"/>
                <w:szCs w:val="18"/>
                <w:lang w:val="en-US" w:eastAsia="en-US" w:bidi="ar-SA"/>
              </w:rPr>
            </w:pPr>
          </w:p>
          <w:p w14:paraId="557E2CDB">
            <w:pPr>
              <w:spacing w:before="63" w:line="186" w:lineRule="auto"/>
              <w:ind w:left="24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vAlign w:val="top"/>
          </w:tcPr>
          <w:p w14:paraId="4CD0AA67">
            <w:pPr>
              <w:spacing w:before="63" w:line="186" w:lineRule="auto"/>
              <w:ind w:left="244"/>
              <w:rPr>
                <w:rFonts w:ascii="宋体" w:hAnsi="宋体" w:eastAsia="宋体" w:cs="宋体"/>
                <w:snapToGrid w:val="0"/>
                <w:color w:val="000000"/>
                <w:kern w:val="0"/>
                <w:sz w:val="18"/>
                <w:szCs w:val="18"/>
                <w:lang w:val="en-US" w:eastAsia="en-US" w:bidi="ar-SA"/>
              </w:rPr>
            </w:pPr>
          </w:p>
        </w:tc>
      </w:tr>
      <w:tr w14:paraId="1F94E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720" w:type="dxa"/>
            <w:vAlign w:val="top"/>
          </w:tcPr>
          <w:p w14:paraId="66FDEBB8">
            <w:pPr>
              <w:pStyle w:val="75"/>
              <w:spacing w:line="304" w:lineRule="auto"/>
              <w:rPr>
                <w:rFonts w:ascii="宋体" w:hAnsi="宋体" w:eastAsia="宋体" w:cs="宋体"/>
                <w:snapToGrid w:val="0"/>
                <w:color w:val="000000"/>
                <w:kern w:val="0"/>
                <w:sz w:val="18"/>
                <w:szCs w:val="18"/>
                <w:lang w:val="en-US" w:eastAsia="en-US" w:bidi="ar-SA"/>
              </w:rPr>
            </w:pPr>
          </w:p>
          <w:p w14:paraId="4300565A">
            <w:pPr>
              <w:pStyle w:val="75"/>
              <w:spacing w:line="304" w:lineRule="auto"/>
              <w:rPr>
                <w:rFonts w:ascii="宋体" w:hAnsi="宋体" w:eastAsia="宋体" w:cs="宋体"/>
                <w:snapToGrid w:val="0"/>
                <w:color w:val="000000"/>
                <w:kern w:val="0"/>
                <w:sz w:val="18"/>
                <w:szCs w:val="18"/>
                <w:lang w:val="en-US" w:eastAsia="en-US" w:bidi="ar-SA"/>
              </w:rPr>
            </w:pPr>
          </w:p>
          <w:p w14:paraId="490C42F1">
            <w:pPr>
              <w:pStyle w:val="75"/>
              <w:spacing w:line="304" w:lineRule="auto"/>
              <w:rPr>
                <w:rFonts w:ascii="宋体" w:hAnsi="宋体" w:eastAsia="宋体" w:cs="宋体"/>
                <w:snapToGrid w:val="0"/>
                <w:color w:val="000000"/>
                <w:kern w:val="0"/>
                <w:sz w:val="18"/>
                <w:szCs w:val="18"/>
                <w:lang w:val="en-US" w:eastAsia="en-US" w:bidi="ar-SA"/>
              </w:rPr>
            </w:pPr>
          </w:p>
          <w:p w14:paraId="045C251F">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14</w:t>
            </w:r>
          </w:p>
        </w:tc>
        <w:tc>
          <w:tcPr>
            <w:tcW w:w="1391" w:type="dxa"/>
            <w:vAlign w:val="top"/>
          </w:tcPr>
          <w:p w14:paraId="3E801A02">
            <w:pPr>
              <w:pStyle w:val="75"/>
              <w:spacing w:line="283" w:lineRule="auto"/>
              <w:rPr>
                <w:rFonts w:ascii="宋体" w:hAnsi="宋体" w:eastAsia="宋体" w:cs="宋体"/>
                <w:snapToGrid w:val="0"/>
                <w:color w:val="000000"/>
                <w:kern w:val="0"/>
                <w:sz w:val="18"/>
                <w:szCs w:val="18"/>
                <w:lang w:val="en-US" w:eastAsia="en-US" w:bidi="ar-SA"/>
              </w:rPr>
            </w:pPr>
          </w:p>
          <w:p w14:paraId="62021B4F">
            <w:pPr>
              <w:pStyle w:val="75"/>
              <w:spacing w:line="283" w:lineRule="auto"/>
              <w:rPr>
                <w:rFonts w:ascii="宋体" w:hAnsi="宋体" w:eastAsia="宋体" w:cs="宋体"/>
                <w:snapToGrid w:val="0"/>
                <w:color w:val="000000"/>
                <w:kern w:val="0"/>
                <w:sz w:val="18"/>
                <w:szCs w:val="18"/>
                <w:lang w:val="en-US" w:eastAsia="en-US" w:bidi="ar-SA"/>
              </w:rPr>
            </w:pPr>
          </w:p>
          <w:p w14:paraId="65F4FF45">
            <w:pPr>
              <w:spacing w:before="95" w:line="199" w:lineRule="auto"/>
              <w:ind w:left="12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重大节假日小</w:t>
            </w:r>
          </w:p>
          <w:p w14:paraId="58006154">
            <w:pPr>
              <w:spacing w:line="200"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型客车诱导指</w:t>
            </w:r>
          </w:p>
          <w:p w14:paraId="5745A837">
            <w:pPr>
              <w:spacing w:before="1" w:line="199" w:lineRule="auto"/>
              <w:ind w:left="46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示标牌</w:t>
            </w:r>
          </w:p>
        </w:tc>
        <w:tc>
          <w:tcPr>
            <w:tcW w:w="6589" w:type="dxa"/>
            <w:vAlign w:val="top"/>
          </w:tcPr>
          <w:p w14:paraId="7E843C0B">
            <w:pPr>
              <w:spacing w:before="113" w:line="235" w:lineRule="auto"/>
              <w:ind w:left="109" w:right="106" w:firstLine="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总高 2.5M  指示标面板高 1.9M    宽 1.2M  悬臂式柱子 3.2M（重量≥  600KG）柱式标志的内缘距路面（或路肩）不得小于 25 厘米  采用高 质量的反光材料，确保在夜间或低光照条件下，车辆灯光照射时能够  清晰地反射出标志的内容  稳固性：标志杆应具备足够的强度和稳定  性，能够承受风力、车辆碰撞等外力作用，不易倾斜或损坏。</w:t>
            </w:r>
          </w:p>
          <w:p w14:paraId="0A8E0937">
            <w:pPr>
              <w:spacing w:before="24" w:line="229" w:lineRule="auto"/>
              <w:ind w:left="109" w:right="204" w:firstLine="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耐腐蚀和耐候性：由于长期暴露在户外环境中，标志应具备良好的耐 腐蚀和耐候性能，以保证长期使用的效果。</w:t>
            </w:r>
          </w:p>
        </w:tc>
        <w:tc>
          <w:tcPr>
            <w:tcW w:w="720" w:type="dxa"/>
            <w:shd w:val="clear" w:color="auto" w:fill="auto"/>
            <w:vAlign w:val="top"/>
          </w:tcPr>
          <w:p w14:paraId="20B01D17">
            <w:pPr>
              <w:pStyle w:val="75"/>
              <w:spacing w:line="312" w:lineRule="auto"/>
              <w:rPr>
                <w:rFonts w:ascii="宋体" w:hAnsi="宋体" w:eastAsia="宋体" w:cs="宋体"/>
                <w:snapToGrid w:val="0"/>
                <w:color w:val="000000"/>
                <w:kern w:val="0"/>
                <w:sz w:val="18"/>
                <w:szCs w:val="18"/>
                <w:lang w:val="en-US" w:eastAsia="en-US" w:bidi="ar-SA"/>
              </w:rPr>
            </w:pPr>
          </w:p>
          <w:p w14:paraId="6794C05C">
            <w:pPr>
              <w:pStyle w:val="75"/>
              <w:spacing w:line="312" w:lineRule="auto"/>
              <w:rPr>
                <w:rFonts w:ascii="宋体" w:hAnsi="宋体" w:eastAsia="宋体" w:cs="宋体"/>
                <w:snapToGrid w:val="0"/>
                <w:color w:val="000000"/>
                <w:kern w:val="0"/>
                <w:sz w:val="18"/>
                <w:szCs w:val="18"/>
                <w:lang w:val="en-US" w:eastAsia="en-US" w:bidi="ar-SA"/>
              </w:rPr>
            </w:pPr>
          </w:p>
          <w:p w14:paraId="2FBE142D">
            <w:pPr>
              <w:pStyle w:val="75"/>
              <w:spacing w:line="312" w:lineRule="auto"/>
              <w:rPr>
                <w:rFonts w:ascii="宋体" w:hAnsi="宋体" w:eastAsia="宋体" w:cs="宋体"/>
                <w:snapToGrid w:val="0"/>
                <w:color w:val="000000"/>
                <w:kern w:val="0"/>
                <w:sz w:val="18"/>
                <w:szCs w:val="18"/>
                <w:lang w:val="en-US" w:eastAsia="en-US" w:bidi="ar-SA"/>
              </w:rPr>
            </w:pPr>
          </w:p>
          <w:p w14:paraId="0F61BCE1">
            <w:pPr>
              <w:spacing w:before="63" w:line="186" w:lineRule="auto"/>
              <w:ind w:left="25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720" w:type="dxa"/>
            <w:shd w:val="clear" w:color="auto" w:fill="auto"/>
            <w:vAlign w:val="top"/>
          </w:tcPr>
          <w:p w14:paraId="1994373F">
            <w:pPr>
              <w:spacing w:before="63" w:line="186" w:lineRule="auto"/>
              <w:ind w:left="253" w:leftChars="0"/>
              <w:rPr>
                <w:rFonts w:ascii="宋体" w:hAnsi="宋体" w:eastAsia="宋体" w:cs="宋体"/>
                <w:snapToGrid w:val="0"/>
                <w:color w:val="000000"/>
                <w:kern w:val="0"/>
                <w:sz w:val="18"/>
                <w:szCs w:val="18"/>
                <w:lang w:val="en-US" w:eastAsia="en-US" w:bidi="ar-SA"/>
              </w:rPr>
            </w:pPr>
          </w:p>
        </w:tc>
      </w:tr>
      <w:tr w14:paraId="6687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20" w:type="dxa"/>
            <w:vAlign w:val="top"/>
          </w:tcPr>
          <w:p w14:paraId="685BCA83">
            <w:pPr>
              <w:spacing w:before="243"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15</w:t>
            </w:r>
          </w:p>
        </w:tc>
        <w:tc>
          <w:tcPr>
            <w:tcW w:w="1391" w:type="dxa"/>
            <w:vAlign w:val="top"/>
          </w:tcPr>
          <w:p w14:paraId="19EE878E">
            <w:pPr>
              <w:spacing w:before="226" w:line="199" w:lineRule="auto"/>
              <w:ind w:left="35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宣传展板</w:t>
            </w:r>
          </w:p>
        </w:tc>
        <w:tc>
          <w:tcPr>
            <w:tcW w:w="6589" w:type="dxa"/>
            <w:vAlign w:val="top"/>
          </w:tcPr>
          <w:p w14:paraId="51FEFA1E">
            <w:pPr>
              <w:spacing w:before="70" w:line="219" w:lineRule="auto"/>
              <w:ind w:left="21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尺寸：203*120*240 内置版面内容（异型版面）（带支架）   KT 板</w:t>
            </w:r>
          </w:p>
          <w:p w14:paraId="6B97DFC3">
            <w:pPr>
              <w:spacing w:before="24"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制作 制作工艺应确保展板的稳定性和耐用性</w:t>
            </w:r>
          </w:p>
        </w:tc>
        <w:tc>
          <w:tcPr>
            <w:tcW w:w="720" w:type="dxa"/>
            <w:shd w:val="clear" w:color="auto" w:fill="auto"/>
            <w:vAlign w:val="top"/>
          </w:tcPr>
          <w:p w14:paraId="105C670F">
            <w:pPr>
              <w:spacing w:before="252" w:line="186" w:lineRule="auto"/>
              <w:ind w:left="25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720" w:type="dxa"/>
            <w:shd w:val="clear" w:color="auto" w:fill="auto"/>
            <w:vAlign w:val="top"/>
          </w:tcPr>
          <w:p w14:paraId="51E0B2DD">
            <w:pPr>
              <w:spacing w:before="252" w:line="186" w:lineRule="auto"/>
              <w:ind w:left="253" w:leftChars="0"/>
              <w:rPr>
                <w:rFonts w:ascii="宋体" w:hAnsi="宋体" w:eastAsia="宋体" w:cs="宋体"/>
                <w:snapToGrid w:val="0"/>
                <w:color w:val="000000"/>
                <w:kern w:val="0"/>
                <w:sz w:val="18"/>
                <w:szCs w:val="18"/>
                <w:lang w:val="en-US" w:eastAsia="en-US" w:bidi="ar-SA"/>
              </w:rPr>
            </w:pPr>
          </w:p>
        </w:tc>
      </w:tr>
      <w:tr w14:paraId="36BF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20" w:type="dxa"/>
            <w:vAlign w:val="top"/>
          </w:tcPr>
          <w:p w14:paraId="1F7BE1F3">
            <w:pPr>
              <w:pStyle w:val="75"/>
              <w:spacing w:line="376" w:lineRule="auto"/>
              <w:rPr>
                <w:rFonts w:ascii="宋体" w:hAnsi="宋体" w:eastAsia="宋体" w:cs="宋体"/>
                <w:snapToGrid w:val="0"/>
                <w:color w:val="000000"/>
                <w:kern w:val="0"/>
                <w:sz w:val="18"/>
                <w:szCs w:val="18"/>
                <w:lang w:val="en-US" w:eastAsia="en-US" w:bidi="ar-SA"/>
              </w:rPr>
            </w:pPr>
          </w:p>
          <w:p w14:paraId="245BB9C1">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16</w:t>
            </w:r>
          </w:p>
        </w:tc>
        <w:tc>
          <w:tcPr>
            <w:tcW w:w="1391" w:type="dxa"/>
            <w:vAlign w:val="top"/>
          </w:tcPr>
          <w:p w14:paraId="2AB9B9D2">
            <w:pPr>
              <w:spacing w:before="281" w:line="200" w:lineRule="auto"/>
              <w:ind w:left="670" w:right="114" w:hanging="54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绩效考核展示 牌</w:t>
            </w:r>
          </w:p>
        </w:tc>
        <w:tc>
          <w:tcPr>
            <w:tcW w:w="6589" w:type="dxa"/>
            <w:vAlign w:val="top"/>
          </w:tcPr>
          <w:p w14:paraId="653D2B5E">
            <w:pPr>
              <w:spacing w:before="284" w:line="211" w:lineRule="auto"/>
              <w:ind w:left="10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 xml:space="preserve">2.4*1.2（米） 材质：亚克力材质+人员姓名壳 （57cm*15cm)          </w:t>
            </w:r>
          </w:p>
          <w:p w14:paraId="17488F16">
            <w:pPr>
              <w:spacing w:before="284" w:line="211" w:lineRule="auto"/>
              <w:ind w:left="10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中标后根据现场实际人员情况进行排版设置。</w:t>
            </w:r>
          </w:p>
        </w:tc>
        <w:tc>
          <w:tcPr>
            <w:tcW w:w="720" w:type="dxa"/>
            <w:shd w:val="clear" w:color="auto" w:fill="auto"/>
            <w:vAlign w:val="top"/>
          </w:tcPr>
          <w:p w14:paraId="73473CF0">
            <w:pPr>
              <w:pStyle w:val="75"/>
              <w:spacing w:line="400" w:lineRule="auto"/>
              <w:rPr>
                <w:rFonts w:ascii="宋体" w:hAnsi="宋体" w:eastAsia="宋体" w:cs="宋体"/>
                <w:snapToGrid w:val="0"/>
                <w:color w:val="000000"/>
                <w:kern w:val="0"/>
                <w:sz w:val="18"/>
                <w:szCs w:val="18"/>
                <w:lang w:val="en-US" w:eastAsia="en-US" w:bidi="ar-SA"/>
              </w:rPr>
            </w:pPr>
          </w:p>
          <w:p w14:paraId="15745545">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7F05FEFC">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24C6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20" w:type="dxa"/>
            <w:vAlign w:val="top"/>
          </w:tcPr>
          <w:p w14:paraId="586F8DAA">
            <w:pPr>
              <w:pStyle w:val="75"/>
              <w:spacing w:line="244" w:lineRule="auto"/>
              <w:rPr>
                <w:rFonts w:ascii="宋体" w:hAnsi="宋体" w:eastAsia="宋体" w:cs="宋体"/>
                <w:snapToGrid w:val="0"/>
                <w:color w:val="000000"/>
                <w:kern w:val="0"/>
                <w:sz w:val="18"/>
                <w:szCs w:val="18"/>
                <w:lang w:val="en-US" w:eastAsia="en-US" w:bidi="ar-SA"/>
              </w:rPr>
            </w:pPr>
          </w:p>
          <w:p w14:paraId="55142D54">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17</w:t>
            </w:r>
          </w:p>
        </w:tc>
        <w:tc>
          <w:tcPr>
            <w:tcW w:w="1391" w:type="dxa"/>
            <w:vAlign w:val="top"/>
          </w:tcPr>
          <w:p w14:paraId="2F85259A">
            <w:pPr>
              <w:spacing w:before="305" w:line="200" w:lineRule="auto"/>
              <w:ind w:left="26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岗位监督台</w:t>
            </w:r>
          </w:p>
        </w:tc>
        <w:tc>
          <w:tcPr>
            <w:tcW w:w="6589" w:type="dxa"/>
            <w:vAlign w:val="top"/>
          </w:tcPr>
          <w:p w14:paraId="21E3DBF1">
            <w:pPr>
              <w:spacing w:before="151" w:line="21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 xml:space="preserve">1.77*1.18（米） 材质：亚克力材质+人员姓名壳 （5 寸)           </w:t>
            </w:r>
          </w:p>
          <w:p w14:paraId="35226AFE">
            <w:pPr>
              <w:spacing w:before="151" w:line="21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中标后根据现场实际人员情况进行排版设置。</w:t>
            </w:r>
          </w:p>
        </w:tc>
        <w:tc>
          <w:tcPr>
            <w:tcW w:w="720" w:type="dxa"/>
            <w:shd w:val="clear" w:color="auto" w:fill="auto"/>
            <w:vAlign w:val="top"/>
          </w:tcPr>
          <w:p w14:paraId="42D77463">
            <w:pPr>
              <w:pStyle w:val="75"/>
              <w:spacing w:line="268" w:lineRule="auto"/>
              <w:rPr>
                <w:rFonts w:ascii="宋体" w:hAnsi="宋体" w:eastAsia="宋体" w:cs="宋体"/>
                <w:snapToGrid w:val="0"/>
                <w:color w:val="000000"/>
                <w:kern w:val="0"/>
                <w:sz w:val="18"/>
                <w:szCs w:val="18"/>
                <w:lang w:val="en-US" w:eastAsia="en-US" w:bidi="ar-SA"/>
              </w:rPr>
            </w:pPr>
          </w:p>
          <w:p w14:paraId="0FB09DFD">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06E64CB0">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0D1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20" w:type="dxa"/>
            <w:vAlign w:val="top"/>
          </w:tcPr>
          <w:p w14:paraId="63C13281">
            <w:pPr>
              <w:pStyle w:val="75"/>
              <w:spacing w:line="245" w:lineRule="auto"/>
              <w:rPr>
                <w:rFonts w:ascii="宋体" w:hAnsi="宋体" w:eastAsia="宋体" w:cs="宋体"/>
                <w:snapToGrid w:val="0"/>
                <w:color w:val="000000"/>
                <w:kern w:val="0"/>
                <w:sz w:val="18"/>
                <w:szCs w:val="18"/>
                <w:lang w:val="en-US" w:eastAsia="en-US" w:bidi="ar-SA"/>
              </w:rPr>
            </w:pPr>
          </w:p>
          <w:p w14:paraId="263D9B1E">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18</w:t>
            </w:r>
          </w:p>
        </w:tc>
        <w:tc>
          <w:tcPr>
            <w:tcW w:w="1391" w:type="dxa"/>
            <w:vAlign w:val="top"/>
          </w:tcPr>
          <w:p w14:paraId="0F54DE46">
            <w:pPr>
              <w:spacing w:before="306" w:line="200" w:lineRule="auto"/>
              <w:ind w:left="2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值班监督台</w:t>
            </w:r>
          </w:p>
        </w:tc>
        <w:tc>
          <w:tcPr>
            <w:tcW w:w="6589" w:type="dxa"/>
            <w:vAlign w:val="top"/>
          </w:tcPr>
          <w:p w14:paraId="3B4FAC2B">
            <w:pPr>
              <w:spacing w:before="295"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90*60（厘米）材质：PVC+亚克力材质</w:t>
            </w:r>
          </w:p>
        </w:tc>
        <w:tc>
          <w:tcPr>
            <w:tcW w:w="720" w:type="dxa"/>
            <w:shd w:val="clear" w:color="auto" w:fill="auto"/>
            <w:vAlign w:val="top"/>
          </w:tcPr>
          <w:p w14:paraId="5859D4E0">
            <w:pPr>
              <w:pStyle w:val="75"/>
              <w:spacing w:line="269" w:lineRule="auto"/>
              <w:rPr>
                <w:rFonts w:ascii="宋体" w:hAnsi="宋体" w:eastAsia="宋体" w:cs="宋体"/>
                <w:snapToGrid w:val="0"/>
                <w:color w:val="000000"/>
                <w:kern w:val="0"/>
                <w:sz w:val="18"/>
                <w:szCs w:val="18"/>
                <w:lang w:val="en-US" w:eastAsia="en-US" w:bidi="ar-SA"/>
              </w:rPr>
            </w:pPr>
          </w:p>
          <w:p w14:paraId="15E39E08">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5F86C4D7">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0BF1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20" w:type="dxa"/>
            <w:vAlign w:val="top"/>
          </w:tcPr>
          <w:p w14:paraId="26B1701C">
            <w:pPr>
              <w:pStyle w:val="75"/>
              <w:spacing w:line="246" w:lineRule="auto"/>
              <w:rPr>
                <w:rFonts w:ascii="宋体" w:hAnsi="宋体" w:eastAsia="宋体" w:cs="宋体"/>
                <w:snapToGrid w:val="0"/>
                <w:color w:val="000000"/>
                <w:kern w:val="0"/>
                <w:sz w:val="18"/>
                <w:szCs w:val="18"/>
                <w:lang w:val="en-US" w:eastAsia="en-US" w:bidi="ar-SA"/>
              </w:rPr>
            </w:pPr>
          </w:p>
          <w:p w14:paraId="769AA485">
            <w:pPr>
              <w:spacing w:before="78" w:line="182" w:lineRule="auto"/>
              <w:ind w:left="1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19</w:t>
            </w:r>
          </w:p>
        </w:tc>
        <w:tc>
          <w:tcPr>
            <w:tcW w:w="1391" w:type="dxa"/>
            <w:vAlign w:val="top"/>
          </w:tcPr>
          <w:p w14:paraId="41E37538">
            <w:pPr>
              <w:spacing w:before="308" w:line="199"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党务务公开栏</w:t>
            </w:r>
          </w:p>
        </w:tc>
        <w:tc>
          <w:tcPr>
            <w:tcW w:w="6589" w:type="dxa"/>
            <w:vAlign w:val="top"/>
          </w:tcPr>
          <w:p w14:paraId="493C7BB7">
            <w:pPr>
              <w:spacing w:before="153" w:line="21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 xml:space="preserve">1.77*1.18（米） 材质：亚克力材质+人员姓名壳 （A4)          </w:t>
            </w:r>
          </w:p>
          <w:p w14:paraId="1C56298F">
            <w:pPr>
              <w:spacing w:before="153" w:line="21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中标后根据现场实际人员情况进行排版设置。</w:t>
            </w:r>
          </w:p>
        </w:tc>
        <w:tc>
          <w:tcPr>
            <w:tcW w:w="720" w:type="dxa"/>
            <w:shd w:val="clear" w:color="auto" w:fill="auto"/>
            <w:vAlign w:val="top"/>
          </w:tcPr>
          <w:p w14:paraId="443BB7FA">
            <w:pPr>
              <w:pStyle w:val="75"/>
              <w:spacing w:line="270" w:lineRule="auto"/>
              <w:rPr>
                <w:rFonts w:ascii="宋体" w:hAnsi="宋体" w:eastAsia="宋体" w:cs="宋体"/>
                <w:snapToGrid w:val="0"/>
                <w:color w:val="000000"/>
                <w:kern w:val="0"/>
                <w:sz w:val="18"/>
                <w:szCs w:val="18"/>
                <w:lang w:val="en-US" w:eastAsia="en-US" w:bidi="ar-SA"/>
              </w:rPr>
            </w:pPr>
          </w:p>
          <w:p w14:paraId="6B95C9D4">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368003EE">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7AEF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20" w:type="dxa"/>
            <w:vAlign w:val="top"/>
          </w:tcPr>
          <w:p w14:paraId="72AD7C59">
            <w:pPr>
              <w:pStyle w:val="75"/>
              <w:spacing w:line="381" w:lineRule="auto"/>
              <w:rPr>
                <w:rFonts w:ascii="宋体" w:hAnsi="宋体" w:eastAsia="宋体" w:cs="宋体"/>
                <w:snapToGrid w:val="0"/>
                <w:color w:val="000000"/>
                <w:kern w:val="0"/>
                <w:sz w:val="18"/>
                <w:szCs w:val="18"/>
                <w:lang w:val="en-US" w:eastAsia="en-US" w:bidi="ar-SA"/>
              </w:rPr>
            </w:pPr>
          </w:p>
          <w:p w14:paraId="2FC54FE8">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20</w:t>
            </w:r>
          </w:p>
        </w:tc>
        <w:tc>
          <w:tcPr>
            <w:tcW w:w="1391" w:type="dxa"/>
            <w:vAlign w:val="top"/>
          </w:tcPr>
          <w:p w14:paraId="7EEE681B">
            <w:pPr>
              <w:spacing w:before="286" w:line="200" w:lineRule="auto"/>
              <w:ind w:left="695" w:right="114" w:hanging="56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党员风采展示 台</w:t>
            </w:r>
          </w:p>
        </w:tc>
        <w:tc>
          <w:tcPr>
            <w:tcW w:w="6589" w:type="dxa"/>
            <w:vAlign w:val="top"/>
          </w:tcPr>
          <w:p w14:paraId="38957D57">
            <w:pPr>
              <w:spacing w:before="288"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70cm*1m 材质：PVC+亚克力证件壳  中标后根据现场实际人员情况进行排版设置。</w:t>
            </w:r>
          </w:p>
        </w:tc>
        <w:tc>
          <w:tcPr>
            <w:tcW w:w="720" w:type="dxa"/>
            <w:shd w:val="clear" w:color="auto" w:fill="auto"/>
            <w:vAlign w:val="top"/>
          </w:tcPr>
          <w:p w14:paraId="1F58368B">
            <w:pPr>
              <w:pStyle w:val="75"/>
              <w:spacing w:line="404" w:lineRule="auto"/>
              <w:rPr>
                <w:rFonts w:ascii="宋体" w:hAnsi="宋体" w:eastAsia="宋体" w:cs="宋体"/>
                <w:snapToGrid w:val="0"/>
                <w:color w:val="000000"/>
                <w:kern w:val="0"/>
                <w:sz w:val="18"/>
                <w:szCs w:val="18"/>
                <w:lang w:val="en-US" w:eastAsia="en-US" w:bidi="ar-SA"/>
              </w:rPr>
            </w:pPr>
          </w:p>
          <w:p w14:paraId="2C6C2F8B">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43447EBC">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6397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20" w:type="dxa"/>
            <w:vAlign w:val="top"/>
          </w:tcPr>
          <w:p w14:paraId="761918ED">
            <w:pPr>
              <w:spacing w:before="306" w:line="182"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21</w:t>
            </w:r>
          </w:p>
        </w:tc>
        <w:tc>
          <w:tcPr>
            <w:tcW w:w="1391" w:type="dxa"/>
            <w:vAlign w:val="top"/>
          </w:tcPr>
          <w:p w14:paraId="33002BA3">
            <w:pPr>
              <w:spacing w:before="133" w:line="199" w:lineRule="auto"/>
              <w:ind w:left="695" w:right="114" w:hanging="56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党员承诺展示 台</w:t>
            </w:r>
          </w:p>
        </w:tc>
        <w:tc>
          <w:tcPr>
            <w:tcW w:w="6589" w:type="dxa"/>
            <w:vAlign w:val="top"/>
          </w:tcPr>
          <w:p w14:paraId="45CD7985">
            <w:pPr>
              <w:spacing w:before="134" w:line="219"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1.2m*2.4m 材质：PVC+亚克力证件壳  中标后根据现场实际人员情况</w:t>
            </w:r>
          </w:p>
          <w:p w14:paraId="34340E2A">
            <w:pPr>
              <w:spacing w:before="24" w:line="220" w:lineRule="auto"/>
              <w:ind w:left="10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进行排版设置。</w:t>
            </w:r>
          </w:p>
        </w:tc>
        <w:tc>
          <w:tcPr>
            <w:tcW w:w="720" w:type="dxa"/>
            <w:shd w:val="clear" w:color="auto" w:fill="auto"/>
            <w:vAlign w:val="top"/>
          </w:tcPr>
          <w:p w14:paraId="2890160C">
            <w:pPr>
              <w:pStyle w:val="75"/>
              <w:spacing w:line="251" w:lineRule="auto"/>
              <w:rPr>
                <w:rFonts w:ascii="宋体" w:hAnsi="宋体" w:eastAsia="宋体" w:cs="宋体"/>
                <w:snapToGrid w:val="0"/>
                <w:color w:val="000000"/>
                <w:kern w:val="0"/>
                <w:sz w:val="18"/>
                <w:szCs w:val="18"/>
                <w:lang w:val="en-US" w:eastAsia="en-US" w:bidi="ar-SA"/>
              </w:rPr>
            </w:pPr>
          </w:p>
          <w:p w14:paraId="64C620A7">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4B6EC7B5">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5E6DA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20" w:type="dxa"/>
            <w:vAlign w:val="top"/>
          </w:tcPr>
          <w:p w14:paraId="02042EAA">
            <w:pPr>
              <w:pStyle w:val="75"/>
              <w:spacing w:line="355" w:lineRule="auto"/>
              <w:rPr>
                <w:rFonts w:ascii="宋体" w:hAnsi="宋体" w:eastAsia="宋体" w:cs="宋体"/>
                <w:snapToGrid w:val="0"/>
                <w:color w:val="000000"/>
                <w:kern w:val="0"/>
                <w:sz w:val="18"/>
                <w:szCs w:val="18"/>
                <w:lang w:val="en-US" w:eastAsia="en-US" w:bidi="ar-SA"/>
              </w:rPr>
            </w:pPr>
          </w:p>
          <w:p w14:paraId="2973540D">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22</w:t>
            </w:r>
          </w:p>
        </w:tc>
        <w:tc>
          <w:tcPr>
            <w:tcW w:w="1391" w:type="dxa"/>
            <w:vAlign w:val="top"/>
          </w:tcPr>
          <w:p w14:paraId="2C9A270D">
            <w:pPr>
              <w:spacing w:before="259" w:line="200" w:lineRule="auto"/>
              <w:ind w:left="450" w:right="114" w:hanging="3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服务能手评比 风采栏</w:t>
            </w:r>
          </w:p>
        </w:tc>
        <w:tc>
          <w:tcPr>
            <w:tcW w:w="6589" w:type="dxa"/>
            <w:vAlign w:val="top"/>
          </w:tcPr>
          <w:p w14:paraId="37F76DFE">
            <w:pPr>
              <w:spacing w:before="262" w:line="219"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1.2m*2.4m 材质：PVC+亚克力证件壳  中标后根据现场实际人员情况</w:t>
            </w:r>
          </w:p>
          <w:p w14:paraId="4CD04C0C">
            <w:pPr>
              <w:spacing w:before="24" w:line="220" w:lineRule="auto"/>
              <w:ind w:left="10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进行排版设置。</w:t>
            </w:r>
          </w:p>
        </w:tc>
        <w:tc>
          <w:tcPr>
            <w:tcW w:w="720" w:type="dxa"/>
            <w:shd w:val="clear" w:color="auto" w:fill="auto"/>
            <w:vAlign w:val="top"/>
          </w:tcPr>
          <w:p w14:paraId="0EC89A79">
            <w:pPr>
              <w:pStyle w:val="75"/>
              <w:spacing w:line="378" w:lineRule="auto"/>
              <w:rPr>
                <w:rFonts w:ascii="宋体" w:hAnsi="宋体" w:eastAsia="宋体" w:cs="宋体"/>
                <w:snapToGrid w:val="0"/>
                <w:color w:val="000000"/>
                <w:kern w:val="0"/>
                <w:sz w:val="18"/>
                <w:szCs w:val="18"/>
                <w:lang w:val="en-US" w:eastAsia="en-US" w:bidi="ar-SA"/>
              </w:rPr>
            </w:pPr>
          </w:p>
          <w:p w14:paraId="2421FA93">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3D195537">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617B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20" w:type="dxa"/>
            <w:vAlign w:val="top"/>
          </w:tcPr>
          <w:p w14:paraId="5C94AB86">
            <w:pPr>
              <w:pStyle w:val="75"/>
              <w:spacing w:line="383" w:lineRule="auto"/>
              <w:rPr>
                <w:rFonts w:ascii="宋体" w:hAnsi="宋体" w:eastAsia="宋体" w:cs="宋体"/>
                <w:snapToGrid w:val="0"/>
                <w:color w:val="000000"/>
                <w:kern w:val="0"/>
                <w:sz w:val="18"/>
                <w:szCs w:val="18"/>
                <w:lang w:val="en-US" w:eastAsia="en-US" w:bidi="ar-SA"/>
              </w:rPr>
            </w:pPr>
          </w:p>
          <w:p w14:paraId="2AF2CF93">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23</w:t>
            </w:r>
          </w:p>
        </w:tc>
        <w:tc>
          <w:tcPr>
            <w:tcW w:w="1391" w:type="dxa"/>
            <w:vAlign w:val="top"/>
          </w:tcPr>
          <w:p w14:paraId="390706B9">
            <w:pPr>
              <w:spacing w:before="288" w:line="199" w:lineRule="auto"/>
              <w:ind w:left="688" w:right="114" w:hanging="56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行风政风监督 员</w:t>
            </w:r>
          </w:p>
        </w:tc>
        <w:tc>
          <w:tcPr>
            <w:tcW w:w="6589" w:type="dxa"/>
            <w:vAlign w:val="top"/>
          </w:tcPr>
          <w:p w14:paraId="5FEAC929">
            <w:pPr>
              <w:spacing w:before="290"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90*60（厘米） 材质：PVC+亚克力证件壳  中标后根据现场实际人</w:t>
            </w:r>
          </w:p>
          <w:p w14:paraId="01D543D1">
            <w:pPr>
              <w:spacing w:before="24" w:line="220" w:lineRule="auto"/>
              <w:ind w:left="11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员情况进行排版设置。</w:t>
            </w:r>
          </w:p>
        </w:tc>
        <w:tc>
          <w:tcPr>
            <w:tcW w:w="720" w:type="dxa"/>
            <w:shd w:val="clear" w:color="auto" w:fill="auto"/>
            <w:vAlign w:val="top"/>
          </w:tcPr>
          <w:p w14:paraId="5F010AA9">
            <w:pPr>
              <w:pStyle w:val="75"/>
              <w:spacing w:line="406" w:lineRule="auto"/>
              <w:rPr>
                <w:rFonts w:ascii="宋体" w:hAnsi="宋体" w:eastAsia="宋体" w:cs="宋体"/>
                <w:snapToGrid w:val="0"/>
                <w:color w:val="000000"/>
                <w:kern w:val="0"/>
                <w:sz w:val="18"/>
                <w:szCs w:val="18"/>
                <w:lang w:val="en-US" w:eastAsia="en-US" w:bidi="ar-SA"/>
              </w:rPr>
            </w:pPr>
          </w:p>
          <w:p w14:paraId="3D2AA661">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37AAD4ED">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33849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0" w:type="dxa"/>
            <w:vAlign w:val="top"/>
          </w:tcPr>
          <w:p w14:paraId="7425440A">
            <w:pPr>
              <w:spacing w:before="240"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24</w:t>
            </w:r>
          </w:p>
        </w:tc>
        <w:tc>
          <w:tcPr>
            <w:tcW w:w="1391" w:type="dxa"/>
            <w:vAlign w:val="top"/>
          </w:tcPr>
          <w:p w14:paraId="520E0F7A">
            <w:pPr>
              <w:spacing w:before="65" w:line="176" w:lineRule="auto"/>
              <w:ind w:left="670" w:right="114" w:hanging="54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安全风险提示 牌</w:t>
            </w:r>
          </w:p>
        </w:tc>
        <w:tc>
          <w:tcPr>
            <w:tcW w:w="6589" w:type="dxa"/>
            <w:vAlign w:val="top"/>
          </w:tcPr>
          <w:p w14:paraId="5681C972">
            <w:pPr>
              <w:spacing w:before="209" w:line="219" w:lineRule="auto"/>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版面：10m*5m                          材质：铁艺架子 12m*6m</w:t>
            </w:r>
          </w:p>
        </w:tc>
        <w:tc>
          <w:tcPr>
            <w:tcW w:w="720" w:type="dxa"/>
            <w:shd w:val="clear" w:color="auto" w:fill="auto"/>
            <w:vAlign w:val="top"/>
          </w:tcPr>
          <w:p w14:paraId="5B2BBBA1">
            <w:pPr>
              <w:spacing w:before="247" w:line="186" w:lineRule="auto"/>
              <w:ind w:left="18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40</w:t>
            </w:r>
          </w:p>
        </w:tc>
        <w:tc>
          <w:tcPr>
            <w:tcW w:w="720" w:type="dxa"/>
            <w:shd w:val="clear" w:color="auto" w:fill="auto"/>
            <w:vAlign w:val="top"/>
          </w:tcPr>
          <w:p w14:paraId="5EE444F2">
            <w:pPr>
              <w:spacing w:before="247" w:line="186" w:lineRule="auto"/>
              <w:ind w:left="188" w:leftChars="0"/>
              <w:rPr>
                <w:rFonts w:ascii="宋体" w:hAnsi="宋体" w:eastAsia="宋体" w:cs="宋体"/>
                <w:snapToGrid w:val="0"/>
                <w:color w:val="000000"/>
                <w:kern w:val="0"/>
                <w:sz w:val="18"/>
                <w:szCs w:val="18"/>
                <w:lang w:val="en-US" w:eastAsia="en-US" w:bidi="ar-SA"/>
              </w:rPr>
            </w:pPr>
          </w:p>
        </w:tc>
      </w:tr>
      <w:tr w14:paraId="4DE2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20" w:type="dxa"/>
            <w:vAlign w:val="top"/>
          </w:tcPr>
          <w:p w14:paraId="3D027241">
            <w:pPr>
              <w:pStyle w:val="75"/>
              <w:spacing w:line="252" w:lineRule="auto"/>
              <w:rPr>
                <w:rFonts w:ascii="宋体" w:hAnsi="宋体" w:eastAsia="宋体" w:cs="宋体"/>
                <w:snapToGrid w:val="0"/>
                <w:color w:val="000000"/>
                <w:kern w:val="0"/>
                <w:sz w:val="18"/>
                <w:szCs w:val="18"/>
                <w:lang w:val="en-US" w:eastAsia="en-US" w:bidi="ar-SA"/>
              </w:rPr>
            </w:pPr>
          </w:p>
          <w:p w14:paraId="031248BA">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25</w:t>
            </w:r>
          </w:p>
        </w:tc>
        <w:tc>
          <w:tcPr>
            <w:tcW w:w="1391" w:type="dxa"/>
            <w:vAlign w:val="top"/>
          </w:tcPr>
          <w:p w14:paraId="783790B4">
            <w:pPr>
              <w:spacing w:before="312" w:line="199" w:lineRule="auto"/>
              <w:ind w:left="23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站务公开栏</w:t>
            </w:r>
          </w:p>
        </w:tc>
        <w:tc>
          <w:tcPr>
            <w:tcW w:w="6589" w:type="dxa"/>
            <w:vAlign w:val="top"/>
          </w:tcPr>
          <w:p w14:paraId="5ACE0549">
            <w:pPr>
              <w:spacing w:before="157" w:line="219"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1.8*1.2（米） 材质：PVC+亚克力证件壳  中标后根据现场实际人员</w:t>
            </w:r>
          </w:p>
          <w:p w14:paraId="7833A88E">
            <w:pPr>
              <w:spacing w:before="24"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情况进行排版设置。</w:t>
            </w:r>
          </w:p>
        </w:tc>
        <w:tc>
          <w:tcPr>
            <w:tcW w:w="720" w:type="dxa"/>
            <w:shd w:val="clear" w:color="auto" w:fill="auto"/>
            <w:vAlign w:val="top"/>
          </w:tcPr>
          <w:p w14:paraId="10987C8F">
            <w:pPr>
              <w:pStyle w:val="75"/>
              <w:spacing w:line="274" w:lineRule="auto"/>
              <w:rPr>
                <w:rFonts w:ascii="宋体" w:hAnsi="宋体" w:eastAsia="宋体" w:cs="宋体"/>
                <w:snapToGrid w:val="0"/>
                <w:color w:val="000000"/>
                <w:kern w:val="0"/>
                <w:sz w:val="18"/>
                <w:szCs w:val="18"/>
                <w:lang w:val="en-US" w:eastAsia="en-US" w:bidi="ar-SA"/>
              </w:rPr>
            </w:pPr>
          </w:p>
          <w:p w14:paraId="747D6846">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06CC14EE">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5714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20" w:type="dxa"/>
            <w:vAlign w:val="top"/>
          </w:tcPr>
          <w:p w14:paraId="6D213404">
            <w:pPr>
              <w:pStyle w:val="75"/>
              <w:spacing w:line="384" w:lineRule="auto"/>
              <w:rPr>
                <w:rFonts w:ascii="宋体" w:hAnsi="宋体" w:eastAsia="宋体" w:cs="宋体"/>
                <w:snapToGrid w:val="0"/>
                <w:color w:val="000000"/>
                <w:kern w:val="0"/>
                <w:sz w:val="18"/>
                <w:szCs w:val="18"/>
                <w:lang w:val="en-US" w:eastAsia="en-US" w:bidi="ar-SA"/>
              </w:rPr>
            </w:pPr>
          </w:p>
          <w:p w14:paraId="603CBED2">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26</w:t>
            </w:r>
          </w:p>
        </w:tc>
        <w:tc>
          <w:tcPr>
            <w:tcW w:w="1391" w:type="dxa"/>
            <w:vAlign w:val="top"/>
          </w:tcPr>
          <w:p w14:paraId="7863A308">
            <w:pPr>
              <w:spacing w:before="290" w:line="200" w:lineRule="auto"/>
              <w:ind w:left="670" w:right="114" w:hanging="54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卫生评比标兵 栏</w:t>
            </w:r>
          </w:p>
        </w:tc>
        <w:tc>
          <w:tcPr>
            <w:tcW w:w="6589" w:type="dxa"/>
            <w:vAlign w:val="top"/>
          </w:tcPr>
          <w:p w14:paraId="4079491F">
            <w:pPr>
              <w:spacing w:before="291" w:line="219"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1.2*2.4  （米） 材质：PVC+亚克力证件壳  中标后根据现场实际人</w:t>
            </w:r>
          </w:p>
          <w:p w14:paraId="30655FF1">
            <w:pPr>
              <w:spacing w:before="24" w:line="220" w:lineRule="auto"/>
              <w:ind w:left="11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员情况进行排版设置。</w:t>
            </w:r>
          </w:p>
        </w:tc>
        <w:tc>
          <w:tcPr>
            <w:tcW w:w="720" w:type="dxa"/>
            <w:shd w:val="clear" w:color="auto" w:fill="auto"/>
            <w:vAlign w:val="top"/>
          </w:tcPr>
          <w:p w14:paraId="49332366">
            <w:pPr>
              <w:pStyle w:val="75"/>
              <w:spacing w:line="407" w:lineRule="auto"/>
              <w:rPr>
                <w:rFonts w:ascii="宋体" w:hAnsi="宋体" w:eastAsia="宋体" w:cs="宋体"/>
                <w:snapToGrid w:val="0"/>
                <w:color w:val="000000"/>
                <w:kern w:val="0"/>
                <w:sz w:val="18"/>
                <w:szCs w:val="18"/>
                <w:lang w:val="en-US" w:eastAsia="en-US" w:bidi="ar-SA"/>
              </w:rPr>
            </w:pPr>
          </w:p>
          <w:p w14:paraId="65D936BF">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37FA9D8E">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7063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20" w:type="dxa"/>
            <w:vAlign w:val="top"/>
          </w:tcPr>
          <w:p w14:paraId="3B9B6D14">
            <w:pPr>
              <w:pStyle w:val="75"/>
              <w:spacing w:line="253" w:lineRule="auto"/>
              <w:rPr>
                <w:rFonts w:ascii="宋体" w:hAnsi="宋体" w:eastAsia="宋体" w:cs="宋体"/>
                <w:snapToGrid w:val="0"/>
                <w:color w:val="000000"/>
                <w:kern w:val="0"/>
                <w:sz w:val="18"/>
                <w:szCs w:val="18"/>
                <w:lang w:val="en-US" w:eastAsia="en-US" w:bidi="ar-SA"/>
              </w:rPr>
            </w:pPr>
          </w:p>
          <w:p w14:paraId="706847A0">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27</w:t>
            </w:r>
          </w:p>
        </w:tc>
        <w:tc>
          <w:tcPr>
            <w:tcW w:w="1391" w:type="dxa"/>
            <w:vAlign w:val="top"/>
          </w:tcPr>
          <w:p w14:paraId="7CA3A238">
            <w:pPr>
              <w:spacing w:before="313" w:line="200" w:lineRule="auto"/>
              <w:ind w:left="15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岗位职责版面</w:t>
            </w:r>
          </w:p>
        </w:tc>
        <w:tc>
          <w:tcPr>
            <w:tcW w:w="6589" w:type="dxa"/>
            <w:vAlign w:val="top"/>
          </w:tcPr>
          <w:p w14:paraId="08E07E71">
            <w:pPr>
              <w:spacing w:before="158"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90*60（厘米）材质：PVC+亚克力证件壳  中标后根据现场实际人员</w:t>
            </w:r>
          </w:p>
          <w:p w14:paraId="610A8C14">
            <w:pPr>
              <w:spacing w:before="24"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情况进行排版设置。</w:t>
            </w:r>
          </w:p>
        </w:tc>
        <w:tc>
          <w:tcPr>
            <w:tcW w:w="720" w:type="dxa"/>
            <w:shd w:val="clear" w:color="auto" w:fill="auto"/>
            <w:vAlign w:val="top"/>
          </w:tcPr>
          <w:p w14:paraId="32B67BD4">
            <w:pPr>
              <w:pStyle w:val="75"/>
              <w:spacing w:line="275" w:lineRule="auto"/>
              <w:rPr>
                <w:rFonts w:ascii="宋体" w:hAnsi="宋体" w:eastAsia="宋体" w:cs="宋体"/>
                <w:snapToGrid w:val="0"/>
                <w:color w:val="000000"/>
                <w:kern w:val="0"/>
                <w:sz w:val="18"/>
                <w:szCs w:val="18"/>
                <w:lang w:val="en-US" w:eastAsia="en-US" w:bidi="ar-SA"/>
              </w:rPr>
            </w:pPr>
          </w:p>
          <w:p w14:paraId="3D012D6C">
            <w:pPr>
              <w:spacing w:before="63" w:line="186" w:lineRule="auto"/>
              <w:ind w:left="19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64</w:t>
            </w:r>
          </w:p>
        </w:tc>
        <w:tc>
          <w:tcPr>
            <w:tcW w:w="720" w:type="dxa"/>
            <w:shd w:val="clear" w:color="auto" w:fill="auto"/>
            <w:vAlign w:val="top"/>
          </w:tcPr>
          <w:p w14:paraId="0ECB9AE4">
            <w:pPr>
              <w:spacing w:before="63" w:line="186" w:lineRule="auto"/>
              <w:ind w:left="194" w:leftChars="0"/>
              <w:rPr>
                <w:rFonts w:ascii="宋体" w:hAnsi="宋体" w:eastAsia="宋体" w:cs="宋体"/>
                <w:snapToGrid w:val="0"/>
                <w:color w:val="000000"/>
                <w:kern w:val="0"/>
                <w:sz w:val="18"/>
                <w:szCs w:val="18"/>
                <w:lang w:val="en-US" w:eastAsia="en-US" w:bidi="ar-SA"/>
              </w:rPr>
            </w:pPr>
          </w:p>
        </w:tc>
      </w:tr>
      <w:tr w14:paraId="3194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20" w:type="dxa"/>
            <w:vAlign w:val="top"/>
          </w:tcPr>
          <w:p w14:paraId="465121FD">
            <w:pPr>
              <w:pStyle w:val="75"/>
              <w:spacing w:line="248" w:lineRule="auto"/>
              <w:rPr>
                <w:rFonts w:ascii="宋体" w:hAnsi="宋体" w:eastAsia="宋体" w:cs="宋体"/>
                <w:snapToGrid w:val="0"/>
                <w:color w:val="000000"/>
                <w:kern w:val="0"/>
                <w:sz w:val="18"/>
                <w:szCs w:val="18"/>
                <w:lang w:val="en-US" w:eastAsia="en-US" w:bidi="ar-SA"/>
              </w:rPr>
            </w:pPr>
          </w:p>
          <w:p w14:paraId="30A0801D">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1391" w:type="dxa"/>
            <w:vAlign w:val="top"/>
          </w:tcPr>
          <w:p w14:paraId="459D6547">
            <w:pPr>
              <w:spacing w:before="310" w:line="199"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工作制度版面</w:t>
            </w:r>
          </w:p>
        </w:tc>
        <w:tc>
          <w:tcPr>
            <w:tcW w:w="6589" w:type="dxa"/>
            <w:vAlign w:val="top"/>
          </w:tcPr>
          <w:p w14:paraId="6DA10879">
            <w:pPr>
              <w:spacing w:before="154"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材质：PVC+亚克力证件壳  中标后根据现场实际人员情况进行排版</w:t>
            </w:r>
          </w:p>
          <w:p w14:paraId="42FF8840">
            <w:pPr>
              <w:spacing w:before="24" w:line="221"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设置。</w:t>
            </w:r>
          </w:p>
        </w:tc>
        <w:tc>
          <w:tcPr>
            <w:tcW w:w="720" w:type="dxa"/>
            <w:shd w:val="clear" w:color="auto" w:fill="auto"/>
            <w:vAlign w:val="top"/>
          </w:tcPr>
          <w:p w14:paraId="1F4A844C">
            <w:pPr>
              <w:pStyle w:val="75"/>
              <w:spacing w:line="271" w:lineRule="auto"/>
              <w:rPr>
                <w:rFonts w:ascii="宋体" w:hAnsi="宋体" w:eastAsia="宋体" w:cs="宋体"/>
                <w:snapToGrid w:val="0"/>
                <w:color w:val="000000"/>
                <w:kern w:val="0"/>
                <w:sz w:val="18"/>
                <w:szCs w:val="18"/>
                <w:lang w:val="en-US" w:eastAsia="en-US" w:bidi="ar-SA"/>
              </w:rPr>
            </w:pPr>
          </w:p>
          <w:p w14:paraId="6D7B4DE3">
            <w:pPr>
              <w:spacing w:before="63" w:line="186" w:lineRule="auto"/>
              <w:ind w:left="19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36</w:t>
            </w:r>
          </w:p>
        </w:tc>
        <w:tc>
          <w:tcPr>
            <w:tcW w:w="720" w:type="dxa"/>
            <w:shd w:val="clear" w:color="auto" w:fill="auto"/>
            <w:vAlign w:val="top"/>
          </w:tcPr>
          <w:p w14:paraId="0E118428">
            <w:pPr>
              <w:spacing w:before="63" w:line="186" w:lineRule="auto"/>
              <w:ind w:left="194" w:leftChars="0"/>
              <w:rPr>
                <w:rFonts w:ascii="宋体" w:hAnsi="宋体" w:eastAsia="宋体" w:cs="宋体"/>
                <w:snapToGrid w:val="0"/>
                <w:color w:val="000000"/>
                <w:kern w:val="0"/>
                <w:sz w:val="18"/>
                <w:szCs w:val="18"/>
                <w:lang w:val="en-US" w:eastAsia="en-US" w:bidi="ar-SA"/>
              </w:rPr>
            </w:pPr>
          </w:p>
        </w:tc>
      </w:tr>
      <w:tr w14:paraId="1BE28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0" w:type="dxa"/>
            <w:vAlign w:val="top"/>
          </w:tcPr>
          <w:p w14:paraId="15AB6211">
            <w:pPr>
              <w:pStyle w:val="75"/>
              <w:spacing w:line="377" w:lineRule="auto"/>
              <w:rPr>
                <w:rFonts w:ascii="宋体" w:hAnsi="宋体" w:eastAsia="宋体" w:cs="宋体"/>
                <w:snapToGrid w:val="0"/>
                <w:color w:val="000000"/>
                <w:kern w:val="0"/>
                <w:sz w:val="18"/>
                <w:szCs w:val="18"/>
                <w:lang w:val="en-US" w:eastAsia="en-US" w:bidi="ar-SA"/>
              </w:rPr>
            </w:pPr>
          </w:p>
          <w:p w14:paraId="60238BE7">
            <w:pPr>
              <w:spacing w:before="78" w:line="181" w:lineRule="auto"/>
              <w:ind w:left="13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29</w:t>
            </w:r>
          </w:p>
        </w:tc>
        <w:tc>
          <w:tcPr>
            <w:tcW w:w="1391" w:type="dxa"/>
            <w:vAlign w:val="top"/>
          </w:tcPr>
          <w:p w14:paraId="2BD3E4E3">
            <w:pPr>
              <w:spacing w:before="282" w:line="195" w:lineRule="auto"/>
              <w:ind w:left="679" w:right="114" w:hanging="56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标准化流程版 面</w:t>
            </w:r>
          </w:p>
        </w:tc>
        <w:tc>
          <w:tcPr>
            <w:tcW w:w="6589" w:type="dxa"/>
            <w:vAlign w:val="top"/>
          </w:tcPr>
          <w:p w14:paraId="417D98E8">
            <w:pPr>
              <w:spacing w:before="284"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90*60（厘米）材质：PVC+亚克力证件壳  中标后根据现场实际人员</w:t>
            </w:r>
          </w:p>
          <w:p w14:paraId="27873984">
            <w:pPr>
              <w:spacing w:before="24"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情况进行排版设置。</w:t>
            </w:r>
          </w:p>
        </w:tc>
        <w:tc>
          <w:tcPr>
            <w:tcW w:w="720" w:type="dxa"/>
            <w:shd w:val="clear" w:color="auto" w:fill="auto"/>
            <w:vAlign w:val="top"/>
          </w:tcPr>
          <w:p w14:paraId="23B005E7">
            <w:pPr>
              <w:pStyle w:val="75"/>
              <w:spacing w:line="400" w:lineRule="auto"/>
              <w:rPr>
                <w:rFonts w:ascii="宋体" w:hAnsi="宋体" w:eastAsia="宋体" w:cs="宋体"/>
                <w:snapToGrid w:val="0"/>
                <w:color w:val="000000"/>
                <w:kern w:val="0"/>
                <w:sz w:val="18"/>
                <w:szCs w:val="18"/>
                <w:lang w:val="en-US" w:eastAsia="en-US" w:bidi="ar-SA"/>
              </w:rPr>
            </w:pPr>
          </w:p>
          <w:p w14:paraId="2D9D6E99">
            <w:pPr>
              <w:spacing w:before="63" w:line="186" w:lineRule="auto"/>
              <w:ind w:left="18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28</w:t>
            </w:r>
          </w:p>
        </w:tc>
        <w:tc>
          <w:tcPr>
            <w:tcW w:w="720" w:type="dxa"/>
            <w:shd w:val="clear" w:color="auto" w:fill="auto"/>
            <w:vAlign w:val="top"/>
          </w:tcPr>
          <w:p w14:paraId="0ACA6531">
            <w:pPr>
              <w:spacing w:before="63" w:line="186" w:lineRule="auto"/>
              <w:ind w:left="189" w:leftChars="0"/>
              <w:rPr>
                <w:rFonts w:ascii="宋体" w:hAnsi="宋体" w:eastAsia="宋体" w:cs="宋体"/>
                <w:snapToGrid w:val="0"/>
                <w:color w:val="000000"/>
                <w:kern w:val="0"/>
                <w:sz w:val="18"/>
                <w:szCs w:val="18"/>
                <w:lang w:val="en-US" w:eastAsia="en-US" w:bidi="ar-SA"/>
              </w:rPr>
            </w:pPr>
          </w:p>
        </w:tc>
      </w:tr>
      <w:tr w14:paraId="4F3DE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720" w:type="dxa"/>
            <w:vAlign w:val="top"/>
          </w:tcPr>
          <w:p w14:paraId="68394EA2">
            <w:pPr>
              <w:pStyle w:val="75"/>
              <w:spacing w:line="275" w:lineRule="auto"/>
              <w:rPr>
                <w:rFonts w:ascii="宋体" w:hAnsi="宋体" w:eastAsia="宋体" w:cs="宋体"/>
                <w:snapToGrid w:val="0"/>
                <w:color w:val="000000"/>
                <w:kern w:val="0"/>
                <w:sz w:val="18"/>
                <w:szCs w:val="18"/>
                <w:lang w:val="en-US" w:eastAsia="en-US" w:bidi="ar-SA"/>
              </w:rPr>
            </w:pPr>
          </w:p>
          <w:p w14:paraId="22656C3C">
            <w:pPr>
              <w:pStyle w:val="75"/>
              <w:spacing w:line="276" w:lineRule="auto"/>
              <w:rPr>
                <w:rFonts w:ascii="宋体" w:hAnsi="宋体" w:eastAsia="宋体" w:cs="宋体"/>
                <w:snapToGrid w:val="0"/>
                <w:color w:val="000000"/>
                <w:kern w:val="0"/>
                <w:sz w:val="18"/>
                <w:szCs w:val="18"/>
                <w:lang w:val="en-US" w:eastAsia="en-US" w:bidi="ar-SA"/>
              </w:rPr>
            </w:pPr>
          </w:p>
          <w:p w14:paraId="114AD1B1">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w:t>
            </w:r>
          </w:p>
        </w:tc>
        <w:tc>
          <w:tcPr>
            <w:tcW w:w="1391" w:type="dxa"/>
            <w:vAlign w:val="top"/>
          </w:tcPr>
          <w:p w14:paraId="78CDED1E">
            <w:pPr>
              <w:pStyle w:val="75"/>
              <w:spacing w:line="257" w:lineRule="auto"/>
              <w:rPr>
                <w:rFonts w:ascii="宋体" w:hAnsi="宋体" w:eastAsia="宋体" w:cs="宋体"/>
                <w:snapToGrid w:val="0"/>
                <w:color w:val="000000"/>
                <w:kern w:val="0"/>
                <w:sz w:val="18"/>
                <w:szCs w:val="18"/>
                <w:lang w:val="en-US" w:eastAsia="en-US" w:bidi="ar-SA"/>
              </w:rPr>
            </w:pPr>
          </w:p>
          <w:p w14:paraId="746339FD">
            <w:pPr>
              <w:pStyle w:val="75"/>
              <w:spacing w:line="258" w:lineRule="auto"/>
              <w:rPr>
                <w:rFonts w:ascii="宋体" w:hAnsi="宋体" w:eastAsia="宋体" w:cs="宋体"/>
                <w:snapToGrid w:val="0"/>
                <w:color w:val="000000"/>
                <w:kern w:val="0"/>
                <w:sz w:val="18"/>
                <w:szCs w:val="18"/>
                <w:lang w:val="en-US" w:eastAsia="en-US" w:bidi="ar-SA"/>
              </w:rPr>
            </w:pPr>
          </w:p>
          <w:p w14:paraId="129D2850">
            <w:pPr>
              <w:spacing w:before="95" w:line="200" w:lineRule="auto"/>
              <w:ind w:left="45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报刊架</w:t>
            </w:r>
          </w:p>
        </w:tc>
        <w:tc>
          <w:tcPr>
            <w:tcW w:w="6589" w:type="dxa"/>
            <w:vAlign w:val="top"/>
          </w:tcPr>
          <w:p w14:paraId="43CF17DD">
            <w:pPr>
              <w:spacing w:before="32" w:line="229" w:lineRule="auto"/>
              <w:ind w:left="109" w:right="149" w:firstLine="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高 127 宽 61    材质：书架应采用优质钢材，表面经喷塑处理，具有防 锈、防腐蚀、耐磨等特点。</w:t>
            </w:r>
          </w:p>
          <w:p w14:paraId="0BADD0FE">
            <w:pPr>
              <w:spacing w:before="23"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承重能力：应具有一定的承重能力，能够满足放置各类图书的需求。</w:t>
            </w:r>
          </w:p>
          <w:p w14:paraId="291CD13B">
            <w:pPr>
              <w:spacing w:before="24" w:line="219"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调节功能：高应可调节，以满足不同图书高度的需求。</w:t>
            </w:r>
          </w:p>
          <w:p w14:paraId="00525E20">
            <w:pPr>
              <w:spacing w:before="24" w:line="204"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设计要求：设计合理，结构稳定，安全可靠，外观美观大方。</w:t>
            </w:r>
          </w:p>
        </w:tc>
        <w:tc>
          <w:tcPr>
            <w:tcW w:w="720" w:type="dxa"/>
            <w:shd w:val="clear" w:color="auto" w:fill="auto"/>
            <w:vAlign w:val="top"/>
          </w:tcPr>
          <w:p w14:paraId="6865D40B">
            <w:pPr>
              <w:pStyle w:val="75"/>
              <w:spacing w:line="286" w:lineRule="auto"/>
              <w:rPr>
                <w:rFonts w:ascii="宋体" w:hAnsi="宋体" w:eastAsia="宋体" w:cs="宋体"/>
                <w:snapToGrid w:val="0"/>
                <w:color w:val="000000"/>
                <w:kern w:val="0"/>
                <w:sz w:val="18"/>
                <w:szCs w:val="18"/>
                <w:lang w:val="en-US" w:eastAsia="en-US" w:bidi="ar-SA"/>
              </w:rPr>
            </w:pPr>
          </w:p>
          <w:p w14:paraId="29517526">
            <w:pPr>
              <w:pStyle w:val="75"/>
              <w:spacing w:line="287" w:lineRule="auto"/>
              <w:rPr>
                <w:rFonts w:ascii="宋体" w:hAnsi="宋体" w:eastAsia="宋体" w:cs="宋体"/>
                <w:snapToGrid w:val="0"/>
                <w:color w:val="000000"/>
                <w:kern w:val="0"/>
                <w:sz w:val="18"/>
                <w:szCs w:val="18"/>
                <w:lang w:val="en-US" w:eastAsia="en-US" w:bidi="ar-SA"/>
              </w:rPr>
            </w:pPr>
          </w:p>
          <w:p w14:paraId="027B6A92">
            <w:pPr>
              <w:spacing w:before="64" w:line="186" w:lineRule="auto"/>
              <w:ind w:left="18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25</w:t>
            </w:r>
          </w:p>
        </w:tc>
        <w:tc>
          <w:tcPr>
            <w:tcW w:w="720" w:type="dxa"/>
            <w:shd w:val="clear" w:color="auto" w:fill="auto"/>
            <w:vAlign w:val="top"/>
          </w:tcPr>
          <w:p w14:paraId="557BBC85">
            <w:pPr>
              <w:spacing w:before="64" w:line="186" w:lineRule="auto"/>
              <w:ind w:left="189" w:leftChars="0"/>
              <w:rPr>
                <w:rFonts w:ascii="宋体" w:hAnsi="宋体" w:eastAsia="宋体" w:cs="宋体"/>
                <w:snapToGrid w:val="0"/>
                <w:color w:val="000000"/>
                <w:kern w:val="0"/>
                <w:sz w:val="18"/>
                <w:szCs w:val="18"/>
                <w:lang w:val="en-US" w:eastAsia="en-US" w:bidi="ar-SA"/>
              </w:rPr>
            </w:pPr>
          </w:p>
        </w:tc>
      </w:tr>
      <w:tr w14:paraId="0FB87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20" w:type="dxa"/>
            <w:vAlign w:val="top"/>
          </w:tcPr>
          <w:p w14:paraId="6A095BD3">
            <w:pPr>
              <w:pStyle w:val="75"/>
              <w:spacing w:line="377" w:lineRule="auto"/>
              <w:rPr>
                <w:rFonts w:ascii="宋体" w:hAnsi="宋体" w:eastAsia="宋体" w:cs="宋体"/>
                <w:snapToGrid w:val="0"/>
                <w:color w:val="000000"/>
                <w:kern w:val="0"/>
                <w:sz w:val="18"/>
                <w:szCs w:val="18"/>
                <w:lang w:val="en-US" w:eastAsia="en-US" w:bidi="ar-SA"/>
              </w:rPr>
            </w:pPr>
          </w:p>
          <w:p w14:paraId="7430B572">
            <w:pPr>
              <w:spacing w:before="79" w:line="182"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31</w:t>
            </w:r>
          </w:p>
        </w:tc>
        <w:tc>
          <w:tcPr>
            <w:tcW w:w="1391" w:type="dxa"/>
            <w:vAlign w:val="top"/>
          </w:tcPr>
          <w:p w14:paraId="3C2E27AB">
            <w:pPr>
              <w:spacing w:before="283" w:line="200" w:lineRule="auto"/>
              <w:ind w:left="669" w:right="114" w:hanging="54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业务学习记录 本</w:t>
            </w:r>
          </w:p>
        </w:tc>
        <w:tc>
          <w:tcPr>
            <w:tcW w:w="6589" w:type="dxa"/>
            <w:vAlign w:val="top"/>
          </w:tcPr>
          <w:p w14:paraId="5DCDDCE8">
            <w:pPr>
              <w:pStyle w:val="75"/>
              <w:spacing w:line="354" w:lineRule="auto"/>
              <w:rPr>
                <w:rFonts w:ascii="宋体" w:hAnsi="宋体" w:eastAsia="宋体" w:cs="宋体"/>
                <w:snapToGrid w:val="0"/>
                <w:color w:val="000000"/>
                <w:kern w:val="0"/>
                <w:sz w:val="18"/>
                <w:szCs w:val="18"/>
                <w:lang w:val="en-US" w:eastAsia="en-US" w:bidi="ar-SA"/>
              </w:rPr>
            </w:pPr>
          </w:p>
          <w:p w14:paraId="19C0E428">
            <w:pPr>
              <w:spacing w:before="72" w:line="219" w:lineRule="auto"/>
              <w:ind w:left="25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自贸区 42 个黑皮本  、巴合齐 42 个黑皮本  剩余全部是软皮本</w:t>
            </w:r>
          </w:p>
        </w:tc>
        <w:tc>
          <w:tcPr>
            <w:tcW w:w="720" w:type="dxa"/>
            <w:shd w:val="clear" w:color="auto" w:fill="auto"/>
            <w:vAlign w:val="top"/>
          </w:tcPr>
          <w:p w14:paraId="0842A27E">
            <w:pPr>
              <w:pStyle w:val="75"/>
              <w:spacing w:line="401" w:lineRule="auto"/>
              <w:rPr>
                <w:rFonts w:ascii="宋体" w:hAnsi="宋体" w:eastAsia="宋体" w:cs="宋体"/>
                <w:snapToGrid w:val="0"/>
                <w:color w:val="000000"/>
                <w:kern w:val="0"/>
                <w:sz w:val="18"/>
                <w:szCs w:val="18"/>
                <w:lang w:val="en-US" w:eastAsia="en-US" w:bidi="ar-SA"/>
              </w:rPr>
            </w:pPr>
          </w:p>
          <w:p w14:paraId="6F4B4B3A">
            <w:pPr>
              <w:spacing w:before="63" w:line="186" w:lineRule="auto"/>
              <w:ind w:left="13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232</w:t>
            </w:r>
          </w:p>
        </w:tc>
        <w:tc>
          <w:tcPr>
            <w:tcW w:w="720" w:type="dxa"/>
            <w:shd w:val="clear" w:color="auto" w:fill="auto"/>
            <w:vAlign w:val="top"/>
          </w:tcPr>
          <w:p w14:paraId="52D6C8F9">
            <w:pPr>
              <w:spacing w:before="63" w:line="186" w:lineRule="auto"/>
              <w:ind w:left="134" w:leftChars="0"/>
              <w:rPr>
                <w:rFonts w:ascii="宋体" w:hAnsi="宋体" w:eastAsia="宋体" w:cs="宋体"/>
                <w:snapToGrid w:val="0"/>
                <w:color w:val="000000"/>
                <w:kern w:val="0"/>
                <w:sz w:val="18"/>
                <w:szCs w:val="18"/>
                <w:lang w:val="en-US" w:eastAsia="en-US" w:bidi="ar-SA"/>
              </w:rPr>
            </w:pPr>
          </w:p>
        </w:tc>
      </w:tr>
      <w:tr w14:paraId="3A62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720" w:type="dxa"/>
            <w:vAlign w:val="top"/>
          </w:tcPr>
          <w:p w14:paraId="0B70D00F">
            <w:pPr>
              <w:spacing w:before="207"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32</w:t>
            </w:r>
          </w:p>
        </w:tc>
        <w:tc>
          <w:tcPr>
            <w:tcW w:w="1391" w:type="dxa"/>
            <w:vAlign w:val="top"/>
          </w:tcPr>
          <w:p w14:paraId="235490C4">
            <w:pPr>
              <w:spacing w:before="188" w:line="200" w:lineRule="auto"/>
              <w:ind w:left="56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铭牌</w:t>
            </w:r>
          </w:p>
        </w:tc>
        <w:tc>
          <w:tcPr>
            <w:tcW w:w="6589" w:type="dxa"/>
            <w:vAlign w:val="top"/>
          </w:tcPr>
          <w:p w14:paraId="4A7B7706">
            <w:pPr>
              <w:spacing w:before="176"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30*12（厘米）材质：亚克力面板</w:t>
            </w:r>
          </w:p>
        </w:tc>
        <w:tc>
          <w:tcPr>
            <w:tcW w:w="720" w:type="dxa"/>
            <w:shd w:val="clear" w:color="auto" w:fill="auto"/>
            <w:vAlign w:val="top"/>
          </w:tcPr>
          <w:p w14:paraId="18A875F0">
            <w:pPr>
              <w:spacing w:before="215" w:line="186" w:lineRule="auto"/>
              <w:ind w:left="155"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176</w:t>
            </w:r>
          </w:p>
        </w:tc>
        <w:tc>
          <w:tcPr>
            <w:tcW w:w="720" w:type="dxa"/>
            <w:shd w:val="clear" w:color="auto" w:fill="auto"/>
            <w:vAlign w:val="top"/>
          </w:tcPr>
          <w:p w14:paraId="45463DAC">
            <w:pPr>
              <w:spacing w:before="215" w:line="186" w:lineRule="auto"/>
              <w:ind w:left="155" w:leftChars="0"/>
              <w:rPr>
                <w:rFonts w:ascii="宋体" w:hAnsi="宋体" w:eastAsia="宋体" w:cs="宋体"/>
                <w:snapToGrid w:val="0"/>
                <w:color w:val="000000"/>
                <w:kern w:val="0"/>
                <w:sz w:val="18"/>
                <w:szCs w:val="18"/>
                <w:lang w:val="en-US" w:eastAsia="en-US" w:bidi="ar-SA"/>
              </w:rPr>
            </w:pPr>
          </w:p>
        </w:tc>
      </w:tr>
      <w:tr w14:paraId="3142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20" w:type="dxa"/>
            <w:vAlign w:val="top"/>
          </w:tcPr>
          <w:p w14:paraId="0E082B3E">
            <w:pPr>
              <w:pStyle w:val="75"/>
              <w:spacing w:line="247" w:lineRule="auto"/>
              <w:rPr>
                <w:rFonts w:ascii="宋体" w:hAnsi="宋体" w:eastAsia="宋体" w:cs="宋体"/>
                <w:snapToGrid w:val="0"/>
                <w:color w:val="000000"/>
                <w:kern w:val="0"/>
                <w:sz w:val="18"/>
                <w:szCs w:val="18"/>
                <w:lang w:val="en-US" w:eastAsia="en-US" w:bidi="ar-SA"/>
              </w:rPr>
            </w:pPr>
          </w:p>
          <w:p w14:paraId="67CDF246">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33</w:t>
            </w:r>
          </w:p>
        </w:tc>
        <w:tc>
          <w:tcPr>
            <w:tcW w:w="1391" w:type="dxa"/>
            <w:vAlign w:val="top"/>
          </w:tcPr>
          <w:p w14:paraId="40D455A1">
            <w:pPr>
              <w:spacing w:before="308" w:line="199" w:lineRule="auto"/>
              <w:ind w:left="2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楼层指示标</w:t>
            </w:r>
          </w:p>
        </w:tc>
        <w:tc>
          <w:tcPr>
            <w:tcW w:w="6589" w:type="dxa"/>
            <w:vAlign w:val="top"/>
          </w:tcPr>
          <w:p w14:paraId="5567532B">
            <w:pPr>
              <w:spacing w:before="295" w:line="220"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直径 30 厘米</w:t>
            </w:r>
          </w:p>
        </w:tc>
        <w:tc>
          <w:tcPr>
            <w:tcW w:w="720" w:type="dxa"/>
            <w:shd w:val="clear" w:color="auto" w:fill="auto"/>
            <w:vAlign w:val="top"/>
          </w:tcPr>
          <w:p w14:paraId="1C1343C1">
            <w:pPr>
              <w:pStyle w:val="75"/>
              <w:spacing w:line="270" w:lineRule="auto"/>
              <w:rPr>
                <w:rFonts w:ascii="宋体" w:hAnsi="宋体" w:eastAsia="宋体" w:cs="宋体"/>
                <w:snapToGrid w:val="0"/>
                <w:color w:val="000000"/>
                <w:kern w:val="0"/>
                <w:sz w:val="18"/>
                <w:szCs w:val="18"/>
                <w:lang w:val="en-US" w:eastAsia="en-US" w:bidi="ar-SA"/>
              </w:rPr>
            </w:pPr>
          </w:p>
          <w:p w14:paraId="1110A429">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5F036CD5">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27DB5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20" w:type="dxa"/>
            <w:vAlign w:val="top"/>
          </w:tcPr>
          <w:p w14:paraId="7A25DC8F">
            <w:pPr>
              <w:spacing w:before="20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34</w:t>
            </w:r>
          </w:p>
        </w:tc>
        <w:tc>
          <w:tcPr>
            <w:tcW w:w="1391" w:type="dxa"/>
            <w:vAlign w:val="top"/>
          </w:tcPr>
          <w:p w14:paraId="5D25A8A6">
            <w:pPr>
              <w:spacing w:before="190" w:line="200" w:lineRule="auto"/>
              <w:ind w:left="57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窗帘</w:t>
            </w:r>
          </w:p>
        </w:tc>
        <w:tc>
          <w:tcPr>
            <w:tcW w:w="6589" w:type="dxa"/>
            <w:vAlign w:val="top"/>
          </w:tcPr>
          <w:p w14:paraId="7046D11F">
            <w:pPr>
              <w:spacing w:before="36" w:line="221" w:lineRule="auto"/>
              <w:ind w:left="125" w:right="1538" w:firstLine="9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遮光隔热窗帘  尺寸：长 1.76*高 2.46m 实际克重： 1200G/M 原料成分：涤纶  功能：全遮光 （90%以上）</w:t>
            </w:r>
          </w:p>
        </w:tc>
        <w:tc>
          <w:tcPr>
            <w:tcW w:w="720" w:type="dxa"/>
            <w:shd w:val="clear" w:color="auto" w:fill="auto"/>
            <w:vAlign w:val="top"/>
          </w:tcPr>
          <w:p w14:paraId="473B7E5C">
            <w:pPr>
              <w:spacing w:before="216" w:line="186" w:lineRule="auto"/>
              <w:ind w:left="155"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101</w:t>
            </w:r>
          </w:p>
        </w:tc>
        <w:tc>
          <w:tcPr>
            <w:tcW w:w="720" w:type="dxa"/>
            <w:shd w:val="clear" w:color="auto" w:fill="auto"/>
            <w:vAlign w:val="top"/>
          </w:tcPr>
          <w:p w14:paraId="3EBA434A">
            <w:pPr>
              <w:spacing w:before="216" w:line="186" w:lineRule="auto"/>
              <w:ind w:left="155" w:leftChars="0"/>
              <w:rPr>
                <w:rFonts w:ascii="宋体" w:hAnsi="宋体" w:eastAsia="宋体" w:cs="宋体"/>
                <w:snapToGrid w:val="0"/>
                <w:color w:val="000000"/>
                <w:kern w:val="0"/>
                <w:sz w:val="18"/>
                <w:szCs w:val="18"/>
                <w:lang w:val="en-US" w:eastAsia="en-US" w:bidi="ar-SA"/>
              </w:rPr>
            </w:pPr>
          </w:p>
        </w:tc>
      </w:tr>
      <w:tr w14:paraId="4D56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36CE68FB">
            <w:pPr>
              <w:pStyle w:val="75"/>
              <w:spacing w:line="409" w:lineRule="auto"/>
              <w:rPr>
                <w:rFonts w:ascii="宋体" w:hAnsi="宋体" w:eastAsia="宋体" w:cs="宋体"/>
                <w:snapToGrid w:val="0"/>
                <w:color w:val="000000"/>
                <w:kern w:val="0"/>
                <w:sz w:val="18"/>
                <w:szCs w:val="18"/>
                <w:lang w:val="en-US" w:eastAsia="en-US" w:bidi="ar-SA"/>
              </w:rPr>
            </w:pPr>
          </w:p>
          <w:p w14:paraId="283E598E">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35</w:t>
            </w:r>
          </w:p>
        </w:tc>
        <w:tc>
          <w:tcPr>
            <w:tcW w:w="1391" w:type="dxa"/>
            <w:vAlign w:val="top"/>
          </w:tcPr>
          <w:p w14:paraId="5B0E34B5">
            <w:pPr>
              <w:spacing w:before="156" w:line="200" w:lineRule="auto"/>
              <w:ind w:left="23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纸改电寄送</w:t>
            </w:r>
          </w:p>
          <w:p w14:paraId="083865B3">
            <w:pPr>
              <w:spacing w:line="194" w:lineRule="auto"/>
              <w:ind w:left="9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（打印）服务</w:t>
            </w:r>
          </w:p>
          <w:p w14:paraId="3EAB3808">
            <w:pPr>
              <w:spacing w:before="9" w:line="201" w:lineRule="auto"/>
              <w:ind w:left="68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点</w:t>
            </w:r>
          </w:p>
        </w:tc>
        <w:tc>
          <w:tcPr>
            <w:tcW w:w="6589" w:type="dxa"/>
            <w:vAlign w:val="top"/>
          </w:tcPr>
          <w:p w14:paraId="1B3DA010">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 打印/复印/扫描 </w:t>
            </w:r>
          </w:p>
          <w:p w14:paraId="58B3C57C">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最大处理幅面A4 </w:t>
            </w:r>
          </w:p>
          <w:p w14:paraId="7C622B2C">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耗材容量黑色：7500页</w:t>
            </w:r>
          </w:p>
          <w:p w14:paraId="0EA7E601">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彩色：6000页 </w:t>
            </w:r>
          </w:p>
          <w:p w14:paraId="55931AC2">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双面功能自动 </w:t>
            </w:r>
          </w:p>
          <w:p w14:paraId="7F0F31E6">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网络功能支持无线网络打印 </w:t>
            </w:r>
          </w:p>
          <w:p w14:paraId="46726B62">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移动打印WIFI（IEEE802.11b/g/n） </w:t>
            </w:r>
          </w:p>
          <w:p w14:paraId="69AF1978">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打印功能 </w:t>
            </w:r>
          </w:p>
          <w:p w14:paraId="45B8E097">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黑白打印速度 10.5ppm </w:t>
            </w:r>
          </w:p>
          <w:p w14:paraId="7E0F9AAF">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彩色打印速度5ppm </w:t>
            </w:r>
          </w:p>
          <w:p w14:paraId="5C8F6AF0">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打印分辨率 5760*1440 </w:t>
            </w:r>
          </w:p>
          <w:p w14:paraId="01C70B18">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复印功能 </w:t>
            </w:r>
          </w:p>
          <w:p w14:paraId="35357583">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复印速度 黑白：7.7cpm，彩色：3.8cpm </w:t>
            </w:r>
          </w:p>
          <w:p w14:paraId="68F98E60">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复印分辨率 300×600dpi </w:t>
            </w:r>
          </w:p>
          <w:p w14:paraId="33855AFC">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连续复印 1-99页 </w:t>
            </w:r>
          </w:p>
          <w:p w14:paraId="2A92D8EF">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缩放范围 25-400% </w:t>
            </w:r>
          </w:p>
          <w:p w14:paraId="61FC3E0C">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介质重量普通纸：64-90g/㎡</w:t>
            </w:r>
          </w:p>
          <w:p w14:paraId="079F35D7">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高质量光泽照片纸：102-300g/㎡ </w:t>
            </w:r>
          </w:p>
          <w:p w14:paraId="13C21F56">
            <w:pPr>
              <w:spacing w:before="24" w:line="220" w:lineRule="auto"/>
              <w:ind w:left="118"/>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供纸盒容量 100页 </w:t>
            </w:r>
          </w:p>
          <w:p w14:paraId="37196662">
            <w:pPr>
              <w:spacing w:before="24" w:line="220" w:lineRule="auto"/>
              <w:ind w:left="118"/>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接口类型 高速USB </w:t>
            </w:r>
            <w:r>
              <w:rPr>
                <w:rFonts w:ascii="宋体" w:hAnsi="宋体" w:eastAsia="宋体" w:cs="宋体"/>
                <w:snapToGrid w:val="0"/>
                <w:color w:val="000000"/>
                <w:kern w:val="0"/>
                <w:sz w:val="18"/>
                <w:szCs w:val="18"/>
                <w:lang w:val="en-US" w:eastAsia="en-US" w:bidi="ar-SA"/>
              </w:rPr>
              <w:t>）</w:t>
            </w:r>
          </w:p>
        </w:tc>
        <w:tc>
          <w:tcPr>
            <w:tcW w:w="720" w:type="dxa"/>
            <w:shd w:val="clear" w:color="auto" w:fill="auto"/>
            <w:vAlign w:val="top"/>
          </w:tcPr>
          <w:p w14:paraId="6A7CEAE4">
            <w:pPr>
              <w:pStyle w:val="75"/>
              <w:spacing w:line="431" w:lineRule="auto"/>
              <w:rPr>
                <w:rFonts w:ascii="宋体" w:hAnsi="宋体" w:eastAsia="宋体" w:cs="宋体"/>
                <w:snapToGrid w:val="0"/>
                <w:color w:val="000000"/>
                <w:kern w:val="0"/>
                <w:sz w:val="18"/>
                <w:szCs w:val="18"/>
                <w:lang w:val="en-US" w:eastAsia="en-US" w:bidi="ar-SA"/>
              </w:rPr>
            </w:pPr>
          </w:p>
          <w:p w14:paraId="0997B4DF">
            <w:pPr>
              <w:spacing w:before="63" w:line="186" w:lineRule="auto"/>
              <w:ind w:left="265"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w:t>
            </w:r>
          </w:p>
        </w:tc>
        <w:tc>
          <w:tcPr>
            <w:tcW w:w="720" w:type="dxa"/>
            <w:shd w:val="clear" w:color="auto" w:fill="auto"/>
            <w:vAlign w:val="top"/>
          </w:tcPr>
          <w:p w14:paraId="2FAF3994">
            <w:pPr>
              <w:spacing w:before="63" w:line="186" w:lineRule="auto"/>
              <w:ind w:left="265" w:leftChars="0"/>
              <w:rPr>
                <w:rFonts w:ascii="宋体" w:hAnsi="宋体" w:eastAsia="宋体" w:cs="宋体"/>
                <w:snapToGrid w:val="0"/>
                <w:color w:val="000000"/>
                <w:kern w:val="0"/>
                <w:sz w:val="18"/>
                <w:szCs w:val="18"/>
                <w:lang w:val="en-US" w:eastAsia="en-US" w:bidi="ar-SA"/>
              </w:rPr>
            </w:pPr>
          </w:p>
        </w:tc>
      </w:tr>
      <w:tr w14:paraId="341D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720" w:type="dxa"/>
            <w:vAlign w:val="top"/>
          </w:tcPr>
          <w:p w14:paraId="16F0CC72">
            <w:pPr>
              <w:pStyle w:val="75"/>
              <w:spacing w:line="279" w:lineRule="auto"/>
              <w:rPr>
                <w:rFonts w:ascii="宋体" w:hAnsi="宋体" w:eastAsia="宋体" w:cs="宋体"/>
                <w:snapToGrid w:val="0"/>
                <w:color w:val="000000"/>
                <w:kern w:val="0"/>
                <w:sz w:val="18"/>
                <w:szCs w:val="18"/>
                <w:lang w:val="en-US" w:eastAsia="en-US" w:bidi="ar-SA"/>
              </w:rPr>
            </w:pPr>
          </w:p>
          <w:p w14:paraId="5CED8334">
            <w:pPr>
              <w:pStyle w:val="75"/>
              <w:spacing w:line="279" w:lineRule="auto"/>
              <w:rPr>
                <w:rFonts w:ascii="宋体" w:hAnsi="宋体" w:eastAsia="宋体" w:cs="宋体"/>
                <w:snapToGrid w:val="0"/>
                <w:color w:val="000000"/>
                <w:kern w:val="0"/>
                <w:sz w:val="18"/>
                <w:szCs w:val="18"/>
                <w:lang w:val="en-US" w:eastAsia="en-US" w:bidi="ar-SA"/>
              </w:rPr>
            </w:pPr>
          </w:p>
          <w:p w14:paraId="26FD3A13">
            <w:pPr>
              <w:pStyle w:val="75"/>
              <w:spacing w:line="280" w:lineRule="auto"/>
              <w:rPr>
                <w:rFonts w:ascii="宋体" w:hAnsi="宋体" w:eastAsia="宋体" w:cs="宋体"/>
                <w:snapToGrid w:val="0"/>
                <w:color w:val="000000"/>
                <w:kern w:val="0"/>
                <w:sz w:val="18"/>
                <w:szCs w:val="18"/>
                <w:lang w:val="en-US" w:eastAsia="en-US" w:bidi="ar-SA"/>
              </w:rPr>
            </w:pPr>
          </w:p>
          <w:p w14:paraId="0FC9D8A5">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36</w:t>
            </w:r>
          </w:p>
        </w:tc>
        <w:tc>
          <w:tcPr>
            <w:tcW w:w="1391" w:type="dxa"/>
            <w:vAlign w:val="top"/>
          </w:tcPr>
          <w:p w14:paraId="7DAE6D8A">
            <w:pPr>
              <w:pStyle w:val="75"/>
              <w:spacing w:line="268" w:lineRule="auto"/>
              <w:rPr>
                <w:rFonts w:ascii="宋体" w:hAnsi="宋体" w:eastAsia="宋体" w:cs="宋体"/>
                <w:snapToGrid w:val="0"/>
                <w:color w:val="000000"/>
                <w:kern w:val="0"/>
                <w:sz w:val="18"/>
                <w:szCs w:val="18"/>
                <w:lang w:val="en-US" w:eastAsia="en-US" w:bidi="ar-SA"/>
              </w:rPr>
            </w:pPr>
          </w:p>
          <w:p w14:paraId="341F8B17">
            <w:pPr>
              <w:pStyle w:val="75"/>
              <w:spacing w:line="268" w:lineRule="auto"/>
              <w:rPr>
                <w:rFonts w:ascii="宋体" w:hAnsi="宋体" w:eastAsia="宋体" w:cs="宋体"/>
                <w:snapToGrid w:val="0"/>
                <w:color w:val="000000"/>
                <w:kern w:val="0"/>
                <w:sz w:val="18"/>
                <w:szCs w:val="18"/>
                <w:lang w:val="en-US" w:eastAsia="en-US" w:bidi="ar-SA"/>
              </w:rPr>
            </w:pPr>
          </w:p>
          <w:p w14:paraId="3B6AD197">
            <w:pPr>
              <w:pStyle w:val="75"/>
              <w:spacing w:line="268" w:lineRule="auto"/>
              <w:rPr>
                <w:rFonts w:ascii="宋体" w:hAnsi="宋体" w:eastAsia="宋体" w:cs="宋体"/>
                <w:snapToGrid w:val="0"/>
                <w:color w:val="000000"/>
                <w:kern w:val="0"/>
                <w:sz w:val="18"/>
                <w:szCs w:val="18"/>
                <w:lang w:val="en-US" w:eastAsia="en-US" w:bidi="ar-SA"/>
              </w:rPr>
            </w:pPr>
          </w:p>
          <w:p w14:paraId="0332EF70">
            <w:pPr>
              <w:spacing w:before="94" w:line="199" w:lineRule="auto"/>
              <w:ind w:left="47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防盗门</w:t>
            </w:r>
          </w:p>
        </w:tc>
        <w:tc>
          <w:tcPr>
            <w:tcW w:w="6589" w:type="dxa"/>
            <w:vAlign w:val="top"/>
          </w:tcPr>
          <w:p w14:paraId="26E42F60">
            <w:pPr>
              <w:spacing w:before="34" w:line="219" w:lineRule="auto"/>
              <w:ind w:left="13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门洞尺寸：通常要求防盗门的门洞尺寸为 2050mm*960mm。</w:t>
            </w:r>
          </w:p>
          <w:p w14:paraId="75006E7E">
            <w:pPr>
              <w:spacing w:before="23" w:line="233" w:lineRule="auto"/>
              <w:ind w:left="108" w:right="204" w:firstLine="1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防盗安全级别：防盗门的安全级别应为甲级，门框板材厚度应大于 2  毫米，门扇外面板和内面板厚度均应大于 1 毫米，门扇与门框搭接宽 度不小于 8 毫米，门扇与门框结合应紧密。</w:t>
            </w:r>
          </w:p>
          <w:p w14:paraId="525DDE43">
            <w:pPr>
              <w:spacing w:before="25" w:line="226" w:lineRule="auto"/>
              <w:ind w:left="112" w:right="424" w:hanging="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锁具要求：门上应装配三方位多锁舌机械防盗锁，安全级别应为 C 级，在锁具安装部位以锁孔为中心，在半径不小于 100 毫米的范围 内，有加强防护钢板。</w:t>
            </w:r>
          </w:p>
        </w:tc>
        <w:tc>
          <w:tcPr>
            <w:tcW w:w="720" w:type="dxa"/>
            <w:shd w:val="clear" w:color="auto" w:fill="auto"/>
            <w:vAlign w:val="top"/>
          </w:tcPr>
          <w:p w14:paraId="6F623EBC">
            <w:pPr>
              <w:pStyle w:val="75"/>
              <w:spacing w:line="287" w:lineRule="auto"/>
              <w:rPr>
                <w:rFonts w:ascii="宋体" w:hAnsi="宋体" w:eastAsia="宋体" w:cs="宋体"/>
                <w:snapToGrid w:val="0"/>
                <w:color w:val="000000"/>
                <w:kern w:val="0"/>
                <w:sz w:val="18"/>
                <w:szCs w:val="18"/>
                <w:lang w:val="en-US" w:eastAsia="en-US" w:bidi="ar-SA"/>
              </w:rPr>
            </w:pPr>
          </w:p>
          <w:p w14:paraId="7ADE0F77">
            <w:pPr>
              <w:pStyle w:val="75"/>
              <w:spacing w:line="287" w:lineRule="auto"/>
              <w:rPr>
                <w:rFonts w:ascii="宋体" w:hAnsi="宋体" w:eastAsia="宋体" w:cs="宋体"/>
                <w:snapToGrid w:val="0"/>
                <w:color w:val="000000"/>
                <w:kern w:val="0"/>
                <w:sz w:val="18"/>
                <w:szCs w:val="18"/>
                <w:lang w:val="en-US" w:eastAsia="en-US" w:bidi="ar-SA"/>
              </w:rPr>
            </w:pPr>
          </w:p>
          <w:p w14:paraId="5452B917">
            <w:pPr>
              <w:pStyle w:val="75"/>
              <w:spacing w:line="287" w:lineRule="auto"/>
              <w:rPr>
                <w:rFonts w:ascii="宋体" w:hAnsi="宋体" w:eastAsia="宋体" w:cs="宋体"/>
                <w:snapToGrid w:val="0"/>
                <w:color w:val="000000"/>
                <w:kern w:val="0"/>
                <w:sz w:val="18"/>
                <w:szCs w:val="18"/>
                <w:lang w:val="en-US" w:eastAsia="en-US" w:bidi="ar-SA"/>
              </w:rPr>
            </w:pPr>
          </w:p>
          <w:p w14:paraId="0A27F30D">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55285689">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4F7C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720" w:type="dxa"/>
            <w:vAlign w:val="top"/>
          </w:tcPr>
          <w:p w14:paraId="7D4B8B8B">
            <w:pPr>
              <w:pStyle w:val="75"/>
              <w:spacing w:line="281" w:lineRule="auto"/>
              <w:rPr>
                <w:rFonts w:ascii="宋体" w:hAnsi="宋体" w:eastAsia="宋体" w:cs="宋体"/>
                <w:snapToGrid w:val="0"/>
                <w:color w:val="000000"/>
                <w:kern w:val="0"/>
                <w:sz w:val="18"/>
                <w:szCs w:val="18"/>
                <w:lang w:val="en-US" w:eastAsia="en-US" w:bidi="ar-SA"/>
              </w:rPr>
            </w:pPr>
          </w:p>
          <w:p w14:paraId="5CB56590">
            <w:pPr>
              <w:pStyle w:val="75"/>
              <w:spacing w:line="281" w:lineRule="auto"/>
              <w:rPr>
                <w:rFonts w:ascii="宋体" w:hAnsi="宋体" w:eastAsia="宋体" w:cs="宋体"/>
                <w:snapToGrid w:val="0"/>
                <w:color w:val="000000"/>
                <w:kern w:val="0"/>
                <w:sz w:val="18"/>
                <w:szCs w:val="18"/>
                <w:lang w:val="en-US" w:eastAsia="en-US" w:bidi="ar-SA"/>
              </w:rPr>
            </w:pPr>
          </w:p>
          <w:p w14:paraId="53ADCB39">
            <w:pPr>
              <w:pStyle w:val="75"/>
              <w:spacing w:line="281" w:lineRule="auto"/>
              <w:rPr>
                <w:rFonts w:ascii="宋体" w:hAnsi="宋体" w:eastAsia="宋体" w:cs="宋体"/>
                <w:snapToGrid w:val="0"/>
                <w:color w:val="000000"/>
                <w:kern w:val="0"/>
                <w:sz w:val="18"/>
                <w:szCs w:val="18"/>
                <w:lang w:val="en-US" w:eastAsia="en-US" w:bidi="ar-SA"/>
              </w:rPr>
            </w:pPr>
          </w:p>
          <w:p w14:paraId="6384E526">
            <w:pPr>
              <w:pStyle w:val="75"/>
              <w:spacing w:line="281" w:lineRule="auto"/>
              <w:rPr>
                <w:rFonts w:ascii="宋体" w:hAnsi="宋体" w:eastAsia="宋体" w:cs="宋体"/>
                <w:snapToGrid w:val="0"/>
                <w:color w:val="000000"/>
                <w:kern w:val="0"/>
                <w:sz w:val="18"/>
                <w:szCs w:val="18"/>
                <w:lang w:val="en-US" w:eastAsia="en-US" w:bidi="ar-SA"/>
              </w:rPr>
            </w:pPr>
          </w:p>
          <w:p w14:paraId="36A601B8">
            <w:pPr>
              <w:pStyle w:val="75"/>
              <w:spacing w:line="282" w:lineRule="auto"/>
              <w:rPr>
                <w:rFonts w:ascii="宋体" w:hAnsi="宋体" w:eastAsia="宋体" w:cs="宋体"/>
                <w:snapToGrid w:val="0"/>
                <w:color w:val="000000"/>
                <w:kern w:val="0"/>
                <w:sz w:val="18"/>
                <w:szCs w:val="18"/>
                <w:lang w:val="en-US" w:eastAsia="en-US" w:bidi="ar-SA"/>
              </w:rPr>
            </w:pPr>
          </w:p>
          <w:p w14:paraId="5BC302A6">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37</w:t>
            </w:r>
          </w:p>
        </w:tc>
        <w:tc>
          <w:tcPr>
            <w:tcW w:w="1391" w:type="dxa"/>
            <w:vAlign w:val="top"/>
          </w:tcPr>
          <w:p w14:paraId="5B8F81D7">
            <w:pPr>
              <w:pStyle w:val="75"/>
              <w:spacing w:line="274" w:lineRule="auto"/>
              <w:rPr>
                <w:rFonts w:ascii="宋体" w:hAnsi="宋体" w:eastAsia="宋体" w:cs="宋体"/>
                <w:snapToGrid w:val="0"/>
                <w:color w:val="000000"/>
                <w:kern w:val="0"/>
                <w:sz w:val="18"/>
                <w:szCs w:val="18"/>
                <w:lang w:val="en-US" w:eastAsia="en-US" w:bidi="ar-SA"/>
              </w:rPr>
            </w:pPr>
          </w:p>
          <w:p w14:paraId="655D32EE">
            <w:pPr>
              <w:pStyle w:val="75"/>
              <w:spacing w:line="274" w:lineRule="auto"/>
              <w:rPr>
                <w:rFonts w:ascii="宋体" w:hAnsi="宋体" w:eastAsia="宋体" w:cs="宋体"/>
                <w:snapToGrid w:val="0"/>
                <w:color w:val="000000"/>
                <w:kern w:val="0"/>
                <w:sz w:val="18"/>
                <w:szCs w:val="18"/>
                <w:lang w:val="en-US" w:eastAsia="en-US" w:bidi="ar-SA"/>
              </w:rPr>
            </w:pPr>
          </w:p>
          <w:p w14:paraId="48A55279">
            <w:pPr>
              <w:pStyle w:val="75"/>
              <w:spacing w:line="274" w:lineRule="auto"/>
              <w:rPr>
                <w:rFonts w:ascii="宋体" w:hAnsi="宋体" w:eastAsia="宋体" w:cs="宋体"/>
                <w:snapToGrid w:val="0"/>
                <w:color w:val="000000"/>
                <w:kern w:val="0"/>
                <w:sz w:val="18"/>
                <w:szCs w:val="18"/>
                <w:lang w:val="en-US" w:eastAsia="en-US" w:bidi="ar-SA"/>
              </w:rPr>
            </w:pPr>
          </w:p>
          <w:p w14:paraId="15331770">
            <w:pPr>
              <w:pStyle w:val="75"/>
              <w:spacing w:line="274" w:lineRule="auto"/>
              <w:rPr>
                <w:rFonts w:ascii="宋体" w:hAnsi="宋体" w:eastAsia="宋体" w:cs="宋体"/>
                <w:snapToGrid w:val="0"/>
                <w:color w:val="000000"/>
                <w:kern w:val="0"/>
                <w:sz w:val="18"/>
                <w:szCs w:val="18"/>
                <w:lang w:val="en-US" w:eastAsia="en-US" w:bidi="ar-SA"/>
              </w:rPr>
            </w:pPr>
          </w:p>
          <w:p w14:paraId="3D9C2D18">
            <w:pPr>
              <w:pStyle w:val="75"/>
              <w:spacing w:line="275" w:lineRule="auto"/>
              <w:rPr>
                <w:rFonts w:ascii="宋体" w:hAnsi="宋体" w:eastAsia="宋体" w:cs="宋体"/>
                <w:snapToGrid w:val="0"/>
                <w:color w:val="000000"/>
                <w:kern w:val="0"/>
                <w:sz w:val="18"/>
                <w:szCs w:val="18"/>
                <w:lang w:val="en-US" w:eastAsia="en-US" w:bidi="ar-SA"/>
              </w:rPr>
            </w:pPr>
          </w:p>
          <w:p w14:paraId="51AFA2B2">
            <w:pPr>
              <w:spacing w:before="95" w:line="200" w:lineRule="auto"/>
              <w:ind w:left="44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保密柜</w:t>
            </w:r>
          </w:p>
        </w:tc>
        <w:tc>
          <w:tcPr>
            <w:tcW w:w="6589" w:type="dxa"/>
            <w:vAlign w:val="top"/>
          </w:tcPr>
          <w:p w14:paraId="5A4C9579">
            <w:pPr>
              <w:spacing w:before="35" w:line="220"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产品功能：带抽屉、带滚轮，密码锁</w:t>
            </w:r>
          </w:p>
          <w:p w14:paraId="613016AF">
            <w:pPr>
              <w:spacing w:before="23"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基材材质：冷轧钢板</w:t>
            </w:r>
          </w:p>
          <w:p w14:paraId="74F07A2A">
            <w:pPr>
              <w:spacing w:before="24"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饰面材质：冷轧钢板</w:t>
            </w:r>
          </w:p>
          <w:p w14:paraId="64BDD880">
            <w:pPr>
              <w:spacing w:before="24" w:line="219"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油漆工艺：环氧树脂粉末静电喷涂</w:t>
            </w:r>
          </w:p>
          <w:p w14:paraId="78A54AD7">
            <w:pPr>
              <w:spacing w:before="24" w:line="229" w:lineRule="auto"/>
              <w:ind w:left="109" w:right="4384" w:firstLine="2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门类型：双开普通钢板门 产品尺寸90x40x180mm</w:t>
            </w:r>
          </w:p>
          <w:p w14:paraId="5D626BAC">
            <w:pPr>
              <w:spacing w:before="24"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技术规格要求：</w:t>
            </w:r>
          </w:p>
          <w:p w14:paraId="13435B9E">
            <w:pPr>
              <w:spacing w:before="23"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其他参数：整体结构，带锁，耐酸碱、防腐蚀，符合 DA/T7-92 和</w:t>
            </w:r>
          </w:p>
          <w:p w14:paraId="2B1F35EE">
            <w:pPr>
              <w:spacing w:before="24" w:line="219"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GB/T13667.3-2003 的要求，喷塑无死角，表面牢固坚硬，附着力强，静电喷塑硬度 0.6h，耐冲击 60KG/㎝²,附着力 2 级，光泽度 50%（亚光。</w:t>
            </w:r>
          </w:p>
        </w:tc>
        <w:tc>
          <w:tcPr>
            <w:tcW w:w="720" w:type="dxa"/>
            <w:shd w:val="clear" w:color="auto" w:fill="auto"/>
            <w:vAlign w:val="top"/>
          </w:tcPr>
          <w:p w14:paraId="59248D14">
            <w:pPr>
              <w:pStyle w:val="75"/>
              <w:spacing w:line="285" w:lineRule="auto"/>
              <w:rPr>
                <w:rFonts w:ascii="宋体" w:hAnsi="宋体" w:eastAsia="宋体" w:cs="宋体"/>
                <w:snapToGrid w:val="0"/>
                <w:color w:val="000000"/>
                <w:kern w:val="0"/>
                <w:sz w:val="18"/>
                <w:szCs w:val="18"/>
                <w:lang w:val="en-US" w:eastAsia="en-US" w:bidi="ar-SA"/>
              </w:rPr>
            </w:pPr>
          </w:p>
          <w:p w14:paraId="3E38E493">
            <w:pPr>
              <w:pStyle w:val="75"/>
              <w:spacing w:line="286" w:lineRule="auto"/>
              <w:rPr>
                <w:rFonts w:ascii="宋体" w:hAnsi="宋体" w:eastAsia="宋体" w:cs="宋体"/>
                <w:snapToGrid w:val="0"/>
                <w:color w:val="000000"/>
                <w:kern w:val="0"/>
                <w:sz w:val="18"/>
                <w:szCs w:val="18"/>
                <w:lang w:val="en-US" w:eastAsia="en-US" w:bidi="ar-SA"/>
              </w:rPr>
            </w:pPr>
          </w:p>
          <w:p w14:paraId="49D113E3">
            <w:pPr>
              <w:pStyle w:val="75"/>
              <w:spacing w:line="286" w:lineRule="auto"/>
              <w:rPr>
                <w:rFonts w:ascii="宋体" w:hAnsi="宋体" w:eastAsia="宋体" w:cs="宋体"/>
                <w:snapToGrid w:val="0"/>
                <w:color w:val="000000"/>
                <w:kern w:val="0"/>
                <w:sz w:val="18"/>
                <w:szCs w:val="18"/>
                <w:lang w:val="en-US" w:eastAsia="en-US" w:bidi="ar-SA"/>
              </w:rPr>
            </w:pPr>
          </w:p>
          <w:p w14:paraId="6DA72CF4">
            <w:pPr>
              <w:pStyle w:val="75"/>
              <w:spacing w:line="286" w:lineRule="auto"/>
              <w:rPr>
                <w:rFonts w:ascii="宋体" w:hAnsi="宋体" w:eastAsia="宋体" w:cs="宋体"/>
                <w:snapToGrid w:val="0"/>
                <w:color w:val="000000"/>
                <w:kern w:val="0"/>
                <w:sz w:val="18"/>
                <w:szCs w:val="18"/>
                <w:lang w:val="en-US" w:eastAsia="en-US" w:bidi="ar-SA"/>
              </w:rPr>
            </w:pPr>
          </w:p>
          <w:p w14:paraId="0B191E1B">
            <w:pPr>
              <w:pStyle w:val="75"/>
              <w:spacing w:line="286" w:lineRule="auto"/>
              <w:rPr>
                <w:rFonts w:ascii="宋体" w:hAnsi="宋体" w:eastAsia="宋体" w:cs="宋体"/>
                <w:snapToGrid w:val="0"/>
                <w:color w:val="000000"/>
                <w:kern w:val="0"/>
                <w:sz w:val="18"/>
                <w:szCs w:val="18"/>
                <w:lang w:val="en-US" w:eastAsia="en-US" w:bidi="ar-SA"/>
              </w:rPr>
            </w:pPr>
          </w:p>
          <w:p w14:paraId="0C625CC7">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2295C558">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7F3D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720" w:type="dxa"/>
            <w:vAlign w:val="top"/>
          </w:tcPr>
          <w:p w14:paraId="514F9169">
            <w:pPr>
              <w:pStyle w:val="75"/>
              <w:spacing w:line="247" w:lineRule="auto"/>
              <w:rPr>
                <w:rFonts w:ascii="宋体" w:hAnsi="宋体" w:eastAsia="宋体" w:cs="宋体"/>
                <w:snapToGrid w:val="0"/>
                <w:color w:val="000000"/>
                <w:kern w:val="0"/>
                <w:sz w:val="18"/>
                <w:szCs w:val="18"/>
                <w:lang w:val="en-US" w:eastAsia="en-US" w:bidi="ar-SA"/>
              </w:rPr>
            </w:pPr>
          </w:p>
          <w:p w14:paraId="49E8A9E1">
            <w:pPr>
              <w:pStyle w:val="75"/>
              <w:spacing w:line="247" w:lineRule="auto"/>
              <w:rPr>
                <w:rFonts w:ascii="宋体" w:hAnsi="宋体" w:eastAsia="宋体" w:cs="宋体"/>
                <w:snapToGrid w:val="0"/>
                <w:color w:val="000000"/>
                <w:kern w:val="0"/>
                <w:sz w:val="18"/>
                <w:szCs w:val="18"/>
                <w:lang w:val="en-US" w:eastAsia="en-US" w:bidi="ar-SA"/>
              </w:rPr>
            </w:pPr>
          </w:p>
          <w:p w14:paraId="226E9186">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38</w:t>
            </w:r>
          </w:p>
        </w:tc>
        <w:tc>
          <w:tcPr>
            <w:tcW w:w="1391" w:type="dxa"/>
            <w:vAlign w:val="top"/>
          </w:tcPr>
          <w:p w14:paraId="4385F3E5">
            <w:pPr>
              <w:pStyle w:val="75"/>
              <w:spacing w:line="242" w:lineRule="auto"/>
              <w:rPr>
                <w:rFonts w:ascii="宋体" w:hAnsi="宋体" w:eastAsia="宋体" w:cs="宋体"/>
                <w:snapToGrid w:val="0"/>
                <w:color w:val="000000"/>
                <w:kern w:val="0"/>
                <w:sz w:val="18"/>
                <w:szCs w:val="18"/>
                <w:lang w:val="en-US" w:eastAsia="en-US" w:bidi="ar-SA"/>
              </w:rPr>
            </w:pPr>
          </w:p>
          <w:p w14:paraId="105A3DD5">
            <w:pPr>
              <w:pStyle w:val="75"/>
              <w:spacing w:line="243" w:lineRule="auto"/>
              <w:rPr>
                <w:rFonts w:ascii="宋体" w:hAnsi="宋体" w:eastAsia="宋体" w:cs="宋体"/>
                <w:snapToGrid w:val="0"/>
                <w:color w:val="000000"/>
                <w:kern w:val="0"/>
                <w:sz w:val="18"/>
                <w:szCs w:val="18"/>
                <w:lang w:val="en-US" w:eastAsia="en-US" w:bidi="ar-SA"/>
              </w:rPr>
            </w:pPr>
          </w:p>
          <w:p w14:paraId="5F5E57D2">
            <w:pPr>
              <w:spacing w:before="65" w:line="220" w:lineRule="auto"/>
              <w:ind w:left="27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办公室沙发</w:t>
            </w:r>
          </w:p>
        </w:tc>
        <w:tc>
          <w:tcPr>
            <w:tcW w:w="6589" w:type="dxa"/>
            <w:vAlign w:val="top"/>
          </w:tcPr>
          <w:p w14:paraId="2274F800">
            <w:pPr>
              <w:spacing w:before="35" w:line="229" w:lineRule="auto"/>
              <w:ind w:left="123" w:right="391" w:hanging="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主材材质：实木     （  3+1+1    ）三人位：215cm*80cm*88cm     单人： 115cm*80cm*88cm      大理石岩板茶几：130*70*56              颜色：黑色</w:t>
            </w:r>
          </w:p>
          <w:p w14:paraId="022DA691">
            <w:pPr>
              <w:spacing w:before="22"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坐垫材质：要求坐垫采用高弹性和透气性良好的材料，以确保用户久坐时的</w:t>
            </w:r>
          </w:p>
          <w:p w14:paraId="19AAFBCB">
            <w:pPr>
              <w:spacing w:before="22" w:line="220" w:lineRule="auto"/>
              <w:ind w:left="107" w:right="104" w:firstLine="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舒适度和健康   框架材质：沙发框架应采用坚固耐用的材质，确保其使用寿 命长久。</w:t>
            </w:r>
          </w:p>
          <w:p w14:paraId="4EEA1860">
            <w:pPr>
              <w:spacing w:before="32" w:line="222" w:lineRule="auto"/>
              <w:ind w:left="108"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衬垫材料：衬垫应采用耐磨且易清洁的材料，以提高沙发的使用寿命和清洁 保养便利度。</w:t>
            </w:r>
          </w:p>
        </w:tc>
        <w:tc>
          <w:tcPr>
            <w:tcW w:w="720" w:type="dxa"/>
            <w:shd w:val="clear" w:color="auto" w:fill="auto"/>
            <w:vAlign w:val="top"/>
          </w:tcPr>
          <w:p w14:paraId="3DCE99EC">
            <w:pPr>
              <w:pStyle w:val="75"/>
              <w:spacing w:line="264" w:lineRule="auto"/>
              <w:rPr>
                <w:rFonts w:ascii="宋体" w:hAnsi="宋体" w:eastAsia="宋体" w:cs="宋体"/>
                <w:snapToGrid w:val="0"/>
                <w:color w:val="000000"/>
                <w:kern w:val="0"/>
                <w:sz w:val="18"/>
                <w:szCs w:val="18"/>
                <w:lang w:val="en-US" w:eastAsia="en-US" w:bidi="ar-SA"/>
              </w:rPr>
            </w:pPr>
          </w:p>
          <w:p w14:paraId="117759FC">
            <w:pPr>
              <w:pStyle w:val="75"/>
              <w:spacing w:line="264" w:lineRule="auto"/>
              <w:rPr>
                <w:rFonts w:ascii="宋体" w:hAnsi="宋体" w:eastAsia="宋体" w:cs="宋体"/>
                <w:snapToGrid w:val="0"/>
                <w:color w:val="000000"/>
                <w:kern w:val="0"/>
                <w:sz w:val="18"/>
                <w:szCs w:val="18"/>
                <w:lang w:val="en-US" w:eastAsia="en-US" w:bidi="ar-SA"/>
              </w:rPr>
            </w:pPr>
          </w:p>
          <w:p w14:paraId="59307053">
            <w:pPr>
              <w:spacing w:before="58" w:line="186"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31</w:t>
            </w:r>
          </w:p>
        </w:tc>
        <w:tc>
          <w:tcPr>
            <w:tcW w:w="720" w:type="dxa"/>
            <w:shd w:val="clear" w:color="auto" w:fill="auto"/>
            <w:vAlign w:val="top"/>
          </w:tcPr>
          <w:p w14:paraId="2638CB4B">
            <w:pPr>
              <w:spacing w:before="58" w:line="186" w:lineRule="auto"/>
              <w:ind w:left="116" w:leftChars="0"/>
              <w:rPr>
                <w:rFonts w:ascii="宋体" w:hAnsi="宋体" w:eastAsia="宋体" w:cs="宋体"/>
                <w:snapToGrid w:val="0"/>
                <w:color w:val="000000"/>
                <w:kern w:val="0"/>
                <w:sz w:val="18"/>
                <w:szCs w:val="18"/>
                <w:lang w:val="en-US" w:eastAsia="en-US" w:bidi="ar-SA"/>
              </w:rPr>
            </w:pPr>
          </w:p>
        </w:tc>
      </w:tr>
      <w:tr w14:paraId="13823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720" w:type="dxa"/>
            <w:vAlign w:val="top"/>
          </w:tcPr>
          <w:p w14:paraId="4824F819">
            <w:pPr>
              <w:pStyle w:val="75"/>
              <w:spacing w:line="250" w:lineRule="auto"/>
              <w:rPr>
                <w:rFonts w:ascii="宋体" w:hAnsi="宋体" w:eastAsia="宋体" w:cs="宋体"/>
                <w:snapToGrid w:val="0"/>
                <w:color w:val="000000"/>
                <w:kern w:val="0"/>
                <w:sz w:val="18"/>
                <w:szCs w:val="18"/>
                <w:lang w:val="en-US" w:eastAsia="en-US" w:bidi="ar-SA"/>
              </w:rPr>
            </w:pPr>
          </w:p>
          <w:p w14:paraId="6AEE24BA">
            <w:pPr>
              <w:pStyle w:val="75"/>
              <w:spacing w:line="250" w:lineRule="auto"/>
              <w:rPr>
                <w:rFonts w:ascii="宋体" w:hAnsi="宋体" w:eastAsia="宋体" w:cs="宋体"/>
                <w:snapToGrid w:val="0"/>
                <w:color w:val="000000"/>
                <w:kern w:val="0"/>
                <w:sz w:val="18"/>
                <w:szCs w:val="18"/>
                <w:lang w:val="en-US" w:eastAsia="en-US" w:bidi="ar-SA"/>
              </w:rPr>
            </w:pPr>
          </w:p>
          <w:p w14:paraId="67695001">
            <w:pPr>
              <w:pStyle w:val="75"/>
              <w:spacing w:line="250" w:lineRule="auto"/>
              <w:rPr>
                <w:rFonts w:ascii="宋体" w:hAnsi="宋体" w:eastAsia="宋体" w:cs="宋体"/>
                <w:snapToGrid w:val="0"/>
                <w:color w:val="000000"/>
                <w:kern w:val="0"/>
                <w:sz w:val="18"/>
                <w:szCs w:val="18"/>
                <w:lang w:val="en-US" w:eastAsia="en-US" w:bidi="ar-SA"/>
              </w:rPr>
            </w:pPr>
          </w:p>
          <w:p w14:paraId="70BE1084">
            <w:pPr>
              <w:pStyle w:val="75"/>
              <w:spacing w:line="251" w:lineRule="auto"/>
              <w:rPr>
                <w:rFonts w:ascii="宋体" w:hAnsi="宋体" w:eastAsia="宋体" w:cs="宋体"/>
                <w:snapToGrid w:val="0"/>
                <w:color w:val="000000"/>
                <w:kern w:val="0"/>
                <w:sz w:val="18"/>
                <w:szCs w:val="18"/>
                <w:lang w:val="en-US" w:eastAsia="en-US" w:bidi="ar-SA"/>
              </w:rPr>
            </w:pPr>
          </w:p>
          <w:p w14:paraId="2626C3EE">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39</w:t>
            </w:r>
          </w:p>
        </w:tc>
        <w:tc>
          <w:tcPr>
            <w:tcW w:w="1391" w:type="dxa"/>
            <w:vAlign w:val="top"/>
          </w:tcPr>
          <w:p w14:paraId="5F41DF58">
            <w:pPr>
              <w:pStyle w:val="75"/>
              <w:spacing w:line="248" w:lineRule="auto"/>
              <w:rPr>
                <w:rFonts w:ascii="宋体" w:hAnsi="宋体" w:eastAsia="宋体" w:cs="宋体"/>
                <w:snapToGrid w:val="0"/>
                <w:color w:val="000000"/>
                <w:kern w:val="0"/>
                <w:sz w:val="18"/>
                <w:szCs w:val="18"/>
                <w:lang w:val="en-US" w:eastAsia="en-US" w:bidi="ar-SA"/>
              </w:rPr>
            </w:pPr>
          </w:p>
          <w:p w14:paraId="74DC9DE1">
            <w:pPr>
              <w:pStyle w:val="75"/>
              <w:spacing w:line="248" w:lineRule="auto"/>
              <w:rPr>
                <w:rFonts w:ascii="宋体" w:hAnsi="宋体" w:eastAsia="宋体" w:cs="宋体"/>
                <w:snapToGrid w:val="0"/>
                <w:color w:val="000000"/>
                <w:kern w:val="0"/>
                <w:sz w:val="18"/>
                <w:szCs w:val="18"/>
                <w:lang w:val="en-US" w:eastAsia="en-US" w:bidi="ar-SA"/>
              </w:rPr>
            </w:pPr>
          </w:p>
          <w:p w14:paraId="4512920A">
            <w:pPr>
              <w:pStyle w:val="75"/>
              <w:spacing w:line="248" w:lineRule="auto"/>
              <w:rPr>
                <w:rFonts w:ascii="宋体" w:hAnsi="宋体" w:eastAsia="宋体" w:cs="宋体"/>
                <w:snapToGrid w:val="0"/>
                <w:color w:val="000000"/>
                <w:kern w:val="0"/>
                <w:sz w:val="18"/>
                <w:szCs w:val="18"/>
                <w:lang w:val="en-US" w:eastAsia="en-US" w:bidi="ar-SA"/>
              </w:rPr>
            </w:pPr>
          </w:p>
          <w:p w14:paraId="4B181392">
            <w:pPr>
              <w:pStyle w:val="75"/>
              <w:spacing w:line="248" w:lineRule="auto"/>
              <w:rPr>
                <w:rFonts w:ascii="宋体" w:hAnsi="宋体" w:eastAsia="宋体" w:cs="宋体"/>
                <w:snapToGrid w:val="0"/>
                <w:color w:val="000000"/>
                <w:kern w:val="0"/>
                <w:sz w:val="18"/>
                <w:szCs w:val="18"/>
                <w:lang w:val="en-US" w:eastAsia="en-US" w:bidi="ar-SA"/>
              </w:rPr>
            </w:pPr>
          </w:p>
          <w:p w14:paraId="7A161CFA">
            <w:pPr>
              <w:spacing w:before="65" w:line="220" w:lineRule="auto"/>
              <w:ind w:left="47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文件柜</w:t>
            </w:r>
          </w:p>
        </w:tc>
        <w:tc>
          <w:tcPr>
            <w:tcW w:w="6589" w:type="dxa"/>
            <w:vAlign w:val="top"/>
          </w:tcPr>
          <w:p w14:paraId="797BD6FC">
            <w:pPr>
              <w:spacing w:before="26" w:line="219" w:lineRule="auto"/>
              <w:ind w:left="10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尺寸：1200*400*2000（mm）（木质）。</w:t>
            </w:r>
          </w:p>
          <w:p w14:paraId="03CDD231">
            <w:pPr>
              <w:spacing w:before="20" w:line="233" w:lineRule="auto"/>
              <w:ind w:left="108" w:right="19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材质：文件柜的基材应采用中密度纤维板，达到国家 E1 级环保标准；贴面  应使用≥0.8mm 厚的天然木皮贴面，实木封边；封边应使用与贴面相同的实 木木材；五金件配件应采用高强度合金，具有高防腐蚀力。</w:t>
            </w:r>
          </w:p>
          <w:p w14:paraId="7B4099CF">
            <w:pPr>
              <w:spacing w:before="23" w:line="229" w:lineRule="auto"/>
              <w:ind w:left="124" w:right="204" w:hanging="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功能需求：文件柜应具备足够的存储空间，能够满足办公需求，并具备良好 的通风和防潮性能。</w:t>
            </w:r>
          </w:p>
          <w:p w14:paraId="0CE5F5BC">
            <w:pPr>
              <w:spacing w:before="20" w:line="228" w:lineRule="auto"/>
              <w:ind w:left="107"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环保标准：油漆应采用环保漆，符合 GB18584-2001《室内装饰装修材料-木 家具中有害物质限量》强制性标准要求，漆膜表面无尘粒、气泡、渣点，漆 膜平滑，色泽光洁。</w:t>
            </w:r>
          </w:p>
        </w:tc>
        <w:tc>
          <w:tcPr>
            <w:tcW w:w="720" w:type="dxa"/>
            <w:shd w:val="clear" w:color="auto" w:fill="auto"/>
            <w:vAlign w:val="top"/>
          </w:tcPr>
          <w:p w14:paraId="462ABB79">
            <w:pPr>
              <w:pStyle w:val="75"/>
              <w:spacing w:line="258" w:lineRule="auto"/>
              <w:rPr>
                <w:rFonts w:ascii="宋体" w:hAnsi="宋体" w:eastAsia="宋体" w:cs="宋体"/>
                <w:snapToGrid w:val="0"/>
                <w:color w:val="000000"/>
                <w:kern w:val="0"/>
                <w:sz w:val="18"/>
                <w:szCs w:val="18"/>
                <w:lang w:val="en-US" w:eastAsia="en-US" w:bidi="ar-SA"/>
              </w:rPr>
            </w:pPr>
          </w:p>
          <w:p w14:paraId="18823D95">
            <w:pPr>
              <w:pStyle w:val="75"/>
              <w:spacing w:line="259" w:lineRule="auto"/>
              <w:rPr>
                <w:rFonts w:ascii="宋体" w:hAnsi="宋体" w:eastAsia="宋体" w:cs="宋体"/>
                <w:snapToGrid w:val="0"/>
                <w:color w:val="000000"/>
                <w:kern w:val="0"/>
                <w:sz w:val="18"/>
                <w:szCs w:val="18"/>
                <w:lang w:val="en-US" w:eastAsia="en-US" w:bidi="ar-SA"/>
              </w:rPr>
            </w:pPr>
          </w:p>
          <w:p w14:paraId="1B34E925">
            <w:pPr>
              <w:pStyle w:val="75"/>
              <w:spacing w:line="259" w:lineRule="auto"/>
              <w:rPr>
                <w:rFonts w:ascii="宋体" w:hAnsi="宋体" w:eastAsia="宋体" w:cs="宋体"/>
                <w:snapToGrid w:val="0"/>
                <w:color w:val="000000"/>
                <w:kern w:val="0"/>
                <w:sz w:val="18"/>
                <w:szCs w:val="18"/>
                <w:lang w:val="en-US" w:eastAsia="en-US" w:bidi="ar-SA"/>
              </w:rPr>
            </w:pPr>
          </w:p>
          <w:p w14:paraId="1DAEE54B">
            <w:pPr>
              <w:pStyle w:val="75"/>
              <w:spacing w:line="259" w:lineRule="auto"/>
              <w:rPr>
                <w:rFonts w:ascii="宋体" w:hAnsi="宋体" w:eastAsia="宋体" w:cs="宋体"/>
                <w:snapToGrid w:val="0"/>
                <w:color w:val="000000"/>
                <w:kern w:val="0"/>
                <w:sz w:val="18"/>
                <w:szCs w:val="18"/>
                <w:lang w:val="en-US" w:eastAsia="en-US" w:bidi="ar-SA"/>
              </w:rPr>
            </w:pPr>
          </w:p>
          <w:p w14:paraId="7C094C19">
            <w:pPr>
              <w:spacing w:before="58" w:line="186" w:lineRule="auto"/>
              <w:ind w:left="111"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42</w:t>
            </w:r>
          </w:p>
        </w:tc>
        <w:tc>
          <w:tcPr>
            <w:tcW w:w="720" w:type="dxa"/>
            <w:shd w:val="clear" w:color="auto" w:fill="auto"/>
            <w:vAlign w:val="top"/>
          </w:tcPr>
          <w:p w14:paraId="1F266B31">
            <w:pPr>
              <w:spacing w:before="58" w:line="186" w:lineRule="auto"/>
              <w:ind w:left="111" w:leftChars="0"/>
              <w:rPr>
                <w:rFonts w:ascii="宋体" w:hAnsi="宋体" w:eastAsia="宋体" w:cs="宋体"/>
                <w:snapToGrid w:val="0"/>
                <w:color w:val="000000"/>
                <w:kern w:val="0"/>
                <w:sz w:val="18"/>
                <w:szCs w:val="18"/>
                <w:lang w:val="en-US" w:eastAsia="en-US" w:bidi="ar-SA"/>
              </w:rPr>
            </w:pPr>
          </w:p>
        </w:tc>
      </w:tr>
      <w:tr w14:paraId="115E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1" w:hRule="atLeast"/>
        </w:trPr>
        <w:tc>
          <w:tcPr>
            <w:tcW w:w="720" w:type="dxa"/>
            <w:vAlign w:val="top"/>
          </w:tcPr>
          <w:p w14:paraId="410949EF">
            <w:pPr>
              <w:pStyle w:val="75"/>
              <w:spacing w:line="270" w:lineRule="auto"/>
              <w:rPr>
                <w:rFonts w:ascii="宋体" w:hAnsi="宋体" w:eastAsia="宋体" w:cs="宋体"/>
                <w:snapToGrid w:val="0"/>
                <w:color w:val="000000"/>
                <w:kern w:val="0"/>
                <w:sz w:val="18"/>
                <w:szCs w:val="18"/>
                <w:lang w:val="en-US" w:eastAsia="en-US" w:bidi="ar-SA"/>
              </w:rPr>
            </w:pPr>
          </w:p>
          <w:p w14:paraId="1FE05827">
            <w:pPr>
              <w:pStyle w:val="75"/>
              <w:spacing w:line="270" w:lineRule="auto"/>
              <w:rPr>
                <w:rFonts w:ascii="宋体" w:hAnsi="宋体" w:eastAsia="宋体" w:cs="宋体"/>
                <w:snapToGrid w:val="0"/>
                <w:color w:val="000000"/>
                <w:kern w:val="0"/>
                <w:sz w:val="18"/>
                <w:szCs w:val="18"/>
                <w:lang w:val="en-US" w:eastAsia="en-US" w:bidi="ar-SA"/>
              </w:rPr>
            </w:pPr>
          </w:p>
          <w:p w14:paraId="0E569ECA">
            <w:pPr>
              <w:pStyle w:val="75"/>
              <w:spacing w:line="270" w:lineRule="auto"/>
              <w:rPr>
                <w:rFonts w:ascii="宋体" w:hAnsi="宋体" w:eastAsia="宋体" w:cs="宋体"/>
                <w:snapToGrid w:val="0"/>
                <w:color w:val="000000"/>
                <w:kern w:val="0"/>
                <w:sz w:val="18"/>
                <w:szCs w:val="18"/>
                <w:lang w:val="en-US" w:eastAsia="en-US" w:bidi="ar-SA"/>
              </w:rPr>
            </w:pPr>
          </w:p>
          <w:p w14:paraId="140C32AA">
            <w:pPr>
              <w:pStyle w:val="75"/>
              <w:spacing w:line="270" w:lineRule="auto"/>
              <w:rPr>
                <w:rFonts w:ascii="宋体" w:hAnsi="宋体" w:eastAsia="宋体" w:cs="宋体"/>
                <w:snapToGrid w:val="0"/>
                <w:color w:val="000000"/>
                <w:kern w:val="0"/>
                <w:sz w:val="18"/>
                <w:szCs w:val="18"/>
                <w:lang w:val="en-US" w:eastAsia="en-US" w:bidi="ar-SA"/>
              </w:rPr>
            </w:pPr>
          </w:p>
          <w:p w14:paraId="079955CA">
            <w:pPr>
              <w:pStyle w:val="75"/>
              <w:spacing w:line="270" w:lineRule="auto"/>
              <w:rPr>
                <w:rFonts w:ascii="宋体" w:hAnsi="宋体" w:eastAsia="宋体" w:cs="宋体"/>
                <w:snapToGrid w:val="0"/>
                <w:color w:val="000000"/>
                <w:kern w:val="0"/>
                <w:sz w:val="18"/>
                <w:szCs w:val="18"/>
                <w:lang w:val="en-US" w:eastAsia="en-US" w:bidi="ar-SA"/>
              </w:rPr>
            </w:pPr>
          </w:p>
          <w:p w14:paraId="19136FF2">
            <w:pPr>
              <w:pStyle w:val="75"/>
              <w:spacing w:line="270" w:lineRule="auto"/>
              <w:rPr>
                <w:rFonts w:ascii="宋体" w:hAnsi="宋体" w:eastAsia="宋体" w:cs="宋体"/>
                <w:snapToGrid w:val="0"/>
                <w:color w:val="000000"/>
                <w:kern w:val="0"/>
                <w:sz w:val="18"/>
                <w:szCs w:val="18"/>
                <w:lang w:val="en-US" w:eastAsia="en-US" w:bidi="ar-SA"/>
              </w:rPr>
            </w:pPr>
          </w:p>
          <w:p w14:paraId="06C54B02">
            <w:pPr>
              <w:pStyle w:val="75"/>
              <w:spacing w:line="270" w:lineRule="auto"/>
              <w:rPr>
                <w:rFonts w:ascii="宋体" w:hAnsi="宋体" w:eastAsia="宋体" w:cs="宋体"/>
                <w:snapToGrid w:val="0"/>
                <w:color w:val="000000"/>
                <w:kern w:val="0"/>
                <w:sz w:val="18"/>
                <w:szCs w:val="18"/>
                <w:lang w:val="en-US" w:eastAsia="en-US" w:bidi="ar-SA"/>
              </w:rPr>
            </w:pPr>
          </w:p>
          <w:p w14:paraId="59D75428">
            <w:pPr>
              <w:spacing w:before="78"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40</w:t>
            </w:r>
          </w:p>
        </w:tc>
        <w:tc>
          <w:tcPr>
            <w:tcW w:w="1391" w:type="dxa"/>
            <w:vAlign w:val="top"/>
          </w:tcPr>
          <w:p w14:paraId="4A225913">
            <w:pPr>
              <w:pStyle w:val="75"/>
              <w:spacing w:line="268" w:lineRule="auto"/>
              <w:rPr>
                <w:rFonts w:ascii="宋体" w:hAnsi="宋体" w:eastAsia="宋体" w:cs="宋体"/>
                <w:snapToGrid w:val="0"/>
                <w:color w:val="000000"/>
                <w:kern w:val="0"/>
                <w:sz w:val="18"/>
                <w:szCs w:val="18"/>
                <w:lang w:val="en-US" w:eastAsia="en-US" w:bidi="ar-SA"/>
              </w:rPr>
            </w:pPr>
          </w:p>
          <w:p w14:paraId="50DF236A">
            <w:pPr>
              <w:pStyle w:val="75"/>
              <w:spacing w:line="269" w:lineRule="auto"/>
              <w:rPr>
                <w:rFonts w:ascii="宋体" w:hAnsi="宋体" w:eastAsia="宋体" w:cs="宋体"/>
                <w:snapToGrid w:val="0"/>
                <w:color w:val="000000"/>
                <w:kern w:val="0"/>
                <w:sz w:val="18"/>
                <w:szCs w:val="18"/>
                <w:lang w:val="en-US" w:eastAsia="en-US" w:bidi="ar-SA"/>
              </w:rPr>
            </w:pPr>
          </w:p>
          <w:p w14:paraId="35864C39">
            <w:pPr>
              <w:pStyle w:val="75"/>
              <w:spacing w:line="269" w:lineRule="auto"/>
              <w:rPr>
                <w:rFonts w:ascii="宋体" w:hAnsi="宋体" w:eastAsia="宋体" w:cs="宋体"/>
                <w:snapToGrid w:val="0"/>
                <w:color w:val="000000"/>
                <w:kern w:val="0"/>
                <w:sz w:val="18"/>
                <w:szCs w:val="18"/>
                <w:lang w:val="en-US" w:eastAsia="en-US" w:bidi="ar-SA"/>
              </w:rPr>
            </w:pPr>
          </w:p>
          <w:p w14:paraId="56C99457">
            <w:pPr>
              <w:pStyle w:val="75"/>
              <w:spacing w:line="269" w:lineRule="auto"/>
              <w:rPr>
                <w:rFonts w:ascii="宋体" w:hAnsi="宋体" w:eastAsia="宋体" w:cs="宋体"/>
                <w:snapToGrid w:val="0"/>
                <w:color w:val="000000"/>
                <w:kern w:val="0"/>
                <w:sz w:val="18"/>
                <w:szCs w:val="18"/>
                <w:lang w:val="en-US" w:eastAsia="en-US" w:bidi="ar-SA"/>
              </w:rPr>
            </w:pPr>
          </w:p>
          <w:p w14:paraId="150340C9">
            <w:pPr>
              <w:pStyle w:val="75"/>
              <w:spacing w:line="269" w:lineRule="auto"/>
              <w:rPr>
                <w:rFonts w:ascii="宋体" w:hAnsi="宋体" w:eastAsia="宋体" w:cs="宋体"/>
                <w:snapToGrid w:val="0"/>
                <w:color w:val="000000"/>
                <w:kern w:val="0"/>
                <w:sz w:val="18"/>
                <w:szCs w:val="18"/>
                <w:lang w:val="en-US" w:eastAsia="en-US" w:bidi="ar-SA"/>
              </w:rPr>
            </w:pPr>
          </w:p>
          <w:p w14:paraId="05D21D8B">
            <w:pPr>
              <w:pStyle w:val="75"/>
              <w:spacing w:line="269" w:lineRule="auto"/>
              <w:rPr>
                <w:rFonts w:ascii="宋体" w:hAnsi="宋体" w:eastAsia="宋体" w:cs="宋体"/>
                <w:snapToGrid w:val="0"/>
                <w:color w:val="000000"/>
                <w:kern w:val="0"/>
                <w:sz w:val="18"/>
                <w:szCs w:val="18"/>
                <w:lang w:val="en-US" w:eastAsia="en-US" w:bidi="ar-SA"/>
              </w:rPr>
            </w:pPr>
          </w:p>
          <w:p w14:paraId="563448C0">
            <w:pPr>
              <w:pStyle w:val="75"/>
              <w:spacing w:line="269" w:lineRule="auto"/>
              <w:rPr>
                <w:rFonts w:ascii="宋体" w:hAnsi="宋体" w:eastAsia="宋体" w:cs="宋体"/>
                <w:snapToGrid w:val="0"/>
                <w:color w:val="000000"/>
                <w:kern w:val="0"/>
                <w:sz w:val="18"/>
                <w:szCs w:val="18"/>
                <w:lang w:val="en-US" w:eastAsia="en-US" w:bidi="ar-SA"/>
              </w:rPr>
            </w:pPr>
          </w:p>
          <w:p w14:paraId="6574F266">
            <w:pPr>
              <w:spacing w:before="65" w:line="220" w:lineRule="auto"/>
              <w:ind w:left="47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办公椅</w:t>
            </w:r>
          </w:p>
        </w:tc>
        <w:tc>
          <w:tcPr>
            <w:tcW w:w="6589" w:type="dxa"/>
            <w:vAlign w:val="top"/>
          </w:tcPr>
          <w:p w14:paraId="02D935A5">
            <w:pPr>
              <w:spacing w:before="28" w:line="219"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材质：电镀网布（高靠背椅），确保椅子的稳定性和舒适性。</w:t>
            </w:r>
          </w:p>
          <w:p w14:paraId="52CF1B63">
            <w:pPr>
              <w:spacing w:before="22" w:line="229" w:lineRule="auto"/>
              <w:ind w:left="109" w:right="204"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尺寸：椅子的尺寸应符合人体工程学设计，如座高、座深、背高、扶手高度 等，以提供良好的支撑和舒适度。</w:t>
            </w:r>
          </w:p>
          <w:p w14:paraId="629B423A">
            <w:pPr>
              <w:spacing w:before="23" w:line="229" w:lineRule="auto"/>
              <w:ind w:left="108" w:right="2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承重能力：椅子应能承受一定的重量，通常要求能承受 100kg 以上的重量， 确保使用安全。</w:t>
            </w:r>
          </w:p>
          <w:p w14:paraId="5CCE4AB0">
            <w:pPr>
              <w:spacing w:before="22" w:line="229" w:lineRule="auto"/>
              <w:ind w:left="110"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调节功能：椅子应具备高度调节、靠背调节、扶手调节等功能，以满足不同 用户的身高和坐姿需求。</w:t>
            </w:r>
          </w:p>
          <w:p w14:paraId="5A81F8D3">
            <w:pPr>
              <w:spacing w:before="22" w:line="229" w:lineRule="auto"/>
              <w:ind w:left="108" w:right="2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舒适性：椅子的坐垫和靠背应采用高密度海绵，具有良好的弹性和透气性， 减少长时间坐姿带来的不适</w:t>
            </w:r>
          </w:p>
          <w:p w14:paraId="318BBA06">
            <w:pPr>
              <w:spacing w:before="23" w:line="229" w:lineRule="auto"/>
              <w:ind w:left="109" w:right="148" w:firstLine="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安全认证：椅子应通过相关的安全认证，如 ISO 、BIFMA 等标准认证，确保 使用过程中的安全性。</w:t>
            </w:r>
          </w:p>
          <w:p w14:paraId="36212CD4">
            <w:pPr>
              <w:spacing w:before="22" w:line="230" w:lineRule="auto"/>
              <w:ind w:left="108" w:right="204" w:firstLine="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耐用性：椅子应采用高质量的材料和工艺，确保长时间使用不会出现损坏或 变形。</w:t>
            </w:r>
          </w:p>
          <w:p w14:paraId="6A1DC455">
            <w:pPr>
              <w:spacing w:before="19" w:line="230" w:lineRule="auto"/>
              <w:ind w:left="108" w:right="2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环保材料：椅子应使用环保材料，如无毒、无害的 PU 皮和海绵，减少对环 境的污染。</w:t>
            </w:r>
          </w:p>
        </w:tc>
        <w:tc>
          <w:tcPr>
            <w:tcW w:w="720" w:type="dxa"/>
            <w:shd w:val="clear" w:color="auto" w:fill="auto"/>
            <w:vAlign w:val="top"/>
          </w:tcPr>
          <w:p w14:paraId="2198E892">
            <w:pPr>
              <w:pStyle w:val="75"/>
              <w:rPr>
                <w:rFonts w:ascii="宋体" w:hAnsi="宋体" w:eastAsia="宋体" w:cs="宋体"/>
                <w:snapToGrid w:val="0"/>
                <w:color w:val="000000"/>
                <w:kern w:val="0"/>
                <w:sz w:val="18"/>
                <w:szCs w:val="18"/>
                <w:lang w:val="en-US" w:eastAsia="en-US" w:bidi="ar-SA"/>
              </w:rPr>
            </w:pPr>
          </w:p>
          <w:p w14:paraId="561B5F14">
            <w:pPr>
              <w:pStyle w:val="75"/>
              <w:rPr>
                <w:rFonts w:ascii="宋体" w:hAnsi="宋体" w:eastAsia="宋体" w:cs="宋体"/>
                <w:snapToGrid w:val="0"/>
                <w:color w:val="000000"/>
                <w:kern w:val="0"/>
                <w:sz w:val="18"/>
                <w:szCs w:val="18"/>
                <w:lang w:val="en-US" w:eastAsia="en-US" w:bidi="ar-SA"/>
              </w:rPr>
            </w:pPr>
          </w:p>
          <w:p w14:paraId="0D299034">
            <w:pPr>
              <w:pStyle w:val="75"/>
              <w:rPr>
                <w:rFonts w:ascii="宋体" w:hAnsi="宋体" w:eastAsia="宋体" w:cs="宋体"/>
                <w:snapToGrid w:val="0"/>
                <w:color w:val="000000"/>
                <w:kern w:val="0"/>
                <w:sz w:val="18"/>
                <w:szCs w:val="18"/>
                <w:lang w:val="en-US" w:eastAsia="en-US" w:bidi="ar-SA"/>
              </w:rPr>
            </w:pPr>
          </w:p>
          <w:p w14:paraId="423417C1">
            <w:pPr>
              <w:pStyle w:val="75"/>
              <w:rPr>
                <w:rFonts w:ascii="宋体" w:hAnsi="宋体" w:eastAsia="宋体" w:cs="宋体"/>
                <w:snapToGrid w:val="0"/>
                <w:color w:val="000000"/>
                <w:kern w:val="0"/>
                <w:sz w:val="18"/>
                <w:szCs w:val="18"/>
                <w:lang w:val="en-US" w:eastAsia="en-US" w:bidi="ar-SA"/>
              </w:rPr>
            </w:pPr>
          </w:p>
          <w:p w14:paraId="4AEE600F">
            <w:pPr>
              <w:pStyle w:val="75"/>
              <w:spacing w:line="241" w:lineRule="auto"/>
              <w:rPr>
                <w:rFonts w:ascii="宋体" w:hAnsi="宋体" w:eastAsia="宋体" w:cs="宋体"/>
                <w:snapToGrid w:val="0"/>
                <w:color w:val="000000"/>
                <w:kern w:val="0"/>
                <w:sz w:val="18"/>
                <w:szCs w:val="18"/>
                <w:lang w:val="en-US" w:eastAsia="en-US" w:bidi="ar-SA"/>
              </w:rPr>
            </w:pPr>
          </w:p>
          <w:p w14:paraId="6AF682A5">
            <w:pPr>
              <w:pStyle w:val="75"/>
              <w:spacing w:line="241" w:lineRule="auto"/>
              <w:rPr>
                <w:rFonts w:ascii="宋体" w:hAnsi="宋体" w:eastAsia="宋体" w:cs="宋体"/>
                <w:snapToGrid w:val="0"/>
                <w:color w:val="000000"/>
                <w:kern w:val="0"/>
                <w:sz w:val="18"/>
                <w:szCs w:val="18"/>
                <w:lang w:val="en-US" w:eastAsia="en-US" w:bidi="ar-SA"/>
              </w:rPr>
            </w:pPr>
          </w:p>
          <w:p w14:paraId="45CDB66C">
            <w:pPr>
              <w:pStyle w:val="75"/>
              <w:spacing w:line="241" w:lineRule="auto"/>
              <w:rPr>
                <w:rFonts w:ascii="宋体" w:hAnsi="宋体" w:eastAsia="宋体" w:cs="宋体"/>
                <w:snapToGrid w:val="0"/>
                <w:color w:val="000000"/>
                <w:kern w:val="0"/>
                <w:sz w:val="18"/>
                <w:szCs w:val="18"/>
                <w:lang w:val="en-US" w:eastAsia="en-US" w:bidi="ar-SA"/>
              </w:rPr>
            </w:pPr>
          </w:p>
          <w:p w14:paraId="10926EA2">
            <w:pPr>
              <w:pStyle w:val="75"/>
              <w:spacing w:line="241" w:lineRule="auto"/>
              <w:rPr>
                <w:rFonts w:ascii="宋体" w:hAnsi="宋体" w:eastAsia="宋体" w:cs="宋体"/>
                <w:snapToGrid w:val="0"/>
                <w:color w:val="000000"/>
                <w:kern w:val="0"/>
                <w:sz w:val="18"/>
                <w:szCs w:val="18"/>
                <w:lang w:val="en-US" w:eastAsia="en-US" w:bidi="ar-SA"/>
              </w:rPr>
            </w:pPr>
          </w:p>
          <w:p w14:paraId="5AB52FD6">
            <w:pPr>
              <w:spacing w:before="58" w:line="186" w:lineRule="auto"/>
              <w:ind w:left="111"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44</w:t>
            </w:r>
          </w:p>
        </w:tc>
        <w:tc>
          <w:tcPr>
            <w:tcW w:w="720" w:type="dxa"/>
            <w:shd w:val="clear" w:color="auto" w:fill="auto"/>
            <w:vAlign w:val="top"/>
          </w:tcPr>
          <w:p w14:paraId="3F729B56">
            <w:pPr>
              <w:spacing w:before="58" w:line="186" w:lineRule="auto"/>
              <w:ind w:left="111" w:leftChars="0"/>
              <w:rPr>
                <w:rFonts w:ascii="宋体" w:hAnsi="宋体" w:eastAsia="宋体" w:cs="宋体"/>
                <w:snapToGrid w:val="0"/>
                <w:color w:val="000000"/>
                <w:kern w:val="0"/>
                <w:sz w:val="18"/>
                <w:szCs w:val="18"/>
                <w:lang w:val="en-US" w:eastAsia="en-US" w:bidi="ar-SA"/>
              </w:rPr>
            </w:pPr>
          </w:p>
        </w:tc>
      </w:tr>
      <w:tr w14:paraId="2D6E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720" w:type="dxa"/>
            <w:vAlign w:val="top"/>
          </w:tcPr>
          <w:p w14:paraId="63594F8F">
            <w:pPr>
              <w:pStyle w:val="75"/>
              <w:spacing w:line="473" w:lineRule="auto"/>
              <w:rPr>
                <w:rFonts w:ascii="宋体" w:hAnsi="宋体" w:eastAsia="宋体" w:cs="宋体"/>
                <w:snapToGrid w:val="0"/>
                <w:color w:val="000000"/>
                <w:kern w:val="0"/>
                <w:sz w:val="18"/>
                <w:szCs w:val="18"/>
                <w:lang w:val="en-US" w:eastAsia="en-US" w:bidi="ar-SA"/>
              </w:rPr>
            </w:pPr>
          </w:p>
          <w:p w14:paraId="06383C07">
            <w:pPr>
              <w:spacing w:before="78" w:line="182"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41</w:t>
            </w:r>
          </w:p>
        </w:tc>
        <w:tc>
          <w:tcPr>
            <w:tcW w:w="1391" w:type="dxa"/>
            <w:vAlign w:val="top"/>
          </w:tcPr>
          <w:p w14:paraId="51F23718">
            <w:pPr>
              <w:pStyle w:val="75"/>
              <w:spacing w:line="466" w:lineRule="auto"/>
              <w:rPr>
                <w:rFonts w:ascii="宋体" w:hAnsi="宋体" w:eastAsia="宋体" w:cs="宋体"/>
                <w:snapToGrid w:val="0"/>
                <w:color w:val="000000"/>
                <w:kern w:val="0"/>
                <w:sz w:val="18"/>
                <w:szCs w:val="18"/>
                <w:lang w:val="en-US" w:eastAsia="en-US" w:bidi="ar-SA"/>
              </w:rPr>
            </w:pPr>
          </w:p>
          <w:p w14:paraId="426E58E8">
            <w:pPr>
              <w:spacing w:before="65" w:line="220" w:lineRule="auto"/>
              <w:ind w:left="27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主席台桌椅</w:t>
            </w:r>
          </w:p>
        </w:tc>
        <w:tc>
          <w:tcPr>
            <w:tcW w:w="6589" w:type="dxa"/>
            <w:vAlign w:val="top"/>
          </w:tcPr>
          <w:p w14:paraId="070FB570">
            <w:pPr>
              <w:spacing w:before="58" w:line="186" w:lineRule="auto"/>
              <w:ind w:left="120"/>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席台：规格：1400mm*600mm*760mm（正负偏差不超过20mm），1.基材：采用优质中纤板（均符合环保要求）；2.贴面：采用0.6mm木皮贴面，颜色可选，纹理均匀清晰；3.封边：采用白木，坚固耐用，防止因温差的情况下使水分入侵，造成变形开裂；4.油漆：光泽丰满，附着力强，耐腐蚀性，耐水耐磨，引用先进油漆工艺“五底三面”，光泽均匀，不褪色；5.优质五金配件</w:t>
            </w:r>
          </w:p>
          <w:p w14:paraId="4CE9BA6A">
            <w:pPr>
              <w:spacing w:before="58" w:line="186" w:lineRule="auto"/>
              <w:ind w:left="120" w:leftChars="0"/>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席台椅（双）：750mm*700mm*1150mm（正负偏差不超过20mm）基材采用棕木框架，经防虫、防腐化学处理，含水率低于8%，座板采用1.5cm多层板经冷压成型，承重量达150KG以上，面料采用真皮，并经机械冲压透气孔，具有散热性好，填充物为高密度PU海绵，弹性好，久坐不变型，双宽扶手，扶手不低于8cm宽。</w:t>
            </w:r>
          </w:p>
        </w:tc>
        <w:tc>
          <w:tcPr>
            <w:tcW w:w="720" w:type="dxa"/>
            <w:shd w:val="clear" w:color="auto" w:fill="auto"/>
            <w:vAlign w:val="top"/>
          </w:tcPr>
          <w:p w14:paraId="0F92F820">
            <w:pPr>
              <w:pStyle w:val="75"/>
              <w:spacing w:line="254" w:lineRule="auto"/>
              <w:rPr>
                <w:rFonts w:ascii="宋体" w:hAnsi="宋体" w:eastAsia="宋体" w:cs="宋体"/>
                <w:snapToGrid w:val="0"/>
                <w:color w:val="000000"/>
                <w:kern w:val="0"/>
                <w:sz w:val="18"/>
                <w:szCs w:val="18"/>
                <w:lang w:val="en-US" w:eastAsia="en-US" w:bidi="ar-SA"/>
              </w:rPr>
            </w:pPr>
          </w:p>
          <w:p w14:paraId="56A83344">
            <w:pPr>
              <w:pStyle w:val="75"/>
              <w:spacing w:line="255" w:lineRule="auto"/>
              <w:rPr>
                <w:rFonts w:ascii="宋体" w:hAnsi="宋体" w:eastAsia="宋体" w:cs="宋体"/>
                <w:snapToGrid w:val="0"/>
                <w:color w:val="000000"/>
                <w:kern w:val="0"/>
                <w:sz w:val="18"/>
                <w:szCs w:val="18"/>
                <w:lang w:val="en-US" w:eastAsia="en-US" w:bidi="ar-SA"/>
              </w:rPr>
            </w:pPr>
          </w:p>
          <w:p w14:paraId="2B0CF379">
            <w:pPr>
              <w:spacing w:before="58" w:line="186" w:lineRule="auto"/>
              <w:ind w:left="12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720" w:type="dxa"/>
            <w:shd w:val="clear" w:color="auto" w:fill="auto"/>
            <w:vAlign w:val="top"/>
          </w:tcPr>
          <w:p w14:paraId="11848A91">
            <w:pPr>
              <w:spacing w:before="58" w:line="186" w:lineRule="auto"/>
              <w:ind w:left="120" w:leftChars="0"/>
              <w:rPr>
                <w:rFonts w:ascii="宋体" w:hAnsi="宋体" w:eastAsia="宋体" w:cs="宋体"/>
                <w:snapToGrid w:val="0"/>
                <w:color w:val="000000"/>
                <w:kern w:val="0"/>
                <w:sz w:val="18"/>
                <w:szCs w:val="18"/>
                <w:lang w:val="en-US" w:eastAsia="en-US" w:bidi="ar-SA"/>
              </w:rPr>
            </w:pPr>
          </w:p>
        </w:tc>
      </w:tr>
      <w:tr w14:paraId="57C6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720" w:type="dxa"/>
            <w:vAlign w:val="top"/>
          </w:tcPr>
          <w:p w14:paraId="46621070">
            <w:pPr>
              <w:spacing w:before="248"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42</w:t>
            </w:r>
          </w:p>
        </w:tc>
        <w:tc>
          <w:tcPr>
            <w:tcW w:w="1391" w:type="dxa"/>
            <w:vAlign w:val="top"/>
          </w:tcPr>
          <w:p w14:paraId="50B5B425">
            <w:pPr>
              <w:spacing w:before="228" w:line="220" w:lineRule="auto"/>
              <w:ind w:left="47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发言席</w:t>
            </w:r>
          </w:p>
        </w:tc>
        <w:tc>
          <w:tcPr>
            <w:tcW w:w="6589" w:type="dxa"/>
            <w:vAlign w:val="top"/>
          </w:tcPr>
          <w:p w14:paraId="6A84C6D3">
            <w:pPr>
              <w:spacing w:before="263" w:line="186" w:lineRule="auto"/>
              <w:ind w:left="111" w:leftChars="0"/>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1140mm*500mm*930mm（正负偏差不超过20mm）,材质:钢制+三聚氰胺板。1、材质：桌面采用优质三聚氰氨板，桌架采用优质冷轧钢板；2.特点：美观、大方；3.脚底部加装防潮防滑静音塑胶垫；4.加温除油磷化、表调、干燥工艺产品防锈能力更强，寿命更长；零部件一次冲切完成，精度高、通用性强；柜子后背采用钢板模具而成，平整，美观，无凸凹感；柜子内部有加强支柱，讲桌美观耐用，可使搁板承受大量的书籍资料而不易脱落；焊接采用二氧化碳保护焊焊接，确保工件的焊接强度及焊接平整光滑；讲桌表面静电粉沫喷塑，讲桌经高温处理，涂层均匀，附着能力强，无污染。</w:t>
            </w:r>
          </w:p>
        </w:tc>
        <w:tc>
          <w:tcPr>
            <w:tcW w:w="720" w:type="dxa"/>
            <w:shd w:val="clear" w:color="auto" w:fill="auto"/>
            <w:vAlign w:val="top"/>
          </w:tcPr>
          <w:p w14:paraId="707659DD">
            <w:pPr>
              <w:spacing w:before="263" w:line="186" w:lineRule="auto"/>
              <w:ind w:left="111"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61725BED">
            <w:pPr>
              <w:spacing w:before="263" w:line="186" w:lineRule="auto"/>
              <w:ind w:left="111" w:leftChars="0"/>
              <w:rPr>
                <w:rFonts w:ascii="宋体" w:hAnsi="宋体" w:eastAsia="宋体" w:cs="宋体"/>
                <w:snapToGrid w:val="0"/>
                <w:color w:val="000000"/>
                <w:kern w:val="0"/>
                <w:sz w:val="18"/>
                <w:szCs w:val="18"/>
                <w:lang w:val="en-US" w:eastAsia="en-US" w:bidi="ar-SA"/>
              </w:rPr>
            </w:pPr>
          </w:p>
        </w:tc>
      </w:tr>
      <w:tr w14:paraId="695F2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720" w:type="dxa"/>
            <w:vAlign w:val="top"/>
          </w:tcPr>
          <w:p w14:paraId="39FD591A">
            <w:pPr>
              <w:spacing w:before="249"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43</w:t>
            </w:r>
          </w:p>
        </w:tc>
        <w:tc>
          <w:tcPr>
            <w:tcW w:w="1391" w:type="dxa"/>
            <w:vAlign w:val="top"/>
          </w:tcPr>
          <w:p w14:paraId="392AECBD">
            <w:pPr>
              <w:spacing w:before="228" w:line="220" w:lineRule="auto"/>
              <w:ind w:left="37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条形桌椅</w:t>
            </w:r>
          </w:p>
        </w:tc>
        <w:tc>
          <w:tcPr>
            <w:tcW w:w="6589" w:type="dxa"/>
            <w:vAlign w:val="top"/>
          </w:tcPr>
          <w:p w14:paraId="0E7D98A6">
            <w:pPr>
              <w:spacing w:before="263" w:line="186" w:lineRule="auto"/>
              <w:ind w:left="116" w:leftChars="0"/>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要求：1200mm*400mm*750mm（正负偏差不超过20mm）。1、面材采用优质板面。平整度高，耐磨性好，且经防虫防腐处理；基材采用AAA级环保中密度板。2、面漆采用高级油漆,着附力强，流平性高，涂层亮度均匀、不褪色，油漆面无颗粒，无气泡，无渣点，硬度高。3、优质五金配件。</w:t>
            </w:r>
          </w:p>
        </w:tc>
        <w:tc>
          <w:tcPr>
            <w:tcW w:w="720" w:type="dxa"/>
            <w:shd w:val="clear" w:color="auto" w:fill="auto"/>
            <w:vAlign w:val="top"/>
          </w:tcPr>
          <w:p w14:paraId="6CB3F976">
            <w:pPr>
              <w:spacing w:before="263" w:line="186"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90</w:t>
            </w:r>
          </w:p>
        </w:tc>
        <w:tc>
          <w:tcPr>
            <w:tcW w:w="720" w:type="dxa"/>
            <w:shd w:val="clear" w:color="auto" w:fill="auto"/>
            <w:vAlign w:val="top"/>
          </w:tcPr>
          <w:p w14:paraId="47036F8B">
            <w:pPr>
              <w:spacing w:before="263" w:line="186" w:lineRule="auto"/>
              <w:ind w:left="116" w:leftChars="0"/>
              <w:rPr>
                <w:rFonts w:ascii="宋体" w:hAnsi="宋体" w:eastAsia="宋体" w:cs="宋体"/>
                <w:snapToGrid w:val="0"/>
                <w:color w:val="000000"/>
                <w:kern w:val="0"/>
                <w:sz w:val="18"/>
                <w:szCs w:val="18"/>
                <w:lang w:val="en-US" w:eastAsia="en-US" w:bidi="ar-SA"/>
              </w:rPr>
            </w:pPr>
          </w:p>
        </w:tc>
      </w:tr>
      <w:tr w14:paraId="49859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720" w:type="dxa"/>
            <w:vAlign w:val="top"/>
          </w:tcPr>
          <w:p w14:paraId="44A68E25">
            <w:pPr>
              <w:pStyle w:val="75"/>
              <w:spacing w:line="292" w:lineRule="auto"/>
              <w:rPr>
                <w:rFonts w:ascii="宋体" w:hAnsi="宋体" w:eastAsia="宋体" w:cs="宋体"/>
                <w:snapToGrid w:val="0"/>
                <w:color w:val="000000"/>
                <w:kern w:val="0"/>
                <w:sz w:val="18"/>
                <w:szCs w:val="18"/>
                <w:lang w:val="en-US" w:eastAsia="en-US" w:bidi="ar-SA"/>
              </w:rPr>
            </w:pPr>
          </w:p>
          <w:p w14:paraId="2D191073">
            <w:pPr>
              <w:pStyle w:val="75"/>
              <w:spacing w:line="293" w:lineRule="auto"/>
              <w:rPr>
                <w:rFonts w:ascii="宋体" w:hAnsi="宋体" w:eastAsia="宋体" w:cs="宋体"/>
                <w:snapToGrid w:val="0"/>
                <w:color w:val="000000"/>
                <w:kern w:val="0"/>
                <w:sz w:val="18"/>
                <w:szCs w:val="18"/>
                <w:lang w:val="en-US" w:eastAsia="en-US" w:bidi="ar-SA"/>
              </w:rPr>
            </w:pPr>
          </w:p>
          <w:p w14:paraId="6909644A">
            <w:pPr>
              <w:pStyle w:val="75"/>
              <w:spacing w:line="293" w:lineRule="auto"/>
              <w:rPr>
                <w:rFonts w:ascii="宋体" w:hAnsi="宋体" w:eastAsia="宋体" w:cs="宋体"/>
                <w:snapToGrid w:val="0"/>
                <w:color w:val="000000"/>
                <w:kern w:val="0"/>
                <w:sz w:val="18"/>
                <w:szCs w:val="18"/>
                <w:lang w:val="en-US" w:eastAsia="en-US" w:bidi="ar-SA"/>
              </w:rPr>
            </w:pPr>
          </w:p>
          <w:p w14:paraId="57B1CAEE">
            <w:pPr>
              <w:spacing w:before="78"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44</w:t>
            </w:r>
          </w:p>
        </w:tc>
        <w:tc>
          <w:tcPr>
            <w:tcW w:w="1391" w:type="dxa"/>
            <w:vAlign w:val="top"/>
          </w:tcPr>
          <w:p w14:paraId="5B43915B">
            <w:pPr>
              <w:pStyle w:val="75"/>
              <w:spacing w:line="290" w:lineRule="auto"/>
              <w:rPr>
                <w:rFonts w:ascii="宋体" w:hAnsi="宋体" w:eastAsia="宋体" w:cs="宋体"/>
                <w:snapToGrid w:val="0"/>
                <w:color w:val="000000"/>
                <w:kern w:val="0"/>
                <w:sz w:val="18"/>
                <w:szCs w:val="18"/>
                <w:lang w:val="en-US" w:eastAsia="en-US" w:bidi="ar-SA"/>
              </w:rPr>
            </w:pPr>
          </w:p>
          <w:p w14:paraId="435F2900">
            <w:pPr>
              <w:pStyle w:val="75"/>
              <w:spacing w:line="290" w:lineRule="auto"/>
              <w:rPr>
                <w:rFonts w:ascii="宋体" w:hAnsi="宋体" w:eastAsia="宋体" w:cs="宋体"/>
                <w:snapToGrid w:val="0"/>
                <w:color w:val="000000"/>
                <w:kern w:val="0"/>
                <w:sz w:val="18"/>
                <w:szCs w:val="18"/>
                <w:lang w:val="en-US" w:eastAsia="en-US" w:bidi="ar-SA"/>
              </w:rPr>
            </w:pPr>
          </w:p>
          <w:p w14:paraId="4280710C">
            <w:pPr>
              <w:pStyle w:val="75"/>
              <w:spacing w:line="290" w:lineRule="auto"/>
              <w:rPr>
                <w:rFonts w:ascii="宋体" w:hAnsi="宋体" w:eastAsia="宋体" w:cs="宋体"/>
                <w:snapToGrid w:val="0"/>
                <w:color w:val="000000"/>
                <w:kern w:val="0"/>
                <w:sz w:val="18"/>
                <w:szCs w:val="18"/>
                <w:lang w:val="en-US" w:eastAsia="en-US" w:bidi="ar-SA"/>
              </w:rPr>
            </w:pPr>
          </w:p>
          <w:p w14:paraId="0F4F3BB9">
            <w:pPr>
              <w:spacing w:before="65" w:line="219" w:lineRule="auto"/>
              <w:ind w:left="37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沙发茶几</w:t>
            </w:r>
          </w:p>
        </w:tc>
        <w:tc>
          <w:tcPr>
            <w:tcW w:w="6589" w:type="dxa"/>
            <w:vAlign w:val="top"/>
          </w:tcPr>
          <w:p w14:paraId="4DDB1D22">
            <w:pPr>
              <w:spacing w:before="33"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主材材质：实木（  3+1+1    ）三人位：215cm*80cm*88cm    单人：</w:t>
            </w:r>
          </w:p>
          <w:p w14:paraId="71A1D880">
            <w:pPr>
              <w:spacing w:before="22" w:line="219" w:lineRule="auto"/>
              <w:ind w:left="12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115cm*80cm*88cm      大理石岩板茶几：130*70*56    颜色：黑色， 坐垫材</w:t>
            </w:r>
          </w:p>
          <w:p w14:paraId="0826FA3F">
            <w:pPr>
              <w:spacing w:before="22"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质：要求坐垫采用高弹性和透气性良好的材料，以确保用户久坐时的舒适度</w:t>
            </w:r>
          </w:p>
          <w:p w14:paraId="78BAD552">
            <w:pPr>
              <w:spacing w:before="22" w:line="230" w:lineRule="auto"/>
              <w:ind w:left="110" w:right="304" w:hanging="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和健康   框架材质：沙发框架应采用坚固耐用的材质，确保其使用寿命长 久。</w:t>
            </w:r>
          </w:p>
          <w:p w14:paraId="4ECC4579">
            <w:pPr>
              <w:spacing w:before="21" w:line="225" w:lineRule="auto"/>
              <w:ind w:left="108" w:right="1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衬垫材料：衬垫应采用耐磨且易清洁的材料，以提高沙发的使用寿命和清洁 保养便利度。   质量标准：采购的沙发必须符合国家相关标准和安全规定， 供应商需提供相应的检验证书或报告</w:t>
            </w:r>
          </w:p>
        </w:tc>
        <w:tc>
          <w:tcPr>
            <w:tcW w:w="720" w:type="dxa"/>
            <w:shd w:val="clear" w:color="auto" w:fill="auto"/>
            <w:vAlign w:val="top"/>
          </w:tcPr>
          <w:p w14:paraId="0D0D1256">
            <w:pPr>
              <w:pStyle w:val="75"/>
              <w:spacing w:line="304" w:lineRule="auto"/>
              <w:rPr>
                <w:rFonts w:ascii="宋体" w:hAnsi="宋体" w:eastAsia="宋体" w:cs="宋体"/>
                <w:snapToGrid w:val="0"/>
                <w:color w:val="000000"/>
                <w:kern w:val="0"/>
                <w:sz w:val="18"/>
                <w:szCs w:val="18"/>
                <w:lang w:val="en-US" w:eastAsia="en-US" w:bidi="ar-SA"/>
              </w:rPr>
            </w:pPr>
          </w:p>
          <w:p w14:paraId="78A19559">
            <w:pPr>
              <w:pStyle w:val="75"/>
              <w:spacing w:line="304" w:lineRule="auto"/>
              <w:rPr>
                <w:rFonts w:ascii="宋体" w:hAnsi="宋体" w:eastAsia="宋体" w:cs="宋体"/>
                <w:snapToGrid w:val="0"/>
                <w:color w:val="000000"/>
                <w:kern w:val="0"/>
                <w:sz w:val="18"/>
                <w:szCs w:val="18"/>
                <w:lang w:val="en-US" w:eastAsia="en-US" w:bidi="ar-SA"/>
              </w:rPr>
            </w:pPr>
          </w:p>
          <w:p w14:paraId="071B6A17">
            <w:pPr>
              <w:pStyle w:val="75"/>
              <w:spacing w:line="305" w:lineRule="auto"/>
              <w:rPr>
                <w:rFonts w:ascii="宋体" w:hAnsi="宋体" w:eastAsia="宋体" w:cs="宋体"/>
                <w:snapToGrid w:val="0"/>
                <w:color w:val="000000"/>
                <w:kern w:val="0"/>
                <w:sz w:val="18"/>
                <w:szCs w:val="18"/>
                <w:lang w:val="en-US" w:eastAsia="en-US" w:bidi="ar-SA"/>
              </w:rPr>
            </w:pPr>
          </w:p>
          <w:p w14:paraId="4B26D2D4">
            <w:pPr>
              <w:spacing w:before="57" w:line="186" w:lineRule="auto"/>
              <w:ind w:left="131"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w:t>
            </w:r>
          </w:p>
        </w:tc>
        <w:tc>
          <w:tcPr>
            <w:tcW w:w="720" w:type="dxa"/>
            <w:shd w:val="clear" w:color="auto" w:fill="auto"/>
            <w:vAlign w:val="top"/>
          </w:tcPr>
          <w:p w14:paraId="2077C030">
            <w:pPr>
              <w:spacing w:before="57" w:line="186" w:lineRule="auto"/>
              <w:ind w:left="131" w:leftChars="0"/>
              <w:rPr>
                <w:rFonts w:ascii="宋体" w:hAnsi="宋体" w:eastAsia="宋体" w:cs="宋体"/>
                <w:snapToGrid w:val="0"/>
                <w:color w:val="000000"/>
                <w:kern w:val="0"/>
                <w:sz w:val="18"/>
                <w:szCs w:val="18"/>
                <w:lang w:val="en-US" w:eastAsia="en-US" w:bidi="ar-SA"/>
              </w:rPr>
            </w:pPr>
          </w:p>
        </w:tc>
      </w:tr>
      <w:tr w14:paraId="3161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720" w:type="dxa"/>
            <w:vAlign w:val="top"/>
          </w:tcPr>
          <w:p w14:paraId="121760F5">
            <w:pPr>
              <w:pStyle w:val="75"/>
              <w:spacing w:line="247" w:lineRule="auto"/>
              <w:rPr>
                <w:rFonts w:ascii="宋体" w:hAnsi="宋体" w:eastAsia="宋体" w:cs="宋体"/>
                <w:snapToGrid w:val="0"/>
                <w:color w:val="000000"/>
                <w:kern w:val="0"/>
                <w:sz w:val="18"/>
                <w:szCs w:val="18"/>
                <w:lang w:val="en-US" w:eastAsia="en-US" w:bidi="ar-SA"/>
              </w:rPr>
            </w:pPr>
          </w:p>
          <w:p w14:paraId="141ABBD5">
            <w:pPr>
              <w:pStyle w:val="75"/>
              <w:spacing w:line="247" w:lineRule="auto"/>
              <w:rPr>
                <w:rFonts w:ascii="宋体" w:hAnsi="宋体" w:eastAsia="宋体" w:cs="宋体"/>
                <w:snapToGrid w:val="0"/>
                <w:color w:val="000000"/>
                <w:kern w:val="0"/>
                <w:sz w:val="18"/>
                <w:szCs w:val="18"/>
                <w:lang w:val="en-US" w:eastAsia="en-US" w:bidi="ar-SA"/>
              </w:rPr>
            </w:pPr>
          </w:p>
          <w:p w14:paraId="0664C9BC">
            <w:pPr>
              <w:spacing w:before="78"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45</w:t>
            </w:r>
          </w:p>
        </w:tc>
        <w:tc>
          <w:tcPr>
            <w:tcW w:w="1391" w:type="dxa"/>
            <w:vAlign w:val="top"/>
          </w:tcPr>
          <w:p w14:paraId="1E51BD25">
            <w:pPr>
              <w:pStyle w:val="75"/>
              <w:spacing w:line="357" w:lineRule="auto"/>
              <w:rPr>
                <w:rFonts w:ascii="宋体" w:hAnsi="宋体" w:eastAsia="宋体" w:cs="宋体"/>
                <w:snapToGrid w:val="0"/>
                <w:color w:val="000000"/>
                <w:kern w:val="0"/>
                <w:sz w:val="18"/>
                <w:szCs w:val="18"/>
                <w:lang w:val="en-US" w:eastAsia="en-US" w:bidi="ar-SA"/>
              </w:rPr>
            </w:pPr>
          </w:p>
          <w:p w14:paraId="5EA33717">
            <w:pPr>
              <w:spacing w:before="65" w:line="230" w:lineRule="auto"/>
              <w:ind w:left="675" w:right="227" w:hanging="45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 人餐桌 、 椅</w:t>
            </w:r>
          </w:p>
        </w:tc>
        <w:tc>
          <w:tcPr>
            <w:tcW w:w="6589" w:type="dxa"/>
            <w:vAlign w:val="top"/>
          </w:tcPr>
          <w:p w14:paraId="1A0BF6CB">
            <w:pPr>
              <w:spacing w:before="35" w:line="220" w:lineRule="auto"/>
              <w:ind w:left="12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圆形餐桌：直径在 1.5 米-1.6 米之间。餐桌高度：75 厘米左右。</w:t>
            </w:r>
          </w:p>
          <w:p w14:paraId="22C9828A">
            <w:pPr>
              <w:spacing w:before="21" w:line="230" w:lineRule="auto"/>
              <w:ind w:left="109" w:right="36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餐椅高度：通常在 45-50 厘米</w:t>
            </w:r>
            <w:r>
              <w:rPr>
                <w:rFonts w:hint="eastAsia" w:ascii="宋体" w:hAnsi="宋体" w:cs="宋体"/>
                <w:snapToGrid w:val="0"/>
                <w:color w:val="000000"/>
                <w:kern w:val="0"/>
                <w:sz w:val="18"/>
                <w:szCs w:val="18"/>
                <w:lang w:val="en-US" w:eastAsia="zh-CN" w:bidi="ar-SA"/>
              </w:rPr>
              <w:t>之间</w:t>
            </w:r>
            <w:r>
              <w:rPr>
                <w:rFonts w:ascii="宋体" w:hAnsi="宋体" w:eastAsia="宋体" w:cs="宋体"/>
                <w:snapToGrid w:val="0"/>
                <w:color w:val="000000"/>
                <w:kern w:val="0"/>
                <w:sz w:val="18"/>
                <w:szCs w:val="18"/>
                <w:lang w:val="en-US" w:eastAsia="en-US" w:bidi="ar-SA"/>
              </w:rPr>
              <w:t xml:space="preserve"> </w:t>
            </w:r>
          </w:p>
          <w:p w14:paraId="5A4E998E">
            <w:pPr>
              <w:spacing w:before="21" w:line="230" w:lineRule="auto"/>
              <w:ind w:left="109" w:right="3666"/>
              <w:rPr>
                <w:rFonts w:ascii="宋体" w:hAnsi="宋体" w:eastAsia="宋体" w:cs="宋体"/>
                <w:snapToGrid w:val="0"/>
                <w:color w:val="000000"/>
                <w:kern w:val="0"/>
                <w:sz w:val="18"/>
                <w:szCs w:val="18"/>
                <w:lang w:val="en-US" w:eastAsia="en-US" w:bidi="ar-SA"/>
              </w:rPr>
            </w:pPr>
            <w:r>
              <w:rPr>
                <w:rFonts w:hint="eastAsia" w:ascii="宋体" w:hAnsi="宋体" w:cs="宋体"/>
                <w:snapToGrid w:val="0"/>
                <w:color w:val="000000"/>
                <w:kern w:val="0"/>
                <w:sz w:val="18"/>
                <w:szCs w:val="18"/>
                <w:lang w:val="en-US" w:eastAsia="zh-CN" w:bidi="ar-SA"/>
              </w:rPr>
              <w:t>材</w:t>
            </w:r>
            <w:r>
              <w:rPr>
                <w:rFonts w:ascii="宋体" w:hAnsi="宋体" w:eastAsia="宋体" w:cs="宋体"/>
                <w:snapToGrid w:val="0"/>
                <w:color w:val="000000"/>
                <w:kern w:val="0"/>
                <w:sz w:val="18"/>
                <w:szCs w:val="18"/>
                <w:lang w:val="en-US" w:eastAsia="en-US" w:bidi="ar-SA"/>
              </w:rPr>
              <w:t>质要求：</w:t>
            </w:r>
          </w:p>
          <w:p w14:paraId="63DD2F93">
            <w:pPr>
              <w:spacing w:before="20" w:line="219"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桌面材质：采用木质材料。</w:t>
            </w:r>
          </w:p>
          <w:p w14:paraId="2D7837EA">
            <w:pPr>
              <w:spacing w:before="22" w:line="196" w:lineRule="auto"/>
              <w:ind w:left="10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框架材质：坚固耐用的金属材料</w:t>
            </w:r>
          </w:p>
        </w:tc>
        <w:tc>
          <w:tcPr>
            <w:tcW w:w="720" w:type="dxa"/>
            <w:shd w:val="clear" w:color="auto" w:fill="auto"/>
            <w:vAlign w:val="top"/>
          </w:tcPr>
          <w:p w14:paraId="7A094478">
            <w:pPr>
              <w:pStyle w:val="75"/>
              <w:spacing w:line="264" w:lineRule="auto"/>
              <w:rPr>
                <w:rFonts w:ascii="宋体" w:hAnsi="宋体" w:eastAsia="宋体" w:cs="宋体"/>
                <w:snapToGrid w:val="0"/>
                <w:color w:val="000000"/>
                <w:kern w:val="0"/>
                <w:sz w:val="18"/>
                <w:szCs w:val="18"/>
                <w:lang w:val="en-US" w:eastAsia="en-US" w:bidi="ar-SA"/>
              </w:rPr>
            </w:pPr>
          </w:p>
          <w:p w14:paraId="1BE558D1">
            <w:pPr>
              <w:pStyle w:val="75"/>
              <w:spacing w:line="264" w:lineRule="auto"/>
              <w:rPr>
                <w:rFonts w:ascii="宋体" w:hAnsi="宋体" w:eastAsia="宋体" w:cs="宋体"/>
                <w:snapToGrid w:val="0"/>
                <w:color w:val="000000"/>
                <w:kern w:val="0"/>
                <w:sz w:val="18"/>
                <w:szCs w:val="18"/>
                <w:lang w:val="en-US" w:eastAsia="en-US" w:bidi="ar-SA"/>
              </w:rPr>
            </w:pPr>
          </w:p>
          <w:p w14:paraId="0C789667">
            <w:pPr>
              <w:spacing w:before="58" w:line="186" w:lineRule="auto"/>
              <w:ind w:left="111"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4204B133">
            <w:pPr>
              <w:spacing w:before="58" w:line="186" w:lineRule="auto"/>
              <w:ind w:left="111" w:leftChars="0"/>
              <w:rPr>
                <w:rFonts w:ascii="宋体" w:hAnsi="宋体" w:eastAsia="宋体" w:cs="宋体"/>
                <w:snapToGrid w:val="0"/>
                <w:color w:val="000000"/>
                <w:kern w:val="0"/>
                <w:sz w:val="18"/>
                <w:szCs w:val="18"/>
                <w:lang w:val="en-US" w:eastAsia="en-US" w:bidi="ar-SA"/>
              </w:rPr>
            </w:pPr>
          </w:p>
        </w:tc>
      </w:tr>
      <w:tr w14:paraId="257A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20" w:type="dxa"/>
            <w:vAlign w:val="top"/>
          </w:tcPr>
          <w:p w14:paraId="2B802061">
            <w:pPr>
              <w:spacing w:before="316"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46</w:t>
            </w:r>
          </w:p>
        </w:tc>
        <w:tc>
          <w:tcPr>
            <w:tcW w:w="1391" w:type="dxa"/>
            <w:vAlign w:val="top"/>
          </w:tcPr>
          <w:p w14:paraId="3C87774B">
            <w:pPr>
              <w:spacing w:before="295" w:line="220" w:lineRule="auto"/>
              <w:ind w:left="19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 人餐桌、椅</w:t>
            </w:r>
          </w:p>
        </w:tc>
        <w:tc>
          <w:tcPr>
            <w:tcW w:w="6589" w:type="dxa"/>
            <w:vAlign w:val="top"/>
          </w:tcPr>
          <w:p w14:paraId="06584CC0">
            <w:pPr>
              <w:spacing w:before="36" w:line="220"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长形餐桌：长 150cm×宽 80cm×高 78cm 。 餐桌高度：75 厘米左右。</w:t>
            </w:r>
          </w:p>
          <w:p w14:paraId="2B47B787">
            <w:pPr>
              <w:spacing w:before="21" w:line="220" w:lineRule="auto"/>
              <w:ind w:left="110" w:right="36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餐椅高度：通常45-50 厘米</w:t>
            </w:r>
            <w:r>
              <w:rPr>
                <w:rFonts w:hint="eastAsia" w:ascii="宋体" w:hAnsi="宋体" w:cs="宋体"/>
                <w:snapToGrid w:val="0"/>
                <w:color w:val="000000"/>
                <w:kern w:val="0"/>
                <w:sz w:val="18"/>
                <w:szCs w:val="18"/>
                <w:lang w:val="en-US" w:eastAsia="zh-CN" w:bidi="ar-SA"/>
              </w:rPr>
              <w:t>之间</w:t>
            </w:r>
            <w:r>
              <w:rPr>
                <w:rFonts w:ascii="宋体" w:hAnsi="宋体" w:eastAsia="宋体" w:cs="宋体"/>
                <w:snapToGrid w:val="0"/>
                <w:color w:val="000000"/>
                <w:kern w:val="0"/>
                <w:sz w:val="18"/>
                <w:szCs w:val="18"/>
                <w:lang w:val="en-US" w:eastAsia="en-US" w:bidi="ar-SA"/>
              </w:rPr>
              <w:t>。 桌面材质：采用木质材料。</w:t>
            </w:r>
          </w:p>
          <w:p w14:paraId="359AD966">
            <w:pPr>
              <w:spacing w:before="21" w:line="220" w:lineRule="auto"/>
              <w:ind w:right="36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框架材质：坚固耐用的金属材料</w:t>
            </w:r>
          </w:p>
        </w:tc>
        <w:tc>
          <w:tcPr>
            <w:tcW w:w="720" w:type="dxa"/>
            <w:shd w:val="clear" w:color="auto" w:fill="auto"/>
            <w:vAlign w:val="top"/>
          </w:tcPr>
          <w:p w14:paraId="280B9042">
            <w:pPr>
              <w:pStyle w:val="75"/>
              <w:spacing w:line="271" w:lineRule="auto"/>
              <w:rPr>
                <w:rFonts w:ascii="宋体" w:hAnsi="宋体" w:eastAsia="宋体" w:cs="宋体"/>
                <w:snapToGrid w:val="0"/>
                <w:color w:val="000000"/>
                <w:kern w:val="0"/>
                <w:sz w:val="18"/>
                <w:szCs w:val="18"/>
                <w:lang w:val="en-US" w:eastAsia="en-US" w:bidi="ar-SA"/>
              </w:rPr>
            </w:pPr>
          </w:p>
          <w:p w14:paraId="2688AE8B">
            <w:pPr>
              <w:spacing w:before="58" w:line="186" w:lineRule="auto"/>
              <w:ind w:left="19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26</w:t>
            </w:r>
          </w:p>
        </w:tc>
        <w:tc>
          <w:tcPr>
            <w:tcW w:w="720" w:type="dxa"/>
            <w:shd w:val="clear" w:color="auto" w:fill="auto"/>
            <w:vAlign w:val="top"/>
          </w:tcPr>
          <w:p w14:paraId="2EA02039">
            <w:pPr>
              <w:spacing w:before="58" w:line="186" w:lineRule="auto"/>
              <w:ind w:left="199" w:leftChars="0"/>
              <w:rPr>
                <w:rFonts w:ascii="宋体" w:hAnsi="宋体" w:eastAsia="宋体" w:cs="宋体"/>
                <w:snapToGrid w:val="0"/>
                <w:color w:val="000000"/>
                <w:kern w:val="0"/>
                <w:sz w:val="18"/>
                <w:szCs w:val="18"/>
                <w:lang w:val="en-US" w:eastAsia="en-US" w:bidi="ar-SA"/>
              </w:rPr>
            </w:pPr>
          </w:p>
        </w:tc>
      </w:tr>
      <w:tr w14:paraId="432A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20" w:type="dxa"/>
            <w:vAlign w:val="top"/>
          </w:tcPr>
          <w:p w14:paraId="6DBB54D3">
            <w:pPr>
              <w:spacing w:before="247"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47</w:t>
            </w:r>
          </w:p>
        </w:tc>
        <w:tc>
          <w:tcPr>
            <w:tcW w:w="1391" w:type="dxa"/>
            <w:vAlign w:val="top"/>
          </w:tcPr>
          <w:p w14:paraId="759D8410">
            <w:pPr>
              <w:spacing w:before="226" w:line="220" w:lineRule="auto"/>
              <w:ind w:left="27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更衣储物柜</w:t>
            </w:r>
          </w:p>
        </w:tc>
        <w:tc>
          <w:tcPr>
            <w:tcW w:w="6589" w:type="dxa"/>
            <w:vAlign w:val="top"/>
          </w:tcPr>
          <w:p w14:paraId="576E840C">
            <w:pPr>
              <w:spacing w:before="225"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两层三列  材质：铁质</w:t>
            </w:r>
          </w:p>
        </w:tc>
        <w:tc>
          <w:tcPr>
            <w:tcW w:w="720" w:type="dxa"/>
            <w:shd w:val="clear" w:color="auto" w:fill="auto"/>
            <w:vAlign w:val="top"/>
          </w:tcPr>
          <w:p w14:paraId="6F1FF3E6">
            <w:pPr>
              <w:spacing w:before="261" w:line="186" w:lineRule="auto"/>
              <w:ind w:left="257"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w:t>
            </w:r>
          </w:p>
        </w:tc>
        <w:tc>
          <w:tcPr>
            <w:tcW w:w="720" w:type="dxa"/>
            <w:shd w:val="clear" w:color="auto" w:fill="auto"/>
            <w:vAlign w:val="top"/>
          </w:tcPr>
          <w:p w14:paraId="1D306D00">
            <w:pPr>
              <w:spacing w:before="261" w:line="186" w:lineRule="auto"/>
              <w:ind w:left="257" w:leftChars="0"/>
              <w:rPr>
                <w:rFonts w:ascii="宋体" w:hAnsi="宋体" w:eastAsia="宋体" w:cs="宋体"/>
                <w:snapToGrid w:val="0"/>
                <w:color w:val="000000"/>
                <w:kern w:val="0"/>
                <w:sz w:val="18"/>
                <w:szCs w:val="18"/>
                <w:lang w:val="en-US" w:eastAsia="en-US" w:bidi="ar-SA"/>
              </w:rPr>
            </w:pPr>
          </w:p>
        </w:tc>
      </w:tr>
      <w:tr w14:paraId="0589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20" w:type="dxa"/>
            <w:vAlign w:val="top"/>
          </w:tcPr>
          <w:p w14:paraId="0D19B0BE">
            <w:pPr>
              <w:pStyle w:val="75"/>
              <w:spacing w:line="383" w:lineRule="auto"/>
              <w:rPr>
                <w:rFonts w:ascii="宋体" w:hAnsi="宋体" w:eastAsia="宋体" w:cs="宋体"/>
                <w:snapToGrid w:val="0"/>
                <w:color w:val="000000"/>
                <w:kern w:val="0"/>
                <w:sz w:val="18"/>
                <w:szCs w:val="18"/>
                <w:lang w:val="en-US" w:eastAsia="en-US" w:bidi="ar-SA"/>
              </w:rPr>
            </w:pPr>
          </w:p>
          <w:p w14:paraId="2D25B334">
            <w:pPr>
              <w:spacing w:before="78"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48</w:t>
            </w:r>
          </w:p>
        </w:tc>
        <w:tc>
          <w:tcPr>
            <w:tcW w:w="1391" w:type="dxa"/>
            <w:vAlign w:val="top"/>
          </w:tcPr>
          <w:p w14:paraId="6A094F87">
            <w:pPr>
              <w:pStyle w:val="75"/>
              <w:spacing w:line="246" w:lineRule="auto"/>
              <w:rPr>
                <w:rFonts w:ascii="宋体" w:hAnsi="宋体" w:eastAsia="宋体" w:cs="宋体"/>
                <w:snapToGrid w:val="0"/>
                <w:color w:val="000000"/>
                <w:kern w:val="0"/>
                <w:sz w:val="18"/>
                <w:szCs w:val="18"/>
                <w:lang w:val="en-US" w:eastAsia="en-US" w:bidi="ar-SA"/>
              </w:rPr>
            </w:pPr>
          </w:p>
          <w:p w14:paraId="5EC6104F">
            <w:pPr>
              <w:spacing w:before="65" w:line="230" w:lineRule="auto"/>
              <w:ind w:left="477" w:right="174" w:hanging="30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会议桌（小会 议室）</w:t>
            </w:r>
          </w:p>
        </w:tc>
        <w:tc>
          <w:tcPr>
            <w:tcW w:w="6589" w:type="dxa"/>
            <w:vAlign w:val="top"/>
          </w:tcPr>
          <w:p w14:paraId="6B939228">
            <w:pPr>
              <w:pStyle w:val="75"/>
              <w:spacing w:line="375" w:lineRule="auto"/>
              <w:rPr>
                <w:rFonts w:ascii="宋体" w:hAnsi="宋体" w:eastAsia="宋体" w:cs="宋体"/>
                <w:snapToGrid w:val="0"/>
                <w:color w:val="000000"/>
                <w:kern w:val="0"/>
                <w:sz w:val="18"/>
                <w:szCs w:val="18"/>
                <w:lang w:val="en-US" w:eastAsia="en-US" w:bidi="ar-SA"/>
              </w:rPr>
            </w:pPr>
          </w:p>
          <w:p w14:paraId="68E5AD79">
            <w:pPr>
              <w:spacing w:before="65" w:line="219" w:lineRule="auto"/>
              <w:ind w:left="155"/>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尺寸要求：3500mm*2000mm*750mm（正负偏差不超过20mm）。</w:t>
            </w:r>
          </w:p>
          <w:p w14:paraId="00212F19">
            <w:pPr>
              <w:numPr>
                <w:ilvl w:val="0"/>
                <w:numId w:val="9"/>
              </w:numPr>
              <w:spacing w:before="65" w:line="219" w:lineRule="auto"/>
              <w:ind w:left="155"/>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面材采用优质木纹纸，颜色可选。平整度高，耐磨性好，且经防虫防腐处理；基材采用中密度板。</w:t>
            </w:r>
          </w:p>
          <w:p w14:paraId="2A018732">
            <w:pPr>
              <w:numPr>
                <w:ilvl w:val="0"/>
                <w:numId w:val="0"/>
              </w:numPr>
              <w:spacing w:before="65" w:line="219" w:lineRule="auto"/>
              <w:ind w:firstLine="180" w:firstLineChars="100"/>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2、面漆采用高级油漆,着附力强，流平性高，涂层亮度均匀、不褪色，油漆面无颗粒，无气泡，无渣点，硬度高。3、优质五金配件。</w:t>
            </w:r>
          </w:p>
          <w:p w14:paraId="5B7970DE">
            <w:pPr>
              <w:spacing w:before="65" w:line="219" w:lineRule="auto"/>
              <w:ind w:left="155"/>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会议椅22把：尺寸要求：595*650*1025mm曲木椅，实木扶手，真皮面料，优质五金件加固。 </w:t>
            </w:r>
          </w:p>
        </w:tc>
        <w:tc>
          <w:tcPr>
            <w:tcW w:w="720" w:type="dxa"/>
            <w:shd w:val="clear" w:color="auto" w:fill="auto"/>
            <w:vAlign w:val="top"/>
          </w:tcPr>
          <w:p w14:paraId="09C55D77">
            <w:pPr>
              <w:pStyle w:val="75"/>
              <w:spacing w:line="417" w:lineRule="auto"/>
              <w:rPr>
                <w:rFonts w:ascii="宋体" w:hAnsi="宋体" w:eastAsia="宋体" w:cs="宋体"/>
                <w:snapToGrid w:val="0"/>
                <w:color w:val="000000"/>
                <w:kern w:val="0"/>
                <w:sz w:val="18"/>
                <w:szCs w:val="18"/>
                <w:lang w:val="en-US" w:eastAsia="en-US" w:bidi="ar-SA"/>
              </w:rPr>
            </w:pPr>
          </w:p>
          <w:p w14:paraId="25752353">
            <w:pPr>
              <w:spacing w:before="58" w:line="186" w:lineRule="auto"/>
              <w:ind w:left="24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41B20B38">
            <w:pPr>
              <w:spacing w:before="58" w:line="186" w:lineRule="auto"/>
              <w:ind w:left="249" w:leftChars="0"/>
              <w:rPr>
                <w:rFonts w:ascii="宋体" w:hAnsi="宋体" w:eastAsia="宋体" w:cs="宋体"/>
                <w:snapToGrid w:val="0"/>
                <w:color w:val="000000"/>
                <w:kern w:val="0"/>
                <w:sz w:val="18"/>
                <w:szCs w:val="18"/>
                <w:lang w:val="en-US" w:eastAsia="en-US" w:bidi="ar-SA"/>
              </w:rPr>
            </w:pPr>
          </w:p>
        </w:tc>
      </w:tr>
      <w:tr w14:paraId="4DB0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vAlign w:val="top"/>
          </w:tcPr>
          <w:p w14:paraId="6F8EDF65">
            <w:pPr>
              <w:spacing w:before="140" w:line="18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49</w:t>
            </w:r>
          </w:p>
        </w:tc>
        <w:tc>
          <w:tcPr>
            <w:tcW w:w="1391" w:type="dxa"/>
            <w:vAlign w:val="top"/>
          </w:tcPr>
          <w:p w14:paraId="54B46192">
            <w:pPr>
              <w:spacing w:before="119" w:line="219" w:lineRule="auto"/>
              <w:ind w:left="37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会议椅子</w:t>
            </w:r>
          </w:p>
        </w:tc>
        <w:tc>
          <w:tcPr>
            <w:tcW w:w="6589" w:type="dxa"/>
            <w:vAlign w:val="top"/>
          </w:tcPr>
          <w:p w14:paraId="41EC7406">
            <w:pPr>
              <w:spacing w:before="119" w:line="220" w:lineRule="auto"/>
              <w:ind w:left="11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黑色     网质   宽度为 600mm，深度为 500mm，高度为 450mm</w:t>
            </w:r>
          </w:p>
        </w:tc>
        <w:tc>
          <w:tcPr>
            <w:tcW w:w="720" w:type="dxa"/>
            <w:shd w:val="clear" w:color="auto" w:fill="auto"/>
            <w:vAlign w:val="top"/>
          </w:tcPr>
          <w:p w14:paraId="71578390">
            <w:pPr>
              <w:spacing w:before="154" w:line="186" w:lineRule="auto"/>
              <w:ind w:left="19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40</w:t>
            </w:r>
          </w:p>
        </w:tc>
        <w:tc>
          <w:tcPr>
            <w:tcW w:w="720" w:type="dxa"/>
            <w:shd w:val="clear" w:color="auto" w:fill="auto"/>
            <w:vAlign w:val="top"/>
          </w:tcPr>
          <w:p w14:paraId="0A50F963">
            <w:pPr>
              <w:spacing w:before="154" w:line="186" w:lineRule="auto"/>
              <w:ind w:left="198" w:leftChars="0"/>
              <w:rPr>
                <w:rFonts w:ascii="宋体" w:hAnsi="宋体" w:eastAsia="宋体" w:cs="宋体"/>
                <w:snapToGrid w:val="0"/>
                <w:color w:val="000000"/>
                <w:kern w:val="0"/>
                <w:sz w:val="18"/>
                <w:szCs w:val="18"/>
                <w:lang w:val="en-US" w:eastAsia="en-US" w:bidi="ar-SA"/>
              </w:rPr>
            </w:pPr>
          </w:p>
        </w:tc>
      </w:tr>
      <w:tr w14:paraId="5DA1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720" w:type="dxa"/>
            <w:vAlign w:val="top"/>
          </w:tcPr>
          <w:p w14:paraId="1F95C44C">
            <w:pPr>
              <w:pStyle w:val="75"/>
              <w:spacing w:line="359" w:lineRule="auto"/>
              <w:rPr>
                <w:rFonts w:ascii="宋体" w:hAnsi="宋体" w:eastAsia="宋体" w:cs="宋体"/>
                <w:snapToGrid w:val="0"/>
                <w:color w:val="000000"/>
                <w:kern w:val="0"/>
                <w:sz w:val="18"/>
                <w:szCs w:val="18"/>
                <w:lang w:val="en-US" w:eastAsia="en-US" w:bidi="ar-SA"/>
              </w:rPr>
            </w:pPr>
          </w:p>
          <w:p w14:paraId="58BE4D80">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50</w:t>
            </w:r>
          </w:p>
        </w:tc>
        <w:tc>
          <w:tcPr>
            <w:tcW w:w="1391" w:type="dxa"/>
            <w:vAlign w:val="top"/>
          </w:tcPr>
          <w:p w14:paraId="3A58CE73">
            <w:pPr>
              <w:pStyle w:val="75"/>
              <w:spacing w:line="351" w:lineRule="auto"/>
              <w:rPr>
                <w:rFonts w:ascii="宋体" w:hAnsi="宋体" w:eastAsia="宋体" w:cs="宋体"/>
                <w:snapToGrid w:val="0"/>
                <w:color w:val="000000"/>
                <w:kern w:val="0"/>
                <w:sz w:val="18"/>
                <w:szCs w:val="18"/>
                <w:lang w:val="en-US" w:eastAsia="en-US" w:bidi="ar-SA"/>
              </w:rPr>
            </w:pPr>
          </w:p>
          <w:p w14:paraId="2DA67418">
            <w:pPr>
              <w:spacing w:before="65" w:line="220" w:lineRule="auto"/>
              <w:ind w:left="37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木制鞋柜</w:t>
            </w:r>
          </w:p>
        </w:tc>
        <w:tc>
          <w:tcPr>
            <w:tcW w:w="6589" w:type="dxa"/>
            <w:vAlign w:val="top"/>
          </w:tcPr>
          <w:p w14:paraId="0A909F19">
            <w:pPr>
              <w:spacing w:before="29" w:line="219"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材质要求：木制鞋柜通常采用实木材料，板材厚度不得低于 1.2mm1。</w:t>
            </w:r>
          </w:p>
          <w:p w14:paraId="122A27EC">
            <w:pPr>
              <w:spacing w:before="22" w:line="219" w:lineRule="auto"/>
              <w:ind w:left="10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尺寸和规格：60*30*90。</w:t>
            </w:r>
          </w:p>
          <w:p w14:paraId="51801722">
            <w:pPr>
              <w:spacing w:before="22" w:line="221" w:lineRule="auto"/>
              <w:ind w:left="108" w:right="41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环保要求：油漆采用净味环保 UV 专用漆，工艺要求先满面腻子再二底一 面，表面纹理清晰无颗粒，无气泡，手触无渣点，无毛刺，颜色均匀。</w:t>
            </w:r>
          </w:p>
        </w:tc>
        <w:tc>
          <w:tcPr>
            <w:tcW w:w="720" w:type="dxa"/>
            <w:shd w:val="clear" w:color="auto" w:fill="auto"/>
            <w:vAlign w:val="top"/>
          </w:tcPr>
          <w:p w14:paraId="2C279ED4">
            <w:pPr>
              <w:pStyle w:val="75"/>
              <w:spacing w:line="393" w:lineRule="auto"/>
              <w:rPr>
                <w:rFonts w:ascii="宋体" w:hAnsi="宋体" w:eastAsia="宋体" w:cs="宋体"/>
                <w:snapToGrid w:val="0"/>
                <w:color w:val="000000"/>
                <w:kern w:val="0"/>
                <w:sz w:val="18"/>
                <w:szCs w:val="18"/>
                <w:lang w:val="en-US" w:eastAsia="en-US" w:bidi="ar-SA"/>
              </w:rPr>
            </w:pPr>
          </w:p>
          <w:p w14:paraId="374DFA03">
            <w:pPr>
              <w:spacing w:before="57" w:line="186" w:lineRule="auto"/>
              <w:ind w:left="19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49</w:t>
            </w:r>
          </w:p>
        </w:tc>
        <w:tc>
          <w:tcPr>
            <w:tcW w:w="720" w:type="dxa"/>
            <w:shd w:val="clear" w:color="auto" w:fill="auto"/>
            <w:vAlign w:val="top"/>
          </w:tcPr>
          <w:p w14:paraId="17F119B7">
            <w:pPr>
              <w:spacing w:before="57" w:line="186" w:lineRule="auto"/>
              <w:ind w:left="198" w:leftChars="0"/>
              <w:rPr>
                <w:rFonts w:ascii="宋体" w:hAnsi="宋体" w:eastAsia="宋体" w:cs="宋体"/>
                <w:snapToGrid w:val="0"/>
                <w:color w:val="000000"/>
                <w:kern w:val="0"/>
                <w:sz w:val="18"/>
                <w:szCs w:val="18"/>
                <w:lang w:val="en-US" w:eastAsia="en-US" w:bidi="ar-SA"/>
              </w:rPr>
            </w:pPr>
          </w:p>
        </w:tc>
      </w:tr>
      <w:tr w14:paraId="5FC2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20" w:type="dxa"/>
            <w:vAlign w:val="top"/>
          </w:tcPr>
          <w:p w14:paraId="74844B29">
            <w:pPr>
              <w:pStyle w:val="75"/>
              <w:spacing w:line="282" w:lineRule="auto"/>
              <w:rPr>
                <w:rFonts w:ascii="宋体" w:hAnsi="宋体" w:eastAsia="宋体" w:cs="宋体"/>
                <w:snapToGrid w:val="0"/>
                <w:color w:val="000000"/>
                <w:kern w:val="0"/>
                <w:sz w:val="18"/>
                <w:szCs w:val="18"/>
                <w:lang w:val="en-US" w:eastAsia="en-US" w:bidi="ar-SA"/>
              </w:rPr>
            </w:pPr>
          </w:p>
          <w:p w14:paraId="3F75DE74">
            <w:pPr>
              <w:pStyle w:val="75"/>
              <w:spacing w:line="283" w:lineRule="auto"/>
              <w:rPr>
                <w:rFonts w:ascii="宋体" w:hAnsi="宋体" w:eastAsia="宋体" w:cs="宋体"/>
                <w:snapToGrid w:val="0"/>
                <w:color w:val="000000"/>
                <w:kern w:val="0"/>
                <w:sz w:val="18"/>
                <w:szCs w:val="18"/>
                <w:lang w:val="en-US" w:eastAsia="en-US" w:bidi="ar-SA"/>
              </w:rPr>
            </w:pPr>
          </w:p>
          <w:p w14:paraId="28088AB4">
            <w:pPr>
              <w:pStyle w:val="75"/>
              <w:spacing w:line="283" w:lineRule="auto"/>
              <w:rPr>
                <w:rFonts w:ascii="宋体" w:hAnsi="宋体" w:eastAsia="宋体" w:cs="宋体"/>
                <w:snapToGrid w:val="0"/>
                <w:color w:val="000000"/>
                <w:kern w:val="0"/>
                <w:sz w:val="18"/>
                <w:szCs w:val="18"/>
                <w:lang w:val="en-US" w:eastAsia="en-US" w:bidi="ar-SA"/>
              </w:rPr>
            </w:pPr>
          </w:p>
          <w:p w14:paraId="3863FA03">
            <w:pPr>
              <w:pStyle w:val="75"/>
              <w:spacing w:line="283" w:lineRule="auto"/>
              <w:rPr>
                <w:rFonts w:ascii="宋体" w:hAnsi="宋体" w:eastAsia="宋体" w:cs="宋体"/>
                <w:snapToGrid w:val="0"/>
                <w:color w:val="000000"/>
                <w:kern w:val="0"/>
                <w:sz w:val="18"/>
                <w:szCs w:val="18"/>
                <w:lang w:val="en-US" w:eastAsia="en-US" w:bidi="ar-SA"/>
              </w:rPr>
            </w:pPr>
          </w:p>
          <w:p w14:paraId="3EAECCD5">
            <w:pPr>
              <w:spacing w:before="78" w:line="182"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51</w:t>
            </w:r>
          </w:p>
        </w:tc>
        <w:tc>
          <w:tcPr>
            <w:tcW w:w="1391" w:type="dxa"/>
            <w:vAlign w:val="top"/>
          </w:tcPr>
          <w:p w14:paraId="1501BEEF">
            <w:pPr>
              <w:pStyle w:val="75"/>
              <w:spacing w:line="281" w:lineRule="auto"/>
              <w:rPr>
                <w:rFonts w:ascii="宋体" w:hAnsi="宋体" w:eastAsia="宋体" w:cs="宋体"/>
                <w:snapToGrid w:val="0"/>
                <w:color w:val="000000"/>
                <w:kern w:val="0"/>
                <w:sz w:val="18"/>
                <w:szCs w:val="18"/>
                <w:lang w:val="en-US" w:eastAsia="en-US" w:bidi="ar-SA"/>
              </w:rPr>
            </w:pPr>
          </w:p>
          <w:p w14:paraId="3304E40E">
            <w:pPr>
              <w:pStyle w:val="75"/>
              <w:spacing w:line="281" w:lineRule="auto"/>
              <w:rPr>
                <w:rFonts w:ascii="宋体" w:hAnsi="宋体" w:eastAsia="宋体" w:cs="宋体"/>
                <w:snapToGrid w:val="0"/>
                <w:color w:val="000000"/>
                <w:kern w:val="0"/>
                <w:sz w:val="18"/>
                <w:szCs w:val="18"/>
                <w:lang w:val="en-US" w:eastAsia="en-US" w:bidi="ar-SA"/>
              </w:rPr>
            </w:pPr>
          </w:p>
          <w:p w14:paraId="30709E4E">
            <w:pPr>
              <w:pStyle w:val="75"/>
              <w:spacing w:line="281" w:lineRule="auto"/>
              <w:rPr>
                <w:rFonts w:ascii="宋体" w:hAnsi="宋体" w:eastAsia="宋体" w:cs="宋体"/>
                <w:snapToGrid w:val="0"/>
                <w:color w:val="000000"/>
                <w:kern w:val="0"/>
                <w:sz w:val="18"/>
                <w:szCs w:val="18"/>
                <w:lang w:val="en-US" w:eastAsia="en-US" w:bidi="ar-SA"/>
              </w:rPr>
            </w:pPr>
          </w:p>
          <w:p w14:paraId="54E88F9A">
            <w:pPr>
              <w:pStyle w:val="75"/>
              <w:spacing w:line="281" w:lineRule="auto"/>
              <w:rPr>
                <w:rFonts w:ascii="宋体" w:hAnsi="宋体" w:eastAsia="宋体" w:cs="宋体"/>
                <w:snapToGrid w:val="0"/>
                <w:color w:val="000000"/>
                <w:kern w:val="0"/>
                <w:sz w:val="18"/>
                <w:szCs w:val="18"/>
                <w:lang w:val="en-US" w:eastAsia="en-US" w:bidi="ar-SA"/>
              </w:rPr>
            </w:pPr>
          </w:p>
          <w:p w14:paraId="1FD84364">
            <w:pPr>
              <w:spacing w:before="65" w:line="220" w:lineRule="auto"/>
              <w:ind w:left="39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阅览桌椅</w:t>
            </w:r>
          </w:p>
        </w:tc>
        <w:tc>
          <w:tcPr>
            <w:tcW w:w="6589" w:type="dxa"/>
            <w:shd w:val="clear" w:color="auto" w:fill="auto"/>
            <w:vAlign w:val="top"/>
          </w:tcPr>
          <w:p w14:paraId="6829CD72">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桌面尺寸‌：长度3米 宽度160厘米，高度75厘米  座椅高度‌：45厘米（橙色) </w:t>
            </w:r>
          </w:p>
          <w:p w14:paraId="29D0C57E">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‌材质要求‌：</w:t>
            </w:r>
          </w:p>
          <w:p w14:paraId="0340BBB0">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桌面材质‌：通常采用木质材料满足日常办公的需要‌。</w:t>
            </w:r>
          </w:p>
          <w:p w14:paraId="307FBF24">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‌框架材质‌：坚固耐用的金属材料    </w:t>
            </w:r>
          </w:p>
          <w:p w14:paraId="0F9FFDFD">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‌环保和质量要求‌：</w:t>
            </w:r>
          </w:p>
          <w:p w14:paraId="5E771542">
            <w:pPr>
              <w:spacing w:before="57" w:line="186" w:lineRule="auto"/>
              <w:ind w:left="249"/>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‌环保要求‌：材料应符合环保标准，使用环保型的漆料和胶水，减少对员工和环境的潜在危害‌。</w:t>
            </w:r>
          </w:p>
          <w:p w14:paraId="380A81B1">
            <w:pPr>
              <w:spacing w:before="57" w:line="186" w:lineRule="auto"/>
              <w:ind w:left="249" w:leftChars="0"/>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‌质量要求‌：质量应符合相关标准，具备良好的耐用性和稳定性，能够长期使用‌</w:t>
            </w:r>
          </w:p>
        </w:tc>
        <w:tc>
          <w:tcPr>
            <w:tcW w:w="720" w:type="dxa"/>
            <w:shd w:val="clear" w:color="auto" w:fill="auto"/>
            <w:vAlign w:val="top"/>
          </w:tcPr>
          <w:p w14:paraId="675D0539">
            <w:pPr>
              <w:pStyle w:val="75"/>
              <w:spacing w:line="291" w:lineRule="auto"/>
              <w:rPr>
                <w:rFonts w:ascii="宋体" w:hAnsi="宋体" w:eastAsia="宋体" w:cs="宋体"/>
                <w:snapToGrid w:val="0"/>
                <w:color w:val="000000"/>
                <w:kern w:val="0"/>
                <w:sz w:val="18"/>
                <w:szCs w:val="18"/>
                <w:lang w:val="en-US" w:eastAsia="en-US" w:bidi="ar-SA"/>
              </w:rPr>
            </w:pPr>
          </w:p>
          <w:p w14:paraId="0EE5F1FB">
            <w:pPr>
              <w:pStyle w:val="75"/>
              <w:spacing w:line="292" w:lineRule="auto"/>
              <w:rPr>
                <w:rFonts w:ascii="宋体" w:hAnsi="宋体" w:eastAsia="宋体" w:cs="宋体"/>
                <w:snapToGrid w:val="0"/>
                <w:color w:val="000000"/>
                <w:kern w:val="0"/>
                <w:sz w:val="18"/>
                <w:szCs w:val="18"/>
                <w:lang w:val="en-US" w:eastAsia="en-US" w:bidi="ar-SA"/>
              </w:rPr>
            </w:pPr>
          </w:p>
          <w:p w14:paraId="0C4EC7B8">
            <w:pPr>
              <w:pStyle w:val="75"/>
              <w:spacing w:line="292" w:lineRule="auto"/>
              <w:rPr>
                <w:rFonts w:ascii="宋体" w:hAnsi="宋体" w:eastAsia="宋体" w:cs="宋体"/>
                <w:snapToGrid w:val="0"/>
                <w:color w:val="000000"/>
                <w:kern w:val="0"/>
                <w:sz w:val="18"/>
                <w:szCs w:val="18"/>
                <w:lang w:val="en-US" w:eastAsia="en-US" w:bidi="ar-SA"/>
              </w:rPr>
            </w:pPr>
          </w:p>
          <w:p w14:paraId="07401C12">
            <w:pPr>
              <w:pStyle w:val="75"/>
              <w:spacing w:line="292" w:lineRule="auto"/>
              <w:rPr>
                <w:rFonts w:ascii="宋体" w:hAnsi="宋体" w:eastAsia="宋体" w:cs="宋体"/>
                <w:snapToGrid w:val="0"/>
                <w:color w:val="000000"/>
                <w:kern w:val="0"/>
                <w:sz w:val="18"/>
                <w:szCs w:val="18"/>
                <w:lang w:val="en-US" w:eastAsia="en-US" w:bidi="ar-SA"/>
              </w:rPr>
            </w:pPr>
          </w:p>
          <w:p w14:paraId="5A056BB4">
            <w:pPr>
              <w:spacing w:before="57" w:line="186" w:lineRule="auto"/>
              <w:ind w:left="24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01CB97C9">
            <w:pPr>
              <w:spacing w:before="57" w:line="186" w:lineRule="auto"/>
              <w:ind w:left="249" w:leftChars="0"/>
              <w:rPr>
                <w:rFonts w:ascii="宋体" w:hAnsi="宋体" w:eastAsia="宋体" w:cs="宋体"/>
                <w:snapToGrid w:val="0"/>
                <w:color w:val="000000"/>
                <w:kern w:val="0"/>
                <w:sz w:val="18"/>
                <w:szCs w:val="18"/>
                <w:lang w:val="en-US" w:eastAsia="en-US" w:bidi="ar-SA"/>
              </w:rPr>
            </w:pPr>
          </w:p>
        </w:tc>
      </w:tr>
      <w:tr w14:paraId="5FEA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10236CFD">
            <w:pPr>
              <w:pStyle w:val="75"/>
              <w:spacing w:line="386" w:lineRule="auto"/>
              <w:rPr>
                <w:rFonts w:ascii="宋体" w:hAnsi="宋体" w:eastAsia="宋体" w:cs="宋体"/>
                <w:snapToGrid w:val="0"/>
                <w:color w:val="000000"/>
                <w:kern w:val="0"/>
                <w:sz w:val="18"/>
                <w:szCs w:val="18"/>
                <w:lang w:val="en-US" w:eastAsia="en-US" w:bidi="ar-SA"/>
              </w:rPr>
            </w:pPr>
          </w:p>
          <w:p w14:paraId="6A257B2F">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52</w:t>
            </w:r>
          </w:p>
        </w:tc>
        <w:tc>
          <w:tcPr>
            <w:tcW w:w="1391" w:type="dxa"/>
            <w:vAlign w:val="top"/>
          </w:tcPr>
          <w:p w14:paraId="6F06724C">
            <w:pPr>
              <w:pStyle w:val="75"/>
              <w:spacing w:line="250" w:lineRule="auto"/>
              <w:rPr>
                <w:rFonts w:ascii="宋体" w:hAnsi="宋体" w:eastAsia="宋体" w:cs="宋体"/>
                <w:snapToGrid w:val="0"/>
                <w:color w:val="000000"/>
                <w:kern w:val="0"/>
                <w:sz w:val="18"/>
                <w:szCs w:val="18"/>
                <w:lang w:val="en-US" w:eastAsia="en-US" w:bidi="ar-SA"/>
              </w:rPr>
            </w:pPr>
          </w:p>
          <w:p w14:paraId="4DC4BD37">
            <w:pPr>
              <w:spacing w:before="65" w:line="229" w:lineRule="auto"/>
              <w:ind w:left="578" w:right="174" w:hanging="4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床（衣柜、书 桌）</w:t>
            </w:r>
          </w:p>
        </w:tc>
        <w:tc>
          <w:tcPr>
            <w:tcW w:w="6589" w:type="dxa"/>
            <w:vAlign w:val="top"/>
          </w:tcPr>
          <w:p w14:paraId="3F16FC32">
            <w:pPr>
              <w:pStyle w:val="75"/>
              <w:spacing w:line="378" w:lineRule="auto"/>
              <w:rPr>
                <w:rFonts w:ascii="宋体" w:hAnsi="宋体" w:eastAsia="宋体" w:cs="宋体"/>
                <w:snapToGrid w:val="0"/>
                <w:color w:val="000000"/>
                <w:kern w:val="0"/>
                <w:sz w:val="18"/>
                <w:szCs w:val="18"/>
                <w:lang w:val="en-US" w:eastAsia="en-US" w:bidi="ar-SA"/>
              </w:rPr>
            </w:pPr>
          </w:p>
          <w:p w14:paraId="64650B73">
            <w:pPr>
              <w:spacing w:before="65" w:line="219"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定制：床 1.2*2 米，另衣柜、书桌一体：1.8*2 米</w:t>
            </w:r>
          </w:p>
        </w:tc>
        <w:tc>
          <w:tcPr>
            <w:tcW w:w="720" w:type="dxa"/>
            <w:shd w:val="clear" w:color="auto" w:fill="auto"/>
            <w:vAlign w:val="top"/>
          </w:tcPr>
          <w:p w14:paraId="1DDDCFB5">
            <w:pPr>
              <w:pStyle w:val="75"/>
              <w:spacing w:line="420" w:lineRule="auto"/>
              <w:rPr>
                <w:rFonts w:ascii="宋体" w:hAnsi="宋体" w:eastAsia="宋体" w:cs="宋体"/>
                <w:snapToGrid w:val="0"/>
                <w:color w:val="000000"/>
                <w:kern w:val="0"/>
                <w:sz w:val="18"/>
                <w:szCs w:val="18"/>
                <w:lang w:val="en-US" w:eastAsia="en-US" w:bidi="ar-SA"/>
              </w:rPr>
            </w:pPr>
          </w:p>
          <w:p w14:paraId="6CA4BA42">
            <w:pPr>
              <w:spacing w:before="58" w:line="186" w:lineRule="auto"/>
              <w:ind w:left="16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103</w:t>
            </w:r>
          </w:p>
        </w:tc>
        <w:tc>
          <w:tcPr>
            <w:tcW w:w="720" w:type="dxa"/>
            <w:shd w:val="clear" w:color="auto" w:fill="auto"/>
            <w:vAlign w:val="top"/>
          </w:tcPr>
          <w:p w14:paraId="650420DF">
            <w:pPr>
              <w:spacing w:before="58" w:line="186" w:lineRule="auto"/>
              <w:ind w:left="168" w:leftChars="0"/>
              <w:rPr>
                <w:rFonts w:ascii="宋体" w:hAnsi="宋体" w:eastAsia="宋体" w:cs="宋体"/>
                <w:snapToGrid w:val="0"/>
                <w:color w:val="000000"/>
                <w:kern w:val="0"/>
                <w:sz w:val="18"/>
                <w:szCs w:val="18"/>
                <w:lang w:val="en-US" w:eastAsia="en-US" w:bidi="ar-SA"/>
              </w:rPr>
            </w:pPr>
          </w:p>
        </w:tc>
      </w:tr>
      <w:tr w14:paraId="154C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720" w:type="dxa"/>
            <w:vAlign w:val="top"/>
          </w:tcPr>
          <w:p w14:paraId="22D0DB19">
            <w:pPr>
              <w:pStyle w:val="75"/>
              <w:spacing w:line="348" w:lineRule="auto"/>
              <w:rPr>
                <w:rFonts w:ascii="宋体" w:hAnsi="宋体" w:eastAsia="宋体" w:cs="宋体"/>
                <w:snapToGrid w:val="0"/>
                <w:color w:val="000000"/>
                <w:kern w:val="0"/>
                <w:sz w:val="18"/>
                <w:szCs w:val="18"/>
                <w:lang w:val="en-US" w:eastAsia="en-US" w:bidi="ar-SA"/>
              </w:rPr>
            </w:pPr>
          </w:p>
          <w:p w14:paraId="4F3F72A6">
            <w:pPr>
              <w:pStyle w:val="75"/>
              <w:spacing w:line="349" w:lineRule="auto"/>
              <w:rPr>
                <w:rFonts w:ascii="宋体" w:hAnsi="宋体" w:eastAsia="宋体" w:cs="宋体"/>
                <w:snapToGrid w:val="0"/>
                <w:color w:val="000000"/>
                <w:kern w:val="0"/>
                <w:sz w:val="18"/>
                <w:szCs w:val="18"/>
                <w:lang w:val="en-US" w:eastAsia="en-US" w:bidi="ar-SA"/>
              </w:rPr>
            </w:pPr>
          </w:p>
          <w:p w14:paraId="71C28341">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53</w:t>
            </w:r>
          </w:p>
        </w:tc>
        <w:tc>
          <w:tcPr>
            <w:tcW w:w="1391" w:type="dxa"/>
            <w:vAlign w:val="top"/>
          </w:tcPr>
          <w:p w14:paraId="25F2C83F">
            <w:pPr>
              <w:pStyle w:val="75"/>
              <w:spacing w:line="331" w:lineRule="auto"/>
              <w:rPr>
                <w:rFonts w:ascii="宋体" w:hAnsi="宋体" w:eastAsia="宋体" w:cs="宋体"/>
                <w:snapToGrid w:val="0"/>
                <w:color w:val="000000"/>
                <w:kern w:val="0"/>
                <w:sz w:val="18"/>
                <w:szCs w:val="18"/>
                <w:lang w:val="en-US" w:eastAsia="en-US" w:bidi="ar-SA"/>
              </w:rPr>
            </w:pPr>
          </w:p>
          <w:p w14:paraId="598CE9F4">
            <w:pPr>
              <w:pStyle w:val="75"/>
              <w:spacing w:line="331" w:lineRule="auto"/>
              <w:rPr>
                <w:rFonts w:ascii="宋体" w:hAnsi="宋体" w:eastAsia="宋体" w:cs="宋体"/>
                <w:snapToGrid w:val="0"/>
                <w:color w:val="000000"/>
                <w:kern w:val="0"/>
                <w:sz w:val="18"/>
                <w:szCs w:val="18"/>
                <w:lang w:val="en-US" w:eastAsia="en-US" w:bidi="ar-SA"/>
              </w:rPr>
            </w:pPr>
          </w:p>
          <w:p w14:paraId="3B3F7C28">
            <w:pPr>
              <w:spacing w:before="95" w:line="199" w:lineRule="auto"/>
              <w:ind w:left="14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防爆组合套装</w:t>
            </w:r>
          </w:p>
        </w:tc>
        <w:tc>
          <w:tcPr>
            <w:tcW w:w="6589" w:type="dxa"/>
            <w:vAlign w:val="top"/>
          </w:tcPr>
          <w:p w14:paraId="0E1BC7B3">
            <w:pPr>
              <w:spacing w:before="35" w:line="211" w:lineRule="auto"/>
              <w:ind w:left="1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扳手（300）,梅花扳手（8*10  、10*12  、12*14  、14*17  、</w:t>
            </w:r>
          </w:p>
          <w:p w14:paraId="29C4385E">
            <w:pPr>
              <w:spacing w:before="33" w:line="211" w:lineRule="auto"/>
              <w:ind w:left="12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17*19  ）,双呆扳手（8*10  、10*12    、12*14   、14*17 、 17*19 ）,活</w:t>
            </w:r>
          </w:p>
          <w:p w14:paraId="26D7B8F1">
            <w:pPr>
              <w:spacing w:before="33" w:line="211"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扳手（300）,</w:t>
            </w:r>
          </w:p>
          <w:p w14:paraId="5ED6BEAD">
            <w:pPr>
              <w:spacing w:before="33" w:line="211"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钳工锤（带柄 0.75kg）,检验锤（带柄 0.28kg）</w:t>
            </w:r>
          </w:p>
          <w:p w14:paraId="6F9BB682">
            <w:pPr>
              <w:spacing w:before="34" w:line="220" w:lineRule="auto"/>
              <w:ind w:left="109" w:right="730"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钢丝钳（200）,尖咀钳（200） ,改锥（-100 、+100 、-150 、 +150 、-250 、+250）,管钳（300）,  除锈刀</w:t>
            </w:r>
          </w:p>
        </w:tc>
        <w:tc>
          <w:tcPr>
            <w:tcW w:w="720" w:type="dxa"/>
            <w:shd w:val="clear" w:color="auto" w:fill="auto"/>
            <w:vAlign w:val="top"/>
          </w:tcPr>
          <w:p w14:paraId="3A00E866">
            <w:pPr>
              <w:pStyle w:val="75"/>
              <w:rPr>
                <w:rFonts w:ascii="宋体" w:hAnsi="宋体" w:eastAsia="宋体" w:cs="宋体"/>
                <w:snapToGrid w:val="0"/>
                <w:color w:val="000000"/>
                <w:kern w:val="0"/>
                <w:sz w:val="18"/>
                <w:szCs w:val="18"/>
                <w:lang w:val="en-US" w:eastAsia="en-US" w:bidi="ar-SA"/>
              </w:rPr>
            </w:pPr>
          </w:p>
          <w:p w14:paraId="2C9F5B8C">
            <w:pPr>
              <w:pStyle w:val="75"/>
              <w:rPr>
                <w:rFonts w:ascii="宋体" w:hAnsi="宋体" w:eastAsia="宋体" w:cs="宋体"/>
                <w:snapToGrid w:val="0"/>
                <w:color w:val="000000"/>
                <w:kern w:val="0"/>
                <w:sz w:val="18"/>
                <w:szCs w:val="18"/>
                <w:lang w:val="en-US" w:eastAsia="en-US" w:bidi="ar-SA"/>
              </w:rPr>
            </w:pPr>
          </w:p>
          <w:p w14:paraId="7B35F84B">
            <w:pPr>
              <w:pStyle w:val="75"/>
              <w:rPr>
                <w:rFonts w:ascii="宋体" w:hAnsi="宋体" w:eastAsia="宋体" w:cs="宋体"/>
                <w:snapToGrid w:val="0"/>
                <w:color w:val="000000"/>
                <w:kern w:val="0"/>
                <w:sz w:val="18"/>
                <w:szCs w:val="18"/>
                <w:lang w:val="en-US" w:eastAsia="en-US" w:bidi="ar-SA"/>
              </w:rPr>
            </w:pPr>
          </w:p>
          <w:p w14:paraId="7A3C23B5">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60EF62A9">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58F92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720" w:type="dxa"/>
            <w:vAlign w:val="top"/>
          </w:tcPr>
          <w:p w14:paraId="2E38D68E">
            <w:pPr>
              <w:pStyle w:val="75"/>
              <w:spacing w:line="278" w:lineRule="auto"/>
              <w:rPr>
                <w:rFonts w:ascii="宋体" w:hAnsi="宋体" w:eastAsia="宋体" w:cs="宋体"/>
                <w:snapToGrid w:val="0"/>
                <w:color w:val="000000"/>
                <w:kern w:val="0"/>
                <w:sz w:val="18"/>
                <w:szCs w:val="18"/>
                <w:lang w:val="en-US" w:eastAsia="en-US" w:bidi="ar-SA"/>
              </w:rPr>
            </w:pPr>
          </w:p>
          <w:p w14:paraId="5050227B">
            <w:pPr>
              <w:pStyle w:val="75"/>
              <w:spacing w:line="278" w:lineRule="auto"/>
              <w:rPr>
                <w:rFonts w:ascii="宋体" w:hAnsi="宋体" w:eastAsia="宋体" w:cs="宋体"/>
                <w:snapToGrid w:val="0"/>
                <w:color w:val="000000"/>
                <w:kern w:val="0"/>
                <w:sz w:val="18"/>
                <w:szCs w:val="18"/>
                <w:lang w:val="en-US" w:eastAsia="en-US" w:bidi="ar-SA"/>
              </w:rPr>
            </w:pPr>
          </w:p>
          <w:p w14:paraId="5D75BBF0">
            <w:pPr>
              <w:pStyle w:val="75"/>
              <w:spacing w:line="278" w:lineRule="auto"/>
              <w:rPr>
                <w:rFonts w:ascii="宋体" w:hAnsi="宋体" w:eastAsia="宋体" w:cs="宋体"/>
                <w:snapToGrid w:val="0"/>
                <w:color w:val="000000"/>
                <w:kern w:val="0"/>
                <w:sz w:val="18"/>
                <w:szCs w:val="18"/>
                <w:lang w:val="en-US" w:eastAsia="en-US" w:bidi="ar-SA"/>
              </w:rPr>
            </w:pPr>
          </w:p>
          <w:p w14:paraId="6AB51CE6">
            <w:pPr>
              <w:pStyle w:val="75"/>
              <w:spacing w:line="278" w:lineRule="auto"/>
              <w:rPr>
                <w:rFonts w:ascii="宋体" w:hAnsi="宋体" w:eastAsia="宋体" w:cs="宋体"/>
                <w:snapToGrid w:val="0"/>
                <w:color w:val="000000"/>
                <w:kern w:val="0"/>
                <w:sz w:val="18"/>
                <w:szCs w:val="18"/>
                <w:lang w:val="en-US" w:eastAsia="en-US" w:bidi="ar-SA"/>
              </w:rPr>
            </w:pPr>
          </w:p>
          <w:p w14:paraId="62A23419">
            <w:pPr>
              <w:pStyle w:val="75"/>
              <w:spacing w:line="279" w:lineRule="auto"/>
              <w:rPr>
                <w:rFonts w:ascii="宋体" w:hAnsi="宋体" w:eastAsia="宋体" w:cs="宋体"/>
                <w:snapToGrid w:val="0"/>
                <w:color w:val="000000"/>
                <w:kern w:val="0"/>
                <w:sz w:val="18"/>
                <w:szCs w:val="18"/>
                <w:lang w:val="en-US" w:eastAsia="en-US" w:bidi="ar-SA"/>
              </w:rPr>
            </w:pPr>
          </w:p>
          <w:p w14:paraId="7EAD0B48">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54</w:t>
            </w:r>
          </w:p>
        </w:tc>
        <w:tc>
          <w:tcPr>
            <w:tcW w:w="1391" w:type="dxa"/>
            <w:vAlign w:val="top"/>
          </w:tcPr>
          <w:p w14:paraId="051EF6C5">
            <w:pPr>
              <w:pStyle w:val="75"/>
              <w:spacing w:line="271" w:lineRule="auto"/>
              <w:rPr>
                <w:rFonts w:ascii="宋体" w:hAnsi="宋体" w:eastAsia="宋体" w:cs="宋体"/>
                <w:snapToGrid w:val="0"/>
                <w:color w:val="000000"/>
                <w:kern w:val="0"/>
                <w:sz w:val="18"/>
                <w:szCs w:val="18"/>
                <w:lang w:val="en-US" w:eastAsia="en-US" w:bidi="ar-SA"/>
              </w:rPr>
            </w:pPr>
          </w:p>
          <w:p w14:paraId="3B631BF2">
            <w:pPr>
              <w:pStyle w:val="75"/>
              <w:spacing w:line="271" w:lineRule="auto"/>
              <w:rPr>
                <w:rFonts w:ascii="宋体" w:hAnsi="宋体" w:eastAsia="宋体" w:cs="宋体"/>
                <w:snapToGrid w:val="0"/>
                <w:color w:val="000000"/>
                <w:kern w:val="0"/>
                <w:sz w:val="18"/>
                <w:szCs w:val="18"/>
                <w:lang w:val="en-US" w:eastAsia="en-US" w:bidi="ar-SA"/>
              </w:rPr>
            </w:pPr>
          </w:p>
          <w:p w14:paraId="26882D12">
            <w:pPr>
              <w:pStyle w:val="75"/>
              <w:spacing w:line="271" w:lineRule="auto"/>
              <w:rPr>
                <w:rFonts w:ascii="宋体" w:hAnsi="宋体" w:eastAsia="宋体" w:cs="宋体"/>
                <w:snapToGrid w:val="0"/>
                <w:color w:val="000000"/>
                <w:kern w:val="0"/>
                <w:sz w:val="18"/>
                <w:szCs w:val="18"/>
                <w:lang w:val="en-US" w:eastAsia="en-US" w:bidi="ar-SA"/>
              </w:rPr>
            </w:pPr>
          </w:p>
          <w:p w14:paraId="50E0919C">
            <w:pPr>
              <w:pStyle w:val="75"/>
              <w:spacing w:line="271" w:lineRule="auto"/>
              <w:rPr>
                <w:rFonts w:ascii="宋体" w:hAnsi="宋体" w:eastAsia="宋体" w:cs="宋体"/>
                <w:snapToGrid w:val="0"/>
                <w:color w:val="000000"/>
                <w:kern w:val="0"/>
                <w:sz w:val="18"/>
                <w:szCs w:val="18"/>
                <w:lang w:val="en-US" w:eastAsia="en-US" w:bidi="ar-SA"/>
              </w:rPr>
            </w:pPr>
          </w:p>
          <w:p w14:paraId="3E226768">
            <w:pPr>
              <w:pStyle w:val="75"/>
              <w:spacing w:line="272" w:lineRule="auto"/>
              <w:rPr>
                <w:rFonts w:ascii="宋体" w:hAnsi="宋体" w:eastAsia="宋体" w:cs="宋体"/>
                <w:snapToGrid w:val="0"/>
                <w:color w:val="000000"/>
                <w:kern w:val="0"/>
                <w:sz w:val="18"/>
                <w:szCs w:val="18"/>
                <w:lang w:val="en-US" w:eastAsia="en-US" w:bidi="ar-SA"/>
              </w:rPr>
            </w:pPr>
          </w:p>
          <w:p w14:paraId="1C8A54FF">
            <w:pPr>
              <w:spacing w:before="94" w:line="199" w:lineRule="auto"/>
              <w:ind w:left="36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防爆头盔</w:t>
            </w:r>
          </w:p>
        </w:tc>
        <w:tc>
          <w:tcPr>
            <w:tcW w:w="6589" w:type="dxa"/>
            <w:vAlign w:val="top"/>
          </w:tcPr>
          <w:p w14:paraId="7120CD98">
            <w:pPr>
              <w:spacing w:before="289" w:line="211" w:lineRule="auto"/>
              <w:ind w:left="11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*重量：1.3kg</w:t>
            </w:r>
          </w:p>
          <w:p w14:paraId="64CBA62B">
            <w:pPr>
              <w:spacing w:before="33" w:line="233" w:lineRule="auto"/>
              <w:ind w:left="109" w:right="180" w:firstLine="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*跌落性能:在 2m 高度，使头盔按顶面向下、侧面向下和前面向下 3    个方向，分别做自由落体运动 1 次,跌落于水泥地面，头盔应无破损、 无裂痕、配件无松脱。</w:t>
            </w:r>
          </w:p>
          <w:p w14:paraId="5CBE3161">
            <w:pPr>
              <w:spacing w:before="24" w:line="229" w:lineRule="auto"/>
              <w:ind w:left="110" w:right="229" w:firstLine="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*佩戴装置：按 GA296-2001 中 6.3 的规定执行试验后系带应无断裂、 连接件无脱落、粘扣带无松脱</w:t>
            </w:r>
          </w:p>
          <w:p w14:paraId="2095A764">
            <w:pPr>
              <w:spacing w:before="24" w:line="229" w:lineRule="auto"/>
              <w:ind w:left="114" w:right="161" w:firstLine="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*吸收碰撞能量性能：按 GA296-2001 中 64(冬盔不做高温预处理)的规 定执行。避开透气孔 20mm 以上，头盔壳体不得出现裂口。</w:t>
            </w:r>
          </w:p>
          <w:p w14:paraId="3F3DA457">
            <w:pPr>
              <w:spacing w:before="24" w:line="219" w:lineRule="auto"/>
              <w:ind w:left="111" w:right="240" w:firstLine="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*耐穿透性能：按 GA296-2001 中 65 的规定执行避开透气孔 20mm 以 上，钢锥不应穿透头盔与头型接触。</w:t>
            </w:r>
          </w:p>
        </w:tc>
        <w:tc>
          <w:tcPr>
            <w:tcW w:w="720" w:type="dxa"/>
            <w:shd w:val="clear" w:color="auto" w:fill="auto"/>
            <w:vAlign w:val="top"/>
          </w:tcPr>
          <w:p w14:paraId="60520BF4">
            <w:pPr>
              <w:pStyle w:val="75"/>
              <w:spacing w:line="282" w:lineRule="auto"/>
              <w:rPr>
                <w:rFonts w:ascii="宋体" w:hAnsi="宋体" w:eastAsia="宋体" w:cs="宋体"/>
                <w:snapToGrid w:val="0"/>
                <w:color w:val="000000"/>
                <w:kern w:val="0"/>
                <w:sz w:val="18"/>
                <w:szCs w:val="18"/>
                <w:lang w:val="en-US" w:eastAsia="en-US" w:bidi="ar-SA"/>
              </w:rPr>
            </w:pPr>
          </w:p>
          <w:p w14:paraId="54649E5B">
            <w:pPr>
              <w:pStyle w:val="75"/>
              <w:spacing w:line="282" w:lineRule="auto"/>
              <w:rPr>
                <w:rFonts w:ascii="宋体" w:hAnsi="宋体" w:eastAsia="宋体" w:cs="宋体"/>
                <w:snapToGrid w:val="0"/>
                <w:color w:val="000000"/>
                <w:kern w:val="0"/>
                <w:sz w:val="18"/>
                <w:szCs w:val="18"/>
                <w:lang w:val="en-US" w:eastAsia="en-US" w:bidi="ar-SA"/>
              </w:rPr>
            </w:pPr>
          </w:p>
          <w:p w14:paraId="1C3F8DB8">
            <w:pPr>
              <w:pStyle w:val="75"/>
              <w:spacing w:line="283" w:lineRule="auto"/>
              <w:rPr>
                <w:rFonts w:ascii="宋体" w:hAnsi="宋体" w:eastAsia="宋体" w:cs="宋体"/>
                <w:snapToGrid w:val="0"/>
                <w:color w:val="000000"/>
                <w:kern w:val="0"/>
                <w:sz w:val="18"/>
                <w:szCs w:val="18"/>
                <w:lang w:val="en-US" w:eastAsia="en-US" w:bidi="ar-SA"/>
              </w:rPr>
            </w:pPr>
          </w:p>
          <w:p w14:paraId="19790CAF">
            <w:pPr>
              <w:pStyle w:val="75"/>
              <w:spacing w:line="283" w:lineRule="auto"/>
              <w:rPr>
                <w:rFonts w:ascii="宋体" w:hAnsi="宋体" w:eastAsia="宋体" w:cs="宋体"/>
                <w:snapToGrid w:val="0"/>
                <w:color w:val="000000"/>
                <w:kern w:val="0"/>
                <w:sz w:val="18"/>
                <w:szCs w:val="18"/>
                <w:lang w:val="en-US" w:eastAsia="en-US" w:bidi="ar-SA"/>
              </w:rPr>
            </w:pPr>
          </w:p>
          <w:p w14:paraId="1732E3C0">
            <w:pPr>
              <w:pStyle w:val="75"/>
              <w:spacing w:line="283" w:lineRule="auto"/>
              <w:rPr>
                <w:rFonts w:ascii="宋体" w:hAnsi="宋体" w:eastAsia="宋体" w:cs="宋体"/>
                <w:snapToGrid w:val="0"/>
                <w:color w:val="000000"/>
                <w:kern w:val="0"/>
                <w:sz w:val="18"/>
                <w:szCs w:val="18"/>
                <w:lang w:val="en-US" w:eastAsia="en-US" w:bidi="ar-SA"/>
              </w:rPr>
            </w:pPr>
          </w:p>
          <w:p w14:paraId="5FF2D3D2">
            <w:pPr>
              <w:spacing w:before="63" w:line="186" w:lineRule="auto"/>
              <w:ind w:left="19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80</w:t>
            </w:r>
          </w:p>
        </w:tc>
        <w:tc>
          <w:tcPr>
            <w:tcW w:w="720" w:type="dxa"/>
            <w:shd w:val="clear" w:color="auto" w:fill="auto"/>
            <w:vAlign w:val="top"/>
          </w:tcPr>
          <w:p w14:paraId="4117D54A">
            <w:pPr>
              <w:spacing w:before="63" w:line="186" w:lineRule="auto"/>
              <w:ind w:left="198" w:leftChars="0"/>
              <w:rPr>
                <w:rFonts w:ascii="宋体" w:hAnsi="宋体" w:eastAsia="宋体" w:cs="宋体"/>
                <w:snapToGrid w:val="0"/>
                <w:color w:val="000000"/>
                <w:kern w:val="0"/>
                <w:sz w:val="18"/>
                <w:szCs w:val="18"/>
                <w:lang w:val="en-US" w:eastAsia="en-US" w:bidi="ar-SA"/>
              </w:rPr>
            </w:pPr>
          </w:p>
        </w:tc>
      </w:tr>
      <w:tr w14:paraId="7FF2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6" w:hRule="atLeast"/>
        </w:trPr>
        <w:tc>
          <w:tcPr>
            <w:tcW w:w="720" w:type="dxa"/>
            <w:vAlign w:val="top"/>
          </w:tcPr>
          <w:p w14:paraId="6220E227">
            <w:pPr>
              <w:pStyle w:val="75"/>
              <w:spacing w:line="280" w:lineRule="auto"/>
              <w:rPr>
                <w:rFonts w:ascii="宋体" w:hAnsi="宋体" w:eastAsia="宋体" w:cs="宋体"/>
                <w:snapToGrid w:val="0"/>
                <w:color w:val="000000"/>
                <w:kern w:val="0"/>
                <w:sz w:val="18"/>
                <w:szCs w:val="18"/>
                <w:lang w:val="en-US" w:eastAsia="en-US" w:bidi="ar-SA"/>
              </w:rPr>
            </w:pPr>
          </w:p>
          <w:p w14:paraId="1F0672A9">
            <w:pPr>
              <w:pStyle w:val="75"/>
              <w:spacing w:line="280" w:lineRule="auto"/>
              <w:rPr>
                <w:rFonts w:ascii="宋体" w:hAnsi="宋体" w:eastAsia="宋体" w:cs="宋体"/>
                <w:snapToGrid w:val="0"/>
                <w:color w:val="000000"/>
                <w:kern w:val="0"/>
                <w:sz w:val="18"/>
                <w:szCs w:val="18"/>
                <w:lang w:val="en-US" w:eastAsia="en-US" w:bidi="ar-SA"/>
              </w:rPr>
            </w:pPr>
          </w:p>
          <w:p w14:paraId="05E28255">
            <w:pPr>
              <w:spacing w:before="78" w:line="180"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55</w:t>
            </w:r>
          </w:p>
        </w:tc>
        <w:tc>
          <w:tcPr>
            <w:tcW w:w="1391" w:type="dxa"/>
            <w:vAlign w:val="top"/>
          </w:tcPr>
          <w:p w14:paraId="0159A9A3">
            <w:pPr>
              <w:pStyle w:val="75"/>
              <w:spacing w:line="261" w:lineRule="auto"/>
              <w:rPr>
                <w:rFonts w:ascii="宋体" w:hAnsi="宋体" w:eastAsia="宋体" w:cs="宋体"/>
                <w:snapToGrid w:val="0"/>
                <w:color w:val="000000"/>
                <w:kern w:val="0"/>
                <w:sz w:val="18"/>
                <w:szCs w:val="18"/>
                <w:lang w:val="en-US" w:eastAsia="en-US" w:bidi="ar-SA"/>
              </w:rPr>
            </w:pPr>
          </w:p>
          <w:p w14:paraId="1C9CA5DE">
            <w:pPr>
              <w:pStyle w:val="75"/>
              <w:spacing w:line="262" w:lineRule="auto"/>
              <w:rPr>
                <w:rFonts w:ascii="宋体" w:hAnsi="宋体" w:eastAsia="宋体" w:cs="宋体"/>
                <w:snapToGrid w:val="0"/>
                <w:color w:val="000000"/>
                <w:kern w:val="0"/>
                <w:sz w:val="18"/>
                <w:szCs w:val="18"/>
                <w:lang w:val="en-US" w:eastAsia="en-US" w:bidi="ar-SA"/>
              </w:rPr>
            </w:pPr>
          </w:p>
          <w:p w14:paraId="68651F4A">
            <w:pPr>
              <w:spacing w:before="94" w:line="200" w:lineRule="auto"/>
              <w:ind w:left="57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盾牌</w:t>
            </w:r>
          </w:p>
        </w:tc>
        <w:tc>
          <w:tcPr>
            <w:tcW w:w="6589" w:type="dxa"/>
            <w:vAlign w:val="top"/>
          </w:tcPr>
          <w:p w14:paraId="6655BB46">
            <w:pPr>
              <w:spacing w:before="40" w:line="229" w:lineRule="auto"/>
              <w:ind w:left="113" w:right="86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外形尺寸：盾牌的宽度和高度，例如法式盾牌的外形尺寸应≥ 560mm(宽)×1000mm(高)。</w:t>
            </w:r>
          </w:p>
          <w:p w14:paraId="31003875">
            <w:pPr>
              <w:spacing w:before="23"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盾体厚度：盾体的厚度，通常要求≤3mm。</w:t>
            </w:r>
          </w:p>
          <w:p w14:paraId="07566FA5">
            <w:pPr>
              <w:spacing w:before="24" w:line="219" w:lineRule="auto"/>
              <w:ind w:left="12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防护面积：盾牌的防护面积应≥0.55㎡。</w:t>
            </w:r>
          </w:p>
          <w:p w14:paraId="101BEE5C">
            <w:pPr>
              <w:spacing w:before="24" w:line="202"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重量：盾牌的重量应≤3.5kg。</w:t>
            </w:r>
          </w:p>
          <w:p w14:paraId="12BE6988">
            <w:pPr>
              <w:spacing w:before="35" w:line="229" w:lineRule="auto"/>
              <w:ind w:left="110" w:right="424" w:hanging="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材质：盾体厚度、透光率、耐冲击强度、耐穿刺性能、耐击打强度 等，需符合相关标准。</w:t>
            </w:r>
          </w:p>
          <w:p w14:paraId="30244211">
            <w:pPr>
              <w:spacing w:before="24" w:line="229" w:lineRule="auto"/>
              <w:ind w:left="109"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握把：握把应便于握持，无毛刺、尖角等缺陷，握把与盾体间的连接 应能承受≥500N 的拉力。</w:t>
            </w:r>
          </w:p>
          <w:p w14:paraId="1EE338F8">
            <w:pPr>
              <w:spacing w:before="23" w:line="220" w:lineRule="auto"/>
              <w:ind w:left="10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透光率：透光率应≥79%1。</w:t>
            </w:r>
          </w:p>
          <w:p w14:paraId="19A7AD3B">
            <w:pPr>
              <w:spacing w:before="23" w:line="219" w:lineRule="auto"/>
              <w:ind w:left="11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耐冲击强度：符合《GA422-2008 防暴盾牌》相关标准。</w:t>
            </w:r>
          </w:p>
          <w:p w14:paraId="0019EE97">
            <w:pPr>
              <w:spacing w:before="24" w:line="219" w:lineRule="auto"/>
              <w:ind w:left="11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耐穿刺性能：符合《GA422-2008 防暴盾牌》相关标准。</w:t>
            </w:r>
          </w:p>
          <w:p w14:paraId="43C0FC45">
            <w:pPr>
              <w:spacing w:before="24" w:line="202"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阻燃性能：盾体外表续燃时间应≤5.0s。</w:t>
            </w:r>
          </w:p>
        </w:tc>
        <w:tc>
          <w:tcPr>
            <w:tcW w:w="720" w:type="dxa"/>
            <w:vAlign w:val="top"/>
          </w:tcPr>
          <w:p w14:paraId="481B37E4">
            <w:pPr>
              <w:pStyle w:val="75"/>
              <w:spacing w:line="290" w:lineRule="auto"/>
              <w:rPr>
                <w:rFonts w:ascii="宋体" w:hAnsi="宋体" w:eastAsia="宋体" w:cs="宋体"/>
                <w:snapToGrid w:val="0"/>
                <w:color w:val="000000"/>
                <w:kern w:val="0"/>
                <w:sz w:val="18"/>
                <w:szCs w:val="18"/>
                <w:lang w:val="en-US" w:eastAsia="en-US" w:bidi="ar-SA"/>
              </w:rPr>
            </w:pPr>
          </w:p>
          <w:p w14:paraId="56AB3CDE">
            <w:pPr>
              <w:pStyle w:val="75"/>
              <w:spacing w:line="291" w:lineRule="auto"/>
              <w:rPr>
                <w:rFonts w:ascii="宋体" w:hAnsi="宋体" w:eastAsia="宋体" w:cs="宋体"/>
                <w:snapToGrid w:val="0"/>
                <w:color w:val="000000"/>
                <w:kern w:val="0"/>
                <w:sz w:val="18"/>
                <w:szCs w:val="18"/>
                <w:lang w:val="en-US" w:eastAsia="en-US" w:bidi="ar-SA"/>
              </w:rPr>
            </w:pPr>
          </w:p>
          <w:p w14:paraId="5D1BF163">
            <w:pPr>
              <w:spacing w:before="63" w:line="186" w:lineRule="auto"/>
              <w:ind w:left="18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40</w:t>
            </w:r>
          </w:p>
        </w:tc>
        <w:tc>
          <w:tcPr>
            <w:tcW w:w="720" w:type="dxa"/>
            <w:vAlign w:val="top"/>
          </w:tcPr>
          <w:p w14:paraId="31590FBF">
            <w:pPr>
              <w:spacing w:before="63" w:line="186" w:lineRule="auto"/>
              <w:ind w:left="188" w:leftChars="0"/>
              <w:rPr>
                <w:rFonts w:ascii="宋体" w:hAnsi="宋体" w:eastAsia="宋体" w:cs="宋体"/>
                <w:snapToGrid w:val="0"/>
                <w:color w:val="000000"/>
                <w:kern w:val="0"/>
                <w:sz w:val="18"/>
                <w:szCs w:val="18"/>
                <w:lang w:val="en-US" w:eastAsia="en-US" w:bidi="ar-SA"/>
              </w:rPr>
            </w:pPr>
          </w:p>
        </w:tc>
      </w:tr>
      <w:tr w14:paraId="7361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Align w:val="top"/>
          </w:tcPr>
          <w:p w14:paraId="28C5F9D5">
            <w:pPr>
              <w:pStyle w:val="75"/>
              <w:spacing w:line="267" w:lineRule="auto"/>
              <w:rPr>
                <w:rFonts w:ascii="宋体" w:hAnsi="宋体" w:eastAsia="宋体" w:cs="宋体"/>
                <w:snapToGrid w:val="0"/>
                <w:color w:val="000000"/>
                <w:kern w:val="0"/>
                <w:sz w:val="18"/>
                <w:szCs w:val="18"/>
                <w:lang w:val="en-US" w:eastAsia="en-US" w:bidi="ar-SA"/>
              </w:rPr>
            </w:pPr>
          </w:p>
          <w:p w14:paraId="1E39B74D">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56</w:t>
            </w:r>
          </w:p>
        </w:tc>
        <w:tc>
          <w:tcPr>
            <w:tcW w:w="1391" w:type="dxa"/>
            <w:vAlign w:val="top"/>
          </w:tcPr>
          <w:p w14:paraId="64F4B2BA">
            <w:pPr>
              <w:spacing w:before="328" w:line="199" w:lineRule="auto"/>
              <w:ind w:left="45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过包机</w:t>
            </w:r>
          </w:p>
        </w:tc>
        <w:tc>
          <w:tcPr>
            <w:tcW w:w="6589" w:type="dxa"/>
            <w:vAlign w:val="top"/>
          </w:tcPr>
          <w:p w14:paraId="6F09118A">
            <w:pPr>
              <w:spacing w:before="30" w:line="220"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安全、检查、监视、报警设备。</w:t>
            </w:r>
          </w:p>
          <w:p w14:paraId="5AA88129">
            <w:pPr>
              <w:spacing w:before="23" w:line="222" w:lineRule="auto"/>
              <w:ind w:left="109" w:right="204" w:firstLine="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具体功能：过包机主要用于安全检查，确保通过的包裹不会携带危险物品</w:t>
            </w:r>
          </w:p>
        </w:tc>
        <w:tc>
          <w:tcPr>
            <w:tcW w:w="720" w:type="dxa"/>
            <w:shd w:val="clear" w:color="auto" w:fill="auto"/>
            <w:vAlign w:val="top"/>
          </w:tcPr>
          <w:p w14:paraId="26A8402E">
            <w:pPr>
              <w:pStyle w:val="75"/>
              <w:spacing w:line="289" w:lineRule="auto"/>
              <w:rPr>
                <w:rFonts w:ascii="宋体" w:hAnsi="宋体" w:eastAsia="宋体" w:cs="宋体"/>
                <w:snapToGrid w:val="0"/>
                <w:color w:val="000000"/>
                <w:kern w:val="0"/>
                <w:sz w:val="18"/>
                <w:szCs w:val="18"/>
                <w:lang w:val="en-US" w:eastAsia="en-US" w:bidi="ar-SA"/>
              </w:rPr>
            </w:pPr>
          </w:p>
          <w:p w14:paraId="4A2416CF">
            <w:pPr>
              <w:spacing w:before="64"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0679BC6B">
            <w:pPr>
              <w:spacing w:before="64" w:line="186" w:lineRule="auto"/>
              <w:ind w:left="243" w:leftChars="0"/>
              <w:rPr>
                <w:rFonts w:ascii="宋体" w:hAnsi="宋体" w:eastAsia="宋体" w:cs="宋体"/>
                <w:snapToGrid w:val="0"/>
                <w:color w:val="000000"/>
                <w:kern w:val="0"/>
                <w:sz w:val="18"/>
                <w:szCs w:val="18"/>
                <w:lang w:val="en-US" w:eastAsia="en-US" w:bidi="ar-SA"/>
              </w:rPr>
            </w:pPr>
          </w:p>
        </w:tc>
      </w:tr>
      <w:tr w14:paraId="1B83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3" w:hRule="atLeast"/>
        </w:trPr>
        <w:tc>
          <w:tcPr>
            <w:tcW w:w="720" w:type="dxa"/>
            <w:vAlign w:val="top"/>
          </w:tcPr>
          <w:p w14:paraId="4B454464">
            <w:pPr>
              <w:pStyle w:val="75"/>
              <w:spacing w:line="250" w:lineRule="auto"/>
              <w:rPr>
                <w:rFonts w:ascii="宋体" w:hAnsi="宋体" w:eastAsia="宋体" w:cs="宋体"/>
                <w:snapToGrid w:val="0"/>
                <w:color w:val="000000"/>
                <w:kern w:val="0"/>
                <w:sz w:val="18"/>
                <w:szCs w:val="18"/>
                <w:lang w:val="en-US" w:eastAsia="en-US" w:bidi="ar-SA"/>
              </w:rPr>
            </w:pPr>
          </w:p>
          <w:p w14:paraId="1CE70BED">
            <w:pPr>
              <w:pStyle w:val="75"/>
              <w:spacing w:line="250" w:lineRule="auto"/>
              <w:rPr>
                <w:rFonts w:ascii="宋体" w:hAnsi="宋体" w:eastAsia="宋体" w:cs="宋体"/>
                <w:snapToGrid w:val="0"/>
                <w:color w:val="000000"/>
                <w:kern w:val="0"/>
                <w:sz w:val="18"/>
                <w:szCs w:val="18"/>
                <w:lang w:val="en-US" w:eastAsia="en-US" w:bidi="ar-SA"/>
              </w:rPr>
            </w:pPr>
          </w:p>
          <w:p w14:paraId="042D46FE">
            <w:pPr>
              <w:pStyle w:val="75"/>
              <w:spacing w:line="250" w:lineRule="auto"/>
              <w:rPr>
                <w:rFonts w:ascii="宋体" w:hAnsi="宋体" w:eastAsia="宋体" w:cs="宋体"/>
                <w:snapToGrid w:val="0"/>
                <w:color w:val="000000"/>
                <w:kern w:val="0"/>
                <w:sz w:val="18"/>
                <w:szCs w:val="18"/>
                <w:lang w:val="en-US" w:eastAsia="en-US" w:bidi="ar-SA"/>
              </w:rPr>
            </w:pPr>
          </w:p>
          <w:p w14:paraId="75F30775">
            <w:pPr>
              <w:pStyle w:val="75"/>
              <w:spacing w:line="250" w:lineRule="auto"/>
              <w:rPr>
                <w:rFonts w:ascii="宋体" w:hAnsi="宋体" w:eastAsia="宋体" w:cs="宋体"/>
                <w:snapToGrid w:val="0"/>
                <w:color w:val="000000"/>
                <w:kern w:val="0"/>
                <w:sz w:val="18"/>
                <w:szCs w:val="18"/>
                <w:lang w:val="en-US" w:eastAsia="en-US" w:bidi="ar-SA"/>
              </w:rPr>
            </w:pPr>
          </w:p>
          <w:p w14:paraId="051FFC4F">
            <w:pPr>
              <w:pStyle w:val="75"/>
              <w:spacing w:line="250" w:lineRule="auto"/>
              <w:rPr>
                <w:rFonts w:ascii="宋体" w:hAnsi="宋体" w:eastAsia="宋体" w:cs="宋体"/>
                <w:snapToGrid w:val="0"/>
                <w:color w:val="000000"/>
                <w:kern w:val="0"/>
                <w:sz w:val="18"/>
                <w:szCs w:val="18"/>
                <w:lang w:val="en-US" w:eastAsia="en-US" w:bidi="ar-SA"/>
              </w:rPr>
            </w:pPr>
          </w:p>
          <w:p w14:paraId="48200585">
            <w:pPr>
              <w:pStyle w:val="75"/>
              <w:spacing w:line="251" w:lineRule="auto"/>
              <w:rPr>
                <w:rFonts w:ascii="宋体" w:hAnsi="宋体" w:eastAsia="宋体" w:cs="宋体"/>
                <w:snapToGrid w:val="0"/>
                <w:color w:val="000000"/>
                <w:kern w:val="0"/>
                <w:sz w:val="18"/>
                <w:szCs w:val="18"/>
                <w:lang w:val="en-US" w:eastAsia="en-US" w:bidi="ar-SA"/>
              </w:rPr>
            </w:pPr>
          </w:p>
          <w:p w14:paraId="0A54689A">
            <w:pPr>
              <w:pStyle w:val="75"/>
              <w:spacing w:line="251" w:lineRule="auto"/>
              <w:rPr>
                <w:rFonts w:ascii="宋体" w:hAnsi="宋体" w:eastAsia="宋体" w:cs="宋体"/>
                <w:snapToGrid w:val="0"/>
                <w:color w:val="000000"/>
                <w:kern w:val="0"/>
                <w:sz w:val="18"/>
                <w:szCs w:val="18"/>
                <w:lang w:val="en-US" w:eastAsia="en-US" w:bidi="ar-SA"/>
              </w:rPr>
            </w:pPr>
          </w:p>
          <w:p w14:paraId="41120514">
            <w:pPr>
              <w:pStyle w:val="75"/>
              <w:spacing w:line="251" w:lineRule="auto"/>
              <w:rPr>
                <w:rFonts w:ascii="宋体" w:hAnsi="宋体" w:eastAsia="宋体" w:cs="宋体"/>
                <w:snapToGrid w:val="0"/>
                <w:color w:val="000000"/>
                <w:kern w:val="0"/>
                <w:sz w:val="18"/>
                <w:szCs w:val="18"/>
                <w:lang w:val="en-US" w:eastAsia="en-US" w:bidi="ar-SA"/>
              </w:rPr>
            </w:pPr>
          </w:p>
          <w:p w14:paraId="45096619">
            <w:pPr>
              <w:pStyle w:val="75"/>
              <w:spacing w:line="251" w:lineRule="auto"/>
              <w:rPr>
                <w:rFonts w:ascii="宋体" w:hAnsi="宋体" w:eastAsia="宋体" w:cs="宋体"/>
                <w:snapToGrid w:val="0"/>
                <w:color w:val="000000"/>
                <w:kern w:val="0"/>
                <w:sz w:val="18"/>
                <w:szCs w:val="18"/>
                <w:lang w:val="en-US" w:eastAsia="en-US" w:bidi="ar-SA"/>
              </w:rPr>
            </w:pPr>
          </w:p>
          <w:p w14:paraId="11861FBA">
            <w:pPr>
              <w:spacing w:before="78" w:line="180"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57</w:t>
            </w:r>
          </w:p>
        </w:tc>
        <w:tc>
          <w:tcPr>
            <w:tcW w:w="1391" w:type="dxa"/>
            <w:vAlign w:val="top"/>
          </w:tcPr>
          <w:p w14:paraId="61F23E75">
            <w:pPr>
              <w:pStyle w:val="75"/>
              <w:spacing w:line="246" w:lineRule="auto"/>
              <w:rPr>
                <w:rFonts w:ascii="宋体" w:hAnsi="宋体" w:eastAsia="宋体" w:cs="宋体"/>
                <w:snapToGrid w:val="0"/>
                <w:color w:val="000000"/>
                <w:kern w:val="0"/>
                <w:sz w:val="18"/>
                <w:szCs w:val="18"/>
                <w:lang w:val="en-US" w:eastAsia="en-US" w:bidi="ar-SA"/>
              </w:rPr>
            </w:pPr>
          </w:p>
          <w:p w14:paraId="1618324C">
            <w:pPr>
              <w:pStyle w:val="75"/>
              <w:spacing w:line="246" w:lineRule="auto"/>
              <w:rPr>
                <w:rFonts w:ascii="宋体" w:hAnsi="宋体" w:eastAsia="宋体" w:cs="宋体"/>
                <w:snapToGrid w:val="0"/>
                <w:color w:val="000000"/>
                <w:kern w:val="0"/>
                <w:sz w:val="18"/>
                <w:szCs w:val="18"/>
                <w:lang w:val="en-US" w:eastAsia="en-US" w:bidi="ar-SA"/>
              </w:rPr>
            </w:pPr>
          </w:p>
          <w:p w14:paraId="26EDBC05">
            <w:pPr>
              <w:pStyle w:val="75"/>
              <w:spacing w:line="246" w:lineRule="auto"/>
              <w:rPr>
                <w:rFonts w:ascii="宋体" w:hAnsi="宋体" w:eastAsia="宋体" w:cs="宋体"/>
                <w:snapToGrid w:val="0"/>
                <w:color w:val="000000"/>
                <w:kern w:val="0"/>
                <w:sz w:val="18"/>
                <w:szCs w:val="18"/>
                <w:lang w:val="en-US" w:eastAsia="en-US" w:bidi="ar-SA"/>
              </w:rPr>
            </w:pPr>
          </w:p>
          <w:p w14:paraId="33F4CD63">
            <w:pPr>
              <w:pStyle w:val="75"/>
              <w:spacing w:line="246" w:lineRule="auto"/>
              <w:rPr>
                <w:rFonts w:ascii="宋体" w:hAnsi="宋体" w:eastAsia="宋体" w:cs="宋体"/>
                <w:snapToGrid w:val="0"/>
                <w:color w:val="000000"/>
                <w:kern w:val="0"/>
                <w:sz w:val="18"/>
                <w:szCs w:val="18"/>
                <w:lang w:val="en-US" w:eastAsia="en-US" w:bidi="ar-SA"/>
              </w:rPr>
            </w:pPr>
          </w:p>
          <w:p w14:paraId="62971BC6">
            <w:pPr>
              <w:pStyle w:val="75"/>
              <w:spacing w:line="246" w:lineRule="auto"/>
              <w:rPr>
                <w:rFonts w:ascii="宋体" w:hAnsi="宋体" w:eastAsia="宋体" w:cs="宋体"/>
                <w:snapToGrid w:val="0"/>
                <w:color w:val="000000"/>
                <w:kern w:val="0"/>
                <w:sz w:val="18"/>
                <w:szCs w:val="18"/>
                <w:lang w:val="en-US" w:eastAsia="en-US" w:bidi="ar-SA"/>
              </w:rPr>
            </w:pPr>
          </w:p>
          <w:p w14:paraId="4FBCB026">
            <w:pPr>
              <w:pStyle w:val="75"/>
              <w:spacing w:line="247" w:lineRule="auto"/>
              <w:rPr>
                <w:rFonts w:ascii="宋体" w:hAnsi="宋体" w:eastAsia="宋体" w:cs="宋体"/>
                <w:snapToGrid w:val="0"/>
                <w:color w:val="000000"/>
                <w:kern w:val="0"/>
                <w:sz w:val="18"/>
                <w:szCs w:val="18"/>
                <w:lang w:val="en-US" w:eastAsia="en-US" w:bidi="ar-SA"/>
              </w:rPr>
            </w:pPr>
          </w:p>
          <w:p w14:paraId="419B4B02">
            <w:pPr>
              <w:pStyle w:val="75"/>
              <w:spacing w:line="247" w:lineRule="auto"/>
              <w:rPr>
                <w:rFonts w:ascii="宋体" w:hAnsi="宋体" w:eastAsia="宋体" w:cs="宋体"/>
                <w:snapToGrid w:val="0"/>
                <w:color w:val="000000"/>
                <w:kern w:val="0"/>
                <w:sz w:val="18"/>
                <w:szCs w:val="18"/>
                <w:lang w:val="en-US" w:eastAsia="en-US" w:bidi="ar-SA"/>
              </w:rPr>
            </w:pPr>
          </w:p>
          <w:p w14:paraId="56DBAFD9">
            <w:pPr>
              <w:pStyle w:val="75"/>
              <w:spacing w:line="247" w:lineRule="auto"/>
              <w:rPr>
                <w:rFonts w:ascii="宋体" w:hAnsi="宋体" w:eastAsia="宋体" w:cs="宋体"/>
                <w:snapToGrid w:val="0"/>
                <w:color w:val="000000"/>
                <w:kern w:val="0"/>
                <w:sz w:val="18"/>
                <w:szCs w:val="18"/>
                <w:lang w:val="en-US" w:eastAsia="en-US" w:bidi="ar-SA"/>
              </w:rPr>
            </w:pPr>
          </w:p>
          <w:p w14:paraId="466C0C1B">
            <w:pPr>
              <w:pStyle w:val="75"/>
              <w:spacing w:line="247" w:lineRule="auto"/>
              <w:rPr>
                <w:rFonts w:ascii="宋体" w:hAnsi="宋体" w:eastAsia="宋体" w:cs="宋体"/>
                <w:snapToGrid w:val="0"/>
                <w:color w:val="000000"/>
                <w:kern w:val="0"/>
                <w:sz w:val="18"/>
                <w:szCs w:val="18"/>
                <w:lang w:val="en-US" w:eastAsia="en-US" w:bidi="ar-SA"/>
              </w:rPr>
            </w:pPr>
          </w:p>
          <w:p w14:paraId="760D5D3E">
            <w:pPr>
              <w:spacing w:before="94" w:line="200" w:lineRule="auto"/>
              <w:ind w:left="45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安检门</w:t>
            </w:r>
          </w:p>
        </w:tc>
        <w:tc>
          <w:tcPr>
            <w:tcW w:w="6589" w:type="dxa"/>
            <w:vAlign w:val="top"/>
          </w:tcPr>
          <w:p w14:paraId="12F8B212">
            <w:pPr>
              <w:spacing w:before="30" w:line="235" w:lineRule="auto"/>
              <w:ind w:left="110" w:right="204"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探测精度和灵敏度：安检门应具备高灵敏度，能够在门的正中间检测 到类似 1 个回型针大小的金属，不会漏报和串报，并能排除皮带扣、 皮鞋、文胸等物品的影响。此外，安检门的灵敏度应不少于 250 级， 可调节范围广泛</w:t>
            </w:r>
          </w:p>
          <w:p w14:paraId="524A8063">
            <w:pPr>
              <w:spacing w:before="23" w:line="229" w:lineRule="auto"/>
              <w:ind w:left="109"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抗干扰能力：安检门应具备抗干扰能力，能够根据周围环境自动设置 频率避开干扰，多台门并排工作时也不会对探测性能造成明显影响</w:t>
            </w:r>
          </w:p>
          <w:p w14:paraId="7BCC2ED6">
            <w:pPr>
              <w:spacing w:before="24" w:line="229" w:lineRule="auto"/>
              <w:ind w:left="111" w:right="314" w:firstLine="1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区位显示：安检门应具有不少于 30 个防区，可疑物体能在每个区域 准确显示，确保精准定位藏匿违禁物品的部位。</w:t>
            </w:r>
          </w:p>
          <w:p w14:paraId="4A09A5CF">
            <w:pPr>
              <w:spacing w:before="25" w:line="230" w:lineRule="auto"/>
              <w:ind w:left="109" w:right="31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频率设置：安检门的频率设置应不少于 20 种，并具有工作环境自适 应功能。</w:t>
            </w:r>
          </w:p>
          <w:p w14:paraId="1C97EDFC">
            <w:pPr>
              <w:spacing w:before="20" w:line="233" w:lineRule="auto"/>
              <w:ind w:left="111" w:right="137"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材质和安全保护：安检门外表采用 PVC 材料，美观、防火、防腐蚀、 防潮和防撞，且符合国际安全标准，对心脏起博器佩带者、孕妇、磁 性介质等无害。</w:t>
            </w:r>
          </w:p>
          <w:p w14:paraId="6BAC8859">
            <w:pPr>
              <w:spacing w:before="24" w:line="230" w:lineRule="auto"/>
              <w:ind w:left="110"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其他功能：安检门应具备通过人数统计功能、报警次数统计功能、多 区位同时探测同时报警功能、大件物品探测智能区分功能、报警声音 静音模式设置、报警声音大小可调节、各区灵敏度 1-256 级可调节、 内置各种不同场合探测标准程序等。</w:t>
            </w:r>
          </w:p>
        </w:tc>
        <w:tc>
          <w:tcPr>
            <w:tcW w:w="720" w:type="dxa"/>
            <w:shd w:val="clear" w:color="auto" w:fill="auto"/>
            <w:vAlign w:val="top"/>
          </w:tcPr>
          <w:p w14:paraId="635A3A70">
            <w:pPr>
              <w:pStyle w:val="75"/>
              <w:spacing w:line="252" w:lineRule="auto"/>
              <w:rPr>
                <w:rFonts w:ascii="宋体" w:hAnsi="宋体" w:eastAsia="宋体" w:cs="宋体"/>
                <w:snapToGrid w:val="0"/>
                <w:color w:val="000000"/>
                <w:kern w:val="0"/>
                <w:sz w:val="18"/>
                <w:szCs w:val="18"/>
                <w:lang w:val="en-US" w:eastAsia="en-US" w:bidi="ar-SA"/>
              </w:rPr>
            </w:pPr>
          </w:p>
          <w:p w14:paraId="41E2E829">
            <w:pPr>
              <w:pStyle w:val="75"/>
              <w:spacing w:line="252" w:lineRule="auto"/>
              <w:rPr>
                <w:rFonts w:ascii="宋体" w:hAnsi="宋体" w:eastAsia="宋体" w:cs="宋体"/>
                <w:snapToGrid w:val="0"/>
                <w:color w:val="000000"/>
                <w:kern w:val="0"/>
                <w:sz w:val="18"/>
                <w:szCs w:val="18"/>
                <w:lang w:val="en-US" w:eastAsia="en-US" w:bidi="ar-SA"/>
              </w:rPr>
            </w:pPr>
          </w:p>
          <w:p w14:paraId="54EBEE6E">
            <w:pPr>
              <w:pStyle w:val="75"/>
              <w:spacing w:line="253" w:lineRule="auto"/>
              <w:rPr>
                <w:rFonts w:ascii="宋体" w:hAnsi="宋体" w:eastAsia="宋体" w:cs="宋体"/>
                <w:snapToGrid w:val="0"/>
                <w:color w:val="000000"/>
                <w:kern w:val="0"/>
                <w:sz w:val="18"/>
                <w:szCs w:val="18"/>
                <w:lang w:val="en-US" w:eastAsia="en-US" w:bidi="ar-SA"/>
              </w:rPr>
            </w:pPr>
          </w:p>
          <w:p w14:paraId="7C7CC888">
            <w:pPr>
              <w:pStyle w:val="75"/>
              <w:spacing w:line="253" w:lineRule="auto"/>
              <w:rPr>
                <w:rFonts w:ascii="宋体" w:hAnsi="宋体" w:eastAsia="宋体" w:cs="宋体"/>
                <w:snapToGrid w:val="0"/>
                <w:color w:val="000000"/>
                <w:kern w:val="0"/>
                <w:sz w:val="18"/>
                <w:szCs w:val="18"/>
                <w:lang w:val="en-US" w:eastAsia="en-US" w:bidi="ar-SA"/>
              </w:rPr>
            </w:pPr>
          </w:p>
          <w:p w14:paraId="6195820C">
            <w:pPr>
              <w:pStyle w:val="75"/>
              <w:spacing w:line="253" w:lineRule="auto"/>
              <w:rPr>
                <w:rFonts w:ascii="宋体" w:hAnsi="宋体" w:eastAsia="宋体" w:cs="宋体"/>
                <w:snapToGrid w:val="0"/>
                <w:color w:val="000000"/>
                <w:kern w:val="0"/>
                <w:sz w:val="18"/>
                <w:szCs w:val="18"/>
                <w:lang w:val="en-US" w:eastAsia="en-US" w:bidi="ar-SA"/>
              </w:rPr>
            </w:pPr>
          </w:p>
          <w:p w14:paraId="062EAFA2">
            <w:pPr>
              <w:pStyle w:val="75"/>
              <w:spacing w:line="253" w:lineRule="auto"/>
              <w:rPr>
                <w:rFonts w:ascii="宋体" w:hAnsi="宋体" w:eastAsia="宋体" w:cs="宋体"/>
                <w:snapToGrid w:val="0"/>
                <w:color w:val="000000"/>
                <w:kern w:val="0"/>
                <w:sz w:val="18"/>
                <w:szCs w:val="18"/>
                <w:lang w:val="en-US" w:eastAsia="en-US" w:bidi="ar-SA"/>
              </w:rPr>
            </w:pPr>
          </w:p>
          <w:p w14:paraId="75E8EB16">
            <w:pPr>
              <w:pStyle w:val="75"/>
              <w:spacing w:line="253" w:lineRule="auto"/>
              <w:rPr>
                <w:rFonts w:ascii="宋体" w:hAnsi="宋体" w:eastAsia="宋体" w:cs="宋体"/>
                <w:snapToGrid w:val="0"/>
                <w:color w:val="000000"/>
                <w:kern w:val="0"/>
                <w:sz w:val="18"/>
                <w:szCs w:val="18"/>
                <w:lang w:val="en-US" w:eastAsia="en-US" w:bidi="ar-SA"/>
              </w:rPr>
            </w:pPr>
          </w:p>
          <w:p w14:paraId="010755A2">
            <w:pPr>
              <w:pStyle w:val="75"/>
              <w:spacing w:line="253" w:lineRule="auto"/>
              <w:rPr>
                <w:rFonts w:ascii="宋体" w:hAnsi="宋体" w:eastAsia="宋体" w:cs="宋体"/>
                <w:snapToGrid w:val="0"/>
                <w:color w:val="000000"/>
                <w:kern w:val="0"/>
                <w:sz w:val="18"/>
                <w:szCs w:val="18"/>
                <w:lang w:val="en-US" w:eastAsia="en-US" w:bidi="ar-SA"/>
              </w:rPr>
            </w:pPr>
          </w:p>
          <w:p w14:paraId="1BAFCAD4">
            <w:pPr>
              <w:pStyle w:val="75"/>
              <w:spacing w:line="253" w:lineRule="auto"/>
              <w:rPr>
                <w:rFonts w:ascii="宋体" w:hAnsi="宋体" w:eastAsia="宋体" w:cs="宋体"/>
                <w:snapToGrid w:val="0"/>
                <w:color w:val="000000"/>
                <w:kern w:val="0"/>
                <w:sz w:val="18"/>
                <w:szCs w:val="18"/>
                <w:lang w:val="en-US" w:eastAsia="en-US" w:bidi="ar-SA"/>
              </w:rPr>
            </w:pPr>
          </w:p>
          <w:p w14:paraId="2BD7DCDB">
            <w:pPr>
              <w:spacing w:before="64"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021DA62E">
            <w:pPr>
              <w:spacing w:before="64" w:line="186" w:lineRule="auto"/>
              <w:ind w:left="243" w:leftChars="0"/>
              <w:rPr>
                <w:rFonts w:ascii="宋体" w:hAnsi="宋体" w:eastAsia="宋体" w:cs="宋体"/>
                <w:snapToGrid w:val="0"/>
                <w:color w:val="000000"/>
                <w:kern w:val="0"/>
                <w:sz w:val="18"/>
                <w:szCs w:val="18"/>
                <w:lang w:val="en-US" w:eastAsia="en-US" w:bidi="ar-SA"/>
              </w:rPr>
            </w:pPr>
          </w:p>
        </w:tc>
      </w:tr>
      <w:tr w14:paraId="7B91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720" w:type="dxa"/>
            <w:vAlign w:val="top"/>
          </w:tcPr>
          <w:p w14:paraId="70546249">
            <w:pPr>
              <w:pStyle w:val="75"/>
              <w:spacing w:line="257" w:lineRule="auto"/>
              <w:rPr>
                <w:rFonts w:ascii="宋体" w:hAnsi="宋体" w:eastAsia="宋体" w:cs="宋体"/>
                <w:snapToGrid w:val="0"/>
                <w:color w:val="000000"/>
                <w:kern w:val="0"/>
                <w:sz w:val="18"/>
                <w:szCs w:val="18"/>
                <w:lang w:val="en-US" w:eastAsia="en-US" w:bidi="ar-SA"/>
              </w:rPr>
            </w:pPr>
          </w:p>
          <w:p w14:paraId="32ABC3D3">
            <w:pPr>
              <w:pStyle w:val="75"/>
              <w:spacing w:line="258" w:lineRule="auto"/>
              <w:rPr>
                <w:rFonts w:ascii="宋体" w:hAnsi="宋体" w:eastAsia="宋体" w:cs="宋体"/>
                <w:snapToGrid w:val="0"/>
                <w:color w:val="000000"/>
                <w:kern w:val="0"/>
                <w:sz w:val="18"/>
                <w:szCs w:val="18"/>
                <w:lang w:val="en-US" w:eastAsia="en-US" w:bidi="ar-SA"/>
              </w:rPr>
            </w:pPr>
          </w:p>
          <w:p w14:paraId="409668F9">
            <w:pPr>
              <w:pStyle w:val="75"/>
              <w:spacing w:line="258" w:lineRule="auto"/>
              <w:rPr>
                <w:rFonts w:ascii="宋体" w:hAnsi="宋体" w:eastAsia="宋体" w:cs="宋体"/>
                <w:snapToGrid w:val="0"/>
                <w:color w:val="000000"/>
                <w:kern w:val="0"/>
                <w:sz w:val="18"/>
                <w:szCs w:val="18"/>
                <w:lang w:val="en-US" w:eastAsia="en-US" w:bidi="ar-SA"/>
              </w:rPr>
            </w:pPr>
          </w:p>
          <w:p w14:paraId="7CB26389">
            <w:pPr>
              <w:pStyle w:val="75"/>
              <w:spacing w:line="258" w:lineRule="auto"/>
              <w:rPr>
                <w:rFonts w:ascii="宋体" w:hAnsi="宋体" w:eastAsia="宋体" w:cs="宋体"/>
                <w:snapToGrid w:val="0"/>
                <w:color w:val="000000"/>
                <w:kern w:val="0"/>
                <w:sz w:val="18"/>
                <w:szCs w:val="18"/>
                <w:lang w:val="en-US" w:eastAsia="en-US" w:bidi="ar-SA"/>
              </w:rPr>
            </w:pPr>
          </w:p>
          <w:p w14:paraId="72848301">
            <w:pPr>
              <w:pStyle w:val="75"/>
              <w:spacing w:line="258" w:lineRule="auto"/>
              <w:rPr>
                <w:rFonts w:ascii="宋体" w:hAnsi="宋体" w:eastAsia="宋体" w:cs="宋体"/>
                <w:snapToGrid w:val="0"/>
                <w:color w:val="000000"/>
                <w:kern w:val="0"/>
                <w:sz w:val="18"/>
                <w:szCs w:val="18"/>
                <w:lang w:val="en-US" w:eastAsia="en-US" w:bidi="ar-SA"/>
              </w:rPr>
            </w:pPr>
          </w:p>
          <w:p w14:paraId="7296BB41">
            <w:pPr>
              <w:pStyle w:val="75"/>
              <w:spacing w:line="258" w:lineRule="auto"/>
              <w:rPr>
                <w:rFonts w:ascii="宋体" w:hAnsi="宋体" w:eastAsia="宋体" w:cs="宋体"/>
                <w:snapToGrid w:val="0"/>
                <w:color w:val="000000"/>
                <w:kern w:val="0"/>
                <w:sz w:val="18"/>
                <w:szCs w:val="18"/>
                <w:lang w:val="en-US" w:eastAsia="en-US" w:bidi="ar-SA"/>
              </w:rPr>
            </w:pPr>
          </w:p>
          <w:p w14:paraId="084B0F88">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58</w:t>
            </w:r>
          </w:p>
        </w:tc>
        <w:tc>
          <w:tcPr>
            <w:tcW w:w="1391" w:type="dxa"/>
            <w:vAlign w:val="top"/>
          </w:tcPr>
          <w:p w14:paraId="29F7F42D">
            <w:pPr>
              <w:pStyle w:val="75"/>
              <w:spacing w:line="252" w:lineRule="auto"/>
              <w:rPr>
                <w:rFonts w:ascii="宋体" w:hAnsi="宋体" w:eastAsia="宋体" w:cs="宋体"/>
                <w:snapToGrid w:val="0"/>
                <w:color w:val="000000"/>
                <w:kern w:val="0"/>
                <w:sz w:val="18"/>
                <w:szCs w:val="18"/>
                <w:lang w:val="en-US" w:eastAsia="en-US" w:bidi="ar-SA"/>
              </w:rPr>
            </w:pPr>
          </w:p>
          <w:p w14:paraId="753F93A9">
            <w:pPr>
              <w:pStyle w:val="75"/>
              <w:spacing w:line="252" w:lineRule="auto"/>
              <w:rPr>
                <w:rFonts w:ascii="宋体" w:hAnsi="宋体" w:eastAsia="宋体" w:cs="宋体"/>
                <w:snapToGrid w:val="0"/>
                <w:color w:val="000000"/>
                <w:kern w:val="0"/>
                <w:sz w:val="18"/>
                <w:szCs w:val="18"/>
                <w:lang w:val="en-US" w:eastAsia="en-US" w:bidi="ar-SA"/>
              </w:rPr>
            </w:pPr>
          </w:p>
          <w:p w14:paraId="03E150C6">
            <w:pPr>
              <w:pStyle w:val="75"/>
              <w:spacing w:line="252" w:lineRule="auto"/>
              <w:rPr>
                <w:rFonts w:ascii="宋体" w:hAnsi="宋体" w:eastAsia="宋体" w:cs="宋体"/>
                <w:snapToGrid w:val="0"/>
                <w:color w:val="000000"/>
                <w:kern w:val="0"/>
                <w:sz w:val="18"/>
                <w:szCs w:val="18"/>
                <w:lang w:val="en-US" w:eastAsia="en-US" w:bidi="ar-SA"/>
              </w:rPr>
            </w:pPr>
          </w:p>
          <w:p w14:paraId="0BF5F339">
            <w:pPr>
              <w:pStyle w:val="75"/>
              <w:spacing w:line="252" w:lineRule="auto"/>
              <w:rPr>
                <w:rFonts w:ascii="宋体" w:hAnsi="宋体" w:eastAsia="宋体" w:cs="宋体"/>
                <w:snapToGrid w:val="0"/>
                <w:color w:val="000000"/>
                <w:kern w:val="0"/>
                <w:sz w:val="18"/>
                <w:szCs w:val="18"/>
                <w:lang w:val="en-US" w:eastAsia="en-US" w:bidi="ar-SA"/>
              </w:rPr>
            </w:pPr>
          </w:p>
          <w:p w14:paraId="4AE17945">
            <w:pPr>
              <w:pStyle w:val="75"/>
              <w:spacing w:line="252" w:lineRule="auto"/>
              <w:rPr>
                <w:rFonts w:ascii="宋体" w:hAnsi="宋体" w:eastAsia="宋体" w:cs="宋体"/>
                <w:snapToGrid w:val="0"/>
                <w:color w:val="000000"/>
                <w:kern w:val="0"/>
                <w:sz w:val="18"/>
                <w:szCs w:val="18"/>
                <w:lang w:val="en-US" w:eastAsia="en-US" w:bidi="ar-SA"/>
              </w:rPr>
            </w:pPr>
          </w:p>
          <w:p w14:paraId="08995043">
            <w:pPr>
              <w:pStyle w:val="75"/>
              <w:spacing w:line="253" w:lineRule="auto"/>
              <w:rPr>
                <w:rFonts w:ascii="宋体" w:hAnsi="宋体" w:eastAsia="宋体" w:cs="宋体"/>
                <w:snapToGrid w:val="0"/>
                <w:color w:val="000000"/>
                <w:kern w:val="0"/>
                <w:sz w:val="18"/>
                <w:szCs w:val="18"/>
                <w:lang w:val="en-US" w:eastAsia="en-US" w:bidi="ar-SA"/>
              </w:rPr>
            </w:pPr>
          </w:p>
          <w:p w14:paraId="67714444">
            <w:pPr>
              <w:spacing w:before="94" w:line="200" w:lineRule="auto"/>
              <w:ind w:left="45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灭火毯</w:t>
            </w:r>
          </w:p>
        </w:tc>
        <w:tc>
          <w:tcPr>
            <w:tcW w:w="6589" w:type="dxa"/>
            <w:vAlign w:val="top"/>
          </w:tcPr>
          <w:p w14:paraId="4C92AF6E">
            <w:pPr>
              <w:spacing w:before="36" w:line="229" w:lineRule="auto"/>
              <w:ind w:left="114" w:right="204" w:hanging="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功能用途：灭火毯主要用于扑灭初起小面积火灾，具有快速响应和高效灭火的特点</w:t>
            </w:r>
          </w:p>
          <w:p w14:paraId="021747A1">
            <w:pPr>
              <w:spacing w:before="23" w:line="220"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质量：通常不超过 1.079 千克。</w:t>
            </w:r>
          </w:p>
          <w:p w14:paraId="52DB006E">
            <w:pPr>
              <w:spacing w:before="23" w:line="220" w:lineRule="auto"/>
              <w:ind w:left="1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F 类火灭火性能：符合 GA 11205-2014 中 5.8 要求。</w:t>
            </w:r>
          </w:p>
          <w:p w14:paraId="4911DDEA">
            <w:pPr>
              <w:spacing w:before="23" w:line="220"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展开时间：从取出灭火毯到展开就位的时间不超过 3.1 秒。</w:t>
            </w:r>
          </w:p>
          <w:p w14:paraId="1C2647A6">
            <w:pPr>
              <w:spacing w:before="24" w:line="229" w:lineRule="auto"/>
              <w:ind w:left="112" w:right="259" w:hanging="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规格型号：1500*1500 毫米灭火毯，材质为阻燃材料，适用于灭火场 景。</w:t>
            </w:r>
          </w:p>
          <w:p w14:paraId="56F4B1A1">
            <w:pPr>
              <w:spacing w:before="23" w:line="219"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材质：通常为阻燃材料，如双面液体硅胶涂层和无碱玻璃纤维布。</w:t>
            </w:r>
          </w:p>
          <w:p w14:paraId="1C46669B">
            <w:pPr>
              <w:spacing w:before="24" w:line="230" w:lineRule="auto"/>
              <w:ind w:left="110" w:right="204" w:firstLine="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设计特点：灭火毯四角设有拉带，配套便携式包装袋，符合消防新国 标要求。</w:t>
            </w:r>
          </w:p>
          <w:p w14:paraId="4AE4FD44">
            <w:pPr>
              <w:spacing w:before="23" w:line="219" w:lineRule="auto"/>
              <w:ind w:left="108" w:right="11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认证要求：供应商需提供产品合格证、3C 认证证书、消防认证证书以 及对应具备资质的第三方检测机构出具的产品检测报告。</w:t>
            </w:r>
          </w:p>
        </w:tc>
        <w:tc>
          <w:tcPr>
            <w:tcW w:w="720" w:type="dxa"/>
            <w:shd w:val="clear" w:color="auto" w:fill="auto"/>
            <w:vAlign w:val="top"/>
          </w:tcPr>
          <w:p w14:paraId="33CF7C3A">
            <w:pPr>
              <w:pStyle w:val="75"/>
              <w:spacing w:line="261" w:lineRule="auto"/>
              <w:rPr>
                <w:rFonts w:ascii="宋体" w:hAnsi="宋体" w:eastAsia="宋体" w:cs="宋体"/>
                <w:snapToGrid w:val="0"/>
                <w:color w:val="000000"/>
                <w:kern w:val="0"/>
                <w:sz w:val="18"/>
                <w:szCs w:val="18"/>
                <w:lang w:val="en-US" w:eastAsia="en-US" w:bidi="ar-SA"/>
              </w:rPr>
            </w:pPr>
          </w:p>
          <w:p w14:paraId="2FDF9A49">
            <w:pPr>
              <w:pStyle w:val="75"/>
              <w:spacing w:line="261" w:lineRule="auto"/>
              <w:rPr>
                <w:rFonts w:ascii="宋体" w:hAnsi="宋体" w:eastAsia="宋体" w:cs="宋体"/>
                <w:snapToGrid w:val="0"/>
                <w:color w:val="000000"/>
                <w:kern w:val="0"/>
                <w:sz w:val="18"/>
                <w:szCs w:val="18"/>
                <w:lang w:val="en-US" w:eastAsia="en-US" w:bidi="ar-SA"/>
              </w:rPr>
            </w:pPr>
          </w:p>
          <w:p w14:paraId="024F7796">
            <w:pPr>
              <w:pStyle w:val="75"/>
              <w:spacing w:line="262" w:lineRule="auto"/>
              <w:rPr>
                <w:rFonts w:ascii="宋体" w:hAnsi="宋体" w:eastAsia="宋体" w:cs="宋体"/>
                <w:snapToGrid w:val="0"/>
                <w:color w:val="000000"/>
                <w:kern w:val="0"/>
                <w:sz w:val="18"/>
                <w:szCs w:val="18"/>
                <w:lang w:val="en-US" w:eastAsia="en-US" w:bidi="ar-SA"/>
              </w:rPr>
            </w:pPr>
          </w:p>
          <w:p w14:paraId="761367CA">
            <w:pPr>
              <w:pStyle w:val="75"/>
              <w:spacing w:line="262" w:lineRule="auto"/>
              <w:rPr>
                <w:rFonts w:ascii="宋体" w:hAnsi="宋体" w:eastAsia="宋体" w:cs="宋体"/>
                <w:snapToGrid w:val="0"/>
                <w:color w:val="000000"/>
                <w:kern w:val="0"/>
                <w:sz w:val="18"/>
                <w:szCs w:val="18"/>
                <w:lang w:val="en-US" w:eastAsia="en-US" w:bidi="ar-SA"/>
              </w:rPr>
            </w:pPr>
          </w:p>
          <w:p w14:paraId="6C0AA321">
            <w:pPr>
              <w:pStyle w:val="75"/>
              <w:spacing w:line="262" w:lineRule="auto"/>
              <w:rPr>
                <w:rFonts w:ascii="宋体" w:hAnsi="宋体" w:eastAsia="宋体" w:cs="宋体"/>
                <w:snapToGrid w:val="0"/>
                <w:color w:val="000000"/>
                <w:kern w:val="0"/>
                <w:sz w:val="18"/>
                <w:szCs w:val="18"/>
                <w:lang w:val="en-US" w:eastAsia="en-US" w:bidi="ar-SA"/>
              </w:rPr>
            </w:pPr>
          </w:p>
          <w:p w14:paraId="6B481C93">
            <w:pPr>
              <w:pStyle w:val="75"/>
              <w:spacing w:line="262" w:lineRule="auto"/>
              <w:rPr>
                <w:rFonts w:ascii="宋体" w:hAnsi="宋体" w:eastAsia="宋体" w:cs="宋体"/>
                <w:snapToGrid w:val="0"/>
                <w:color w:val="000000"/>
                <w:kern w:val="0"/>
                <w:sz w:val="18"/>
                <w:szCs w:val="18"/>
                <w:lang w:val="en-US" w:eastAsia="en-US" w:bidi="ar-SA"/>
              </w:rPr>
            </w:pPr>
          </w:p>
          <w:p w14:paraId="2A135E9C">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49EAC36C">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40E5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20" w:type="dxa"/>
            <w:vAlign w:val="top"/>
          </w:tcPr>
          <w:p w14:paraId="3E0DF016">
            <w:pPr>
              <w:pStyle w:val="75"/>
              <w:spacing w:line="385" w:lineRule="auto"/>
              <w:rPr>
                <w:rFonts w:ascii="宋体" w:hAnsi="宋体" w:eastAsia="宋体" w:cs="宋体"/>
                <w:snapToGrid w:val="0"/>
                <w:color w:val="000000"/>
                <w:kern w:val="0"/>
                <w:sz w:val="18"/>
                <w:szCs w:val="18"/>
                <w:lang w:val="en-US" w:eastAsia="en-US" w:bidi="ar-SA"/>
              </w:rPr>
            </w:pPr>
          </w:p>
          <w:p w14:paraId="6AFF185F">
            <w:pPr>
              <w:spacing w:before="78" w:line="181" w:lineRule="auto"/>
              <w:ind w:left="13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59</w:t>
            </w:r>
          </w:p>
        </w:tc>
        <w:tc>
          <w:tcPr>
            <w:tcW w:w="1391" w:type="dxa"/>
            <w:vAlign w:val="top"/>
          </w:tcPr>
          <w:p w14:paraId="7CD83EAC">
            <w:pPr>
              <w:spacing w:before="289" w:line="200" w:lineRule="auto"/>
              <w:ind w:left="564" w:right="114" w:hanging="43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绝缘靴、绝缘 手套</w:t>
            </w:r>
          </w:p>
        </w:tc>
        <w:tc>
          <w:tcPr>
            <w:tcW w:w="6589" w:type="dxa"/>
            <w:vAlign w:val="top"/>
          </w:tcPr>
          <w:p w14:paraId="309775D1">
            <w:pPr>
              <w:spacing w:before="293" w:line="229" w:lineRule="auto"/>
              <w:ind w:left="111" w:right="161" w:firstLine="5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3000V  以下带电作业、机械、家电、新能源电动汽车维修或 380V 线 路维修</w:t>
            </w:r>
          </w:p>
        </w:tc>
        <w:tc>
          <w:tcPr>
            <w:tcW w:w="720" w:type="dxa"/>
            <w:shd w:val="clear" w:color="auto" w:fill="auto"/>
            <w:vAlign w:val="top"/>
          </w:tcPr>
          <w:p w14:paraId="2186C8F6">
            <w:pPr>
              <w:pStyle w:val="75"/>
              <w:spacing w:line="407" w:lineRule="auto"/>
              <w:rPr>
                <w:rFonts w:ascii="宋体" w:hAnsi="宋体" w:eastAsia="宋体" w:cs="宋体"/>
                <w:snapToGrid w:val="0"/>
                <w:color w:val="000000"/>
                <w:kern w:val="0"/>
                <w:sz w:val="18"/>
                <w:szCs w:val="18"/>
                <w:lang w:val="en-US" w:eastAsia="en-US" w:bidi="ar-SA"/>
              </w:rPr>
            </w:pPr>
          </w:p>
          <w:p w14:paraId="67F1022A">
            <w:pPr>
              <w:spacing w:before="64" w:line="186" w:lineRule="auto"/>
              <w:ind w:left="21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w:t>
            </w:r>
          </w:p>
        </w:tc>
        <w:tc>
          <w:tcPr>
            <w:tcW w:w="720" w:type="dxa"/>
            <w:shd w:val="clear" w:color="auto" w:fill="auto"/>
            <w:vAlign w:val="top"/>
          </w:tcPr>
          <w:p w14:paraId="04A208D0">
            <w:pPr>
              <w:spacing w:before="64" w:line="186" w:lineRule="auto"/>
              <w:ind w:left="210" w:leftChars="0"/>
              <w:rPr>
                <w:rFonts w:ascii="宋体" w:hAnsi="宋体" w:eastAsia="宋体" w:cs="宋体"/>
                <w:snapToGrid w:val="0"/>
                <w:color w:val="000000"/>
                <w:kern w:val="0"/>
                <w:sz w:val="18"/>
                <w:szCs w:val="18"/>
                <w:lang w:val="en-US" w:eastAsia="en-US" w:bidi="ar-SA"/>
              </w:rPr>
            </w:pPr>
          </w:p>
        </w:tc>
      </w:tr>
      <w:tr w14:paraId="452C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20" w:type="dxa"/>
            <w:vAlign w:val="top"/>
          </w:tcPr>
          <w:p w14:paraId="27EA79D9">
            <w:pPr>
              <w:spacing w:before="198"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60</w:t>
            </w:r>
          </w:p>
        </w:tc>
        <w:tc>
          <w:tcPr>
            <w:tcW w:w="1391" w:type="dxa"/>
            <w:vAlign w:val="top"/>
          </w:tcPr>
          <w:p w14:paraId="71EFCCD4">
            <w:pPr>
              <w:spacing w:before="180" w:line="200" w:lineRule="auto"/>
              <w:ind w:left="45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灭火器</w:t>
            </w:r>
          </w:p>
        </w:tc>
        <w:tc>
          <w:tcPr>
            <w:tcW w:w="6589" w:type="dxa"/>
            <w:vAlign w:val="top"/>
          </w:tcPr>
          <w:p w14:paraId="4DE21617">
            <w:pPr>
              <w:spacing w:before="167" w:line="219" w:lineRule="auto"/>
              <w:ind w:left="111"/>
              <w:rPr>
                <w:rFonts w:hint="default" w:ascii="宋体" w:hAnsi="宋体" w:eastAsia="宋体" w:cs="宋体"/>
                <w:snapToGrid w:val="0"/>
                <w:color w:val="000000"/>
                <w:kern w:val="0"/>
                <w:sz w:val="18"/>
                <w:szCs w:val="18"/>
                <w:lang w:val="en-US" w:eastAsia="zh-CN" w:bidi="ar-SA"/>
              </w:rPr>
            </w:pPr>
            <w:r>
              <w:rPr>
                <w:rFonts w:ascii="宋体" w:hAnsi="宋体" w:eastAsia="宋体" w:cs="宋体"/>
                <w:snapToGrid w:val="0"/>
                <w:color w:val="000000"/>
                <w:kern w:val="0"/>
                <w:sz w:val="18"/>
                <w:szCs w:val="18"/>
                <w:lang w:val="en-US" w:eastAsia="en-US" w:bidi="ar-SA"/>
              </w:rPr>
              <w:t>5 公斤干粉灭火器</w:t>
            </w:r>
            <w:r>
              <w:rPr>
                <w:rFonts w:hint="eastAsia" w:ascii="宋体" w:hAnsi="宋体" w:eastAsia="宋体" w:cs="宋体"/>
                <w:snapToGrid w:val="0"/>
                <w:color w:val="000000"/>
                <w:kern w:val="0"/>
                <w:sz w:val="18"/>
                <w:szCs w:val="18"/>
                <w:lang w:val="en-US" w:eastAsia="zh-CN" w:bidi="ar-SA"/>
              </w:rPr>
              <w:t xml:space="preserve">  </w:t>
            </w:r>
          </w:p>
        </w:tc>
        <w:tc>
          <w:tcPr>
            <w:tcW w:w="720" w:type="dxa"/>
            <w:shd w:val="clear" w:color="auto" w:fill="auto"/>
            <w:vAlign w:val="top"/>
          </w:tcPr>
          <w:p w14:paraId="1604A7E8">
            <w:pPr>
              <w:spacing w:before="206" w:line="186" w:lineRule="auto"/>
              <w:ind w:left="13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221</w:t>
            </w:r>
          </w:p>
        </w:tc>
        <w:tc>
          <w:tcPr>
            <w:tcW w:w="720" w:type="dxa"/>
            <w:shd w:val="clear" w:color="auto" w:fill="auto"/>
            <w:vAlign w:val="top"/>
          </w:tcPr>
          <w:p w14:paraId="65153DD3">
            <w:pPr>
              <w:spacing w:before="206" w:line="186" w:lineRule="auto"/>
              <w:ind w:left="134" w:leftChars="0"/>
              <w:rPr>
                <w:rFonts w:ascii="宋体" w:hAnsi="宋体" w:eastAsia="宋体" w:cs="宋体"/>
                <w:snapToGrid w:val="0"/>
                <w:color w:val="000000"/>
                <w:kern w:val="0"/>
                <w:sz w:val="18"/>
                <w:szCs w:val="18"/>
                <w:lang w:val="en-US" w:eastAsia="en-US" w:bidi="ar-SA"/>
              </w:rPr>
            </w:pPr>
          </w:p>
        </w:tc>
      </w:tr>
      <w:tr w14:paraId="333E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0" w:type="dxa"/>
            <w:vAlign w:val="top"/>
          </w:tcPr>
          <w:p w14:paraId="35BBBD30">
            <w:pPr>
              <w:spacing w:before="197" w:line="182"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61</w:t>
            </w:r>
          </w:p>
        </w:tc>
        <w:tc>
          <w:tcPr>
            <w:tcW w:w="1391" w:type="dxa"/>
            <w:vAlign w:val="top"/>
          </w:tcPr>
          <w:p w14:paraId="637C4B00">
            <w:pPr>
              <w:spacing w:before="180" w:line="199" w:lineRule="auto"/>
              <w:ind w:left="34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液化气桶</w:t>
            </w:r>
          </w:p>
        </w:tc>
        <w:tc>
          <w:tcPr>
            <w:tcW w:w="6589" w:type="dxa"/>
            <w:vAlign w:val="top"/>
          </w:tcPr>
          <w:p w14:paraId="6917EBF7">
            <w:pPr>
              <w:spacing w:before="167" w:line="220" w:lineRule="auto"/>
              <w:ind w:left="1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45 公斤</w:t>
            </w:r>
          </w:p>
        </w:tc>
        <w:tc>
          <w:tcPr>
            <w:tcW w:w="720" w:type="dxa"/>
            <w:shd w:val="clear" w:color="auto" w:fill="auto"/>
            <w:vAlign w:val="top"/>
          </w:tcPr>
          <w:p w14:paraId="4951FC0D">
            <w:pPr>
              <w:spacing w:before="206" w:line="186" w:lineRule="auto"/>
              <w:ind w:left="21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16</w:t>
            </w:r>
          </w:p>
        </w:tc>
        <w:tc>
          <w:tcPr>
            <w:tcW w:w="720" w:type="dxa"/>
            <w:shd w:val="clear" w:color="auto" w:fill="auto"/>
            <w:vAlign w:val="top"/>
          </w:tcPr>
          <w:p w14:paraId="53CBC1C8">
            <w:pPr>
              <w:spacing w:before="206" w:line="186" w:lineRule="auto"/>
              <w:ind w:left="210" w:leftChars="0"/>
              <w:rPr>
                <w:rFonts w:ascii="宋体" w:hAnsi="宋体" w:eastAsia="宋体" w:cs="宋体"/>
                <w:snapToGrid w:val="0"/>
                <w:color w:val="000000"/>
                <w:kern w:val="0"/>
                <w:sz w:val="18"/>
                <w:szCs w:val="18"/>
                <w:lang w:val="en-US" w:eastAsia="en-US" w:bidi="ar-SA"/>
              </w:rPr>
            </w:pPr>
          </w:p>
        </w:tc>
      </w:tr>
      <w:tr w14:paraId="1CFA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20" w:type="dxa"/>
            <w:vAlign w:val="top"/>
          </w:tcPr>
          <w:p w14:paraId="7A1C0978">
            <w:pPr>
              <w:pStyle w:val="75"/>
              <w:spacing w:line="381" w:lineRule="auto"/>
              <w:rPr>
                <w:rFonts w:ascii="宋体" w:hAnsi="宋体" w:eastAsia="宋体" w:cs="宋体"/>
                <w:snapToGrid w:val="0"/>
                <w:color w:val="000000"/>
                <w:kern w:val="0"/>
                <w:sz w:val="18"/>
                <w:szCs w:val="18"/>
                <w:lang w:val="en-US" w:eastAsia="en-US" w:bidi="ar-SA"/>
              </w:rPr>
            </w:pPr>
          </w:p>
          <w:p w14:paraId="4046986A">
            <w:pPr>
              <w:spacing w:before="78"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62</w:t>
            </w:r>
          </w:p>
        </w:tc>
        <w:tc>
          <w:tcPr>
            <w:tcW w:w="1391" w:type="dxa"/>
            <w:vAlign w:val="top"/>
          </w:tcPr>
          <w:p w14:paraId="14610AD7">
            <w:pPr>
              <w:spacing w:before="285" w:line="200" w:lineRule="auto"/>
              <w:ind w:left="674" w:right="114" w:hanging="55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便民服务工具 箱</w:t>
            </w:r>
          </w:p>
        </w:tc>
        <w:tc>
          <w:tcPr>
            <w:tcW w:w="6589" w:type="dxa"/>
            <w:vAlign w:val="top"/>
          </w:tcPr>
          <w:p w14:paraId="5777D19D">
            <w:pPr>
              <w:spacing w:before="145" w:line="233" w:lineRule="auto"/>
              <w:ind w:left="109"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包含螺丝刀、扳手、锤子、电笔、量尺、剪刀、胶带、医用胶带、纱 布、消毒棉片或喷雾、特殊药物（如防蚊虫药、感冒药、止痛药等） 日常维修和生活辅助工具。</w:t>
            </w:r>
          </w:p>
        </w:tc>
        <w:tc>
          <w:tcPr>
            <w:tcW w:w="720" w:type="dxa"/>
            <w:shd w:val="clear" w:color="auto" w:fill="auto"/>
            <w:vAlign w:val="top"/>
          </w:tcPr>
          <w:p w14:paraId="696539CB">
            <w:pPr>
              <w:pStyle w:val="75"/>
              <w:spacing w:line="404" w:lineRule="auto"/>
              <w:rPr>
                <w:rFonts w:ascii="宋体" w:hAnsi="宋体" w:eastAsia="宋体" w:cs="宋体"/>
                <w:snapToGrid w:val="0"/>
                <w:color w:val="000000"/>
                <w:kern w:val="0"/>
                <w:sz w:val="18"/>
                <w:szCs w:val="18"/>
                <w:lang w:val="en-US" w:eastAsia="en-US" w:bidi="ar-SA"/>
              </w:rPr>
            </w:pPr>
          </w:p>
          <w:p w14:paraId="77197E25">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30B6338D">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7287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20" w:type="dxa"/>
            <w:vAlign w:val="top"/>
          </w:tcPr>
          <w:p w14:paraId="46EAFF03">
            <w:pPr>
              <w:spacing w:before="190"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63</w:t>
            </w:r>
          </w:p>
        </w:tc>
        <w:tc>
          <w:tcPr>
            <w:tcW w:w="1391" w:type="dxa"/>
            <w:vAlign w:val="top"/>
          </w:tcPr>
          <w:p w14:paraId="33D18275">
            <w:pPr>
              <w:spacing w:before="171" w:line="200" w:lineRule="auto"/>
              <w:ind w:left="45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安全锥</w:t>
            </w:r>
          </w:p>
        </w:tc>
        <w:tc>
          <w:tcPr>
            <w:tcW w:w="6589" w:type="dxa"/>
            <w:vAlign w:val="top"/>
          </w:tcPr>
          <w:p w14:paraId="50F6D1DE">
            <w:pPr>
              <w:spacing w:before="159"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规格:90*45*45cm     材质:橡胶   重量:9 斤</w:t>
            </w:r>
          </w:p>
        </w:tc>
        <w:tc>
          <w:tcPr>
            <w:tcW w:w="720" w:type="dxa"/>
            <w:shd w:val="clear" w:color="auto" w:fill="auto"/>
            <w:vAlign w:val="top"/>
          </w:tcPr>
          <w:p w14:paraId="29DC2384">
            <w:pPr>
              <w:spacing w:before="197" w:line="186" w:lineRule="auto"/>
              <w:ind w:left="13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200</w:t>
            </w:r>
          </w:p>
        </w:tc>
        <w:tc>
          <w:tcPr>
            <w:tcW w:w="720" w:type="dxa"/>
            <w:shd w:val="clear" w:color="auto" w:fill="auto"/>
            <w:vAlign w:val="top"/>
          </w:tcPr>
          <w:p w14:paraId="31DA6A54">
            <w:pPr>
              <w:spacing w:before="197" w:line="186" w:lineRule="auto"/>
              <w:ind w:left="134" w:leftChars="0"/>
              <w:rPr>
                <w:rFonts w:ascii="宋体" w:hAnsi="宋体" w:eastAsia="宋体" w:cs="宋体"/>
                <w:snapToGrid w:val="0"/>
                <w:color w:val="000000"/>
                <w:kern w:val="0"/>
                <w:sz w:val="18"/>
                <w:szCs w:val="18"/>
                <w:lang w:val="en-US" w:eastAsia="en-US" w:bidi="ar-SA"/>
              </w:rPr>
            </w:pPr>
          </w:p>
        </w:tc>
      </w:tr>
      <w:tr w14:paraId="331EF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20" w:type="dxa"/>
            <w:vAlign w:val="top"/>
          </w:tcPr>
          <w:p w14:paraId="155C95DB">
            <w:pPr>
              <w:spacing w:before="234"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64</w:t>
            </w:r>
          </w:p>
        </w:tc>
        <w:tc>
          <w:tcPr>
            <w:tcW w:w="1391" w:type="dxa"/>
            <w:vAlign w:val="top"/>
          </w:tcPr>
          <w:p w14:paraId="275AB8BF">
            <w:pPr>
              <w:spacing w:before="59" w:line="178" w:lineRule="auto"/>
              <w:ind w:left="569" w:right="114" w:hanging="448"/>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发电机房备用 油箱</w:t>
            </w:r>
          </w:p>
        </w:tc>
        <w:tc>
          <w:tcPr>
            <w:tcW w:w="6589" w:type="dxa"/>
            <w:vAlign w:val="top"/>
          </w:tcPr>
          <w:p w14:paraId="0DDEBD11">
            <w:pPr>
              <w:pStyle w:val="75"/>
              <w:spacing w:before="215" w:line="199" w:lineRule="auto"/>
              <w:ind w:left="11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方形 50L 油箱储存罐</w:t>
            </w:r>
          </w:p>
        </w:tc>
        <w:tc>
          <w:tcPr>
            <w:tcW w:w="720" w:type="dxa"/>
            <w:shd w:val="clear" w:color="auto" w:fill="auto"/>
            <w:vAlign w:val="top"/>
          </w:tcPr>
          <w:p w14:paraId="61C92FB9">
            <w:pPr>
              <w:spacing w:before="241"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5A9058E2">
            <w:pPr>
              <w:spacing w:before="241" w:line="186" w:lineRule="auto"/>
              <w:ind w:left="243" w:leftChars="0"/>
              <w:rPr>
                <w:rFonts w:ascii="宋体" w:hAnsi="宋体" w:eastAsia="宋体" w:cs="宋体"/>
                <w:snapToGrid w:val="0"/>
                <w:color w:val="000000"/>
                <w:kern w:val="0"/>
                <w:sz w:val="18"/>
                <w:szCs w:val="18"/>
                <w:lang w:val="en-US" w:eastAsia="en-US" w:bidi="ar-SA"/>
              </w:rPr>
            </w:pPr>
          </w:p>
        </w:tc>
      </w:tr>
      <w:tr w14:paraId="4A69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20" w:type="dxa"/>
            <w:vAlign w:val="top"/>
          </w:tcPr>
          <w:p w14:paraId="085AAAE9">
            <w:pPr>
              <w:spacing w:before="234"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65</w:t>
            </w:r>
          </w:p>
        </w:tc>
        <w:tc>
          <w:tcPr>
            <w:tcW w:w="1391" w:type="dxa"/>
            <w:vAlign w:val="top"/>
          </w:tcPr>
          <w:p w14:paraId="293A001B">
            <w:pPr>
              <w:spacing w:before="215" w:line="199" w:lineRule="auto"/>
              <w:ind w:left="45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加油枪</w:t>
            </w:r>
          </w:p>
        </w:tc>
        <w:tc>
          <w:tcPr>
            <w:tcW w:w="6589" w:type="dxa"/>
            <w:vAlign w:val="top"/>
          </w:tcPr>
          <w:p w14:paraId="78C30F77">
            <w:pPr>
              <w:pStyle w:val="75"/>
              <w:spacing w:before="59" w:line="178" w:lineRule="auto"/>
              <w:ind w:left="123" w:right="669" w:hanging="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流量为 0-60 升/分钟   身：铝合金    密封圈：丁氰橡胶、氟橡胶 主导杆：不锈钢     主导杆密封：填料总成</w:t>
            </w:r>
          </w:p>
        </w:tc>
        <w:tc>
          <w:tcPr>
            <w:tcW w:w="720" w:type="dxa"/>
            <w:shd w:val="clear" w:color="auto" w:fill="auto"/>
            <w:vAlign w:val="top"/>
          </w:tcPr>
          <w:p w14:paraId="2C753B26">
            <w:pPr>
              <w:spacing w:before="241" w:line="186" w:lineRule="auto"/>
              <w:ind w:left="249"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w:t>
            </w:r>
          </w:p>
        </w:tc>
        <w:tc>
          <w:tcPr>
            <w:tcW w:w="720" w:type="dxa"/>
            <w:shd w:val="clear" w:color="auto" w:fill="auto"/>
            <w:vAlign w:val="top"/>
          </w:tcPr>
          <w:p w14:paraId="782EBC93">
            <w:pPr>
              <w:spacing w:before="241" w:line="186" w:lineRule="auto"/>
              <w:ind w:left="249" w:leftChars="0"/>
              <w:rPr>
                <w:rFonts w:ascii="宋体" w:hAnsi="宋体" w:eastAsia="宋体" w:cs="宋体"/>
                <w:snapToGrid w:val="0"/>
                <w:color w:val="000000"/>
                <w:kern w:val="0"/>
                <w:sz w:val="18"/>
                <w:szCs w:val="18"/>
                <w:lang w:val="en-US" w:eastAsia="en-US" w:bidi="ar-SA"/>
              </w:rPr>
            </w:pPr>
          </w:p>
        </w:tc>
      </w:tr>
      <w:tr w14:paraId="77E5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20" w:type="dxa"/>
            <w:vAlign w:val="top"/>
          </w:tcPr>
          <w:p w14:paraId="45C8A195">
            <w:pPr>
              <w:spacing w:before="191"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66</w:t>
            </w:r>
          </w:p>
        </w:tc>
        <w:tc>
          <w:tcPr>
            <w:tcW w:w="1391" w:type="dxa"/>
            <w:vAlign w:val="top"/>
          </w:tcPr>
          <w:p w14:paraId="20DC3A2F">
            <w:pPr>
              <w:spacing w:before="172" w:line="200" w:lineRule="auto"/>
              <w:ind w:left="46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弹力柱</w:t>
            </w:r>
          </w:p>
        </w:tc>
        <w:tc>
          <w:tcPr>
            <w:tcW w:w="6589" w:type="dxa"/>
            <w:vAlign w:val="top"/>
          </w:tcPr>
          <w:p w14:paraId="0CA3FF1F">
            <w:pPr>
              <w:spacing w:before="160" w:line="219" w:lineRule="auto"/>
              <w:ind w:left="11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规格:90*45*45cm          材质:PU  橡胶  耐压立柱(需要打孔固定）</w:t>
            </w:r>
          </w:p>
        </w:tc>
        <w:tc>
          <w:tcPr>
            <w:tcW w:w="720" w:type="dxa"/>
            <w:shd w:val="clear" w:color="auto" w:fill="auto"/>
            <w:vAlign w:val="top"/>
          </w:tcPr>
          <w:p w14:paraId="52D70DE7">
            <w:pPr>
              <w:spacing w:before="198" w:line="186" w:lineRule="auto"/>
              <w:ind w:left="13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200</w:t>
            </w:r>
          </w:p>
        </w:tc>
        <w:tc>
          <w:tcPr>
            <w:tcW w:w="720" w:type="dxa"/>
            <w:shd w:val="clear" w:color="auto" w:fill="auto"/>
            <w:vAlign w:val="top"/>
          </w:tcPr>
          <w:p w14:paraId="718EC87A">
            <w:pPr>
              <w:spacing w:before="198" w:line="186" w:lineRule="auto"/>
              <w:ind w:left="134" w:leftChars="0"/>
              <w:rPr>
                <w:rFonts w:ascii="宋体" w:hAnsi="宋体" w:eastAsia="宋体" w:cs="宋体"/>
                <w:snapToGrid w:val="0"/>
                <w:color w:val="000000"/>
                <w:kern w:val="0"/>
                <w:sz w:val="18"/>
                <w:szCs w:val="18"/>
                <w:lang w:val="en-US" w:eastAsia="en-US" w:bidi="ar-SA"/>
              </w:rPr>
            </w:pPr>
          </w:p>
        </w:tc>
      </w:tr>
      <w:tr w14:paraId="0A193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20" w:type="dxa"/>
            <w:vAlign w:val="top"/>
          </w:tcPr>
          <w:p w14:paraId="3B1F64BB">
            <w:pPr>
              <w:pStyle w:val="75"/>
              <w:spacing w:line="312" w:lineRule="auto"/>
              <w:rPr>
                <w:rFonts w:ascii="宋体" w:hAnsi="宋体" w:eastAsia="宋体" w:cs="宋体"/>
                <w:snapToGrid w:val="0"/>
                <w:color w:val="000000"/>
                <w:kern w:val="0"/>
                <w:sz w:val="18"/>
                <w:szCs w:val="18"/>
                <w:lang w:val="en-US" w:eastAsia="en-US" w:bidi="ar-SA"/>
              </w:rPr>
            </w:pPr>
          </w:p>
          <w:p w14:paraId="3FA45FFD">
            <w:pPr>
              <w:spacing w:before="78"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67</w:t>
            </w:r>
          </w:p>
        </w:tc>
        <w:tc>
          <w:tcPr>
            <w:tcW w:w="1391" w:type="dxa"/>
            <w:vAlign w:val="top"/>
          </w:tcPr>
          <w:p w14:paraId="5AA40F71">
            <w:pPr>
              <w:pStyle w:val="75"/>
              <w:spacing w:line="277" w:lineRule="auto"/>
              <w:rPr>
                <w:rFonts w:ascii="宋体" w:hAnsi="宋体" w:eastAsia="宋体" w:cs="宋体"/>
                <w:snapToGrid w:val="0"/>
                <w:color w:val="000000"/>
                <w:kern w:val="0"/>
                <w:sz w:val="18"/>
                <w:szCs w:val="18"/>
                <w:lang w:val="en-US" w:eastAsia="en-US" w:bidi="ar-SA"/>
              </w:rPr>
            </w:pPr>
          </w:p>
          <w:p w14:paraId="543D3445">
            <w:pPr>
              <w:spacing w:before="95" w:line="199" w:lineRule="auto"/>
              <w:ind w:left="34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维修工具</w:t>
            </w:r>
          </w:p>
        </w:tc>
        <w:tc>
          <w:tcPr>
            <w:tcW w:w="6589" w:type="dxa"/>
            <w:vAlign w:val="top"/>
          </w:tcPr>
          <w:p w14:paraId="323E9069">
            <w:pPr>
              <w:spacing w:before="60" w:line="185" w:lineRule="auto"/>
              <w:ind w:left="113" w:right="424"/>
              <w:jc w:val="both"/>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验电器、钢丝钳、螺钉旋具、电工刀、电工工具夹、墙孔錾、冲击 钻、紧线器、剥线钳、管子钳、蹬板、防护用品、顶拔器、套筒扳 手、滑轮、电烙铁等等外加工具包。</w:t>
            </w:r>
          </w:p>
        </w:tc>
        <w:tc>
          <w:tcPr>
            <w:tcW w:w="720" w:type="dxa"/>
            <w:shd w:val="clear" w:color="auto" w:fill="auto"/>
            <w:vAlign w:val="top"/>
          </w:tcPr>
          <w:p w14:paraId="18E417E4">
            <w:pPr>
              <w:pStyle w:val="75"/>
              <w:spacing w:line="335" w:lineRule="auto"/>
              <w:rPr>
                <w:rFonts w:ascii="宋体" w:hAnsi="宋体" w:eastAsia="宋体" w:cs="宋体"/>
                <w:snapToGrid w:val="0"/>
                <w:color w:val="000000"/>
                <w:kern w:val="0"/>
                <w:sz w:val="18"/>
                <w:szCs w:val="18"/>
                <w:lang w:val="en-US" w:eastAsia="en-US" w:bidi="ar-SA"/>
              </w:rPr>
            </w:pPr>
          </w:p>
          <w:p w14:paraId="41FF0E41">
            <w:pPr>
              <w:spacing w:before="63"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5CBB2954">
            <w:pPr>
              <w:spacing w:before="63" w:line="186" w:lineRule="auto"/>
              <w:ind w:left="243" w:leftChars="0"/>
              <w:rPr>
                <w:rFonts w:ascii="宋体" w:hAnsi="宋体" w:eastAsia="宋体" w:cs="宋体"/>
                <w:snapToGrid w:val="0"/>
                <w:color w:val="000000"/>
                <w:kern w:val="0"/>
                <w:sz w:val="18"/>
                <w:szCs w:val="18"/>
                <w:lang w:val="en-US" w:eastAsia="en-US" w:bidi="ar-SA"/>
              </w:rPr>
            </w:pPr>
          </w:p>
        </w:tc>
      </w:tr>
      <w:tr w14:paraId="39298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vAlign w:val="top"/>
          </w:tcPr>
          <w:p w14:paraId="2811A44E">
            <w:pPr>
              <w:spacing w:before="192"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68</w:t>
            </w:r>
          </w:p>
        </w:tc>
        <w:tc>
          <w:tcPr>
            <w:tcW w:w="1391" w:type="dxa"/>
            <w:vAlign w:val="top"/>
          </w:tcPr>
          <w:p w14:paraId="10E418B2">
            <w:pPr>
              <w:spacing w:before="173" w:line="200" w:lineRule="auto"/>
              <w:ind w:left="34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灭火器箱</w:t>
            </w:r>
          </w:p>
        </w:tc>
        <w:tc>
          <w:tcPr>
            <w:tcW w:w="6589" w:type="dxa"/>
            <w:vAlign w:val="top"/>
          </w:tcPr>
          <w:p w14:paraId="5D99381E">
            <w:pPr>
              <w:spacing w:before="161" w:line="220" w:lineRule="auto"/>
              <w:ind w:left="11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高 54 厘米，宽68 厘米，长 20 厘米    红色</w:t>
            </w:r>
          </w:p>
        </w:tc>
        <w:tc>
          <w:tcPr>
            <w:tcW w:w="720" w:type="dxa"/>
            <w:shd w:val="clear" w:color="auto" w:fill="auto"/>
            <w:vAlign w:val="top"/>
          </w:tcPr>
          <w:p w14:paraId="747BE969">
            <w:pPr>
              <w:spacing w:before="200" w:line="186" w:lineRule="auto"/>
              <w:ind w:left="188"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40</w:t>
            </w:r>
          </w:p>
        </w:tc>
        <w:tc>
          <w:tcPr>
            <w:tcW w:w="720" w:type="dxa"/>
            <w:shd w:val="clear" w:color="auto" w:fill="auto"/>
            <w:vAlign w:val="top"/>
          </w:tcPr>
          <w:p w14:paraId="680A529C">
            <w:pPr>
              <w:spacing w:before="200" w:line="186" w:lineRule="auto"/>
              <w:ind w:left="188" w:leftChars="0"/>
              <w:rPr>
                <w:rFonts w:ascii="宋体" w:hAnsi="宋体" w:eastAsia="宋体" w:cs="宋体"/>
                <w:snapToGrid w:val="0"/>
                <w:color w:val="000000"/>
                <w:kern w:val="0"/>
                <w:sz w:val="18"/>
                <w:szCs w:val="18"/>
                <w:lang w:val="en-US" w:eastAsia="en-US" w:bidi="ar-SA"/>
              </w:rPr>
            </w:pPr>
          </w:p>
        </w:tc>
      </w:tr>
      <w:tr w14:paraId="1269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720" w:type="dxa"/>
            <w:vAlign w:val="top"/>
          </w:tcPr>
          <w:p w14:paraId="69B2242A">
            <w:pPr>
              <w:pStyle w:val="75"/>
              <w:spacing w:line="259" w:lineRule="auto"/>
              <w:rPr>
                <w:rFonts w:ascii="宋体" w:hAnsi="宋体" w:eastAsia="宋体" w:cs="宋体"/>
                <w:snapToGrid w:val="0"/>
                <w:color w:val="000000"/>
                <w:kern w:val="0"/>
                <w:sz w:val="18"/>
                <w:szCs w:val="18"/>
                <w:lang w:val="en-US" w:eastAsia="en-US" w:bidi="ar-SA"/>
              </w:rPr>
            </w:pPr>
          </w:p>
          <w:p w14:paraId="2B9627B1">
            <w:pPr>
              <w:pStyle w:val="75"/>
              <w:spacing w:line="259" w:lineRule="auto"/>
              <w:rPr>
                <w:rFonts w:ascii="宋体" w:hAnsi="宋体" w:eastAsia="宋体" w:cs="宋体"/>
                <w:snapToGrid w:val="0"/>
                <w:color w:val="000000"/>
                <w:kern w:val="0"/>
                <w:sz w:val="18"/>
                <w:szCs w:val="18"/>
                <w:lang w:val="en-US" w:eastAsia="en-US" w:bidi="ar-SA"/>
              </w:rPr>
            </w:pPr>
          </w:p>
          <w:p w14:paraId="3295571B">
            <w:pPr>
              <w:pStyle w:val="75"/>
              <w:spacing w:line="259" w:lineRule="auto"/>
              <w:rPr>
                <w:rFonts w:ascii="宋体" w:hAnsi="宋体" w:eastAsia="宋体" w:cs="宋体"/>
                <w:snapToGrid w:val="0"/>
                <w:color w:val="000000"/>
                <w:kern w:val="0"/>
                <w:sz w:val="18"/>
                <w:szCs w:val="18"/>
                <w:lang w:val="en-US" w:eastAsia="en-US" w:bidi="ar-SA"/>
              </w:rPr>
            </w:pPr>
          </w:p>
          <w:p w14:paraId="3A4C634D">
            <w:pPr>
              <w:pStyle w:val="75"/>
              <w:spacing w:line="259" w:lineRule="auto"/>
              <w:rPr>
                <w:rFonts w:ascii="宋体" w:hAnsi="宋体" w:eastAsia="宋体" w:cs="宋体"/>
                <w:snapToGrid w:val="0"/>
                <w:color w:val="000000"/>
                <w:kern w:val="0"/>
                <w:sz w:val="18"/>
                <w:szCs w:val="18"/>
                <w:lang w:val="en-US" w:eastAsia="en-US" w:bidi="ar-SA"/>
              </w:rPr>
            </w:pPr>
          </w:p>
          <w:p w14:paraId="5FCE55FA">
            <w:pPr>
              <w:pStyle w:val="75"/>
              <w:spacing w:line="259" w:lineRule="auto"/>
              <w:rPr>
                <w:rFonts w:ascii="宋体" w:hAnsi="宋体" w:eastAsia="宋体" w:cs="宋体"/>
                <w:snapToGrid w:val="0"/>
                <w:color w:val="000000"/>
                <w:kern w:val="0"/>
                <w:sz w:val="18"/>
                <w:szCs w:val="18"/>
                <w:lang w:val="en-US" w:eastAsia="en-US" w:bidi="ar-SA"/>
              </w:rPr>
            </w:pPr>
          </w:p>
          <w:p w14:paraId="5BA5F344">
            <w:pPr>
              <w:pStyle w:val="75"/>
              <w:spacing w:line="259" w:lineRule="auto"/>
              <w:rPr>
                <w:rFonts w:ascii="宋体" w:hAnsi="宋体" w:eastAsia="宋体" w:cs="宋体"/>
                <w:snapToGrid w:val="0"/>
                <w:color w:val="000000"/>
                <w:kern w:val="0"/>
                <w:sz w:val="18"/>
                <w:szCs w:val="18"/>
                <w:lang w:val="en-US" w:eastAsia="en-US" w:bidi="ar-SA"/>
              </w:rPr>
            </w:pPr>
          </w:p>
          <w:p w14:paraId="40A659AC">
            <w:pPr>
              <w:pStyle w:val="75"/>
              <w:spacing w:line="260" w:lineRule="auto"/>
              <w:rPr>
                <w:rFonts w:ascii="宋体" w:hAnsi="宋体" w:eastAsia="宋体" w:cs="宋体"/>
                <w:snapToGrid w:val="0"/>
                <w:color w:val="000000"/>
                <w:kern w:val="0"/>
                <w:sz w:val="18"/>
                <w:szCs w:val="18"/>
                <w:lang w:val="en-US" w:eastAsia="en-US" w:bidi="ar-SA"/>
              </w:rPr>
            </w:pPr>
          </w:p>
          <w:p w14:paraId="35570204">
            <w:pPr>
              <w:spacing w:before="78" w:line="181" w:lineRule="auto"/>
              <w:ind w:left="1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69</w:t>
            </w:r>
          </w:p>
        </w:tc>
        <w:tc>
          <w:tcPr>
            <w:tcW w:w="1391" w:type="dxa"/>
            <w:vAlign w:val="top"/>
          </w:tcPr>
          <w:p w14:paraId="6D3051CE">
            <w:pPr>
              <w:pStyle w:val="75"/>
              <w:spacing w:line="254" w:lineRule="auto"/>
              <w:rPr>
                <w:rFonts w:ascii="宋体" w:hAnsi="宋体" w:eastAsia="宋体" w:cs="宋体"/>
                <w:snapToGrid w:val="0"/>
                <w:color w:val="000000"/>
                <w:kern w:val="0"/>
                <w:sz w:val="18"/>
                <w:szCs w:val="18"/>
                <w:lang w:val="en-US" w:eastAsia="en-US" w:bidi="ar-SA"/>
              </w:rPr>
            </w:pPr>
          </w:p>
          <w:p w14:paraId="6CC031E0">
            <w:pPr>
              <w:pStyle w:val="75"/>
              <w:spacing w:line="254" w:lineRule="auto"/>
              <w:rPr>
                <w:rFonts w:ascii="宋体" w:hAnsi="宋体" w:eastAsia="宋体" w:cs="宋体"/>
                <w:snapToGrid w:val="0"/>
                <w:color w:val="000000"/>
                <w:kern w:val="0"/>
                <w:sz w:val="18"/>
                <w:szCs w:val="18"/>
                <w:lang w:val="en-US" w:eastAsia="en-US" w:bidi="ar-SA"/>
              </w:rPr>
            </w:pPr>
          </w:p>
          <w:p w14:paraId="18ED7761">
            <w:pPr>
              <w:pStyle w:val="75"/>
              <w:spacing w:line="254" w:lineRule="auto"/>
              <w:rPr>
                <w:rFonts w:ascii="宋体" w:hAnsi="宋体" w:eastAsia="宋体" w:cs="宋体"/>
                <w:snapToGrid w:val="0"/>
                <w:color w:val="000000"/>
                <w:kern w:val="0"/>
                <w:sz w:val="18"/>
                <w:szCs w:val="18"/>
                <w:lang w:val="en-US" w:eastAsia="en-US" w:bidi="ar-SA"/>
              </w:rPr>
            </w:pPr>
          </w:p>
          <w:p w14:paraId="2818F2FB">
            <w:pPr>
              <w:pStyle w:val="75"/>
              <w:spacing w:line="254" w:lineRule="auto"/>
              <w:rPr>
                <w:rFonts w:ascii="宋体" w:hAnsi="宋体" w:eastAsia="宋体" w:cs="宋体"/>
                <w:snapToGrid w:val="0"/>
                <w:color w:val="000000"/>
                <w:kern w:val="0"/>
                <w:sz w:val="18"/>
                <w:szCs w:val="18"/>
                <w:lang w:val="en-US" w:eastAsia="en-US" w:bidi="ar-SA"/>
              </w:rPr>
            </w:pPr>
          </w:p>
          <w:p w14:paraId="0950F175">
            <w:pPr>
              <w:pStyle w:val="75"/>
              <w:spacing w:line="254" w:lineRule="auto"/>
              <w:rPr>
                <w:rFonts w:ascii="宋体" w:hAnsi="宋体" w:eastAsia="宋体" w:cs="宋体"/>
                <w:snapToGrid w:val="0"/>
                <w:color w:val="000000"/>
                <w:kern w:val="0"/>
                <w:sz w:val="18"/>
                <w:szCs w:val="18"/>
                <w:lang w:val="en-US" w:eastAsia="en-US" w:bidi="ar-SA"/>
              </w:rPr>
            </w:pPr>
          </w:p>
          <w:p w14:paraId="1CCAF84A">
            <w:pPr>
              <w:pStyle w:val="75"/>
              <w:spacing w:line="254" w:lineRule="auto"/>
              <w:rPr>
                <w:rFonts w:ascii="宋体" w:hAnsi="宋体" w:eastAsia="宋体" w:cs="宋体"/>
                <w:snapToGrid w:val="0"/>
                <w:color w:val="000000"/>
                <w:kern w:val="0"/>
                <w:sz w:val="18"/>
                <w:szCs w:val="18"/>
                <w:lang w:val="en-US" w:eastAsia="en-US" w:bidi="ar-SA"/>
              </w:rPr>
            </w:pPr>
          </w:p>
          <w:p w14:paraId="2EA42D91">
            <w:pPr>
              <w:pStyle w:val="75"/>
              <w:spacing w:line="255" w:lineRule="auto"/>
              <w:rPr>
                <w:rFonts w:ascii="宋体" w:hAnsi="宋体" w:eastAsia="宋体" w:cs="宋体"/>
                <w:snapToGrid w:val="0"/>
                <w:color w:val="000000"/>
                <w:kern w:val="0"/>
                <w:sz w:val="18"/>
                <w:szCs w:val="18"/>
                <w:lang w:val="en-US" w:eastAsia="en-US" w:bidi="ar-SA"/>
              </w:rPr>
            </w:pPr>
          </w:p>
          <w:p w14:paraId="78EB218F">
            <w:pPr>
              <w:spacing w:before="95" w:line="199" w:lineRule="auto"/>
              <w:ind w:left="36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防烟面罩</w:t>
            </w:r>
          </w:p>
        </w:tc>
        <w:tc>
          <w:tcPr>
            <w:tcW w:w="6589" w:type="dxa"/>
            <w:vAlign w:val="top"/>
          </w:tcPr>
          <w:p w14:paraId="108E1642">
            <w:pPr>
              <w:spacing w:before="33" w:line="219" w:lineRule="auto"/>
              <w:ind w:left="12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防烟面罩招标参数主要包括以下几个方面：</w:t>
            </w:r>
          </w:p>
          <w:p w14:paraId="295EF7DB">
            <w:pPr>
              <w:spacing w:before="25" w:line="229" w:lineRule="auto"/>
              <w:ind w:left="109"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材质要求：防烟面罩应由阻燃材料制造，符合国家《过滤式防毒面具 通用技术条件》。</w:t>
            </w:r>
          </w:p>
          <w:p w14:paraId="13B2E7AD">
            <w:pPr>
              <w:spacing w:before="24" w:line="229" w:lineRule="auto"/>
              <w:ind w:left="111" w:right="204" w:firstLine="12"/>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阻燃性能：面罩材料需具有永久性阻燃性，无熔融和滴落现象。具体 参数包括续燃时间和损毁长度等。</w:t>
            </w:r>
          </w:p>
          <w:p w14:paraId="302FFD3A">
            <w:pPr>
              <w:spacing w:before="23" w:line="230" w:lineRule="auto"/>
              <w:ind w:left="108" w:right="227"/>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视野要求：面罩应提供开阔的视野，双眼窗总视野需大于 65%，双目 视野需大于 55%，下方视野度需大于 35%。</w:t>
            </w:r>
          </w:p>
          <w:p w14:paraId="1A0F2F6F">
            <w:pPr>
              <w:spacing w:before="24" w:line="229" w:lineRule="auto"/>
              <w:ind w:left="135" w:right="161" w:hanging="25"/>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气密性：面罩需具有良好的气密性，压力值下降不大于 50Pa，导气管 内压力为 2.0±0.1kPa 时应气密性好。</w:t>
            </w:r>
          </w:p>
          <w:p w14:paraId="1D3B6D96">
            <w:pPr>
              <w:spacing w:before="23" w:line="231" w:lineRule="auto"/>
              <w:ind w:left="109" w:right="204"/>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舒适性：面罩应佩戴舒适，半面罩柔软橡胶制造，形状尺寸适合各种 脸形。</w:t>
            </w:r>
          </w:p>
          <w:p w14:paraId="2E9BD7FD">
            <w:pPr>
              <w:spacing w:before="22" w:line="229" w:lineRule="auto"/>
              <w:ind w:left="114" w:right="204" w:hanging="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滤毒性能：搭配的滤毒罐需有效防止毒烟、毒雾、一氧化碳及火场中 常见毒气对人的伤害。</w:t>
            </w:r>
          </w:p>
        </w:tc>
        <w:tc>
          <w:tcPr>
            <w:tcW w:w="720" w:type="dxa"/>
            <w:shd w:val="clear" w:color="auto" w:fill="auto"/>
            <w:vAlign w:val="top"/>
          </w:tcPr>
          <w:p w14:paraId="34BD54A5">
            <w:pPr>
              <w:pStyle w:val="75"/>
              <w:spacing w:line="262" w:lineRule="auto"/>
              <w:rPr>
                <w:rFonts w:ascii="宋体" w:hAnsi="宋体" w:eastAsia="宋体" w:cs="宋体"/>
                <w:snapToGrid w:val="0"/>
                <w:color w:val="000000"/>
                <w:kern w:val="0"/>
                <w:sz w:val="18"/>
                <w:szCs w:val="18"/>
                <w:lang w:val="en-US" w:eastAsia="en-US" w:bidi="ar-SA"/>
              </w:rPr>
            </w:pPr>
          </w:p>
          <w:p w14:paraId="35F0DD07">
            <w:pPr>
              <w:pStyle w:val="75"/>
              <w:spacing w:line="262" w:lineRule="auto"/>
              <w:rPr>
                <w:rFonts w:ascii="宋体" w:hAnsi="宋体" w:eastAsia="宋体" w:cs="宋体"/>
                <w:snapToGrid w:val="0"/>
                <w:color w:val="000000"/>
                <w:kern w:val="0"/>
                <w:sz w:val="18"/>
                <w:szCs w:val="18"/>
                <w:lang w:val="en-US" w:eastAsia="en-US" w:bidi="ar-SA"/>
              </w:rPr>
            </w:pPr>
          </w:p>
          <w:p w14:paraId="267F23C7">
            <w:pPr>
              <w:pStyle w:val="75"/>
              <w:spacing w:line="262" w:lineRule="auto"/>
              <w:rPr>
                <w:rFonts w:ascii="宋体" w:hAnsi="宋体" w:eastAsia="宋体" w:cs="宋体"/>
                <w:snapToGrid w:val="0"/>
                <w:color w:val="000000"/>
                <w:kern w:val="0"/>
                <w:sz w:val="18"/>
                <w:szCs w:val="18"/>
                <w:lang w:val="en-US" w:eastAsia="en-US" w:bidi="ar-SA"/>
              </w:rPr>
            </w:pPr>
          </w:p>
          <w:p w14:paraId="20919564">
            <w:pPr>
              <w:pStyle w:val="75"/>
              <w:spacing w:line="262" w:lineRule="auto"/>
              <w:rPr>
                <w:rFonts w:ascii="宋体" w:hAnsi="宋体" w:eastAsia="宋体" w:cs="宋体"/>
                <w:snapToGrid w:val="0"/>
                <w:color w:val="000000"/>
                <w:kern w:val="0"/>
                <w:sz w:val="18"/>
                <w:szCs w:val="18"/>
                <w:lang w:val="en-US" w:eastAsia="en-US" w:bidi="ar-SA"/>
              </w:rPr>
            </w:pPr>
          </w:p>
          <w:p w14:paraId="74871661">
            <w:pPr>
              <w:pStyle w:val="75"/>
              <w:spacing w:line="262" w:lineRule="auto"/>
              <w:rPr>
                <w:rFonts w:ascii="宋体" w:hAnsi="宋体" w:eastAsia="宋体" w:cs="宋体"/>
                <w:snapToGrid w:val="0"/>
                <w:color w:val="000000"/>
                <w:kern w:val="0"/>
                <w:sz w:val="18"/>
                <w:szCs w:val="18"/>
                <w:lang w:val="en-US" w:eastAsia="en-US" w:bidi="ar-SA"/>
              </w:rPr>
            </w:pPr>
          </w:p>
          <w:p w14:paraId="67913FB8">
            <w:pPr>
              <w:pStyle w:val="75"/>
              <w:spacing w:line="263" w:lineRule="auto"/>
              <w:rPr>
                <w:rFonts w:ascii="宋体" w:hAnsi="宋体" w:eastAsia="宋体" w:cs="宋体"/>
                <w:snapToGrid w:val="0"/>
                <w:color w:val="000000"/>
                <w:kern w:val="0"/>
                <w:sz w:val="18"/>
                <w:szCs w:val="18"/>
                <w:lang w:val="en-US" w:eastAsia="en-US" w:bidi="ar-SA"/>
              </w:rPr>
            </w:pPr>
          </w:p>
          <w:p w14:paraId="77726B25">
            <w:pPr>
              <w:pStyle w:val="75"/>
              <w:spacing w:line="263" w:lineRule="auto"/>
              <w:rPr>
                <w:rFonts w:ascii="宋体" w:hAnsi="宋体" w:eastAsia="宋体" w:cs="宋体"/>
                <w:snapToGrid w:val="0"/>
                <w:color w:val="000000"/>
                <w:kern w:val="0"/>
                <w:sz w:val="18"/>
                <w:szCs w:val="18"/>
                <w:lang w:val="en-US" w:eastAsia="en-US" w:bidi="ar-SA"/>
              </w:rPr>
            </w:pPr>
          </w:p>
          <w:p w14:paraId="0775ED52">
            <w:pPr>
              <w:spacing w:before="63" w:line="186" w:lineRule="auto"/>
              <w:ind w:left="21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16</w:t>
            </w:r>
          </w:p>
        </w:tc>
        <w:tc>
          <w:tcPr>
            <w:tcW w:w="720" w:type="dxa"/>
            <w:shd w:val="clear" w:color="auto" w:fill="auto"/>
            <w:vAlign w:val="top"/>
          </w:tcPr>
          <w:p w14:paraId="50ED731C">
            <w:pPr>
              <w:spacing w:before="63" w:line="186" w:lineRule="auto"/>
              <w:ind w:left="210" w:leftChars="0"/>
              <w:rPr>
                <w:rFonts w:ascii="宋体" w:hAnsi="宋体" w:eastAsia="宋体" w:cs="宋体"/>
                <w:snapToGrid w:val="0"/>
                <w:color w:val="000000"/>
                <w:kern w:val="0"/>
                <w:sz w:val="18"/>
                <w:szCs w:val="18"/>
                <w:lang w:val="en-US" w:eastAsia="en-US" w:bidi="ar-SA"/>
              </w:rPr>
            </w:pPr>
          </w:p>
        </w:tc>
      </w:tr>
      <w:tr w14:paraId="3824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9" w:hRule="atLeast"/>
        </w:trPr>
        <w:tc>
          <w:tcPr>
            <w:tcW w:w="720" w:type="dxa"/>
            <w:vAlign w:val="top"/>
          </w:tcPr>
          <w:p w14:paraId="0C885742">
            <w:pPr>
              <w:pStyle w:val="75"/>
              <w:spacing w:line="281" w:lineRule="auto"/>
              <w:rPr>
                <w:rFonts w:ascii="宋体" w:hAnsi="宋体" w:eastAsia="宋体" w:cs="宋体"/>
                <w:snapToGrid w:val="0"/>
                <w:color w:val="000000"/>
                <w:kern w:val="0"/>
                <w:sz w:val="18"/>
                <w:szCs w:val="18"/>
                <w:lang w:val="en-US" w:eastAsia="en-US" w:bidi="ar-SA"/>
              </w:rPr>
            </w:pPr>
          </w:p>
          <w:p w14:paraId="3527A456">
            <w:pPr>
              <w:pStyle w:val="75"/>
              <w:spacing w:line="281" w:lineRule="auto"/>
              <w:rPr>
                <w:rFonts w:ascii="宋体" w:hAnsi="宋体" w:eastAsia="宋体" w:cs="宋体"/>
                <w:snapToGrid w:val="0"/>
                <w:color w:val="000000"/>
                <w:kern w:val="0"/>
                <w:sz w:val="18"/>
                <w:szCs w:val="18"/>
                <w:lang w:val="en-US" w:eastAsia="en-US" w:bidi="ar-SA"/>
              </w:rPr>
            </w:pPr>
          </w:p>
          <w:p w14:paraId="45025C31">
            <w:pPr>
              <w:pStyle w:val="75"/>
              <w:spacing w:line="281" w:lineRule="auto"/>
              <w:rPr>
                <w:rFonts w:ascii="宋体" w:hAnsi="宋体" w:eastAsia="宋体" w:cs="宋体"/>
                <w:snapToGrid w:val="0"/>
                <w:color w:val="000000"/>
                <w:kern w:val="0"/>
                <w:sz w:val="18"/>
                <w:szCs w:val="18"/>
                <w:lang w:val="en-US" w:eastAsia="en-US" w:bidi="ar-SA"/>
              </w:rPr>
            </w:pPr>
          </w:p>
          <w:p w14:paraId="4C508DBD">
            <w:pPr>
              <w:pStyle w:val="75"/>
              <w:spacing w:line="281" w:lineRule="auto"/>
              <w:rPr>
                <w:rFonts w:ascii="宋体" w:hAnsi="宋体" w:eastAsia="宋体" w:cs="宋体"/>
                <w:snapToGrid w:val="0"/>
                <w:color w:val="000000"/>
                <w:kern w:val="0"/>
                <w:sz w:val="18"/>
                <w:szCs w:val="18"/>
                <w:lang w:val="en-US" w:eastAsia="en-US" w:bidi="ar-SA"/>
              </w:rPr>
            </w:pPr>
          </w:p>
          <w:p w14:paraId="2A9A125E">
            <w:pPr>
              <w:spacing w:before="78" w:line="181" w:lineRule="auto"/>
              <w:ind w:left="13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70</w:t>
            </w:r>
          </w:p>
        </w:tc>
        <w:tc>
          <w:tcPr>
            <w:tcW w:w="1391" w:type="dxa"/>
            <w:vAlign w:val="top"/>
          </w:tcPr>
          <w:p w14:paraId="6628739E">
            <w:pPr>
              <w:pStyle w:val="75"/>
              <w:spacing w:line="272" w:lineRule="auto"/>
              <w:rPr>
                <w:rFonts w:ascii="宋体" w:hAnsi="宋体" w:eastAsia="宋体" w:cs="宋体"/>
                <w:snapToGrid w:val="0"/>
                <w:color w:val="000000"/>
                <w:kern w:val="0"/>
                <w:sz w:val="18"/>
                <w:szCs w:val="18"/>
                <w:lang w:val="en-US" w:eastAsia="en-US" w:bidi="ar-SA"/>
              </w:rPr>
            </w:pPr>
          </w:p>
          <w:p w14:paraId="1EC0E64B">
            <w:pPr>
              <w:pStyle w:val="75"/>
              <w:spacing w:line="272" w:lineRule="auto"/>
              <w:rPr>
                <w:rFonts w:ascii="宋体" w:hAnsi="宋体" w:eastAsia="宋体" w:cs="宋体"/>
                <w:snapToGrid w:val="0"/>
                <w:color w:val="000000"/>
                <w:kern w:val="0"/>
                <w:sz w:val="18"/>
                <w:szCs w:val="18"/>
                <w:lang w:val="en-US" w:eastAsia="en-US" w:bidi="ar-SA"/>
              </w:rPr>
            </w:pPr>
          </w:p>
          <w:p w14:paraId="3B83E684">
            <w:pPr>
              <w:pStyle w:val="75"/>
              <w:spacing w:line="272" w:lineRule="auto"/>
              <w:rPr>
                <w:rFonts w:ascii="宋体" w:hAnsi="宋体" w:eastAsia="宋体" w:cs="宋体"/>
                <w:snapToGrid w:val="0"/>
                <w:color w:val="000000"/>
                <w:kern w:val="0"/>
                <w:sz w:val="18"/>
                <w:szCs w:val="18"/>
                <w:lang w:val="en-US" w:eastAsia="en-US" w:bidi="ar-SA"/>
              </w:rPr>
            </w:pPr>
          </w:p>
          <w:p w14:paraId="282B8F82">
            <w:pPr>
              <w:pStyle w:val="75"/>
              <w:spacing w:line="273" w:lineRule="auto"/>
              <w:rPr>
                <w:rFonts w:ascii="宋体" w:hAnsi="宋体" w:eastAsia="宋体" w:cs="宋体"/>
                <w:snapToGrid w:val="0"/>
                <w:color w:val="000000"/>
                <w:kern w:val="0"/>
                <w:sz w:val="18"/>
                <w:szCs w:val="18"/>
                <w:lang w:val="en-US" w:eastAsia="en-US" w:bidi="ar-SA"/>
              </w:rPr>
            </w:pPr>
          </w:p>
          <w:p w14:paraId="681BC559">
            <w:pPr>
              <w:spacing w:before="95" w:line="199" w:lineRule="auto"/>
              <w:ind w:left="22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微型消防站</w:t>
            </w:r>
          </w:p>
        </w:tc>
        <w:tc>
          <w:tcPr>
            <w:tcW w:w="6589" w:type="dxa"/>
            <w:vAlign w:val="top"/>
          </w:tcPr>
          <w:p w14:paraId="0C641209">
            <w:pPr>
              <w:keepNext w:val="0"/>
              <w:keepLines w:val="0"/>
              <w:pageBreakBefore w:val="0"/>
              <w:widowControl w:val="0"/>
              <w:kinsoku/>
              <w:wordWrap/>
              <w:overflowPunct/>
              <w:topLinePunct w:val="0"/>
              <w:autoSpaceDE/>
              <w:autoSpaceDN/>
              <w:bidi w:val="0"/>
              <w:adjustRightInd/>
              <w:snapToGrid/>
              <w:spacing w:line="214" w:lineRule="auto"/>
              <w:ind w:left="0" w:right="0"/>
              <w:textAlignment w:val="auto"/>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规格尺寸 :</w:t>
            </w:r>
            <w:r>
              <w:rPr>
                <w:rFonts w:hint="eastAsia" w:ascii="宋体" w:hAnsi="宋体" w:eastAsia="宋体" w:cs="宋体"/>
                <w:snapToGrid w:val="0"/>
                <w:color w:val="000000"/>
                <w:kern w:val="0"/>
                <w:sz w:val="18"/>
                <w:szCs w:val="18"/>
                <w:lang w:val="en-US" w:eastAsia="zh-CN" w:bidi="ar-SA"/>
              </w:rPr>
              <w:t>1900*900*390</w:t>
            </w:r>
            <w:r>
              <w:rPr>
                <w:rFonts w:ascii="宋体" w:hAnsi="宋体" w:eastAsia="宋体" w:cs="宋体"/>
                <w:snapToGrid w:val="0"/>
                <w:color w:val="000000"/>
                <w:kern w:val="0"/>
                <w:sz w:val="18"/>
                <w:szCs w:val="18"/>
                <w:lang w:val="en-US" w:eastAsia="en-US" w:bidi="ar-SA"/>
              </w:rPr>
              <w:t xml:space="preserve">    </w:t>
            </w:r>
          </w:p>
          <w:p w14:paraId="2A750EAA">
            <w:pPr>
              <w:keepNext w:val="0"/>
              <w:keepLines w:val="0"/>
              <w:pageBreakBefore w:val="0"/>
              <w:widowControl w:val="0"/>
              <w:kinsoku/>
              <w:wordWrap/>
              <w:overflowPunct/>
              <w:topLinePunct w:val="0"/>
              <w:autoSpaceDE/>
              <w:autoSpaceDN/>
              <w:bidi w:val="0"/>
              <w:adjustRightInd/>
              <w:snapToGrid/>
              <w:spacing w:line="214"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1.</w:t>
            </w:r>
            <w:r>
              <w:rPr>
                <w:rFonts w:ascii="宋体" w:hAnsi="宋体" w:eastAsia="宋体" w:cs="宋体"/>
                <w:snapToGrid w:val="0"/>
                <w:color w:val="000000"/>
                <w:kern w:val="0"/>
                <w:sz w:val="18"/>
                <w:szCs w:val="18"/>
                <w:lang w:val="en-US" w:eastAsia="en-US" w:bidi="ar-SA"/>
              </w:rPr>
              <w:t>消防水枪:2 支</w:t>
            </w:r>
          </w:p>
          <w:p w14:paraId="62F27509">
            <w:pPr>
              <w:keepNext w:val="0"/>
              <w:keepLines w:val="0"/>
              <w:pageBreakBefore w:val="0"/>
              <w:widowControl w:val="0"/>
              <w:kinsoku/>
              <w:wordWrap/>
              <w:overflowPunct/>
              <w:topLinePunct w:val="0"/>
              <w:autoSpaceDE/>
              <w:autoSpaceDN/>
              <w:bidi w:val="0"/>
              <w:adjustRightInd/>
              <w:snapToGrid/>
              <w:spacing w:line="214"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消防水带:</w:t>
            </w: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 xml:space="preserve">盘 </w:t>
            </w:r>
          </w:p>
          <w:p w14:paraId="7E72F39F">
            <w:pPr>
              <w:keepNext w:val="0"/>
              <w:keepLines w:val="0"/>
              <w:pageBreakBefore w:val="0"/>
              <w:widowControl w:val="0"/>
              <w:kinsoku/>
              <w:wordWrap/>
              <w:overflowPunct/>
              <w:topLinePunct w:val="0"/>
              <w:autoSpaceDE/>
              <w:autoSpaceDN/>
              <w:bidi w:val="0"/>
              <w:adjustRightInd/>
              <w:snapToGrid/>
              <w:spacing w:line="214"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3.</w:t>
            </w:r>
            <w:r>
              <w:rPr>
                <w:rFonts w:ascii="宋体" w:hAnsi="宋体" w:eastAsia="宋体" w:cs="宋体"/>
                <w:snapToGrid w:val="0"/>
                <w:color w:val="000000"/>
                <w:kern w:val="0"/>
                <w:sz w:val="18"/>
                <w:szCs w:val="18"/>
                <w:lang w:val="en-US" w:eastAsia="en-US" w:bidi="ar-SA"/>
              </w:rPr>
              <w:t>灭火毯:</w:t>
            </w: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 xml:space="preserve"> 条</w:t>
            </w:r>
          </w:p>
          <w:p w14:paraId="6D551476">
            <w:pPr>
              <w:keepNext w:val="0"/>
              <w:keepLines w:val="0"/>
              <w:pageBreakBefore w:val="0"/>
              <w:widowControl w:val="0"/>
              <w:kinsoku/>
              <w:wordWrap/>
              <w:overflowPunct/>
              <w:topLinePunct w:val="0"/>
              <w:autoSpaceDE/>
              <w:autoSpaceDN/>
              <w:bidi w:val="0"/>
              <w:adjustRightInd/>
              <w:snapToGrid/>
              <w:spacing w:line="229" w:lineRule="auto"/>
              <w:ind w:left="0" w:right="0" w:firstLine="2"/>
              <w:textAlignment w:val="auto"/>
              <w:rPr>
                <w:rFonts w:hint="default"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r>
              <w:rPr>
                <w:rFonts w:ascii="宋体" w:hAnsi="宋体" w:eastAsia="宋体" w:cs="宋体"/>
                <w:snapToGrid w:val="0"/>
                <w:color w:val="000000"/>
                <w:kern w:val="0"/>
                <w:sz w:val="18"/>
                <w:szCs w:val="18"/>
                <w:lang w:val="en-US" w:eastAsia="en-US" w:bidi="ar-SA"/>
              </w:rPr>
              <w:t>消防铁锹</w:t>
            </w:r>
            <w:r>
              <w:rPr>
                <w:rFonts w:hint="eastAsia" w:ascii="宋体" w:hAnsi="宋体" w:cs="宋体"/>
                <w:snapToGrid w:val="0"/>
                <w:color w:val="000000"/>
                <w:kern w:val="0"/>
                <w:sz w:val="18"/>
                <w:szCs w:val="18"/>
                <w:lang w:val="en-US" w:eastAsia="zh-CN" w:bidi="ar-SA"/>
              </w:rPr>
              <w:t>1个</w:t>
            </w:r>
          </w:p>
          <w:p w14:paraId="33F4C5C0">
            <w:pPr>
              <w:keepNext w:val="0"/>
              <w:keepLines w:val="0"/>
              <w:pageBreakBefore w:val="0"/>
              <w:widowControl w:val="0"/>
              <w:kinsoku/>
              <w:wordWrap/>
              <w:overflowPunct/>
              <w:topLinePunct w:val="0"/>
              <w:autoSpaceDE/>
              <w:autoSpaceDN/>
              <w:bidi w:val="0"/>
              <w:adjustRightInd/>
              <w:snapToGrid/>
              <w:spacing w:line="229" w:lineRule="auto"/>
              <w:ind w:left="0" w:right="0" w:firstLine="2"/>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5.</w:t>
            </w:r>
            <w:r>
              <w:rPr>
                <w:rFonts w:ascii="宋体" w:hAnsi="宋体" w:eastAsia="宋体" w:cs="宋体"/>
                <w:snapToGrid w:val="0"/>
                <w:color w:val="000000"/>
                <w:kern w:val="0"/>
                <w:sz w:val="18"/>
                <w:szCs w:val="18"/>
                <w:lang w:val="en-US" w:eastAsia="en-US" w:bidi="ar-SA"/>
              </w:rPr>
              <w:t>沙桶:</w:t>
            </w:r>
            <w:r>
              <w:rPr>
                <w:rFonts w:hint="eastAsia" w:ascii="宋体" w:hAnsi="宋体" w:eastAsia="宋体" w:cs="宋体"/>
                <w:snapToGrid w:val="0"/>
                <w:color w:val="000000"/>
                <w:kern w:val="0"/>
                <w:sz w:val="18"/>
                <w:szCs w:val="18"/>
                <w:lang w:val="en-US" w:eastAsia="zh-CN" w:bidi="ar-SA"/>
              </w:rPr>
              <w:t>1</w:t>
            </w:r>
            <w:r>
              <w:rPr>
                <w:rFonts w:ascii="宋体" w:hAnsi="宋体" w:eastAsia="宋体" w:cs="宋体"/>
                <w:snapToGrid w:val="0"/>
                <w:color w:val="000000"/>
                <w:kern w:val="0"/>
                <w:sz w:val="18"/>
                <w:szCs w:val="18"/>
                <w:lang w:val="en-US" w:eastAsia="en-US" w:bidi="ar-SA"/>
              </w:rPr>
              <w:t>个</w:t>
            </w:r>
          </w:p>
          <w:p w14:paraId="3E30E47A">
            <w:pPr>
              <w:keepNext w:val="0"/>
              <w:keepLines w:val="0"/>
              <w:pageBreakBefore w:val="0"/>
              <w:widowControl w:val="0"/>
              <w:kinsoku/>
              <w:wordWrap/>
              <w:overflowPunct/>
              <w:topLinePunct w:val="0"/>
              <w:autoSpaceDE/>
              <w:autoSpaceDN/>
              <w:bidi w:val="0"/>
              <w:adjustRightInd/>
              <w:snapToGrid/>
              <w:spacing w:line="220"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6.</w:t>
            </w:r>
            <w:r>
              <w:rPr>
                <w:rFonts w:ascii="宋体" w:hAnsi="宋体" w:eastAsia="宋体" w:cs="宋体"/>
                <w:snapToGrid w:val="0"/>
                <w:color w:val="000000"/>
                <w:kern w:val="0"/>
                <w:sz w:val="18"/>
                <w:szCs w:val="18"/>
                <w:lang w:val="en-US" w:eastAsia="en-US" w:bidi="ar-SA"/>
              </w:rPr>
              <w:t>消防头盔:6</w:t>
            </w: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个</w:t>
            </w:r>
          </w:p>
          <w:p w14:paraId="5E497D57">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7.</w:t>
            </w:r>
            <w:r>
              <w:rPr>
                <w:rFonts w:ascii="宋体" w:hAnsi="宋体" w:eastAsia="宋体" w:cs="宋体"/>
                <w:snapToGrid w:val="0"/>
                <w:color w:val="000000"/>
                <w:kern w:val="0"/>
                <w:sz w:val="18"/>
                <w:szCs w:val="18"/>
                <w:lang w:val="en-US" w:eastAsia="en-US" w:bidi="ar-SA"/>
              </w:rPr>
              <w:t>消防防护服</w:t>
            </w: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 xml:space="preserve">套 </w:t>
            </w:r>
          </w:p>
          <w:p w14:paraId="70F1C1F8">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8.</w:t>
            </w:r>
            <w:r>
              <w:rPr>
                <w:rFonts w:ascii="宋体" w:hAnsi="宋体" w:eastAsia="宋体" w:cs="宋体"/>
                <w:snapToGrid w:val="0"/>
                <w:color w:val="000000"/>
                <w:kern w:val="0"/>
                <w:sz w:val="18"/>
                <w:szCs w:val="18"/>
                <w:lang w:val="en-US" w:eastAsia="en-US" w:bidi="ar-SA"/>
              </w:rPr>
              <w:t>灭火防护靴:</w:t>
            </w:r>
            <w:r>
              <w:rPr>
                <w:rFonts w:hint="eastAsia" w:ascii="宋体" w:hAnsi="宋体" w:eastAsia="宋体" w:cs="宋体"/>
                <w:snapToGrid w:val="0"/>
                <w:color w:val="000000"/>
                <w:kern w:val="0"/>
                <w:sz w:val="18"/>
                <w:szCs w:val="18"/>
                <w:lang w:val="en-US" w:eastAsia="zh-CN" w:bidi="ar-SA"/>
              </w:rPr>
              <w:t>2</w:t>
            </w:r>
            <w:r>
              <w:rPr>
                <w:rFonts w:ascii="宋体" w:hAnsi="宋体" w:eastAsia="宋体" w:cs="宋体"/>
                <w:snapToGrid w:val="0"/>
                <w:color w:val="000000"/>
                <w:kern w:val="0"/>
                <w:sz w:val="18"/>
                <w:szCs w:val="18"/>
                <w:lang w:val="en-US" w:eastAsia="en-US" w:bidi="ar-SA"/>
              </w:rPr>
              <w:t>双</w:t>
            </w:r>
          </w:p>
          <w:p w14:paraId="49F6BDAF">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9消防腰带2条</w:t>
            </w:r>
          </w:p>
          <w:p w14:paraId="0C523936">
            <w:pPr>
              <w:keepNext w:val="0"/>
              <w:keepLines w:val="0"/>
              <w:pageBreakBefore w:val="0"/>
              <w:widowControl w:val="0"/>
              <w:numPr>
                <w:ilvl w:val="0"/>
                <w:numId w:val="10"/>
              </w:numPr>
              <w:kinsoku/>
              <w:wordWrap/>
              <w:overflowPunct/>
              <w:topLinePunct w:val="0"/>
              <w:autoSpaceDE/>
              <w:autoSpaceDN/>
              <w:bidi w:val="0"/>
              <w:adjustRightInd/>
              <w:snapToGrid/>
              <w:spacing w:line="219" w:lineRule="auto"/>
              <w:ind w:left="0" w:right="0"/>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防毒面具2个</w:t>
            </w:r>
          </w:p>
          <w:p w14:paraId="1C718487">
            <w:pPr>
              <w:keepNext w:val="0"/>
              <w:keepLines w:val="0"/>
              <w:pageBreakBefore w:val="0"/>
              <w:widowControl w:val="0"/>
              <w:numPr>
                <w:ilvl w:val="0"/>
                <w:numId w:val="10"/>
              </w:numPr>
              <w:kinsoku/>
              <w:wordWrap/>
              <w:overflowPunct/>
              <w:topLinePunct w:val="0"/>
              <w:autoSpaceDE/>
              <w:autoSpaceDN/>
              <w:bidi w:val="0"/>
              <w:adjustRightInd/>
              <w:snapToGrid/>
              <w:spacing w:line="219" w:lineRule="auto"/>
              <w:ind w:left="0" w:right="0"/>
              <w:textAlignment w:val="auto"/>
              <w:rPr>
                <w:rFonts w:hint="default"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消防腰斧2把</w:t>
            </w:r>
          </w:p>
          <w:p w14:paraId="63DF8205">
            <w:pPr>
              <w:keepNext w:val="0"/>
              <w:keepLines w:val="0"/>
              <w:pageBreakBefore w:val="0"/>
              <w:widowControl w:val="0"/>
              <w:numPr>
                <w:ilvl w:val="0"/>
                <w:numId w:val="0"/>
              </w:numPr>
              <w:kinsoku/>
              <w:wordWrap/>
              <w:overflowPunct/>
              <w:topLinePunct w:val="0"/>
              <w:autoSpaceDE/>
              <w:autoSpaceDN/>
              <w:bidi w:val="0"/>
              <w:adjustRightInd/>
              <w:snapToGrid/>
              <w:spacing w:line="219" w:lineRule="auto"/>
              <w:ind w:left="0" w:right="0" w:rightChars="0"/>
              <w:textAlignment w:val="auto"/>
              <w:rPr>
                <w:rFonts w:hint="default"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12.消防破拆斧1把</w:t>
            </w:r>
          </w:p>
          <w:p w14:paraId="243A9FE9">
            <w:pPr>
              <w:keepNext w:val="0"/>
              <w:keepLines w:val="0"/>
              <w:pageBreakBefore w:val="0"/>
              <w:widowControl w:val="0"/>
              <w:numPr>
                <w:ilvl w:val="0"/>
                <w:numId w:val="0"/>
              </w:numPr>
              <w:kinsoku/>
              <w:wordWrap/>
              <w:overflowPunct/>
              <w:topLinePunct w:val="0"/>
              <w:autoSpaceDE/>
              <w:autoSpaceDN/>
              <w:bidi w:val="0"/>
              <w:adjustRightInd/>
              <w:snapToGrid/>
              <w:spacing w:line="219" w:lineRule="auto"/>
              <w:ind w:left="0" w:right="0" w:rightChars="0"/>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13.逃生绳2条</w:t>
            </w:r>
          </w:p>
          <w:p w14:paraId="291068E1">
            <w:pPr>
              <w:keepNext w:val="0"/>
              <w:keepLines w:val="0"/>
              <w:pageBreakBefore w:val="0"/>
              <w:widowControl w:val="0"/>
              <w:numPr>
                <w:ilvl w:val="0"/>
                <w:numId w:val="0"/>
              </w:numPr>
              <w:kinsoku/>
              <w:wordWrap/>
              <w:overflowPunct/>
              <w:topLinePunct w:val="0"/>
              <w:autoSpaceDE/>
              <w:autoSpaceDN/>
              <w:bidi w:val="0"/>
              <w:adjustRightInd/>
              <w:snapToGrid/>
              <w:spacing w:line="219" w:lineRule="auto"/>
              <w:ind w:left="0" w:right="0" w:rightChars="0"/>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14.强光手电2把</w:t>
            </w:r>
          </w:p>
          <w:p w14:paraId="5CA629E9">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15.扳手2把</w:t>
            </w:r>
          </w:p>
        </w:tc>
        <w:tc>
          <w:tcPr>
            <w:tcW w:w="720" w:type="dxa"/>
            <w:shd w:val="clear" w:color="auto" w:fill="auto"/>
            <w:vAlign w:val="top"/>
          </w:tcPr>
          <w:p w14:paraId="7AF367BA">
            <w:pPr>
              <w:pStyle w:val="75"/>
              <w:spacing w:line="286" w:lineRule="auto"/>
              <w:rPr>
                <w:rFonts w:ascii="宋体" w:hAnsi="宋体" w:eastAsia="宋体" w:cs="宋体"/>
                <w:snapToGrid w:val="0"/>
                <w:color w:val="000000"/>
                <w:kern w:val="0"/>
                <w:sz w:val="18"/>
                <w:szCs w:val="18"/>
                <w:lang w:val="en-US" w:eastAsia="en-US" w:bidi="ar-SA"/>
              </w:rPr>
            </w:pPr>
          </w:p>
          <w:p w14:paraId="28C0AB4F">
            <w:pPr>
              <w:pStyle w:val="75"/>
              <w:spacing w:line="286" w:lineRule="auto"/>
              <w:rPr>
                <w:rFonts w:ascii="宋体" w:hAnsi="宋体" w:eastAsia="宋体" w:cs="宋体"/>
                <w:snapToGrid w:val="0"/>
                <w:color w:val="000000"/>
                <w:kern w:val="0"/>
                <w:sz w:val="18"/>
                <w:szCs w:val="18"/>
                <w:lang w:val="en-US" w:eastAsia="en-US" w:bidi="ar-SA"/>
              </w:rPr>
            </w:pPr>
          </w:p>
          <w:p w14:paraId="4F2CE8AB">
            <w:pPr>
              <w:pStyle w:val="75"/>
              <w:spacing w:line="287" w:lineRule="auto"/>
              <w:rPr>
                <w:rFonts w:ascii="宋体" w:hAnsi="宋体" w:eastAsia="宋体" w:cs="宋体"/>
                <w:snapToGrid w:val="0"/>
                <w:color w:val="000000"/>
                <w:kern w:val="0"/>
                <w:sz w:val="18"/>
                <w:szCs w:val="18"/>
                <w:lang w:val="en-US" w:eastAsia="en-US" w:bidi="ar-SA"/>
              </w:rPr>
            </w:pPr>
          </w:p>
          <w:p w14:paraId="0E48A750">
            <w:pPr>
              <w:pStyle w:val="75"/>
              <w:spacing w:line="287" w:lineRule="auto"/>
              <w:rPr>
                <w:rFonts w:ascii="宋体" w:hAnsi="宋体" w:eastAsia="宋体" w:cs="宋体"/>
                <w:snapToGrid w:val="0"/>
                <w:color w:val="000000"/>
                <w:kern w:val="0"/>
                <w:sz w:val="18"/>
                <w:szCs w:val="18"/>
                <w:lang w:val="en-US" w:eastAsia="en-US" w:bidi="ar-SA"/>
              </w:rPr>
            </w:pPr>
          </w:p>
          <w:p w14:paraId="276E237A">
            <w:pPr>
              <w:spacing w:before="64" w:line="186" w:lineRule="auto"/>
              <w:ind w:left="243"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720" w:type="dxa"/>
            <w:shd w:val="clear" w:color="auto" w:fill="auto"/>
            <w:vAlign w:val="top"/>
          </w:tcPr>
          <w:p w14:paraId="20876D9E">
            <w:pPr>
              <w:spacing w:before="64" w:line="186" w:lineRule="auto"/>
              <w:ind w:left="243" w:leftChars="0"/>
              <w:rPr>
                <w:rFonts w:ascii="宋体" w:hAnsi="宋体" w:eastAsia="宋体" w:cs="宋体"/>
                <w:snapToGrid w:val="0"/>
                <w:color w:val="000000"/>
                <w:kern w:val="0"/>
                <w:sz w:val="18"/>
                <w:szCs w:val="18"/>
                <w:lang w:val="en-US" w:eastAsia="en-US" w:bidi="ar-SA"/>
              </w:rPr>
            </w:pPr>
          </w:p>
        </w:tc>
      </w:tr>
      <w:tr w14:paraId="320F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20" w:type="dxa"/>
            <w:vAlign w:val="top"/>
          </w:tcPr>
          <w:p w14:paraId="20073BFD">
            <w:pPr>
              <w:spacing w:before="211" w:line="182" w:lineRule="auto"/>
              <w:ind w:left="13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71</w:t>
            </w:r>
          </w:p>
        </w:tc>
        <w:tc>
          <w:tcPr>
            <w:tcW w:w="1391" w:type="dxa"/>
            <w:vAlign w:val="top"/>
          </w:tcPr>
          <w:p w14:paraId="73B1DF29">
            <w:pPr>
              <w:spacing w:before="193" w:line="199" w:lineRule="auto"/>
              <w:ind w:left="33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备用钱箱</w:t>
            </w:r>
          </w:p>
        </w:tc>
        <w:tc>
          <w:tcPr>
            <w:tcW w:w="6589" w:type="dxa"/>
            <w:vAlign w:val="top"/>
          </w:tcPr>
          <w:p w14:paraId="568485B8">
            <w:pPr>
              <w:spacing w:before="38" w:line="220" w:lineRule="auto"/>
              <w:ind w:left="11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32*12*25（厘米）铝合金手提卡箱</w:t>
            </w:r>
          </w:p>
          <w:p w14:paraId="33C9F6A7">
            <w:pPr>
              <w:spacing w:before="23" w:line="198" w:lineRule="auto"/>
              <w:ind w:left="109"/>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适用于高速公路收费站、抗摔抗压·、重强、优质工艺·方便携带</w:t>
            </w:r>
          </w:p>
        </w:tc>
        <w:tc>
          <w:tcPr>
            <w:tcW w:w="720" w:type="dxa"/>
            <w:shd w:val="clear" w:color="auto" w:fill="auto"/>
            <w:vAlign w:val="top"/>
          </w:tcPr>
          <w:p w14:paraId="5C069BBF">
            <w:pPr>
              <w:spacing w:before="220" w:line="186" w:lineRule="auto"/>
              <w:ind w:left="21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w:t>
            </w:r>
          </w:p>
        </w:tc>
        <w:tc>
          <w:tcPr>
            <w:tcW w:w="720" w:type="dxa"/>
            <w:shd w:val="clear" w:color="auto" w:fill="auto"/>
            <w:vAlign w:val="top"/>
          </w:tcPr>
          <w:p w14:paraId="423A3679">
            <w:pPr>
              <w:spacing w:before="220" w:line="186" w:lineRule="auto"/>
              <w:ind w:left="210" w:leftChars="0"/>
              <w:rPr>
                <w:rFonts w:ascii="宋体" w:hAnsi="宋体" w:eastAsia="宋体" w:cs="宋体"/>
                <w:snapToGrid w:val="0"/>
                <w:color w:val="000000"/>
                <w:kern w:val="0"/>
                <w:sz w:val="18"/>
                <w:szCs w:val="18"/>
                <w:lang w:val="en-US" w:eastAsia="en-US" w:bidi="ar-SA"/>
              </w:rPr>
            </w:pPr>
          </w:p>
        </w:tc>
      </w:tr>
      <w:tr w14:paraId="118B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Align w:val="top"/>
          </w:tcPr>
          <w:p w14:paraId="07583BAC">
            <w:pPr>
              <w:spacing w:before="87" w:line="174" w:lineRule="auto"/>
              <w:ind w:left="13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72</w:t>
            </w:r>
          </w:p>
        </w:tc>
        <w:tc>
          <w:tcPr>
            <w:tcW w:w="1391" w:type="dxa"/>
            <w:vAlign w:val="top"/>
          </w:tcPr>
          <w:p w14:paraId="0D765807">
            <w:pPr>
              <w:spacing w:before="68" w:line="245" w:lineRule="exact"/>
              <w:ind w:left="566"/>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光盘</w:t>
            </w:r>
          </w:p>
        </w:tc>
        <w:tc>
          <w:tcPr>
            <w:tcW w:w="6589" w:type="dxa"/>
            <w:vAlign w:val="top"/>
          </w:tcPr>
          <w:p w14:paraId="6FABE692">
            <w:pPr>
              <w:spacing w:before="56" w:line="216" w:lineRule="auto"/>
              <w:ind w:left="111"/>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可刻录、可复制    4.7GB</w:t>
            </w:r>
          </w:p>
        </w:tc>
        <w:tc>
          <w:tcPr>
            <w:tcW w:w="720" w:type="dxa"/>
            <w:shd w:val="clear" w:color="auto" w:fill="auto"/>
            <w:vAlign w:val="top"/>
          </w:tcPr>
          <w:p w14:paraId="76F81C2C">
            <w:pPr>
              <w:spacing w:before="95" w:line="186" w:lineRule="auto"/>
              <w:ind w:left="210"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10</w:t>
            </w:r>
          </w:p>
        </w:tc>
        <w:tc>
          <w:tcPr>
            <w:tcW w:w="720" w:type="dxa"/>
            <w:shd w:val="clear" w:color="auto" w:fill="auto"/>
            <w:vAlign w:val="top"/>
          </w:tcPr>
          <w:p w14:paraId="2501D568">
            <w:pPr>
              <w:spacing w:before="95" w:line="186" w:lineRule="auto"/>
              <w:ind w:left="210" w:leftChars="0"/>
              <w:rPr>
                <w:rFonts w:ascii="宋体" w:hAnsi="宋体" w:eastAsia="宋体" w:cs="宋体"/>
                <w:snapToGrid w:val="0"/>
                <w:color w:val="000000"/>
                <w:kern w:val="0"/>
                <w:sz w:val="18"/>
                <w:szCs w:val="18"/>
                <w:lang w:val="en-US" w:eastAsia="en-US" w:bidi="ar-SA"/>
              </w:rPr>
            </w:pPr>
          </w:p>
        </w:tc>
      </w:tr>
      <w:tr w14:paraId="5F50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trPr>
        <w:tc>
          <w:tcPr>
            <w:tcW w:w="720" w:type="dxa"/>
            <w:vAlign w:val="top"/>
          </w:tcPr>
          <w:p w14:paraId="634E86A4">
            <w:pPr>
              <w:pStyle w:val="75"/>
              <w:spacing w:line="281" w:lineRule="auto"/>
              <w:rPr>
                <w:rFonts w:ascii="宋体" w:hAnsi="宋体" w:eastAsia="宋体" w:cs="宋体"/>
                <w:snapToGrid w:val="0"/>
                <w:color w:val="000000"/>
                <w:kern w:val="0"/>
                <w:sz w:val="18"/>
                <w:szCs w:val="18"/>
                <w:lang w:val="en-US" w:eastAsia="en-US" w:bidi="ar-SA"/>
              </w:rPr>
            </w:pPr>
          </w:p>
          <w:p w14:paraId="72568BFC">
            <w:pPr>
              <w:pStyle w:val="75"/>
              <w:spacing w:line="281" w:lineRule="auto"/>
              <w:rPr>
                <w:rFonts w:ascii="宋体" w:hAnsi="宋体" w:eastAsia="宋体" w:cs="宋体"/>
                <w:snapToGrid w:val="0"/>
                <w:color w:val="000000"/>
                <w:kern w:val="0"/>
                <w:sz w:val="18"/>
                <w:szCs w:val="18"/>
                <w:lang w:val="en-US" w:eastAsia="en-US" w:bidi="ar-SA"/>
              </w:rPr>
            </w:pPr>
          </w:p>
          <w:p w14:paraId="7C558A8C">
            <w:pPr>
              <w:pStyle w:val="75"/>
              <w:spacing w:line="281" w:lineRule="auto"/>
              <w:rPr>
                <w:rFonts w:ascii="宋体" w:hAnsi="宋体" w:eastAsia="宋体" w:cs="宋体"/>
                <w:snapToGrid w:val="0"/>
                <w:color w:val="000000"/>
                <w:kern w:val="0"/>
                <w:sz w:val="18"/>
                <w:szCs w:val="18"/>
                <w:lang w:val="en-US" w:eastAsia="en-US" w:bidi="ar-SA"/>
              </w:rPr>
            </w:pPr>
          </w:p>
          <w:p w14:paraId="5C7BAE5E">
            <w:pPr>
              <w:pStyle w:val="75"/>
              <w:spacing w:line="281" w:lineRule="auto"/>
              <w:rPr>
                <w:rFonts w:ascii="宋体" w:hAnsi="宋体" w:eastAsia="宋体" w:cs="宋体"/>
                <w:snapToGrid w:val="0"/>
                <w:color w:val="000000"/>
                <w:kern w:val="0"/>
                <w:sz w:val="18"/>
                <w:szCs w:val="18"/>
                <w:lang w:val="en-US" w:eastAsia="en-US" w:bidi="ar-SA"/>
              </w:rPr>
            </w:pPr>
          </w:p>
          <w:p w14:paraId="043C1106">
            <w:pPr>
              <w:pStyle w:val="75"/>
              <w:spacing w:line="281" w:lineRule="auto"/>
              <w:rPr>
                <w:rFonts w:ascii="宋体" w:hAnsi="宋体" w:eastAsia="宋体" w:cs="宋体"/>
                <w:snapToGrid w:val="0"/>
                <w:color w:val="000000"/>
                <w:kern w:val="0"/>
                <w:sz w:val="18"/>
                <w:szCs w:val="18"/>
                <w:lang w:val="en-US" w:eastAsia="en-US" w:bidi="ar-SA"/>
              </w:rPr>
            </w:pPr>
          </w:p>
          <w:p w14:paraId="79B70B51">
            <w:pPr>
              <w:spacing w:before="78" w:line="181" w:lineRule="auto"/>
              <w:ind w:left="133"/>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73</w:t>
            </w:r>
          </w:p>
        </w:tc>
        <w:tc>
          <w:tcPr>
            <w:tcW w:w="1391" w:type="dxa"/>
            <w:vAlign w:val="top"/>
          </w:tcPr>
          <w:p w14:paraId="7B787698">
            <w:pPr>
              <w:pStyle w:val="75"/>
              <w:spacing w:line="274" w:lineRule="auto"/>
              <w:rPr>
                <w:rFonts w:ascii="宋体" w:hAnsi="宋体" w:eastAsia="宋体" w:cs="宋体"/>
                <w:snapToGrid w:val="0"/>
                <w:color w:val="000000"/>
                <w:kern w:val="0"/>
                <w:sz w:val="18"/>
                <w:szCs w:val="18"/>
                <w:lang w:val="en-US" w:eastAsia="en-US" w:bidi="ar-SA"/>
              </w:rPr>
            </w:pPr>
          </w:p>
          <w:p w14:paraId="4AED874A">
            <w:pPr>
              <w:pStyle w:val="75"/>
              <w:spacing w:line="274" w:lineRule="auto"/>
              <w:rPr>
                <w:rFonts w:ascii="宋体" w:hAnsi="宋体" w:eastAsia="宋体" w:cs="宋体"/>
                <w:snapToGrid w:val="0"/>
                <w:color w:val="000000"/>
                <w:kern w:val="0"/>
                <w:sz w:val="18"/>
                <w:szCs w:val="18"/>
                <w:lang w:val="en-US" w:eastAsia="en-US" w:bidi="ar-SA"/>
              </w:rPr>
            </w:pPr>
          </w:p>
          <w:p w14:paraId="4910F2BB">
            <w:pPr>
              <w:pStyle w:val="75"/>
              <w:spacing w:line="274" w:lineRule="auto"/>
              <w:rPr>
                <w:rFonts w:ascii="宋体" w:hAnsi="宋体" w:eastAsia="宋体" w:cs="宋体"/>
                <w:snapToGrid w:val="0"/>
                <w:color w:val="000000"/>
                <w:kern w:val="0"/>
                <w:sz w:val="18"/>
                <w:szCs w:val="18"/>
                <w:lang w:val="en-US" w:eastAsia="en-US" w:bidi="ar-SA"/>
              </w:rPr>
            </w:pPr>
          </w:p>
          <w:p w14:paraId="7E4B7247">
            <w:pPr>
              <w:pStyle w:val="75"/>
              <w:spacing w:line="274" w:lineRule="auto"/>
              <w:rPr>
                <w:rFonts w:ascii="宋体" w:hAnsi="宋体" w:eastAsia="宋体" w:cs="宋体"/>
                <w:snapToGrid w:val="0"/>
                <w:color w:val="000000"/>
                <w:kern w:val="0"/>
                <w:sz w:val="18"/>
                <w:szCs w:val="18"/>
                <w:lang w:val="en-US" w:eastAsia="en-US" w:bidi="ar-SA"/>
              </w:rPr>
            </w:pPr>
          </w:p>
          <w:p w14:paraId="3C0D9200">
            <w:pPr>
              <w:pStyle w:val="75"/>
              <w:spacing w:line="274" w:lineRule="auto"/>
              <w:rPr>
                <w:rFonts w:ascii="宋体" w:hAnsi="宋体" w:eastAsia="宋体" w:cs="宋体"/>
                <w:snapToGrid w:val="0"/>
                <w:color w:val="000000"/>
                <w:kern w:val="0"/>
                <w:sz w:val="18"/>
                <w:szCs w:val="18"/>
                <w:lang w:val="en-US" w:eastAsia="en-US" w:bidi="ar-SA"/>
              </w:rPr>
            </w:pPr>
          </w:p>
          <w:p w14:paraId="2D617C0B">
            <w:pPr>
              <w:spacing w:before="94" w:line="199" w:lineRule="auto"/>
              <w:ind w:left="45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投包机</w:t>
            </w:r>
          </w:p>
        </w:tc>
        <w:tc>
          <w:tcPr>
            <w:tcW w:w="6589" w:type="dxa"/>
            <w:vAlign w:val="top"/>
          </w:tcPr>
          <w:p w14:paraId="5A394F5B">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外形尺寸：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高度 16</w:t>
            </w:r>
            <w:r>
              <w:rPr>
                <w:rFonts w:hint="eastAsia" w:ascii="宋体" w:hAnsi="宋体" w:eastAsia="宋体" w:cs="宋体"/>
                <w:snapToGrid w:val="0"/>
                <w:color w:val="000000"/>
                <w:kern w:val="0"/>
                <w:sz w:val="18"/>
                <w:szCs w:val="18"/>
                <w:lang w:val="en-US" w:eastAsia="zh-CN" w:bidi="ar-SA"/>
              </w:rPr>
              <w:t>0</w:t>
            </w:r>
            <w:r>
              <w:rPr>
                <w:rFonts w:hint="eastAsia" w:ascii="宋体" w:hAnsi="宋体" w:eastAsia="宋体" w:cs="宋体"/>
                <w:snapToGrid w:val="0"/>
                <w:color w:val="000000"/>
                <w:kern w:val="0"/>
                <w:sz w:val="18"/>
                <w:szCs w:val="18"/>
                <w:lang w:val="en-US" w:eastAsia="en-US" w:bidi="ar-SA"/>
              </w:rPr>
              <w:t>0mm × 宽度 650mm × 深度 600mm</w:t>
            </w:r>
          </w:p>
          <w:p w14:paraId="46B8E2A4">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重    量: </w:t>
            </w:r>
            <w:r>
              <w:rPr>
                <w:rFonts w:hint="eastAsia" w:ascii="宋体" w:hAnsi="宋体" w:eastAsia="宋体" w:cs="宋体"/>
                <w:snapToGrid w:val="0"/>
                <w:color w:val="000000"/>
                <w:kern w:val="0"/>
                <w:sz w:val="18"/>
                <w:szCs w:val="18"/>
                <w:lang w:val="en-US" w:eastAsia="zh-CN" w:bidi="ar-SA"/>
              </w:rPr>
              <w:t>≥3</w:t>
            </w:r>
            <w:r>
              <w:rPr>
                <w:rFonts w:hint="eastAsia" w:ascii="宋体" w:hAnsi="宋体" w:eastAsia="宋体" w:cs="宋体"/>
                <w:snapToGrid w:val="0"/>
                <w:color w:val="000000"/>
                <w:kern w:val="0"/>
                <w:sz w:val="18"/>
                <w:szCs w:val="18"/>
                <w:lang w:val="en-US" w:eastAsia="en-US" w:bidi="ar-SA"/>
              </w:rPr>
              <w:t>50KG</w:t>
            </w:r>
          </w:p>
          <w:p w14:paraId="11D17846">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    源: 220V AC 50/60HZ</w:t>
            </w:r>
          </w:p>
          <w:p w14:paraId="1B245A21">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专用包尺寸：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长度260mm × 宽度180mm × 高度55mm</w:t>
            </w:r>
          </w:p>
          <w:p w14:paraId="500D18A9">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工作环境：</w:t>
            </w:r>
          </w:p>
          <w:p w14:paraId="3914DCD6">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温    度：-20ºC ~ +70ºC  </w:t>
            </w:r>
          </w:p>
          <w:p w14:paraId="19250E09">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相对湿度：20% ~ 80%</w:t>
            </w:r>
          </w:p>
          <w:p w14:paraId="60E9BF5C">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电磁兼容能力(EMC)：达到GB 9284-1998《信息技术设备(包括电气事务设备)的安全》中A级ITE的要求。</w:t>
            </w:r>
          </w:p>
          <w:p w14:paraId="4C6D5B4B">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接地电阻：夜间金库外壳能可靠接地，壳体与主接地点的电阻不大于0.1Ω。</w:t>
            </w:r>
          </w:p>
          <w:p w14:paraId="2EA9422F">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绝缘电阻：夜间金库电源引线与壳体之间的绝缘电阻大于2MΩ(500V)。</w:t>
            </w:r>
            <w:r>
              <w:rPr>
                <w:rFonts w:hint="eastAsia" w:ascii="宋体" w:hAnsi="宋体" w:eastAsia="宋体" w:cs="宋体"/>
                <w:snapToGrid w:val="0"/>
                <w:color w:val="000000"/>
                <w:kern w:val="0"/>
                <w:sz w:val="18"/>
                <w:szCs w:val="18"/>
                <w:lang w:val="en-US" w:eastAsia="en-US" w:bidi="ar-SA"/>
              </w:rPr>
              <w:tab/>
            </w:r>
          </w:p>
          <w:p w14:paraId="0E6BD17A">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MTBF值：5000小时  </w:t>
            </w:r>
          </w:p>
          <w:p w14:paraId="189FEF24">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工控机系统</w:t>
            </w:r>
          </w:p>
          <w:p w14:paraId="28CFA0A1">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配置信息如下：</w:t>
            </w:r>
          </w:p>
          <w:p w14:paraId="50950647">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zh-CN" w:bidi="ar-SA"/>
              </w:rPr>
              <w:t>主板：</w:t>
            </w:r>
            <w:r>
              <w:rPr>
                <w:rFonts w:hint="eastAsia" w:ascii="宋体" w:hAnsi="宋体" w:eastAsia="宋体" w:cs="宋体"/>
                <w:snapToGrid w:val="0"/>
                <w:color w:val="000000"/>
                <w:kern w:val="0"/>
                <w:sz w:val="18"/>
                <w:szCs w:val="18"/>
                <w:lang w:val="en-US" w:eastAsia="en-US" w:bidi="ar-SA"/>
              </w:rPr>
              <w:t>低功耗超静音专业无风扇主板</w:t>
            </w:r>
          </w:p>
          <w:p w14:paraId="103BEDE8">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CPU：P4 1.8 以上</w:t>
            </w:r>
          </w:p>
          <w:p w14:paraId="24F9C511">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内存：</w:t>
            </w:r>
            <w:r>
              <w:rPr>
                <w:rFonts w:hint="eastAsia" w:ascii="宋体" w:hAnsi="宋体" w:eastAsia="宋体" w:cs="宋体"/>
                <w:snapToGrid w:val="0"/>
                <w:color w:val="000000"/>
                <w:kern w:val="0"/>
                <w:sz w:val="18"/>
                <w:szCs w:val="18"/>
                <w:lang w:val="en-US" w:eastAsia="zh-CN" w:bidi="ar-SA"/>
              </w:rPr>
              <w:t>2</w:t>
            </w:r>
            <w:r>
              <w:rPr>
                <w:rFonts w:hint="eastAsia" w:ascii="宋体" w:hAnsi="宋体" w:eastAsia="宋体" w:cs="宋体"/>
                <w:snapToGrid w:val="0"/>
                <w:color w:val="000000"/>
                <w:kern w:val="0"/>
                <w:sz w:val="18"/>
                <w:szCs w:val="18"/>
                <w:lang w:val="en-US" w:eastAsia="en-US" w:bidi="ar-SA"/>
              </w:rPr>
              <w:t xml:space="preserve">G DDR </w:t>
            </w:r>
          </w:p>
          <w:p w14:paraId="365BF73D">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硬盘：</w:t>
            </w:r>
            <w:r>
              <w:rPr>
                <w:rFonts w:hint="eastAsia" w:ascii="宋体" w:hAnsi="宋体" w:eastAsia="宋体" w:cs="宋体"/>
                <w:snapToGrid w:val="0"/>
                <w:color w:val="000000"/>
                <w:kern w:val="0"/>
                <w:sz w:val="18"/>
                <w:szCs w:val="18"/>
                <w:lang w:val="en-US" w:eastAsia="zh-CN" w:bidi="ar-SA"/>
              </w:rPr>
              <w:t>256G</w:t>
            </w:r>
            <w:r>
              <w:rPr>
                <w:rFonts w:hint="eastAsia" w:ascii="宋体" w:hAnsi="宋体" w:eastAsia="宋体" w:cs="宋体"/>
                <w:snapToGrid w:val="0"/>
                <w:color w:val="000000"/>
                <w:kern w:val="0"/>
                <w:sz w:val="18"/>
                <w:szCs w:val="18"/>
                <w:lang w:val="en-US" w:eastAsia="en-US" w:bidi="ar-SA"/>
              </w:rPr>
              <w:t>/7200 HDD</w:t>
            </w:r>
          </w:p>
          <w:p w14:paraId="71EC4B20">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声卡：板载声卡</w:t>
            </w:r>
          </w:p>
          <w:p w14:paraId="6E373F5D">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网卡：板载10/100M自适应网卡</w:t>
            </w:r>
          </w:p>
          <w:p w14:paraId="739A49D7">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显示屏</w:t>
            </w:r>
          </w:p>
          <w:p w14:paraId="1C27CBCE">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采用15英寸宽屏彩色TFT高亮度显示器，符合高质量、高清晰度的显示需求。</w:t>
            </w:r>
          </w:p>
          <w:p w14:paraId="7FFDE744">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读卡器</w:t>
            </w:r>
          </w:p>
          <w:p w14:paraId="3B105D0E">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非接触卡读卡器，支技M1卡的读写。</w:t>
            </w:r>
          </w:p>
          <w:p w14:paraId="695908CD">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打印机</w:t>
            </w:r>
          </w:p>
          <w:p w14:paraId="7BA62DFB">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采用支持</w:t>
            </w:r>
            <w:r>
              <w:rPr>
                <w:rFonts w:hint="eastAsia" w:ascii="宋体" w:hAnsi="宋体" w:eastAsia="宋体" w:cs="宋体"/>
                <w:snapToGrid w:val="0"/>
                <w:color w:val="000000"/>
                <w:kern w:val="0"/>
                <w:sz w:val="18"/>
                <w:szCs w:val="18"/>
                <w:lang w:val="en-US" w:eastAsia="zh-CN" w:bidi="ar-SA"/>
              </w:rPr>
              <w:t>5</w:t>
            </w:r>
            <w:r>
              <w:rPr>
                <w:rFonts w:hint="eastAsia" w:ascii="宋体" w:hAnsi="宋体" w:eastAsia="宋体" w:cs="宋体"/>
                <w:snapToGrid w:val="0"/>
                <w:color w:val="000000"/>
                <w:kern w:val="0"/>
                <w:sz w:val="18"/>
                <w:szCs w:val="18"/>
                <w:lang w:val="en-US" w:eastAsia="en-US" w:bidi="ar-SA"/>
              </w:rPr>
              <w:t>0</w:t>
            </w:r>
            <w:r>
              <w:rPr>
                <w:rFonts w:ascii="宋体" w:hAnsi="宋体" w:eastAsia="宋体" w:cs="宋体"/>
                <w:snapToGrid w:val="0"/>
                <w:color w:val="000000"/>
                <w:kern w:val="0"/>
                <w:sz w:val="18"/>
                <w:szCs w:val="18"/>
                <w:lang w:val="en-US" w:eastAsia="en-US" w:bidi="ar-SA"/>
              </w:rPr>
              <w:t>mm</w:t>
            </w:r>
            <w:r>
              <w:rPr>
                <w:rFonts w:hint="eastAsia" w:ascii="宋体" w:hAnsi="宋体" w:eastAsia="宋体" w:cs="宋体"/>
                <w:snapToGrid w:val="0"/>
                <w:color w:val="000000"/>
                <w:kern w:val="0"/>
                <w:sz w:val="18"/>
                <w:szCs w:val="18"/>
                <w:lang w:val="en-US" w:eastAsia="en-US" w:bidi="ar-SA"/>
              </w:rPr>
              <w:t>宽热敏中文打印机。</w:t>
            </w:r>
          </w:p>
          <w:p w14:paraId="2D2EEA13">
            <w:pPr>
              <w:keepNext w:val="0"/>
              <w:keepLines w:val="0"/>
              <w:pageBreakBefore w:val="0"/>
              <w:widowControl w:val="0"/>
              <w:kinsoku/>
              <w:wordWrap/>
              <w:overflowPunct/>
              <w:topLinePunct w:val="0"/>
              <w:autoSpaceDE/>
              <w:autoSpaceDN/>
              <w:bidi w:val="0"/>
              <w:adjustRightInd/>
              <w:snapToGrid/>
              <w:spacing w:line="186"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操作系统</w:t>
            </w:r>
          </w:p>
          <w:p w14:paraId="18404CCC">
            <w:pPr>
              <w:keepNext w:val="0"/>
              <w:keepLines w:val="0"/>
              <w:pageBreakBefore w:val="0"/>
              <w:widowControl w:val="0"/>
              <w:kinsoku/>
              <w:wordWrap/>
              <w:overflowPunct/>
              <w:topLinePunct w:val="0"/>
              <w:autoSpaceDE/>
              <w:autoSpaceDN/>
              <w:bidi w:val="0"/>
              <w:adjustRightInd/>
              <w:snapToGrid/>
              <w:spacing w:line="204" w:lineRule="auto"/>
              <w:ind w:left="0"/>
              <w:textAlignment w:val="auto"/>
              <w:rPr>
                <w:rFonts w:ascii="宋体" w:hAnsi="宋体" w:eastAsia="宋体" w:cs="宋体"/>
                <w:snapToGrid w:val="0"/>
                <w:color w:val="000000"/>
                <w:kern w:val="0"/>
                <w:sz w:val="18"/>
                <w:szCs w:val="18"/>
                <w:lang w:val="en-US" w:eastAsia="en-US" w:bidi="ar-SA"/>
              </w:rPr>
            </w:pPr>
            <w:r>
              <w:rPr>
                <w:rFonts w:hint="eastAsia" w:ascii="宋体" w:hAnsi="宋体" w:cs="宋体"/>
                <w:snapToGrid w:val="0"/>
                <w:color w:val="000000"/>
                <w:kern w:val="0"/>
                <w:sz w:val="18"/>
                <w:szCs w:val="18"/>
                <w:lang w:val="en-US" w:eastAsia="zh-CN" w:bidi="ar-SA"/>
              </w:rPr>
              <w:t>适配</w:t>
            </w:r>
            <w:r>
              <w:rPr>
                <w:rFonts w:hint="eastAsia" w:ascii="宋体" w:hAnsi="宋体" w:eastAsia="宋体" w:cs="宋体"/>
                <w:snapToGrid w:val="0"/>
                <w:color w:val="000000"/>
                <w:kern w:val="0"/>
                <w:sz w:val="18"/>
                <w:szCs w:val="18"/>
                <w:lang w:val="en-US" w:eastAsia="en-US" w:bidi="ar-SA"/>
              </w:rPr>
              <w:t xml:space="preserve">Microsoft Windows </w:t>
            </w:r>
            <w:r>
              <w:rPr>
                <w:rFonts w:hint="eastAsia" w:ascii="宋体" w:hAnsi="宋体" w:eastAsia="宋体" w:cs="宋体"/>
                <w:snapToGrid w:val="0"/>
                <w:color w:val="000000"/>
                <w:kern w:val="0"/>
                <w:sz w:val="18"/>
                <w:szCs w:val="18"/>
                <w:lang w:val="en-US" w:eastAsia="zh-CN" w:bidi="ar-SA"/>
              </w:rPr>
              <w:t>7</w:t>
            </w:r>
            <w:r>
              <w:rPr>
                <w:rFonts w:hint="eastAsia" w:ascii="宋体" w:hAnsi="宋体" w:eastAsia="宋体" w:cs="宋体"/>
                <w:snapToGrid w:val="0"/>
                <w:color w:val="000000"/>
                <w:kern w:val="0"/>
                <w:sz w:val="18"/>
                <w:szCs w:val="18"/>
                <w:lang w:val="en-US" w:eastAsia="en-US" w:bidi="ar-SA"/>
              </w:rPr>
              <w:t>操作系统。</w:t>
            </w:r>
          </w:p>
        </w:tc>
        <w:tc>
          <w:tcPr>
            <w:tcW w:w="720" w:type="dxa"/>
            <w:shd w:val="clear" w:color="auto" w:fill="auto"/>
            <w:vAlign w:val="top"/>
          </w:tcPr>
          <w:p w14:paraId="479A02E6">
            <w:pPr>
              <w:pStyle w:val="75"/>
              <w:spacing w:line="285" w:lineRule="auto"/>
              <w:rPr>
                <w:rFonts w:ascii="宋体" w:hAnsi="宋体" w:eastAsia="宋体" w:cs="宋体"/>
                <w:snapToGrid w:val="0"/>
                <w:color w:val="000000"/>
                <w:kern w:val="0"/>
                <w:sz w:val="18"/>
                <w:szCs w:val="18"/>
                <w:lang w:val="en-US" w:eastAsia="en-US" w:bidi="ar-SA"/>
              </w:rPr>
            </w:pPr>
          </w:p>
          <w:p w14:paraId="159FD642">
            <w:pPr>
              <w:pStyle w:val="75"/>
              <w:spacing w:line="285" w:lineRule="auto"/>
              <w:rPr>
                <w:rFonts w:ascii="宋体" w:hAnsi="宋体" w:eastAsia="宋体" w:cs="宋体"/>
                <w:snapToGrid w:val="0"/>
                <w:color w:val="000000"/>
                <w:kern w:val="0"/>
                <w:sz w:val="18"/>
                <w:szCs w:val="18"/>
                <w:lang w:val="en-US" w:eastAsia="en-US" w:bidi="ar-SA"/>
              </w:rPr>
            </w:pPr>
          </w:p>
          <w:p w14:paraId="27C0835D">
            <w:pPr>
              <w:pStyle w:val="75"/>
              <w:spacing w:line="285" w:lineRule="auto"/>
              <w:rPr>
                <w:rFonts w:ascii="宋体" w:hAnsi="宋体" w:eastAsia="宋体" w:cs="宋体"/>
                <w:snapToGrid w:val="0"/>
                <w:color w:val="000000"/>
                <w:kern w:val="0"/>
                <w:sz w:val="18"/>
                <w:szCs w:val="18"/>
                <w:lang w:val="en-US" w:eastAsia="en-US" w:bidi="ar-SA"/>
              </w:rPr>
            </w:pPr>
          </w:p>
          <w:p w14:paraId="3989B54B">
            <w:pPr>
              <w:pStyle w:val="75"/>
              <w:spacing w:line="286" w:lineRule="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drawing>
                <wp:inline distT="0" distB="0" distL="114300" distR="114300">
                  <wp:extent cx="389890" cy="821055"/>
                  <wp:effectExtent l="0" t="0" r="10160" b="17145"/>
                  <wp:docPr id="1" name="图片 1" descr="9d17a4e7c01aadda3de19ff0587b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17a4e7c01aadda3de19ff0587b129"/>
                          <pic:cNvPicPr>
                            <a:picLocks noChangeAspect="1"/>
                          </pic:cNvPicPr>
                        </pic:nvPicPr>
                        <pic:blipFill>
                          <a:blip r:embed="rId13"/>
                          <a:stretch>
                            <a:fillRect/>
                          </a:stretch>
                        </pic:blipFill>
                        <pic:spPr>
                          <a:xfrm>
                            <a:off x="0" y="0"/>
                            <a:ext cx="389890" cy="821055"/>
                          </a:xfrm>
                          <a:prstGeom prst="rect">
                            <a:avLst/>
                          </a:prstGeom>
                        </pic:spPr>
                      </pic:pic>
                    </a:graphicData>
                  </a:graphic>
                </wp:inline>
              </w:drawing>
            </w:r>
          </w:p>
          <w:p w14:paraId="217A4C4C">
            <w:pPr>
              <w:pStyle w:val="75"/>
              <w:spacing w:line="286" w:lineRule="auto"/>
              <w:rPr>
                <w:rFonts w:ascii="宋体" w:hAnsi="宋体" w:eastAsia="宋体" w:cs="宋体"/>
                <w:snapToGrid w:val="0"/>
                <w:color w:val="000000"/>
                <w:kern w:val="0"/>
                <w:sz w:val="18"/>
                <w:szCs w:val="18"/>
                <w:lang w:val="en-US" w:eastAsia="en-US" w:bidi="ar-SA"/>
              </w:rPr>
            </w:pPr>
          </w:p>
          <w:p w14:paraId="25286718">
            <w:pPr>
              <w:spacing w:before="63" w:line="186" w:lineRule="auto"/>
              <w:ind w:left="244" w:leftChars="0"/>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720" w:type="dxa"/>
            <w:shd w:val="clear" w:color="auto" w:fill="auto"/>
            <w:vAlign w:val="top"/>
          </w:tcPr>
          <w:p w14:paraId="2CF688EA">
            <w:pPr>
              <w:spacing w:before="63" w:line="186" w:lineRule="auto"/>
              <w:ind w:left="244" w:leftChars="0"/>
              <w:rPr>
                <w:rFonts w:ascii="宋体" w:hAnsi="宋体" w:eastAsia="宋体" w:cs="宋体"/>
                <w:snapToGrid w:val="0"/>
                <w:color w:val="000000"/>
                <w:kern w:val="0"/>
                <w:sz w:val="18"/>
                <w:szCs w:val="18"/>
                <w:lang w:val="en-US" w:eastAsia="en-US" w:bidi="ar-SA"/>
              </w:rPr>
            </w:pPr>
          </w:p>
        </w:tc>
      </w:tr>
      <w:tr w14:paraId="17A8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2DF07C2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74</w:t>
            </w:r>
          </w:p>
        </w:tc>
        <w:tc>
          <w:tcPr>
            <w:tcW w:w="1391" w:type="dxa"/>
            <w:vAlign w:val="top"/>
          </w:tcPr>
          <w:p w14:paraId="2E44295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钱箱</w:t>
            </w:r>
          </w:p>
        </w:tc>
        <w:tc>
          <w:tcPr>
            <w:tcW w:w="6589" w:type="dxa"/>
            <w:vAlign w:val="top"/>
          </w:tcPr>
          <w:p w14:paraId="769D253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30*26*10  （吕制品）</w:t>
            </w:r>
          </w:p>
        </w:tc>
        <w:tc>
          <w:tcPr>
            <w:tcW w:w="720" w:type="dxa"/>
            <w:shd w:val="clear" w:color="auto" w:fill="auto"/>
            <w:vAlign w:val="top"/>
          </w:tcPr>
          <w:p w14:paraId="7B06C124">
            <w:pPr>
              <w:spacing w:before="87" w:line="186" w:lineRule="auto"/>
              <w:ind w:left="18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2"/>
                <w:sz w:val="22"/>
                <w:szCs w:val="22"/>
              </w:rPr>
              <w:t>20</w:t>
            </w:r>
          </w:p>
        </w:tc>
        <w:tc>
          <w:tcPr>
            <w:tcW w:w="720" w:type="dxa"/>
            <w:shd w:val="clear" w:color="auto" w:fill="auto"/>
            <w:vAlign w:val="top"/>
          </w:tcPr>
          <w:p w14:paraId="7E9C4165">
            <w:pPr>
              <w:spacing w:before="87" w:line="186" w:lineRule="auto"/>
              <w:ind w:left="189" w:leftChars="0"/>
              <w:rPr>
                <w:rFonts w:ascii="Times New Roman" w:hAnsi="Times New Roman" w:eastAsia="Times New Roman" w:cs="Times New Roman"/>
                <w:spacing w:val="-2"/>
                <w:sz w:val="22"/>
                <w:szCs w:val="22"/>
              </w:rPr>
            </w:pPr>
          </w:p>
        </w:tc>
      </w:tr>
      <w:tr w14:paraId="07C5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0" w:type="dxa"/>
            <w:vAlign w:val="top"/>
          </w:tcPr>
          <w:p w14:paraId="28BE6BD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75</w:t>
            </w:r>
          </w:p>
        </w:tc>
        <w:tc>
          <w:tcPr>
            <w:tcW w:w="1391" w:type="dxa"/>
            <w:vAlign w:val="top"/>
          </w:tcPr>
          <w:p w14:paraId="2233670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保险箱</w:t>
            </w:r>
          </w:p>
        </w:tc>
        <w:tc>
          <w:tcPr>
            <w:tcW w:w="6589" w:type="dxa"/>
            <w:vAlign w:val="top"/>
          </w:tcPr>
          <w:p w14:paraId="5D72A59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 120*58*53cm   门的款式：单门    开启方式： 指纹 钥匙 电</w:t>
            </w:r>
          </w:p>
          <w:p w14:paraId="2B8868F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子</w:t>
            </w:r>
          </w:p>
        </w:tc>
        <w:tc>
          <w:tcPr>
            <w:tcW w:w="720" w:type="dxa"/>
            <w:shd w:val="clear" w:color="auto" w:fill="auto"/>
            <w:vAlign w:val="top"/>
          </w:tcPr>
          <w:p w14:paraId="4D41C197">
            <w:pPr>
              <w:spacing w:before="213" w:line="186" w:lineRule="auto"/>
              <w:ind w:left="244"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2</w:t>
            </w:r>
          </w:p>
        </w:tc>
        <w:tc>
          <w:tcPr>
            <w:tcW w:w="720" w:type="dxa"/>
            <w:shd w:val="clear" w:color="auto" w:fill="auto"/>
            <w:vAlign w:val="top"/>
          </w:tcPr>
          <w:p w14:paraId="609982A4">
            <w:pPr>
              <w:spacing w:before="213" w:line="186" w:lineRule="auto"/>
              <w:ind w:left="244" w:leftChars="0"/>
              <w:rPr>
                <w:rFonts w:ascii="Times New Roman" w:hAnsi="Times New Roman" w:eastAsia="Times New Roman" w:cs="Times New Roman"/>
                <w:sz w:val="22"/>
                <w:szCs w:val="22"/>
              </w:rPr>
            </w:pPr>
          </w:p>
        </w:tc>
      </w:tr>
      <w:tr w14:paraId="08F1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20" w:type="dxa"/>
            <w:vAlign w:val="top"/>
          </w:tcPr>
          <w:p w14:paraId="393E397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76</w:t>
            </w:r>
          </w:p>
        </w:tc>
        <w:tc>
          <w:tcPr>
            <w:tcW w:w="1391" w:type="dxa"/>
            <w:vAlign w:val="top"/>
          </w:tcPr>
          <w:p w14:paraId="03691A1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卡箱</w:t>
            </w:r>
          </w:p>
        </w:tc>
        <w:tc>
          <w:tcPr>
            <w:tcW w:w="6589" w:type="dxa"/>
            <w:vAlign w:val="top"/>
          </w:tcPr>
          <w:p w14:paraId="4761FFA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铁质：30*10*12</w:t>
            </w:r>
          </w:p>
        </w:tc>
        <w:tc>
          <w:tcPr>
            <w:tcW w:w="720" w:type="dxa"/>
            <w:shd w:val="clear" w:color="auto" w:fill="auto"/>
            <w:vAlign w:val="top"/>
          </w:tcPr>
          <w:p w14:paraId="5146A28D">
            <w:pPr>
              <w:spacing w:before="87" w:line="186" w:lineRule="auto"/>
              <w:ind w:left="18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2"/>
                <w:sz w:val="22"/>
                <w:szCs w:val="22"/>
              </w:rPr>
              <w:t>20</w:t>
            </w:r>
          </w:p>
        </w:tc>
        <w:tc>
          <w:tcPr>
            <w:tcW w:w="720" w:type="dxa"/>
            <w:shd w:val="clear" w:color="auto" w:fill="auto"/>
            <w:vAlign w:val="top"/>
          </w:tcPr>
          <w:p w14:paraId="736EF906">
            <w:pPr>
              <w:spacing w:before="87" w:line="186" w:lineRule="auto"/>
              <w:ind w:left="189" w:leftChars="0"/>
              <w:rPr>
                <w:rFonts w:ascii="Times New Roman" w:hAnsi="Times New Roman" w:eastAsia="Times New Roman" w:cs="Times New Roman"/>
                <w:spacing w:val="-2"/>
                <w:sz w:val="22"/>
                <w:szCs w:val="22"/>
              </w:rPr>
            </w:pPr>
          </w:p>
        </w:tc>
      </w:tr>
      <w:tr w14:paraId="7644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top"/>
          </w:tcPr>
          <w:p w14:paraId="03980E7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77</w:t>
            </w:r>
          </w:p>
        </w:tc>
        <w:tc>
          <w:tcPr>
            <w:tcW w:w="1391" w:type="dxa"/>
            <w:vAlign w:val="top"/>
          </w:tcPr>
          <w:p w14:paraId="1AC8344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厨具刀</w:t>
            </w:r>
          </w:p>
        </w:tc>
        <w:tc>
          <w:tcPr>
            <w:tcW w:w="6589" w:type="dxa"/>
            <w:vAlign w:val="top"/>
          </w:tcPr>
          <w:p w14:paraId="3C0AFB5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刀身材质：不锈钢   刃长：23cm</w:t>
            </w:r>
          </w:p>
        </w:tc>
        <w:tc>
          <w:tcPr>
            <w:tcW w:w="720" w:type="dxa"/>
            <w:shd w:val="clear" w:color="auto" w:fill="auto"/>
            <w:vAlign w:val="top"/>
          </w:tcPr>
          <w:p w14:paraId="69CF808F">
            <w:pPr>
              <w:spacing w:before="200"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34965034">
            <w:pPr>
              <w:spacing w:before="200" w:line="186" w:lineRule="auto"/>
              <w:ind w:left="243" w:leftChars="0"/>
              <w:rPr>
                <w:rFonts w:ascii="Times New Roman" w:hAnsi="Times New Roman" w:eastAsia="Times New Roman" w:cs="Times New Roman"/>
                <w:sz w:val="22"/>
                <w:szCs w:val="22"/>
              </w:rPr>
            </w:pPr>
          </w:p>
        </w:tc>
      </w:tr>
      <w:tr w14:paraId="5A28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20" w:type="dxa"/>
            <w:vAlign w:val="top"/>
          </w:tcPr>
          <w:p w14:paraId="3F590F8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78</w:t>
            </w:r>
          </w:p>
        </w:tc>
        <w:tc>
          <w:tcPr>
            <w:tcW w:w="1391" w:type="dxa"/>
            <w:vAlign w:val="top"/>
          </w:tcPr>
          <w:p w14:paraId="72DD3DC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碗柜</w:t>
            </w:r>
          </w:p>
        </w:tc>
        <w:tc>
          <w:tcPr>
            <w:tcW w:w="6589" w:type="dxa"/>
            <w:vAlign w:val="top"/>
          </w:tcPr>
          <w:p w14:paraId="3694803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宽 90  高 185  厚 35 （里厘米）</w:t>
            </w:r>
          </w:p>
        </w:tc>
        <w:tc>
          <w:tcPr>
            <w:tcW w:w="720" w:type="dxa"/>
            <w:shd w:val="clear" w:color="auto" w:fill="auto"/>
            <w:vAlign w:val="top"/>
          </w:tcPr>
          <w:p w14:paraId="7E4612B5">
            <w:pPr>
              <w:spacing w:before="89" w:line="186" w:lineRule="auto"/>
              <w:ind w:left="210"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7"/>
                <w:sz w:val="22"/>
                <w:szCs w:val="22"/>
              </w:rPr>
              <w:t>12</w:t>
            </w:r>
          </w:p>
        </w:tc>
        <w:tc>
          <w:tcPr>
            <w:tcW w:w="720" w:type="dxa"/>
            <w:shd w:val="clear" w:color="auto" w:fill="auto"/>
            <w:vAlign w:val="top"/>
          </w:tcPr>
          <w:p w14:paraId="6B69D4E0">
            <w:pPr>
              <w:spacing w:before="89" w:line="186" w:lineRule="auto"/>
              <w:ind w:left="210" w:leftChars="0"/>
              <w:rPr>
                <w:rFonts w:ascii="Times New Roman" w:hAnsi="Times New Roman" w:eastAsia="Times New Roman" w:cs="Times New Roman"/>
                <w:spacing w:val="-7"/>
                <w:sz w:val="22"/>
                <w:szCs w:val="22"/>
              </w:rPr>
            </w:pPr>
          </w:p>
        </w:tc>
      </w:tr>
      <w:tr w14:paraId="7F9C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720" w:type="dxa"/>
            <w:vAlign w:val="top"/>
          </w:tcPr>
          <w:p w14:paraId="7D4723DC">
            <w:pPr>
              <w:spacing w:before="63" w:line="186" w:lineRule="auto"/>
              <w:ind w:left="244"/>
              <w:rPr>
                <w:rFonts w:hint="eastAsia" w:ascii="宋体" w:hAnsi="宋体" w:eastAsia="宋体" w:cs="宋体"/>
                <w:snapToGrid w:val="0"/>
                <w:color w:val="000000"/>
                <w:kern w:val="0"/>
                <w:sz w:val="18"/>
                <w:szCs w:val="18"/>
                <w:lang w:val="en-US" w:eastAsia="en-US" w:bidi="ar-SA"/>
              </w:rPr>
            </w:pPr>
          </w:p>
          <w:p w14:paraId="5DD25706">
            <w:pPr>
              <w:spacing w:before="63" w:line="186" w:lineRule="auto"/>
              <w:ind w:left="244"/>
              <w:rPr>
                <w:rFonts w:hint="eastAsia" w:ascii="宋体" w:hAnsi="宋体" w:eastAsia="宋体" w:cs="宋体"/>
                <w:snapToGrid w:val="0"/>
                <w:color w:val="000000"/>
                <w:kern w:val="0"/>
                <w:sz w:val="18"/>
                <w:szCs w:val="18"/>
                <w:lang w:val="en-US" w:eastAsia="en-US" w:bidi="ar-SA"/>
              </w:rPr>
            </w:pPr>
          </w:p>
          <w:p w14:paraId="014878C2">
            <w:pPr>
              <w:spacing w:before="63" w:line="186" w:lineRule="auto"/>
              <w:ind w:left="244"/>
              <w:rPr>
                <w:rFonts w:hint="eastAsia" w:ascii="宋体" w:hAnsi="宋体" w:eastAsia="宋体" w:cs="宋体"/>
                <w:snapToGrid w:val="0"/>
                <w:color w:val="000000"/>
                <w:kern w:val="0"/>
                <w:sz w:val="18"/>
                <w:szCs w:val="18"/>
                <w:lang w:val="en-US" w:eastAsia="en-US" w:bidi="ar-SA"/>
              </w:rPr>
            </w:pPr>
          </w:p>
          <w:p w14:paraId="33A85110">
            <w:pPr>
              <w:spacing w:before="63" w:line="186" w:lineRule="auto"/>
              <w:ind w:left="244"/>
              <w:rPr>
                <w:rFonts w:hint="eastAsia" w:ascii="宋体" w:hAnsi="宋体" w:eastAsia="宋体" w:cs="宋体"/>
                <w:snapToGrid w:val="0"/>
                <w:color w:val="000000"/>
                <w:kern w:val="0"/>
                <w:sz w:val="18"/>
                <w:szCs w:val="18"/>
                <w:lang w:val="en-US" w:eastAsia="en-US" w:bidi="ar-SA"/>
              </w:rPr>
            </w:pPr>
          </w:p>
          <w:p w14:paraId="26FDDE20">
            <w:pPr>
              <w:spacing w:before="63" w:line="186" w:lineRule="auto"/>
              <w:ind w:left="244"/>
              <w:rPr>
                <w:rFonts w:hint="eastAsia" w:ascii="宋体" w:hAnsi="宋体" w:eastAsia="宋体" w:cs="宋体"/>
                <w:snapToGrid w:val="0"/>
                <w:color w:val="000000"/>
                <w:kern w:val="0"/>
                <w:sz w:val="18"/>
                <w:szCs w:val="18"/>
                <w:lang w:val="en-US" w:eastAsia="en-US" w:bidi="ar-SA"/>
              </w:rPr>
            </w:pPr>
          </w:p>
          <w:p w14:paraId="440187C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79</w:t>
            </w:r>
          </w:p>
        </w:tc>
        <w:tc>
          <w:tcPr>
            <w:tcW w:w="1391" w:type="dxa"/>
            <w:vAlign w:val="top"/>
          </w:tcPr>
          <w:p w14:paraId="773444B1">
            <w:pPr>
              <w:spacing w:before="63" w:line="186" w:lineRule="auto"/>
              <w:ind w:left="244"/>
              <w:rPr>
                <w:rFonts w:hint="eastAsia" w:ascii="宋体" w:hAnsi="宋体" w:eastAsia="宋体" w:cs="宋体"/>
                <w:snapToGrid w:val="0"/>
                <w:color w:val="000000"/>
                <w:kern w:val="0"/>
                <w:sz w:val="18"/>
                <w:szCs w:val="18"/>
                <w:lang w:val="en-US" w:eastAsia="en-US" w:bidi="ar-SA"/>
              </w:rPr>
            </w:pPr>
          </w:p>
          <w:p w14:paraId="2579B754">
            <w:pPr>
              <w:spacing w:before="63" w:line="186" w:lineRule="auto"/>
              <w:ind w:left="244"/>
              <w:rPr>
                <w:rFonts w:hint="eastAsia" w:ascii="宋体" w:hAnsi="宋体" w:eastAsia="宋体" w:cs="宋体"/>
                <w:snapToGrid w:val="0"/>
                <w:color w:val="000000"/>
                <w:kern w:val="0"/>
                <w:sz w:val="18"/>
                <w:szCs w:val="18"/>
                <w:lang w:val="en-US" w:eastAsia="en-US" w:bidi="ar-SA"/>
              </w:rPr>
            </w:pPr>
          </w:p>
          <w:p w14:paraId="09FA77C8">
            <w:pPr>
              <w:spacing w:before="63" w:line="186" w:lineRule="auto"/>
              <w:ind w:left="244"/>
              <w:rPr>
                <w:rFonts w:hint="eastAsia" w:ascii="宋体" w:hAnsi="宋体" w:eastAsia="宋体" w:cs="宋体"/>
                <w:snapToGrid w:val="0"/>
                <w:color w:val="000000"/>
                <w:kern w:val="0"/>
                <w:sz w:val="18"/>
                <w:szCs w:val="18"/>
                <w:lang w:val="en-US" w:eastAsia="en-US" w:bidi="ar-SA"/>
              </w:rPr>
            </w:pPr>
          </w:p>
          <w:p w14:paraId="5F9FD7A4">
            <w:pPr>
              <w:spacing w:before="63" w:line="186" w:lineRule="auto"/>
              <w:ind w:left="244"/>
              <w:rPr>
                <w:rFonts w:hint="eastAsia" w:ascii="宋体" w:hAnsi="宋体" w:eastAsia="宋体" w:cs="宋体"/>
                <w:snapToGrid w:val="0"/>
                <w:color w:val="000000"/>
                <w:kern w:val="0"/>
                <w:sz w:val="18"/>
                <w:szCs w:val="18"/>
                <w:lang w:val="en-US" w:eastAsia="en-US" w:bidi="ar-SA"/>
              </w:rPr>
            </w:pPr>
          </w:p>
          <w:p w14:paraId="1CF9873A">
            <w:pPr>
              <w:spacing w:before="63" w:line="186" w:lineRule="auto"/>
              <w:ind w:left="244"/>
              <w:rPr>
                <w:rFonts w:hint="eastAsia" w:ascii="宋体" w:hAnsi="宋体" w:eastAsia="宋体" w:cs="宋体"/>
                <w:snapToGrid w:val="0"/>
                <w:color w:val="000000"/>
                <w:kern w:val="0"/>
                <w:sz w:val="18"/>
                <w:szCs w:val="18"/>
                <w:lang w:val="en-US" w:eastAsia="en-US" w:bidi="ar-SA"/>
              </w:rPr>
            </w:pPr>
          </w:p>
          <w:p w14:paraId="0411201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橱柜</w:t>
            </w:r>
          </w:p>
        </w:tc>
        <w:tc>
          <w:tcPr>
            <w:tcW w:w="6589" w:type="dxa"/>
            <w:vAlign w:val="top"/>
          </w:tcPr>
          <w:p w14:paraId="3CC6A0FF">
            <w:pPr>
              <w:keepNext w:val="0"/>
              <w:keepLines w:val="0"/>
              <w:pageBreakBefore w:val="0"/>
              <w:widowControl w:val="0"/>
              <w:numPr>
                <w:ilvl w:val="0"/>
                <w:numId w:val="0"/>
              </w:numPr>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cs="宋体"/>
                <w:snapToGrid w:val="0"/>
                <w:color w:val="000000"/>
                <w:kern w:val="0"/>
                <w:sz w:val="18"/>
                <w:szCs w:val="18"/>
                <w:lang w:val="en-US" w:eastAsia="zh-CN" w:bidi="ar-SA"/>
              </w:rPr>
              <w:t>1.</w:t>
            </w:r>
            <w:r>
              <w:rPr>
                <w:rFonts w:hint="eastAsia" w:ascii="宋体" w:hAnsi="宋体" w:eastAsia="宋体" w:cs="宋体"/>
                <w:snapToGrid w:val="0"/>
                <w:color w:val="000000"/>
                <w:kern w:val="0"/>
                <w:sz w:val="18"/>
                <w:szCs w:val="18"/>
                <w:lang w:val="en-US" w:eastAsia="en-US" w:bidi="ar-SA"/>
              </w:rPr>
              <w:t xml:space="preserve">尺寸 180*80*80  （cm)         </w:t>
            </w:r>
          </w:p>
          <w:p w14:paraId="2EC479F9">
            <w:pPr>
              <w:keepNext w:val="0"/>
              <w:keepLines w:val="0"/>
              <w:pageBreakBefore w:val="0"/>
              <w:widowControl w:val="0"/>
              <w:numPr>
                <w:ilvl w:val="0"/>
                <w:numId w:val="0"/>
              </w:numPr>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2.工作台的面板选用 304#厚度为1.5mm 不锈钢腹膜磨砂板，工作台面板下垫厚度 18mm 细木工板；</w:t>
            </w:r>
          </w:p>
          <w:p w14:paraId="5D4433DF">
            <w:pPr>
              <w:keepNext w:val="0"/>
              <w:keepLines w:val="0"/>
              <w:pageBreakBefore w:val="0"/>
              <w:widowControl w:val="0"/>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3、工作台的侧板、层板、门板及其他辅助板选用 304#厚度为 1.2mm 不锈钢腹膜磨砂板；</w:t>
            </w:r>
          </w:p>
          <w:p w14:paraId="09BBD418">
            <w:pPr>
              <w:keepNext w:val="0"/>
              <w:keepLines w:val="0"/>
              <w:pageBreakBefore w:val="0"/>
              <w:widowControl w:val="0"/>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4、工作台底板选用 304#厚度为 1.2mm 不锈钢腹膜磨砂板；</w:t>
            </w:r>
          </w:p>
          <w:p w14:paraId="2944DC85">
            <w:pPr>
              <w:keepNext w:val="0"/>
              <w:keepLines w:val="0"/>
              <w:pageBreakBefore w:val="0"/>
              <w:widowControl w:val="0"/>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5、工作台台面和底板都需要加固，加固槽头选用厚度 1.2mm 不锈钢 腹膜磨砂板；</w:t>
            </w:r>
          </w:p>
          <w:p w14:paraId="6153289F">
            <w:pPr>
              <w:keepNext w:val="0"/>
              <w:keepLines w:val="0"/>
              <w:pageBreakBefore w:val="0"/>
              <w:widowControl w:val="0"/>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6、工作台的支撑脚管选用 D51*1.0mm 不锈钢管；</w:t>
            </w:r>
          </w:p>
          <w:p w14:paraId="22EB4D55">
            <w:pPr>
              <w:keepNext w:val="0"/>
              <w:keepLines w:val="0"/>
              <w:pageBreakBefore w:val="0"/>
              <w:widowControl w:val="0"/>
              <w:kinsoku/>
              <w:wordWrap/>
              <w:overflowPunct/>
              <w:topLinePunct w:val="0"/>
              <w:autoSpaceDE/>
              <w:autoSpaceDN/>
              <w:bidi w:val="0"/>
              <w:adjustRightInd/>
              <w:snapToGrid/>
              <w:spacing w:line="185" w:lineRule="auto"/>
              <w:ind w:left="0"/>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7、工作台的支撑脚底部装配有 D51mm 不锈钢可调脚，调教范围为上 下 40mm。</w:t>
            </w:r>
          </w:p>
        </w:tc>
        <w:tc>
          <w:tcPr>
            <w:tcW w:w="720" w:type="dxa"/>
            <w:shd w:val="clear" w:color="auto" w:fill="auto"/>
            <w:vAlign w:val="top"/>
          </w:tcPr>
          <w:p w14:paraId="01BB4448">
            <w:pPr>
              <w:pStyle w:val="75"/>
              <w:spacing w:line="257" w:lineRule="auto"/>
            </w:pPr>
          </w:p>
          <w:p w14:paraId="4296A98B">
            <w:pPr>
              <w:pStyle w:val="75"/>
              <w:spacing w:line="257" w:lineRule="auto"/>
            </w:pPr>
          </w:p>
          <w:p w14:paraId="48E49A30">
            <w:pPr>
              <w:pStyle w:val="75"/>
              <w:spacing w:line="257" w:lineRule="auto"/>
            </w:pPr>
          </w:p>
          <w:p w14:paraId="511714C7">
            <w:pPr>
              <w:pStyle w:val="75"/>
              <w:spacing w:line="257" w:lineRule="auto"/>
            </w:pPr>
          </w:p>
          <w:p w14:paraId="3B193896">
            <w:pPr>
              <w:pStyle w:val="75"/>
              <w:spacing w:line="257" w:lineRule="auto"/>
            </w:pPr>
          </w:p>
          <w:p w14:paraId="766939D6">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3309679D">
            <w:pPr>
              <w:spacing w:before="63" w:line="186" w:lineRule="auto"/>
              <w:ind w:left="243" w:leftChars="0"/>
              <w:rPr>
                <w:rFonts w:ascii="Times New Roman" w:hAnsi="Times New Roman" w:eastAsia="Times New Roman" w:cs="Times New Roman"/>
                <w:sz w:val="22"/>
                <w:szCs w:val="22"/>
              </w:rPr>
            </w:pPr>
          </w:p>
        </w:tc>
      </w:tr>
      <w:tr w14:paraId="3EA2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Align w:val="top"/>
          </w:tcPr>
          <w:p w14:paraId="5684C3D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80</w:t>
            </w:r>
          </w:p>
        </w:tc>
        <w:tc>
          <w:tcPr>
            <w:tcW w:w="1391" w:type="dxa"/>
            <w:vAlign w:val="top"/>
          </w:tcPr>
          <w:p w14:paraId="012B12E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筷子</w:t>
            </w:r>
          </w:p>
        </w:tc>
        <w:tc>
          <w:tcPr>
            <w:tcW w:w="6589" w:type="dxa"/>
            <w:vAlign w:val="top"/>
          </w:tcPr>
          <w:p w14:paraId="261EEDB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22-24 厘米，直径约6 厘米。木质</w:t>
            </w:r>
          </w:p>
        </w:tc>
        <w:tc>
          <w:tcPr>
            <w:tcW w:w="720" w:type="dxa"/>
            <w:shd w:val="clear" w:color="auto" w:fill="auto"/>
            <w:vAlign w:val="top"/>
          </w:tcPr>
          <w:p w14:paraId="3681A343">
            <w:pPr>
              <w:spacing w:before="91" w:line="186" w:lineRule="auto"/>
              <w:ind w:left="198"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4"/>
                <w:sz w:val="22"/>
                <w:szCs w:val="22"/>
              </w:rPr>
              <w:t>80</w:t>
            </w:r>
          </w:p>
        </w:tc>
        <w:tc>
          <w:tcPr>
            <w:tcW w:w="720" w:type="dxa"/>
            <w:shd w:val="clear" w:color="auto" w:fill="auto"/>
            <w:vAlign w:val="top"/>
          </w:tcPr>
          <w:p w14:paraId="3C754640">
            <w:pPr>
              <w:spacing w:before="91" w:line="186" w:lineRule="auto"/>
              <w:ind w:left="198" w:leftChars="0"/>
              <w:rPr>
                <w:rFonts w:ascii="Times New Roman" w:hAnsi="Times New Roman" w:eastAsia="Times New Roman" w:cs="Times New Roman"/>
                <w:spacing w:val="-4"/>
                <w:sz w:val="22"/>
                <w:szCs w:val="22"/>
              </w:rPr>
            </w:pPr>
          </w:p>
        </w:tc>
      </w:tr>
      <w:tr w14:paraId="5E654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20" w:type="dxa"/>
            <w:vAlign w:val="top"/>
          </w:tcPr>
          <w:p w14:paraId="703BD8A5">
            <w:pPr>
              <w:spacing w:before="63" w:line="186" w:lineRule="auto"/>
              <w:ind w:left="244"/>
              <w:rPr>
                <w:rFonts w:hint="eastAsia" w:ascii="宋体" w:hAnsi="宋体" w:eastAsia="宋体" w:cs="宋体"/>
                <w:snapToGrid w:val="0"/>
                <w:color w:val="000000"/>
                <w:kern w:val="0"/>
                <w:sz w:val="18"/>
                <w:szCs w:val="18"/>
                <w:lang w:val="en-US" w:eastAsia="en-US" w:bidi="ar-SA"/>
              </w:rPr>
            </w:pPr>
          </w:p>
          <w:p w14:paraId="60708D3E">
            <w:pPr>
              <w:spacing w:before="63" w:line="186" w:lineRule="auto"/>
              <w:ind w:left="244"/>
              <w:rPr>
                <w:rFonts w:hint="eastAsia" w:ascii="宋体" w:hAnsi="宋体" w:eastAsia="宋体" w:cs="宋体"/>
                <w:snapToGrid w:val="0"/>
                <w:color w:val="000000"/>
                <w:kern w:val="0"/>
                <w:sz w:val="18"/>
                <w:szCs w:val="18"/>
                <w:lang w:val="en-US" w:eastAsia="en-US" w:bidi="ar-SA"/>
              </w:rPr>
            </w:pPr>
          </w:p>
          <w:p w14:paraId="78E0923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81</w:t>
            </w:r>
          </w:p>
        </w:tc>
        <w:tc>
          <w:tcPr>
            <w:tcW w:w="1391" w:type="dxa"/>
            <w:vAlign w:val="top"/>
          </w:tcPr>
          <w:p w14:paraId="149DFFD6">
            <w:pPr>
              <w:spacing w:before="63" w:line="186" w:lineRule="auto"/>
              <w:ind w:left="244"/>
              <w:rPr>
                <w:rFonts w:hint="eastAsia" w:ascii="宋体" w:hAnsi="宋体" w:eastAsia="宋体" w:cs="宋体"/>
                <w:snapToGrid w:val="0"/>
                <w:color w:val="000000"/>
                <w:kern w:val="0"/>
                <w:sz w:val="18"/>
                <w:szCs w:val="18"/>
                <w:lang w:val="en-US" w:eastAsia="en-US" w:bidi="ar-SA"/>
              </w:rPr>
            </w:pPr>
          </w:p>
          <w:p w14:paraId="78F8071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擀面杖（大中</w:t>
            </w:r>
          </w:p>
          <w:p w14:paraId="21FBEDC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小）</w:t>
            </w:r>
          </w:p>
        </w:tc>
        <w:tc>
          <w:tcPr>
            <w:tcW w:w="6589" w:type="dxa"/>
            <w:vAlign w:val="top"/>
          </w:tcPr>
          <w:p w14:paraId="2CA31C9A">
            <w:pPr>
              <w:spacing w:before="63" w:line="186" w:lineRule="auto"/>
              <w:ind w:left="244"/>
              <w:rPr>
                <w:rFonts w:hint="eastAsia" w:ascii="宋体" w:hAnsi="宋体" w:eastAsia="宋体" w:cs="宋体"/>
                <w:snapToGrid w:val="0"/>
                <w:color w:val="000000"/>
                <w:kern w:val="0"/>
                <w:sz w:val="18"/>
                <w:szCs w:val="18"/>
                <w:lang w:val="en-US" w:eastAsia="en-US" w:bidi="ar-SA"/>
              </w:rPr>
            </w:pPr>
          </w:p>
          <w:p w14:paraId="36BE3BD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小号擀面杖（约 20 厘米）、中号擀面杖（约30 厘米）、大号擀面杖 （约 40 厘米）、</w:t>
            </w:r>
          </w:p>
        </w:tc>
        <w:tc>
          <w:tcPr>
            <w:tcW w:w="720" w:type="dxa"/>
            <w:shd w:val="clear" w:color="auto" w:fill="auto"/>
            <w:vAlign w:val="top"/>
          </w:tcPr>
          <w:p w14:paraId="76E6A43C">
            <w:pPr>
              <w:pStyle w:val="75"/>
              <w:spacing w:line="269" w:lineRule="auto"/>
            </w:pPr>
          </w:p>
          <w:p w14:paraId="3908742E">
            <w:pPr>
              <w:pStyle w:val="75"/>
              <w:spacing w:line="269" w:lineRule="auto"/>
            </w:pPr>
          </w:p>
          <w:p w14:paraId="73107AB9">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70F18205">
            <w:pPr>
              <w:spacing w:before="63" w:line="186" w:lineRule="auto"/>
              <w:ind w:left="243" w:leftChars="0"/>
              <w:rPr>
                <w:rFonts w:ascii="Times New Roman" w:hAnsi="Times New Roman" w:eastAsia="Times New Roman" w:cs="Times New Roman"/>
                <w:sz w:val="22"/>
                <w:szCs w:val="22"/>
              </w:rPr>
            </w:pPr>
          </w:p>
        </w:tc>
      </w:tr>
      <w:tr w14:paraId="7113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20" w:type="dxa"/>
            <w:vAlign w:val="top"/>
          </w:tcPr>
          <w:p w14:paraId="28889D6A">
            <w:pPr>
              <w:spacing w:before="63" w:line="186" w:lineRule="auto"/>
              <w:ind w:left="244"/>
              <w:rPr>
                <w:rFonts w:hint="eastAsia" w:ascii="宋体" w:hAnsi="宋体" w:eastAsia="宋体" w:cs="宋体"/>
                <w:snapToGrid w:val="0"/>
                <w:color w:val="000000"/>
                <w:kern w:val="0"/>
                <w:sz w:val="18"/>
                <w:szCs w:val="18"/>
                <w:lang w:val="en-US" w:eastAsia="en-US" w:bidi="ar-SA"/>
              </w:rPr>
            </w:pPr>
          </w:p>
          <w:p w14:paraId="51E5200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82</w:t>
            </w:r>
          </w:p>
        </w:tc>
        <w:tc>
          <w:tcPr>
            <w:tcW w:w="1391" w:type="dxa"/>
            <w:vAlign w:val="top"/>
          </w:tcPr>
          <w:p w14:paraId="05BFBE1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塑料菜篮子</w:t>
            </w:r>
          </w:p>
        </w:tc>
        <w:tc>
          <w:tcPr>
            <w:tcW w:w="6589" w:type="dxa"/>
            <w:vAlign w:val="top"/>
          </w:tcPr>
          <w:p w14:paraId="01D5C43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52.3cm 宽 x 14cm  高</w:t>
            </w:r>
          </w:p>
        </w:tc>
        <w:tc>
          <w:tcPr>
            <w:tcW w:w="720" w:type="dxa"/>
            <w:shd w:val="clear" w:color="auto" w:fill="auto"/>
            <w:vAlign w:val="top"/>
          </w:tcPr>
          <w:p w14:paraId="1FDC86FF">
            <w:pPr>
              <w:pStyle w:val="75"/>
              <w:spacing w:line="273" w:lineRule="auto"/>
            </w:pPr>
          </w:p>
          <w:p w14:paraId="5A67B5C5">
            <w:pPr>
              <w:spacing w:before="63" w:line="186" w:lineRule="auto"/>
              <w:ind w:left="188"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1"/>
                <w:sz w:val="22"/>
                <w:szCs w:val="22"/>
              </w:rPr>
              <w:t>40</w:t>
            </w:r>
          </w:p>
        </w:tc>
        <w:tc>
          <w:tcPr>
            <w:tcW w:w="720" w:type="dxa"/>
            <w:shd w:val="clear" w:color="auto" w:fill="auto"/>
            <w:vAlign w:val="top"/>
          </w:tcPr>
          <w:p w14:paraId="26E6A78A">
            <w:pPr>
              <w:spacing w:before="63" w:line="186" w:lineRule="auto"/>
              <w:ind w:left="188" w:leftChars="0"/>
              <w:rPr>
                <w:rFonts w:ascii="Times New Roman" w:hAnsi="Times New Roman" w:eastAsia="Times New Roman" w:cs="Times New Roman"/>
                <w:spacing w:val="-1"/>
                <w:sz w:val="22"/>
                <w:szCs w:val="22"/>
              </w:rPr>
            </w:pPr>
          </w:p>
        </w:tc>
      </w:tr>
      <w:tr w14:paraId="0F71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vAlign w:val="top"/>
          </w:tcPr>
          <w:p w14:paraId="3D0E8938">
            <w:pPr>
              <w:spacing w:before="63" w:line="186" w:lineRule="auto"/>
              <w:ind w:left="244"/>
              <w:rPr>
                <w:rFonts w:hint="eastAsia" w:ascii="宋体" w:hAnsi="宋体" w:eastAsia="宋体" w:cs="宋体"/>
                <w:snapToGrid w:val="0"/>
                <w:color w:val="000000"/>
                <w:kern w:val="0"/>
                <w:sz w:val="18"/>
                <w:szCs w:val="18"/>
                <w:lang w:val="en-US" w:eastAsia="en-US" w:bidi="ar-SA"/>
              </w:rPr>
            </w:pPr>
          </w:p>
          <w:p w14:paraId="288CEE9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83</w:t>
            </w:r>
          </w:p>
        </w:tc>
        <w:tc>
          <w:tcPr>
            <w:tcW w:w="1391" w:type="dxa"/>
            <w:vAlign w:val="top"/>
          </w:tcPr>
          <w:p w14:paraId="572F73C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各类调料容器</w:t>
            </w:r>
          </w:p>
        </w:tc>
        <w:tc>
          <w:tcPr>
            <w:tcW w:w="6589" w:type="dxa"/>
            <w:vAlign w:val="top"/>
          </w:tcPr>
          <w:p w14:paraId="033403A3">
            <w:pPr>
              <w:spacing w:before="63" w:line="186" w:lineRule="auto"/>
              <w:ind w:left="244"/>
              <w:rPr>
                <w:rFonts w:hint="eastAsia" w:ascii="宋体" w:hAnsi="宋体" w:eastAsia="宋体" w:cs="宋体"/>
                <w:snapToGrid w:val="0"/>
                <w:color w:val="000000"/>
                <w:kern w:val="0"/>
                <w:sz w:val="18"/>
                <w:szCs w:val="18"/>
                <w:lang w:val="en-US" w:eastAsia="en-US" w:bidi="ar-SA"/>
              </w:rPr>
            </w:pPr>
          </w:p>
          <w:p w14:paraId="3829A75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30*12.5*11.2cm</w:t>
            </w:r>
          </w:p>
        </w:tc>
        <w:tc>
          <w:tcPr>
            <w:tcW w:w="720" w:type="dxa"/>
            <w:shd w:val="clear" w:color="auto" w:fill="auto"/>
            <w:vAlign w:val="top"/>
          </w:tcPr>
          <w:p w14:paraId="4B6E4D57">
            <w:pPr>
              <w:pStyle w:val="75"/>
              <w:spacing w:line="274" w:lineRule="auto"/>
            </w:pPr>
          </w:p>
          <w:p w14:paraId="2D811006">
            <w:pPr>
              <w:spacing w:before="63" w:line="186" w:lineRule="auto"/>
              <w:ind w:left="188"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1"/>
                <w:sz w:val="22"/>
                <w:szCs w:val="22"/>
              </w:rPr>
              <w:t>40</w:t>
            </w:r>
          </w:p>
        </w:tc>
        <w:tc>
          <w:tcPr>
            <w:tcW w:w="720" w:type="dxa"/>
            <w:shd w:val="clear" w:color="auto" w:fill="auto"/>
            <w:vAlign w:val="top"/>
          </w:tcPr>
          <w:p w14:paraId="7232A1F1">
            <w:pPr>
              <w:spacing w:before="63" w:line="186" w:lineRule="auto"/>
              <w:ind w:left="188" w:leftChars="0"/>
              <w:rPr>
                <w:rFonts w:ascii="Times New Roman" w:hAnsi="Times New Roman" w:eastAsia="Times New Roman" w:cs="Times New Roman"/>
                <w:spacing w:val="-1"/>
                <w:sz w:val="22"/>
                <w:szCs w:val="22"/>
              </w:rPr>
            </w:pPr>
          </w:p>
        </w:tc>
      </w:tr>
      <w:tr w14:paraId="7C14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720" w:type="dxa"/>
            <w:vAlign w:val="top"/>
          </w:tcPr>
          <w:p w14:paraId="641E493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84</w:t>
            </w:r>
          </w:p>
        </w:tc>
        <w:tc>
          <w:tcPr>
            <w:tcW w:w="1391" w:type="dxa"/>
            <w:vAlign w:val="top"/>
          </w:tcPr>
          <w:p w14:paraId="6CD8F98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压面机</w:t>
            </w:r>
          </w:p>
        </w:tc>
        <w:tc>
          <w:tcPr>
            <w:tcW w:w="6589" w:type="dxa"/>
            <w:vAlign w:val="top"/>
          </w:tcPr>
          <w:p w14:paraId="761087D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电压:220v</w:t>
            </w:r>
          </w:p>
          <w:p w14:paraId="16E0981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功率:2.2kw</w:t>
            </w:r>
          </w:p>
          <w:p w14:paraId="20C9EEA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转速:50转/分</w:t>
            </w:r>
          </w:p>
          <w:p w14:paraId="6796D09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重量:</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50kg</w:t>
            </w:r>
          </w:p>
          <w:p w14:paraId="1874564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面辊材质:不锈钢压面厚度:0.3-25mm</w:t>
            </w:r>
          </w:p>
        </w:tc>
        <w:tc>
          <w:tcPr>
            <w:tcW w:w="720" w:type="dxa"/>
            <w:shd w:val="clear" w:color="auto" w:fill="auto"/>
            <w:vAlign w:val="top"/>
          </w:tcPr>
          <w:p w14:paraId="79FDCA71">
            <w:pPr>
              <w:spacing w:before="220"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3AE760CE">
            <w:pPr>
              <w:spacing w:before="220" w:line="186" w:lineRule="auto"/>
              <w:ind w:left="243" w:leftChars="0"/>
              <w:rPr>
                <w:rFonts w:ascii="Times New Roman" w:hAnsi="Times New Roman" w:eastAsia="Times New Roman" w:cs="Times New Roman"/>
                <w:sz w:val="22"/>
                <w:szCs w:val="22"/>
              </w:rPr>
            </w:pPr>
          </w:p>
        </w:tc>
      </w:tr>
      <w:tr w14:paraId="50C0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632C4552">
            <w:pPr>
              <w:spacing w:before="63" w:line="186" w:lineRule="auto"/>
              <w:ind w:left="244"/>
              <w:rPr>
                <w:rFonts w:hint="eastAsia" w:ascii="宋体" w:hAnsi="宋体" w:eastAsia="宋体" w:cs="宋体"/>
                <w:snapToGrid w:val="0"/>
                <w:color w:val="000000"/>
                <w:kern w:val="0"/>
                <w:sz w:val="18"/>
                <w:szCs w:val="18"/>
                <w:lang w:val="en-US" w:eastAsia="en-US" w:bidi="ar-SA"/>
              </w:rPr>
            </w:pPr>
          </w:p>
          <w:p w14:paraId="0E54757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85</w:t>
            </w:r>
          </w:p>
        </w:tc>
        <w:tc>
          <w:tcPr>
            <w:tcW w:w="1391" w:type="dxa"/>
            <w:vAlign w:val="top"/>
          </w:tcPr>
          <w:p w14:paraId="38F608E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面板（不锈钢）</w:t>
            </w:r>
          </w:p>
        </w:tc>
        <w:tc>
          <w:tcPr>
            <w:tcW w:w="6589" w:type="dxa"/>
            <w:vAlign w:val="top"/>
          </w:tcPr>
          <w:p w14:paraId="336C0932">
            <w:pPr>
              <w:spacing w:before="63" w:line="186" w:lineRule="auto"/>
              <w:ind w:left="244"/>
              <w:rPr>
                <w:rFonts w:hint="eastAsia" w:ascii="宋体" w:hAnsi="宋体" w:eastAsia="宋体" w:cs="宋体"/>
                <w:snapToGrid w:val="0"/>
                <w:color w:val="000000"/>
                <w:kern w:val="0"/>
                <w:sz w:val="18"/>
                <w:szCs w:val="18"/>
                <w:lang w:val="en-US" w:eastAsia="en-US" w:bidi="ar-SA"/>
              </w:rPr>
            </w:pPr>
          </w:p>
          <w:p w14:paraId="290B47F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316 不锈钢    深 50cm 长 70cm 厚 2.0cm</w:t>
            </w:r>
          </w:p>
        </w:tc>
        <w:tc>
          <w:tcPr>
            <w:tcW w:w="720" w:type="dxa"/>
            <w:shd w:val="clear" w:color="auto" w:fill="auto"/>
            <w:vAlign w:val="top"/>
          </w:tcPr>
          <w:p w14:paraId="734E2499">
            <w:pPr>
              <w:pStyle w:val="75"/>
              <w:spacing w:line="409" w:lineRule="auto"/>
            </w:pPr>
          </w:p>
          <w:p w14:paraId="24A69ECB">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679F8F54">
            <w:pPr>
              <w:spacing w:before="63" w:line="186" w:lineRule="auto"/>
              <w:ind w:left="243" w:leftChars="0"/>
              <w:rPr>
                <w:rFonts w:ascii="Times New Roman" w:hAnsi="Times New Roman" w:eastAsia="Times New Roman" w:cs="Times New Roman"/>
                <w:sz w:val="22"/>
                <w:szCs w:val="22"/>
              </w:rPr>
            </w:pPr>
          </w:p>
        </w:tc>
      </w:tr>
      <w:tr w14:paraId="5884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20" w:type="dxa"/>
            <w:vAlign w:val="top"/>
          </w:tcPr>
          <w:p w14:paraId="5F7CD223">
            <w:pPr>
              <w:spacing w:before="63" w:line="186" w:lineRule="auto"/>
              <w:ind w:left="244"/>
              <w:rPr>
                <w:rFonts w:hint="eastAsia" w:ascii="宋体" w:hAnsi="宋体" w:eastAsia="宋体" w:cs="宋体"/>
                <w:snapToGrid w:val="0"/>
                <w:color w:val="000000"/>
                <w:kern w:val="0"/>
                <w:sz w:val="18"/>
                <w:szCs w:val="18"/>
                <w:lang w:val="en-US" w:eastAsia="en-US" w:bidi="ar-SA"/>
              </w:rPr>
            </w:pPr>
          </w:p>
          <w:p w14:paraId="6CE12464">
            <w:pPr>
              <w:spacing w:before="63" w:line="186" w:lineRule="auto"/>
              <w:ind w:left="244"/>
              <w:rPr>
                <w:rFonts w:hint="eastAsia" w:ascii="宋体" w:hAnsi="宋体" w:eastAsia="宋体" w:cs="宋体"/>
                <w:snapToGrid w:val="0"/>
                <w:color w:val="000000"/>
                <w:kern w:val="0"/>
                <w:sz w:val="18"/>
                <w:szCs w:val="18"/>
                <w:lang w:val="en-US" w:eastAsia="en-US" w:bidi="ar-SA"/>
              </w:rPr>
            </w:pPr>
          </w:p>
          <w:p w14:paraId="4631CD0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86</w:t>
            </w:r>
          </w:p>
        </w:tc>
        <w:tc>
          <w:tcPr>
            <w:tcW w:w="1391" w:type="dxa"/>
            <w:vAlign w:val="top"/>
          </w:tcPr>
          <w:p w14:paraId="1D633FF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绞肉机</w:t>
            </w:r>
          </w:p>
        </w:tc>
        <w:tc>
          <w:tcPr>
            <w:tcW w:w="6589" w:type="dxa"/>
            <w:vAlign w:val="top"/>
          </w:tcPr>
          <w:p w14:paraId="7759CE4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电压111V(含)~240V(含)</w:t>
            </w:r>
          </w:p>
          <w:p w14:paraId="6C097D1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产品尺寸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51*23*30cm</w:t>
            </w:r>
          </w:p>
          <w:p w14:paraId="50EBF3F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采用高级不锈钢制造，确保安全无污染</w:t>
            </w:r>
          </w:p>
          <w:p w14:paraId="56B3D7A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刀组和刀片：采用 SKD11 不锈钢，确保耐用和高效</w:t>
            </w:r>
          </w:p>
        </w:tc>
        <w:tc>
          <w:tcPr>
            <w:tcW w:w="720" w:type="dxa"/>
            <w:shd w:val="clear" w:color="auto" w:fill="auto"/>
            <w:vAlign w:val="top"/>
          </w:tcPr>
          <w:p w14:paraId="31AE785D">
            <w:pPr>
              <w:pStyle w:val="75"/>
              <w:spacing w:line="359" w:lineRule="auto"/>
            </w:pPr>
          </w:p>
          <w:p w14:paraId="30E026C8">
            <w:pPr>
              <w:pStyle w:val="75"/>
              <w:spacing w:line="359" w:lineRule="auto"/>
            </w:pPr>
          </w:p>
          <w:p w14:paraId="75A45629">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17511AEB">
            <w:pPr>
              <w:spacing w:before="63" w:line="186" w:lineRule="auto"/>
              <w:ind w:left="243" w:leftChars="0"/>
              <w:rPr>
                <w:rFonts w:ascii="Times New Roman" w:hAnsi="Times New Roman" w:eastAsia="Times New Roman" w:cs="Times New Roman"/>
                <w:sz w:val="22"/>
                <w:szCs w:val="22"/>
              </w:rPr>
            </w:pPr>
          </w:p>
        </w:tc>
      </w:tr>
      <w:tr w14:paraId="5931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0" w:type="dxa"/>
            <w:vAlign w:val="top"/>
          </w:tcPr>
          <w:p w14:paraId="4293D7D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87</w:t>
            </w:r>
          </w:p>
        </w:tc>
        <w:tc>
          <w:tcPr>
            <w:tcW w:w="1391" w:type="dxa"/>
            <w:vAlign w:val="top"/>
          </w:tcPr>
          <w:p w14:paraId="36C80F4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铁盘</w:t>
            </w:r>
          </w:p>
        </w:tc>
        <w:tc>
          <w:tcPr>
            <w:tcW w:w="6589" w:type="dxa"/>
            <w:vAlign w:val="top"/>
          </w:tcPr>
          <w:p w14:paraId="706AF3D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不锈钢  按甲方要求实际需求定制</w:t>
            </w:r>
          </w:p>
        </w:tc>
        <w:tc>
          <w:tcPr>
            <w:tcW w:w="720" w:type="dxa"/>
            <w:shd w:val="clear" w:color="auto" w:fill="auto"/>
            <w:vAlign w:val="top"/>
          </w:tcPr>
          <w:p w14:paraId="78CF4F92">
            <w:pPr>
              <w:spacing w:before="85"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100</w:t>
            </w:r>
          </w:p>
        </w:tc>
        <w:tc>
          <w:tcPr>
            <w:tcW w:w="720" w:type="dxa"/>
            <w:shd w:val="clear" w:color="auto" w:fill="auto"/>
            <w:vAlign w:val="top"/>
          </w:tcPr>
          <w:p w14:paraId="64489ED7">
            <w:pPr>
              <w:spacing w:before="85" w:line="186" w:lineRule="auto"/>
              <w:ind w:left="155" w:leftChars="0"/>
              <w:rPr>
                <w:rFonts w:ascii="Times New Roman" w:hAnsi="Times New Roman" w:eastAsia="Times New Roman" w:cs="Times New Roman"/>
                <w:spacing w:val="-6"/>
                <w:sz w:val="22"/>
                <w:szCs w:val="22"/>
              </w:rPr>
            </w:pPr>
          </w:p>
        </w:tc>
      </w:tr>
      <w:tr w14:paraId="60083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vAlign w:val="top"/>
          </w:tcPr>
          <w:p w14:paraId="417EDB7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88</w:t>
            </w:r>
          </w:p>
        </w:tc>
        <w:tc>
          <w:tcPr>
            <w:tcW w:w="1391" w:type="dxa"/>
            <w:vAlign w:val="top"/>
          </w:tcPr>
          <w:p w14:paraId="6D8D6C9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不锈钢盆</w:t>
            </w:r>
          </w:p>
        </w:tc>
        <w:tc>
          <w:tcPr>
            <w:tcW w:w="6589" w:type="dxa"/>
            <w:vAlign w:val="top"/>
          </w:tcPr>
          <w:p w14:paraId="45D92A2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不锈钢  按甲方要求实际需求定制</w:t>
            </w:r>
          </w:p>
        </w:tc>
        <w:tc>
          <w:tcPr>
            <w:tcW w:w="720" w:type="dxa"/>
            <w:shd w:val="clear" w:color="auto" w:fill="auto"/>
            <w:vAlign w:val="top"/>
          </w:tcPr>
          <w:p w14:paraId="0C32D003">
            <w:pPr>
              <w:spacing w:before="197" w:line="186" w:lineRule="auto"/>
              <w:ind w:left="188"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1"/>
                <w:sz w:val="22"/>
                <w:szCs w:val="22"/>
              </w:rPr>
              <w:t>40</w:t>
            </w:r>
          </w:p>
        </w:tc>
        <w:tc>
          <w:tcPr>
            <w:tcW w:w="720" w:type="dxa"/>
            <w:shd w:val="clear" w:color="auto" w:fill="auto"/>
            <w:vAlign w:val="top"/>
          </w:tcPr>
          <w:p w14:paraId="1897E244">
            <w:pPr>
              <w:spacing w:before="197" w:line="186" w:lineRule="auto"/>
              <w:ind w:left="188" w:leftChars="0"/>
              <w:rPr>
                <w:rFonts w:ascii="Times New Roman" w:hAnsi="Times New Roman" w:eastAsia="Times New Roman" w:cs="Times New Roman"/>
                <w:spacing w:val="-1"/>
                <w:sz w:val="22"/>
                <w:szCs w:val="22"/>
              </w:rPr>
            </w:pPr>
          </w:p>
        </w:tc>
      </w:tr>
      <w:tr w14:paraId="23E3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0" w:type="dxa"/>
            <w:vAlign w:val="top"/>
          </w:tcPr>
          <w:p w14:paraId="1B55692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89</w:t>
            </w:r>
          </w:p>
        </w:tc>
        <w:tc>
          <w:tcPr>
            <w:tcW w:w="1391" w:type="dxa"/>
            <w:vAlign w:val="top"/>
          </w:tcPr>
          <w:p w14:paraId="4343179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漏勺</w:t>
            </w:r>
          </w:p>
        </w:tc>
        <w:tc>
          <w:tcPr>
            <w:tcW w:w="6589" w:type="dxa"/>
            <w:vAlign w:val="top"/>
          </w:tcPr>
          <w:p w14:paraId="6EE845C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不锈钢  按甲方要求实际需求定制</w:t>
            </w:r>
          </w:p>
        </w:tc>
        <w:tc>
          <w:tcPr>
            <w:tcW w:w="720" w:type="dxa"/>
            <w:shd w:val="clear" w:color="auto" w:fill="auto"/>
            <w:vAlign w:val="top"/>
          </w:tcPr>
          <w:p w14:paraId="5F5E2BFE">
            <w:pPr>
              <w:spacing w:before="86" w:line="186" w:lineRule="auto"/>
              <w:ind w:left="18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2"/>
                <w:sz w:val="22"/>
                <w:szCs w:val="22"/>
              </w:rPr>
              <w:t>20</w:t>
            </w:r>
          </w:p>
        </w:tc>
        <w:tc>
          <w:tcPr>
            <w:tcW w:w="720" w:type="dxa"/>
            <w:shd w:val="clear" w:color="auto" w:fill="auto"/>
            <w:vAlign w:val="top"/>
          </w:tcPr>
          <w:p w14:paraId="11C949D4">
            <w:pPr>
              <w:spacing w:before="86" w:line="186" w:lineRule="auto"/>
              <w:ind w:left="189" w:leftChars="0"/>
              <w:rPr>
                <w:rFonts w:ascii="Times New Roman" w:hAnsi="Times New Roman" w:eastAsia="Times New Roman" w:cs="Times New Roman"/>
                <w:spacing w:val="-2"/>
                <w:sz w:val="22"/>
                <w:szCs w:val="22"/>
              </w:rPr>
            </w:pPr>
          </w:p>
        </w:tc>
      </w:tr>
      <w:tr w14:paraId="39E7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0" w:type="dxa"/>
            <w:vAlign w:val="top"/>
          </w:tcPr>
          <w:p w14:paraId="7F19E0C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90</w:t>
            </w:r>
          </w:p>
        </w:tc>
        <w:tc>
          <w:tcPr>
            <w:tcW w:w="1391" w:type="dxa"/>
            <w:vAlign w:val="top"/>
          </w:tcPr>
          <w:p w14:paraId="39BDB25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汤勺</w:t>
            </w:r>
          </w:p>
        </w:tc>
        <w:tc>
          <w:tcPr>
            <w:tcW w:w="6589" w:type="dxa"/>
            <w:vAlign w:val="top"/>
          </w:tcPr>
          <w:p w14:paraId="436FC2B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不锈钢  按甲方要求实际需求定制</w:t>
            </w:r>
          </w:p>
        </w:tc>
        <w:tc>
          <w:tcPr>
            <w:tcW w:w="720" w:type="dxa"/>
            <w:shd w:val="clear" w:color="auto" w:fill="auto"/>
            <w:vAlign w:val="top"/>
          </w:tcPr>
          <w:p w14:paraId="498CE0FD">
            <w:pPr>
              <w:spacing w:before="86" w:line="186" w:lineRule="auto"/>
              <w:ind w:left="18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2"/>
                <w:sz w:val="22"/>
                <w:szCs w:val="22"/>
              </w:rPr>
              <w:t>20</w:t>
            </w:r>
          </w:p>
        </w:tc>
        <w:tc>
          <w:tcPr>
            <w:tcW w:w="720" w:type="dxa"/>
            <w:shd w:val="clear" w:color="auto" w:fill="auto"/>
            <w:vAlign w:val="top"/>
          </w:tcPr>
          <w:p w14:paraId="79F9494A">
            <w:pPr>
              <w:spacing w:before="86" w:line="186" w:lineRule="auto"/>
              <w:ind w:left="189" w:leftChars="0"/>
              <w:rPr>
                <w:rFonts w:ascii="Times New Roman" w:hAnsi="Times New Roman" w:eastAsia="Times New Roman" w:cs="Times New Roman"/>
                <w:spacing w:val="-2"/>
                <w:sz w:val="22"/>
                <w:szCs w:val="22"/>
              </w:rPr>
            </w:pPr>
          </w:p>
        </w:tc>
      </w:tr>
      <w:tr w14:paraId="4DB9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0" w:type="dxa"/>
            <w:vAlign w:val="top"/>
          </w:tcPr>
          <w:p w14:paraId="25A4D97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91</w:t>
            </w:r>
          </w:p>
        </w:tc>
        <w:tc>
          <w:tcPr>
            <w:tcW w:w="1391" w:type="dxa"/>
            <w:vAlign w:val="top"/>
          </w:tcPr>
          <w:p w14:paraId="0C27285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菜墩</w:t>
            </w:r>
          </w:p>
        </w:tc>
        <w:tc>
          <w:tcPr>
            <w:tcW w:w="6589" w:type="dxa"/>
            <w:vAlign w:val="top"/>
          </w:tcPr>
          <w:p w14:paraId="37F39BF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银杏木  圆形  尺寸：40*60</w:t>
            </w:r>
          </w:p>
        </w:tc>
        <w:tc>
          <w:tcPr>
            <w:tcW w:w="720" w:type="dxa"/>
            <w:shd w:val="clear" w:color="auto" w:fill="auto"/>
            <w:vAlign w:val="top"/>
          </w:tcPr>
          <w:p w14:paraId="60E17D07">
            <w:pPr>
              <w:spacing w:before="86" w:line="186" w:lineRule="auto"/>
              <w:ind w:left="25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8</w:t>
            </w:r>
          </w:p>
        </w:tc>
        <w:tc>
          <w:tcPr>
            <w:tcW w:w="720" w:type="dxa"/>
            <w:shd w:val="clear" w:color="auto" w:fill="auto"/>
            <w:vAlign w:val="top"/>
          </w:tcPr>
          <w:p w14:paraId="1AB4216D">
            <w:pPr>
              <w:spacing w:before="86" w:line="186" w:lineRule="auto"/>
              <w:ind w:left="253" w:leftChars="0"/>
              <w:rPr>
                <w:rFonts w:ascii="Times New Roman" w:hAnsi="Times New Roman" w:eastAsia="Times New Roman" w:cs="Times New Roman"/>
                <w:sz w:val="22"/>
                <w:szCs w:val="22"/>
              </w:rPr>
            </w:pPr>
          </w:p>
        </w:tc>
      </w:tr>
      <w:tr w14:paraId="10E0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vAlign w:val="top"/>
          </w:tcPr>
          <w:p w14:paraId="5A831B7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92</w:t>
            </w:r>
          </w:p>
        </w:tc>
        <w:tc>
          <w:tcPr>
            <w:tcW w:w="1391" w:type="dxa"/>
            <w:vAlign w:val="top"/>
          </w:tcPr>
          <w:p w14:paraId="2FE422F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保温桶</w:t>
            </w:r>
          </w:p>
        </w:tc>
        <w:tc>
          <w:tcPr>
            <w:tcW w:w="6589" w:type="dxa"/>
            <w:vAlign w:val="top"/>
          </w:tcPr>
          <w:p w14:paraId="2E0632A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304 不锈钢保温桶    12 小时保温保冷  100L      加厚桶身</w:t>
            </w:r>
          </w:p>
        </w:tc>
        <w:tc>
          <w:tcPr>
            <w:tcW w:w="720" w:type="dxa"/>
            <w:shd w:val="clear" w:color="auto" w:fill="auto"/>
            <w:vAlign w:val="top"/>
          </w:tcPr>
          <w:p w14:paraId="001603E1">
            <w:pPr>
              <w:spacing w:before="198" w:line="186" w:lineRule="auto"/>
              <w:ind w:left="25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8</w:t>
            </w:r>
          </w:p>
        </w:tc>
        <w:tc>
          <w:tcPr>
            <w:tcW w:w="720" w:type="dxa"/>
            <w:shd w:val="clear" w:color="auto" w:fill="auto"/>
            <w:vAlign w:val="top"/>
          </w:tcPr>
          <w:p w14:paraId="434F21EF">
            <w:pPr>
              <w:spacing w:before="198" w:line="186" w:lineRule="auto"/>
              <w:ind w:left="253" w:leftChars="0"/>
              <w:rPr>
                <w:rFonts w:ascii="Times New Roman" w:hAnsi="Times New Roman" w:eastAsia="Times New Roman" w:cs="Times New Roman"/>
                <w:sz w:val="22"/>
                <w:szCs w:val="22"/>
              </w:rPr>
            </w:pPr>
          </w:p>
        </w:tc>
      </w:tr>
      <w:tr w14:paraId="7FDB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507225F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93</w:t>
            </w:r>
          </w:p>
        </w:tc>
        <w:tc>
          <w:tcPr>
            <w:tcW w:w="1391" w:type="dxa"/>
            <w:vAlign w:val="top"/>
          </w:tcPr>
          <w:p w14:paraId="0773415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大锅</w:t>
            </w:r>
          </w:p>
        </w:tc>
        <w:tc>
          <w:tcPr>
            <w:tcW w:w="6589" w:type="dxa"/>
            <w:vAlign w:val="top"/>
          </w:tcPr>
          <w:p w14:paraId="0FCE3F8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尺寸:100 厘米    重量:约 13.5kg   深度:31 厘米   厚度:2.5 毫米</w:t>
            </w:r>
          </w:p>
        </w:tc>
        <w:tc>
          <w:tcPr>
            <w:tcW w:w="720" w:type="dxa"/>
            <w:shd w:val="clear" w:color="auto" w:fill="auto"/>
            <w:vAlign w:val="top"/>
          </w:tcPr>
          <w:p w14:paraId="6F1294B1">
            <w:pPr>
              <w:spacing w:before="87" w:line="186" w:lineRule="auto"/>
              <w:ind w:left="210"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7"/>
                <w:sz w:val="22"/>
                <w:szCs w:val="22"/>
              </w:rPr>
              <w:t>12</w:t>
            </w:r>
          </w:p>
        </w:tc>
        <w:tc>
          <w:tcPr>
            <w:tcW w:w="720" w:type="dxa"/>
            <w:shd w:val="clear" w:color="auto" w:fill="auto"/>
            <w:vAlign w:val="top"/>
          </w:tcPr>
          <w:p w14:paraId="2A7C6289">
            <w:pPr>
              <w:spacing w:before="87" w:line="186" w:lineRule="auto"/>
              <w:ind w:left="210" w:leftChars="0"/>
              <w:rPr>
                <w:rFonts w:ascii="Times New Roman" w:hAnsi="Times New Roman" w:eastAsia="Times New Roman" w:cs="Times New Roman"/>
                <w:spacing w:val="-7"/>
                <w:sz w:val="22"/>
                <w:szCs w:val="22"/>
              </w:rPr>
            </w:pPr>
          </w:p>
        </w:tc>
      </w:tr>
      <w:tr w14:paraId="21DA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0" w:type="dxa"/>
            <w:vAlign w:val="top"/>
          </w:tcPr>
          <w:p w14:paraId="68974DA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94</w:t>
            </w:r>
          </w:p>
        </w:tc>
        <w:tc>
          <w:tcPr>
            <w:tcW w:w="1391" w:type="dxa"/>
            <w:vAlign w:val="top"/>
          </w:tcPr>
          <w:p w14:paraId="23A9433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吕笼</w:t>
            </w:r>
          </w:p>
        </w:tc>
        <w:tc>
          <w:tcPr>
            <w:tcW w:w="6589" w:type="dxa"/>
            <w:vAlign w:val="top"/>
          </w:tcPr>
          <w:p w14:paraId="0C9758B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长 60cm       高 10cm</w:t>
            </w:r>
          </w:p>
        </w:tc>
        <w:tc>
          <w:tcPr>
            <w:tcW w:w="720" w:type="dxa"/>
            <w:shd w:val="clear" w:color="auto" w:fill="auto"/>
            <w:vAlign w:val="top"/>
          </w:tcPr>
          <w:p w14:paraId="083CE9EC">
            <w:pPr>
              <w:spacing w:before="87"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5F3A56D3">
            <w:pPr>
              <w:spacing w:before="87" w:line="186" w:lineRule="auto"/>
              <w:ind w:left="243" w:leftChars="0"/>
              <w:rPr>
                <w:rFonts w:ascii="Times New Roman" w:hAnsi="Times New Roman" w:eastAsia="Times New Roman" w:cs="Times New Roman"/>
                <w:sz w:val="22"/>
                <w:szCs w:val="22"/>
              </w:rPr>
            </w:pPr>
          </w:p>
        </w:tc>
      </w:tr>
      <w:tr w14:paraId="581B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20" w:type="dxa"/>
            <w:vAlign w:val="top"/>
          </w:tcPr>
          <w:p w14:paraId="0332175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95</w:t>
            </w:r>
          </w:p>
        </w:tc>
        <w:tc>
          <w:tcPr>
            <w:tcW w:w="1391" w:type="dxa"/>
            <w:vAlign w:val="top"/>
          </w:tcPr>
          <w:p w14:paraId="294704F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加厚砂锅</w:t>
            </w:r>
          </w:p>
        </w:tc>
        <w:tc>
          <w:tcPr>
            <w:tcW w:w="6589" w:type="dxa"/>
            <w:vAlign w:val="top"/>
          </w:tcPr>
          <w:p w14:paraId="2E1AD28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煲宽:32CM 左右  锅底:24.8CM 左右  高度：20cm   口径：27cm</w:t>
            </w:r>
          </w:p>
        </w:tc>
        <w:tc>
          <w:tcPr>
            <w:tcW w:w="720" w:type="dxa"/>
            <w:shd w:val="clear" w:color="auto" w:fill="auto"/>
            <w:vAlign w:val="top"/>
          </w:tcPr>
          <w:p w14:paraId="0EB2F159">
            <w:pPr>
              <w:spacing w:before="199" w:line="186" w:lineRule="auto"/>
              <w:ind w:left="24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3</w:t>
            </w:r>
          </w:p>
        </w:tc>
        <w:tc>
          <w:tcPr>
            <w:tcW w:w="720" w:type="dxa"/>
            <w:shd w:val="clear" w:color="auto" w:fill="auto"/>
            <w:vAlign w:val="top"/>
          </w:tcPr>
          <w:p w14:paraId="4292F0A5">
            <w:pPr>
              <w:spacing w:before="199" w:line="186" w:lineRule="auto"/>
              <w:ind w:left="249" w:leftChars="0"/>
              <w:rPr>
                <w:rFonts w:ascii="Times New Roman" w:hAnsi="Times New Roman" w:eastAsia="Times New Roman" w:cs="Times New Roman"/>
                <w:sz w:val="22"/>
                <w:szCs w:val="22"/>
              </w:rPr>
            </w:pPr>
          </w:p>
        </w:tc>
      </w:tr>
      <w:tr w14:paraId="7F7B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0" w:type="dxa"/>
            <w:vAlign w:val="top"/>
          </w:tcPr>
          <w:p w14:paraId="3208D7C9">
            <w:pPr>
              <w:spacing w:before="63" w:line="186" w:lineRule="auto"/>
              <w:ind w:left="244"/>
              <w:rPr>
                <w:rFonts w:hint="eastAsia" w:ascii="宋体" w:hAnsi="宋体" w:eastAsia="宋体" w:cs="宋体"/>
                <w:snapToGrid w:val="0"/>
                <w:color w:val="000000"/>
                <w:kern w:val="0"/>
                <w:sz w:val="18"/>
                <w:szCs w:val="18"/>
                <w:lang w:val="en-US" w:eastAsia="en-US" w:bidi="ar-SA"/>
              </w:rPr>
            </w:pPr>
          </w:p>
          <w:p w14:paraId="69827BC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96</w:t>
            </w:r>
          </w:p>
        </w:tc>
        <w:tc>
          <w:tcPr>
            <w:tcW w:w="1391" w:type="dxa"/>
            <w:vAlign w:val="top"/>
          </w:tcPr>
          <w:p w14:paraId="2CA8AD25">
            <w:pPr>
              <w:spacing w:before="63" w:line="186" w:lineRule="auto"/>
              <w:ind w:left="244"/>
              <w:rPr>
                <w:rFonts w:hint="eastAsia" w:ascii="宋体" w:hAnsi="宋体" w:eastAsia="宋体" w:cs="宋体"/>
                <w:snapToGrid w:val="0"/>
                <w:color w:val="000000"/>
                <w:kern w:val="0"/>
                <w:sz w:val="18"/>
                <w:szCs w:val="18"/>
                <w:lang w:val="en-US" w:eastAsia="en-US" w:bidi="ar-SA"/>
              </w:rPr>
            </w:pPr>
          </w:p>
          <w:p w14:paraId="6BC33AB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加厚铝锅</w:t>
            </w:r>
          </w:p>
        </w:tc>
        <w:tc>
          <w:tcPr>
            <w:tcW w:w="6589" w:type="dxa"/>
            <w:vAlign w:val="top"/>
          </w:tcPr>
          <w:p w14:paraId="60A84AB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直径 52.5 </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高度 45</w:t>
            </w:r>
          </w:p>
          <w:p w14:paraId="4D9BC26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重量 </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 xml:space="preserve">7.4kg  容量 </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100L 厚度 4mm</w:t>
            </w:r>
          </w:p>
          <w:p w14:paraId="2C81A50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直径</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 xml:space="preserve"> 52.5</w:t>
            </w:r>
          </w:p>
        </w:tc>
        <w:tc>
          <w:tcPr>
            <w:tcW w:w="720" w:type="dxa"/>
            <w:shd w:val="clear" w:color="auto" w:fill="auto"/>
            <w:vAlign w:val="top"/>
          </w:tcPr>
          <w:p w14:paraId="671509E5">
            <w:pPr>
              <w:pStyle w:val="75"/>
              <w:spacing w:line="433" w:lineRule="auto"/>
            </w:pPr>
          </w:p>
          <w:p w14:paraId="20CD77A1">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7A19AC82">
            <w:pPr>
              <w:spacing w:before="63" w:line="186" w:lineRule="auto"/>
              <w:ind w:left="243" w:leftChars="0"/>
              <w:rPr>
                <w:rFonts w:ascii="Times New Roman" w:hAnsi="Times New Roman" w:eastAsia="Times New Roman" w:cs="Times New Roman"/>
                <w:sz w:val="22"/>
                <w:szCs w:val="22"/>
              </w:rPr>
            </w:pPr>
          </w:p>
        </w:tc>
      </w:tr>
      <w:tr w14:paraId="262B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20" w:type="dxa"/>
            <w:vAlign w:val="top"/>
          </w:tcPr>
          <w:p w14:paraId="05EDB12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97</w:t>
            </w:r>
          </w:p>
        </w:tc>
        <w:tc>
          <w:tcPr>
            <w:tcW w:w="1391" w:type="dxa"/>
            <w:vAlign w:val="top"/>
          </w:tcPr>
          <w:p w14:paraId="31AE151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垃圾筐</w:t>
            </w:r>
          </w:p>
        </w:tc>
        <w:tc>
          <w:tcPr>
            <w:tcW w:w="6589" w:type="dxa"/>
            <w:vAlign w:val="top"/>
          </w:tcPr>
          <w:p w14:paraId="3D76FE9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尺寸：直径 35cm，高 29.5cm，下直径 24cm 形状：圆桶形 网状  容</w:t>
            </w:r>
          </w:p>
          <w:p w14:paraId="316DC95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量： 18L     颜色:黑色</w:t>
            </w:r>
          </w:p>
        </w:tc>
        <w:tc>
          <w:tcPr>
            <w:tcW w:w="720" w:type="dxa"/>
            <w:shd w:val="clear" w:color="auto" w:fill="auto"/>
            <w:vAlign w:val="top"/>
          </w:tcPr>
          <w:p w14:paraId="3E39A441">
            <w:pPr>
              <w:spacing w:before="214"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100</w:t>
            </w:r>
          </w:p>
        </w:tc>
        <w:tc>
          <w:tcPr>
            <w:tcW w:w="720" w:type="dxa"/>
            <w:shd w:val="clear" w:color="auto" w:fill="auto"/>
            <w:vAlign w:val="top"/>
          </w:tcPr>
          <w:p w14:paraId="2628B204">
            <w:pPr>
              <w:spacing w:before="214" w:line="186" w:lineRule="auto"/>
              <w:ind w:left="155" w:leftChars="0"/>
              <w:rPr>
                <w:rFonts w:ascii="Times New Roman" w:hAnsi="Times New Roman" w:eastAsia="Times New Roman" w:cs="Times New Roman"/>
                <w:spacing w:val="-6"/>
                <w:sz w:val="22"/>
                <w:szCs w:val="22"/>
              </w:rPr>
            </w:pPr>
          </w:p>
        </w:tc>
      </w:tr>
      <w:tr w14:paraId="6CB81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20" w:type="dxa"/>
            <w:vAlign w:val="top"/>
          </w:tcPr>
          <w:p w14:paraId="5871F848">
            <w:pPr>
              <w:spacing w:before="63" w:line="186" w:lineRule="auto"/>
              <w:ind w:left="244"/>
              <w:rPr>
                <w:rFonts w:hint="eastAsia" w:ascii="宋体" w:hAnsi="宋体" w:eastAsia="宋体" w:cs="宋体"/>
                <w:snapToGrid w:val="0"/>
                <w:color w:val="000000"/>
                <w:kern w:val="0"/>
                <w:sz w:val="18"/>
                <w:szCs w:val="18"/>
                <w:lang w:val="en-US" w:eastAsia="en-US" w:bidi="ar-SA"/>
              </w:rPr>
            </w:pPr>
          </w:p>
          <w:p w14:paraId="4EEFD87B">
            <w:pPr>
              <w:spacing w:before="63" w:line="186" w:lineRule="auto"/>
              <w:ind w:left="244"/>
              <w:rPr>
                <w:rFonts w:hint="eastAsia" w:ascii="宋体" w:hAnsi="宋体" w:eastAsia="宋体" w:cs="宋体"/>
                <w:snapToGrid w:val="0"/>
                <w:color w:val="000000"/>
                <w:kern w:val="0"/>
                <w:sz w:val="18"/>
                <w:szCs w:val="18"/>
                <w:lang w:val="en-US" w:eastAsia="en-US" w:bidi="ar-SA"/>
              </w:rPr>
            </w:pPr>
          </w:p>
          <w:p w14:paraId="31208E9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98</w:t>
            </w:r>
          </w:p>
        </w:tc>
        <w:tc>
          <w:tcPr>
            <w:tcW w:w="1391" w:type="dxa"/>
            <w:vAlign w:val="top"/>
          </w:tcPr>
          <w:p w14:paraId="337B7723">
            <w:pPr>
              <w:spacing w:before="63" w:line="186" w:lineRule="auto"/>
              <w:ind w:left="244"/>
              <w:rPr>
                <w:rFonts w:hint="eastAsia" w:ascii="宋体" w:hAnsi="宋体" w:eastAsia="宋体" w:cs="宋体"/>
                <w:snapToGrid w:val="0"/>
                <w:color w:val="000000"/>
                <w:kern w:val="0"/>
                <w:sz w:val="18"/>
                <w:szCs w:val="18"/>
                <w:lang w:val="en-US" w:eastAsia="en-US" w:bidi="ar-SA"/>
              </w:rPr>
            </w:pPr>
          </w:p>
          <w:p w14:paraId="77558E42">
            <w:pPr>
              <w:spacing w:before="63" w:line="186" w:lineRule="auto"/>
              <w:ind w:left="244"/>
              <w:rPr>
                <w:rFonts w:hint="eastAsia" w:ascii="宋体" w:hAnsi="宋体" w:eastAsia="宋体" w:cs="宋体"/>
                <w:snapToGrid w:val="0"/>
                <w:color w:val="000000"/>
                <w:kern w:val="0"/>
                <w:sz w:val="18"/>
                <w:szCs w:val="18"/>
                <w:lang w:val="en-US" w:eastAsia="en-US" w:bidi="ar-SA"/>
              </w:rPr>
            </w:pPr>
          </w:p>
          <w:p w14:paraId="25F47D8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电灶</w:t>
            </w:r>
          </w:p>
        </w:tc>
        <w:tc>
          <w:tcPr>
            <w:tcW w:w="6589" w:type="dxa"/>
            <w:vAlign w:val="top"/>
          </w:tcPr>
          <w:p w14:paraId="2D502A9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功率：6000W</w:t>
            </w:r>
          </w:p>
          <w:p w14:paraId="0A23809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最大承重：100kg(含)-300kg(不含)</w:t>
            </w:r>
          </w:p>
          <w:p w14:paraId="6CA833B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灶面类型：凹面灶</w:t>
            </w:r>
          </w:p>
          <w:p w14:paraId="10DC91A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材质：优质不锈钢</w:t>
            </w:r>
          </w:p>
        </w:tc>
        <w:tc>
          <w:tcPr>
            <w:tcW w:w="720" w:type="dxa"/>
            <w:shd w:val="clear" w:color="auto" w:fill="auto"/>
            <w:vAlign w:val="top"/>
          </w:tcPr>
          <w:p w14:paraId="3ADEEA5B">
            <w:pPr>
              <w:pStyle w:val="75"/>
              <w:spacing w:line="288" w:lineRule="auto"/>
            </w:pPr>
          </w:p>
          <w:p w14:paraId="3D5C3315">
            <w:pPr>
              <w:pStyle w:val="75"/>
              <w:spacing w:line="288" w:lineRule="auto"/>
            </w:pPr>
          </w:p>
          <w:p w14:paraId="26E4FDC5">
            <w:pPr>
              <w:spacing w:before="64" w:line="186" w:lineRule="auto"/>
              <w:ind w:left="26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1</w:t>
            </w:r>
          </w:p>
        </w:tc>
        <w:tc>
          <w:tcPr>
            <w:tcW w:w="720" w:type="dxa"/>
            <w:shd w:val="clear" w:color="auto" w:fill="auto"/>
            <w:vAlign w:val="top"/>
          </w:tcPr>
          <w:p w14:paraId="2C1E6013">
            <w:pPr>
              <w:spacing w:before="64" w:line="186" w:lineRule="auto"/>
              <w:ind w:left="265" w:leftChars="0"/>
              <w:rPr>
                <w:rFonts w:ascii="Times New Roman" w:hAnsi="Times New Roman" w:eastAsia="Times New Roman" w:cs="Times New Roman"/>
                <w:sz w:val="22"/>
                <w:szCs w:val="22"/>
              </w:rPr>
            </w:pPr>
          </w:p>
        </w:tc>
      </w:tr>
      <w:tr w14:paraId="0A137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720" w:type="dxa"/>
            <w:vAlign w:val="top"/>
          </w:tcPr>
          <w:p w14:paraId="5718789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99</w:t>
            </w:r>
          </w:p>
        </w:tc>
        <w:tc>
          <w:tcPr>
            <w:tcW w:w="1391" w:type="dxa"/>
            <w:vAlign w:val="top"/>
          </w:tcPr>
          <w:p w14:paraId="56C2435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微波炉</w:t>
            </w:r>
          </w:p>
        </w:tc>
        <w:tc>
          <w:tcPr>
            <w:tcW w:w="6589" w:type="dxa"/>
            <w:vAlign w:val="top"/>
          </w:tcPr>
          <w:p w14:paraId="4457054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容量 20L(含)-25L(含)</w:t>
            </w:r>
          </w:p>
          <w:p w14:paraId="7BD2A76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功率 600W(含)-900W(含)</w:t>
            </w:r>
          </w:p>
          <w:p w14:paraId="5488C62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面板类型 镜面</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烹饪方式 微波</w:t>
            </w:r>
          </w:p>
          <w:p w14:paraId="5F65977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颜色分类 白色</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底盘类型 转盘式</w:t>
            </w:r>
          </w:p>
          <w:p w14:paraId="0556710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内胆材质 涂层</w:t>
            </w:r>
            <w:r>
              <w:rPr>
                <w:rFonts w:hint="eastAsia" w:ascii="宋体" w:hAnsi="宋体" w:eastAsia="宋体" w:cs="宋体"/>
                <w:snapToGrid w:val="0"/>
                <w:color w:val="000000"/>
                <w:kern w:val="0"/>
                <w:sz w:val="18"/>
                <w:szCs w:val="18"/>
                <w:lang w:val="en-US" w:eastAsia="zh-CN" w:bidi="ar-SA"/>
              </w:rPr>
              <w:t xml:space="preserve">  </w:t>
            </w:r>
            <w:r>
              <w:rPr>
                <w:rFonts w:hint="eastAsia" w:ascii="宋体" w:hAnsi="宋体" w:eastAsia="宋体" w:cs="宋体"/>
                <w:snapToGrid w:val="0"/>
                <w:color w:val="000000"/>
                <w:kern w:val="0"/>
                <w:sz w:val="18"/>
                <w:szCs w:val="18"/>
                <w:lang w:val="en-US" w:eastAsia="en-US" w:bidi="ar-SA"/>
              </w:rPr>
              <w:t>能效等级 一级</w:t>
            </w:r>
          </w:p>
          <w:p w14:paraId="67562F5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控制方式 机械式</w:t>
            </w:r>
          </w:p>
          <w:p w14:paraId="6E0C667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烧烤方式 卤素管加热</w:t>
            </w:r>
          </w:p>
          <w:p w14:paraId="0986204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微波炉分类 微波炉</w:t>
            </w:r>
          </w:p>
          <w:p w14:paraId="5827C79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开门方式 侧拉式</w:t>
            </w:r>
          </w:p>
        </w:tc>
        <w:tc>
          <w:tcPr>
            <w:tcW w:w="720" w:type="dxa"/>
            <w:shd w:val="clear" w:color="auto" w:fill="auto"/>
            <w:vAlign w:val="top"/>
          </w:tcPr>
          <w:p w14:paraId="1F48FD7B">
            <w:pPr>
              <w:pStyle w:val="75"/>
              <w:spacing w:line="256" w:lineRule="auto"/>
            </w:pPr>
          </w:p>
          <w:p w14:paraId="22E328A9">
            <w:pPr>
              <w:spacing w:before="63" w:line="186" w:lineRule="auto"/>
              <w:ind w:left="25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8</w:t>
            </w:r>
          </w:p>
        </w:tc>
        <w:tc>
          <w:tcPr>
            <w:tcW w:w="720" w:type="dxa"/>
            <w:shd w:val="clear" w:color="auto" w:fill="auto"/>
            <w:vAlign w:val="top"/>
          </w:tcPr>
          <w:p w14:paraId="5CF6A0E3">
            <w:pPr>
              <w:spacing w:before="63" w:line="186" w:lineRule="auto"/>
              <w:ind w:left="253" w:leftChars="0"/>
              <w:rPr>
                <w:rFonts w:ascii="Times New Roman" w:hAnsi="Times New Roman" w:eastAsia="Times New Roman" w:cs="Times New Roman"/>
                <w:sz w:val="22"/>
                <w:szCs w:val="22"/>
              </w:rPr>
            </w:pPr>
          </w:p>
        </w:tc>
      </w:tr>
      <w:tr w14:paraId="1C56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720" w:type="dxa"/>
            <w:vAlign w:val="top"/>
          </w:tcPr>
          <w:p w14:paraId="4715A1E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211B7EC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EB09FF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158E24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27877A4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0</w:t>
            </w:r>
          </w:p>
        </w:tc>
        <w:tc>
          <w:tcPr>
            <w:tcW w:w="1391" w:type="dxa"/>
            <w:vAlign w:val="top"/>
          </w:tcPr>
          <w:p w14:paraId="33BF32F5">
            <w:pPr>
              <w:spacing w:before="63" w:line="186" w:lineRule="auto"/>
              <w:ind w:left="244"/>
              <w:rPr>
                <w:rFonts w:hint="eastAsia" w:ascii="宋体" w:hAnsi="宋体" w:eastAsia="宋体" w:cs="宋体"/>
                <w:snapToGrid w:val="0"/>
                <w:color w:val="000000"/>
                <w:kern w:val="0"/>
                <w:sz w:val="18"/>
                <w:szCs w:val="18"/>
                <w:lang w:val="en-US" w:eastAsia="en-US" w:bidi="ar-SA"/>
              </w:rPr>
            </w:pPr>
          </w:p>
          <w:p w14:paraId="247BE63D">
            <w:pPr>
              <w:spacing w:before="63" w:line="186" w:lineRule="auto"/>
              <w:ind w:left="244"/>
              <w:rPr>
                <w:rFonts w:hint="eastAsia" w:ascii="宋体" w:hAnsi="宋体" w:eastAsia="宋体" w:cs="宋体"/>
                <w:snapToGrid w:val="0"/>
                <w:color w:val="000000"/>
                <w:kern w:val="0"/>
                <w:sz w:val="18"/>
                <w:szCs w:val="18"/>
                <w:lang w:val="en-US" w:eastAsia="en-US" w:bidi="ar-SA"/>
              </w:rPr>
            </w:pPr>
          </w:p>
          <w:p w14:paraId="4EDE96EF">
            <w:pPr>
              <w:spacing w:before="63" w:line="186" w:lineRule="auto"/>
              <w:ind w:left="244"/>
              <w:rPr>
                <w:rFonts w:hint="eastAsia" w:ascii="宋体" w:hAnsi="宋体" w:eastAsia="宋体" w:cs="宋体"/>
                <w:snapToGrid w:val="0"/>
                <w:color w:val="000000"/>
                <w:kern w:val="0"/>
                <w:sz w:val="18"/>
                <w:szCs w:val="18"/>
                <w:lang w:val="en-US" w:eastAsia="en-US" w:bidi="ar-SA"/>
              </w:rPr>
            </w:pPr>
          </w:p>
          <w:p w14:paraId="470C22BF">
            <w:pPr>
              <w:spacing w:before="63" w:line="186" w:lineRule="auto"/>
              <w:ind w:left="244"/>
              <w:rPr>
                <w:rFonts w:hint="eastAsia" w:ascii="宋体" w:hAnsi="宋体" w:eastAsia="宋体" w:cs="宋体"/>
                <w:snapToGrid w:val="0"/>
                <w:color w:val="000000"/>
                <w:kern w:val="0"/>
                <w:sz w:val="18"/>
                <w:szCs w:val="18"/>
                <w:lang w:val="en-US" w:eastAsia="en-US" w:bidi="ar-SA"/>
              </w:rPr>
            </w:pPr>
          </w:p>
          <w:p w14:paraId="677643B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消毒柜</w:t>
            </w:r>
          </w:p>
        </w:tc>
        <w:tc>
          <w:tcPr>
            <w:tcW w:w="6589" w:type="dxa"/>
            <w:vAlign w:val="top"/>
          </w:tcPr>
          <w:p w14:paraId="04E054A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尺寸：宽度 </w:t>
            </w:r>
            <w:r>
              <w:rPr>
                <w:rFonts w:hint="eastAsia" w:ascii="宋体" w:hAnsi="宋体" w:eastAsia="宋体" w:cs="宋体"/>
                <w:snapToGrid w:val="0"/>
                <w:color w:val="000000"/>
                <w:kern w:val="0"/>
                <w:sz w:val="18"/>
                <w:szCs w:val="18"/>
                <w:lang w:val="en-US" w:eastAsia="zh-CN" w:bidi="ar-SA"/>
              </w:rPr>
              <w:t>≥48</w:t>
            </w:r>
            <w:r>
              <w:rPr>
                <w:rFonts w:hint="eastAsia" w:ascii="宋体" w:hAnsi="宋体" w:eastAsia="宋体" w:cs="宋体"/>
                <w:snapToGrid w:val="0"/>
                <w:color w:val="000000"/>
                <w:kern w:val="0"/>
                <w:sz w:val="18"/>
                <w:szCs w:val="18"/>
                <w:lang w:val="en-US" w:eastAsia="en-US" w:bidi="ar-SA"/>
              </w:rPr>
              <w:t xml:space="preserve">厘米，高度 </w:t>
            </w:r>
            <w:r>
              <w:rPr>
                <w:rFonts w:hint="eastAsia" w:ascii="宋体" w:hAnsi="宋体" w:eastAsia="宋体" w:cs="宋体"/>
                <w:snapToGrid w:val="0"/>
                <w:color w:val="000000"/>
                <w:kern w:val="0"/>
                <w:sz w:val="18"/>
                <w:szCs w:val="18"/>
                <w:lang w:val="en-US" w:eastAsia="zh-CN" w:bidi="ar-SA"/>
              </w:rPr>
              <w:t>≥132</w:t>
            </w:r>
            <w:r>
              <w:rPr>
                <w:rFonts w:hint="eastAsia" w:ascii="宋体" w:hAnsi="宋体" w:eastAsia="宋体" w:cs="宋体"/>
                <w:snapToGrid w:val="0"/>
                <w:color w:val="000000"/>
                <w:kern w:val="0"/>
                <w:sz w:val="18"/>
                <w:szCs w:val="18"/>
                <w:lang w:val="en-US" w:eastAsia="en-US" w:bidi="ar-SA"/>
              </w:rPr>
              <w:t xml:space="preserve"> 厘米，深度</w:t>
            </w:r>
            <w:r>
              <w:rPr>
                <w:rFonts w:hint="eastAsia" w:ascii="宋体" w:hAnsi="宋体" w:eastAsia="宋体" w:cs="宋体"/>
                <w:snapToGrid w:val="0"/>
                <w:color w:val="000000"/>
                <w:kern w:val="0"/>
                <w:sz w:val="18"/>
                <w:szCs w:val="18"/>
                <w:lang w:val="en-US" w:eastAsia="zh-CN" w:bidi="ar-SA"/>
              </w:rPr>
              <w:t>≥38</w:t>
            </w:r>
            <w:r>
              <w:rPr>
                <w:rFonts w:hint="eastAsia" w:ascii="宋体" w:hAnsi="宋体" w:eastAsia="宋体" w:cs="宋体"/>
                <w:snapToGrid w:val="0"/>
                <w:color w:val="000000"/>
                <w:kern w:val="0"/>
                <w:sz w:val="18"/>
                <w:szCs w:val="18"/>
                <w:lang w:val="en-US" w:eastAsia="en-US" w:bidi="ar-SA"/>
              </w:rPr>
              <w:t xml:space="preserve"> 厘米</w:t>
            </w:r>
          </w:p>
          <w:p w14:paraId="0464CB6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额定电压：220V</w:t>
            </w:r>
          </w:p>
          <w:p w14:paraId="3C6715D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额定功率：</w:t>
            </w:r>
            <w:r>
              <w:rPr>
                <w:rFonts w:hint="eastAsia" w:ascii="宋体" w:hAnsi="宋体" w:eastAsia="宋体" w:cs="宋体"/>
                <w:snapToGrid w:val="0"/>
                <w:color w:val="000000"/>
                <w:kern w:val="0"/>
                <w:sz w:val="18"/>
                <w:szCs w:val="18"/>
                <w:lang w:val="en-US" w:eastAsia="zh-CN" w:bidi="ar-SA"/>
              </w:rPr>
              <w:t>600</w:t>
            </w:r>
            <w:r>
              <w:rPr>
                <w:rFonts w:hint="eastAsia" w:ascii="宋体" w:hAnsi="宋体" w:eastAsia="宋体" w:cs="宋体"/>
                <w:snapToGrid w:val="0"/>
                <w:color w:val="000000"/>
                <w:kern w:val="0"/>
                <w:sz w:val="18"/>
                <w:szCs w:val="18"/>
                <w:lang w:val="en-US" w:eastAsia="en-US" w:bidi="ar-SA"/>
              </w:rPr>
              <w:t>W</w:t>
            </w:r>
          </w:p>
          <w:p w14:paraId="2F1D3C7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消毒温度：</w:t>
            </w:r>
            <w:r>
              <w:rPr>
                <w:rFonts w:hint="eastAsia" w:ascii="宋体" w:hAnsi="宋体" w:eastAsia="宋体" w:cs="宋体"/>
                <w:snapToGrid w:val="0"/>
                <w:color w:val="000000"/>
                <w:kern w:val="0"/>
                <w:sz w:val="18"/>
                <w:szCs w:val="18"/>
                <w:lang w:val="en-US" w:eastAsia="zh-CN" w:bidi="ar-SA"/>
              </w:rPr>
              <w:t>60-80</w:t>
            </w:r>
            <w:r>
              <w:rPr>
                <w:rFonts w:hint="eastAsia" w:ascii="宋体" w:hAnsi="宋体" w:eastAsia="宋体" w:cs="宋体"/>
                <w:snapToGrid w:val="0"/>
                <w:color w:val="000000"/>
                <w:kern w:val="0"/>
                <w:sz w:val="18"/>
                <w:szCs w:val="18"/>
                <w:lang w:val="en-US" w:eastAsia="en-US" w:bidi="ar-SA"/>
              </w:rPr>
              <w:t>℃</w:t>
            </w:r>
          </w:p>
          <w:p w14:paraId="47A2EE9E">
            <w:pPr>
              <w:spacing w:before="63" w:line="186" w:lineRule="auto"/>
              <w:ind w:left="244"/>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消毒时间：0-60分钟</w:t>
            </w:r>
          </w:p>
          <w:p w14:paraId="5DADE612">
            <w:pPr>
              <w:spacing w:before="63" w:line="186" w:lineRule="auto"/>
              <w:ind w:left="244"/>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温度：60-80°C</w:t>
            </w:r>
          </w:p>
          <w:p w14:paraId="3D701886">
            <w:pPr>
              <w:spacing w:before="63" w:line="186" w:lineRule="auto"/>
              <w:ind w:left="244"/>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消毒方式：红外线中温</w:t>
            </w:r>
          </w:p>
          <w:p w14:paraId="307DFAE3">
            <w:pPr>
              <w:spacing w:before="63" w:line="186" w:lineRule="auto"/>
              <w:ind w:left="244"/>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机身材质410不锈钢</w:t>
            </w:r>
          </w:p>
          <w:p w14:paraId="01863E21">
            <w:pPr>
              <w:spacing w:before="63" w:line="186" w:lineRule="auto"/>
              <w:ind w:left="244"/>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箱体材质410不锈钢</w:t>
            </w:r>
          </w:p>
          <w:p w14:paraId="655AA4C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循环+紫外线+臭氧</w:t>
            </w:r>
          </w:p>
          <w:p w14:paraId="5A45892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材质：201 不锈钢</w:t>
            </w:r>
          </w:p>
        </w:tc>
        <w:tc>
          <w:tcPr>
            <w:tcW w:w="720" w:type="dxa"/>
            <w:shd w:val="clear" w:color="auto" w:fill="auto"/>
            <w:vAlign w:val="top"/>
          </w:tcPr>
          <w:p w14:paraId="10D8DAE7">
            <w:pPr>
              <w:pStyle w:val="75"/>
              <w:spacing w:line="282" w:lineRule="auto"/>
            </w:pPr>
          </w:p>
          <w:p w14:paraId="13A96E33">
            <w:pPr>
              <w:pStyle w:val="75"/>
              <w:spacing w:line="282" w:lineRule="auto"/>
            </w:pPr>
          </w:p>
          <w:p w14:paraId="47B2C9DE">
            <w:pPr>
              <w:pStyle w:val="75"/>
              <w:spacing w:line="283" w:lineRule="auto"/>
            </w:pPr>
          </w:p>
          <w:p w14:paraId="25A9CDFE">
            <w:pPr>
              <w:pStyle w:val="75"/>
              <w:spacing w:line="283" w:lineRule="auto"/>
            </w:pPr>
          </w:p>
          <w:p w14:paraId="06E4383E">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2F799EE7">
            <w:pPr>
              <w:spacing w:before="63" w:line="186" w:lineRule="auto"/>
              <w:ind w:left="243" w:leftChars="0"/>
              <w:rPr>
                <w:rFonts w:ascii="Times New Roman" w:hAnsi="Times New Roman" w:eastAsia="Times New Roman" w:cs="Times New Roman"/>
                <w:sz w:val="22"/>
                <w:szCs w:val="22"/>
              </w:rPr>
            </w:pPr>
          </w:p>
        </w:tc>
      </w:tr>
      <w:tr w14:paraId="0EDD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720" w:type="dxa"/>
            <w:vAlign w:val="top"/>
          </w:tcPr>
          <w:p w14:paraId="613F4C47">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572D260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E17CEE2">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4CC7E867">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w:t>
            </w:r>
          </w:p>
        </w:tc>
        <w:tc>
          <w:tcPr>
            <w:tcW w:w="1391" w:type="dxa"/>
            <w:vAlign w:val="top"/>
          </w:tcPr>
          <w:p w14:paraId="03945225">
            <w:pPr>
              <w:spacing w:before="63" w:line="186" w:lineRule="auto"/>
              <w:ind w:left="244"/>
              <w:rPr>
                <w:rFonts w:hint="eastAsia" w:ascii="宋体" w:hAnsi="宋体" w:eastAsia="宋体" w:cs="宋体"/>
                <w:snapToGrid w:val="0"/>
                <w:color w:val="000000"/>
                <w:kern w:val="0"/>
                <w:sz w:val="18"/>
                <w:szCs w:val="18"/>
                <w:lang w:val="en-US" w:eastAsia="en-US" w:bidi="ar-SA"/>
              </w:rPr>
            </w:pPr>
          </w:p>
          <w:p w14:paraId="3A785E20">
            <w:pPr>
              <w:spacing w:before="63" w:line="186" w:lineRule="auto"/>
              <w:ind w:left="244"/>
              <w:rPr>
                <w:rFonts w:hint="eastAsia" w:ascii="宋体" w:hAnsi="宋体" w:eastAsia="宋体" w:cs="宋体"/>
                <w:snapToGrid w:val="0"/>
                <w:color w:val="000000"/>
                <w:kern w:val="0"/>
                <w:sz w:val="18"/>
                <w:szCs w:val="18"/>
                <w:lang w:val="en-US" w:eastAsia="en-US" w:bidi="ar-SA"/>
              </w:rPr>
            </w:pPr>
          </w:p>
          <w:p w14:paraId="73891CD2">
            <w:pPr>
              <w:spacing w:before="63" w:line="186" w:lineRule="auto"/>
              <w:ind w:left="244"/>
              <w:rPr>
                <w:rFonts w:hint="eastAsia" w:ascii="宋体" w:hAnsi="宋体" w:eastAsia="宋体" w:cs="宋体"/>
                <w:snapToGrid w:val="0"/>
                <w:color w:val="000000"/>
                <w:kern w:val="0"/>
                <w:sz w:val="18"/>
                <w:szCs w:val="18"/>
                <w:lang w:val="en-US" w:eastAsia="en-US" w:bidi="ar-SA"/>
              </w:rPr>
            </w:pPr>
          </w:p>
          <w:p w14:paraId="31A0E82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冰柜</w:t>
            </w:r>
          </w:p>
        </w:tc>
        <w:tc>
          <w:tcPr>
            <w:tcW w:w="6589" w:type="dxa"/>
            <w:vAlign w:val="top"/>
          </w:tcPr>
          <w:p w14:paraId="5BD5D5E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制冷方式：直冷 </w:t>
            </w:r>
          </w:p>
          <w:p w14:paraId="0F885F7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日耗电量：0.73 冷冻能力：9.0千克</w:t>
            </w:r>
          </w:p>
          <w:p w14:paraId="5F4C54A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变频：非变频 制冷循环：单循环 制冷剂：R290</w:t>
            </w:r>
          </w:p>
          <w:p w14:paraId="59A0074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冷冻星级：四星级 运转音：37 电压/频率：220V/50Hz</w:t>
            </w:r>
          </w:p>
          <w:p w14:paraId="0684C9A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是否带锁：不带锁 冷藏冷冻切换：有 </w:t>
            </w:r>
          </w:p>
          <w:p w14:paraId="3FDD9D3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智能类型：非智能</w:t>
            </w:r>
          </w:p>
          <w:p w14:paraId="01ACE7B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控温方式：机械控温 温区：双温区 产品重量：</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45千克</w:t>
            </w:r>
          </w:p>
          <w:p w14:paraId="2772F82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总容积：366升 冷冻室容积：184升 产品尺</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（宽*深*高）：1336*600*845毫米</w:t>
            </w:r>
          </w:p>
          <w:p w14:paraId="66BB818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包装尺寸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（宽*深*高）：1400*685*914毫米 国家能效等级：</w:t>
            </w:r>
            <w:r>
              <w:rPr>
                <w:rFonts w:hint="eastAsia" w:ascii="宋体" w:hAnsi="宋体" w:eastAsia="宋体" w:cs="宋体"/>
                <w:snapToGrid w:val="0"/>
                <w:color w:val="000000"/>
                <w:kern w:val="0"/>
                <w:sz w:val="18"/>
                <w:szCs w:val="18"/>
                <w:lang w:val="en-US" w:eastAsia="zh-CN" w:bidi="ar-SA"/>
              </w:rPr>
              <w:t>不低于</w:t>
            </w:r>
            <w:r>
              <w:rPr>
                <w:rFonts w:hint="eastAsia" w:ascii="宋体" w:hAnsi="宋体" w:eastAsia="宋体" w:cs="宋体"/>
                <w:snapToGrid w:val="0"/>
                <w:color w:val="000000"/>
                <w:kern w:val="0"/>
                <w:sz w:val="18"/>
                <w:szCs w:val="18"/>
                <w:lang w:val="en-US" w:eastAsia="en-US" w:bidi="ar-SA"/>
              </w:rPr>
              <w:t>2级</w:t>
            </w:r>
          </w:p>
        </w:tc>
        <w:tc>
          <w:tcPr>
            <w:tcW w:w="720" w:type="dxa"/>
            <w:shd w:val="clear" w:color="auto" w:fill="auto"/>
            <w:vAlign w:val="top"/>
          </w:tcPr>
          <w:p w14:paraId="4AD2DA3C">
            <w:pPr>
              <w:pStyle w:val="75"/>
              <w:spacing w:line="288" w:lineRule="auto"/>
              <w:rPr>
                <w:color w:val="0000FF"/>
              </w:rPr>
            </w:pPr>
          </w:p>
          <w:p w14:paraId="01C4EB47">
            <w:pPr>
              <w:pStyle w:val="75"/>
              <w:spacing w:line="288" w:lineRule="auto"/>
              <w:rPr>
                <w:color w:val="0000FF"/>
              </w:rPr>
            </w:pPr>
          </w:p>
          <w:p w14:paraId="1580B509">
            <w:pPr>
              <w:pStyle w:val="75"/>
              <w:spacing w:line="288" w:lineRule="auto"/>
              <w:rPr>
                <w:color w:val="0000FF"/>
              </w:rPr>
            </w:pPr>
          </w:p>
          <w:p w14:paraId="07A1B4B9">
            <w:pPr>
              <w:spacing w:before="63" w:line="186" w:lineRule="auto"/>
              <w:ind w:left="243" w:leftChars="0"/>
              <w:rPr>
                <w:rFonts w:ascii="Times New Roman" w:hAnsi="Times New Roman" w:eastAsia="Times New Roman" w:cs="Times New Roman"/>
                <w:snapToGrid w:val="0"/>
                <w:color w:val="0000FF"/>
                <w:kern w:val="0"/>
                <w:sz w:val="22"/>
                <w:szCs w:val="22"/>
                <w:lang w:val="en-US" w:eastAsia="en-US" w:bidi="ar-SA"/>
              </w:rPr>
            </w:pPr>
            <w:r>
              <w:rPr>
                <w:rFonts w:ascii="Times New Roman" w:hAnsi="Times New Roman" w:eastAsia="Times New Roman" w:cs="Times New Roman"/>
                <w:color w:val="0000FF"/>
                <w:sz w:val="22"/>
                <w:szCs w:val="22"/>
              </w:rPr>
              <w:t>4</w:t>
            </w:r>
          </w:p>
        </w:tc>
        <w:tc>
          <w:tcPr>
            <w:tcW w:w="720" w:type="dxa"/>
            <w:shd w:val="clear" w:color="auto" w:fill="auto"/>
            <w:vAlign w:val="top"/>
          </w:tcPr>
          <w:p w14:paraId="143ED737">
            <w:pPr>
              <w:spacing w:before="63" w:line="186" w:lineRule="auto"/>
              <w:ind w:left="243" w:leftChars="0"/>
              <w:rPr>
                <w:rFonts w:ascii="Times New Roman" w:hAnsi="Times New Roman" w:eastAsia="Times New Roman" w:cs="Times New Roman"/>
                <w:color w:val="0000FF"/>
                <w:sz w:val="22"/>
                <w:szCs w:val="22"/>
              </w:rPr>
            </w:pPr>
          </w:p>
        </w:tc>
      </w:tr>
      <w:tr w14:paraId="08085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top"/>
          </w:tcPr>
          <w:p w14:paraId="0FDA95CA">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4A2D8F02">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82BA8AA">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684FD6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4AA07C8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2</w:t>
            </w:r>
          </w:p>
        </w:tc>
        <w:tc>
          <w:tcPr>
            <w:tcW w:w="1391" w:type="dxa"/>
            <w:vAlign w:val="top"/>
          </w:tcPr>
          <w:p w14:paraId="783C964A">
            <w:pPr>
              <w:spacing w:before="63" w:line="186" w:lineRule="auto"/>
              <w:ind w:left="244"/>
              <w:rPr>
                <w:rFonts w:hint="eastAsia" w:ascii="宋体" w:hAnsi="宋体" w:eastAsia="宋体" w:cs="宋体"/>
                <w:snapToGrid w:val="0"/>
                <w:color w:val="000000"/>
                <w:kern w:val="0"/>
                <w:sz w:val="18"/>
                <w:szCs w:val="18"/>
                <w:lang w:val="en-US" w:eastAsia="en-US" w:bidi="ar-SA"/>
              </w:rPr>
            </w:pPr>
          </w:p>
          <w:p w14:paraId="4E1E2BE6">
            <w:pPr>
              <w:spacing w:before="63" w:line="186" w:lineRule="auto"/>
              <w:ind w:left="244"/>
              <w:rPr>
                <w:rFonts w:hint="eastAsia" w:ascii="宋体" w:hAnsi="宋体" w:eastAsia="宋体" w:cs="宋体"/>
                <w:snapToGrid w:val="0"/>
                <w:color w:val="000000"/>
                <w:kern w:val="0"/>
                <w:sz w:val="18"/>
                <w:szCs w:val="18"/>
                <w:lang w:val="en-US" w:eastAsia="en-US" w:bidi="ar-SA"/>
              </w:rPr>
            </w:pPr>
          </w:p>
          <w:p w14:paraId="609BD28B">
            <w:pPr>
              <w:spacing w:before="63" w:line="186" w:lineRule="auto"/>
              <w:ind w:left="244"/>
              <w:rPr>
                <w:rFonts w:hint="eastAsia" w:ascii="宋体" w:hAnsi="宋体" w:eastAsia="宋体" w:cs="宋体"/>
                <w:snapToGrid w:val="0"/>
                <w:color w:val="000000"/>
                <w:kern w:val="0"/>
                <w:sz w:val="18"/>
                <w:szCs w:val="18"/>
                <w:lang w:val="en-US" w:eastAsia="en-US" w:bidi="ar-SA"/>
              </w:rPr>
            </w:pPr>
          </w:p>
          <w:p w14:paraId="1C067A9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电热水器</w:t>
            </w:r>
          </w:p>
        </w:tc>
        <w:tc>
          <w:tcPr>
            <w:tcW w:w="6589" w:type="dxa"/>
            <w:vAlign w:val="top"/>
          </w:tcPr>
          <w:p w14:paraId="02342C3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能效等级 三级</w:t>
            </w:r>
          </w:p>
          <w:p w14:paraId="76FE314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控制方式 机械式</w:t>
            </w:r>
          </w:p>
          <w:p w14:paraId="5159FE7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款式 横式</w:t>
            </w:r>
          </w:p>
          <w:p w14:paraId="081C58B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堆码层数极限 3层</w:t>
            </w:r>
          </w:p>
          <w:p w14:paraId="5BE2E8E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毛重</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20.9kg</w:t>
            </w:r>
          </w:p>
          <w:p w14:paraId="35079CF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包装尺寸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842x445x465mm</w:t>
            </w:r>
          </w:p>
          <w:p w14:paraId="71579A2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 xml:space="preserve"> 791x380x380mm</w:t>
            </w:r>
          </w:p>
          <w:p w14:paraId="1268485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净重</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 xml:space="preserve"> 18kg</w:t>
            </w:r>
          </w:p>
          <w:p w14:paraId="0780D41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热水器安装要求 妥善接地线且禁止使用移动插座</w:t>
            </w:r>
          </w:p>
          <w:p w14:paraId="7D3F5D5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智能类型 不支持智能</w:t>
            </w:r>
          </w:p>
          <w:p w14:paraId="38F006D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最大容积 60L</w:t>
            </w:r>
          </w:p>
          <w:p w14:paraId="6297314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加热功率 2100W</w:t>
            </w:r>
          </w:p>
        </w:tc>
        <w:tc>
          <w:tcPr>
            <w:tcW w:w="720" w:type="dxa"/>
            <w:shd w:val="clear" w:color="auto" w:fill="auto"/>
            <w:vAlign w:val="top"/>
          </w:tcPr>
          <w:p w14:paraId="25E9467C">
            <w:pPr>
              <w:pStyle w:val="75"/>
              <w:spacing w:line="249" w:lineRule="auto"/>
              <w:rPr>
                <w:color w:val="0000FF"/>
              </w:rPr>
            </w:pPr>
          </w:p>
          <w:p w14:paraId="222EB7C5">
            <w:pPr>
              <w:pStyle w:val="75"/>
              <w:spacing w:line="249" w:lineRule="auto"/>
              <w:rPr>
                <w:color w:val="0000FF"/>
              </w:rPr>
            </w:pPr>
          </w:p>
          <w:p w14:paraId="31777DE9">
            <w:pPr>
              <w:pStyle w:val="75"/>
              <w:spacing w:line="250" w:lineRule="auto"/>
              <w:rPr>
                <w:color w:val="0000FF"/>
              </w:rPr>
            </w:pPr>
          </w:p>
          <w:p w14:paraId="0DFC413F">
            <w:pPr>
              <w:pStyle w:val="75"/>
              <w:spacing w:line="250" w:lineRule="auto"/>
              <w:rPr>
                <w:color w:val="0000FF"/>
              </w:rPr>
            </w:pPr>
          </w:p>
          <w:p w14:paraId="2F49CBC9">
            <w:pPr>
              <w:spacing w:before="63" w:line="186" w:lineRule="auto"/>
              <w:ind w:left="249" w:leftChars="0"/>
              <w:rPr>
                <w:rFonts w:ascii="Times New Roman" w:hAnsi="Times New Roman" w:eastAsia="Times New Roman" w:cs="Times New Roman"/>
                <w:snapToGrid w:val="0"/>
                <w:color w:val="0000FF"/>
                <w:kern w:val="0"/>
                <w:sz w:val="22"/>
                <w:szCs w:val="22"/>
                <w:lang w:val="en-US" w:eastAsia="en-US" w:bidi="ar-SA"/>
              </w:rPr>
            </w:pPr>
            <w:r>
              <w:rPr>
                <w:rFonts w:ascii="Times New Roman" w:hAnsi="Times New Roman" w:eastAsia="Times New Roman" w:cs="Times New Roman"/>
                <w:color w:val="0000FF"/>
                <w:sz w:val="22"/>
                <w:szCs w:val="22"/>
              </w:rPr>
              <w:t>3</w:t>
            </w:r>
          </w:p>
        </w:tc>
        <w:tc>
          <w:tcPr>
            <w:tcW w:w="720" w:type="dxa"/>
            <w:shd w:val="clear" w:color="auto" w:fill="auto"/>
            <w:vAlign w:val="top"/>
          </w:tcPr>
          <w:p w14:paraId="7206C703">
            <w:pPr>
              <w:spacing w:before="63" w:line="186" w:lineRule="auto"/>
              <w:ind w:left="249" w:leftChars="0"/>
              <w:rPr>
                <w:rFonts w:ascii="Times New Roman" w:hAnsi="Times New Roman" w:eastAsia="Times New Roman" w:cs="Times New Roman"/>
                <w:color w:val="0000FF"/>
                <w:sz w:val="22"/>
                <w:szCs w:val="22"/>
              </w:rPr>
            </w:pPr>
          </w:p>
        </w:tc>
      </w:tr>
      <w:tr w14:paraId="43217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720" w:type="dxa"/>
            <w:vAlign w:val="top"/>
          </w:tcPr>
          <w:p w14:paraId="5C955B34">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7305B32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w:t>
            </w:r>
          </w:p>
        </w:tc>
        <w:tc>
          <w:tcPr>
            <w:tcW w:w="1391" w:type="dxa"/>
            <w:vAlign w:val="top"/>
          </w:tcPr>
          <w:p w14:paraId="1D615CD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电烤箱</w:t>
            </w:r>
          </w:p>
        </w:tc>
        <w:tc>
          <w:tcPr>
            <w:tcW w:w="6589" w:type="dxa"/>
            <w:vAlign w:val="top"/>
          </w:tcPr>
          <w:p w14:paraId="768C633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容量：20L</w:t>
            </w:r>
          </w:p>
          <w:p w14:paraId="3153558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功率：≥1000W      温度范围：70℃-230℃</w:t>
            </w:r>
          </w:p>
          <w:p w14:paraId="4C67F24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加热方式：热风循环</w:t>
            </w:r>
          </w:p>
        </w:tc>
        <w:tc>
          <w:tcPr>
            <w:tcW w:w="720" w:type="dxa"/>
            <w:shd w:val="clear" w:color="auto" w:fill="auto"/>
            <w:vAlign w:val="top"/>
          </w:tcPr>
          <w:p w14:paraId="3992FB81">
            <w:pPr>
              <w:pStyle w:val="75"/>
              <w:spacing w:line="290" w:lineRule="auto"/>
            </w:pPr>
          </w:p>
          <w:p w14:paraId="23AC72B5">
            <w:pPr>
              <w:spacing w:before="64"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19F66197">
            <w:pPr>
              <w:spacing w:before="64" w:line="186" w:lineRule="auto"/>
              <w:ind w:left="243" w:leftChars="0"/>
              <w:rPr>
                <w:rFonts w:ascii="Times New Roman" w:hAnsi="Times New Roman" w:eastAsia="Times New Roman" w:cs="Times New Roman"/>
                <w:sz w:val="22"/>
                <w:szCs w:val="22"/>
              </w:rPr>
            </w:pPr>
          </w:p>
        </w:tc>
      </w:tr>
      <w:tr w14:paraId="3EAB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720" w:type="dxa"/>
            <w:vAlign w:val="top"/>
          </w:tcPr>
          <w:p w14:paraId="6517CAA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0D204C5D">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0479A3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041BF1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2E1C3871">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5BA25FC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4</w:t>
            </w:r>
          </w:p>
        </w:tc>
        <w:tc>
          <w:tcPr>
            <w:tcW w:w="1391" w:type="dxa"/>
            <w:vAlign w:val="top"/>
          </w:tcPr>
          <w:p w14:paraId="24FF8466">
            <w:pPr>
              <w:spacing w:before="63" w:line="186" w:lineRule="auto"/>
              <w:ind w:left="244"/>
              <w:rPr>
                <w:rFonts w:hint="eastAsia" w:ascii="宋体" w:hAnsi="宋体" w:eastAsia="宋体" w:cs="宋体"/>
                <w:snapToGrid w:val="0"/>
                <w:color w:val="000000"/>
                <w:kern w:val="0"/>
                <w:sz w:val="18"/>
                <w:szCs w:val="18"/>
                <w:lang w:val="en-US" w:eastAsia="en-US" w:bidi="ar-SA"/>
              </w:rPr>
            </w:pPr>
          </w:p>
          <w:p w14:paraId="47B465BF">
            <w:pPr>
              <w:spacing w:before="63" w:line="186" w:lineRule="auto"/>
              <w:ind w:left="244"/>
              <w:rPr>
                <w:rFonts w:hint="eastAsia" w:ascii="宋体" w:hAnsi="宋体" w:eastAsia="宋体" w:cs="宋体"/>
                <w:snapToGrid w:val="0"/>
                <w:color w:val="000000"/>
                <w:kern w:val="0"/>
                <w:sz w:val="18"/>
                <w:szCs w:val="18"/>
                <w:lang w:val="en-US" w:eastAsia="en-US" w:bidi="ar-SA"/>
              </w:rPr>
            </w:pPr>
          </w:p>
          <w:p w14:paraId="2343A5C9">
            <w:pPr>
              <w:spacing w:before="63" w:line="186" w:lineRule="auto"/>
              <w:ind w:left="244"/>
              <w:rPr>
                <w:rFonts w:hint="eastAsia" w:ascii="宋体" w:hAnsi="宋体" w:eastAsia="宋体" w:cs="宋体"/>
                <w:snapToGrid w:val="0"/>
                <w:color w:val="000000"/>
                <w:kern w:val="0"/>
                <w:sz w:val="18"/>
                <w:szCs w:val="18"/>
                <w:lang w:val="en-US" w:eastAsia="en-US" w:bidi="ar-SA"/>
              </w:rPr>
            </w:pPr>
          </w:p>
          <w:p w14:paraId="31D3C97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蒸箱（米饭和</w:t>
            </w:r>
          </w:p>
          <w:p w14:paraId="4C4BE6B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馒头）</w:t>
            </w:r>
          </w:p>
        </w:tc>
        <w:tc>
          <w:tcPr>
            <w:tcW w:w="6589" w:type="dxa"/>
            <w:vAlign w:val="top"/>
          </w:tcPr>
          <w:p w14:paraId="4D8FAF5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尺寸：600mm × 600mm × 1800mm1。</w:t>
            </w:r>
          </w:p>
          <w:p w14:paraId="1DD8A03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材质：不锈钢。</w:t>
            </w:r>
          </w:p>
          <w:p w14:paraId="5CEDEC8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燃气类型：蒸箱使用的燃气类型，如天然气。</w:t>
            </w:r>
          </w:p>
          <w:p w14:paraId="6CA3EC0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燃烧器功率：10kW。</w:t>
            </w:r>
          </w:p>
          <w:p w14:paraId="62F364F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供气压力：2800Pa。</w:t>
            </w:r>
          </w:p>
          <w:p w14:paraId="0237DD3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燃气消耗量：每小时的燃气消耗量，0.7m³/h。</w:t>
            </w:r>
          </w:p>
        </w:tc>
        <w:tc>
          <w:tcPr>
            <w:tcW w:w="720" w:type="dxa"/>
            <w:shd w:val="clear" w:color="auto" w:fill="auto"/>
            <w:vAlign w:val="top"/>
          </w:tcPr>
          <w:p w14:paraId="52677932">
            <w:pPr>
              <w:pStyle w:val="75"/>
              <w:spacing w:line="285" w:lineRule="auto"/>
            </w:pPr>
          </w:p>
          <w:p w14:paraId="284B82BB">
            <w:pPr>
              <w:pStyle w:val="75"/>
              <w:spacing w:line="285" w:lineRule="auto"/>
            </w:pPr>
          </w:p>
          <w:p w14:paraId="39F5FEB0">
            <w:pPr>
              <w:pStyle w:val="75"/>
              <w:spacing w:line="286" w:lineRule="auto"/>
            </w:pPr>
          </w:p>
          <w:p w14:paraId="0C60C52C">
            <w:pPr>
              <w:pStyle w:val="75"/>
              <w:spacing w:line="286" w:lineRule="auto"/>
            </w:pPr>
          </w:p>
          <w:p w14:paraId="41065D67">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11B08E37">
            <w:pPr>
              <w:spacing w:before="63" w:line="186" w:lineRule="auto"/>
              <w:ind w:left="243" w:leftChars="0"/>
              <w:rPr>
                <w:rFonts w:ascii="Times New Roman" w:hAnsi="Times New Roman" w:eastAsia="Times New Roman" w:cs="Times New Roman"/>
                <w:sz w:val="22"/>
                <w:szCs w:val="22"/>
              </w:rPr>
            </w:pPr>
          </w:p>
        </w:tc>
      </w:tr>
      <w:tr w14:paraId="62F6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top"/>
          </w:tcPr>
          <w:p w14:paraId="6F63069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390E662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5</w:t>
            </w:r>
          </w:p>
        </w:tc>
        <w:tc>
          <w:tcPr>
            <w:tcW w:w="1391" w:type="dxa"/>
            <w:vAlign w:val="top"/>
          </w:tcPr>
          <w:p w14:paraId="5E38F60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脸盆</w:t>
            </w:r>
          </w:p>
        </w:tc>
        <w:tc>
          <w:tcPr>
            <w:tcW w:w="6589" w:type="dxa"/>
            <w:vAlign w:val="top"/>
          </w:tcPr>
          <w:p w14:paraId="7078291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尺寸:40cm  材质采用低压 PP 材料，要求无毒无味、环保、加厚耐用</w:t>
            </w:r>
          </w:p>
        </w:tc>
        <w:tc>
          <w:tcPr>
            <w:tcW w:w="720" w:type="dxa"/>
            <w:shd w:val="clear" w:color="auto" w:fill="auto"/>
            <w:vAlign w:val="top"/>
          </w:tcPr>
          <w:p w14:paraId="39D1EB34">
            <w:pPr>
              <w:spacing w:before="241"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103</w:t>
            </w:r>
          </w:p>
        </w:tc>
        <w:tc>
          <w:tcPr>
            <w:tcW w:w="720" w:type="dxa"/>
            <w:shd w:val="clear" w:color="auto" w:fill="auto"/>
            <w:vAlign w:val="top"/>
          </w:tcPr>
          <w:p w14:paraId="0294486F">
            <w:pPr>
              <w:spacing w:before="241" w:line="186" w:lineRule="auto"/>
              <w:ind w:left="155" w:leftChars="0"/>
              <w:rPr>
                <w:rFonts w:ascii="Times New Roman" w:hAnsi="Times New Roman" w:eastAsia="Times New Roman" w:cs="Times New Roman"/>
                <w:spacing w:val="-6"/>
                <w:sz w:val="22"/>
                <w:szCs w:val="22"/>
              </w:rPr>
            </w:pPr>
          </w:p>
        </w:tc>
      </w:tr>
      <w:tr w14:paraId="6B7F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20" w:type="dxa"/>
            <w:vAlign w:val="top"/>
          </w:tcPr>
          <w:p w14:paraId="2D848BC2">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67C4A79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6</w:t>
            </w:r>
          </w:p>
        </w:tc>
        <w:tc>
          <w:tcPr>
            <w:tcW w:w="1391" w:type="dxa"/>
            <w:vAlign w:val="top"/>
          </w:tcPr>
          <w:p w14:paraId="527D874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暖瓶</w:t>
            </w:r>
          </w:p>
        </w:tc>
        <w:tc>
          <w:tcPr>
            <w:tcW w:w="6589" w:type="dxa"/>
            <w:vAlign w:val="top"/>
          </w:tcPr>
          <w:p w14:paraId="3C1CDC6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规格：2.00 升  材质：无毒全新塑料  颜色：无毒全新塑料，鸭嘴式</w:t>
            </w:r>
          </w:p>
          <w:p w14:paraId="5662E2E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外壳</w:t>
            </w:r>
          </w:p>
        </w:tc>
        <w:tc>
          <w:tcPr>
            <w:tcW w:w="720" w:type="dxa"/>
            <w:shd w:val="clear" w:color="auto" w:fill="auto"/>
            <w:vAlign w:val="top"/>
          </w:tcPr>
          <w:p w14:paraId="5172CEC4">
            <w:pPr>
              <w:spacing w:before="242"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103</w:t>
            </w:r>
          </w:p>
        </w:tc>
        <w:tc>
          <w:tcPr>
            <w:tcW w:w="720" w:type="dxa"/>
            <w:shd w:val="clear" w:color="auto" w:fill="auto"/>
            <w:vAlign w:val="top"/>
          </w:tcPr>
          <w:p w14:paraId="2427D5E7">
            <w:pPr>
              <w:spacing w:before="242" w:line="186" w:lineRule="auto"/>
              <w:ind w:left="155" w:leftChars="0"/>
              <w:rPr>
                <w:rFonts w:ascii="Times New Roman" w:hAnsi="Times New Roman" w:eastAsia="Times New Roman" w:cs="Times New Roman"/>
                <w:spacing w:val="-6"/>
                <w:sz w:val="22"/>
                <w:szCs w:val="22"/>
              </w:rPr>
            </w:pPr>
          </w:p>
        </w:tc>
      </w:tr>
      <w:tr w14:paraId="4B1DD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720" w:type="dxa"/>
            <w:vAlign w:val="top"/>
          </w:tcPr>
          <w:p w14:paraId="620CFA5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8A9066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1C6053A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7</w:t>
            </w:r>
          </w:p>
        </w:tc>
        <w:tc>
          <w:tcPr>
            <w:tcW w:w="1391" w:type="dxa"/>
            <w:vAlign w:val="top"/>
          </w:tcPr>
          <w:p w14:paraId="16B236A3">
            <w:pPr>
              <w:spacing w:before="63" w:line="186" w:lineRule="auto"/>
              <w:ind w:left="244"/>
              <w:rPr>
                <w:rFonts w:hint="eastAsia" w:ascii="宋体" w:hAnsi="宋体" w:eastAsia="宋体" w:cs="宋体"/>
                <w:snapToGrid w:val="0"/>
                <w:color w:val="000000"/>
                <w:kern w:val="0"/>
                <w:sz w:val="18"/>
                <w:szCs w:val="18"/>
                <w:lang w:val="en-US" w:eastAsia="en-US" w:bidi="ar-SA"/>
              </w:rPr>
            </w:pPr>
          </w:p>
          <w:p w14:paraId="08E4DFD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牙缸</w:t>
            </w:r>
          </w:p>
        </w:tc>
        <w:tc>
          <w:tcPr>
            <w:tcW w:w="6589" w:type="dxa"/>
            <w:vAlign w:val="top"/>
          </w:tcPr>
          <w:p w14:paraId="72EC1A0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容量：200ml 以上</w:t>
            </w:r>
          </w:p>
          <w:p w14:paraId="2743A67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材质：塑料</w:t>
            </w:r>
          </w:p>
          <w:p w14:paraId="420A6EA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颜色：白色</w:t>
            </w:r>
          </w:p>
          <w:p w14:paraId="2F01B544">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握把与杯体相连且结实耐用，不易折断</w:t>
            </w:r>
          </w:p>
        </w:tc>
        <w:tc>
          <w:tcPr>
            <w:tcW w:w="720" w:type="dxa"/>
            <w:shd w:val="clear" w:color="auto" w:fill="auto"/>
            <w:vAlign w:val="top"/>
          </w:tcPr>
          <w:p w14:paraId="4EE50E6A">
            <w:pPr>
              <w:pStyle w:val="75"/>
              <w:spacing w:line="436" w:lineRule="auto"/>
            </w:pPr>
          </w:p>
          <w:p w14:paraId="2C9AAB19">
            <w:pPr>
              <w:spacing w:before="63"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103</w:t>
            </w:r>
          </w:p>
        </w:tc>
        <w:tc>
          <w:tcPr>
            <w:tcW w:w="720" w:type="dxa"/>
            <w:shd w:val="clear" w:color="auto" w:fill="auto"/>
            <w:vAlign w:val="top"/>
          </w:tcPr>
          <w:p w14:paraId="06D5C8C1">
            <w:pPr>
              <w:spacing w:before="63" w:line="186" w:lineRule="auto"/>
              <w:ind w:left="155" w:leftChars="0"/>
              <w:rPr>
                <w:rFonts w:ascii="Times New Roman" w:hAnsi="Times New Roman" w:eastAsia="Times New Roman" w:cs="Times New Roman"/>
                <w:spacing w:val="-6"/>
                <w:sz w:val="22"/>
                <w:szCs w:val="22"/>
              </w:rPr>
            </w:pPr>
          </w:p>
        </w:tc>
      </w:tr>
      <w:tr w14:paraId="58FFE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20" w:type="dxa"/>
            <w:vAlign w:val="top"/>
          </w:tcPr>
          <w:p w14:paraId="54451CAA">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6EC5A66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8</w:t>
            </w:r>
          </w:p>
        </w:tc>
        <w:tc>
          <w:tcPr>
            <w:tcW w:w="1391" w:type="dxa"/>
            <w:vAlign w:val="top"/>
          </w:tcPr>
          <w:p w14:paraId="675E51E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保温杯</w:t>
            </w:r>
          </w:p>
        </w:tc>
        <w:tc>
          <w:tcPr>
            <w:tcW w:w="6589" w:type="dxa"/>
            <w:vAlign w:val="top"/>
          </w:tcPr>
          <w:p w14:paraId="707D0C3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容量：≥600ml1。重量：≤500G，</w:t>
            </w:r>
          </w:p>
          <w:p w14:paraId="421C6DA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材质：316 不锈钢。保温时长：12 小时-24 小时</w:t>
            </w:r>
          </w:p>
          <w:p w14:paraId="2C57C79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性能：不锈钢茶水分离</w:t>
            </w:r>
          </w:p>
        </w:tc>
        <w:tc>
          <w:tcPr>
            <w:tcW w:w="720" w:type="dxa"/>
            <w:shd w:val="clear" w:color="auto" w:fill="auto"/>
            <w:vAlign w:val="top"/>
          </w:tcPr>
          <w:p w14:paraId="43EB135F">
            <w:pPr>
              <w:pStyle w:val="75"/>
              <w:spacing w:line="295" w:lineRule="auto"/>
            </w:pPr>
          </w:p>
          <w:p w14:paraId="4876A57F">
            <w:pPr>
              <w:spacing w:before="64" w:line="186" w:lineRule="auto"/>
              <w:ind w:left="155"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6"/>
                <w:sz w:val="22"/>
                <w:szCs w:val="22"/>
              </w:rPr>
              <w:t>103</w:t>
            </w:r>
          </w:p>
        </w:tc>
        <w:tc>
          <w:tcPr>
            <w:tcW w:w="720" w:type="dxa"/>
            <w:shd w:val="clear" w:color="auto" w:fill="auto"/>
            <w:vAlign w:val="top"/>
          </w:tcPr>
          <w:p w14:paraId="4DA7DEFD">
            <w:pPr>
              <w:spacing w:before="64" w:line="186" w:lineRule="auto"/>
              <w:ind w:left="155" w:leftChars="0"/>
              <w:rPr>
                <w:rFonts w:ascii="Times New Roman" w:hAnsi="Times New Roman" w:eastAsia="Times New Roman" w:cs="Times New Roman"/>
                <w:spacing w:val="-6"/>
                <w:sz w:val="22"/>
                <w:szCs w:val="22"/>
              </w:rPr>
            </w:pPr>
          </w:p>
        </w:tc>
      </w:tr>
      <w:tr w14:paraId="5F80E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20" w:type="dxa"/>
            <w:vAlign w:val="top"/>
          </w:tcPr>
          <w:p w14:paraId="53A4F9D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6D3B3AB">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92568D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06F6461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10</w:t>
            </w:r>
          </w:p>
          <w:p w14:paraId="4A81B66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9</w:t>
            </w:r>
          </w:p>
        </w:tc>
        <w:tc>
          <w:tcPr>
            <w:tcW w:w="1391" w:type="dxa"/>
            <w:vAlign w:val="top"/>
          </w:tcPr>
          <w:p w14:paraId="076D16FD">
            <w:pPr>
              <w:spacing w:before="63" w:line="186" w:lineRule="auto"/>
              <w:ind w:left="244"/>
              <w:rPr>
                <w:rFonts w:hint="eastAsia" w:ascii="宋体" w:hAnsi="宋体" w:eastAsia="宋体" w:cs="宋体"/>
                <w:snapToGrid w:val="0"/>
                <w:color w:val="000000"/>
                <w:kern w:val="0"/>
                <w:sz w:val="18"/>
                <w:szCs w:val="18"/>
                <w:lang w:val="en-US" w:eastAsia="en-US" w:bidi="ar-SA"/>
              </w:rPr>
            </w:pPr>
          </w:p>
          <w:p w14:paraId="478B15A9">
            <w:pPr>
              <w:spacing w:before="63" w:line="186" w:lineRule="auto"/>
              <w:ind w:left="244"/>
              <w:rPr>
                <w:rFonts w:hint="eastAsia" w:ascii="宋体" w:hAnsi="宋体" w:eastAsia="宋体" w:cs="宋体"/>
                <w:snapToGrid w:val="0"/>
                <w:color w:val="000000"/>
                <w:kern w:val="0"/>
                <w:sz w:val="18"/>
                <w:szCs w:val="18"/>
                <w:lang w:val="en-US" w:eastAsia="en-US" w:bidi="ar-SA"/>
              </w:rPr>
            </w:pPr>
          </w:p>
          <w:p w14:paraId="39D09DE7">
            <w:pPr>
              <w:spacing w:before="63" w:line="186" w:lineRule="auto"/>
              <w:ind w:left="244"/>
              <w:rPr>
                <w:rFonts w:hint="eastAsia" w:ascii="宋体" w:hAnsi="宋体" w:eastAsia="宋体" w:cs="宋体"/>
                <w:snapToGrid w:val="0"/>
                <w:color w:val="000000"/>
                <w:kern w:val="0"/>
                <w:sz w:val="18"/>
                <w:szCs w:val="18"/>
                <w:lang w:val="en-US" w:eastAsia="en-US" w:bidi="ar-SA"/>
              </w:rPr>
            </w:pPr>
          </w:p>
          <w:p w14:paraId="35BD077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储物间物品货架</w:t>
            </w:r>
          </w:p>
        </w:tc>
        <w:tc>
          <w:tcPr>
            <w:tcW w:w="6589" w:type="dxa"/>
            <w:vAlign w:val="top"/>
          </w:tcPr>
          <w:p w14:paraId="765CF18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 xml:space="preserve">尺寸 2.4*2.4*0.6(米)  三层加厚      </w:t>
            </w:r>
          </w:p>
          <w:p w14:paraId="3C4D7B2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安全性要求：货架的设计必须符</w:t>
            </w:r>
          </w:p>
          <w:p w14:paraId="532808F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合国家和行业的安全标准，确保在正常使用和维护下不会发生倒塌或 损坏，保障人员和货物的安全   材质：冷轧钢   结构稳定性：货架 的结构设计应保证足够的稳定性和承重能力，避免因货物堆放不当或 超载导致变形或损   高度是可调节、承重≥200 公斤</w:t>
            </w:r>
          </w:p>
        </w:tc>
        <w:tc>
          <w:tcPr>
            <w:tcW w:w="720" w:type="dxa"/>
            <w:shd w:val="clear" w:color="auto" w:fill="auto"/>
            <w:vAlign w:val="top"/>
          </w:tcPr>
          <w:p w14:paraId="0AD58AEE">
            <w:pPr>
              <w:pStyle w:val="75"/>
              <w:spacing w:line="253" w:lineRule="auto"/>
            </w:pPr>
          </w:p>
          <w:p w14:paraId="1C53376F">
            <w:pPr>
              <w:pStyle w:val="75"/>
              <w:spacing w:line="254" w:lineRule="auto"/>
            </w:pPr>
          </w:p>
          <w:p w14:paraId="3BC04BBA">
            <w:pPr>
              <w:pStyle w:val="75"/>
              <w:spacing w:line="254" w:lineRule="auto"/>
            </w:pPr>
          </w:p>
          <w:p w14:paraId="08056051">
            <w:pPr>
              <w:pStyle w:val="75"/>
              <w:spacing w:line="254" w:lineRule="auto"/>
            </w:pPr>
          </w:p>
          <w:p w14:paraId="71E566C9">
            <w:pPr>
              <w:spacing w:before="63" w:line="186" w:lineRule="auto"/>
              <w:ind w:left="189"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pacing w:val="-2"/>
                <w:sz w:val="22"/>
                <w:szCs w:val="22"/>
              </w:rPr>
              <w:t>24</w:t>
            </w:r>
          </w:p>
        </w:tc>
        <w:tc>
          <w:tcPr>
            <w:tcW w:w="720" w:type="dxa"/>
            <w:shd w:val="clear" w:color="auto" w:fill="auto"/>
            <w:vAlign w:val="top"/>
          </w:tcPr>
          <w:p w14:paraId="267B58B6">
            <w:pPr>
              <w:spacing w:before="63" w:line="186" w:lineRule="auto"/>
              <w:ind w:left="189" w:leftChars="0"/>
              <w:rPr>
                <w:rFonts w:ascii="Times New Roman" w:hAnsi="Times New Roman" w:eastAsia="Times New Roman" w:cs="Times New Roman"/>
                <w:spacing w:val="-2"/>
                <w:sz w:val="22"/>
                <w:szCs w:val="22"/>
              </w:rPr>
            </w:pPr>
          </w:p>
        </w:tc>
      </w:tr>
      <w:tr w14:paraId="10A9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720" w:type="dxa"/>
            <w:vAlign w:val="top"/>
          </w:tcPr>
          <w:p w14:paraId="1405AC5A">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47C81F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2F0E1D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F95F25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w:t>
            </w:r>
          </w:p>
          <w:p w14:paraId="7B85C84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0</w:t>
            </w:r>
          </w:p>
        </w:tc>
        <w:tc>
          <w:tcPr>
            <w:tcW w:w="1391" w:type="dxa"/>
            <w:vAlign w:val="top"/>
          </w:tcPr>
          <w:p w14:paraId="18E2C44B">
            <w:pPr>
              <w:spacing w:before="63" w:line="186" w:lineRule="auto"/>
              <w:ind w:left="244"/>
              <w:rPr>
                <w:rFonts w:hint="eastAsia" w:ascii="宋体" w:hAnsi="宋体" w:eastAsia="宋体" w:cs="宋体"/>
                <w:snapToGrid w:val="0"/>
                <w:color w:val="000000"/>
                <w:kern w:val="0"/>
                <w:sz w:val="18"/>
                <w:szCs w:val="18"/>
                <w:lang w:val="en-US" w:eastAsia="en-US" w:bidi="ar-SA"/>
              </w:rPr>
            </w:pPr>
          </w:p>
          <w:p w14:paraId="5DE02DC8">
            <w:pPr>
              <w:spacing w:before="63" w:line="186" w:lineRule="auto"/>
              <w:ind w:left="244"/>
              <w:rPr>
                <w:rFonts w:hint="eastAsia" w:ascii="宋体" w:hAnsi="宋体" w:eastAsia="宋体" w:cs="宋体"/>
                <w:snapToGrid w:val="0"/>
                <w:color w:val="000000"/>
                <w:kern w:val="0"/>
                <w:sz w:val="18"/>
                <w:szCs w:val="18"/>
                <w:lang w:val="en-US" w:eastAsia="en-US" w:bidi="ar-SA"/>
              </w:rPr>
            </w:pPr>
          </w:p>
          <w:p w14:paraId="1931131D">
            <w:pPr>
              <w:spacing w:before="63" w:line="186" w:lineRule="auto"/>
              <w:ind w:left="244"/>
              <w:rPr>
                <w:rFonts w:hint="eastAsia" w:ascii="宋体" w:hAnsi="宋体" w:eastAsia="宋体" w:cs="宋体"/>
                <w:snapToGrid w:val="0"/>
                <w:color w:val="000000"/>
                <w:kern w:val="0"/>
                <w:sz w:val="18"/>
                <w:szCs w:val="18"/>
                <w:lang w:val="en-US" w:eastAsia="en-US" w:bidi="ar-SA"/>
              </w:rPr>
            </w:pPr>
          </w:p>
          <w:p w14:paraId="5C163C3E">
            <w:pPr>
              <w:spacing w:before="63" w:line="186" w:lineRule="auto"/>
              <w:ind w:left="244"/>
              <w:rPr>
                <w:rFonts w:hint="eastAsia" w:ascii="宋体" w:hAnsi="宋体" w:eastAsia="宋体" w:cs="宋体"/>
                <w:snapToGrid w:val="0"/>
                <w:color w:val="000000"/>
                <w:kern w:val="0"/>
                <w:sz w:val="18"/>
                <w:szCs w:val="18"/>
                <w:lang w:val="en-US" w:eastAsia="en-US" w:bidi="ar-SA"/>
              </w:rPr>
            </w:pPr>
          </w:p>
          <w:p w14:paraId="4CB3235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乒乓球桌</w:t>
            </w:r>
          </w:p>
        </w:tc>
        <w:tc>
          <w:tcPr>
            <w:tcW w:w="6589" w:type="dxa"/>
            <w:vAlign w:val="top"/>
          </w:tcPr>
          <w:p w14:paraId="3D48BC0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尺寸：长度 2.74 米宽度 1.525 米高度 0.76 米 可折叠</w:t>
            </w:r>
          </w:p>
          <w:p w14:paraId="0EEAFBF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材质：乒乓球桌的台面通常采用高密度纤维板或压缩木材，具有良好的弹性和耐用 性。台面颜色通常为深绿色或深蓝色，以避免光线反射影响球员视线。</w:t>
            </w:r>
          </w:p>
          <w:p w14:paraId="05B5530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表面特点：</w:t>
            </w:r>
          </w:p>
          <w:p w14:paraId="6EB498C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防滑涂层：表面应具有防滑涂层，保证球员在比赛中的安全。</w:t>
            </w:r>
          </w:p>
          <w:p w14:paraId="4CADEC4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光滑平整：表面应光滑平整，以保证球在桌面上的均匀弹跳1。</w:t>
            </w:r>
          </w:p>
          <w:p w14:paraId="42B552F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弹性：球在桌面上弹起的高度应为 23 厘米，当从 30 厘米的高度自由落下时，弹跳的 一致性是比赛的关键要素</w:t>
            </w:r>
          </w:p>
          <w:p w14:paraId="3DD5BF8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网高：网的标准高度为 15.25 厘米。</w:t>
            </w:r>
          </w:p>
          <w:p w14:paraId="0C9E9B8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材质：网应由柔软的材质制成，避免球员在打球过程中受伤。</w:t>
            </w:r>
          </w:p>
        </w:tc>
        <w:tc>
          <w:tcPr>
            <w:tcW w:w="720" w:type="dxa"/>
            <w:shd w:val="clear" w:color="auto" w:fill="auto"/>
            <w:vAlign w:val="top"/>
          </w:tcPr>
          <w:p w14:paraId="18AF8D11">
            <w:pPr>
              <w:pStyle w:val="75"/>
              <w:spacing w:line="257" w:lineRule="auto"/>
            </w:pPr>
          </w:p>
          <w:p w14:paraId="56134EE1">
            <w:pPr>
              <w:pStyle w:val="75"/>
              <w:spacing w:line="257" w:lineRule="auto"/>
            </w:pPr>
          </w:p>
          <w:p w14:paraId="0788FE5C">
            <w:pPr>
              <w:pStyle w:val="75"/>
              <w:spacing w:line="257" w:lineRule="auto"/>
            </w:pPr>
          </w:p>
          <w:p w14:paraId="1E590177">
            <w:pPr>
              <w:pStyle w:val="75"/>
              <w:spacing w:line="257" w:lineRule="auto"/>
            </w:pPr>
          </w:p>
          <w:p w14:paraId="31804506">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6E368528">
            <w:pPr>
              <w:spacing w:before="63" w:line="186" w:lineRule="auto"/>
              <w:ind w:left="243" w:leftChars="0"/>
              <w:rPr>
                <w:rFonts w:ascii="Times New Roman" w:hAnsi="Times New Roman" w:eastAsia="Times New Roman" w:cs="Times New Roman"/>
                <w:sz w:val="22"/>
                <w:szCs w:val="22"/>
              </w:rPr>
            </w:pPr>
          </w:p>
        </w:tc>
      </w:tr>
      <w:tr w14:paraId="37E4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720" w:type="dxa"/>
            <w:vAlign w:val="top"/>
          </w:tcPr>
          <w:p w14:paraId="052A1BA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5D4DD827">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1CBC132">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111</w:t>
            </w:r>
          </w:p>
        </w:tc>
        <w:tc>
          <w:tcPr>
            <w:tcW w:w="1391" w:type="dxa"/>
            <w:vAlign w:val="top"/>
          </w:tcPr>
          <w:p w14:paraId="0A56AAC8">
            <w:pPr>
              <w:spacing w:before="63" w:line="186" w:lineRule="auto"/>
              <w:ind w:left="244"/>
              <w:rPr>
                <w:rFonts w:hint="eastAsia" w:ascii="宋体" w:hAnsi="宋体" w:eastAsia="宋体" w:cs="宋体"/>
                <w:snapToGrid w:val="0"/>
                <w:color w:val="000000"/>
                <w:kern w:val="0"/>
                <w:sz w:val="18"/>
                <w:szCs w:val="18"/>
                <w:lang w:val="en-US" w:eastAsia="en-US" w:bidi="ar-SA"/>
              </w:rPr>
            </w:pPr>
          </w:p>
          <w:p w14:paraId="72A244D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台球桌+ 台球 杆</w:t>
            </w:r>
          </w:p>
        </w:tc>
        <w:tc>
          <w:tcPr>
            <w:tcW w:w="6589" w:type="dxa"/>
            <w:vAlign w:val="top"/>
          </w:tcPr>
          <w:p w14:paraId="0F6CF36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尺寸：为 3850mm x 2060mm x 850mm</w:t>
            </w:r>
          </w:p>
          <w:p w14:paraId="3194023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材质：台球桌的桌面通常使用青石板，厚度一般为 4cm，边缘使用进口防火板，台呢 使用比赛级别的台呢13。</w:t>
            </w:r>
          </w:p>
          <w:p w14:paraId="5887BE4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配件：架杆、杆架等。 台球杆的参数要求：</w:t>
            </w:r>
          </w:p>
          <w:p w14:paraId="43D9BCC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材质：台球杆通常使用进口木材，确保质量和耐用性13。</w:t>
            </w:r>
          </w:p>
          <w:p w14:paraId="291DA13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配件：包括长打杆、长架、短架杆、英式三角架、铜钩、木质杆架等。</w:t>
            </w:r>
          </w:p>
        </w:tc>
        <w:tc>
          <w:tcPr>
            <w:tcW w:w="720" w:type="dxa"/>
            <w:shd w:val="clear" w:color="auto" w:fill="auto"/>
            <w:vAlign w:val="top"/>
          </w:tcPr>
          <w:p w14:paraId="4224D306">
            <w:pPr>
              <w:pStyle w:val="75"/>
              <w:spacing w:line="338" w:lineRule="auto"/>
            </w:pPr>
          </w:p>
          <w:p w14:paraId="5E13D040">
            <w:pPr>
              <w:pStyle w:val="75"/>
              <w:spacing w:line="339" w:lineRule="auto"/>
            </w:pPr>
          </w:p>
          <w:p w14:paraId="0CEAB9EA">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34508590">
            <w:pPr>
              <w:spacing w:before="63" w:line="186" w:lineRule="auto"/>
              <w:ind w:left="243" w:leftChars="0"/>
              <w:rPr>
                <w:rFonts w:ascii="Times New Roman" w:hAnsi="Times New Roman" w:eastAsia="Times New Roman" w:cs="Times New Roman"/>
                <w:sz w:val="22"/>
                <w:szCs w:val="22"/>
              </w:rPr>
            </w:pPr>
          </w:p>
        </w:tc>
      </w:tr>
      <w:tr w14:paraId="49BD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20" w:type="dxa"/>
            <w:vAlign w:val="top"/>
          </w:tcPr>
          <w:p w14:paraId="597B40F1">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0DC547C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112</w:t>
            </w:r>
          </w:p>
        </w:tc>
        <w:tc>
          <w:tcPr>
            <w:tcW w:w="1391" w:type="dxa"/>
            <w:vAlign w:val="top"/>
          </w:tcPr>
          <w:p w14:paraId="42D2C8A5">
            <w:pPr>
              <w:spacing w:before="63" w:line="186" w:lineRule="auto"/>
              <w:ind w:left="244"/>
              <w:rPr>
                <w:rFonts w:hint="eastAsia" w:ascii="宋体" w:hAnsi="宋体" w:eastAsia="宋体" w:cs="宋体"/>
                <w:snapToGrid w:val="0"/>
                <w:color w:val="000000"/>
                <w:kern w:val="0"/>
                <w:sz w:val="18"/>
                <w:szCs w:val="18"/>
                <w:lang w:val="en-US" w:eastAsia="en-US" w:bidi="ar-SA"/>
              </w:rPr>
            </w:pPr>
          </w:p>
          <w:p w14:paraId="769AD90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跳棋及跳棋桌</w:t>
            </w:r>
          </w:p>
        </w:tc>
        <w:tc>
          <w:tcPr>
            <w:tcW w:w="6589" w:type="dxa"/>
            <w:vAlign w:val="top"/>
          </w:tcPr>
          <w:p w14:paraId="42681FC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尺寸：450-600mm 之间，高度则在 900-950mm 之间。</w:t>
            </w:r>
          </w:p>
          <w:p w14:paraId="632DB5D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材质：塑料或玻璃制成。</w:t>
            </w:r>
          </w:p>
        </w:tc>
        <w:tc>
          <w:tcPr>
            <w:tcW w:w="720" w:type="dxa"/>
            <w:shd w:val="clear" w:color="auto" w:fill="auto"/>
            <w:vAlign w:val="top"/>
          </w:tcPr>
          <w:p w14:paraId="28C22050">
            <w:pPr>
              <w:pStyle w:val="75"/>
              <w:spacing w:line="274" w:lineRule="auto"/>
            </w:pPr>
          </w:p>
          <w:p w14:paraId="5D18F19F">
            <w:pPr>
              <w:pStyle w:val="75"/>
              <w:spacing w:line="274" w:lineRule="auto"/>
            </w:pPr>
          </w:p>
          <w:p w14:paraId="2057FD61">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61BEA1C4">
            <w:pPr>
              <w:spacing w:before="63" w:line="186" w:lineRule="auto"/>
              <w:ind w:left="243" w:leftChars="0"/>
              <w:rPr>
                <w:rFonts w:ascii="Times New Roman" w:hAnsi="Times New Roman" w:eastAsia="Times New Roman" w:cs="Times New Roman"/>
                <w:sz w:val="22"/>
                <w:szCs w:val="22"/>
              </w:rPr>
            </w:pPr>
          </w:p>
        </w:tc>
      </w:tr>
      <w:tr w14:paraId="58C7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8" w:hRule="atLeast"/>
        </w:trPr>
        <w:tc>
          <w:tcPr>
            <w:tcW w:w="720" w:type="dxa"/>
            <w:vAlign w:val="top"/>
          </w:tcPr>
          <w:p w14:paraId="78826CD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A32626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EA8809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5E6EF852">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372F14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514430D">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B65D85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w:t>
            </w:r>
          </w:p>
          <w:p w14:paraId="0C7E550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3</w:t>
            </w:r>
          </w:p>
        </w:tc>
        <w:tc>
          <w:tcPr>
            <w:tcW w:w="1391" w:type="dxa"/>
            <w:vAlign w:val="top"/>
          </w:tcPr>
          <w:p w14:paraId="1EA2932D">
            <w:pPr>
              <w:spacing w:before="63" w:line="186" w:lineRule="auto"/>
              <w:ind w:left="244"/>
              <w:rPr>
                <w:rFonts w:hint="eastAsia" w:ascii="宋体" w:hAnsi="宋体" w:eastAsia="宋体" w:cs="宋体"/>
                <w:snapToGrid w:val="0"/>
                <w:color w:val="000000"/>
                <w:kern w:val="0"/>
                <w:sz w:val="18"/>
                <w:szCs w:val="18"/>
                <w:lang w:val="en-US" w:eastAsia="en-US" w:bidi="ar-SA"/>
              </w:rPr>
            </w:pPr>
          </w:p>
          <w:p w14:paraId="125D4576">
            <w:pPr>
              <w:spacing w:before="63" w:line="186" w:lineRule="auto"/>
              <w:ind w:left="244"/>
              <w:rPr>
                <w:rFonts w:hint="eastAsia" w:ascii="宋体" w:hAnsi="宋体" w:eastAsia="宋体" w:cs="宋体"/>
                <w:snapToGrid w:val="0"/>
                <w:color w:val="000000"/>
                <w:kern w:val="0"/>
                <w:sz w:val="18"/>
                <w:szCs w:val="18"/>
                <w:lang w:val="en-US" w:eastAsia="en-US" w:bidi="ar-SA"/>
              </w:rPr>
            </w:pPr>
          </w:p>
          <w:p w14:paraId="17FEFAE8">
            <w:pPr>
              <w:spacing w:before="63" w:line="186" w:lineRule="auto"/>
              <w:ind w:left="244"/>
              <w:rPr>
                <w:rFonts w:hint="eastAsia" w:ascii="宋体" w:hAnsi="宋体" w:eastAsia="宋体" w:cs="宋体"/>
                <w:snapToGrid w:val="0"/>
                <w:color w:val="000000"/>
                <w:kern w:val="0"/>
                <w:sz w:val="18"/>
                <w:szCs w:val="18"/>
                <w:lang w:val="en-US" w:eastAsia="en-US" w:bidi="ar-SA"/>
              </w:rPr>
            </w:pPr>
          </w:p>
          <w:p w14:paraId="5EF71D69">
            <w:pPr>
              <w:spacing w:before="63" w:line="186" w:lineRule="auto"/>
              <w:ind w:left="244"/>
              <w:rPr>
                <w:rFonts w:hint="eastAsia" w:ascii="宋体" w:hAnsi="宋体" w:eastAsia="宋体" w:cs="宋体"/>
                <w:snapToGrid w:val="0"/>
                <w:color w:val="000000"/>
                <w:kern w:val="0"/>
                <w:sz w:val="18"/>
                <w:szCs w:val="18"/>
                <w:lang w:val="en-US" w:eastAsia="en-US" w:bidi="ar-SA"/>
              </w:rPr>
            </w:pPr>
          </w:p>
          <w:p w14:paraId="6C1CA55A">
            <w:pPr>
              <w:spacing w:before="63" w:line="186" w:lineRule="auto"/>
              <w:ind w:left="244"/>
              <w:rPr>
                <w:rFonts w:hint="eastAsia" w:ascii="宋体" w:hAnsi="宋体" w:eastAsia="宋体" w:cs="宋体"/>
                <w:snapToGrid w:val="0"/>
                <w:color w:val="000000"/>
                <w:kern w:val="0"/>
                <w:sz w:val="18"/>
                <w:szCs w:val="18"/>
                <w:lang w:val="en-US" w:eastAsia="en-US" w:bidi="ar-SA"/>
              </w:rPr>
            </w:pPr>
          </w:p>
          <w:p w14:paraId="1D75A8B8">
            <w:pPr>
              <w:spacing w:before="63" w:line="186" w:lineRule="auto"/>
              <w:ind w:left="244"/>
              <w:rPr>
                <w:rFonts w:hint="eastAsia" w:ascii="宋体" w:hAnsi="宋体" w:eastAsia="宋体" w:cs="宋体"/>
                <w:snapToGrid w:val="0"/>
                <w:color w:val="000000"/>
                <w:kern w:val="0"/>
                <w:sz w:val="18"/>
                <w:szCs w:val="18"/>
                <w:lang w:val="en-US" w:eastAsia="en-US" w:bidi="ar-SA"/>
              </w:rPr>
            </w:pPr>
          </w:p>
          <w:p w14:paraId="4C411D8E">
            <w:pPr>
              <w:spacing w:before="63" w:line="186" w:lineRule="auto"/>
              <w:ind w:left="244"/>
              <w:rPr>
                <w:rFonts w:hint="eastAsia" w:ascii="宋体" w:hAnsi="宋体" w:eastAsia="宋体" w:cs="宋体"/>
                <w:snapToGrid w:val="0"/>
                <w:color w:val="000000"/>
                <w:kern w:val="0"/>
                <w:sz w:val="18"/>
                <w:szCs w:val="18"/>
                <w:lang w:val="en-US" w:eastAsia="en-US" w:bidi="ar-SA"/>
              </w:rPr>
            </w:pPr>
          </w:p>
          <w:p w14:paraId="4ED272B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篮球架及篮球</w:t>
            </w:r>
          </w:p>
        </w:tc>
        <w:tc>
          <w:tcPr>
            <w:tcW w:w="6589" w:type="dxa"/>
            <w:vAlign w:val="top"/>
          </w:tcPr>
          <w:p w14:paraId="4FED5B5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篮板材质：采用钢化玻璃篮板，尺寸为 80*120CM，厚度 10mm，耐候性好、抗氧化、 耐蚀能力强。</w:t>
            </w:r>
          </w:p>
          <w:p w14:paraId="7D84A77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篮板规格：篮板下沿配 EVA 材质常规胶条，篮板尺寸为 1800*1050mm，铝合金边框 10mm 钢化玻璃材质。</w:t>
            </w:r>
          </w:p>
          <w:p w14:paraId="4BF53EF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篮圈规格：篮圈为φ18 实芯圆钢，双簧弹性篮圈，篮圈离地高度 3050mm2。 篮球架的配置要求</w:t>
            </w:r>
          </w:p>
          <w:p w14:paraId="5F49001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立柱规格：立柱为 180180mm 方管，立柱顶端横向封头采用 200100mm 方管焊接；立柱 底端焊接法兰板尺寸为 300*300mm，厚度为 8mm，并附带一次冲压钢板成型的方形地  罩。</w:t>
            </w:r>
          </w:p>
          <w:p w14:paraId="720C5D46">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伸臂规格：伸臂主管为 150*100mm 钢管，伸臂长度为 1800mm。</w:t>
            </w:r>
          </w:p>
          <w:p w14:paraId="7185B3A7">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拉杆规格：采用φ42mm 圆管折弯成型，后拉吊杆采用φ42mm 圆管，带调节丝杠，可 调节长度调整伸臂水平度。</w:t>
            </w:r>
          </w:p>
          <w:p w14:paraId="0FDB557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产品重量：篮球架的重量为 383kg 篮球招标参数</w:t>
            </w:r>
          </w:p>
          <w:p w14:paraId="1AABAAF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篮球规格：篮球应符合国际篮球赛事要求。</w:t>
            </w:r>
          </w:p>
          <w:p w14:paraId="4B36974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篮球架底座尺寸：篮球架底座尺寸为 1.95x1.1 米，伸臂 2.25 米，篮圈离地面 3.05 米</w:t>
            </w:r>
          </w:p>
        </w:tc>
        <w:tc>
          <w:tcPr>
            <w:tcW w:w="720" w:type="dxa"/>
            <w:shd w:val="clear" w:color="auto" w:fill="auto"/>
            <w:vAlign w:val="top"/>
          </w:tcPr>
          <w:p w14:paraId="20E823A6">
            <w:pPr>
              <w:pStyle w:val="75"/>
              <w:spacing w:line="262" w:lineRule="auto"/>
            </w:pPr>
          </w:p>
          <w:p w14:paraId="5678690E">
            <w:pPr>
              <w:pStyle w:val="75"/>
              <w:spacing w:line="263" w:lineRule="auto"/>
            </w:pPr>
          </w:p>
          <w:p w14:paraId="16668A42">
            <w:pPr>
              <w:pStyle w:val="75"/>
              <w:spacing w:line="263" w:lineRule="auto"/>
            </w:pPr>
          </w:p>
          <w:p w14:paraId="4A6FDCDF">
            <w:pPr>
              <w:pStyle w:val="75"/>
              <w:spacing w:line="263" w:lineRule="auto"/>
            </w:pPr>
          </w:p>
          <w:p w14:paraId="43BFDB97">
            <w:pPr>
              <w:pStyle w:val="75"/>
              <w:spacing w:line="263" w:lineRule="auto"/>
            </w:pPr>
          </w:p>
          <w:p w14:paraId="26347E7C">
            <w:pPr>
              <w:pStyle w:val="75"/>
              <w:spacing w:line="263" w:lineRule="auto"/>
            </w:pPr>
          </w:p>
          <w:p w14:paraId="082C0970">
            <w:pPr>
              <w:pStyle w:val="75"/>
              <w:spacing w:line="263" w:lineRule="auto"/>
            </w:pPr>
          </w:p>
          <w:p w14:paraId="7B412076">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68C5FE97">
            <w:pPr>
              <w:spacing w:before="63" w:line="186" w:lineRule="auto"/>
              <w:ind w:left="243" w:leftChars="0"/>
              <w:rPr>
                <w:rFonts w:ascii="Times New Roman" w:hAnsi="Times New Roman" w:eastAsia="Times New Roman" w:cs="Times New Roman"/>
                <w:sz w:val="22"/>
                <w:szCs w:val="22"/>
              </w:rPr>
            </w:pPr>
          </w:p>
        </w:tc>
      </w:tr>
      <w:tr w14:paraId="2D5B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720" w:type="dxa"/>
            <w:vAlign w:val="top"/>
          </w:tcPr>
          <w:p w14:paraId="7323F5F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61D0E8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197D3E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688927C5">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w:t>
            </w:r>
          </w:p>
          <w:p w14:paraId="2C51F8F4">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4</w:t>
            </w:r>
          </w:p>
        </w:tc>
        <w:tc>
          <w:tcPr>
            <w:tcW w:w="1391" w:type="dxa"/>
            <w:vAlign w:val="top"/>
          </w:tcPr>
          <w:p w14:paraId="664A2749">
            <w:pPr>
              <w:spacing w:before="63" w:line="186" w:lineRule="auto"/>
              <w:ind w:left="244"/>
              <w:rPr>
                <w:rFonts w:hint="eastAsia" w:ascii="宋体" w:hAnsi="宋体" w:eastAsia="宋体" w:cs="宋体"/>
                <w:snapToGrid w:val="0"/>
                <w:color w:val="000000"/>
                <w:kern w:val="0"/>
                <w:sz w:val="18"/>
                <w:szCs w:val="18"/>
                <w:lang w:val="en-US" w:eastAsia="en-US" w:bidi="ar-SA"/>
              </w:rPr>
            </w:pPr>
          </w:p>
          <w:p w14:paraId="03735759">
            <w:pPr>
              <w:spacing w:before="63" w:line="186" w:lineRule="auto"/>
              <w:ind w:left="244"/>
              <w:rPr>
                <w:rFonts w:hint="eastAsia" w:ascii="宋体" w:hAnsi="宋体" w:eastAsia="宋体" w:cs="宋体"/>
                <w:snapToGrid w:val="0"/>
                <w:color w:val="000000"/>
                <w:kern w:val="0"/>
                <w:sz w:val="18"/>
                <w:szCs w:val="18"/>
                <w:lang w:val="en-US" w:eastAsia="en-US" w:bidi="ar-SA"/>
              </w:rPr>
            </w:pPr>
          </w:p>
          <w:p w14:paraId="74E982F3">
            <w:pPr>
              <w:spacing w:before="63" w:line="186" w:lineRule="auto"/>
              <w:ind w:left="244"/>
              <w:rPr>
                <w:rFonts w:hint="eastAsia" w:ascii="宋体" w:hAnsi="宋体" w:eastAsia="宋体" w:cs="宋体"/>
                <w:snapToGrid w:val="0"/>
                <w:color w:val="000000"/>
                <w:kern w:val="0"/>
                <w:sz w:val="18"/>
                <w:szCs w:val="18"/>
                <w:lang w:val="en-US" w:eastAsia="en-US" w:bidi="ar-SA"/>
              </w:rPr>
            </w:pPr>
          </w:p>
          <w:p w14:paraId="49E0D6D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围棋及围棋桌</w:t>
            </w:r>
          </w:p>
        </w:tc>
        <w:tc>
          <w:tcPr>
            <w:tcW w:w="6589" w:type="dxa"/>
            <w:vAlign w:val="top"/>
          </w:tcPr>
          <w:p w14:paraId="7E98A97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材质：材质为木质</w:t>
            </w:r>
          </w:p>
          <w:p w14:paraId="7636C95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尺寸：围棋棋子的尺寸 6.0cm</w:t>
            </w:r>
          </w:p>
          <w:p w14:paraId="6C9ECAA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重量：20g 之。 围棋桌招标参数</w:t>
            </w:r>
          </w:p>
          <w:p w14:paraId="3FC6D44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材质：桌面材质为木质</w:t>
            </w:r>
          </w:p>
          <w:p w14:paraId="5593D25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尺寸：120cm×60cm</w:t>
            </w:r>
          </w:p>
          <w:p w14:paraId="62253FB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功能：可折叠、可调节高度</w:t>
            </w:r>
          </w:p>
          <w:p w14:paraId="59B63B8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配件：棋盘、棋子、收纳盒等‘</w:t>
            </w:r>
          </w:p>
        </w:tc>
        <w:tc>
          <w:tcPr>
            <w:tcW w:w="720" w:type="dxa"/>
            <w:shd w:val="clear" w:color="auto" w:fill="auto"/>
            <w:vAlign w:val="top"/>
          </w:tcPr>
          <w:p w14:paraId="32E6FD88">
            <w:pPr>
              <w:pStyle w:val="75"/>
              <w:spacing w:line="305" w:lineRule="auto"/>
            </w:pPr>
          </w:p>
          <w:p w14:paraId="75180A10">
            <w:pPr>
              <w:pStyle w:val="75"/>
              <w:spacing w:line="305" w:lineRule="auto"/>
            </w:pPr>
          </w:p>
          <w:p w14:paraId="69157700">
            <w:pPr>
              <w:pStyle w:val="75"/>
              <w:spacing w:line="305" w:lineRule="auto"/>
            </w:pPr>
          </w:p>
          <w:p w14:paraId="17484C17">
            <w:pPr>
              <w:spacing w:before="64"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639EA0BA">
            <w:pPr>
              <w:spacing w:before="64" w:line="186" w:lineRule="auto"/>
              <w:ind w:left="243" w:leftChars="0"/>
              <w:rPr>
                <w:rFonts w:ascii="Times New Roman" w:hAnsi="Times New Roman" w:eastAsia="Times New Roman" w:cs="Times New Roman"/>
                <w:sz w:val="22"/>
                <w:szCs w:val="22"/>
              </w:rPr>
            </w:pPr>
          </w:p>
        </w:tc>
      </w:tr>
      <w:tr w14:paraId="152BF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720" w:type="dxa"/>
            <w:vAlign w:val="top"/>
          </w:tcPr>
          <w:p w14:paraId="5D54B6C7">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AB07F0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0470C92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5E3C8C9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432DB2A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F94399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w:t>
            </w:r>
          </w:p>
          <w:p w14:paraId="2A32FDE7">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5</w:t>
            </w:r>
          </w:p>
        </w:tc>
        <w:tc>
          <w:tcPr>
            <w:tcW w:w="1391" w:type="dxa"/>
            <w:vAlign w:val="top"/>
          </w:tcPr>
          <w:p w14:paraId="4A9AC449">
            <w:pPr>
              <w:spacing w:before="63" w:line="186" w:lineRule="auto"/>
              <w:ind w:left="244"/>
              <w:rPr>
                <w:rFonts w:hint="eastAsia" w:ascii="宋体" w:hAnsi="宋体" w:eastAsia="宋体" w:cs="宋体"/>
                <w:snapToGrid w:val="0"/>
                <w:color w:val="000000"/>
                <w:kern w:val="0"/>
                <w:sz w:val="18"/>
                <w:szCs w:val="18"/>
                <w:lang w:val="en-US" w:eastAsia="en-US" w:bidi="ar-SA"/>
              </w:rPr>
            </w:pPr>
          </w:p>
          <w:p w14:paraId="44DA74D4">
            <w:pPr>
              <w:spacing w:before="63" w:line="186" w:lineRule="auto"/>
              <w:ind w:left="244"/>
              <w:rPr>
                <w:rFonts w:hint="eastAsia" w:ascii="宋体" w:hAnsi="宋体" w:eastAsia="宋体" w:cs="宋体"/>
                <w:snapToGrid w:val="0"/>
                <w:color w:val="000000"/>
                <w:kern w:val="0"/>
                <w:sz w:val="18"/>
                <w:szCs w:val="18"/>
                <w:lang w:val="en-US" w:eastAsia="en-US" w:bidi="ar-SA"/>
              </w:rPr>
            </w:pPr>
          </w:p>
          <w:p w14:paraId="1946072C">
            <w:pPr>
              <w:spacing w:before="63" w:line="186" w:lineRule="auto"/>
              <w:ind w:left="244"/>
              <w:rPr>
                <w:rFonts w:hint="eastAsia" w:ascii="宋体" w:hAnsi="宋体" w:eastAsia="宋体" w:cs="宋体"/>
                <w:snapToGrid w:val="0"/>
                <w:color w:val="000000"/>
                <w:kern w:val="0"/>
                <w:sz w:val="18"/>
                <w:szCs w:val="18"/>
                <w:lang w:val="en-US" w:eastAsia="en-US" w:bidi="ar-SA"/>
              </w:rPr>
            </w:pPr>
          </w:p>
          <w:p w14:paraId="615EDAFA">
            <w:pPr>
              <w:spacing w:before="63" w:line="186" w:lineRule="auto"/>
              <w:ind w:left="244"/>
              <w:rPr>
                <w:rFonts w:hint="eastAsia" w:ascii="宋体" w:hAnsi="宋体" w:eastAsia="宋体" w:cs="宋体"/>
                <w:snapToGrid w:val="0"/>
                <w:color w:val="000000"/>
                <w:kern w:val="0"/>
                <w:sz w:val="18"/>
                <w:szCs w:val="18"/>
                <w:lang w:val="en-US" w:eastAsia="en-US" w:bidi="ar-SA"/>
              </w:rPr>
            </w:pPr>
          </w:p>
          <w:p w14:paraId="22955495">
            <w:pPr>
              <w:spacing w:before="63" w:line="186" w:lineRule="auto"/>
              <w:ind w:left="244"/>
              <w:rPr>
                <w:rFonts w:hint="eastAsia" w:ascii="宋体" w:hAnsi="宋体" w:eastAsia="宋体" w:cs="宋体"/>
                <w:snapToGrid w:val="0"/>
                <w:color w:val="000000"/>
                <w:kern w:val="0"/>
                <w:sz w:val="18"/>
                <w:szCs w:val="18"/>
                <w:lang w:val="en-US" w:eastAsia="en-US" w:bidi="ar-SA"/>
              </w:rPr>
            </w:pPr>
          </w:p>
          <w:p w14:paraId="67B5456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羽毛球及羽毛 球拍</w:t>
            </w:r>
          </w:p>
        </w:tc>
        <w:tc>
          <w:tcPr>
            <w:tcW w:w="6589" w:type="dxa"/>
            <w:vAlign w:val="top"/>
          </w:tcPr>
          <w:p w14:paraId="702AAB85">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材质：1.4mm 钢板边形底座，电镀紧线器，铁轮滑轮。</w:t>
            </w:r>
          </w:p>
          <w:p w14:paraId="360AA34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网柱高度：≤1.55m。</w:t>
            </w:r>
          </w:p>
          <w:p w14:paraId="798F352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网柱直径：≤40mm。</w:t>
            </w:r>
          </w:p>
          <w:p w14:paraId="5C6C81A0">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箱体：铸铁配重，每支重量必须达到 130kg 以上。</w:t>
            </w:r>
          </w:p>
          <w:p w14:paraId="7D7BC2D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球网材质：尼龙腊线1。 羽毛球拍：</w:t>
            </w:r>
          </w:p>
          <w:p w14:paraId="1D10AE4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长度：674mm。</w:t>
            </w:r>
          </w:p>
          <w:p w14:paraId="41546C5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拍杆韧度：较软。</w:t>
            </w:r>
          </w:p>
          <w:p w14:paraId="79297C51">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重量：85g-89g。</w:t>
            </w:r>
          </w:p>
          <w:p w14:paraId="7FD0557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规格：3U。</w:t>
            </w:r>
          </w:p>
          <w:p w14:paraId="0A8C96D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最高磅数：竖线 16-18 磅，横线 16-18 磅。</w:t>
            </w:r>
          </w:p>
          <w:p w14:paraId="7358B01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拍框材质：碳纤维。</w:t>
            </w:r>
          </w:p>
          <w:p w14:paraId="48D8DCF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拍杆材质：高附性碳纤维。</w:t>
            </w:r>
          </w:p>
          <w:p w14:paraId="4A24386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表面漆面工艺：喷漆1。</w:t>
            </w:r>
          </w:p>
        </w:tc>
        <w:tc>
          <w:tcPr>
            <w:tcW w:w="720" w:type="dxa"/>
            <w:shd w:val="clear" w:color="auto" w:fill="auto"/>
            <w:vAlign w:val="top"/>
          </w:tcPr>
          <w:p w14:paraId="3E5430B5">
            <w:pPr>
              <w:pStyle w:val="75"/>
              <w:spacing w:line="248" w:lineRule="auto"/>
            </w:pPr>
          </w:p>
          <w:p w14:paraId="0440D7A1">
            <w:pPr>
              <w:pStyle w:val="75"/>
              <w:spacing w:line="248" w:lineRule="auto"/>
            </w:pPr>
          </w:p>
          <w:p w14:paraId="107CC9BB">
            <w:pPr>
              <w:pStyle w:val="75"/>
              <w:spacing w:line="249" w:lineRule="auto"/>
            </w:pPr>
          </w:p>
          <w:p w14:paraId="6D1AB722">
            <w:pPr>
              <w:pStyle w:val="75"/>
              <w:spacing w:line="249" w:lineRule="auto"/>
            </w:pPr>
          </w:p>
          <w:p w14:paraId="396C35BA">
            <w:pPr>
              <w:pStyle w:val="75"/>
              <w:spacing w:line="249" w:lineRule="auto"/>
            </w:pPr>
          </w:p>
          <w:p w14:paraId="5328A3CB">
            <w:pPr>
              <w:pStyle w:val="75"/>
              <w:spacing w:line="249" w:lineRule="auto"/>
            </w:pPr>
          </w:p>
          <w:p w14:paraId="63FD4B00">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0033E94D">
            <w:pPr>
              <w:spacing w:before="63" w:line="186" w:lineRule="auto"/>
              <w:ind w:left="243" w:leftChars="0"/>
              <w:rPr>
                <w:rFonts w:ascii="Times New Roman" w:hAnsi="Times New Roman" w:eastAsia="Times New Roman" w:cs="Times New Roman"/>
                <w:sz w:val="22"/>
                <w:szCs w:val="22"/>
              </w:rPr>
            </w:pPr>
          </w:p>
        </w:tc>
      </w:tr>
      <w:tr w14:paraId="1F76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4" w:hRule="atLeast"/>
        </w:trPr>
        <w:tc>
          <w:tcPr>
            <w:tcW w:w="720" w:type="dxa"/>
            <w:vAlign w:val="top"/>
          </w:tcPr>
          <w:p w14:paraId="3E97458B">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2B3F10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2B042D5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88551B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7FE659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402F800">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76EAC7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BDE19A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73667378">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234BD13C">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190C529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p>
          <w:p w14:paraId="364BF52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11</w:t>
            </w:r>
          </w:p>
          <w:p w14:paraId="6A27D47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6</w:t>
            </w:r>
          </w:p>
        </w:tc>
        <w:tc>
          <w:tcPr>
            <w:tcW w:w="1391" w:type="dxa"/>
            <w:vAlign w:val="top"/>
          </w:tcPr>
          <w:p w14:paraId="519624C5">
            <w:pPr>
              <w:spacing w:before="63" w:line="186" w:lineRule="auto"/>
              <w:ind w:left="244"/>
              <w:rPr>
                <w:rFonts w:hint="eastAsia" w:ascii="宋体" w:hAnsi="宋体" w:eastAsia="宋体" w:cs="宋体"/>
                <w:snapToGrid w:val="0"/>
                <w:color w:val="000000"/>
                <w:kern w:val="0"/>
                <w:sz w:val="18"/>
                <w:szCs w:val="18"/>
                <w:lang w:val="en-US" w:eastAsia="en-US" w:bidi="ar-SA"/>
              </w:rPr>
            </w:pPr>
          </w:p>
          <w:p w14:paraId="780E2E3D">
            <w:pPr>
              <w:spacing w:before="63" w:line="186" w:lineRule="auto"/>
              <w:ind w:left="244"/>
              <w:rPr>
                <w:rFonts w:hint="eastAsia" w:ascii="宋体" w:hAnsi="宋体" w:eastAsia="宋体" w:cs="宋体"/>
                <w:snapToGrid w:val="0"/>
                <w:color w:val="000000"/>
                <w:kern w:val="0"/>
                <w:sz w:val="18"/>
                <w:szCs w:val="18"/>
                <w:lang w:val="en-US" w:eastAsia="en-US" w:bidi="ar-SA"/>
              </w:rPr>
            </w:pPr>
          </w:p>
          <w:p w14:paraId="1D11D0E1">
            <w:pPr>
              <w:spacing w:before="63" w:line="186" w:lineRule="auto"/>
              <w:ind w:left="244"/>
              <w:rPr>
                <w:rFonts w:hint="eastAsia" w:ascii="宋体" w:hAnsi="宋体" w:eastAsia="宋体" w:cs="宋体"/>
                <w:snapToGrid w:val="0"/>
                <w:color w:val="000000"/>
                <w:kern w:val="0"/>
                <w:sz w:val="18"/>
                <w:szCs w:val="18"/>
                <w:lang w:val="en-US" w:eastAsia="en-US" w:bidi="ar-SA"/>
              </w:rPr>
            </w:pPr>
          </w:p>
          <w:p w14:paraId="62C19A72">
            <w:pPr>
              <w:spacing w:before="63" w:line="186" w:lineRule="auto"/>
              <w:ind w:left="244"/>
              <w:rPr>
                <w:rFonts w:hint="eastAsia" w:ascii="宋体" w:hAnsi="宋体" w:eastAsia="宋体" w:cs="宋体"/>
                <w:snapToGrid w:val="0"/>
                <w:color w:val="000000"/>
                <w:kern w:val="0"/>
                <w:sz w:val="18"/>
                <w:szCs w:val="18"/>
                <w:lang w:val="en-US" w:eastAsia="en-US" w:bidi="ar-SA"/>
              </w:rPr>
            </w:pPr>
          </w:p>
          <w:p w14:paraId="17A804B4">
            <w:pPr>
              <w:spacing w:before="63" w:line="186" w:lineRule="auto"/>
              <w:ind w:left="244"/>
              <w:rPr>
                <w:rFonts w:hint="eastAsia" w:ascii="宋体" w:hAnsi="宋体" w:eastAsia="宋体" w:cs="宋体"/>
                <w:snapToGrid w:val="0"/>
                <w:color w:val="000000"/>
                <w:kern w:val="0"/>
                <w:sz w:val="18"/>
                <w:szCs w:val="18"/>
                <w:lang w:val="en-US" w:eastAsia="en-US" w:bidi="ar-SA"/>
              </w:rPr>
            </w:pPr>
          </w:p>
          <w:p w14:paraId="19ED1C62">
            <w:pPr>
              <w:spacing w:before="63" w:line="186" w:lineRule="auto"/>
              <w:ind w:left="244"/>
              <w:rPr>
                <w:rFonts w:hint="eastAsia" w:ascii="宋体" w:hAnsi="宋体" w:eastAsia="宋体" w:cs="宋体"/>
                <w:snapToGrid w:val="0"/>
                <w:color w:val="000000"/>
                <w:kern w:val="0"/>
                <w:sz w:val="18"/>
                <w:szCs w:val="18"/>
                <w:lang w:val="en-US" w:eastAsia="en-US" w:bidi="ar-SA"/>
              </w:rPr>
            </w:pPr>
          </w:p>
          <w:p w14:paraId="349E5E46">
            <w:pPr>
              <w:spacing w:before="63" w:line="186" w:lineRule="auto"/>
              <w:ind w:left="244"/>
              <w:rPr>
                <w:rFonts w:hint="eastAsia" w:ascii="宋体" w:hAnsi="宋体" w:eastAsia="宋体" w:cs="宋体"/>
                <w:snapToGrid w:val="0"/>
                <w:color w:val="000000"/>
                <w:kern w:val="0"/>
                <w:sz w:val="18"/>
                <w:szCs w:val="18"/>
                <w:lang w:val="en-US" w:eastAsia="en-US" w:bidi="ar-SA"/>
              </w:rPr>
            </w:pPr>
          </w:p>
          <w:p w14:paraId="647B23AE">
            <w:pPr>
              <w:spacing w:before="63" w:line="186" w:lineRule="auto"/>
              <w:ind w:left="244"/>
              <w:rPr>
                <w:rFonts w:hint="eastAsia" w:ascii="宋体" w:hAnsi="宋体" w:eastAsia="宋体" w:cs="宋体"/>
                <w:snapToGrid w:val="0"/>
                <w:color w:val="000000"/>
                <w:kern w:val="0"/>
                <w:sz w:val="18"/>
                <w:szCs w:val="18"/>
                <w:lang w:val="en-US" w:eastAsia="en-US" w:bidi="ar-SA"/>
              </w:rPr>
            </w:pPr>
          </w:p>
          <w:p w14:paraId="640D0647">
            <w:pPr>
              <w:spacing w:before="63" w:line="186" w:lineRule="auto"/>
              <w:ind w:left="244"/>
              <w:rPr>
                <w:rFonts w:hint="eastAsia" w:ascii="宋体" w:hAnsi="宋体" w:eastAsia="宋体" w:cs="宋体"/>
                <w:snapToGrid w:val="0"/>
                <w:color w:val="000000"/>
                <w:kern w:val="0"/>
                <w:sz w:val="18"/>
                <w:szCs w:val="18"/>
                <w:lang w:val="en-US" w:eastAsia="en-US" w:bidi="ar-SA"/>
              </w:rPr>
            </w:pPr>
          </w:p>
          <w:p w14:paraId="2C0B0981">
            <w:pPr>
              <w:spacing w:before="63" w:line="186" w:lineRule="auto"/>
              <w:ind w:left="244"/>
              <w:rPr>
                <w:rFonts w:hint="eastAsia" w:ascii="宋体" w:hAnsi="宋体" w:eastAsia="宋体" w:cs="宋体"/>
                <w:snapToGrid w:val="0"/>
                <w:color w:val="000000"/>
                <w:kern w:val="0"/>
                <w:sz w:val="18"/>
                <w:szCs w:val="18"/>
                <w:lang w:val="en-US" w:eastAsia="en-US" w:bidi="ar-SA"/>
              </w:rPr>
            </w:pPr>
          </w:p>
          <w:p w14:paraId="5ACE4FFF">
            <w:pPr>
              <w:spacing w:before="63" w:line="186" w:lineRule="auto"/>
              <w:ind w:left="244"/>
              <w:rPr>
                <w:rFonts w:hint="eastAsia" w:ascii="宋体" w:hAnsi="宋体" w:eastAsia="宋体" w:cs="宋体"/>
                <w:snapToGrid w:val="0"/>
                <w:color w:val="000000"/>
                <w:kern w:val="0"/>
                <w:sz w:val="18"/>
                <w:szCs w:val="18"/>
                <w:lang w:val="en-US" w:eastAsia="en-US" w:bidi="ar-SA"/>
              </w:rPr>
            </w:pPr>
          </w:p>
          <w:p w14:paraId="452F66B1">
            <w:pPr>
              <w:spacing w:before="63" w:line="186" w:lineRule="auto"/>
              <w:ind w:left="244"/>
              <w:rPr>
                <w:rFonts w:hint="eastAsia" w:ascii="宋体" w:hAnsi="宋体" w:eastAsia="宋体" w:cs="宋体"/>
                <w:snapToGrid w:val="0"/>
                <w:color w:val="000000"/>
                <w:kern w:val="0"/>
                <w:sz w:val="18"/>
                <w:szCs w:val="18"/>
                <w:lang w:val="en-US" w:eastAsia="en-US" w:bidi="ar-SA"/>
              </w:rPr>
            </w:pPr>
          </w:p>
          <w:p w14:paraId="3975023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室外健身器材</w:t>
            </w:r>
          </w:p>
        </w:tc>
        <w:tc>
          <w:tcPr>
            <w:tcW w:w="6589" w:type="dxa"/>
            <w:vAlign w:val="top"/>
          </w:tcPr>
          <w:p w14:paraId="57ACF26F">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三位扭腰器:三位转腰器 规格：1560*1317mm</w:t>
            </w:r>
          </w:p>
          <w:p w14:paraId="5923816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主力柱管材：Φ114，壁厚 3.0mm 安装方式：膨胀螺栓</w:t>
            </w:r>
          </w:p>
          <w:p w14:paraId="567BB34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功能：增强腰部、腹部肌肉力量，改善腰椎及髋关节柔韧性、灵活性，利于健美形</w:t>
            </w:r>
          </w:p>
          <w:p w14:paraId="0932C30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体。较大幅度转腰活动能使腰部肌肉牵张放松，起到通经活络促进气血畅通，强腰固 肾作用1。</w:t>
            </w:r>
          </w:p>
          <w:p w14:paraId="1475B16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焊接工艺：采用二氧化碳气体保护焊，表面光滑、规整、无烧穿及明显的焊瘤、咬 边、凸起、凹陷、气孔、溅渣等缺陷。</w:t>
            </w:r>
          </w:p>
          <w:p w14:paraId="1A1093D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外形尺寸：≥2169mm560mm1315mm 主要材料：钢管</w:t>
            </w:r>
          </w:p>
          <w:p w14:paraId="1D1B924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主要承载主柱尺寸：≥φ114×3.0mm 主要承载横梁尺寸：≥φ60×3.0mm</w:t>
            </w:r>
          </w:p>
          <w:p w14:paraId="09DC3DA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表面处理工艺：抛丸-脱脂-磷化-静电喷粉</w:t>
            </w:r>
          </w:p>
          <w:p w14:paraId="08CA1E8E">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安装方式：直埋式，埋地深度≥500mm，地基尺寸≥500×500×600mm1 外形尺寸：≥1415mm448mm1165mm</w:t>
            </w:r>
          </w:p>
          <w:p w14:paraId="0A24CFDC">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主要材料：钢管</w:t>
            </w:r>
          </w:p>
          <w:p w14:paraId="13122DE9">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主要承载主柱尺寸：≥φ114×3.0mm 主要承载横梁尺寸：≥φ60×3.0mm</w:t>
            </w:r>
          </w:p>
          <w:p w14:paraId="6B93B322">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表面处理工艺：抛丸-脱脂-磷化-静电喷粉</w:t>
            </w:r>
          </w:p>
          <w:p w14:paraId="35F03EEB">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安装方式：直埋式，埋地深度≥500mm，地基尺寸≥500×500×600mm1 外形尺寸：≥1327mm700mm1450mm</w:t>
            </w:r>
          </w:p>
          <w:p w14:paraId="2664D5B3">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主要材料：钢管</w:t>
            </w:r>
          </w:p>
          <w:p w14:paraId="3B1EFE3A">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主要承载主柱尺寸：≥φ114×3.0mm 主要承载横梁尺寸：≥φ38×3.0mm</w:t>
            </w:r>
          </w:p>
          <w:p w14:paraId="294CAC7D">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表面处理工艺：抛丸-脱脂-磷化-静电喷粉</w:t>
            </w:r>
          </w:p>
          <w:p w14:paraId="4A065948">
            <w:pPr>
              <w:spacing w:before="63" w:line="186" w:lineRule="auto"/>
              <w:ind w:left="244"/>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napToGrid w:val="0"/>
                <w:color w:val="000000"/>
                <w:kern w:val="0"/>
                <w:sz w:val="18"/>
                <w:szCs w:val="18"/>
                <w:lang w:val="en-US" w:eastAsia="en-US" w:bidi="ar-SA"/>
              </w:rPr>
              <w:t>安装方式：直埋式，埋地深度≥500mm，地基尺寸≥500×500×600mm</w:t>
            </w:r>
          </w:p>
        </w:tc>
        <w:tc>
          <w:tcPr>
            <w:tcW w:w="720" w:type="dxa"/>
            <w:shd w:val="clear" w:color="auto" w:fill="auto"/>
            <w:vAlign w:val="top"/>
          </w:tcPr>
          <w:p w14:paraId="0C2B5A86">
            <w:pPr>
              <w:pStyle w:val="75"/>
              <w:spacing w:line="249" w:lineRule="auto"/>
            </w:pPr>
          </w:p>
          <w:p w14:paraId="06A559B5">
            <w:pPr>
              <w:pStyle w:val="75"/>
              <w:spacing w:line="249" w:lineRule="auto"/>
            </w:pPr>
          </w:p>
          <w:p w14:paraId="655901F3">
            <w:pPr>
              <w:pStyle w:val="75"/>
              <w:spacing w:line="250" w:lineRule="auto"/>
            </w:pPr>
          </w:p>
          <w:p w14:paraId="0F1E1751">
            <w:pPr>
              <w:pStyle w:val="75"/>
              <w:spacing w:line="250" w:lineRule="auto"/>
            </w:pPr>
          </w:p>
          <w:p w14:paraId="3ABE9DD0">
            <w:pPr>
              <w:pStyle w:val="75"/>
              <w:spacing w:line="250" w:lineRule="auto"/>
            </w:pPr>
          </w:p>
          <w:p w14:paraId="016EDA9D">
            <w:pPr>
              <w:pStyle w:val="75"/>
              <w:spacing w:line="250" w:lineRule="auto"/>
            </w:pPr>
          </w:p>
          <w:p w14:paraId="453382FD">
            <w:pPr>
              <w:pStyle w:val="75"/>
              <w:spacing w:line="250" w:lineRule="auto"/>
            </w:pPr>
          </w:p>
          <w:p w14:paraId="4CBD4052">
            <w:pPr>
              <w:pStyle w:val="75"/>
              <w:spacing w:line="250" w:lineRule="auto"/>
            </w:pPr>
          </w:p>
          <w:p w14:paraId="2C206521">
            <w:pPr>
              <w:pStyle w:val="75"/>
              <w:spacing w:line="250" w:lineRule="auto"/>
            </w:pPr>
          </w:p>
          <w:p w14:paraId="7AC1377A">
            <w:pPr>
              <w:pStyle w:val="75"/>
              <w:spacing w:line="250" w:lineRule="auto"/>
            </w:pPr>
          </w:p>
          <w:p w14:paraId="1E023FA8">
            <w:pPr>
              <w:pStyle w:val="75"/>
              <w:spacing w:line="250" w:lineRule="auto"/>
            </w:pPr>
          </w:p>
          <w:p w14:paraId="209D4A82">
            <w:pPr>
              <w:pStyle w:val="75"/>
              <w:spacing w:line="250" w:lineRule="auto"/>
            </w:pPr>
          </w:p>
          <w:p w14:paraId="7836C7C4">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1660CB5F">
            <w:pPr>
              <w:spacing w:before="63" w:line="186" w:lineRule="auto"/>
              <w:ind w:left="243" w:leftChars="0"/>
              <w:rPr>
                <w:rFonts w:ascii="Times New Roman" w:hAnsi="Times New Roman" w:eastAsia="Times New Roman" w:cs="Times New Roman"/>
                <w:sz w:val="22"/>
                <w:szCs w:val="22"/>
              </w:rPr>
            </w:pPr>
          </w:p>
        </w:tc>
      </w:tr>
      <w:tr w14:paraId="51A6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720" w:type="dxa"/>
            <w:vAlign w:val="top"/>
          </w:tcPr>
          <w:p w14:paraId="0C7A83E5">
            <w:pPr>
              <w:pStyle w:val="75"/>
              <w:keepNext w:val="0"/>
              <w:keepLines w:val="0"/>
              <w:pageBreakBefore w:val="0"/>
              <w:widowControl w:val="0"/>
              <w:kinsoku/>
              <w:wordWrap/>
              <w:overflowPunct/>
              <w:topLinePunct w:val="0"/>
              <w:autoSpaceDE/>
              <w:autoSpaceDN/>
              <w:bidi w:val="0"/>
              <w:adjustRightInd/>
              <w:snapToGrid/>
              <w:spacing w:line="245" w:lineRule="auto"/>
              <w:ind w:left="0"/>
              <w:jc w:val="center"/>
              <w:textAlignment w:val="auto"/>
              <w:rPr>
                <w:sz w:val="18"/>
                <w:szCs w:val="18"/>
              </w:rPr>
            </w:pPr>
          </w:p>
          <w:p w14:paraId="77F6FF8A">
            <w:pPr>
              <w:pStyle w:val="75"/>
              <w:keepNext w:val="0"/>
              <w:keepLines w:val="0"/>
              <w:pageBreakBefore w:val="0"/>
              <w:widowControl w:val="0"/>
              <w:kinsoku/>
              <w:wordWrap/>
              <w:overflowPunct/>
              <w:topLinePunct w:val="0"/>
              <w:autoSpaceDE/>
              <w:autoSpaceDN/>
              <w:bidi w:val="0"/>
              <w:adjustRightInd/>
              <w:snapToGrid/>
              <w:spacing w:line="246" w:lineRule="auto"/>
              <w:ind w:left="0"/>
              <w:jc w:val="center"/>
              <w:textAlignment w:val="auto"/>
              <w:rPr>
                <w:sz w:val="18"/>
                <w:szCs w:val="18"/>
              </w:rPr>
            </w:pPr>
          </w:p>
          <w:p w14:paraId="55CC2E45">
            <w:pPr>
              <w:pStyle w:val="75"/>
              <w:keepNext w:val="0"/>
              <w:keepLines w:val="0"/>
              <w:pageBreakBefore w:val="0"/>
              <w:widowControl w:val="0"/>
              <w:kinsoku/>
              <w:wordWrap/>
              <w:overflowPunct/>
              <w:topLinePunct w:val="0"/>
              <w:autoSpaceDE/>
              <w:autoSpaceDN/>
              <w:bidi w:val="0"/>
              <w:adjustRightInd/>
              <w:snapToGrid/>
              <w:spacing w:line="246" w:lineRule="auto"/>
              <w:ind w:left="0"/>
              <w:jc w:val="center"/>
              <w:textAlignment w:val="auto"/>
              <w:rPr>
                <w:sz w:val="18"/>
                <w:szCs w:val="18"/>
              </w:rPr>
            </w:pPr>
          </w:p>
          <w:p w14:paraId="7065066C">
            <w:pPr>
              <w:keepNext w:val="0"/>
              <w:keepLines w:val="0"/>
              <w:pageBreakBefore w:val="0"/>
              <w:widowControl w:val="0"/>
              <w:kinsoku/>
              <w:wordWrap/>
              <w:overflowPunct/>
              <w:topLinePunct w:val="0"/>
              <w:autoSpaceDE/>
              <w:autoSpaceDN/>
              <w:bidi w:val="0"/>
              <w:adjustRightInd/>
              <w:snapToGrid/>
              <w:spacing w:line="182" w:lineRule="auto"/>
              <w:ind w:left="0"/>
              <w:jc w:val="center"/>
              <w:textAlignment w:val="auto"/>
              <w:rPr>
                <w:rFonts w:ascii="宋体" w:hAnsi="宋体" w:eastAsia="宋体" w:cs="宋体"/>
                <w:sz w:val="18"/>
                <w:szCs w:val="18"/>
              </w:rPr>
            </w:pPr>
            <w:r>
              <w:rPr>
                <w:rFonts w:ascii="宋体" w:hAnsi="宋体" w:eastAsia="宋体" w:cs="宋体"/>
                <w:spacing w:val="-7"/>
                <w:sz w:val="18"/>
                <w:szCs w:val="18"/>
              </w:rPr>
              <w:t>11</w:t>
            </w:r>
            <w:r>
              <w:rPr>
                <w:rFonts w:ascii="宋体" w:hAnsi="宋体" w:eastAsia="宋体" w:cs="宋体"/>
                <w:sz w:val="18"/>
                <w:szCs w:val="18"/>
              </w:rPr>
              <w:t>7</w:t>
            </w:r>
          </w:p>
        </w:tc>
        <w:tc>
          <w:tcPr>
            <w:tcW w:w="1391" w:type="dxa"/>
            <w:vAlign w:val="top"/>
          </w:tcPr>
          <w:p w14:paraId="78C95F08">
            <w:pPr>
              <w:pStyle w:val="75"/>
              <w:spacing w:line="285" w:lineRule="auto"/>
            </w:pPr>
          </w:p>
          <w:p w14:paraId="5EDBC59E">
            <w:pPr>
              <w:pStyle w:val="75"/>
              <w:spacing w:line="286" w:lineRule="auto"/>
            </w:pPr>
          </w:p>
          <w:p w14:paraId="5568B4AB">
            <w:pPr>
              <w:pStyle w:val="75"/>
              <w:spacing w:line="286" w:lineRule="auto"/>
            </w:pPr>
          </w:p>
          <w:p w14:paraId="1E477D5E">
            <w:pPr>
              <w:spacing w:before="95" w:line="200" w:lineRule="auto"/>
              <w:ind w:left="571"/>
              <w:rPr>
                <w:rFonts w:ascii="微软雅黑" w:hAnsi="微软雅黑" w:eastAsia="微软雅黑" w:cs="微软雅黑"/>
                <w:sz w:val="22"/>
                <w:szCs w:val="22"/>
              </w:rPr>
            </w:pPr>
            <w:r>
              <w:rPr>
                <w:rFonts w:ascii="微软雅黑" w:hAnsi="微软雅黑" w:eastAsia="微软雅黑" w:cs="微软雅黑"/>
                <w:spacing w:val="-6"/>
                <w:sz w:val="22"/>
                <w:szCs w:val="22"/>
              </w:rPr>
              <w:t>书架</w:t>
            </w:r>
          </w:p>
        </w:tc>
        <w:tc>
          <w:tcPr>
            <w:tcW w:w="6589" w:type="dxa"/>
            <w:vAlign w:val="top"/>
          </w:tcPr>
          <w:p w14:paraId="4BD2A190">
            <w:pPr>
              <w:spacing w:before="32" w:line="220" w:lineRule="auto"/>
              <w:ind w:left="108"/>
              <w:rPr>
                <w:rFonts w:ascii="宋体" w:hAnsi="宋体" w:eastAsia="宋体" w:cs="宋体"/>
                <w:sz w:val="18"/>
                <w:szCs w:val="18"/>
              </w:rPr>
            </w:pPr>
            <w:r>
              <w:rPr>
                <w:rFonts w:ascii="宋体" w:hAnsi="宋体" w:eastAsia="宋体" w:cs="宋体"/>
                <w:spacing w:val="-1"/>
                <w:sz w:val="18"/>
                <w:szCs w:val="18"/>
              </w:rPr>
              <w:t>长度：1200*300*2140(mm)</w:t>
            </w:r>
          </w:p>
          <w:p w14:paraId="7A574901">
            <w:pPr>
              <w:spacing w:before="18" w:line="220" w:lineRule="auto"/>
              <w:ind w:left="108"/>
              <w:rPr>
                <w:rFonts w:ascii="宋体" w:hAnsi="宋体" w:eastAsia="宋体" w:cs="宋体"/>
                <w:sz w:val="18"/>
                <w:szCs w:val="18"/>
              </w:rPr>
            </w:pPr>
            <w:r>
              <w:rPr>
                <w:rFonts w:ascii="宋体" w:hAnsi="宋体" w:eastAsia="宋体" w:cs="宋体"/>
                <w:spacing w:val="-5"/>
                <w:sz w:val="18"/>
                <w:szCs w:val="18"/>
              </w:rPr>
              <w:t>深度：一</w:t>
            </w:r>
            <w:r>
              <w:rPr>
                <w:rFonts w:ascii="宋体" w:hAnsi="宋体" w:eastAsia="宋体" w:cs="宋体"/>
                <w:spacing w:val="-32"/>
                <w:sz w:val="18"/>
                <w:szCs w:val="18"/>
              </w:rPr>
              <w:t xml:space="preserve"> </w:t>
            </w:r>
            <w:r>
              <w:rPr>
                <w:rFonts w:ascii="宋体" w:hAnsi="宋体" w:eastAsia="宋体" w:cs="宋体"/>
                <w:spacing w:val="-5"/>
                <w:sz w:val="18"/>
                <w:szCs w:val="18"/>
              </w:rPr>
              <w:t>26</w:t>
            </w:r>
            <w:r>
              <w:rPr>
                <w:rFonts w:ascii="宋体" w:hAnsi="宋体" w:eastAsia="宋体" w:cs="宋体"/>
                <w:spacing w:val="-36"/>
                <w:sz w:val="18"/>
                <w:szCs w:val="18"/>
              </w:rPr>
              <w:t xml:space="preserve"> </w:t>
            </w:r>
            <w:r>
              <w:rPr>
                <w:rFonts w:ascii="宋体" w:hAnsi="宋体" w:eastAsia="宋体" w:cs="宋体"/>
                <w:spacing w:val="-5"/>
                <w:sz w:val="18"/>
                <w:szCs w:val="18"/>
              </w:rPr>
              <w:t>厘米。</w:t>
            </w:r>
          </w:p>
          <w:p w14:paraId="005C6AC6">
            <w:pPr>
              <w:spacing w:before="19" w:line="229" w:lineRule="auto"/>
              <w:ind w:left="108" w:right="5679"/>
              <w:rPr>
                <w:rFonts w:ascii="宋体" w:hAnsi="宋体" w:eastAsia="宋体" w:cs="宋体"/>
                <w:sz w:val="18"/>
                <w:szCs w:val="18"/>
              </w:rPr>
            </w:pPr>
            <w:r>
              <w:rPr>
                <w:rFonts w:ascii="宋体" w:hAnsi="宋体" w:eastAsia="宋体" w:cs="宋体"/>
                <w:spacing w:val="-3"/>
                <w:sz w:val="18"/>
                <w:szCs w:val="18"/>
              </w:rPr>
              <w:t>层高：25</w:t>
            </w:r>
            <w:r>
              <w:rPr>
                <w:rFonts w:ascii="宋体" w:hAnsi="宋体" w:eastAsia="宋体" w:cs="宋体"/>
                <w:spacing w:val="-33"/>
                <w:sz w:val="18"/>
                <w:szCs w:val="18"/>
              </w:rPr>
              <w:t xml:space="preserve"> </w:t>
            </w:r>
            <w:r>
              <w:rPr>
                <w:rFonts w:ascii="宋体" w:hAnsi="宋体" w:eastAsia="宋体" w:cs="宋体"/>
                <w:spacing w:val="-3"/>
                <w:sz w:val="18"/>
                <w:szCs w:val="18"/>
              </w:rPr>
              <w:t>厘米</w:t>
            </w:r>
            <w:r>
              <w:rPr>
                <w:rFonts w:ascii="宋体" w:hAnsi="宋体" w:eastAsia="宋体" w:cs="宋体"/>
                <w:sz w:val="18"/>
                <w:szCs w:val="18"/>
              </w:rPr>
              <w:t xml:space="preserve"> </w:t>
            </w:r>
            <w:r>
              <w:rPr>
                <w:rFonts w:ascii="宋体" w:hAnsi="宋体" w:eastAsia="宋体" w:cs="宋体"/>
                <w:spacing w:val="-11"/>
                <w:sz w:val="18"/>
                <w:szCs w:val="18"/>
              </w:rPr>
              <w:t>材料：</w:t>
            </w:r>
          </w:p>
          <w:p w14:paraId="21FD3C59">
            <w:pPr>
              <w:spacing w:before="19" w:line="237" w:lineRule="auto"/>
              <w:ind w:left="120" w:right="279" w:hanging="12"/>
              <w:rPr>
                <w:rFonts w:ascii="宋体" w:hAnsi="宋体" w:eastAsia="宋体" w:cs="宋体"/>
                <w:sz w:val="18"/>
                <w:szCs w:val="18"/>
              </w:rPr>
            </w:pPr>
            <w:r>
              <w:rPr>
                <w:rFonts w:ascii="宋体" w:hAnsi="宋体" w:eastAsia="宋体" w:cs="宋体"/>
                <w:spacing w:val="-2"/>
                <w:sz w:val="18"/>
                <w:szCs w:val="18"/>
              </w:rPr>
              <w:t>板材厚度：宝钢冷轧板，柱子厚度为</w:t>
            </w:r>
            <w:r>
              <w:rPr>
                <w:rFonts w:ascii="宋体" w:hAnsi="宋体" w:eastAsia="宋体" w:cs="宋体"/>
                <w:spacing w:val="-9"/>
                <w:sz w:val="18"/>
                <w:szCs w:val="18"/>
              </w:rPr>
              <w:t xml:space="preserve"> </w:t>
            </w:r>
            <w:r>
              <w:rPr>
                <w:rFonts w:ascii="宋体" w:hAnsi="宋体" w:eastAsia="宋体" w:cs="宋体"/>
                <w:spacing w:val="-2"/>
                <w:sz w:val="18"/>
                <w:szCs w:val="18"/>
              </w:rPr>
              <w:t>1.8mm，隔板厚度为</w:t>
            </w:r>
            <w:r>
              <w:rPr>
                <w:rFonts w:ascii="宋体" w:hAnsi="宋体" w:eastAsia="宋体" w:cs="宋体"/>
                <w:spacing w:val="-25"/>
                <w:sz w:val="18"/>
                <w:szCs w:val="18"/>
              </w:rPr>
              <w:t xml:space="preserve"> </w:t>
            </w:r>
            <w:r>
              <w:rPr>
                <w:rFonts w:ascii="宋体" w:hAnsi="宋体" w:eastAsia="宋体" w:cs="宋体"/>
                <w:spacing w:val="-2"/>
                <w:sz w:val="18"/>
                <w:szCs w:val="18"/>
              </w:rPr>
              <w:t>1.0mm，侧板厚度为</w:t>
            </w:r>
            <w:r>
              <w:rPr>
                <w:rFonts w:ascii="宋体" w:hAnsi="宋体" w:eastAsia="宋体" w:cs="宋体"/>
                <w:spacing w:val="-24"/>
                <w:sz w:val="18"/>
                <w:szCs w:val="18"/>
              </w:rPr>
              <w:t xml:space="preserve"> </w:t>
            </w:r>
            <w:r>
              <w:rPr>
                <w:rFonts w:ascii="宋体" w:hAnsi="宋体" w:eastAsia="宋体" w:cs="宋体"/>
                <w:spacing w:val="-2"/>
                <w:sz w:val="18"/>
                <w:szCs w:val="18"/>
              </w:rPr>
              <w:t>1.0mm</w:t>
            </w:r>
            <w:r>
              <w:rPr>
                <w:rFonts w:ascii="宋体" w:hAnsi="宋体" w:eastAsia="宋体" w:cs="宋体"/>
                <w:sz w:val="18"/>
                <w:szCs w:val="18"/>
              </w:rPr>
              <w:t xml:space="preserve"> </w:t>
            </w:r>
            <w:r>
              <w:rPr>
                <w:rFonts w:ascii="宋体" w:hAnsi="宋体" w:eastAsia="宋体" w:cs="宋体"/>
                <w:spacing w:val="-8"/>
                <w:sz w:val="18"/>
                <w:szCs w:val="18"/>
              </w:rPr>
              <w:t>1。</w:t>
            </w:r>
          </w:p>
          <w:p w14:paraId="1BAAD9CB">
            <w:pPr>
              <w:spacing w:before="5" w:line="220" w:lineRule="auto"/>
              <w:ind w:left="112"/>
              <w:rPr>
                <w:rFonts w:ascii="宋体" w:hAnsi="宋体" w:eastAsia="宋体" w:cs="宋体"/>
                <w:sz w:val="18"/>
                <w:szCs w:val="18"/>
              </w:rPr>
            </w:pPr>
            <w:r>
              <w:rPr>
                <w:rFonts w:ascii="宋体" w:hAnsi="宋体" w:eastAsia="宋体" w:cs="宋体"/>
                <w:spacing w:val="-8"/>
                <w:sz w:val="18"/>
                <w:szCs w:val="18"/>
              </w:rPr>
              <w:t>结构和承重：</w:t>
            </w:r>
          </w:p>
          <w:p w14:paraId="1019E671">
            <w:pPr>
              <w:spacing w:before="19" w:line="219" w:lineRule="auto"/>
              <w:ind w:left="112"/>
              <w:rPr>
                <w:rFonts w:ascii="宋体" w:hAnsi="宋体" w:eastAsia="宋体" w:cs="宋体"/>
                <w:sz w:val="18"/>
                <w:szCs w:val="18"/>
              </w:rPr>
            </w:pPr>
            <w:r>
              <w:rPr>
                <w:rFonts w:ascii="宋体" w:hAnsi="宋体" w:eastAsia="宋体" w:cs="宋体"/>
                <w:spacing w:val="-3"/>
                <w:sz w:val="18"/>
                <w:szCs w:val="18"/>
              </w:rPr>
              <w:t>结构：双柱双面书架，六层设计。</w:t>
            </w:r>
          </w:p>
        </w:tc>
        <w:tc>
          <w:tcPr>
            <w:tcW w:w="720" w:type="dxa"/>
            <w:shd w:val="clear" w:color="auto" w:fill="auto"/>
            <w:vAlign w:val="top"/>
          </w:tcPr>
          <w:p w14:paraId="459BFBAC">
            <w:pPr>
              <w:pStyle w:val="75"/>
              <w:spacing w:line="305" w:lineRule="auto"/>
            </w:pPr>
          </w:p>
          <w:p w14:paraId="76534754">
            <w:pPr>
              <w:pStyle w:val="75"/>
              <w:spacing w:line="305" w:lineRule="auto"/>
            </w:pPr>
          </w:p>
          <w:p w14:paraId="5303C8CD">
            <w:pPr>
              <w:pStyle w:val="75"/>
              <w:spacing w:line="306" w:lineRule="auto"/>
            </w:pPr>
          </w:p>
          <w:p w14:paraId="54CEBB53">
            <w:pPr>
              <w:spacing w:before="63" w:line="186" w:lineRule="auto"/>
              <w:ind w:left="243" w:leftChars="0"/>
              <w:rPr>
                <w:rFonts w:ascii="Times New Roman" w:hAnsi="Times New Roman" w:eastAsia="Times New Roman" w:cs="Times New Roman"/>
                <w:snapToGrid w:val="0"/>
                <w:color w:val="000000"/>
                <w:kern w:val="0"/>
                <w:sz w:val="22"/>
                <w:szCs w:val="22"/>
                <w:lang w:val="en-US" w:eastAsia="en-US" w:bidi="ar-SA"/>
              </w:rPr>
            </w:pPr>
            <w:r>
              <w:rPr>
                <w:rFonts w:ascii="Times New Roman" w:hAnsi="Times New Roman" w:eastAsia="Times New Roman" w:cs="Times New Roman"/>
                <w:sz w:val="22"/>
                <w:szCs w:val="22"/>
              </w:rPr>
              <w:t>4</w:t>
            </w:r>
          </w:p>
        </w:tc>
        <w:tc>
          <w:tcPr>
            <w:tcW w:w="720" w:type="dxa"/>
            <w:shd w:val="clear" w:color="auto" w:fill="auto"/>
            <w:vAlign w:val="top"/>
          </w:tcPr>
          <w:p w14:paraId="41326130">
            <w:pPr>
              <w:spacing w:before="63" w:line="186" w:lineRule="auto"/>
              <w:ind w:left="243" w:leftChars="0"/>
              <w:rPr>
                <w:rFonts w:ascii="Times New Roman" w:hAnsi="Times New Roman" w:eastAsia="Times New Roman" w:cs="Times New Roman"/>
                <w:sz w:val="22"/>
                <w:szCs w:val="22"/>
              </w:rPr>
            </w:pPr>
          </w:p>
        </w:tc>
      </w:tr>
    </w:tbl>
    <w:p w14:paraId="75690B8E">
      <w:pPr>
        <w:spacing w:line="184" w:lineRule="auto"/>
      </w:pPr>
    </w:p>
    <w:p w14:paraId="5374107B">
      <w:pPr>
        <w:widowControl/>
        <w:numPr>
          <w:ilvl w:val="0"/>
          <w:numId w:val="0"/>
        </w:numPr>
        <w:kinsoku/>
        <w:autoSpaceDE/>
        <w:autoSpaceDN/>
        <w:adjustRightInd/>
        <w:snapToGrid/>
        <w:spacing w:line="360" w:lineRule="auto"/>
        <w:jc w:val="left"/>
        <w:textAlignment w:val="auto"/>
        <w:rPr>
          <w:rFonts w:hint="eastAsia" w:ascii="仿宋" w:hAnsi="仿宋" w:eastAsia="仿宋" w:cs="仿宋"/>
          <w:b/>
          <w:bCs/>
          <w:snapToGrid/>
          <w:kern w:val="0"/>
          <w:sz w:val="28"/>
          <w:szCs w:val="28"/>
          <w:lang w:val="en-US" w:eastAsia="en-US"/>
        </w:rPr>
      </w:pPr>
      <w:r>
        <w:rPr>
          <w:rFonts w:hint="eastAsia" w:ascii="仿宋" w:hAnsi="仿宋" w:eastAsia="仿宋" w:cs="仿宋"/>
          <w:b/>
          <w:bCs/>
          <w:snapToGrid/>
          <w:kern w:val="0"/>
          <w:sz w:val="28"/>
          <w:szCs w:val="28"/>
          <w:lang w:val="en-US" w:eastAsia="zh-CN"/>
        </w:rPr>
        <w:t>（三）</w:t>
      </w:r>
      <w:r>
        <w:rPr>
          <w:rFonts w:hint="eastAsia" w:ascii="仿宋" w:hAnsi="仿宋" w:eastAsia="仿宋" w:cs="仿宋"/>
          <w:b/>
          <w:bCs/>
          <w:snapToGrid/>
          <w:kern w:val="0"/>
          <w:sz w:val="28"/>
          <w:szCs w:val="28"/>
          <w:lang w:val="en-US" w:eastAsia="en-US"/>
        </w:rPr>
        <w:t>采购需求清单-第三包</w:t>
      </w:r>
    </w:p>
    <w:p w14:paraId="2E302E2A">
      <w:pPr>
        <w:spacing w:line="133" w:lineRule="exact"/>
      </w:pPr>
    </w:p>
    <w:tbl>
      <w:tblPr>
        <w:tblStyle w:val="76"/>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5"/>
        <w:gridCol w:w="2"/>
        <w:gridCol w:w="6"/>
        <w:gridCol w:w="1679"/>
        <w:gridCol w:w="16"/>
        <w:gridCol w:w="5255"/>
        <w:gridCol w:w="684"/>
        <w:gridCol w:w="684"/>
      </w:tblGrid>
      <w:tr w14:paraId="68C8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33" w:type="dxa"/>
            <w:gridSpan w:val="2"/>
            <w:vAlign w:val="top"/>
          </w:tcPr>
          <w:p w14:paraId="3DE9E05F">
            <w:pPr>
              <w:spacing w:before="187" w:line="208" w:lineRule="auto"/>
              <w:ind w:left="0" w:leftChars="0" w:firstLine="0" w:firstLineChars="0"/>
              <w:jc w:val="center"/>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序号</w:t>
            </w:r>
          </w:p>
        </w:tc>
        <w:tc>
          <w:tcPr>
            <w:tcW w:w="1703" w:type="dxa"/>
            <w:gridSpan w:val="4"/>
            <w:vAlign w:val="top"/>
          </w:tcPr>
          <w:p w14:paraId="4CA82395">
            <w:pPr>
              <w:spacing w:before="191" w:line="219" w:lineRule="auto"/>
              <w:ind w:left="187"/>
              <w:jc w:val="center"/>
              <w:rPr>
                <w:rFonts w:ascii="宋体" w:hAnsi="宋体" w:eastAsia="宋体" w:cs="宋体"/>
                <w:b/>
                <w:bCs/>
                <w:sz w:val="20"/>
                <w:szCs w:val="20"/>
              </w:rPr>
            </w:pPr>
            <w:r>
              <w:rPr>
                <w:rFonts w:ascii="宋体" w:hAnsi="宋体" w:eastAsia="宋体" w:cs="宋体"/>
                <w:b/>
                <w:bCs/>
                <w:spacing w:val="-3"/>
                <w:sz w:val="20"/>
                <w:szCs w:val="20"/>
              </w:rPr>
              <w:t>采购项目名称</w:t>
            </w:r>
          </w:p>
        </w:tc>
        <w:tc>
          <w:tcPr>
            <w:tcW w:w="5255" w:type="dxa"/>
            <w:vAlign w:val="top"/>
          </w:tcPr>
          <w:p w14:paraId="6D9D13FB">
            <w:pPr>
              <w:spacing w:before="171" w:line="220" w:lineRule="auto"/>
              <w:ind w:firstLine="1659" w:firstLineChars="700"/>
              <w:jc w:val="both"/>
              <w:rPr>
                <w:rFonts w:ascii="宋体" w:hAnsi="宋体" w:eastAsia="宋体" w:cs="宋体"/>
                <w:b/>
                <w:bCs/>
                <w:sz w:val="24"/>
                <w:szCs w:val="24"/>
              </w:rPr>
            </w:pPr>
            <w:r>
              <w:rPr>
                <w:rFonts w:ascii="宋体" w:hAnsi="宋体" w:eastAsia="宋体" w:cs="宋体"/>
                <w:b/>
                <w:bCs/>
                <w:spacing w:val="-2"/>
                <w:sz w:val="24"/>
                <w:szCs w:val="24"/>
              </w:rPr>
              <w:t>规格及要求</w:t>
            </w:r>
          </w:p>
        </w:tc>
        <w:tc>
          <w:tcPr>
            <w:tcW w:w="684" w:type="dxa"/>
            <w:shd w:val="clear" w:color="auto" w:fill="auto"/>
            <w:vAlign w:val="top"/>
          </w:tcPr>
          <w:p w14:paraId="74D1A69D">
            <w:pPr>
              <w:spacing w:before="187" w:line="208" w:lineRule="auto"/>
              <w:ind w:left="61" w:leftChars="0"/>
              <w:jc w:val="center"/>
              <w:rPr>
                <w:rFonts w:ascii="宋体" w:hAnsi="宋体" w:eastAsia="宋体" w:cs="宋体"/>
                <w:b/>
                <w:bCs/>
                <w:snapToGrid w:val="0"/>
                <w:color w:val="000000"/>
                <w:kern w:val="0"/>
                <w:sz w:val="20"/>
                <w:szCs w:val="20"/>
                <w:lang w:val="en-US" w:eastAsia="en-US" w:bidi="ar-SA"/>
              </w:rPr>
            </w:pPr>
            <w:r>
              <w:rPr>
                <w:rFonts w:ascii="宋体" w:hAnsi="宋体" w:eastAsia="宋体" w:cs="宋体"/>
                <w:b/>
                <w:bCs/>
                <w:spacing w:val="27"/>
                <w:sz w:val="20"/>
                <w:szCs w:val="20"/>
              </w:rPr>
              <w:t>数量</w:t>
            </w:r>
          </w:p>
        </w:tc>
        <w:tc>
          <w:tcPr>
            <w:tcW w:w="684" w:type="dxa"/>
            <w:shd w:val="clear" w:color="auto" w:fill="auto"/>
            <w:vAlign w:val="top"/>
          </w:tcPr>
          <w:p w14:paraId="61882FDC">
            <w:pPr>
              <w:spacing w:before="187" w:line="208" w:lineRule="auto"/>
              <w:ind w:left="61" w:leftChars="0"/>
              <w:jc w:val="center"/>
              <w:rPr>
                <w:rFonts w:hint="eastAsia" w:ascii="宋体" w:hAnsi="宋体" w:eastAsia="宋体" w:cs="宋体"/>
                <w:b/>
                <w:bCs/>
                <w:spacing w:val="27"/>
                <w:sz w:val="20"/>
                <w:szCs w:val="20"/>
                <w:lang w:val="en-US" w:eastAsia="zh-CN"/>
              </w:rPr>
            </w:pPr>
            <w:r>
              <w:rPr>
                <w:rFonts w:hint="eastAsia" w:ascii="宋体" w:hAnsi="宋体" w:cs="宋体"/>
                <w:b/>
                <w:bCs/>
                <w:spacing w:val="27"/>
                <w:sz w:val="20"/>
                <w:szCs w:val="20"/>
                <w:lang w:val="en-US" w:eastAsia="zh-CN"/>
              </w:rPr>
              <w:t>备注</w:t>
            </w:r>
          </w:p>
        </w:tc>
      </w:tr>
      <w:tr w14:paraId="3D8FF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3" w:type="dxa"/>
            <w:gridSpan w:val="2"/>
            <w:vAlign w:val="top"/>
          </w:tcPr>
          <w:p w14:paraId="3B415BB4">
            <w:pPr>
              <w:pStyle w:val="75"/>
              <w:spacing w:line="265" w:lineRule="auto"/>
              <w:rPr>
                <w:rFonts w:ascii="宋体" w:hAnsi="宋体" w:eastAsia="宋体" w:cs="宋体"/>
                <w:snapToGrid w:val="0"/>
                <w:color w:val="000000"/>
                <w:spacing w:val="-1"/>
                <w:kern w:val="0"/>
                <w:sz w:val="18"/>
                <w:szCs w:val="18"/>
                <w:lang w:val="en-US" w:eastAsia="en-US" w:bidi="ar-SA"/>
              </w:rPr>
            </w:pPr>
          </w:p>
          <w:p w14:paraId="5F6FEBF1">
            <w:pPr>
              <w:spacing w:before="58" w:line="186" w:lineRule="auto"/>
              <w:ind w:left="26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w:t>
            </w:r>
          </w:p>
        </w:tc>
        <w:tc>
          <w:tcPr>
            <w:tcW w:w="1703" w:type="dxa"/>
            <w:gridSpan w:val="4"/>
            <w:vAlign w:val="top"/>
          </w:tcPr>
          <w:p w14:paraId="38E726ED">
            <w:pPr>
              <w:spacing w:before="289" w:line="220" w:lineRule="auto"/>
              <w:ind w:left="39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办公电脑</w:t>
            </w:r>
          </w:p>
        </w:tc>
        <w:tc>
          <w:tcPr>
            <w:tcW w:w="5255" w:type="dxa"/>
            <w:vAlign w:val="top"/>
          </w:tcPr>
          <w:p w14:paraId="13BB0DB1">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CPU: </w:t>
            </w:r>
            <w:r>
              <w:rPr>
                <w:rFonts w:hint="eastAsia" w:ascii="宋体" w:hAnsi="宋体" w:cs="宋体"/>
                <w:snapToGrid w:val="0"/>
                <w:color w:val="000000"/>
                <w:spacing w:val="-1"/>
                <w:kern w:val="0"/>
                <w:sz w:val="18"/>
                <w:szCs w:val="18"/>
                <w:lang w:val="en-US" w:eastAsia="zh-CN" w:bidi="ar-SA"/>
              </w:rPr>
              <w:t>国产</w:t>
            </w:r>
            <w:r>
              <w:rPr>
                <w:rFonts w:hint="eastAsia" w:ascii="宋体" w:hAnsi="宋体" w:eastAsia="宋体" w:cs="宋体"/>
                <w:snapToGrid w:val="0"/>
                <w:color w:val="000000"/>
                <w:spacing w:val="-1"/>
                <w:kern w:val="0"/>
                <w:sz w:val="18"/>
                <w:szCs w:val="18"/>
                <w:lang w:val="en-US" w:eastAsia="en-US" w:bidi="ar-SA"/>
              </w:rPr>
              <w:t xml:space="preserve">    内存：8GB</w:t>
            </w:r>
          </w:p>
          <w:p w14:paraId="76590F1E">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硬盘：256GB  SSD</w:t>
            </w:r>
          </w:p>
          <w:p w14:paraId="1001E512">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显卡：</w:t>
            </w:r>
            <w:bookmarkStart w:id="388" w:name="_GoBack"/>
            <w:r>
              <w:rPr>
                <w:rFonts w:hint="eastAsia" w:ascii="宋体" w:hAnsi="宋体" w:eastAsia="宋体" w:cs="宋体"/>
                <w:snapToGrid w:val="0"/>
                <w:color w:val="000000"/>
                <w:spacing w:val="-1"/>
                <w:kern w:val="0"/>
                <w:sz w:val="18"/>
                <w:szCs w:val="18"/>
                <w:lang w:val="en-US" w:eastAsia="en-US" w:bidi="ar-SA"/>
              </w:rPr>
              <w:t>NVIDIA GeForce GTX 1050Ti</w:t>
            </w:r>
            <w:bookmarkEnd w:id="388"/>
            <w:r>
              <w:rPr>
                <w:rFonts w:hint="eastAsia" w:ascii="宋体" w:hAnsi="宋体" w:eastAsia="宋体" w:cs="宋体"/>
                <w:snapToGrid w:val="0"/>
                <w:color w:val="000000"/>
                <w:spacing w:val="-1"/>
                <w:kern w:val="0"/>
                <w:sz w:val="18"/>
                <w:szCs w:val="18"/>
                <w:lang w:val="en-US" w:eastAsia="en-US" w:bidi="ar-SA"/>
              </w:rPr>
              <w:t xml:space="preserve"> 4GB</w:t>
            </w:r>
          </w:p>
          <w:p w14:paraId="2BD02577">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显示器：24英寸，分辨率1920*1080</w:t>
            </w:r>
          </w:p>
          <w:p w14:paraId="3E1A48A1">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机箱：标准机箱</w:t>
            </w:r>
          </w:p>
          <w:p w14:paraId="70939A52">
            <w:pPr>
              <w:spacing w:before="58" w:line="186" w:lineRule="auto"/>
              <w:ind w:left="20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电源：500W</w:t>
            </w:r>
          </w:p>
          <w:p w14:paraId="6F2F2CEB">
            <w:pPr>
              <w:spacing w:before="58" w:line="186" w:lineRule="auto"/>
              <w:ind w:left="201" w:leftChars="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键盘：USB键盘鼠标</w:t>
            </w:r>
          </w:p>
        </w:tc>
        <w:tc>
          <w:tcPr>
            <w:tcW w:w="684" w:type="dxa"/>
            <w:shd w:val="clear" w:color="auto" w:fill="auto"/>
            <w:vAlign w:val="top"/>
          </w:tcPr>
          <w:p w14:paraId="63DFBAD7">
            <w:pPr>
              <w:pStyle w:val="75"/>
              <w:spacing w:line="265" w:lineRule="auto"/>
              <w:rPr>
                <w:rFonts w:ascii="宋体" w:hAnsi="宋体" w:eastAsia="宋体" w:cs="宋体"/>
                <w:snapToGrid w:val="0"/>
                <w:color w:val="000000"/>
                <w:spacing w:val="-1"/>
                <w:kern w:val="0"/>
                <w:sz w:val="18"/>
                <w:szCs w:val="18"/>
                <w:lang w:val="en-US" w:eastAsia="en-US" w:bidi="ar-SA"/>
              </w:rPr>
            </w:pPr>
          </w:p>
          <w:p w14:paraId="6E8DE294">
            <w:pPr>
              <w:spacing w:before="58" w:line="186" w:lineRule="auto"/>
              <w:ind w:left="20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36</w:t>
            </w:r>
          </w:p>
          <w:p w14:paraId="46BB2CCD">
            <w:pPr>
              <w:pStyle w:val="75"/>
              <w:spacing w:line="258" w:lineRule="auto"/>
              <w:rPr>
                <w:rFonts w:ascii="宋体" w:hAnsi="宋体" w:eastAsia="宋体" w:cs="宋体"/>
                <w:snapToGrid w:val="0"/>
                <w:color w:val="000000"/>
                <w:spacing w:val="-1"/>
                <w:kern w:val="0"/>
                <w:sz w:val="18"/>
                <w:szCs w:val="18"/>
                <w:lang w:val="en-US" w:eastAsia="en-US" w:bidi="ar-SA"/>
              </w:rPr>
            </w:pPr>
          </w:p>
          <w:p w14:paraId="1637CA46">
            <w:pPr>
              <w:pStyle w:val="75"/>
              <w:spacing w:line="258" w:lineRule="auto"/>
              <w:rPr>
                <w:rFonts w:ascii="宋体" w:hAnsi="宋体" w:eastAsia="宋体" w:cs="宋体"/>
                <w:snapToGrid w:val="0"/>
                <w:color w:val="000000"/>
                <w:spacing w:val="-1"/>
                <w:kern w:val="0"/>
                <w:sz w:val="18"/>
                <w:szCs w:val="18"/>
                <w:lang w:val="en-US" w:eastAsia="en-US" w:bidi="ar-SA"/>
              </w:rPr>
            </w:pPr>
          </w:p>
          <w:p w14:paraId="2E7896D4">
            <w:pPr>
              <w:pStyle w:val="75"/>
              <w:spacing w:line="258" w:lineRule="auto"/>
              <w:rPr>
                <w:rFonts w:ascii="宋体" w:hAnsi="宋体" w:eastAsia="宋体" w:cs="宋体"/>
                <w:snapToGrid w:val="0"/>
                <w:color w:val="000000"/>
                <w:spacing w:val="-1"/>
                <w:kern w:val="0"/>
                <w:sz w:val="18"/>
                <w:szCs w:val="18"/>
                <w:lang w:val="en-US" w:eastAsia="en-US" w:bidi="ar-SA"/>
              </w:rPr>
            </w:pPr>
          </w:p>
          <w:p w14:paraId="01CF1C47">
            <w:pPr>
              <w:pStyle w:val="75"/>
              <w:spacing w:line="259" w:lineRule="auto"/>
              <w:rPr>
                <w:rFonts w:ascii="宋体" w:hAnsi="宋体" w:eastAsia="宋体" w:cs="宋体"/>
                <w:snapToGrid w:val="0"/>
                <w:color w:val="000000"/>
                <w:spacing w:val="-1"/>
                <w:kern w:val="0"/>
                <w:sz w:val="18"/>
                <w:szCs w:val="18"/>
                <w:lang w:val="en-US" w:eastAsia="en-US" w:bidi="ar-SA"/>
              </w:rPr>
            </w:pPr>
          </w:p>
          <w:p w14:paraId="6BFD4BC3">
            <w:pPr>
              <w:pStyle w:val="75"/>
              <w:spacing w:line="259" w:lineRule="auto"/>
              <w:rPr>
                <w:rFonts w:ascii="宋体" w:hAnsi="宋体" w:eastAsia="宋体" w:cs="宋体"/>
                <w:snapToGrid w:val="0"/>
                <w:color w:val="000000"/>
                <w:spacing w:val="-1"/>
                <w:kern w:val="0"/>
                <w:sz w:val="18"/>
                <w:szCs w:val="18"/>
                <w:lang w:val="en-US" w:eastAsia="en-US" w:bidi="ar-SA"/>
              </w:rPr>
            </w:pPr>
          </w:p>
          <w:p w14:paraId="043D6F30">
            <w:pPr>
              <w:spacing w:before="57" w:line="186" w:lineRule="auto"/>
              <w:ind w:left="251" w:leftChars="0"/>
              <w:rPr>
                <w:rFonts w:ascii="宋体" w:hAnsi="宋体" w:eastAsia="宋体" w:cs="宋体"/>
                <w:snapToGrid w:val="0"/>
                <w:color w:val="000000"/>
                <w:spacing w:val="-1"/>
                <w:kern w:val="0"/>
                <w:sz w:val="18"/>
                <w:szCs w:val="18"/>
                <w:lang w:val="en-US" w:eastAsia="en-US" w:bidi="ar-SA"/>
              </w:rPr>
            </w:pPr>
          </w:p>
        </w:tc>
        <w:tc>
          <w:tcPr>
            <w:tcW w:w="684" w:type="dxa"/>
            <w:shd w:val="clear" w:color="auto" w:fill="auto"/>
            <w:vAlign w:val="top"/>
          </w:tcPr>
          <w:p w14:paraId="0809BC71">
            <w:pPr>
              <w:spacing w:before="57" w:line="186" w:lineRule="auto"/>
              <w:ind w:left="251" w:leftChars="0"/>
              <w:rPr>
                <w:rFonts w:ascii="宋体" w:hAnsi="宋体" w:eastAsia="宋体" w:cs="宋体"/>
                <w:snapToGrid w:val="0"/>
                <w:color w:val="000000"/>
                <w:spacing w:val="-1"/>
                <w:kern w:val="0"/>
                <w:sz w:val="18"/>
                <w:szCs w:val="18"/>
                <w:lang w:val="en-US" w:eastAsia="en-US" w:bidi="ar-SA"/>
              </w:rPr>
            </w:pPr>
          </w:p>
        </w:tc>
      </w:tr>
      <w:tr w14:paraId="6E13B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3" w:hRule="atLeast"/>
          <w:jc w:val="center"/>
        </w:trPr>
        <w:tc>
          <w:tcPr>
            <w:tcW w:w="1033" w:type="dxa"/>
            <w:gridSpan w:val="2"/>
            <w:vAlign w:val="top"/>
          </w:tcPr>
          <w:p w14:paraId="5A18C834">
            <w:pPr>
              <w:pStyle w:val="75"/>
              <w:spacing w:line="258" w:lineRule="auto"/>
              <w:rPr>
                <w:rFonts w:ascii="宋体" w:hAnsi="宋体" w:eastAsia="宋体" w:cs="宋体"/>
                <w:snapToGrid w:val="0"/>
                <w:color w:val="000000"/>
                <w:spacing w:val="-1"/>
                <w:kern w:val="0"/>
                <w:sz w:val="18"/>
                <w:szCs w:val="18"/>
                <w:lang w:val="en-US" w:eastAsia="en-US" w:bidi="ar-SA"/>
              </w:rPr>
            </w:pPr>
          </w:p>
          <w:p w14:paraId="4072F5C0">
            <w:pPr>
              <w:pStyle w:val="75"/>
              <w:spacing w:line="258" w:lineRule="auto"/>
              <w:rPr>
                <w:rFonts w:ascii="宋体" w:hAnsi="宋体" w:eastAsia="宋体" w:cs="宋体"/>
                <w:snapToGrid w:val="0"/>
                <w:color w:val="000000"/>
                <w:spacing w:val="-1"/>
                <w:kern w:val="0"/>
                <w:sz w:val="18"/>
                <w:szCs w:val="18"/>
                <w:lang w:val="en-US" w:eastAsia="en-US" w:bidi="ar-SA"/>
              </w:rPr>
            </w:pPr>
          </w:p>
          <w:p w14:paraId="60E56A84">
            <w:pPr>
              <w:pStyle w:val="75"/>
              <w:spacing w:line="258" w:lineRule="auto"/>
              <w:rPr>
                <w:rFonts w:ascii="宋体" w:hAnsi="宋体" w:eastAsia="宋体" w:cs="宋体"/>
                <w:snapToGrid w:val="0"/>
                <w:color w:val="000000"/>
                <w:spacing w:val="-1"/>
                <w:kern w:val="0"/>
                <w:sz w:val="18"/>
                <w:szCs w:val="18"/>
                <w:lang w:val="en-US" w:eastAsia="en-US" w:bidi="ar-SA"/>
              </w:rPr>
            </w:pPr>
          </w:p>
          <w:p w14:paraId="2B923D5A">
            <w:pPr>
              <w:pStyle w:val="75"/>
              <w:spacing w:line="259" w:lineRule="auto"/>
              <w:rPr>
                <w:rFonts w:ascii="宋体" w:hAnsi="宋体" w:eastAsia="宋体" w:cs="宋体"/>
                <w:snapToGrid w:val="0"/>
                <w:color w:val="000000"/>
                <w:spacing w:val="-1"/>
                <w:kern w:val="0"/>
                <w:sz w:val="18"/>
                <w:szCs w:val="18"/>
                <w:lang w:val="en-US" w:eastAsia="en-US" w:bidi="ar-SA"/>
              </w:rPr>
            </w:pPr>
          </w:p>
          <w:p w14:paraId="0E8CF767">
            <w:pPr>
              <w:pStyle w:val="75"/>
              <w:spacing w:line="259" w:lineRule="auto"/>
              <w:rPr>
                <w:rFonts w:ascii="宋体" w:hAnsi="宋体" w:eastAsia="宋体" w:cs="宋体"/>
                <w:snapToGrid w:val="0"/>
                <w:color w:val="000000"/>
                <w:spacing w:val="-1"/>
                <w:kern w:val="0"/>
                <w:sz w:val="18"/>
                <w:szCs w:val="18"/>
                <w:lang w:val="en-US" w:eastAsia="en-US" w:bidi="ar-SA"/>
              </w:rPr>
            </w:pPr>
          </w:p>
          <w:p w14:paraId="60B35141">
            <w:pPr>
              <w:pStyle w:val="75"/>
              <w:spacing w:line="259" w:lineRule="auto"/>
              <w:rPr>
                <w:rFonts w:ascii="宋体" w:hAnsi="宋体" w:eastAsia="宋体" w:cs="宋体"/>
                <w:snapToGrid w:val="0"/>
                <w:color w:val="000000"/>
                <w:spacing w:val="-1"/>
                <w:kern w:val="0"/>
                <w:sz w:val="18"/>
                <w:szCs w:val="18"/>
                <w:lang w:val="en-US" w:eastAsia="en-US" w:bidi="ar-SA"/>
              </w:rPr>
            </w:pPr>
          </w:p>
          <w:p w14:paraId="77B90A5C">
            <w:pPr>
              <w:spacing w:before="58" w:line="186" w:lineRule="auto"/>
              <w:ind w:left="24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1703" w:type="dxa"/>
            <w:gridSpan w:val="4"/>
            <w:vAlign w:val="top"/>
          </w:tcPr>
          <w:p w14:paraId="6931B53D">
            <w:pPr>
              <w:pStyle w:val="75"/>
              <w:spacing w:line="276" w:lineRule="auto"/>
              <w:rPr>
                <w:rFonts w:ascii="宋体" w:hAnsi="宋体" w:eastAsia="宋体" w:cs="宋体"/>
                <w:snapToGrid w:val="0"/>
                <w:color w:val="000000"/>
                <w:spacing w:val="-1"/>
                <w:kern w:val="0"/>
                <w:sz w:val="18"/>
                <w:szCs w:val="18"/>
                <w:lang w:val="en-US" w:eastAsia="en-US" w:bidi="ar-SA"/>
              </w:rPr>
            </w:pPr>
          </w:p>
          <w:p w14:paraId="5F2A2E0D">
            <w:pPr>
              <w:pStyle w:val="75"/>
              <w:spacing w:line="276" w:lineRule="auto"/>
              <w:rPr>
                <w:rFonts w:ascii="宋体" w:hAnsi="宋体" w:eastAsia="宋体" w:cs="宋体"/>
                <w:snapToGrid w:val="0"/>
                <w:color w:val="000000"/>
                <w:spacing w:val="-1"/>
                <w:kern w:val="0"/>
                <w:sz w:val="18"/>
                <w:szCs w:val="18"/>
                <w:lang w:val="en-US" w:eastAsia="en-US" w:bidi="ar-SA"/>
              </w:rPr>
            </w:pPr>
          </w:p>
          <w:p w14:paraId="087C5F26">
            <w:pPr>
              <w:pStyle w:val="75"/>
              <w:spacing w:line="276" w:lineRule="auto"/>
              <w:rPr>
                <w:rFonts w:ascii="宋体" w:hAnsi="宋体" w:eastAsia="宋体" w:cs="宋体"/>
                <w:snapToGrid w:val="0"/>
                <w:color w:val="000000"/>
                <w:spacing w:val="-1"/>
                <w:kern w:val="0"/>
                <w:sz w:val="18"/>
                <w:szCs w:val="18"/>
                <w:lang w:val="en-US" w:eastAsia="en-US" w:bidi="ar-SA"/>
              </w:rPr>
            </w:pPr>
          </w:p>
          <w:p w14:paraId="6F966F0F">
            <w:pPr>
              <w:pStyle w:val="75"/>
              <w:spacing w:line="276" w:lineRule="auto"/>
              <w:rPr>
                <w:rFonts w:ascii="宋体" w:hAnsi="宋体" w:eastAsia="宋体" w:cs="宋体"/>
                <w:snapToGrid w:val="0"/>
                <w:color w:val="000000"/>
                <w:spacing w:val="-1"/>
                <w:kern w:val="0"/>
                <w:sz w:val="18"/>
                <w:szCs w:val="18"/>
                <w:lang w:val="en-US" w:eastAsia="en-US" w:bidi="ar-SA"/>
              </w:rPr>
            </w:pPr>
          </w:p>
          <w:p w14:paraId="217A6232">
            <w:pPr>
              <w:pStyle w:val="75"/>
              <w:spacing w:line="276" w:lineRule="auto"/>
              <w:rPr>
                <w:rFonts w:ascii="宋体" w:hAnsi="宋体" w:eastAsia="宋体" w:cs="宋体"/>
                <w:snapToGrid w:val="0"/>
                <w:color w:val="000000"/>
                <w:spacing w:val="-1"/>
                <w:kern w:val="0"/>
                <w:sz w:val="18"/>
                <w:szCs w:val="18"/>
                <w:lang w:val="en-US" w:eastAsia="en-US" w:bidi="ar-SA"/>
              </w:rPr>
            </w:pPr>
          </w:p>
          <w:p w14:paraId="71B31483">
            <w:pPr>
              <w:spacing w:before="65" w:line="229" w:lineRule="auto"/>
              <w:ind w:left="494" w:right="188" w:hanging="30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打印复印扫描 一体机</w:t>
            </w:r>
          </w:p>
        </w:tc>
        <w:tc>
          <w:tcPr>
            <w:tcW w:w="5255" w:type="dxa"/>
            <w:vAlign w:val="top"/>
          </w:tcPr>
          <w:p w14:paraId="0C6EF4AD">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产品类型 黑白激光 </w:t>
            </w:r>
          </w:p>
          <w:p w14:paraId="59B8A4FF">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涵盖功能复印/打印/扫描 </w:t>
            </w:r>
          </w:p>
          <w:p w14:paraId="21E03464">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速度类型低速 </w:t>
            </w:r>
          </w:p>
          <w:p w14:paraId="2110817D">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最大原稿尺寸 A3 </w:t>
            </w:r>
          </w:p>
          <w:p w14:paraId="230635DB">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处理器</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500MHz </w:t>
            </w:r>
          </w:p>
          <w:p w14:paraId="08ECC734">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内存容量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256MB </w:t>
            </w:r>
          </w:p>
          <w:p w14:paraId="2C2D53BF">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供纸容量标配</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400张：1*300张（纸盒）+100张（手送） </w:t>
            </w:r>
          </w:p>
          <w:p w14:paraId="32E32D32">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介质重量纸盒：64-105g/㎡</w:t>
            </w:r>
          </w:p>
          <w:p w14:paraId="3902AB1A">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手送：45-160g/㎡ </w:t>
            </w:r>
          </w:p>
          <w:p w14:paraId="1748EDFB">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随机墨粉：3600页 </w:t>
            </w:r>
          </w:p>
          <w:p w14:paraId="275E22CC">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双面器标配 </w:t>
            </w:r>
          </w:p>
          <w:p w14:paraId="11381345">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复印功能 </w:t>
            </w:r>
          </w:p>
          <w:p w14:paraId="1C949F9C">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复印方式黑白自动批量复印 </w:t>
            </w:r>
          </w:p>
          <w:p w14:paraId="38BF8CB7">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复印速度 21ppm </w:t>
            </w:r>
          </w:p>
          <w:p w14:paraId="4045C68F">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复印分辨率</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600×600dpi </w:t>
            </w:r>
          </w:p>
          <w:p w14:paraId="1DF230E5">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复印尺寸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A3-A6R </w:t>
            </w:r>
          </w:p>
          <w:p w14:paraId="7C2A8700">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预热时间 5.秒 </w:t>
            </w:r>
          </w:p>
          <w:p w14:paraId="2FDD3FA5">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连续复印页数 1~999张 </w:t>
            </w:r>
          </w:p>
          <w:p w14:paraId="4FB725AC">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复印其它性能多合一：2合1,4合1 </w:t>
            </w:r>
          </w:p>
          <w:p w14:paraId="36D837BF">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打印语言GDI </w:t>
            </w:r>
          </w:p>
          <w:p w14:paraId="6A64BB43">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打印其它性能打印时间5.7秒 </w:t>
            </w:r>
          </w:p>
          <w:p w14:paraId="70069C0B">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扫描功能 </w:t>
            </w:r>
          </w:p>
          <w:p w14:paraId="578E3FC0">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扫描控制器标准配置 </w:t>
            </w:r>
          </w:p>
          <w:p w14:paraId="693A57A6">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扫描速度彩色： 23ipm，黑白： 14ipm </w:t>
            </w:r>
          </w:p>
          <w:p w14:paraId="05EA2EB4">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扫描分辨率彩色：300,200</w:t>
            </w:r>
          </w:p>
          <w:p w14:paraId="7B8C07DB">
            <w:pPr>
              <w:spacing w:before="57" w:line="186" w:lineRule="auto"/>
              <w:ind w:left="251"/>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黑白：600,400,300,200 </w:t>
            </w:r>
          </w:p>
          <w:p w14:paraId="4D5A00AD">
            <w:pPr>
              <w:spacing w:before="57" w:line="186" w:lineRule="auto"/>
              <w:ind w:left="251" w:leftChars="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扫描其它性能扫描至PC:扫描至电子邮件:TWAIN扫描，30个地址 </w:t>
            </w:r>
          </w:p>
        </w:tc>
        <w:tc>
          <w:tcPr>
            <w:tcW w:w="684" w:type="dxa"/>
            <w:shd w:val="clear" w:color="auto" w:fill="auto"/>
            <w:vAlign w:val="top"/>
          </w:tcPr>
          <w:p w14:paraId="228FD1B4">
            <w:pPr>
              <w:pStyle w:val="75"/>
              <w:spacing w:line="258" w:lineRule="auto"/>
              <w:rPr>
                <w:rFonts w:ascii="宋体" w:hAnsi="宋体" w:eastAsia="宋体" w:cs="宋体"/>
                <w:snapToGrid w:val="0"/>
                <w:color w:val="000000"/>
                <w:spacing w:val="-1"/>
                <w:kern w:val="0"/>
                <w:sz w:val="18"/>
                <w:szCs w:val="18"/>
                <w:lang w:val="en-US" w:eastAsia="en-US" w:bidi="ar-SA"/>
              </w:rPr>
            </w:pPr>
          </w:p>
          <w:p w14:paraId="5DF4F5B7">
            <w:pPr>
              <w:pStyle w:val="75"/>
              <w:spacing w:line="258" w:lineRule="auto"/>
              <w:rPr>
                <w:rFonts w:ascii="宋体" w:hAnsi="宋体" w:eastAsia="宋体" w:cs="宋体"/>
                <w:snapToGrid w:val="0"/>
                <w:color w:val="000000"/>
                <w:spacing w:val="-1"/>
                <w:kern w:val="0"/>
                <w:sz w:val="18"/>
                <w:szCs w:val="18"/>
                <w:lang w:val="en-US" w:eastAsia="en-US" w:bidi="ar-SA"/>
              </w:rPr>
            </w:pPr>
          </w:p>
          <w:p w14:paraId="14BC091B">
            <w:pPr>
              <w:pStyle w:val="75"/>
              <w:spacing w:line="258" w:lineRule="auto"/>
              <w:rPr>
                <w:rFonts w:ascii="宋体" w:hAnsi="宋体" w:eastAsia="宋体" w:cs="宋体"/>
                <w:snapToGrid w:val="0"/>
                <w:color w:val="000000"/>
                <w:spacing w:val="-1"/>
                <w:kern w:val="0"/>
                <w:sz w:val="18"/>
                <w:szCs w:val="18"/>
                <w:lang w:val="en-US" w:eastAsia="en-US" w:bidi="ar-SA"/>
              </w:rPr>
            </w:pPr>
          </w:p>
          <w:p w14:paraId="248D47C8">
            <w:pPr>
              <w:pStyle w:val="75"/>
              <w:spacing w:line="259" w:lineRule="auto"/>
              <w:rPr>
                <w:rFonts w:ascii="宋体" w:hAnsi="宋体" w:eastAsia="宋体" w:cs="宋体"/>
                <w:snapToGrid w:val="0"/>
                <w:color w:val="000000"/>
                <w:spacing w:val="-1"/>
                <w:kern w:val="0"/>
                <w:sz w:val="18"/>
                <w:szCs w:val="18"/>
                <w:lang w:val="en-US" w:eastAsia="en-US" w:bidi="ar-SA"/>
              </w:rPr>
            </w:pPr>
          </w:p>
          <w:p w14:paraId="31D59353">
            <w:pPr>
              <w:pStyle w:val="75"/>
              <w:spacing w:line="259" w:lineRule="auto"/>
              <w:rPr>
                <w:rFonts w:ascii="宋体" w:hAnsi="宋体" w:eastAsia="宋体" w:cs="宋体"/>
                <w:snapToGrid w:val="0"/>
                <w:color w:val="000000"/>
                <w:spacing w:val="-1"/>
                <w:kern w:val="0"/>
                <w:sz w:val="18"/>
                <w:szCs w:val="18"/>
                <w:lang w:val="en-US" w:eastAsia="en-US" w:bidi="ar-SA"/>
              </w:rPr>
            </w:pPr>
          </w:p>
          <w:p w14:paraId="6F5DE4C8">
            <w:pPr>
              <w:pStyle w:val="75"/>
              <w:spacing w:line="259" w:lineRule="auto"/>
              <w:rPr>
                <w:rFonts w:ascii="宋体" w:hAnsi="宋体" w:eastAsia="宋体" w:cs="宋体"/>
                <w:snapToGrid w:val="0"/>
                <w:color w:val="000000"/>
                <w:spacing w:val="-1"/>
                <w:kern w:val="0"/>
                <w:sz w:val="18"/>
                <w:szCs w:val="18"/>
                <w:lang w:val="en-US" w:eastAsia="en-US" w:bidi="ar-SA"/>
              </w:rPr>
            </w:pPr>
          </w:p>
          <w:p w14:paraId="3DF7038B">
            <w:pPr>
              <w:spacing w:before="57" w:line="186" w:lineRule="auto"/>
              <w:ind w:left="25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w:t>
            </w:r>
          </w:p>
        </w:tc>
        <w:tc>
          <w:tcPr>
            <w:tcW w:w="684" w:type="dxa"/>
            <w:shd w:val="clear" w:color="auto" w:fill="auto"/>
            <w:vAlign w:val="top"/>
          </w:tcPr>
          <w:p w14:paraId="526C68F3">
            <w:pPr>
              <w:spacing w:before="57" w:line="186" w:lineRule="auto"/>
              <w:ind w:left="251" w:leftChars="0"/>
              <w:rPr>
                <w:rFonts w:ascii="宋体" w:hAnsi="宋体" w:eastAsia="宋体" w:cs="宋体"/>
                <w:snapToGrid w:val="0"/>
                <w:color w:val="000000"/>
                <w:spacing w:val="-1"/>
                <w:kern w:val="0"/>
                <w:sz w:val="18"/>
                <w:szCs w:val="18"/>
                <w:lang w:val="en-US" w:eastAsia="en-US" w:bidi="ar-SA"/>
              </w:rPr>
            </w:pPr>
          </w:p>
        </w:tc>
      </w:tr>
      <w:tr w14:paraId="60D0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jc w:val="center"/>
        </w:trPr>
        <w:tc>
          <w:tcPr>
            <w:tcW w:w="1033" w:type="dxa"/>
            <w:gridSpan w:val="2"/>
            <w:vAlign w:val="top"/>
          </w:tcPr>
          <w:p w14:paraId="34B9BF28">
            <w:pPr>
              <w:pStyle w:val="75"/>
              <w:spacing w:line="242" w:lineRule="auto"/>
              <w:rPr>
                <w:rFonts w:ascii="宋体" w:hAnsi="宋体" w:eastAsia="宋体" w:cs="宋体"/>
                <w:snapToGrid w:val="0"/>
                <w:color w:val="000000"/>
                <w:spacing w:val="-1"/>
                <w:kern w:val="0"/>
                <w:sz w:val="18"/>
                <w:szCs w:val="18"/>
                <w:lang w:val="en-US" w:eastAsia="en-US" w:bidi="ar-SA"/>
              </w:rPr>
            </w:pPr>
          </w:p>
          <w:p w14:paraId="06DE96C2">
            <w:pPr>
              <w:pStyle w:val="75"/>
              <w:spacing w:line="242" w:lineRule="auto"/>
              <w:rPr>
                <w:rFonts w:ascii="宋体" w:hAnsi="宋体" w:eastAsia="宋体" w:cs="宋体"/>
                <w:snapToGrid w:val="0"/>
                <w:color w:val="000000"/>
                <w:spacing w:val="-1"/>
                <w:kern w:val="0"/>
                <w:sz w:val="18"/>
                <w:szCs w:val="18"/>
                <w:lang w:val="en-US" w:eastAsia="en-US" w:bidi="ar-SA"/>
              </w:rPr>
            </w:pPr>
          </w:p>
          <w:p w14:paraId="79C6FDCD">
            <w:pPr>
              <w:pStyle w:val="75"/>
              <w:spacing w:line="242" w:lineRule="auto"/>
              <w:rPr>
                <w:rFonts w:ascii="宋体" w:hAnsi="宋体" w:eastAsia="宋体" w:cs="宋体"/>
                <w:snapToGrid w:val="0"/>
                <w:color w:val="000000"/>
                <w:spacing w:val="-1"/>
                <w:kern w:val="0"/>
                <w:sz w:val="18"/>
                <w:szCs w:val="18"/>
                <w:lang w:val="en-US" w:eastAsia="en-US" w:bidi="ar-SA"/>
              </w:rPr>
            </w:pPr>
          </w:p>
          <w:p w14:paraId="331A5C90">
            <w:pPr>
              <w:pStyle w:val="75"/>
              <w:spacing w:line="243" w:lineRule="auto"/>
              <w:rPr>
                <w:rFonts w:ascii="宋体" w:hAnsi="宋体" w:eastAsia="宋体" w:cs="宋体"/>
                <w:snapToGrid w:val="0"/>
                <w:color w:val="000000"/>
                <w:spacing w:val="-1"/>
                <w:kern w:val="0"/>
                <w:sz w:val="18"/>
                <w:szCs w:val="18"/>
                <w:lang w:val="en-US" w:eastAsia="en-US" w:bidi="ar-SA"/>
              </w:rPr>
            </w:pPr>
          </w:p>
          <w:p w14:paraId="58890325">
            <w:pPr>
              <w:pStyle w:val="75"/>
              <w:spacing w:line="243" w:lineRule="auto"/>
              <w:rPr>
                <w:rFonts w:ascii="宋体" w:hAnsi="宋体" w:eastAsia="宋体" w:cs="宋体"/>
                <w:snapToGrid w:val="0"/>
                <w:color w:val="000000"/>
                <w:spacing w:val="-1"/>
                <w:kern w:val="0"/>
                <w:sz w:val="18"/>
                <w:szCs w:val="18"/>
                <w:lang w:val="en-US" w:eastAsia="en-US" w:bidi="ar-SA"/>
              </w:rPr>
            </w:pPr>
          </w:p>
          <w:p w14:paraId="742DAD21">
            <w:pPr>
              <w:pStyle w:val="75"/>
              <w:spacing w:line="243" w:lineRule="auto"/>
              <w:rPr>
                <w:rFonts w:ascii="宋体" w:hAnsi="宋体" w:eastAsia="宋体" w:cs="宋体"/>
                <w:snapToGrid w:val="0"/>
                <w:color w:val="000000"/>
                <w:spacing w:val="-1"/>
                <w:kern w:val="0"/>
                <w:sz w:val="18"/>
                <w:szCs w:val="18"/>
                <w:lang w:val="en-US" w:eastAsia="en-US" w:bidi="ar-SA"/>
              </w:rPr>
            </w:pPr>
          </w:p>
          <w:p w14:paraId="77D15D0B">
            <w:pPr>
              <w:pStyle w:val="75"/>
              <w:spacing w:line="243" w:lineRule="auto"/>
              <w:rPr>
                <w:rFonts w:ascii="宋体" w:hAnsi="宋体" w:eastAsia="宋体" w:cs="宋体"/>
                <w:snapToGrid w:val="0"/>
                <w:color w:val="000000"/>
                <w:spacing w:val="-1"/>
                <w:kern w:val="0"/>
                <w:sz w:val="18"/>
                <w:szCs w:val="18"/>
                <w:lang w:val="en-US" w:eastAsia="en-US" w:bidi="ar-SA"/>
              </w:rPr>
            </w:pPr>
          </w:p>
          <w:p w14:paraId="012E7C1F">
            <w:pPr>
              <w:pStyle w:val="75"/>
              <w:spacing w:line="243" w:lineRule="auto"/>
              <w:rPr>
                <w:rFonts w:ascii="宋体" w:hAnsi="宋体" w:eastAsia="宋体" w:cs="宋体"/>
                <w:snapToGrid w:val="0"/>
                <w:color w:val="000000"/>
                <w:spacing w:val="-1"/>
                <w:kern w:val="0"/>
                <w:sz w:val="18"/>
                <w:szCs w:val="18"/>
                <w:lang w:val="en-US" w:eastAsia="en-US" w:bidi="ar-SA"/>
              </w:rPr>
            </w:pPr>
          </w:p>
          <w:p w14:paraId="09C0B815">
            <w:pPr>
              <w:spacing w:before="57" w:line="186" w:lineRule="auto"/>
              <w:ind w:left="25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w:t>
            </w:r>
          </w:p>
        </w:tc>
        <w:tc>
          <w:tcPr>
            <w:tcW w:w="1703" w:type="dxa"/>
            <w:gridSpan w:val="4"/>
            <w:vAlign w:val="top"/>
          </w:tcPr>
          <w:p w14:paraId="4F85D8DE">
            <w:pPr>
              <w:pStyle w:val="75"/>
              <w:spacing w:line="271" w:lineRule="auto"/>
              <w:rPr>
                <w:rFonts w:ascii="宋体" w:hAnsi="宋体" w:eastAsia="宋体" w:cs="宋体"/>
                <w:snapToGrid w:val="0"/>
                <w:color w:val="000000"/>
                <w:spacing w:val="-1"/>
                <w:kern w:val="0"/>
                <w:sz w:val="18"/>
                <w:szCs w:val="18"/>
                <w:lang w:val="en-US" w:eastAsia="en-US" w:bidi="ar-SA"/>
              </w:rPr>
            </w:pPr>
          </w:p>
          <w:p w14:paraId="47EA9F57">
            <w:pPr>
              <w:pStyle w:val="75"/>
              <w:spacing w:line="271" w:lineRule="auto"/>
              <w:rPr>
                <w:rFonts w:ascii="宋体" w:hAnsi="宋体" w:eastAsia="宋体" w:cs="宋体"/>
                <w:snapToGrid w:val="0"/>
                <w:color w:val="000000"/>
                <w:spacing w:val="-1"/>
                <w:kern w:val="0"/>
                <w:sz w:val="18"/>
                <w:szCs w:val="18"/>
                <w:lang w:val="en-US" w:eastAsia="en-US" w:bidi="ar-SA"/>
              </w:rPr>
            </w:pPr>
          </w:p>
          <w:p w14:paraId="5FD2FE3A">
            <w:pPr>
              <w:pStyle w:val="75"/>
              <w:spacing w:line="271" w:lineRule="auto"/>
              <w:rPr>
                <w:rFonts w:ascii="宋体" w:hAnsi="宋体" w:eastAsia="宋体" w:cs="宋体"/>
                <w:snapToGrid w:val="0"/>
                <w:color w:val="000000"/>
                <w:spacing w:val="-1"/>
                <w:kern w:val="0"/>
                <w:sz w:val="18"/>
                <w:szCs w:val="18"/>
                <w:lang w:val="en-US" w:eastAsia="en-US" w:bidi="ar-SA"/>
              </w:rPr>
            </w:pPr>
          </w:p>
          <w:p w14:paraId="6E6F3276">
            <w:pPr>
              <w:pStyle w:val="75"/>
              <w:spacing w:line="271" w:lineRule="auto"/>
              <w:rPr>
                <w:rFonts w:ascii="宋体" w:hAnsi="宋体" w:eastAsia="宋体" w:cs="宋体"/>
                <w:snapToGrid w:val="0"/>
                <w:color w:val="000000"/>
                <w:spacing w:val="-1"/>
                <w:kern w:val="0"/>
                <w:sz w:val="18"/>
                <w:szCs w:val="18"/>
                <w:lang w:val="en-US" w:eastAsia="en-US" w:bidi="ar-SA"/>
              </w:rPr>
            </w:pPr>
          </w:p>
          <w:p w14:paraId="5F27978A">
            <w:pPr>
              <w:pStyle w:val="75"/>
              <w:spacing w:line="271" w:lineRule="auto"/>
              <w:rPr>
                <w:rFonts w:ascii="宋体" w:hAnsi="宋体" w:eastAsia="宋体" w:cs="宋体"/>
                <w:snapToGrid w:val="0"/>
                <w:color w:val="000000"/>
                <w:spacing w:val="-1"/>
                <w:kern w:val="0"/>
                <w:sz w:val="18"/>
                <w:szCs w:val="18"/>
                <w:lang w:val="en-US" w:eastAsia="en-US" w:bidi="ar-SA"/>
              </w:rPr>
            </w:pPr>
          </w:p>
          <w:p w14:paraId="18D7A540">
            <w:pPr>
              <w:pStyle w:val="75"/>
              <w:spacing w:line="271" w:lineRule="auto"/>
              <w:rPr>
                <w:rFonts w:ascii="宋体" w:hAnsi="宋体" w:eastAsia="宋体" w:cs="宋体"/>
                <w:snapToGrid w:val="0"/>
                <w:color w:val="000000"/>
                <w:spacing w:val="-1"/>
                <w:kern w:val="0"/>
                <w:sz w:val="18"/>
                <w:szCs w:val="18"/>
                <w:lang w:val="en-US" w:eastAsia="en-US" w:bidi="ar-SA"/>
              </w:rPr>
            </w:pPr>
          </w:p>
          <w:p w14:paraId="1ABB4528">
            <w:pPr>
              <w:pStyle w:val="75"/>
              <w:spacing w:line="272" w:lineRule="auto"/>
              <w:rPr>
                <w:rFonts w:ascii="宋体" w:hAnsi="宋体" w:eastAsia="宋体" w:cs="宋体"/>
                <w:snapToGrid w:val="0"/>
                <w:color w:val="000000"/>
                <w:spacing w:val="-1"/>
                <w:kern w:val="0"/>
                <w:sz w:val="18"/>
                <w:szCs w:val="18"/>
                <w:lang w:val="en-US" w:eastAsia="en-US" w:bidi="ar-SA"/>
              </w:rPr>
            </w:pPr>
          </w:p>
          <w:p w14:paraId="4AC5FC07">
            <w:pPr>
              <w:spacing w:before="65" w:line="220" w:lineRule="auto"/>
              <w:ind w:left="19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复印打印一体</w:t>
            </w:r>
          </w:p>
        </w:tc>
        <w:tc>
          <w:tcPr>
            <w:tcW w:w="5255" w:type="dxa"/>
            <w:vAlign w:val="top"/>
          </w:tcPr>
          <w:p w14:paraId="5853E0DA">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产品类型  黑白激光多功能一体机</w:t>
            </w:r>
          </w:p>
          <w:p w14:paraId="6FEC5AE1">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涵盖功能  打印/复印/扫描</w:t>
            </w:r>
          </w:p>
          <w:p w14:paraId="53523C38">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最大处理幅面  A4</w:t>
            </w:r>
          </w:p>
          <w:p w14:paraId="77A6B458">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耗材类型  鼓粉分离</w:t>
            </w:r>
          </w:p>
          <w:p w14:paraId="6D75C228">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耗材容量  鼓组件：DL-411（12000页）</w:t>
            </w:r>
          </w:p>
          <w:p w14:paraId="203143C9">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粉盒：1500页</w:t>
            </w:r>
          </w:p>
          <w:p w14:paraId="10C17803">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双面功能  自动</w:t>
            </w:r>
          </w:p>
          <w:p w14:paraId="39F05682">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打印功能</w:t>
            </w:r>
          </w:p>
          <w:p w14:paraId="70FD21B0">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黑白打印速度  A4：33ppm，letter：35ppm，A5长边：58ppm</w:t>
            </w:r>
          </w:p>
          <w:p w14:paraId="1E0CD19C">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打印分辨率 </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1200</w:t>
            </w:r>
          </w:p>
          <w:p w14:paraId="40DFB632">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首页打印时间  ＜8.2秒</w:t>
            </w:r>
          </w:p>
          <w:p w14:paraId="1F0E510E">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打印语言  PCL5e，PCL6，PS，PDF</w:t>
            </w:r>
          </w:p>
          <w:p w14:paraId="27F98CC0">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复印速度  A4：33cpm，letter：35cpm</w:t>
            </w:r>
          </w:p>
          <w:p w14:paraId="7064564D">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复印分辨率 </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600×600dpi</w:t>
            </w:r>
          </w:p>
          <w:p w14:paraId="62C8330B">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首页复印时间  平板：10秒，ADF：11秒</w:t>
            </w:r>
          </w:p>
          <w:p w14:paraId="48A70103">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连续复印  1-99页</w:t>
            </w:r>
          </w:p>
          <w:p w14:paraId="034B63AC">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复印其它性能  身份证复印，票据复印，多页合一复印，克隆复印，海报复印，手动双面复印，逐份复印</w:t>
            </w:r>
          </w:p>
          <w:p w14:paraId="14A8BF35">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扫描功能</w:t>
            </w:r>
          </w:p>
          <w:p w14:paraId="009E1F15">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扫描控制器  标准配置</w:t>
            </w:r>
          </w:p>
          <w:p w14:paraId="1E2E7CF8">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扫描类型  平板+馈纸式</w:t>
            </w:r>
          </w:p>
          <w:p w14:paraId="01DB36E4">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扫描速度  A4：24ppm，letter：25ppm</w:t>
            </w:r>
          </w:p>
          <w:p w14:paraId="2BB00526">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扫描尺寸  ADF：216×356mm，平板：216×297mm</w:t>
            </w:r>
          </w:p>
          <w:p w14:paraId="2CF94B99">
            <w:pPr>
              <w:spacing w:before="57" w:line="186" w:lineRule="auto"/>
              <w:ind w:left="21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扫描其它性能  扫描到PC，邮件，FTP，U盘</w:t>
            </w:r>
          </w:p>
          <w:p w14:paraId="13DEB4FF">
            <w:pPr>
              <w:spacing w:before="57"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介质规格</w:t>
            </w:r>
          </w:p>
          <w:p w14:paraId="792199A1">
            <w:pPr>
              <w:spacing w:before="57"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介质类型  普通纸，厚纸，透明胶片，卡片纸，标签纸信封、薄纸</w:t>
            </w:r>
          </w:p>
          <w:p w14:paraId="26EC334C">
            <w:pPr>
              <w:spacing w:before="57"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纸盒：60-105g/㎡</w:t>
            </w:r>
          </w:p>
          <w:p w14:paraId="7184C58E">
            <w:pPr>
              <w:spacing w:before="57"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手动进纸盘：60-200g/㎡</w:t>
            </w:r>
          </w:p>
          <w:p w14:paraId="61C449A0">
            <w:pPr>
              <w:spacing w:before="22" w:line="199" w:lineRule="auto"/>
              <w:ind w:left="108"/>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供纸盒容量  自动纸盒：</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250页</w:t>
            </w:r>
          </w:p>
        </w:tc>
        <w:tc>
          <w:tcPr>
            <w:tcW w:w="684" w:type="dxa"/>
            <w:shd w:val="clear" w:color="auto" w:fill="auto"/>
            <w:vAlign w:val="top"/>
          </w:tcPr>
          <w:p w14:paraId="41423EA0">
            <w:pPr>
              <w:pStyle w:val="75"/>
              <w:spacing w:line="242" w:lineRule="auto"/>
              <w:rPr>
                <w:rFonts w:ascii="宋体" w:hAnsi="宋体" w:eastAsia="宋体" w:cs="宋体"/>
                <w:snapToGrid w:val="0"/>
                <w:color w:val="000000"/>
                <w:spacing w:val="-1"/>
                <w:kern w:val="0"/>
                <w:sz w:val="18"/>
                <w:szCs w:val="18"/>
                <w:lang w:val="en-US" w:eastAsia="en-US" w:bidi="ar-SA"/>
              </w:rPr>
            </w:pPr>
          </w:p>
          <w:p w14:paraId="3A4B6C38">
            <w:pPr>
              <w:pStyle w:val="75"/>
              <w:spacing w:line="242" w:lineRule="auto"/>
              <w:rPr>
                <w:rFonts w:ascii="宋体" w:hAnsi="宋体" w:eastAsia="宋体" w:cs="宋体"/>
                <w:snapToGrid w:val="0"/>
                <w:color w:val="000000"/>
                <w:spacing w:val="-1"/>
                <w:kern w:val="0"/>
                <w:sz w:val="18"/>
                <w:szCs w:val="18"/>
                <w:lang w:val="en-US" w:eastAsia="en-US" w:bidi="ar-SA"/>
              </w:rPr>
            </w:pPr>
          </w:p>
          <w:p w14:paraId="55A2C3D9">
            <w:pPr>
              <w:pStyle w:val="75"/>
              <w:spacing w:line="242" w:lineRule="auto"/>
              <w:rPr>
                <w:rFonts w:ascii="宋体" w:hAnsi="宋体" w:eastAsia="宋体" w:cs="宋体"/>
                <w:snapToGrid w:val="0"/>
                <w:color w:val="000000"/>
                <w:spacing w:val="-1"/>
                <w:kern w:val="0"/>
                <w:sz w:val="18"/>
                <w:szCs w:val="18"/>
                <w:lang w:val="en-US" w:eastAsia="en-US" w:bidi="ar-SA"/>
              </w:rPr>
            </w:pPr>
          </w:p>
          <w:p w14:paraId="415F3BD8">
            <w:pPr>
              <w:pStyle w:val="75"/>
              <w:spacing w:line="243" w:lineRule="auto"/>
              <w:rPr>
                <w:rFonts w:ascii="宋体" w:hAnsi="宋体" w:eastAsia="宋体" w:cs="宋体"/>
                <w:snapToGrid w:val="0"/>
                <w:color w:val="000000"/>
                <w:spacing w:val="-1"/>
                <w:kern w:val="0"/>
                <w:sz w:val="18"/>
                <w:szCs w:val="18"/>
                <w:lang w:val="en-US" w:eastAsia="en-US" w:bidi="ar-SA"/>
              </w:rPr>
            </w:pPr>
          </w:p>
          <w:p w14:paraId="4032ACF7">
            <w:pPr>
              <w:pStyle w:val="75"/>
              <w:spacing w:line="243" w:lineRule="auto"/>
              <w:rPr>
                <w:rFonts w:ascii="宋体" w:hAnsi="宋体" w:eastAsia="宋体" w:cs="宋体"/>
                <w:snapToGrid w:val="0"/>
                <w:color w:val="000000"/>
                <w:spacing w:val="-1"/>
                <w:kern w:val="0"/>
                <w:sz w:val="18"/>
                <w:szCs w:val="18"/>
                <w:lang w:val="en-US" w:eastAsia="en-US" w:bidi="ar-SA"/>
              </w:rPr>
            </w:pPr>
          </w:p>
          <w:p w14:paraId="1D360990">
            <w:pPr>
              <w:pStyle w:val="75"/>
              <w:spacing w:line="243" w:lineRule="auto"/>
              <w:rPr>
                <w:rFonts w:ascii="宋体" w:hAnsi="宋体" w:eastAsia="宋体" w:cs="宋体"/>
                <w:snapToGrid w:val="0"/>
                <w:color w:val="000000"/>
                <w:spacing w:val="-1"/>
                <w:kern w:val="0"/>
                <w:sz w:val="18"/>
                <w:szCs w:val="18"/>
                <w:lang w:val="en-US" w:eastAsia="en-US" w:bidi="ar-SA"/>
              </w:rPr>
            </w:pPr>
          </w:p>
          <w:p w14:paraId="3338E93E">
            <w:pPr>
              <w:pStyle w:val="75"/>
              <w:spacing w:line="243" w:lineRule="auto"/>
              <w:rPr>
                <w:rFonts w:ascii="宋体" w:hAnsi="宋体" w:eastAsia="宋体" w:cs="宋体"/>
                <w:snapToGrid w:val="0"/>
                <w:color w:val="000000"/>
                <w:spacing w:val="-1"/>
                <w:kern w:val="0"/>
                <w:sz w:val="18"/>
                <w:szCs w:val="18"/>
                <w:lang w:val="en-US" w:eastAsia="en-US" w:bidi="ar-SA"/>
              </w:rPr>
            </w:pPr>
          </w:p>
          <w:p w14:paraId="416305A9">
            <w:pPr>
              <w:pStyle w:val="75"/>
              <w:spacing w:line="243" w:lineRule="auto"/>
              <w:rPr>
                <w:rFonts w:ascii="宋体" w:hAnsi="宋体" w:eastAsia="宋体" w:cs="宋体"/>
                <w:snapToGrid w:val="0"/>
                <w:color w:val="000000"/>
                <w:spacing w:val="-1"/>
                <w:kern w:val="0"/>
                <w:sz w:val="18"/>
                <w:szCs w:val="18"/>
                <w:lang w:val="en-US" w:eastAsia="en-US" w:bidi="ar-SA"/>
              </w:rPr>
            </w:pPr>
          </w:p>
          <w:p w14:paraId="7A4252A6">
            <w:pPr>
              <w:spacing w:before="57" w:line="186" w:lineRule="auto"/>
              <w:ind w:left="21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10</w:t>
            </w:r>
          </w:p>
        </w:tc>
        <w:tc>
          <w:tcPr>
            <w:tcW w:w="684" w:type="dxa"/>
            <w:shd w:val="clear" w:color="auto" w:fill="auto"/>
            <w:vAlign w:val="top"/>
          </w:tcPr>
          <w:p w14:paraId="56088273">
            <w:pPr>
              <w:spacing w:before="57" w:line="186" w:lineRule="auto"/>
              <w:ind w:left="216" w:leftChars="0"/>
              <w:rPr>
                <w:rFonts w:ascii="宋体" w:hAnsi="宋体" w:eastAsia="宋体" w:cs="宋体"/>
                <w:snapToGrid w:val="0"/>
                <w:color w:val="000000"/>
                <w:spacing w:val="-1"/>
                <w:kern w:val="0"/>
                <w:sz w:val="18"/>
                <w:szCs w:val="18"/>
                <w:lang w:val="en-US" w:eastAsia="en-US" w:bidi="ar-SA"/>
              </w:rPr>
            </w:pPr>
          </w:p>
        </w:tc>
      </w:tr>
      <w:tr w14:paraId="413D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33" w:type="dxa"/>
            <w:gridSpan w:val="2"/>
            <w:vAlign w:val="top"/>
          </w:tcPr>
          <w:p w14:paraId="43C9A4B9">
            <w:pPr>
              <w:spacing w:before="208" w:line="186" w:lineRule="auto"/>
              <w:ind w:left="24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1703" w:type="dxa"/>
            <w:gridSpan w:val="4"/>
            <w:vAlign w:val="top"/>
          </w:tcPr>
          <w:p w14:paraId="282E2505">
            <w:pPr>
              <w:spacing w:before="173" w:line="219" w:lineRule="auto"/>
              <w:ind w:left="4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碎纸机</w:t>
            </w:r>
          </w:p>
        </w:tc>
        <w:tc>
          <w:tcPr>
            <w:tcW w:w="5255" w:type="dxa"/>
            <w:vAlign w:val="top"/>
          </w:tcPr>
          <w:p w14:paraId="5EE25D7C">
            <w:pPr>
              <w:spacing w:before="173"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r>
              <w:rPr>
                <w:rFonts w:hint="eastAsia" w:ascii="宋体" w:hAnsi="宋体" w:eastAsia="宋体" w:cs="宋体"/>
                <w:snapToGrid w:val="0"/>
                <w:color w:val="000000"/>
                <w:spacing w:val="-1"/>
                <w:kern w:val="0"/>
                <w:sz w:val="18"/>
                <w:szCs w:val="18"/>
                <w:lang w:val="en-US" w:eastAsia="en-US" w:bidi="ar-SA"/>
              </w:rPr>
              <w:t xml:space="preserve"> 级以上保密，单次碎纸 10 张以上</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原厂质保：安装之日起的三年内或者使用达到30万次复印/打印为期限（硒鼓10万）定影不保，以先发生者为准</w:t>
            </w:r>
          </w:p>
        </w:tc>
        <w:tc>
          <w:tcPr>
            <w:tcW w:w="684" w:type="dxa"/>
            <w:shd w:val="clear" w:color="auto" w:fill="auto"/>
            <w:vAlign w:val="top"/>
          </w:tcPr>
          <w:p w14:paraId="4FB7BA4B">
            <w:pPr>
              <w:spacing w:before="208" w:line="186" w:lineRule="auto"/>
              <w:ind w:left="25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w:t>
            </w:r>
          </w:p>
        </w:tc>
        <w:tc>
          <w:tcPr>
            <w:tcW w:w="684" w:type="dxa"/>
            <w:shd w:val="clear" w:color="auto" w:fill="auto"/>
            <w:vAlign w:val="top"/>
          </w:tcPr>
          <w:p w14:paraId="4B73397D">
            <w:pPr>
              <w:spacing w:before="208" w:line="186" w:lineRule="auto"/>
              <w:ind w:left="251" w:leftChars="0"/>
              <w:rPr>
                <w:rFonts w:ascii="宋体" w:hAnsi="宋体" w:eastAsia="宋体" w:cs="宋体"/>
                <w:snapToGrid w:val="0"/>
                <w:color w:val="000000"/>
                <w:spacing w:val="-1"/>
                <w:kern w:val="0"/>
                <w:sz w:val="18"/>
                <w:szCs w:val="18"/>
                <w:lang w:val="en-US" w:eastAsia="en-US" w:bidi="ar-SA"/>
              </w:rPr>
            </w:pPr>
          </w:p>
        </w:tc>
      </w:tr>
      <w:tr w14:paraId="22EF8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33" w:type="dxa"/>
            <w:gridSpan w:val="2"/>
            <w:vAlign w:val="top"/>
          </w:tcPr>
          <w:p w14:paraId="73C64F79">
            <w:pPr>
              <w:spacing w:before="209" w:line="186" w:lineRule="auto"/>
              <w:ind w:left="268"/>
              <w:rPr>
                <w:rFonts w:hint="eastAsia"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5</w:t>
            </w:r>
          </w:p>
        </w:tc>
        <w:tc>
          <w:tcPr>
            <w:tcW w:w="1703" w:type="dxa"/>
            <w:gridSpan w:val="4"/>
            <w:vAlign w:val="top"/>
          </w:tcPr>
          <w:p w14:paraId="0643C868">
            <w:pPr>
              <w:spacing w:before="174" w:line="220" w:lineRule="auto"/>
              <w:ind w:left="4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计算器</w:t>
            </w:r>
          </w:p>
        </w:tc>
        <w:tc>
          <w:tcPr>
            <w:tcW w:w="5255" w:type="dxa"/>
            <w:vAlign w:val="top"/>
          </w:tcPr>
          <w:p w14:paraId="11D0ADFB">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屏幕最大显示位数:12 位  </w:t>
            </w:r>
          </w:p>
          <w:p w14:paraId="41915AFB">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屏幕材质：LCD    </w:t>
            </w:r>
          </w:p>
          <w:p w14:paraId="3DDE8185">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适配电池类型：5 号电池  </w:t>
            </w:r>
          </w:p>
          <w:p w14:paraId="2BCB1A36">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语音款</w:t>
            </w:r>
          </w:p>
        </w:tc>
        <w:tc>
          <w:tcPr>
            <w:tcW w:w="684" w:type="dxa"/>
            <w:shd w:val="clear" w:color="auto" w:fill="auto"/>
            <w:vAlign w:val="top"/>
          </w:tcPr>
          <w:p w14:paraId="19EAF9FD">
            <w:pPr>
              <w:spacing w:before="209" w:line="186" w:lineRule="auto"/>
              <w:ind w:left="19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23</w:t>
            </w:r>
          </w:p>
        </w:tc>
        <w:tc>
          <w:tcPr>
            <w:tcW w:w="684" w:type="dxa"/>
            <w:shd w:val="clear" w:color="auto" w:fill="auto"/>
            <w:vAlign w:val="top"/>
          </w:tcPr>
          <w:p w14:paraId="2661850F">
            <w:pPr>
              <w:spacing w:before="209" w:line="186" w:lineRule="auto"/>
              <w:ind w:left="197" w:leftChars="0"/>
              <w:rPr>
                <w:rFonts w:ascii="宋体" w:hAnsi="宋体" w:eastAsia="宋体" w:cs="宋体"/>
                <w:snapToGrid w:val="0"/>
                <w:color w:val="000000"/>
                <w:spacing w:val="-1"/>
                <w:kern w:val="0"/>
                <w:sz w:val="18"/>
                <w:szCs w:val="18"/>
                <w:lang w:val="en-US" w:eastAsia="en-US" w:bidi="ar-SA"/>
              </w:rPr>
            </w:pPr>
          </w:p>
        </w:tc>
      </w:tr>
      <w:tr w14:paraId="4BEE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033" w:type="dxa"/>
            <w:gridSpan w:val="2"/>
            <w:vAlign w:val="top"/>
          </w:tcPr>
          <w:p w14:paraId="1E5DA8B2">
            <w:pPr>
              <w:spacing w:before="210" w:line="186" w:lineRule="auto"/>
              <w:ind w:left="249"/>
              <w:rPr>
                <w:rFonts w:hint="eastAsia"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6</w:t>
            </w:r>
          </w:p>
        </w:tc>
        <w:tc>
          <w:tcPr>
            <w:tcW w:w="1703" w:type="dxa"/>
            <w:gridSpan w:val="4"/>
            <w:vAlign w:val="top"/>
          </w:tcPr>
          <w:p w14:paraId="1C8AF369">
            <w:pPr>
              <w:spacing w:before="175" w:line="220" w:lineRule="auto"/>
              <w:ind w:left="5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纸篓</w:t>
            </w:r>
          </w:p>
        </w:tc>
        <w:tc>
          <w:tcPr>
            <w:tcW w:w="5255" w:type="dxa"/>
            <w:vAlign w:val="top"/>
          </w:tcPr>
          <w:p w14:paraId="24B0613F">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尺寸：直径 35cm，高 29.5cm，下直径 24cm </w:t>
            </w:r>
          </w:p>
          <w:p w14:paraId="5392E959">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形状：圆桶形 网状  容量：</w:t>
            </w:r>
          </w:p>
          <w:p w14:paraId="35961651">
            <w:pPr>
              <w:keepNext w:val="0"/>
              <w:keepLines w:val="0"/>
              <w:pageBreakBefore w:val="0"/>
              <w:widowControl w:val="0"/>
              <w:kinsoku/>
              <w:wordWrap/>
              <w:overflowPunct/>
              <w:topLinePunct w:val="0"/>
              <w:autoSpaceDE/>
              <w:autoSpaceDN/>
              <w:bidi w:val="0"/>
              <w:adjustRightInd/>
              <w:snapToGrid/>
              <w:spacing w:line="207"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18L    颜色:黑色</w:t>
            </w:r>
          </w:p>
        </w:tc>
        <w:tc>
          <w:tcPr>
            <w:tcW w:w="684" w:type="dxa"/>
            <w:shd w:val="clear" w:color="auto" w:fill="auto"/>
            <w:vAlign w:val="top"/>
          </w:tcPr>
          <w:p w14:paraId="2B65BFC6">
            <w:pPr>
              <w:spacing w:before="210" w:line="186" w:lineRule="auto"/>
              <w:ind w:left="16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140</w:t>
            </w:r>
          </w:p>
        </w:tc>
        <w:tc>
          <w:tcPr>
            <w:tcW w:w="684" w:type="dxa"/>
            <w:shd w:val="clear" w:color="auto" w:fill="auto"/>
            <w:vAlign w:val="top"/>
          </w:tcPr>
          <w:p w14:paraId="02CE8BDF">
            <w:pPr>
              <w:spacing w:before="210" w:line="186" w:lineRule="auto"/>
              <w:ind w:left="166" w:leftChars="0"/>
              <w:rPr>
                <w:rFonts w:ascii="宋体" w:hAnsi="宋体" w:eastAsia="宋体" w:cs="宋体"/>
                <w:snapToGrid w:val="0"/>
                <w:color w:val="000000"/>
                <w:spacing w:val="-1"/>
                <w:kern w:val="0"/>
                <w:sz w:val="18"/>
                <w:szCs w:val="18"/>
                <w:lang w:val="en-US" w:eastAsia="en-US" w:bidi="ar-SA"/>
              </w:rPr>
            </w:pPr>
          </w:p>
        </w:tc>
      </w:tr>
      <w:tr w14:paraId="135C3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3" w:type="dxa"/>
            <w:gridSpan w:val="2"/>
            <w:vAlign w:val="top"/>
          </w:tcPr>
          <w:p w14:paraId="1BB72C2E">
            <w:pPr>
              <w:spacing w:before="210" w:line="186" w:lineRule="auto"/>
              <w:ind w:left="253"/>
              <w:rPr>
                <w:rFonts w:hint="eastAsia"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7</w:t>
            </w:r>
          </w:p>
        </w:tc>
        <w:tc>
          <w:tcPr>
            <w:tcW w:w="1703" w:type="dxa"/>
            <w:gridSpan w:val="4"/>
            <w:vAlign w:val="top"/>
          </w:tcPr>
          <w:p w14:paraId="2A7F5034">
            <w:pPr>
              <w:spacing w:before="175" w:line="220" w:lineRule="auto"/>
              <w:ind w:left="3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票据夹子</w:t>
            </w:r>
          </w:p>
        </w:tc>
        <w:tc>
          <w:tcPr>
            <w:tcW w:w="5255" w:type="dxa"/>
            <w:vAlign w:val="top"/>
          </w:tcPr>
          <w:p w14:paraId="3B339273">
            <w:pPr>
              <w:keepNext w:val="0"/>
              <w:keepLines w:val="0"/>
              <w:pageBreakBefore w:val="0"/>
              <w:widowControl w:val="0"/>
              <w:kinsoku/>
              <w:wordWrap/>
              <w:overflowPunct/>
              <w:topLinePunct w:val="0"/>
              <w:autoSpaceDE/>
              <w:autoSpaceDN/>
              <w:bidi w:val="0"/>
              <w:adjustRightInd/>
              <w:snapToGrid/>
              <w:spacing w:line="220"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黑色  中号</w:t>
            </w:r>
          </w:p>
        </w:tc>
        <w:tc>
          <w:tcPr>
            <w:tcW w:w="684" w:type="dxa"/>
            <w:shd w:val="clear" w:color="auto" w:fill="auto"/>
            <w:vAlign w:val="top"/>
          </w:tcPr>
          <w:p w14:paraId="4E726D5F">
            <w:pPr>
              <w:spacing w:before="210" w:line="186" w:lineRule="auto"/>
              <w:ind w:left="205"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80</w:t>
            </w:r>
          </w:p>
        </w:tc>
        <w:tc>
          <w:tcPr>
            <w:tcW w:w="684" w:type="dxa"/>
            <w:shd w:val="clear" w:color="auto" w:fill="auto"/>
            <w:vAlign w:val="top"/>
          </w:tcPr>
          <w:p w14:paraId="34C9CA61">
            <w:pPr>
              <w:spacing w:before="210" w:line="186" w:lineRule="auto"/>
              <w:ind w:left="205" w:leftChars="0"/>
              <w:rPr>
                <w:rFonts w:ascii="宋体" w:hAnsi="宋体" w:eastAsia="宋体" w:cs="宋体"/>
                <w:snapToGrid w:val="0"/>
                <w:color w:val="000000"/>
                <w:spacing w:val="-1"/>
                <w:kern w:val="0"/>
                <w:sz w:val="18"/>
                <w:szCs w:val="18"/>
                <w:lang w:val="en-US" w:eastAsia="en-US" w:bidi="ar-SA"/>
              </w:rPr>
            </w:pPr>
          </w:p>
        </w:tc>
      </w:tr>
      <w:tr w14:paraId="660A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033" w:type="dxa"/>
            <w:gridSpan w:val="2"/>
            <w:vAlign w:val="top"/>
          </w:tcPr>
          <w:p w14:paraId="10FDA99D">
            <w:pPr>
              <w:spacing w:before="210" w:line="186" w:lineRule="auto"/>
              <w:ind w:left="248"/>
              <w:rPr>
                <w:rFonts w:hint="eastAsia"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8</w:t>
            </w:r>
          </w:p>
        </w:tc>
        <w:tc>
          <w:tcPr>
            <w:tcW w:w="1703" w:type="dxa"/>
            <w:gridSpan w:val="4"/>
            <w:vAlign w:val="top"/>
          </w:tcPr>
          <w:p w14:paraId="421F9CFE">
            <w:pPr>
              <w:spacing w:before="175" w:line="220" w:lineRule="auto"/>
              <w:ind w:left="49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沾水盒</w:t>
            </w:r>
          </w:p>
        </w:tc>
        <w:tc>
          <w:tcPr>
            <w:tcW w:w="5255" w:type="dxa"/>
            <w:vAlign w:val="top"/>
          </w:tcPr>
          <w:p w14:paraId="553020CB">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尺寸：74X36mm</w:t>
            </w:r>
          </w:p>
          <w:p w14:paraId="0946DEFD">
            <w:pPr>
              <w:keepNext w:val="0"/>
              <w:keepLines w:val="0"/>
              <w:pageBreakBefore w:val="0"/>
              <w:widowControl w:val="0"/>
              <w:kinsoku/>
              <w:wordWrap/>
              <w:overflowPunct/>
              <w:topLinePunct w:val="0"/>
              <w:autoSpaceDE/>
              <w:autoSpaceDN/>
              <w:bidi w:val="0"/>
              <w:adjustRightInd/>
              <w:snapToGrid/>
              <w:spacing w:line="207"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重量:30g    颜色：不限</w:t>
            </w:r>
          </w:p>
        </w:tc>
        <w:tc>
          <w:tcPr>
            <w:tcW w:w="684" w:type="dxa"/>
            <w:shd w:val="clear" w:color="auto" w:fill="auto"/>
            <w:vAlign w:val="top"/>
          </w:tcPr>
          <w:p w14:paraId="5D3E8428">
            <w:pPr>
              <w:spacing w:before="210" w:line="186" w:lineRule="auto"/>
              <w:ind w:left="20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54</w:t>
            </w:r>
          </w:p>
        </w:tc>
        <w:tc>
          <w:tcPr>
            <w:tcW w:w="684" w:type="dxa"/>
            <w:shd w:val="clear" w:color="auto" w:fill="auto"/>
            <w:vAlign w:val="top"/>
          </w:tcPr>
          <w:p w14:paraId="04E33D79">
            <w:pPr>
              <w:spacing w:before="210" w:line="186" w:lineRule="auto"/>
              <w:ind w:left="202" w:leftChars="0"/>
              <w:rPr>
                <w:rFonts w:ascii="宋体" w:hAnsi="宋体" w:eastAsia="宋体" w:cs="宋体"/>
                <w:snapToGrid w:val="0"/>
                <w:color w:val="000000"/>
                <w:spacing w:val="-1"/>
                <w:kern w:val="0"/>
                <w:sz w:val="18"/>
                <w:szCs w:val="18"/>
                <w:lang w:val="en-US" w:eastAsia="en-US" w:bidi="ar-SA"/>
              </w:rPr>
            </w:pPr>
          </w:p>
        </w:tc>
      </w:tr>
      <w:tr w14:paraId="49BC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033" w:type="dxa"/>
            <w:gridSpan w:val="2"/>
            <w:vAlign w:val="top"/>
          </w:tcPr>
          <w:p w14:paraId="5D35FA52">
            <w:pPr>
              <w:spacing w:before="213" w:line="183" w:lineRule="auto"/>
              <w:ind w:left="254"/>
              <w:rPr>
                <w:rFonts w:hint="eastAsia"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9</w:t>
            </w:r>
          </w:p>
        </w:tc>
        <w:tc>
          <w:tcPr>
            <w:tcW w:w="1703" w:type="dxa"/>
            <w:gridSpan w:val="4"/>
            <w:vAlign w:val="top"/>
          </w:tcPr>
          <w:p w14:paraId="55D1FE1E">
            <w:pPr>
              <w:spacing w:before="175" w:line="220" w:lineRule="auto"/>
              <w:ind w:left="59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剪刀</w:t>
            </w:r>
          </w:p>
        </w:tc>
        <w:tc>
          <w:tcPr>
            <w:tcW w:w="5255" w:type="dxa"/>
            <w:vAlign w:val="top"/>
          </w:tcPr>
          <w:p w14:paraId="132ABE0C">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剪刀的规格要求：180mm（7 寸），材质为铬钒钢。 颜色不限</w:t>
            </w:r>
          </w:p>
        </w:tc>
        <w:tc>
          <w:tcPr>
            <w:tcW w:w="684" w:type="dxa"/>
            <w:shd w:val="clear" w:color="auto" w:fill="auto"/>
            <w:vAlign w:val="top"/>
          </w:tcPr>
          <w:p w14:paraId="1C1BA829">
            <w:pPr>
              <w:spacing w:before="210"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12AEB90A">
            <w:pPr>
              <w:spacing w:before="210" w:line="186" w:lineRule="auto"/>
              <w:ind w:left="196" w:leftChars="0"/>
              <w:rPr>
                <w:rFonts w:ascii="宋体" w:hAnsi="宋体" w:eastAsia="宋体" w:cs="宋体"/>
                <w:snapToGrid w:val="0"/>
                <w:color w:val="000000"/>
                <w:spacing w:val="-1"/>
                <w:kern w:val="0"/>
                <w:sz w:val="18"/>
                <w:szCs w:val="18"/>
                <w:lang w:val="en-US" w:eastAsia="en-US" w:bidi="ar-SA"/>
              </w:rPr>
            </w:pPr>
          </w:p>
        </w:tc>
      </w:tr>
      <w:tr w14:paraId="1F8C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033" w:type="dxa"/>
            <w:gridSpan w:val="2"/>
            <w:vAlign w:val="top"/>
          </w:tcPr>
          <w:p w14:paraId="300BB725">
            <w:pPr>
              <w:pStyle w:val="75"/>
              <w:spacing w:line="270" w:lineRule="auto"/>
              <w:rPr>
                <w:rFonts w:ascii="宋体" w:hAnsi="宋体" w:eastAsia="宋体" w:cs="宋体"/>
                <w:snapToGrid w:val="0"/>
                <w:color w:val="000000"/>
                <w:spacing w:val="-1"/>
                <w:kern w:val="0"/>
                <w:sz w:val="18"/>
                <w:szCs w:val="18"/>
                <w:lang w:val="en-US" w:eastAsia="en-US" w:bidi="ar-SA"/>
              </w:rPr>
            </w:pPr>
          </w:p>
          <w:p w14:paraId="5C55E311">
            <w:pPr>
              <w:spacing w:before="57" w:line="186" w:lineRule="auto"/>
              <w:ind w:left="253"/>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10</w:t>
            </w:r>
          </w:p>
        </w:tc>
        <w:tc>
          <w:tcPr>
            <w:tcW w:w="1703" w:type="dxa"/>
            <w:gridSpan w:val="4"/>
            <w:vAlign w:val="top"/>
          </w:tcPr>
          <w:p w14:paraId="7F058CA4">
            <w:pPr>
              <w:spacing w:before="294" w:line="219" w:lineRule="auto"/>
              <w:ind w:left="50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印章垫</w:t>
            </w:r>
          </w:p>
        </w:tc>
        <w:tc>
          <w:tcPr>
            <w:tcW w:w="5255" w:type="dxa"/>
            <w:vAlign w:val="top"/>
          </w:tcPr>
          <w:p w14:paraId="21F27BD4">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尺寸：18.4*13cm</w:t>
            </w:r>
          </w:p>
          <w:p w14:paraId="7F09DF58">
            <w:pPr>
              <w:keepNext w:val="0"/>
              <w:keepLines w:val="0"/>
              <w:pageBreakBefore w:val="0"/>
              <w:widowControl w:val="0"/>
              <w:kinsoku/>
              <w:wordWrap/>
              <w:overflowPunct/>
              <w:topLinePunct w:val="0"/>
              <w:autoSpaceDE/>
              <w:autoSpaceDN/>
              <w:bidi w:val="0"/>
              <w:adjustRightInd/>
              <w:snapToGrid/>
              <w:spacing w:line="220"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厚度：0.3mm</w:t>
            </w:r>
          </w:p>
          <w:p w14:paraId="7D4C3811">
            <w:pPr>
              <w:keepNext w:val="0"/>
              <w:keepLines w:val="0"/>
              <w:pageBreakBefore w:val="0"/>
              <w:widowControl w:val="0"/>
              <w:kinsoku/>
              <w:wordWrap/>
              <w:overflowPunct/>
              <w:topLinePunct w:val="0"/>
              <w:autoSpaceDE/>
              <w:autoSpaceDN/>
              <w:bidi w:val="0"/>
              <w:adjustRightInd/>
              <w:snapToGrid/>
              <w:spacing w:line="197" w:lineRule="auto"/>
              <w:ind w:lef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材质：胶类</w:t>
            </w:r>
          </w:p>
        </w:tc>
        <w:tc>
          <w:tcPr>
            <w:tcW w:w="684" w:type="dxa"/>
            <w:shd w:val="clear" w:color="auto" w:fill="auto"/>
            <w:vAlign w:val="top"/>
          </w:tcPr>
          <w:p w14:paraId="76B7AE13">
            <w:pPr>
              <w:pStyle w:val="75"/>
              <w:spacing w:line="270" w:lineRule="auto"/>
              <w:rPr>
                <w:rFonts w:ascii="宋体" w:hAnsi="宋体" w:eastAsia="宋体" w:cs="宋体"/>
                <w:snapToGrid w:val="0"/>
                <w:color w:val="000000"/>
                <w:spacing w:val="-1"/>
                <w:kern w:val="0"/>
                <w:sz w:val="18"/>
                <w:szCs w:val="18"/>
                <w:lang w:val="en-US" w:eastAsia="en-US" w:bidi="ar-SA"/>
              </w:rPr>
            </w:pPr>
          </w:p>
          <w:p w14:paraId="0452B872">
            <w:pPr>
              <w:spacing w:before="57" w:line="186" w:lineRule="auto"/>
              <w:ind w:left="21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16</w:t>
            </w:r>
          </w:p>
        </w:tc>
        <w:tc>
          <w:tcPr>
            <w:tcW w:w="684" w:type="dxa"/>
            <w:shd w:val="clear" w:color="auto" w:fill="auto"/>
            <w:vAlign w:val="top"/>
          </w:tcPr>
          <w:p w14:paraId="7FC55926">
            <w:pPr>
              <w:spacing w:before="57" w:line="186" w:lineRule="auto"/>
              <w:ind w:left="216" w:leftChars="0"/>
              <w:rPr>
                <w:rFonts w:ascii="宋体" w:hAnsi="宋体" w:eastAsia="宋体" w:cs="宋体"/>
                <w:snapToGrid w:val="0"/>
                <w:color w:val="000000"/>
                <w:spacing w:val="-1"/>
                <w:kern w:val="0"/>
                <w:sz w:val="18"/>
                <w:szCs w:val="18"/>
                <w:lang w:val="en-US" w:eastAsia="en-US" w:bidi="ar-SA"/>
              </w:rPr>
            </w:pPr>
          </w:p>
        </w:tc>
      </w:tr>
      <w:tr w14:paraId="127C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jc w:val="center"/>
        </w:trPr>
        <w:tc>
          <w:tcPr>
            <w:tcW w:w="1033" w:type="dxa"/>
            <w:gridSpan w:val="2"/>
            <w:vAlign w:val="top"/>
          </w:tcPr>
          <w:p w14:paraId="27E3E29C">
            <w:pPr>
              <w:pStyle w:val="75"/>
              <w:spacing w:line="403" w:lineRule="auto"/>
              <w:rPr>
                <w:rFonts w:ascii="宋体" w:hAnsi="宋体" w:eastAsia="宋体" w:cs="宋体"/>
                <w:snapToGrid w:val="0"/>
                <w:color w:val="000000"/>
                <w:spacing w:val="-1"/>
                <w:kern w:val="0"/>
                <w:sz w:val="18"/>
                <w:szCs w:val="18"/>
                <w:lang w:val="en-US" w:eastAsia="en-US" w:bidi="ar-SA"/>
              </w:rPr>
            </w:pPr>
          </w:p>
          <w:p w14:paraId="44E2EB1A">
            <w:pPr>
              <w:spacing w:before="57" w:line="183" w:lineRule="auto"/>
              <w:ind w:left="252"/>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11</w:t>
            </w:r>
          </w:p>
        </w:tc>
        <w:tc>
          <w:tcPr>
            <w:tcW w:w="1703" w:type="dxa"/>
            <w:gridSpan w:val="4"/>
            <w:vAlign w:val="top"/>
          </w:tcPr>
          <w:p w14:paraId="6C0D8496">
            <w:pPr>
              <w:pStyle w:val="75"/>
              <w:spacing w:line="357" w:lineRule="auto"/>
              <w:rPr>
                <w:rFonts w:ascii="宋体" w:hAnsi="宋体" w:eastAsia="宋体" w:cs="宋体"/>
                <w:snapToGrid w:val="0"/>
                <w:color w:val="000000"/>
                <w:spacing w:val="-1"/>
                <w:kern w:val="0"/>
                <w:sz w:val="18"/>
                <w:szCs w:val="18"/>
                <w:lang w:val="en-US" w:eastAsia="en-US" w:bidi="ar-SA"/>
              </w:rPr>
            </w:pPr>
          </w:p>
          <w:p w14:paraId="6BBE441D">
            <w:pPr>
              <w:spacing w:before="65" w:line="220" w:lineRule="auto"/>
              <w:ind w:left="4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文件盒</w:t>
            </w:r>
          </w:p>
        </w:tc>
        <w:tc>
          <w:tcPr>
            <w:tcW w:w="5255" w:type="dxa"/>
            <w:vAlign w:val="top"/>
          </w:tcPr>
          <w:p w14:paraId="31F49DBF">
            <w:pPr>
              <w:spacing w:before="36" w:line="229" w:lineRule="auto"/>
              <w:ind w:left="109" w:right="243" w:hanging="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A4 档案盒：尺寸为 310mm×220mm，厚度为 0.5mm      环保材料：要求使 用环保材料，具有良好的耐压、耐折、防水、防霉等性能。</w:t>
            </w:r>
          </w:p>
          <w:p w14:paraId="514F592F">
            <w:pPr>
              <w:spacing w:before="22" w:line="220" w:lineRule="auto"/>
              <w:ind w:left="109" w:right="26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纸张材质：须为标准无酸纸，PH 值范围在国家规定的 7.5-8.5 之间，符合 《无酸档案盒卷皮卷盒用纸及纸板 DA/T24-2000》标准。</w:t>
            </w:r>
          </w:p>
          <w:p w14:paraId="4795B663">
            <w:pPr>
              <w:spacing w:before="30"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无酸纸：总克重不低于 680 克，无酸纸纸盒厚度 1mm-2mm。</w:t>
            </w:r>
          </w:p>
          <w:p w14:paraId="2E962416">
            <w:pPr>
              <w:spacing w:before="22" w:line="239" w:lineRule="auto"/>
              <w:ind w:left="127" w:right="292" w:hanging="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档案盒系带：要求为纯棉厚质白色棉绳，单侧绳长≥280mm，绳宽≥10mm 。</w:t>
            </w:r>
          </w:p>
          <w:p w14:paraId="33EDF8BB">
            <w:pPr>
              <w:spacing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封口处骨针：要求为高硬度 ABS，平滑无毛刺。</w:t>
            </w:r>
          </w:p>
          <w:p w14:paraId="07F016DC">
            <w:pPr>
              <w:spacing w:before="21" w:line="205"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松紧带：要求进口乳胶丝，结实紧密，弹性良好。</w:t>
            </w:r>
          </w:p>
        </w:tc>
        <w:tc>
          <w:tcPr>
            <w:tcW w:w="684" w:type="dxa"/>
            <w:vAlign w:val="top"/>
          </w:tcPr>
          <w:p w14:paraId="31C590D6">
            <w:pPr>
              <w:pStyle w:val="75"/>
              <w:spacing w:line="400" w:lineRule="auto"/>
              <w:rPr>
                <w:rFonts w:ascii="宋体" w:hAnsi="宋体" w:eastAsia="宋体" w:cs="宋体"/>
                <w:snapToGrid w:val="0"/>
                <w:color w:val="000000"/>
                <w:spacing w:val="-1"/>
                <w:kern w:val="0"/>
                <w:sz w:val="18"/>
                <w:szCs w:val="18"/>
                <w:lang w:val="en-US" w:eastAsia="en-US" w:bidi="ar-SA"/>
              </w:rPr>
            </w:pPr>
          </w:p>
          <w:p w14:paraId="449D1F40">
            <w:pPr>
              <w:spacing w:before="57" w:line="186" w:lineRule="auto"/>
              <w:ind w:left="166" w:leftChars="0"/>
              <w:rPr>
                <w:rFonts w:hint="default" w:ascii="宋体" w:hAnsi="宋体" w:eastAsia="宋体" w:cs="宋体"/>
                <w:snapToGrid w:val="0"/>
                <w:color w:val="000000"/>
                <w:spacing w:val="-1"/>
                <w:kern w:val="0"/>
                <w:sz w:val="18"/>
                <w:szCs w:val="18"/>
                <w:lang w:val="en-US" w:eastAsia="zh-CN" w:bidi="ar-SA"/>
              </w:rPr>
            </w:pPr>
            <w:r>
              <w:rPr>
                <w:rFonts w:ascii="宋体" w:hAnsi="宋体" w:eastAsia="宋体" w:cs="宋体"/>
                <w:snapToGrid w:val="0"/>
                <w:color w:val="000000"/>
                <w:spacing w:val="-1"/>
                <w:kern w:val="0"/>
                <w:sz w:val="18"/>
                <w:szCs w:val="18"/>
                <w:lang w:val="en-US" w:eastAsia="en-US" w:bidi="ar-SA"/>
              </w:rPr>
              <w:t>130</w:t>
            </w:r>
          </w:p>
        </w:tc>
        <w:tc>
          <w:tcPr>
            <w:tcW w:w="684" w:type="dxa"/>
            <w:vAlign w:val="top"/>
          </w:tcPr>
          <w:p w14:paraId="318560D4">
            <w:pPr>
              <w:spacing w:before="57" w:line="186" w:lineRule="auto"/>
              <w:ind w:left="166" w:leftChars="0"/>
              <w:rPr>
                <w:rFonts w:ascii="宋体" w:hAnsi="宋体" w:eastAsia="宋体" w:cs="宋体"/>
                <w:snapToGrid w:val="0"/>
                <w:color w:val="000000"/>
                <w:spacing w:val="-1"/>
                <w:kern w:val="0"/>
                <w:sz w:val="18"/>
                <w:szCs w:val="18"/>
                <w:lang w:val="en-US" w:eastAsia="en-US" w:bidi="ar-SA"/>
              </w:rPr>
            </w:pPr>
          </w:p>
        </w:tc>
      </w:tr>
      <w:tr w14:paraId="106A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33" w:type="dxa"/>
            <w:gridSpan w:val="2"/>
            <w:vAlign w:val="top"/>
          </w:tcPr>
          <w:p w14:paraId="5B7E8181">
            <w:pPr>
              <w:spacing w:before="202" w:line="186" w:lineRule="auto"/>
              <w:ind w:left="257"/>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12</w:t>
            </w:r>
          </w:p>
        </w:tc>
        <w:tc>
          <w:tcPr>
            <w:tcW w:w="1703" w:type="dxa"/>
            <w:gridSpan w:val="4"/>
            <w:vAlign w:val="top"/>
          </w:tcPr>
          <w:p w14:paraId="4A46A28E">
            <w:pPr>
              <w:spacing w:before="167" w:line="220" w:lineRule="auto"/>
              <w:ind w:left="4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文件夹</w:t>
            </w:r>
          </w:p>
        </w:tc>
        <w:tc>
          <w:tcPr>
            <w:tcW w:w="5255" w:type="dxa"/>
            <w:vAlign w:val="top"/>
          </w:tcPr>
          <w:p w14:paraId="40ABEEDF">
            <w:pPr>
              <w:spacing w:before="167"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颜色：蓝色      文件夹：10 页  大小:A4 文件夹</w:t>
            </w:r>
          </w:p>
        </w:tc>
        <w:tc>
          <w:tcPr>
            <w:tcW w:w="684" w:type="dxa"/>
            <w:shd w:val="clear" w:color="auto" w:fill="auto"/>
            <w:vAlign w:val="top"/>
          </w:tcPr>
          <w:p w14:paraId="4759B4FE">
            <w:pPr>
              <w:spacing w:before="202" w:line="186" w:lineRule="auto"/>
              <w:ind w:left="1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200</w:t>
            </w:r>
          </w:p>
        </w:tc>
        <w:tc>
          <w:tcPr>
            <w:tcW w:w="684" w:type="dxa"/>
            <w:shd w:val="clear" w:color="auto" w:fill="auto"/>
            <w:vAlign w:val="top"/>
          </w:tcPr>
          <w:p w14:paraId="42D6362B">
            <w:pPr>
              <w:spacing w:before="202" w:line="186" w:lineRule="auto"/>
              <w:ind w:left="147" w:leftChars="0"/>
              <w:rPr>
                <w:rFonts w:ascii="宋体" w:hAnsi="宋体" w:eastAsia="宋体" w:cs="宋体"/>
                <w:snapToGrid w:val="0"/>
                <w:color w:val="000000"/>
                <w:spacing w:val="-1"/>
                <w:kern w:val="0"/>
                <w:sz w:val="18"/>
                <w:szCs w:val="18"/>
                <w:lang w:val="en-US" w:eastAsia="en-US" w:bidi="ar-SA"/>
              </w:rPr>
            </w:pPr>
          </w:p>
        </w:tc>
      </w:tr>
      <w:tr w14:paraId="36FB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33" w:type="dxa"/>
            <w:gridSpan w:val="2"/>
            <w:vAlign w:val="top"/>
          </w:tcPr>
          <w:p w14:paraId="132EBE7F">
            <w:pPr>
              <w:spacing w:before="203" w:line="186" w:lineRule="auto"/>
              <w:ind w:left="253"/>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13</w:t>
            </w:r>
          </w:p>
        </w:tc>
        <w:tc>
          <w:tcPr>
            <w:tcW w:w="1703" w:type="dxa"/>
            <w:gridSpan w:val="4"/>
            <w:vAlign w:val="top"/>
          </w:tcPr>
          <w:p w14:paraId="6908CE99">
            <w:pPr>
              <w:spacing w:before="168" w:line="220" w:lineRule="auto"/>
              <w:ind w:left="59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笔筒</w:t>
            </w:r>
          </w:p>
        </w:tc>
        <w:tc>
          <w:tcPr>
            <w:tcW w:w="5255" w:type="dxa"/>
            <w:vAlign w:val="top"/>
          </w:tcPr>
          <w:p w14:paraId="4814A562">
            <w:pPr>
              <w:spacing w:before="168"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颜色网状黑色        高度：15 厘米  直径：10 厘米</w:t>
            </w:r>
          </w:p>
        </w:tc>
        <w:tc>
          <w:tcPr>
            <w:tcW w:w="684" w:type="dxa"/>
            <w:shd w:val="clear" w:color="auto" w:fill="auto"/>
            <w:vAlign w:val="top"/>
          </w:tcPr>
          <w:p w14:paraId="1AE2AEED">
            <w:pPr>
              <w:spacing w:before="203" w:line="186" w:lineRule="auto"/>
              <w:ind w:left="20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60</w:t>
            </w:r>
          </w:p>
        </w:tc>
        <w:tc>
          <w:tcPr>
            <w:tcW w:w="684" w:type="dxa"/>
            <w:shd w:val="clear" w:color="auto" w:fill="auto"/>
            <w:vAlign w:val="top"/>
          </w:tcPr>
          <w:p w14:paraId="57311196">
            <w:pPr>
              <w:spacing w:before="203" w:line="186" w:lineRule="auto"/>
              <w:ind w:left="201" w:leftChars="0"/>
              <w:rPr>
                <w:rFonts w:ascii="宋体" w:hAnsi="宋体" w:eastAsia="宋体" w:cs="宋体"/>
                <w:snapToGrid w:val="0"/>
                <w:color w:val="000000"/>
                <w:spacing w:val="-1"/>
                <w:kern w:val="0"/>
                <w:sz w:val="18"/>
                <w:szCs w:val="18"/>
                <w:lang w:val="en-US" w:eastAsia="en-US" w:bidi="ar-SA"/>
              </w:rPr>
            </w:pPr>
          </w:p>
        </w:tc>
      </w:tr>
      <w:tr w14:paraId="06AFE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033" w:type="dxa"/>
            <w:gridSpan w:val="2"/>
            <w:vAlign w:val="top"/>
          </w:tcPr>
          <w:p w14:paraId="0626E221">
            <w:pPr>
              <w:pStyle w:val="75"/>
              <w:spacing w:line="264" w:lineRule="auto"/>
              <w:rPr>
                <w:rFonts w:ascii="宋体" w:hAnsi="宋体" w:eastAsia="宋体" w:cs="宋体"/>
                <w:snapToGrid w:val="0"/>
                <w:color w:val="000000"/>
                <w:spacing w:val="-1"/>
                <w:kern w:val="0"/>
                <w:sz w:val="18"/>
                <w:szCs w:val="18"/>
                <w:lang w:val="en-US" w:eastAsia="en-US" w:bidi="ar-SA"/>
              </w:rPr>
            </w:pPr>
          </w:p>
          <w:p w14:paraId="7017DE80">
            <w:pPr>
              <w:spacing w:before="5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14</w:t>
            </w:r>
          </w:p>
        </w:tc>
        <w:tc>
          <w:tcPr>
            <w:tcW w:w="1703" w:type="dxa"/>
            <w:gridSpan w:val="4"/>
            <w:vAlign w:val="top"/>
          </w:tcPr>
          <w:p w14:paraId="3AB88442">
            <w:pPr>
              <w:spacing w:before="288" w:line="219" w:lineRule="auto"/>
              <w:ind w:left="49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订书机</w:t>
            </w:r>
          </w:p>
        </w:tc>
        <w:tc>
          <w:tcPr>
            <w:tcW w:w="5255" w:type="dxa"/>
            <w:vAlign w:val="top"/>
          </w:tcPr>
          <w:p w14:paraId="64FDC9AF">
            <w:pPr>
              <w:spacing w:before="29"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尺寸：288×173×78mm</w:t>
            </w:r>
          </w:p>
          <w:p w14:paraId="4C4AE2B2">
            <w:pPr>
              <w:spacing w:before="22"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装订方式：手动装订</w:t>
            </w:r>
          </w:p>
          <w:p w14:paraId="2F235381">
            <w:pPr>
              <w:spacing w:before="20" w:line="202"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装订厚度：0-30mm</w:t>
            </w:r>
          </w:p>
        </w:tc>
        <w:tc>
          <w:tcPr>
            <w:tcW w:w="684" w:type="dxa"/>
            <w:shd w:val="clear" w:color="auto" w:fill="auto"/>
            <w:vAlign w:val="top"/>
          </w:tcPr>
          <w:p w14:paraId="7E3F8884">
            <w:pPr>
              <w:pStyle w:val="75"/>
              <w:spacing w:line="264" w:lineRule="auto"/>
              <w:rPr>
                <w:rFonts w:ascii="宋体" w:hAnsi="宋体" w:eastAsia="宋体" w:cs="宋体"/>
                <w:snapToGrid w:val="0"/>
                <w:color w:val="000000"/>
                <w:spacing w:val="-1"/>
                <w:kern w:val="0"/>
                <w:sz w:val="18"/>
                <w:szCs w:val="18"/>
                <w:lang w:val="en-US" w:eastAsia="en-US" w:bidi="ar-SA"/>
              </w:rPr>
            </w:pPr>
          </w:p>
          <w:p w14:paraId="3F47D257">
            <w:pPr>
              <w:spacing w:before="57" w:line="186" w:lineRule="auto"/>
              <w:ind w:left="20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30</w:t>
            </w:r>
          </w:p>
        </w:tc>
        <w:tc>
          <w:tcPr>
            <w:tcW w:w="684" w:type="dxa"/>
            <w:shd w:val="clear" w:color="auto" w:fill="auto"/>
            <w:vAlign w:val="top"/>
          </w:tcPr>
          <w:p w14:paraId="2E92296C">
            <w:pPr>
              <w:spacing w:before="57" w:line="186" w:lineRule="auto"/>
              <w:ind w:left="201" w:leftChars="0"/>
              <w:rPr>
                <w:rFonts w:ascii="宋体" w:hAnsi="宋体" w:eastAsia="宋体" w:cs="宋体"/>
                <w:snapToGrid w:val="0"/>
                <w:color w:val="000000"/>
                <w:spacing w:val="-1"/>
                <w:kern w:val="0"/>
                <w:sz w:val="18"/>
                <w:szCs w:val="18"/>
                <w:lang w:val="en-US" w:eastAsia="en-US" w:bidi="ar-SA"/>
              </w:rPr>
            </w:pPr>
          </w:p>
        </w:tc>
      </w:tr>
      <w:tr w14:paraId="180F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033" w:type="dxa"/>
            <w:gridSpan w:val="2"/>
            <w:vAlign w:val="top"/>
          </w:tcPr>
          <w:p w14:paraId="647BF2F2">
            <w:pPr>
              <w:spacing w:before="205"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15</w:t>
            </w:r>
          </w:p>
        </w:tc>
        <w:tc>
          <w:tcPr>
            <w:tcW w:w="1703" w:type="dxa"/>
            <w:gridSpan w:val="4"/>
            <w:vAlign w:val="top"/>
          </w:tcPr>
          <w:p w14:paraId="2FB98BA4">
            <w:pPr>
              <w:spacing w:before="170" w:line="219" w:lineRule="auto"/>
              <w:ind w:left="59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黑板</w:t>
            </w:r>
          </w:p>
        </w:tc>
        <w:tc>
          <w:tcPr>
            <w:tcW w:w="5255" w:type="dxa"/>
            <w:vAlign w:val="top"/>
          </w:tcPr>
          <w:p w14:paraId="0C2E4689">
            <w:pPr>
              <w:spacing w:before="170"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尺寸：120cm×90cm×1.8cm</w:t>
            </w:r>
          </w:p>
        </w:tc>
        <w:tc>
          <w:tcPr>
            <w:tcW w:w="684" w:type="dxa"/>
            <w:shd w:val="clear" w:color="auto" w:fill="auto"/>
            <w:vAlign w:val="top"/>
          </w:tcPr>
          <w:p w14:paraId="6AA69E2B">
            <w:pPr>
              <w:spacing w:before="205" w:line="186" w:lineRule="auto"/>
              <w:ind w:left="2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684" w:type="dxa"/>
            <w:shd w:val="clear" w:color="auto" w:fill="auto"/>
            <w:vAlign w:val="top"/>
          </w:tcPr>
          <w:p w14:paraId="1CB7D7BD">
            <w:pPr>
              <w:spacing w:before="205" w:line="186" w:lineRule="auto"/>
              <w:ind w:left="247" w:leftChars="0"/>
              <w:rPr>
                <w:rFonts w:ascii="宋体" w:hAnsi="宋体" w:eastAsia="宋体" w:cs="宋体"/>
                <w:snapToGrid w:val="0"/>
                <w:color w:val="000000"/>
                <w:spacing w:val="-1"/>
                <w:kern w:val="0"/>
                <w:sz w:val="18"/>
                <w:szCs w:val="18"/>
                <w:lang w:val="en-US" w:eastAsia="en-US" w:bidi="ar-SA"/>
              </w:rPr>
            </w:pPr>
          </w:p>
        </w:tc>
      </w:tr>
      <w:tr w14:paraId="2DE8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33" w:type="dxa"/>
            <w:gridSpan w:val="2"/>
            <w:vAlign w:val="top"/>
          </w:tcPr>
          <w:p w14:paraId="7DE52137">
            <w:pPr>
              <w:spacing w:before="206"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16</w:t>
            </w:r>
          </w:p>
        </w:tc>
        <w:tc>
          <w:tcPr>
            <w:tcW w:w="1703" w:type="dxa"/>
            <w:gridSpan w:val="4"/>
            <w:vAlign w:val="top"/>
          </w:tcPr>
          <w:p w14:paraId="4614E919">
            <w:pPr>
              <w:spacing w:before="171" w:line="220" w:lineRule="auto"/>
              <w:ind w:left="4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碳素笔</w:t>
            </w:r>
          </w:p>
        </w:tc>
        <w:tc>
          <w:tcPr>
            <w:tcW w:w="5255" w:type="dxa"/>
            <w:vAlign w:val="top"/>
          </w:tcPr>
          <w:p w14:paraId="4AF5B05C">
            <w:pPr>
              <w:spacing w:before="41"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笔芯直径：直径 0.5mm</w:t>
            </w:r>
          </w:p>
          <w:p w14:paraId="4F9C81C6">
            <w:pPr>
              <w:spacing w:before="21" w:line="21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笔头类型：炮弹式。</w:t>
            </w:r>
          </w:p>
        </w:tc>
        <w:tc>
          <w:tcPr>
            <w:tcW w:w="684" w:type="dxa"/>
            <w:shd w:val="clear" w:color="auto" w:fill="auto"/>
            <w:vAlign w:val="top"/>
          </w:tcPr>
          <w:p w14:paraId="6AADAE2F">
            <w:pPr>
              <w:spacing w:before="206"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48EE7300">
            <w:pPr>
              <w:spacing w:before="206" w:line="186" w:lineRule="auto"/>
              <w:ind w:left="196" w:leftChars="0"/>
              <w:rPr>
                <w:rFonts w:ascii="宋体" w:hAnsi="宋体" w:eastAsia="宋体" w:cs="宋体"/>
                <w:snapToGrid w:val="0"/>
                <w:color w:val="000000"/>
                <w:spacing w:val="-1"/>
                <w:kern w:val="0"/>
                <w:sz w:val="18"/>
                <w:szCs w:val="18"/>
                <w:lang w:val="en-US" w:eastAsia="en-US" w:bidi="ar-SA"/>
              </w:rPr>
            </w:pPr>
          </w:p>
        </w:tc>
      </w:tr>
      <w:tr w14:paraId="3A52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33" w:type="dxa"/>
            <w:gridSpan w:val="2"/>
            <w:vAlign w:val="top"/>
          </w:tcPr>
          <w:p w14:paraId="413BE14C">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17</w:t>
            </w:r>
          </w:p>
        </w:tc>
        <w:tc>
          <w:tcPr>
            <w:tcW w:w="1703" w:type="dxa"/>
            <w:gridSpan w:val="4"/>
            <w:vAlign w:val="top"/>
          </w:tcPr>
          <w:p w14:paraId="5581AE90">
            <w:pPr>
              <w:spacing w:before="172" w:line="221" w:lineRule="auto"/>
              <w:ind w:left="5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回形针</w:t>
            </w:r>
          </w:p>
        </w:tc>
        <w:tc>
          <w:tcPr>
            <w:tcW w:w="5255" w:type="dxa"/>
            <w:vAlign w:val="top"/>
          </w:tcPr>
          <w:p w14:paraId="4D5B0938">
            <w:pPr>
              <w:spacing w:before="207" w:line="186" w:lineRule="auto"/>
              <w:ind w:left="12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100mm</w:t>
            </w:r>
          </w:p>
        </w:tc>
        <w:tc>
          <w:tcPr>
            <w:tcW w:w="684" w:type="dxa"/>
            <w:shd w:val="clear" w:color="auto" w:fill="auto"/>
            <w:vAlign w:val="top"/>
          </w:tcPr>
          <w:p w14:paraId="2FF7312E">
            <w:pPr>
              <w:spacing w:before="207"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270B4F2A">
            <w:pPr>
              <w:spacing w:before="207" w:line="186" w:lineRule="auto"/>
              <w:ind w:left="196" w:leftChars="0"/>
              <w:rPr>
                <w:rFonts w:ascii="宋体" w:hAnsi="宋体" w:eastAsia="宋体" w:cs="宋体"/>
                <w:snapToGrid w:val="0"/>
                <w:color w:val="000000"/>
                <w:spacing w:val="-1"/>
                <w:kern w:val="0"/>
                <w:sz w:val="18"/>
                <w:szCs w:val="18"/>
                <w:lang w:val="en-US" w:eastAsia="en-US" w:bidi="ar-SA"/>
              </w:rPr>
            </w:pPr>
          </w:p>
        </w:tc>
      </w:tr>
      <w:tr w14:paraId="3100B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33" w:type="dxa"/>
            <w:gridSpan w:val="2"/>
            <w:vAlign w:val="top"/>
          </w:tcPr>
          <w:p w14:paraId="4547824A">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18</w:t>
            </w:r>
          </w:p>
        </w:tc>
        <w:tc>
          <w:tcPr>
            <w:tcW w:w="1703" w:type="dxa"/>
            <w:gridSpan w:val="4"/>
            <w:vAlign w:val="top"/>
          </w:tcPr>
          <w:p w14:paraId="7943B788">
            <w:pPr>
              <w:spacing w:before="172" w:line="220" w:lineRule="auto"/>
              <w:ind w:left="49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大头针</w:t>
            </w:r>
          </w:p>
        </w:tc>
        <w:tc>
          <w:tcPr>
            <w:tcW w:w="5255" w:type="dxa"/>
            <w:vAlign w:val="top"/>
          </w:tcPr>
          <w:p w14:paraId="53346BF9">
            <w:pPr>
              <w:spacing w:before="172" w:line="221"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直针：51mm</w:t>
            </w:r>
          </w:p>
        </w:tc>
        <w:tc>
          <w:tcPr>
            <w:tcW w:w="684" w:type="dxa"/>
            <w:shd w:val="clear" w:color="auto" w:fill="auto"/>
            <w:vAlign w:val="top"/>
          </w:tcPr>
          <w:p w14:paraId="7F36C2C5">
            <w:pPr>
              <w:spacing w:before="207"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6D4DE260">
            <w:pPr>
              <w:spacing w:before="207" w:line="186" w:lineRule="auto"/>
              <w:ind w:left="196" w:leftChars="0"/>
              <w:rPr>
                <w:rFonts w:ascii="宋体" w:hAnsi="宋体" w:eastAsia="宋体" w:cs="宋体"/>
                <w:snapToGrid w:val="0"/>
                <w:color w:val="000000"/>
                <w:spacing w:val="-1"/>
                <w:kern w:val="0"/>
                <w:sz w:val="18"/>
                <w:szCs w:val="18"/>
                <w:lang w:val="en-US" w:eastAsia="en-US" w:bidi="ar-SA"/>
              </w:rPr>
            </w:pPr>
          </w:p>
        </w:tc>
      </w:tr>
      <w:tr w14:paraId="134A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033" w:type="dxa"/>
            <w:gridSpan w:val="2"/>
            <w:vAlign w:val="top"/>
          </w:tcPr>
          <w:p w14:paraId="6D780A94">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19</w:t>
            </w:r>
          </w:p>
        </w:tc>
        <w:tc>
          <w:tcPr>
            <w:tcW w:w="1703" w:type="dxa"/>
            <w:gridSpan w:val="4"/>
            <w:vAlign w:val="top"/>
          </w:tcPr>
          <w:p w14:paraId="5FE01127">
            <w:pPr>
              <w:spacing w:before="172" w:line="219" w:lineRule="auto"/>
              <w:ind w:left="49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订书针</w:t>
            </w:r>
          </w:p>
        </w:tc>
        <w:tc>
          <w:tcPr>
            <w:tcW w:w="5255" w:type="dxa"/>
            <w:vAlign w:val="top"/>
          </w:tcPr>
          <w:p w14:paraId="476C0012">
            <w:pPr>
              <w:spacing w:before="42" w:line="225" w:lineRule="auto"/>
              <w:ind w:left="110" w:right="510" w:firstLine="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书针规格：24/6 订书钉的两针之宽（外宽）为 12.66-12.75mm、脚高为 5.85-6.00mm；</w:t>
            </w:r>
          </w:p>
        </w:tc>
        <w:tc>
          <w:tcPr>
            <w:tcW w:w="684" w:type="dxa"/>
            <w:shd w:val="clear" w:color="auto" w:fill="auto"/>
            <w:vAlign w:val="top"/>
          </w:tcPr>
          <w:p w14:paraId="7F404660">
            <w:pPr>
              <w:spacing w:before="207"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3A885321">
            <w:pPr>
              <w:spacing w:before="207" w:line="186" w:lineRule="auto"/>
              <w:ind w:left="196" w:leftChars="0"/>
              <w:rPr>
                <w:rFonts w:ascii="宋体" w:hAnsi="宋体" w:eastAsia="宋体" w:cs="宋体"/>
                <w:snapToGrid w:val="0"/>
                <w:color w:val="000000"/>
                <w:spacing w:val="-1"/>
                <w:kern w:val="0"/>
                <w:sz w:val="18"/>
                <w:szCs w:val="18"/>
                <w:lang w:val="en-US" w:eastAsia="en-US" w:bidi="ar-SA"/>
              </w:rPr>
            </w:pPr>
          </w:p>
        </w:tc>
      </w:tr>
      <w:tr w14:paraId="012E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033" w:type="dxa"/>
            <w:gridSpan w:val="2"/>
            <w:vAlign w:val="top"/>
          </w:tcPr>
          <w:p w14:paraId="101BB342">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20</w:t>
            </w:r>
          </w:p>
        </w:tc>
        <w:tc>
          <w:tcPr>
            <w:tcW w:w="1703" w:type="dxa"/>
            <w:gridSpan w:val="4"/>
            <w:vAlign w:val="top"/>
          </w:tcPr>
          <w:p w14:paraId="7D3A765E">
            <w:pPr>
              <w:spacing w:before="172" w:line="222" w:lineRule="auto"/>
              <w:ind w:left="43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A4 纸张</w:t>
            </w:r>
          </w:p>
        </w:tc>
        <w:tc>
          <w:tcPr>
            <w:tcW w:w="5255" w:type="dxa"/>
            <w:vAlign w:val="top"/>
          </w:tcPr>
          <w:p w14:paraId="4E0EADEA">
            <w:pPr>
              <w:spacing w:before="172" w:line="220" w:lineRule="auto"/>
              <w:ind w:left="10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A4 纸张的参数规格为 210 毫米（宽度）×297 毫米（长度）  /70  克</w:t>
            </w:r>
          </w:p>
        </w:tc>
        <w:tc>
          <w:tcPr>
            <w:tcW w:w="684" w:type="dxa"/>
            <w:shd w:val="clear" w:color="auto" w:fill="auto"/>
            <w:vAlign w:val="top"/>
          </w:tcPr>
          <w:p w14:paraId="64E2AF10">
            <w:pPr>
              <w:spacing w:before="207"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40</w:t>
            </w:r>
          </w:p>
        </w:tc>
        <w:tc>
          <w:tcPr>
            <w:tcW w:w="684" w:type="dxa"/>
            <w:shd w:val="clear" w:color="auto" w:fill="auto"/>
            <w:vAlign w:val="top"/>
          </w:tcPr>
          <w:p w14:paraId="4CD6D813">
            <w:pPr>
              <w:spacing w:before="207" w:line="186" w:lineRule="auto"/>
              <w:ind w:left="196" w:leftChars="0"/>
              <w:rPr>
                <w:rFonts w:ascii="宋体" w:hAnsi="宋体" w:eastAsia="宋体" w:cs="宋体"/>
                <w:snapToGrid w:val="0"/>
                <w:color w:val="000000"/>
                <w:spacing w:val="-1"/>
                <w:kern w:val="0"/>
                <w:sz w:val="18"/>
                <w:szCs w:val="18"/>
                <w:lang w:val="en-US" w:eastAsia="en-US" w:bidi="ar-SA"/>
              </w:rPr>
            </w:pPr>
          </w:p>
        </w:tc>
      </w:tr>
      <w:tr w14:paraId="43F2D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3" w:type="dxa"/>
            <w:gridSpan w:val="2"/>
            <w:vAlign w:val="top"/>
          </w:tcPr>
          <w:p w14:paraId="5A07FAAF">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21</w:t>
            </w:r>
          </w:p>
        </w:tc>
        <w:tc>
          <w:tcPr>
            <w:tcW w:w="1703" w:type="dxa"/>
            <w:gridSpan w:val="4"/>
            <w:vAlign w:val="top"/>
          </w:tcPr>
          <w:p w14:paraId="69074126">
            <w:pPr>
              <w:spacing w:before="172" w:line="220" w:lineRule="auto"/>
              <w:ind w:left="5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衣架</w:t>
            </w:r>
          </w:p>
        </w:tc>
        <w:tc>
          <w:tcPr>
            <w:tcW w:w="5255" w:type="dxa"/>
            <w:vAlign w:val="top"/>
          </w:tcPr>
          <w:p w14:paraId="3D6DEA58">
            <w:pPr>
              <w:spacing w:before="173" w:line="222"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不锈钢</w:t>
            </w:r>
          </w:p>
        </w:tc>
        <w:tc>
          <w:tcPr>
            <w:tcW w:w="684" w:type="dxa"/>
            <w:shd w:val="clear" w:color="auto" w:fill="auto"/>
            <w:vAlign w:val="top"/>
          </w:tcPr>
          <w:p w14:paraId="4689C510">
            <w:pPr>
              <w:spacing w:before="207" w:line="186" w:lineRule="auto"/>
              <w:ind w:left="20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60</w:t>
            </w:r>
          </w:p>
        </w:tc>
        <w:tc>
          <w:tcPr>
            <w:tcW w:w="684" w:type="dxa"/>
            <w:shd w:val="clear" w:color="auto" w:fill="auto"/>
            <w:vAlign w:val="top"/>
          </w:tcPr>
          <w:p w14:paraId="0E29F027">
            <w:pPr>
              <w:spacing w:before="207" w:line="186" w:lineRule="auto"/>
              <w:ind w:left="201" w:leftChars="0"/>
              <w:rPr>
                <w:rFonts w:ascii="宋体" w:hAnsi="宋体" w:eastAsia="宋体" w:cs="宋体"/>
                <w:snapToGrid w:val="0"/>
                <w:color w:val="000000"/>
                <w:spacing w:val="-1"/>
                <w:kern w:val="0"/>
                <w:sz w:val="18"/>
                <w:szCs w:val="18"/>
                <w:lang w:val="en-US" w:eastAsia="en-US" w:bidi="ar-SA"/>
              </w:rPr>
            </w:pPr>
          </w:p>
        </w:tc>
      </w:tr>
      <w:tr w14:paraId="65FFD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033" w:type="dxa"/>
            <w:gridSpan w:val="2"/>
            <w:vAlign w:val="top"/>
          </w:tcPr>
          <w:p w14:paraId="6D043805">
            <w:pPr>
              <w:spacing w:before="20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22</w:t>
            </w:r>
          </w:p>
        </w:tc>
        <w:tc>
          <w:tcPr>
            <w:tcW w:w="1703" w:type="dxa"/>
            <w:gridSpan w:val="4"/>
            <w:vAlign w:val="top"/>
          </w:tcPr>
          <w:p w14:paraId="1DDF52F3">
            <w:pPr>
              <w:spacing w:before="172" w:line="220" w:lineRule="auto"/>
              <w:ind w:left="50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晾衣架</w:t>
            </w:r>
          </w:p>
        </w:tc>
        <w:tc>
          <w:tcPr>
            <w:tcW w:w="5255" w:type="dxa"/>
            <w:vAlign w:val="top"/>
          </w:tcPr>
          <w:p w14:paraId="7A16541B">
            <w:pPr>
              <w:spacing w:before="172"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挂墙式铝合金可折叠</w:t>
            </w:r>
          </w:p>
        </w:tc>
        <w:tc>
          <w:tcPr>
            <w:tcW w:w="684" w:type="dxa"/>
            <w:shd w:val="clear" w:color="auto" w:fill="auto"/>
            <w:vAlign w:val="top"/>
          </w:tcPr>
          <w:p w14:paraId="20582DAE">
            <w:pPr>
              <w:spacing w:before="207" w:line="186" w:lineRule="auto"/>
              <w:ind w:left="255"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w:t>
            </w:r>
          </w:p>
        </w:tc>
        <w:tc>
          <w:tcPr>
            <w:tcW w:w="684" w:type="dxa"/>
            <w:shd w:val="clear" w:color="auto" w:fill="auto"/>
            <w:vAlign w:val="top"/>
          </w:tcPr>
          <w:p w14:paraId="53B99C10">
            <w:pPr>
              <w:spacing w:before="207" w:line="186" w:lineRule="auto"/>
              <w:ind w:left="255" w:leftChars="0"/>
              <w:rPr>
                <w:rFonts w:ascii="宋体" w:hAnsi="宋体" w:eastAsia="宋体" w:cs="宋体"/>
                <w:snapToGrid w:val="0"/>
                <w:color w:val="000000"/>
                <w:spacing w:val="-1"/>
                <w:kern w:val="0"/>
                <w:sz w:val="18"/>
                <w:szCs w:val="18"/>
                <w:lang w:val="en-US" w:eastAsia="en-US" w:bidi="ar-SA"/>
              </w:rPr>
            </w:pPr>
          </w:p>
        </w:tc>
      </w:tr>
      <w:tr w14:paraId="7E53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3" w:type="dxa"/>
            <w:gridSpan w:val="2"/>
            <w:vAlign w:val="top"/>
          </w:tcPr>
          <w:p w14:paraId="18832D35">
            <w:pPr>
              <w:spacing w:before="207" w:line="186" w:lineRule="auto"/>
              <w:ind w:left="26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23</w:t>
            </w:r>
          </w:p>
        </w:tc>
        <w:tc>
          <w:tcPr>
            <w:tcW w:w="1703" w:type="dxa"/>
            <w:gridSpan w:val="4"/>
            <w:vAlign w:val="top"/>
          </w:tcPr>
          <w:p w14:paraId="38B33FB8">
            <w:pPr>
              <w:spacing w:before="172" w:line="219" w:lineRule="auto"/>
              <w:ind w:left="2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会议一体机</w:t>
            </w:r>
          </w:p>
        </w:tc>
        <w:tc>
          <w:tcPr>
            <w:tcW w:w="5255" w:type="dxa"/>
            <w:vAlign w:val="top"/>
          </w:tcPr>
          <w:p w14:paraId="2AEAC565">
            <w:pPr>
              <w:spacing w:before="172" w:line="219"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规格尺寸：86 寸，内存：8G，硬盘：512G</w:t>
            </w:r>
          </w:p>
        </w:tc>
        <w:tc>
          <w:tcPr>
            <w:tcW w:w="684" w:type="dxa"/>
            <w:shd w:val="clear" w:color="auto" w:fill="auto"/>
            <w:vAlign w:val="top"/>
          </w:tcPr>
          <w:p w14:paraId="4CC77EFF">
            <w:pPr>
              <w:spacing w:before="207" w:line="186" w:lineRule="auto"/>
              <w:ind w:left="26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w:t>
            </w:r>
          </w:p>
        </w:tc>
        <w:tc>
          <w:tcPr>
            <w:tcW w:w="684" w:type="dxa"/>
            <w:shd w:val="clear" w:color="auto" w:fill="auto"/>
            <w:vAlign w:val="top"/>
          </w:tcPr>
          <w:p w14:paraId="27755498">
            <w:pPr>
              <w:spacing w:before="207" w:line="186" w:lineRule="auto"/>
              <w:ind w:left="266" w:leftChars="0"/>
              <w:rPr>
                <w:rFonts w:ascii="宋体" w:hAnsi="宋体" w:eastAsia="宋体" w:cs="宋体"/>
                <w:snapToGrid w:val="0"/>
                <w:color w:val="000000"/>
                <w:spacing w:val="-1"/>
                <w:kern w:val="0"/>
                <w:sz w:val="18"/>
                <w:szCs w:val="18"/>
                <w:lang w:val="en-US" w:eastAsia="en-US" w:bidi="ar-SA"/>
              </w:rPr>
            </w:pPr>
          </w:p>
        </w:tc>
      </w:tr>
      <w:tr w14:paraId="6991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jc w:val="center"/>
        </w:trPr>
        <w:tc>
          <w:tcPr>
            <w:tcW w:w="1033" w:type="dxa"/>
            <w:gridSpan w:val="2"/>
            <w:vAlign w:val="center"/>
          </w:tcPr>
          <w:p w14:paraId="78277FE9">
            <w:pPr>
              <w:spacing w:before="57" w:line="186" w:lineRule="auto"/>
              <w:ind w:left="249"/>
              <w:jc w:val="both"/>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24</w:t>
            </w:r>
          </w:p>
        </w:tc>
        <w:tc>
          <w:tcPr>
            <w:tcW w:w="1703" w:type="dxa"/>
            <w:gridSpan w:val="4"/>
            <w:vAlign w:val="top"/>
          </w:tcPr>
          <w:p w14:paraId="00D68FF8">
            <w:pPr>
              <w:pStyle w:val="75"/>
              <w:spacing w:line="289" w:lineRule="auto"/>
              <w:rPr>
                <w:rFonts w:ascii="宋体" w:hAnsi="宋体" w:eastAsia="宋体" w:cs="宋体"/>
                <w:snapToGrid w:val="0"/>
                <w:color w:val="000000"/>
                <w:spacing w:val="-1"/>
                <w:kern w:val="0"/>
                <w:sz w:val="18"/>
                <w:szCs w:val="18"/>
                <w:lang w:val="en-US" w:eastAsia="en-US" w:bidi="ar-SA"/>
              </w:rPr>
            </w:pPr>
          </w:p>
          <w:p w14:paraId="376C02A9">
            <w:pPr>
              <w:pStyle w:val="75"/>
              <w:spacing w:line="290" w:lineRule="auto"/>
              <w:rPr>
                <w:rFonts w:ascii="宋体" w:hAnsi="宋体" w:eastAsia="宋体" w:cs="宋体"/>
                <w:snapToGrid w:val="0"/>
                <w:color w:val="000000"/>
                <w:spacing w:val="-1"/>
                <w:kern w:val="0"/>
                <w:sz w:val="18"/>
                <w:szCs w:val="18"/>
                <w:lang w:val="en-US" w:eastAsia="en-US" w:bidi="ar-SA"/>
              </w:rPr>
            </w:pPr>
          </w:p>
          <w:p w14:paraId="191496AE">
            <w:pPr>
              <w:pStyle w:val="75"/>
              <w:spacing w:line="290" w:lineRule="auto"/>
              <w:rPr>
                <w:rFonts w:ascii="宋体" w:hAnsi="宋体" w:eastAsia="宋体" w:cs="宋体"/>
                <w:snapToGrid w:val="0"/>
                <w:color w:val="000000"/>
                <w:spacing w:val="-1"/>
                <w:kern w:val="0"/>
                <w:sz w:val="18"/>
                <w:szCs w:val="18"/>
                <w:lang w:val="en-US" w:eastAsia="en-US" w:bidi="ar-SA"/>
              </w:rPr>
            </w:pPr>
          </w:p>
          <w:p w14:paraId="4A474236">
            <w:pPr>
              <w:spacing w:before="65" w:line="222" w:lineRule="auto"/>
              <w:ind w:left="5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音响</w:t>
            </w:r>
          </w:p>
        </w:tc>
        <w:tc>
          <w:tcPr>
            <w:tcW w:w="5255" w:type="dxa"/>
            <w:vAlign w:val="top"/>
          </w:tcPr>
          <w:p w14:paraId="05886F4F">
            <w:pPr>
              <w:spacing w:before="3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类型：音柱式全频扬声器</w:t>
            </w:r>
          </w:p>
          <w:p w14:paraId="397AC4E0">
            <w:pPr>
              <w:spacing w:before="21"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频率响应：音柱式全频扬声器的频率响应不窄于 87Hz-20KHz</w:t>
            </w:r>
          </w:p>
          <w:p w14:paraId="0F0F1B84">
            <w:pPr>
              <w:spacing w:before="21" w:line="22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最大声压级：音柱式全频扬声器的最大声压级≥137dB。</w:t>
            </w:r>
          </w:p>
          <w:p w14:paraId="01163603">
            <w:pPr>
              <w:spacing w:before="21" w:line="236" w:lineRule="auto"/>
              <w:ind w:left="104" w:right="156" w:firstLine="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覆盖角度：音柱式全频扬声器的水平覆盖角度≥140°,垂直覆盖角度不窄于 +5/-20°。</w:t>
            </w:r>
          </w:p>
          <w:p w14:paraId="629D5201">
            <w:pPr>
              <w:spacing w:before="6" w:line="220" w:lineRule="auto"/>
              <w:ind w:left="12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防护等级：音柱式全频扬声器的防护等级≥IP541。</w:t>
            </w:r>
          </w:p>
          <w:p w14:paraId="6FBC2E83">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输出功率：专业功放的输出功率为 2*1000W。</w:t>
            </w:r>
          </w:p>
          <w:p w14:paraId="2AE9C005">
            <w:pPr>
              <w:spacing w:before="22" w:line="198"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保护功能：功放具有过压保护、欠压保护、过温保护等功能。</w:t>
            </w:r>
          </w:p>
        </w:tc>
        <w:tc>
          <w:tcPr>
            <w:tcW w:w="684" w:type="dxa"/>
            <w:shd w:val="clear" w:color="auto" w:fill="auto"/>
            <w:vAlign w:val="top"/>
          </w:tcPr>
          <w:p w14:paraId="191CAFBA">
            <w:pPr>
              <w:pStyle w:val="75"/>
              <w:spacing w:line="304" w:lineRule="auto"/>
              <w:rPr>
                <w:rFonts w:ascii="宋体" w:hAnsi="宋体" w:eastAsia="宋体" w:cs="宋体"/>
                <w:snapToGrid w:val="0"/>
                <w:color w:val="000000"/>
                <w:spacing w:val="-1"/>
                <w:kern w:val="0"/>
                <w:sz w:val="18"/>
                <w:szCs w:val="18"/>
                <w:lang w:val="en-US" w:eastAsia="en-US" w:bidi="ar-SA"/>
              </w:rPr>
            </w:pPr>
          </w:p>
          <w:p w14:paraId="6878F40B">
            <w:pPr>
              <w:pStyle w:val="75"/>
              <w:spacing w:line="304" w:lineRule="auto"/>
              <w:rPr>
                <w:rFonts w:ascii="宋体" w:hAnsi="宋体" w:eastAsia="宋体" w:cs="宋体"/>
                <w:snapToGrid w:val="0"/>
                <w:color w:val="000000"/>
                <w:spacing w:val="-1"/>
                <w:kern w:val="0"/>
                <w:sz w:val="18"/>
                <w:szCs w:val="18"/>
                <w:lang w:val="en-US" w:eastAsia="en-US" w:bidi="ar-SA"/>
              </w:rPr>
            </w:pPr>
          </w:p>
          <w:p w14:paraId="217AD970">
            <w:pPr>
              <w:pStyle w:val="75"/>
              <w:spacing w:line="304" w:lineRule="auto"/>
              <w:rPr>
                <w:rFonts w:ascii="宋体" w:hAnsi="宋体" w:eastAsia="宋体" w:cs="宋体"/>
                <w:snapToGrid w:val="0"/>
                <w:color w:val="000000"/>
                <w:spacing w:val="-1"/>
                <w:kern w:val="0"/>
                <w:sz w:val="18"/>
                <w:szCs w:val="18"/>
                <w:lang w:val="en-US" w:eastAsia="en-US" w:bidi="ar-SA"/>
              </w:rPr>
            </w:pPr>
          </w:p>
          <w:p w14:paraId="13BC95BB">
            <w:pPr>
              <w:spacing w:before="57" w:line="186" w:lineRule="auto"/>
              <w:ind w:left="25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w:t>
            </w:r>
          </w:p>
        </w:tc>
        <w:tc>
          <w:tcPr>
            <w:tcW w:w="684" w:type="dxa"/>
            <w:shd w:val="clear" w:color="auto" w:fill="auto"/>
            <w:vAlign w:val="top"/>
          </w:tcPr>
          <w:p w14:paraId="3AD824FC">
            <w:pPr>
              <w:spacing w:before="57" w:line="186" w:lineRule="auto"/>
              <w:ind w:left="251" w:leftChars="0"/>
              <w:rPr>
                <w:rFonts w:ascii="宋体" w:hAnsi="宋体" w:eastAsia="宋体" w:cs="宋体"/>
                <w:snapToGrid w:val="0"/>
                <w:color w:val="000000"/>
                <w:spacing w:val="-1"/>
                <w:kern w:val="0"/>
                <w:sz w:val="18"/>
                <w:szCs w:val="18"/>
                <w:lang w:val="en-US" w:eastAsia="en-US" w:bidi="ar-SA"/>
              </w:rPr>
            </w:pPr>
          </w:p>
        </w:tc>
      </w:tr>
      <w:tr w14:paraId="7914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3" w:type="dxa"/>
            <w:gridSpan w:val="2"/>
            <w:vAlign w:val="top"/>
          </w:tcPr>
          <w:p w14:paraId="72D9610D">
            <w:pPr>
              <w:spacing w:before="209" w:line="186" w:lineRule="auto"/>
              <w:ind w:left="253"/>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25</w:t>
            </w:r>
          </w:p>
        </w:tc>
        <w:tc>
          <w:tcPr>
            <w:tcW w:w="1703" w:type="dxa"/>
            <w:gridSpan w:val="4"/>
            <w:vAlign w:val="top"/>
          </w:tcPr>
          <w:p w14:paraId="7582344D">
            <w:pPr>
              <w:spacing w:before="174" w:line="221" w:lineRule="auto"/>
              <w:ind w:left="59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功放</w:t>
            </w:r>
          </w:p>
        </w:tc>
        <w:tc>
          <w:tcPr>
            <w:tcW w:w="5255" w:type="dxa"/>
            <w:vAlign w:val="top"/>
          </w:tcPr>
          <w:p w14:paraId="6574DB29">
            <w:pPr>
              <w:spacing w:before="174"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连接方式：有线、蓝牙，理论功率 600w，声道：立体声</w:t>
            </w:r>
          </w:p>
        </w:tc>
        <w:tc>
          <w:tcPr>
            <w:tcW w:w="684" w:type="dxa"/>
            <w:shd w:val="clear" w:color="auto" w:fill="auto"/>
            <w:vAlign w:val="top"/>
          </w:tcPr>
          <w:p w14:paraId="27790CA5">
            <w:pPr>
              <w:spacing w:before="212" w:line="183" w:lineRule="auto"/>
              <w:ind w:left="25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p>
        </w:tc>
        <w:tc>
          <w:tcPr>
            <w:tcW w:w="684" w:type="dxa"/>
            <w:shd w:val="clear" w:color="auto" w:fill="auto"/>
            <w:vAlign w:val="top"/>
          </w:tcPr>
          <w:p w14:paraId="4586D32A">
            <w:pPr>
              <w:spacing w:before="212" w:line="183" w:lineRule="auto"/>
              <w:ind w:left="252" w:leftChars="0"/>
              <w:rPr>
                <w:rFonts w:ascii="宋体" w:hAnsi="宋体" w:eastAsia="宋体" w:cs="宋体"/>
                <w:snapToGrid w:val="0"/>
                <w:color w:val="000000"/>
                <w:spacing w:val="-1"/>
                <w:kern w:val="0"/>
                <w:sz w:val="18"/>
                <w:szCs w:val="18"/>
                <w:lang w:val="en-US" w:eastAsia="en-US" w:bidi="ar-SA"/>
              </w:rPr>
            </w:pPr>
          </w:p>
        </w:tc>
      </w:tr>
      <w:tr w14:paraId="3773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jc w:val="center"/>
        </w:trPr>
        <w:tc>
          <w:tcPr>
            <w:tcW w:w="1033" w:type="dxa"/>
            <w:gridSpan w:val="2"/>
            <w:vAlign w:val="top"/>
          </w:tcPr>
          <w:p w14:paraId="4778841B">
            <w:pPr>
              <w:pStyle w:val="75"/>
              <w:spacing w:line="260" w:lineRule="auto"/>
              <w:rPr>
                <w:rFonts w:ascii="宋体" w:hAnsi="宋体" w:eastAsia="宋体" w:cs="宋体"/>
                <w:snapToGrid w:val="0"/>
                <w:color w:val="000000"/>
                <w:spacing w:val="-1"/>
                <w:kern w:val="0"/>
                <w:sz w:val="18"/>
                <w:szCs w:val="18"/>
                <w:lang w:val="en-US" w:eastAsia="en-US" w:bidi="ar-SA"/>
              </w:rPr>
            </w:pPr>
          </w:p>
          <w:p w14:paraId="4DFA3395">
            <w:pPr>
              <w:pStyle w:val="75"/>
              <w:spacing w:line="260" w:lineRule="auto"/>
              <w:rPr>
                <w:rFonts w:ascii="宋体" w:hAnsi="宋体" w:eastAsia="宋体" w:cs="宋体"/>
                <w:snapToGrid w:val="0"/>
                <w:color w:val="000000"/>
                <w:spacing w:val="-1"/>
                <w:kern w:val="0"/>
                <w:sz w:val="18"/>
                <w:szCs w:val="18"/>
                <w:lang w:val="en-US" w:eastAsia="en-US" w:bidi="ar-SA"/>
              </w:rPr>
            </w:pPr>
          </w:p>
          <w:p w14:paraId="38094415">
            <w:pPr>
              <w:pStyle w:val="75"/>
              <w:spacing w:line="260" w:lineRule="auto"/>
              <w:rPr>
                <w:rFonts w:ascii="宋体" w:hAnsi="宋体" w:eastAsia="宋体" w:cs="宋体"/>
                <w:snapToGrid w:val="0"/>
                <w:color w:val="000000"/>
                <w:spacing w:val="-1"/>
                <w:kern w:val="0"/>
                <w:sz w:val="18"/>
                <w:szCs w:val="18"/>
                <w:lang w:val="en-US" w:eastAsia="en-US" w:bidi="ar-SA"/>
              </w:rPr>
            </w:pPr>
          </w:p>
          <w:p w14:paraId="4A0C4A54">
            <w:pPr>
              <w:pStyle w:val="75"/>
              <w:spacing w:line="260" w:lineRule="auto"/>
              <w:rPr>
                <w:rFonts w:ascii="宋体" w:hAnsi="宋体" w:eastAsia="宋体" w:cs="宋体"/>
                <w:snapToGrid w:val="0"/>
                <w:color w:val="000000"/>
                <w:spacing w:val="-1"/>
                <w:kern w:val="0"/>
                <w:sz w:val="18"/>
                <w:szCs w:val="18"/>
                <w:lang w:val="en-US" w:eastAsia="en-US" w:bidi="ar-SA"/>
              </w:rPr>
            </w:pPr>
          </w:p>
          <w:p w14:paraId="719392BC">
            <w:pPr>
              <w:pStyle w:val="75"/>
              <w:spacing w:line="260" w:lineRule="auto"/>
              <w:rPr>
                <w:rFonts w:ascii="宋体" w:hAnsi="宋体" w:eastAsia="宋体" w:cs="宋体"/>
                <w:snapToGrid w:val="0"/>
                <w:color w:val="000000"/>
                <w:spacing w:val="-1"/>
                <w:kern w:val="0"/>
                <w:sz w:val="18"/>
                <w:szCs w:val="18"/>
                <w:lang w:val="en-US" w:eastAsia="en-US" w:bidi="ar-SA"/>
              </w:rPr>
            </w:pPr>
          </w:p>
          <w:p w14:paraId="44959DA0">
            <w:pPr>
              <w:spacing w:before="58" w:line="186" w:lineRule="auto"/>
              <w:ind w:left="24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26</w:t>
            </w:r>
          </w:p>
        </w:tc>
        <w:tc>
          <w:tcPr>
            <w:tcW w:w="1703" w:type="dxa"/>
            <w:gridSpan w:val="4"/>
            <w:vAlign w:val="top"/>
          </w:tcPr>
          <w:p w14:paraId="1C8EC78B">
            <w:pPr>
              <w:pStyle w:val="75"/>
              <w:spacing w:line="251" w:lineRule="auto"/>
              <w:rPr>
                <w:rFonts w:ascii="宋体" w:hAnsi="宋体" w:eastAsia="宋体" w:cs="宋体"/>
                <w:snapToGrid w:val="0"/>
                <w:color w:val="000000"/>
                <w:spacing w:val="-1"/>
                <w:kern w:val="0"/>
                <w:sz w:val="18"/>
                <w:szCs w:val="18"/>
                <w:lang w:val="en-US" w:eastAsia="en-US" w:bidi="ar-SA"/>
              </w:rPr>
            </w:pPr>
          </w:p>
          <w:p w14:paraId="60FC7F60">
            <w:pPr>
              <w:pStyle w:val="75"/>
              <w:spacing w:line="251" w:lineRule="auto"/>
              <w:rPr>
                <w:rFonts w:ascii="宋体" w:hAnsi="宋体" w:eastAsia="宋体" w:cs="宋体"/>
                <w:snapToGrid w:val="0"/>
                <w:color w:val="000000"/>
                <w:spacing w:val="-1"/>
                <w:kern w:val="0"/>
                <w:sz w:val="18"/>
                <w:szCs w:val="18"/>
                <w:lang w:val="en-US" w:eastAsia="en-US" w:bidi="ar-SA"/>
              </w:rPr>
            </w:pPr>
          </w:p>
          <w:p w14:paraId="72C15320">
            <w:pPr>
              <w:pStyle w:val="75"/>
              <w:spacing w:line="252" w:lineRule="auto"/>
              <w:rPr>
                <w:rFonts w:ascii="宋体" w:hAnsi="宋体" w:eastAsia="宋体" w:cs="宋体"/>
                <w:snapToGrid w:val="0"/>
                <w:color w:val="000000"/>
                <w:spacing w:val="-1"/>
                <w:kern w:val="0"/>
                <w:sz w:val="18"/>
                <w:szCs w:val="18"/>
                <w:lang w:val="en-US" w:eastAsia="en-US" w:bidi="ar-SA"/>
              </w:rPr>
            </w:pPr>
          </w:p>
          <w:p w14:paraId="61849E54">
            <w:pPr>
              <w:pStyle w:val="75"/>
              <w:spacing w:line="252" w:lineRule="auto"/>
              <w:rPr>
                <w:rFonts w:ascii="宋体" w:hAnsi="宋体" w:eastAsia="宋体" w:cs="宋体"/>
                <w:snapToGrid w:val="0"/>
                <w:color w:val="000000"/>
                <w:spacing w:val="-1"/>
                <w:kern w:val="0"/>
                <w:sz w:val="18"/>
                <w:szCs w:val="18"/>
                <w:lang w:val="en-US" w:eastAsia="en-US" w:bidi="ar-SA"/>
              </w:rPr>
            </w:pPr>
          </w:p>
          <w:p w14:paraId="643C7685">
            <w:pPr>
              <w:pStyle w:val="75"/>
              <w:spacing w:line="252" w:lineRule="auto"/>
              <w:rPr>
                <w:rFonts w:ascii="宋体" w:hAnsi="宋体" w:eastAsia="宋体" w:cs="宋体"/>
                <w:snapToGrid w:val="0"/>
                <w:color w:val="000000"/>
                <w:spacing w:val="-1"/>
                <w:kern w:val="0"/>
                <w:sz w:val="18"/>
                <w:szCs w:val="18"/>
                <w:lang w:val="en-US" w:eastAsia="en-US" w:bidi="ar-SA"/>
              </w:rPr>
            </w:pPr>
          </w:p>
          <w:p w14:paraId="5279498C">
            <w:pPr>
              <w:spacing w:before="65" w:line="222" w:lineRule="auto"/>
              <w:ind w:left="4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调音台</w:t>
            </w:r>
          </w:p>
        </w:tc>
        <w:tc>
          <w:tcPr>
            <w:tcW w:w="5255" w:type="dxa"/>
            <w:vAlign w:val="top"/>
          </w:tcPr>
          <w:p w14:paraId="3EAD417E">
            <w:pPr>
              <w:spacing w:before="33"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通道数：32 通道</w:t>
            </w:r>
          </w:p>
          <w:p w14:paraId="5D9DD00C">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母线结构：真正的 7 母线结构</w:t>
            </w:r>
          </w:p>
          <w:p w14:paraId="2A3EE990">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输入通道：2 组立体声输入，2 组立体声返回，通道直接输出</w:t>
            </w:r>
          </w:p>
          <w:p w14:paraId="5E6ACE8D">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推子：100mm 行程的推子（衰减器）</w:t>
            </w:r>
          </w:p>
          <w:p w14:paraId="75329E25">
            <w:pPr>
              <w:spacing w:before="20" w:line="219"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幻象供电：四路一组的+48V 幻象供电开关选择</w:t>
            </w:r>
          </w:p>
          <w:p w14:paraId="6A222DFC">
            <w:pPr>
              <w:spacing w:before="22"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辅助输出：6 组 AUX 辅助输出，其中4 组 AUX 可选择推子前或推子后</w:t>
            </w:r>
          </w:p>
          <w:p w14:paraId="546EF64F">
            <w:pPr>
              <w:spacing w:before="21"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滤波器：18dB/倍频程陡峭的高通滤波器</w:t>
            </w:r>
          </w:p>
          <w:p w14:paraId="165EBD3B">
            <w:pPr>
              <w:spacing w:before="21" w:line="221" w:lineRule="auto"/>
              <w:ind w:left="13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电平显示器：12 段 LED 电平显示器</w:t>
            </w:r>
          </w:p>
          <w:p w14:paraId="18D77377">
            <w:pPr>
              <w:spacing w:before="20" w:line="220" w:lineRule="auto"/>
              <w:ind w:left="13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电源：PSU 内置电源</w:t>
            </w:r>
          </w:p>
          <w:p w14:paraId="59AED6C2">
            <w:pPr>
              <w:spacing w:before="21"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频率响应：XLR 输入到任何输出+0/-1dB ，20Hz-20kHz</w:t>
            </w:r>
          </w:p>
        </w:tc>
        <w:tc>
          <w:tcPr>
            <w:tcW w:w="684" w:type="dxa"/>
            <w:shd w:val="clear" w:color="auto" w:fill="auto"/>
            <w:vAlign w:val="top"/>
          </w:tcPr>
          <w:p w14:paraId="68AEC712">
            <w:pPr>
              <w:pStyle w:val="75"/>
              <w:spacing w:line="260" w:lineRule="auto"/>
              <w:rPr>
                <w:rFonts w:ascii="宋体" w:hAnsi="宋体" w:eastAsia="宋体" w:cs="宋体"/>
                <w:snapToGrid w:val="0"/>
                <w:color w:val="000000"/>
                <w:spacing w:val="-1"/>
                <w:kern w:val="0"/>
                <w:sz w:val="18"/>
                <w:szCs w:val="18"/>
                <w:lang w:val="en-US" w:eastAsia="en-US" w:bidi="ar-SA"/>
              </w:rPr>
            </w:pPr>
          </w:p>
          <w:p w14:paraId="41F7EA1C">
            <w:pPr>
              <w:pStyle w:val="75"/>
              <w:spacing w:line="260" w:lineRule="auto"/>
              <w:rPr>
                <w:rFonts w:ascii="宋体" w:hAnsi="宋体" w:eastAsia="宋体" w:cs="宋体"/>
                <w:snapToGrid w:val="0"/>
                <w:color w:val="000000"/>
                <w:spacing w:val="-1"/>
                <w:kern w:val="0"/>
                <w:sz w:val="18"/>
                <w:szCs w:val="18"/>
                <w:lang w:val="en-US" w:eastAsia="en-US" w:bidi="ar-SA"/>
              </w:rPr>
            </w:pPr>
          </w:p>
          <w:p w14:paraId="623FF312">
            <w:pPr>
              <w:pStyle w:val="75"/>
              <w:spacing w:line="261" w:lineRule="auto"/>
              <w:rPr>
                <w:rFonts w:ascii="宋体" w:hAnsi="宋体" w:eastAsia="宋体" w:cs="宋体"/>
                <w:snapToGrid w:val="0"/>
                <w:color w:val="000000"/>
                <w:spacing w:val="-1"/>
                <w:kern w:val="0"/>
                <w:sz w:val="18"/>
                <w:szCs w:val="18"/>
                <w:lang w:val="en-US" w:eastAsia="en-US" w:bidi="ar-SA"/>
              </w:rPr>
            </w:pPr>
          </w:p>
          <w:p w14:paraId="43AB9C99">
            <w:pPr>
              <w:pStyle w:val="75"/>
              <w:spacing w:line="261" w:lineRule="auto"/>
              <w:rPr>
                <w:rFonts w:ascii="宋体" w:hAnsi="宋体" w:eastAsia="宋体" w:cs="宋体"/>
                <w:snapToGrid w:val="0"/>
                <w:color w:val="000000"/>
                <w:spacing w:val="-1"/>
                <w:kern w:val="0"/>
                <w:sz w:val="18"/>
                <w:szCs w:val="18"/>
                <w:lang w:val="en-US" w:eastAsia="en-US" w:bidi="ar-SA"/>
              </w:rPr>
            </w:pPr>
          </w:p>
          <w:p w14:paraId="505F3CDF">
            <w:pPr>
              <w:pStyle w:val="75"/>
              <w:spacing w:line="261" w:lineRule="auto"/>
              <w:rPr>
                <w:rFonts w:ascii="宋体" w:hAnsi="宋体" w:eastAsia="宋体" w:cs="宋体"/>
                <w:snapToGrid w:val="0"/>
                <w:color w:val="000000"/>
                <w:spacing w:val="-1"/>
                <w:kern w:val="0"/>
                <w:sz w:val="18"/>
                <w:szCs w:val="18"/>
                <w:lang w:val="en-US" w:eastAsia="en-US" w:bidi="ar-SA"/>
              </w:rPr>
            </w:pPr>
          </w:p>
          <w:p w14:paraId="7E37CBF2">
            <w:pPr>
              <w:spacing w:before="58" w:line="183" w:lineRule="auto"/>
              <w:ind w:left="25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p>
        </w:tc>
        <w:tc>
          <w:tcPr>
            <w:tcW w:w="684" w:type="dxa"/>
            <w:shd w:val="clear" w:color="auto" w:fill="auto"/>
            <w:vAlign w:val="top"/>
          </w:tcPr>
          <w:p w14:paraId="246733BA">
            <w:pPr>
              <w:spacing w:before="58" w:line="183" w:lineRule="auto"/>
              <w:ind w:left="252" w:leftChars="0"/>
              <w:rPr>
                <w:rFonts w:ascii="宋体" w:hAnsi="宋体" w:eastAsia="宋体" w:cs="宋体"/>
                <w:snapToGrid w:val="0"/>
                <w:color w:val="000000"/>
                <w:spacing w:val="-1"/>
                <w:kern w:val="0"/>
                <w:sz w:val="18"/>
                <w:szCs w:val="18"/>
                <w:lang w:val="en-US" w:eastAsia="en-US" w:bidi="ar-SA"/>
              </w:rPr>
            </w:pPr>
          </w:p>
        </w:tc>
      </w:tr>
      <w:tr w14:paraId="1C19F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jc w:val="center"/>
        </w:trPr>
        <w:tc>
          <w:tcPr>
            <w:tcW w:w="1041" w:type="dxa"/>
            <w:gridSpan w:val="4"/>
            <w:vAlign w:val="top"/>
          </w:tcPr>
          <w:p w14:paraId="1E6B88AB">
            <w:pPr>
              <w:pStyle w:val="75"/>
              <w:spacing w:line="241" w:lineRule="auto"/>
              <w:rPr>
                <w:rFonts w:ascii="宋体" w:hAnsi="宋体" w:eastAsia="宋体" w:cs="宋体"/>
                <w:snapToGrid w:val="0"/>
                <w:color w:val="000000"/>
                <w:spacing w:val="-1"/>
                <w:kern w:val="0"/>
                <w:sz w:val="18"/>
                <w:szCs w:val="18"/>
                <w:lang w:val="en-US" w:eastAsia="en-US" w:bidi="ar-SA"/>
              </w:rPr>
            </w:pPr>
          </w:p>
          <w:p w14:paraId="7F1B5134">
            <w:pPr>
              <w:pStyle w:val="75"/>
              <w:spacing w:line="241" w:lineRule="auto"/>
              <w:rPr>
                <w:rFonts w:ascii="宋体" w:hAnsi="宋体" w:eastAsia="宋体" w:cs="宋体"/>
                <w:snapToGrid w:val="0"/>
                <w:color w:val="000000"/>
                <w:spacing w:val="-1"/>
                <w:kern w:val="0"/>
                <w:sz w:val="18"/>
                <w:szCs w:val="18"/>
                <w:lang w:val="en-US" w:eastAsia="en-US" w:bidi="ar-SA"/>
              </w:rPr>
            </w:pPr>
          </w:p>
          <w:p w14:paraId="5CC1582B">
            <w:pPr>
              <w:pStyle w:val="75"/>
              <w:spacing w:line="241" w:lineRule="auto"/>
              <w:rPr>
                <w:rFonts w:ascii="宋体" w:hAnsi="宋体" w:eastAsia="宋体" w:cs="宋体"/>
                <w:snapToGrid w:val="0"/>
                <w:color w:val="000000"/>
                <w:spacing w:val="-1"/>
                <w:kern w:val="0"/>
                <w:sz w:val="18"/>
                <w:szCs w:val="18"/>
                <w:lang w:val="en-US" w:eastAsia="en-US" w:bidi="ar-SA"/>
              </w:rPr>
            </w:pPr>
          </w:p>
          <w:p w14:paraId="3348D80B">
            <w:pPr>
              <w:pStyle w:val="75"/>
              <w:spacing w:line="241" w:lineRule="auto"/>
              <w:rPr>
                <w:rFonts w:ascii="宋体" w:hAnsi="宋体" w:eastAsia="宋体" w:cs="宋体"/>
                <w:snapToGrid w:val="0"/>
                <w:color w:val="000000"/>
                <w:spacing w:val="-1"/>
                <w:kern w:val="0"/>
                <w:sz w:val="18"/>
                <w:szCs w:val="18"/>
                <w:lang w:val="en-US" w:eastAsia="en-US" w:bidi="ar-SA"/>
              </w:rPr>
            </w:pPr>
          </w:p>
          <w:p w14:paraId="15592E06">
            <w:pPr>
              <w:pStyle w:val="75"/>
              <w:spacing w:line="241" w:lineRule="auto"/>
              <w:rPr>
                <w:rFonts w:ascii="宋体" w:hAnsi="宋体" w:eastAsia="宋体" w:cs="宋体"/>
                <w:snapToGrid w:val="0"/>
                <w:color w:val="000000"/>
                <w:spacing w:val="-1"/>
                <w:kern w:val="0"/>
                <w:sz w:val="18"/>
                <w:szCs w:val="18"/>
                <w:lang w:val="en-US" w:eastAsia="en-US" w:bidi="ar-SA"/>
              </w:rPr>
            </w:pPr>
          </w:p>
          <w:p w14:paraId="5F9230F1">
            <w:pPr>
              <w:pStyle w:val="75"/>
              <w:spacing w:line="241" w:lineRule="auto"/>
              <w:rPr>
                <w:rFonts w:ascii="宋体" w:hAnsi="宋体" w:eastAsia="宋体" w:cs="宋体"/>
                <w:snapToGrid w:val="0"/>
                <w:color w:val="000000"/>
                <w:spacing w:val="-1"/>
                <w:kern w:val="0"/>
                <w:sz w:val="18"/>
                <w:szCs w:val="18"/>
                <w:lang w:val="en-US" w:eastAsia="en-US" w:bidi="ar-SA"/>
              </w:rPr>
            </w:pPr>
          </w:p>
          <w:p w14:paraId="092DBEDB">
            <w:pPr>
              <w:pStyle w:val="75"/>
              <w:spacing w:line="241" w:lineRule="auto"/>
              <w:rPr>
                <w:rFonts w:ascii="宋体" w:hAnsi="宋体" w:eastAsia="宋体" w:cs="宋体"/>
                <w:snapToGrid w:val="0"/>
                <w:color w:val="000000"/>
                <w:spacing w:val="-1"/>
                <w:kern w:val="0"/>
                <w:sz w:val="18"/>
                <w:szCs w:val="18"/>
                <w:lang w:val="en-US" w:eastAsia="en-US" w:bidi="ar-SA"/>
              </w:rPr>
            </w:pPr>
          </w:p>
          <w:p w14:paraId="369EEBF4">
            <w:pPr>
              <w:spacing w:before="57" w:line="183" w:lineRule="auto"/>
              <w:ind w:left="254"/>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27</w:t>
            </w:r>
          </w:p>
        </w:tc>
        <w:tc>
          <w:tcPr>
            <w:tcW w:w="1695" w:type="dxa"/>
            <w:gridSpan w:val="2"/>
            <w:vAlign w:val="top"/>
          </w:tcPr>
          <w:p w14:paraId="7AF613BE">
            <w:pPr>
              <w:pStyle w:val="75"/>
              <w:spacing w:line="273" w:lineRule="auto"/>
              <w:rPr>
                <w:rFonts w:ascii="宋体" w:hAnsi="宋体" w:eastAsia="宋体" w:cs="宋体"/>
                <w:snapToGrid w:val="0"/>
                <w:color w:val="000000"/>
                <w:spacing w:val="-1"/>
                <w:kern w:val="0"/>
                <w:sz w:val="18"/>
                <w:szCs w:val="18"/>
                <w:lang w:val="en-US" w:eastAsia="en-US" w:bidi="ar-SA"/>
              </w:rPr>
            </w:pPr>
          </w:p>
          <w:p w14:paraId="5852A683">
            <w:pPr>
              <w:pStyle w:val="75"/>
              <w:spacing w:line="273" w:lineRule="auto"/>
              <w:rPr>
                <w:rFonts w:ascii="宋体" w:hAnsi="宋体" w:eastAsia="宋体" w:cs="宋体"/>
                <w:snapToGrid w:val="0"/>
                <w:color w:val="000000"/>
                <w:spacing w:val="-1"/>
                <w:kern w:val="0"/>
                <w:sz w:val="18"/>
                <w:szCs w:val="18"/>
                <w:lang w:val="en-US" w:eastAsia="en-US" w:bidi="ar-SA"/>
              </w:rPr>
            </w:pPr>
          </w:p>
          <w:p w14:paraId="5EE60587">
            <w:pPr>
              <w:pStyle w:val="75"/>
              <w:spacing w:line="273" w:lineRule="auto"/>
              <w:rPr>
                <w:rFonts w:ascii="宋体" w:hAnsi="宋体" w:eastAsia="宋体" w:cs="宋体"/>
                <w:snapToGrid w:val="0"/>
                <w:color w:val="000000"/>
                <w:spacing w:val="-1"/>
                <w:kern w:val="0"/>
                <w:sz w:val="18"/>
                <w:szCs w:val="18"/>
                <w:lang w:val="en-US" w:eastAsia="en-US" w:bidi="ar-SA"/>
              </w:rPr>
            </w:pPr>
          </w:p>
          <w:p w14:paraId="093093B1">
            <w:pPr>
              <w:pStyle w:val="75"/>
              <w:spacing w:line="274" w:lineRule="auto"/>
              <w:rPr>
                <w:rFonts w:ascii="宋体" w:hAnsi="宋体" w:eastAsia="宋体" w:cs="宋体"/>
                <w:snapToGrid w:val="0"/>
                <w:color w:val="000000"/>
                <w:spacing w:val="-1"/>
                <w:kern w:val="0"/>
                <w:sz w:val="18"/>
                <w:szCs w:val="18"/>
                <w:lang w:val="en-US" w:eastAsia="en-US" w:bidi="ar-SA"/>
              </w:rPr>
            </w:pPr>
          </w:p>
          <w:p w14:paraId="2D6DF594">
            <w:pPr>
              <w:pStyle w:val="75"/>
              <w:spacing w:line="274" w:lineRule="auto"/>
              <w:rPr>
                <w:rFonts w:ascii="宋体" w:hAnsi="宋体" w:eastAsia="宋体" w:cs="宋体"/>
                <w:snapToGrid w:val="0"/>
                <w:color w:val="000000"/>
                <w:spacing w:val="-1"/>
                <w:kern w:val="0"/>
                <w:sz w:val="18"/>
                <w:szCs w:val="18"/>
                <w:lang w:val="en-US" w:eastAsia="en-US" w:bidi="ar-SA"/>
              </w:rPr>
            </w:pPr>
          </w:p>
          <w:p w14:paraId="26FAA75E">
            <w:pPr>
              <w:pStyle w:val="75"/>
              <w:spacing w:line="274" w:lineRule="auto"/>
              <w:rPr>
                <w:rFonts w:ascii="宋体" w:hAnsi="宋体" w:eastAsia="宋体" w:cs="宋体"/>
                <w:snapToGrid w:val="0"/>
                <w:color w:val="000000"/>
                <w:spacing w:val="-1"/>
                <w:kern w:val="0"/>
                <w:sz w:val="18"/>
                <w:szCs w:val="18"/>
                <w:lang w:val="en-US" w:eastAsia="en-US" w:bidi="ar-SA"/>
              </w:rPr>
            </w:pPr>
          </w:p>
          <w:p w14:paraId="7F704FDD">
            <w:pPr>
              <w:spacing w:before="65" w:line="219" w:lineRule="auto"/>
              <w:ind w:left="5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机柜</w:t>
            </w:r>
          </w:p>
        </w:tc>
        <w:tc>
          <w:tcPr>
            <w:tcW w:w="5255" w:type="dxa"/>
            <w:vAlign w:val="top"/>
          </w:tcPr>
          <w:p w14:paraId="0397DFEA">
            <w:pPr>
              <w:spacing w:before="30" w:line="220" w:lineRule="auto"/>
              <w:ind w:left="11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高度：2000mm±50mm</w:t>
            </w:r>
          </w:p>
          <w:p w14:paraId="03758AF0">
            <w:pPr>
              <w:spacing w:before="21" w:line="220" w:lineRule="auto"/>
              <w:ind w:left="1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宽度：600mm±50mm</w:t>
            </w:r>
          </w:p>
          <w:p w14:paraId="7C497678">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深度：1200mm±10mm</w:t>
            </w:r>
          </w:p>
          <w:p w14:paraId="6ECB7B33">
            <w:pPr>
              <w:spacing w:before="20" w:line="224"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重量：≤150KG1</w:t>
            </w:r>
          </w:p>
          <w:p w14:paraId="4F4F03CC">
            <w:pPr>
              <w:spacing w:before="17" w:line="230" w:lineRule="auto"/>
              <w:ind w:left="109" w:right="244" w:hanging="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材质：采用 SPCC 冷轧钢板，内外表面需电镀或涂覆处理，符合国军标要 求</w:t>
            </w:r>
          </w:p>
          <w:p w14:paraId="4D1C9E36">
            <w:pPr>
              <w:spacing w:before="20" w:line="229" w:lineRule="auto"/>
              <w:ind w:left="119" w:right="234" w:hanging="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结构：全焊接或高强度螺栓连接，确保稳固性。机柜应具备足够的强度和 刚度，能够满足冲击和振动要求，且安装的风扇不会引起谐振</w:t>
            </w:r>
          </w:p>
          <w:p w14:paraId="395F4D92">
            <w:pPr>
              <w:spacing w:before="23" w:line="231" w:lineRule="auto"/>
              <w:ind w:left="130" w:right="178" w:hanging="2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通风设计：前后通风设计，配备高性能风扇，排风量要求 400 立方米/小时 以上</w:t>
            </w:r>
          </w:p>
          <w:p w14:paraId="5B1A2621">
            <w:pPr>
              <w:spacing w:before="18" w:line="219" w:lineRule="auto"/>
              <w:ind w:left="10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进风设计：机柜底板可打开，保证足够的进风面</w:t>
            </w:r>
          </w:p>
          <w:p w14:paraId="03556EED">
            <w:pPr>
              <w:spacing w:before="22"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智能温控：具备智能温控系统，能够根据设备温度自动调节风扇转速</w:t>
            </w:r>
          </w:p>
          <w:p w14:paraId="6148C381">
            <w:pPr>
              <w:spacing w:before="21" w:line="219" w:lineRule="auto"/>
              <w:ind w:left="12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防雷击和防静电：具备防雷击和防静电功能，保护设备免受损害</w:t>
            </w:r>
          </w:p>
          <w:p w14:paraId="3AFFFC8F">
            <w:pPr>
              <w:spacing w:before="22" w:line="204"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管理方式：可拆卸式侧板和前后门，便于增加散热设备或进行清洁维护</w:t>
            </w:r>
          </w:p>
        </w:tc>
        <w:tc>
          <w:tcPr>
            <w:tcW w:w="684" w:type="dxa"/>
            <w:shd w:val="clear" w:color="auto" w:fill="auto"/>
            <w:vAlign w:val="top"/>
          </w:tcPr>
          <w:p w14:paraId="57C5A1EB">
            <w:pPr>
              <w:pStyle w:val="75"/>
              <w:spacing w:line="241" w:lineRule="auto"/>
              <w:rPr>
                <w:rFonts w:ascii="宋体" w:hAnsi="宋体" w:eastAsia="宋体" w:cs="宋体"/>
                <w:snapToGrid w:val="0"/>
                <w:color w:val="000000"/>
                <w:spacing w:val="-1"/>
                <w:kern w:val="0"/>
                <w:sz w:val="18"/>
                <w:szCs w:val="18"/>
                <w:lang w:val="en-US" w:eastAsia="en-US" w:bidi="ar-SA"/>
              </w:rPr>
            </w:pPr>
          </w:p>
          <w:p w14:paraId="73C6AFFB">
            <w:pPr>
              <w:pStyle w:val="75"/>
              <w:spacing w:line="241" w:lineRule="auto"/>
              <w:rPr>
                <w:rFonts w:ascii="宋体" w:hAnsi="宋体" w:eastAsia="宋体" w:cs="宋体"/>
                <w:snapToGrid w:val="0"/>
                <w:color w:val="000000"/>
                <w:spacing w:val="-1"/>
                <w:kern w:val="0"/>
                <w:sz w:val="18"/>
                <w:szCs w:val="18"/>
                <w:lang w:val="en-US" w:eastAsia="en-US" w:bidi="ar-SA"/>
              </w:rPr>
            </w:pPr>
          </w:p>
          <w:p w14:paraId="0AF4F851">
            <w:pPr>
              <w:pStyle w:val="75"/>
              <w:spacing w:line="241" w:lineRule="auto"/>
              <w:rPr>
                <w:rFonts w:ascii="宋体" w:hAnsi="宋体" w:eastAsia="宋体" w:cs="宋体"/>
                <w:snapToGrid w:val="0"/>
                <w:color w:val="000000"/>
                <w:spacing w:val="-1"/>
                <w:kern w:val="0"/>
                <w:sz w:val="18"/>
                <w:szCs w:val="18"/>
                <w:lang w:val="en-US" w:eastAsia="en-US" w:bidi="ar-SA"/>
              </w:rPr>
            </w:pPr>
          </w:p>
          <w:p w14:paraId="673E170C">
            <w:pPr>
              <w:pStyle w:val="75"/>
              <w:spacing w:line="241" w:lineRule="auto"/>
              <w:rPr>
                <w:rFonts w:ascii="宋体" w:hAnsi="宋体" w:eastAsia="宋体" w:cs="宋体"/>
                <w:snapToGrid w:val="0"/>
                <w:color w:val="000000"/>
                <w:spacing w:val="-1"/>
                <w:kern w:val="0"/>
                <w:sz w:val="18"/>
                <w:szCs w:val="18"/>
                <w:lang w:val="en-US" w:eastAsia="en-US" w:bidi="ar-SA"/>
              </w:rPr>
            </w:pPr>
          </w:p>
          <w:p w14:paraId="5F7F7DDA">
            <w:pPr>
              <w:pStyle w:val="75"/>
              <w:spacing w:line="241" w:lineRule="auto"/>
              <w:rPr>
                <w:rFonts w:ascii="宋体" w:hAnsi="宋体" w:eastAsia="宋体" w:cs="宋体"/>
                <w:snapToGrid w:val="0"/>
                <w:color w:val="000000"/>
                <w:spacing w:val="-1"/>
                <w:kern w:val="0"/>
                <w:sz w:val="18"/>
                <w:szCs w:val="18"/>
                <w:lang w:val="en-US" w:eastAsia="en-US" w:bidi="ar-SA"/>
              </w:rPr>
            </w:pPr>
          </w:p>
          <w:p w14:paraId="1D89CB92">
            <w:pPr>
              <w:pStyle w:val="75"/>
              <w:spacing w:line="241" w:lineRule="auto"/>
              <w:rPr>
                <w:rFonts w:ascii="宋体" w:hAnsi="宋体" w:eastAsia="宋体" w:cs="宋体"/>
                <w:snapToGrid w:val="0"/>
                <w:color w:val="000000"/>
                <w:spacing w:val="-1"/>
                <w:kern w:val="0"/>
                <w:sz w:val="18"/>
                <w:szCs w:val="18"/>
                <w:lang w:val="en-US" w:eastAsia="en-US" w:bidi="ar-SA"/>
              </w:rPr>
            </w:pPr>
          </w:p>
          <w:p w14:paraId="193B825A">
            <w:pPr>
              <w:pStyle w:val="75"/>
              <w:spacing w:line="241" w:lineRule="auto"/>
              <w:rPr>
                <w:rFonts w:ascii="宋体" w:hAnsi="宋体" w:eastAsia="宋体" w:cs="宋体"/>
                <w:snapToGrid w:val="0"/>
                <w:color w:val="000000"/>
                <w:spacing w:val="-1"/>
                <w:kern w:val="0"/>
                <w:sz w:val="18"/>
                <w:szCs w:val="18"/>
                <w:lang w:val="en-US" w:eastAsia="en-US" w:bidi="ar-SA"/>
              </w:rPr>
            </w:pPr>
          </w:p>
          <w:p w14:paraId="6427755B">
            <w:pPr>
              <w:spacing w:before="57" w:line="183" w:lineRule="auto"/>
              <w:ind w:left="25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p>
        </w:tc>
        <w:tc>
          <w:tcPr>
            <w:tcW w:w="684" w:type="dxa"/>
            <w:shd w:val="clear" w:color="auto" w:fill="auto"/>
            <w:vAlign w:val="top"/>
          </w:tcPr>
          <w:p w14:paraId="6E04214B">
            <w:pPr>
              <w:spacing w:before="57" w:line="183" w:lineRule="auto"/>
              <w:ind w:left="252" w:leftChars="0"/>
              <w:rPr>
                <w:rFonts w:ascii="宋体" w:hAnsi="宋体" w:eastAsia="宋体" w:cs="宋体"/>
                <w:snapToGrid w:val="0"/>
                <w:color w:val="000000"/>
                <w:spacing w:val="-1"/>
                <w:kern w:val="0"/>
                <w:sz w:val="18"/>
                <w:szCs w:val="18"/>
                <w:lang w:val="en-US" w:eastAsia="en-US" w:bidi="ar-SA"/>
              </w:rPr>
            </w:pPr>
          </w:p>
        </w:tc>
      </w:tr>
      <w:tr w14:paraId="09CF1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041" w:type="dxa"/>
            <w:gridSpan w:val="4"/>
            <w:vAlign w:val="top"/>
          </w:tcPr>
          <w:p w14:paraId="62B9E42E">
            <w:pPr>
              <w:pStyle w:val="75"/>
              <w:spacing w:line="325" w:lineRule="auto"/>
              <w:rPr>
                <w:rFonts w:ascii="宋体" w:hAnsi="宋体" w:eastAsia="宋体" w:cs="宋体"/>
                <w:snapToGrid w:val="0"/>
                <w:color w:val="000000"/>
                <w:spacing w:val="-1"/>
                <w:kern w:val="0"/>
                <w:sz w:val="18"/>
                <w:szCs w:val="18"/>
                <w:lang w:val="en-US" w:eastAsia="en-US" w:bidi="ar-SA"/>
              </w:rPr>
            </w:pPr>
          </w:p>
          <w:p w14:paraId="35B0CB54">
            <w:pPr>
              <w:pStyle w:val="75"/>
              <w:spacing w:line="325" w:lineRule="auto"/>
              <w:rPr>
                <w:rFonts w:ascii="宋体" w:hAnsi="宋体" w:eastAsia="宋体" w:cs="宋体"/>
                <w:snapToGrid w:val="0"/>
                <w:color w:val="000000"/>
                <w:spacing w:val="-1"/>
                <w:kern w:val="0"/>
                <w:sz w:val="18"/>
                <w:szCs w:val="18"/>
                <w:lang w:val="en-US" w:eastAsia="en-US" w:bidi="ar-SA"/>
              </w:rPr>
            </w:pPr>
          </w:p>
          <w:p w14:paraId="17FC71B7">
            <w:pPr>
              <w:spacing w:before="58" w:line="186" w:lineRule="auto"/>
              <w:ind w:left="253"/>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28</w:t>
            </w:r>
          </w:p>
        </w:tc>
        <w:tc>
          <w:tcPr>
            <w:tcW w:w="1695" w:type="dxa"/>
            <w:gridSpan w:val="2"/>
            <w:vAlign w:val="top"/>
          </w:tcPr>
          <w:p w14:paraId="22B94472">
            <w:pPr>
              <w:pStyle w:val="75"/>
              <w:spacing w:line="304" w:lineRule="auto"/>
              <w:rPr>
                <w:rFonts w:ascii="宋体" w:hAnsi="宋体" w:eastAsia="宋体" w:cs="宋体"/>
                <w:snapToGrid w:val="0"/>
                <w:color w:val="000000"/>
                <w:spacing w:val="-1"/>
                <w:kern w:val="0"/>
                <w:sz w:val="18"/>
                <w:szCs w:val="18"/>
                <w:lang w:val="en-US" w:eastAsia="en-US" w:bidi="ar-SA"/>
              </w:rPr>
            </w:pPr>
          </w:p>
          <w:p w14:paraId="6C6F3E11">
            <w:pPr>
              <w:pStyle w:val="75"/>
              <w:spacing w:line="304" w:lineRule="auto"/>
              <w:rPr>
                <w:rFonts w:ascii="宋体" w:hAnsi="宋体" w:eastAsia="宋体" w:cs="宋体"/>
                <w:snapToGrid w:val="0"/>
                <w:color w:val="000000"/>
                <w:spacing w:val="-1"/>
                <w:kern w:val="0"/>
                <w:sz w:val="18"/>
                <w:szCs w:val="18"/>
                <w:lang w:val="en-US" w:eastAsia="en-US" w:bidi="ar-SA"/>
              </w:rPr>
            </w:pPr>
          </w:p>
          <w:p w14:paraId="589C0C57">
            <w:pPr>
              <w:spacing w:before="65" w:line="219" w:lineRule="auto"/>
              <w:ind w:left="51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电视机</w:t>
            </w:r>
          </w:p>
        </w:tc>
        <w:tc>
          <w:tcPr>
            <w:tcW w:w="5255" w:type="dxa"/>
            <w:vAlign w:val="top"/>
          </w:tcPr>
          <w:p w14:paraId="55897CE4">
            <w:pPr>
              <w:spacing w:before="28" w:line="219"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屏幕尺寸：75 英寸的屏幕</w:t>
            </w:r>
          </w:p>
          <w:p w14:paraId="2B625FA2">
            <w:pPr>
              <w:spacing w:before="21" w:line="22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分辨率：41080P 或以上的分辨率。</w:t>
            </w:r>
          </w:p>
          <w:p w14:paraId="3E6D37F8">
            <w:pPr>
              <w:spacing w:before="21" w:line="219" w:lineRule="auto"/>
              <w:ind w:left="11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画质技术：LED 技术电视机</w:t>
            </w:r>
          </w:p>
          <w:p w14:paraId="084F0D10">
            <w:pPr>
              <w:spacing w:before="22" w:line="219"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音质表现：建议选择具有立体声和环绕音效的电视机，以提升音质表现。</w:t>
            </w:r>
          </w:p>
          <w:p w14:paraId="027D981B">
            <w:pPr>
              <w:spacing w:before="22" w:line="219"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背光灯类型：通常采用 LED 发光二极管。</w:t>
            </w:r>
          </w:p>
          <w:p w14:paraId="0DEBFB25">
            <w:pPr>
              <w:spacing w:before="21" w:line="203"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接口参数：包括 HDMI 接口、USB 接口、网络接口等</w:t>
            </w:r>
          </w:p>
        </w:tc>
        <w:tc>
          <w:tcPr>
            <w:tcW w:w="684" w:type="dxa"/>
            <w:shd w:val="clear" w:color="auto" w:fill="auto"/>
            <w:vAlign w:val="top"/>
          </w:tcPr>
          <w:p w14:paraId="31B7B149">
            <w:pPr>
              <w:pStyle w:val="75"/>
              <w:spacing w:line="325" w:lineRule="auto"/>
              <w:rPr>
                <w:rFonts w:ascii="宋体" w:hAnsi="宋体" w:eastAsia="宋体" w:cs="宋体"/>
                <w:snapToGrid w:val="0"/>
                <w:color w:val="000000"/>
                <w:spacing w:val="-1"/>
                <w:kern w:val="0"/>
                <w:sz w:val="18"/>
                <w:szCs w:val="18"/>
                <w:lang w:val="en-US" w:eastAsia="en-US" w:bidi="ar-SA"/>
              </w:rPr>
            </w:pPr>
          </w:p>
          <w:p w14:paraId="7D2AD4FF">
            <w:pPr>
              <w:pStyle w:val="75"/>
              <w:spacing w:line="325" w:lineRule="auto"/>
              <w:rPr>
                <w:rFonts w:ascii="宋体" w:hAnsi="宋体" w:eastAsia="宋体" w:cs="宋体"/>
                <w:snapToGrid w:val="0"/>
                <w:color w:val="000000"/>
                <w:spacing w:val="-1"/>
                <w:kern w:val="0"/>
                <w:sz w:val="18"/>
                <w:szCs w:val="18"/>
                <w:lang w:val="en-US" w:eastAsia="en-US" w:bidi="ar-SA"/>
              </w:rPr>
            </w:pPr>
          </w:p>
          <w:p w14:paraId="27343DE1">
            <w:pPr>
              <w:spacing w:before="58" w:line="186" w:lineRule="auto"/>
              <w:ind w:left="26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w:t>
            </w:r>
          </w:p>
        </w:tc>
        <w:tc>
          <w:tcPr>
            <w:tcW w:w="684" w:type="dxa"/>
            <w:shd w:val="clear" w:color="auto" w:fill="auto"/>
            <w:vAlign w:val="top"/>
          </w:tcPr>
          <w:p w14:paraId="5BE9E916">
            <w:pPr>
              <w:spacing w:before="58" w:line="186" w:lineRule="auto"/>
              <w:ind w:left="266" w:leftChars="0"/>
              <w:rPr>
                <w:rFonts w:ascii="宋体" w:hAnsi="宋体" w:eastAsia="宋体" w:cs="宋体"/>
                <w:snapToGrid w:val="0"/>
                <w:color w:val="000000"/>
                <w:spacing w:val="-1"/>
                <w:kern w:val="0"/>
                <w:sz w:val="18"/>
                <w:szCs w:val="18"/>
                <w:lang w:val="en-US" w:eastAsia="en-US" w:bidi="ar-SA"/>
              </w:rPr>
            </w:pPr>
          </w:p>
        </w:tc>
      </w:tr>
      <w:tr w14:paraId="3979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041" w:type="dxa"/>
            <w:gridSpan w:val="4"/>
            <w:vAlign w:val="top"/>
          </w:tcPr>
          <w:p w14:paraId="157C2EE4">
            <w:pPr>
              <w:spacing w:before="208" w:line="183" w:lineRule="auto"/>
              <w:ind w:left="252"/>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29</w:t>
            </w:r>
          </w:p>
        </w:tc>
        <w:tc>
          <w:tcPr>
            <w:tcW w:w="1695" w:type="dxa"/>
            <w:gridSpan w:val="2"/>
            <w:vAlign w:val="top"/>
          </w:tcPr>
          <w:p w14:paraId="39945FE1">
            <w:pPr>
              <w:spacing w:before="170" w:line="219" w:lineRule="auto"/>
              <w:ind w:left="19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投影仪及篷布</w:t>
            </w:r>
          </w:p>
        </w:tc>
        <w:tc>
          <w:tcPr>
            <w:tcW w:w="5255" w:type="dxa"/>
            <w:vAlign w:val="top"/>
          </w:tcPr>
          <w:p w14:paraId="0EF2463D">
            <w:pPr>
              <w:spacing w:before="169" w:line="220" w:lineRule="auto"/>
              <w:ind w:left="10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4K 短聚高清</w:t>
            </w:r>
          </w:p>
        </w:tc>
        <w:tc>
          <w:tcPr>
            <w:tcW w:w="684" w:type="dxa"/>
            <w:shd w:val="clear" w:color="auto" w:fill="auto"/>
            <w:vAlign w:val="top"/>
          </w:tcPr>
          <w:p w14:paraId="082394C3">
            <w:pPr>
              <w:spacing w:before="208" w:line="183" w:lineRule="auto"/>
              <w:ind w:left="25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p>
        </w:tc>
        <w:tc>
          <w:tcPr>
            <w:tcW w:w="684" w:type="dxa"/>
            <w:shd w:val="clear" w:color="auto" w:fill="auto"/>
            <w:vAlign w:val="top"/>
          </w:tcPr>
          <w:p w14:paraId="78EDFA42">
            <w:pPr>
              <w:spacing w:before="208" w:line="183" w:lineRule="auto"/>
              <w:ind w:left="252" w:leftChars="0"/>
              <w:rPr>
                <w:rFonts w:ascii="宋体" w:hAnsi="宋体" w:eastAsia="宋体" w:cs="宋体"/>
                <w:snapToGrid w:val="0"/>
                <w:color w:val="000000"/>
                <w:spacing w:val="-1"/>
                <w:kern w:val="0"/>
                <w:sz w:val="18"/>
                <w:szCs w:val="18"/>
                <w:lang w:val="en-US" w:eastAsia="en-US" w:bidi="ar-SA"/>
              </w:rPr>
            </w:pPr>
          </w:p>
        </w:tc>
      </w:tr>
      <w:tr w14:paraId="5E5C4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1041" w:type="dxa"/>
            <w:gridSpan w:val="4"/>
            <w:vAlign w:val="top"/>
          </w:tcPr>
          <w:p w14:paraId="7EDC5C4C">
            <w:pPr>
              <w:pStyle w:val="75"/>
              <w:spacing w:line="326" w:lineRule="auto"/>
              <w:rPr>
                <w:rFonts w:ascii="宋体" w:hAnsi="宋体" w:eastAsia="宋体" w:cs="宋体"/>
                <w:snapToGrid w:val="0"/>
                <w:color w:val="000000"/>
                <w:spacing w:val="-1"/>
                <w:kern w:val="0"/>
                <w:sz w:val="18"/>
                <w:szCs w:val="18"/>
                <w:lang w:val="en-US" w:eastAsia="en-US" w:bidi="ar-SA"/>
              </w:rPr>
            </w:pPr>
          </w:p>
          <w:p w14:paraId="52C24B0F">
            <w:pPr>
              <w:pStyle w:val="75"/>
              <w:spacing w:line="326" w:lineRule="auto"/>
              <w:rPr>
                <w:rFonts w:ascii="宋体" w:hAnsi="宋体" w:eastAsia="宋体" w:cs="宋体"/>
                <w:snapToGrid w:val="0"/>
                <w:color w:val="000000"/>
                <w:spacing w:val="-1"/>
                <w:kern w:val="0"/>
                <w:sz w:val="18"/>
                <w:szCs w:val="18"/>
                <w:lang w:val="en-US" w:eastAsia="en-US" w:bidi="ar-SA"/>
              </w:rPr>
            </w:pPr>
          </w:p>
          <w:p w14:paraId="54DD88A2">
            <w:pPr>
              <w:spacing w:before="58" w:line="186" w:lineRule="auto"/>
              <w:ind w:left="257"/>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30</w:t>
            </w:r>
          </w:p>
        </w:tc>
        <w:tc>
          <w:tcPr>
            <w:tcW w:w="1695" w:type="dxa"/>
            <w:gridSpan w:val="2"/>
            <w:vAlign w:val="top"/>
          </w:tcPr>
          <w:p w14:paraId="07734D1B">
            <w:pPr>
              <w:pStyle w:val="75"/>
              <w:spacing w:line="305" w:lineRule="auto"/>
              <w:rPr>
                <w:rFonts w:ascii="宋体" w:hAnsi="宋体" w:eastAsia="宋体" w:cs="宋体"/>
                <w:snapToGrid w:val="0"/>
                <w:color w:val="000000"/>
                <w:spacing w:val="-1"/>
                <w:kern w:val="0"/>
                <w:sz w:val="18"/>
                <w:szCs w:val="18"/>
                <w:lang w:val="en-US" w:eastAsia="en-US" w:bidi="ar-SA"/>
              </w:rPr>
            </w:pPr>
          </w:p>
          <w:p w14:paraId="672BA486">
            <w:pPr>
              <w:pStyle w:val="75"/>
              <w:spacing w:line="305" w:lineRule="auto"/>
              <w:rPr>
                <w:rFonts w:ascii="宋体" w:hAnsi="宋体" w:eastAsia="宋体" w:cs="宋体"/>
                <w:snapToGrid w:val="0"/>
                <w:color w:val="000000"/>
                <w:spacing w:val="-1"/>
                <w:kern w:val="0"/>
                <w:sz w:val="18"/>
                <w:szCs w:val="18"/>
                <w:lang w:val="en-US" w:eastAsia="en-US" w:bidi="ar-SA"/>
              </w:rPr>
            </w:pPr>
          </w:p>
          <w:p w14:paraId="5AFA5BEF">
            <w:pPr>
              <w:spacing w:before="65" w:line="220" w:lineRule="auto"/>
              <w:ind w:left="49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智慧屏</w:t>
            </w:r>
          </w:p>
        </w:tc>
        <w:tc>
          <w:tcPr>
            <w:tcW w:w="5255" w:type="dxa"/>
            <w:vAlign w:val="top"/>
          </w:tcPr>
          <w:p w14:paraId="3B3CB73E">
            <w:pPr>
              <w:spacing w:before="30"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尺寸：75 英寸</w:t>
            </w:r>
          </w:p>
          <w:p w14:paraId="47935E58">
            <w:pPr>
              <w:spacing w:before="21" w:line="22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分辨率：4K（3840 × 2160 像素）</w:t>
            </w:r>
          </w:p>
          <w:p w14:paraId="7827937C">
            <w:pPr>
              <w:spacing w:before="21" w:line="22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色域：95% DCI-P3</w:t>
            </w:r>
          </w:p>
          <w:p w14:paraId="7247EDFE">
            <w:pPr>
              <w:spacing w:before="20"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亮度：典型亮度 750 nit</w:t>
            </w:r>
          </w:p>
          <w:p w14:paraId="1B46ADA4">
            <w:pPr>
              <w:spacing w:before="21"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刷新率：120 Hz</w:t>
            </w:r>
          </w:p>
          <w:p w14:paraId="113AEC58">
            <w:pPr>
              <w:spacing w:before="22" w:line="20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屏幕类型：直下式背光</w:t>
            </w:r>
          </w:p>
        </w:tc>
        <w:tc>
          <w:tcPr>
            <w:tcW w:w="684" w:type="dxa"/>
            <w:shd w:val="clear" w:color="auto" w:fill="auto"/>
            <w:vAlign w:val="top"/>
          </w:tcPr>
          <w:p w14:paraId="157AEEB8">
            <w:pPr>
              <w:pStyle w:val="75"/>
              <w:spacing w:line="326" w:lineRule="auto"/>
              <w:rPr>
                <w:rFonts w:ascii="宋体" w:hAnsi="宋体" w:eastAsia="宋体" w:cs="宋体"/>
                <w:snapToGrid w:val="0"/>
                <w:color w:val="000000"/>
                <w:spacing w:val="-1"/>
                <w:kern w:val="0"/>
                <w:sz w:val="18"/>
                <w:szCs w:val="18"/>
                <w:lang w:val="en-US" w:eastAsia="en-US" w:bidi="ar-SA"/>
              </w:rPr>
            </w:pPr>
          </w:p>
          <w:p w14:paraId="2089B920">
            <w:pPr>
              <w:pStyle w:val="75"/>
              <w:spacing w:line="326" w:lineRule="auto"/>
              <w:rPr>
                <w:rFonts w:ascii="宋体" w:hAnsi="宋体" w:eastAsia="宋体" w:cs="宋体"/>
                <w:snapToGrid w:val="0"/>
                <w:color w:val="000000"/>
                <w:spacing w:val="-1"/>
                <w:kern w:val="0"/>
                <w:sz w:val="18"/>
                <w:szCs w:val="18"/>
                <w:lang w:val="en-US" w:eastAsia="en-US" w:bidi="ar-SA"/>
              </w:rPr>
            </w:pPr>
          </w:p>
          <w:p w14:paraId="385C2CA9">
            <w:pPr>
              <w:spacing w:before="58" w:line="186" w:lineRule="auto"/>
              <w:ind w:left="2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684" w:type="dxa"/>
            <w:shd w:val="clear" w:color="auto" w:fill="auto"/>
            <w:vAlign w:val="top"/>
          </w:tcPr>
          <w:p w14:paraId="4544155C">
            <w:pPr>
              <w:spacing w:before="58" w:line="186" w:lineRule="auto"/>
              <w:ind w:left="247" w:leftChars="0"/>
              <w:rPr>
                <w:rFonts w:ascii="宋体" w:hAnsi="宋体" w:eastAsia="宋体" w:cs="宋体"/>
                <w:snapToGrid w:val="0"/>
                <w:color w:val="000000"/>
                <w:spacing w:val="-1"/>
                <w:kern w:val="0"/>
                <w:sz w:val="18"/>
                <w:szCs w:val="18"/>
                <w:lang w:val="en-US" w:eastAsia="en-US" w:bidi="ar-SA"/>
              </w:rPr>
            </w:pPr>
          </w:p>
        </w:tc>
      </w:tr>
      <w:tr w14:paraId="7E2E1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041" w:type="dxa"/>
            <w:gridSpan w:val="4"/>
            <w:vAlign w:val="top"/>
          </w:tcPr>
          <w:p w14:paraId="3832BED3">
            <w:pPr>
              <w:pStyle w:val="75"/>
              <w:spacing w:line="292" w:lineRule="auto"/>
              <w:rPr>
                <w:rFonts w:ascii="宋体" w:hAnsi="宋体" w:eastAsia="宋体" w:cs="宋体"/>
                <w:snapToGrid w:val="0"/>
                <w:color w:val="000000"/>
                <w:spacing w:val="-1"/>
                <w:kern w:val="0"/>
                <w:sz w:val="18"/>
                <w:szCs w:val="18"/>
                <w:lang w:val="en-US" w:eastAsia="en-US" w:bidi="ar-SA"/>
              </w:rPr>
            </w:pPr>
          </w:p>
          <w:p w14:paraId="0F8300F5">
            <w:pPr>
              <w:pStyle w:val="75"/>
              <w:spacing w:line="292" w:lineRule="auto"/>
              <w:rPr>
                <w:rFonts w:ascii="宋体" w:hAnsi="宋体" w:eastAsia="宋体" w:cs="宋体"/>
                <w:snapToGrid w:val="0"/>
                <w:color w:val="000000"/>
                <w:spacing w:val="-1"/>
                <w:kern w:val="0"/>
                <w:sz w:val="18"/>
                <w:szCs w:val="18"/>
                <w:lang w:val="en-US" w:eastAsia="en-US" w:bidi="ar-SA"/>
              </w:rPr>
            </w:pPr>
          </w:p>
          <w:p w14:paraId="093E579C">
            <w:pPr>
              <w:pStyle w:val="75"/>
              <w:spacing w:line="292" w:lineRule="auto"/>
              <w:rPr>
                <w:rFonts w:ascii="宋体" w:hAnsi="宋体" w:eastAsia="宋体" w:cs="宋体"/>
                <w:snapToGrid w:val="0"/>
                <w:color w:val="000000"/>
                <w:spacing w:val="-1"/>
                <w:kern w:val="0"/>
                <w:sz w:val="18"/>
                <w:szCs w:val="18"/>
                <w:lang w:val="en-US" w:eastAsia="en-US" w:bidi="ar-SA"/>
              </w:rPr>
            </w:pPr>
          </w:p>
          <w:p w14:paraId="5E588832">
            <w:pPr>
              <w:pStyle w:val="75"/>
              <w:spacing w:line="293" w:lineRule="auto"/>
              <w:rPr>
                <w:rFonts w:ascii="宋体" w:hAnsi="宋体" w:eastAsia="宋体" w:cs="宋体"/>
                <w:snapToGrid w:val="0"/>
                <w:color w:val="000000"/>
                <w:spacing w:val="-1"/>
                <w:kern w:val="0"/>
                <w:sz w:val="18"/>
                <w:szCs w:val="18"/>
                <w:lang w:val="en-US" w:eastAsia="en-US" w:bidi="ar-SA"/>
              </w:rPr>
            </w:pPr>
          </w:p>
          <w:p w14:paraId="2B5F034F">
            <w:pPr>
              <w:spacing w:before="58" w:line="186" w:lineRule="auto"/>
              <w:ind w:left="26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31</w:t>
            </w:r>
          </w:p>
        </w:tc>
        <w:tc>
          <w:tcPr>
            <w:tcW w:w="1695" w:type="dxa"/>
            <w:gridSpan w:val="2"/>
            <w:vAlign w:val="top"/>
          </w:tcPr>
          <w:p w14:paraId="2B18802F">
            <w:pPr>
              <w:pStyle w:val="75"/>
              <w:spacing w:line="281" w:lineRule="auto"/>
              <w:rPr>
                <w:rFonts w:ascii="宋体" w:hAnsi="宋体" w:eastAsia="宋体" w:cs="宋体"/>
                <w:snapToGrid w:val="0"/>
                <w:color w:val="000000"/>
                <w:spacing w:val="-1"/>
                <w:kern w:val="0"/>
                <w:sz w:val="18"/>
                <w:szCs w:val="18"/>
                <w:lang w:val="en-US" w:eastAsia="en-US" w:bidi="ar-SA"/>
              </w:rPr>
            </w:pPr>
          </w:p>
          <w:p w14:paraId="5F2ADA8B">
            <w:pPr>
              <w:pStyle w:val="75"/>
              <w:spacing w:line="282" w:lineRule="auto"/>
              <w:rPr>
                <w:rFonts w:ascii="宋体" w:hAnsi="宋体" w:eastAsia="宋体" w:cs="宋体"/>
                <w:snapToGrid w:val="0"/>
                <w:color w:val="000000"/>
                <w:spacing w:val="-1"/>
                <w:kern w:val="0"/>
                <w:sz w:val="18"/>
                <w:szCs w:val="18"/>
                <w:lang w:val="en-US" w:eastAsia="en-US" w:bidi="ar-SA"/>
              </w:rPr>
            </w:pPr>
          </w:p>
          <w:p w14:paraId="1B5F37B6">
            <w:pPr>
              <w:pStyle w:val="75"/>
              <w:spacing w:line="282" w:lineRule="auto"/>
              <w:rPr>
                <w:rFonts w:ascii="宋体" w:hAnsi="宋体" w:eastAsia="宋体" w:cs="宋体"/>
                <w:snapToGrid w:val="0"/>
                <w:color w:val="000000"/>
                <w:spacing w:val="-1"/>
                <w:kern w:val="0"/>
                <w:sz w:val="18"/>
                <w:szCs w:val="18"/>
                <w:lang w:val="en-US" w:eastAsia="en-US" w:bidi="ar-SA"/>
              </w:rPr>
            </w:pPr>
          </w:p>
          <w:p w14:paraId="480F68CA">
            <w:pPr>
              <w:pStyle w:val="75"/>
              <w:spacing w:line="282" w:lineRule="auto"/>
              <w:rPr>
                <w:rFonts w:ascii="宋体" w:hAnsi="宋体" w:eastAsia="宋体" w:cs="宋体"/>
                <w:snapToGrid w:val="0"/>
                <w:color w:val="000000"/>
                <w:spacing w:val="-1"/>
                <w:kern w:val="0"/>
                <w:sz w:val="18"/>
                <w:szCs w:val="18"/>
                <w:lang w:val="en-US" w:eastAsia="en-US" w:bidi="ar-SA"/>
              </w:rPr>
            </w:pPr>
          </w:p>
          <w:p w14:paraId="20C7F844">
            <w:pPr>
              <w:spacing w:before="65" w:line="221" w:lineRule="auto"/>
              <w:ind w:left="39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挂式空调</w:t>
            </w:r>
          </w:p>
        </w:tc>
        <w:tc>
          <w:tcPr>
            <w:tcW w:w="5255" w:type="dxa"/>
            <w:vAlign w:val="top"/>
          </w:tcPr>
          <w:p w14:paraId="69F84E42">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颜色：白 空调类型：挂壁式空调 冷暖类型：冷暖 变频/定频：变频</w:t>
            </w:r>
          </w:p>
          <w:p w14:paraId="05B542AA">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国家能效等级：新1级 能效比：5.30 制冷剂：R32</w:t>
            </w:r>
          </w:p>
          <w:p w14:paraId="6FE134CA">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匹数：1.5匹 电辅加热：支持 </w:t>
            </w:r>
          </w:p>
          <w:p w14:paraId="776FC557">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制冷量：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3</w:t>
            </w:r>
            <w:r>
              <w:rPr>
                <w:rFonts w:hint="eastAsia" w:ascii="宋体" w:hAnsi="宋体" w:eastAsia="宋体" w:cs="宋体"/>
                <w:snapToGrid w:val="0"/>
                <w:color w:val="000000"/>
                <w:spacing w:val="-1"/>
                <w:kern w:val="0"/>
                <w:sz w:val="18"/>
                <w:szCs w:val="18"/>
                <w:lang w:val="en-US" w:eastAsia="zh-CN" w:bidi="ar-SA"/>
              </w:rPr>
              <w:t>000</w:t>
            </w:r>
            <w:r>
              <w:rPr>
                <w:rFonts w:hint="eastAsia" w:ascii="宋体" w:hAnsi="宋体" w:eastAsia="宋体" w:cs="宋体"/>
                <w:snapToGrid w:val="0"/>
                <w:color w:val="000000"/>
                <w:spacing w:val="-1"/>
                <w:kern w:val="0"/>
                <w:sz w:val="18"/>
                <w:szCs w:val="18"/>
                <w:lang w:val="en-US" w:eastAsia="en-US" w:bidi="ar-SA"/>
              </w:rPr>
              <w:t>瓦</w:t>
            </w:r>
          </w:p>
          <w:p w14:paraId="09516D7A">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制冷功率：</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840瓦 </w:t>
            </w:r>
          </w:p>
          <w:p w14:paraId="13677009">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制热量：</w:t>
            </w:r>
            <w:r>
              <w:rPr>
                <w:rFonts w:hint="eastAsia" w:ascii="宋体" w:hAnsi="宋体" w:eastAsia="宋体" w:cs="宋体"/>
                <w:snapToGrid w:val="0"/>
                <w:color w:val="000000"/>
                <w:spacing w:val="-1"/>
                <w:kern w:val="0"/>
                <w:sz w:val="18"/>
                <w:szCs w:val="18"/>
                <w:lang w:val="en-US" w:eastAsia="zh-CN" w:bidi="ar-SA"/>
              </w:rPr>
              <w:t>≥5000</w:t>
            </w:r>
            <w:r>
              <w:rPr>
                <w:rFonts w:hint="eastAsia" w:ascii="宋体" w:hAnsi="宋体" w:eastAsia="宋体" w:cs="宋体"/>
                <w:snapToGrid w:val="0"/>
                <w:color w:val="000000"/>
                <w:spacing w:val="-1"/>
                <w:kern w:val="0"/>
                <w:sz w:val="18"/>
                <w:szCs w:val="18"/>
                <w:lang w:val="en-US" w:eastAsia="en-US" w:bidi="ar-SA"/>
              </w:rPr>
              <w:t xml:space="preserve">瓦 </w:t>
            </w:r>
          </w:p>
          <w:p w14:paraId="10C85FE4">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制热功率：</w:t>
            </w:r>
            <w:r>
              <w:rPr>
                <w:rFonts w:hint="eastAsia" w:ascii="宋体" w:hAnsi="宋体" w:eastAsia="宋体" w:cs="宋体"/>
                <w:snapToGrid w:val="0"/>
                <w:color w:val="000000"/>
                <w:spacing w:val="-1"/>
                <w:kern w:val="0"/>
                <w:sz w:val="18"/>
                <w:szCs w:val="18"/>
                <w:lang w:val="en-US" w:eastAsia="zh-CN" w:bidi="ar-SA"/>
              </w:rPr>
              <w:t>≥1000</w:t>
            </w:r>
            <w:r>
              <w:rPr>
                <w:rFonts w:hint="eastAsia" w:ascii="宋体" w:hAnsi="宋体" w:eastAsia="宋体" w:cs="宋体"/>
                <w:snapToGrid w:val="0"/>
                <w:color w:val="000000"/>
                <w:spacing w:val="-1"/>
                <w:kern w:val="0"/>
                <w:sz w:val="18"/>
                <w:szCs w:val="18"/>
                <w:lang w:val="en-US" w:eastAsia="en-US" w:bidi="ar-SA"/>
              </w:rPr>
              <w:t>瓦</w:t>
            </w:r>
          </w:p>
          <w:p w14:paraId="0EE2628E">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循环风量：760立方米 </w:t>
            </w:r>
          </w:p>
          <w:p w14:paraId="00BE6F30">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室内机噪音：17分贝 </w:t>
            </w:r>
          </w:p>
          <w:p w14:paraId="663563FD">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室外机噪音：41分贝</w:t>
            </w:r>
          </w:p>
          <w:p w14:paraId="35F35E4B">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制冷面积：</w:t>
            </w:r>
            <w:r>
              <w:rPr>
                <w:rFonts w:hint="eastAsia" w:ascii="宋体" w:hAnsi="宋体" w:eastAsia="宋体" w:cs="宋体"/>
                <w:snapToGrid w:val="0"/>
                <w:color w:val="000000"/>
                <w:spacing w:val="-1"/>
                <w:kern w:val="0"/>
                <w:sz w:val="18"/>
                <w:szCs w:val="18"/>
                <w:lang w:val="en-US" w:eastAsia="zh-CN" w:bidi="ar-SA"/>
              </w:rPr>
              <w:t>不低于</w:t>
            </w:r>
            <w:r>
              <w:rPr>
                <w:rFonts w:hint="eastAsia" w:ascii="宋体" w:hAnsi="宋体" w:eastAsia="宋体" w:cs="宋体"/>
                <w:snapToGrid w:val="0"/>
                <w:color w:val="000000"/>
                <w:spacing w:val="-1"/>
                <w:kern w:val="0"/>
                <w:sz w:val="18"/>
                <w:szCs w:val="18"/>
                <w:lang w:val="en-US" w:eastAsia="en-US" w:bidi="ar-SA"/>
              </w:rPr>
              <w:t xml:space="preserve">15平方米 </w:t>
            </w:r>
          </w:p>
          <w:p w14:paraId="7C92ED17">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制热面积：</w:t>
            </w:r>
            <w:r>
              <w:rPr>
                <w:rFonts w:hint="eastAsia" w:ascii="宋体" w:hAnsi="宋体" w:eastAsia="宋体" w:cs="宋体"/>
                <w:snapToGrid w:val="0"/>
                <w:color w:val="000000"/>
                <w:spacing w:val="-1"/>
                <w:kern w:val="0"/>
                <w:sz w:val="18"/>
                <w:szCs w:val="18"/>
                <w:lang w:val="en-US" w:eastAsia="zh-CN" w:bidi="ar-SA"/>
              </w:rPr>
              <w:t>不低于</w:t>
            </w:r>
            <w:r>
              <w:rPr>
                <w:rFonts w:hint="eastAsia" w:ascii="宋体" w:hAnsi="宋体" w:eastAsia="宋体" w:cs="宋体"/>
                <w:snapToGrid w:val="0"/>
                <w:color w:val="000000"/>
                <w:spacing w:val="-1"/>
                <w:kern w:val="0"/>
                <w:sz w:val="18"/>
                <w:szCs w:val="18"/>
                <w:lang w:val="en-US" w:eastAsia="en-US" w:bidi="ar-SA"/>
              </w:rPr>
              <w:t xml:space="preserve">22平方米 </w:t>
            </w:r>
          </w:p>
          <w:p w14:paraId="3583E032">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扫风方式：上下/左右扫风 高温制冷：支持 低温启动：支持</w:t>
            </w:r>
          </w:p>
          <w:p w14:paraId="0577F577">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电源电压：</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220伏特 内机尺寸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(宽×高×深）：855×190×300毫米 外机尺寸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(宽×高×深）：820×325×550毫米</w:t>
            </w:r>
          </w:p>
          <w:p w14:paraId="32081863">
            <w:pPr>
              <w:spacing w:before="58" w:line="186" w:lineRule="auto"/>
              <w:ind w:left="196"/>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内机重量：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9</w:t>
            </w:r>
            <w:r>
              <w:rPr>
                <w:rFonts w:hint="eastAsia" w:ascii="宋体" w:hAnsi="宋体" w:eastAsia="宋体" w:cs="宋体"/>
                <w:snapToGrid w:val="0"/>
                <w:color w:val="000000"/>
                <w:spacing w:val="-1"/>
                <w:kern w:val="0"/>
                <w:sz w:val="18"/>
                <w:szCs w:val="18"/>
                <w:lang w:val="en-US" w:eastAsia="zh-CN" w:bidi="ar-SA"/>
              </w:rPr>
              <w:t>.0</w:t>
            </w:r>
            <w:r>
              <w:rPr>
                <w:rFonts w:hint="eastAsia" w:ascii="宋体" w:hAnsi="宋体" w:eastAsia="宋体" w:cs="宋体"/>
                <w:snapToGrid w:val="0"/>
                <w:color w:val="000000"/>
                <w:spacing w:val="-1"/>
                <w:kern w:val="0"/>
                <w:sz w:val="18"/>
                <w:szCs w:val="18"/>
                <w:lang w:val="en-US" w:eastAsia="en-US" w:bidi="ar-SA"/>
              </w:rPr>
              <w:t xml:space="preserve">千克 </w:t>
            </w:r>
          </w:p>
          <w:p w14:paraId="1D8F65FB">
            <w:pPr>
              <w:spacing w:before="20" w:line="199" w:lineRule="auto"/>
              <w:ind w:left="108"/>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外机重量：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24千克 商品特性：新能效,节能省电,超1级能效,wifi智控,自动清洁</w:t>
            </w:r>
          </w:p>
        </w:tc>
        <w:tc>
          <w:tcPr>
            <w:tcW w:w="684" w:type="dxa"/>
            <w:shd w:val="clear" w:color="auto" w:fill="auto"/>
            <w:vAlign w:val="top"/>
          </w:tcPr>
          <w:p w14:paraId="65717F93">
            <w:pPr>
              <w:pStyle w:val="75"/>
              <w:spacing w:line="292" w:lineRule="auto"/>
              <w:rPr>
                <w:rFonts w:ascii="宋体" w:hAnsi="宋体" w:eastAsia="宋体" w:cs="宋体"/>
                <w:snapToGrid w:val="0"/>
                <w:color w:val="000000"/>
                <w:spacing w:val="-1"/>
                <w:kern w:val="0"/>
                <w:sz w:val="18"/>
                <w:szCs w:val="18"/>
                <w:lang w:val="en-US" w:eastAsia="en-US" w:bidi="ar-SA"/>
              </w:rPr>
            </w:pPr>
          </w:p>
          <w:p w14:paraId="173B7B26">
            <w:pPr>
              <w:pStyle w:val="75"/>
              <w:spacing w:line="292" w:lineRule="auto"/>
              <w:rPr>
                <w:rFonts w:ascii="宋体" w:hAnsi="宋体" w:eastAsia="宋体" w:cs="宋体"/>
                <w:snapToGrid w:val="0"/>
                <w:color w:val="000000"/>
                <w:spacing w:val="-1"/>
                <w:kern w:val="0"/>
                <w:sz w:val="18"/>
                <w:szCs w:val="18"/>
                <w:lang w:val="en-US" w:eastAsia="en-US" w:bidi="ar-SA"/>
              </w:rPr>
            </w:pPr>
          </w:p>
          <w:p w14:paraId="68A3E833">
            <w:pPr>
              <w:pStyle w:val="75"/>
              <w:spacing w:line="292" w:lineRule="auto"/>
              <w:rPr>
                <w:rFonts w:ascii="宋体" w:hAnsi="宋体" w:eastAsia="宋体" w:cs="宋体"/>
                <w:snapToGrid w:val="0"/>
                <w:color w:val="000000"/>
                <w:spacing w:val="-1"/>
                <w:kern w:val="0"/>
                <w:sz w:val="18"/>
                <w:szCs w:val="18"/>
                <w:lang w:val="en-US" w:eastAsia="en-US" w:bidi="ar-SA"/>
              </w:rPr>
            </w:pPr>
          </w:p>
          <w:p w14:paraId="22FC7010">
            <w:pPr>
              <w:pStyle w:val="75"/>
              <w:spacing w:line="293" w:lineRule="auto"/>
              <w:rPr>
                <w:rFonts w:ascii="宋体" w:hAnsi="宋体" w:eastAsia="宋体" w:cs="宋体"/>
                <w:snapToGrid w:val="0"/>
                <w:color w:val="000000"/>
                <w:spacing w:val="-1"/>
                <w:kern w:val="0"/>
                <w:sz w:val="18"/>
                <w:szCs w:val="18"/>
                <w:lang w:val="en-US" w:eastAsia="en-US" w:bidi="ar-SA"/>
              </w:rPr>
            </w:pPr>
          </w:p>
          <w:p w14:paraId="4834A596">
            <w:pPr>
              <w:spacing w:before="58" w:line="186" w:lineRule="auto"/>
              <w:ind w:left="19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42</w:t>
            </w:r>
          </w:p>
        </w:tc>
        <w:tc>
          <w:tcPr>
            <w:tcW w:w="684" w:type="dxa"/>
            <w:shd w:val="clear" w:color="auto" w:fill="auto"/>
            <w:vAlign w:val="top"/>
          </w:tcPr>
          <w:p w14:paraId="06DDD517">
            <w:pPr>
              <w:spacing w:before="58" w:line="186" w:lineRule="auto"/>
              <w:ind w:left="196" w:leftChars="0"/>
              <w:rPr>
                <w:rFonts w:ascii="宋体" w:hAnsi="宋体" w:eastAsia="宋体" w:cs="宋体"/>
                <w:snapToGrid w:val="0"/>
                <w:color w:val="000000"/>
                <w:spacing w:val="-1"/>
                <w:kern w:val="0"/>
                <w:sz w:val="18"/>
                <w:szCs w:val="18"/>
                <w:lang w:val="en-US" w:eastAsia="en-US" w:bidi="ar-SA"/>
              </w:rPr>
            </w:pPr>
          </w:p>
        </w:tc>
      </w:tr>
      <w:tr w14:paraId="0BFD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0" w:hRule="atLeast"/>
          <w:jc w:val="center"/>
        </w:trPr>
        <w:tc>
          <w:tcPr>
            <w:tcW w:w="1041" w:type="dxa"/>
            <w:gridSpan w:val="4"/>
            <w:vAlign w:val="top"/>
          </w:tcPr>
          <w:p w14:paraId="5067DCF8">
            <w:pPr>
              <w:spacing w:before="209" w:line="186" w:lineRule="auto"/>
              <w:ind w:left="249"/>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32</w:t>
            </w:r>
          </w:p>
        </w:tc>
        <w:tc>
          <w:tcPr>
            <w:tcW w:w="1695" w:type="dxa"/>
            <w:gridSpan w:val="2"/>
            <w:vAlign w:val="top"/>
          </w:tcPr>
          <w:p w14:paraId="18A8EB67">
            <w:pPr>
              <w:spacing w:before="174" w:line="221" w:lineRule="auto"/>
              <w:ind w:left="3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立式空调</w:t>
            </w:r>
          </w:p>
        </w:tc>
        <w:tc>
          <w:tcPr>
            <w:tcW w:w="5255" w:type="dxa"/>
            <w:vAlign w:val="top"/>
          </w:tcPr>
          <w:p w14:paraId="030209E1">
            <w:pPr>
              <w:spacing w:before="209"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颜色：白 空调类型：立柜式空调 </w:t>
            </w:r>
          </w:p>
          <w:p w14:paraId="706B4B26">
            <w:pPr>
              <w:spacing w:before="209"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冷暖类型：冷暖</w:t>
            </w:r>
          </w:p>
          <w:p w14:paraId="698C91C0">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变频/定频：变频 </w:t>
            </w:r>
          </w:p>
          <w:p w14:paraId="137EF01B">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国家能效等级：新1级 </w:t>
            </w:r>
          </w:p>
          <w:p w14:paraId="016B1298">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能效比：</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4.46 </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制冷剂：R32</w:t>
            </w:r>
          </w:p>
          <w:p w14:paraId="14239106">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匹数：</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3匹 电辅加热：支持 </w:t>
            </w:r>
          </w:p>
          <w:p w14:paraId="52FD0084">
            <w:pPr>
              <w:spacing w:before="44" w:line="224" w:lineRule="auto"/>
              <w:ind w:left="112" w:right="139"/>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en-US" w:bidi="ar-SA"/>
              </w:rPr>
              <w:t>制冷量：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7</w:t>
            </w:r>
            <w:r>
              <w:rPr>
                <w:rFonts w:hint="eastAsia" w:ascii="宋体" w:hAnsi="宋体" w:eastAsia="宋体" w:cs="宋体"/>
                <w:snapToGrid w:val="0"/>
                <w:color w:val="000000"/>
                <w:spacing w:val="-1"/>
                <w:kern w:val="0"/>
                <w:sz w:val="18"/>
                <w:szCs w:val="18"/>
                <w:lang w:val="en-US" w:eastAsia="zh-CN" w:bidi="ar-SA"/>
              </w:rPr>
              <w:t>000</w:t>
            </w:r>
            <w:r>
              <w:rPr>
                <w:rFonts w:hint="eastAsia" w:ascii="宋体" w:hAnsi="宋体" w:eastAsia="宋体" w:cs="宋体"/>
                <w:snapToGrid w:val="0"/>
                <w:color w:val="000000"/>
                <w:spacing w:val="-1"/>
                <w:kern w:val="0"/>
                <w:sz w:val="18"/>
                <w:szCs w:val="18"/>
                <w:lang w:val="en-US" w:eastAsia="en-US" w:bidi="ar-SA"/>
              </w:rPr>
              <w:t>瓦制冷功率：</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19</w:t>
            </w:r>
            <w:r>
              <w:rPr>
                <w:rFonts w:hint="eastAsia" w:ascii="宋体" w:hAnsi="宋体" w:eastAsia="宋体" w:cs="宋体"/>
                <w:snapToGrid w:val="0"/>
                <w:color w:val="000000"/>
                <w:spacing w:val="-1"/>
                <w:kern w:val="0"/>
                <w:sz w:val="18"/>
                <w:szCs w:val="18"/>
                <w:lang w:val="en-US" w:eastAsia="zh-CN" w:bidi="ar-SA"/>
              </w:rPr>
              <w:t>00</w:t>
            </w:r>
            <w:r>
              <w:rPr>
                <w:rFonts w:hint="eastAsia" w:ascii="宋体" w:hAnsi="宋体" w:eastAsia="宋体" w:cs="宋体"/>
                <w:snapToGrid w:val="0"/>
                <w:color w:val="000000"/>
                <w:spacing w:val="-1"/>
                <w:kern w:val="0"/>
                <w:sz w:val="18"/>
                <w:szCs w:val="18"/>
                <w:lang w:val="en-US" w:eastAsia="en-US" w:bidi="ar-SA"/>
              </w:rPr>
              <w:t>瓦 制热量：</w:t>
            </w:r>
            <w:r>
              <w:rPr>
                <w:rFonts w:hint="eastAsia" w:ascii="宋体" w:hAnsi="宋体" w:eastAsia="宋体" w:cs="宋体"/>
                <w:snapToGrid w:val="0"/>
                <w:color w:val="000000"/>
                <w:spacing w:val="-1"/>
                <w:kern w:val="0"/>
                <w:sz w:val="18"/>
                <w:szCs w:val="18"/>
                <w:lang w:val="en-US" w:eastAsia="zh-CN" w:bidi="ar-SA"/>
              </w:rPr>
              <w:t>≥9000</w:t>
            </w:r>
            <w:r>
              <w:rPr>
                <w:rFonts w:hint="eastAsia" w:ascii="宋体" w:hAnsi="宋体" w:eastAsia="宋体" w:cs="宋体"/>
                <w:snapToGrid w:val="0"/>
                <w:color w:val="000000"/>
                <w:spacing w:val="-1"/>
                <w:kern w:val="0"/>
                <w:sz w:val="18"/>
                <w:szCs w:val="18"/>
                <w:lang w:val="en-US" w:eastAsia="en-US" w:bidi="ar-SA"/>
              </w:rPr>
              <w:t>瓦 制热功率：</w:t>
            </w:r>
            <w:r>
              <w:rPr>
                <w:rFonts w:hint="eastAsia" w:ascii="宋体" w:hAnsi="宋体" w:eastAsia="宋体" w:cs="宋体"/>
                <w:snapToGrid w:val="0"/>
                <w:color w:val="000000"/>
                <w:spacing w:val="-1"/>
                <w:kern w:val="0"/>
                <w:sz w:val="18"/>
                <w:szCs w:val="18"/>
                <w:lang w:val="en-US" w:eastAsia="zh-CN" w:bidi="ar-SA"/>
              </w:rPr>
              <w:t>≥2900</w:t>
            </w:r>
          </w:p>
          <w:p w14:paraId="5DC50152">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循环风量：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15</w:t>
            </w:r>
            <w:r>
              <w:rPr>
                <w:rFonts w:hint="eastAsia" w:ascii="宋体" w:hAnsi="宋体" w:eastAsia="宋体" w:cs="宋体"/>
                <w:snapToGrid w:val="0"/>
                <w:color w:val="000000"/>
                <w:spacing w:val="-1"/>
                <w:kern w:val="0"/>
                <w:sz w:val="18"/>
                <w:szCs w:val="18"/>
                <w:lang w:val="en-US" w:eastAsia="zh-CN" w:bidi="ar-SA"/>
              </w:rPr>
              <w:t>00</w:t>
            </w:r>
            <w:r>
              <w:rPr>
                <w:rFonts w:hint="eastAsia" w:ascii="宋体" w:hAnsi="宋体" w:eastAsia="宋体" w:cs="宋体"/>
                <w:snapToGrid w:val="0"/>
                <w:color w:val="000000"/>
                <w:spacing w:val="-1"/>
                <w:kern w:val="0"/>
                <w:sz w:val="18"/>
                <w:szCs w:val="18"/>
                <w:lang w:val="en-US" w:eastAsia="en-US" w:bidi="ar-SA"/>
              </w:rPr>
              <w:t xml:space="preserve">立方米 </w:t>
            </w:r>
          </w:p>
          <w:p w14:paraId="10E879D2">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室内机噪音：47-43-22分贝 </w:t>
            </w:r>
          </w:p>
          <w:p w14:paraId="142FEB9C">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室外机噪音：</w:t>
            </w:r>
            <w:r>
              <w:rPr>
                <w:rFonts w:hint="eastAsia" w:ascii="宋体" w:hAnsi="宋体" w:eastAsia="宋体" w:cs="宋体"/>
                <w:snapToGrid w:val="0"/>
                <w:color w:val="000000"/>
                <w:spacing w:val="-1"/>
                <w:kern w:val="0"/>
                <w:sz w:val="18"/>
                <w:szCs w:val="18"/>
                <w:lang w:val="en-US" w:eastAsia="zh-CN" w:bidi="ar-SA"/>
              </w:rPr>
              <w:t>不高于60</w:t>
            </w:r>
            <w:r>
              <w:rPr>
                <w:rFonts w:hint="eastAsia" w:ascii="宋体" w:hAnsi="宋体" w:eastAsia="宋体" w:cs="宋体"/>
                <w:snapToGrid w:val="0"/>
                <w:color w:val="000000"/>
                <w:spacing w:val="-1"/>
                <w:kern w:val="0"/>
                <w:sz w:val="18"/>
                <w:szCs w:val="18"/>
                <w:lang w:val="en-US" w:eastAsia="en-US" w:bidi="ar-SA"/>
              </w:rPr>
              <w:t>分贝</w:t>
            </w:r>
          </w:p>
          <w:p w14:paraId="77563EFE">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制冷面积：33-50平方米 </w:t>
            </w:r>
          </w:p>
          <w:p w14:paraId="572E4F34">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制热面积：30-40平方米 </w:t>
            </w:r>
          </w:p>
          <w:p w14:paraId="20AADE14">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建议适用面积：约32-50㎡</w:t>
            </w:r>
          </w:p>
          <w:p w14:paraId="2E40094F">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扫风方式：上下/左右扫风 高温制冷：支持 低温启动：支持</w:t>
            </w:r>
          </w:p>
          <w:p w14:paraId="1022F2CC">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电源电压：220伏特 </w:t>
            </w:r>
          </w:p>
          <w:p w14:paraId="4053A6E7">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内机尺寸(宽×高×深）</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：440x1810x446毫米 外机尺寸(宽×高×深）</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：889x643x355毫米</w:t>
            </w:r>
          </w:p>
          <w:p w14:paraId="6263E024">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内机重量：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28千克 外机重量：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38千克 智能APP远程控制：支持</w:t>
            </w:r>
          </w:p>
          <w:p w14:paraId="5586F5E5">
            <w:pPr>
              <w:spacing w:before="44" w:line="224" w:lineRule="auto"/>
              <w:ind w:left="112" w:right="139"/>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自动清洁：支持 独立除湿：支持 商品特性：节能</w:t>
            </w:r>
          </w:p>
        </w:tc>
        <w:tc>
          <w:tcPr>
            <w:tcW w:w="684" w:type="dxa"/>
            <w:shd w:val="clear" w:color="auto" w:fill="auto"/>
            <w:vAlign w:val="top"/>
          </w:tcPr>
          <w:p w14:paraId="5DAF5D16">
            <w:pPr>
              <w:spacing w:before="209" w:line="186" w:lineRule="auto"/>
              <w:ind w:left="21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10</w:t>
            </w:r>
          </w:p>
        </w:tc>
        <w:tc>
          <w:tcPr>
            <w:tcW w:w="684" w:type="dxa"/>
            <w:shd w:val="clear" w:color="auto" w:fill="auto"/>
            <w:vAlign w:val="top"/>
          </w:tcPr>
          <w:p w14:paraId="38A7A5B4">
            <w:pPr>
              <w:spacing w:before="209" w:line="186" w:lineRule="auto"/>
              <w:ind w:left="216" w:leftChars="0"/>
              <w:rPr>
                <w:rFonts w:ascii="宋体" w:hAnsi="宋体" w:eastAsia="宋体" w:cs="宋体"/>
                <w:snapToGrid w:val="0"/>
                <w:color w:val="000000"/>
                <w:spacing w:val="-1"/>
                <w:kern w:val="0"/>
                <w:sz w:val="18"/>
                <w:szCs w:val="18"/>
                <w:lang w:val="en-US" w:eastAsia="en-US" w:bidi="ar-SA"/>
              </w:rPr>
            </w:pPr>
          </w:p>
        </w:tc>
      </w:tr>
      <w:tr w14:paraId="6F4E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1041" w:type="dxa"/>
            <w:gridSpan w:val="4"/>
            <w:vAlign w:val="top"/>
          </w:tcPr>
          <w:p w14:paraId="114306E7">
            <w:pPr>
              <w:spacing w:before="209" w:line="186" w:lineRule="auto"/>
              <w:ind w:left="253"/>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33</w:t>
            </w:r>
          </w:p>
        </w:tc>
        <w:tc>
          <w:tcPr>
            <w:tcW w:w="1695" w:type="dxa"/>
            <w:gridSpan w:val="2"/>
            <w:vAlign w:val="top"/>
          </w:tcPr>
          <w:p w14:paraId="29BF208C">
            <w:pPr>
              <w:spacing w:before="174" w:line="219" w:lineRule="auto"/>
              <w:ind w:left="4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洗衣机</w:t>
            </w:r>
          </w:p>
        </w:tc>
        <w:tc>
          <w:tcPr>
            <w:tcW w:w="5255" w:type="dxa"/>
            <w:vAlign w:val="top"/>
          </w:tcPr>
          <w:p w14:paraId="0EA6A4D8">
            <w:pPr>
              <w:spacing w:before="44" w:line="224" w:lineRule="auto"/>
              <w:ind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产品类别 滚筒式，洗烘一体</w:t>
            </w:r>
          </w:p>
          <w:p w14:paraId="3996F345">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自动化程度 全自动</w:t>
            </w:r>
          </w:p>
          <w:p w14:paraId="2819DDAC">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开门方式 前开式</w:t>
            </w:r>
          </w:p>
          <w:p w14:paraId="07B13764">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控制方式 电脑控制</w:t>
            </w:r>
          </w:p>
          <w:p w14:paraId="27763C5A">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内筒材质 不锈钢</w:t>
            </w:r>
          </w:p>
          <w:p w14:paraId="051E2195">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电机类型 BLDC变频调速电机</w:t>
            </w:r>
          </w:p>
          <w:p w14:paraId="6C3D2274">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洗衣参数</w:t>
            </w:r>
          </w:p>
          <w:p w14:paraId="578409B9">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洗涤容量 </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10kg</w:t>
            </w:r>
          </w:p>
          <w:p w14:paraId="711665EB">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脱水容量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10kg</w:t>
            </w:r>
          </w:p>
          <w:p w14:paraId="391CB918">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烘干容量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7kg</w:t>
            </w:r>
          </w:p>
          <w:p w14:paraId="1BE4149E">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洗净比</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1.1</w:t>
            </w:r>
          </w:p>
          <w:p w14:paraId="0EEE4A05">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抗菌类型 高温洗煮</w:t>
            </w:r>
          </w:p>
          <w:p w14:paraId="7299F045">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程序控制</w:t>
            </w:r>
          </w:p>
          <w:p w14:paraId="14E5C3DF">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脱水转速</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1200r/min（RPM）</w:t>
            </w:r>
          </w:p>
          <w:p w14:paraId="78151F93">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电源及其他</w:t>
            </w:r>
          </w:p>
          <w:p w14:paraId="78670817">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显示屏 LED液晶屏显示</w:t>
            </w:r>
          </w:p>
          <w:p w14:paraId="6C198A5B">
            <w:pPr>
              <w:spacing w:before="174" w:line="219" w:lineRule="auto"/>
              <w:ind w:left="108"/>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595*560*850mm</w:t>
            </w:r>
          </w:p>
        </w:tc>
        <w:tc>
          <w:tcPr>
            <w:tcW w:w="684" w:type="dxa"/>
            <w:shd w:val="clear" w:color="auto" w:fill="auto"/>
            <w:vAlign w:val="top"/>
          </w:tcPr>
          <w:p w14:paraId="32C298EE">
            <w:pPr>
              <w:spacing w:before="209" w:line="186" w:lineRule="auto"/>
              <w:ind w:left="255"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w:t>
            </w:r>
          </w:p>
        </w:tc>
        <w:tc>
          <w:tcPr>
            <w:tcW w:w="684" w:type="dxa"/>
            <w:shd w:val="clear" w:color="auto" w:fill="auto"/>
            <w:vAlign w:val="top"/>
          </w:tcPr>
          <w:p w14:paraId="643EAC43">
            <w:pPr>
              <w:spacing w:before="209" w:line="186" w:lineRule="auto"/>
              <w:ind w:left="255" w:leftChars="0"/>
              <w:rPr>
                <w:rFonts w:ascii="宋体" w:hAnsi="宋体" w:eastAsia="宋体" w:cs="宋体"/>
                <w:snapToGrid w:val="0"/>
                <w:color w:val="000000"/>
                <w:spacing w:val="-1"/>
                <w:kern w:val="0"/>
                <w:sz w:val="18"/>
                <w:szCs w:val="18"/>
                <w:lang w:val="en-US" w:eastAsia="en-US" w:bidi="ar-SA"/>
              </w:rPr>
            </w:pPr>
          </w:p>
        </w:tc>
      </w:tr>
      <w:tr w14:paraId="46F5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jc w:val="center"/>
        </w:trPr>
        <w:tc>
          <w:tcPr>
            <w:tcW w:w="1041" w:type="dxa"/>
            <w:gridSpan w:val="4"/>
            <w:vAlign w:val="top"/>
          </w:tcPr>
          <w:p w14:paraId="31E8CE56">
            <w:pPr>
              <w:spacing w:before="224" w:line="186" w:lineRule="auto"/>
              <w:ind w:left="24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4</w:t>
            </w:r>
          </w:p>
        </w:tc>
        <w:tc>
          <w:tcPr>
            <w:tcW w:w="1695" w:type="dxa"/>
            <w:gridSpan w:val="2"/>
            <w:vAlign w:val="top"/>
          </w:tcPr>
          <w:p w14:paraId="78F8C9EC">
            <w:pPr>
              <w:spacing w:before="191" w:line="199" w:lineRule="auto"/>
              <w:ind w:left="46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微波炉</w:t>
            </w:r>
          </w:p>
        </w:tc>
        <w:tc>
          <w:tcPr>
            <w:tcW w:w="5255" w:type="dxa"/>
            <w:vAlign w:val="top"/>
          </w:tcPr>
          <w:p w14:paraId="69DF1FC5">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容量 20L(含)-25L(含)</w:t>
            </w:r>
          </w:p>
          <w:p w14:paraId="6F7A08A0">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功率 600W(含)-900W(含)</w:t>
            </w:r>
          </w:p>
          <w:p w14:paraId="08A948E3">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面板类型 镜面</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烹饪方式 微波</w:t>
            </w:r>
          </w:p>
          <w:p w14:paraId="0378D6EC">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颜色分类 白色</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底盘类型 转盘式</w:t>
            </w:r>
          </w:p>
          <w:p w14:paraId="776227B1">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内胆材质 涂层</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能效等级 一级</w:t>
            </w:r>
          </w:p>
          <w:p w14:paraId="36F051A8">
            <w:pPr>
              <w:spacing w:before="44" w:line="224" w:lineRule="auto"/>
              <w:ind w:left="112"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控制方式 机械式</w:t>
            </w:r>
          </w:p>
          <w:p w14:paraId="0826EC57">
            <w:pPr>
              <w:spacing w:before="44" w:line="224" w:lineRule="auto"/>
              <w:ind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烧烤方式 卤素管加热</w:t>
            </w:r>
          </w:p>
          <w:p w14:paraId="604FD281">
            <w:pPr>
              <w:spacing w:before="44" w:line="224" w:lineRule="auto"/>
              <w:ind w:right="13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微波炉分类 微波炉</w:t>
            </w:r>
          </w:p>
          <w:p w14:paraId="2AC922D4">
            <w:pPr>
              <w:spacing w:before="44" w:line="224" w:lineRule="auto"/>
              <w:ind w:left="112" w:leftChars="0" w:right="139" w:rightChars="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开门方式 侧拉式</w:t>
            </w:r>
          </w:p>
        </w:tc>
        <w:tc>
          <w:tcPr>
            <w:tcW w:w="684" w:type="dxa"/>
            <w:shd w:val="clear" w:color="auto" w:fill="auto"/>
            <w:vAlign w:val="top"/>
          </w:tcPr>
          <w:p w14:paraId="297AC0F0">
            <w:pPr>
              <w:spacing w:before="218" w:line="186" w:lineRule="auto"/>
              <w:ind w:left="25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8</w:t>
            </w:r>
          </w:p>
        </w:tc>
        <w:tc>
          <w:tcPr>
            <w:tcW w:w="684" w:type="dxa"/>
            <w:shd w:val="clear" w:color="auto" w:fill="auto"/>
            <w:vAlign w:val="top"/>
          </w:tcPr>
          <w:p w14:paraId="0BE57A02">
            <w:pPr>
              <w:spacing w:before="218" w:line="186" w:lineRule="auto"/>
              <w:ind w:left="251" w:leftChars="0"/>
              <w:rPr>
                <w:rFonts w:ascii="宋体" w:hAnsi="宋体" w:eastAsia="宋体" w:cs="宋体"/>
                <w:snapToGrid w:val="0"/>
                <w:color w:val="000000"/>
                <w:spacing w:val="-1"/>
                <w:kern w:val="0"/>
                <w:sz w:val="18"/>
                <w:szCs w:val="18"/>
                <w:lang w:val="en-US" w:eastAsia="en-US" w:bidi="ar-SA"/>
              </w:rPr>
            </w:pPr>
          </w:p>
        </w:tc>
      </w:tr>
      <w:tr w14:paraId="59829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jc w:val="center"/>
        </w:trPr>
        <w:tc>
          <w:tcPr>
            <w:tcW w:w="1041" w:type="dxa"/>
            <w:gridSpan w:val="4"/>
            <w:vAlign w:val="top"/>
          </w:tcPr>
          <w:p w14:paraId="48207CE6">
            <w:pPr>
              <w:pStyle w:val="75"/>
              <w:spacing w:line="251" w:lineRule="auto"/>
              <w:rPr>
                <w:rFonts w:ascii="宋体" w:hAnsi="宋体" w:eastAsia="宋体" w:cs="宋体"/>
                <w:snapToGrid w:val="0"/>
                <w:color w:val="000000"/>
                <w:spacing w:val="-1"/>
                <w:kern w:val="0"/>
                <w:sz w:val="18"/>
                <w:szCs w:val="18"/>
                <w:lang w:val="en-US" w:eastAsia="en-US" w:bidi="ar-SA"/>
              </w:rPr>
            </w:pPr>
          </w:p>
          <w:p w14:paraId="658FA38C">
            <w:pPr>
              <w:pStyle w:val="75"/>
              <w:spacing w:line="251" w:lineRule="auto"/>
              <w:rPr>
                <w:rFonts w:ascii="宋体" w:hAnsi="宋体" w:eastAsia="宋体" w:cs="宋体"/>
                <w:snapToGrid w:val="0"/>
                <w:color w:val="000000"/>
                <w:spacing w:val="-1"/>
                <w:kern w:val="0"/>
                <w:sz w:val="18"/>
                <w:szCs w:val="18"/>
                <w:lang w:val="en-US" w:eastAsia="en-US" w:bidi="ar-SA"/>
              </w:rPr>
            </w:pPr>
          </w:p>
          <w:p w14:paraId="35433A1D">
            <w:pPr>
              <w:pStyle w:val="75"/>
              <w:spacing w:line="251" w:lineRule="auto"/>
              <w:rPr>
                <w:rFonts w:ascii="宋体" w:hAnsi="宋体" w:eastAsia="宋体" w:cs="宋体"/>
                <w:snapToGrid w:val="0"/>
                <w:color w:val="000000"/>
                <w:spacing w:val="-1"/>
                <w:kern w:val="0"/>
                <w:sz w:val="18"/>
                <w:szCs w:val="18"/>
                <w:lang w:val="en-US" w:eastAsia="en-US" w:bidi="ar-SA"/>
              </w:rPr>
            </w:pPr>
          </w:p>
          <w:p w14:paraId="7EDE8462">
            <w:pPr>
              <w:pStyle w:val="75"/>
              <w:spacing w:line="251" w:lineRule="auto"/>
              <w:rPr>
                <w:rFonts w:ascii="宋体" w:hAnsi="宋体" w:eastAsia="宋体" w:cs="宋体"/>
                <w:snapToGrid w:val="0"/>
                <w:color w:val="000000"/>
                <w:spacing w:val="-1"/>
                <w:kern w:val="0"/>
                <w:sz w:val="18"/>
                <w:szCs w:val="18"/>
                <w:lang w:val="en-US" w:eastAsia="en-US" w:bidi="ar-SA"/>
              </w:rPr>
            </w:pPr>
          </w:p>
          <w:p w14:paraId="350D315F">
            <w:pPr>
              <w:spacing w:before="57" w:line="183" w:lineRule="auto"/>
              <w:ind w:left="254"/>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5</w:t>
            </w:r>
          </w:p>
        </w:tc>
        <w:tc>
          <w:tcPr>
            <w:tcW w:w="1695" w:type="dxa"/>
            <w:gridSpan w:val="2"/>
            <w:vAlign w:val="top"/>
          </w:tcPr>
          <w:p w14:paraId="7A33A179">
            <w:pPr>
              <w:pStyle w:val="75"/>
              <w:spacing w:line="310" w:lineRule="auto"/>
              <w:rPr>
                <w:rFonts w:ascii="宋体" w:hAnsi="宋体" w:eastAsia="宋体" w:cs="宋体"/>
                <w:snapToGrid w:val="0"/>
                <w:color w:val="000000"/>
                <w:spacing w:val="-1"/>
                <w:kern w:val="0"/>
                <w:sz w:val="18"/>
                <w:szCs w:val="18"/>
                <w:lang w:val="en-US" w:eastAsia="en-US" w:bidi="ar-SA"/>
              </w:rPr>
            </w:pPr>
          </w:p>
          <w:p w14:paraId="5B503A12">
            <w:pPr>
              <w:pStyle w:val="75"/>
              <w:spacing w:line="310" w:lineRule="auto"/>
              <w:rPr>
                <w:rFonts w:ascii="宋体" w:hAnsi="宋体" w:eastAsia="宋体" w:cs="宋体"/>
                <w:snapToGrid w:val="0"/>
                <w:color w:val="000000"/>
                <w:spacing w:val="-1"/>
                <w:kern w:val="0"/>
                <w:sz w:val="18"/>
                <w:szCs w:val="18"/>
                <w:lang w:val="en-US" w:eastAsia="en-US" w:bidi="ar-SA"/>
              </w:rPr>
            </w:pPr>
          </w:p>
          <w:p w14:paraId="61524567">
            <w:pPr>
              <w:pStyle w:val="75"/>
              <w:spacing w:line="311" w:lineRule="auto"/>
              <w:rPr>
                <w:rFonts w:ascii="宋体" w:hAnsi="宋体" w:eastAsia="宋体" w:cs="宋体"/>
                <w:snapToGrid w:val="0"/>
                <w:color w:val="000000"/>
                <w:spacing w:val="-1"/>
                <w:kern w:val="0"/>
                <w:sz w:val="18"/>
                <w:szCs w:val="18"/>
                <w:lang w:val="en-US" w:eastAsia="en-US" w:bidi="ar-SA"/>
              </w:rPr>
            </w:pPr>
          </w:p>
          <w:p w14:paraId="37D8F36B">
            <w:pPr>
              <w:spacing w:before="95" w:line="201" w:lineRule="auto"/>
              <w:ind w:left="47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消毒柜</w:t>
            </w:r>
          </w:p>
        </w:tc>
        <w:tc>
          <w:tcPr>
            <w:tcW w:w="5255" w:type="dxa"/>
            <w:vAlign w:val="top"/>
          </w:tcPr>
          <w:p w14:paraId="71D6645B">
            <w:pPr>
              <w:spacing w:before="290"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尺寸：宽度 </w:t>
            </w:r>
            <w:r>
              <w:rPr>
                <w:rFonts w:hint="eastAsia" w:ascii="宋体" w:hAnsi="宋体" w:eastAsia="宋体" w:cs="宋体"/>
                <w:snapToGrid w:val="0"/>
                <w:color w:val="000000"/>
                <w:spacing w:val="-1"/>
                <w:kern w:val="0"/>
                <w:sz w:val="18"/>
                <w:szCs w:val="18"/>
                <w:lang w:val="en-US" w:eastAsia="zh-CN" w:bidi="ar-SA"/>
              </w:rPr>
              <w:t>≥48</w:t>
            </w:r>
            <w:r>
              <w:rPr>
                <w:rFonts w:ascii="宋体" w:hAnsi="宋体" w:eastAsia="宋体" w:cs="宋体"/>
                <w:snapToGrid w:val="0"/>
                <w:color w:val="000000"/>
                <w:spacing w:val="-1"/>
                <w:kern w:val="0"/>
                <w:sz w:val="18"/>
                <w:szCs w:val="18"/>
                <w:lang w:val="en-US" w:eastAsia="en-US" w:bidi="ar-SA"/>
              </w:rPr>
              <w:t xml:space="preserve">厘米，高度 </w:t>
            </w:r>
            <w:r>
              <w:rPr>
                <w:rFonts w:hint="eastAsia" w:ascii="宋体" w:hAnsi="宋体" w:eastAsia="宋体" w:cs="宋体"/>
                <w:snapToGrid w:val="0"/>
                <w:color w:val="000000"/>
                <w:spacing w:val="-1"/>
                <w:kern w:val="0"/>
                <w:sz w:val="18"/>
                <w:szCs w:val="18"/>
                <w:lang w:val="en-US" w:eastAsia="zh-CN" w:bidi="ar-SA"/>
              </w:rPr>
              <w:t>≥132</w:t>
            </w:r>
            <w:r>
              <w:rPr>
                <w:rFonts w:ascii="宋体" w:hAnsi="宋体" w:eastAsia="宋体" w:cs="宋体"/>
                <w:snapToGrid w:val="0"/>
                <w:color w:val="000000"/>
                <w:spacing w:val="-1"/>
                <w:kern w:val="0"/>
                <w:sz w:val="18"/>
                <w:szCs w:val="18"/>
                <w:lang w:val="en-US" w:eastAsia="en-US" w:bidi="ar-SA"/>
              </w:rPr>
              <w:t xml:space="preserve"> 厘米，深度</w:t>
            </w:r>
            <w:r>
              <w:rPr>
                <w:rFonts w:hint="eastAsia" w:ascii="宋体" w:hAnsi="宋体" w:eastAsia="宋体" w:cs="宋体"/>
                <w:snapToGrid w:val="0"/>
                <w:color w:val="000000"/>
                <w:spacing w:val="-1"/>
                <w:kern w:val="0"/>
                <w:sz w:val="18"/>
                <w:szCs w:val="18"/>
                <w:lang w:val="en-US" w:eastAsia="zh-CN" w:bidi="ar-SA"/>
              </w:rPr>
              <w:t>≥38</w:t>
            </w:r>
            <w:r>
              <w:rPr>
                <w:rFonts w:ascii="宋体" w:hAnsi="宋体" w:eastAsia="宋体" w:cs="宋体"/>
                <w:snapToGrid w:val="0"/>
                <w:color w:val="000000"/>
                <w:spacing w:val="-1"/>
                <w:kern w:val="0"/>
                <w:sz w:val="18"/>
                <w:szCs w:val="18"/>
                <w:lang w:val="en-US" w:eastAsia="en-US" w:bidi="ar-SA"/>
              </w:rPr>
              <w:t xml:space="preserve"> 厘米</w:t>
            </w:r>
          </w:p>
          <w:p w14:paraId="5DEE0DDD">
            <w:pPr>
              <w:spacing w:before="24"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额定电压：220V</w:t>
            </w:r>
          </w:p>
          <w:p w14:paraId="014CB388">
            <w:pPr>
              <w:spacing w:before="23"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额定功率：</w:t>
            </w:r>
            <w:r>
              <w:rPr>
                <w:rFonts w:hint="eastAsia" w:ascii="宋体" w:hAnsi="宋体" w:eastAsia="宋体" w:cs="宋体"/>
                <w:snapToGrid w:val="0"/>
                <w:color w:val="000000"/>
                <w:spacing w:val="-1"/>
                <w:kern w:val="0"/>
                <w:sz w:val="18"/>
                <w:szCs w:val="18"/>
                <w:lang w:val="en-US" w:eastAsia="zh-CN" w:bidi="ar-SA"/>
              </w:rPr>
              <w:t>600</w:t>
            </w:r>
            <w:r>
              <w:rPr>
                <w:rFonts w:ascii="宋体" w:hAnsi="宋体" w:eastAsia="宋体" w:cs="宋体"/>
                <w:snapToGrid w:val="0"/>
                <w:color w:val="000000"/>
                <w:spacing w:val="-1"/>
                <w:kern w:val="0"/>
                <w:sz w:val="18"/>
                <w:szCs w:val="18"/>
                <w:lang w:val="en-US" w:eastAsia="en-US" w:bidi="ar-SA"/>
              </w:rPr>
              <w:t>W</w:t>
            </w:r>
          </w:p>
          <w:p w14:paraId="0BCD2FC4">
            <w:pPr>
              <w:spacing w:before="23"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消毒温度：</w:t>
            </w:r>
            <w:r>
              <w:rPr>
                <w:rFonts w:hint="eastAsia" w:ascii="宋体" w:hAnsi="宋体" w:eastAsia="宋体" w:cs="宋体"/>
                <w:snapToGrid w:val="0"/>
                <w:color w:val="000000"/>
                <w:spacing w:val="-1"/>
                <w:kern w:val="0"/>
                <w:sz w:val="18"/>
                <w:szCs w:val="18"/>
                <w:lang w:val="en-US" w:eastAsia="zh-CN" w:bidi="ar-SA"/>
              </w:rPr>
              <w:t>60-80</w:t>
            </w:r>
            <w:r>
              <w:rPr>
                <w:rFonts w:ascii="宋体" w:hAnsi="宋体" w:eastAsia="宋体" w:cs="宋体"/>
                <w:snapToGrid w:val="0"/>
                <w:color w:val="000000"/>
                <w:spacing w:val="-1"/>
                <w:kern w:val="0"/>
                <w:sz w:val="18"/>
                <w:szCs w:val="18"/>
                <w:lang w:val="en-US" w:eastAsia="en-US" w:bidi="ar-SA"/>
              </w:rPr>
              <w:t>℃</w:t>
            </w:r>
          </w:p>
          <w:p w14:paraId="4F20636A">
            <w:pPr>
              <w:spacing w:before="63" w:line="186" w:lineRule="auto"/>
              <w:ind w:left="241"/>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zh-CN" w:bidi="ar-SA"/>
              </w:rPr>
              <w:t>消毒时间：0-60分钟</w:t>
            </w:r>
          </w:p>
          <w:p w14:paraId="3D533DB8">
            <w:pPr>
              <w:spacing w:before="63" w:line="186" w:lineRule="auto"/>
              <w:ind w:left="241"/>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zh-CN" w:bidi="ar-SA"/>
              </w:rPr>
              <w:t>温度：60-80°C</w:t>
            </w:r>
          </w:p>
          <w:p w14:paraId="781B85B8">
            <w:pPr>
              <w:spacing w:before="63" w:line="186" w:lineRule="auto"/>
              <w:ind w:firstLine="178" w:firstLineChars="100"/>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zh-CN" w:bidi="ar-SA"/>
              </w:rPr>
              <w:t>消毒方式：红外线中温</w:t>
            </w:r>
          </w:p>
          <w:p w14:paraId="377ACA61">
            <w:pPr>
              <w:spacing w:before="63" w:line="186" w:lineRule="auto"/>
              <w:ind w:firstLine="178" w:firstLineChars="100"/>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zh-CN" w:bidi="ar-SA"/>
              </w:rPr>
              <w:t>机身材质410不锈钢</w:t>
            </w:r>
          </w:p>
          <w:p w14:paraId="23F2F201">
            <w:pPr>
              <w:spacing w:before="63" w:line="186" w:lineRule="auto"/>
              <w:ind w:firstLine="178" w:firstLineChars="10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zh-CN" w:bidi="ar-SA"/>
              </w:rPr>
              <w:t>箱体材质410不锈钢</w:t>
            </w:r>
          </w:p>
        </w:tc>
        <w:tc>
          <w:tcPr>
            <w:tcW w:w="684" w:type="dxa"/>
            <w:shd w:val="clear" w:color="auto" w:fill="auto"/>
            <w:vAlign w:val="top"/>
          </w:tcPr>
          <w:p w14:paraId="34125404">
            <w:pPr>
              <w:pStyle w:val="75"/>
              <w:spacing w:line="247" w:lineRule="auto"/>
              <w:rPr>
                <w:rFonts w:ascii="宋体" w:hAnsi="宋体" w:eastAsia="宋体" w:cs="宋体"/>
                <w:snapToGrid w:val="0"/>
                <w:color w:val="000000"/>
                <w:spacing w:val="-1"/>
                <w:kern w:val="0"/>
                <w:sz w:val="18"/>
                <w:szCs w:val="18"/>
                <w:lang w:val="en-US" w:eastAsia="en-US" w:bidi="ar-SA"/>
              </w:rPr>
            </w:pPr>
          </w:p>
          <w:p w14:paraId="10BA299E">
            <w:pPr>
              <w:pStyle w:val="75"/>
              <w:spacing w:line="247" w:lineRule="auto"/>
              <w:rPr>
                <w:rFonts w:ascii="宋体" w:hAnsi="宋体" w:eastAsia="宋体" w:cs="宋体"/>
                <w:snapToGrid w:val="0"/>
                <w:color w:val="000000"/>
                <w:spacing w:val="-1"/>
                <w:kern w:val="0"/>
                <w:sz w:val="18"/>
                <w:szCs w:val="18"/>
                <w:lang w:val="en-US" w:eastAsia="en-US" w:bidi="ar-SA"/>
              </w:rPr>
            </w:pPr>
          </w:p>
          <w:p w14:paraId="00D216E9">
            <w:pPr>
              <w:pStyle w:val="75"/>
              <w:spacing w:line="247" w:lineRule="auto"/>
              <w:rPr>
                <w:rFonts w:ascii="宋体" w:hAnsi="宋体" w:eastAsia="宋体" w:cs="宋体"/>
                <w:snapToGrid w:val="0"/>
                <w:color w:val="000000"/>
                <w:spacing w:val="-1"/>
                <w:kern w:val="0"/>
                <w:sz w:val="18"/>
                <w:szCs w:val="18"/>
                <w:lang w:val="en-US" w:eastAsia="en-US" w:bidi="ar-SA"/>
              </w:rPr>
            </w:pPr>
          </w:p>
          <w:p w14:paraId="3F9A004D">
            <w:pPr>
              <w:pStyle w:val="75"/>
              <w:spacing w:line="248" w:lineRule="auto"/>
              <w:rPr>
                <w:rFonts w:ascii="宋体" w:hAnsi="宋体" w:eastAsia="宋体" w:cs="宋体"/>
                <w:snapToGrid w:val="0"/>
                <w:color w:val="000000"/>
                <w:spacing w:val="-1"/>
                <w:kern w:val="0"/>
                <w:sz w:val="18"/>
                <w:szCs w:val="18"/>
                <w:lang w:val="en-US" w:eastAsia="en-US" w:bidi="ar-SA"/>
              </w:rPr>
            </w:pPr>
          </w:p>
          <w:p w14:paraId="0D8FE8BA">
            <w:pPr>
              <w:spacing w:before="63"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2A2AE264">
            <w:pPr>
              <w:spacing w:before="63" w:line="186" w:lineRule="auto"/>
              <w:ind w:left="241" w:leftChars="0"/>
              <w:rPr>
                <w:rFonts w:ascii="宋体" w:hAnsi="宋体" w:eastAsia="宋体" w:cs="宋体"/>
                <w:snapToGrid w:val="0"/>
                <w:color w:val="000000"/>
                <w:spacing w:val="-1"/>
                <w:kern w:val="0"/>
                <w:sz w:val="18"/>
                <w:szCs w:val="18"/>
                <w:lang w:val="en-US" w:eastAsia="en-US" w:bidi="ar-SA"/>
              </w:rPr>
            </w:pPr>
          </w:p>
        </w:tc>
      </w:tr>
      <w:tr w14:paraId="09C7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jc w:val="center"/>
        </w:trPr>
        <w:tc>
          <w:tcPr>
            <w:tcW w:w="1041" w:type="dxa"/>
            <w:gridSpan w:val="4"/>
            <w:vAlign w:val="top"/>
          </w:tcPr>
          <w:p w14:paraId="5B3A74D4">
            <w:pPr>
              <w:pStyle w:val="75"/>
              <w:spacing w:line="262" w:lineRule="auto"/>
              <w:rPr>
                <w:rFonts w:ascii="宋体" w:hAnsi="宋体" w:eastAsia="宋体" w:cs="宋体"/>
                <w:snapToGrid w:val="0"/>
                <w:color w:val="000000"/>
                <w:spacing w:val="-1"/>
                <w:kern w:val="0"/>
                <w:sz w:val="18"/>
                <w:szCs w:val="18"/>
                <w:lang w:val="en-US" w:eastAsia="en-US" w:bidi="ar-SA"/>
              </w:rPr>
            </w:pPr>
          </w:p>
          <w:p w14:paraId="4051BA2E">
            <w:pPr>
              <w:pStyle w:val="75"/>
              <w:spacing w:line="262" w:lineRule="auto"/>
              <w:rPr>
                <w:rFonts w:ascii="宋体" w:hAnsi="宋体" w:eastAsia="宋体" w:cs="宋体"/>
                <w:snapToGrid w:val="0"/>
                <w:color w:val="000000"/>
                <w:spacing w:val="-1"/>
                <w:kern w:val="0"/>
                <w:sz w:val="18"/>
                <w:szCs w:val="18"/>
                <w:lang w:val="en-US" w:eastAsia="en-US" w:bidi="ar-SA"/>
              </w:rPr>
            </w:pPr>
          </w:p>
          <w:p w14:paraId="1EC1F10D">
            <w:pPr>
              <w:pStyle w:val="75"/>
              <w:spacing w:line="263" w:lineRule="auto"/>
              <w:rPr>
                <w:rFonts w:ascii="宋体" w:hAnsi="宋体" w:eastAsia="宋体" w:cs="宋体"/>
                <w:snapToGrid w:val="0"/>
                <w:color w:val="000000"/>
                <w:spacing w:val="-1"/>
                <w:kern w:val="0"/>
                <w:sz w:val="18"/>
                <w:szCs w:val="18"/>
                <w:lang w:val="en-US" w:eastAsia="en-US" w:bidi="ar-SA"/>
              </w:rPr>
            </w:pPr>
          </w:p>
          <w:p w14:paraId="57E7EC9A">
            <w:pPr>
              <w:pStyle w:val="75"/>
              <w:spacing w:line="263" w:lineRule="auto"/>
              <w:rPr>
                <w:rFonts w:ascii="宋体" w:hAnsi="宋体" w:eastAsia="宋体" w:cs="宋体"/>
                <w:snapToGrid w:val="0"/>
                <w:color w:val="000000"/>
                <w:spacing w:val="-1"/>
                <w:kern w:val="0"/>
                <w:sz w:val="18"/>
                <w:szCs w:val="18"/>
                <w:lang w:val="en-US" w:eastAsia="en-US" w:bidi="ar-SA"/>
              </w:rPr>
            </w:pPr>
          </w:p>
          <w:p w14:paraId="3B72A358">
            <w:pPr>
              <w:pStyle w:val="75"/>
              <w:spacing w:line="263" w:lineRule="auto"/>
              <w:rPr>
                <w:rFonts w:ascii="宋体" w:hAnsi="宋体" w:eastAsia="宋体" w:cs="宋体"/>
                <w:snapToGrid w:val="0"/>
                <w:color w:val="000000"/>
                <w:spacing w:val="-1"/>
                <w:kern w:val="0"/>
                <w:sz w:val="18"/>
                <w:szCs w:val="18"/>
                <w:lang w:val="en-US" w:eastAsia="en-US" w:bidi="ar-SA"/>
              </w:rPr>
            </w:pPr>
          </w:p>
          <w:p w14:paraId="0E38BDD0">
            <w:pPr>
              <w:pStyle w:val="75"/>
              <w:spacing w:line="263" w:lineRule="auto"/>
              <w:rPr>
                <w:rFonts w:ascii="宋体" w:hAnsi="宋体" w:eastAsia="宋体" w:cs="宋体"/>
                <w:snapToGrid w:val="0"/>
                <w:color w:val="000000"/>
                <w:spacing w:val="-1"/>
                <w:kern w:val="0"/>
                <w:sz w:val="18"/>
                <w:szCs w:val="18"/>
                <w:lang w:val="en-US" w:eastAsia="en-US" w:bidi="ar-SA"/>
              </w:rPr>
            </w:pPr>
          </w:p>
          <w:p w14:paraId="0E589DE0">
            <w:pPr>
              <w:spacing w:before="57" w:line="186" w:lineRule="auto"/>
              <w:ind w:left="253"/>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6</w:t>
            </w:r>
          </w:p>
        </w:tc>
        <w:tc>
          <w:tcPr>
            <w:tcW w:w="1695" w:type="dxa"/>
            <w:gridSpan w:val="2"/>
            <w:vAlign w:val="top"/>
          </w:tcPr>
          <w:p w14:paraId="1C8A51A0">
            <w:pPr>
              <w:pStyle w:val="75"/>
              <w:spacing w:line="251" w:lineRule="auto"/>
              <w:rPr>
                <w:rFonts w:ascii="宋体" w:hAnsi="宋体" w:eastAsia="宋体" w:cs="宋体"/>
                <w:snapToGrid w:val="0"/>
                <w:color w:val="000000"/>
                <w:spacing w:val="-1"/>
                <w:kern w:val="0"/>
                <w:sz w:val="18"/>
                <w:szCs w:val="18"/>
                <w:lang w:val="en-US" w:eastAsia="en-US" w:bidi="ar-SA"/>
              </w:rPr>
            </w:pPr>
          </w:p>
          <w:p w14:paraId="3B985A88">
            <w:pPr>
              <w:pStyle w:val="75"/>
              <w:spacing w:line="251" w:lineRule="auto"/>
              <w:rPr>
                <w:rFonts w:ascii="宋体" w:hAnsi="宋体" w:eastAsia="宋体" w:cs="宋体"/>
                <w:snapToGrid w:val="0"/>
                <w:color w:val="000000"/>
                <w:spacing w:val="-1"/>
                <w:kern w:val="0"/>
                <w:sz w:val="18"/>
                <w:szCs w:val="18"/>
                <w:lang w:val="en-US" w:eastAsia="en-US" w:bidi="ar-SA"/>
              </w:rPr>
            </w:pPr>
          </w:p>
          <w:p w14:paraId="721161F4">
            <w:pPr>
              <w:pStyle w:val="75"/>
              <w:spacing w:line="251" w:lineRule="auto"/>
              <w:rPr>
                <w:rFonts w:ascii="宋体" w:hAnsi="宋体" w:eastAsia="宋体" w:cs="宋体"/>
                <w:snapToGrid w:val="0"/>
                <w:color w:val="000000"/>
                <w:spacing w:val="-1"/>
                <w:kern w:val="0"/>
                <w:sz w:val="18"/>
                <w:szCs w:val="18"/>
                <w:lang w:val="en-US" w:eastAsia="en-US" w:bidi="ar-SA"/>
              </w:rPr>
            </w:pPr>
          </w:p>
          <w:p w14:paraId="059F279A">
            <w:pPr>
              <w:pStyle w:val="75"/>
              <w:spacing w:line="251" w:lineRule="auto"/>
              <w:rPr>
                <w:rFonts w:ascii="宋体" w:hAnsi="宋体" w:eastAsia="宋体" w:cs="宋体"/>
                <w:snapToGrid w:val="0"/>
                <w:color w:val="000000"/>
                <w:spacing w:val="-1"/>
                <w:kern w:val="0"/>
                <w:sz w:val="18"/>
                <w:szCs w:val="18"/>
                <w:lang w:val="en-US" w:eastAsia="en-US" w:bidi="ar-SA"/>
              </w:rPr>
            </w:pPr>
          </w:p>
          <w:p w14:paraId="66813AD5">
            <w:pPr>
              <w:pStyle w:val="75"/>
              <w:spacing w:line="251" w:lineRule="auto"/>
              <w:rPr>
                <w:rFonts w:ascii="宋体" w:hAnsi="宋体" w:eastAsia="宋体" w:cs="宋体"/>
                <w:snapToGrid w:val="0"/>
                <w:color w:val="000000"/>
                <w:spacing w:val="-1"/>
                <w:kern w:val="0"/>
                <w:sz w:val="18"/>
                <w:szCs w:val="18"/>
                <w:lang w:val="en-US" w:eastAsia="en-US" w:bidi="ar-SA"/>
              </w:rPr>
            </w:pPr>
          </w:p>
          <w:p w14:paraId="0D751724">
            <w:pPr>
              <w:pStyle w:val="75"/>
              <w:spacing w:line="252" w:lineRule="auto"/>
              <w:rPr>
                <w:rFonts w:ascii="宋体" w:hAnsi="宋体" w:eastAsia="宋体" w:cs="宋体"/>
                <w:snapToGrid w:val="0"/>
                <w:color w:val="000000"/>
                <w:spacing w:val="-1"/>
                <w:kern w:val="0"/>
                <w:sz w:val="18"/>
                <w:szCs w:val="18"/>
                <w:lang w:val="en-US" w:eastAsia="en-US" w:bidi="ar-SA"/>
              </w:rPr>
            </w:pPr>
          </w:p>
          <w:p w14:paraId="56FE5F07">
            <w:pPr>
              <w:spacing w:before="94" w:line="201" w:lineRule="auto"/>
              <w:ind w:left="5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冰柜</w:t>
            </w:r>
          </w:p>
        </w:tc>
        <w:tc>
          <w:tcPr>
            <w:tcW w:w="5255" w:type="dxa"/>
            <w:vAlign w:val="top"/>
          </w:tcPr>
          <w:p w14:paraId="3B7CAFB3">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制冷方式：直冷 </w:t>
            </w:r>
          </w:p>
          <w:p w14:paraId="306FB256">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日耗电量：0.73 冷冻能力：9.0千克</w:t>
            </w:r>
          </w:p>
          <w:p w14:paraId="21E39D3E">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变频：非变频 制冷循环：单循环 制冷剂：R290</w:t>
            </w:r>
          </w:p>
          <w:p w14:paraId="236387E7">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冷冻星级：四星级 运转音：37 电压/频率：220V/50Hz</w:t>
            </w:r>
          </w:p>
          <w:p w14:paraId="398F943F">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是否带锁：不带锁 冷藏冷冻切换：有 </w:t>
            </w:r>
          </w:p>
          <w:p w14:paraId="54D24CE8">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智能类型：非智能</w:t>
            </w:r>
          </w:p>
          <w:p w14:paraId="2133DF3A">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控温方式：机械控温 温区：双温区 产品重量：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45千克</w:t>
            </w:r>
          </w:p>
          <w:p w14:paraId="3334DC8B">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总容积：366升 冷冻室容积：184升 产品尺</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（宽*深*高）：1336*600*845毫米</w:t>
            </w:r>
          </w:p>
          <w:p w14:paraId="7DCC3325">
            <w:pPr>
              <w:spacing w:before="63" w:line="186" w:lineRule="auto"/>
              <w:ind w:left="241" w:leftChars="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包装尺寸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（宽*深*高）：1400*685*914毫米 国家能效等级：</w:t>
            </w:r>
            <w:r>
              <w:rPr>
                <w:rFonts w:hint="eastAsia" w:ascii="宋体" w:hAnsi="宋体" w:eastAsia="宋体" w:cs="宋体"/>
                <w:snapToGrid w:val="0"/>
                <w:color w:val="000000"/>
                <w:spacing w:val="-1"/>
                <w:kern w:val="0"/>
                <w:sz w:val="18"/>
                <w:szCs w:val="18"/>
                <w:lang w:val="en-US" w:eastAsia="zh-CN" w:bidi="ar-SA"/>
              </w:rPr>
              <w:t>不低于</w:t>
            </w:r>
            <w:r>
              <w:rPr>
                <w:rFonts w:hint="eastAsia" w:ascii="宋体" w:hAnsi="宋体" w:eastAsia="宋体" w:cs="宋体"/>
                <w:snapToGrid w:val="0"/>
                <w:color w:val="000000"/>
                <w:spacing w:val="-1"/>
                <w:kern w:val="0"/>
                <w:sz w:val="18"/>
                <w:szCs w:val="18"/>
                <w:lang w:val="en-US" w:eastAsia="en-US" w:bidi="ar-SA"/>
              </w:rPr>
              <w:t>2级</w:t>
            </w:r>
          </w:p>
        </w:tc>
        <w:tc>
          <w:tcPr>
            <w:tcW w:w="684" w:type="dxa"/>
            <w:shd w:val="clear" w:color="auto" w:fill="auto"/>
            <w:vAlign w:val="top"/>
          </w:tcPr>
          <w:p w14:paraId="1FA19301">
            <w:pPr>
              <w:pStyle w:val="75"/>
              <w:spacing w:line="260" w:lineRule="auto"/>
              <w:rPr>
                <w:rFonts w:ascii="宋体" w:hAnsi="宋体" w:eastAsia="宋体" w:cs="宋体"/>
                <w:snapToGrid w:val="0"/>
                <w:color w:val="000000"/>
                <w:spacing w:val="-1"/>
                <w:kern w:val="0"/>
                <w:sz w:val="18"/>
                <w:szCs w:val="18"/>
                <w:lang w:val="en-US" w:eastAsia="en-US" w:bidi="ar-SA"/>
              </w:rPr>
            </w:pPr>
          </w:p>
          <w:p w14:paraId="3D3D2636">
            <w:pPr>
              <w:pStyle w:val="75"/>
              <w:spacing w:line="260" w:lineRule="auto"/>
              <w:rPr>
                <w:rFonts w:ascii="宋体" w:hAnsi="宋体" w:eastAsia="宋体" w:cs="宋体"/>
                <w:snapToGrid w:val="0"/>
                <w:color w:val="000000"/>
                <w:spacing w:val="-1"/>
                <w:kern w:val="0"/>
                <w:sz w:val="18"/>
                <w:szCs w:val="18"/>
                <w:lang w:val="en-US" w:eastAsia="en-US" w:bidi="ar-SA"/>
              </w:rPr>
            </w:pPr>
          </w:p>
          <w:p w14:paraId="6DC2BADE">
            <w:pPr>
              <w:pStyle w:val="75"/>
              <w:spacing w:line="261" w:lineRule="auto"/>
              <w:rPr>
                <w:rFonts w:ascii="宋体" w:hAnsi="宋体" w:eastAsia="宋体" w:cs="宋体"/>
                <w:snapToGrid w:val="0"/>
                <w:color w:val="000000"/>
                <w:spacing w:val="-1"/>
                <w:kern w:val="0"/>
                <w:sz w:val="18"/>
                <w:szCs w:val="18"/>
                <w:lang w:val="en-US" w:eastAsia="en-US" w:bidi="ar-SA"/>
              </w:rPr>
            </w:pPr>
          </w:p>
          <w:p w14:paraId="3CC11473">
            <w:pPr>
              <w:pStyle w:val="75"/>
              <w:spacing w:line="261" w:lineRule="auto"/>
              <w:rPr>
                <w:rFonts w:ascii="宋体" w:hAnsi="宋体" w:eastAsia="宋体" w:cs="宋体"/>
                <w:snapToGrid w:val="0"/>
                <w:color w:val="000000"/>
                <w:spacing w:val="-1"/>
                <w:kern w:val="0"/>
                <w:sz w:val="18"/>
                <w:szCs w:val="18"/>
                <w:lang w:val="en-US" w:eastAsia="en-US" w:bidi="ar-SA"/>
              </w:rPr>
            </w:pPr>
          </w:p>
          <w:p w14:paraId="44415982">
            <w:pPr>
              <w:pStyle w:val="75"/>
              <w:spacing w:line="261" w:lineRule="auto"/>
              <w:rPr>
                <w:rFonts w:ascii="宋体" w:hAnsi="宋体" w:eastAsia="宋体" w:cs="宋体"/>
                <w:snapToGrid w:val="0"/>
                <w:color w:val="000000"/>
                <w:spacing w:val="-1"/>
                <w:kern w:val="0"/>
                <w:sz w:val="18"/>
                <w:szCs w:val="18"/>
                <w:lang w:val="en-US" w:eastAsia="en-US" w:bidi="ar-SA"/>
              </w:rPr>
            </w:pPr>
          </w:p>
          <w:p w14:paraId="164FC2EC">
            <w:pPr>
              <w:pStyle w:val="75"/>
              <w:spacing w:line="261" w:lineRule="auto"/>
              <w:rPr>
                <w:rFonts w:ascii="宋体" w:hAnsi="宋体" w:eastAsia="宋体" w:cs="宋体"/>
                <w:snapToGrid w:val="0"/>
                <w:color w:val="000000"/>
                <w:spacing w:val="-1"/>
                <w:kern w:val="0"/>
                <w:sz w:val="18"/>
                <w:szCs w:val="18"/>
                <w:lang w:val="en-US" w:eastAsia="en-US" w:bidi="ar-SA"/>
              </w:rPr>
            </w:pPr>
          </w:p>
          <w:p w14:paraId="74C39FD7">
            <w:pPr>
              <w:spacing w:before="63"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71FE4466">
            <w:pPr>
              <w:spacing w:before="63" w:line="186" w:lineRule="auto"/>
              <w:ind w:left="241" w:leftChars="0"/>
              <w:rPr>
                <w:rFonts w:ascii="宋体" w:hAnsi="宋体" w:eastAsia="宋体" w:cs="宋体"/>
                <w:snapToGrid w:val="0"/>
                <w:color w:val="000000"/>
                <w:spacing w:val="-1"/>
                <w:kern w:val="0"/>
                <w:sz w:val="18"/>
                <w:szCs w:val="18"/>
                <w:lang w:val="en-US" w:eastAsia="en-US" w:bidi="ar-SA"/>
              </w:rPr>
            </w:pPr>
          </w:p>
        </w:tc>
      </w:tr>
      <w:tr w14:paraId="561C3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jc w:val="center"/>
        </w:trPr>
        <w:tc>
          <w:tcPr>
            <w:tcW w:w="1041" w:type="dxa"/>
            <w:gridSpan w:val="4"/>
            <w:vAlign w:val="top"/>
          </w:tcPr>
          <w:p w14:paraId="217E1C51">
            <w:pPr>
              <w:pStyle w:val="75"/>
              <w:spacing w:line="253" w:lineRule="auto"/>
              <w:rPr>
                <w:rFonts w:ascii="宋体" w:hAnsi="宋体" w:eastAsia="宋体" w:cs="宋体"/>
                <w:snapToGrid w:val="0"/>
                <w:color w:val="000000"/>
                <w:spacing w:val="-1"/>
                <w:kern w:val="0"/>
                <w:sz w:val="18"/>
                <w:szCs w:val="18"/>
                <w:lang w:val="en-US" w:eastAsia="en-US" w:bidi="ar-SA"/>
              </w:rPr>
            </w:pPr>
          </w:p>
          <w:p w14:paraId="20685BDF">
            <w:pPr>
              <w:pStyle w:val="75"/>
              <w:spacing w:line="253" w:lineRule="auto"/>
              <w:rPr>
                <w:rFonts w:ascii="宋体" w:hAnsi="宋体" w:eastAsia="宋体" w:cs="宋体"/>
                <w:snapToGrid w:val="0"/>
                <w:color w:val="000000"/>
                <w:spacing w:val="-1"/>
                <w:kern w:val="0"/>
                <w:sz w:val="18"/>
                <w:szCs w:val="18"/>
                <w:lang w:val="en-US" w:eastAsia="en-US" w:bidi="ar-SA"/>
              </w:rPr>
            </w:pPr>
          </w:p>
          <w:p w14:paraId="4E1806F3">
            <w:pPr>
              <w:pStyle w:val="75"/>
              <w:spacing w:line="254" w:lineRule="auto"/>
              <w:rPr>
                <w:rFonts w:ascii="宋体" w:hAnsi="宋体" w:eastAsia="宋体" w:cs="宋体"/>
                <w:snapToGrid w:val="0"/>
                <w:color w:val="000000"/>
                <w:spacing w:val="-1"/>
                <w:kern w:val="0"/>
                <w:sz w:val="18"/>
                <w:szCs w:val="18"/>
                <w:lang w:val="en-US" w:eastAsia="en-US" w:bidi="ar-SA"/>
              </w:rPr>
            </w:pPr>
          </w:p>
          <w:p w14:paraId="1CDF3CD2">
            <w:pPr>
              <w:pStyle w:val="75"/>
              <w:spacing w:line="254" w:lineRule="auto"/>
              <w:rPr>
                <w:rFonts w:ascii="宋体" w:hAnsi="宋体" w:eastAsia="宋体" w:cs="宋体"/>
                <w:snapToGrid w:val="0"/>
                <w:color w:val="000000"/>
                <w:spacing w:val="-1"/>
                <w:kern w:val="0"/>
                <w:sz w:val="18"/>
                <w:szCs w:val="18"/>
                <w:lang w:val="en-US" w:eastAsia="en-US" w:bidi="ar-SA"/>
              </w:rPr>
            </w:pPr>
          </w:p>
          <w:p w14:paraId="42420629">
            <w:pPr>
              <w:spacing w:before="58" w:line="183" w:lineRule="auto"/>
              <w:ind w:left="252"/>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7</w:t>
            </w:r>
          </w:p>
        </w:tc>
        <w:tc>
          <w:tcPr>
            <w:tcW w:w="1695" w:type="dxa"/>
            <w:gridSpan w:val="2"/>
            <w:vAlign w:val="top"/>
          </w:tcPr>
          <w:p w14:paraId="7B016816">
            <w:pPr>
              <w:pStyle w:val="75"/>
              <w:spacing w:line="314" w:lineRule="auto"/>
              <w:rPr>
                <w:rFonts w:ascii="宋体" w:hAnsi="宋体" w:eastAsia="宋体" w:cs="宋体"/>
                <w:snapToGrid w:val="0"/>
                <w:color w:val="000000"/>
                <w:spacing w:val="-1"/>
                <w:kern w:val="0"/>
                <w:sz w:val="18"/>
                <w:szCs w:val="18"/>
                <w:lang w:val="en-US" w:eastAsia="en-US" w:bidi="ar-SA"/>
              </w:rPr>
            </w:pPr>
          </w:p>
          <w:p w14:paraId="3543E3C1">
            <w:pPr>
              <w:pStyle w:val="75"/>
              <w:spacing w:line="314" w:lineRule="auto"/>
              <w:rPr>
                <w:rFonts w:ascii="宋体" w:hAnsi="宋体" w:eastAsia="宋体" w:cs="宋体"/>
                <w:snapToGrid w:val="0"/>
                <w:color w:val="000000"/>
                <w:spacing w:val="-1"/>
                <w:kern w:val="0"/>
                <w:sz w:val="18"/>
                <w:szCs w:val="18"/>
                <w:lang w:val="en-US" w:eastAsia="en-US" w:bidi="ar-SA"/>
              </w:rPr>
            </w:pPr>
          </w:p>
          <w:p w14:paraId="17DA57A8">
            <w:pPr>
              <w:pStyle w:val="75"/>
              <w:spacing w:line="314" w:lineRule="auto"/>
              <w:rPr>
                <w:rFonts w:ascii="宋体" w:hAnsi="宋体" w:eastAsia="宋体" w:cs="宋体"/>
                <w:snapToGrid w:val="0"/>
                <w:color w:val="000000"/>
                <w:spacing w:val="-1"/>
                <w:kern w:val="0"/>
                <w:sz w:val="18"/>
                <w:szCs w:val="18"/>
                <w:lang w:val="en-US" w:eastAsia="en-US" w:bidi="ar-SA"/>
              </w:rPr>
            </w:pPr>
          </w:p>
          <w:p w14:paraId="559D70DF">
            <w:pPr>
              <w:spacing w:before="95" w:line="201" w:lineRule="auto"/>
              <w:ind w:left="380" w:firstLine="178" w:firstLineChars="10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电热水器</w:t>
            </w:r>
          </w:p>
        </w:tc>
        <w:tc>
          <w:tcPr>
            <w:tcW w:w="5255" w:type="dxa"/>
            <w:vAlign w:val="top"/>
          </w:tcPr>
          <w:p w14:paraId="71CB2681">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能效等级 三级</w:t>
            </w:r>
          </w:p>
          <w:p w14:paraId="45E61EC5">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控制方式 机械式</w:t>
            </w:r>
          </w:p>
          <w:p w14:paraId="0060A0C9">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款式 横式</w:t>
            </w:r>
          </w:p>
          <w:p w14:paraId="5265F221">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堆码层数极限 3层</w:t>
            </w:r>
          </w:p>
          <w:p w14:paraId="2FE1C632">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毛重</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20.9kg</w:t>
            </w:r>
          </w:p>
          <w:p w14:paraId="64CC7EE9">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包装尺寸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842x445x465mm</w:t>
            </w:r>
          </w:p>
          <w:p w14:paraId="6CF53A78">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791x380x380mm</w:t>
            </w:r>
          </w:p>
          <w:p w14:paraId="466AA53B">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净重</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18kg</w:t>
            </w:r>
          </w:p>
          <w:p w14:paraId="4A0711E0">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热水器安装要求 妥善接地线且禁止使用移动插座</w:t>
            </w:r>
          </w:p>
          <w:p w14:paraId="0B23627A">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智能类型 不支持智能</w:t>
            </w:r>
          </w:p>
          <w:p w14:paraId="47B9EF82">
            <w:pPr>
              <w:spacing w:before="63" w:line="186" w:lineRule="auto"/>
              <w:ind w:left="249"/>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最大容积 60L</w:t>
            </w:r>
          </w:p>
          <w:p w14:paraId="057883A4">
            <w:pPr>
              <w:spacing w:before="64" w:line="186" w:lineRule="auto"/>
              <w:ind w:left="247" w:leftChars="0"/>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加热功率 2100W</w:t>
            </w:r>
          </w:p>
        </w:tc>
        <w:tc>
          <w:tcPr>
            <w:tcW w:w="684" w:type="dxa"/>
            <w:shd w:val="clear" w:color="auto" w:fill="auto"/>
            <w:vAlign w:val="top"/>
          </w:tcPr>
          <w:p w14:paraId="78E3337D">
            <w:pPr>
              <w:pStyle w:val="75"/>
              <w:spacing w:line="249" w:lineRule="auto"/>
              <w:rPr>
                <w:rFonts w:ascii="宋体" w:hAnsi="宋体" w:eastAsia="宋体" w:cs="宋体"/>
                <w:snapToGrid w:val="0"/>
                <w:color w:val="000000"/>
                <w:spacing w:val="-1"/>
                <w:kern w:val="0"/>
                <w:sz w:val="18"/>
                <w:szCs w:val="18"/>
                <w:lang w:val="en-US" w:eastAsia="en-US" w:bidi="ar-SA"/>
              </w:rPr>
            </w:pPr>
          </w:p>
          <w:p w14:paraId="3B425470">
            <w:pPr>
              <w:pStyle w:val="75"/>
              <w:spacing w:line="250" w:lineRule="auto"/>
              <w:rPr>
                <w:rFonts w:ascii="宋体" w:hAnsi="宋体" w:eastAsia="宋体" w:cs="宋体"/>
                <w:snapToGrid w:val="0"/>
                <w:color w:val="000000"/>
                <w:spacing w:val="-1"/>
                <w:kern w:val="0"/>
                <w:sz w:val="18"/>
                <w:szCs w:val="18"/>
                <w:lang w:val="en-US" w:eastAsia="en-US" w:bidi="ar-SA"/>
              </w:rPr>
            </w:pPr>
          </w:p>
          <w:p w14:paraId="32D8DDF1">
            <w:pPr>
              <w:pStyle w:val="75"/>
              <w:spacing w:line="250" w:lineRule="auto"/>
              <w:rPr>
                <w:rFonts w:ascii="宋体" w:hAnsi="宋体" w:eastAsia="宋体" w:cs="宋体"/>
                <w:snapToGrid w:val="0"/>
                <w:color w:val="000000"/>
                <w:spacing w:val="-1"/>
                <w:kern w:val="0"/>
                <w:sz w:val="18"/>
                <w:szCs w:val="18"/>
                <w:lang w:val="en-US" w:eastAsia="en-US" w:bidi="ar-SA"/>
              </w:rPr>
            </w:pPr>
          </w:p>
          <w:p w14:paraId="0F6DF81D">
            <w:pPr>
              <w:pStyle w:val="75"/>
              <w:spacing w:line="250" w:lineRule="auto"/>
              <w:rPr>
                <w:rFonts w:ascii="宋体" w:hAnsi="宋体" w:eastAsia="宋体" w:cs="宋体"/>
                <w:snapToGrid w:val="0"/>
                <w:color w:val="000000"/>
                <w:spacing w:val="-1"/>
                <w:kern w:val="0"/>
                <w:sz w:val="18"/>
                <w:szCs w:val="18"/>
                <w:lang w:val="en-US" w:eastAsia="en-US" w:bidi="ar-SA"/>
              </w:rPr>
            </w:pPr>
          </w:p>
          <w:p w14:paraId="3D734A71">
            <w:pPr>
              <w:spacing w:before="64" w:line="186" w:lineRule="auto"/>
              <w:ind w:left="2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w:t>
            </w:r>
          </w:p>
        </w:tc>
        <w:tc>
          <w:tcPr>
            <w:tcW w:w="684" w:type="dxa"/>
            <w:shd w:val="clear" w:color="auto" w:fill="auto"/>
            <w:vAlign w:val="top"/>
          </w:tcPr>
          <w:p w14:paraId="40D2321C">
            <w:pPr>
              <w:spacing w:before="64" w:line="186" w:lineRule="auto"/>
              <w:ind w:left="247" w:leftChars="0"/>
              <w:rPr>
                <w:rFonts w:ascii="宋体" w:hAnsi="宋体" w:eastAsia="宋体" w:cs="宋体"/>
                <w:snapToGrid w:val="0"/>
                <w:color w:val="000000"/>
                <w:spacing w:val="-1"/>
                <w:kern w:val="0"/>
                <w:sz w:val="18"/>
                <w:szCs w:val="18"/>
                <w:lang w:val="en-US" w:eastAsia="en-US" w:bidi="ar-SA"/>
              </w:rPr>
            </w:pPr>
          </w:p>
        </w:tc>
      </w:tr>
      <w:tr w14:paraId="325D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041" w:type="dxa"/>
            <w:gridSpan w:val="4"/>
            <w:vAlign w:val="top"/>
          </w:tcPr>
          <w:p w14:paraId="6B7F644E">
            <w:pPr>
              <w:pStyle w:val="75"/>
              <w:spacing w:line="304" w:lineRule="auto"/>
              <w:rPr>
                <w:rFonts w:ascii="宋体" w:hAnsi="宋体" w:eastAsia="宋体" w:cs="宋体"/>
                <w:snapToGrid w:val="0"/>
                <w:color w:val="000000"/>
                <w:spacing w:val="-1"/>
                <w:kern w:val="0"/>
                <w:sz w:val="18"/>
                <w:szCs w:val="18"/>
                <w:lang w:val="en-US" w:eastAsia="en-US" w:bidi="ar-SA"/>
              </w:rPr>
            </w:pPr>
          </w:p>
          <w:p w14:paraId="23F72380">
            <w:pPr>
              <w:spacing w:before="58" w:line="186" w:lineRule="auto"/>
              <w:ind w:left="257"/>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8</w:t>
            </w:r>
          </w:p>
        </w:tc>
        <w:tc>
          <w:tcPr>
            <w:tcW w:w="1695" w:type="dxa"/>
            <w:gridSpan w:val="2"/>
            <w:vAlign w:val="top"/>
          </w:tcPr>
          <w:p w14:paraId="1BDFDA82">
            <w:pPr>
              <w:spacing w:before="331" w:line="200" w:lineRule="auto"/>
              <w:ind w:left="49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电烤箱</w:t>
            </w:r>
          </w:p>
        </w:tc>
        <w:tc>
          <w:tcPr>
            <w:tcW w:w="5255" w:type="dxa"/>
            <w:vAlign w:val="top"/>
          </w:tcPr>
          <w:p w14:paraId="7126F85D">
            <w:pPr>
              <w:spacing w:before="34"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容量：20L</w:t>
            </w:r>
          </w:p>
          <w:p w14:paraId="3CAFEE11">
            <w:pPr>
              <w:spacing w:before="22"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功率：≥1000W      温度范围：70℃-230℃</w:t>
            </w:r>
          </w:p>
          <w:p w14:paraId="28155415">
            <w:pPr>
              <w:spacing w:before="23" w:line="202"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加热方式：热风循环</w:t>
            </w:r>
          </w:p>
        </w:tc>
        <w:tc>
          <w:tcPr>
            <w:tcW w:w="684" w:type="dxa"/>
            <w:shd w:val="clear" w:color="auto" w:fill="auto"/>
            <w:vAlign w:val="top"/>
          </w:tcPr>
          <w:p w14:paraId="79479107">
            <w:pPr>
              <w:pStyle w:val="75"/>
              <w:spacing w:line="292" w:lineRule="auto"/>
              <w:rPr>
                <w:rFonts w:ascii="宋体" w:hAnsi="宋体" w:eastAsia="宋体" w:cs="宋体"/>
                <w:snapToGrid w:val="0"/>
                <w:color w:val="000000"/>
                <w:spacing w:val="-1"/>
                <w:kern w:val="0"/>
                <w:sz w:val="18"/>
                <w:szCs w:val="18"/>
                <w:lang w:val="en-US" w:eastAsia="en-US" w:bidi="ar-SA"/>
              </w:rPr>
            </w:pPr>
          </w:p>
          <w:p w14:paraId="4299ADF1">
            <w:pPr>
              <w:spacing w:before="64"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2303B773">
            <w:pPr>
              <w:spacing w:before="64" w:line="186" w:lineRule="auto"/>
              <w:ind w:left="241" w:leftChars="0"/>
              <w:rPr>
                <w:rFonts w:ascii="宋体" w:hAnsi="宋体" w:eastAsia="宋体" w:cs="宋体"/>
                <w:snapToGrid w:val="0"/>
                <w:color w:val="000000"/>
                <w:spacing w:val="-1"/>
                <w:kern w:val="0"/>
                <w:sz w:val="18"/>
                <w:szCs w:val="18"/>
                <w:lang w:val="en-US" w:eastAsia="en-US" w:bidi="ar-SA"/>
              </w:rPr>
            </w:pPr>
          </w:p>
        </w:tc>
      </w:tr>
      <w:tr w14:paraId="1753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jc w:val="center"/>
        </w:trPr>
        <w:tc>
          <w:tcPr>
            <w:tcW w:w="1041" w:type="dxa"/>
            <w:gridSpan w:val="4"/>
            <w:vAlign w:val="top"/>
          </w:tcPr>
          <w:p w14:paraId="757A518B">
            <w:pPr>
              <w:pStyle w:val="75"/>
              <w:spacing w:line="289" w:lineRule="auto"/>
              <w:rPr>
                <w:rFonts w:ascii="宋体" w:hAnsi="宋体" w:eastAsia="宋体" w:cs="宋体"/>
                <w:snapToGrid w:val="0"/>
                <w:color w:val="000000"/>
                <w:spacing w:val="-1"/>
                <w:kern w:val="0"/>
                <w:sz w:val="18"/>
                <w:szCs w:val="18"/>
                <w:lang w:val="en-US" w:eastAsia="en-US" w:bidi="ar-SA"/>
              </w:rPr>
            </w:pPr>
          </w:p>
          <w:p w14:paraId="57953D20">
            <w:pPr>
              <w:pStyle w:val="75"/>
              <w:spacing w:line="289" w:lineRule="auto"/>
              <w:rPr>
                <w:rFonts w:ascii="宋体" w:hAnsi="宋体" w:eastAsia="宋体" w:cs="宋体"/>
                <w:snapToGrid w:val="0"/>
                <w:color w:val="000000"/>
                <w:spacing w:val="-1"/>
                <w:kern w:val="0"/>
                <w:sz w:val="18"/>
                <w:szCs w:val="18"/>
                <w:lang w:val="en-US" w:eastAsia="en-US" w:bidi="ar-SA"/>
              </w:rPr>
            </w:pPr>
          </w:p>
          <w:p w14:paraId="6E1BE501">
            <w:pPr>
              <w:pStyle w:val="75"/>
              <w:spacing w:line="289" w:lineRule="auto"/>
              <w:rPr>
                <w:rFonts w:ascii="宋体" w:hAnsi="宋体" w:eastAsia="宋体" w:cs="宋体"/>
                <w:snapToGrid w:val="0"/>
                <w:color w:val="000000"/>
                <w:spacing w:val="-1"/>
                <w:kern w:val="0"/>
                <w:sz w:val="18"/>
                <w:szCs w:val="18"/>
                <w:lang w:val="en-US" w:eastAsia="en-US" w:bidi="ar-SA"/>
              </w:rPr>
            </w:pPr>
          </w:p>
          <w:p w14:paraId="77FA8AF1">
            <w:pPr>
              <w:pStyle w:val="75"/>
              <w:spacing w:line="289" w:lineRule="auto"/>
              <w:rPr>
                <w:rFonts w:ascii="宋体" w:hAnsi="宋体" w:eastAsia="宋体" w:cs="宋体"/>
                <w:snapToGrid w:val="0"/>
                <w:color w:val="000000"/>
                <w:spacing w:val="-1"/>
                <w:kern w:val="0"/>
                <w:sz w:val="18"/>
                <w:szCs w:val="18"/>
                <w:lang w:val="en-US" w:eastAsia="en-US" w:bidi="ar-SA"/>
              </w:rPr>
            </w:pPr>
          </w:p>
          <w:p w14:paraId="4D56F252">
            <w:pPr>
              <w:spacing w:before="57" w:line="186" w:lineRule="auto"/>
              <w:ind w:left="253"/>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3</w:t>
            </w:r>
            <w:r>
              <w:rPr>
                <w:rFonts w:ascii="宋体" w:hAnsi="宋体" w:eastAsia="宋体" w:cs="宋体"/>
                <w:snapToGrid w:val="0"/>
                <w:color w:val="000000"/>
                <w:spacing w:val="-1"/>
                <w:kern w:val="0"/>
                <w:sz w:val="18"/>
                <w:szCs w:val="18"/>
                <w:lang w:val="en-US" w:eastAsia="en-US" w:bidi="ar-SA"/>
              </w:rPr>
              <w:t>9</w:t>
            </w:r>
          </w:p>
        </w:tc>
        <w:tc>
          <w:tcPr>
            <w:tcW w:w="1695" w:type="dxa"/>
            <w:gridSpan w:val="2"/>
            <w:vAlign w:val="top"/>
          </w:tcPr>
          <w:p w14:paraId="09DBCB30">
            <w:pPr>
              <w:pStyle w:val="75"/>
              <w:spacing w:line="310" w:lineRule="auto"/>
              <w:rPr>
                <w:rFonts w:ascii="宋体" w:hAnsi="宋体" w:eastAsia="宋体" w:cs="宋体"/>
                <w:snapToGrid w:val="0"/>
                <w:color w:val="000000"/>
                <w:spacing w:val="-1"/>
                <w:kern w:val="0"/>
                <w:sz w:val="18"/>
                <w:szCs w:val="18"/>
                <w:lang w:val="en-US" w:eastAsia="en-US" w:bidi="ar-SA"/>
              </w:rPr>
            </w:pPr>
          </w:p>
          <w:p w14:paraId="503BB3D7">
            <w:pPr>
              <w:pStyle w:val="75"/>
              <w:spacing w:line="310" w:lineRule="auto"/>
              <w:rPr>
                <w:rFonts w:ascii="宋体" w:hAnsi="宋体" w:eastAsia="宋体" w:cs="宋体"/>
                <w:snapToGrid w:val="0"/>
                <w:color w:val="000000"/>
                <w:spacing w:val="-1"/>
                <w:kern w:val="0"/>
                <w:sz w:val="18"/>
                <w:szCs w:val="18"/>
                <w:lang w:val="en-US" w:eastAsia="en-US" w:bidi="ar-SA"/>
              </w:rPr>
            </w:pPr>
          </w:p>
          <w:p w14:paraId="2E2C3797">
            <w:pPr>
              <w:pStyle w:val="75"/>
              <w:spacing w:line="311" w:lineRule="auto"/>
              <w:rPr>
                <w:rFonts w:ascii="宋体" w:hAnsi="宋体" w:eastAsia="宋体" w:cs="宋体"/>
                <w:snapToGrid w:val="0"/>
                <w:color w:val="000000"/>
                <w:spacing w:val="-1"/>
                <w:kern w:val="0"/>
                <w:sz w:val="18"/>
                <w:szCs w:val="18"/>
                <w:lang w:val="en-US" w:eastAsia="en-US" w:bidi="ar-SA"/>
              </w:rPr>
            </w:pPr>
          </w:p>
          <w:p w14:paraId="7943B2BC">
            <w:pPr>
              <w:spacing w:before="94" w:line="194" w:lineRule="auto"/>
              <w:ind w:left="13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蒸箱（米饭和</w:t>
            </w:r>
          </w:p>
          <w:p w14:paraId="02BA360A">
            <w:pPr>
              <w:spacing w:before="9" w:line="194" w:lineRule="auto"/>
              <w:ind w:left="46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馒头）</w:t>
            </w:r>
          </w:p>
        </w:tc>
        <w:tc>
          <w:tcPr>
            <w:tcW w:w="5255" w:type="dxa"/>
            <w:vAlign w:val="top"/>
          </w:tcPr>
          <w:p w14:paraId="44E4F96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主机电源线:16A国标三插头</w:t>
            </w:r>
          </w:p>
          <w:p w14:paraId="7181F41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主机外尺寸:610*450*135mm</w:t>
            </w:r>
          </w:p>
          <w:p w14:paraId="720216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主机内尺寸:500*400mm</w:t>
            </w:r>
          </w:p>
          <w:p w14:paraId="09092D9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额定功率:3000W额定电压:220V/50Hz</w:t>
            </w:r>
          </w:p>
          <w:p w14:paraId="3B6C32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蒸笼盖板:主机标配一块四孔蒸笼盖板，可摆放4笼直径小于220mm的圆笼或者长宽500*400mm以内的方笼和蒸柜;</w:t>
            </w:r>
          </w:p>
        </w:tc>
        <w:tc>
          <w:tcPr>
            <w:tcW w:w="684" w:type="dxa"/>
            <w:shd w:val="clear" w:color="auto" w:fill="auto"/>
            <w:vAlign w:val="top"/>
          </w:tcPr>
          <w:p w14:paraId="14AD0573">
            <w:pPr>
              <w:pStyle w:val="75"/>
              <w:spacing w:line="286" w:lineRule="auto"/>
              <w:rPr>
                <w:rFonts w:ascii="宋体" w:hAnsi="宋体" w:eastAsia="宋体" w:cs="宋体"/>
                <w:snapToGrid w:val="0"/>
                <w:color w:val="000000"/>
                <w:spacing w:val="-1"/>
                <w:kern w:val="0"/>
                <w:sz w:val="18"/>
                <w:szCs w:val="18"/>
                <w:lang w:val="en-US" w:eastAsia="en-US" w:bidi="ar-SA"/>
              </w:rPr>
            </w:pPr>
          </w:p>
          <w:p w14:paraId="59180A52">
            <w:pPr>
              <w:pStyle w:val="75"/>
              <w:spacing w:line="286" w:lineRule="auto"/>
              <w:rPr>
                <w:rFonts w:ascii="宋体" w:hAnsi="宋体" w:eastAsia="宋体" w:cs="宋体"/>
                <w:snapToGrid w:val="0"/>
                <w:color w:val="000000"/>
                <w:spacing w:val="-1"/>
                <w:kern w:val="0"/>
                <w:sz w:val="18"/>
                <w:szCs w:val="18"/>
                <w:lang w:val="en-US" w:eastAsia="en-US" w:bidi="ar-SA"/>
              </w:rPr>
            </w:pPr>
          </w:p>
          <w:p w14:paraId="074A0D36">
            <w:pPr>
              <w:pStyle w:val="75"/>
              <w:spacing w:line="286" w:lineRule="auto"/>
              <w:rPr>
                <w:rFonts w:ascii="宋体" w:hAnsi="宋体" w:eastAsia="宋体" w:cs="宋体"/>
                <w:snapToGrid w:val="0"/>
                <w:color w:val="000000"/>
                <w:spacing w:val="-1"/>
                <w:kern w:val="0"/>
                <w:sz w:val="18"/>
                <w:szCs w:val="18"/>
                <w:lang w:val="en-US" w:eastAsia="en-US" w:bidi="ar-SA"/>
              </w:rPr>
            </w:pPr>
          </w:p>
          <w:p w14:paraId="2F86EE09">
            <w:pPr>
              <w:pStyle w:val="75"/>
              <w:spacing w:line="286" w:lineRule="auto"/>
              <w:rPr>
                <w:rFonts w:ascii="宋体" w:hAnsi="宋体" w:eastAsia="宋体" w:cs="宋体"/>
                <w:snapToGrid w:val="0"/>
                <w:color w:val="000000"/>
                <w:spacing w:val="-1"/>
                <w:kern w:val="0"/>
                <w:sz w:val="18"/>
                <w:szCs w:val="18"/>
                <w:lang w:val="en-US" w:eastAsia="en-US" w:bidi="ar-SA"/>
              </w:rPr>
            </w:pPr>
          </w:p>
          <w:p w14:paraId="2739A877">
            <w:pPr>
              <w:spacing w:before="63"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2E1159E0">
            <w:pPr>
              <w:spacing w:before="63" w:line="186" w:lineRule="auto"/>
              <w:ind w:left="241" w:leftChars="0"/>
              <w:rPr>
                <w:rFonts w:ascii="宋体" w:hAnsi="宋体" w:eastAsia="宋体" w:cs="宋体"/>
                <w:snapToGrid w:val="0"/>
                <w:color w:val="000000"/>
                <w:spacing w:val="-1"/>
                <w:kern w:val="0"/>
                <w:sz w:val="18"/>
                <w:szCs w:val="18"/>
                <w:lang w:val="en-US" w:eastAsia="en-US" w:bidi="ar-SA"/>
              </w:rPr>
            </w:pPr>
          </w:p>
        </w:tc>
      </w:tr>
      <w:tr w14:paraId="3934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041" w:type="dxa"/>
            <w:gridSpan w:val="4"/>
            <w:shd w:val="clear" w:color="auto" w:fill="auto"/>
            <w:vAlign w:val="top"/>
          </w:tcPr>
          <w:p w14:paraId="66DF3C18">
            <w:pPr>
              <w:pStyle w:val="75"/>
              <w:spacing w:line="259" w:lineRule="auto"/>
              <w:rPr>
                <w:rFonts w:ascii="宋体" w:hAnsi="宋体" w:eastAsia="宋体" w:cs="宋体"/>
                <w:snapToGrid w:val="0"/>
                <w:color w:val="000000"/>
                <w:spacing w:val="-1"/>
                <w:kern w:val="0"/>
                <w:sz w:val="18"/>
                <w:szCs w:val="18"/>
                <w:lang w:val="en-US" w:eastAsia="en-US" w:bidi="ar-SA"/>
              </w:rPr>
            </w:pPr>
          </w:p>
          <w:p w14:paraId="184018CC">
            <w:pPr>
              <w:pStyle w:val="75"/>
              <w:spacing w:line="260" w:lineRule="auto"/>
              <w:rPr>
                <w:rFonts w:ascii="宋体" w:hAnsi="宋体" w:eastAsia="宋体" w:cs="宋体"/>
                <w:snapToGrid w:val="0"/>
                <w:color w:val="000000"/>
                <w:spacing w:val="-1"/>
                <w:kern w:val="0"/>
                <w:sz w:val="18"/>
                <w:szCs w:val="18"/>
                <w:lang w:val="en-US" w:eastAsia="en-US" w:bidi="ar-SA"/>
              </w:rPr>
            </w:pPr>
          </w:p>
          <w:p w14:paraId="7A6C28C4">
            <w:pPr>
              <w:pStyle w:val="75"/>
              <w:spacing w:line="260" w:lineRule="auto"/>
              <w:rPr>
                <w:rFonts w:ascii="宋体" w:hAnsi="宋体" w:eastAsia="宋体" w:cs="宋体"/>
                <w:snapToGrid w:val="0"/>
                <w:color w:val="000000"/>
                <w:spacing w:val="-1"/>
                <w:kern w:val="0"/>
                <w:sz w:val="18"/>
                <w:szCs w:val="18"/>
                <w:lang w:val="en-US" w:eastAsia="en-US" w:bidi="ar-SA"/>
              </w:rPr>
            </w:pPr>
          </w:p>
          <w:p w14:paraId="37155D7C">
            <w:pPr>
              <w:pStyle w:val="75"/>
              <w:spacing w:line="260" w:lineRule="auto"/>
              <w:rPr>
                <w:rFonts w:ascii="宋体" w:hAnsi="宋体" w:eastAsia="宋体" w:cs="宋体"/>
                <w:snapToGrid w:val="0"/>
                <w:color w:val="000000"/>
                <w:spacing w:val="-1"/>
                <w:kern w:val="0"/>
                <w:sz w:val="18"/>
                <w:szCs w:val="18"/>
                <w:lang w:val="en-US" w:eastAsia="en-US" w:bidi="ar-SA"/>
              </w:rPr>
            </w:pPr>
          </w:p>
          <w:p w14:paraId="5832E01A">
            <w:pPr>
              <w:pStyle w:val="75"/>
              <w:spacing w:line="260" w:lineRule="auto"/>
              <w:rPr>
                <w:rFonts w:ascii="宋体" w:hAnsi="宋体" w:eastAsia="宋体" w:cs="宋体"/>
                <w:snapToGrid w:val="0"/>
                <w:color w:val="000000"/>
                <w:spacing w:val="-1"/>
                <w:kern w:val="0"/>
                <w:sz w:val="18"/>
                <w:szCs w:val="18"/>
                <w:lang w:val="en-US" w:eastAsia="en-US" w:bidi="ar-SA"/>
              </w:rPr>
            </w:pPr>
          </w:p>
          <w:p w14:paraId="3B3D2673">
            <w:pPr>
              <w:spacing w:before="58" w:line="186" w:lineRule="auto"/>
              <w:ind w:left="218" w:leftChars="0"/>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0</w:t>
            </w:r>
          </w:p>
        </w:tc>
        <w:tc>
          <w:tcPr>
            <w:tcW w:w="1695" w:type="dxa"/>
            <w:gridSpan w:val="2"/>
            <w:shd w:val="clear" w:color="auto" w:fill="auto"/>
            <w:vAlign w:val="top"/>
          </w:tcPr>
          <w:p w14:paraId="6D6D972B">
            <w:pPr>
              <w:pStyle w:val="75"/>
              <w:spacing w:line="246" w:lineRule="auto"/>
              <w:rPr>
                <w:rFonts w:ascii="宋体" w:hAnsi="宋体" w:eastAsia="宋体" w:cs="宋体"/>
                <w:snapToGrid w:val="0"/>
                <w:color w:val="000000"/>
                <w:spacing w:val="-1"/>
                <w:kern w:val="0"/>
                <w:sz w:val="18"/>
                <w:szCs w:val="18"/>
                <w:lang w:val="en-US" w:eastAsia="en-US" w:bidi="ar-SA"/>
              </w:rPr>
            </w:pPr>
          </w:p>
          <w:p w14:paraId="084C9B77">
            <w:pPr>
              <w:pStyle w:val="75"/>
              <w:spacing w:line="246" w:lineRule="auto"/>
              <w:rPr>
                <w:rFonts w:ascii="宋体" w:hAnsi="宋体" w:eastAsia="宋体" w:cs="宋体"/>
                <w:snapToGrid w:val="0"/>
                <w:color w:val="000000"/>
                <w:spacing w:val="-1"/>
                <w:kern w:val="0"/>
                <w:sz w:val="18"/>
                <w:szCs w:val="18"/>
                <w:lang w:val="en-US" w:eastAsia="en-US" w:bidi="ar-SA"/>
              </w:rPr>
            </w:pPr>
          </w:p>
          <w:p w14:paraId="7E910A90">
            <w:pPr>
              <w:pStyle w:val="75"/>
              <w:spacing w:line="246" w:lineRule="auto"/>
              <w:rPr>
                <w:rFonts w:ascii="宋体" w:hAnsi="宋体" w:eastAsia="宋体" w:cs="宋体"/>
                <w:snapToGrid w:val="0"/>
                <w:color w:val="000000"/>
                <w:spacing w:val="-1"/>
                <w:kern w:val="0"/>
                <w:sz w:val="18"/>
                <w:szCs w:val="18"/>
                <w:lang w:val="en-US" w:eastAsia="en-US" w:bidi="ar-SA"/>
              </w:rPr>
            </w:pPr>
          </w:p>
          <w:p w14:paraId="1BF7A707">
            <w:pPr>
              <w:pStyle w:val="75"/>
              <w:spacing w:line="246" w:lineRule="auto"/>
              <w:rPr>
                <w:rFonts w:ascii="宋体" w:hAnsi="宋体" w:eastAsia="宋体" w:cs="宋体"/>
                <w:snapToGrid w:val="0"/>
                <w:color w:val="000000"/>
                <w:spacing w:val="-1"/>
                <w:kern w:val="0"/>
                <w:sz w:val="18"/>
                <w:szCs w:val="18"/>
                <w:lang w:val="en-US" w:eastAsia="en-US" w:bidi="ar-SA"/>
              </w:rPr>
            </w:pPr>
          </w:p>
          <w:p w14:paraId="1F483F8D">
            <w:pPr>
              <w:pStyle w:val="75"/>
              <w:spacing w:line="246" w:lineRule="auto"/>
              <w:rPr>
                <w:rFonts w:ascii="宋体" w:hAnsi="宋体" w:eastAsia="宋体" w:cs="宋体"/>
                <w:snapToGrid w:val="0"/>
                <w:color w:val="000000"/>
                <w:spacing w:val="-1"/>
                <w:kern w:val="0"/>
                <w:sz w:val="18"/>
                <w:szCs w:val="18"/>
                <w:lang w:val="en-US" w:eastAsia="en-US" w:bidi="ar-SA"/>
              </w:rPr>
            </w:pPr>
          </w:p>
          <w:p w14:paraId="3D91FEAE">
            <w:pPr>
              <w:spacing w:before="94" w:line="200" w:lineRule="auto"/>
              <w:ind w:left="576"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冰箱</w:t>
            </w:r>
          </w:p>
        </w:tc>
        <w:tc>
          <w:tcPr>
            <w:tcW w:w="5255" w:type="dxa"/>
            <w:shd w:val="clear" w:color="auto" w:fill="auto"/>
            <w:vAlign w:val="top"/>
          </w:tcPr>
          <w:p w14:paraId="1CD4127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箱门结构：十字对开门 系列：十字对开门式</w:t>
            </w:r>
          </w:p>
          <w:p w14:paraId="77AAEB0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开门方式：多开 多门类型：十字对开</w:t>
            </w:r>
          </w:p>
          <w:p w14:paraId="2F1861D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面板类型：PCM彩涂板 显示屏：LED数码显示 气候类型：热带型（T）,亚温带型（SN）,ST/N/SN,亚热带型（ST）,温带型（N）</w:t>
            </w:r>
          </w:p>
          <w:p w14:paraId="7756F72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适用家庭：四口及以上</w:t>
            </w:r>
          </w:p>
          <w:p w14:paraId="7D01A88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电压/频率：220V/50Hz</w:t>
            </w:r>
          </w:p>
          <w:p w14:paraId="1C866BA8">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制冷方式：风冷 </w:t>
            </w:r>
          </w:p>
          <w:p w14:paraId="642B5A1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综合耗电量：0.84Kwh/24h</w:t>
            </w:r>
          </w:p>
          <w:p w14:paraId="7E2998DA">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 国家能效等级：1级</w:t>
            </w:r>
          </w:p>
          <w:p w14:paraId="157EDF2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变频：变频 冷冻星级</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四星级 </w:t>
            </w:r>
          </w:p>
          <w:p w14:paraId="7FF7C28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冷冻能力：6.5千克/12小时</w:t>
            </w:r>
          </w:p>
          <w:p w14:paraId="5A10FD18">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制冷循环：单循环 制冷剂：R600a 运转音：38</w:t>
            </w:r>
          </w:p>
          <w:p w14:paraId="049DE2F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压缩机：变频 速冷速冻：有 控温方式：电脑控温</w:t>
            </w:r>
          </w:p>
          <w:p w14:paraId="0C20BE3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除霜模式：自动 净味杀菌：有 </w:t>
            </w:r>
          </w:p>
          <w:p w14:paraId="17DF2BE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干湿分储：否</w:t>
            </w:r>
          </w:p>
          <w:p w14:paraId="3361C192">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85千克 总容积：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466升 </w:t>
            </w:r>
          </w:p>
          <w:p w14:paraId="229176A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冷藏室容积：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281升</w:t>
            </w:r>
          </w:p>
          <w:p w14:paraId="1D10318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冷冻室容积：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158升 </w:t>
            </w:r>
          </w:p>
          <w:p w14:paraId="2B7DFA13">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（宽*深*高）：830x650x1815毫米 </w:t>
            </w:r>
          </w:p>
          <w:p w14:paraId="397E3AC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包装尺寸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（宽*深*高）：892x709x1920毫米</w:t>
            </w:r>
          </w:p>
          <w:p w14:paraId="0FBC5AD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冷冻室温度范围：-18~-24摄氏度 </w:t>
            </w:r>
          </w:p>
          <w:p w14:paraId="3CED9232">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冷藏室温度范围：1~9摄氏度</w:t>
            </w:r>
          </w:p>
        </w:tc>
        <w:tc>
          <w:tcPr>
            <w:tcW w:w="684" w:type="dxa"/>
            <w:shd w:val="clear" w:color="auto" w:fill="auto"/>
            <w:vAlign w:val="top"/>
          </w:tcPr>
          <w:p w14:paraId="371F61F5">
            <w:pPr>
              <w:pStyle w:val="75"/>
              <w:spacing w:line="257" w:lineRule="auto"/>
              <w:rPr>
                <w:rFonts w:ascii="宋体" w:hAnsi="宋体" w:eastAsia="宋体" w:cs="宋体"/>
                <w:snapToGrid w:val="0"/>
                <w:color w:val="000000"/>
                <w:spacing w:val="-1"/>
                <w:kern w:val="0"/>
                <w:sz w:val="18"/>
                <w:szCs w:val="18"/>
                <w:lang w:val="en-US" w:eastAsia="en-US" w:bidi="ar-SA"/>
              </w:rPr>
            </w:pPr>
          </w:p>
          <w:p w14:paraId="56099DD1">
            <w:pPr>
              <w:pStyle w:val="75"/>
              <w:spacing w:line="257" w:lineRule="auto"/>
              <w:rPr>
                <w:rFonts w:ascii="宋体" w:hAnsi="宋体" w:eastAsia="宋体" w:cs="宋体"/>
                <w:snapToGrid w:val="0"/>
                <w:color w:val="000000"/>
                <w:spacing w:val="-1"/>
                <w:kern w:val="0"/>
                <w:sz w:val="18"/>
                <w:szCs w:val="18"/>
                <w:lang w:val="en-US" w:eastAsia="en-US" w:bidi="ar-SA"/>
              </w:rPr>
            </w:pPr>
          </w:p>
          <w:p w14:paraId="112D5A9C">
            <w:pPr>
              <w:pStyle w:val="75"/>
              <w:spacing w:line="258" w:lineRule="auto"/>
              <w:rPr>
                <w:rFonts w:ascii="宋体" w:hAnsi="宋体" w:eastAsia="宋体" w:cs="宋体"/>
                <w:snapToGrid w:val="0"/>
                <w:color w:val="000000"/>
                <w:spacing w:val="-1"/>
                <w:kern w:val="0"/>
                <w:sz w:val="18"/>
                <w:szCs w:val="18"/>
                <w:lang w:val="en-US" w:eastAsia="en-US" w:bidi="ar-SA"/>
              </w:rPr>
            </w:pPr>
          </w:p>
          <w:p w14:paraId="2DA5DE7A">
            <w:pPr>
              <w:pStyle w:val="75"/>
              <w:spacing w:line="258" w:lineRule="auto"/>
              <w:rPr>
                <w:rFonts w:ascii="宋体" w:hAnsi="宋体" w:eastAsia="宋体" w:cs="宋体"/>
                <w:snapToGrid w:val="0"/>
                <w:color w:val="000000"/>
                <w:spacing w:val="-1"/>
                <w:kern w:val="0"/>
                <w:sz w:val="18"/>
                <w:szCs w:val="18"/>
                <w:lang w:val="en-US" w:eastAsia="en-US" w:bidi="ar-SA"/>
              </w:rPr>
            </w:pPr>
          </w:p>
          <w:p w14:paraId="59D67959">
            <w:pPr>
              <w:pStyle w:val="75"/>
              <w:spacing w:line="258" w:lineRule="auto"/>
              <w:rPr>
                <w:rFonts w:ascii="宋体" w:hAnsi="宋体" w:eastAsia="宋体" w:cs="宋体"/>
                <w:snapToGrid w:val="0"/>
                <w:color w:val="000000"/>
                <w:spacing w:val="-1"/>
                <w:kern w:val="0"/>
                <w:sz w:val="18"/>
                <w:szCs w:val="18"/>
                <w:lang w:val="en-US" w:eastAsia="en-US" w:bidi="ar-SA"/>
              </w:rPr>
            </w:pPr>
          </w:p>
          <w:p w14:paraId="7641CB55">
            <w:pPr>
              <w:spacing w:before="63"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76801927">
            <w:pPr>
              <w:spacing w:before="63" w:line="186" w:lineRule="auto"/>
              <w:ind w:left="241" w:leftChars="0"/>
              <w:rPr>
                <w:rFonts w:ascii="宋体" w:hAnsi="宋体" w:eastAsia="宋体" w:cs="宋体"/>
                <w:snapToGrid w:val="0"/>
                <w:color w:val="000000"/>
                <w:spacing w:val="-1"/>
                <w:kern w:val="0"/>
                <w:sz w:val="18"/>
                <w:szCs w:val="18"/>
                <w:lang w:val="en-US" w:eastAsia="en-US" w:bidi="ar-SA"/>
              </w:rPr>
            </w:pPr>
          </w:p>
        </w:tc>
      </w:tr>
      <w:tr w14:paraId="55C7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jc w:val="center"/>
        </w:trPr>
        <w:tc>
          <w:tcPr>
            <w:tcW w:w="1041" w:type="dxa"/>
            <w:gridSpan w:val="4"/>
            <w:vAlign w:val="top"/>
          </w:tcPr>
          <w:p w14:paraId="4614DF21">
            <w:pPr>
              <w:pStyle w:val="75"/>
              <w:spacing w:line="296" w:lineRule="auto"/>
              <w:rPr>
                <w:rFonts w:ascii="宋体" w:hAnsi="宋体" w:eastAsia="宋体" w:cs="宋体"/>
                <w:snapToGrid w:val="0"/>
                <w:color w:val="000000"/>
                <w:spacing w:val="-1"/>
                <w:kern w:val="0"/>
                <w:sz w:val="18"/>
                <w:szCs w:val="18"/>
                <w:lang w:val="en-US" w:eastAsia="en-US" w:bidi="ar-SA"/>
              </w:rPr>
            </w:pPr>
          </w:p>
          <w:p w14:paraId="6E5683EE">
            <w:pPr>
              <w:pStyle w:val="75"/>
              <w:spacing w:line="297" w:lineRule="auto"/>
              <w:rPr>
                <w:rFonts w:ascii="宋体" w:hAnsi="宋体" w:eastAsia="宋体" w:cs="宋体"/>
                <w:snapToGrid w:val="0"/>
                <w:color w:val="000000"/>
                <w:spacing w:val="-1"/>
                <w:kern w:val="0"/>
                <w:sz w:val="18"/>
                <w:szCs w:val="18"/>
                <w:lang w:val="en-US" w:eastAsia="en-US" w:bidi="ar-SA"/>
              </w:rPr>
            </w:pPr>
          </w:p>
          <w:p w14:paraId="336D9A78">
            <w:pPr>
              <w:spacing w:before="57" w:line="186" w:lineRule="auto"/>
              <w:ind w:left="218"/>
              <w:rPr>
                <w:rFonts w:hint="default" w:ascii="宋体" w:hAnsi="宋体" w:eastAsia="宋体" w:cs="宋体"/>
                <w:snapToGrid w:val="0"/>
                <w:color w:val="000000"/>
                <w:spacing w:val="-1"/>
                <w:kern w:val="0"/>
                <w:sz w:val="18"/>
                <w:szCs w:val="18"/>
                <w:lang w:val="en-US" w:eastAsia="zh-CN" w:bidi="ar-SA"/>
              </w:rPr>
            </w:pPr>
            <w:r>
              <w:rPr>
                <w:rFonts w:hint="eastAsia" w:ascii="宋体" w:hAnsi="宋体" w:cs="宋体"/>
                <w:snapToGrid w:val="0"/>
                <w:color w:val="000000"/>
                <w:spacing w:val="-1"/>
                <w:kern w:val="0"/>
                <w:sz w:val="18"/>
                <w:szCs w:val="18"/>
                <w:lang w:val="en-US" w:eastAsia="zh-CN" w:bidi="ar-SA"/>
              </w:rPr>
              <w:t>41</w:t>
            </w:r>
          </w:p>
        </w:tc>
        <w:tc>
          <w:tcPr>
            <w:tcW w:w="1695" w:type="dxa"/>
            <w:gridSpan w:val="2"/>
            <w:vAlign w:val="top"/>
          </w:tcPr>
          <w:p w14:paraId="630C6A92">
            <w:pPr>
              <w:pStyle w:val="75"/>
              <w:spacing w:line="366" w:lineRule="auto"/>
              <w:rPr>
                <w:rFonts w:ascii="宋体" w:hAnsi="宋体" w:eastAsia="宋体" w:cs="宋体"/>
                <w:snapToGrid w:val="0"/>
                <w:color w:val="000000"/>
                <w:spacing w:val="-1"/>
                <w:kern w:val="0"/>
                <w:sz w:val="18"/>
                <w:szCs w:val="18"/>
                <w:lang w:val="en-US" w:eastAsia="en-US" w:bidi="ar-SA"/>
              </w:rPr>
            </w:pPr>
          </w:p>
          <w:p w14:paraId="05AD153A">
            <w:pPr>
              <w:spacing w:before="95" w:line="200" w:lineRule="auto"/>
              <w:ind w:left="691" w:right="128" w:hanging="55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储物间物品货架</w:t>
            </w:r>
          </w:p>
        </w:tc>
        <w:tc>
          <w:tcPr>
            <w:tcW w:w="5255" w:type="dxa"/>
            <w:vAlign w:val="top"/>
          </w:tcPr>
          <w:p w14:paraId="39459906">
            <w:pPr>
              <w:keepNext w:val="0"/>
              <w:keepLines w:val="0"/>
              <w:pageBreakBefore w:val="0"/>
              <w:widowControl w:val="0"/>
              <w:kinsoku/>
              <w:wordWrap/>
              <w:overflowPunct/>
              <w:topLinePunct w:val="0"/>
              <w:autoSpaceDE/>
              <w:autoSpaceDN/>
              <w:bidi w:val="0"/>
              <w:adjustRightInd/>
              <w:snapToGrid/>
              <w:spacing w:line="211" w:lineRule="auto"/>
              <w:ind w:left="0" w:righ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尺寸 2.4*2.4*0.6(米)  三层加厚      </w:t>
            </w:r>
          </w:p>
          <w:p w14:paraId="03BA7F93">
            <w:pPr>
              <w:keepNext w:val="0"/>
              <w:keepLines w:val="0"/>
              <w:pageBreakBefore w:val="0"/>
              <w:widowControl w:val="0"/>
              <w:kinsoku/>
              <w:wordWrap/>
              <w:overflowPunct/>
              <w:topLinePunct w:val="0"/>
              <w:autoSpaceDE/>
              <w:autoSpaceDN/>
              <w:bidi w:val="0"/>
              <w:adjustRightInd/>
              <w:snapToGrid/>
              <w:spacing w:line="211" w:lineRule="auto"/>
              <w:ind w:left="0" w:righ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安全性要求：货架的设计必须符合国家和行业的安全标准，确保在正常使用和维护下不会发生倒 塌或损坏，保障人员和货物的安全   材质：冷轧钢   </w:t>
            </w:r>
          </w:p>
          <w:p w14:paraId="0A16BE97">
            <w:pPr>
              <w:keepNext w:val="0"/>
              <w:keepLines w:val="0"/>
              <w:pageBreakBefore w:val="0"/>
              <w:widowControl w:val="0"/>
              <w:kinsoku/>
              <w:wordWrap/>
              <w:overflowPunct/>
              <w:topLinePunct w:val="0"/>
              <w:autoSpaceDE/>
              <w:autoSpaceDN/>
              <w:bidi w:val="0"/>
              <w:adjustRightInd/>
              <w:snapToGrid/>
              <w:spacing w:line="211" w:lineRule="auto"/>
              <w:ind w:left="0" w:right="0"/>
              <w:textAlignment w:val="auto"/>
              <w:rPr>
                <w:rFonts w:hint="default" w:ascii="宋体" w:hAnsi="宋体" w:eastAsia="宋体" w:cs="宋体"/>
                <w:snapToGrid w:val="0"/>
                <w:color w:val="000000"/>
                <w:spacing w:val="-1"/>
                <w:kern w:val="0"/>
                <w:sz w:val="18"/>
                <w:szCs w:val="18"/>
                <w:lang w:val="en-US" w:eastAsia="zh-CN" w:bidi="ar-SA"/>
              </w:rPr>
            </w:pPr>
            <w:r>
              <w:rPr>
                <w:rFonts w:ascii="宋体" w:hAnsi="宋体" w:eastAsia="宋体" w:cs="宋体"/>
                <w:snapToGrid w:val="0"/>
                <w:color w:val="000000"/>
                <w:spacing w:val="-1"/>
                <w:kern w:val="0"/>
                <w:sz w:val="18"/>
                <w:szCs w:val="18"/>
                <w:lang w:val="en-US" w:eastAsia="en-US" w:bidi="ar-SA"/>
              </w:rPr>
              <w:t>结构稳定性 ：货架的结构设计应保证足够的稳定性和承重能力，避免因货物堆放不当或超载导致变形或损</w:t>
            </w:r>
            <w:r>
              <w:rPr>
                <w:rFonts w:hint="eastAsia" w:ascii="宋体" w:hAnsi="宋体" w:cs="宋体"/>
                <w:snapToGrid w:val="0"/>
                <w:color w:val="000000"/>
                <w:spacing w:val="-1"/>
                <w:kern w:val="0"/>
                <w:sz w:val="18"/>
                <w:szCs w:val="18"/>
                <w:lang w:val="en-US" w:eastAsia="zh-CN" w:bidi="ar-SA"/>
              </w:rPr>
              <w:t>坏的</w:t>
            </w:r>
          </w:p>
          <w:p w14:paraId="78E434EA">
            <w:pPr>
              <w:keepNext w:val="0"/>
              <w:keepLines w:val="0"/>
              <w:pageBreakBefore w:val="0"/>
              <w:widowControl w:val="0"/>
              <w:kinsoku/>
              <w:wordWrap/>
              <w:overflowPunct/>
              <w:topLinePunct w:val="0"/>
              <w:autoSpaceDE/>
              <w:autoSpaceDN/>
              <w:bidi w:val="0"/>
              <w:adjustRightInd/>
              <w:snapToGrid/>
              <w:spacing w:line="211" w:lineRule="auto"/>
              <w:ind w:left="0" w:righ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高度是可调节、承重≥200 公斤</w:t>
            </w:r>
          </w:p>
        </w:tc>
        <w:tc>
          <w:tcPr>
            <w:tcW w:w="684" w:type="dxa"/>
            <w:shd w:val="clear" w:color="auto" w:fill="auto"/>
            <w:vAlign w:val="top"/>
          </w:tcPr>
          <w:p w14:paraId="36595F6F">
            <w:pPr>
              <w:pStyle w:val="75"/>
              <w:spacing w:line="290" w:lineRule="auto"/>
              <w:rPr>
                <w:rFonts w:ascii="宋体" w:hAnsi="宋体" w:eastAsia="宋体" w:cs="宋体"/>
                <w:snapToGrid w:val="0"/>
                <w:color w:val="000000"/>
                <w:spacing w:val="-1"/>
                <w:kern w:val="0"/>
                <w:sz w:val="18"/>
                <w:szCs w:val="18"/>
                <w:lang w:val="en-US" w:eastAsia="en-US" w:bidi="ar-SA"/>
              </w:rPr>
            </w:pPr>
          </w:p>
          <w:p w14:paraId="422D4A22">
            <w:pPr>
              <w:pStyle w:val="75"/>
              <w:spacing w:line="291" w:lineRule="auto"/>
              <w:rPr>
                <w:rFonts w:ascii="宋体" w:hAnsi="宋体" w:eastAsia="宋体" w:cs="宋体"/>
                <w:snapToGrid w:val="0"/>
                <w:color w:val="000000"/>
                <w:spacing w:val="-1"/>
                <w:kern w:val="0"/>
                <w:sz w:val="18"/>
                <w:szCs w:val="18"/>
                <w:lang w:val="en-US" w:eastAsia="en-US" w:bidi="ar-SA"/>
              </w:rPr>
            </w:pPr>
          </w:p>
          <w:p w14:paraId="60FB3383">
            <w:pPr>
              <w:spacing w:before="63" w:line="186" w:lineRule="auto"/>
              <w:ind w:left="18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24</w:t>
            </w:r>
          </w:p>
        </w:tc>
        <w:tc>
          <w:tcPr>
            <w:tcW w:w="684" w:type="dxa"/>
            <w:shd w:val="clear" w:color="auto" w:fill="auto"/>
            <w:vAlign w:val="top"/>
          </w:tcPr>
          <w:p w14:paraId="4449A07B">
            <w:pPr>
              <w:spacing w:before="63" w:line="186" w:lineRule="auto"/>
              <w:ind w:left="187" w:leftChars="0"/>
              <w:rPr>
                <w:rFonts w:ascii="宋体" w:hAnsi="宋体" w:eastAsia="宋体" w:cs="宋体"/>
                <w:snapToGrid w:val="0"/>
                <w:color w:val="000000"/>
                <w:spacing w:val="-1"/>
                <w:kern w:val="0"/>
                <w:sz w:val="18"/>
                <w:szCs w:val="18"/>
                <w:lang w:val="en-US" w:eastAsia="en-US" w:bidi="ar-SA"/>
              </w:rPr>
            </w:pPr>
          </w:p>
        </w:tc>
      </w:tr>
      <w:tr w14:paraId="3CEC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0" w:hRule="atLeast"/>
          <w:jc w:val="center"/>
        </w:trPr>
        <w:tc>
          <w:tcPr>
            <w:tcW w:w="1028" w:type="dxa"/>
            <w:vAlign w:val="top"/>
          </w:tcPr>
          <w:p w14:paraId="63904B87">
            <w:pPr>
              <w:pStyle w:val="75"/>
              <w:spacing w:line="259" w:lineRule="auto"/>
              <w:rPr>
                <w:rFonts w:ascii="宋体" w:hAnsi="宋体" w:eastAsia="宋体" w:cs="宋体"/>
                <w:snapToGrid w:val="0"/>
                <w:color w:val="000000"/>
                <w:spacing w:val="-1"/>
                <w:kern w:val="0"/>
                <w:sz w:val="18"/>
                <w:szCs w:val="18"/>
                <w:lang w:val="en-US" w:eastAsia="en-US" w:bidi="ar-SA"/>
              </w:rPr>
            </w:pPr>
          </w:p>
          <w:p w14:paraId="63988A58">
            <w:pPr>
              <w:pStyle w:val="75"/>
              <w:spacing w:line="259" w:lineRule="auto"/>
              <w:rPr>
                <w:rFonts w:ascii="宋体" w:hAnsi="宋体" w:eastAsia="宋体" w:cs="宋体"/>
                <w:snapToGrid w:val="0"/>
                <w:color w:val="000000"/>
                <w:spacing w:val="-1"/>
                <w:kern w:val="0"/>
                <w:sz w:val="18"/>
                <w:szCs w:val="18"/>
                <w:lang w:val="en-US" w:eastAsia="en-US" w:bidi="ar-SA"/>
              </w:rPr>
            </w:pPr>
          </w:p>
          <w:p w14:paraId="5710865C">
            <w:pPr>
              <w:pStyle w:val="75"/>
              <w:spacing w:line="259" w:lineRule="auto"/>
              <w:rPr>
                <w:rFonts w:ascii="宋体" w:hAnsi="宋体" w:eastAsia="宋体" w:cs="宋体"/>
                <w:snapToGrid w:val="0"/>
                <w:color w:val="000000"/>
                <w:spacing w:val="-1"/>
                <w:kern w:val="0"/>
                <w:sz w:val="18"/>
                <w:szCs w:val="18"/>
                <w:lang w:val="en-US" w:eastAsia="en-US" w:bidi="ar-SA"/>
              </w:rPr>
            </w:pPr>
          </w:p>
          <w:p w14:paraId="4471C1BE">
            <w:pPr>
              <w:pStyle w:val="75"/>
              <w:spacing w:line="260" w:lineRule="auto"/>
              <w:rPr>
                <w:rFonts w:ascii="宋体" w:hAnsi="宋体" w:eastAsia="宋体" w:cs="宋体"/>
                <w:snapToGrid w:val="0"/>
                <w:color w:val="000000"/>
                <w:spacing w:val="-1"/>
                <w:kern w:val="0"/>
                <w:sz w:val="18"/>
                <w:szCs w:val="18"/>
                <w:lang w:val="en-US" w:eastAsia="en-US" w:bidi="ar-SA"/>
              </w:rPr>
            </w:pPr>
          </w:p>
          <w:p w14:paraId="0F6ED61B">
            <w:pPr>
              <w:pStyle w:val="75"/>
              <w:spacing w:line="260" w:lineRule="auto"/>
              <w:rPr>
                <w:rFonts w:ascii="宋体" w:hAnsi="宋体" w:eastAsia="宋体" w:cs="宋体"/>
                <w:snapToGrid w:val="0"/>
                <w:color w:val="000000"/>
                <w:spacing w:val="-1"/>
                <w:kern w:val="0"/>
                <w:sz w:val="18"/>
                <w:szCs w:val="18"/>
                <w:lang w:val="en-US" w:eastAsia="en-US" w:bidi="ar-SA"/>
              </w:rPr>
            </w:pPr>
          </w:p>
          <w:p w14:paraId="347A79E0">
            <w:pPr>
              <w:spacing w:before="58"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2</w:t>
            </w:r>
          </w:p>
        </w:tc>
        <w:tc>
          <w:tcPr>
            <w:tcW w:w="1692" w:type="dxa"/>
            <w:gridSpan w:val="4"/>
            <w:vAlign w:val="top"/>
          </w:tcPr>
          <w:p w14:paraId="278884AE">
            <w:pPr>
              <w:pStyle w:val="75"/>
              <w:spacing w:line="245" w:lineRule="auto"/>
              <w:rPr>
                <w:rFonts w:ascii="宋体" w:hAnsi="宋体" w:eastAsia="宋体" w:cs="宋体"/>
                <w:snapToGrid w:val="0"/>
                <w:color w:val="000000"/>
                <w:spacing w:val="-1"/>
                <w:kern w:val="0"/>
                <w:sz w:val="18"/>
                <w:szCs w:val="18"/>
                <w:lang w:val="en-US" w:eastAsia="en-US" w:bidi="ar-SA"/>
              </w:rPr>
            </w:pPr>
          </w:p>
          <w:p w14:paraId="51DA71BC">
            <w:pPr>
              <w:pStyle w:val="75"/>
              <w:spacing w:line="245" w:lineRule="auto"/>
              <w:rPr>
                <w:rFonts w:ascii="宋体" w:hAnsi="宋体" w:eastAsia="宋体" w:cs="宋体"/>
                <w:snapToGrid w:val="0"/>
                <w:color w:val="000000"/>
                <w:spacing w:val="-1"/>
                <w:kern w:val="0"/>
                <w:sz w:val="18"/>
                <w:szCs w:val="18"/>
                <w:lang w:val="en-US" w:eastAsia="en-US" w:bidi="ar-SA"/>
              </w:rPr>
            </w:pPr>
          </w:p>
          <w:p w14:paraId="36DB7EFF">
            <w:pPr>
              <w:pStyle w:val="75"/>
              <w:spacing w:line="246" w:lineRule="auto"/>
              <w:rPr>
                <w:rFonts w:ascii="宋体" w:hAnsi="宋体" w:eastAsia="宋体" w:cs="宋体"/>
                <w:snapToGrid w:val="0"/>
                <w:color w:val="000000"/>
                <w:spacing w:val="-1"/>
                <w:kern w:val="0"/>
                <w:sz w:val="18"/>
                <w:szCs w:val="18"/>
                <w:lang w:val="en-US" w:eastAsia="en-US" w:bidi="ar-SA"/>
              </w:rPr>
            </w:pPr>
          </w:p>
          <w:p w14:paraId="38181A24">
            <w:pPr>
              <w:pStyle w:val="75"/>
              <w:spacing w:line="246" w:lineRule="auto"/>
              <w:rPr>
                <w:rFonts w:ascii="宋体" w:hAnsi="宋体" w:eastAsia="宋体" w:cs="宋体"/>
                <w:snapToGrid w:val="0"/>
                <w:color w:val="000000"/>
                <w:spacing w:val="-1"/>
                <w:kern w:val="0"/>
                <w:sz w:val="18"/>
                <w:szCs w:val="18"/>
                <w:lang w:val="en-US" w:eastAsia="en-US" w:bidi="ar-SA"/>
              </w:rPr>
            </w:pPr>
          </w:p>
          <w:p w14:paraId="506D771B">
            <w:pPr>
              <w:pStyle w:val="75"/>
              <w:spacing w:line="246" w:lineRule="auto"/>
              <w:rPr>
                <w:rFonts w:ascii="宋体" w:hAnsi="宋体" w:eastAsia="宋体" w:cs="宋体"/>
                <w:snapToGrid w:val="0"/>
                <w:color w:val="000000"/>
                <w:spacing w:val="-1"/>
                <w:kern w:val="0"/>
                <w:sz w:val="18"/>
                <w:szCs w:val="18"/>
                <w:lang w:val="en-US" w:eastAsia="en-US" w:bidi="ar-SA"/>
              </w:rPr>
            </w:pPr>
          </w:p>
          <w:p w14:paraId="567CFCA9">
            <w:pPr>
              <w:spacing w:before="94" w:line="200" w:lineRule="auto"/>
              <w:ind w:left="5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冰箱</w:t>
            </w:r>
          </w:p>
        </w:tc>
        <w:tc>
          <w:tcPr>
            <w:tcW w:w="5271" w:type="dxa"/>
            <w:gridSpan w:val="2"/>
            <w:vAlign w:val="top"/>
          </w:tcPr>
          <w:p w14:paraId="0AE29F49">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箱门结构：十字对开门 系列：十字对开门式</w:t>
            </w:r>
          </w:p>
          <w:p w14:paraId="5CBC22A0">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开门方式：多开 多门类型：十字对开</w:t>
            </w:r>
          </w:p>
          <w:p w14:paraId="0EFBE6FB">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显示屏：LED数码显示 气候类型：热带型（T）,亚温带型（SN）,ST/N/SN,亚热带型（ST）,温带型（N）</w:t>
            </w:r>
          </w:p>
          <w:p w14:paraId="34382E95">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电压/频率：220V/50Hz</w:t>
            </w:r>
          </w:p>
          <w:p w14:paraId="19CA8F33">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制冷方式：风冷 </w:t>
            </w:r>
          </w:p>
          <w:p w14:paraId="7500332C">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综合耗电量：0.84Kwh/24h</w:t>
            </w:r>
          </w:p>
          <w:p w14:paraId="78863E17">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国家能效等级：1级</w:t>
            </w:r>
          </w:p>
          <w:p w14:paraId="303AE229">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变频：变频 冷冻星级</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四星级 </w:t>
            </w:r>
          </w:p>
          <w:p w14:paraId="5712E872">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冷冻能力：6.5千克/12小时</w:t>
            </w:r>
          </w:p>
          <w:p w14:paraId="280B553E">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制冷循环：单循环 </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 xml:space="preserve">制冷剂：R600a </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运转音：38</w:t>
            </w:r>
          </w:p>
          <w:p w14:paraId="009AF82B">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压缩机：变频 速冷速冻：有 控温方式：电脑控温</w:t>
            </w:r>
          </w:p>
          <w:p w14:paraId="4BF591D0">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除霜模式：自动 净味杀菌：有 </w:t>
            </w:r>
          </w:p>
          <w:p w14:paraId="38757F0A">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干湿分储：否</w:t>
            </w:r>
          </w:p>
          <w:p w14:paraId="77E336FD">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产品重量：</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85千克 总容积：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466升 </w:t>
            </w:r>
          </w:p>
          <w:p w14:paraId="2F959C36">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冷藏室容积：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281升</w:t>
            </w:r>
          </w:p>
          <w:p w14:paraId="220D8BF6">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冷冻室容积：</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158升 </w:t>
            </w:r>
          </w:p>
          <w:p w14:paraId="145F583F">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产品尺寸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（宽*深*高）：830x650x1815毫米 </w:t>
            </w:r>
          </w:p>
          <w:p w14:paraId="28278CAD">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包装尺寸</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（宽*深*高）：892x709x1920毫米</w:t>
            </w:r>
          </w:p>
          <w:p w14:paraId="3DF5B0EB">
            <w:pPr>
              <w:spacing w:before="63" w:line="186" w:lineRule="auto"/>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冷冻室温度范围：-18~-24摄氏度 </w:t>
            </w:r>
          </w:p>
          <w:p w14:paraId="1F88809D">
            <w:pPr>
              <w:spacing w:before="23" w:line="204" w:lineRule="auto"/>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冷藏室温度范围：1~9摄氏度</w:t>
            </w:r>
          </w:p>
        </w:tc>
        <w:tc>
          <w:tcPr>
            <w:tcW w:w="684" w:type="dxa"/>
            <w:shd w:val="clear" w:color="auto" w:fill="auto"/>
            <w:vAlign w:val="top"/>
          </w:tcPr>
          <w:p w14:paraId="79117197">
            <w:pPr>
              <w:pStyle w:val="75"/>
              <w:spacing w:line="257" w:lineRule="auto"/>
              <w:rPr>
                <w:rFonts w:ascii="宋体" w:hAnsi="宋体" w:eastAsia="宋体" w:cs="宋体"/>
                <w:snapToGrid w:val="0"/>
                <w:color w:val="000000"/>
                <w:spacing w:val="-1"/>
                <w:kern w:val="0"/>
                <w:sz w:val="18"/>
                <w:szCs w:val="18"/>
                <w:lang w:val="en-US" w:eastAsia="en-US" w:bidi="ar-SA"/>
              </w:rPr>
            </w:pPr>
          </w:p>
          <w:p w14:paraId="46372F98">
            <w:pPr>
              <w:pStyle w:val="75"/>
              <w:spacing w:line="257" w:lineRule="auto"/>
              <w:rPr>
                <w:rFonts w:ascii="宋体" w:hAnsi="宋体" w:eastAsia="宋体" w:cs="宋体"/>
                <w:snapToGrid w:val="0"/>
                <w:color w:val="000000"/>
                <w:spacing w:val="-1"/>
                <w:kern w:val="0"/>
                <w:sz w:val="18"/>
                <w:szCs w:val="18"/>
                <w:lang w:val="en-US" w:eastAsia="en-US" w:bidi="ar-SA"/>
              </w:rPr>
            </w:pPr>
          </w:p>
          <w:p w14:paraId="736D69A9">
            <w:pPr>
              <w:pStyle w:val="75"/>
              <w:spacing w:line="257" w:lineRule="auto"/>
              <w:rPr>
                <w:rFonts w:ascii="宋体" w:hAnsi="宋体" w:eastAsia="宋体" w:cs="宋体"/>
                <w:snapToGrid w:val="0"/>
                <w:color w:val="000000"/>
                <w:spacing w:val="-1"/>
                <w:kern w:val="0"/>
                <w:sz w:val="18"/>
                <w:szCs w:val="18"/>
                <w:lang w:val="en-US" w:eastAsia="en-US" w:bidi="ar-SA"/>
              </w:rPr>
            </w:pPr>
          </w:p>
          <w:p w14:paraId="2E33E862">
            <w:pPr>
              <w:pStyle w:val="75"/>
              <w:spacing w:line="257" w:lineRule="auto"/>
              <w:rPr>
                <w:rFonts w:ascii="宋体" w:hAnsi="宋体" w:eastAsia="宋体" w:cs="宋体"/>
                <w:snapToGrid w:val="0"/>
                <w:color w:val="000000"/>
                <w:spacing w:val="-1"/>
                <w:kern w:val="0"/>
                <w:sz w:val="18"/>
                <w:szCs w:val="18"/>
                <w:lang w:val="en-US" w:eastAsia="en-US" w:bidi="ar-SA"/>
              </w:rPr>
            </w:pPr>
          </w:p>
          <w:p w14:paraId="348D4555">
            <w:pPr>
              <w:pStyle w:val="75"/>
              <w:spacing w:line="257" w:lineRule="auto"/>
              <w:rPr>
                <w:rFonts w:ascii="宋体" w:hAnsi="宋体" w:eastAsia="宋体" w:cs="宋体"/>
                <w:snapToGrid w:val="0"/>
                <w:color w:val="000000"/>
                <w:spacing w:val="-1"/>
                <w:kern w:val="0"/>
                <w:sz w:val="18"/>
                <w:szCs w:val="18"/>
                <w:lang w:val="en-US" w:eastAsia="en-US" w:bidi="ar-SA"/>
              </w:rPr>
            </w:pPr>
          </w:p>
          <w:p w14:paraId="5F3C497A">
            <w:pPr>
              <w:spacing w:before="64"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22FAE137">
            <w:pPr>
              <w:spacing w:before="64" w:line="186" w:lineRule="auto"/>
              <w:ind w:left="241" w:leftChars="0"/>
              <w:rPr>
                <w:rFonts w:ascii="宋体" w:hAnsi="宋体" w:eastAsia="宋体" w:cs="宋体"/>
                <w:snapToGrid w:val="0"/>
                <w:color w:val="000000"/>
                <w:spacing w:val="-1"/>
                <w:kern w:val="0"/>
                <w:sz w:val="18"/>
                <w:szCs w:val="18"/>
                <w:lang w:val="en-US" w:eastAsia="en-US" w:bidi="ar-SA"/>
              </w:rPr>
            </w:pPr>
          </w:p>
        </w:tc>
      </w:tr>
      <w:tr w14:paraId="79D2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9" w:hRule="atLeast"/>
          <w:jc w:val="center"/>
        </w:trPr>
        <w:tc>
          <w:tcPr>
            <w:tcW w:w="1028" w:type="dxa"/>
            <w:vAlign w:val="top"/>
          </w:tcPr>
          <w:p w14:paraId="4384ACA5">
            <w:pPr>
              <w:pStyle w:val="75"/>
              <w:spacing w:line="254" w:lineRule="auto"/>
              <w:rPr>
                <w:rFonts w:ascii="宋体" w:hAnsi="宋体" w:eastAsia="宋体" w:cs="宋体"/>
                <w:snapToGrid w:val="0"/>
                <w:color w:val="000000"/>
                <w:spacing w:val="-1"/>
                <w:kern w:val="0"/>
                <w:sz w:val="18"/>
                <w:szCs w:val="18"/>
                <w:lang w:val="en-US" w:eastAsia="en-US" w:bidi="ar-SA"/>
              </w:rPr>
            </w:pPr>
          </w:p>
          <w:p w14:paraId="236FD4A8">
            <w:pPr>
              <w:pStyle w:val="75"/>
              <w:spacing w:line="254" w:lineRule="auto"/>
              <w:rPr>
                <w:rFonts w:ascii="宋体" w:hAnsi="宋体" w:eastAsia="宋体" w:cs="宋体"/>
                <w:snapToGrid w:val="0"/>
                <w:color w:val="000000"/>
                <w:spacing w:val="-1"/>
                <w:kern w:val="0"/>
                <w:sz w:val="18"/>
                <w:szCs w:val="18"/>
                <w:lang w:val="en-US" w:eastAsia="en-US" w:bidi="ar-SA"/>
              </w:rPr>
            </w:pPr>
          </w:p>
          <w:p w14:paraId="2DEDA9BA">
            <w:pPr>
              <w:pStyle w:val="75"/>
              <w:spacing w:line="254" w:lineRule="auto"/>
              <w:rPr>
                <w:rFonts w:ascii="宋体" w:hAnsi="宋体" w:eastAsia="宋体" w:cs="宋体"/>
                <w:snapToGrid w:val="0"/>
                <w:color w:val="000000"/>
                <w:spacing w:val="-1"/>
                <w:kern w:val="0"/>
                <w:sz w:val="18"/>
                <w:szCs w:val="18"/>
                <w:lang w:val="en-US" w:eastAsia="en-US" w:bidi="ar-SA"/>
              </w:rPr>
            </w:pPr>
          </w:p>
          <w:p w14:paraId="7B1F95E2">
            <w:pPr>
              <w:pStyle w:val="75"/>
              <w:spacing w:line="254" w:lineRule="auto"/>
              <w:rPr>
                <w:rFonts w:ascii="宋体" w:hAnsi="宋体" w:eastAsia="宋体" w:cs="宋体"/>
                <w:snapToGrid w:val="0"/>
                <w:color w:val="000000"/>
                <w:spacing w:val="-1"/>
                <w:kern w:val="0"/>
                <w:sz w:val="18"/>
                <w:szCs w:val="18"/>
                <w:lang w:val="en-US" w:eastAsia="en-US" w:bidi="ar-SA"/>
              </w:rPr>
            </w:pPr>
          </w:p>
          <w:p w14:paraId="64539D48">
            <w:pPr>
              <w:pStyle w:val="75"/>
              <w:spacing w:line="254" w:lineRule="auto"/>
              <w:rPr>
                <w:rFonts w:ascii="宋体" w:hAnsi="宋体" w:eastAsia="宋体" w:cs="宋体"/>
                <w:snapToGrid w:val="0"/>
                <w:color w:val="000000"/>
                <w:spacing w:val="-1"/>
                <w:kern w:val="0"/>
                <w:sz w:val="18"/>
                <w:szCs w:val="18"/>
                <w:lang w:val="en-US" w:eastAsia="en-US" w:bidi="ar-SA"/>
              </w:rPr>
            </w:pPr>
          </w:p>
          <w:p w14:paraId="5FA66E2A">
            <w:pPr>
              <w:pStyle w:val="75"/>
              <w:spacing w:line="254" w:lineRule="auto"/>
              <w:rPr>
                <w:rFonts w:ascii="宋体" w:hAnsi="宋体" w:eastAsia="宋体" w:cs="宋体"/>
                <w:snapToGrid w:val="0"/>
                <w:color w:val="000000"/>
                <w:spacing w:val="-1"/>
                <w:kern w:val="0"/>
                <w:sz w:val="18"/>
                <w:szCs w:val="18"/>
                <w:lang w:val="en-US" w:eastAsia="en-US" w:bidi="ar-SA"/>
              </w:rPr>
            </w:pPr>
          </w:p>
          <w:p w14:paraId="2F833F06">
            <w:pPr>
              <w:pStyle w:val="75"/>
              <w:spacing w:line="254" w:lineRule="auto"/>
              <w:rPr>
                <w:rFonts w:ascii="宋体" w:hAnsi="宋体" w:eastAsia="宋体" w:cs="宋体"/>
                <w:snapToGrid w:val="0"/>
                <w:color w:val="000000"/>
                <w:spacing w:val="-1"/>
                <w:kern w:val="0"/>
                <w:sz w:val="18"/>
                <w:szCs w:val="18"/>
                <w:lang w:val="en-US" w:eastAsia="en-US" w:bidi="ar-SA"/>
              </w:rPr>
            </w:pPr>
          </w:p>
          <w:p w14:paraId="23459C09">
            <w:pPr>
              <w:pStyle w:val="75"/>
              <w:spacing w:line="254" w:lineRule="auto"/>
              <w:rPr>
                <w:rFonts w:ascii="宋体" w:hAnsi="宋体" w:eastAsia="宋体" w:cs="宋体"/>
                <w:snapToGrid w:val="0"/>
                <w:color w:val="000000"/>
                <w:spacing w:val="-1"/>
                <w:kern w:val="0"/>
                <w:sz w:val="18"/>
                <w:szCs w:val="18"/>
                <w:lang w:val="en-US" w:eastAsia="en-US" w:bidi="ar-SA"/>
              </w:rPr>
            </w:pPr>
          </w:p>
          <w:p w14:paraId="59B55882">
            <w:pPr>
              <w:pStyle w:val="75"/>
              <w:spacing w:line="255" w:lineRule="auto"/>
              <w:rPr>
                <w:rFonts w:ascii="宋体" w:hAnsi="宋体" w:eastAsia="宋体" w:cs="宋体"/>
                <w:snapToGrid w:val="0"/>
                <w:color w:val="000000"/>
                <w:spacing w:val="-1"/>
                <w:kern w:val="0"/>
                <w:sz w:val="18"/>
                <w:szCs w:val="18"/>
                <w:lang w:val="en-US" w:eastAsia="en-US" w:bidi="ar-SA"/>
              </w:rPr>
            </w:pPr>
          </w:p>
          <w:p w14:paraId="60BCBCEE">
            <w:pPr>
              <w:spacing w:before="57"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3</w:t>
            </w:r>
          </w:p>
        </w:tc>
        <w:tc>
          <w:tcPr>
            <w:tcW w:w="1708" w:type="dxa"/>
            <w:gridSpan w:val="5"/>
            <w:vAlign w:val="top"/>
          </w:tcPr>
          <w:p w14:paraId="44E07906">
            <w:pPr>
              <w:pStyle w:val="75"/>
              <w:spacing w:line="246" w:lineRule="auto"/>
              <w:rPr>
                <w:rFonts w:ascii="宋体" w:hAnsi="宋体" w:eastAsia="宋体" w:cs="宋体"/>
                <w:snapToGrid w:val="0"/>
                <w:color w:val="000000"/>
                <w:spacing w:val="-1"/>
                <w:kern w:val="0"/>
                <w:sz w:val="18"/>
                <w:szCs w:val="18"/>
                <w:lang w:val="en-US" w:eastAsia="en-US" w:bidi="ar-SA"/>
              </w:rPr>
            </w:pPr>
          </w:p>
          <w:p w14:paraId="78FF24F1">
            <w:pPr>
              <w:pStyle w:val="75"/>
              <w:spacing w:line="246" w:lineRule="auto"/>
              <w:rPr>
                <w:rFonts w:ascii="宋体" w:hAnsi="宋体" w:eastAsia="宋体" w:cs="宋体"/>
                <w:snapToGrid w:val="0"/>
                <w:color w:val="000000"/>
                <w:spacing w:val="-1"/>
                <w:kern w:val="0"/>
                <w:sz w:val="18"/>
                <w:szCs w:val="18"/>
                <w:lang w:val="en-US" w:eastAsia="en-US" w:bidi="ar-SA"/>
              </w:rPr>
            </w:pPr>
          </w:p>
          <w:p w14:paraId="7FF43D48">
            <w:pPr>
              <w:pStyle w:val="75"/>
              <w:spacing w:line="246" w:lineRule="auto"/>
              <w:rPr>
                <w:rFonts w:ascii="宋体" w:hAnsi="宋体" w:eastAsia="宋体" w:cs="宋体"/>
                <w:snapToGrid w:val="0"/>
                <w:color w:val="000000"/>
                <w:spacing w:val="-1"/>
                <w:kern w:val="0"/>
                <w:sz w:val="18"/>
                <w:szCs w:val="18"/>
                <w:lang w:val="en-US" w:eastAsia="en-US" w:bidi="ar-SA"/>
              </w:rPr>
            </w:pPr>
          </w:p>
          <w:p w14:paraId="426D61EE">
            <w:pPr>
              <w:pStyle w:val="75"/>
              <w:spacing w:line="246" w:lineRule="auto"/>
              <w:rPr>
                <w:rFonts w:ascii="宋体" w:hAnsi="宋体" w:eastAsia="宋体" w:cs="宋体"/>
                <w:snapToGrid w:val="0"/>
                <w:color w:val="000000"/>
                <w:spacing w:val="-1"/>
                <w:kern w:val="0"/>
                <w:sz w:val="18"/>
                <w:szCs w:val="18"/>
                <w:lang w:val="en-US" w:eastAsia="en-US" w:bidi="ar-SA"/>
              </w:rPr>
            </w:pPr>
          </w:p>
          <w:p w14:paraId="152ED5D5">
            <w:pPr>
              <w:pStyle w:val="75"/>
              <w:spacing w:line="246" w:lineRule="auto"/>
              <w:rPr>
                <w:rFonts w:ascii="宋体" w:hAnsi="宋体" w:eastAsia="宋体" w:cs="宋体"/>
                <w:snapToGrid w:val="0"/>
                <w:color w:val="000000"/>
                <w:spacing w:val="-1"/>
                <w:kern w:val="0"/>
                <w:sz w:val="18"/>
                <w:szCs w:val="18"/>
                <w:lang w:val="en-US" w:eastAsia="en-US" w:bidi="ar-SA"/>
              </w:rPr>
            </w:pPr>
          </w:p>
          <w:p w14:paraId="0DDE511F">
            <w:pPr>
              <w:pStyle w:val="75"/>
              <w:spacing w:line="247" w:lineRule="auto"/>
              <w:rPr>
                <w:rFonts w:ascii="宋体" w:hAnsi="宋体" w:eastAsia="宋体" w:cs="宋体"/>
                <w:snapToGrid w:val="0"/>
                <w:color w:val="000000"/>
                <w:spacing w:val="-1"/>
                <w:kern w:val="0"/>
                <w:sz w:val="18"/>
                <w:szCs w:val="18"/>
                <w:lang w:val="en-US" w:eastAsia="en-US" w:bidi="ar-SA"/>
              </w:rPr>
            </w:pPr>
          </w:p>
          <w:p w14:paraId="29559A4E">
            <w:pPr>
              <w:pStyle w:val="75"/>
              <w:spacing w:line="247" w:lineRule="auto"/>
              <w:rPr>
                <w:rFonts w:ascii="宋体" w:hAnsi="宋体" w:eastAsia="宋体" w:cs="宋体"/>
                <w:snapToGrid w:val="0"/>
                <w:color w:val="000000"/>
                <w:spacing w:val="-1"/>
                <w:kern w:val="0"/>
                <w:sz w:val="18"/>
                <w:szCs w:val="18"/>
                <w:lang w:val="en-US" w:eastAsia="en-US" w:bidi="ar-SA"/>
              </w:rPr>
            </w:pPr>
          </w:p>
          <w:p w14:paraId="15D6489E">
            <w:pPr>
              <w:pStyle w:val="75"/>
              <w:spacing w:line="247" w:lineRule="auto"/>
              <w:rPr>
                <w:rFonts w:ascii="宋体" w:hAnsi="宋体" w:eastAsia="宋体" w:cs="宋体"/>
                <w:snapToGrid w:val="0"/>
                <w:color w:val="000000"/>
                <w:spacing w:val="-1"/>
                <w:kern w:val="0"/>
                <w:sz w:val="18"/>
                <w:szCs w:val="18"/>
                <w:lang w:val="en-US" w:eastAsia="en-US" w:bidi="ar-SA"/>
              </w:rPr>
            </w:pPr>
          </w:p>
          <w:p w14:paraId="5DA6996A">
            <w:pPr>
              <w:pStyle w:val="75"/>
              <w:spacing w:line="247" w:lineRule="auto"/>
              <w:rPr>
                <w:rFonts w:ascii="宋体" w:hAnsi="宋体" w:eastAsia="宋体" w:cs="宋体"/>
                <w:snapToGrid w:val="0"/>
                <w:color w:val="000000"/>
                <w:spacing w:val="-1"/>
                <w:kern w:val="0"/>
                <w:sz w:val="18"/>
                <w:szCs w:val="18"/>
                <w:lang w:val="en-US" w:eastAsia="en-US" w:bidi="ar-SA"/>
              </w:rPr>
            </w:pPr>
          </w:p>
          <w:p w14:paraId="2975BF69">
            <w:pPr>
              <w:spacing w:before="94" w:line="199" w:lineRule="auto"/>
              <w:ind w:left="46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饮水机</w:t>
            </w:r>
          </w:p>
        </w:tc>
        <w:tc>
          <w:tcPr>
            <w:tcW w:w="5255" w:type="dxa"/>
            <w:vAlign w:val="top"/>
          </w:tcPr>
          <w:p w14:paraId="3F9E66EF">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电源 220V~</w:t>
            </w:r>
          </w:p>
          <w:p w14:paraId="1E215213">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功率 800W</w:t>
            </w:r>
          </w:p>
          <w:p w14:paraId="7CA29443">
            <w:pPr>
              <w:spacing w:before="63" w:line="186" w:lineRule="auto"/>
              <w:ind w:left="208"/>
              <w:rPr>
                <w:rFonts w:hint="eastAsia" w:ascii="宋体" w:hAnsi="宋体" w:eastAsia="宋体" w:cs="宋体"/>
                <w:snapToGrid w:val="0"/>
                <w:color w:val="000000"/>
                <w:spacing w:val="-1"/>
                <w:kern w:val="0"/>
                <w:sz w:val="18"/>
                <w:szCs w:val="18"/>
                <w:lang w:val="en-US" w:eastAsia="zh-CN" w:bidi="ar-SA"/>
              </w:rPr>
            </w:pPr>
            <w:r>
              <w:rPr>
                <w:rFonts w:hint="eastAsia" w:ascii="宋体" w:hAnsi="宋体" w:eastAsia="宋体" w:cs="宋体"/>
                <w:snapToGrid w:val="0"/>
                <w:color w:val="000000"/>
                <w:spacing w:val="-1"/>
                <w:kern w:val="0"/>
                <w:sz w:val="18"/>
                <w:szCs w:val="18"/>
                <w:lang w:val="en-US" w:eastAsia="en-US" w:bidi="ar-SA"/>
              </w:rPr>
              <w:t xml:space="preserve">容量 3L开水 </w:t>
            </w:r>
            <w:r>
              <w:rPr>
                <w:rFonts w:hint="eastAsia" w:ascii="宋体" w:hAnsi="宋体" w:eastAsia="宋体" w:cs="宋体"/>
                <w:snapToGrid w:val="0"/>
                <w:color w:val="000000"/>
                <w:spacing w:val="-1"/>
                <w:kern w:val="0"/>
                <w:sz w:val="18"/>
                <w:szCs w:val="18"/>
                <w:lang w:val="en-US" w:eastAsia="zh-CN" w:bidi="ar-SA"/>
              </w:rPr>
              <w:t xml:space="preserve"> </w:t>
            </w:r>
          </w:p>
          <w:p w14:paraId="1ABCB158">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产水 10L/H</w:t>
            </w:r>
          </w:p>
          <w:p w14:paraId="012396E7">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尺寸 </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380x360x1380mm</w:t>
            </w:r>
          </w:p>
          <w:p w14:paraId="4CB8041F">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水压</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0.08MPa~0.35MPa</w:t>
            </w:r>
          </w:p>
          <w:p w14:paraId="47469147">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发热管材质 紫铜</w:t>
            </w:r>
          </w:p>
          <w:p w14:paraId="669C0084">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 xml:space="preserve">显示方式 </w:t>
            </w:r>
            <w:r>
              <w:rPr>
                <w:rFonts w:hint="eastAsia" w:ascii="宋体" w:hAnsi="宋体" w:eastAsia="宋体" w:cs="宋体"/>
                <w:snapToGrid w:val="0"/>
                <w:color w:val="000000"/>
                <w:spacing w:val="-1"/>
                <w:kern w:val="0"/>
                <w:sz w:val="18"/>
                <w:szCs w:val="18"/>
                <w:lang w:val="en-US" w:eastAsia="zh-CN" w:bidi="ar-SA"/>
              </w:rPr>
              <w:t xml:space="preserve"> </w:t>
            </w:r>
            <w:r>
              <w:rPr>
                <w:rFonts w:hint="eastAsia" w:ascii="宋体" w:hAnsi="宋体" w:eastAsia="宋体" w:cs="宋体"/>
                <w:snapToGrid w:val="0"/>
                <w:color w:val="000000"/>
                <w:spacing w:val="-1"/>
                <w:kern w:val="0"/>
                <w:sz w:val="18"/>
                <w:szCs w:val="18"/>
                <w:lang w:val="en-US" w:eastAsia="en-US" w:bidi="ar-SA"/>
              </w:rPr>
              <w:t>LCD视网膜智能显示屏</w:t>
            </w:r>
          </w:p>
          <w:p w14:paraId="7142B47E">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出水方式 1开水 1直饮水</w:t>
            </w:r>
          </w:p>
          <w:p w14:paraId="6D0A9535">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过滤级别</w:t>
            </w:r>
            <w:r>
              <w:rPr>
                <w:rFonts w:hint="eastAsia" w:ascii="宋体" w:hAnsi="宋体" w:eastAsia="宋体" w:cs="宋体"/>
                <w:snapToGrid w:val="0"/>
                <w:color w:val="000000"/>
                <w:spacing w:val="-1"/>
                <w:kern w:val="0"/>
                <w:sz w:val="18"/>
                <w:szCs w:val="18"/>
                <w:lang w:val="en-US" w:eastAsia="zh-CN" w:bidi="ar-SA"/>
              </w:rPr>
              <w:t>≥</w:t>
            </w:r>
            <w:r>
              <w:rPr>
                <w:rFonts w:hint="eastAsia" w:ascii="宋体" w:hAnsi="宋体" w:eastAsia="宋体" w:cs="宋体"/>
                <w:snapToGrid w:val="0"/>
                <w:color w:val="000000"/>
                <w:spacing w:val="-1"/>
                <w:kern w:val="0"/>
                <w:sz w:val="18"/>
                <w:szCs w:val="18"/>
                <w:lang w:val="en-US" w:eastAsia="en-US" w:bidi="ar-SA"/>
              </w:rPr>
              <w:t xml:space="preserve"> 四级反渗透(RO)</w:t>
            </w:r>
          </w:p>
          <w:p w14:paraId="423FCCE8">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结构 无焊接拼装</w:t>
            </w:r>
          </w:p>
          <w:p w14:paraId="766006E2">
            <w:pPr>
              <w:spacing w:before="63" w:line="186" w:lineRule="auto"/>
              <w:ind w:left="208"/>
              <w:rPr>
                <w:rFonts w:hint="eastAsia"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设备安全 八重防护</w:t>
            </w:r>
          </w:p>
          <w:p w14:paraId="15145B21">
            <w:pPr>
              <w:spacing w:before="23" w:line="221" w:lineRule="auto"/>
              <w:ind w:left="109" w:right="254" w:firstLine="4"/>
              <w:rPr>
                <w:rFonts w:ascii="宋体" w:hAnsi="宋体" w:eastAsia="宋体" w:cs="宋体"/>
                <w:snapToGrid w:val="0"/>
                <w:color w:val="000000"/>
                <w:spacing w:val="-1"/>
                <w:kern w:val="0"/>
                <w:sz w:val="18"/>
                <w:szCs w:val="18"/>
                <w:lang w:val="en-US" w:eastAsia="en-US" w:bidi="ar-SA"/>
              </w:rPr>
            </w:pPr>
            <w:r>
              <w:rPr>
                <w:rFonts w:hint="eastAsia" w:ascii="宋体" w:hAnsi="宋体" w:eastAsia="宋体" w:cs="宋体"/>
                <w:snapToGrid w:val="0"/>
                <w:color w:val="000000"/>
                <w:spacing w:val="-1"/>
                <w:kern w:val="0"/>
                <w:sz w:val="18"/>
                <w:szCs w:val="18"/>
                <w:lang w:val="en-US" w:eastAsia="en-US" w:bidi="ar-SA"/>
              </w:rPr>
              <w:t>适用人数 15人</w:t>
            </w:r>
          </w:p>
        </w:tc>
        <w:tc>
          <w:tcPr>
            <w:tcW w:w="684" w:type="dxa"/>
            <w:shd w:val="clear" w:color="auto" w:fill="auto"/>
            <w:vAlign w:val="top"/>
          </w:tcPr>
          <w:p w14:paraId="465FCA66">
            <w:pPr>
              <w:pStyle w:val="75"/>
              <w:spacing w:line="252" w:lineRule="auto"/>
              <w:rPr>
                <w:rFonts w:ascii="宋体" w:hAnsi="宋体" w:eastAsia="宋体" w:cs="宋体"/>
                <w:snapToGrid w:val="0"/>
                <w:color w:val="000000"/>
                <w:spacing w:val="-1"/>
                <w:kern w:val="0"/>
                <w:sz w:val="18"/>
                <w:szCs w:val="18"/>
                <w:lang w:val="en-US" w:eastAsia="en-US" w:bidi="ar-SA"/>
              </w:rPr>
            </w:pPr>
          </w:p>
          <w:p w14:paraId="45C1B5E1">
            <w:pPr>
              <w:pStyle w:val="75"/>
              <w:spacing w:line="252" w:lineRule="auto"/>
              <w:rPr>
                <w:rFonts w:ascii="宋体" w:hAnsi="宋体" w:eastAsia="宋体" w:cs="宋体"/>
                <w:snapToGrid w:val="0"/>
                <w:color w:val="000000"/>
                <w:spacing w:val="-1"/>
                <w:kern w:val="0"/>
                <w:sz w:val="18"/>
                <w:szCs w:val="18"/>
                <w:lang w:val="en-US" w:eastAsia="en-US" w:bidi="ar-SA"/>
              </w:rPr>
            </w:pPr>
          </w:p>
          <w:p w14:paraId="0E6A8270">
            <w:pPr>
              <w:pStyle w:val="75"/>
              <w:spacing w:line="253" w:lineRule="auto"/>
              <w:rPr>
                <w:rFonts w:ascii="宋体" w:hAnsi="宋体" w:eastAsia="宋体" w:cs="宋体"/>
                <w:snapToGrid w:val="0"/>
                <w:color w:val="000000"/>
                <w:spacing w:val="-1"/>
                <w:kern w:val="0"/>
                <w:sz w:val="18"/>
                <w:szCs w:val="18"/>
                <w:lang w:val="en-US" w:eastAsia="en-US" w:bidi="ar-SA"/>
              </w:rPr>
            </w:pPr>
          </w:p>
          <w:p w14:paraId="3B387E66">
            <w:pPr>
              <w:pStyle w:val="75"/>
              <w:spacing w:line="253" w:lineRule="auto"/>
              <w:rPr>
                <w:rFonts w:ascii="宋体" w:hAnsi="宋体" w:eastAsia="宋体" w:cs="宋体"/>
                <w:snapToGrid w:val="0"/>
                <w:color w:val="000000"/>
                <w:spacing w:val="-1"/>
                <w:kern w:val="0"/>
                <w:sz w:val="18"/>
                <w:szCs w:val="18"/>
                <w:lang w:val="en-US" w:eastAsia="en-US" w:bidi="ar-SA"/>
              </w:rPr>
            </w:pPr>
          </w:p>
          <w:p w14:paraId="4EBB9268">
            <w:pPr>
              <w:pStyle w:val="75"/>
              <w:spacing w:line="253" w:lineRule="auto"/>
              <w:rPr>
                <w:rFonts w:ascii="宋体" w:hAnsi="宋体" w:eastAsia="宋体" w:cs="宋体"/>
                <w:snapToGrid w:val="0"/>
                <w:color w:val="000000"/>
                <w:spacing w:val="-1"/>
                <w:kern w:val="0"/>
                <w:sz w:val="18"/>
                <w:szCs w:val="18"/>
                <w:lang w:val="en-US" w:eastAsia="en-US" w:bidi="ar-SA"/>
              </w:rPr>
            </w:pPr>
          </w:p>
          <w:p w14:paraId="50FC369D">
            <w:pPr>
              <w:pStyle w:val="75"/>
              <w:spacing w:line="253" w:lineRule="auto"/>
              <w:rPr>
                <w:rFonts w:ascii="宋体" w:hAnsi="宋体" w:eastAsia="宋体" w:cs="宋体"/>
                <w:snapToGrid w:val="0"/>
                <w:color w:val="000000"/>
                <w:spacing w:val="-1"/>
                <w:kern w:val="0"/>
                <w:sz w:val="18"/>
                <w:szCs w:val="18"/>
                <w:lang w:val="en-US" w:eastAsia="en-US" w:bidi="ar-SA"/>
              </w:rPr>
            </w:pPr>
          </w:p>
          <w:p w14:paraId="6CE10DA5">
            <w:pPr>
              <w:pStyle w:val="75"/>
              <w:spacing w:line="253" w:lineRule="auto"/>
              <w:rPr>
                <w:rFonts w:ascii="宋体" w:hAnsi="宋体" w:eastAsia="宋体" w:cs="宋体"/>
                <w:snapToGrid w:val="0"/>
                <w:color w:val="000000"/>
                <w:spacing w:val="-1"/>
                <w:kern w:val="0"/>
                <w:sz w:val="18"/>
                <w:szCs w:val="18"/>
                <w:lang w:val="en-US" w:eastAsia="en-US" w:bidi="ar-SA"/>
              </w:rPr>
            </w:pPr>
          </w:p>
          <w:p w14:paraId="3B3A2BB3">
            <w:pPr>
              <w:pStyle w:val="75"/>
              <w:spacing w:line="253" w:lineRule="auto"/>
              <w:rPr>
                <w:rFonts w:ascii="宋体" w:hAnsi="宋体" w:eastAsia="宋体" w:cs="宋体"/>
                <w:snapToGrid w:val="0"/>
                <w:color w:val="000000"/>
                <w:spacing w:val="-1"/>
                <w:kern w:val="0"/>
                <w:sz w:val="18"/>
                <w:szCs w:val="18"/>
                <w:lang w:val="en-US" w:eastAsia="en-US" w:bidi="ar-SA"/>
              </w:rPr>
            </w:pPr>
          </w:p>
          <w:p w14:paraId="6BE6D2FF">
            <w:pPr>
              <w:pStyle w:val="75"/>
              <w:spacing w:line="253" w:lineRule="auto"/>
              <w:rPr>
                <w:rFonts w:ascii="宋体" w:hAnsi="宋体" w:eastAsia="宋体" w:cs="宋体"/>
                <w:snapToGrid w:val="0"/>
                <w:color w:val="000000"/>
                <w:spacing w:val="-1"/>
                <w:kern w:val="0"/>
                <w:sz w:val="18"/>
                <w:szCs w:val="18"/>
                <w:lang w:val="en-US" w:eastAsia="en-US" w:bidi="ar-SA"/>
              </w:rPr>
            </w:pPr>
          </w:p>
          <w:p w14:paraId="38F2503F">
            <w:pPr>
              <w:spacing w:before="63" w:line="186" w:lineRule="auto"/>
              <w:ind w:left="208"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16</w:t>
            </w:r>
          </w:p>
        </w:tc>
        <w:tc>
          <w:tcPr>
            <w:tcW w:w="684" w:type="dxa"/>
            <w:shd w:val="clear" w:color="auto" w:fill="auto"/>
            <w:vAlign w:val="top"/>
          </w:tcPr>
          <w:p w14:paraId="7E4CC454">
            <w:pPr>
              <w:spacing w:before="63" w:line="186" w:lineRule="auto"/>
              <w:ind w:left="208" w:leftChars="0"/>
              <w:rPr>
                <w:rFonts w:ascii="宋体" w:hAnsi="宋体" w:eastAsia="宋体" w:cs="宋体"/>
                <w:snapToGrid w:val="0"/>
                <w:color w:val="000000"/>
                <w:spacing w:val="-1"/>
                <w:kern w:val="0"/>
                <w:sz w:val="18"/>
                <w:szCs w:val="18"/>
                <w:lang w:val="en-US" w:eastAsia="en-US" w:bidi="ar-SA"/>
              </w:rPr>
            </w:pPr>
          </w:p>
        </w:tc>
      </w:tr>
      <w:tr w14:paraId="2B0FA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1028" w:type="dxa"/>
            <w:vAlign w:val="top"/>
          </w:tcPr>
          <w:p w14:paraId="1BC4CEC6">
            <w:pPr>
              <w:pStyle w:val="75"/>
              <w:spacing w:line="266" w:lineRule="auto"/>
              <w:rPr>
                <w:rFonts w:ascii="宋体" w:hAnsi="宋体" w:eastAsia="宋体" w:cs="宋体"/>
                <w:snapToGrid w:val="0"/>
                <w:color w:val="000000"/>
                <w:spacing w:val="-1"/>
                <w:kern w:val="0"/>
                <w:sz w:val="18"/>
                <w:szCs w:val="18"/>
                <w:lang w:val="en-US" w:eastAsia="en-US" w:bidi="ar-SA"/>
              </w:rPr>
            </w:pPr>
          </w:p>
          <w:p w14:paraId="59FA02E9">
            <w:pPr>
              <w:pStyle w:val="75"/>
              <w:spacing w:line="266" w:lineRule="auto"/>
              <w:rPr>
                <w:rFonts w:ascii="宋体" w:hAnsi="宋体" w:eastAsia="宋体" w:cs="宋体"/>
                <w:snapToGrid w:val="0"/>
                <w:color w:val="000000"/>
                <w:spacing w:val="-1"/>
                <w:kern w:val="0"/>
                <w:sz w:val="18"/>
                <w:szCs w:val="18"/>
                <w:lang w:val="en-US" w:eastAsia="en-US" w:bidi="ar-SA"/>
              </w:rPr>
            </w:pPr>
          </w:p>
          <w:p w14:paraId="4E280CEA">
            <w:pPr>
              <w:pStyle w:val="75"/>
              <w:spacing w:line="266" w:lineRule="auto"/>
              <w:rPr>
                <w:rFonts w:ascii="宋体" w:hAnsi="宋体" w:eastAsia="宋体" w:cs="宋体"/>
                <w:snapToGrid w:val="0"/>
                <w:color w:val="000000"/>
                <w:spacing w:val="-1"/>
                <w:kern w:val="0"/>
                <w:sz w:val="18"/>
                <w:szCs w:val="18"/>
                <w:lang w:val="en-US" w:eastAsia="en-US" w:bidi="ar-SA"/>
              </w:rPr>
            </w:pPr>
          </w:p>
          <w:p w14:paraId="5083DEDB">
            <w:pPr>
              <w:pStyle w:val="75"/>
              <w:spacing w:line="266" w:lineRule="auto"/>
              <w:rPr>
                <w:rFonts w:ascii="宋体" w:hAnsi="宋体" w:eastAsia="宋体" w:cs="宋体"/>
                <w:snapToGrid w:val="0"/>
                <w:color w:val="000000"/>
                <w:spacing w:val="-1"/>
                <w:kern w:val="0"/>
                <w:sz w:val="18"/>
                <w:szCs w:val="18"/>
                <w:lang w:val="en-US" w:eastAsia="en-US" w:bidi="ar-SA"/>
              </w:rPr>
            </w:pPr>
          </w:p>
          <w:p w14:paraId="5F692742">
            <w:pPr>
              <w:pStyle w:val="75"/>
              <w:spacing w:line="267" w:lineRule="auto"/>
              <w:rPr>
                <w:rFonts w:ascii="宋体" w:hAnsi="宋体" w:eastAsia="宋体" w:cs="宋体"/>
                <w:snapToGrid w:val="0"/>
                <w:color w:val="000000"/>
                <w:spacing w:val="-1"/>
                <w:kern w:val="0"/>
                <w:sz w:val="18"/>
                <w:szCs w:val="18"/>
                <w:lang w:val="en-US" w:eastAsia="en-US" w:bidi="ar-SA"/>
              </w:rPr>
            </w:pPr>
          </w:p>
          <w:p w14:paraId="6B3C731B">
            <w:pPr>
              <w:pStyle w:val="75"/>
              <w:spacing w:line="267" w:lineRule="auto"/>
              <w:rPr>
                <w:rFonts w:ascii="宋体" w:hAnsi="宋体" w:eastAsia="宋体" w:cs="宋体"/>
                <w:snapToGrid w:val="0"/>
                <w:color w:val="000000"/>
                <w:spacing w:val="-1"/>
                <w:kern w:val="0"/>
                <w:sz w:val="18"/>
                <w:szCs w:val="18"/>
                <w:lang w:val="en-US" w:eastAsia="en-US" w:bidi="ar-SA"/>
              </w:rPr>
            </w:pPr>
          </w:p>
          <w:p w14:paraId="601EFFF1">
            <w:pPr>
              <w:pStyle w:val="75"/>
              <w:spacing w:line="267" w:lineRule="auto"/>
              <w:rPr>
                <w:rFonts w:ascii="宋体" w:hAnsi="宋体" w:eastAsia="宋体" w:cs="宋体"/>
                <w:snapToGrid w:val="0"/>
                <w:color w:val="000000"/>
                <w:spacing w:val="-1"/>
                <w:kern w:val="0"/>
                <w:sz w:val="18"/>
                <w:szCs w:val="18"/>
                <w:lang w:val="en-US" w:eastAsia="en-US" w:bidi="ar-SA"/>
              </w:rPr>
            </w:pPr>
          </w:p>
          <w:p w14:paraId="21AE0056">
            <w:pPr>
              <w:spacing w:before="58"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4</w:t>
            </w:r>
          </w:p>
        </w:tc>
        <w:tc>
          <w:tcPr>
            <w:tcW w:w="1708" w:type="dxa"/>
            <w:gridSpan w:val="5"/>
            <w:vAlign w:val="top"/>
          </w:tcPr>
          <w:p w14:paraId="4855FC30">
            <w:pPr>
              <w:pStyle w:val="75"/>
              <w:spacing w:line="256" w:lineRule="auto"/>
              <w:rPr>
                <w:rFonts w:ascii="宋体" w:hAnsi="宋体" w:eastAsia="宋体" w:cs="宋体"/>
                <w:snapToGrid w:val="0"/>
                <w:color w:val="000000"/>
                <w:spacing w:val="-1"/>
                <w:kern w:val="0"/>
                <w:sz w:val="18"/>
                <w:szCs w:val="18"/>
                <w:lang w:val="en-US" w:eastAsia="en-US" w:bidi="ar-SA"/>
              </w:rPr>
            </w:pPr>
          </w:p>
          <w:p w14:paraId="102B364E">
            <w:pPr>
              <w:pStyle w:val="75"/>
              <w:spacing w:line="256" w:lineRule="auto"/>
              <w:rPr>
                <w:rFonts w:ascii="宋体" w:hAnsi="宋体" w:eastAsia="宋体" w:cs="宋体"/>
                <w:snapToGrid w:val="0"/>
                <w:color w:val="000000"/>
                <w:spacing w:val="-1"/>
                <w:kern w:val="0"/>
                <w:sz w:val="18"/>
                <w:szCs w:val="18"/>
                <w:lang w:val="en-US" w:eastAsia="en-US" w:bidi="ar-SA"/>
              </w:rPr>
            </w:pPr>
          </w:p>
          <w:p w14:paraId="6C8C6536">
            <w:pPr>
              <w:pStyle w:val="75"/>
              <w:spacing w:line="256" w:lineRule="auto"/>
              <w:rPr>
                <w:rFonts w:ascii="宋体" w:hAnsi="宋体" w:eastAsia="宋体" w:cs="宋体"/>
                <w:snapToGrid w:val="0"/>
                <w:color w:val="000000"/>
                <w:spacing w:val="-1"/>
                <w:kern w:val="0"/>
                <w:sz w:val="18"/>
                <w:szCs w:val="18"/>
                <w:lang w:val="en-US" w:eastAsia="en-US" w:bidi="ar-SA"/>
              </w:rPr>
            </w:pPr>
          </w:p>
          <w:p w14:paraId="19ECD874">
            <w:pPr>
              <w:pStyle w:val="75"/>
              <w:spacing w:line="257" w:lineRule="auto"/>
              <w:rPr>
                <w:rFonts w:ascii="宋体" w:hAnsi="宋体" w:eastAsia="宋体" w:cs="宋体"/>
                <w:snapToGrid w:val="0"/>
                <w:color w:val="000000"/>
                <w:spacing w:val="-1"/>
                <w:kern w:val="0"/>
                <w:sz w:val="18"/>
                <w:szCs w:val="18"/>
                <w:lang w:val="en-US" w:eastAsia="en-US" w:bidi="ar-SA"/>
              </w:rPr>
            </w:pPr>
          </w:p>
          <w:p w14:paraId="05C98580">
            <w:pPr>
              <w:pStyle w:val="75"/>
              <w:spacing w:line="257" w:lineRule="auto"/>
              <w:rPr>
                <w:rFonts w:ascii="宋体" w:hAnsi="宋体" w:eastAsia="宋体" w:cs="宋体"/>
                <w:snapToGrid w:val="0"/>
                <w:color w:val="000000"/>
                <w:spacing w:val="-1"/>
                <w:kern w:val="0"/>
                <w:sz w:val="18"/>
                <w:szCs w:val="18"/>
                <w:lang w:val="en-US" w:eastAsia="en-US" w:bidi="ar-SA"/>
              </w:rPr>
            </w:pPr>
          </w:p>
          <w:p w14:paraId="278406E8">
            <w:pPr>
              <w:pStyle w:val="75"/>
              <w:spacing w:line="257" w:lineRule="auto"/>
              <w:rPr>
                <w:rFonts w:ascii="宋体" w:hAnsi="宋体" w:eastAsia="宋体" w:cs="宋体"/>
                <w:snapToGrid w:val="0"/>
                <w:color w:val="000000"/>
                <w:spacing w:val="-1"/>
                <w:kern w:val="0"/>
                <w:sz w:val="18"/>
                <w:szCs w:val="18"/>
                <w:lang w:val="en-US" w:eastAsia="en-US" w:bidi="ar-SA"/>
              </w:rPr>
            </w:pPr>
          </w:p>
          <w:p w14:paraId="2CA71395">
            <w:pPr>
              <w:pStyle w:val="75"/>
              <w:spacing w:line="257" w:lineRule="auto"/>
              <w:rPr>
                <w:rFonts w:ascii="宋体" w:hAnsi="宋体" w:eastAsia="宋体" w:cs="宋体"/>
                <w:snapToGrid w:val="0"/>
                <w:color w:val="000000"/>
                <w:spacing w:val="-1"/>
                <w:kern w:val="0"/>
                <w:sz w:val="18"/>
                <w:szCs w:val="18"/>
                <w:lang w:val="en-US" w:eastAsia="en-US" w:bidi="ar-SA"/>
              </w:rPr>
            </w:pPr>
          </w:p>
          <w:p w14:paraId="6EDD94E5">
            <w:pPr>
              <w:spacing w:before="94" w:line="199" w:lineRule="auto"/>
              <w:ind w:left="48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照相机</w:t>
            </w:r>
          </w:p>
        </w:tc>
        <w:tc>
          <w:tcPr>
            <w:tcW w:w="5255" w:type="dxa"/>
            <w:vAlign w:val="top"/>
          </w:tcPr>
          <w:p w14:paraId="2DF769FA">
            <w:pPr>
              <w:spacing w:before="34" w:line="236" w:lineRule="auto"/>
              <w:ind w:left="126" w:right="350" w:hanging="1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像素为 2400 万以上，感光度范围为 ISO 100 至 6400，快门速度为 1/4000s 至 30s1。</w:t>
            </w:r>
          </w:p>
          <w:p w14:paraId="3E781B21">
            <w:pPr>
              <w:spacing w:before="9"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功能需求：</w:t>
            </w:r>
          </w:p>
          <w:p w14:paraId="74CE73D4">
            <w:pPr>
              <w:spacing w:before="22" w:line="219"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视场角：真彩超广角眼底照相机的视场角为 42 度。</w:t>
            </w:r>
          </w:p>
          <w:p w14:paraId="44745B30">
            <w:pPr>
              <w:spacing w:before="24" w:line="219"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最小瞳孔直径：手持眼底照相机的最小瞳孔直径为 2.5mm。</w:t>
            </w:r>
          </w:p>
          <w:p w14:paraId="28F4A267">
            <w:pPr>
              <w:spacing w:before="23" w:line="236" w:lineRule="auto"/>
              <w:ind w:left="115" w:right="694" w:firstLine="1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图像分辨率：手持眼底照相机的图像分辨率为 1920*1080 像素 （1080P）。</w:t>
            </w:r>
          </w:p>
          <w:p w14:paraId="69EFEDE3">
            <w:pPr>
              <w:spacing w:before="9" w:line="219"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调焦方式：手持眼底照相机采用手动调焦。</w:t>
            </w:r>
          </w:p>
          <w:p w14:paraId="4B271132">
            <w:pPr>
              <w:spacing w:before="24" w:line="230" w:lineRule="auto"/>
              <w:ind w:left="110" w:right="2003" w:firstLine="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闪光方式：手持眼底照相机使用自然白光 LED。 其他要求：</w:t>
            </w:r>
          </w:p>
          <w:p w14:paraId="05F27C0A">
            <w:pPr>
              <w:spacing w:before="22" w:line="219" w:lineRule="auto"/>
              <w:ind w:left="11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显示屏：手持眼底照相机的显示屏为 3.5 英寸 TFT 彩色屏。</w:t>
            </w:r>
          </w:p>
          <w:p w14:paraId="4B963EEF">
            <w:pPr>
              <w:spacing w:before="26" w:line="229" w:lineRule="auto"/>
              <w:ind w:left="110" w:right="25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文件格式和存储：图片格式为 JPEG，支持 Micro SD 卡存储，最大 支持到 32G。</w:t>
            </w:r>
          </w:p>
          <w:p w14:paraId="2912E046">
            <w:pPr>
              <w:spacing w:before="23" w:line="200" w:lineRule="auto"/>
              <w:ind w:left="13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电池续航：可充电池可连续工作≥3 小时</w:t>
            </w:r>
          </w:p>
        </w:tc>
        <w:tc>
          <w:tcPr>
            <w:tcW w:w="684" w:type="dxa"/>
            <w:shd w:val="clear" w:color="auto" w:fill="auto"/>
            <w:vAlign w:val="top"/>
          </w:tcPr>
          <w:p w14:paraId="4A1D0765">
            <w:pPr>
              <w:pStyle w:val="75"/>
              <w:spacing w:line="264" w:lineRule="auto"/>
              <w:rPr>
                <w:rFonts w:ascii="宋体" w:hAnsi="宋体" w:eastAsia="宋体" w:cs="宋体"/>
                <w:snapToGrid w:val="0"/>
                <w:color w:val="000000"/>
                <w:spacing w:val="-1"/>
                <w:kern w:val="0"/>
                <w:sz w:val="18"/>
                <w:szCs w:val="18"/>
                <w:lang w:val="en-US" w:eastAsia="en-US" w:bidi="ar-SA"/>
              </w:rPr>
            </w:pPr>
          </w:p>
          <w:p w14:paraId="3331836C">
            <w:pPr>
              <w:pStyle w:val="75"/>
              <w:spacing w:line="264" w:lineRule="auto"/>
              <w:rPr>
                <w:rFonts w:ascii="宋体" w:hAnsi="宋体" w:eastAsia="宋体" w:cs="宋体"/>
                <w:snapToGrid w:val="0"/>
                <w:color w:val="000000"/>
                <w:spacing w:val="-1"/>
                <w:kern w:val="0"/>
                <w:sz w:val="18"/>
                <w:szCs w:val="18"/>
                <w:lang w:val="en-US" w:eastAsia="en-US" w:bidi="ar-SA"/>
              </w:rPr>
            </w:pPr>
          </w:p>
          <w:p w14:paraId="5533B86C">
            <w:pPr>
              <w:pStyle w:val="75"/>
              <w:spacing w:line="265" w:lineRule="auto"/>
              <w:rPr>
                <w:rFonts w:ascii="宋体" w:hAnsi="宋体" w:eastAsia="宋体" w:cs="宋体"/>
                <w:snapToGrid w:val="0"/>
                <w:color w:val="000000"/>
                <w:spacing w:val="-1"/>
                <w:kern w:val="0"/>
                <w:sz w:val="18"/>
                <w:szCs w:val="18"/>
                <w:lang w:val="en-US" w:eastAsia="en-US" w:bidi="ar-SA"/>
              </w:rPr>
            </w:pPr>
          </w:p>
          <w:p w14:paraId="2DC15EF9">
            <w:pPr>
              <w:pStyle w:val="75"/>
              <w:spacing w:line="265" w:lineRule="auto"/>
              <w:rPr>
                <w:rFonts w:ascii="宋体" w:hAnsi="宋体" w:eastAsia="宋体" w:cs="宋体"/>
                <w:snapToGrid w:val="0"/>
                <w:color w:val="000000"/>
                <w:spacing w:val="-1"/>
                <w:kern w:val="0"/>
                <w:sz w:val="18"/>
                <w:szCs w:val="18"/>
                <w:lang w:val="en-US" w:eastAsia="en-US" w:bidi="ar-SA"/>
              </w:rPr>
            </w:pPr>
          </w:p>
          <w:p w14:paraId="6F2CADAC">
            <w:pPr>
              <w:pStyle w:val="75"/>
              <w:spacing w:line="265" w:lineRule="auto"/>
              <w:rPr>
                <w:rFonts w:ascii="宋体" w:hAnsi="宋体" w:eastAsia="宋体" w:cs="宋体"/>
                <w:snapToGrid w:val="0"/>
                <w:color w:val="000000"/>
                <w:spacing w:val="-1"/>
                <w:kern w:val="0"/>
                <w:sz w:val="18"/>
                <w:szCs w:val="18"/>
                <w:lang w:val="en-US" w:eastAsia="en-US" w:bidi="ar-SA"/>
              </w:rPr>
            </w:pPr>
          </w:p>
          <w:p w14:paraId="24EA63A5">
            <w:pPr>
              <w:pStyle w:val="75"/>
              <w:spacing w:line="265" w:lineRule="auto"/>
              <w:rPr>
                <w:rFonts w:ascii="宋体" w:hAnsi="宋体" w:eastAsia="宋体" w:cs="宋体"/>
                <w:snapToGrid w:val="0"/>
                <w:color w:val="000000"/>
                <w:spacing w:val="-1"/>
                <w:kern w:val="0"/>
                <w:sz w:val="18"/>
                <w:szCs w:val="18"/>
                <w:lang w:val="en-US" w:eastAsia="en-US" w:bidi="ar-SA"/>
              </w:rPr>
            </w:pPr>
          </w:p>
          <w:p w14:paraId="48EA3650">
            <w:pPr>
              <w:pStyle w:val="75"/>
              <w:spacing w:line="265" w:lineRule="auto"/>
              <w:rPr>
                <w:rFonts w:ascii="宋体" w:hAnsi="宋体" w:eastAsia="宋体" w:cs="宋体"/>
                <w:snapToGrid w:val="0"/>
                <w:color w:val="000000"/>
                <w:spacing w:val="-1"/>
                <w:kern w:val="0"/>
                <w:sz w:val="18"/>
                <w:szCs w:val="18"/>
                <w:lang w:val="en-US" w:eastAsia="en-US" w:bidi="ar-SA"/>
              </w:rPr>
            </w:pPr>
          </w:p>
          <w:p w14:paraId="2ADF1EFC">
            <w:pPr>
              <w:spacing w:before="63" w:line="186" w:lineRule="auto"/>
              <w:ind w:left="2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w:t>
            </w:r>
          </w:p>
        </w:tc>
        <w:tc>
          <w:tcPr>
            <w:tcW w:w="684" w:type="dxa"/>
            <w:shd w:val="clear" w:color="auto" w:fill="auto"/>
            <w:vAlign w:val="top"/>
          </w:tcPr>
          <w:p w14:paraId="6B57BBBE">
            <w:pPr>
              <w:spacing w:before="63" w:line="186" w:lineRule="auto"/>
              <w:ind w:left="247" w:leftChars="0"/>
              <w:rPr>
                <w:rFonts w:ascii="宋体" w:hAnsi="宋体" w:eastAsia="宋体" w:cs="宋体"/>
                <w:snapToGrid w:val="0"/>
                <w:color w:val="000000"/>
                <w:spacing w:val="-1"/>
                <w:kern w:val="0"/>
                <w:sz w:val="18"/>
                <w:szCs w:val="18"/>
                <w:lang w:val="en-US" w:eastAsia="en-US" w:bidi="ar-SA"/>
              </w:rPr>
            </w:pPr>
          </w:p>
        </w:tc>
      </w:tr>
      <w:tr w14:paraId="1797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jc w:val="center"/>
        </w:trPr>
        <w:tc>
          <w:tcPr>
            <w:tcW w:w="1028" w:type="dxa"/>
            <w:vAlign w:val="top"/>
          </w:tcPr>
          <w:p w14:paraId="60F9BF7C">
            <w:pPr>
              <w:pStyle w:val="75"/>
              <w:spacing w:line="450" w:lineRule="auto"/>
              <w:rPr>
                <w:rFonts w:ascii="宋体" w:hAnsi="宋体" w:eastAsia="宋体" w:cs="宋体"/>
                <w:snapToGrid w:val="0"/>
                <w:color w:val="000000"/>
                <w:spacing w:val="-1"/>
                <w:kern w:val="0"/>
                <w:sz w:val="18"/>
                <w:szCs w:val="18"/>
                <w:lang w:val="en-US" w:eastAsia="en-US" w:bidi="ar-SA"/>
              </w:rPr>
            </w:pPr>
          </w:p>
          <w:p w14:paraId="0B87E1F8">
            <w:pPr>
              <w:spacing w:before="57"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5</w:t>
            </w:r>
          </w:p>
        </w:tc>
        <w:tc>
          <w:tcPr>
            <w:tcW w:w="1708" w:type="dxa"/>
            <w:gridSpan w:val="5"/>
            <w:vAlign w:val="top"/>
          </w:tcPr>
          <w:p w14:paraId="5524EEFB">
            <w:pPr>
              <w:pStyle w:val="75"/>
              <w:spacing w:line="379" w:lineRule="auto"/>
              <w:rPr>
                <w:rFonts w:ascii="宋体" w:hAnsi="宋体" w:eastAsia="宋体" w:cs="宋体"/>
                <w:snapToGrid w:val="0"/>
                <w:color w:val="000000"/>
                <w:spacing w:val="-1"/>
                <w:kern w:val="0"/>
                <w:sz w:val="18"/>
                <w:szCs w:val="18"/>
                <w:lang w:val="en-US" w:eastAsia="en-US" w:bidi="ar-SA"/>
              </w:rPr>
            </w:pPr>
          </w:p>
          <w:p w14:paraId="0FD7AE85">
            <w:pPr>
              <w:spacing w:before="95" w:line="200" w:lineRule="auto"/>
              <w:ind w:left="24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执法记录仪</w:t>
            </w:r>
          </w:p>
        </w:tc>
        <w:tc>
          <w:tcPr>
            <w:tcW w:w="5255" w:type="dxa"/>
            <w:vAlign w:val="top"/>
          </w:tcPr>
          <w:p w14:paraId="47F95682">
            <w:pPr>
              <w:keepNext w:val="0"/>
              <w:keepLines w:val="0"/>
              <w:pageBreakBefore w:val="0"/>
              <w:widowControl w:val="0"/>
              <w:kinsoku/>
              <w:wordWrap/>
              <w:overflowPunct/>
              <w:topLinePunct w:val="0"/>
              <w:autoSpaceDE/>
              <w:autoSpaceDN/>
              <w:bidi w:val="0"/>
              <w:adjustRightInd/>
              <w:snapToGrid/>
              <w:spacing w:line="229" w:lineRule="auto"/>
              <w:ind w:left="0" w:right="0" w:hanging="2"/>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产品型号：高清 ；视频分辨率≥1080P ；照片分辨率≥36000W ； 续航时长≥24 小时 ；显示屏：2.0 寸 ；</w:t>
            </w:r>
          </w:p>
          <w:p w14:paraId="39F6213C">
            <w:pPr>
              <w:keepNext w:val="0"/>
              <w:keepLines w:val="0"/>
              <w:pageBreakBefore w:val="0"/>
              <w:widowControl w:val="0"/>
              <w:kinsoku/>
              <w:wordWrap/>
              <w:overflowPunct/>
              <w:topLinePunct w:val="0"/>
              <w:autoSpaceDE/>
              <w:autoSpaceDN/>
              <w:bidi w:val="0"/>
              <w:adjustRightInd/>
              <w:snapToGrid/>
              <w:spacing w:line="229" w:lineRule="auto"/>
              <w:ind w:left="0" w:right="0" w:hanging="2"/>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夜视功能：高清夜视 </w:t>
            </w:r>
          </w:p>
          <w:p w14:paraId="5875CF7F">
            <w:pPr>
              <w:keepNext w:val="0"/>
              <w:keepLines w:val="0"/>
              <w:pageBreakBefore w:val="0"/>
              <w:widowControl w:val="0"/>
              <w:kinsoku/>
              <w:wordWrap/>
              <w:overflowPunct/>
              <w:topLinePunct w:val="0"/>
              <w:autoSpaceDE/>
              <w:autoSpaceDN/>
              <w:bidi w:val="0"/>
              <w:adjustRightInd/>
              <w:snapToGrid/>
              <w:spacing w:line="229" w:lineRule="auto"/>
              <w:ind w:left="0" w:right="0" w:hanging="2"/>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红蓝暴闪灯：支持  循坏录像：支持  视频格式：AVI 照片格式：JPG</w:t>
            </w:r>
          </w:p>
          <w:p w14:paraId="4A1F2963">
            <w:pPr>
              <w:keepNext w:val="0"/>
              <w:keepLines w:val="0"/>
              <w:pageBreakBefore w:val="0"/>
              <w:widowControl w:val="0"/>
              <w:kinsoku/>
              <w:wordWrap/>
              <w:overflowPunct/>
              <w:topLinePunct w:val="0"/>
              <w:autoSpaceDE/>
              <w:autoSpaceDN/>
              <w:bidi w:val="0"/>
              <w:adjustRightInd/>
              <w:snapToGrid/>
              <w:spacing w:line="198" w:lineRule="auto"/>
              <w:ind w:left="0" w:right="0"/>
              <w:textAlignment w:val="auto"/>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支持储存:512G            防水防尘等级：IP66</w:t>
            </w:r>
          </w:p>
        </w:tc>
        <w:tc>
          <w:tcPr>
            <w:tcW w:w="684" w:type="dxa"/>
            <w:shd w:val="clear" w:color="auto" w:fill="auto"/>
            <w:vAlign w:val="top"/>
          </w:tcPr>
          <w:p w14:paraId="18918DC1">
            <w:pPr>
              <w:pStyle w:val="75"/>
              <w:spacing w:line="438" w:lineRule="auto"/>
              <w:rPr>
                <w:rFonts w:ascii="宋体" w:hAnsi="宋体" w:eastAsia="宋体" w:cs="宋体"/>
                <w:snapToGrid w:val="0"/>
                <w:color w:val="000000"/>
                <w:spacing w:val="-1"/>
                <w:kern w:val="0"/>
                <w:sz w:val="18"/>
                <w:szCs w:val="18"/>
                <w:lang w:val="en-US" w:eastAsia="en-US" w:bidi="ar-SA"/>
              </w:rPr>
            </w:pPr>
          </w:p>
          <w:p w14:paraId="755DDDB9">
            <w:pPr>
              <w:spacing w:before="63" w:line="186" w:lineRule="auto"/>
              <w:ind w:left="247"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6</w:t>
            </w:r>
          </w:p>
        </w:tc>
        <w:tc>
          <w:tcPr>
            <w:tcW w:w="684" w:type="dxa"/>
            <w:shd w:val="clear" w:color="auto" w:fill="auto"/>
            <w:vAlign w:val="top"/>
          </w:tcPr>
          <w:p w14:paraId="7061FB88">
            <w:pPr>
              <w:spacing w:before="63" w:line="186" w:lineRule="auto"/>
              <w:ind w:left="247" w:leftChars="0"/>
              <w:rPr>
                <w:rFonts w:ascii="宋体" w:hAnsi="宋体" w:eastAsia="宋体" w:cs="宋体"/>
                <w:snapToGrid w:val="0"/>
                <w:color w:val="000000"/>
                <w:spacing w:val="-1"/>
                <w:kern w:val="0"/>
                <w:sz w:val="18"/>
                <w:szCs w:val="18"/>
                <w:lang w:val="en-US" w:eastAsia="en-US" w:bidi="ar-SA"/>
              </w:rPr>
            </w:pPr>
          </w:p>
        </w:tc>
      </w:tr>
      <w:tr w14:paraId="47E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28" w:type="dxa"/>
            <w:vAlign w:val="top"/>
          </w:tcPr>
          <w:p w14:paraId="7AE02C7F">
            <w:pPr>
              <w:pStyle w:val="75"/>
              <w:spacing w:line="426" w:lineRule="auto"/>
              <w:rPr>
                <w:rFonts w:ascii="宋体" w:hAnsi="宋体" w:eastAsia="宋体" w:cs="宋体"/>
                <w:snapToGrid w:val="0"/>
                <w:color w:val="000000"/>
                <w:spacing w:val="-1"/>
                <w:kern w:val="0"/>
                <w:sz w:val="18"/>
                <w:szCs w:val="18"/>
                <w:lang w:val="en-US" w:eastAsia="en-US" w:bidi="ar-SA"/>
              </w:rPr>
            </w:pPr>
          </w:p>
          <w:p w14:paraId="27D724F0">
            <w:pPr>
              <w:spacing w:before="60" w:line="186" w:lineRule="auto"/>
              <w:ind w:left="214"/>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6</w:t>
            </w:r>
          </w:p>
        </w:tc>
        <w:tc>
          <w:tcPr>
            <w:tcW w:w="1708" w:type="dxa"/>
            <w:gridSpan w:val="5"/>
            <w:vAlign w:val="top"/>
          </w:tcPr>
          <w:p w14:paraId="3AF5E3E7">
            <w:pPr>
              <w:pStyle w:val="75"/>
              <w:spacing w:line="381" w:lineRule="auto"/>
              <w:rPr>
                <w:rFonts w:ascii="宋体" w:hAnsi="宋体" w:eastAsia="宋体" w:cs="宋体"/>
                <w:snapToGrid w:val="0"/>
                <w:color w:val="000000"/>
                <w:spacing w:val="-1"/>
                <w:kern w:val="0"/>
                <w:sz w:val="18"/>
                <w:szCs w:val="18"/>
                <w:lang w:val="en-US" w:eastAsia="en-US" w:bidi="ar-SA"/>
              </w:rPr>
            </w:pPr>
          </w:p>
          <w:p w14:paraId="542159AA">
            <w:pPr>
              <w:spacing w:before="68" w:line="219" w:lineRule="auto"/>
              <w:ind w:left="47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发卡机</w:t>
            </w:r>
          </w:p>
        </w:tc>
        <w:tc>
          <w:tcPr>
            <w:tcW w:w="5255" w:type="dxa"/>
            <w:vAlign w:val="top"/>
          </w:tcPr>
          <w:p w14:paraId="418A0246">
            <w:pPr>
              <w:spacing w:before="36" w:line="233" w:lineRule="auto"/>
              <w:ind w:left="109" w:right="98" w:firstLine="3"/>
              <w:jc w:val="both"/>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发卡面板可自动伸缩，缩短取卡距离，降低难度，更加人性化。上下两 个工位共四套发卡机构， 自动切换，24 小时不停机，装卡量大， 自动出卡，远程管理界面灵活</w:t>
            </w:r>
          </w:p>
        </w:tc>
        <w:tc>
          <w:tcPr>
            <w:tcW w:w="684" w:type="dxa"/>
            <w:shd w:val="clear" w:color="auto" w:fill="auto"/>
            <w:vAlign w:val="top"/>
          </w:tcPr>
          <w:p w14:paraId="671D0BE7">
            <w:pPr>
              <w:pStyle w:val="75"/>
              <w:spacing w:line="426" w:lineRule="auto"/>
              <w:rPr>
                <w:rFonts w:ascii="宋体" w:hAnsi="宋体" w:eastAsia="宋体" w:cs="宋体"/>
                <w:snapToGrid w:val="0"/>
                <w:color w:val="000000"/>
                <w:spacing w:val="-1"/>
                <w:kern w:val="0"/>
                <w:sz w:val="18"/>
                <w:szCs w:val="18"/>
                <w:lang w:val="en-US" w:eastAsia="en-US" w:bidi="ar-SA"/>
              </w:rPr>
            </w:pPr>
          </w:p>
          <w:p w14:paraId="53765F18">
            <w:pPr>
              <w:spacing w:before="60" w:line="186" w:lineRule="auto"/>
              <w:ind w:left="244"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684" w:type="dxa"/>
            <w:shd w:val="clear" w:color="auto" w:fill="auto"/>
            <w:vAlign w:val="top"/>
          </w:tcPr>
          <w:p w14:paraId="5C29ABDF">
            <w:pPr>
              <w:spacing w:before="60" w:line="186" w:lineRule="auto"/>
              <w:ind w:left="244" w:leftChars="0"/>
              <w:rPr>
                <w:rFonts w:ascii="宋体" w:hAnsi="宋体" w:eastAsia="宋体" w:cs="宋体"/>
                <w:snapToGrid w:val="0"/>
                <w:color w:val="000000"/>
                <w:spacing w:val="-1"/>
                <w:kern w:val="0"/>
                <w:sz w:val="18"/>
                <w:szCs w:val="18"/>
                <w:lang w:val="en-US" w:eastAsia="en-US" w:bidi="ar-SA"/>
              </w:rPr>
            </w:pPr>
          </w:p>
        </w:tc>
      </w:tr>
      <w:tr w14:paraId="0ED06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035" w:type="dxa"/>
            <w:gridSpan w:val="3"/>
            <w:vAlign w:val="top"/>
          </w:tcPr>
          <w:p w14:paraId="288D4DAC">
            <w:pPr>
              <w:spacing w:before="205" w:line="186" w:lineRule="auto"/>
              <w:ind w:left="214"/>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7</w:t>
            </w:r>
          </w:p>
        </w:tc>
        <w:tc>
          <w:tcPr>
            <w:tcW w:w="1701" w:type="dxa"/>
            <w:gridSpan w:val="3"/>
            <w:vAlign w:val="top"/>
          </w:tcPr>
          <w:p w14:paraId="1E4D612F">
            <w:pPr>
              <w:spacing w:before="33" w:line="222" w:lineRule="auto"/>
              <w:ind w:left="583" w:right="144" w:hanging="44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ETC 特情处置终端</w:t>
            </w:r>
          </w:p>
        </w:tc>
        <w:tc>
          <w:tcPr>
            <w:tcW w:w="5255" w:type="dxa"/>
            <w:vAlign w:val="top"/>
          </w:tcPr>
          <w:p w14:paraId="22A8C2CA">
            <w:pPr>
              <w:spacing w:before="33" w:line="222" w:lineRule="auto"/>
              <w:ind w:left="108" w:right="212" w:hanging="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MP 专门设计用于 ETC 出口车道的应急特情处理,具有 ETC 刷卡支付、 手机扫码支付、语音播报、信息显示以及远程对讲等功能。</w:t>
            </w:r>
          </w:p>
        </w:tc>
        <w:tc>
          <w:tcPr>
            <w:tcW w:w="684" w:type="dxa"/>
            <w:shd w:val="clear" w:color="auto" w:fill="auto"/>
            <w:vAlign w:val="top"/>
          </w:tcPr>
          <w:p w14:paraId="01CAF96C">
            <w:pPr>
              <w:spacing w:before="205" w:line="186" w:lineRule="auto"/>
              <w:ind w:left="244"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684" w:type="dxa"/>
            <w:shd w:val="clear" w:color="auto" w:fill="auto"/>
            <w:vAlign w:val="top"/>
          </w:tcPr>
          <w:p w14:paraId="273DE183">
            <w:pPr>
              <w:spacing w:before="205" w:line="186" w:lineRule="auto"/>
              <w:ind w:left="244" w:leftChars="0"/>
              <w:rPr>
                <w:rFonts w:ascii="宋体" w:hAnsi="宋体" w:eastAsia="宋体" w:cs="宋体"/>
                <w:snapToGrid w:val="0"/>
                <w:color w:val="000000"/>
                <w:spacing w:val="-1"/>
                <w:kern w:val="0"/>
                <w:sz w:val="18"/>
                <w:szCs w:val="18"/>
                <w:lang w:val="en-US" w:eastAsia="en-US" w:bidi="ar-SA"/>
              </w:rPr>
            </w:pPr>
          </w:p>
        </w:tc>
      </w:tr>
      <w:tr w14:paraId="5776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1" w:hRule="atLeast"/>
          <w:jc w:val="center"/>
        </w:trPr>
        <w:tc>
          <w:tcPr>
            <w:tcW w:w="1035" w:type="dxa"/>
            <w:gridSpan w:val="3"/>
            <w:vAlign w:val="top"/>
          </w:tcPr>
          <w:p w14:paraId="08218659">
            <w:pPr>
              <w:pStyle w:val="75"/>
              <w:spacing w:line="246" w:lineRule="auto"/>
              <w:rPr>
                <w:rFonts w:ascii="宋体" w:hAnsi="宋体" w:eastAsia="宋体" w:cs="宋体"/>
                <w:snapToGrid w:val="0"/>
                <w:color w:val="000000"/>
                <w:spacing w:val="-1"/>
                <w:kern w:val="0"/>
                <w:sz w:val="18"/>
                <w:szCs w:val="18"/>
                <w:lang w:val="en-US" w:eastAsia="en-US" w:bidi="ar-SA"/>
              </w:rPr>
            </w:pPr>
          </w:p>
          <w:p w14:paraId="56205A2E">
            <w:pPr>
              <w:pStyle w:val="75"/>
              <w:spacing w:line="246" w:lineRule="auto"/>
              <w:rPr>
                <w:rFonts w:ascii="宋体" w:hAnsi="宋体" w:eastAsia="宋体" w:cs="宋体"/>
                <w:snapToGrid w:val="0"/>
                <w:color w:val="000000"/>
                <w:spacing w:val="-1"/>
                <w:kern w:val="0"/>
                <w:sz w:val="18"/>
                <w:szCs w:val="18"/>
                <w:lang w:val="en-US" w:eastAsia="en-US" w:bidi="ar-SA"/>
              </w:rPr>
            </w:pPr>
          </w:p>
          <w:p w14:paraId="6915B964">
            <w:pPr>
              <w:pStyle w:val="75"/>
              <w:spacing w:line="246" w:lineRule="auto"/>
              <w:rPr>
                <w:rFonts w:ascii="宋体" w:hAnsi="宋体" w:eastAsia="宋体" w:cs="宋体"/>
                <w:snapToGrid w:val="0"/>
                <w:color w:val="000000"/>
                <w:spacing w:val="-1"/>
                <w:kern w:val="0"/>
                <w:sz w:val="18"/>
                <w:szCs w:val="18"/>
                <w:lang w:val="en-US" w:eastAsia="en-US" w:bidi="ar-SA"/>
              </w:rPr>
            </w:pPr>
          </w:p>
          <w:p w14:paraId="7EE26FAF">
            <w:pPr>
              <w:pStyle w:val="75"/>
              <w:spacing w:line="246" w:lineRule="auto"/>
              <w:rPr>
                <w:rFonts w:ascii="宋体" w:hAnsi="宋体" w:eastAsia="宋体" w:cs="宋体"/>
                <w:snapToGrid w:val="0"/>
                <w:color w:val="000000"/>
                <w:spacing w:val="-1"/>
                <w:kern w:val="0"/>
                <w:sz w:val="18"/>
                <w:szCs w:val="18"/>
                <w:lang w:val="en-US" w:eastAsia="en-US" w:bidi="ar-SA"/>
              </w:rPr>
            </w:pPr>
          </w:p>
          <w:p w14:paraId="66B40B1B">
            <w:pPr>
              <w:pStyle w:val="75"/>
              <w:spacing w:line="246" w:lineRule="auto"/>
              <w:rPr>
                <w:rFonts w:ascii="宋体" w:hAnsi="宋体" w:eastAsia="宋体" w:cs="宋体"/>
                <w:snapToGrid w:val="0"/>
                <w:color w:val="000000"/>
                <w:spacing w:val="-1"/>
                <w:kern w:val="0"/>
                <w:sz w:val="18"/>
                <w:szCs w:val="18"/>
                <w:lang w:val="en-US" w:eastAsia="en-US" w:bidi="ar-SA"/>
              </w:rPr>
            </w:pPr>
          </w:p>
          <w:p w14:paraId="08D3A863">
            <w:pPr>
              <w:pStyle w:val="75"/>
              <w:spacing w:line="246" w:lineRule="auto"/>
              <w:rPr>
                <w:rFonts w:ascii="宋体" w:hAnsi="宋体" w:eastAsia="宋体" w:cs="宋体"/>
                <w:snapToGrid w:val="0"/>
                <w:color w:val="000000"/>
                <w:spacing w:val="-1"/>
                <w:kern w:val="0"/>
                <w:sz w:val="18"/>
                <w:szCs w:val="18"/>
                <w:lang w:val="en-US" w:eastAsia="en-US" w:bidi="ar-SA"/>
              </w:rPr>
            </w:pPr>
          </w:p>
          <w:p w14:paraId="6559E09F">
            <w:pPr>
              <w:pStyle w:val="75"/>
              <w:spacing w:line="247" w:lineRule="auto"/>
              <w:rPr>
                <w:rFonts w:ascii="宋体" w:hAnsi="宋体" w:eastAsia="宋体" w:cs="宋体"/>
                <w:snapToGrid w:val="0"/>
                <w:color w:val="000000"/>
                <w:spacing w:val="-1"/>
                <w:kern w:val="0"/>
                <w:sz w:val="18"/>
                <w:szCs w:val="18"/>
                <w:lang w:val="en-US" w:eastAsia="en-US" w:bidi="ar-SA"/>
              </w:rPr>
            </w:pPr>
          </w:p>
          <w:p w14:paraId="40889DEE">
            <w:pPr>
              <w:pStyle w:val="75"/>
              <w:spacing w:line="247" w:lineRule="auto"/>
              <w:rPr>
                <w:rFonts w:ascii="宋体" w:hAnsi="宋体" w:eastAsia="宋体" w:cs="宋体"/>
                <w:snapToGrid w:val="0"/>
                <w:color w:val="000000"/>
                <w:spacing w:val="-1"/>
                <w:kern w:val="0"/>
                <w:sz w:val="18"/>
                <w:szCs w:val="18"/>
                <w:lang w:val="en-US" w:eastAsia="en-US" w:bidi="ar-SA"/>
              </w:rPr>
            </w:pPr>
          </w:p>
          <w:p w14:paraId="6ED9EFBD">
            <w:pPr>
              <w:pStyle w:val="75"/>
              <w:spacing w:line="247" w:lineRule="auto"/>
              <w:rPr>
                <w:rFonts w:ascii="宋体" w:hAnsi="宋体" w:eastAsia="宋体" w:cs="宋体"/>
                <w:snapToGrid w:val="0"/>
                <w:color w:val="000000"/>
                <w:spacing w:val="-1"/>
                <w:kern w:val="0"/>
                <w:sz w:val="18"/>
                <w:szCs w:val="18"/>
                <w:lang w:val="en-US" w:eastAsia="en-US" w:bidi="ar-SA"/>
              </w:rPr>
            </w:pPr>
          </w:p>
          <w:p w14:paraId="611C08D7">
            <w:pPr>
              <w:pStyle w:val="75"/>
              <w:spacing w:line="247" w:lineRule="auto"/>
              <w:rPr>
                <w:rFonts w:ascii="宋体" w:hAnsi="宋体" w:eastAsia="宋体" w:cs="宋体"/>
                <w:snapToGrid w:val="0"/>
                <w:color w:val="000000"/>
                <w:spacing w:val="-1"/>
                <w:kern w:val="0"/>
                <w:sz w:val="18"/>
                <w:szCs w:val="18"/>
                <w:lang w:val="en-US" w:eastAsia="en-US" w:bidi="ar-SA"/>
              </w:rPr>
            </w:pPr>
          </w:p>
          <w:p w14:paraId="2D6E0E81">
            <w:pPr>
              <w:pStyle w:val="75"/>
              <w:spacing w:line="247" w:lineRule="auto"/>
              <w:rPr>
                <w:rFonts w:ascii="宋体" w:hAnsi="宋体" w:eastAsia="宋体" w:cs="宋体"/>
                <w:snapToGrid w:val="0"/>
                <w:color w:val="000000"/>
                <w:spacing w:val="-1"/>
                <w:kern w:val="0"/>
                <w:sz w:val="18"/>
                <w:szCs w:val="18"/>
                <w:lang w:val="en-US" w:eastAsia="en-US" w:bidi="ar-SA"/>
              </w:rPr>
            </w:pPr>
          </w:p>
          <w:p w14:paraId="6EC0C931">
            <w:pPr>
              <w:spacing w:before="57"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8</w:t>
            </w:r>
          </w:p>
        </w:tc>
        <w:tc>
          <w:tcPr>
            <w:tcW w:w="1701" w:type="dxa"/>
            <w:gridSpan w:val="3"/>
            <w:vAlign w:val="top"/>
          </w:tcPr>
          <w:p w14:paraId="11370CC4">
            <w:pPr>
              <w:pStyle w:val="75"/>
              <w:rPr>
                <w:rFonts w:ascii="宋体" w:hAnsi="宋体" w:eastAsia="宋体" w:cs="宋体"/>
                <w:snapToGrid w:val="0"/>
                <w:color w:val="000000"/>
                <w:spacing w:val="-1"/>
                <w:kern w:val="0"/>
                <w:sz w:val="18"/>
                <w:szCs w:val="18"/>
                <w:lang w:val="en-US" w:eastAsia="en-US" w:bidi="ar-SA"/>
              </w:rPr>
            </w:pPr>
          </w:p>
          <w:p w14:paraId="501EFD4A">
            <w:pPr>
              <w:pStyle w:val="75"/>
              <w:rPr>
                <w:rFonts w:ascii="宋体" w:hAnsi="宋体" w:eastAsia="宋体" w:cs="宋体"/>
                <w:snapToGrid w:val="0"/>
                <w:color w:val="000000"/>
                <w:spacing w:val="-1"/>
                <w:kern w:val="0"/>
                <w:sz w:val="18"/>
                <w:szCs w:val="18"/>
                <w:lang w:val="en-US" w:eastAsia="en-US" w:bidi="ar-SA"/>
              </w:rPr>
            </w:pPr>
          </w:p>
          <w:p w14:paraId="73DC7AD7">
            <w:pPr>
              <w:pStyle w:val="75"/>
              <w:rPr>
                <w:rFonts w:ascii="宋体" w:hAnsi="宋体" w:eastAsia="宋体" w:cs="宋体"/>
                <w:snapToGrid w:val="0"/>
                <w:color w:val="000000"/>
                <w:spacing w:val="-1"/>
                <w:kern w:val="0"/>
                <w:sz w:val="18"/>
                <w:szCs w:val="18"/>
                <w:lang w:val="en-US" w:eastAsia="en-US" w:bidi="ar-SA"/>
              </w:rPr>
            </w:pPr>
          </w:p>
          <w:p w14:paraId="5AA9F8EB">
            <w:pPr>
              <w:pStyle w:val="75"/>
              <w:rPr>
                <w:rFonts w:ascii="宋体" w:hAnsi="宋体" w:eastAsia="宋体" w:cs="宋体"/>
                <w:snapToGrid w:val="0"/>
                <w:color w:val="000000"/>
                <w:spacing w:val="-1"/>
                <w:kern w:val="0"/>
                <w:sz w:val="18"/>
                <w:szCs w:val="18"/>
                <w:lang w:val="en-US" w:eastAsia="en-US" w:bidi="ar-SA"/>
              </w:rPr>
            </w:pPr>
          </w:p>
          <w:p w14:paraId="6E2BB64E">
            <w:pPr>
              <w:pStyle w:val="75"/>
              <w:rPr>
                <w:rFonts w:ascii="宋体" w:hAnsi="宋体" w:eastAsia="宋体" w:cs="宋体"/>
                <w:snapToGrid w:val="0"/>
                <w:color w:val="000000"/>
                <w:spacing w:val="-1"/>
                <w:kern w:val="0"/>
                <w:sz w:val="18"/>
                <w:szCs w:val="18"/>
                <w:lang w:val="en-US" w:eastAsia="en-US" w:bidi="ar-SA"/>
              </w:rPr>
            </w:pPr>
          </w:p>
          <w:p w14:paraId="4E532BAC">
            <w:pPr>
              <w:pStyle w:val="75"/>
              <w:rPr>
                <w:rFonts w:ascii="宋体" w:hAnsi="宋体" w:eastAsia="宋体" w:cs="宋体"/>
                <w:snapToGrid w:val="0"/>
                <w:color w:val="000000"/>
                <w:spacing w:val="-1"/>
                <w:kern w:val="0"/>
                <w:sz w:val="18"/>
                <w:szCs w:val="18"/>
                <w:lang w:val="en-US" w:eastAsia="en-US" w:bidi="ar-SA"/>
              </w:rPr>
            </w:pPr>
          </w:p>
          <w:p w14:paraId="4BB043C9">
            <w:pPr>
              <w:pStyle w:val="75"/>
              <w:rPr>
                <w:rFonts w:ascii="宋体" w:hAnsi="宋体" w:eastAsia="宋体" w:cs="宋体"/>
                <w:snapToGrid w:val="0"/>
                <w:color w:val="000000"/>
                <w:spacing w:val="-1"/>
                <w:kern w:val="0"/>
                <w:sz w:val="18"/>
                <w:szCs w:val="18"/>
                <w:lang w:val="en-US" w:eastAsia="en-US" w:bidi="ar-SA"/>
              </w:rPr>
            </w:pPr>
          </w:p>
          <w:p w14:paraId="46D9B3F3">
            <w:pPr>
              <w:pStyle w:val="75"/>
              <w:rPr>
                <w:rFonts w:ascii="宋体" w:hAnsi="宋体" w:eastAsia="宋体" w:cs="宋体"/>
                <w:snapToGrid w:val="0"/>
                <w:color w:val="000000"/>
                <w:spacing w:val="-1"/>
                <w:kern w:val="0"/>
                <w:sz w:val="18"/>
                <w:szCs w:val="18"/>
                <w:lang w:val="en-US" w:eastAsia="en-US" w:bidi="ar-SA"/>
              </w:rPr>
            </w:pPr>
          </w:p>
          <w:p w14:paraId="47475948">
            <w:pPr>
              <w:pStyle w:val="75"/>
              <w:rPr>
                <w:rFonts w:ascii="宋体" w:hAnsi="宋体" w:eastAsia="宋体" w:cs="宋体"/>
                <w:snapToGrid w:val="0"/>
                <w:color w:val="000000"/>
                <w:spacing w:val="-1"/>
                <w:kern w:val="0"/>
                <w:sz w:val="18"/>
                <w:szCs w:val="18"/>
                <w:lang w:val="en-US" w:eastAsia="en-US" w:bidi="ar-SA"/>
              </w:rPr>
            </w:pPr>
          </w:p>
          <w:p w14:paraId="0BB481E6">
            <w:pPr>
              <w:pStyle w:val="75"/>
              <w:spacing w:line="241" w:lineRule="auto"/>
              <w:rPr>
                <w:rFonts w:ascii="宋体" w:hAnsi="宋体" w:eastAsia="宋体" w:cs="宋体"/>
                <w:snapToGrid w:val="0"/>
                <w:color w:val="000000"/>
                <w:spacing w:val="-1"/>
                <w:kern w:val="0"/>
                <w:sz w:val="18"/>
                <w:szCs w:val="18"/>
                <w:lang w:val="en-US" w:eastAsia="en-US" w:bidi="ar-SA"/>
              </w:rPr>
            </w:pPr>
          </w:p>
          <w:p w14:paraId="22D7960E">
            <w:pPr>
              <w:pStyle w:val="75"/>
              <w:spacing w:line="241" w:lineRule="auto"/>
              <w:rPr>
                <w:rFonts w:ascii="宋体" w:hAnsi="宋体" w:eastAsia="宋体" w:cs="宋体"/>
                <w:snapToGrid w:val="0"/>
                <w:color w:val="000000"/>
                <w:spacing w:val="-1"/>
                <w:kern w:val="0"/>
                <w:sz w:val="18"/>
                <w:szCs w:val="18"/>
                <w:lang w:val="en-US" w:eastAsia="en-US" w:bidi="ar-SA"/>
              </w:rPr>
            </w:pPr>
          </w:p>
          <w:p w14:paraId="300F4B25">
            <w:pPr>
              <w:spacing w:before="94" w:line="199" w:lineRule="auto"/>
              <w:ind w:left="46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验钞机</w:t>
            </w:r>
          </w:p>
        </w:tc>
        <w:tc>
          <w:tcPr>
            <w:tcW w:w="5255" w:type="dxa"/>
            <w:vAlign w:val="top"/>
          </w:tcPr>
          <w:p w14:paraId="16B9A042">
            <w:pPr>
              <w:spacing w:before="29" w:line="230" w:lineRule="auto"/>
              <w:ind w:left="126" w:right="237" w:hanging="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点钞速度：通常要求点钞速度≥1000张/分，能够快速完成大量钞票 的清点工作。</w:t>
            </w:r>
          </w:p>
          <w:p w14:paraId="5748DE60">
            <w:pPr>
              <w:spacing w:before="23" w:line="229" w:lineRule="auto"/>
              <w:ind w:left="111" w:right="36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识别能力：支持 2020 年至今所有版本人民币鉴别，并支持外币识 别，如美元、港元、英镑、欧元等。</w:t>
            </w:r>
          </w:p>
          <w:p w14:paraId="698A3AC5">
            <w:pPr>
              <w:spacing w:before="23" w:line="229" w:lineRule="auto"/>
              <w:ind w:left="110" w:right="303" w:firstLine="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功能要求：自动识别面额、版本、套别、券别、合计金额等功能， 支持冠字号码采集识别，具备 CIS 图像采集识别等。</w:t>
            </w:r>
          </w:p>
          <w:p w14:paraId="30B8C24E">
            <w:pPr>
              <w:spacing w:before="24"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兼容性和升级能力：</w:t>
            </w:r>
          </w:p>
          <w:p w14:paraId="2A04EF0D">
            <w:pPr>
              <w:spacing w:before="25" w:line="229" w:lineRule="auto"/>
              <w:ind w:left="110" w:right="254"/>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联网升级：设备需支持免费联网升级，以便及时更新最新的鉴别技 术。</w:t>
            </w:r>
          </w:p>
          <w:p w14:paraId="2ED7B4BE">
            <w:pPr>
              <w:spacing w:before="24" w:line="229" w:lineRule="auto"/>
              <w:ind w:left="130" w:right="254" w:hanging="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软件兼容性：能够接入招标人的冠字号码管理系统，存储及读取人 民币及外币的冠字号码信息。</w:t>
            </w:r>
          </w:p>
          <w:p w14:paraId="3990AE9E">
            <w:pPr>
              <w:spacing w:before="25" w:line="221"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安全性和可靠性：</w:t>
            </w:r>
          </w:p>
          <w:p w14:paraId="6DB714F5">
            <w:pPr>
              <w:spacing w:before="23" w:line="229" w:lineRule="auto"/>
              <w:ind w:left="109" w:right="254" w:firstLine="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防伪技术：采用红外特征、磁性特征、紫外荧光特征、可见光图文 特征等多种鉴别技术，确保钞票的真伪识别。</w:t>
            </w:r>
          </w:p>
          <w:p w14:paraId="0E527DF9">
            <w:pPr>
              <w:spacing w:before="23" w:line="230" w:lineRule="auto"/>
              <w:ind w:left="110" w:right="254" w:hanging="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报警功能：检测到假币、可疑币时自动报警，并滞留在接钞台的最 后位置。</w:t>
            </w:r>
          </w:p>
          <w:p w14:paraId="5BB03318">
            <w:pPr>
              <w:spacing w:before="23" w:line="220" w:lineRule="auto"/>
              <w:ind w:left="14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自检功能：开启电源后自动完成自检，显示故障信息及解决方法。</w:t>
            </w:r>
          </w:p>
          <w:p w14:paraId="35C1F55E">
            <w:pPr>
              <w:spacing w:before="23" w:line="221" w:lineRule="auto"/>
              <w:ind w:left="109" w:right="254" w:firstLine="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数据存储和打印：能够储存纸币的面值、冠字号码、点钞时间、真 伪情况等信息，并支持打印输出。</w:t>
            </w:r>
          </w:p>
        </w:tc>
        <w:tc>
          <w:tcPr>
            <w:tcW w:w="684" w:type="dxa"/>
            <w:shd w:val="clear" w:color="auto" w:fill="auto"/>
            <w:vAlign w:val="top"/>
          </w:tcPr>
          <w:p w14:paraId="4136D0A6">
            <w:pPr>
              <w:pStyle w:val="75"/>
              <w:spacing w:line="245" w:lineRule="auto"/>
              <w:rPr>
                <w:rFonts w:ascii="宋体" w:hAnsi="宋体" w:eastAsia="宋体" w:cs="宋体"/>
                <w:snapToGrid w:val="0"/>
                <w:color w:val="000000"/>
                <w:spacing w:val="-1"/>
                <w:kern w:val="0"/>
                <w:sz w:val="18"/>
                <w:szCs w:val="18"/>
                <w:lang w:val="en-US" w:eastAsia="en-US" w:bidi="ar-SA"/>
              </w:rPr>
            </w:pPr>
          </w:p>
          <w:p w14:paraId="686BDEB4">
            <w:pPr>
              <w:pStyle w:val="75"/>
              <w:spacing w:line="245" w:lineRule="auto"/>
              <w:rPr>
                <w:rFonts w:ascii="宋体" w:hAnsi="宋体" w:eastAsia="宋体" w:cs="宋体"/>
                <w:snapToGrid w:val="0"/>
                <w:color w:val="000000"/>
                <w:spacing w:val="-1"/>
                <w:kern w:val="0"/>
                <w:sz w:val="18"/>
                <w:szCs w:val="18"/>
                <w:lang w:val="en-US" w:eastAsia="en-US" w:bidi="ar-SA"/>
              </w:rPr>
            </w:pPr>
          </w:p>
          <w:p w14:paraId="6DD173D4">
            <w:pPr>
              <w:pStyle w:val="75"/>
              <w:spacing w:line="245" w:lineRule="auto"/>
              <w:rPr>
                <w:rFonts w:ascii="宋体" w:hAnsi="宋体" w:eastAsia="宋体" w:cs="宋体"/>
                <w:snapToGrid w:val="0"/>
                <w:color w:val="000000"/>
                <w:spacing w:val="-1"/>
                <w:kern w:val="0"/>
                <w:sz w:val="18"/>
                <w:szCs w:val="18"/>
                <w:lang w:val="en-US" w:eastAsia="en-US" w:bidi="ar-SA"/>
              </w:rPr>
            </w:pPr>
          </w:p>
          <w:p w14:paraId="1C2ADDE1">
            <w:pPr>
              <w:pStyle w:val="75"/>
              <w:spacing w:line="245" w:lineRule="auto"/>
              <w:rPr>
                <w:rFonts w:ascii="宋体" w:hAnsi="宋体" w:eastAsia="宋体" w:cs="宋体"/>
                <w:snapToGrid w:val="0"/>
                <w:color w:val="000000"/>
                <w:spacing w:val="-1"/>
                <w:kern w:val="0"/>
                <w:sz w:val="18"/>
                <w:szCs w:val="18"/>
                <w:lang w:val="en-US" w:eastAsia="en-US" w:bidi="ar-SA"/>
              </w:rPr>
            </w:pPr>
          </w:p>
          <w:p w14:paraId="3BD5A580">
            <w:pPr>
              <w:pStyle w:val="75"/>
              <w:spacing w:line="246" w:lineRule="auto"/>
              <w:rPr>
                <w:rFonts w:ascii="宋体" w:hAnsi="宋体" w:eastAsia="宋体" w:cs="宋体"/>
                <w:snapToGrid w:val="0"/>
                <w:color w:val="000000"/>
                <w:spacing w:val="-1"/>
                <w:kern w:val="0"/>
                <w:sz w:val="18"/>
                <w:szCs w:val="18"/>
                <w:lang w:val="en-US" w:eastAsia="en-US" w:bidi="ar-SA"/>
              </w:rPr>
            </w:pPr>
          </w:p>
          <w:p w14:paraId="71D4BA52">
            <w:pPr>
              <w:pStyle w:val="75"/>
              <w:spacing w:line="246" w:lineRule="auto"/>
              <w:rPr>
                <w:rFonts w:ascii="宋体" w:hAnsi="宋体" w:eastAsia="宋体" w:cs="宋体"/>
                <w:snapToGrid w:val="0"/>
                <w:color w:val="000000"/>
                <w:spacing w:val="-1"/>
                <w:kern w:val="0"/>
                <w:sz w:val="18"/>
                <w:szCs w:val="18"/>
                <w:lang w:val="en-US" w:eastAsia="en-US" w:bidi="ar-SA"/>
              </w:rPr>
            </w:pPr>
          </w:p>
          <w:p w14:paraId="3F58C9BD">
            <w:pPr>
              <w:pStyle w:val="75"/>
              <w:spacing w:line="246" w:lineRule="auto"/>
              <w:rPr>
                <w:rFonts w:ascii="宋体" w:hAnsi="宋体" w:eastAsia="宋体" w:cs="宋体"/>
                <w:snapToGrid w:val="0"/>
                <w:color w:val="000000"/>
                <w:spacing w:val="-1"/>
                <w:kern w:val="0"/>
                <w:sz w:val="18"/>
                <w:szCs w:val="18"/>
                <w:lang w:val="en-US" w:eastAsia="en-US" w:bidi="ar-SA"/>
              </w:rPr>
            </w:pPr>
          </w:p>
          <w:p w14:paraId="6C812BE3">
            <w:pPr>
              <w:pStyle w:val="75"/>
              <w:spacing w:line="246" w:lineRule="auto"/>
              <w:rPr>
                <w:rFonts w:ascii="宋体" w:hAnsi="宋体" w:eastAsia="宋体" w:cs="宋体"/>
                <w:snapToGrid w:val="0"/>
                <w:color w:val="000000"/>
                <w:spacing w:val="-1"/>
                <w:kern w:val="0"/>
                <w:sz w:val="18"/>
                <w:szCs w:val="18"/>
                <w:lang w:val="en-US" w:eastAsia="en-US" w:bidi="ar-SA"/>
              </w:rPr>
            </w:pPr>
          </w:p>
          <w:p w14:paraId="7D6BD6C5">
            <w:pPr>
              <w:pStyle w:val="75"/>
              <w:spacing w:line="246" w:lineRule="auto"/>
              <w:rPr>
                <w:rFonts w:ascii="宋体" w:hAnsi="宋体" w:eastAsia="宋体" w:cs="宋体"/>
                <w:snapToGrid w:val="0"/>
                <w:color w:val="000000"/>
                <w:spacing w:val="-1"/>
                <w:kern w:val="0"/>
                <w:sz w:val="18"/>
                <w:szCs w:val="18"/>
                <w:lang w:val="en-US" w:eastAsia="en-US" w:bidi="ar-SA"/>
              </w:rPr>
            </w:pPr>
          </w:p>
          <w:p w14:paraId="6EAAC78F">
            <w:pPr>
              <w:pStyle w:val="75"/>
              <w:spacing w:line="246" w:lineRule="auto"/>
              <w:rPr>
                <w:rFonts w:ascii="宋体" w:hAnsi="宋体" w:eastAsia="宋体" w:cs="宋体"/>
                <w:snapToGrid w:val="0"/>
                <w:color w:val="000000"/>
                <w:spacing w:val="-1"/>
                <w:kern w:val="0"/>
                <w:sz w:val="18"/>
                <w:szCs w:val="18"/>
                <w:lang w:val="en-US" w:eastAsia="en-US" w:bidi="ar-SA"/>
              </w:rPr>
            </w:pPr>
          </w:p>
          <w:p w14:paraId="68C557B8">
            <w:pPr>
              <w:pStyle w:val="75"/>
              <w:spacing w:line="246" w:lineRule="auto"/>
              <w:rPr>
                <w:rFonts w:ascii="宋体" w:hAnsi="宋体" w:eastAsia="宋体" w:cs="宋体"/>
                <w:snapToGrid w:val="0"/>
                <w:color w:val="000000"/>
                <w:spacing w:val="-1"/>
                <w:kern w:val="0"/>
                <w:sz w:val="18"/>
                <w:szCs w:val="18"/>
                <w:lang w:val="en-US" w:eastAsia="en-US" w:bidi="ar-SA"/>
              </w:rPr>
            </w:pPr>
          </w:p>
          <w:p w14:paraId="5B041C37">
            <w:pPr>
              <w:spacing w:before="63" w:line="183" w:lineRule="auto"/>
              <w:ind w:left="248"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5</w:t>
            </w:r>
          </w:p>
        </w:tc>
        <w:tc>
          <w:tcPr>
            <w:tcW w:w="684" w:type="dxa"/>
            <w:shd w:val="clear" w:color="auto" w:fill="auto"/>
            <w:vAlign w:val="top"/>
          </w:tcPr>
          <w:p w14:paraId="2E52E581">
            <w:pPr>
              <w:spacing w:before="63" w:line="183" w:lineRule="auto"/>
              <w:ind w:left="248" w:leftChars="0"/>
              <w:rPr>
                <w:rFonts w:ascii="宋体" w:hAnsi="宋体" w:eastAsia="宋体" w:cs="宋体"/>
                <w:snapToGrid w:val="0"/>
                <w:color w:val="000000"/>
                <w:spacing w:val="-1"/>
                <w:kern w:val="0"/>
                <w:sz w:val="18"/>
                <w:szCs w:val="18"/>
                <w:lang w:val="en-US" w:eastAsia="en-US" w:bidi="ar-SA"/>
              </w:rPr>
            </w:pPr>
          </w:p>
        </w:tc>
      </w:tr>
      <w:tr w14:paraId="24856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1" w:hRule="atLeast"/>
          <w:jc w:val="center"/>
        </w:trPr>
        <w:tc>
          <w:tcPr>
            <w:tcW w:w="1035" w:type="dxa"/>
            <w:gridSpan w:val="3"/>
            <w:vAlign w:val="top"/>
          </w:tcPr>
          <w:p w14:paraId="399ECD3B">
            <w:pPr>
              <w:pStyle w:val="75"/>
              <w:spacing w:line="287" w:lineRule="auto"/>
              <w:rPr>
                <w:rFonts w:ascii="宋体" w:hAnsi="宋体" w:eastAsia="宋体" w:cs="宋体"/>
                <w:snapToGrid w:val="0"/>
                <w:color w:val="000000"/>
                <w:spacing w:val="-1"/>
                <w:kern w:val="0"/>
                <w:sz w:val="18"/>
                <w:szCs w:val="18"/>
                <w:lang w:val="en-US" w:eastAsia="en-US" w:bidi="ar-SA"/>
              </w:rPr>
            </w:pPr>
          </w:p>
          <w:p w14:paraId="4724AA86">
            <w:pPr>
              <w:pStyle w:val="75"/>
              <w:spacing w:line="288" w:lineRule="auto"/>
              <w:rPr>
                <w:rFonts w:ascii="宋体" w:hAnsi="宋体" w:eastAsia="宋体" w:cs="宋体"/>
                <w:snapToGrid w:val="0"/>
                <w:color w:val="000000"/>
                <w:spacing w:val="-1"/>
                <w:kern w:val="0"/>
                <w:sz w:val="18"/>
                <w:szCs w:val="18"/>
                <w:lang w:val="en-US" w:eastAsia="en-US" w:bidi="ar-SA"/>
              </w:rPr>
            </w:pPr>
          </w:p>
          <w:p w14:paraId="4CBE4E1A">
            <w:pPr>
              <w:pStyle w:val="75"/>
              <w:spacing w:line="288" w:lineRule="auto"/>
              <w:rPr>
                <w:rFonts w:ascii="宋体" w:hAnsi="宋体" w:eastAsia="宋体" w:cs="宋体"/>
                <w:snapToGrid w:val="0"/>
                <w:color w:val="000000"/>
                <w:spacing w:val="-1"/>
                <w:kern w:val="0"/>
                <w:sz w:val="18"/>
                <w:szCs w:val="18"/>
                <w:lang w:val="en-US" w:eastAsia="en-US" w:bidi="ar-SA"/>
              </w:rPr>
            </w:pPr>
          </w:p>
          <w:p w14:paraId="5732948E">
            <w:pPr>
              <w:pStyle w:val="75"/>
              <w:spacing w:line="288" w:lineRule="auto"/>
              <w:rPr>
                <w:rFonts w:ascii="宋体" w:hAnsi="宋体" w:eastAsia="宋体" w:cs="宋体"/>
                <w:snapToGrid w:val="0"/>
                <w:color w:val="000000"/>
                <w:spacing w:val="-1"/>
                <w:kern w:val="0"/>
                <w:sz w:val="18"/>
                <w:szCs w:val="18"/>
                <w:lang w:val="en-US" w:eastAsia="en-US" w:bidi="ar-SA"/>
              </w:rPr>
            </w:pPr>
          </w:p>
          <w:p w14:paraId="4A01B20A">
            <w:pPr>
              <w:pStyle w:val="75"/>
              <w:spacing w:line="288" w:lineRule="auto"/>
              <w:rPr>
                <w:rFonts w:ascii="宋体" w:hAnsi="宋体" w:eastAsia="宋体" w:cs="宋体"/>
                <w:snapToGrid w:val="0"/>
                <w:color w:val="000000"/>
                <w:spacing w:val="-1"/>
                <w:kern w:val="0"/>
                <w:sz w:val="18"/>
                <w:szCs w:val="18"/>
                <w:lang w:val="en-US" w:eastAsia="en-US" w:bidi="ar-SA"/>
              </w:rPr>
            </w:pPr>
          </w:p>
          <w:p w14:paraId="722FCF3D">
            <w:pPr>
              <w:spacing w:before="58" w:line="186" w:lineRule="auto"/>
              <w:ind w:left="218"/>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4</w:t>
            </w:r>
            <w:r>
              <w:rPr>
                <w:rFonts w:ascii="宋体" w:hAnsi="宋体" w:eastAsia="宋体" w:cs="宋体"/>
                <w:snapToGrid w:val="0"/>
                <w:color w:val="000000"/>
                <w:spacing w:val="-1"/>
                <w:kern w:val="0"/>
                <w:sz w:val="18"/>
                <w:szCs w:val="18"/>
                <w:lang w:val="en-US" w:eastAsia="en-US" w:bidi="ar-SA"/>
              </w:rPr>
              <w:t>9</w:t>
            </w:r>
          </w:p>
        </w:tc>
        <w:tc>
          <w:tcPr>
            <w:tcW w:w="1701" w:type="dxa"/>
            <w:gridSpan w:val="3"/>
            <w:vAlign w:val="top"/>
          </w:tcPr>
          <w:p w14:paraId="66B44E0E">
            <w:pPr>
              <w:pStyle w:val="75"/>
              <w:spacing w:line="273" w:lineRule="auto"/>
              <w:rPr>
                <w:rFonts w:ascii="宋体" w:hAnsi="宋体" w:eastAsia="宋体" w:cs="宋体"/>
                <w:snapToGrid w:val="0"/>
                <w:color w:val="000000"/>
                <w:spacing w:val="-1"/>
                <w:kern w:val="0"/>
                <w:sz w:val="18"/>
                <w:szCs w:val="18"/>
                <w:lang w:val="en-US" w:eastAsia="en-US" w:bidi="ar-SA"/>
              </w:rPr>
            </w:pPr>
          </w:p>
          <w:p w14:paraId="76B8BAF6">
            <w:pPr>
              <w:pStyle w:val="75"/>
              <w:spacing w:line="274" w:lineRule="auto"/>
              <w:rPr>
                <w:rFonts w:ascii="宋体" w:hAnsi="宋体" w:eastAsia="宋体" w:cs="宋体"/>
                <w:snapToGrid w:val="0"/>
                <w:color w:val="000000"/>
                <w:spacing w:val="-1"/>
                <w:kern w:val="0"/>
                <w:sz w:val="18"/>
                <w:szCs w:val="18"/>
                <w:lang w:val="en-US" w:eastAsia="en-US" w:bidi="ar-SA"/>
              </w:rPr>
            </w:pPr>
          </w:p>
          <w:p w14:paraId="180C54AA">
            <w:pPr>
              <w:pStyle w:val="75"/>
              <w:spacing w:line="274" w:lineRule="auto"/>
              <w:rPr>
                <w:rFonts w:ascii="宋体" w:hAnsi="宋体" w:eastAsia="宋体" w:cs="宋体"/>
                <w:snapToGrid w:val="0"/>
                <w:color w:val="000000"/>
                <w:spacing w:val="-1"/>
                <w:kern w:val="0"/>
                <w:sz w:val="18"/>
                <w:szCs w:val="18"/>
                <w:lang w:val="en-US" w:eastAsia="en-US" w:bidi="ar-SA"/>
              </w:rPr>
            </w:pPr>
          </w:p>
          <w:p w14:paraId="6B30AA54">
            <w:pPr>
              <w:pStyle w:val="75"/>
              <w:spacing w:line="274" w:lineRule="auto"/>
              <w:rPr>
                <w:rFonts w:ascii="宋体" w:hAnsi="宋体" w:eastAsia="宋体" w:cs="宋体"/>
                <w:snapToGrid w:val="0"/>
                <w:color w:val="000000"/>
                <w:spacing w:val="-1"/>
                <w:kern w:val="0"/>
                <w:sz w:val="18"/>
                <w:szCs w:val="18"/>
                <w:lang w:val="en-US" w:eastAsia="en-US" w:bidi="ar-SA"/>
              </w:rPr>
            </w:pPr>
          </w:p>
          <w:p w14:paraId="6D78A704">
            <w:pPr>
              <w:pStyle w:val="75"/>
              <w:spacing w:line="274" w:lineRule="auto"/>
              <w:rPr>
                <w:rFonts w:ascii="宋体" w:hAnsi="宋体" w:eastAsia="宋体" w:cs="宋体"/>
                <w:snapToGrid w:val="0"/>
                <w:color w:val="000000"/>
                <w:spacing w:val="-1"/>
                <w:kern w:val="0"/>
                <w:sz w:val="18"/>
                <w:szCs w:val="18"/>
                <w:lang w:val="en-US" w:eastAsia="en-US" w:bidi="ar-SA"/>
              </w:rPr>
            </w:pPr>
          </w:p>
          <w:p w14:paraId="7312C49A">
            <w:pPr>
              <w:spacing w:before="94" w:line="200" w:lineRule="auto"/>
              <w:ind w:left="47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扫码枪</w:t>
            </w:r>
          </w:p>
        </w:tc>
        <w:tc>
          <w:tcPr>
            <w:tcW w:w="5255" w:type="dxa"/>
            <w:vAlign w:val="top"/>
          </w:tcPr>
          <w:p w14:paraId="74D94938">
            <w:pPr>
              <w:spacing w:before="33"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接口类型：USB、键盘插槽、RS-232</w:t>
            </w:r>
          </w:p>
          <w:p w14:paraId="4CA44998">
            <w:pPr>
              <w:spacing w:before="23"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分辨率：1040x 720</w:t>
            </w:r>
          </w:p>
          <w:p w14:paraId="344A374D">
            <w:pPr>
              <w:spacing w:before="23"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扫描模式：影像式扫描</w:t>
            </w:r>
          </w:p>
          <w:p w14:paraId="721CD6F6">
            <w:pPr>
              <w:spacing w:before="23" w:line="219"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扫描角度：水平 39.2 度，垂直 27.4 度</w:t>
            </w:r>
          </w:p>
          <w:p w14:paraId="62AFEB2A">
            <w:pPr>
              <w:spacing w:before="24"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提示方式：蜂鸣提醒</w:t>
            </w:r>
          </w:p>
          <w:p w14:paraId="27D1DE15">
            <w:pPr>
              <w:spacing w:before="23"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解码能力：1D/2D/PDF/Dotcode</w:t>
            </w:r>
          </w:p>
          <w:p w14:paraId="7B8B64BA">
            <w:pPr>
              <w:spacing w:before="24"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驱动方式：即插即用</w:t>
            </w:r>
          </w:p>
          <w:p w14:paraId="08F7FD82">
            <w:pPr>
              <w:spacing w:before="22"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存储温度：-40℃-60℃</w:t>
            </w:r>
          </w:p>
          <w:p w14:paraId="18807042">
            <w:pPr>
              <w:spacing w:before="24" w:line="220" w:lineRule="auto"/>
              <w:ind w:left="11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工作温度：0℃-50℃</w:t>
            </w:r>
          </w:p>
          <w:p w14:paraId="766B0F71">
            <w:pPr>
              <w:spacing w:before="22" w:line="220" w:lineRule="auto"/>
              <w:ind w:left="10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抗摔强度：从 1.8m 跌落到水泥地面 30 次</w:t>
            </w:r>
          </w:p>
          <w:p w14:paraId="1C1FBADC">
            <w:pPr>
              <w:spacing w:before="24" w:line="200" w:lineRule="auto"/>
              <w:ind w:left="12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防护等级：IP40</w:t>
            </w:r>
          </w:p>
        </w:tc>
        <w:tc>
          <w:tcPr>
            <w:tcW w:w="684" w:type="dxa"/>
            <w:shd w:val="clear" w:color="auto" w:fill="auto"/>
            <w:vAlign w:val="top"/>
          </w:tcPr>
          <w:p w14:paraId="55D0B6DE">
            <w:pPr>
              <w:pStyle w:val="75"/>
              <w:spacing w:line="285" w:lineRule="auto"/>
              <w:rPr>
                <w:rFonts w:ascii="宋体" w:hAnsi="宋体" w:eastAsia="宋体" w:cs="宋体"/>
                <w:snapToGrid w:val="0"/>
                <w:color w:val="000000"/>
                <w:spacing w:val="-1"/>
                <w:kern w:val="0"/>
                <w:sz w:val="18"/>
                <w:szCs w:val="18"/>
                <w:lang w:val="en-US" w:eastAsia="en-US" w:bidi="ar-SA"/>
              </w:rPr>
            </w:pPr>
          </w:p>
          <w:p w14:paraId="4899879F">
            <w:pPr>
              <w:pStyle w:val="75"/>
              <w:spacing w:line="285" w:lineRule="auto"/>
              <w:rPr>
                <w:rFonts w:ascii="宋体" w:hAnsi="宋体" w:eastAsia="宋体" w:cs="宋体"/>
                <w:snapToGrid w:val="0"/>
                <w:color w:val="000000"/>
                <w:spacing w:val="-1"/>
                <w:kern w:val="0"/>
                <w:sz w:val="18"/>
                <w:szCs w:val="18"/>
                <w:lang w:val="en-US" w:eastAsia="en-US" w:bidi="ar-SA"/>
              </w:rPr>
            </w:pPr>
          </w:p>
          <w:p w14:paraId="506B7049">
            <w:pPr>
              <w:pStyle w:val="75"/>
              <w:spacing w:line="285" w:lineRule="auto"/>
              <w:rPr>
                <w:rFonts w:ascii="宋体" w:hAnsi="宋体" w:eastAsia="宋体" w:cs="宋体"/>
                <w:snapToGrid w:val="0"/>
                <w:color w:val="000000"/>
                <w:spacing w:val="-1"/>
                <w:kern w:val="0"/>
                <w:sz w:val="18"/>
                <w:szCs w:val="18"/>
                <w:lang w:val="en-US" w:eastAsia="en-US" w:bidi="ar-SA"/>
              </w:rPr>
            </w:pPr>
          </w:p>
          <w:p w14:paraId="623731D4">
            <w:pPr>
              <w:pStyle w:val="75"/>
              <w:spacing w:line="286" w:lineRule="auto"/>
              <w:rPr>
                <w:rFonts w:ascii="宋体" w:hAnsi="宋体" w:eastAsia="宋体" w:cs="宋体"/>
                <w:snapToGrid w:val="0"/>
                <w:color w:val="000000"/>
                <w:spacing w:val="-1"/>
                <w:kern w:val="0"/>
                <w:sz w:val="18"/>
                <w:szCs w:val="18"/>
                <w:lang w:val="en-US" w:eastAsia="en-US" w:bidi="ar-SA"/>
              </w:rPr>
            </w:pPr>
          </w:p>
          <w:p w14:paraId="5D26D7C5">
            <w:pPr>
              <w:pStyle w:val="75"/>
              <w:spacing w:line="286" w:lineRule="auto"/>
              <w:rPr>
                <w:rFonts w:ascii="宋体" w:hAnsi="宋体" w:eastAsia="宋体" w:cs="宋体"/>
                <w:snapToGrid w:val="0"/>
                <w:color w:val="000000"/>
                <w:spacing w:val="-1"/>
                <w:kern w:val="0"/>
                <w:sz w:val="18"/>
                <w:szCs w:val="18"/>
                <w:lang w:val="en-US" w:eastAsia="en-US" w:bidi="ar-SA"/>
              </w:rPr>
            </w:pPr>
          </w:p>
          <w:p w14:paraId="73D7821D">
            <w:pPr>
              <w:spacing w:before="63" w:line="186" w:lineRule="auto"/>
              <w:ind w:left="208"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10</w:t>
            </w:r>
          </w:p>
        </w:tc>
        <w:tc>
          <w:tcPr>
            <w:tcW w:w="684" w:type="dxa"/>
            <w:shd w:val="clear" w:color="auto" w:fill="auto"/>
            <w:vAlign w:val="top"/>
          </w:tcPr>
          <w:p w14:paraId="43BF6357">
            <w:pPr>
              <w:spacing w:before="63" w:line="186" w:lineRule="auto"/>
              <w:ind w:left="208" w:leftChars="0"/>
              <w:rPr>
                <w:rFonts w:ascii="宋体" w:hAnsi="宋体" w:eastAsia="宋体" w:cs="宋体"/>
                <w:snapToGrid w:val="0"/>
                <w:color w:val="000000"/>
                <w:spacing w:val="-1"/>
                <w:kern w:val="0"/>
                <w:sz w:val="18"/>
                <w:szCs w:val="18"/>
                <w:lang w:val="en-US" w:eastAsia="en-US" w:bidi="ar-SA"/>
              </w:rPr>
            </w:pPr>
          </w:p>
        </w:tc>
      </w:tr>
      <w:tr w14:paraId="1CF91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35" w:type="dxa"/>
            <w:gridSpan w:val="3"/>
            <w:vAlign w:val="top"/>
          </w:tcPr>
          <w:p w14:paraId="3E2598DC">
            <w:pPr>
              <w:spacing w:before="224" w:line="186" w:lineRule="auto"/>
              <w:ind w:left="199"/>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5</w:t>
            </w:r>
            <w:r>
              <w:rPr>
                <w:rFonts w:ascii="宋体" w:hAnsi="宋体" w:eastAsia="宋体" w:cs="宋体"/>
                <w:snapToGrid w:val="0"/>
                <w:color w:val="000000"/>
                <w:spacing w:val="-1"/>
                <w:kern w:val="0"/>
                <w:sz w:val="18"/>
                <w:szCs w:val="18"/>
                <w:lang w:val="en-US" w:eastAsia="en-US" w:bidi="ar-SA"/>
              </w:rPr>
              <w:t>0</w:t>
            </w:r>
          </w:p>
        </w:tc>
        <w:tc>
          <w:tcPr>
            <w:tcW w:w="1701" w:type="dxa"/>
            <w:gridSpan w:val="3"/>
            <w:vAlign w:val="top"/>
          </w:tcPr>
          <w:p w14:paraId="1A6DD022">
            <w:pPr>
              <w:spacing w:before="191" w:line="199" w:lineRule="auto"/>
              <w:ind w:left="46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对讲机</w:t>
            </w:r>
          </w:p>
        </w:tc>
        <w:tc>
          <w:tcPr>
            <w:tcW w:w="5255" w:type="dxa"/>
            <w:vAlign w:val="top"/>
          </w:tcPr>
          <w:p w14:paraId="447A73EF">
            <w:pPr>
              <w:spacing w:before="36" w:line="220" w:lineRule="auto"/>
              <w:ind w:left="13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电压：100-240V 通用        </w:t>
            </w:r>
          </w:p>
          <w:p w14:paraId="2F09AA58">
            <w:pPr>
              <w:spacing w:before="36" w:line="220" w:lineRule="auto"/>
              <w:ind w:left="13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频段范围：U 段             </w:t>
            </w:r>
            <w:r>
              <w:rPr>
                <w:rFonts w:hint="eastAsia" w:ascii="宋体" w:hAnsi="宋体" w:eastAsia="宋体" w:cs="宋体"/>
                <w:snapToGrid w:val="0"/>
                <w:color w:val="000000"/>
                <w:spacing w:val="-1"/>
                <w:kern w:val="0"/>
                <w:sz w:val="18"/>
                <w:szCs w:val="18"/>
                <w:lang w:val="en-US" w:eastAsia="zh-CN" w:bidi="ar-SA"/>
              </w:rPr>
              <w:t xml:space="preserve">      </w:t>
            </w:r>
            <w:r>
              <w:rPr>
                <w:rFonts w:ascii="宋体" w:hAnsi="宋体" w:eastAsia="宋体" w:cs="宋体"/>
                <w:snapToGrid w:val="0"/>
                <w:color w:val="000000"/>
                <w:spacing w:val="-1"/>
                <w:kern w:val="0"/>
                <w:sz w:val="18"/>
                <w:szCs w:val="18"/>
                <w:lang w:val="en-US" w:eastAsia="en-US" w:bidi="ar-SA"/>
              </w:rPr>
              <w:t xml:space="preserve"> </w:t>
            </w:r>
          </w:p>
          <w:p w14:paraId="4008E329">
            <w:pPr>
              <w:spacing w:before="36" w:line="220" w:lineRule="auto"/>
              <w:ind w:left="13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 xml:space="preserve">对讲机功率：≥50W 以上  </w:t>
            </w:r>
            <w:r>
              <w:rPr>
                <w:rFonts w:hint="eastAsia" w:ascii="宋体" w:hAnsi="宋体" w:eastAsia="宋体" w:cs="宋体"/>
                <w:snapToGrid w:val="0"/>
                <w:color w:val="000000"/>
                <w:spacing w:val="-1"/>
                <w:kern w:val="0"/>
                <w:sz w:val="18"/>
                <w:szCs w:val="18"/>
                <w:lang w:val="en-US" w:eastAsia="zh-CN" w:bidi="ar-SA"/>
              </w:rPr>
              <w:t xml:space="preserve">    </w:t>
            </w:r>
            <w:r>
              <w:rPr>
                <w:rFonts w:ascii="宋体" w:hAnsi="宋体" w:eastAsia="宋体" w:cs="宋体"/>
                <w:snapToGrid w:val="0"/>
                <w:color w:val="000000"/>
                <w:spacing w:val="-1"/>
                <w:kern w:val="0"/>
                <w:sz w:val="18"/>
                <w:szCs w:val="18"/>
                <w:lang w:val="en-US" w:eastAsia="en-US" w:bidi="ar-SA"/>
              </w:rPr>
              <w:t>电池容量：≥4000mAh</w:t>
            </w:r>
          </w:p>
        </w:tc>
        <w:tc>
          <w:tcPr>
            <w:tcW w:w="684" w:type="dxa"/>
            <w:shd w:val="clear" w:color="auto" w:fill="auto"/>
            <w:vAlign w:val="top"/>
          </w:tcPr>
          <w:p w14:paraId="7AF6BB51">
            <w:pPr>
              <w:spacing w:before="218" w:line="186" w:lineRule="auto"/>
              <w:ind w:left="208"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10</w:t>
            </w:r>
          </w:p>
        </w:tc>
        <w:tc>
          <w:tcPr>
            <w:tcW w:w="684" w:type="dxa"/>
            <w:shd w:val="clear" w:color="auto" w:fill="auto"/>
            <w:vAlign w:val="top"/>
          </w:tcPr>
          <w:p w14:paraId="4C1E0117">
            <w:pPr>
              <w:spacing w:before="218" w:line="186" w:lineRule="auto"/>
              <w:ind w:left="208" w:leftChars="0"/>
              <w:rPr>
                <w:rFonts w:ascii="宋体" w:hAnsi="宋体" w:eastAsia="宋体" w:cs="宋体"/>
                <w:snapToGrid w:val="0"/>
                <w:color w:val="000000"/>
                <w:spacing w:val="-1"/>
                <w:kern w:val="0"/>
                <w:sz w:val="18"/>
                <w:szCs w:val="18"/>
                <w:lang w:val="en-US" w:eastAsia="en-US" w:bidi="ar-SA"/>
              </w:rPr>
            </w:pPr>
          </w:p>
        </w:tc>
      </w:tr>
      <w:tr w14:paraId="1005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1035" w:type="dxa"/>
            <w:gridSpan w:val="3"/>
            <w:vAlign w:val="top"/>
          </w:tcPr>
          <w:p w14:paraId="0FA5FC89">
            <w:pPr>
              <w:pStyle w:val="75"/>
              <w:spacing w:line="291" w:lineRule="auto"/>
              <w:rPr>
                <w:rFonts w:ascii="宋体" w:hAnsi="宋体" w:eastAsia="宋体" w:cs="宋体"/>
                <w:snapToGrid w:val="0"/>
                <w:color w:val="000000"/>
                <w:spacing w:val="-1"/>
                <w:kern w:val="0"/>
                <w:sz w:val="18"/>
                <w:szCs w:val="18"/>
                <w:lang w:val="en-US" w:eastAsia="en-US" w:bidi="ar-SA"/>
              </w:rPr>
            </w:pPr>
          </w:p>
          <w:p w14:paraId="2C0BB4C4">
            <w:pPr>
              <w:pStyle w:val="75"/>
              <w:spacing w:line="292" w:lineRule="auto"/>
              <w:rPr>
                <w:rFonts w:ascii="宋体" w:hAnsi="宋体" w:eastAsia="宋体" w:cs="宋体"/>
                <w:snapToGrid w:val="0"/>
                <w:color w:val="000000"/>
                <w:spacing w:val="-1"/>
                <w:kern w:val="0"/>
                <w:sz w:val="18"/>
                <w:szCs w:val="18"/>
                <w:lang w:val="en-US" w:eastAsia="en-US" w:bidi="ar-SA"/>
              </w:rPr>
            </w:pPr>
          </w:p>
          <w:p w14:paraId="4DC1DC6A">
            <w:pPr>
              <w:pStyle w:val="75"/>
              <w:spacing w:line="292" w:lineRule="auto"/>
              <w:rPr>
                <w:rFonts w:ascii="宋体" w:hAnsi="宋体" w:eastAsia="宋体" w:cs="宋体"/>
                <w:snapToGrid w:val="0"/>
                <w:color w:val="000000"/>
                <w:spacing w:val="-1"/>
                <w:kern w:val="0"/>
                <w:sz w:val="18"/>
                <w:szCs w:val="18"/>
                <w:lang w:val="en-US" w:eastAsia="en-US" w:bidi="ar-SA"/>
              </w:rPr>
            </w:pPr>
          </w:p>
          <w:p w14:paraId="5E756DE6">
            <w:pPr>
              <w:spacing w:before="58" w:line="186" w:lineRule="auto"/>
              <w:ind w:left="199"/>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5</w:t>
            </w:r>
            <w:r>
              <w:rPr>
                <w:rFonts w:ascii="宋体" w:hAnsi="宋体" w:eastAsia="宋体" w:cs="宋体"/>
                <w:snapToGrid w:val="0"/>
                <w:color w:val="000000"/>
                <w:spacing w:val="-1"/>
                <w:kern w:val="0"/>
                <w:sz w:val="18"/>
                <w:szCs w:val="18"/>
                <w:lang w:val="en-US" w:eastAsia="en-US" w:bidi="ar-SA"/>
              </w:rPr>
              <w:t>1</w:t>
            </w:r>
          </w:p>
        </w:tc>
        <w:tc>
          <w:tcPr>
            <w:tcW w:w="1701" w:type="dxa"/>
            <w:gridSpan w:val="3"/>
            <w:vAlign w:val="top"/>
          </w:tcPr>
          <w:p w14:paraId="2823D08D">
            <w:pPr>
              <w:pStyle w:val="75"/>
              <w:spacing w:line="246" w:lineRule="auto"/>
              <w:rPr>
                <w:rFonts w:ascii="宋体" w:hAnsi="宋体" w:eastAsia="宋体" w:cs="宋体"/>
                <w:snapToGrid w:val="0"/>
                <w:color w:val="000000"/>
                <w:spacing w:val="-1"/>
                <w:kern w:val="0"/>
                <w:sz w:val="18"/>
                <w:szCs w:val="18"/>
                <w:lang w:val="en-US" w:eastAsia="en-US" w:bidi="ar-SA"/>
              </w:rPr>
            </w:pPr>
          </w:p>
          <w:p w14:paraId="1899450E">
            <w:pPr>
              <w:pStyle w:val="75"/>
              <w:spacing w:line="246" w:lineRule="auto"/>
              <w:rPr>
                <w:rFonts w:ascii="宋体" w:hAnsi="宋体" w:eastAsia="宋体" w:cs="宋体"/>
                <w:snapToGrid w:val="0"/>
                <w:color w:val="000000"/>
                <w:spacing w:val="-1"/>
                <w:kern w:val="0"/>
                <w:sz w:val="18"/>
                <w:szCs w:val="18"/>
                <w:lang w:val="en-US" w:eastAsia="en-US" w:bidi="ar-SA"/>
              </w:rPr>
            </w:pPr>
          </w:p>
          <w:p w14:paraId="7EDFE0F9">
            <w:pPr>
              <w:spacing w:before="95" w:line="189" w:lineRule="auto"/>
              <w:ind w:left="21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绿通查验(特</w:t>
            </w:r>
          </w:p>
          <w:p w14:paraId="513C01AF">
            <w:pPr>
              <w:spacing w:before="17" w:line="189" w:lineRule="auto"/>
              <w:ind w:left="217"/>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情处置)手持</w:t>
            </w:r>
          </w:p>
          <w:p w14:paraId="0B96E923">
            <w:pPr>
              <w:spacing w:before="17" w:line="201" w:lineRule="auto"/>
              <w:ind w:left="57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终端</w:t>
            </w:r>
          </w:p>
        </w:tc>
        <w:tc>
          <w:tcPr>
            <w:tcW w:w="5255" w:type="dxa"/>
            <w:vAlign w:val="top"/>
          </w:tcPr>
          <w:p w14:paraId="4BB9AB3C">
            <w:pPr>
              <w:spacing w:before="38" w:line="229" w:lineRule="auto"/>
              <w:ind w:left="109" w:right="125"/>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硬 AGM H1 采用 TFT 材质屏幕，分辨率达到 1920x1080 像素，屏幕 技术为 In-Cell 全贴合技术。存储 128G，网络连接：支持 4G 网络（移动 TD-LTE、联通 TD-LTE、联通 FDD-LTE、电信 TD-LTE、电信</w:t>
            </w:r>
          </w:p>
          <w:p w14:paraId="143B7858">
            <w:pPr>
              <w:spacing w:before="24" w:line="229" w:lineRule="auto"/>
              <w:ind w:left="108" w:right="144" w:hanging="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FDD-LTE），以及 3G 网络（联通 3G、电信 3G），内置交通部绿通查 验系统，与交通部数据中心实时通讯，支持全球网络对讲功能，方  便取证和实时通讯 内置摄像头和录像功能，每辆绿通车查验需要拍 摄 10 张照片和 1 段视频</w:t>
            </w:r>
          </w:p>
        </w:tc>
        <w:tc>
          <w:tcPr>
            <w:tcW w:w="684" w:type="dxa"/>
            <w:shd w:val="clear" w:color="auto" w:fill="auto"/>
            <w:vAlign w:val="top"/>
          </w:tcPr>
          <w:p w14:paraId="72D8F9A6">
            <w:pPr>
              <w:pStyle w:val="75"/>
              <w:spacing w:line="287" w:lineRule="auto"/>
              <w:rPr>
                <w:rFonts w:ascii="宋体" w:hAnsi="宋体" w:eastAsia="宋体" w:cs="宋体"/>
                <w:snapToGrid w:val="0"/>
                <w:color w:val="000000"/>
                <w:spacing w:val="-1"/>
                <w:kern w:val="0"/>
                <w:sz w:val="18"/>
                <w:szCs w:val="18"/>
                <w:lang w:val="en-US" w:eastAsia="en-US" w:bidi="ar-SA"/>
              </w:rPr>
            </w:pPr>
          </w:p>
          <w:p w14:paraId="5852378A">
            <w:pPr>
              <w:pStyle w:val="75"/>
              <w:spacing w:line="288" w:lineRule="auto"/>
              <w:rPr>
                <w:rFonts w:ascii="宋体" w:hAnsi="宋体" w:eastAsia="宋体" w:cs="宋体"/>
                <w:snapToGrid w:val="0"/>
                <w:color w:val="000000"/>
                <w:spacing w:val="-1"/>
                <w:kern w:val="0"/>
                <w:sz w:val="18"/>
                <w:szCs w:val="18"/>
                <w:lang w:val="en-US" w:eastAsia="en-US" w:bidi="ar-SA"/>
              </w:rPr>
            </w:pPr>
          </w:p>
          <w:p w14:paraId="380BF689">
            <w:pPr>
              <w:pStyle w:val="75"/>
              <w:spacing w:line="288" w:lineRule="auto"/>
              <w:rPr>
                <w:rFonts w:ascii="宋体" w:hAnsi="宋体" w:eastAsia="宋体" w:cs="宋体"/>
                <w:snapToGrid w:val="0"/>
                <w:color w:val="000000"/>
                <w:spacing w:val="-1"/>
                <w:kern w:val="0"/>
                <w:sz w:val="18"/>
                <w:szCs w:val="18"/>
                <w:lang w:val="en-US" w:eastAsia="en-US" w:bidi="ar-SA"/>
              </w:rPr>
            </w:pPr>
          </w:p>
          <w:p w14:paraId="1F30ACAE">
            <w:pPr>
              <w:spacing w:before="63" w:line="186" w:lineRule="auto"/>
              <w:ind w:left="242"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w:t>
            </w:r>
          </w:p>
        </w:tc>
        <w:tc>
          <w:tcPr>
            <w:tcW w:w="684" w:type="dxa"/>
            <w:shd w:val="clear" w:color="auto" w:fill="auto"/>
            <w:vAlign w:val="top"/>
          </w:tcPr>
          <w:p w14:paraId="66522724">
            <w:pPr>
              <w:spacing w:before="63" w:line="186" w:lineRule="auto"/>
              <w:ind w:left="242" w:leftChars="0"/>
              <w:rPr>
                <w:rFonts w:ascii="宋体" w:hAnsi="宋体" w:eastAsia="宋体" w:cs="宋体"/>
                <w:snapToGrid w:val="0"/>
                <w:color w:val="000000"/>
                <w:spacing w:val="-1"/>
                <w:kern w:val="0"/>
                <w:sz w:val="18"/>
                <w:szCs w:val="18"/>
                <w:lang w:val="en-US" w:eastAsia="en-US" w:bidi="ar-SA"/>
              </w:rPr>
            </w:pPr>
          </w:p>
        </w:tc>
      </w:tr>
      <w:tr w14:paraId="6DFB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jc w:val="center"/>
        </w:trPr>
        <w:tc>
          <w:tcPr>
            <w:tcW w:w="1035" w:type="dxa"/>
            <w:gridSpan w:val="3"/>
            <w:vAlign w:val="top"/>
          </w:tcPr>
          <w:p w14:paraId="03267C9A">
            <w:pPr>
              <w:pStyle w:val="75"/>
              <w:spacing w:line="292" w:lineRule="auto"/>
              <w:rPr>
                <w:rFonts w:ascii="宋体" w:hAnsi="宋体" w:eastAsia="宋体" w:cs="宋体"/>
                <w:snapToGrid w:val="0"/>
                <w:color w:val="000000"/>
                <w:spacing w:val="-1"/>
                <w:kern w:val="0"/>
                <w:sz w:val="18"/>
                <w:szCs w:val="18"/>
                <w:lang w:val="en-US" w:eastAsia="en-US" w:bidi="ar-SA"/>
              </w:rPr>
            </w:pPr>
          </w:p>
          <w:p w14:paraId="15E5366E">
            <w:pPr>
              <w:pStyle w:val="75"/>
              <w:spacing w:line="292" w:lineRule="auto"/>
              <w:rPr>
                <w:rFonts w:ascii="宋体" w:hAnsi="宋体" w:eastAsia="宋体" w:cs="宋体"/>
                <w:snapToGrid w:val="0"/>
                <w:color w:val="000000"/>
                <w:spacing w:val="-1"/>
                <w:kern w:val="0"/>
                <w:sz w:val="18"/>
                <w:szCs w:val="18"/>
                <w:lang w:val="en-US" w:eastAsia="en-US" w:bidi="ar-SA"/>
              </w:rPr>
            </w:pPr>
          </w:p>
          <w:p w14:paraId="6249BBF1">
            <w:pPr>
              <w:pStyle w:val="75"/>
              <w:spacing w:line="292" w:lineRule="auto"/>
              <w:rPr>
                <w:rFonts w:ascii="宋体" w:hAnsi="宋体" w:eastAsia="宋体" w:cs="宋体"/>
                <w:snapToGrid w:val="0"/>
                <w:color w:val="000000"/>
                <w:spacing w:val="-1"/>
                <w:kern w:val="0"/>
                <w:sz w:val="18"/>
                <w:szCs w:val="18"/>
                <w:lang w:val="en-US" w:eastAsia="en-US" w:bidi="ar-SA"/>
              </w:rPr>
            </w:pPr>
          </w:p>
          <w:p w14:paraId="6155C13D">
            <w:pPr>
              <w:spacing w:before="58" w:line="186" w:lineRule="auto"/>
              <w:ind w:left="199"/>
              <w:rPr>
                <w:rFonts w:ascii="宋体" w:hAnsi="宋体" w:eastAsia="宋体" w:cs="宋体"/>
                <w:snapToGrid w:val="0"/>
                <w:color w:val="000000"/>
                <w:spacing w:val="-1"/>
                <w:kern w:val="0"/>
                <w:sz w:val="18"/>
                <w:szCs w:val="18"/>
                <w:lang w:val="en-US" w:eastAsia="en-US" w:bidi="ar-SA"/>
              </w:rPr>
            </w:pPr>
            <w:r>
              <w:rPr>
                <w:rFonts w:hint="eastAsia" w:ascii="宋体" w:hAnsi="宋体" w:cs="宋体"/>
                <w:snapToGrid w:val="0"/>
                <w:color w:val="000000"/>
                <w:spacing w:val="-1"/>
                <w:kern w:val="0"/>
                <w:sz w:val="18"/>
                <w:szCs w:val="18"/>
                <w:lang w:val="en-US" w:eastAsia="zh-CN" w:bidi="ar-SA"/>
              </w:rPr>
              <w:t>5</w:t>
            </w:r>
            <w:r>
              <w:rPr>
                <w:rFonts w:ascii="宋体" w:hAnsi="宋体" w:eastAsia="宋体" w:cs="宋体"/>
                <w:snapToGrid w:val="0"/>
                <w:color w:val="000000"/>
                <w:spacing w:val="-1"/>
                <w:kern w:val="0"/>
                <w:sz w:val="18"/>
                <w:szCs w:val="18"/>
                <w:lang w:val="en-US" w:eastAsia="en-US" w:bidi="ar-SA"/>
              </w:rPr>
              <w:t>2</w:t>
            </w:r>
          </w:p>
        </w:tc>
        <w:tc>
          <w:tcPr>
            <w:tcW w:w="1701" w:type="dxa"/>
            <w:gridSpan w:val="3"/>
            <w:vAlign w:val="top"/>
          </w:tcPr>
          <w:p w14:paraId="2D1C245A">
            <w:pPr>
              <w:pStyle w:val="75"/>
              <w:spacing w:line="269" w:lineRule="auto"/>
              <w:rPr>
                <w:rFonts w:ascii="宋体" w:hAnsi="宋体" w:eastAsia="宋体" w:cs="宋体"/>
                <w:snapToGrid w:val="0"/>
                <w:color w:val="000000"/>
                <w:spacing w:val="-1"/>
                <w:kern w:val="0"/>
                <w:sz w:val="18"/>
                <w:szCs w:val="18"/>
                <w:lang w:val="en-US" w:eastAsia="en-US" w:bidi="ar-SA"/>
              </w:rPr>
            </w:pPr>
          </w:p>
          <w:p w14:paraId="15995474">
            <w:pPr>
              <w:pStyle w:val="75"/>
              <w:spacing w:line="269" w:lineRule="auto"/>
              <w:rPr>
                <w:rFonts w:ascii="宋体" w:hAnsi="宋体" w:eastAsia="宋体" w:cs="宋体"/>
                <w:snapToGrid w:val="0"/>
                <w:color w:val="000000"/>
                <w:spacing w:val="-1"/>
                <w:kern w:val="0"/>
                <w:sz w:val="18"/>
                <w:szCs w:val="18"/>
                <w:lang w:val="en-US" w:eastAsia="en-US" w:bidi="ar-SA"/>
              </w:rPr>
            </w:pPr>
          </w:p>
          <w:p w14:paraId="653A2642">
            <w:pPr>
              <w:pStyle w:val="75"/>
              <w:spacing w:line="269" w:lineRule="auto"/>
              <w:rPr>
                <w:rFonts w:ascii="宋体" w:hAnsi="宋体" w:eastAsia="宋体" w:cs="宋体"/>
                <w:snapToGrid w:val="0"/>
                <w:color w:val="000000"/>
                <w:spacing w:val="-1"/>
                <w:kern w:val="0"/>
                <w:sz w:val="18"/>
                <w:szCs w:val="18"/>
                <w:lang w:val="en-US" w:eastAsia="en-US" w:bidi="ar-SA"/>
              </w:rPr>
            </w:pPr>
          </w:p>
          <w:p w14:paraId="51C1A628">
            <w:pPr>
              <w:spacing w:before="94" w:line="201" w:lineRule="auto"/>
              <w:ind w:left="47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录音笔</w:t>
            </w:r>
          </w:p>
        </w:tc>
        <w:tc>
          <w:tcPr>
            <w:tcW w:w="5255" w:type="dxa"/>
            <w:vAlign w:val="top"/>
          </w:tcPr>
          <w:p w14:paraId="3B3C284F">
            <w:pPr>
              <w:spacing w:before="38" w:line="220" w:lineRule="auto"/>
              <w:ind w:left="11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处理器：八核处理器，以确保高效运行和数据处理能力。</w:t>
            </w:r>
          </w:p>
          <w:p w14:paraId="716E0B25">
            <w:pPr>
              <w:spacing w:before="23"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存储容量：存储容量一般要求≥32GB，确保长时间录音的需求。</w:t>
            </w:r>
          </w:p>
          <w:p w14:paraId="4446352C">
            <w:pPr>
              <w:spacing w:before="23" w:line="220"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录音时间：录音时间要求≥190 小时，满足长时间录音的需求。</w:t>
            </w:r>
          </w:p>
          <w:p w14:paraId="5A417CE3">
            <w:pPr>
              <w:spacing w:before="23" w:line="219"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屏幕：屏幕尺寸要求≥2.0 英寸，触控屏幕方便操作。</w:t>
            </w:r>
          </w:p>
          <w:p w14:paraId="0FAE0AA6">
            <w:pPr>
              <w:spacing w:before="25" w:line="229" w:lineRule="auto"/>
              <w:ind w:left="109" w:right="30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语言支持：支持多种语言，如汉语、英语、日语、韩语、俄语等， 满足不同语言环境的需求。</w:t>
            </w:r>
          </w:p>
          <w:p w14:paraId="69312029">
            <w:pPr>
              <w:spacing w:before="33" w:line="220" w:lineRule="auto"/>
              <w:ind w:left="10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麦克风配置：通常配备 2 个定向麦克风+4 个定向麦克风，实现 360度全方位收录。</w:t>
            </w:r>
          </w:p>
          <w:p w14:paraId="1D997313">
            <w:pPr>
              <w:spacing w:before="24" w:line="230" w:lineRule="auto"/>
              <w:ind w:left="111" w:right="254" w:firstLine="1"/>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功能特性：具备全离线转写、实时文字显示、降噪功能等，提升使 用体验。</w:t>
            </w:r>
          </w:p>
          <w:p w14:paraId="41FA057C">
            <w:pPr>
              <w:spacing w:before="21" w:line="225" w:lineRule="auto"/>
              <w:ind w:left="108" w:right="605" w:firstLine="2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电池：内置聚合物锂电池，容量≥2000mAh，确保长时间使用。 接口：采用 type-c 接口，方便数据传输和充电。</w:t>
            </w:r>
          </w:p>
          <w:p w14:paraId="53FB0824">
            <w:pPr>
              <w:spacing w:before="23" w:line="202" w:lineRule="auto"/>
              <w:ind w:left="11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录音距离：录音距离要求≥10 米，确保远距离录音效果。</w:t>
            </w:r>
          </w:p>
        </w:tc>
        <w:tc>
          <w:tcPr>
            <w:tcW w:w="684" w:type="dxa"/>
            <w:shd w:val="clear" w:color="auto" w:fill="auto"/>
            <w:vAlign w:val="top"/>
          </w:tcPr>
          <w:p w14:paraId="2BFF65FF">
            <w:pPr>
              <w:pStyle w:val="75"/>
              <w:spacing w:line="288" w:lineRule="auto"/>
              <w:rPr>
                <w:rFonts w:ascii="宋体" w:hAnsi="宋体" w:eastAsia="宋体" w:cs="宋体"/>
                <w:snapToGrid w:val="0"/>
                <w:color w:val="000000"/>
                <w:spacing w:val="-1"/>
                <w:kern w:val="0"/>
                <w:sz w:val="18"/>
                <w:szCs w:val="18"/>
                <w:lang w:val="en-US" w:eastAsia="en-US" w:bidi="ar-SA"/>
              </w:rPr>
            </w:pPr>
          </w:p>
          <w:p w14:paraId="3199FCE8">
            <w:pPr>
              <w:pStyle w:val="75"/>
              <w:spacing w:line="288" w:lineRule="auto"/>
              <w:rPr>
                <w:rFonts w:ascii="宋体" w:hAnsi="宋体" w:eastAsia="宋体" w:cs="宋体"/>
                <w:snapToGrid w:val="0"/>
                <w:color w:val="000000"/>
                <w:spacing w:val="-1"/>
                <w:kern w:val="0"/>
                <w:sz w:val="18"/>
                <w:szCs w:val="18"/>
                <w:lang w:val="en-US" w:eastAsia="en-US" w:bidi="ar-SA"/>
              </w:rPr>
            </w:pPr>
          </w:p>
          <w:p w14:paraId="36CA394D">
            <w:pPr>
              <w:pStyle w:val="75"/>
              <w:spacing w:line="288" w:lineRule="auto"/>
              <w:rPr>
                <w:rFonts w:ascii="宋体" w:hAnsi="宋体" w:eastAsia="宋体" w:cs="宋体"/>
                <w:snapToGrid w:val="0"/>
                <w:color w:val="000000"/>
                <w:spacing w:val="-1"/>
                <w:kern w:val="0"/>
                <w:sz w:val="18"/>
                <w:szCs w:val="18"/>
                <w:lang w:val="en-US" w:eastAsia="en-US" w:bidi="ar-SA"/>
              </w:rPr>
            </w:pPr>
          </w:p>
          <w:p w14:paraId="75316843">
            <w:pPr>
              <w:spacing w:before="64" w:line="186" w:lineRule="auto"/>
              <w:ind w:left="241" w:leftChars="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w:t>
            </w:r>
          </w:p>
        </w:tc>
        <w:tc>
          <w:tcPr>
            <w:tcW w:w="684" w:type="dxa"/>
            <w:shd w:val="clear" w:color="auto" w:fill="auto"/>
            <w:vAlign w:val="top"/>
          </w:tcPr>
          <w:p w14:paraId="4D27CDEB">
            <w:pPr>
              <w:spacing w:before="64" w:line="186" w:lineRule="auto"/>
              <w:ind w:left="241" w:leftChars="0"/>
              <w:rPr>
                <w:rFonts w:ascii="宋体" w:hAnsi="宋体" w:eastAsia="宋体" w:cs="宋体"/>
                <w:snapToGrid w:val="0"/>
                <w:color w:val="000000"/>
                <w:spacing w:val="-1"/>
                <w:kern w:val="0"/>
                <w:sz w:val="18"/>
                <w:szCs w:val="18"/>
                <w:lang w:val="en-US" w:eastAsia="en-US" w:bidi="ar-SA"/>
              </w:rPr>
            </w:pPr>
          </w:p>
        </w:tc>
      </w:tr>
    </w:tbl>
    <w:p w14:paraId="6F65F342">
      <w:pPr>
        <w:rPr>
          <w:rFonts w:ascii="宋体" w:hAnsi="宋体" w:eastAsia="宋体" w:cs="宋体"/>
          <w:snapToGrid w:val="0"/>
          <w:color w:val="000000"/>
          <w:spacing w:val="-1"/>
          <w:kern w:val="0"/>
          <w:sz w:val="18"/>
          <w:szCs w:val="18"/>
          <w:lang w:val="en-US" w:eastAsia="en-US" w:bidi="ar-SA"/>
        </w:rPr>
      </w:pPr>
    </w:p>
    <w:p w14:paraId="5A05CBE7">
      <w:pPr>
        <w:widowControl/>
        <w:numPr>
          <w:ilvl w:val="0"/>
          <w:numId w:val="0"/>
        </w:numPr>
        <w:spacing w:line="360" w:lineRule="auto"/>
        <w:ind w:firstLine="562"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二、项目要求（第一包、第二包、第三包）</w:t>
      </w:r>
    </w:p>
    <w:p w14:paraId="57FEE6B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一）本项目所采购设备均为国产产品。所投产品需详细填写厂家产地、品牌型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567E869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（二）投标人的报价应包含为完成本招标文件提出的货物或服务等全部相关工作所有可能发生的费用，</w:t>
      </w:r>
      <w:r>
        <w:rPr>
          <w:rFonts w:hint="eastAsia" w:ascii="仿宋" w:hAnsi="仿宋" w:eastAsia="仿宋" w:cs="仿宋"/>
          <w:kern w:val="0"/>
          <w:sz w:val="24"/>
          <w:highlight w:val="none"/>
          <w:lang w:val="en-US" w:eastAsia="zh-CN"/>
        </w:rPr>
        <w:t>包括</w:t>
      </w:r>
      <w:r>
        <w:rPr>
          <w:rFonts w:hint="eastAsia" w:ascii="仿宋" w:hAnsi="仿宋" w:eastAsia="仿宋" w:cs="仿宋"/>
          <w:kern w:val="0"/>
          <w:sz w:val="24"/>
          <w:highlight w:val="none"/>
        </w:rPr>
        <w:t>供货、包装、运输、装卸、税费以及开箱验收、安装、调试、售后服务、质保期服务等全部费用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w:t>
      </w:r>
    </w:p>
    <w:p w14:paraId="239CF35F">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三）投标人所投清单中要求的技术参数性能指标为最低满足项，参数中要求提供的相关佐证材料必须满足和提供，如出现不满足或不提供的按照招标文件要求扣分。投标人所提供的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200A496B">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rPr>
        <w:t>）投标人须提供详细可行的项目实施方案。</w:t>
      </w:r>
      <w:r>
        <w:rPr>
          <w:rFonts w:hint="eastAsia" w:ascii="仿宋" w:hAnsi="仿宋" w:eastAsia="仿宋" w:cs="仿宋"/>
          <w:kern w:val="0"/>
          <w:sz w:val="24"/>
          <w:highlight w:val="none"/>
        </w:rPr>
        <w:t>供应商结合项目实际情况制定项目实施方</w:t>
      </w:r>
      <w:r>
        <w:rPr>
          <w:rFonts w:hint="eastAsia" w:ascii="仿宋" w:hAnsi="仿宋" w:eastAsia="仿宋" w:cs="仿宋"/>
          <w:kern w:val="0"/>
          <w:sz w:val="24"/>
          <w:highlight w:val="none"/>
          <w:lang w:val="en-US" w:eastAsia="zh-CN"/>
        </w:rPr>
        <w:t>案。</w:t>
      </w:r>
    </w:p>
    <w:p w14:paraId="07866A47">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①整体实施方案；</w:t>
      </w:r>
    </w:p>
    <w:p w14:paraId="7D0A0504">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②质量保证措施；</w:t>
      </w:r>
    </w:p>
    <w:p w14:paraId="363EC7D4">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③项目实施人员配置方案；</w:t>
      </w:r>
    </w:p>
    <w:p w14:paraId="49439DBA">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④产品包装运输方案；</w:t>
      </w:r>
    </w:p>
    <w:p w14:paraId="3BE751B6">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⑤供货及装修、安装调试方案；</w:t>
      </w:r>
    </w:p>
    <w:p w14:paraId="235D04DD">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⑥应急管理方案</w:t>
      </w:r>
    </w:p>
    <w:p w14:paraId="564D9EF9">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五</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质保及</w:t>
      </w:r>
      <w:r>
        <w:rPr>
          <w:rFonts w:hint="eastAsia" w:ascii="仿宋" w:hAnsi="仿宋" w:eastAsia="仿宋" w:cs="仿宋"/>
          <w:b/>
          <w:bCs/>
          <w:kern w:val="0"/>
          <w:sz w:val="24"/>
          <w:highlight w:val="none"/>
        </w:rPr>
        <w:t>售后服务</w:t>
      </w:r>
    </w:p>
    <w:p w14:paraId="04C08390">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质保期：1年。质保期内产品不得出现故障，非人为因素导致产品异常，故障必须免费维修，若发生非人为因素导致不能使用，必须免费更换。</w:t>
      </w:r>
    </w:p>
    <w:p w14:paraId="7F87F83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供应商须</w:t>
      </w:r>
      <w:r>
        <w:rPr>
          <w:rFonts w:hint="eastAsia" w:ascii="仿宋" w:hAnsi="仿宋" w:eastAsia="仿宋" w:cs="仿宋"/>
          <w:kern w:val="0"/>
          <w:sz w:val="24"/>
          <w:highlight w:val="none"/>
          <w:lang w:val="en-US" w:eastAsia="zh-CN"/>
        </w:rPr>
        <w:t>提供</w:t>
      </w:r>
      <w:r>
        <w:rPr>
          <w:rFonts w:hint="eastAsia" w:ascii="仿宋" w:hAnsi="仿宋" w:eastAsia="仿宋" w:cs="仿宋"/>
          <w:kern w:val="0"/>
          <w:sz w:val="24"/>
          <w:highlight w:val="none"/>
        </w:rPr>
        <w:t>详细的售后服务实施方案，包括产品的故障处理及响应时间、2.验收程序、3.质保期外服务方式、4.优惠承诺及售后服务网点证明、5.应急预案等</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承诺</w:t>
      </w:r>
      <w:r>
        <w:rPr>
          <w:rFonts w:hint="eastAsia" w:ascii="仿宋" w:hAnsi="仿宋" w:eastAsia="仿宋" w:cs="仿宋"/>
          <w:kern w:val="0"/>
          <w:sz w:val="24"/>
          <w:highlight w:val="none"/>
        </w:rPr>
        <w:t>在质保其内出现损坏、断裂免费维修、维护，定期巡检，维修所需的各种材料由中标企业自行解决，中标企业给采购单位提供各种维修备件，方便采购单位及时更换维修）。</w:t>
      </w:r>
    </w:p>
    <w:p w14:paraId="2C252CA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应急处理方式：在遇到突发情况的时候提供7*24小时应急响应电话支持、承诺做到2小时响应到达现场，一般故障4小时内完成应急处理工作，重大故障8小时内完成应急处理工作。</w:t>
      </w:r>
    </w:p>
    <w:p w14:paraId="52F321F9">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验收</w:t>
      </w:r>
    </w:p>
    <w:p w14:paraId="2B8193DF">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验收时间：根据合同约定供货时间，在约定时间范围内供货后，由供应商提交验收申请，采购人在接到验收申请后组织验收。</w:t>
      </w:r>
    </w:p>
    <w:p w14:paraId="06C2AA8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验收方式：由采购单位</w:t>
      </w:r>
      <w:r>
        <w:rPr>
          <w:rFonts w:hint="eastAsia" w:ascii="仿宋" w:hAnsi="仿宋" w:eastAsia="仿宋" w:cs="仿宋"/>
          <w:kern w:val="0"/>
          <w:sz w:val="24"/>
          <w:highlight w:val="none"/>
          <w:lang w:val="en-US" w:eastAsia="zh-CN"/>
        </w:rPr>
        <w:t>组织</w:t>
      </w:r>
      <w:r>
        <w:rPr>
          <w:rFonts w:hint="eastAsia" w:ascii="仿宋" w:hAnsi="仿宋" w:eastAsia="仿宋" w:cs="仿宋"/>
          <w:kern w:val="0"/>
          <w:sz w:val="24"/>
          <w:highlight w:val="none"/>
        </w:rPr>
        <w:t>验收，验收合格后签署验收报告。</w:t>
      </w:r>
    </w:p>
    <w:p w14:paraId="226A55BC">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验收程序：供应商货到采购人指定地点后提供货品的相关材料作为验收证明材料。所供货物全部到齐后，由供应商提出验收申请，参照规定的数量、质量、技术指标，由采购人组织进行验收并出具验收报告等。</w:t>
      </w:r>
    </w:p>
    <w:p w14:paraId="348FEE8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验收内容：数量、质量、技术指标等。</w:t>
      </w:r>
    </w:p>
    <w:p w14:paraId="37F1611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验收标准：验收时供应商必须提供产品检测报告并依据招标文件、投标文件、采购合同及相关国家标准。</w:t>
      </w:r>
    </w:p>
    <w:p w14:paraId="542B28CC">
      <w:pPr>
        <w:widowControl/>
        <w:spacing w:line="360" w:lineRule="auto"/>
        <w:ind w:firstLine="482" w:firstLineChars="200"/>
        <w:jc w:val="left"/>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）供货期</w:t>
      </w:r>
      <w:r>
        <w:rPr>
          <w:rFonts w:hint="eastAsia" w:ascii="仿宋" w:hAnsi="仿宋" w:eastAsia="仿宋" w:cs="仿宋"/>
          <w:b/>
          <w:bCs/>
          <w:kern w:val="0"/>
          <w:sz w:val="24"/>
          <w:highlight w:val="none"/>
          <w:lang w:val="en-US" w:eastAsia="zh-CN"/>
        </w:rPr>
        <w:t>及供货地点</w:t>
      </w:r>
    </w:p>
    <w:p w14:paraId="5C3C4D3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1、供货期：在签订合同后</w:t>
      </w:r>
      <w:r>
        <w:rPr>
          <w:rFonts w:hint="eastAsia" w:ascii="仿宋" w:hAnsi="仿宋" w:eastAsia="仿宋" w:cs="仿宋"/>
          <w:kern w:val="0"/>
          <w:sz w:val="24"/>
          <w:highlight w:val="none"/>
          <w:lang w:val="en-US" w:eastAsia="zh-CN"/>
        </w:rPr>
        <w:t>5个工作日</w:t>
      </w:r>
      <w:r>
        <w:rPr>
          <w:rFonts w:hint="eastAsia" w:ascii="仿宋" w:hAnsi="仿宋" w:eastAsia="仿宋" w:cs="仿宋"/>
          <w:kern w:val="0"/>
          <w:sz w:val="24"/>
          <w:highlight w:val="none"/>
        </w:rPr>
        <w:t>内完成供货、安装、调试。</w:t>
      </w:r>
    </w:p>
    <w:p w14:paraId="2667BAF1">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供货地点：甲方指定地点</w:t>
      </w:r>
    </w:p>
    <w:p w14:paraId="448A19E1">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）付款方式</w:t>
      </w:r>
    </w:p>
    <w:p w14:paraId="0A327A74">
      <w:pPr>
        <w:widowControl/>
        <w:spacing w:line="360" w:lineRule="auto"/>
        <w:ind w:firstLine="480" w:firstLineChars="200"/>
        <w:jc w:val="left"/>
        <w:rPr>
          <w:rFonts w:ascii="宋体" w:hAnsi="宋体" w:eastAsia="宋体"/>
          <w:sz w:val="18"/>
          <w:szCs w:val="18"/>
        </w:rPr>
        <w:sectPr>
          <w:footerReference r:id="rId6" w:type="default"/>
          <w:pgSz w:w="11906" w:h="16839"/>
          <w:pgMar w:top="1431" w:right="1237" w:bottom="1163" w:left="1237" w:header="0" w:footer="992" w:gutter="0"/>
          <w:pgBorders>
            <w:top w:val="none" w:sz="0" w:space="0"/>
            <w:left w:val="none" w:sz="0" w:space="0"/>
            <w:bottom w:val="none" w:sz="0" w:space="0"/>
            <w:right w:val="none" w:sz="0" w:space="0"/>
          </w:pgBorders>
          <w:pgNumType w:fmt="decimal"/>
          <w:cols w:space="720" w:num="1"/>
          <w:docGrid w:linePitch="0" w:charSpace="0"/>
        </w:sectPr>
      </w:pPr>
      <w:r>
        <w:rPr>
          <w:rFonts w:hint="eastAsia" w:ascii="仿宋" w:hAnsi="仿宋" w:eastAsia="仿宋" w:cs="仿宋"/>
          <w:kern w:val="0"/>
          <w:sz w:val="24"/>
          <w:highlight w:val="none"/>
        </w:rPr>
        <w:t>付款方式：</w:t>
      </w:r>
      <w:r>
        <w:rPr>
          <w:rFonts w:hint="eastAsia" w:ascii="仿宋" w:hAnsi="仿宋" w:eastAsia="仿宋" w:cs="仿宋"/>
          <w:kern w:val="0"/>
          <w:sz w:val="24"/>
          <w:highlight w:val="none"/>
          <w:lang w:val="en-US" w:eastAsia="zh-CN"/>
        </w:rPr>
        <w:t>具体付款以合同签订约定为准</w:t>
      </w:r>
    </w:p>
    <w:p w14:paraId="61612534">
      <w:pPr>
        <w:numPr>
          <w:ilvl w:val="0"/>
          <w:numId w:val="0"/>
        </w:numPr>
        <w:spacing w:line="91" w:lineRule="auto"/>
        <w:rPr>
          <w:rFonts w:ascii="宋体" w:hAnsi="宋体" w:eastAsia="宋体"/>
          <w:sz w:val="18"/>
          <w:szCs w:val="18"/>
        </w:rPr>
      </w:pPr>
    </w:p>
    <w:p w14:paraId="5A6F3A92">
      <w:pPr>
        <w:spacing w:line="360" w:lineRule="auto"/>
        <w:jc w:val="center"/>
        <w:outlineLvl w:val="0"/>
        <w:rPr>
          <w:rFonts w:eastAsia="仿宋"/>
          <w:b/>
          <w:bCs w:val="0"/>
          <w:color w:val="000000"/>
          <w:sz w:val="28"/>
          <w:szCs w:val="28"/>
        </w:rPr>
      </w:pPr>
      <w:bookmarkStart w:id="373" w:name="_Toc518923127"/>
      <w:bookmarkEnd w:id="373"/>
      <w:bookmarkStart w:id="374" w:name="_Toc507399907"/>
      <w:bookmarkEnd w:id="374"/>
      <w:bookmarkStart w:id="375" w:name="_Toc14323"/>
      <w:bookmarkEnd w:id="375"/>
      <w:bookmarkStart w:id="376" w:name="_Toc10220"/>
      <w:bookmarkEnd w:id="376"/>
      <w:r>
        <w:rPr>
          <w:rFonts w:eastAsia="仿宋"/>
          <w:b/>
          <w:bCs w:val="0"/>
          <w:color w:val="000000"/>
          <w:sz w:val="28"/>
          <w:szCs w:val="28"/>
        </w:rPr>
        <w:t>第</w:t>
      </w:r>
      <w:r>
        <w:rPr>
          <w:rFonts w:hint="eastAsia" w:eastAsia="仿宋"/>
          <w:b/>
          <w:bCs w:val="0"/>
          <w:color w:val="000000"/>
          <w:sz w:val="28"/>
          <w:szCs w:val="28"/>
        </w:rPr>
        <w:t>6</w:t>
      </w:r>
      <w:r>
        <w:rPr>
          <w:rFonts w:eastAsia="仿宋"/>
          <w:b/>
          <w:bCs w:val="0"/>
          <w:color w:val="000000"/>
          <w:sz w:val="28"/>
          <w:szCs w:val="28"/>
        </w:rPr>
        <w:t>章评标方法和标准</w:t>
      </w:r>
    </w:p>
    <w:p w14:paraId="298BA6B3">
      <w:pPr>
        <w:pStyle w:val="31"/>
        <w:tabs>
          <w:tab w:val="clear" w:pos="567"/>
        </w:tabs>
        <w:spacing w:before="0" w:line="360" w:lineRule="auto"/>
        <w:ind w:firstLine="540" w:firstLineChars="225"/>
        <w:rPr>
          <w:rFonts w:ascii="Times New Roman" w:hAnsi="Times New Roman" w:eastAsia="仿宋"/>
          <w:b w:val="0"/>
          <w:bCs/>
          <w:color w:val="000000"/>
        </w:rPr>
      </w:pPr>
      <w:r>
        <w:rPr>
          <w:rFonts w:ascii="Times New Roman" w:hAnsi="Times New Roman" w:eastAsia="仿宋"/>
          <w:b w:val="0"/>
          <w:bCs/>
          <w:color w:val="000000"/>
        </w:rPr>
        <w:t>本项目将按照招标文件第一章投标人须知中“五开标及评标”、“六确定中标”及本章的规定评标。</w:t>
      </w:r>
    </w:p>
    <w:p w14:paraId="5C172381">
      <w:pPr>
        <w:pStyle w:val="31"/>
        <w:tabs>
          <w:tab w:val="clear" w:pos="567"/>
        </w:tabs>
        <w:spacing w:before="100" w:beforeAutospacing="1" w:after="100" w:afterAutospacing="1" w:line="360" w:lineRule="auto"/>
        <w:ind w:left="1080" w:leftChars="257" w:hanging="540"/>
        <w:rPr>
          <w:rFonts w:ascii="Times New Roman" w:hAnsi="Times New Roman" w:eastAsia="仿宋"/>
          <w:b w:val="0"/>
          <w:bCs/>
          <w:i/>
          <w:color w:val="000000"/>
        </w:rPr>
      </w:pPr>
      <w:r>
        <w:rPr>
          <w:rFonts w:ascii="Times New Roman" w:hAnsi="Times New Roman" w:eastAsia="仿宋"/>
          <w:b w:val="0"/>
          <w:bCs/>
          <w:i/>
          <w:color w:val="000000"/>
        </w:rPr>
        <w:t>（内容要包括投标无效界定和详细评标标准）</w:t>
      </w:r>
    </w:p>
    <w:p w14:paraId="34C31897">
      <w:pPr>
        <w:widowControl/>
        <w:spacing w:line="360" w:lineRule="auto"/>
        <w:ind w:firstLine="480" w:firstLineChars="200"/>
        <w:rPr>
          <w:rFonts w:eastAsia="仿宋"/>
          <w:b w:val="0"/>
          <w:bCs/>
          <w:color w:val="000000"/>
          <w:sz w:val="24"/>
        </w:rPr>
      </w:pPr>
      <w:r>
        <w:rPr>
          <w:rFonts w:eastAsia="仿宋"/>
          <w:b w:val="0"/>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 w:val="0"/>
          <w:bCs/>
          <w:color w:val="000000"/>
          <w:sz w:val="24"/>
          <w:u w:val="single"/>
        </w:rPr>
        <w:t xml:space="preserve">  10 </w:t>
      </w:r>
      <w:r>
        <w:rPr>
          <w:rFonts w:eastAsia="仿宋"/>
          <w:b w:val="0"/>
          <w:bCs/>
          <w:color w:val="000000"/>
          <w:sz w:val="24"/>
        </w:rPr>
        <w:t xml:space="preserve"> %后参与评审。对于同时属于小微企业、监狱企业或残疾人福利性单位的，不重复进行投标报价扣除。如有其它政策支持因素（如鼓励创新等）需一并列出。</w:t>
      </w:r>
    </w:p>
    <w:p w14:paraId="37D19AF2">
      <w:pPr>
        <w:widowControl/>
        <w:spacing w:line="360" w:lineRule="auto"/>
        <w:ind w:firstLine="480" w:firstLineChars="200"/>
        <w:jc w:val="left"/>
        <w:rPr>
          <w:rFonts w:eastAsia="仿宋"/>
          <w:b w:val="0"/>
          <w:bCs/>
          <w:color w:val="000000"/>
          <w:sz w:val="24"/>
        </w:rPr>
      </w:pPr>
      <w:r>
        <w:rPr>
          <w:rFonts w:eastAsia="仿宋"/>
          <w:b w:val="0"/>
          <w:bCs/>
          <w:color w:val="000000"/>
          <w:sz w:val="24"/>
        </w:rPr>
        <w:t>2.联合协议中约定，小型、微型企业和监狱企业的协议合同金额占到联合体协议合同总金额30%以上的，可给予联合体%的价格扣除。</w:t>
      </w:r>
    </w:p>
    <w:p w14:paraId="612B201F">
      <w:pPr>
        <w:widowControl/>
        <w:spacing w:line="360" w:lineRule="auto"/>
        <w:ind w:firstLine="480" w:firstLineChars="200"/>
        <w:jc w:val="left"/>
        <w:rPr>
          <w:rFonts w:eastAsia="仿宋"/>
          <w:b w:val="0"/>
          <w:bCs/>
          <w:color w:val="000000"/>
          <w:sz w:val="24"/>
        </w:rPr>
      </w:pPr>
      <w:r>
        <w:rPr>
          <w:rFonts w:eastAsia="仿宋"/>
          <w:b w:val="0"/>
          <w:bCs/>
          <w:color w:val="000000"/>
          <w:sz w:val="24"/>
        </w:rPr>
        <w:t>联合体各方均为小型、微型企业和监狱企业的，联合体视同为小型、微型企业和监狱企业。</w:t>
      </w:r>
    </w:p>
    <w:p w14:paraId="53210561">
      <w:pPr>
        <w:pStyle w:val="31"/>
        <w:tabs>
          <w:tab w:val="clear" w:pos="567"/>
        </w:tabs>
        <w:spacing w:before="0" w:line="360" w:lineRule="auto"/>
        <w:ind w:left="-61" w:leftChars="-29" w:firstLine="540" w:firstLineChars="225"/>
        <w:rPr>
          <w:rFonts w:ascii="Times New Roman" w:hAnsi="Times New Roman" w:eastAsia="仿宋"/>
          <w:b w:val="0"/>
          <w:bCs/>
          <w:color w:val="000000"/>
        </w:rPr>
      </w:pPr>
      <w:r>
        <w:rPr>
          <w:rFonts w:ascii="Times New Roman" w:hAnsi="Times New Roman" w:eastAsia="仿宋"/>
          <w:b w:val="0"/>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 w:val="0"/>
          <w:bCs/>
          <w:color w:val="000000"/>
          <w:u w:val="single"/>
        </w:rPr>
        <w:t>：《财政部、发展改革委、生态环境部、市场监管总局关于优化节能产品、环境标志产品政府采购执行机制的通知》（财库〔2019〕9号）。</w:t>
      </w:r>
    </w:p>
    <w:p w14:paraId="43D20650">
      <w:pPr>
        <w:pStyle w:val="31"/>
        <w:tabs>
          <w:tab w:val="clear" w:pos="567"/>
        </w:tabs>
        <w:spacing w:before="0" w:line="360" w:lineRule="auto"/>
        <w:ind w:left="-181" w:leftChars="-86" w:firstLine="660" w:firstLineChars="275"/>
        <w:rPr>
          <w:rFonts w:ascii="Times New Roman" w:hAnsi="Times New Roman" w:eastAsia="仿宋"/>
          <w:b w:val="0"/>
          <w:bCs/>
          <w:color w:val="000000"/>
        </w:rPr>
      </w:pPr>
      <w:r>
        <w:rPr>
          <w:rFonts w:ascii="Times New Roman" w:hAnsi="Times New Roman" w:eastAsia="仿宋"/>
          <w:b w:val="0"/>
          <w:bCs/>
          <w:color w:val="000000"/>
        </w:rPr>
        <w:t>4.中标候选人并列时的处理方式：</w:t>
      </w:r>
    </w:p>
    <w:p w14:paraId="67946FE3">
      <w:pPr>
        <w:pStyle w:val="31"/>
        <w:tabs>
          <w:tab w:val="clear" w:pos="567"/>
        </w:tabs>
        <w:spacing w:before="0" w:line="360" w:lineRule="auto"/>
        <w:ind w:left="-181" w:leftChars="-86" w:firstLine="660" w:firstLineChars="275"/>
        <w:rPr>
          <w:rFonts w:ascii="仿宋" w:hAnsi="仿宋" w:eastAsia="仿宋"/>
          <w:b w:val="0"/>
          <w:bCs/>
          <w:color w:val="000000"/>
        </w:rPr>
      </w:pPr>
      <w:r>
        <w:rPr>
          <w:rFonts w:ascii="Times New Roman" w:hAnsi="Times New Roman" w:eastAsia="仿宋"/>
          <w:b w:val="0"/>
          <w:bCs/>
          <w:color w:val="000000"/>
        </w:rPr>
        <w:t>采用综合评标法，则：</w:t>
      </w:r>
      <w:r>
        <w:rPr>
          <w:rFonts w:ascii="Times New Roman" w:hAnsi="Times New Roman" w:eastAsia="仿宋"/>
          <w:b w:val="0"/>
          <w:bCs/>
          <w:color w:val="000000"/>
          <w:u w:val="single"/>
        </w:rPr>
        <w:t>评审得分相同的且投标报价不同的，按投标报价低的中标；评审得分相同且投标报价相同的，随机抽取决定</w:t>
      </w:r>
      <w:r>
        <w:rPr>
          <w:rFonts w:ascii="Times New Roman" w:hAnsi="Times New Roman" w:eastAsia="仿宋"/>
          <w:b w:val="0"/>
          <w:bCs/>
          <w:color w:val="000000"/>
        </w:rPr>
        <w:t>。</w:t>
      </w:r>
    </w:p>
    <w:p w14:paraId="408BA6CC">
      <w:pPr>
        <w:rPr>
          <w:rFonts w:hint="eastAsia" w:ascii="仿宋" w:hAnsi="仿宋" w:eastAsia="仿宋"/>
          <w:b w:val="0"/>
          <w:bCs/>
          <w:color w:val="000000"/>
        </w:rPr>
      </w:pPr>
      <w:r>
        <w:rPr>
          <w:rFonts w:hint="eastAsia" w:ascii="仿宋" w:hAnsi="仿宋" w:eastAsia="仿宋"/>
          <w:b w:val="0"/>
          <w:bCs/>
          <w:color w:val="000000"/>
        </w:rPr>
        <w:br w:type="page"/>
      </w:r>
    </w:p>
    <w:p w14:paraId="7E861774">
      <w:pPr>
        <w:ind w:firstLine="474" w:firstLineChars="200"/>
        <w:outlineLvl w:val="0"/>
        <w:rPr>
          <w:rFonts w:hint="eastAsia" w:ascii="仿宋" w:hAnsi="仿宋" w:eastAsia="仿宋" w:cs="Times New Roman"/>
          <w:b/>
          <w:bCs w:val="0"/>
          <w:color w:val="000000"/>
          <w:spacing w:val="-2"/>
          <w:kern w:val="2"/>
          <w:sz w:val="24"/>
          <w:szCs w:val="24"/>
          <w:lang w:val="en-US" w:eastAsia="zh-CN" w:bidi="ar-SA"/>
        </w:rPr>
      </w:pPr>
      <w:bookmarkStart w:id="377" w:name="_Toc21823"/>
      <w:bookmarkEnd w:id="377"/>
      <w:r>
        <w:rPr>
          <w:rFonts w:hint="eastAsia" w:ascii="仿宋" w:hAnsi="仿宋" w:eastAsia="仿宋" w:cs="Times New Roman"/>
          <w:b/>
          <w:bCs w:val="0"/>
          <w:color w:val="000000"/>
          <w:spacing w:val="-2"/>
          <w:kern w:val="2"/>
          <w:sz w:val="24"/>
          <w:szCs w:val="24"/>
          <w:lang w:val="en-US" w:eastAsia="zh-CN" w:bidi="ar-SA"/>
        </w:rPr>
        <w:t>5.评审附表</w:t>
      </w:r>
    </w:p>
    <w:p w14:paraId="26FE1B08">
      <w:pPr>
        <w:pStyle w:val="31"/>
        <w:tabs>
          <w:tab w:val="clear" w:pos="567"/>
        </w:tabs>
        <w:spacing w:before="0" w:line="240" w:lineRule="auto"/>
        <w:ind w:firstLine="474" w:firstLineChars="200"/>
        <w:jc w:val="center"/>
        <w:rPr>
          <w:rFonts w:hint="eastAsia" w:ascii="仿宋" w:hAnsi="仿宋" w:eastAsia="仿宋"/>
          <w:b/>
          <w:bCs w:val="0"/>
          <w:color w:val="000000"/>
          <w:spacing w:val="-2"/>
        </w:rPr>
      </w:pPr>
      <w:r>
        <w:rPr>
          <w:rFonts w:hint="eastAsia" w:ascii="仿宋" w:hAnsi="仿宋" w:eastAsia="仿宋"/>
          <w:b/>
          <w:bCs w:val="0"/>
          <w:color w:val="000000"/>
          <w:spacing w:val="-2"/>
        </w:rPr>
        <w:t>附表一   商务符合性审查表</w:t>
      </w:r>
    </w:p>
    <w:p w14:paraId="6DBC3AF3">
      <w:pPr>
        <w:rPr>
          <w:b w:val="0"/>
          <w:bCs/>
          <w:color w:val="000000"/>
        </w:rPr>
      </w:pPr>
    </w:p>
    <w:tbl>
      <w:tblPr>
        <w:tblStyle w:val="19"/>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52B8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3AF76F8F">
            <w:pPr>
              <w:keepNext w:val="0"/>
              <w:keepLines w:val="0"/>
              <w:suppressLineNumbers w:val="0"/>
              <w:spacing w:before="0" w:beforeAutospacing="0" w:after="0" w:afterAutospacing="0"/>
              <w:ind w:left="0" w:right="0"/>
              <w:rPr>
                <w:rFonts w:hint="eastAsia" w:ascii="仿宋" w:hAnsi="仿宋" w:eastAsia="仿宋"/>
                <w:b w:val="0"/>
                <w:bCs/>
                <w:color w:val="000000"/>
              </w:rPr>
            </w:pPr>
            <w:r>
              <w:rPr>
                <w:rFonts w:hint="eastAsia" w:ascii="仿宋" w:hAnsi="仿宋" w:eastAsia="仿宋"/>
                <w:b w:val="0"/>
                <w:bCs/>
                <w:color w:val="000000"/>
              </w:rPr>
              <w:t>符合性审查</w:t>
            </w:r>
          </w:p>
        </w:tc>
        <w:tc>
          <w:tcPr>
            <w:tcW w:w="815" w:type="dxa"/>
            <w:vAlign w:val="bottom"/>
          </w:tcPr>
          <w:p w14:paraId="071DB9A4">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序号</w:t>
            </w:r>
          </w:p>
        </w:tc>
        <w:tc>
          <w:tcPr>
            <w:tcW w:w="6428" w:type="dxa"/>
            <w:vAlign w:val="bottom"/>
          </w:tcPr>
          <w:p w14:paraId="70DB09DD">
            <w:pPr>
              <w:keepNext w:val="0"/>
              <w:keepLines w:val="0"/>
              <w:suppressLineNumbers w:val="0"/>
              <w:spacing w:before="0" w:beforeAutospacing="0" w:after="0" w:afterAutospacing="0"/>
              <w:ind w:left="0" w:right="0" w:firstLine="480"/>
              <w:jc w:val="center"/>
              <w:rPr>
                <w:rFonts w:hint="eastAsia" w:ascii="仿宋" w:hAnsi="仿宋" w:eastAsia="仿宋"/>
                <w:b w:val="0"/>
                <w:bCs/>
                <w:color w:val="000000"/>
              </w:rPr>
            </w:pPr>
            <w:r>
              <w:rPr>
                <w:rFonts w:hint="eastAsia" w:ascii="仿宋" w:hAnsi="仿宋" w:eastAsia="仿宋"/>
                <w:b w:val="0"/>
                <w:bCs/>
                <w:color w:val="000000"/>
              </w:rPr>
              <w:t>审查标准</w:t>
            </w:r>
          </w:p>
        </w:tc>
      </w:tr>
      <w:tr w14:paraId="5BC7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4D78E13">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65F5EF3">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w:t>
            </w:r>
          </w:p>
        </w:tc>
        <w:tc>
          <w:tcPr>
            <w:tcW w:w="6428" w:type="dxa"/>
            <w:vAlign w:val="center"/>
          </w:tcPr>
          <w:p w14:paraId="17429AB0">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投标文件</w:t>
            </w:r>
            <w:r>
              <w:rPr>
                <w:rFonts w:hint="eastAsia" w:ascii="仿宋" w:hAnsi="仿宋" w:eastAsia="仿宋"/>
                <w:b w:val="0"/>
                <w:bCs/>
                <w:color w:val="000000"/>
                <w:kern w:val="0"/>
              </w:rPr>
              <w:t>是否按招标文件要求编制、</w:t>
            </w:r>
            <w:r>
              <w:rPr>
                <w:rFonts w:hint="eastAsia" w:ascii="仿宋" w:hAnsi="仿宋" w:eastAsia="仿宋"/>
                <w:b w:val="0"/>
                <w:bCs/>
                <w:color w:val="000000"/>
                <w:spacing w:val="-2"/>
              </w:rPr>
              <w:t>签署、盖章；</w:t>
            </w:r>
            <w:r>
              <w:rPr>
                <w:rFonts w:hint="eastAsia" w:ascii="仿宋" w:hAnsi="仿宋" w:eastAsia="仿宋"/>
                <w:b w:val="0"/>
                <w:bCs/>
                <w:color w:val="000000"/>
                <w:kern w:val="0"/>
              </w:rPr>
              <w:t>内容是否全面或字迹是否模糊、辨认不清的；</w:t>
            </w:r>
          </w:p>
        </w:tc>
      </w:tr>
      <w:tr w14:paraId="636F6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168363E8">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341C71D">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2</w:t>
            </w:r>
          </w:p>
        </w:tc>
        <w:tc>
          <w:tcPr>
            <w:tcW w:w="6428" w:type="dxa"/>
            <w:vAlign w:val="center"/>
          </w:tcPr>
          <w:p w14:paraId="77A5CE04">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w:t>
            </w:r>
            <w:r>
              <w:rPr>
                <w:rFonts w:hint="eastAsia" w:ascii="仿宋" w:hAnsi="仿宋" w:eastAsia="仿宋"/>
                <w:b w:val="0"/>
                <w:bCs/>
                <w:color w:val="000000"/>
                <w:szCs w:val="21"/>
              </w:rPr>
              <w:t>记载的招标项目完成期限是否未超过招标文件规定的完成期限</w:t>
            </w:r>
            <w:r>
              <w:rPr>
                <w:rFonts w:hint="eastAsia" w:ascii="仿宋" w:hAnsi="仿宋" w:eastAsia="仿宋"/>
                <w:b w:val="0"/>
                <w:bCs/>
                <w:color w:val="000000"/>
                <w:kern w:val="0"/>
              </w:rPr>
              <w:t>；</w:t>
            </w:r>
          </w:p>
        </w:tc>
      </w:tr>
      <w:tr w14:paraId="60E9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39B30F24">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20A8213">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3</w:t>
            </w:r>
          </w:p>
        </w:tc>
        <w:tc>
          <w:tcPr>
            <w:tcW w:w="6428" w:type="dxa"/>
            <w:vAlign w:val="center"/>
          </w:tcPr>
          <w:p w14:paraId="7F554FEE">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评审小组共同确定没有实质上不响应</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5F5A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49B72BBF">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28CC9871">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4</w:t>
            </w:r>
          </w:p>
        </w:tc>
        <w:tc>
          <w:tcPr>
            <w:tcW w:w="6428" w:type="dxa"/>
            <w:vAlign w:val="center"/>
          </w:tcPr>
          <w:p w14:paraId="3A826394">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投标有效期是否满足</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5531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294697C9">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0B8BDC3D">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5</w:t>
            </w:r>
          </w:p>
        </w:tc>
        <w:tc>
          <w:tcPr>
            <w:tcW w:w="6428" w:type="dxa"/>
            <w:vAlign w:val="center"/>
          </w:tcPr>
          <w:p w14:paraId="78C391BD">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投标报价是否高于采购预算价；</w:t>
            </w:r>
          </w:p>
        </w:tc>
      </w:tr>
      <w:tr w14:paraId="5409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27BC81BA">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1B8EE217">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6</w:t>
            </w:r>
          </w:p>
        </w:tc>
        <w:tc>
          <w:tcPr>
            <w:tcW w:w="6428" w:type="dxa"/>
            <w:vAlign w:val="center"/>
          </w:tcPr>
          <w:p w14:paraId="22489DD8">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是否缴纳投标保证金并与</w:t>
            </w:r>
            <w:r>
              <w:rPr>
                <w:rFonts w:hint="eastAsia" w:ascii="仿宋" w:hAnsi="仿宋" w:eastAsia="仿宋"/>
                <w:b w:val="0"/>
                <w:bCs/>
                <w:color w:val="000000"/>
                <w:szCs w:val="21"/>
              </w:rPr>
              <w:t>招标</w:t>
            </w:r>
            <w:r>
              <w:rPr>
                <w:rFonts w:hint="eastAsia" w:ascii="仿宋" w:hAnsi="仿宋" w:eastAsia="仿宋"/>
                <w:b w:val="0"/>
                <w:bCs/>
                <w:color w:val="000000"/>
                <w:kern w:val="0"/>
              </w:rPr>
              <w:t>文件金额一致</w:t>
            </w:r>
          </w:p>
        </w:tc>
      </w:tr>
      <w:tr w14:paraId="0C55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463594D0">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2E2966A2">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7</w:t>
            </w:r>
          </w:p>
        </w:tc>
        <w:tc>
          <w:tcPr>
            <w:tcW w:w="6428" w:type="dxa"/>
            <w:vAlign w:val="center"/>
          </w:tcPr>
          <w:p w14:paraId="7984DA41">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明显不符合技术规格和技术标准（技术规格、合同条款有偏离情况的）</w:t>
            </w:r>
          </w:p>
        </w:tc>
      </w:tr>
      <w:tr w14:paraId="7722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3CEBF7C8">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5EEA07A6">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8</w:t>
            </w:r>
          </w:p>
        </w:tc>
        <w:tc>
          <w:tcPr>
            <w:tcW w:w="6428" w:type="dxa"/>
            <w:vAlign w:val="center"/>
          </w:tcPr>
          <w:p w14:paraId="21017F0F">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商务条款是否有偏离情况的，供应商是否对</w:t>
            </w:r>
            <w:r>
              <w:rPr>
                <w:rFonts w:hint="eastAsia" w:ascii="仿宋" w:hAnsi="仿宋" w:eastAsia="仿宋"/>
                <w:b w:val="0"/>
                <w:bCs/>
                <w:color w:val="000000"/>
                <w:szCs w:val="21"/>
              </w:rPr>
              <w:t>招标</w:t>
            </w:r>
            <w:r>
              <w:rPr>
                <w:rFonts w:hint="eastAsia" w:ascii="仿宋" w:hAnsi="仿宋" w:eastAsia="仿宋"/>
                <w:b w:val="0"/>
                <w:bCs/>
                <w:color w:val="000000"/>
                <w:kern w:val="0"/>
              </w:rPr>
              <w:t>文件所列的所有内容进行投标；</w:t>
            </w:r>
          </w:p>
        </w:tc>
      </w:tr>
      <w:tr w14:paraId="3DF6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7B402EA2">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3ADCF761">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9</w:t>
            </w:r>
          </w:p>
        </w:tc>
        <w:tc>
          <w:tcPr>
            <w:tcW w:w="6428" w:type="dxa"/>
            <w:vAlign w:val="center"/>
          </w:tcPr>
          <w:p w14:paraId="0A7B83ED">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投标文件是否附有招标人不能接受条件的；</w:t>
            </w:r>
          </w:p>
        </w:tc>
      </w:tr>
      <w:tr w14:paraId="7DF9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E198AC0">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bottom"/>
          </w:tcPr>
          <w:p w14:paraId="1FA73A6D">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10</w:t>
            </w:r>
          </w:p>
        </w:tc>
        <w:tc>
          <w:tcPr>
            <w:tcW w:w="6428" w:type="dxa"/>
            <w:vAlign w:val="center"/>
          </w:tcPr>
          <w:p w14:paraId="694BA5F3">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是否存在法律、法规和招标文件规定的其他无效情形；</w:t>
            </w:r>
          </w:p>
        </w:tc>
      </w:tr>
    </w:tbl>
    <w:p w14:paraId="0B011452">
      <w:pPr>
        <w:pStyle w:val="31"/>
        <w:tabs>
          <w:tab w:val="clear" w:pos="567"/>
        </w:tabs>
        <w:spacing w:before="0" w:line="240" w:lineRule="auto"/>
        <w:rPr>
          <w:rFonts w:ascii="仿宋" w:hAnsi="仿宋" w:eastAsia="仿宋"/>
          <w:b w:val="0"/>
          <w:bCs/>
          <w:color w:val="000000"/>
          <w:spacing w:val="-2"/>
        </w:rPr>
      </w:pPr>
    </w:p>
    <w:p w14:paraId="6D946772">
      <w:pPr>
        <w:rPr>
          <w:rFonts w:hint="eastAsia" w:ascii="仿宋" w:hAnsi="仿宋" w:eastAsia="仿宋"/>
          <w:b w:val="0"/>
          <w:bCs/>
          <w:color w:val="000000"/>
          <w:szCs w:val="21"/>
        </w:rPr>
      </w:pPr>
      <w:r>
        <w:rPr>
          <w:rFonts w:hint="eastAsia" w:ascii="仿宋" w:hAnsi="仿宋" w:eastAsia="仿宋"/>
          <w:b w:val="0"/>
          <w:bCs/>
          <w:color w:val="000000"/>
          <w:szCs w:val="21"/>
        </w:rPr>
        <w:t>备注：1.如果投标文件中有一项未通过上述审查标准，评标委员会将认定整个投标文件未响应招标文件而予以废标处理。</w:t>
      </w:r>
    </w:p>
    <w:p w14:paraId="468A7714">
      <w:pPr>
        <w:ind w:firstLine="630" w:firstLineChars="300"/>
        <w:rPr>
          <w:rFonts w:hint="eastAsia" w:ascii="仿宋" w:hAnsi="仿宋" w:eastAsia="仿宋"/>
          <w:b w:val="0"/>
          <w:bCs/>
          <w:color w:val="000000"/>
          <w:szCs w:val="21"/>
        </w:rPr>
      </w:pPr>
      <w:r>
        <w:rPr>
          <w:rFonts w:hint="eastAsia" w:ascii="仿宋" w:hAnsi="仿宋" w:eastAsia="仿宋"/>
          <w:b w:val="0"/>
          <w:bCs/>
          <w:color w:val="000000"/>
          <w:szCs w:val="21"/>
          <w:lang w:val="en-US" w:eastAsia="zh-CN"/>
        </w:rPr>
        <w:t>2.</w:t>
      </w:r>
      <w:r>
        <w:rPr>
          <w:rFonts w:hint="eastAsia" w:ascii="仿宋" w:hAnsi="仿宋" w:eastAsia="仿宋"/>
          <w:b w:val="0"/>
          <w:bCs/>
          <w:color w:val="000000"/>
          <w:szCs w:val="21"/>
        </w:rPr>
        <w:t>表中所述分项评审结果分两种：（1）合格用“√”表示；（2）不合格用“×”表示。</w:t>
      </w:r>
    </w:p>
    <w:p w14:paraId="226C25A3">
      <w:pPr>
        <w:pStyle w:val="31"/>
        <w:tabs>
          <w:tab w:val="clear" w:pos="567"/>
        </w:tabs>
        <w:spacing w:before="0" w:line="360" w:lineRule="auto"/>
        <w:rPr>
          <w:rFonts w:ascii="Times New Roman" w:hAnsi="Times New Roman" w:eastAsia="仿宋"/>
          <w:b w:val="0"/>
          <w:bCs/>
          <w:color w:val="000000"/>
        </w:rPr>
      </w:pPr>
    </w:p>
    <w:p w14:paraId="2D0834A0">
      <w:pPr>
        <w:pStyle w:val="31"/>
        <w:tabs>
          <w:tab w:val="clear" w:pos="567"/>
        </w:tabs>
        <w:spacing w:before="0" w:line="360" w:lineRule="auto"/>
        <w:rPr>
          <w:rFonts w:hint="eastAsia" w:ascii="仿宋" w:hAnsi="仿宋" w:eastAsia="仿宋"/>
          <w:b/>
          <w:bCs w:val="0"/>
          <w:color w:val="000000"/>
          <w:spacing w:val="-2"/>
        </w:rPr>
      </w:pPr>
    </w:p>
    <w:p w14:paraId="0745A5E7">
      <w:pPr>
        <w:pStyle w:val="31"/>
        <w:tabs>
          <w:tab w:val="clear" w:pos="567"/>
        </w:tabs>
        <w:spacing w:before="0" w:line="360" w:lineRule="auto"/>
        <w:rPr>
          <w:rFonts w:hint="eastAsia" w:ascii="仿宋" w:hAnsi="仿宋" w:eastAsia="仿宋"/>
          <w:b/>
          <w:bCs w:val="0"/>
          <w:color w:val="000000"/>
          <w:spacing w:val="-2"/>
        </w:rPr>
      </w:pPr>
    </w:p>
    <w:p w14:paraId="54C33729">
      <w:pPr>
        <w:pStyle w:val="31"/>
        <w:tabs>
          <w:tab w:val="clear" w:pos="567"/>
        </w:tabs>
        <w:spacing w:before="0" w:line="360" w:lineRule="auto"/>
        <w:rPr>
          <w:rFonts w:hint="eastAsia" w:ascii="仿宋" w:hAnsi="仿宋" w:eastAsia="仿宋"/>
          <w:b/>
          <w:bCs w:val="0"/>
          <w:color w:val="000000"/>
          <w:spacing w:val="-2"/>
        </w:rPr>
      </w:pPr>
    </w:p>
    <w:p w14:paraId="407F2CFF">
      <w:pPr>
        <w:pStyle w:val="31"/>
        <w:tabs>
          <w:tab w:val="clear" w:pos="567"/>
        </w:tabs>
        <w:spacing w:before="0" w:line="360" w:lineRule="auto"/>
        <w:rPr>
          <w:rFonts w:hint="eastAsia" w:ascii="仿宋" w:hAnsi="仿宋" w:eastAsia="仿宋"/>
          <w:b/>
          <w:bCs w:val="0"/>
          <w:color w:val="000000"/>
          <w:spacing w:val="-2"/>
        </w:rPr>
      </w:pPr>
    </w:p>
    <w:p w14:paraId="7CD8C475">
      <w:pPr>
        <w:pStyle w:val="31"/>
        <w:tabs>
          <w:tab w:val="clear" w:pos="567"/>
        </w:tabs>
        <w:spacing w:before="0" w:line="360" w:lineRule="auto"/>
        <w:rPr>
          <w:rFonts w:hint="eastAsia" w:ascii="仿宋" w:hAnsi="仿宋" w:eastAsia="仿宋"/>
          <w:b/>
          <w:bCs w:val="0"/>
          <w:color w:val="000000"/>
          <w:spacing w:val="-2"/>
        </w:rPr>
      </w:pPr>
    </w:p>
    <w:p w14:paraId="257510BE">
      <w:pPr>
        <w:pStyle w:val="31"/>
        <w:tabs>
          <w:tab w:val="clear" w:pos="567"/>
        </w:tabs>
        <w:spacing w:before="0" w:line="360" w:lineRule="auto"/>
        <w:rPr>
          <w:rFonts w:hint="eastAsia" w:ascii="仿宋" w:hAnsi="仿宋" w:eastAsia="仿宋"/>
          <w:b/>
          <w:bCs w:val="0"/>
          <w:color w:val="000000"/>
          <w:spacing w:val="-2"/>
        </w:rPr>
      </w:pPr>
    </w:p>
    <w:p w14:paraId="53A49D3F">
      <w:pPr>
        <w:pStyle w:val="31"/>
        <w:tabs>
          <w:tab w:val="clear" w:pos="567"/>
        </w:tabs>
        <w:spacing w:before="0" w:line="240" w:lineRule="auto"/>
        <w:ind w:firstLine="474" w:firstLineChars="200"/>
        <w:jc w:val="center"/>
        <w:rPr>
          <w:rFonts w:hint="eastAsia" w:ascii="仿宋" w:hAnsi="仿宋" w:eastAsia="仿宋"/>
          <w:b/>
          <w:bCs w:val="0"/>
          <w:color w:val="000000"/>
          <w:spacing w:val="-2"/>
        </w:rPr>
      </w:pPr>
    </w:p>
    <w:p w14:paraId="79F91DE8">
      <w:pPr>
        <w:pStyle w:val="31"/>
        <w:tabs>
          <w:tab w:val="clear" w:pos="567"/>
        </w:tabs>
        <w:spacing w:before="0" w:line="240" w:lineRule="auto"/>
        <w:ind w:firstLine="474" w:firstLineChars="200"/>
        <w:jc w:val="center"/>
        <w:rPr>
          <w:rFonts w:hint="eastAsia" w:ascii="仿宋" w:hAnsi="仿宋" w:eastAsia="仿宋"/>
          <w:b/>
          <w:bCs w:val="0"/>
          <w:color w:val="000000"/>
          <w:spacing w:val="-2"/>
        </w:rPr>
      </w:pPr>
    </w:p>
    <w:p w14:paraId="612EDBE1">
      <w:pPr>
        <w:pStyle w:val="31"/>
        <w:tabs>
          <w:tab w:val="clear" w:pos="567"/>
        </w:tabs>
        <w:spacing w:before="0" w:line="240" w:lineRule="auto"/>
        <w:ind w:firstLine="474" w:firstLineChars="200"/>
        <w:jc w:val="center"/>
        <w:rPr>
          <w:rFonts w:hint="eastAsia" w:ascii="仿宋" w:hAnsi="仿宋" w:eastAsia="仿宋"/>
          <w:b/>
          <w:bCs w:val="0"/>
          <w:color w:val="000000"/>
          <w:spacing w:val="-2"/>
        </w:rPr>
      </w:pPr>
    </w:p>
    <w:p w14:paraId="69396EDB">
      <w:pPr>
        <w:pStyle w:val="31"/>
        <w:tabs>
          <w:tab w:val="clear" w:pos="567"/>
        </w:tabs>
        <w:spacing w:before="0" w:line="240" w:lineRule="auto"/>
        <w:ind w:firstLine="474" w:firstLineChars="200"/>
        <w:jc w:val="center"/>
        <w:rPr>
          <w:rFonts w:hint="eastAsia" w:ascii="仿宋" w:hAnsi="仿宋" w:eastAsia="仿宋"/>
          <w:b/>
          <w:bCs w:val="0"/>
          <w:color w:val="000000"/>
          <w:spacing w:val="-2"/>
        </w:rPr>
      </w:pPr>
    </w:p>
    <w:p w14:paraId="48353A45">
      <w:pPr>
        <w:pStyle w:val="31"/>
        <w:tabs>
          <w:tab w:val="clear" w:pos="567"/>
        </w:tabs>
        <w:spacing w:before="0" w:line="240" w:lineRule="auto"/>
        <w:jc w:val="center"/>
        <w:rPr>
          <w:rFonts w:hint="eastAsia" w:ascii="仿宋" w:hAnsi="仿宋" w:eastAsia="仿宋"/>
          <w:b/>
          <w:bCs w:val="0"/>
          <w:color w:val="000000"/>
          <w:spacing w:val="-2"/>
        </w:rPr>
      </w:pPr>
      <w:r>
        <w:rPr>
          <w:rFonts w:hint="eastAsia" w:ascii="仿宋" w:hAnsi="仿宋" w:eastAsia="仿宋"/>
          <w:b/>
          <w:bCs w:val="0"/>
          <w:color w:val="000000"/>
          <w:spacing w:val="-2"/>
        </w:rPr>
        <w:t>综合评分法评分标准</w:t>
      </w:r>
    </w:p>
    <w:p w14:paraId="195B4061">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p>
    <w:tbl>
      <w:tblPr>
        <w:tblStyle w:val="19"/>
        <w:tblW w:w="8999" w:type="dxa"/>
        <w:tblInd w:w="-496" w:type="dxa"/>
        <w:tblLayout w:type="fixed"/>
        <w:tblCellMar>
          <w:top w:w="0" w:type="dxa"/>
          <w:left w:w="108" w:type="dxa"/>
          <w:bottom w:w="0" w:type="dxa"/>
          <w:right w:w="108" w:type="dxa"/>
        </w:tblCellMar>
      </w:tblPr>
      <w:tblGrid>
        <w:gridCol w:w="925"/>
        <w:gridCol w:w="913"/>
        <w:gridCol w:w="6443"/>
        <w:gridCol w:w="718"/>
      </w:tblGrid>
      <w:tr w14:paraId="2235493C">
        <w:tblPrEx>
          <w:tblCellMar>
            <w:top w:w="0" w:type="dxa"/>
            <w:left w:w="108" w:type="dxa"/>
            <w:bottom w:w="0" w:type="dxa"/>
            <w:right w:w="108" w:type="dxa"/>
          </w:tblCellMar>
        </w:tblPrEx>
        <w:trPr>
          <w:trHeight w:val="509"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14:paraId="4F95D1C1">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8" w:name="EB5c8b89cc3ad8494791e32efc4e7c0949"/>
            <w:r>
              <w:rPr>
                <w:rFonts w:hint="eastAsia" w:ascii="宋体" w:hAnsi="宋体" w:cs="宋体"/>
                <w:b/>
                <w:bCs/>
                <w:kern w:val="0"/>
                <w:sz w:val="18"/>
                <w:szCs w:val="18"/>
              </w:rPr>
              <w:t>考核项目</w:t>
            </w:r>
          </w:p>
        </w:tc>
        <w:tc>
          <w:tcPr>
            <w:tcW w:w="6443" w:type="dxa"/>
            <w:tcBorders>
              <w:top w:val="single" w:color="auto" w:sz="4" w:space="0"/>
              <w:left w:val="nil"/>
              <w:bottom w:val="single" w:color="auto" w:sz="4" w:space="0"/>
              <w:right w:val="single" w:color="auto" w:sz="4" w:space="0"/>
            </w:tcBorders>
            <w:vAlign w:val="center"/>
          </w:tcPr>
          <w:p w14:paraId="5AA10D06">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718" w:type="dxa"/>
            <w:tcBorders>
              <w:top w:val="single" w:color="auto" w:sz="4" w:space="0"/>
              <w:left w:val="nil"/>
              <w:bottom w:val="single" w:color="auto" w:sz="4" w:space="0"/>
              <w:right w:val="single" w:color="auto" w:sz="4" w:space="0"/>
            </w:tcBorders>
            <w:vAlign w:val="center"/>
          </w:tcPr>
          <w:p w14:paraId="29B35E61">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0E383FE0">
        <w:tblPrEx>
          <w:tblCellMar>
            <w:top w:w="0" w:type="dxa"/>
            <w:left w:w="108" w:type="dxa"/>
            <w:bottom w:w="0" w:type="dxa"/>
            <w:right w:w="108" w:type="dxa"/>
          </w:tblCellMar>
        </w:tblPrEx>
        <w:trPr>
          <w:trHeight w:val="2137" w:hRule="atLeast"/>
        </w:trPr>
        <w:tc>
          <w:tcPr>
            <w:tcW w:w="925" w:type="dxa"/>
            <w:tcBorders>
              <w:top w:val="nil"/>
              <w:left w:val="single" w:color="auto" w:sz="4" w:space="0"/>
              <w:bottom w:val="single" w:color="auto" w:sz="4" w:space="0"/>
              <w:right w:val="single" w:color="auto" w:sz="4" w:space="0"/>
            </w:tcBorders>
            <w:vAlign w:val="center"/>
          </w:tcPr>
          <w:p w14:paraId="1ADB80E6">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356" w:type="dxa"/>
            <w:gridSpan w:val="2"/>
            <w:tcBorders>
              <w:top w:val="single" w:color="auto" w:sz="4" w:space="0"/>
              <w:left w:val="nil"/>
              <w:bottom w:val="single" w:color="auto" w:sz="4" w:space="0"/>
              <w:right w:val="single" w:color="auto" w:sz="4" w:space="0"/>
            </w:tcBorders>
            <w:vAlign w:val="center"/>
          </w:tcPr>
          <w:p w14:paraId="7B6C01AD">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718" w:type="dxa"/>
            <w:tcBorders>
              <w:top w:val="nil"/>
              <w:left w:val="nil"/>
              <w:bottom w:val="single" w:color="auto" w:sz="4" w:space="0"/>
              <w:right w:val="single" w:color="auto" w:sz="4" w:space="0"/>
            </w:tcBorders>
            <w:vAlign w:val="center"/>
          </w:tcPr>
          <w:p w14:paraId="77228054">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762D5D08">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right w:val="single" w:color="auto" w:sz="4" w:space="0"/>
            </w:tcBorders>
            <w:vAlign w:val="center"/>
          </w:tcPr>
          <w:p w14:paraId="684799D7">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60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vAlign w:val="center"/>
          </w:tcPr>
          <w:p w14:paraId="4EB21C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6443" w:type="dxa"/>
            <w:tcBorders>
              <w:top w:val="nil"/>
              <w:left w:val="nil"/>
              <w:bottom w:val="single" w:color="auto" w:sz="4" w:space="0"/>
              <w:right w:val="single" w:color="auto" w:sz="4" w:space="0"/>
            </w:tcBorders>
            <w:vAlign w:val="center"/>
          </w:tcPr>
          <w:p w14:paraId="356F25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配置性能指标</w:t>
            </w:r>
            <w:r>
              <w:rPr>
                <w:rFonts w:hint="eastAsia" w:ascii="宋体" w:hAnsi="宋体" w:eastAsia="宋体" w:cs="宋体"/>
                <w:color w:val="auto"/>
                <w:kern w:val="0"/>
                <w:sz w:val="16"/>
                <w:szCs w:val="16"/>
                <w:lang w:val="en-US" w:eastAsia="zh-CN"/>
              </w:rPr>
              <w:t>（40分）</w:t>
            </w:r>
            <w:r>
              <w:rPr>
                <w:rFonts w:hint="eastAsia" w:ascii="宋体" w:hAnsi="宋体" w:eastAsia="宋体" w:cs="宋体"/>
                <w:color w:val="auto"/>
                <w:kern w:val="0"/>
                <w:sz w:val="16"/>
                <w:szCs w:val="16"/>
              </w:rPr>
              <w:t>根据所投项目产品清单的技术参数配置与性能指标的响应程度打分，招标文件中所有技术参数须逐条响应，所提供的设备资料应尽可能全面详细。全部响应招标文件的得</w:t>
            </w:r>
            <w:r>
              <w:rPr>
                <w:rFonts w:hint="eastAsia" w:ascii="宋体" w:hAnsi="宋体" w:eastAsia="宋体" w:cs="宋体"/>
                <w:color w:val="auto"/>
                <w:kern w:val="0"/>
                <w:sz w:val="16"/>
                <w:szCs w:val="16"/>
                <w:lang w:val="en-US" w:eastAsia="zh-CN"/>
              </w:rPr>
              <w:t>40</w:t>
            </w:r>
            <w:r>
              <w:rPr>
                <w:rFonts w:hint="eastAsia" w:ascii="宋体" w:hAnsi="宋体" w:eastAsia="宋体" w:cs="宋体"/>
                <w:color w:val="auto"/>
                <w:kern w:val="0"/>
                <w:sz w:val="16"/>
                <w:szCs w:val="16"/>
              </w:rPr>
              <w:t xml:space="preserve"> 分</w:t>
            </w:r>
            <w:r>
              <w:rPr>
                <w:rFonts w:hint="eastAsia" w:ascii="宋体" w:hAnsi="宋体" w:cs="宋体"/>
                <w:color w:val="auto"/>
                <w:kern w:val="0"/>
                <w:sz w:val="16"/>
                <w:szCs w:val="16"/>
                <w:lang w:eastAsia="zh-CN"/>
              </w:rPr>
              <w:t>。</w:t>
            </w:r>
          </w:p>
          <w:p w14:paraId="3D08D8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val="en-US" w:eastAsia="zh-CN"/>
              </w:rPr>
              <w:t>注：核心</w:t>
            </w:r>
            <w:r>
              <w:rPr>
                <w:rFonts w:hint="eastAsia" w:ascii="宋体" w:hAnsi="宋体" w:cs="宋体"/>
                <w:color w:val="auto"/>
                <w:kern w:val="0"/>
                <w:sz w:val="16"/>
                <w:szCs w:val="16"/>
                <w:lang w:val="en-US" w:eastAsia="zh-CN"/>
              </w:rPr>
              <w:t>产品每有1项</w:t>
            </w:r>
            <w:r>
              <w:rPr>
                <w:rFonts w:hint="eastAsia" w:ascii="宋体" w:hAnsi="宋体" w:eastAsia="宋体" w:cs="宋体"/>
                <w:color w:val="auto"/>
                <w:kern w:val="0"/>
                <w:sz w:val="16"/>
                <w:szCs w:val="16"/>
                <w:lang w:val="en-US" w:eastAsia="zh-CN"/>
              </w:rPr>
              <w:t>参数</w:t>
            </w:r>
            <w:r>
              <w:rPr>
                <w:rFonts w:hint="eastAsia" w:ascii="宋体" w:hAnsi="宋体" w:cs="宋体"/>
                <w:color w:val="auto"/>
                <w:kern w:val="0"/>
                <w:sz w:val="16"/>
                <w:szCs w:val="16"/>
                <w:lang w:val="en-US" w:eastAsia="zh-CN"/>
              </w:rPr>
              <w:t>出现</w:t>
            </w:r>
            <w:r>
              <w:rPr>
                <w:rFonts w:hint="eastAsia" w:ascii="宋体" w:hAnsi="宋体" w:eastAsia="宋体" w:cs="宋体"/>
                <w:color w:val="auto"/>
                <w:kern w:val="0"/>
                <w:sz w:val="16"/>
                <w:szCs w:val="16"/>
                <w:lang w:val="en-US" w:eastAsia="zh-CN"/>
              </w:rPr>
              <w:t>负偏离或</w:t>
            </w:r>
            <w:r>
              <w:rPr>
                <w:rFonts w:hint="eastAsia" w:ascii="宋体" w:hAnsi="宋体" w:eastAsia="宋体" w:cs="宋体"/>
                <w:color w:val="auto"/>
                <w:kern w:val="0"/>
                <w:sz w:val="16"/>
                <w:szCs w:val="16"/>
              </w:rPr>
              <w:t>未提供证明材料扣</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lang w:val="en-US" w:eastAsia="zh-CN"/>
              </w:rPr>
              <w:t>其他</w:t>
            </w:r>
            <w:r>
              <w:rPr>
                <w:rFonts w:hint="eastAsia" w:ascii="宋体" w:hAnsi="宋体" w:cs="宋体"/>
                <w:color w:val="auto"/>
                <w:kern w:val="0"/>
                <w:sz w:val="16"/>
                <w:szCs w:val="16"/>
                <w:lang w:val="en-US" w:eastAsia="zh-CN"/>
              </w:rPr>
              <w:t>一般参数</w:t>
            </w:r>
            <w:r>
              <w:rPr>
                <w:rFonts w:hint="eastAsia" w:ascii="宋体" w:hAnsi="宋体" w:eastAsia="宋体" w:cs="宋体"/>
                <w:color w:val="auto"/>
                <w:kern w:val="0"/>
                <w:sz w:val="16"/>
                <w:szCs w:val="16"/>
                <w:lang w:val="en-US" w:eastAsia="zh-CN"/>
              </w:rPr>
              <w:t>参数</w:t>
            </w:r>
            <w:r>
              <w:rPr>
                <w:rFonts w:hint="eastAsia" w:ascii="宋体" w:hAnsi="宋体" w:cs="宋体"/>
                <w:color w:val="auto"/>
                <w:kern w:val="0"/>
                <w:sz w:val="16"/>
                <w:szCs w:val="16"/>
                <w:lang w:val="en-US" w:eastAsia="zh-CN"/>
              </w:rPr>
              <w:t>负偏离或不响应</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w:t>
            </w:r>
            <w:r>
              <w:rPr>
                <w:rFonts w:hint="eastAsia" w:ascii="宋体" w:hAnsi="宋体" w:eastAsia="宋体" w:cs="宋体"/>
                <w:color w:val="auto"/>
                <w:kern w:val="0"/>
                <w:sz w:val="16"/>
                <w:szCs w:val="16"/>
              </w:rPr>
              <w:t>扣完为止</w:t>
            </w:r>
            <w:r>
              <w:rPr>
                <w:rFonts w:hint="eastAsia" w:ascii="宋体" w:hAnsi="宋体" w:cs="宋体"/>
                <w:color w:val="auto"/>
                <w:kern w:val="0"/>
                <w:sz w:val="16"/>
                <w:szCs w:val="16"/>
                <w:lang w:eastAsia="zh-CN"/>
              </w:rPr>
              <w:t>。</w:t>
            </w:r>
          </w:p>
        </w:tc>
        <w:tc>
          <w:tcPr>
            <w:tcW w:w="718" w:type="dxa"/>
            <w:tcBorders>
              <w:top w:val="nil"/>
              <w:left w:val="nil"/>
              <w:bottom w:val="single" w:color="auto" w:sz="4" w:space="0"/>
              <w:right w:val="single" w:color="auto" w:sz="4" w:space="0"/>
            </w:tcBorders>
          </w:tcPr>
          <w:p w14:paraId="4383A864">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2990BDBE">
        <w:tblPrEx>
          <w:tblCellMar>
            <w:top w:w="0" w:type="dxa"/>
            <w:left w:w="108" w:type="dxa"/>
            <w:bottom w:w="0" w:type="dxa"/>
            <w:right w:w="108" w:type="dxa"/>
          </w:tblCellMar>
        </w:tblPrEx>
        <w:trPr>
          <w:trHeight w:val="2523" w:hRule="atLeast"/>
        </w:trPr>
        <w:tc>
          <w:tcPr>
            <w:tcW w:w="925" w:type="dxa"/>
            <w:vMerge w:val="continue"/>
            <w:tcBorders>
              <w:left w:val="single" w:color="auto" w:sz="4" w:space="0"/>
              <w:right w:val="single" w:color="auto" w:sz="4" w:space="0"/>
            </w:tcBorders>
            <w:vAlign w:val="center"/>
          </w:tcPr>
          <w:p w14:paraId="7B874982">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vAlign w:val="center"/>
          </w:tcPr>
          <w:p w14:paraId="4A7B17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30</w:t>
            </w:r>
            <w:r>
              <w:rPr>
                <w:rFonts w:hint="eastAsia" w:ascii="宋体" w:hAnsi="宋体" w:eastAsia="宋体" w:cs="宋体"/>
                <w:color w:val="auto"/>
                <w:kern w:val="0"/>
                <w:sz w:val="16"/>
                <w:szCs w:val="16"/>
              </w:rPr>
              <w:t>分)</w:t>
            </w:r>
          </w:p>
        </w:tc>
        <w:tc>
          <w:tcPr>
            <w:tcW w:w="6443" w:type="dxa"/>
            <w:tcBorders>
              <w:top w:val="nil"/>
              <w:left w:val="nil"/>
              <w:bottom w:val="single" w:color="auto" w:sz="4" w:space="0"/>
              <w:right w:val="single" w:color="auto" w:sz="4" w:space="0"/>
            </w:tcBorders>
            <w:vAlign w:val="center"/>
          </w:tcPr>
          <w:p w14:paraId="3E80EE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30</w:t>
            </w:r>
            <w:r>
              <w:rPr>
                <w:rFonts w:hint="eastAsia" w:ascii="宋体" w:hAnsi="宋体" w:eastAsia="宋体" w:cs="宋体"/>
                <w:color w:val="auto"/>
                <w:kern w:val="0"/>
                <w:sz w:val="16"/>
                <w:szCs w:val="16"/>
              </w:rPr>
              <w:t>分）：根据投标人对本项目实际情况，阐述内容须包括但不限于以下内容：</w:t>
            </w:r>
          </w:p>
          <w:p w14:paraId="6376FC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①整体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方案；②质量保证措施；③项目实施人员配置方案；④产品包装运输方案；</w:t>
            </w:r>
          </w:p>
          <w:p w14:paraId="2AC7FA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⑤供货及安装方案；⑥应急管理方案</w:t>
            </w:r>
          </w:p>
          <w:p w14:paraId="255CA3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注：</w:t>
            </w:r>
            <w:r>
              <w:rPr>
                <w:rFonts w:hint="eastAsia" w:ascii="宋体" w:hAnsi="宋体" w:eastAsia="宋体" w:cs="宋体"/>
                <w:color w:val="auto"/>
                <w:kern w:val="0"/>
                <w:sz w:val="16"/>
                <w:szCs w:val="16"/>
                <w:lang w:eastAsia="zh-CN"/>
              </w:rPr>
              <w:t>所有要素齐全且完全满足项目要求得</w:t>
            </w:r>
            <w:r>
              <w:rPr>
                <w:rFonts w:hint="eastAsia" w:ascii="宋体" w:hAnsi="宋体" w:eastAsia="宋体" w:cs="宋体"/>
                <w:color w:val="auto"/>
                <w:kern w:val="0"/>
                <w:sz w:val="16"/>
                <w:szCs w:val="16"/>
                <w:lang w:val="en-US" w:eastAsia="zh-CN"/>
              </w:rPr>
              <w:t>30</w:t>
            </w:r>
            <w:r>
              <w:rPr>
                <w:rFonts w:hint="eastAsia" w:ascii="宋体" w:hAnsi="宋体" w:eastAsia="宋体" w:cs="宋体"/>
                <w:color w:val="auto"/>
                <w:kern w:val="0"/>
                <w:sz w:val="16"/>
                <w:szCs w:val="16"/>
                <w:lang w:eastAsia="zh-CN"/>
              </w:rPr>
              <w:t>分，</w:t>
            </w:r>
            <w:r>
              <w:rPr>
                <w:rFonts w:hint="eastAsia" w:ascii="宋体" w:hAnsi="宋体" w:cs="宋体"/>
                <w:color w:val="auto"/>
                <w:kern w:val="0"/>
                <w:sz w:val="16"/>
                <w:szCs w:val="16"/>
                <w:lang w:val="en-US" w:eastAsia="zh-CN"/>
              </w:rPr>
              <w:t>每1小项要素</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每1小项要素有“内容缺陷</w:t>
            </w:r>
            <w:r>
              <w:rPr>
                <w:rFonts w:hint="default" w:ascii="宋体" w:hAnsi="宋体" w:cs="宋体"/>
                <w:color w:val="auto"/>
                <w:kern w:val="0"/>
                <w:sz w:val="16"/>
                <w:szCs w:val="16"/>
                <w:lang w:val="en-US" w:eastAsia="zh-CN"/>
              </w:rPr>
              <w:t>”</w:t>
            </w:r>
            <w:r>
              <w:rPr>
                <w:rFonts w:hint="eastAsia" w:ascii="宋体" w:hAnsi="宋体" w:cs="宋体"/>
                <w:color w:val="auto"/>
                <w:kern w:val="0"/>
                <w:sz w:val="16"/>
                <w:szCs w:val="16"/>
                <w:lang w:val="en-US" w:eastAsia="zh-CN"/>
              </w:rPr>
              <w:t>评审专家可综合对比进行扣分，每1小项要素存在以下任意一项“内容缺陷</w:t>
            </w:r>
            <w:r>
              <w:rPr>
                <w:rFonts w:hint="default" w:ascii="宋体" w:hAnsi="宋体" w:cs="宋体"/>
                <w:color w:val="auto"/>
                <w:kern w:val="0"/>
                <w:sz w:val="16"/>
                <w:szCs w:val="16"/>
                <w:lang w:val="en-US" w:eastAsia="zh-CN"/>
              </w:rPr>
              <w:t>”</w:t>
            </w:r>
            <w:r>
              <w:rPr>
                <w:rFonts w:hint="eastAsia" w:ascii="宋体" w:hAnsi="宋体" w:cs="宋体"/>
                <w:color w:val="auto"/>
                <w:kern w:val="0"/>
                <w:sz w:val="16"/>
                <w:szCs w:val="16"/>
                <w:lang w:val="en-US" w:eastAsia="zh-CN"/>
              </w:rPr>
              <w:t>内容扣1分</w:t>
            </w:r>
            <w:r>
              <w:rPr>
                <w:rFonts w:hint="eastAsia" w:ascii="宋体" w:hAnsi="宋体" w:eastAsia="宋体" w:cs="宋体"/>
                <w:color w:val="auto"/>
                <w:kern w:val="0"/>
                <w:sz w:val="16"/>
                <w:szCs w:val="16"/>
                <w:lang w:val="en-US" w:eastAsia="zh-CN"/>
              </w:rPr>
              <w:t>，扣完为止。</w:t>
            </w:r>
            <w:r>
              <w:rPr>
                <w:rFonts w:hint="eastAsia" w:ascii="宋体" w:hAnsi="宋体" w:eastAsia="宋体" w:cs="宋体"/>
                <w:color w:val="auto"/>
                <w:kern w:val="0"/>
                <w:sz w:val="16"/>
                <w:szCs w:val="16"/>
                <w:lang w:eastAsia="zh-CN"/>
              </w:rPr>
              <w:t>(本评审内容中“内容缺陷”是指:</w:t>
            </w:r>
            <w:r>
              <w:rPr>
                <w:rFonts w:hint="default" w:ascii="宋体" w:hAnsi="宋体" w:eastAsia="宋体" w:cs="宋体"/>
                <w:color w:val="auto"/>
                <w:kern w:val="0"/>
                <w:sz w:val="16"/>
                <w:szCs w:val="16"/>
                <w:lang w:eastAsia="zh-CN"/>
              </w:rPr>
              <w:t>①</w:t>
            </w:r>
            <w:r>
              <w:rPr>
                <w:rFonts w:hint="eastAsia" w:ascii="宋体" w:hAnsi="宋体" w:eastAsia="宋体" w:cs="宋体"/>
                <w:color w:val="auto"/>
                <w:kern w:val="0"/>
                <w:sz w:val="16"/>
                <w:szCs w:val="16"/>
                <w:lang w:eastAsia="zh-CN"/>
              </w:rPr>
              <w:t>内容与实际情况不匹配②不符合项目特点、③内容不完整或缺少关键节点、④未按采购需求针对描述、⑤存在描述内容过于简略、⑥缺失不全、⑦前后矛盾、⑧表述不清晰、⑨凭空编造、⑩逻辑混淆错误、@涉及的规范及标准错误不可能实现的情形等任意一种情形。)</w:t>
            </w:r>
          </w:p>
        </w:tc>
        <w:tc>
          <w:tcPr>
            <w:tcW w:w="718" w:type="dxa"/>
            <w:tcBorders>
              <w:top w:val="nil"/>
              <w:left w:val="nil"/>
              <w:bottom w:val="single" w:color="auto" w:sz="4" w:space="0"/>
              <w:right w:val="single" w:color="auto" w:sz="4" w:space="0"/>
            </w:tcBorders>
          </w:tcPr>
          <w:p w14:paraId="78E80F4B">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7353E251">
        <w:tblPrEx>
          <w:tblCellMar>
            <w:top w:w="0" w:type="dxa"/>
            <w:left w:w="108" w:type="dxa"/>
            <w:bottom w:w="0" w:type="dxa"/>
            <w:right w:w="108" w:type="dxa"/>
          </w:tblCellMar>
        </w:tblPrEx>
        <w:trPr>
          <w:trHeight w:val="1260" w:hRule="atLeast"/>
        </w:trPr>
        <w:tc>
          <w:tcPr>
            <w:tcW w:w="925" w:type="dxa"/>
            <w:vMerge w:val="continue"/>
            <w:tcBorders>
              <w:left w:val="single" w:color="auto" w:sz="4" w:space="0"/>
              <w:right w:val="single" w:color="auto" w:sz="4" w:space="0"/>
            </w:tcBorders>
            <w:vAlign w:val="center"/>
          </w:tcPr>
          <w:p w14:paraId="13BBCE94">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vAlign w:val="center"/>
          </w:tcPr>
          <w:p w14:paraId="4AB24CB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10</w:t>
            </w:r>
            <w:r>
              <w:rPr>
                <w:rFonts w:hint="eastAsia" w:ascii="宋体" w:hAnsi="宋体" w:eastAsia="宋体" w:cs="宋体"/>
                <w:color w:val="auto"/>
                <w:kern w:val="0"/>
                <w:sz w:val="16"/>
                <w:szCs w:val="16"/>
                <w:lang w:val="en-US" w:eastAsia="zh-CN"/>
              </w:rPr>
              <w:t>分）</w:t>
            </w:r>
          </w:p>
        </w:tc>
        <w:tc>
          <w:tcPr>
            <w:tcW w:w="6443" w:type="dxa"/>
            <w:tcBorders>
              <w:top w:val="single" w:color="auto" w:sz="4" w:space="0"/>
              <w:left w:val="single" w:color="auto" w:sz="4" w:space="0"/>
              <w:bottom w:val="single" w:color="auto" w:sz="4" w:space="0"/>
              <w:right w:val="single" w:color="auto" w:sz="4" w:space="0"/>
            </w:tcBorders>
            <w:vAlign w:val="center"/>
          </w:tcPr>
          <w:p w14:paraId="158A9D82">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10</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4D382EE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完整度及可行性进行评审，评审内容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分，扣完为止。</w:t>
            </w:r>
          </w:p>
        </w:tc>
        <w:tc>
          <w:tcPr>
            <w:tcW w:w="718" w:type="dxa"/>
            <w:tcBorders>
              <w:top w:val="nil"/>
              <w:left w:val="nil"/>
              <w:bottom w:val="single" w:color="auto" w:sz="4" w:space="0"/>
              <w:right w:val="single" w:color="auto" w:sz="4" w:space="0"/>
            </w:tcBorders>
          </w:tcPr>
          <w:p w14:paraId="07702F80">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2B4FC88F">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vAlign w:val="center"/>
          </w:tcPr>
          <w:p w14:paraId="79722E9F">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vAlign w:val="center"/>
          </w:tcPr>
          <w:p w14:paraId="2ABA83C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443" w:type="dxa"/>
            <w:tcBorders>
              <w:top w:val="single" w:color="auto" w:sz="4" w:space="0"/>
              <w:left w:val="single" w:color="auto" w:sz="4" w:space="0"/>
              <w:bottom w:val="single" w:color="auto" w:sz="4" w:space="0"/>
              <w:right w:val="single" w:color="auto" w:sz="4" w:space="0"/>
            </w:tcBorders>
            <w:vAlign w:val="center"/>
          </w:tcPr>
          <w:p w14:paraId="18D1E3DE">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案例证明（</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分）：近三年有</w:t>
            </w:r>
            <w:r>
              <w:rPr>
                <w:rFonts w:hint="eastAsia" w:ascii="宋体" w:hAnsi="宋体" w:cs="宋体"/>
                <w:color w:val="auto"/>
                <w:kern w:val="0"/>
                <w:sz w:val="16"/>
                <w:szCs w:val="16"/>
                <w:highlight w:val="none"/>
                <w:lang w:val="en-US" w:eastAsia="zh-CN"/>
              </w:rPr>
              <w:t>类似</w:t>
            </w:r>
            <w:r>
              <w:rPr>
                <w:rFonts w:hint="eastAsia" w:ascii="宋体" w:hAnsi="宋体" w:eastAsia="宋体" w:cs="宋体"/>
                <w:color w:val="auto"/>
                <w:kern w:val="0"/>
                <w:sz w:val="16"/>
                <w:szCs w:val="16"/>
                <w:highlight w:val="none"/>
              </w:rPr>
              <w:t>项目成功案例</w:t>
            </w:r>
            <w:r>
              <w:rPr>
                <w:rFonts w:hint="eastAsia" w:ascii="宋体" w:hAnsi="宋体" w:cs="宋体"/>
                <w:color w:val="auto"/>
                <w:kern w:val="0"/>
                <w:sz w:val="16"/>
                <w:szCs w:val="16"/>
                <w:highlight w:val="none"/>
                <w:lang w:val="en-US" w:eastAsia="zh-CN"/>
              </w:rPr>
              <w:t>提供</w:t>
            </w:r>
            <w:r>
              <w:rPr>
                <w:rFonts w:hint="eastAsia" w:ascii="宋体" w:hAnsi="宋体" w:eastAsia="宋体" w:cs="宋体"/>
                <w:color w:val="auto"/>
                <w:kern w:val="0"/>
                <w:sz w:val="16"/>
                <w:szCs w:val="16"/>
                <w:highlight w:val="none"/>
              </w:rPr>
              <w:t>相关证明1个加</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分，满分为</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p w14:paraId="0DAC7EC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业绩需提供：</w:t>
            </w:r>
            <w:r>
              <w:rPr>
                <w:rFonts w:hint="eastAsia" w:ascii="宋体" w:hAnsi="宋体" w:eastAsia="宋体" w:cs="宋体"/>
                <w:color w:val="auto"/>
                <w:kern w:val="0"/>
                <w:sz w:val="16"/>
                <w:szCs w:val="16"/>
                <w:highlight w:val="none"/>
              </w:rPr>
              <w:t>中标通知书</w:t>
            </w:r>
            <w:r>
              <w:rPr>
                <w:rFonts w:hint="eastAsia" w:ascii="宋体" w:hAnsi="宋体" w:cs="宋体"/>
                <w:color w:val="auto"/>
                <w:kern w:val="0"/>
                <w:sz w:val="16"/>
                <w:szCs w:val="16"/>
                <w:highlight w:val="none"/>
                <w:lang w:val="en-US" w:eastAsia="zh-CN"/>
              </w:rPr>
              <w:t>及</w:t>
            </w:r>
            <w:r>
              <w:rPr>
                <w:rFonts w:hint="eastAsia" w:ascii="宋体" w:hAnsi="宋体" w:eastAsia="宋体" w:cs="宋体"/>
                <w:color w:val="auto"/>
                <w:kern w:val="0"/>
                <w:sz w:val="16"/>
                <w:szCs w:val="16"/>
                <w:highlight w:val="none"/>
              </w:rPr>
              <w:t>合同</w:t>
            </w:r>
            <w:r>
              <w:rPr>
                <w:rFonts w:hint="eastAsia" w:ascii="宋体" w:hAnsi="宋体" w:cs="宋体"/>
                <w:color w:val="auto"/>
                <w:kern w:val="0"/>
                <w:sz w:val="16"/>
                <w:szCs w:val="16"/>
                <w:highlight w:val="none"/>
                <w:lang w:val="en-US" w:eastAsia="zh-CN"/>
              </w:rPr>
              <w:t>扫描件</w:t>
            </w:r>
            <w:r>
              <w:rPr>
                <w:rFonts w:hint="eastAsia" w:ascii="宋体" w:hAnsi="宋体" w:cs="宋体"/>
                <w:color w:val="auto"/>
                <w:kern w:val="0"/>
                <w:sz w:val="16"/>
                <w:szCs w:val="16"/>
                <w:highlight w:val="none"/>
                <w:lang w:eastAsia="zh-CN"/>
              </w:rPr>
              <w:t>。</w:t>
            </w:r>
            <w:r>
              <w:rPr>
                <w:rFonts w:hint="eastAsia" w:ascii="宋体" w:hAnsi="宋体" w:eastAsia="宋体" w:cs="宋体"/>
                <w:color w:val="auto"/>
                <w:kern w:val="0"/>
                <w:sz w:val="16"/>
                <w:szCs w:val="16"/>
                <w:highlight w:val="none"/>
                <w:lang w:val="en-US" w:eastAsia="zh-CN"/>
              </w:rPr>
              <w:t>以上</w:t>
            </w:r>
            <w:r>
              <w:rPr>
                <w:rFonts w:hint="eastAsia" w:ascii="宋体" w:hAnsi="宋体" w:cs="宋体"/>
                <w:color w:val="auto"/>
                <w:kern w:val="0"/>
                <w:sz w:val="16"/>
                <w:szCs w:val="16"/>
                <w:highlight w:val="none"/>
                <w:lang w:val="en-US" w:eastAsia="zh-CN"/>
              </w:rPr>
              <w:t>资料</w:t>
            </w:r>
            <w:r>
              <w:rPr>
                <w:rFonts w:hint="eastAsia" w:ascii="宋体" w:hAnsi="宋体" w:eastAsia="宋体" w:cs="宋体"/>
                <w:color w:val="auto"/>
                <w:kern w:val="0"/>
                <w:sz w:val="16"/>
                <w:szCs w:val="16"/>
                <w:highlight w:val="none"/>
                <w:lang w:val="en-US" w:eastAsia="zh-CN"/>
              </w:rPr>
              <w:t>提供</w:t>
            </w:r>
            <w:r>
              <w:rPr>
                <w:rFonts w:hint="eastAsia" w:ascii="宋体" w:hAnsi="宋体" w:cs="宋体"/>
                <w:color w:val="auto"/>
                <w:kern w:val="0"/>
                <w:sz w:val="16"/>
                <w:szCs w:val="16"/>
                <w:highlight w:val="none"/>
                <w:lang w:val="en-US" w:eastAsia="zh-CN"/>
              </w:rPr>
              <w:t>不全，不得分</w:t>
            </w:r>
            <w:r>
              <w:rPr>
                <w:rFonts w:hint="eastAsia" w:ascii="宋体" w:hAnsi="宋体" w:eastAsia="宋体" w:cs="宋体"/>
                <w:color w:val="auto"/>
                <w:kern w:val="0"/>
                <w:sz w:val="16"/>
                <w:szCs w:val="16"/>
                <w:highlight w:val="none"/>
              </w:rPr>
              <w:t>）</w:t>
            </w:r>
          </w:p>
        </w:tc>
        <w:tc>
          <w:tcPr>
            <w:tcW w:w="718" w:type="dxa"/>
            <w:tcBorders>
              <w:top w:val="nil"/>
              <w:left w:val="nil"/>
              <w:bottom w:val="single" w:color="auto" w:sz="4" w:space="0"/>
              <w:right w:val="single" w:color="auto" w:sz="4" w:space="0"/>
            </w:tcBorders>
          </w:tcPr>
          <w:p w14:paraId="06C9A1B5">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7165C6C5">
        <w:tblPrEx>
          <w:tblCellMar>
            <w:top w:w="0" w:type="dxa"/>
            <w:left w:w="108" w:type="dxa"/>
            <w:bottom w:w="0" w:type="dxa"/>
            <w:right w:w="108" w:type="dxa"/>
          </w:tblCellMar>
        </w:tblPrEx>
        <w:trPr>
          <w:trHeight w:val="640" w:hRule="atLeast"/>
        </w:trPr>
        <w:tc>
          <w:tcPr>
            <w:tcW w:w="925" w:type="dxa"/>
            <w:vMerge w:val="continue"/>
            <w:tcBorders>
              <w:left w:val="single" w:color="auto" w:sz="4" w:space="0"/>
              <w:bottom w:val="single" w:color="auto" w:sz="4" w:space="0"/>
              <w:right w:val="single" w:color="auto" w:sz="4" w:space="0"/>
            </w:tcBorders>
            <w:vAlign w:val="center"/>
          </w:tcPr>
          <w:p w14:paraId="07AD3222">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vAlign w:val="center"/>
          </w:tcPr>
          <w:p w14:paraId="3D4198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质保期</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443" w:type="dxa"/>
            <w:tcBorders>
              <w:top w:val="single" w:color="auto" w:sz="4" w:space="0"/>
              <w:left w:val="single" w:color="auto" w:sz="4" w:space="0"/>
              <w:bottom w:val="single" w:color="auto" w:sz="4" w:space="0"/>
              <w:right w:val="single" w:color="auto" w:sz="4" w:space="0"/>
            </w:tcBorders>
            <w:vAlign w:val="center"/>
          </w:tcPr>
          <w:p w14:paraId="138510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质保期</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满足</w:t>
            </w:r>
            <w:r>
              <w:rPr>
                <w:rFonts w:hint="eastAsia" w:ascii="宋体" w:hAnsi="宋体" w:eastAsia="宋体" w:cs="宋体"/>
                <w:color w:val="auto"/>
                <w:kern w:val="0"/>
                <w:sz w:val="16"/>
                <w:szCs w:val="16"/>
                <w:highlight w:val="none"/>
                <w:lang w:val="en-US" w:eastAsia="zh-CN"/>
              </w:rPr>
              <w:t>磋商</w:t>
            </w:r>
            <w:r>
              <w:rPr>
                <w:rFonts w:hint="eastAsia" w:ascii="宋体" w:hAnsi="宋体" w:eastAsia="宋体" w:cs="宋体"/>
                <w:color w:val="auto"/>
                <w:kern w:val="0"/>
                <w:sz w:val="16"/>
                <w:szCs w:val="16"/>
                <w:highlight w:val="none"/>
                <w:lang w:eastAsia="zh-CN"/>
              </w:rPr>
              <w:t>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lang w:eastAsia="zh-CN"/>
              </w:rPr>
              <w:t>分，投标人承诺的</w:t>
            </w:r>
            <w:r>
              <w:rPr>
                <w:rFonts w:hint="eastAsia" w:ascii="宋体" w:hAnsi="宋体" w:eastAsia="宋体" w:cs="宋体"/>
                <w:color w:val="auto"/>
                <w:kern w:val="0"/>
                <w:sz w:val="16"/>
                <w:szCs w:val="16"/>
                <w:highlight w:val="none"/>
                <w:lang w:val="en-US" w:eastAsia="zh-CN"/>
              </w:rPr>
              <w:t>质保期</w:t>
            </w:r>
            <w:r>
              <w:rPr>
                <w:rFonts w:hint="eastAsia" w:ascii="宋体" w:hAnsi="宋体" w:eastAsia="宋体" w:cs="宋体"/>
                <w:color w:val="auto"/>
                <w:kern w:val="0"/>
                <w:sz w:val="16"/>
                <w:szCs w:val="16"/>
                <w:highlight w:val="none"/>
                <w:lang w:eastAsia="zh-CN"/>
              </w:rPr>
              <w:t>每优于</w:t>
            </w:r>
            <w:r>
              <w:rPr>
                <w:rFonts w:hint="eastAsia" w:ascii="宋体" w:hAnsi="宋体" w:eastAsia="宋体" w:cs="宋体"/>
                <w:color w:val="auto"/>
                <w:kern w:val="0"/>
                <w:sz w:val="16"/>
                <w:szCs w:val="16"/>
                <w:highlight w:val="none"/>
                <w:lang w:val="en-US" w:eastAsia="zh-CN"/>
              </w:rPr>
              <w:t>磋商</w:t>
            </w:r>
            <w:r>
              <w:rPr>
                <w:rFonts w:hint="eastAsia" w:ascii="宋体" w:hAnsi="宋体" w:eastAsia="宋体" w:cs="宋体"/>
                <w:color w:val="auto"/>
                <w:kern w:val="0"/>
                <w:sz w:val="16"/>
                <w:szCs w:val="16"/>
                <w:highlight w:val="none"/>
                <w:lang w:eastAsia="zh-CN"/>
              </w:rPr>
              <w:t>文件要求</w:t>
            </w:r>
            <w:r>
              <w:rPr>
                <w:rFonts w:hint="eastAsia" w:ascii="宋体" w:hAnsi="宋体" w:eastAsia="宋体" w:cs="宋体"/>
                <w:color w:val="auto"/>
                <w:kern w:val="0"/>
                <w:sz w:val="16"/>
                <w:szCs w:val="16"/>
                <w:highlight w:val="none"/>
                <w:lang w:val="en-US" w:eastAsia="zh-CN"/>
              </w:rPr>
              <w:t>1年</w:t>
            </w:r>
            <w:r>
              <w:rPr>
                <w:rFonts w:hint="eastAsia" w:ascii="宋体" w:hAnsi="宋体" w:eastAsia="宋体" w:cs="宋体"/>
                <w:color w:val="auto"/>
                <w:kern w:val="0"/>
                <w:sz w:val="16"/>
                <w:szCs w:val="16"/>
                <w:highlight w:val="none"/>
                <w:lang w:eastAsia="zh-CN"/>
              </w:rPr>
              <w:t>得</w:t>
            </w:r>
            <w:r>
              <w:rPr>
                <w:rFonts w:hint="eastAsia" w:ascii="宋体" w:hAnsi="宋体" w:eastAsia="宋体" w:cs="宋体"/>
                <w:color w:val="auto"/>
                <w:kern w:val="0"/>
                <w:sz w:val="16"/>
                <w:szCs w:val="16"/>
                <w:highlight w:val="none"/>
                <w:lang w:val="en-US" w:eastAsia="zh-CN"/>
              </w:rPr>
              <w:t>加0.5</w:t>
            </w:r>
            <w:r>
              <w:rPr>
                <w:rFonts w:hint="eastAsia" w:ascii="宋体" w:hAnsi="宋体" w:eastAsia="宋体" w:cs="宋体"/>
                <w:color w:val="auto"/>
                <w:kern w:val="0"/>
                <w:sz w:val="16"/>
                <w:szCs w:val="16"/>
                <w:highlight w:val="none"/>
                <w:lang w:eastAsia="zh-CN"/>
              </w:rPr>
              <w:t>分，最高</w:t>
            </w:r>
            <w:r>
              <w:rPr>
                <w:rFonts w:hint="eastAsia" w:ascii="宋体" w:hAnsi="宋体" w:eastAsia="宋体" w:cs="宋体"/>
                <w:color w:val="auto"/>
                <w:kern w:val="0"/>
                <w:sz w:val="16"/>
                <w:szCs w:val="16"/>
                <w:highlight w:val="none"/>
                <w:lang w:val="en-US" w:eastAsia="zh-CN"/>
              </w:rPr>
              <w:t>加1</w:t>
            </w:r>
            <w:r>
              <w:rPr>
                <w:rFonts w:hint="eastAsia" w:ascii="宋体" w:hAnsi="宋体" w:eastAsia="宋体" w:cs="宋体"/>
                <w:color w:val="auto"/>
                <w:kern w:val="0"/>
                <w:sz w:val="16"/>
                <w:szCs w:val="16"/>
                <w:highlight w:val="none"/>
                <w:lang w:eastAsia="zh-CN"/>
              </w:rPr>
              <w:t>分。</w:t>
            </w:r>
          </w:p>
        </w:tc>
        <w:tc>
          <w:tcPr>
            <w:tcW w:w="718" w:type="dxa"/>
            <w:tcBorders>
              <w:top w:val="nil"/>
              <w:left w:val="nil"/>
              <w:bottom w:val="single" w:color="auto" w:sz="4" w:space="0"/>
              <w:right w:val="single" w:color="auto" w:sz="4" w:space="0"/>
            </w:tcBorders>
          </w:tcPr>
          <w:p w14:paraId="281B1A94">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0791DEDB">
        <w:tblPrEx>
          <w:tblCellMar>
            <w:top w:w="0" w:type="dxa"/>
            <w:left w:w="108" w:type="dxa"/>
            <w:bottom w:w="0" w:type="dxa"/>
            <w:right w:w="108" w:type="dxa"/>
          </w:tblCellMar>
        </w:tblPrEx>
        <w:trPr>
          <w:trHeight w:val="758" w:hRule="atLeast"/>
        </w:trPr>
        <w:tc>
          <w:tcPr>
            <w:tcW w:w="925" w:type="dxa"/>
            <w:vMerge w:val="continue"/>
            <w:tcBorders>
              <w:left w:val="single" w:color="auto" w:sz="4" w:space="0"/>
              <w:bottom w:val="single" w:color="auto" w:sz="4" w:space="0"/>
              <w:right w:val="single" w:color="auto" w:sz="4" w:space="0"/>
            </w:tcBorders>
            <w:vAlign w:val="center"/>
          </w:tcPr>
          <w:p w14:paraId="50E6FA2A">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vAlign w:val="center"/>
          </w:tcPr>
          <w:p w14:paraId="271884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交货期</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443" w:type="dxa"/>
            <w:tcBorders>
              <w:top w:val="single" w:color="auto" w:sz="4" w:space="0"/>
              <w:left w:val="single" w:color="auto" w:sz="4" w:space="0"/>
              <w:bottom w:val="single" w:color="auto" w:sz="4" w:space="0"/>
              <w:right w:val="single" w:color="auto" w:sz="4" w:space="0"/>
            </w:tcBorders>
            <w:vAlign w:val="center"/>
          </w:tcPr>
          <w:p w14:paraId="7919575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val="en-US" w:eastAsia="zh-CN"/>
              </w:rPr>
              <w:t>交货期</w:t>
            </w:r>
            <w:r>
              <w:rPr>
                <w:rFonts w:hint="eastAsia" w:ascii="宋体" w:hAnsi="宋体" w:eastAsia="宋体" w:cs="宋体"/>
                <w:color w:val="auto"/>
                <w:kern w:val="0"/>
                <w:sz w:val="16"/>
                <w:szCs w:val="16"/>
                <w:highlight w:val="none"/>
              </w:rPr>
              <w:t>（</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满足</w:t>
            </w:r>
            <w:r>
              <w:rPr>
                <w:rFonts w:hint="eastAsia" w:ascii="宋体" w:hAnsi="宋体" w:eastAsia="宋体" w:cs="宋体"/>
                <w:color w:val="auto"/>
                <w:kern w:val="0"/>
                <w:sz w:val="16"/>
                <w:szCs w:val="16"/>
                <w:highlight w:val="none"/>
                <w:lang w:val="en-US" w:eastAsia="zh-CN"/>
              </w:rPr>
              <w:t>磋商</w:t>
            </w:r>
            <w:r>
              <w:rPr>
                <w:rFonts w:hint="eastAsia" w:ascii="宋体" w:hAnsi="宋体" w:eastAsia="宋体" w:cs="宋体"/>
                <w:color w:val="auto"/>
                <w:kern w:val="0"/>
                <w:sz w:val="16"/>
                <w:szCs w:val="16"/>
                <w:highlight w:val="none"/>
                <w:lang w:eastAsia="zh-CN"/>
              </w:rPr>
              <w:t>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lang w:eastAsia="zh-CN"/>
              </w:rPr>
              <w:t>分，投标人承诺的交货期</w:t>
            </w:r>
            <w:r>
              <w:rPr>
                <w:rFonts w:hint="eastAsia" w:ascii="宋体" w:hAnsi="宋体" w:eastAsia="宋体" w:cs="宋体"/>
                <w:color w:val="auto"/>
                <w:kern w:val="0"/>
                <w:sz w:val="16"/>
                <w:szCs w:val="16"/>
                <w:highlight w:val="none"/>
                <w:lang w:val="en-US" w:eastAsia="zh-CN"/>
              </w:rPr>
              <w:t>每</w:t>
            </w:r>
            <w:r>
              <w:rPr>
                <w:rFonts w:hint="eastAsia" w:ascii="宋体" w:hAnsi="宋体" w:eastAsia="宋体" w:cs="宋体"/>
                <w:color w:val="auto"/>
                <w:kern w:val="0"/>
                <w:sz w:val="16"/>
                <w:szCs w:val="16"/>
                <w:highlight w:val="none"/>
                <w:lang w:eastAsia="zh-CN"/>
              </w:rPr>
              <w:t>优于</w:t>
            </w:r>
            <w:r>
              <w:rPr>
                <w:rFonts w:hint="eastAsia" w:ascii="宋体" w:hAnsi="宋体" w:eastAsia="宋体" w:cs="宋体"/>
                <w:color w:val="auto"/>
                <w:kern w:val="0"/>
                <w:sz w:val="16"/>
                <w:szCs w:val="16"/>
                <w:highlight w:val="none"/>
                <w:lang w:val="en-US" w:eastAsia="zh-CN"/>
              </w:rPr>
              <w:t>磋商</w:t>
            </w:r>
            <w:r>
              <w:rPr>
                <w:rFonts w:hint="eastAsia" w:ascii="宋体" w:hAnsi="宋体" w:eastAsia="宋体" w:cs="宋体"/>
                <w:color w:val="auto"/>
                <w:kern w:val="0"/>
                <w:sz w:val="16"/>
                <w:szCs w:val="16"/>
                <w:highlight w:val="none"/>
                <w:lang w:eastAsia="zh-CN"/>
              </w:rPr>
              <w:t>文件要求</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lang w:eastAsia="zh-CN"/>
              </w:rPr>
              <w:t>天</w:t>
            </w:r>
            <w:r>
              <w:rPr>
                <w:rFonts w:hint="eastAsia" w:ascii="宋体" w:hAnsi="宋体" w:eastAsia="宋体" w:cs="宋体"/>
                <w:color w:val="auto"/>
                <w:kern w:val="0"/>
                <w:sz w:val="16"/>
                <w:szCs w:val="16"/>
                <w:highlight w:val="none"/>
                <w:lang w:val="en-US" w:eastAsia="zh-CN"/>
              </w:rPr>
              <w:t>加0.5</w:t>
            </w:r>
            <w:r>
              <w:rPr>
                <w:rFonts w:hint="eastAsia" w:ascii="宋体" w:hAnsi="宋体" w:eastAsia="宋体" w:cs="宋体"/>
                <w:color w:val="auto"/>
                <w:kern w:val="0"/>
                <w:sz w:val="16"/>
                <w:szCs w:val="16"/>
                <w:highlight w:val="none"/>
                <w:lang w:eastAsia="zh-CN"/>
              </w:rPr>
              <w:t>分，最高</w:t>
            </w:r>
            <w:r>
              <w:rPr>
                <w:rFonts w:hint="eastAsia" w:ascii="宋体" w:hAnsi="宋体" w:eastAsia="宋体" w:cs="宋体"/>
                <w:color w:val="auto"/>
                <w:kern w:val="0"/>
                <w:sz w:val="16"/>
                <w:szCs w:val="16"/>
                <w:highlight w:val="none"/>
                <w:lang w:val="en-US" w:eastAsia="zh-CN"/>
              </w:rPr>
              <w:t>加1</w:t>
            </w:r>
            <w:r>
              <w:rPr>
                <w:rFonts w:hint="eastAsia" w:ascii="宋体" w:hAnsi="宋体" w:eastAsia="宋体" w:cs="宋体"/>
                <w:color w:val="auto"/>
                <w:kern w:val="0"/>
                <w:sz w:val="16"/>
                <w:szCs w:val="16"/>
                <w:highlight w:val="none"/>
                <w:lang w:eastAsia="zh-CN"/>
              </w:rPr>
              <w:t>分。</w:t>
            </w:r>
          </w:p>
          <w:p w14:paraId="06FE472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lang w:val="en-US" w:eastAsia="zh-CN"/>
              </w:rPr>
            </w:pPr>
          </w:p>
        </w:tc>
        <w:tc>
          <w:tcPr>
            <w:tcW w:w="718" w:type="dxa"/>
            <w:tcBorders>
              <w:top w:val="nil"/>
              <w:left w:val="nil"/>
              <w:bottom w:val="single" w:color="auto" w:sz="4" w:space="0"/>
              <w:right w:val="single" w:color="auto" w:sz="4" w:space="0"/>
            </w:tcBorders>
          </w:tcPr>
          <w:p w14:paraId="76ADE067">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19A3B419">
        <w:tblPrEx>
          <w:tblCellMar>
            <w:top w:w="0" w:type="dxa"/>
            <w:left w:w="108" w:type="dxa"/>
            <w:bottom w:w="0" w:type="dxa"/>
            <w:right w:w="108" w:type="dxa"/>
          </w:tblCellMar>
        </w:tblPrEx>
        <w:trPr>
          <w:trHeight w:val="490" w:hRule="atLeast"/>
        </w:trPr>
        <w:tc>
          <w:tcPr>
            <w:tcW w:w="8281" w:type="dxa"/>
            <w:gridSpan w:val="3"/>
            <w:tcBorders>
              <w:top w:val="single" w:color="auto" w:sz="4" w:space="0"/>
              <w:left w:val="single" w:color="auto" w:sz="4" w:space="0"/>
              <w:bottom w:val="single" w:color="auto" w:sz="4" w:space="0"/>
              <w:right w:val="single" w:color="auto" w:sz="4" w:space="0"/>
            </w:tcBorders>
            <w:noWrap/>
            <w:vAlign w:val="center"/>
          </w:tcPr>
          <w:p w14:paraId="34269627">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718" w:type="dxa"/>
            <w:tcBorders>
              <w:top w:val="nil"/>
              <w:left w:val="nil"/>
              <w:bottom w:val="single" w:color="auto" w:sz="4" w:space="0"/>
              <w:right w:val="single" w:color="auto" w:sz="4" w:space="0"/>
            </w:tcBorders>
            <w:noWrap/>
            <w:vAlign w:val="center"/>
          </w:tcPr>
          <w:p w14:paraId="48E458BA">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8"/>
    </w:tbl>
    <w:p w14:paraId="3BF489AE">
      <w:pPr>
        <w:spacing w:line="42" w:lineRule="exact"/>
      </w:pPr>
    </w:p>
    <w:p w14:paraId="086961F9">
      <w:pPr>
        <w:rPr>
          <w:rFonts w:hint="eastAsia" w:ascii="微软雅黑" w:hAnsi="微软雅黑" w:eastAsia="微软雅黑"/>
          <w:b/>
          <w:sz w:val="52"/>
          <w:szCs w:val="52"/>
        </w:rPr>
      </w:pPr>
      <w:r>
        <w:rPr>
          <w:rFonts w:hint="eastAsia" w:ascii="微软雅黑" w:hAnsi="微软雅黑" w:eastAsia="微软雅黑"/>
          <w:b/>
          <w:sz w:val="52"/>
          <w:szCs w:val="52"/>
        </w:rPr>
        <w:br w:type="page"/>
      </w:r>
    </w:p>
    <w:p w14:paraId="69F0D18C">
      <w:pPr>
        <w:rPr>
          <w:rFonts w:hint="eastAsia" w:ascii="微软雅黑" w:hAnsi="微软雅黑" w:eastAsia="微软雅黑"/>
          <w:b/>
          <w:sz w:val="52"/>
          <w:szCs w:val="52"/>
        </w:rPr>
      </w:pPr>
    </w:p>
    <w:p w14:paraId="3DC6EA4B">
      <w:pPr>
        <w:rPr>
          <w:rFonts w:hint="eastAsia" w:ascii="微软雅黑" w:hAnsi="微软雅黑" w:eastAsia="微软雅黑"/>
          <w:b/>
          <w:sz w:val="52"/>
          <w:szCs w:val="52"/>
        </w:rPr>
      </w:pPr>
    </w:p>
    <w:p w14:paraId="639E31F4">
      <w:pPr>
        <w:widowControl/>
        <w:spacing w:line="360" w:lineRule="auto"/>
        <w:jc w:val="both"/>
        <w:rPr>
          <w:rFonts w:hint="eastAsia" w:ascii="微软雅黑" w:hAnsi="微软雅黑" w:eastAsia="微软雅黑"/>
          <w:b/>
          <w:sz w:val="52"/>
          <w:szCs w:val="52"/>
          <w:lang w:eastAsia="zh-CN"/>
        </w:rPr>
      </w:pPr>
    </w:p>
    <w:p w14:paraId="661A4047">
      <w:pPr>
        <w:spacing w:line="400" w:lineRule="atLeast"/>
        <w:jc w:val="center"/>
        <w:rPr>
          <w:rFonts w:hint="eastAsia" w:ascii="微软雅黑" w:hAnsi="微软雅黑" w:eastAsia="微软雅黑"/>
          <w:b/>
          <w:sz w:val="52"/>
          <w:szCs w:val="52"/>
          <w:lang w:eastAsia="zh-CN"/>
        </w:rPr>
      </w:pPr>
      <w:r>
        <w:rPr>
          <w:rFonts w:hint="eastAsia" w:ascii="微软雅黑" w:hAnsi="微软雅黑" w:eastAsia="微软雅黑"/>
          <w:b/>
          <w:sz w:val="52"/>
          <w:szCs w:val="52"/>
          <w:lang w:eastAsia="zh-CN"/>
        </w:rPr>
        <w:t>G314线喀什过境段公路建设项目收费站及养护工区办公及生活用品</w:t>
      </w:r>
    </w:p>
    <w:p w14:paraId="4E5FF9AE">
      <w:pPr>
        <w:spacing w:line="400" w:lineRule="atLeast"/>
        <w:jc w:val="center"/>
        <w:rPr>
          <w:rFonts w:ascii="微软雅黑" w:hAnsi="微软雅黑" w:eastAsia="微软雅黑"/>
          <w:b/>
          <w:sz w:val="52"/>
          <w:szCs w:val="52"/>
        </w:rPr>
      </w:pPr>
      <w:r>
        <w:rPr>
          <w:rFonts w:hint="eastAsia" w:ascii="微软雅黑" w:hAnsi="微软雅黑" w:eastAsia="微软雅黑"/>
          <w:b/>
          <w:sz w:val="52"/>
          <w:szCs w:val="52"/>
          <w:lang w:eastAsia="zh-CN"/>
        </w:rPr>
        <w:t xml:space="preserve">采购项目 </w:t>
      </w:r>
    </w:p>
    <w:p w14:paraId="245573C2">
      <w:pPr>
        <w:spacing w:line="400" w:lineRule="atLeast"/>
        <w:jc w:val="center"/>
        <w:rPr>
          <w:rFonts w:ascii="微软雅黑" w:hAnsi="微软雅黑" w:eastAsia="微软雅黑"/>
          <w:b/>
          <w:sz w:val="52"/>
          <w:szCs w:val="52"/>
        </w:rPr>
      </w:pPr>
      <w:r>
        <w:rPr>
          <w:rFonts w:ascii="微软雅黑" w:hAnsi="微软雅黑" w:eastAsia="微软雅黑"/>
          <w:b/>
          <w:sz w:val="52"/>
          <w:szCs w:val="52"/>
        </w:rPr>
        <w:t>公开招标文件</w:t>
      </w:r>
    </w:p>
    <w:p w14:paraId="13C11599">
      <w:pPr>
        <w:spacing w:line="360" w:lineRule="auto"/>
        <w:ind w:left="1080" w:leftChars="257" w:hanging="540"/>
        <w:jc w:val="center"/>
        <w:rPr>
          <w:rFonts w:eastAsia="仿宋"/>
          <w:bCs/>
          <w:sz w:val="52"/>
          <w:szCs w:val="52"/>
        </w:rPr>
      </w:pPr>
    </w:p>
    <w:p w14:paraId="4594D2BE">
      <w:pPr>
        <w:spacing w:line="360" w:lineRule="auto"/>
        <w:ind w:left="1080" w:leftChars="257" w:hanging="540"/>
        <w:jc w:val="center"/>
        <w:rPr>
          <w:rFonts w:eastAsia="仿宋"/>
          <w:bCs/>
          <w:sz w:val="32"/>
          <w:szCs w:val="32"/>
          <w:highlight w:val="red"/>
        </w:rPr>
      </w:pPr>
      <w:r>
        <w:rPr>
          <w:rFonts w:eastAsia="仿宋"/>
          <w:bCs/>
          <w:sz w:val="32"/>
          <w:szCs w:val="32"/>
        </w:rPr>
        <w:t>（项目编号</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KSDQZFCG（GK）2025-07</w:t>
      </w:r>
      <w:r>
        <w:rPr>
          <w:rFonts w:ascii="Times New Roman" w:hAnsi="Times New Roman" w:eastAsia="仿宋" w:cs="Times New Roman"/>
          <w:bCs/>
          <w:sz w:val="32"/>
          <w:szCs w:val="32"/>
        </w:rPr>
        <w:t>）</w:t>
      </w:r>
    </w:p>
    <w:p w14:paraId="645D7373">
      <w:pPr>
        <w:spacing w:line="360" w:lineRule="auto"/>
        <w:ind w:left="1080" w:leftChars="257" w:hanging="540"/>
        <w:jc w:val="center"/>
        <w:rPr>
          <w:rFonts w:eastAsia="仿宋"/>
          <w:b/>
          <w:sz w:val="32"/>
          <w:szCs w:val="32"/>
        </w:rPr>
      </w:pPr>
    </w:p>
    <w:p w14:paraId="3FC403B6">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50FF274F">
      <w:pPr>
        <w:spacing w:line="360" w:lineRule="auto"/>
        <w:ind w:left="1080" w:leftChars="257" w:hanging="540"/>
        <w:jc w:val="center"/>
        <w:rPr>
          <w:rFonts w:eastAsia="仿宋"/>
          <w:b/>
          <w:sz w:val="52"/>
        </w:rPr>
      </w:pPr>
    </w:p>
    <w:p w14:paraId="13B18624">
      <w:pPr>
        <w:pStyle w:val="31"/>
        <w:tabs>
          <w:tab w:val="clear" w:pos="567"/>
        </w:tabs>
        <w:rPr>
          <w:rFonts w:ascii="Times New Roman" w:hAnsi="Times New Roman" w:eastAsia="仿宋"/>
          <w:b/>
          <w:sz w:val="52"/>
        </w:rPr>
      </w:pPr>
    </w:p>
    <w:p w14:paraId="1F1ECE43">
      <w:pPr>
        <w:pStyle w:val="31"/>
        <w:tabs>
          <w:tab w:val="clear" w:pos="567"/>
        </w:tabs>
        <w:rPr>
          <w:rFonts w:ascii="Times New Roman" w:hAnsi="Times New Roman" w:eastAsia="仿宋"/>
          <w:b/>
          <w:sz w:val="52"/>
        </w:rPr>
      </w:pPr>
    </w:p>
    <w:p w14:paraId="394CE371">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val="en-US" w:eastAsia="zh-CN"/>
        </w:rPr>
        <w:t>新疆维吾尔自治区喀什地区交通运输局</w:t>
      </w:r>
    </w:p>
    <w:p w14:paraId="60AD5945">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47F9975A">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p>
    <w:p w14:paraId="44BC98C4">
      <w:pPr>
        <w:pStyle w:val="24"/>
        <w:tabs>
          <w:tab w:val="left" w:pos="0"/>
        </w:tabs>
        <w:spacing w:before="0" w:after="0" w:line="360" w:lineRule="auto"/>
        <w:jc w:val="both"/>
        <w:rPr>
          <w:rFonts w:ascii="Times New Roman" w:eastAsia="仿宋"/>
        </w:rPr>
      </w:pPr>
      <w:r>
        <w:rPr>
          <w:rFonts w:ascii="Times New Roman" w:eastAsia="仿宋"/>
        </w:rPr>
        <w:br w:type="page"/>
      </w:r>
    </w:p>
    <w:p w14:paraId="0F2F7BCE">
      <w:pPr>
        <w:pStyle w:val="79"/>
        <w:rPr>
          <w:rFonts w:hint="default"/>
          <w:color w:val="auto"/>
          <w:highlight w:val="none"/>
        </w:rPr>
      </w:pPr>
      <w:bookmarkStart w:id="379" w:name="_Toc26032"/>
      <w:bookmarkEnd w:id="379"/>
      <w:bookmarkStart w:id="380" w:name="_Hlt487972895"/>
      <w:bookmarkEnd w:id="380"/>
    </w:p>
    <w:p w14:paraId="5B8AB12C">
      <w:pPr>
        <w:pStyle w:val="3"/>
        <w:tabs>
          <w:tab w:val="left" w:pos="0"/>
        </w:tabs>
        <w:spacing w:before="0" w:after="0" w:line="360" w:lineRule="auto"/>
        <w:ind w:firstLine="2249" w:firstLineChars="700"/>
        <w:jc w:val="both"/>
        <w:rPr>
          <w:rFonts w:hint="default" w:ascii="Times New Roman" w:hAnsi="Times New Roman" w:eastAsia="仿宋"/>
          <w:color w:val="auto"/>
          <w:highlight w:val="none"/>
        </w:rPr>
      </w:pPr>
      <w:r>
        <w:rPr>
          <w:rFonts w:hint="default" w:ascii="Times New Roman" w:hAnsi="Times New Roman" w:eastAsia="仿宋"/>
          <w:color w:val="auto"/>
          <w:highlight w:val="none"/>
        </w:rPr>
        <w:t>第</w:t>
      </w:r>
      <w:r>
        <w:rPr>
          <w:rFonts w:hint="eastAsia" w:ascii="Times New Roman" w:hAnsi="Times New Roman" w:eastAsia="仿宋"/>
          <w:color w:val="auto"/>
          <w:highlight w:val="none"/>
          <w:lang w:val="en-US" w:eastAsia="zh-CN"/>
        </w:rPr>
        <w:t>7</w:t>
      </w:r>
      <w:r>
        <w:rPr>
          <w:rFonts w:hint="default" w:ascii="Times New Roman" w:hAnsi="Times New Roman" w:eastAsia="仿宋"/>
          <w:color w:val="auto"/>
          <w:highlight w:val="none"/>
        </w:rPr>
        <w:t>章  政府采购合同</w:t>
      </w:r>
      <w:bookmarkStart w:id="381" w:name="_Toc216513788"/>
      <w:bookmarkStart w:id="382" w:name="_Toc487900382"/>
    </w:p>
    <w:bookmarkEnd w:id="381"/>
    <w:bookmarkEnd w:id="382"/>
    <w:p w14:paraId="4852336C">
      <w:pPr>
        <w:pStyle w:val="6"/>
        <w:spacing w:line="360" w:lineRule="auto"/>
        <w:ind w:left="1080" w:leftChars="257" w:hanging="540"/>
        <w:rPr>
          <w:rFonts w:hint="default" w:ascii="Times New Roman" w:hAnsi="Times New Roman" w:eastAsia="仿宋"/>
          <w:color w:val="auto"/>
          <w:sz w:val="28"/>
          <w:highlight w:val="none"/>
        </w:rPr>
      </w:pPr>
    </w:p>
    <w:p w14:paraId="1B6F1643">
      <w:pPr>
        <w:spacing w:line="360" w:lineRule="auto"/>
        <w:ind w:left="-567" w:leftChars="-270" w:firstLine="540"/>
        <w:jc w:val="center"/>
        <w:rPr>
          <w:rFonts w:hint="default" w:ascii="Times New Roman" w:hAnsi="Times New Roman" w:eastAsia="仿宋"/>
          <w:color w:val="auto"/>
          <w:kern w:val="44"/>
          <w:sz w:val="28"/>
          <w:szCs w:val="28"/>
          <w:highlight w:val="none"/>
        </w:rPr>
      </w:pPr>
      <w:r>
        <w:rPr>
          <w:rFonts w:hint="default" w:ascii="Times New Roman" w:hAnsi="Times New Roman" w:eastAsia="仿宋"/>
          <w:color w:val="auto"/>
          <w:kern w:val="44"/>
          <w:sz w:val="28"/>
          <w:szCs w:val="28"/>
          <w:highlight w:val="none"/>
        </w:rPr>
        <w:t>请参照</w:t>
      </w:r>
      <w:r>
        <w:rPr>
          <w:rFonts w:hint="eastAsia" w:ascii="Times New Roman" w:hAnsi="Times New Roman" w:eastAsia="仿宋"/>
          <w:color w:val="auto"/>
          <w:kern w:val="44"/>
          <w:sz w:val="28"/>
          <w:szCs w:val="28"/>
          <w:highlight w:val="none"/>
          <w:lang w:val="en-US" w:eastAsia="zh-CN"/>
        </w:rPr>
        <w:t>货物</w:t>
      </w:r>
      <w:r>
        <w:rPr>
          <w:rFonts w:hint="default" w:ascii="Times New Roman" w:hAnsi="Times New Roman" w:eastAsia="仿宋"/>
          <w:color w:val="auto"/>
          <w:kern w:val="44"/>
          <w:sz w:val="28"/>
          <w:szCs w:val="28"/>
          <w:highlight w:val="none"/>
        </w:rPr>
        <w:t>类政府采购合同参考范本订立采购合同。</w:t>
      </w:r>
    </w:p>
    <w:p w14:paraId="1189DC50">
      <w:pPr>
        <w:spacing w:line="360" w:lineRule="auto"/>
        <w:rPr>
          <w:rFonts w:hint="default" w:ascii="Times New Roman" w:hAnsi="Times New Roman" w:eastAsia="仿宋" w:cs="Times New Roman"/>
          <w:color w:val="auto"/>
          <w:sz w:val="28"/>
          <w:szCs w:val="28"/>
          <w:highlight w:val="none"/>
        </w:rPr>
      </w:pPr>
    </w:p>
    <w:p w14:paraId="32D1A805">
      <w:pPr>
        <w:spacing w:line="360" w:lineRule="auto"/>
        <w:rPr>
          <w:rFonts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合同编号：</w:t>
      </w:r>
      <w:r>
        <w:rPr>
          <w:rFonts w:ascii="Times New Roman" w:hAnsi="Times New Roman" w:eastAsia="仿宋" w:cs="Times New Roman"/>
          <w:color w:val="auto"/>
          <w:sz w:val="28"/>
          <w:szCs w:val="28"/>
          <w:highlight w:val="none"/>
          <w:u w:val="single"/>
        </w:rPr>
        <w:t xml:space="preserve">           </w:t>
      </w:r>
    </w:p>
    <w:p w14:paraId="3F3443E5">
      <w:pPr>
        <w:spacing w:line="360" w:lineRule="auto"/>
        <w:rPr>
          <w:rFonts w:ascii="Times New Roman" w:hAnsi="Times New Roman" w:eastAsia="仿宋"/>
          <w:b/>
          <w:bCs/>
          <w:color w:val="auto"/>
          <w:sz w:val="28"/>
          <w:szCs w:val="28"/>
          <w:highlight w:val="none"/>
        </w:rPr>
      </w:pPr>
    </w:p>
    <w:p w14:paraId="368F2C38">
      <w:pPr>
        <w:spacing w:line="240" w:lineRule="auto"/>
        <w:jc w:val="center"/>
        <w:rPr>
          <w:rFonts w:hint="eastAsia" w:ascii="楷体" w:hAnsi="楷体" w:eastAsia="楷体" w:cs="楷体"/>
          <w:b/>
          <w:color w:val="auto"/>
          <w:sz w:val="44"/>
          <w:szCs w:val="44"/>
          <w:highlight w:val="none"/>
        </w:rPr>
      </w:pPr>
      <w:r>
        <w:rPr>
          <w:rFonts w:hint="eastAsia" w:ascii="楷体" w:hAnsi="楷体" w:eastAsia="楷体" w:cs="楷体"/>
          <w:b/>
          <w:color w:val="auto"/>
          <w:sz w:val="44"/>
          <w:szCs w:val="44"/>
          <w:highlight w:val="none"/>
        </w:rPr>
        <w:t>政府采购合同参考范本</w:t>
      </w:r>
    </w:p>
    <w:p w14:paraId="588B9941">
      <w:pPr>
        <w:spacing w:line="240" w:lineRule="auto"/>
        <w:jc w:val="center"/>
        <w:rPr>
          <w:rFonts w:hint="eastAsia" w:ascii="楷体" w:hAnsi="楷体" w:eastAsia="楷体" w:cs="楷体"/>
          <w:b/>
          <w:color w:val="auto"/>
          <w:sz w:val="24"/>
          <w:highlight w:val="none"/>
        </w:rPr>
      </w:pPr>
      <w:r>
        <w:rPr>
          <w:rFonts w:hint="eastAsia" w:ascii="楷体" w:hAnsi="楷体" w:eastAsia="楷体" w:cs="楷体"/>
          <w:b/>
          <w:color w:val="auto"/>
          <w:sz w:val="24"/>
          <w:highlight w:val="none"/>
        </w:rPr>
        <w:t>（</w:t>
      </w:r>
      <w:r>
        <w:rPr>
          <w:rFonts w:hint="eastAsia" w:ascii="楷体" w:hAnsi="楷体" w:eastAsia="楷体" w:cs="楷体"/>
          <w:b/>
          <w:color w:val="auto"/>
          <w:sz w:val="24"/>
          <w:highlight w:val="none"/>
          <w:lang w:val="en-US" w:eastAsia="zh-CN"/>
        </w:rPr>
        <w:t>货物</w:t>
      </w:r>
      <w:r>
        <w:rPr>
          <w:rFonts w:hint="eastAsia" w:ascii="楷体" w:hAnsi="楷体" w:eastAsia="楷体" w:cs="楷体"/>
          <w:b/>
          <w:color w:val="auto"/>
          <w:sz w:val="24"/>
          <w:highlight w:val="none"/>
        </w:rPr>
        <w:t>类）</w:t>
      </w:r>
    </w:p>
    <w:p w14:paraId="0C410B37">
      <w:pPr>
        <w:pStyle w:val="55"/>
        <w:spacing w:line="360" w:lineRule="auto"/>
        <w:ind w:firstLine="0"/>
        <w:rPr>
          <w:rFonts w:ascii="Times New Roman" w:hAnsi="Times New Roman" w:eastAsia="仿宋"/>
          <w:color w:val="auto"/>
          <w:sz w:val="28"/>
          <w:szCs w:val="28"/>
          <w:highlight w:val="none"/>
        </w:rPr>
      </w:pPr>
    </w:p>
    <w:p w14:paraId="514262CF">
      <w:pPr>
        <w:pStyle w:val="55"/>
        <w:spacing w:line="360" w:lineRule="auto"/>
        <w:ind w:firstLine="0"/>
        <w:rPr>
          <w:rFonts w:ascii="Times New Roman" w:hAnsi="Times New Roman" w:eastAsia="仿宋"/>
          <w:color w:val="auto"/>
          <w:sz w:val="28"/>
          <w:szCs w:val="28"/>
          <w:highlight w:val="none"/>
        </w:rPr>
      </w:pPr>
    </w:p>
    <w:p w14:paraId="1AE50628">
      <w:pPr>
        <w:pStyle w:val="8"/>
        <w:tabs>
          <w:tab w:val="left" w:pos="567"/>
        </w:tabs>
        <w:spacing w:after="0"/>
        <w:jc w:val="center"/>
        <w:rPr>
          <w:rFonts w:ascii="宋体" w:hAnsi="宋体" w:cs="宋体"/>
          <w:b/>
          <w:bCs/>
          <w:spacing w:val="-20"/>
          <w:kern w:val="44"/>
          <w:sz w:val="48"/>
          <w:szCs w:val="48"/>
        </w:rPr>
      </w:pPr>
      <w:bookmarkStart w:id="383" w:name="_Toc3995"/>
    </w:p>
    <w:p w14:paraId="4361F19F">
      <w:pPr>
        <w:pStyle w:val="8"/>
        <w:tabs>
          <w:tab w:val="left" w:pos="567"/>
        </w:tabs>
        <w:spacing w:after="0"/>
        <w:jc w:val="center"/>
        <w:rPr>
          <w:rFonts w:ascii="宋体" w:hAnsi="宋体" w:cs="宋体"/>
          <w:b/>
          <w:bCs/>
          <w:spacing w:val="-20"/>
          <w:kern w:val="44"/>
          <w:sz w:val="48"/>
          <w:szCs w:val="48"/>
        </w:rPr>
      </w:pPr>
    </w:p>
    <w:p w14:paraId="60E1B7BA">
      <w:pPr>
        <w:pStyle w:val="8"/>
        <w:tabs>
          <w:tab w:val="left" w:pos="567"/>
        </w:tabs>
        <w:spacing w:after="0"/>
        <w:jc w:val="center"/>
        <w:rPr>
          <w:rFonts w:ascii="宋体" w:hAnsi="宋体" w:cs="宋体"/>
          <w:b/>
          <w:bCs/>
          <w:spacing w:val="-20"/>
          <w:kern w:val="44"/>
          <w:sz w:val="48"/>
          <w:szCs w:val="48"/>
        </w:rPr>
      </w:pPr>
    </w:p>
    <w:p w14:paraId="61DB31A7">
      <w:pPr>
        <w:pStyle w:val="8"/>
        <w:tabs>
          <w:tab w:val="left" w:pos="567"/>
        </w:tabs>
        <w:spacing w:after="0"/>
        <w:jc w:val="center"/>
        <w:rPr>
          <w:rFonts w:ascii="宋体" w:hAnsi="宋体" w:cs="宋体"/>
          <w:b/>
          <w:bCs/>
          <w:spacing w:val="-20"/>
          <w:kern w:val="44"/>
          <w:sz w:val="48"/>
          <w:szCs w:val="48"/>
        </w:rPr>
      </w:pPr>
    </w:p>
    <w:p w14:paraId="7126D2D7">
      <w:pPr>
        <w:pStyle w:val="8"/>
        <w:tabs>
          <w:tab w:val="left" w:pos="567"/>
        </w:tabs>
        <w:spacing w:after="0"/>
        <w:jc w:val="center"/>
        <w:rPr>
          <w:rFonts w:ascii="宋体" w:hAnsi="宋体" w:cs="宋体"/>
          <w:b/>
          <w:bCs/>
          <w:spacing w:val="-20"/>
          <w:kern w:val="44"/>
          <w:sz w:val="48"/>
          <w:szCs w:val="48"/>
        </w:rPr>
      </w:pPr>
      <w:r>
        <w:rPr>
          <w:rFonts w:ascii="宋体" w:hAnsi="宋体" w:cs="宋体"/>
          <w:b/>
          <w:bCs/>
          <w:spacing w:val="-20"/>
          <w:kern w:val="44"/>
          <w:sz w:val="48"/>
          <w:szCs w:val="48"/>
        </w:rPr>
        <w:br w:type="page"/>
      </w:r>
    </w:p>
    <w:p w14:paraId="6836BFA0">
      <w:pPr>
        <w:pStyle w:val="8"/>
        <w:tabs>
          <w:tab w:val="left" w:pos="567"/>
        </w:tabs>
        <w:spacing w:after="0"/>
        <w:jc w:val="center"/>
        <w:rPr>
          <w:rFonts w:hint="eastAsia" w:ascii="宋体" w:hAnsi="宋体" w:cs="宋体"/>
          <w:b/>
          <w:bCs/>
          <w:spacing w:val="-20"/>
          <w:kern w:val="44"/>
          <w:sz w:val="48"/>
          <w:szCs w:val="48"/>
        </w:rPr>
      </w:pPr>
    </w:p>
    <w:p w14:paraId="04500413">
      <w:pPr>
        <w:pStyle w:val="8"/>
        <w:tabs>
          <w:tab w:val="left" w:pos="567"/>
        </w:tabs>
        <w:spacing w:after="0"/>
        <w:jc w:val="center"/>
        <w:rPr>
          <w:rFonts w:hint="eastAsia" w:ascii="宋体" w:hAnsi="宋体" w:cs="宋体"/>
          <w:b/>
          <w:bCs/>
          <w:spacing w:val="-20"/>
          <w:kern w:val="44"/>
          <w:sz w:val="48"/>
          <w:szCs w:val="48"/>
        </w:rPr>
      </w:pPr>
    </w:p>
    <w:p w14:paraId="259C526B">
      <w:pPr>
        <w:pStyle w:val="8"/>
        <w:tabs>
          <w:tab w:val="left" w:pos="567"/>
        </w:tabs>
        <w:spacing w:after="0"/>
        <w:jc w:val="center"/>
        <w:rPr>
          <w:rFonts w:hint="eastAsia" w:ascii="宋体" w:hAnsi="宋体" w:cs="宋体"/>
          <w:b/>
          <w:bCs/>
          <w:spacing w:val="-20"/>
          <w:kern w:val="44"/>
          <w:sz w:val="48"/>
          <w:szCs w:val="48"/>
        </w:rPr>
      </w:pPr>
    </w:p>
    <w:p w14:paraId="2C501E58">
      <w:pPr>
        <w:pStyle w:val="8"/>
        <w:tabs>
          <w:tab w:val="left" w:pos="567"/>
        </w:tabs>
        <w:spacing w:after="0"/>
        <w:jc w:val="center"/>
        <w:rPr>
          <w:rFonts w:hint="eastAsia" w:ascii="宋体" w:hAnsi="宋体" w:cs="宋体"/>
          <w:b/>
          <w:bCs/>
          <w:spacing w:val="-20"/>
          <w:kern w:val="44"/>
          <w:sz w:val="48"/>
          <w:szCs w:val="48"/>
        </w:rPr>
      </w:pPr>
    </w:p>
    <w:bookmarkEnd w:id="383"/>
    <w:p w14:paraId="505C99E3">
      <w:pPr>
        <w:pStyle w:val="8"/>
        <w:spacing w:after="0"/>
        <w:jc w:val="center"/>
        <w:rPr>
          <w:rFonts w:ascii="宋体" w:hAnsi="宋体" w:cs="宋体"/>
          <w:b/>
          <w:bCs/>
          <w:spacing w:val="-20"/>
          <w:kern w:val="44"/>
          <w:sz w:val="48"/>
          <w:szCs w:val="48"/>
        </w:rPr>
      </w:pPr>
    </w:p>
    <w:p w14:paraId="45BCB5F1">
      <w:pPr>
        <w:pStyle w:val="8"/>
        <w:spacing w:after="0"/>
        <w:jc w:val="center"/>
        <w:rPr>
          <w:rFonts w:ascii="宋体" w:hAnsi="宋体" w:cs="宋体"/>
          <w:b/>
          <w:bCs/>
          <w:spacing w:val="-20"/>
          <w:kern w:val="44"/>
          <w:sz w:val="48"/>
          <w:szCs w:val="48"/>
        </w:rPr>
      </w:pPr>
    </w:p>
    <w:p w14:paraId="1983287D">
      <w:pPr>
        <w:pStyle w:val="8"/>
        <w:spacing w:after="0"/>
        <w:jc w:val="center"/>
        <w:rPr>
          <w:rFonts w:ascii="宋体" w:hAnsi="宋体" w:cs="宋体"/>
          <w:b/>
          <w:bCs/>
          <w:spacing w:val="-20"/>
          <w:kern w:val="44"/>
          <w:sz w:val="48"/>
          <w:szCs w:val="48"/>
        </w:rPr>
      </w:pPr>
    </w:p>
    <w:p w14:paraId="305C3424">
      <w:pPr>
        <w:pStyle w:val="8"/>
        <w:spacing w:after="0"/>
        <w:jc w:val="center"/>
        <w:rPr>
          <w:rFonts w:ascii="宋体" w:hAnsi="宋体" w:cs="宋体"/>
          <w:b/>
          <w:bCs/>
          <w:spacing w:val="-20"/>
          <w:kern w:val="44"/>
          <w:sz w:val="48"/>
          <w:szCs w:val="48"/>
        </w:rPr>
      </w:pPr>
    </w:p>
    <w:p w14:paraId="76A8F354">
      <w:pPr>
        <w:pStyle w:val="8"/>
        <w:spacing w:after="0"/>
        <w:jc w:val="center"/>
        <w:rPr>
          <w:rFonts w:ascii="宋体" w:hAnsi="宋体" w:cs="宋体"/>
          <w:b/>
          <w:bCs/>
          <w:spacing w:val="-20"/>
          <w:kern w:val="44"/>
          <w:sz w:val="48"/>
          <w:szCs w:val="48"/>
        </w:rPr>
      </w:pPr>
    </w:p>
    <w:p w14:paraId="7F35EA4D">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2849BA1">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13632EE">
      <w:pPr>
        <w:rPr>
          <w:rFonts w:ascii="宋体" w:hAnsi="宋体" w:cs="宋体"/>
          <w:b/>
          <w:bCs/>
          <w:spacing w:val="-20"/>
          <w:kern w:val="44"/>
          <w:sz w:val="40"/>
          <w:szCs w:val="40"/>
        </w:rPr>
      </w:pPr>
    </w:p>
    <w:p w14:paraId="17447077">
      <w:pPr>
        <w:rPr>
          <w:rFonts w:ascii="宋体" w:hAnsi="宋体" w:cs="宋体"/>
          <w:b/>
          <w:bCs/>
          <w:spacing w:val="-20"/>
          <w:kern w:val="44"/>
          <w:sz w:val="40"/>
          <w:szCs w:val="40"/>
        </w:rPr>
      </w:pPr>
    </w:p>
    <w:p w14:paraId="1673C0DA">
      <w:pPr>
        <w:rPr>
          <w:rFonts w:ascii="宋体" w:hAnsi="宋体" w:cs="宋体"/>
          <w:b/>
          <w:bCs/>
          <w:spacing w:val="-20"/>
          <w:kern w:val="44"/>
          <w:sz w:val="40"/>
          <w:szCs w:val="40"/>
        </w:rPr>
      </w:pPr>
    </w:p>
    <w:p w14:paraId="2EA840E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BDD557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156D14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D930F00">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4A7B9C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1D53C0B"/>
    <w:p w14:paraId="059001DB">
      <w:pPr>
        <w:rPr>
          <w:rFonts w:eastAsia="黑体"/>
          <w:sz w:val="44"/>
          <w:szCs w:val="44"/>
        </w:rPr>
      </w:pPr>
      <w:r>
        <w:rPr>
          <w:rFonts w:eastAsia="黑体"/>
          <w:sz w:val="44"/>
          <w:szCs w:val="44"/>
        </w:rPr>
        <w:br w:type="page"/>
      </w:r>
    </w:p>
    <w:p w14:paraId="4D315A68">
      <w:pPr>
        <w:rPr>
          <w:rFonts w:eastAsia="黑体"/>
          <w:sz w:val="44"/>
          <w:szCs w:val="44"/>
        </w:rPr>
      </w:pPr>
    </w:p>
    <w:p w14:paraId="5A286C3F">
      <w:pPr>
        <w:rPr>
          <w:rFonts w:eastAsia="黑体"/>
          <w:sz w:val="44"/>
          <w:szCs w:val="44"/>
        </w:rPr>
      </w:pPr>
    </w:p>
    <w:p w14:paraId="42DF517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68500AF">
      <w:pPr>
        <w:ind w:firstLine="640" w:firstLineChars="200"/>
        <w:rPr>
          <w:rFonts w:hint="eastAsia" w:ascii="仿宋_GB2312" w:hAnsi="仿宋_GB2312" w:eastAsia="仿宋_GB2312" w:cs="仿宋_GB2312"/>
          <w:sz w:val="32"/>
          <w:szCs w:val="32"/>
          <w:lang w:val="en-US" w:eastAsia="zh-CN"/>
        </w:rPr>
      </w:pPr>
    </w:p>
    <w:p w14:paraId="298A8EF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068BDC5">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8353DA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6178AF8">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BF98A14">
      <w:pPr>
        <w:pStyle w:val="4"/>
        <w:numPr>
          <w:ilvl w:val="1"/>
          <w:numId w:val="0"/>
        </w:numPr>
        <w:adjustRightInd w:val="0"/>
        <w:snapToGrid w:val="0"/>
        <w:spacing w:line="400" w:lineRule="exact"/>
        <w:ind w:leftChars="0"/>
        <w:jc w:val="both"/>
        <w:rPr>
          <w:rFonts w:hint="eastAsia" w:ascii="黑体" w:hAnsi="黑体" w:eastAsia="黑体"/>
          <w:sz w:val="28"/>
          <w:szCs w:val="28"/>
        </w:rPr>
      </w:pPr>
      <w:bookmarkStart w:id="384" w:name="_Toc22209"/>
    </w:p>
    <w:p w14:paraId="06F50F02">
      <w:pPr>
        <w:pStyle w:val="4"/>
        <w:numPr>
          <w:ilvl w:val="1"/>
          <w:numId w:val="0"/>
        </w:numPr>
        <w:adjustRightInd w:val="0"/>
        <w:snapToGrid w:val="0"/>
        <w:spacing w:line="400" w:lineRule="exact"/>
        <w:ind w:leftChars="0"/>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84"/>
    </w:p>
    <w:p w14:paraId="344B833E">
      <w:pPr>
        <w:pStyle w:val="4"/>
        <w:numPr>
          <w:ilvl w:val="1"/>
          <w:numId w:val="0"/>
        </w:numPr>
        <w:adjustRightInd w:val="0"/>
        <w:snapToGrid w:val="0"/>
        <w:spacing w:line="400" w:lineRule="exact"/>
        <w:ind w:leftChars="0"/>
        <w:jc w:val="both"/>
        <w:rPr>
          <w:rFonts w:hint="eastAsia" w:ascii="黑体" w:hAnsi="华文中宋" w:eastAsia="黑体"/>
          <w:b w:val="0"/>
          <w:bCs w:val="0"/>
          <w:sz w:val="28"/>
          <w:szCs w:val="28"/>
        </w:rPr>
      </w:pPr>
    </w:p>
    <w:p w14:paraId="1FC62855">
      <w:pPr>
        <w:adjustRightInd w:val="0"/>
        <w:snapToGrid w:val="0"/>
        <w:spacing w:before="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8E80D1B">
      <w:pPr>
        <w:adjustRightInd w:val="0"/>
        <w:snapToGrid w:val="0"/>
        <w:spacing w:before="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190FB1A">
      <w:pPr>
        <w:adjustRightInd w:val="0"/>
        <w:snapToGrid w:val="0"/>
        <w:spacing w:before="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364356C">
      <w:pPr>
        <w:adjustRightInd w:val="0"/>
        <w:snapToGrid w:val="0"/>
        <w:spacing w:before="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B199E97">
      <w:pPr>
        <w:spacing w:line="400" w:lineRule="exact"/>
        <w:rPr>
          <w:rFonts w:hint="default" w:eastAsia="宋体"/>
          <w:lang w:val="en-US" w:eastAsia="zh-CN"/>
        </w:rPr>
      </w:pPr>
    </w:p>
    <w:p w14:paraId="7BCA472D">
      <w:pPr>
        <w:pStyle w:val="9"/>
        <w:adjustRightInd w:val="0"/>
        <w:snapToGrid w:val="0"/>
        <w:spacing w:before="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C440538">
      <w:pPr>
        <w:numPr>
          <w:ilvl w:val="0"/>
          <w:numId w:val="11"/>
        </w:numPr>
        <w:adjustRightInd w:val="0"/>
        <w:snapToGrid w:val="0"/>
        <w:spacing w:before="0" w:line="400" w:lineRule="exact"/>
        <w:ind w:left="-1" w:leftChars="0" w:firstLine="421" w:firstLineChars="0"/>
        <w:rPr>
          <w:rFonts w:ascii="宋体" w:hAnsi="宋体"/>
          <w:b/>
          <w:szCs w:val="21"/>
        </w:rPr>
      </w:pPr>
      <w:r>
        <w:rPr>
          <w:rFonts w:hint="eastAsia" w:ascii="宋体" w:hAnsi="宋体"/>
          <w:b/>
          <w:szCs w:val="21"/>
        </w:rPr>
        <w:t>项目信息</w:t>
      </w:r>
    </w:p>
    <w:p w14:paraId="6F8B4F66">
      <w:pPr>
        <w:pStyle w:val="9"/>
        <w:numPr>
          <w:ilvl w:val="0"/>
          <w:numId w:val="12"/>
        </w:numPr>
        <w:adjustRightInd w:val="0"/>
        <w:snapToGrid w:val="0"/>
        <w:spacing w:before="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0D388AC">
      <w:pPr>
        <w:pStyle w:val="9"/>
        <w:numPr>
          <w:ilvl w:val="-1"/>
          <w:numId w:val="0"/>
        </w:numPr>
        <w:tabs>
          <w:tab w:val="left" w:pos="999"/>
        </w:tabs>
        <w:adjustRightInd w:val="0"/>
        <w:snapToGrid w:val="0"/>
        <w:spacing w:before="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992B2BB">
      <w:pPr>
        <w:pStyle w:val="9"/>
        <w:adjustRightInd w:val="0"/>
        <w:snapToGrid w:val="0"/>
        <w:spacing w:before="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02EFC39A">
      <w:pPr>
        <w:adjustRightInd w:val="0"/>
        <w:snapToGrid w:val="0"/>
        <w:spacing w:before="0" w:line="400" w:lineRule="exact"/>
        <w:ind w:firstLine="420" w:firstLineChars="200"/>
        <w:rPr>
          <w:rFonts w:hint="eastAsia" w:ascii="宋体" w:hAnsi="宋体"/>
          <w:szCs w:val="21"/>
        </w:rPr>
      </w:pPr>
      <w:r>
        <w:rPr>
          <w:rFonts w:hint="eastAsia" w:ascii="宋体" w:hAnsi="宋体"/>
          <w:szCs w:val="21"/>
        </w:rPr>
        <w:t>（3）项目内容：</w:t>
      </w:r>
    </w:p>
    <w:p w14:paraId="06E807A9">
      <w:pPr>
        <w:adjustRightInd w:val="0"/>
        <w:snapToGrid w:val="0"/>
        <w:spacing w:before="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eastAsia="zh-CN"/>
        </w:rPr>
        <w:t>/</w:t>
      </w:r>
      <w:r>
        <w:rPr>
          <w:rFonts w:hint="eastAsia" w:ascii="宋体" w:hAnsi="宋体"/>
          <w:szCs w:val="21"/>
          <w:lang w:eastAsia="zh-CN"/>
        </w:rPr>
        <w:t>个</w:t>
      </w:r>
      <w:r>
        <w:rPr>
          <w:rFonts w:hint="default" w:ascii="宋体" w:hAnsi="宋体"/>
          <w:szCs w:val="21"/>
          <w:lang w:eastAsia="zh-CN"/>
        </w:rPr>
        <w:t>/</w:t>
      </w:r>
      <w:r>
        <w:rPr>
          <w:rFonts w:hint="eastAsia" w:ascii="宋体" w:hAnsi="宋体"/>
          <w:szCs w:val="21"/>
          <w:lang w:eastAsia="zh-CN"/>
        </w:rPr>
        <w:t>架</w:t>
      </w:r>
      <w:r>
        <w:rPr>
          <w:rFonts w:hint="default" w:ascii="宋体" w:hAnsi="宋体"/>
          <w:szCs w:val="21"/>
          <w:lang w:eastAsia="zh-CN"/>
        </w:rPr>
        <w:t>/</w:t>
      </w:r>
      <w:r>
        <w:rPr>
          <w:rFonts w:hint="eastAsia" w:ascii="宋体" w:hAnsi="宋体"/>
          <w:szCs w:val="21"/>
          <w:lang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916D31A">
      <w:pPr>
        <w:numPr>
          <w:ilvl w:val="-1"/>
          <w:numId w:val="0"/>
        </w:numPr>
        <w:adjustRightInd w:val="0"/>
        <w:snapToGrid w:val="0"/>
        <w:spacing w:before="0" w:line="400" w:lineRule="exact"/>
        <w:ind w:firstLine="420" w:firstLineChars="200"/>
        <w:rPr>
          <w:rFonts w:hint="default" w:ascii="宋体" w:hAnsi="宋体" w:cs="宋体"/>
          <w:szCs w:val="21"/>
          <w:lang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eastAsia="zh-CN"/>
        </w:rPr>
        <w:t xml:space="preserve">   </w:t>
      </w:r>
    </w:p>
    <w:p w14:paraId="307AF3EE">
      <w:pPr>
        <w:adjustRightInd w:val="0"/>
        <w:snapToGrid w:val="0"/>
        <w:spacing w:before="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AA57185">
      <w:pPr>
        <w:numPr>
          <w:ilvl w:val="-1"/>
          <w:numId w:val="0"/>
        </w:numPr>
        <w:adjustRightInd w:val="0"/>
        <w:snapToGrid w:val="0"/>
        <w:spacing w:before="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5B35AED">
      <w:pPr>
        <w:numPr>
          <w:ilvl w:val="-1"/>
          <w:numId w:val="0"/>
        </w:numPr>
        <w:adjustRightInd w:val="0"/>
        <w:snapToGrid w:val="0"/>
        <w:spacing w:before="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eastAsia="zh-CN"/>
        </w:rPr>
        <w:t xml:space="preserve">               </w:t>
      </w:r>
      <w:r>
        <w:rPr>
          <w:rFonts w:hint="eastAsia" w:ascii="宋体" w:hAnsi="宋体" w:cs="宋体"/>
          <w:kern w:val="0"/>
          <w:szCs w:val="21"/>
          <w:u w:val="single"/>
          <w:lang w:val="en-US" w:eastAsia="zh-CN"/>
        </w:rPr>
        <w:t xml:space="preserve">    </w:t>
      </w:r>
    </w:p>
    <w:p w14:paraId="086E39C9">
      <w:pPr>
        <w:numPr>
          <w:ilvl w:val="-1"/>
          <w:numId w:val="0"/>
        </w:numPr>
        <w:adjustRightInd w:val="0"/>
        <w:snapToGrid w:val="0"/>
        <w:spacing w:before="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7CF3667">
      <w:pPr>
        <w:pStyle w:val="7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9645201">
      <w:pPr>
        <w:pStyle w:val="7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B01248A">
      <w:pPr>
        <w:pStyle w:val="79"/>
        <w:numPr>
          <w:ilvl w:val="-1"/>
          <w:numId w:val="0"/>
        </w:numPr>
        <w:adjustRightInd w:val="0"/>
        <w:snapToGrid w:val="0"/>
        <w:spacing w:before="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E8B72B6">
      <w:pPr>
        <w:pStyle w:val="79"/>
        <w:numPr>
          <w:ilvl w:val="-1"/>
          <w:numId w:val="0"/>
        </w:numPr>
        <w:adjustRightInd w:val="0"/>
        <w:snapToGrid w:val="0"/>
        <w:spacing w:before="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7263AF7">
      <w:pPr>
        <w:pStyle w:val="79"/>
        <w:numPr>
          <w:ilvl w:val="-1"/>
          <w:numId w:val="0"/>
        </w:numPr>
        <w:adjustRightInd w:val="0"/>
        <w:snapToGrid w:val="0"/>
        <w:spacing w:before="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03936BF7">
      <w:pPr>
        <w:pStyle w:val="79"/>
        <w:numPr>
          <w:ilvl w:val="-1"/>
          <w:numId w:val="0"/>
        </w:numPr>
        <w:adjustRightInd w:val="0"/>
        <w:snapToGrid w:val="0"/>
        <w:spacing w:before="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4B96D7E8">
      <w:pPr>
        <w:pStyle w:val="79"/>
        <w:numPr>
          <w:ilvl w:val="-1"/>
          <w:numId w:val="0"/>
        </w:numPr>
        <w:adjustRightInd w:val="0"/>
        <w:snapToGrid w:val="0"/>
        <w:spacing w:before="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FE9C749">
      <w:pPr>
        <w:pStyle w:val="79"/>
        <w:numPr>
          <w:ilvl w:val="-1"/>
          <w:numId w:val="0"/>
        </w:numPr>
        <w:adjustRightInd w:val="0"/>
        <w:snapToGrid w:val="0"/>
        <w:spacing w:before="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0A9BB44C">
      <w:pPr>
        <w:pStyle w:val="79"/>
        <w:numPr>
          <w:ilvl w:val="-1"/>
          <w:numId w:val="0"/>
        </w:numPr>
        <w:adjustRightInd w:val="0"/>
        <w:snapToGrid w:val="0"/>
        <w:spacing w:before="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E2F2FF8">
      <w:pPr>
        <w:pStyle w:val="79"/>
        <w:numPr>
          <w:ilvl w:val="-1"/>
          <w:numId w:val="0"/>
        </w:numPr>
        <w:adjustRightInd w:val="0"/>
        <w:snapToGrid w:val="0"/>
        <w:spacing w:before="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603AE08">
      <w:pPr>
        <w:pStyle w:val="79"/>
        <w:numPr>
          <w:ilvl w:val="-1"/>
          <w:numId w:val="0"/>
        </w:numPr>
        <w:adjustRightInd w:val="0"/>
        <w:snapToGrid w:val="0"/>
        <w:spacing w:before="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EE40A22">
      <w:pPr>
        <w:numPr>
          <w:ilvl w:val="-1"/>
          <w:numId w:val="0"/>
        </w:numPr>
        <w:adjustRightInd w:val="0"/>
        <w:snapToGrid w:val="0"/>
        <w:spacing w:before="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1D35684">
      <w:pPr>
        <w:numPr>
          <w:ilvl w:val="-1"/>
          <w:numId w:val="0"/>
        </w:numPr>
        <w:adjustRightInd w:val="0"/>
        <w:snapToGrid w:val="0"/>
        <w:spacing w:before="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D43541">
      <w:pPr>
        <w:numPr>
          <w:ilvl w:val="-1"/>
          <w:numId w:val="0"/>
        </w:numPr>
        <w:adjustRightInd w:val="0"/>
        <w:snapToGrid w:val="0"/>
        <w:spacing w:before="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3E4DDEA">
      <w:pPr>
        <w:numPr>
          <w:ilvl w:val="0"/>
          <w:numId w:val="0"/>
        </w:numPr>
        <w:snapToGrid w:val="0"/>
        <w:spacing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9734943">
      <w:pPr>
        <w:adjustRightInd w:val="0"/>
        <w:snapToGrid w:val="0"/>
        <w:spacing w:before="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CEDB34">
      <w:pPr>
        <w:adjustRightInd w:val="0"/>
        <w:snapToGrid w:val="0"/>
        <w:spacing w:before="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8547EF3">
      <w:pPr>
        <w:adjustRightInd w:val="0"/>
        <w:snapToGrid w:val="0"/>
        <w:spacing w:before="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406409C">
      <w:pPr>
        <w:adjustRightInd w:val="0"/>
        <w:snapToGrid w:val="0"/>
        <w:spacing w:before="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5A9CF44">
      <w:pPr>
        <w:adjustRightInd w:val="0"/>
        <w:snapToGrid w:val="0"/>
        <w:spacing w:before="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F1CA050">
      <w:pPr>
        <w:adjustRightInd w:val="0"/>
        <w:snapToGrid w:val="0"/>
        <w:spacing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5EBC7A1">
      <w:pPr>
        <w:adjustRightInd w:val="0"/>
        <w:snapToGrid w:val="0"/>
        <w:spacing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9C81E17">
      <w:pPr>
        <w:numPr>
          <w:ilvl w:val="-1"/>
          <w:numId w:val="0"/>
        </w:numPr>
        <w:adjustRightInd w:val="0"/>
        <w:snapToGrid w:val="0"/>
        <w:spacing w:before="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B4A8B41">
      <w:pPr>
        <w:pStyle w:val="79"/>
        <w:tabs>
          <w:tab w:val="left" w:pos="1340"/>
        </w:tabs>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D9D38AF">
      <w:pPr>
        <w:numPr>
          <w:ilvl w:val="-1"/>
          <w:numId w:val="0"/>
        </w:numPr>
        <w:adjustRightInd w:val="0"/>
        <w:snapToGrid w:val="0"/>
        <w:spacing w:before="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eastAsia="zh-CN"/>
        </w:rPr>
        <w:t>9</w:t>
      </w:r>
      <w:r>
        <w:rPr>
          <w:rFonts w:hint="eastAsia" w:ascii="宋体" w:hAnsi="宋体" w:eastAsia="宋体" w:cs="宋体"/>
          <w:b w:val="0"/>
          <w:bCs w:val="0"/>
          <w:sz w:val="21"/>
          <w:szCs w:val="21"/>
          <w:u w:val="none"/>
          <w:lang w:val="en-US" w:eastAsia="zh-CN"/>
        </w:rPr>
        <w:t>）是否涉及进口产品：</w:t>
      </w:r>
    </w:p>
    <w:p w14:paraId="6E2F0E92">
      <w:pPr>
        <w:numPr>
          <w:ilvl w:val="-1"/>
          <w:numId w:val="0"/>
        </w:numPr>
        <w:adjustRightInd w:val="0"/>
        <w:snapToGrid w:val="0"/>
        <w:spacing w:before="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E18E182">
      <w:pPr>
        <w:numPr>
          <w:ilvl w:val="-1"/>
          <w:numId w:val="0"/>
        </w:numPr>
        <w:adjustRightInd w:val="0"/>
        <w:snapToGrid w:val="0"/>
        <w:spacing w:before="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25E3EEA">
      <w:pPr>
        <w:adjustRightInd w:val="0"/>
        <w:snapToGrid w:val="0"/>
        <w:spacing w:before="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5931930">
      <w:pPr>
        <w:numPr>
          <w:ilvl w:val="-1"/>
          <w:numId w:val="0"/>
        </w:numPr>
        <w:tabs>
          <w:tab w:val="left" w:pos="740"/>
        </w:tabs>
        <w:adjustRightInd w:val="0"/>
        <w:snapToGrid w:val="0"/>
        <w:spacing w:before="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AE79FE3">
      <w:pPr>
        <w:numPr>
          <w:ilvl w:val="-1"/>
          <w:numId w:val="0"/>
        </w:numPr>
        <w:tabs>
          <w:tab w:val="left" w:pos="740"/>
        </w:tabs>
        <w:adjustRightInd w:val="0"/>
        <w:snapToGrid w:val="0"/>
        <w:spacing w:before="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2903717">
      <w:pPr>
        <w:numPr>
          <w:ilvl w:val="-1"/>
          <w:numId w:val="0"/>
        </w:numPr>
        <w:tabs>
          <w:tab w:val="left" w:pos="740"/>
        </w:tabs>
        <w:adjustRightInd w:val="0"/>
        <w:snapToGrid w:val="0"/>
        <w:spacing w:before="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152B09A">
      <w:pPr>
        <w:numPr>
          <w:ilvl w:val="-1"/>
          <w:numId w:val="0"/>
        </w:numPr>
        <w:tabs>
          <w:tab w:val="left" w:pos="740"/>
        </w:tabs>
        <w:adjustRightInd w:val="0"/>
        <w:snapToGrid w:val="0"/>
        <w:spacing w:before="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0C3F896">
      <w:pPr>
        <w:numPr>
          <w:ilvl w:val="-1"/>
          <w:numId w:val="0"/>
        </w:numPr>
        <w:tabs>
          <w:tab w:val="left" w:pos="740"/>
        </w:tabs>
        <w:adjustRightInd w:val="0"/>
        <w:snapToGrid w:val="0"/>
        <w:spacing w:before="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BC01B52">
      <w:pPr>
        <w:numPr>
          <w:ilvl w:val="-1"/>
          <w:numId w:val="0"/>
        </w:numPr>
        <w:tabs>
          <w:tab w:val="left" w:pos="740"/>
        </w:tabs>
        <w:adjustRightInd w:val="0"/>
        <w:snapToGrid w:val="0"/>
        <w:spacing w:before="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FA1A52B">
      <w:pPr>
        <w:numPr>
          <w:ilvl w:val="-1"/>
          <w:numId w:val="0"/>
        </w:numPr>
        <w:tabs>
          <w:tab w:val="left" w:pos="740"/>
        </w:tabs>
        <w:adjustRightInd w:val="0"/>
        <w:snapToGrid w:val="0"/>
        <w:spacing w:before="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70C745B">
      <w:pPr>
        <w:numPr>
          <w:ilvl w:val="-1"/>
          <w:numId w:val="0"/>
        </w:numPr>
        <w:tabs>
          <w:tab w:val="left" w:pos="740"/>
        </w:tabs>
        <w:adjustRightInd w:val="0"/>
        <w:snapToGrid w:val="0"/>
        <w:spacing w:before="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CC55A87">
      <w:pPr>
        <w:pStyle w:val="79"/>
        <w:numPr>
          <w:ilvl w:val="-1"/>
          <w:numId w:val="0"/>
        </w:numPr>
        <w:adjustRightInd w:val="0"/>
        <w:snapToGrid w:val="0"/>
        <w:spacing w:before="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1DB69F0D">
      <w:pPr>
        <w:pStyle w:val="79"/>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05643297">
      <w:pPr>
        <w:numPr>
          <w:ilvl w:val="-1"/>
          <w:numId w:val="0"/>
        </w:numPr>
        <w:tabs>
          <w:tab w:val="left" w:pos="740"/>
        </w:tabs>
        <w:adjustRightInd w:val="0"/>
        <w:snapToGrid w:val="0"/>
        <w:spacing w:before="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6389A07A">
      <w:pPr>
        <w:pStyle w:val="79"/>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6358289B">
      <w:pPr>
        <w:numPr>
          <w:ilvl w:val="-1"/>
          <w:numId w:val="0"/>
        </w:numPr>
        <w:adjustRightInd w:val="0"/>
        <w:snapToGrid w:val="0"/>
        <w:spacing w:before="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29C03723">
      <w:pPr>
        <w:numPr>
          <w:ilvl w:val="-1"/>
          <w:numId w:val="0"/>
        </w:numPr>
        <w:adjustRightInd w:val="0"/>
        <w:snapToGrid w:val="0"/>
        <w:spacing w:before="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0614FB02">
      <w:pPr>
        <w:numPr>
          <w:ilvl w:val="0"/>
          <w:numId w:val="11"/>
        </w:numPr>
        <w:adjustRightInd w:val="0"/>
        <w:snapToGrid w:val="0"/>
        <w:spacing w:before="0" w:line="400" w:lineRule="exact"/>
        <w:ind w:left="-1" w:leftChars="0" w:firstLine="421" w:firstLineChars="0"/>
        <w:rPr>
          <w:rFonts w:ascii="宋体" w:hAnsi="宋体"/>
          <w:b/>
          <w:color w:val="auto"/>
          <w:szCs w:val="21"/>
          <w:highlight w:val="none"/>
        </w:rPr>
      </w:pPr>
      <w:r>
        <w:rPr>
          <w:rFonts w:hint="eastAsia" w:ascii="宋体" w:hAnsi="宋体"/>
          <w:b/>
          <w:color w:val="auto"/>
          <w:szCs w:val="21"/>
          <w:highlight w:val="none"/>
        </w:rPr>
        <w:t>合同金额</w:t>
      </w:r>
    </w:p>
    <w:p w14:paraId="6C5A5981">
      <w:pPr>
        <w:adjustRightInd w:val="0"/>
        <w:snapToGrid w:val="0"/>
        <w:spacing w:before="0" w:line="400" w:lineRule="exact"/>
        <w:ind w:firstLine="420" w:firstLineChars="200"/>
        <w:rPr>
          <w:rFonts w:ascii="宋体" w:hAnsi="宋体"/>
          <w:color w:val="auto"/>
          <w:szCs w:val="21"/>
        </w:rPr>
      </w:pPr>
      <w:r>
        <w:rPr>
          <w:rFonts w:hint="eastAsia" w:ascii="宋体" w:hAnsi="宋体"/>
          <w:color w:val="auto"/>
          <w:szCs w:val="21"/>
        </w:rPr>
        <w:t>（1）合同金额</w:t>
      </w:r>
      <w:r>
        <w:rPr>
          <w:rFonts w:hint="eastAsia" w:ascii="宋体" w:hAnsi="宋体"/>
          <w:color w:val="auto"/>
          <w:szCs w:val="21"/>
          <w:lang w:eastAsia="zh-CN"/>
        </w:rPr>
        <w:t>（</w:t>
      </w:r>
      <w:r>
        <w:rPr>
          <w:rFonts w:hint="eastAsia" w:ascii="宋体" w:hAnsi="宋体"/>
          <w:color w:val="auto"/>
          <w:szCs w:val="21"/>
          <w:lang w:val="en-US" w:eastAsia="zh-CN"/>
        </w:rPr>
        <w:t>含税）</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1054B76">
      <w:pPr>
        <w:adjustRightInd w:val="0"/>
        <w:snapToGrid w:val="0"/>
        <w:spacing w:before="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15BF2E3">
      <w:pPr>
        <w:adjustRightInd w:val="0"/>
        <w:snapToGrid w:val="0"/>
        <w:spacing w:before="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lang w:val="en-US" w:eastAsia="zh-CN"/>
        </w:rPr>
        <w:t>含税</w:t>
      </w:r>
      <w:r>
        <w:rPr>
          <w:rFonts w:hint="eastAsia" w:ascii="宋体" w:hAnsi="宋体"/>
          <w:color w:val="auto"/>
          <w:szCs w:val="21"/>
          <w:lang w:eastAsia="zh-CN"/>
        </w:rPr>
        <w:t>）</w:t>
      </w:r>
      <w:r>
        <w:rPr>
          <w:rFonts w:hint="eastAsia" w:ascii="宋体" w:hAnsi="宋体"/>
          <w:color w:val="auto"/>
          <w:szCs w:val="21"/>
        </w:rPr>
        <w:t>小写：</w:t>
      </w:r>
      <w:r>
        <w:rPr>
          <w:rFonts w:hint="eastAsia" w:ascii="宋体" w:hAnsi="宋体"/>
          <w:color w:val="auto"/>
          <w:szCs w:val="21"/>
          <w:u w:val="single"/>
        </w:rPr>
        <w:t xml:space="preserve">                   </w:t>
      </w:r>
    </w:p>
    <w:p w14:paraId="2C79FD1B">
      <w:pPr>
        <w:adjustRightInd w:val="0"/>
        <w:snapToGrid w:val="0"/>
        <w:spacing w:before="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93D9063">
      <w:pPr>
        <w:adjustRightInd w:val="0"/>
        <w:snapToGrid w:val="0"/>
        <w:spacing w:before="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1D3C50B5">
      <w:pPr>
        <w:numPr>
          <w:ilvl w:val="-1"/>
          <w:numId w:val="0"/>
        </w:numPr>
        <w:adjustRightInd w:val="0"/>
        <w:snapToGrid w:val="0"/>
        <w:spacing w:before="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3D46D5C5">
      <w:pPr>
        <w:adjustRightInd w:val="0"/>
        <w:snapToGrid w:val="0"/>
        <w:spacing w:before="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46E17F6D">
      <w:pPr>
        <w:pStyle w:val="53"/>
        <w:spacing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5000DB5D">
      <w:pPr>
        <w:adjustRightInd w:val="0"/>
        <w:snapToGrid w:val="0"/>
        <w:spacing w:before="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36F6769C">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2B2E063A">
      <w:pPr>
        <w:adjustRightInd w:val="0"/>
        <w:snapToGrid w:val="0"/>
        <w:spacing w:before="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44DDBC8">
      <w:pPr>
        <w:adjustRightInd w:val="0"/>
        <w:snapToGrid w:val="0"/>
        <w:spacing w:before="0"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59610E3E">
      <w:pPr>
        <w:adjustRightInd w:val="0"/>
        <w:snapToGrid w:val="0"/>
        <w:spacing w:before="0" w:line="400" w:lineRule="exact"/>
        <w:ind w:firstLine="630" w:firstLineChars="300"/>
        <w:rPr>
          <w:rFonts w:hint="eastAsia" w:ascii="宋体" w:hAnsi="宋体" w:eastAsia="宋体" w:cs="Times New Roman"/>
          <w:b/>
          <w:bCs/>
          <w:color w:val="auto"/>
          <w:szCs w:val="21"/>
          <w:lang w:val="en-US" w:eastAsia="zh-CN"/>
        </w:rPr>
      </w:pPr>
      <w:r>
        <w:rPr>
          <w:rFonts w:hint="eastAsia" w:ascii="宋体" w:hAnsi="宋体" w:eastAsia="宋体" w:cs="Times New Roman"/>
          <w:color w:val="auto"/>
          <w:szCs w:val="21"/>
          <w:lang w:val="en-US" w:eastAsia="zh-CN"/>
        </w:rPr>
        <w:t>（4）甲方每批次付款前，乙方均应向甲方开具等额有效的增值税发票，否则甲方有权不予支付相应款项直至乙方提供合格发票，且不承担延迟付款责任。</w:t>
      </w:r>
      <w:r>
        <w:rPr>
          <w:rFonts w:hint="eastAsia" w:ascii="宋体" w:hAnsi="宋体" w:eastAsia="宋体" w:cs="Times New Roman"/>
          <w:b/>
          <w:bCs/>
          <w:color w:val="auto"/>
          <w:szCs w:val="21"/>
          <w:lang w:val="en-US" w:eastAsia="zh-CN"/>
        </w:rPr>
        <w:t>发票认证通过是付款的必要前提之一。</w:t>
      </w:r>
    </w:p>
    <w:p w14:paraId="19E1A6E8">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（5）乙方负责所有材料的安装、调试，以及所有所需配套设施的供应、安装、调试（包括所有费用），除本合同约定的价款外，甲方不再就本合同的履行支付任何费用。</w:t>
      </w:r>
    </w:p>
    <w:p w14:paraId="1B18B3CF">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（6）甲方以银行转账方式支付至本合同乙方指定账户，乙方应对其所提供的账户信息的准确性、安全性、可靠性负责：</w:t>
      </w:r>
    </w:p>
    <w:p w14:paraId="097E54F6">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账户名称：</w:t>
      </w:r>
    </w:p>
    <w:p w14:paraId="2C5A15F6">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账号：</w:t>
      </w:r>
    </w:p>
    <w:p w14:paraId="6A8337A4">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行号： </w:t>
      </w:r>
    </w:p>
    <w:p w14:paraId="0FE545BF">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开户行：</w:t>
      </w:r>
    </w:p>
    <w:p w14:paraId="75C203EA">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若乙方指定收款账户信息有变更的，乙方须提前3日以书面形式通知甲方。若因银行过错或乙方未及时书面通知甲方或乙方提供的账户信息有误导致货款无法进账、支取、承兑、支取延迟，责任由乙方自行承担。</w:t>
      </w:r>
    </w:p>
    <w:p w14:paraId="04275179">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w:t>
      </w:r>
      <w:r>
        <w:rPr>
          <w:rFonts w:hint="default" w:ascii="宋体" w:hAnsi="宋体" w:eastAsia="宋体" w:cs="Times New Roman"/>
          <w:color w:val="auto"/>
          <w:szCs w:val="21"/>
          <w:lang w:val="en-US" w:eastAsia="zh-CN"/>
        </w:rPr>
        <w:t>如果乙方有任何违约行为或造成任何损失，甲方有权从合同价款中直接扣除违约金或损失，若扣除的合同价款不足以弥补甲方损失，乙方应予以补足。如乙方须额外向甲方支付费用，相关款项将由乙方在接到甲方的书面通知和此类赔偿的证明文件后1个月内向甲方支付</w:t>
      </w:r>
      <w:r>
        <w:rPr>
          <w:rFonts w:hint="eastAsia" w:ascii="宋体" w:hAnsi="宋体" w:eastAsia="宋体" w:cs="Times New Roman"/>
          <w:color w:val="auto"/>
          <w:szCs w:val="21"/>
          <w:lang w:val="en-US" w:eastAsia="zh-CN"/>
        </w:rPr>
        <w:t>，</w:t>
      </w:r>
      <w:r>
        <w:rPr>
          <w:rFonts w:hint="default" w:ascii="宋体" w:hAnsi="宋体" w:eastAsia="宋体" w:cs="Times New Roman"/>
          <w:color w:val="auto"/>
          <w:szCs w:val="21"/>
          <w:lang w:val="en-US" w:eastAsia="zh-CN"/>
        </w:rPr>
        <w:t>否则乙方需以应付而未付的金额为基数，按年利率4%向甲方支付违约金。</w:t>
      </w:r>
    </w:p>
    <w:p w14:paraId="4CCE221E">
      <w:pPr>
        <w:numPr>
          <w:ilvl w:val="0"/>
          <w:numId w:val="11"/>
        </w:numPr>
        <w:adjustRightInd w:val="0"/>
        <w:snapToGrid w:val="0"/>
        <w:spacing w:before="0" w:line="400" w:lineRule="exact"/>
        <w:ind w:left="-1" w:leftChars="0" w:firstLine="421" w:firstLineChars="0"/>
        <w:rPr>
          <w:rFonts w:ascii="宋体" w:hAnsi="宋体"/>
          <w:b/>
          <w:bCs w:val="0"/>
          <w:color w:val="auto"/>
          <w:szCs w:val="21"/>
          <w:u w:val="single"/>
        </w:rPr>
      </w:pPr>
      <w:r>
        <w:rPr>
          <w:rFonts w:hint="eastAsia" w:ascii="宋体" w:hAnsi="宋体"/>
          <w:b/>
          <w:bCs w:val="0"/>
          <w:color w:val="auto"/>
          <w:szCs w:val="21"/>
        </w:rPr>
        <w:t>合同履行</w:t>
      </w:r>
    </w:p>
    <w:p w14:paraId="249CF8B8">
      <w:pPr>
        <w:adjustRightInd w:val="0"/>
        <w:snapToGrid w:val="0"/>
        <w:spacing w:before="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0C10443">
      <w:pPr>
        <w:adjustRightInd w:val="0"/>
        <w:snapToGrid w:val="0"/>
        <w:spacing w:before="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59BC92EB">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甲方对交货地点有变更的，可以在送货前   日内通知乙方，乙方应当按照甲方最后一次通知的地点完成交货。非甲方原因导致乙方错送地点，由乙方承担逾期交货的责任及一切损失。</w:t>
      </w:r>
    </w:p>
    <w:p w14:paraId="15EF0E3D">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合同所涉产品或材料毁损、灭失的风险在实际交付甲方，经甲方初步验收合格之前由乙方承担。</w:t>
      </w:r>
    </w:p>
    <w:p w14:paraId="180C1C29">
      <w:pPr>
        <w:adjustRightInd w:val="0"/>
        <w:snapToGrid w:val="0"/>
        <w:spacing w:before="0" w:line="400" w:lineRule="exact"/>
        <w:ind w:firstLine="630" w:firstLineChars="3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乙方应在产品装运后24小时内以传真或邮件等可即时通讯的书面形式将合同号、产品名称、规格、数量、发票金额、运输工具及启运时间通知甲方负责人（加盖乙方公章），并将与该产品有关的技术资料应随同货物一并交付，如未一并提供则视为乙方未完全履行基于本合同项下义务，甲方有权延期付款直至乙方提供，甲方不因此承担任何责任。</w:t>
      </w:r>
    </w:p>
    <w:p w14:paraId="6E2D72AE">
      <w:pPr>
        <w:adjustRightInd w:val="0"/>
        <w:snapToGrid w:val="0"/>
        <w:spacing w:before="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2D7F0792">
      <w:pPr>
        <w:pStyle w:val="79"/>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36EAAC5B">
      <w:pPr>
        <w:pStyle w:val="79"/>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03BFC395">
      <w:pPr>
        <w:snapToGrid w:val="0"/>
        <w:spacing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0BC2E71F">
      <w:pPr>
        <w:adjustRightInd w:val="0"/>
        <w:snapToGrid w:val="0"/>
        <w:spacing w:before="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15990EE7">
      <w:pPr>
        <w:adjustRightInd w:val="0"/>
        <w:snapToGrid w:val="0"/>
        <w:spacing w:before="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599C2796">
      <w:pPr>
        <w:adjustRightInd w:val="0"/>
        <w:snapToGrid w:val="0"/>
        <w:spacing w:before="0" w:line="400" w:lineRule="exact"/>
        <w:ind w:firstLine="420" w:firstLineChars="200"/>
        <w:rPr>
          <w:rFonts w:hint="eastAsia" w:ascii="宋体" w:hAnsi="宋体" w:cs="宋体"/>
          <w:color w:val="auto"/>
          <w:szCs w:val="21"/>
          <w:u w:val="none"/>
        </w:rPr>
      </w:pP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6）该履约保证金在乙方履行完毕基于本合同项下所有义务后15日内无息返还（采用保函形式的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货款中扣除；当该履约保证金有剩余的，则由甲方退还剩余的履约保证金。</w:t>
      </w:r>
      <w:r>
        <w:rPr>
          <w:rFonts w:hint="eastAsia" w:ascii="宋体" w:hAnsi="宋体" w:cs="宋体"/>
          <w:color w:val="auto"/>
          <w:szCs w:val="21"/>
          <w:u w:val="none"/>
        </w:rPr>
        <w:t xml:space="preserve">                 </w:t>
      </w:r>
    </w:p>
    <w:p w14:paraId="6BB09E4D">
      <w:pPr>
        <w:numPr>
          <w:ilvl w:val="0"/>
          <w:numId w:val="11"/>
        </w:numPr>
        <w:adjustRightInd w:val="0"/>
        <w:snapToGrid w:val="0"/>
        <w:spacing w:before="0" w:line="400" w:lineRule="exact"/>
        <w:ind w:left="-1" w:leftChars="0" w:firstLine="421" w:firstLineChars="0"/>
        <w:rPr>
          <w:rFonts w:ascii="宋体" w:hAnsi="宋体"/>
          <w:b/>
          <w:color w:val="auto"/>
          <w:szCs w:val="21"/>
        </w:rPr>
      </w:pPr>
      <w:r>
        <w:rPr>
          <w:rFonts w:hint="eastAsia" w:ascii="宋体" w:hAnsi="宋体"/>
          <w:b/>
          <w:color w:val="auto"/>
          <w:szCs w:val="21"/>
        </w:rPr>
        <w:t>合同验收</w:t>
      </w:r>
    </w:p>
    <w:p w14:paraId="79DD1CE8">
      <w:pPr>
        <w:numPr>
          <w:ilvl w:val="0"/>
          <w:numId w:val="13"/>
        </w:numPr>
        <w:adjustRightInd w:val="0"/>
        <w:snapToGrid w:val="0"/>
        <w:spacing w:before="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46684AEA">
      <w:pPr>
        <w:numPr>
          <w:ilvl w:val="0"/>
          <w:numId w:val="0"/>
        </w:numPr>
        <w:adjustRightInd w:val="0"/>
        <w:snapToGrid w:val="0"/>
        <w:spacing w:before="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0846F153">
      <w:pPr>
        <w:adjustRightInd w:val="0"/>
        <w:snapToGrid w:val="0"/>
        <w:spacing w:before="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4C05E76">
      <w:pPr>
        <w:adjustRightInd w:val="0"/>
        <w:snapToGrid w:val="0"/>
        <w:spacing w:before="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C5A6D6D">
      <w:pPr>
        <w:adjustRightInd w:val="0"/>
        <w:snapToGrid w:val="0"/>
        <w:spacing w:before="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1DD46A38">
      <w:pPr>
        <w:adjustRightInd w:val="0"/>
        <w:snapToGrid w:val="0"/>
        <w:spacing w:before="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72D84E5">
      <w:pPr>
        <w:adjustRightInd w:val="0"/>
        <w:snapToGrid w:val="0"/>
        <w:spacing w:before="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1A387AC0">
      <w:pPr>
        <w:adjustRightInd w:val="0"/>
        <w:snapToGrid w:val="0"/>
        <w:spacing w:before="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0D36F0C0">
      <w:pPr>
        <w:adjustRightInd w:val="0"/>
        <w:snapToGrid w:val="0"/>
        <w:spacing w:before="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2DB1145D">
      <w:pPr>
        <w:adjustRightInd w:val="0"/>
        <w:snapToGrid w:val="0"/>
        <w:spacing w:before="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43254C6A">
      <w:pPr>
        <w:adjustRightInd w:val="0"/>
        <w:snapToGrid w:val="0"/>
        <w:spacing w:before="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5A71DD24">
      <w:pPr>
        <w:adjustRightInd w:val="0"/>
        <w:snapToGrid w:val="0"/>
        <w:spacing w:before="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725217F0">
      <w:pPr>
        <w:adjustRightInd w:val="0"/>
        <w:snapToGrid w:val="0"/>
        <w:spacing w:before="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eastAsia="zh-CN"/>
        </w:rPr>
        <w:t>/</w:t>
      </w:r>
      <w:r>
        <w:rPr>
          <w:rFonts w:hint="eastAsia" w:ascii="宋体" w:hAnsi="宋体"/>
          <w:bCs/>
          <w:color w:val="auto"/>
          <w:szCs w:val="21"/>
          <w:u w:val="single"/>
          <w:lang w:eastAsia="zh-CN"/>
        </w:rPr>
        <w:t>分项验收的工作安排）</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5CA5AFE6">
      <w:pPr>
        <w:numPr>
          <w:ilvl w:val="0"/>
          <w:numId w:val="14"/>
        </w:numPr>
        <w:adjustRightInd w:val="0"/>
        <w:snapToGrid w:val="0"/>
        <w:spacing w:before="0" w:line="400" w:lineRule="exact"/>
        <w:ind w:firstLine="420" w:firstLineChars="200"/>
        <w:rPr>
          <w:rFonts w:hint="eastAsia" w:ascii="宋体" w:hAnsi="宋体"/>
          <w:bCs/>
          <w:color w:val="auto"/>
          <w:szCs w:val="21"/>
          <w:u w:val="single"/>
        </w:rPr>
      </w:pPr>
      <w:r>
        <w:rPr>
          <w:rFonts w:hint="eastAsia" w:ascii="宋体" w:hAnsi="宋体"/>
          <w:bCs/>
          <w:color w:val="auto"/>
          <w:szCs w:val="21"/>
        </w:rPr>
        <w:t>履约验收程序：</w:t>
      </w:r>
      <w:r>
        <w:rPr>
          <w:rFonts w:hint="eastAsia" w:ascii="宋体" w:hAnsi="宋体"/>
          <w:bCs/>
          <w:color w:val="auto"/>
          <w:szCs w:val="21"/>
          <w:u w:val="single"/>
        </w:rPr>
        <w:t xml:space="preserve">乙方应根据本合同及组成文件的要求，在满足国家、地区及行业要求的前提下，严格按照甲方提出的技术参数和标准要求完成供货及其他基于本合同项下的义务； </w:t>
      </w:r>
    </w:p>
    <w:p w14:paraId="36497E83">
      <w:pPr>
        <w:numPr>
          <w:ilvl w:val="0"/>
          <w:numId w:val="14"/>
        </w:numPr>
        <w:adjustRightInd w:val="0"/>
        <w:snapToGrid w:val="0"/>
        <w:spacing w:before="0" w:line="400" w:lineRule="exact"/>
        <w:ind w:firstLine="420" w:firstLineChars="200"/>
        <w:rPr>
          <w:rFonts w:hint="eastAsia" w:ascii="宋体" w:hAnsi="宋体" w:eastAsia="宋体" w:cs="Times New Roman"/>
          <w:bCs/>
          <w:color w:val="auto"/>
          <w:szCs w:val="21"/>
          <w:u w:val="single"/>
        </w:rPr>
      </w:pPr>
      <w:r>
        <w:rPr>
          <w:rFonts w:hint="eastAsia" w:ascii="宋体" w:hAnsi="宋体" w:eastAsia="宋体" w:cs="Times New Roman"/>
          <w:bCs/>
          <w:color w:val="auto"/>
          <w:szCs w:val="21"/>
          <w:u w:val="none"/>
          <w:lang w:val="en-US" w:eastAsia="zh-CN"/>
        </w:rPr>
        <w:t>履行要求</w:t>
      </w:r>
      <w:r>
        <w:rPr>
          <w:rFonts w:hint="default" w:ascii="Calibri" w:hAnsi="Calibri" w:eastAsia="宋体" w:cs="Calibri"/>
          <w:bCs/>
          <w:color w:val="auto"/>
          <w:szCs w:val="21"/>
          <w:u w:val="single"/>
        </w:rPr>
        <w:t>①</w:t>
      </w:r>
      <w:r>
        <w:rPr>
          <w:rFonts w:hint="eastAsia" w:ascii="宋体" w:hAnsi="宋体" w:eastAsia="宋体" w:cs="Times New Roman"/>
          <w:bCs/>
          <w:color w:val="auto"/>
          <w:szCs w:val="21"/>
          <w:u w:val="single"/>
        </w:rPr>
        <w:t>每批次制作货物的尺寸及使用材质与甲方提供和要求的技术参数一致；</w:t>
      </w:r>
      <w:r>
        <w:rPr>
          <w:rFonts w:hint="default" w:ascii="Calibri" w:hAnsi="Calibri" w:eastAsia="宋体" w:cs="Calibri"/>
          <w:bCs/>
          <w:color w:val="auto"/>
          <w:szCs w:val="21"/>
          <w:u w:val="single"/>
        </w:rPr>
        <w:t>②</w:t>
      </w:r>
      <w:r>
        <w:rPr>
          <w:rFonts w:hint="eastAsia" w:ascii="宋体" w:hAnsi="宋体" w:eastAsia="宋体" w:cs="Times New Roman"/>
          <w:bCs/>
          <w:color w:val="auto"/>
          <w:szCs w:val="21"/>
          <w:u w:val="single"/>
        </w:rPr>
        <w:t>乙方设专人（即项目总负责人）负责对接此项工作，做到随时联系随时有回应；</w:t>
      </w:r>
      <w:r>
        <w:rPr>
          <w:rFonts w:hint="default" w:ascii="Calibri" w:hAnsi="Calibri" w:eastAsia="宋体" w:cs="Calibri"/>
          <w:bCs/>
          <w:color w:val="auto"/>
          <w:szCs w:val="21"/>
          <w:u w:val="single"/>
        </w:rPr>
        <w:t>③</w:t>
      </w:r>
      <w:r>
        <w:rPr>
          <w:rFonts w:hint="eastAsia" w:ascii="宋体" w:hAnsi="宋体" w:eastAsia="宋体" w:cs="Times New Roman"/>
          <w:bCs/>
          <w:color w:val="auto"/>
          <w:szCs w:val="21"/>
          <w:u w:val="single"/>
        </w:rPr>
        <w:t>乙方需于动工前24小时提交小样，经甲方书面确认后方可制作。</w:t>
      </w:r>
    </w:p>
    <w:p w14:paraId="7D0E454F">
      <w:pPr>
        <w:adjustRightInd w:val="0"/>
        <w:snapToGrid w:val="0"/>
        <w:spacing w:before="0" w:line="400" w:lineRule="exact"/>
        <w:ind w:firstLine="420" w:firstLineChars="200"/>
        <w:rPr>
          <w:rFonts w:ascii="宋体" w:hAnsi="宋体"/>
          <w:bCs/>
          <w:color w:val="auto"/>
          <w:szCs w:val="21"/>
          <w:u w:val="single"/>
        </w:rPr>
      </w:pPr>
      <w:r>
        <w:rPr>
          <w:rFonts w:hint="eastAsia" w:ascii="宋体" w:hAnsi="宋体"/>
          <w:bCs/>
          <w:color w:val="auto"/>
          <w:szCs w:val="21"/>
        </w:rPr>
        <w:t>（</w:t>
      </w:r>
      <w:r>
        <w:rPr>
          <w:rFonts w:hint="eastAsia" w:ascii="宋体" w:hAnsi="宋体"/>
          <w:bCs/>
          <w:color w:val="auto"/>
          <w:szCs w:val="21"/>
          <w:lang w:val="en-US" w:eastAsia="zh-CN"/>
        </w:rPr>
        <w:t>6</w:t>
      </w:r>
      <w:r>
        <w:rPr>
          <w:rFonts w:hint="eastAsia" w:ascii="宋体" w:hAnsi="宋体"/>
          <w:bCs/>
          <w:color w:val="auto"/>
          <w:szCs w:val="21"/>
        </w:rPr>
        <w:t>）履约验收的内容：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20F5AE95">
      <w:pPr>
        <w:adjustRightInd w:val="0"/>
        <w:snapToGrid w:val="0"/>
        <w:spacing w:before="0" w:line="400" w:lineRule="exact"/>
        <w:ind w:firstLine="420" w:firstLineChars="200"/>
        <w:rPr>
          <w:rFonts w:hint="eastAsia" w:ascii="宋体" w:hAnsi="宋体"/>
          <w:bCs/>
          <w:color w:val="auto"/>
          <w:szCs w:val="21"/>
          <w:u w:val="single"/>
        </w:rPr>
      </w:pPr>
      <w:r>
        <w:rPr>
          <w:rFonts w:hint="eastAsia" w:ascii="宋体" w:hAnsi="宋体"/>
          <w:bCs/>
          <w:color w:val="auto"/>
          <w:szCs w:val="21"/>
        </w:rPr>
        <w:t>（</w:t>
      </w:r>
      <w:r>
        <w:rPr>
          <w:rFonts w:hint="eastAsia" w:ascii="宋体" w:hAnsi="宋体"/>
          <w:bCs/>
          <w:color w:val="auto"/>
          <w:szCs w:val="21"/>
          <w:lang w:val="en-US" w:eastAsia="zh-CN"/>
        </w:rPr>
        <w:t>7</w:t>
      </w:r>
      <w:r>
        <w:rPr>
          <w:rFonts w:hint="eastAsia" w:ascii="宋体" w:hAnsi="宋体"/>
          <w:bCs/>
          <w:color w:val="auto"/>
          <w:szCs w:val="21"/>
        </w:rPr>
        <w:t>）履约验收标准：</w:t>
      </w:r>
      <w:r>
        <w:rPr>
          <w:rFonts w:hint="eastAsia" w:ascii="宋体" w:hAnsi="宋体"/>
          <w:bCs/>
          <w:color w:val="auto"/>
          <w:szCs w:val="21"/>
          <w:u w:val="single"/>
        </w:rPr>
        <w:t xml:space="preserve">                                         </w:t>
      </w:r>
    </w:p>
    <w:p w14:paraId="0B80FCFB">
      <w:pPr>
        <w:pStyle w:val="79"/>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8</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7E44F597">
      <w:pPr>
        <w:adjustRightInd w:val="0"/>
        <w:snapToGrid w:val="0"/>
        <w:spacing w:before="0" w:line="400" w:lineRule="exact"/>
        <w:ind w:firstLine="420" w:firstLineChars="200"/>
        <w:rPr>
          <w:rFonts w:hint="eastAsia" w:ascii="宋体" w:hAnsi="宋体" w:cs="宋体"/>
          <w:bCs/>
          <w:color w:val="auto"/>
          <w:szCs w:val="21"/>
          <w:u w:val="single"/>
          <w:lang w:eastAsia="zh-CN"/>
        </w:rPr>
      </w:pPr>
      <w:r>
        <w:rPr>
          <w:rFonts w:hint="eastAsia" w:ascii="宋体" w:hAnsi="宋体" w:cs="宋体"/>
          <w:bCs/>
          <w:color w:val="auto"/>
          <w:szCs w:val="21"/>
        </w:rPr>
        <w:t>（</w:t>
      </w:r>
      <w:r>
        <w:rPr>
          <w:rFonts w:hint="eastAsia" w:ascii="宋体" w:hAnsi="宋体" w:cs="宋体"/>
          <w:bCs/>
          <w:color w:val="auto"/>
          <w:szCs w:val="21"/>
          <w:lang w:val="en-US" w:eastAsia="zh-CN"/>
        </w:rPr>
        <w:t>9</w:t>
      </w:r>
      <w:r>
        <w:rPr>
          <w:rFonts w:hint="eastAsia" w:ascii="宋体" w:hAnsi="宋体" w:cs="宋体"/>
          <w:bCs/>
          <w:color w:val="auto"/>
          <w:szCs w:val="21"/>
        </w:rPr>
        <w:t>）履约验收其他事项：</w:t>
      </w:r>
      <w:r>
        <w:rPr>
          <w:rFonts w:hint="eastAsia" w:ascii="宋体" w:hAnsi="宋体" w:cs="宋体"/>
          <w:bCs/>
          <w:color w:val="auto"/>
          <w:szCs w:val="21"/>
          <w:u w:val="single"/>
        </w:rPr>
        <w:t>乙方交货时，应同时提供加盖公章的《随货同行单》等单据材料，确保核查、签验工作的顺利进行。货到甲方指定点后，由甲乙双方共同对全部货物的外包装、数量、规格、外观等按照招标文件、甲方及本合同要求进行初步验收</w:t>
      </w:r>
      <w:r>
        <w:rPr>
          <w:rFonts w:hint="eastAsia" w:ascii="宋体" w:hAnsi="宋体" w:cs="宋体"/>
          <w:bCs/>
          <w:color w:val="auto"/>
          <w:szCs w:val="21"/>
          <w:u w:val="single"/>
          <w:lang w:eastAsia="zh-CN"/>
        </w:rPr>
        <w:t>，如乙方未到现场，甲方将不予收货或对相关材料的质量进行验收，验收结果以甲方出具的验收报告为准。所产生的一切费用及后果由乙方承担。同时乙方明确初步验收结果只代表着对无需安装产品、材料的数量和外表面验收结果，需安装的产品只有经甲方最终验收通过方视为甲方对乙方所供货物质量的认可。当出现损坏、数量不齐全等问题时，乙方负责解决。</w:t>
      </w:r>
    </w:p>
    <w:p w14:paraId="0A643EA9">
      <w:pPr>
        <w:adjustRightInd w:val="0"/>
        <w:snapToGrid w:val="0"/>
        <w:spacing w:before="0" w:line="400" w:lineRule="exact"/>
        <w:ind w:firstLine="420" w:firstLineChars="200"/>
        <w:rPr>
          <w:rFonts w:hint="eastAsia" w:ascii="宋体" w:hAnsi="宋体" w:eastAsia="宋体" w:cs="宋体"/>
          <w:color w:val="auto"/>
          <w:szCs w:val="21"/>
          <w:u w:val="none"/>
          <w:lang w:val="en-US" w:eastAsia="zh-CN"/>
        </w:rPr>
      </w:pPr>
      <w:r>
        <w:rPr>
          <w:rFonts w:hint="default" w:ascii="Calibri" w:hAnsi="Calibri" w:eastAsia="宋体" w:cs="Calibri"/>
          <w:color w:val="auto"/>
          <w:szCs w:val="21"/>
          <w:u w:val="none"/>
          <w:lang w:val="en-US" w:eastAsia="zh-CN"/>
        </w:rPr>
        <w:t>①</w:t>
      </w:r>
      <w:r>
        <w:rPr>
          <w:rFonts w:hint="eastAsia" w:ascii="宋体" w:hAnsi="宋体" w:eastAsia="宋体" w:cs="宋体"/>
          <w:color w:val="auto"/>
          <w:szCs w:val="21"/>
          <w:u w:val="none"/>
          <w:lang w:val="en-US" w:eastAsia="zh-CN"/>
        </w:rPr>
        <w:t>初步验收：甲方对交付及安装货物的货物标识、品牌型号、随附资料、货物数量及包装等进行确认，并在合同货物到货（无需安装的货物）或安装完成后达到预定可使用状态（需安装的货物）时进行初步验收并书面签收。初步验收不合格的，甲方可当场拒绝收货，并不因此延长收货期限。甲方拒绝接收货物的，由此造成的一切不利后果均由乙方承担。</w:t>
      </w:r>
    </w:p>
    <w:p w14:paraId="39C99923">
      <w:pPr>
        <w:adjustRightInd w:val="0"/>
        <w:snapToGrid w:val="0"/>
        <w:spacing w:before="0" w:line="400" w:lineRule="exact"/>
        <w:ind w:firstLine="420" w:firstLineChars="200"/>
        <w:rPr>
          <w:rFonts w:hint="eastAsia" w:ascii="宋体" w:hAnsi="宋体" w:eastAsia="宋体" w:cs="宋体"/>
          <w:color w:val="auto"/>
          <w:szCs w:val="21"/>
          <w:u w:val="none"/>
          <w:lang w:val="en-US" w:eastAsia="zh-CN"/>
        </w:rPr>
      </w:pPr>
      <w:r>
        <w:rPr>
          <w:rFonts w:hint="default" w:ascii="Calibri" w:hAnsi="Calibri" w:eastAsia="宋体" w:cs="Calibri"/>
          <w:color w:val="auto"/>
          <w:szCs w:val="21"/>
          <w:u w:val="none"/>
          <w:lang w:val="en-US" w:eastAsia="zh-CN"/>
        </w:rPr>
        <w:t>②</w:t>
      </w:r>
      <w:r>
        <w:rPr>
          <w:rFonts w:hint="eastAsia" w:ascii="宋体" w:hAnsi="宋体" w:eastAsia="宋体" w:cs="宋体"/>
          <w:color w:val="auto"/>
          <w:szCs w:val="21"/>
          <w:u w:val="none"/>
          <w:lang w:val="en-US" w:eastAsia="zh-CN"/>
        </w:rPr>
        <w:t>最终验收：货物安装完成后达到预定可使用状态后进入60日的试用期，乙方保障甲方在此期间连续稳定运转，试用期满后两个月内进行最终验收，验收应在甲乙双方共同参加下进行，甲方无异议且出具最终验收合格证明文件，则视为验收合格。试用期内甲方提出异议的，乙方应当在接到异议通知后24小时内完成完成相关补救措施，逾期未完成的则试用期限相应顺延。试用期间经乙方补救无效后，乙方需在甲方要求期限内更换全新同一品牌型号材料，材料经更换后试用期重新计算。</w:t>
      </w:r>
    </w:p>
    <w:p w14:paraId="6EAE8484">
      <w:pPr>
        <w:adjustRightInd w:val="0"/>
        <w:snapToGrid w:val="0"/>
        <w:spacing w:before="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10</w:t>
      </w:r>
      <w:r>
        <w:rPr>
          <w:rFonts w:hint="eastAsia" w:ascii="宋体" w:hAnsi="宋体" w:cs="宋体"/>
          <w:bCs/>
          <w:color w:val="auto"/>
          <w:szCs w:val="21"/>
        </w:rPr>
        <w:t>）</w:t>
      </w:r>
      <w:r>
        <w:rPr>
          <w:rFonts w:hint="eastAsia" w:ascii="宋体" w:hAnsi="宋体" w:eastAsia="宋体" w:cs="宋体"/>
          <w:color w:val="auto"/>
          <w:szCs w:val="21"/>
          <w:u w:val="none"/>
          <w:lang w:val="en-US" w:eastAsia="zh-CN"/>
        </w:rPr>
        <w:t>验收时如甲方发现乙方所供货物或履行的合同义务不符合本合同规定，甲方应做出详尽的现场记录，或由甲乙双方签署备忘录，用作进行相关补救措施或寻求相关权利救济的有效证据。甲方对乙方补救措施的实施及时限具有决定权，由此产生的有关费用及损失由乙方承担，补救措施实施完毕后，重新按照相关要求组织验收。</w:t>
      </w:r>
    </w:p>
    <w:p w14:paraId="4543AFD4">
      <w:pPr>
        <w:adjustRightInd w:val="0"/>
        <w:snapToGrid w:val="0"/>
        <w:spacing w:before="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11</w:t>
      </w:r>
      <w:r>
        <w:rPr>
          <w:rFonts w:hint="eastAsia" w:ascii="宋体" w:hAnsi="宋体" w:cs="宋体"/>
          <w:bCs/>
          <w:color w:val="auto"/>
          <w:szCs w:val="21"/>
        </w:rPr>
        <w:t>）</w:t>
      </w:r>
      <w:r>
        <w:rPr>
          <w:rFonts w:hint="eastAsia" w:ascii="宋体" w:hAnsi="宋体" w:eastAsia="宋体" w:cs="宋体"/>
          <w:color w:val="auto"/>
          <w:szCs w:val="21"/>
          <w:u w:val="none"/>
          <w:lang w:val="en-US" w:eastAsia="zh-CN"/>
        </w:rPr>
        <w:t>如果合同所涉非工程类的产品或材料在运输和安装过程中因事故造成货物短缺、损坏，乙方应于事故发生后3日内完成换装，换货的相关费用由乙方承担。</w:t>
      </w:r>
    </w:p>
    <w:p w14:paraId="24BDF673">
      <w:pPr>
        <w:adjustRightInd w:val="0"/>
        <w:snapToGrid w:val="0"/>
        <w:spacing w:before="0" w:line="400" w:lineRule="exact"/>
        <w:ind w:firstLine="420" w:firstLineChars="200"/>
        <w:rPr>
          <w:rFonts w:hint="eastAsia" w:ascii="宋体" w:hAnsi="宋体" w:eastAsia="宋体" w:cs="宋体"/>
          <w:color w:val="auto"/>
          <w:szCs w:val="21"/>
          <w:u w:val="none"/>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12</w:t>
      </w:r>
      <w:r>
        <w:rPr>
          <w:rFonts w:hint="eastAsia" w:ascii="宋体" w:hAnsi="宋体" w:cs="宋体"/>
          <w:bCs/>
          <w:color w:val="auto"/>
          <w:szCs w:val="21"/>
        </w:rPr>
        <w:t>）</w:t>
      </w:r>
      <w:r>
        <w:rPr>
          <w:rFonts w:hint="eastAsia" w:ascii="宋体" w:hAnsi="宋体" w:eastAsia="宋体" w:cs="宋体"/>
          <w:color w:val="auto"/>
          <w:szCs w:val="21"/>
          <w:u w:val="none"/>
          <w:lang w:val="en-US" w:eastAsia="zh-CN"/>
        </w:rPr>
        <w:t>如有需退换货情形，乙方应在收到甲方通知后7日内将相关货物自行带离甲方指定区域，否则视为乙方对相关货物的遗弃，甲方有权自行处理且不承担任何责任。</w:t>
      </w:r>
    </w:p>
    <w:p w14:paraId="3034604C">
      <w:pPr>
        <w:adjustRightInd w:val="0"/>
        <w:snapToGrid w:val="0"/>
        <w:spacing w:before="0" w:line="400" w:lineRule="exact"/>
        <w:ind w:firstLine="420" w:firstLineChars="200"/>
        <w:rPr>
          <w:rFonts w:hint="eastAsia" w:ascii="宋体" w:hAnsi="宋体" w:eastAsia="宋体" w:cs="Times New Roman"/>
          <w:b/>
          <w:color w:val="auto"/>
          <w:szCs w:val="21"/>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13</w:t>
      </w:r>
      <w:r>
        <w:rPr>
          <w:rFonts w:hint="eastAsia" w:ascii="宋体" w:hAnsi="宋体" w:cs="宋体"/>
          <w:bCs/>
          <w:color w:val="auto"/>
          <w:szCs w:val="21"/>
        </w:rPr>
        <w:t>）</w:t>
      </w:r>
      <w:r>
        <w:rPr>
          <w:rFonts w:hint="eastAsia" w:ascii="宋体" w:hAnsi="宋体" w:eastAsia="宋体" w:cs="宋体"/>
          <w:color w:val="auto"/>
          <w:szCs w:val="21"/>
          <w:u w:val="none"/>
          <w:lang w:val="en-US" w:eastAsia="zh-CN"/>
        </w:rPr>
        <w:t>因货物质量问题发生争议时，由甲方所在地的质量技术监督部门或质量检测机构进行鉴定。项目符合质量技术标准的，鉴定费由甲方承担；否则鉴定费由乙方承担。</w:t>
      </w:r>
    </w:p>
    <w:p w14:paraId="3F4B0C60">
      <w:pPr>
        <w:numPr>
          <w:ilvl w:val="0"/>
          <w:numId w:val="0"/>
        </w:numPr>
        <w:adjustRightInd w:val="0"/>
        <w:snapToGrid w:val="0"/>
        <w:spacing w:before="0" w:line="400" w:lineRule="exact"/>
        <w:ind w:left="420" w:leftChars="0"/>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组成合同的文件</w:t>
      </w:r>
    </w:p>
    <w:p w14:paraId="78C77BA2">
      <w:pPr>
        <w:adjustRightInd w:val="0"/>
        <w:snapToGrid w:val="0"/>
        <w:spacing w:before="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6C6B2979">
      <w:pPr>
        <w:adjustRightInd w:val="0"/>
        <w:snapToGrid w:val="0"/>
        <w:spacing w:before="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59F21A5">
      <w:pPr>
        <w:adjustRightInd w:val="0"/>
        <w:snapToGrid w:val="0"/>
        <w:spacing w:before="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92BA7C4">
      <w:pPr>
        <w:adjustRightInd w:val="0"/>
        <w:snapToGrid w:val="0"/>
        <w:spacing w:before="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6638114">
      <w:pPr>
        <w:adjustRightInd w:val="0"/>
        <w:snapToGrid w:val="0"/>
        <w:spacing w:before="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C6E2DC7">
      <w:pPr>
        <w:adjustRightInd w:val="0"/>
        <w:snapToGrid w:val="0"/>
        <w:spacing w:before="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0FFDF5BB">
      <w:pPr>
        <w:adjustRightInd w:val="0"/>
        <w:snapToGrid w:val="0"/>
        <w:spacing w:before="0" w:line="400" w:lineRule="exact"/>
        <w:ind w:firstLine="420" w:firstLineChars="200"/>
        <w:rPr>
          <w:rFonts w:ascii="宋体" w:hAnsi="宋体"/>
          <w:szCs w:val="21"/>
        </w:rPr>
      </w:pPr>
      <w:r>
        <w:rPr>
          <w:rFonts w:hint="eastAsia" w:ascii="宋体" w:hAnsi="宋体"/>
          <w:szCs w:val="21"/>
        </w:rPr>
        <w:t>（6）采购文件</w:t>
      </w:r>
    </w:p>
    <w:p w14:paraId="162BC33F">
      <w:pPr>
        <w:adjustRightInd w:val="0"/>
        <w:snapToGrid w:val="0"/>
        <w:spacing w:before="0" w:line="400" w:lineRule="exact"/>
        <w:ind w:firstLine="420" w:firstLineChars="200"/>
        <w:rPr>
          <w:rFonts w:ascii="宋体" w:hAnsi="宋体"/>
          <w:szCs w:val="21"/>
        </w:rPr>
      </w:pPr>
      <w:r>
        <w:rPr>
          <w:rFonts w:hint="eastAsia" w:ascii="宋体" w:hAnsi="宋体"/>
          <w:szCs w:val="21"/>
        </w:rPr>
        <w:t>（7）有关技术文件，图纸</w:t>
      </w:r>
    </w:p>
    <w:p w14:paraId="009411D0">
      <w:pPr>
        <w:pStyle w:val="79"/>
        <w:rPr>
          <w:rFonts w:hint="eastAsia" w:ascii="宋体" w:hAnsi="宋体" w:eastAsia="宋体" w:cs="宋体"/>
          <w:bCs w:val="0"/>
          <w:color w:val="000000"/>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667855C8">
      <w:pPr>
        <w:pStyle w:val="79"/>
        <w:rPr>
          <w:rFonts w:hint="eastAsia" w:ascii="宋体" w:hAnsi="宋体" w:eastAsia="宋体" w:cs="宋体"/>
          <w:bCs w:val="0"/>
          <w:color w:val="0000FF"/>
          <w:kern w:val="2"/>
          <w:sz w:val="21"/>
          <w:szCs w:val="21"/>
          <w:highlight w:val="none"/>
          <w:lang w:eastAsia="zh-CN"/>
        </w:rPr>
      </w:pPr>
      <w:r>
        <w:rPr>
          <w:rFonts w:hint="eastAsia" w:ascii="宋体" w:hAnsi="宋体" w:eastAsia="宋体" w:cs="宋体"/>
          <w:bCs w:val="0"/>
          <w:color w:val="0000FF"/>
          <w:kern w:val="2"/>
          <w:sz w:val="21"/>
          <w:szCs w:val="21"/>
          <w:highlight w:val="none"/>
          <w:lang w:eastAsia="zh-CN"/>
        </w:rPr>
        <w:t>本合同正文不详之处，以招标文件、投标文件及招标会议上的答疑记录为准，招标文件、标前会纪要、中标通知书等为本合同的正式组成部分，具有同等法律效力。</w:t>
      </w:r>
    </w:p>
    <w:p w14:paraId="19E2C7D5">
      <w:pPr>
        <w:pStyle w:val="79"/>
        <w:rPr>
          <w:rFonts w:hint="eastAsia" w:ascii="宋体" w:hAnsi="宋体" w:eastAsia="宋体" w:cs="宋体"/>
          <w:b/>
          <w:bCs/>
          <w:color w:val="0000FF"/>
          <w:kern w:val="2"/>
          <w:sz w:val="21"/>
          <w:szCs w:val="21"/>
          <w:highlight w:val="none"/>
          <w:lang w:eastAsia="zh-CN"/>
        </w:rPr>
      </w:pPr>
      <w:r>
        <w:rPr>
          <w:rFonts w:hint="eastAsia" w:ascii="宋体" w:hAnsi="宋体" w:eastAsia="宋体" w:cs="宋体"/>
          <w:b/>
          <w:bCs/>
          <w:color w:val="0000FF"/>
          <w:kern w:val="2"/>
          <w:sz w:val="21"/>
          <w:szCs w:val="21"/>
          <w:highlight w:val="none"/>
          <w:lang w:val="en-US" w:eastAsia="zh-CN"/>
        </w:rPr>
        <w:t>6.</w:t>
      </w:r>
      <w:r>
        <w:rPr>
          <w:rFonts w:hint="eastAsia" w:ascii="宋体" w:hAnsi="宋体" w:eastAsia="宋体" w:cs="宋体"/>
          <w:b/>
          <w:bCs/>
          <w:color w:val="0000FF"/>
          <w:kern w:val="2"/>
          <w:sz w:val="21"/>
          <w:szCs w:val="21"/>
          <w:highlight w:val="none"/>
          <w:lang w:eastAsia="zh-CN"/>
        </w:rPr>
        <w:t>送达条款</w:t>
      </w:r>
    </w:p>
    <w:p w14:paraId="459BCCF6">
      <w:pPr>
        <w:pStyle w:val="79"/>
        <w:rPr>
          <w:rFonts w:hint="eastAsia" w:ascii="宋体" w:hAnsi="宋体" w:eastAsia="宋体" w:cs="宋体"/>
          <w:bCs w:val="0"/>
          <w:color w:val="0000FF"/>
          <w:kern w:val="2"/>
          <w:sz w:val="21"/>
          <w:szCs w:val="21"/>
          <w:highlight w:val="none"/>
          <w:u w:val="single"/>
          <w:lang w:eastAsia="zh-CN"/>
        </w:rPr>
      </w:pPr>
      <w:r>
        <w:rPr>
          <w:rFonts w:hint="eastAsia" w:ascii="宋体" w:hAnsi="宋体" w:eastAsia="宋体" w:cs="宋体"/>
          <w:bCs w:val="0"/>
          <w:color w:val="0000FF"/>
          <w:kern w:val="2"/>
          <w:sz w:val="21"/>
          <w:szCs w:val="21"/>
          <w:highlight w:val="none"/>
          <w:u w:val="single"/>
          <w:lang w:eastAsia="zh-CN"/>
        </w:rPr>
        <w:t>本合同签署处载明的约定送达地址系双方文件往来、法院送达诉讼文书的地址，因载明的约定送达地址有误或未及时告知变更后的地址，导致相关文书及诉讼文书未能实际被接收的、邮寄送达的，相关文书及诉讼文书退回之日即视为送达之日。</w:t>
      </w:r>
    </w:p>
    <w:p w14:paraId="090B4297">
      <w:pPr>
        <w:numPr>
          <w:ilvl w:val="0"/>
          <w:numId w:val="0"/>
        </w:numPr>
        <w:adjustRightInd w:val="0"/>
        <w:snapToGrid w:val="0"/>
        <w:spacing w:before="0" w:line="400" w:lineRule="exact"/>
        <w:ind w:left="420" w:leftChars="0"/>
        <w:rPr>
          <w:rFonts w:hint="eastAsia" w:ascii="宋体" w:hAnsi="宋体"/>
          <w:b/>
          <w:szCs w:val="21"/>
        </w:rPr>
      </w:pPr>
      <w:r>
        <w:rPr>
          <w:rFonts w:hint="eastAsia" w:ascii="宋体" w:hAnsi="宋体"/>
          <w:b/>
          <w:color w:val="0000FF"/>
          <w:szCs w:val="21"/>
          <w:lang w:val="en-US" w:eastAsia="zh-CN"/>
        </w:rPr>
        <w:t>7.</w:t>
      </w:r>
      <w:r>
        <w:rPr>
          <w:rFonts w:hint="eastAsia" w:ascii="宋体" w:hAnsi="宋体"/>
          <w:b/>
          <w:szCs w:val="21"/>
        </w:rPr>
        <w:t>合同生效</w:t>
      </w:r>
    </w:p>
    <w:p w14:paraId="42B55B06">
      <w:pPr>
        <w:adjustRightInd w:val="0"/>
        <w:snapToGrid w:val="0"/>
        <w:spacing w:before="0" w:line="400" w:lineRule="exact"/>
        <w:ind w:firstLine="420" w:firstLineChars="200"/>
        <w:rPr>
          <w:rFonts w:ascii="宋体" w:hAnsi="宋体"/>
          <w:szCs w:val="21"/>
        </w:rPr>
      </w:pPr>
      <w:r>
        <w:rPr>
          <w:rFonts w:hint="eastAsia" w:ascii="宋体" w:hAnsi="宋体"/>
          <w:szCs w:val="21"/>
        </w:rPr>
        <w:t>本合同自经</w:t>
      </w:r>
      <w:r>
        <w:rPr>
          <w:rFonts w:hint="eastAsia" w:ascii="宋体" w:hAnsi="宋体"/>
          <w:color w:val="0000FF"/>
          <w:szCs w:val="21"/>
          <w:u w:val="single"/>
        </w:rPr>
        <w:t>甲方法定负责人、乙方法定代表人或各自授权代表签字，并加盖公章或合同专用章后</w:t>
      </w:r>
      <w:r>
        <w:rPr>
          <w:rFonts w:hint="eastAsia" w:ascii="宋体" w:hAnsi="宋体"/>
          <w:szCs w:val="21"/>
        </w:rPr>
        <w:t>生效。</w:t>
      </w:r>
    </w:p>
    <w:p w14:paraId="4DE5A3D8">
      <w:pPr>
        <w:numPr>
          <w:ilvl w:val="0"/>
          <w:numId w:val="0"/>
        </w:numPr>
        <w:adjustRightInd w:val="0"/>
        <w:snapToGrid w:val="0"/>
        <w:spacing w:before="0" w:line="400" w:lineRule="exact"/>
        <w:ind w:left="420" w:leftChars="0"/>
        <w:rPr>
          <w:rFonts w:hint="eastAsia" w:ascii="宋体" w:hAnsi="宋体" w:eastAsia="宋体"/>
          <w:b/>
          <w:szCs w:val="21"/>
          <w:lang w:eastAsia="zh-CN"/>
        </w:rPr>
      </w:pPr>
      <w:r>
        <w:rPr>
          <w:rFonts w:hint="eastAsia" w:ascii="宋体" w:hAnsi="宋体"/>
          <w:b/>
          <w:color w:val="0000FF"/>
          <w:szCs w:val="21"/>
          <w:lang w:val="en-US" w:eastAsia="zh-CN"/>
        </w:rPr>
        <w:t>8.附则</w:t>
      </w:r>
    </w:p>
    <w:p w14:paraId="6A77F819">
      <w:pPr>
        <w:adjustRightInd w:val="0"/>
        <w:snapToGrid w:val="0"/>
        <w:spacing w:before="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E05BCB7">
      <w:pPr>
        <w:adjustRightInd w:val="0"/>
        <w:snapToGrid w:val="0"/>
        <w:spacing w:before="0" w:line="400" w:lineRule="exact"/>
        <w:ind w:firstLine="420" w:firstLineChars="200"/>
        <w:rPr>
          <w:rFonts w:hint="eastAsia" w:ascii="宋体" w:hAnsi="宋体" w:eastAsia="宋体"/>
          <w:szCs w:val="21"/>
          <w:lang w:eastAsia="zh-CN"/>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color w:val="0000FF"/>
          <w:szCs w:val="21"/>
          <w:lang w:eastAsia="zh-CN"/>
        </w:rPr>
        <w:t>本合同签订日期以双方中最后一方签署并加盖公章或合同专用章的日期为准。授权代表人签署本合同的须出示具有法律效力的书面委托书证明和身份证明（加盖公章）作为本合同附件。</w:t>
      </w:r>
    </w:p>
    <w:p w14:paraId="7F78B3BF">
      <w:pPr>
        <w:adjustRightInd w:val="0"/>
        <w:snapToGrid w:val="0"/>
        <w:spacing w:before="0" w:line="400" w:lineRule="exact"/>
        <w:ind w:firstLine="420" w:firstLineChars="200"/>
        <w:rPr>
          <w:rFonts w:hint="eastAsia" w:ascii="宋体" w:hAnsi="宋体"/>
          <w:szCs w:val="21"/>
          <w:u w:val="single"/>
        </w:rPr>
      </w:pPr>
      <w:r>
        <w:rPr>
          <w:rFonts w:hint="eastAsia" w:ascii="宋体" w:hAnsi="宋体"/>
          <w:szCs w:val="21"/>
        </w:rPr>
        <w:t>合同订立地点：</w:t>
      </w:r>
      <w:r>
        <w:rPr>
          <w:rFonts w:hint="eastAsia" w:ascii="宋体" w:hAnsi="宋体"/>
          <w:szCs w:val="21"/>
          <w:u w:val="single"/>
        </w:rPr>
        <w:t xml:space="preserve">                           </w:t>
      </w:r>
    </w:p>
    <w:p w14:paraId="04D3C1F2">
      <w:pPr>
        <w:pStyle w:val="2"/>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双方应严格遵守以上合同条款、如合作中遇未尽事宜，需经双方友好协商达成一致，并以书面形式经双方签字作为合同附件，该附件与合同具有同等法律效应。</w:t>
      </w:r>
    </w:p>
    <w:p w14:paraId="4B40EEBE">
      <w:pPr>
        <w:pStyle w:val="2"/>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本合同正文为清洁打印文本，对本合同的任何修改和补充均须经甲、乙双方以书面形式由双方签署和作出，否则不构成对本合同的有效修改。</w:t>
      </w:r>
    </w:p>
    <w:p w14:paraId="7D2DB421">
      <w:pPr>
        <w:pStyle w:val="2"/>
        <w:numPr>
          <w:ilvl w:val="2"/>
          <w:numId w:val="0"/>
        </w:numPr>
        <w:ind w:firstLine="420" w:firstLineChars="20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甲方指定          （联系方式：           ）为联络人；乙方指定          （联系方式：           ）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083B1C6B">
      <w:pPr>
        <w:rPr>
          <w:rFonts w:hint="eastAsia"/>
          <w:color w:val="0000FF"/>
          <w:lang w:val="en-US" w:eastAsia="zh-CN"/>
        </w:rPr>
      </w:pPr>
      <w:r>
        <w:rPr>
          <w:rFonts w:hint="eastAsia"/>
          <w:color w:val="0000FF"/>
          <w:lang w:val="en-US" w:eastAsia="zh-CN"/>
        </w:rPr>
        <w:t>（以下为本合同签署处）</w:t>
      </w:r>
    </w:p>
    <w:p w14:paraId="01712316">
      <w:pPr>
        <w:adjustRightInd w:val="0"/>
        <w:snapToGrid w:val="0"/>
        <w:spacing w:before="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F397463">
      <w:pPr>
        <w:pStyle w:val="53"/>
        <w:spacing w:line="400" w:lineRule="exact"/>
      </w:pPr>
    </w:p>
    <w:p w14:paraId="5D12D9A0">
      <w:pPr>
        <w:pStyle w:val="4"/>
        <w:numPr>
          <w:ilvl w:val="1"/>
          <w:numId w:val="0"/>
        </w:numPr>
        <w:spacing w:line="400" w:lineRule="exact"/>
        <w:ind w:leftChars="0"/>
        <w:rPr>
          <w:rFonts w:hint="eastAsia"/>
        </w:rPr>
      </w:pPr>
      <w:r>
        <w:rPr>
          <w:rFonts w:hint="eastAsia"/>
        </w:rPr>
        <w:br w:type="page"/>
      </w:r>
    </w:p>
    <w:p w14:paraId="3FD4095E">
      <w:pPr>
        <w:pStyle w:val="53"/>
        <w:rPr>
          <w:rFonts w:hint="eastAsia"/>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0B1D6A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A5096EC">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6250DB7">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0F5A42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37F0E3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56308B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0B7B4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1983DA6">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F91A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9870C4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478DC57A">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2D33DB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7B7842B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BC193A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FCADE1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53A091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D0ABA5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536FE52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7908E1">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B354AD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4772A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4D9729">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176131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DAA5E4B">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0F159E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783A8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0C620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2354CC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7BE43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614AD484">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B3E63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6A3B5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C381D4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05527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6BF5B718">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B103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50F2E5">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892F28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2D7544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E153FC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9ED86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0F7DC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1B8F70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D113F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273D56FE">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BBEB9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7E666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A7CEC4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F6126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5699D1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F5942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F1A8D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8E8749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0152C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664D0B8">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3AE3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BED3D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9C3BE4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D41F0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509B24C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26C94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798F0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BF690B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C22AC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33A8440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0FF19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7524D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92EC4D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5B9FD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1248F9AE">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67FFA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1C2A597">
            <w:pPr>
              <w:pStyle w:val="9"/>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1F21962B">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85" w:name="_Toc27624"/>
      <w:r>
        <w:rPr>
          <w:rFonts w:hint="eastAsia" w:ascii="黑体" w:hAnsi="黑体" w:eastAsia="黑体"/>
          <w:b w:val="0"/>
          <w:bCs w:val="0"/>
          <w:sz w:val="28"/>
          <w:szCs w:val="28"/>
        </w:rPr>
        <w:t>第二节 政府采购合同通用条款</w:t>
      </w:r>
      <w:bookmarkEnd w:id="385"/>
    </w:p>
    <w:p w14:paraId="6F5AF18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29526D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686785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865DA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A2B23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2536DDE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546B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3C2490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01566E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146CD5F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rPr>
        <w:t>其他</w:t>
      </w:r>
      <w:r>
        <w:rPr>
          <w:rFonts w:hint="eastAsia" w:ascii="宋体" w:hAnsi="宋体"/>
          <w:color w:val="000000"/>
          <w:szCs w:val="21"/>
          <w:highlight w:val="none"/>
        </w:rPr>
        <w:t>义务。</w:t>
      </w:r>
    </w:p>
    <w:p w14:paraId="61DDD31F">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1FA6598B">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1E949920">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13CFD62C">
      <w:pPr>
        <w:numPr>
          <w:ilvl w:val="0"/>
          <w:numId w:val="15"/>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427E3352">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rPr>
        <w:t>其他</w:t>
      </w:r>
      <w:r>
        <w:rPr>
          <w:rFonts w:hint="eastAsia" w:ascii="宋体" w:hAnsi="宋体"/>
          <w:color w:val="000000"/>
          <w:szCs w:val="21"/>
          <w:highlight w:val="none"/>
        </w:rPr>
        <w:t>任何费用。</w:t>
      </w:r>
    </w:p>
    <w:p w14:paraId="6D5081BE">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5FD4B93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7A8BA98">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18280F7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61AF29C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6204C62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5D3B7ACD">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631CE127">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16391897">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0639385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60C005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6A3EF6E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0E25059">
      <w:pPr>
        <w:pStyle w:val="8"/>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571D3EF3">
      <w:pPr>
        <w:pStyle w:val="8"/>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390A2367">
      <w:pPr>
        <w:numPr>
          <w:ilvl w:val="0"/>
          <w:numId w:val="16"/>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1C9E68D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7008EC3E">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159E310">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4D0CDE8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55C30C27">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22F15A9A">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4978C50A">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0A38BCA8">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9645883">
      <w:pPr>
        <w:pStyle w:val="79"/>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894B30">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69E035FB">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F87B0C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B7FC4F0">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E5434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1119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D654D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3BC2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B249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371F3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59A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6CE93ED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A7D50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0E6F03F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05FBD169">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1E26FA5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57D4BF2B">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37A7CD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8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86"/>
      <w:r>
        <w:rPr>
          <w:rFonts w:hint="eastAsia" w:ascii="宋体" w:hAnsi="宋体"/>
          <w:color w:val="auto"/>
          <w:szCs w:val="21"/>
          <w:highlight w:val="none"/>
        </w:rPr>
        <w:t>。</w:t>
      </w:r>
    </w:p>
    <w:p w14:paraId="346178B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E75E31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98C815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E9DD2FA">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0E96911">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B32CBC4">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9DF945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16A96A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2DD63B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0563142">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38FEC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EF216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732BF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B5D28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834FDB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805F42A">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CD9D8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4BC37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F42EB1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FF6E6C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FA9EA6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10C100C">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8B3DD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9101BE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6CF88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F3507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3B496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E960684">
      <w:pPr>
        <w:numPr>
          <w:ilvl w:val="0"/>
          <w:numId w:val="1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52C322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C7A59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573975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C12A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6C7D59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D48D0F1">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14EEF72">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0F1B6A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26452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3C47EF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33D451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C5D4372">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67D0C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F6615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0DB38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D59D04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3B218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11325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80F16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64E72CD">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F8063CA">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A5D1E9D">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95AC9A3">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C50EE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EB15BA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2D9E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D0738CC">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0477F0">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8384B42">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72EA8AA">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94BDFF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41DADFC">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8B969E0">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F04F1C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8EAC9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4FF12E4">
      <w:pPr>
        <w:numPr>
          <w:ilvl w:val="0"/>
          <w:numId w:val="1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B1F410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4684CF3">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87" w:name="_Toc20313"/>
    </w:p>
    <w:p w14:paraId="2F776186">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3035972">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87"/>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8B31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E0F03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106B2C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D95000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221C7FD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359F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FA2CF3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6C9CE87">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4254A5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F779CC0">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4147C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09F1A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F590CFF">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CB59A9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F83B224">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3FCED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6DADE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5D0DDD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AB3DC4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E3FD16D">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53E7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B14205">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484FD588">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EB2524C">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614680F">
            <w:pPr>
              <w:keepNext w:val="0"/>
              <w:keepLines w:val="0"/>
              <w:suppressLineNumbers w:val="0"/>
              <w:adjustRightInd w:val="0"/>
              <w:snapToGrid w:val="0"/>
              <w:spacing w:before="0" w:beforeAutospacing="0" w:after="0" w:afterAutospacing="0"/>
              <w:ind w:left="0" w:right="0"/>
              <w:jc w:val="left"/>
              <w:rPr>
                <w:rFonts w:hint="eastAsia" w:ascii="宋体" w:hAnsi="宋体" w:cs="Times New Roman"/>
                <w:color w:val="0000FF"/>
                <w:kern w:val="2"/>
                <w:sz w:val="21"/>
                <w:szCs w:val="21"/>
                <w:lang w:val="en-US" w:eastAsia="zh-CN" w:bidi="ar-SA"/>
              </w:rPr>
            </w:pPr>
            <w:r>
              <w:rPr>
                <w:rFonts w:hint="eastAsia" w:ascii="宋体" w:hAnsi="宋体" w:cs="Times New Roman"/>
                <w:color w:val="0000FF"/>
                <w:kern w:val="2"/>
                <w:sz w:val="21"/>
                <w:szCs w:val="21"/>
                <w:lang w:val="en-US" w:eastAsia="zh-CN" w:bidi="ar-SA"/>
              </w:rPr>
              <w:t>1.乙方在交付产品的同时需向甲方提供有关货物的附随资料，包括但不限于：商品目录、质量证明及其他与商品质量有关的资料，如未提供则视为乙方未提供相关货物。并且乙方交付产品时还应一并向甲方交付供货清单，供货清单须经甲方验收代表与乙方共同签字，作为后续结算的凭证。</w:t>
            </w:r>
          </w:p>
          <w:p w14:paraId="36B4A14C">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2.</w:t>
            </w:r>
            <w:r>
              <w:rPr>
                <w:rFonts w:hint="default"/>
                <w:color w:val="0000FF"/>
                <w:lang w:val="en-US" w:eastAsia="zh-CN"/>
              </w:rPr>
              <w:t>乙方提供的产品或材料必须符合国家、地区、行业规定的相关标准，若乙方提供的产品或材料不符合合同约定或甲方要求，乙方应无条件包退包换货，并对由此引起的合理索赔及相关损失负责任。</w:t>
            </w:r>
          </w:p>
          <w:p w14:paraId="5D622C42">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3.</w:t>
            </w:r>
            <w:r>
              <w:rPr>
                <w:rFonts w:hint="default"/>
                <w:color w:val="0000FF"/>
                <w:lang w:val="en-US" w:eastAsia="zh-CN"/>
              </w:rPr>
              <w:t>乙方应对所供合同货物进行妥善包装，使之能承受所采用的运输条件，确保货物不受任何损伤或损坏。乙方应在包装物外表刷有明显的收货人、收货人地址、合同号等字样，并应按相关规范在包装物外侧标明“勿倒置”、“防雨”、“小心轻放”以及其他适用的国际通用标志。</w:t>
            </w:r>
          </w:p>
          <w:p w14:paraId="43AAB01D">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4.</w:t>
            </w:r>
            <w:r>
              <w:rPr>
                <w:rFonts w:hint="default"/>
                <w:color w:val="0000FF"/>
                <w:lang w:val="en-US" w:eastAsia="zh-CN"/>
              </w:rPr>
              <w:t>乙方应就所提供货物及本合同的履行承担全部责任，确保所提供产品或材料的权属清楚。为本合同的履行，乙方不得侵害他人的合法权益，如产生发生任何纠纷或安全事故，则全部责任由乙方自行承担，如因此给甲方造成损害的，甲方可向乙方进行追偿，追偿费用包括但不限于甲方实际垫付的费用、律师费、交通费。</w:t>
            </w:r>
          </w:p>
          <w:p w14:paraId="465C31FC">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5.</w:t>
            </w:r>
            <w:r>
              <w:rPr>
                <w:rFonts w:hint="default"/>
                <w:color w:val="0000FF"/>
                <w:lang w:val="en-US" w:eastAsia="zh-CN"/>
              </w:rPr>
              <w:t>乙方应在将产品移交甲方之前或同时，将与该产品有关的全部法律证件提交甲方审核确认。如乙方所供货物为原装进口产品的,应提供相关的进口证明文件。经甲方审核认为上述文件不全或存在瑕疵的，甲方有权拒绝支付货款。甲方对上述文件的审核并不解除乙方对产品所负的权利担保责任。</w:t>
            </w:r>
          </w:p>
          <w:p w14:paraId="3B7E51E0">
            <w:pPr>
              <w:pStyle w:val="6"/>
              <w:keepNext w:val="0"/>
              <w:keepLines w:val="0"/>
              <w:suppressLineNumbers w:val="0"/>
              <w:spacing w:before="0" w:beforeAutospacing="0" w:after="0" w:afterAutospacing="0"/>
              <w:ind w:left="0" w:leftChars="0" w:right="0" w:firstLine="0" w:firstLineChars="0"/>
              <w:rPr>
                <w:rFonts w:hint="default"/>
                <w:color w:val="0000FF"/>
                <w:lang w:val="en-US" w:eastAsia="zh-CN"/>
              </w:rPr>
            </w:pPr>
            <w:r>
              <w:rPr>
                <w:rFonts w:hint="eastAsia"/>
                <w:color w:val="0000FF"/>
                <w:lang w:val="en-US" w:eastAsia="zh-CN"/>
              </w:rPr>
              <w:t>6.</w:t>
            </w:r>
            <w:r>
              <w:rPr>
                <w:rFonts w:hint="default"/>
                <w:color w:val="0000FF"/>
                <w:lang w:val="en-US" w:eastAsia="zh-CN"/>
              </w:rPr>
              <w:t>不管甲方是否根据本合同对乙方所供产品进行了检验，也不管检验结果如何，都不能解除乙方对所供产品本身及质量缺陷所应承担的责任。</w:t>
            </w:r>
          </w:p>
          <w:p w14:paraId="473A4269">
            <w:pPr>
              <w:pStyle w:val="6"/>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color w:val="0000FF"/>
                <w:lang w:val="en-US" w:eastAsia="zh-CN"/>
              </w:rPr>
              <w:t>7.</w:t>
            </w:r>
            <w:r>
              <w:rPr>
                <w:rFonts w:hint="default"/>
                <w:color w:val="0000FF"/>
                <w:lang w:val="en-US" w:eastAsia="zh-CN"/>
              </w:rPr>
              <w:t>乙方负责所有产品的运输、装卸及安装、装饰等工作，且承诺所提产品的技术标准符合国家与行业规定，提供的产品是全新、未经使用过的，完全符合甲方所需产品所需产品技术、性能要求。</w:t>
            </w:r>
          </w:p>
        </w:tc>
      </w:tr>
      <w:tr w14:paraId="70C13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D83AB3">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2A8B8E8">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DA18156">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61B9D7">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76D8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ACEC72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639A18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1ED5FC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1BA1117">
            <w:pPr>
              <w:keepNext w:val="0"/>
              <w:keepLines w:val="0"/>
              <w:suppressLineNumbers w:val="0"/>
              <w:spacing w:before="0" w:beforeAutospacing="0" w:after="0" w:afterAutospacing="0"/>
              <w:ind w:left="0" w:right="0"/>
              <w:rPr>
                <w:rFonts w:hint="default"/>
                <w:lang w:val="en-US" w:eastAsia="zh-CN"/>
              </w:rPr>
            </w:pPr>
            <w:r>
              <w:rPr>
                <w:rFonts w:hint="eastAsia"/>
                <w:color w:val="0000FF"/>
                <w:lang w:val="en-US" w:eastAsia="zh-CN"/>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包括但不限于运输费、装卸费、保险费）。</w:t>
            </w:r>
          </w:p>
        </w:tc>
      </w:tr>
      <w:tr w14:paraId="17E1B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DFE31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B94DC2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1F82078">
            <w:pPr>
              <w:keepNext w:val="0"/>
              <w:keepLines w:val="0"/>
              <w:suppressLineNumbers w:val="0"/>
              <w:spacing w:before="0" w:beforeAutospacing="0" w:after="0" w:afterAutospacing="0"/>
              <w:ind w:left="0" w:right="0"/>
              <w:rPr>
                <w:rFonts w:hint="eastAsia"/>
              </w:rPr>
            </w:pPr>
          </w:p>
        </w:tc>
      </w:tr>
      <w:tr w14:paraId="06EFA1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B6219B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B8B7A0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F59044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4A68ADA">
            <w:pPr>
              <w:keepNext w:val="0"/>
              <w:keepLines w:val="0"/>
              <w:suppressLineNumbers w:val="0"/>
              <w:spacing w:before="0" w:beforeAutospacing="0" w:after="0" w:afterAutospacing="0"/>
              <w:ind w:left="0" w:right="0"/>
              <w:rPr>
                <w:rFonts w:hint="default" w:eastAsia="宋体"/>
                <w:color w:val="0000FF"/>
                <w:lang w:val="en-US" w:eastAsia="zh-CN"/>
              </w:rPr>
            </w:pPr>
            <w:r>
              <w:rPr>
                <w:rFonts w:hint="eastAsia"/>
                <w:color w:val="0000FF"/>
                <w:lang w:val="en-US" w:eastAsia="zh-CN"/>
              </w:rPr>
              <w:t>陆运</w:t>
            </w:r>
            <w:r>
              <w:rPr>
                <w:rFonts w:hint="eastAsia" w:ascii="宋体" w:hAnsi="宋体" w:eastAsia="宋体" w:cs="宋体"/>
                <w:color w:val="0000FF"/>
                <w:sz w:val="21"/>
                <w:szCs w:val="21"/>
              </w:rPr>
              <w:sym w:font="Wingdings" w:char="00A8"/>
            </w:r>
            <w:r>
              <w:rPr>
                <w:rFonts w:hint="eastAsia" w:ascii="宋体" w:hAnsi="宋体" w:eastAsia="宋体" w:cs="宋体"/>
                <w:color w:val="0000FF"/>
                <w:sz w:val="21"/>
                <w:szCs w:val="21"/>
                <w:lang w:val="en-US" w:eastAsia="zh-CN"/>
              </w:rPr>
              <w:t xml:space="preserve">  空运</w:t>
            </w:r>
            <w:r>
              <w:rPr>
                <w:rFonts w:hint="eastAsia" w:ascii="宋体" w:hAnsi="宋体" w:eastAsia="宋体" w:cs="宋体"/>
                <w:color w:val="0000FF"/>
                <w:sz w:val="21"/>
                <w:szCs w:val="21"/>
              </w:rPr>
              <w:sym w:font="Wingdings" w:char="00A8"/>
            </w:r>
          </w:p>
          <w:p w14:paraId="0DF8DCEF">
            <w:pPr>
              <w:keepNext w:val="0"/>
              <w:keepLines w:val="0"/>
              <w:suppressLineNumbers w:val="0"/>
              <w:spacing w:before="0" w:beforeAutospacing="0" w:after="0" w:afterAutospacing="0"/>
              <w:ind w:left="0" w:right="0"/>
              <w:rPr>
                <w:rFonts w:hint="eastAsia"/>
              </w:rPr>
            </w:pPr>
            <w:r>
              <w:rPr>
                <w:rFonts w:hint="eastAsia"/>
                <w:color w:val="0000FF"/>
                <w:lang w:val="en-US" w:eastAsia="zh-CN"/>
              </w:rPr>
              <w:t>运输风险：货物风险自甲方验收合格后，转移至甲方。</w:t>
            </w:r>
          </w:p>
        </w:tc>
      </w:tr>
      <w:tr w14:paraId="3E0058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0BDBF8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C510C8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A0F393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8E4C910">
            <w:pPr>
              <w:keepNext w:val="0"/>
              <w:keepLines w:val="0"/>
              <w:suppressLineNumbers w:val="0"/>
              <w:spacing w:before="0" w:beforeAutospacing="0" w:after="0" w:afterAutospacing="0"/>
              <w:ind w:left="0" w:right="0"/>
              <w:rPr>
                <w:rFonts w:hint="eastAsia"/>
              </w:rPr>
            </w:pPr>
          </w:p>
        </w:tc>
      </w:tr>
      <w:tr w14:paraId="48889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EDA5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E7659D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4D6977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44FEC527">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color w:val="0000FF"/>
                <w:szCs w:val="21"/>
                <w:lang w:eastAsia="zh-CN"/>
              </w:rPr>
            </w:pPr>
            <w:r>
              <w:rPr>
                <w:rFonts w:hint="eastAsia" w:ascii="宋体" w:hAnsi="宋体"/>
                <w:color w:val="0000FF"/>
                <w:szCs w:val="21"/>
              </w:rPr>
              <w:t>货物质保期为</w:t>
            </w:r>
            <w:r>
              <w:rPr>
                <w:rFonts w:hint="eastAsia" w:ascii="宋体" w:hAnsi="宋体"/>
                <w:color w:val="0000FF"/>
                <w:szCs w:val="21"/>
                <w:u w:val="single"/>
              </w:rPr>
              <w:t xml:space="preserve">   </w:t>
            </w:r>
            <w:r>
              <w:rPr>
                <w:rFonts w:hint="eastAsia" w:ascii="宋体" w:hAnsi="宋体"/>
                <w:color w:val="0000FF"/>
                <w:szCs w:val="21"/>
              </w:rPr>
              <w:t>个月，自到货验收合格或最终验收合格之日起算，在此期间凡属货物质量缺陷的，乙方必须进行更换并承担一切费用（包括人工、运输等费用）。</w:t>
            </w:r>
            <w:r>
              <w:rPr>
                <w:rFonts w:hint="eastAsia" w:ascii="宋体" w:hAnsi="宋体"/>
                <w:color w:val="0000FF"/>
                <w:szCs w:val="21"/>
                <w:lang w:eastAsia="zh-CN"/>
              </w:rPr>
              <w:t>更换后的货物需重新进行验收且质保期应重新计算。</w:t>
            </w:r>
          </w:p>
          <w:p w14:paraId="208E2CAE">
            <w:pPr>
              <w:pStyle w:val="6"/>
              <w:keepNext w:val="0"/>
              <w:keepLines w:val="0"/>
              <w:suppressLineNumbers w:val="0"/>
              <w:spacing w:before="0" w:beforeAutospacing="0" w:after="0" w:afterAutospacing="0"/>
              <w:ind w:left="0" w:right="0"/>
              <w:rPr>
                <w:rFonts w:hint="eastAsia"/>
                <w:color w:val="0000FF"/>
              </w:rPr>
            </w:pPr>
            <w:r>
              <w:rPr>
                <w:rFonts w:hint="eastAsia"/>
                <w:color w:val="0000FF"/>
              </w:rPr>
              <w:t>质保期内，如出现任何质量问题，或因质量问题造成任何损失，乙方均应在接到甲方通知后24小时内向甲方以书面形式做出情况说明。</w:t>
            </w:r>
          </w:p>
          <w:p w14:paraId="6F42750B">
            <w:pPr>
              <w:pStyle w:val="7"/>
              <w:keepNext w:val="0"/>
              <w:keepLines w:val="0"/>
              <w:suppressLineNumbers w:val="0"/>
              <w:spacing w:beforeAutospacing="0" w:after="0" w:afterAutospacing="0"/>
              <w:ind w:left="0" w:right="0"/>
              <w:rPr>
                <w:rFonts w:hint="eastAsia"/>
                <w:lang w:eastAsia="zh-CN"/>
              </w:rPr>
            </w:pPr>
            <w:r>
              <w:rPr>
                <w:rFonts w:hint="eastAsia" w:ascii="Times New Roman" w:hAnsi="Times New Roman" w:eastAsia="宋体" w:cs="Times New Roman"/>
                <w:color w:val="0000FF"/>
                <w:kern w:val="2"/>
                <w:sz w:val="21"/>
                <w:szCs w:val="24"/>
                <w:lang w:val="en-US" w:eastAsia="zh-CN" w:bidi="ar-SA"/>
              </w:rPr>
              <w:t>质保期满，乙方保证为设备终身供应零备件和正常的售后服务，不计人工费用。质保期满，如需更换配件和材料，费用另计，但不能超过甲方所在地市场成本价格。</w:t>
            </w:r>
          </w:p>
        </w:tc>
      </w:tr>
      <w:tr w14:paraId="01B7C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3FE1A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1DC130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40CC1FB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2CA28C7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79E8E44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color w:val="0000FF"/>
                <w:szCs w:val="21"/>
              </w:rPr>
              <w:t>乙方承诺所售商品，自甲方收到商品之日起30日内可以无理由退、换货</w:t>
            </w:r>
            <w:r>
              <w:rPr>
                <w:rFonts w:hint="eastAsia" w:ascii="宋体" w:hAnsi="宋体"/>
                <w:color w:val="0000FF"/>
                <w:szCs w:val="21"/>
                <w:lang w:eastAsia="zh-CN"/>
              </w:rPr>
              <w:t>。</w:t>
            </w:r>
          </w:p>
        </w:tc>
      </w:tr>
      <w:tr w14:paraId="5FEAD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E455F4">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769C3F76">
            <w:pPr>
              <w:pStyle w:val="79"/>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DA91AFB">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4360A3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合同双方对本合同履行过程中所接触或获知的对方的任何商业信息均有保密义务，除非有明显的证据证明该等信息属于公知信息或者事先得到对方的书面授权。该保密义务在本合同终止后仍然继续有效。任何一方因违反保密义务而给对方造成损失的，均应当赔偿对方的相应损失。</w:t>
            </w:r>
          </w:p>
        </w:tc>
      </w:tr>
      <w:tr w14:paraId="3422F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F9ADA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8FE9A8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0AB500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1E5672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2B23A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A3F0E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698A71E6">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F05E1C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E9AD19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乙方没有履行本合同项下约定的责任和义务所需承担的违约金、赔偿金及其他费用，甲方有权直接从履约保证金中扣除，履约保证金不足以扣除的，甲方有权从任何一笔货款中扣除。</w:t>
            </w:r>
          </w:p>
        </w:tc>
      </w:tr>
      <w:tr w14:paraId="51479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13E4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F7FA4C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812D24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3A042B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剩余履约保证金（如有）自合同约定的质保期届满后由甲方无息返还给乙方。</w:t>
            </w:r>
          </w:p>
        </w:tc>
      </w:tr>
      <w:tr w14:paraId="5E2AF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7" w:hRule="atLeast"/>
        </w:trPr>
        <w:tc>
          <w:tcPr>
            <w:tcW w:w="1607" w:type="dxa"/>
            <w:vAlign w:val="center"/>
          </w:tcPr>
          <w:p w14:paraId="4E97201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DB697D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476EC6C">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C61BBA8">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1.</w:t>
            </w:r>
            <w:r>
              <w:rPr>
                <w:rFonts w:hint="eastAsia" w:ascii="宋体" w:hAnsi="宋体"/>
                <w:color w:val="0000FF"/>
                <w:szCs w:val="21"/>
              </w:rPr>
              <w:t>乙方每次为进行维护工作后，需对维护情况及所发现的问题出具书面报告，该报告需甲乙双方签字，作为维护工作的凭据。</w:t>
            </w:r>
          </w:p>
          <w:p w14:paraId="760A10A6">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2.</w:t>
            </w:r>
            <w:r>
              <w:rPr>
                <w:rFonts w:hint="eastAsia" w:ascii="宋体" w:hAnsi="宋体"/>
                <w:color w:val="0000FF"/>
                <w:szCs w:val="21"/>
              </w:rPr>
              <w:t>质保期内，如设备因非人为因素出现故障而造成短期停用时（“短期”指2日以内，不满1日的按1日计算），则质保期和免费维护期相应顺延，如停用时间累计超过60天则质保期和免费维护期重新计算。</w:t>
            </w:r>
          </w:p>
          <w:p w14:paraId="489A2E10">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rPr>
            </w:pPr>
            <w:r>
              <w:rPr>
                <w:rFonts w:hint="eastAsia" w:ascii="宋体" w:hAnsi="宋体"/>
                <w:color w:val="0000FF"/>
                <w:szCs w:val="21"/>
                <w:lang w:val="en-US" w:eastAsia="zh-CN"/>
              </w:rPr>
              <w:t>3</w:t>
            </w:r>
            <w:r>
              <w:rPr>
                <w:rFonts w:hint="eastAsia" w:ascii="宋体" w:hAnsi="宋体"/>
                <w:color w:val="0000FF"/>
                <w:szCs w:val="21"/>
              </w:rPr>
              <w:t>质保期内所有因货物质量问题而产生的费用（包括但不限于维护过程中更换配件的费用）均由乙方负责</w:t>
            </w:r>
          </w:p>
          <w:p w14:paraId="6B638A8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lang w:val="en-US" w:eastAsia="zh-CN"/>
              </w:rPr>
              <w:t>4</w:t>
            </w:r>
            <w:r>
              <w:rPr>
                <w:rFonts w:hint="eastAsia" w:ascii="宋体" w:hAnsi="宋体"/>
                <w:color w:val="0000FF"/>
                <w:szCs w:val="21"/>
              </w:rPr>
              <w:t>.质保期内，乙方为甲方提供专业的售后服务。质保期内设备发生故障，乙方在接到通知后2小时内维修响应，自接到通知后6小时内到位检修，并在到位检修后24小时内处理完毕，否则乙方应于48小时内为甲方提供同等规格的备用设备。</w:t>
            </w:r>
          </w:p>
        </w:tc>
      </w:tr>
      <w:tr w14:paraId="757C1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F9966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7D620AA">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BF5ABD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08A78A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到货验收：甲方应在收到货物后5个工作日内进行到货验收。甲方仅对产品的数量和外观进行检验，并不因此减轻或免除乙方所应承担的质量保证责任。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016FCF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3A49F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B01519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00B145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1AFFD4E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color w:val="0000FF"/>
                <w:szCs w:val="21"/>
              </w:rPr>
              <w:t>合同总价包含商品到达甲方并能正常使用所需的一切费用，包括但不限于商品购置费、包装费、运输费、装卸费、保险费</w:t>
            </w:r>
            <w:r>
              <w:rPr>
                <w:rFonts w:hint="eastAsia" w:ascii="宋体" w:hAnsi="宋体"/>
                <w:color w:val="0000FF"/>
                <w:szCs w:val="21"/>
                <w:lang w:eastAsia="zh-CN"/>
              </w:rPr>
              <w:t>、税费等。</w:t>
            </w:r>
          </w:p>
        </w:tc>
      </w:tr>
      <w:tr w14:paraId="1F12A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8C7E5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AE72952">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65223A4">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721020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olor w:val="0000FF"/>
                <w:szCs w:val="21"/>
              </w:rPr>
              <w:t>若乙方提供的货物不符合包装或质量标准（或双方约定），甲方应在验收后3日内通知乙方，并有权要求退货、换货或折价处理等，乙方应积极配合。因乙方所交付货物不符合本合同要求的，乙方应在接到甲方通知后3日内运回，否则视为乙方对该批货物的遗弃，甲方有权对此批货物自行处理，且不因此承担任何责任。</w:t>
            </w:r>
          </w:p>
        </w:tc>
      </w:tr>
      <w:tr w14:paraId="53E52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A7172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D56E2F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01879EF">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0000FF"/>
                <w:szCs w:val="21"/>
                <w:u w:val="none"/>
              </w:rPr>
            </w:pPr>
            <w:r>
              <w:rPr>
                <w:rFonts w:hint="eastAsia" w:ascii="宋体" w:hAnsi="宋体" w:eastAsia="宋体" w:cs="Times New Roman"/>
                <w:color w:val="auto"/>
                <w:szCs w:val="21"/>
                <w:highlight w:val="none"/>
                <w:lang w:eastAsia="zh-CN"/>
              </w:rPr>
              <w:t>迟延交货赔偿费</w:t>
            </w:r>
          </w:p>
        </w:tc>
        <w:tc>
          <w:tcPr>
            <w:tcW w:w="5170" w:type="dxa"/>
            <w:vAlign w:val="center"/>
          </w:tcPr>
          <w:p w14:paraId="79270A3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0000FF"/>
                <w:szCs w:val="21"/>
                <w:u w:val="none"/>
                <w:lang w:eastAsia="zh-CN"/>
              </w:rPr>
            </w:pPr>
            <w:r>
              <w:rPr>
                <w:rFonts w:hint="eastAsia" w:ascii="宋体" w:hAnsi="宋体" w:eastAsia="宋体" w:cs="Times New Roman"/>
                <w:color w:val="0000FF"/>
                <w:szCs w:val="21"/>
                <w:u w:val="none"/>
              </w:rPr>
              <w:t>乙方未按期履行基于本合同项下义务的，每逾期</w:t>
            </w:r>
            <w:r>
              <w:rPr>
                <w:rFonts w:hint="eastAsia" w:ascii="宋体" w:hAnsi="宋体" w:eastAsia="宋体" w:cs="Times New Roman"/>
                <w:color w:val="0000FF"/>
                <w:szCs w:val="21"/>
                <w:u w:val="none"/>
                <w:lang w:val="en-US" w:eastAsia="zh-CN"/>
              </w:rPr>
              <w:t>一</w:t>
            </w:r>
            <w:r>
              <w:rPr>
                <w:rFonts w:hint="eastAsia" w:ascii="宋体" w:hAnsi="宋体" w:eastAsia="宋体" w:cs="Times New Roman"/>
                <w:color w:val="0000FF"/>
                <w:szCs w:val="21"/>
                <w:u w:val="none"/>
              </w:rPr>
              <w:t>日，</w:t>
            </w:r>
            <w:r>
              <w:rPr>
                <w:rFonts w:hint="eastAsia" w:ascii="宋体" w:hAnsi="宋体" w:eastAsia="宋体" w:cs="Times New Roman"/>
                <w:color w:val="0000FF"/>
                <w:szCs w:val="21"/>
                <w:u w:val="none"/>
                <w:lang w:val="en-US" w:eastAsia="zh-CN"/>
              </w:rPr>
              <w:t>乙方应</w:t>
            </w:r>
            <w:r>
              <w:rPr>
                <w:rFonts w:hint="eastAsia" w:ascii="宋体" w:hAnsi="宋体" w:eastAsia="宋体" w:cs="Times New Roman"/>
                <w:color w:val="0000FF"/>
                <w:szCs w:val="21"/>
                <w:u w:val="none"/>
              </w:rPr>
              <w:t>向甲方偿付合同总价</w:t>
            </w:r>
            <w:r>
              <w:rPr>
                <w:rFonts w:hint="eastAsia" w:ascii="宋体" w:hAnsi="宋体" w:eastAsia="宋体" w:cs="Times New Roman"/>
                <w:color w:val="0000FF"/>
                <w:szCs w:val="21"/>
                <w:u w:val="none"/>
                <w:lang w:val="en-US" w:eastAsia="zh-CN"/>
              </w:rPr>
              <w:t>0.</w:t>
            </w:r>
            <w:r>
              <w:rPr>
                <w:rFonts w:hint="eastAsia" w:ascii="宋体" w:hAnsi="宋体" w:eastAsia="宋体" w:cs="Times New Roman"/>
                <w:color w:val="0000FF"/>
                <w:szCs w:val="21"/>
                <w:u w:val="none"/>
              </w:rPr>
              <w:t>3‰的违约金；乙方逾期7日以上，甲方有权解除本合同，乙方应向甲方支付合同总价</w:t>
            </w:r>
            <w:r>
              <w:rPr>
                <w:rFonts w:hint="eastAsia" w:ascii="宋体" w:hAnsi="宋体" w:eastAsia="宋体" w:cs="Times New Roman"/>
                <w:color w:val="0000FF"/>
                <w:szCs w:val="21"/>
                <w:highlight w:val="none"/>
                <w:u w:val="none"/>
              </w:rPr>
              <w:t>30%</w:t>
            </w:r>
            <w:r>
              <w:rPr>
                <w:rFonts w:hint="eastAsia" w:ascii="宋体" w:hAnsi="宋体" w:eastAsia="宋体" w:cs="Times New Roman"/>
                <w:color w:val="0000FF"/>
                <w:szCs w:val="21"/>
                <w:u w:val="none"/>
              </w:rPr>
              <w:t>的违约金</w:t>
            </w:r>
            <w:r>
              <w:rPr>
                <w:rFonts w:hint="eastAsia" w:ascii="宋体" w:hAnsi="宋体" w:eastAsia="宋体" w:cs="Times New Roman"/>
                <w:color w:val="0000FF"/>
                <w:szCs w:val="21"/>
                <w:u w:val="none"/>
                <w:lang w:eastAsia="zh-CN"/>
              </w:rPr>
              <w:t>。</w:t>
            </w:r>
          </w:p>
        </w:tc>
      </w:tr>
      <w:tr w14:paraId="04246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06D05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84DABF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F8BDB3B">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56C2709B">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u w:val="single"/>
                <w:lang w:eastAsia="zh-CN"/>
              </w:rPr>
            </w:pPr>
            <w:r>
              <w:rPr>
                <w:rFonts w:hint="eastAsia" w:ascii="宋体" w:hAnsi="宋体"/>
                <w:color w:val="0000FF"/>
                <w:szCs w:val="21"/>
                <w:u w:val="none"/>
              </w:rPr>
              <w:t>除本合同约定情形外，甲方逾期支付（申请支付）货款的，每逾期一日</w:t>
            </w:r>
            <w:r>
              <w:rPr>
                <w:rFonts w:hint="eastAsia" w:ascii="宋体" w:hAnsi="宋体"/>
                <w:color w:val="0000FF"/>
                <w:szCs w:val="21"/>
                <w:u w:val="none"/>
                <w:lang w:eastAsia="zh-CN"/>
              </w:rPr>
              <w:t>，甲方应向乙方日偿付合同总价0.3‰的违约金；甲方无正当理由拒付货款的，乙方有权解除合同，且甲方应向乙方偿付合同总价1%的违约金。</w:t>
            </w:r>
          </w:p>
        </w:tc>
      </w:tr>
      <w:tr w14:paraId="4ECC3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8910B1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B39E52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4D828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E18EBFE">
            <w:pPr>
              <w:keepNext w:val="0"/>
              <w:keepLines w:val="0"/>
              <w:suppressLineNumbers w:val="0"/>
              <w:adjustRightInd w:val="0"/>
              <w:snapToGrid w:val="0"/>
              <w:spacing w:before="0" w:beforeAutospacing="0" w:after="0" w:afterAutospacing="0"/>
              <w:ind w:left="0" w:right="0"/>
              <w:jc w:val="left"/>
              <w:rPr>
                <w:rFonts w:hint="eastAsia" w:ascii="宋体" w:hAnsi="宋体"/>
                <w:color w:val="0000FF"/>
                <w:szCs w:val="21"/>
                <w:u w:val="none"/>
                <w:lang w:val="en-US" w:eastAsia="zh-CN"/>
              </w:rPr>
            </w:pPr>
            <w:r>
              <w:rPr>
                <w:rFonts w:hint="eastAsia" w:ascii="宋体" w:hAnsi="宋体"/>
                <w:color w:val="0000FF"/>
                <w:szCs w:val="21"/>
                <w:u w:val="none"/>
                <w:lang w:val="en-US" w:eastAsia="zh-CN"/>
              </w:rPr>
              <w:t>1.乙方所交货物质量违反本合同和招投标文件约定的，如果甲方同意利用应当按质论价；如果甲方不能利用的，应根据货物的具体情况，由乙方按甲方要求及甲方规定的时限负责换货或退货，并承担因此而产生的实际费用及损失。乙方所交货物质量或包装不符合规定达3次以上，则视为乙方无履约能力，甲方有权解除合同，并要求乙方按照合同总价款的30%支付违约金。</w:t>
            </w:r>
          </w:p>
          <w:p w14:paraId="200987F3">
            <w:pPr>
              <w:pStyle w:val="6"/>
              <w:keepNext w:val="0"/>
              <w:keepLines w:val="0"/>
              <w:suppressLineNumbers w:val="0"/>
              <w:spacing w:before="0" w:beforeAutospacing="0" w:after="0" w:afterAutospacing="0"/>
              <w:ind w:left="0" w:leftChars="0" w:right="0" w:firstLine="0" w:firstLineChars="0"/>
              <w:rPr>
                <w:rFonts w:hint="eastAsia"/>
                <w:color w:val="0000FF"/>
                <w:lang w:val="en-US" w:eastAsia="zh-CN"/>
              </w:rPr>
            </w:pPr>
            <w:r>
              <w:rPr>
                <w:rFonts w:hint="eastAsia"/>
                <w:color w:val="0000FF"/>
                <w:lang w:val="en-US" w:eastAsia="zh-CN"/>
              </w:rPr>
              <w:t>2.乙方没有按承诺的价格或优惠率签订合同并供货的，甲方有权报经政府采购监管部门，按照相关政府采购法律法规的规定对其进行处罚。</w:t>
            </w:r>
          </w:p>
          <w:p w14:paraId="11475AB1">
            <w:pPr>
              <w:pStyle w:val="7"/>
              <w:keepNext w:val="0"/>
              <w:keepLines w:val="0"/>
              <w:suppressLineNumbers w:val="0"/>
              <w:spacing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3.乙方如擅自终止或解除本合同，则须按照合同总价款的30%向甲方支付违约金。</w:t>
            </w:r>
          </w:p>
          <w:p w14:paraId="365BAEF8">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4.未经甲方同意，乙方擅自将基于本合同项下义务转托第三方，甲方有权解除合同，并要求乙方按合同总价款的30%支付违约金。</w:t>
            </w:r>
          </w:p>
          <w:p w14:paraId="50E60FBC">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5.因乙方或乙方工作人员（含指派人员）的任何不当行为或违约行为所造成的违约或赔偿责任，均由乙方承担。如因此给甲方造成损失则甲方可向乙方进行全额追偿，追偿范围包括但不限于甲方为此实际支出的费用、诉讼费、律师费等。</w:t>
            </w:r>
          </w:p>
          <w:p w14:paraId="1D718767">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6.为本合同的履行，乙方不得侵害任何第三方的合法权益，否则造成的一切纠纷均由乙方自行承担。</w:t>
            </w:r>
          </w:p>
          <w:p w14:paraId="1A25B265">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7.除上述约定外，如乙方违反其他基于本合同项下义务，每次需按照合同总价款的3%向甲方支付违约金，违约5次以上甲方有权解除合同，并要求乙方按照合同总价款的30%支付违约金</w:t>
            </w:r>
          </w:p>
          <w:p w14:paraId="3ACDC06D">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kern w:val="2"/>
                <w:sz w:val="21"/>
                <w:szCs w:val="24"/>
                <w:lang w:val="en-US" w:eastAsia="zh-CN" w:bidi="ar-SA"/>
              </w:rPr>
              <w:t>8.因相关政策或上级单位指令原因，致使甲方解除本合同的，不视为甲方违约。</w:t>
            </w:r>
          </w:p>
          <w:p w14:paraId="2DF9A6CB">
            <w:pPr>
              <w:keepNext w:val="0"/>
              <w:keepLines w:val="0"/>
              <w:suppressLineNumbers w:val="0"/>
              <w:spacing w:before="0" w:beforeAutospacing="0" w:after="0" w:afterAutospacing="0"/>
              <w:ind w:left="0" w:right="0"/>
              <w:rPr>
                <w:rFonts w:hint="default"/>
                <w:lang w:val="en-US" w:eastAsia="zh-CN"/>
              </w:rPr>
            </w:pPr>
            <w:r>
              <w:rPr>
                <w:rFonts w:hint="eastAsia" w:ascii="Times New Roman" w:hAnsi="Times New Roman" w:eastAsia="宋体" w:cs="Times New Roman"/>
                <w:color w:val="0000FF"/>
                <w:kern w:val="2"/>
                <w:sz w:val="21"/>
                <w:szCs w:val="24"/>
                <w:lang w:val="en-US" w:eastAsia="zh-CN" w:bidi="ar-SA"/>
              </w:rPr>
              <w:t>9.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tc>
      </w:tr>
      <w:tr w14:paraId="5CF69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A929A0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B63F92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6D4292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14BB83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0CE0825">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7853F9B">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color w:val="0000FF"/>
                <w:szCs w:val="21"/>
                <w:u w:val="single"/>
              </w:rPr>
              <w:t xml:space="preserve"> </w:t>
            </w:r>
            <w:r>
              <w:rPr>
                <w:rFonts w:hint="eastAsia" w:ascii="宋体" w:hAnsi="宋体" w:cs="宋体"/>
                <w:b w:val="0"/>
                <w:bCs w:val="0"/>
                <w:iCs/>
                <w:color w:val="0000FF"/>
                <w:szCs w:val="21"/>
                <w:u w:val="single"/>
                <w:lang w:val="en-US" w:eastAsia="zh-CN"/>
              </w:rPr>
              <w:t>甲方</w:t>
            </w:r>
            <w:r>
              <w:rPr>
                <w:rFonts w:hint="eastAsia" w:ascii="宋体" w:hAnsi="宋体" w:eastAsia="宋体" w:cs="宋体"/>
                <w:b w:val="0"/>
                <w:bCs w:val="0"/>
                <w:iCs/>
                <w:szCs w:val="21"/>
              </w:rPr>
              <w:t>人民法院起诉。</w:t>
            </w:r>
            <w:r>
              <w:rPr>
                <w:rFonts w:hint="eastAsia" w:ascii="宋体" w:hAnsi="宋体" w:eastAsia="宋体" w:cs="宋体"/>
                <w:b w:val="0"/>
                <w:bCs w:val="0"/>
                <w:iCs/>
                <w:color w:val="0000FF"/>
                <w:szCs w:val="21"/>
              </w:rPr>
              <w:t>在纠纷解决过程中，除争议部分外，并不影响无争议部分的履行，双方应继续履行合同中的无争议部分。</w:t>
            </w:r>
            <w:r>
              <w:rPr>
                <w:rFonts w:hint="eastAsia" w:ascii="宋体" w:hAnsi="宋体" w:eastAsia="宋体" w:cs="宋体"/>
                <w:b w:val="0"/>
                <w:bCs w:val="0"/>
                <w:iCs/>
                <w:color w:val="0000FF"/>
                <w:szCs w:val="21"/>
                <w:u w:val="single"/>
              </w:rPr>
              <w:t>守约方为实现本合同约定的权益，通过司法程序或其他手段，产生的律师费、诉讼费、鉴定费、评估费、交通费、公证费等全部费用，均由违约方承担。</w:t>
            </w:r>
          </w:p>
        </w:tc>
      </w:tr>
      <w:tr w14:paraId="3D14F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D4C561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4A36C1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2133FE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0522F4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default" w:ascii="宋体" w:hAnsi="宋体" w:eastAsia="宋体"/>
                <w:color w:val="0000FF"/>
                <w:szCs w:val="21"/>
                <w:lang w:val="en-US" w:eastAsia="zh-CN"/>
              </w:rPr>
              <w:t>乙方保证向甲方交付的货物、软件、技术资料等，不会侵犯任何第三人的专利权、著作权、商标权、商业秘密、其他知识产权或者其他民事权利。如乙方违反上述规定，则乙方应负责并承担由此产生的一切责任，如因此给甲方造成任何损失，则甲方可向乙方进行全额追偿，包括但不限予甲方为此实际支出的费用、诉讼费、律师费</w:t>
            </w:r>
            <w:r>
              <w:rPr>
                <w:rFonts w:hint="eastAsia" w:ascii="宋体" w:hAnsi="宋体"/>
                <w:color w:val="0000FF"/>
                <w:szCs w:val="21"/>
                <w:lang w:val="en-US" w:eastAsia="zh-CN"/>
              </w:rPr>
              <w:t>。</w:t>
            </w:r>
          </w:p>
        </w:tc>
      </w:tr>
    </w:tbl>
    <w:p w14:paraId="77D0D862"/>
    <w:p w14:paraId="7774C250"/>
    <w:p w14:paraId="4A29DBD0"/>
    <w:sectPr>
      <w:headerReference r:id="rId9" w:type="default"/>
      <w:footerReference r:id="rId10"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FC5FF6-843A-47A6-A42A-F644C32D31D4}"/>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A9736F04-442F-4DA5-AC50-BD0F62AA8F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6FD22FA-B63E-4045-983B-2318105E1633}"/>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0B84657D-C733-41D2-B60E-A6D5444FF38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7A8D9708-4256-434A-97C2-DBB2FBC82CBB}"/>
  </w:font>
  <w:font w:name="仿宋_GB2312">
    <w:panose1 w:val="02010609030101010101"/>
    <w:charset w:val="86"/>
    <w:family w:val="modern"/>
    <w:pitch w:val="default"/>
    <w:sig w:usb0="00000001" w:usb1="080E0000" w:usb2="00000000" w:usb3="00000000" w:csb0="00040000" w:csb1="00000000"/>
    <w:embedRegular r:id="rId6" w:fontKey="{F10DBB83-6C62-4CFD-B7AC-D46592CD2AAE}"/>
  </w:font>
  <w:font w:name="华文楷体">
    <w:panose1 w:val="02010600040101010101"/>
    <w:charset w:val="86"/>
    <w:family w:val="auto"/>
    <w:pitch w:val="default"/>
    <w:sig w:usb0="00000287" w:usb1="080F0000" w:usb2="00000000" w:usb3="00000000" w:csb0="0004009F" w:csb1="DFD70000"/>
    <w:embedRegular r:id="rId7" w:fontKey="{66BDA14D-A78F-4C6B-A6F3-69A9A5FBEE3B}"/>
  </w:font>
  <w:font w:name="微软雅黑">
    <w:panose1 w:val="020B0503020204020204"/>
    <w:charset w:val="86"/>
    <w:family w:val="auto"/>
    <w:pitch w:val="default"/>
    <w:sig w:usb0="80000287" w:usb1="2ACF3C50" w:usb2="00000016" w:usb3="00000000" w:csb0="0004001F" w:csb1="00000000"/>
    <w:embedRegular r:id="rId8" w:fontKey="{32E43CA3-028F-4534-B443-E52EB50EF3E7}"/>
  </w:font>
  <w:font w:name="华文中宋">
    <w:panose1 w:val="02010600040101010101"/>
    <w:charset w:val="86"/>
    <w:family w:val="auto"/>
    <w:pitch w:val="default"/>
    <w:sig w:usb0="00000287" w:usb1="080F0000" w:usb2="00000000" w:usb3="00000000" w:csb0="0004009F" w:csb1="DFD70000"/>
    <w:embedRegular r:id="rId9" w:fontKey="{2610C67E-3ADB-47AD-B62A-5BD8B8F0F36B}"/>
  </w:font>
  <w:font w:name="汉仪书宋二S">
    <w:altName w:val="方正书宋_GBK"/>
    <w:panose1 w:val="00000000000000000000"/>
    <w:charset w:val="00"/>
    <w:family w:val="auto"/>
    <w:pitch w:val="default"/>
    <w:sig w:usb0="00000000" w:usb1="00000000" w:usb2="00000000" w:usb3="00000000" w:csb0="00040001" w:csb1="00000000"/>
    <w:embedRegular r:id="rId10" w:fontKey="{7BA1BD5D-9431-43DC-8AFD-CEF0C924A7FD}"/>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8900">
    <w:pPr>
      <w:pStyle w:val="12"/>
      <w:ind w:right="360" w:firstLine="360"/>
      <w:jc w:val="right"/>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D0BDAF">
                          <w:pPr>
                            <w:pStyle w:val="12"/>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14:paraId="6AD0BDAF">
                    <w:pPr>
                      <w:pStyle w:val="1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089A">
    <w:pPr>
      <w:pStyle w:val="3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8F56BD">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4j74HSAQAAn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PvgdIBAACfAwAADgAAAAAAAAABACAAAAAfAQAA&#10;ZHJzL2Uyb0RvYy54bWxQSwUGAAAAAAYABgBZAQAAYwUAAAAA&#10;">
              <v:fill on="f" focussize="0,0"/>
              <v:stroke on="f"/>
              <v:imagedata o:title=""/>
              <o:lock v:ext="edit" aspectratio="f"/>
              <v:textbox inset="0mm,0mm,0mm,0mm" style="mso-fit-shape-to-text:t;">
                <w:txbxContent>
                  <w:p w14:paraId="5D8F56BD">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81B3">
    <w:pPr>
      <w:pStyle w:val="31"/>
      <w:tabs>
        <w:tab w:val="clear" w:pos="567"/>
      </w:tabs>
      <w:spacing w:line="187" w:lineRule="auto"/>
      <w:rPr>
        <w:sz w:val="18"/>
        <w:szCs w:val="21"/>
        <w:lang w:eastAsia="en-US"/>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9A6565">
                          <w:pPr>
                            <w:pStyle w:val="12"/>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2Z3LTAQAAnw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O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a2Z3LTAQAAnwMAAA4AAAAAAAAAAQAgAAAAHwEA&#10;AGRycy9lMm9Eb2MueG1sUEsFBgAAAAAGAAYAWQEAAGQFAAAAAA==&#10;">
              <v:fill on="f" focussize="0,0"/>
              <v:stroke on="f"/>
              <v:imagedata o:title=""/>
              <o:lock v:ext="edit" aspectratio="f"/>
              <v:textbox inset="0mm,0mm,0mm,0mm" style="mso-fit-shape-to-text:t;">
                <w:txbxContent>
                  <w:p w14:paraId="6D9A6565">
                    <w:pPr>
                      <w:pStyle w:val="12"/>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8C04">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D18893">
                          <w:pPr>
                            <w:pStyle w:val="12"/>
                          </w:pPr>
                          <w:r>
                            <w:fldChar w:fldCharType="begin"/>
                          </w:r>
                          <w:r>
                            <w:instrText xml:space="preserve"> PAGE  \* MERGEFORMAT </w:instrText>
                          </w:r>
                          <w:r>
                            <w:fldChar w:fldCharType="separate"/>
                          </w:r>
                          <w:r>
                            <w:t>23</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W25LR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koyxQlLb375+ePy68/l&#10;93dWvUkW9QHXdPI+3MGUIYVJ79CCTV9SwoZs6/lqqxoik7RZrZarVQKXVJsTwikergfA+F55y1JQ&#10;c6B3y3aK00eM49H5SOpmXFqdv9XGjNW0UySaI7EUxWE/TGz3vjmTTJp6Au88fOOspzevuaMR58x8&#10;cGRpGo85gDnYz4Fwki7WPHJ2DKAPXR6lRAPDu2MkKplnajx2m/jQu2Wl04ylwXic51MP/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QFtuS0QEAAJ8DAAAOAAAAAAAAAAEAIAAAAB8BAABk&#10;cnMvZTJvRG9jLnhtbFBLBQYAAAAABgAGAFkBAABiBQAAAAA=&#10;">
              <v:fill on="f" focussize="0,0"/>
              <v:stroke on="f"/>
              <v:imagedata o:title=""/>
              <o:lock v:ext="edit" aspectratio="f"/>
              <v:textbox inset="0mm,0mm,0mm,0mm" style="mso-fit-shape-to-text:t;">
                <w:txbxContent>
                  <w:p w14:paraId="68D18893">
                    <w:pPr>
                      <w:pStyle w:val="12"/>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2633">
    <w:pPr>
      <w:pStyle w:val="38"/>
      <w:tabs>
        <w:tab w:val="clear" w:pos="4153"/>
        <w:tab w:val="clear" w:pos="8306"/>
      </w:tabs>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2B34F3">
                          <w:pPr>
                            <w:pStyle w:val="12"/>
                          </w:pPr>
                          <w:r>
                            <w:fldChar w:fldCharType="begin"/>
                          </w:r>
                          <w:r>
                            <w:instrText xml:space="preserve"> PAGE  \* MERGEFORMAT </w:instrText>
                          </w:r>
                          <w:r>
                            <w:fldChar w:fldCharType="separate"/>
                          </w:r>
                          <w:r>
                            <w:t>31</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5R/S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orzpyw9OaXnz8uv/5c&#10;fn9n1U2yqA+4ppMP4R6mDClMeocWbPqSEjZkW89XW9UQmaTNarVcrUpyXFJtTgineLweAON75S1L&#10;Qc2B3i3bKU4fMY5H5yOpm3Fpdf5OGzNW006RaI7EUhSH/TCx3fvmTDJp6gm88/CNs57evOaORpwz&#10;88GRpWk85gDmYD8Hwkm6WPPI2TGAPnR5lBINDO+Okahknqnx2G3iQ++WlU4zlgbjaZ5PPf5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P/lH9IBAACfAwAADgAAAAAAAAABACAAAAAfAQAA&#10;ZHJzL2Uyb0RvYy54bWxQSwUGAAAAAAYABgBZAQAAYwUAAAAA&#10;">
              <v:fill on="f" focussize="0,0"/>
              <v:stroke on="f"/>
              <v:imagedata o:title=""/>
              <o:lock v:ext="edit" aspectratio="f"/>
              <v:textbox inset="0mm,0mm,0mm,0mm" style="mso-fit-shape-to-text:t;">
                <w:txbxContent>
                  <w:p w14:paraId="3C2B34F3">
                    <w:pPr>
                      <w:pStyle w:val="12"/>
                    </w:pPr>
                    <w:r>
                      <w:fldChar w:fldCharType="begin"/>
                    </w:r>
                    <w:r>
                      <w:instrText xml:space="preserve"> PAGE  \* MERGEFORMAT </w:instrText>
                    </w:r>
                    <w:r>
                      <w:fldChar w:fldCharType="separate"/>
                    </w:r>
                    <w:r>
                      <w:t>31</w:t>
                    </w:r>
                    <w:r>
                      <w:fldChar w:fldCharType="end"/>
                    </w:r>
                  </w:p>
                </w:txbxContent>
              </v:textbox>
            </v:rect>
          </w:pict>
        </mc:Fallback>
      </mc:AlternateContent>
    </w:r>
  </w:p>
  <w:p w14:paraId="25C3BFB2">
    <w:pPr>
      <w:pStyle w:val="38"/>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D59F">
    <w:pPr>
      <w:pStyle w:val="40"/>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493DF">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9B0A">
    <w:pPr>
      <w:pStyle w:val="40"/>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1"/>
    <w:multiLevelType w:val="singleLevel"/>
    <w:tmpl w:val="00000001"/>
    <w:lvl w:ilvl="0" w:tentative="0">
      <w:start w:val="4"/>
      <w:numFmt w:val="decimal"/>
      <w:suff w:val="nothing"/>
      <w:lvlText w:val="（%1）"/>
      <w:lvlJc w:val="left"/>
    </w:lvl>
  </w:abstractNum>
  <w:abstractNum w:abstractNumId="2">
    <w:nsid w:val="00000002"/>
    <w:multiLevelType w:val="singleLevel"/>
    <w:tmpl w:val="00000002"/>
    <w:lvl w:ilvl="0" w:tentative="0">
      <w:start w:val="16"/>
      <w:numFmt w:val="decimal"/>
      <w:suff w:val="space"/>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6"/>
      <w:numFmt w:val="decimal"/>
      <w:suff w:val="space"/>
      <w:lvlText w:val="%1."/>
      <w:lvlJc w:val="left"/>
    </w:lvl>
  </w:abstractNum>
  <w:abstractNum w:abstractNumId="5">
    <w:nsid w:val="00000005"/>
    <w:multiLevelType w:val="singleLevel"/>
    <w:tmpl w:val="00000005"/>
    <w:lvl w:ilvl="0" w:tentative="0">
      <w:start w:val="2"/>
      <w:numFmt w:val="decimal"/>
      <w:suff w:val="space"/>
      <w:lvlText w:val="%1."/>
      <w:lvlJc w:val="left"/>
    </w:lvl>
  </w:abstractNum>
  <w:abstractNum w:abstractNumId="6">
    <w:nsid w:val="00000006"/>
    <w:multiLevelType w:val="singleLevel"/>
    <w:tmpl w:val="00000006"/>
    <w:lvl w:ilvl="0" w:tentative="0">
      <w:start w:val="23"/>
      <w:numFmt w:val="decimal"/>
      <w:suff w:val="space"/>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multilevel"/>
    <w:tmpl w:val="00000009"/>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27"/>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0">
    <w:nsid w:val="0000000A"/>
    <w:multiLevelType w:val="multilevel"/>
    <w:tmpl w:val="0000000A"/>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1">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0C"/>
    <w:multiLevelType w:val="multilevel"/>
    <w:tmpl w:val="0000000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156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0000000D"/>
    <w:multiLevelType w:val="singleLevel"/>
    <w:tmpl w:val="0000000D"/>
    <w:lvl w:ilvl="0" w:tentative="0">
      <w:start w:val="3"/>
      <w:numFmt w:val="decimal"/>
      <w:suff w:val="nothing"/>
      <w:lvlText w:val="%1、"/>
      <w:lvlJc w:val="left"/>
    </w:lvl>
  </w:abstractNum>
  <w:abstractNum w:abstractNumId="14">
    <w:nsid w:val="0000000E"/>
    <w:multiLevelType w:val="singleLevel"/>
    <w:tmpl w:val="0000000E"/>
    <w:lvl w:ilvl="0" w:tentative="0">
      <w:start w:val="1"/>
      <w:numFmt w:val="chineseCounting"/>
      <w:suff w:val="nothing"/>
      <w:lvlText w:val="%1、"/>
      <w:lvlJc w:val="left"/>
      <w:rPr>
        <w:rFonts w:hint="eastAsia"/>
      </w:rPr>
    </w:lvl>
  </w:abstractNum>
  <w:abstractNum w:abstractNumId="15">
    <w:nsid w:val="0000000F"/>
    <w:multiLevelType w:val="singleLevel"/>
    <w:tmpl w:val="0000000F"/>
    <w:lvl w:ilvl="0" w:tentative="0">
      <w:start w:val="1"/>
      <w:numFmt w:val="decimal"/>
      <w:suff w:val="space"/>
      <w:lvlText w:val="%1."/>
      <w:lvlJc w:val="left"/>
    </w:lvl>
  </w:abstractNum>
  <w:abstractNum w:abstractNumId="16">
    <w:nsid w:val="42EFE1B0"/>
    <w:multiLevelType w:val="singleLevel"/>
    <w:tmpl w:val="42EFE1B0"/>
    <w:lvl w:ilvl="0" w:tentative="0">
      <w:start w:val="10"/>
      <w:numFmt w:val="decimal"/>
      <w:lvlText w:val="%1."/>
      <w:lvlJc w:val="left"/>
      <w:pPr>
        <w:tabs>
          <w:tab w:val="left" w:pos="312"/>
        </w:tabs>
      </w:pPr>
    </w:lvl>
  </w:abstractNum>
  <w:abstractNum w:abstractNumId="17">
    <w:nsid w:val="453E941C"/>
    <w:multiLevelType w:val="singleLevel"/>
    <w:tmpl w:val="453E941C"/>
    <w:lvl w:ilvl="0" w:tentative="0">
      <w:start w:val="1"/>
      <w:numFmt w:val="decimal"/>
      <w:suff w:val="nothing"/>
      <w:lvlText w:val="%1、"/>
      <w:lvlJc w:val="left"/>
    </w:lvl>
  </w:abstractNum>
  <w:num w:numId="1">
    <w:abstractNumId w:val="0"/>
  </w:num>
  <w:num w:numId="2">
    <w:abstractNumId w:val="12"/>
  </w:num>
  <w:num w:numId="3">
    <w:abstractNumId w:val="9"/>
  </w:num>
  <w:num w:numId="4">
    <w:abstractNumId w:val="11"/>
  </w:num>
  <w:num w:numId="5">
    <w:abstractNumId w:val="10"/>
  </w:num>
  <w:num w:numId="6">
    <w:abstractNumId w:val="13"/>
  </w:num>
  <w:num w:numId="7">
    <w:abstractNumId w:val="8"/>
  </w:num>
  <w:num w:numId="8">
    <w:abstractNumId w:val="14"/>
  </w:num>
  <w:num w:numId="9">
    <w:abstractNumId w:val="17"/>
  </w:num>
  <w:num w:numId="10">
    <w:abstractNumId w:val="16"/>
  </w:num>
  <w:num w:numId="11">
    <w:abstractNumId w:val="15"/>
  </w:num>
  <w:num w:numId="12">
    <w:abstractNumId w:val="3"/>
  </w:num>
  <w:num w:numId="13">
    <w:abstractNumId w:val="7"/>
  </w:num>
  <w:num w:numId="14">
    <w:abstractNumId w:val="1"/>
  </w:num>
  <w:num w:numId="15">
    <w:abstractNumId w:val="5"/>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76101"/>
    <w:rsid w:val="134273A9"/>
    <w:rsid w:val="16F307F2"/>
    <w:rsid w:val="4C574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5"/>
    <w:next w:val="5"/>
    <w:qFormat/>
    <w:uiPriority w:val="99"/>
    <w:pPr>
      <w:keepNext/>
      <w:keepLines/>
      <w:numPr>
        <w:ilvl w:val="1"/>
        <w:numId w:val="1"/>
      </w:numPr>
      <w:spacing w:beforeAutospacing="0" w:afterAutospacing="0" w:line="560" w:lineRule="exact"/>
      <w:ind w:left="575" w:hanging="575" w:firstLineChars="0"/>
      <w:outlineLvl w:val="1"/>
    </w:pPr>
    <w:rPr>
      <w:rFonts w:ascii="Arial" w:hAnsi="Arial" w:eastAsia="楷体_GB2312" w:cs="Times New Roman"/>
      <w:b/>
      <w:sz w:val="32"/>
    </w:rPr>
  </w:style>
  <w:style w:type="paragraph" w:styleId="2">
    <w:name w:val="heading 3"/>
    <w:basedOn w:val="1"/>
    <w:next w:val="1"/>
    <w:qFormat/>
    <w:uiPriority w:val="99"/>
    <w:pPr>
      <w:keepNext/>
      <w:keepLines/>
      <w:numPr>
        <w:ilvl w:val="2"/>
        <w:numId w:val="2"/>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character" w:default="1" w:styleId="21">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Normal_0"/>
    <w:qFormat/>
    <w:uiPriority w:val="0"/>
    <w:pPr>
      <w:jc w:val="both"/>
    </w:pPr>
    <w:rPr>
      <w:rFonts w:ascii="Calibri" w:hAnsi="Calibri" w:eastAsia="宋体" w:cs="Times New Roman"/>
      <w:kern w:val="2"/>
      <w:sz w:val="21"/>
      <w:szCs w:val="21"/>
      <w:lang w:val="en-US" w:eastAsia="zh-CN" w:bidi="ar-SA"/>
    </w:r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99"/>
    <w:pPr>
      <w:spacing w:before="120"/>
    </w:pPr>
    <w:rPr>
      <w:rFonts w:ascii="Cambria" w:hAnsi="Cambria"/>
      <w:sz w:val="24"/>
    </w:rPr>
  </w:style>
  <w:style w:type="paragraph" w:styleId="8">
    <w:name w:val="Body Text"/>
    <w:basedOn w:val="1"/>
    <w:qFormat/>
    <w:uiPriority w:val="0"/>
    <w:rPr>
      <w:rFonts w:ascii="Arial" w:hAnsi="Arial" w:eastAsia="Arial" w:cs="Arial"/>
      <w:sz w:val="21"/>
      <w:szCs w:val="21"/>
      <w:lang w:val="en-US" w:eastAsia="en-US" w:bidi="ar-SA"/>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8"/>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18">
    <w:name w:val="Body Text First Indent 2"/>
    <w:basedOn w:val="9"/>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b/>
    </w:rPr>
  </w:style>
  <w:style w:type="paragraph" w:customStyle="1" w:styleId="23">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4">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5">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6">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7">
    <w:name w:val="标题 41"/>
    <w:basedOn w:val="1"/>
    <w:qFormat/>
    <w:uiPriority w:val="0"/>
    <w:pPr>
      <w:keepNext/>
      <w:keepLines/>
      <w:numPr>
        <w:ilvl w:val="3"/>
        <w:numId w:val="3"/>
      </w:numPr>
      <w:ind w:firstLine="0"/>
      <w:outlineLvl w:val="3"/>
    </w:pPr>
    <w:rPr>
      <w:b/>
      <w:bCs/>
      <w:szCs w:val="28"/>
    </w:rPr>
  </w:style>
  <w:style w:type="character" w:customStyle="1" w:styleId="28">
    <w:name w:val="默认段落字体1"/>
    <w:qFormat/>
    <w:uiPriority w:val="0"/>
  </w:style>
  <w:style w:type="table" w:customStyle="1" w:styleId="29">
    <w:name w:val="普通表格1"/>
    <w:qFormat/>
    <w:uiPriority w:val="0"/>
  </w:style>
  <w:style w:type="paragraph" w:customStyle="1" w:styleId="30">
    <w:name w:val="正文缩进11"/>
    <w:basedOn w:val="1"/>
    <w:qFormat/>
    <w:uiPriority w:val="0"/>
    <w:pPr>
      <w:autoSpaceDE w:val="0"/>
      <w:autoSpaceDN w:val="0"/>
      <w:ind w:firstLine="420"/>
      <w:jc w:val="left"/>
    </w:pPr>
    <w:rPr>
      <w:rFonts w:ascii="宋体"/>
      <w:kern w:val="0"/>
      <w:sz w:val="24"/>
      <w:szCs w:val="20"/>
    </w:rPr>
  </w:style>
  <w:style w:type="paragraph" w:customStyle="1" w:styleId="31">
    <w:name w:val="正文文本1"/>
    <w:basedOn w:val="1"/>
    <w:qFormat/>
    <w:uiPriority w:val="0"/>
    <w:pPr>
      <w:tabs>
        <w:tab w:val="left" w:pos="567"/>
      </w:tabs>
      <w:spacing w:before="120" w:line="22" w:lineRule="atLeast"/>
    </w:pPr>
    <w:rPr>
      <w:rFonts w:ascii="宋体" w:hAnsi="宋体"/>
      <w:sz w:val="24"/>
    </w:rPr>
  </w:style>
  <w:style w:type="paragraph" w:customStyle="1" w:styleId="32">
    <w:name w:val="正文文本缩进1"/>
    <w:basedOn w:val="1"/>
    <w:qFormat/>
    <w:uiPriority w:val="0"/>
    <w:pPr>
      <w:spacing w:line="360" w:lineRule="auto"/>
      <w:ind w:firstLine="570"/>
    </w:pPr>
    <w:rPr>
      <w:sz w:val="24"/>
    </w:rPr>
  </w:style>
  <w:style w:type="paragraph" w:customStyle="1" w:styleId="33">
    <w:name w:val="普通(网站)1"/>
    <w:basedOn w:val="1"/>
    <w:qFormat/>
    <w:uiPriority w:val="0"/>
    <w:pPr>
      <w:widowControl/>
      <w:jc w:val="left"/>
    </w:pPr>
    <w:rPr>
      <w:rFonts w:ascii="宋体" w:hAnsi="宋体"/>
      <w:kern w:val="0"/>
      <w:sz w:val="24"/>
    </w:rPr>
  </w:style>
  <w:style w:type="paragraph" w:customStyle="1" w:styleId="34">
    <w:name w:val="目录 31"/>
    <w:basedOn w:val="1"/>
    <w:qFormat/>
    <w:uiPriority w:val="0"/>
    <w:pPr>
      <w:tabs>
        <w:tab w:val="left" w:pos="1260"/>
        <w:tab w:val="right" w:leader="dot" w:pos="8630"/>
      </w:tabs>
      <w:ind w:left="840" w:leftChars="400"/>
    </w:pPr>
  </w:style>
  <w:style w:type="paragraph" w:customStyle="1" w:styleId="35">
    <w:name w:val="纯文本11"/>
    <w:basedOn w:val="1"/>
    <w:qFormat/>
    <w:uiPriority w:val="0"/>
    <w:rPr>
      <w:rFonts w:ascii="宋体" w:hAnsi="Courier New"/>
      <w:szCs w:val="20"/>
    </w:rPr>
  </w:style>
  <w:style w:type="paragraph" w:customStyle="1" w:styleId="36">
    <w:name w:val="批注框文本1"/>
    <w:basedOn w:val="1"/>
    <w:link w:val="37"/>
    <w:qFormat/>
    <w:uiPriority w:val="0"/>
    <w:rPr>
      <w:sz w:val="18"/>
      <w:szCs w:val="18"/>
    </w:rPr>
  </w:style>
  <w:style w:type="character" w:customStyle="1" w:styleId="37">
    <w:name w:val="批注框文本 Char"/>
    <w:basedOn w:val="28"/>
    <w:link w:val="36"/>
    <w:qFormat/>
    <w:uiPriority w:val="0"/>
    <w:rPr>
      <w:kern w:val="2"/>
      <w:sz w:val="18"/>
      <w:szCs w:val="18"/>
    </w:rPr>
  </w:style>
  <w:style w:type="paragraph" w:customStyle="1" w:styleId="38">
    <w:name w:val="页脚1"/>
    <w:basedOn w:val="1"/>
    <w:link w:val="39"/>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39">
    <w:name w:val="页脚 Char"/>
    <w:basedOn w:val="28"/>
    <w:link w:val="38"/>
    <w:qFormat/>
    <w:uiPriority w:val="0"/>
    <w:rPr>
      <w:rFonts w:ascii="宋体"/>
      <w:sz w:val="18"/>
    </w:rPr>
  </w:style>
  <w:style w:type="paragraph" w:customStyle="1" w:styleId="40">
    <w:name w:val="页眉1"/>
    <w:basedOn w:val="1"/>
    <w:link w:val="41"/>
    <w:qFormat/>
    <w:uiPriority w:val="0"/>
    <w:pPr>
      <w:pBdr>
        <w:bottom w:val="single" w:color="000000" w:sz="6" w:space="1"/>
      </w:pBdr>
      <w:tabs>
        <w:tab w:val="center" w:pos="4153"/>
        <w:tab w:val="right" w:pos="8306"/>
      </w:tabs>
      <w:snapToGrid w:val="0"/>
      <w:jc w:val="center"/>
    </w:pPr>
    <w:rPr>
      <w:sz w:val="18"/>
      <w:szCs w:val="18"/>
    </w:rPr>
  </w:style>
  <w:style w:type="character" w:customStyle="1" w:styleId="41">
    <w:name w:val="页眉 Char"/>
    <w:basedOn w:val="28"/>
    <w:link w:val="40"/>
    <w:qFormat/>
    <w:uiPriority w:val="0"/>
    <w:rPr>
      <w:kern w:val="2"/>
      <w:sz w:val="18"/>
      <w:szCs w:val="18"/>
    </w:rPr>
  </w:style>
  <w:style w:type="paragraph" w:customStyle="1" w:styleId="42">
    <w:name w:val="目录 11"/>
    <w:basedOn w:val="1"/>
    <w:qFormat/>
    <w:uiPriority w:val="0"/>
  </w:style>
  <w:style w:type="paragraph" w:customStyle="1" w:styleId="43">
    <w:name w:val="脚注文本1"/>
    <w:basedOn w:val="1"/>
    <w:qFormat/>
    <w:uiPriority w:val="0"/>
    <w:pPr>
      <w:snapToGrid w:val="0"/>
    </w:pPr>
    <w:rPr>
      <w:sz w:val="18"/>
    </w:rPr>
  </w:style>
  <w:style w:type="paragraph" w:customStyle="1" w:styleId="44">
    <w:name w:val="目录 21"/>
    <w:basedOn w:val="1"/>
    <w:qFormat/>
    <w:uiPriority w:val="0"/>
    <w:pPr>
      <w:ind w:left="420" w:leftChars="200"/>
    </w:pPr>
  </w:style>
  <w:style w:type="paragraph" w:customStyle="1" w:styleId="45">
    <w:name w:val="正文首行缩进1"/>
    <w:basedOn w:val="31"/>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46">
    <w:name w:val="正文首行缩进 21"/>
    <w:basedOn w:val="32"/>
    <w:qFormat/>
    <w:uiPriority w:val="0"/>
    <w:pPr>
      <w:ind w:firstLine="420" w:firstLineChars="200"/>
    </w:pPr>
  </w:style>
  <w:style w:type="table" w:customStyle="1" w:styleId="47">
    <w:name w:val="网格型1"/>
    <w:basedOn w:val="29"/>
    <w:qFormat/>
    <w:uiPriority w:val="0"/>
    <w:pPr>
      <w:widowControl w:val="0"/>
      <w:jc w:val="both"/>
    </w:pPr>
  </w:style>
  <w:style w:type="character" w:customStyle="1" w:styleId="48">
    <w:name w:val="页码1"/>
    <w:qFormat/>
    <w:uiPriority w:val="0"/>
  </w:style>
  <w:style w:type="character" w:customStyle="1" w:styleId="49">
    <w:name w:val="超链接1"/>
    <w:basedOn w:val="28"/>
    <w:qFormat/>
    <w:uiPriority w:val="0"/>
    <w:rPr>
      <w:color w:val="0000FF"/>
      <w:u w:val="single"/>
    </w:rPr>
  </w:style>
  <w:style w:type="paragraph" w:customStyle="1" w:styleId="50">
    <w:name w:val="表格文字"/>
    <w:basedOn w:val="1"/>
    <w:qFormat/>
    <w:uiPriority w:val="0"/>
    <w:pPr>
      <w:spacing w:before="25" w:after="25"/>
      <w:jc w:val="left"/>
    </w:pPr>
    <w:rPr>
      <w:bCs/>
      <w:spacing w:val="10"/>
      <w:kern w:val="0"/>
      <w:sz w:val="24"/>
      <w:szCs w:val="20"/>
    </w:rPr>
  </w:style>
  <w:style w:type="paragraph" w:customStyle="1" w:styleId="51">
    <w:name w:val="FC正文"/>
    <w:basedOn w:val="1"/>
    <w:qFormat/>
    <w:uiPriority w:val="0"/>
    <w:pPr>
      <w:snapToGrid w:val="0"/>
      <w:spacing w:line="360" w:lineRule="auto"/>
      <w:ind w:firstLine="200" w:firstLineChars="200"/>
      <w:contextualSpacing/>
    </w:pPr>
    <w:rPr>
      <w:rFonts w:ascii="宋体" w:hAnsi="宋体"/>
    </w:rPr>
  </w:style>
  <w:style w:type="paragraph" w:customStyle="1" w:styleId="52">
    <w:name w:val="样式 正文首行缩进 2 + 首行缩进:  2 字符"/>
    <w:basedOn w:val="1"/>
    <w:qFormat/>
    <w:uiPriority w:val="0"/>
    <w:pPr>
      <w:spacing w:after="120"/>
      <w:ind w:left="200" w:leftChars="200" w:firstLine="170" w:firstLineChars="170"/>
    </w:pPr>
    <w:rPr>
      <w:szCs w:val="20"/>
    </w:rPr>
  </w:style>
  <w:style w:type="paragraph" w:customStyle="1" w:styleId="53">
    <w:name w:val="列出段落1"/>
    <w:basedOn w:val="1"/>
    <w:qFormat/>
    <w:uiPriority w:val="0"/>
    <w:pPr>
      <w:ind w:firstLine="420" w:firstLineChars="200"/>
    </w:pPr>
  </w:style>
  <w:style w:type="character" w:customStyle="1" w:styleId="54">
    <w:name w:val="font51"/>
    <w:basedOn w:val="28"/>
    <w:qFormat/>
    <w:uiPriority w:val="0"/>
    <w:rPr>
      <w:rFonts w:hint="eastAsia" w:ascii="宋体" w:hAnsi="宋体" w:eastAsia="宋体"/>
      <w:color w:val="000000"/>
      <w:sz w:val="20"/>
      <w:szCs w:val="20"/>
      <w:u w:val="none"/>
    </w:rPr>
  </w:style>
  <w:style w:type="paragraph" w:customStyle="1" w:styleId="55">
    <w:name w:val="正文缩进1"/>
    <w:basedOn w:val="1"/>
    <w:qFormat/>
    <w:uiPriority w:val="0"/>
    <w:pPr>
      <w:autoSpaceDE w:val="0"/>
      <w:autoSpaceDN w:val="0"/>
      <w:ind w:firstLine="420"/>
      <w:jc w:val="left"/>
    </w:pPr>
    <w:rPr>
      <w:rFonts w:ascii="宋体"/>
      <w:kern w:val="0"/>
      <w:sz w:val="24"/>
      <w:szCs w:val="20"/>
    </w:rPr>
  </w:style>
  <w:style w:type="paragraph" w:customStyle="1" w:styleId="56">
    <w:name w:val="索引 11"/>
    <w:basedOn w:val="1"/>
    <w:qFormat/>
    <w:uiPriority w:val="0"/>
    <w:pPr>
      <w:spacing w:line="360" w:lineRule="auto"/>
    </w:pPr>
    <w:rPr>
      <w:rFonts w:ascii="仿宋_GB2312" w:eastAsia="仿宋_GB2312"/>
      <w:sz w:val="24"/>
      <w:szCs w:val="20"/>
    </w:rPr>
  </w:style>
  <w:style w:type="paragraph" w:customStyle="1" w:styleId="57">
    <w:name w:val="纯文本1"/>
    <w:basedOn w:val="1"/>
    <w:qFormat/>
    <w:uiPriority w:val="0"/>
    <w:rPr>
      <w:rFonts w:ascii="宋体" w:hAnsi="Courier New"/>
      <w:kern w:val="0"/>
      <w:sz w:val="20"/>
      <w:szCs w:val="20"/>
    </w:rPr>
  </w:style>
  <w:style w:type="character" w:customStyle="1" w:styleId="58">
    <w:name w:val="font31"/>
    <w:basedOn w:val="28"/>
    <w:qFormat/>
    <w:uiPriority w:val="0"/>
    <w:rPr>
      <w:rFonts w:hint="eastAsia" w:ascii="宋体" w:hAnsi="宋体" w:eastAsia="宋体"/>
      <w:color w:val="000000"/>
      <w:sz w:val="14"/>
      <w:szCs w:val="14"/>
      <w:u w:val="none"/>
    </w:rPr>
  </w:style>
  <w:style w:type="character" w:customStyle="1" w:styleId="59">
    <w:name w:val="font142"/>
    <w:basedOn w:val="28"/>
    <w:qFormat/>
    <w:uiPriority w:val="0"/>
    <w:rPr>
      <w:rFonts w:hint="eastAsia" w:ascii="宋体" w:hAnsi="宋体" w:eastAsia="宋体"/>
      <w:color w:val="000000"/>
      <w:sz w:val="14"/>
      <w:szCs w:val="14"/>
      <w:u w:val="none"/>
      <w:vertAlign w:val="superscript"/>
    </w:rPr>
  </w:style>
  <w:style w:type="character" w:customStyle="1" w:styleId="60">
    <w:name w:val="font151"/>
    <w:basedOn w:val="28"/>
    <w:qFormat/>
    <w:uiPriority w:val="0"/>
    <w:rPr>
      <w:rFonts w:ascii="Arial" w:hAnsi="Arial"/>
      <w:color w:val="000000"/>
      <w:sz w:val="14"/>
      <w:szCs w:val="14"/>
      <w:u w:val="none"/>
    </w:rPr>
  </w:style>
  <w:style w:type="paragraph" w:customStyle="1" w:styleId="61">
    <w:name w:val="列出段落2"/>
    <w:basedOn w:val="1"/>
    <w:qFormat/>
    <w:uiPriority w:val="0"/>
    <w:pPr>
      <w:ind w:firstLine="420" w:firstLineChars="200"/>
    </w:pPr>
  </w:style>
  <w:style w:type="paragraph" w:customStyle="1" w:styleId="62">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3">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4">
    <w:name w:val="font91"/>
    <w:basedOn w:val="28"/>
    <w:qFormat/>
    <w:uiPriority w:val="0"/>
    <w:rPr>
      <w:rFonts w:ascii="黑体" w:hAnsi="宋体" w:eastAsia="黑体"/>
      <w:b/>
      <w:bCs/>
      <w:color w:val="000000"/>
      <w:sz w:val="18"/>
      <w:szCs w:val="18"/>
      <w:u w:val="none"/>
    </w:rPr>
  </w:style>
  <w:style w:type="character" w:customStyle="1" w:styleId="65">
    <w:name w:val="font101"/>
    <w:basedOn w:val="28"/>
    <w:qFormat/>
    <w:uiPriority w:val="0"/>
    <w:rPr>
      <w:rFonts w:ascii="黑体" w:hAnsi="宋体" w:eastAsia="黑体"/>
      <w:color w:val="000000"/>
      <w:sz w:val="18"/>
      <w:szCs w:val="18"/>
      <w:u w:val="none"/>
    </w:rPr>
  </w:style>
  <w:style w:type="character" w:customStyle="1" w:styleId="66">
    <w:name w:val="font71"/>
    <w:basedOn w:val="28"/>
    <w:qFormat/>
    <w:uiPriority w:val="0"/>
    <w:rPr>
      <w:rFonts w:ascii="Arial" w:hAnsi="Arial"/>
      <w:color w:val="000000"/>
      <w:sz w:val="20"/>
      <w:szCs w:val="20"/>
      <w:u w:val="none"/>
    </w:rPr>
  </w:style>
  <w:style w:type="character" w:customStyle="1" w:styleId="67">
    <w:name w:val="font61"/>
    <w:basedOn w:val="28"/>
    <w:qFormat/>
    <w:uiPriority w:val="0"/>
    <w:rPr>
      <w:rFonts w:hint="eastAsia" w:ascii="宋体" w:hAnsi="宋体" w:eastAsia="宋体"/>
      <w:color w:val="000000"/>
      <w:sz w:val="22"/>
      <w:szCs w:val="22"/>
      <w:u w:val="none"/>
    </w:rPr>
  </w:style>
  <w:style w:type="character" w:customStyle="1" w:styleId="68">
    <w:name w:val="font81"/>
    <w:basedOn w:val="28"/>
    <w:qFormat/>
    <w:uiPriority w:val="0"/>
    <w:rPr>
      <w:rFonts w:ascii="Arial" w:hAnsi="Arial"/>
      <w:color w:val="000000"/>
      <w:sz w:val="18"/>
      <w:szCs w:val="18"/>
      <w:u w:val="none"/>
    </w:rPr>
  </w:style>
  <w:style w:type="character" w:customStyle="1" w:styleId="69">
    <w:name w:val="font112"/>
    <w:basedOn w:val="28"/>
    <w:qFormat/>
    <w:uiPriority w:val="0"/>
    <w:rPr>
      <w:rFonts w:hint="eastAsia" w:ascii="宋体" w:hAnsi="宋体" w:eastAsia="宋体"/>
      <w:color w:val="000000"/>
      <w:sz w:val="18"/>
      <w:szCs w:val="18"/>
      <w:u w:val="none"/>
    </w:rPr>
  </w:style>
  <w:style w:type="character" w:customStyle="1" w:styleId="70">
    <w:name w:val="font121"/>
    <w:basedOn w:val="28"/>
    <w:qFormat/>
    <w:uiPriority w:val="0"/>
    <w:rPr>
      <w:rFonts w:ascii="Arial" w:hAnsi="Arial"/>
      <w:color w:val="000000"/>
      <w:sz w:val="18"/>
      <w:szCs w:val="18"/>
      <w:u w:val="none"/>
    </w:rPr>
  </w:style>
  <w:style w:type="character" w:customStyle="1" w:styleId="71">
    <w:name w:val="font131"/>
    <w:basedOn w:val="28"/>
    <w:qFormat/>
    <w:uiPriority w:val="0"/>
    <w:rPr>
      <w:rFonts w:hint="eastAsia" w:ascii="宋体" w:hAnsi="宋体" w:eastAsia="宋体"/>
      <w:color w:val="000000"/>
      <w:sz w:val="18"/>
      <w:szCs w:val="18"/>
      <w:u w:val="none"/>
    </w:rPr>
  </w:style>
  <w:style w:type="character" w:customStyle="1" w:styleId="72">
    <w:name w:val="font141"/>
    <w:basedOn w:val="28"/>
    <w:qFormat/>
    <w:uiPriority w:val="0"/>
    <w:rPr>
      <w:rFonts w:ascii="黑体" w:hAnsi="宋体" w:eastAsia="黑体"/>
      <w:color w:val="000000"/>
      <w:sz w:val="8"/>
      <w:szCs w:val="8"/>
      <w:u w:val="none"/>
    </w:rPr>
  </w:style>
  <w:style w:type="paragraph" w:styleId="73">
    <w:name w:val="List Paragraph"/>
    <w:basedOn w:val="1"/>
    <w:qFormat/>
    <w:uiPriority w:val="0"/>
    <w:pPr>
      <w:ind w:firstLine="420" w:firstLineChars="200"/>
    </w:pPr>
  </w:style>
  <w:style w:type="character" w:customStyle="1" w:styleId="74">
    <w:name w:val="font11"/>
    <w:basedOn w:val="28"/>
    <w:qFormat/>
    <w:uiPriority w:val="0"/>
    <w:rPr>
      <w:rFonts w:hint="eastAsia" w:ascii="宋体" w:hAnsi="宋体" w:eastAsia="宋体"/>
      <w:color w:val="0D0D0D"/>
      <w:sz w:val="20"/>
      <w:szCs w:val="20"/>
      <w:u w:val="none"/>
    </w:rPr>
  </w:style>
  <w:style w:type="paragraph" w:customStyle="1" w:styleId="75">
    <w:name w:val="Table Text"/>
    <w:basedOn w:val="1"/>
    <w:qFormat/>
    <w:uiPriority w:val="0"/>
    <w:rPr>
      <w:rFonts w:ascii="黑体" w:hAnsi="黑体" w:eastAsia="黑体"/>
      <w:sz w:val="18"/>
      <w:szCs w:val="18"/>
      <w:lang w:eastAsia="en-US"/>
    </w:rPr>
  </w:style>
  <w:style w:type="table" w:customStyle="1" w:styleId="76">
    <w:name w:val="Table Normal"/>
    <w:qFormat/>
    <w:uiPriority w:val="0"/>
  </w:style>
  <w:style w:type="character" w:customStyle="1" w:styleId="77">
    <w:name w:val="font21"/>
    <w:basedOn w:val="28"/>
    <w:qFormat/>
    <w:uiPriority w:val="0"/>
    <w:rPr>
      <w:rFonts w:hint="eastAsia" w:ascii="黑体" w:hAnsi="宋体" w:eastAsia="黑体"/>
      <w:color w:val="000000"/>
      <w:sz w:val="18"/>
      <w:szCs w:val="18"/>
      <w:u w:val="none"/>
    </w:rPr>
  </w:style>
  <w:style w:type="character" w:customStyle="1" w:styleId="78">
    <w:name w:val="font41"/>
    <w:basedOn w:val="28"/>
    <w:qFormat/>
    <w:uiPriority w:val="0"/>
    <w:rPr>
      <w:rFonts w:ascii="Arial" w:hAnsi="Arial"/>
      <w:color w:val="000000"/>
      <w:sz w:val="18"/>
      <w:szCs w:val="18"/>
      <w:u w:val="none"/>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58976</Words>
  <Characters>65027</Characters>
  <Paragraphs>2954</Paragraphs>
  <TotalTime>26</TotalTime>
  <ScaleCrop>false</ScaleCrop>
  <LinksUpToDate>false</LinksUpToDate>
  <CharactersWithSpaces>69069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2024-04-23T04:03:00Z</dcterms:created>
  <dc:creator>Shall Chen</dc:creator>
  <cp:lastModifiedBy>朱文财</cp:lastModifiedBy>
  <cp:lastPrinted>2024-11-11T19:54:00Z</cp:lastPrinted>
  <dcterms:modified xsi:type="dcterms:W3CDTF">2025-01-02T08:51:48Z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F6E258756E5A4DC8BBBDA3A30377CE60_13</vt:lpwstr>
  </property>
</Properties>
</file>