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C280A">
      <w:pPr>
        <w:jc w:val="center"/>
        <w:rPr>
          <w:rFonts w:ascii="宋体" w:eastAsia="宋体"/>
          <w:b w:val="0"/>
          <w:bCs/>
          <w:color w:val="auto"/>
          <w:sz w:val="52"/>
          <w:szCs w:val="52"/>
        </w:rPr>
      </w:pPr>
      <w:bookmarkStart w:id="0" w:name="_Toc494407521"/>
      <w:bookmarkStart w:id="1" w:name="_Toc482280311"/>
      <w:bookmarkStart w:id="2" w:name="OLE_LINK3"/>
      <w:r>
        <w:rPr>
          <w:rFonts w:hint="eastAsia" w:ascii="宋体" w:eastAsia="宋体"/>
          <w:b w:val="0"/>
          <w:color w:val="auto"/>
          <w:spacing w:val="20"/>
          <w:sz w:val="84"/>
        </w:rPr>
        <w:t>瓯海区（分散）采购</w:t>
      </w:r>
    </w:p>
    <w:p w14:paraId="3BFB46F7">
      <w:pPr>
        <w:jc w:val="center"/>
        <w:rPr>
          <w:rFonts w:ascii="宋体" w:eastAsia="宋体"/>
          <w:b w:val="0"/>
          <w:bCs/>
          <w:color w:val="auto"/>
          <w:spacing w:val="140"/>
          <w:sz w:val="72"/>
        </w:rPr>
      </w:pPr>
    </w:p>
    <w:p w14:paraId="7FBA82DD">
      <w:pPr>
        <w:jc w:val="center"/>
        <w:rPr>
          <w:rFonts w:ascii="宋体" w:eastAsia="宋体"/>
          <w:b w:val="0"/>
          <w:color w:val="auto"/>
          <w:spacing w:val="20"/>
          <w:sz w:val="84"/>
        </w:rPr>
      </w:pPr>
      <w:r>
        <w:rPr>
          <w:rFonts w:hint="eastAsia" w:ascii="宋体" w:eastAsia="宋体"/>
          <w:b w:val="0"/>
          <w:color w:val="auto"/>
          <w:spacing w:val="20"/>
          <w:sz w:val="84"/>
        </w:rPr>
        <w:t>招 标 文 件</w:t>
      </w:r>
    </w:p>
    <w:p w14:paraId="29BC036D">
      <w:pPr>
        <w:spacing w:line="800" w:lineRule="exact"/>
        <w:ind w:left="4748" w:leftChars="1023"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731A49B0">
      <w:pPr>
        <w:ind w:left="1888" w:leftChars="899" w:firstLine="208" w:firstLineChars="87"/>
        <w:rPr>
          <w:rFonts w:ascii="宋体" w:eastAsia="宋体"/>
          <w:b w:val="0"/>
          <w:bCs/>
          <w:color w:val="auto"/>
          <w:sz w:val="24"/>
        </w:rPr>
      </w:pPr>
    </w:p>
    <w:p w14:paraId="7C3F7A6C">
      <w:pPr>
        <w:ind w:left="1888" w:leftChars="899" w:firstLine="208" w:firstLineChars="87"/>
        <w:rPr>
          <w:rFonts w:ascii="宋体" w:eastAsia="宋体"/>
          <w:b w:val="0"/>
          <w:bCs/>
          <w:color w:val="auto"/>
          <w:sz w:val="24"/>
        </w:rPr>
      </w:pPr>
    </w:p>
    <w:p w14:paraId="60C6EC15">
      <w:pPr>
        <w:ind w:left="1888" w:leftChars="899" w:firstLine="208" w:firstLineChars="87"/>
        <w:rPr>
          <w:rFonts w:ascii="宋体" w:eastAsia="宋体"/>
          <w:b w:val="0"/>
          <w:bCs/>
          <w:color w:val="auto"/>
          <w:sz w:val="24"/>
        </w:rPr>
      </w:pPr>
    </w:p>
    <w:p w14:paraId="0BD1FB4C">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bookmarkStart w:id="3" w:name="OLE_LINK20"/>
      <w:r>
        <w:rPr>
          <w:rFonts w:hint="eastAsia" w:ascii="宋体" w:eastAsia="宋体"/>
          <w:b w:val="0"/>
          <w:color w:val="auto"/>
          <w:sz w:val="28"/>
          <w:szCs w:val="28"/>
          <w:lang w:eastAsia="zh-CN"/>
        </w:rPr>
        <w:t>HQZB-OHQ-2024110145</w:t>
      </w:r>
      <w:bookmarkEnd w:id="3"/>
    </w:p>
    <w:p w14:paraId="51A94F6B">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bookmarkStart w:id="4" w:name="OLE_LINK7"/>
      <w:r>
        <w:rPr>
          <w:rFonts w:hint="eastAsia" w:ascii="宋体" w:eastAsia="宋体"/>
          <w:b w:val="0"/>
          <w:color w:val="auto"/>
          <w:spacing w:val="40"/>
          <w:sz w:val="28"/>
          <w:szCs w:val="28"/>
          <w:lang w:eastAsia="zh-CN"/>
        </w:rPr>
        <w:t>2024-2025年瓯海区数据资源体系运维服务</w:t>
      </w:r>
      <w:bookmarkEnd w:id="4"/>
    </w:p>
    <w:p w14:paraId="0F13712A">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4786D73E">
      <w:pPr>
        <w:spacing w:line="600" w:lineRule="exact"/>
        <w:ind w:firstLine="1144" w:firstLineChars="300"/>
        <w:rPr>
          <w:rFonts w:ascii="宋体" w:eastAsia="宋体"/>
          <w:color w:val="auto"/>
          <w:spacing w:val="40"/>
          <w:sz w:val="30"/>
          <w:szCs w:val="30"/>
        </w:rPr>
      </w:pPr>
    </w:p>
    <w:p w14:paraId="7354ABFD">
      <w:pPr>
        <w:spacing w:line="600" w:lineRule="exact"/>
        <w:ind w:firstLine="1144" w:firstLineChars="300"/>
        <w:rPr>
          <w:rFonts w:ascii="宋体" w:eastAsia="宋体"/>
          <w:color w:val="auto"/>
          <w:spacing w:val="40"/>
          <w:sz w:val="30"/>
          <w:szCs w:val="30"/>
        </w:rPr>
      </w:pPr>
    </w:p>
    <w:p w14:paraId="53B5EAD1">
      <w:pPr>
        <w:pStyle w:val="34"/>
      </w:pPr>
    </w:p>
    <w:p w14:paraId="3AB276B9">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采 购 人:温州市瓯海区人民政府办公室</w:t>
      </w:r>
    </w:p>
    <w:p w14:paraId="3445BAF3">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74FDA6F0">
      <w:pPr>
        <w:rPr>
          <w:rFonts w:ascii="宋体" w:eastAsia="宋体"/>
          <w:color w:val="auto"/>
          <w:spacing w:val="40"/>
          <w:sz w:val="28"/>
        </w:rPr>
      </w:pPr>
    </w:p>
    <w:p w14:paraId="77DE45A1">
      <w:pPr>
        <w:ind w:firstLine="3060" w:firstLineChars="850"/>
        <w:rPr>
          <w:rFonts w:ascii="宋体" w:eastAsia="宋体" w:cs="宋体"/>
          <w:b w:val="0"/>
          <w:color w:val="auto"/>
          <w:spacing w:val="40"/>
          <w:kern w:val="2"/>
          <w:sz w:val="28"/>
          <w:szCs w:val="22"/>
        </w:rPr>
      </w:pPr>
    </w:p>
    <w:p w14:paraId="468BAE93">
      <w:pPr>
        <w:ind w:firstLine="3060" w:firstLineChars="850"/>
        <w:rPr>
          <w:rFonts w:ascii="宋体" w:eastAsia="宋体" w:cs="宋体"/>
          <w:b w:val="0"/>
          <w:color w:val="auto"/>
          <w:spacing w:val="40"/>
          <w:kern w:val="2"/>
          <w:sz w:val="28"/>
          <w:szCs w:val="22"/>
        </w:rPr>
      </w:pPr>
    </w:p>
    <w:p w14:paraId="5845803C">
      <w:pPr>
        <w:pStyle w:val="86"/>
        <w:ind w:firstLine="211"/>
      </w:pPr>
    </w:p>
    <w:p w14:paraId="2CA6A055">
      <w:pPr>
        <w:pStyle w:val="69"/>
        <w:ind w:left="2108"/>
      </w:pPr>
    </w:p>
    <w:p w14:paraId="3F868C4B"/>
    <w:p w14:paraId="41DAF919">
      <w:pPr>
        <w:pStyle w:val="34"/>
      </w:pPr>
    </w:p>
    <w:p w14:paraId="1EFC246B">
      <w:pPr>
        <w:pStyle w:val="86"/>
        <w:ind w:firstLine="211"/>
      </w:pPr>
    </w:p>
    <w:p w14:paraId="4A27A6F8">
      <w:pPr>
        <w:ind w:firstLine="3060" w:firstLineChars="850"/>
        <w:rPr>
          <w:rFonts w:hint="eastAsia"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二0二四年</w:t>
      </w:r>
      <w:r>
        <w:rPr>
          <w:rFonts w:hint="eastAsia" w:ascii="宋体" w:eastAsia="宋体" w:cs="宋体"/>
          <w:b w:val="0"/>
          <w:color w:val="auto"/>
          <w:spacing w:val="40"/>
          <w:kern w:val="2"/>
          <w:sz w:val="28"/>
          <w:szCs w:val="22"/>
          <w:lang w:val="en-US" w:eastAsia="zh-CN"/>
        </w:rPr>
        <w:t>十一</w:t>
      </w:r>
      <w:r>
        <w:rPr>
          <w:rFonts w:hint="eastAsia" w:ascii="宋体" w:eastAsia="宋体" w:cs="宋体"/>
          <w:b w:val="0"/>
          <w:color w:val="auto"/>
          <w:spacing w:val="40"/>
          <w:kern w:val="2"/>
          <w:sz w:val="28"/>
          <w:szCs w:val="22"/>
        </w:rPr>
        <w:t>月</w:t>
      </w:r>
    </w:p>
    <w:p w14:paraId="292D83BD">
      <w:pPr>
        <w:pStyle w:val="2"/>
      </w:pPr>
    </w:p>
    <w:p w14:paraId="7AC51DEC">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03D429C2">
      <w:pPr>
        <w:autoSpaceDE w:val="0"/>
        <w:autoSpaceDN w:val="0"/>
        <w:adjustRightInd w:val="0"/>
        <w:spacing w:line="460" w:lineRule="atLeast"/>
        <w:rPr>
          <w:rFonts w:ascii="宋体" w:eastAsia="宋体"/>
          <w:b w:val="0"/>
          <w:sz w:val="24"/>
          <w:lang w:val="zh-CN"/>
        </w:rPr>
      </w:pPr>
    </w:p>
    <w:p w14:paraId="26BD23AD">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08157BB6">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77496221">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73AF8FD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0BB475E5">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117AB363">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合同格式</w:t>
      </w:r>
    </w:p>
    <w:p w14:paraId="7277B377">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4A1CD9C3">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0270D42B">
      <w:pPr>
        <w:widowControl/>
        <w:spacing w:line="400" w:lineRule="atLeast"/>
        <w:ind w:firstLine="221" w:firstLineChars="100"/>
        <w:rPr>
          <w:rFonts w:ascii="宋体" w:eastAsia="宋体" w:cs="宋体"/>
          <w:bCs/>
          <w:sz w:val="22"/>
        </w:rPr>
      </w:pPr>
    </w:p>
    <w:p w14:paraId="1B6A252B">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496103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ADEBFA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ECB6C9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9FFC3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166BAD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4E2F64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DE1B8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496AC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D4E940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CE4127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891E91">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8934E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DE6ACA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BE90D4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7132E72">
      <w:pPr>
        <w:pStyle w:val="34"/>
      </w:pPr>
    </w:p>
    <w:p w14:paraId="5AFA5515">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2024-2025年瓯海区数据资源体系运维服务</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131CC5C3">
      <w:pPr>
        <w:ind w:firstLine="442" w:firstLineChars="200"/>
        <w:rPr>
          <w:rFonts w:ascii="宋体" w:eastAsia="宋体"/>
          <w:color w:val="000000" w:themeColor="text1"/>
          <w:sz w:val="22"/>
          <w:szCs w:val="22"/>
          <w14:textFill>
            <w14:solidFill>
              <w14:schemeClr w14:val="tx1"/>
            </w14:solidFill>
          </w14:textFill>
        </w:rPr>
      </w:pPr>
      <w:r>
        <w:rPr>
          <w:rFonts w:ascii="宋体" w:eastAsia="宋体"/>
          <w:color w:val="000000" w:themeColor="text1"/>
          <w:sz w:val="22"/>
          <w:szCs w:val="22"/>
          <w14:textFill>
            <w14:solidFill>
              <w14:schemeClr w14:val="tx1"/>
            </w14:solidFill>
          </w14:textFill>
        </w:rPr>
        <w:t>项目概况 </w:t>
      </w:r>
    </w:p>
    <w:p w14:paraId="42F52F3B">
      <w:pPr>
        <w:ind w:firstLine="880" w:firstLineChars="400"/>
        <w:rPr>
          <w:rFonts w:ascii="宋体" w:eastAsia="宋体" w:cs="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r>
        <w:rPr>
          <w:rFonts w:hint="eastAsia" w:ascii="宋体" w:eastAsia="宋体"/>
          <w:b w:val="0"/>
          <w:color w:val="000000" w:themeColor="text1"/>
          <w:sz w:val="22"/>
          <w:szCs w:val="22"/>
          <w14:textFill>
            <w14:solidFill>
              <w14:schemeClr w14:val="tx1"/>
            </w14:solidFill>
          </w14:textFill>
        </w:rPr>
        <w:t>招标项目的潜在投标人应在政府采购云平台获取（下载）招标文件，并于</w:t>
      </w:r>
      <w:r>
        <w:rPr>
          <w:rFonts w:hint="eastAsia" w:ascii="宋体" w:eastAsia="宋体"/>
          <w:b w:val="0"/>
          <w:color w:val="000000" w:themeColor="text1"/>
          <w:sz w:val="22"/>
          <w:szCs w:val="22"/>
          <w:lang w:eastAsia="zh-CN"/>
          <w14:textFill>
            <w14:solidFill>
              <w14:schemeClr w14:val="tx1"/>
            </w14:solidFill>
          </w14:textFill>
        </w:rPr>
        <w:t>2024年11月22日</w:t>
      </w:r>
      <w:r>
        <w:rPr>
          <w:rFonts w:hint="eastAsia" w:ascii="宋体" w:eastAsia="宋体"/>
          <w:b w:val="0"/>
          <w:color w:val="000000" w:themeColor="text1"/>
          <w:sz w:val="22"/>
          <w:szCs w:val="22"/>
          <w14:textFill>
            <w14:solidFill>
              <w14:schemeClr w14:val="tx1"/>
            </w14:solidFill>
          </w14:textFill>
        </w:rPr>
        <w:t xml:space="preserve">09:30（北京时间）前递交（上传）投标文件。                </w:t>
      </w:r>
      <w:r>
        <w:rPr>
          <w:rFonts w:ascii="宋体" w:eastAsia="宋体" w:cs="宋体"/>
          <w:b w:val="0"/>
          <w:color w:val="000000" w:themeColor="text1"/>
          <w:sz w:val="22"/>
          <w:szCs w:val="22"/>
          <w14:textFill>
            <w14:solidFill>
              <w14:schemeClr w14:val="tx1"/>
            </w14:solidFill>
          </w14:textFill>
        </w:rPr>
        <w:t>             </w:t>
      </w:r>
    </w:p>
    <w:p w14:paraId="0DF29AB5">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一、项目基本情况</w:t>
      </w:r>
      <w:r>
        <w:rPr>
          <w:rFonts w:hint="eastAsia" w:ascii="宋体" w:eastAsia="宋体" w:cs="宋体"/>
          <w:b w:val="0"/>
          <w:color w:val="000000" w:themeColor="text1"/>
          <w:sz w:val="22"/>
          <w:szCs w:val="22"/>
          <w14:textFill>
            <w14:solidFill>
              <w14:schemeClr w14:val="tx1"/>
            </w14:solidFill>
          </w14:textFill>
        </w:rPr>
        <w:t>                                            </w:t>
      </w:r>
    </w:p>
    <w:p w14:paraId="53CB3BA5">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项目编号：</w:t>
      </w:r>
      <w:r>
        <w:rPr>
          <w:rFonts w:hint="eastAsia" w:ascii="宋体" w:eastAsia="宋体"/>
          <w:b w:val="0"/>
          <w:color w:val="000000" w:themeColor="text1"/>
          <w:sz w:val="22"/>
          <w:szCs w:val="22"/>
          <w:lang w:eastAsia="zh-CN"/>
          <w14:textFill>
            <w14:solidFill>
              <w14:schemeClr w14:val="tx1"/>
            </w14:solidFill>
          </w14:textFill>
        </w:rPr>
        <w:t>HQZB-OHQ-2024110145</w:t>
      </w:r>
    </w:p>
    <w:p w14:paraId="390E2B9F">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项目名称：</w:t>
      </w: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p>
    <w:p w14:paraId="74E5266A">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预算金额（元）：</w:t>
      </w:r>
      <w:r>
        <w:rPr>
          <w:rFonts w:hint="eastAsia" w:ascii="宋体" w:eastAsia="宋体" w:cs="宋体"/>
          <w:b w:val="0"/>
          <w:color w:val="000000" w:themeColor="text1"/>
          <w:sz w:val="22"/>
          <w:szCs w:val="22"/>
          <w:lang w:eastAsia="zh-CN"/>
          <w14:textFill>
            <w14:solidFill>
              <w14:schemeClr w14:val="tx1"/>
            </w14:solidFill>
          </w14:textFill>
        </w:rPr>
        <w:t>1490000</w:t>
      </w:r>
    </w:p>
    <w:p w14:paraId="1EB8C89E">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最高限价（元）：</w:t>
      </w:r>
      <w:r>
        <w:rPr>
          <w:rFonts w:hint="eastAsia" w:ascii="宋体" w:eastAsia="宋体" w:cs="宋体"/>
          <w:b w:val="0"/>
          <w:color w:val="000000" w:themeColor="text1"/>
          <w:sz w:val="22"/>
          <w:szCs w:val="22"/>
          <w:lang w:eastAsia="zh-CN"/>
          <w14:textFill>
            <w14:solidFill>
              <w14:schemeClr w14:val="tx1"/>
            </w14:solidFill>
          </w14:textFill>
        </w:rPr>
        <w:t>1490000</w:t>
      </w:r>
    </w:p>
    <w:p w14:paraId="7770CAD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采购需求：</w:t>
      </w:r>
    </w:p>
    <w:p w14:paraId="216D70AB">
      <w:pPr>
        <w:widowControl/>
        <w:shd w:val="clear" w:color="auto" w:fill="FFFFFF"/>
        <w:spacing w:line="360" w:lineRule="auto"/>
        <w:ind w:firstLine="220" w:firstLineChars="1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标项一:</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标项名称:</w:t>
      </w: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r>
        <w:rPr>
          <w:rFonts w:ascii="宋体" w:eastAsia="宋体" w:cs="宋体"/>
          <w:b w:val="0"/>
          <w:color w:val="000000" w:themeColor="text1"/>
          <w:sz w:val="22"/>
          <w:szCs w:val="22"/>
          <w14:textFill>
            <w14:solidFill>
              <w14:schemeClr w14:val="tx1"/>
            </w14:solidFill>
          </w14:textFill>
        </w:rPr>
        <w:t> </w:t>
      </w:r>
      <w:r>
        <w:rPr>
          <w:rFonts w:ascii="宋体" w:eastAsia="宋体" w:cs="宋体"/>
          <w:bCs/>
          <w:color w:val="000000" w:themeColor="text1"/>
          <w:sz w:val="24"/>
          <w:szCs w:val="24"/>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数量: </w:t>
      </w:r>
      <w:r>
        <w:rPr>
          <w:rFonts w:hint="eastAsia" w:ascii="宋体" w:eastAsia="宋体" w:cs="宋体"/>
          <w:b w:val="0"/>
          <w:color w:val="000000" w:themeColor="text1"/>
          <w:sz w:val="22"/>
          <w:szCs w:val="22"/>
          <w14:textFill>
            <w14:solidFill>
              <w14:schemeClr w14:val="tx1"/>
            </w14:solidFill>
          </w14:textFill>
        </w:rPr>
        <w:t>1</w:t>
      </w:r>
      <w:r>
        <w:rPr>
          <w:rFonts w:ascii="宋体" w:eastAsia="宋体" w:cs="宋体"/>
          <w:b w:val="0"/>
          <w:color w:val="000000" w:themeColor="text1"/>
          <w:sz w:val="22"/>
          <w:szCs w:val="22"/>
          <w14:textFill>
            <w14:solidFill>
              <w14:schemeClr w14:val="tx1"/>
            </w14:solidFill>
          </w14:textFill>
        </w:rPr>
        <w:t> </w:t>
      </w:r>
      <w:r>
        <w:rPr>
          <w:rFonts w:hint="eastAsia" w:ascii="宋体" w:eastAsia="宋体" w:cs="宋体"/>
          <w:b w:val="0"/>
          <w:color w:val="000000" w:themeColor="text1"/>
          <w:sz w:val="22"/>
          <w:szCs w:val="22"/>
          <w14:textFill>
            <w14:solidFill>
              <w14:schemeClr w14:val="tx1"/>
            </w14:solidFill>
          </w14:textFill>
        </w:rPr>
        <w:t>批</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预算金额（元）:</w:t>
      </w:r>
      <w:r>
        <w:rPr>
          <w:rFonts w:hint="eastAsia" w:ascii="宋体" w:eastAsia="宋体" w:cs="宋体"/>
          <w:b w:val="0"/>
          <w:color w:val="000000" w:themeColor="text1"/>
          <w:sz w:val="22"/>
          <w:szCs w:val="22"/>
          <w:lang w:eastAsia="zh-CN"/>
          <w14:textFill>
            <w14:solidFill>
              <w14:schemeClr w14:val="tx1"/>
            </w14:solidFill>
          </w14:textFill>
        </w:rPr>
        <w:t>1490000</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简要规格描述或项目基本概况介绍、用途：</w:t>
      </w:r>
      <w:bookmarkStart w:id="5" w:name="OLE_LINK21"/>
      <w:r>
        <w:rPr>
          <w:rFonts w:hint="eastAsia" w:ascii="宋体" w:eastAsia="宋体" w:cs="宋体"/>
          <w:b w:val="0"/>
          <w:color w:val="000000" w:themeColor="text1"/>
          <w:sz w:val="22"/>
          <w:szCs w:val="22"/>
          <w14:textFill>
            <w14:solidFill>
              <w14:schemeClr w14:val="tx1"/>
            </w14:solidFill>
          </w14:textFill>
        </w:rPr>
        <w:t>见招标文件</w:t>
      </w:r>
      <w:bookmarkEnd w:id="5"/>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备注： </w:t>
      </w:r>
    </w:p>
    <w:p w14:paraId="7CF56A49">
      <w:pPr>
        <w:widowControl/>
        <w:shd w:val="clear" w:color="auto" w:fill="FFFFFF"/>
        <w:spacing w:line="360" w:lineRule="auto"/>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合同履约期限：标项 1，</w:t>
      </w:r>
      <w:r>
        <w:rPr>
          <w:rFonts w:hint="eastAsia" w:ascii="宋体" w:eastAsia="宋体" w:cs="宋体"/>
          <w:b w:val="0"/>
          <w:color w:val="000000" w:themeColor="text1"/>
          <w:sz w:val="22"/>
          <w:szCs w:val="22"/>
          <w14:textFill>
            <w14:solidFill>
              <w14:schemeClr w14:val="tx1"/>
            </w14:solidFill>
          </w14:textFill>
        </w:rPr>
        <w:t>见招标文件</w:t>
      </w:r>
      <w:r>
        <w:rPr>
          <w:rFonts w:ascii="宋体" w:eastAsia="宋体" w:cs="宋体"/>
          <w:b w:val="0"/>
          <w:color w:val="000000" w:themeColor="text1"/>
          <w:sz w:val="22"/>
          <w:szCs w:val="22"/>
          <w14:textFill>
            <w14:solidFill>
              <w14:schemeClr w14:val="tx1"/>
            </w14:solidFill>
          </w14:textFill>
        </w:rPr>
        <w:t>。</w:t>
      </w:r>
    </w:p>
    <w:p w14:paraId="59F7F75E">
      <w:pPr>
        <w:widowControl/>
        <w:shd w:val="clear" w:color="auto" w:fill="FFFFFF"/>
        <w:spacing w:line="360" w:lineRule="auto"/>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本项目（否）接受联合体投标。</w:t>
      </w:r>
    </w:p>
    <w:p w14:paraId="744BDF5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二、申请人的资格要求：</w:t>
      </w:r>
    </w:p>
    <w:p w14:paraId="7DFB1FD0">
      <w:pPr>
        <w:widowControl/>
        <w:spacing w:line="380" w:lineRule="exact"/>
        <w:ind w:firstLine="330" w:firstLineChars="150"/>
        <w:jc w:val="left"/>
        <w:rPr>
          <w:rFonts w:ascii="宋体" w:eastAsia="宋体"/>
          <w:b w:val="0"/>
          <w:color w:val="000000" w:themeColor="text1"/>
          <w:sz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xml:space="preserve"> 1.满足《中华人民共和国政府采购法》第二十二条规定；</w:t>
      </w:r>
      <w:r>
        <w:rPr>
          <w:rFonts w:hint="eastAsia" w:ascii="宋体" w:eastAsia="宋体"/>
          <w:b w:val="0"/>
          <w:color w:val="000000" w:themeColor="text1"/>
          <w:sz w:val="22"/>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AC2FE3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2.落实政府采购政策需满足的资格要求：</w:t>
      </w:r>
      <w:r>
        <w:rPr>
          <w:rFonts w:hint="eastAsia" w:ascii="宋体" w:eastAsia="宋体"/>
          <w:b w:val="0"/>
          <w:color w:val="auto"/>
          <w:sz w:val="22"/>
          <w:szCs w:val="22"/>
        </w:rPr>
        <w:t>无</w:t>
      </w:r>
      <w:r>
        <w:rPr>
          <w:rFonts w:hint="eastAsia" w:ascii="宋体" w:eastAsia="宋体"/>
          <w:b w:val="0"/>
          <w:color w:val="auto"/>
          <w:sz w:val="22"/>
        </w:rPr>
        <w:t>。</w:t>
      </w:r>
      <w:r>
        <w:rPr>
          <w:rFonts w:ascii="宋体" w:eastAsia="宋体" w:cs="宋体"/>
          <w:b w:val="0"/>
          <w:sz w:val="22"/>
          <w:szCs w:val="22"/>
        </w:rPr>
        <w:t> </w:t>
      </w:r>
      <w:r>
        <w:rPr>
          <w:rFonts w:ascii="宋体" w:eastAsia="宋体" w:cs="宋体"/>
          <w:b w:val="0"/>
          <w:color w:val="000000" w:themeColor="text1"/>
          <w:sz w:val="22"/>
          <w:szCs w:val="22"/>
          <w14:textFill>
            <w14:solidFill>
              <w14:schemeClr w14:val="tx1"/>
            </w14:solidFill>
          </w14:textFill>
        </w:rPr>
        <w:t>。 </w:t>
      </w:r>
    </w:p>
    <w:p w14:paraId="23F58202">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3.本项目的特定资格要求：</w:t>
      </w:r>
      <w:r>
        <w:rPr>
          <w:rFonts w:hint="eastAsia" w:ascii="宋体" w:eastAsia="宋体"/>
          <w:b w:val="0"/>
          <w:color w:val="000000" w:themeColor="text1"/>
          <w:sz w:val="22"/>
          <w14:textFill>
            <w14:solidFill>
              <w14:schemeClr w14:val="tx1"/>
            </w14:solidFill>
          </w14:textFill>
        </w:rPr>
        <w:t>无；</w:t>
      </w:r>
      <w:r>
        <w:rPr>
          <w:rFonts w:ascii="宋体" w:eastAsia="宋体" w:cs="宋体"/>
          <w:b w:val="0"/>
          <w:color w:val="000000" w:themeColor="text1"/>
          <w:sz w:val="22"/>
          <w:szCs w:val="22"/>
          <w14:textFill>
            <w14:solidFill>
              <w14:schemeClr w14:val="tx1"/>
            </w14:solidFill>
          </w14:textFill>
        </w:rPr>
        <w:t> </w:t>
      </w:r>
    </w:p>
    <w:p w14:paraId="3D59684F">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三、获取招标文件</w:t>
      </w:r>
      <w:r>
        <w:rPr>
          <w:rFonts w:hint="eastAsia" w:ascii="宋体" w:eastAsia="宋体" w:cs="宋体"/>
          <w:b w:val="0"/>
          <w:color w:val="000000" w:themeColor="text1"/>
          <w:sz w:val="22"/>
          <w:szCs w:val="22"/>
          <w14:textFill>
            <w14:solidFill>
              <w14:schemeClr w14:val="tx1"/>
            </w14:solidFill>
          </w14:textFill>
        </w:rPr>
        <w:t> </w:t>
      </w:r>
    </w:p>
    <w:p w14:paraId="63F6946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时间：/至</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ascii="宋体" w:eastAsia="宋体" w:cs="宋体"/>
          <w:b w:val="0"/>
          <w:color w:val="000000" w:themeColor="text1"/>
          <w:sz w:val="22"/>
          <w:szCs w:val="22"/>
          <w14:textFill>
            <w14:solidFill>
              <w14:schemeClr w14:val="tx1"/>
            </w14:solidFill>
          </w14:textFill>
        </w:rPr>
        <w:t> ，每天上午00:00至12:00 ，下午12:00至23:59（北京时间，线上获取法定节假日均可，线下获取文件法定节假日除外）</w:t>
      </w:r>
    </w:p>
    <w:p w14:paraId="7B0B1B06">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地点（网址）：</w:t>
      </w:r>
      <w:bookmarkStart w:id="6" w:name="OLE_LINK10"/>
      <w:r>
        <w:rPr>
          <w:rFonts w:ascii="宋体" w:eastAsia="宋体" w:cs="宋体"/>
          <w:b w:val="0"/>
          <w:color w:val="000000" w:themeColor="text1"/>
          <w:sz w:val="22"/>
          <w:szCs w:val="22"/>
          <w14:textFill>
            <w14:solidFill>
              <w14:schemeClr w14:val="tx1"/>
            </w14:solidFill>
          </w14:textFill>
        </w:rPr>
        <w:t>政府采购云平台</w:t>
      </w:r>
      <w:bookmarkEnd w:id="6"/>
      <w:r>
        <w:rPr>
          <w:rFonts w:ascii="宋体" w:eastAsia="宋体" w:cs="宋体"/>
          <w:b w:val="0"/>
          <w:color w:val="000000" w:themeColor="text1"/>
          <w:sz w:val="22"/>
          <w:szCs w:val="22"/>
          <w14:textFill>
            <w14:solidFill>
              <w14:schemeClr w14:val="tx1"/>
            </w14:solidFill>
          </w14:textFill>
        </w:rPr>
        <w:t> </w:t>
      </w:r>
    </w:p>
    <w:p w14:paraId="1A3CB8D4">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方式：</w:t>
      </w:r>
      <w:bookmarkStart w:id="7" w:name="OLE_LINK11"/>
      <w:r>
        <w:rPr>
          <w:rFonts w:hint="eastAsia" w:ascii="宋体" w:eastAsia="宋体" w:cs="宋体"/>
          <w:b w:val="0"/>
          <w:color w:val="000000" w:themeColor="text1"/>
          <w:sz w:val="22"/>
          <w:szCs w:val="22"/>
          <w14:textFill>
            <w14:solidFill>
              <w14:schemeClr w14:val="tx1"/>
            </w14:solidFill>
          </w14:textFill>
        </w:rPr>
        <w:t>供应商登录政采云平台</w:t>
      </w:r>
      <w:r>
        <w:rPr>
          <w:rFonts w:ascii="宋体" w:eastAsia="宋体" w:cs="宋体"/>
          <w:b w:val="0"/>
          <w:color w:val="000000" w:themeColor="text1"/>
          <w:sz w:val="22"/>
          <w:szCs w:val="22"/>
          <w14:textFill>
            <w14:solidFill>
              <w14:schemeClr w14:val="tx1"/>
            </w14:solidFill>
          </w14:textFill>
        </w:rPr>
        <w:t>https://www.zcygov.cn/在线申请获取采购文件（进入“项目采购”应用，在获取采购文件菜单中选择项目，申请获取采购文件）</w:t>
      </w:r>
      <w:bookmarkEnd w:id="7"/>
    </w:p>
    <w:p w14:paraId="1677DED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售价（元）：0 </w:t>
      </w:r>
    </w:p>
    <w:p w14:paraId="2EB1A1BC">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四、提交投标文件截止时间、开标时间和地点</w:t>
      </w:r>
    </w:p>
    <w:p w14:paraId="1A0A72FA">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提交投标文件截止时间：</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hint="eastAsia" w:ascii="宋体" w:eastAsia="宋体" w:cs="宋体"/>
          <w:b w:val="0"/>
          <w:color w:val="000000" w:themeColor="text1"/>
          <w:sz w:val="22"/>
          <w:szCs w:val="22"/>
          <w14:textFill>
            <w14:solidFill>
              <w14:schemeClr w14:val="tx1"/>
            </w14:solidFill>
          </w14:textFill>
        </w:rPr>
        <w:t>09</w:t>
      </w:r>
      <w:r>
        <w:rPr>
          <w:rFonts w:ascii="宋体" w:eastAsia="宋体" w:cs="宋体"/>
          <w:b w:val="0"/>
          <w:color w:val="000000" w:themeColor="text1"/>
          <w:sz w:val="22"/>
          <w:szCs w:val="22"/>
          <w14:textFill>
            <w14:solidFill>
              <w14:schemeClr w14:val="tx1"/>
            </w14:solidFill>
          </w14:textFill>
        </w:rPr>
        <w:t>:30（北京时间）</w:t>
      </w:r>
    </w:p>
    <w:p w14:paraId="691F8800">
      <w:pPr>
        <w:widowControl/>
        <w:shd w:val="clear" w:color="auto" w:fill="FFFFFF"/>
        <w:spacing w:line="460" w:lineRule="exact"/>
        <w:jc w:val="left"/>
        <w:rPr>
          <w:sz w:val="22"/>
          <w:szCs w:val="22"/>
        </w:rPr>
      </w:pPr>
      <w:r>
        <w:rPr>
          <w:b w:val="0"/>
          <w:color w:val="000000" w:themeColor="text1"/>
          <w:sz w:val="22"/>
          <w:szCs w:val="22"/>
          <w14:textFill>
            <w14:solidFill>
              <w14:schemeClr w14:val="tx1"/>
            </w14:solidFill>
          </w14:textFill>
        </w:rPr>
        <w:t xml:space="preserve">  </w:t>
      </w:r>
      <w:r>
        <w:rPr>
          <w:rFonts w:ascii="宋体" w:eastAsia="宋体" w:cs="宋体"/>
          <w:b w:val="0"/>
          <w:color w:val="000000" w:themeColor="text1"/>
          <w:sz w:val="22"/>
          <w:szCs w:val="22"/>
          <w14:textFill>
            <w14:solidFill>
              <w14:schemeClr w14:val="tx1"/>
            </w14:solidFill>
          </w14:textFill>
        </w:rPr>
        <w:t>投标地点（网址）：</w:t>
      </w:r>
      <w:bookmarkStart w:id="8" w:name="OLE_LINK12"/>
      <w:r>
        <w:rPr>
          <w:rFonts w:ascii="宋体" w:eastAsia="宋体" w:cs="宋体"/>
          <w:b w:val="0"/>
          <w:color w:val="000000" w:themeColor="text1"/>
          <w:sz w:val="22"/>
          <w:szCs w:val="22"/>
          <w14:textFill>
            <w14:solidFill>
              <w14:schemeClr w14:val="tx1"/>
            </w14:solidFill>
          </w14:textFill>
        </w:rPr>
        <w:t>政府采购云平台在线投标，投标供应商无须前往评审现场，</w:t>
      </w:r>
      <w:r>
        <w:rPr>
          <w:rFonts w:hint="eastAsia" w:ascii="宋体" w:eastAsia="宋体" w:cs="宋体"/>
          <w:b w:val="0"/>
          <w:sz w:val="22"/>
          <w:szCs w:val="22"/>
          <w:lang w:val="en-US" w:eastAsia="zh-CN"/>
        </w:rPr>
        <w:t>演示</w:t>
      </w:r>
      <w:r>
        <w:rPr>
          <w:rFonts w:hint="eastAsia" w:ascii="宋体" w:eastAsia="宋体" w:cs="宋体"/>
          <w:b w:val="0"/>
          <w:sz w:val="22"/>
          <w:szCs w:val="22"/>
        </w:rPr>
        <w:t>人员需在投标截止前到代理机构温州市鹿城区牛山北路牛山商务大厦9楼907室进行签到。</w:t>
      </w:r>
      <w:bookmarkEnd w:id="8"/>
      <w:r>
        <w:rPr>
          <w:rFonts w:ascii="宋体" w:eastAsia="宋体" w:cs="宋体"/>
          <w:b w:val="0"/>
          <w:sz w:val="22"/>
          <w:szCs w:val="22"/>
        </w:rPr>
        <w:t> </w:t>
      </w:r>
      <w:r>
        <w:rPr>
          <w:rFonts w:ascii="宋体" w:eastAsia="宋体" w:cs="宋体"/>
          <w:b w:val="0"/>
          <w:color w:val="000000" w:themeColor="text1"/>
          <w:sz w:val="22"/>
          <w:szCs w:val="22"/>
          <w14:textFill>
            <w14:solidFill>
              <w14:schemeClr w14:val="tx1"/>
            </w14:solidFill>
          </w14:textFill>
        </w:rPr>
        <w:t> </w:t>
      </w:r>
    </w:p>
    <w:p w14:paraId="523D371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开标时间：</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hint="eastAsia" w:ascii="宋体" w:eastAsia="宋体" w:cs="宋体"/>
          <w:b w:val="0"/>
          <w:color w:val="000000" w:themeColor="text1"/>
          <w:sz w:val="22"/>
          <w:szCs w:val="22"/>
          <w14:textFill>
            <w14:solidFill>
              <w14:schemeClr w14:val="tx1"/>
            </w14:solidFill>
          </w14:textFill>
        </w:rPr>
        <w:t>09</w:t>
      </w:r>
      <w:r>
        <w:rPr>
          <w:rFonts w:ascii="宋体" w:eastAsia="宋体" w:cs="宋体"/>
          <w:b w:val="0"/>
          <w:color w:val="000000" w:themeColor="text1"/>
          <w:sz w:val="22"/>
          <w:szCs w:val="22"/>
          <w14:textFill>
            <w14:solidFill>
              <w14:schemeClr w14:val="tx1"/>
            </w14:solidFill>
          </w14:textFill>
        </w:rPr>
        <w:t>:30 </w:t>
      </w:r>
    </w:p>
    <w:p w14:paraId="040148F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开标地点（网址）：</w:t>
      </w:r>
      <w:bookmarkStart w:id="9" w:name="OLE_LINK15"/>
      <w:r>
        <w:rPr>
          <w:rFonts w:ascii="宋体" w:eastAsia="宋体" w:cs="宋体"/>
          <w:b w:val="0"/>
          <w:color w:val="000000" w:themeColor="text1"/>
          <w:sz w:val="22"/>
          <w:szCs w:val="22"/>
          <w14:textFill>
            <w14:solidFill>
              <w14:schemeClr w14:val="tx1"/>
            </w14:solidFill>
          </w14:textFill>
        </w:rPr>
        <w:t>政府采购云平台在线投标，投标供应商无须前往评审现场。</w:t>
      </w:r>
      <w:bookmarkEnd w:id="9"/>
      <w:r>
        <w:rPr>
          <w:rFonts w:ascii="宋体" w:eastAsia="宋体" w:cs="宋体"/>
          <w:b w:val="0"/>
          <w:color w:val="000000" w:themeColor="text1"/>
          <w:sz w:val="22"/>
          <w:szCs w:val="22"/>
          <w14:textFill>
            <w14:solidFill>
              <w14:schemeClr w14:val="tx1"/>
            </w14:solidFill>
          </w14:textFill>
        </w:rPr>
        <w:t>  </w:t>
      </w:r>
    </w:p>
    <w:p w14:paraId="5A022F7C">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五、公告期限</w:t>
      </w:r>
      <w:r>
        <w:rPr>
          <w:rFonts w:hint="eastAsia" w:ascii="宋体" w:eastAsia="宋体" w:cs="宋体"/>
          <w:b w:val="0"/>
          <w:color w:val="000000" w:themeColor="text1"/>
          <w:sz w:val="22"/>
          <w:szCs w:val="22"/>
          <w14:textFill>
            <w14:solidFill>
              <w14:schemeClr w14:val="tx1"/>
            </w14:solidFill>
          </w14:textFill>
        </w:rPr>
        <w:t> </w:t>
      </w:r>
    </w:p>
    <w:p w14:paraId="000331E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自本公告发布之日起5个工作日。</w:t>
      </w:r>
    </w:p>
    <w:p w14:paraId="2A9D1523">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六、其他补充事宜</w:t>
      </w:r>
    </w:p>
    <w:p w14:paraId="2CE9502C">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1DA73EC">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F946EDB">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.其他事项：</w:t>
      </w:r>
      <w:bookmarkStart w:id="10" w:name="OLE_LINK22"/>
      <w:bookmarkStart w:id="11" w:name="OLE_LINK16"/>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14:textFill>
            <w14:solidFill>
              <w14:schemeClr w14:val="tx1"/>
            </w14:solidFill>
          </w14:textFill>
        </w:rPr>
        <w:t>3.2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14:textFill>
            <w14:solidFill>
              <w14:schemeClr w14:val="tx1"/>
            </w14:solidFill>
          </w14:textFill>
        </w:rPr>
        <w:t>3.3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p>
    <w:p w14:paraId="0598CBB7">
      <w:pPr>
        <w:widowControl/>
        <w:shd w:val="clear" w:color="auto" w:fill="FFFFFF"/>
        <w:spacing w:line="380" w:lineRule="exact"/>
        <w:ind w:firstLine="440" w:firstLineChars="200"/>
        <w:jc w:val="left"/>
        <w:rPr>
          <w:rFonts w:ascii="宋体" w:eastAsia="宋体" w:cs="宋体"/>
          <w:b w:val="0"/>
          <w:sz w:val="22"/>
          <w:szCs w:val="22"/>
        </w:rPr>
      </w:pPr>
      <w:r>
        <w:rPr>
          <w:rFonts w:hint="eastAsia" w:ascii="宋体" w:eastAsia="宋体" w:cs="宋体"/>
          <w:b w:val="0"/>
          <w:sz w:val="22"/>
          <w:szCs w:val="22"/>
        </w:rPr>
        <w:t>4、</w:t>
      </w:r>
      <w:r>
        <w:rPr>
          <w:rFonts w:ascii="宋体" w:eastAsia="宋体" w:cs="宋体"/>
          <w:b w:val="0"/>
          <w:sz w:val="22"/>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10"/>
      <w:r>
        <w:rPr>
          <w:rFonts w:ascii="宋体" w:eastAsia="宋体" w:cs="宋体"/>
          <w:b w:val="0"/>
          <w:sz w:val="22"/>
          <w:szCs w:val="22"/>
        </w:rPr>
        <w:t>  </w:t>
      </w:r>
      <w:bookmarkEnd w:id="11"/>
      <w:r>
        <w:rPr>
          <w:rFonts w:ascii="宋体" w:eastAsia="宋体" w:cs="宋体"/>
          <w:b w:val="0"/>
          <w:sz w:val="22"/>
          <w:szCs w:val="22"/>
        </w:rPr>
        <w:t> </w:t>
      </w:r>
    </w:p>
    <w:p w14:paraId="36988B83">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七、对本次采购提出询问、质疑、投诉，请按以下方式联系</w:t>
      </w:r>
    </w:p>
    <w:p w14:paraId="1B46991A">
      <w:pPr>
        <w:widowControl/>
        <w:snapToGrid w:val="0"/>
        <w:spacing w:line="320" w:lineRule="exact"/>
        <w:ind w:left="562" w:leftChars="202" w:hanging="138" w:hangingChars="63"/>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1.采购人信息</w:t>
      </w:r>
    </w:p>
    <w:p w14:paraId="066333BE">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名    称：</w:t>
      </w:r>
      <w:r>
        <w:rPr>
          <w:rFonts w:hint="eastAsia" w:ascii="宋体" w:eastAsia="宋体" w:cs="宋体"/>
          <w:b w:val="0"/>
          <w:color w:val="000000" w:themeColor="text1"/>
          <w:sz w:val="22"/>
          <w:szCs w:val="22"/>
          <w14:textFill>
            <w14:solidFill>
              <w14:schemeClr w14:val="tx1"/>
            </w14:solidFill>
          </w14:textFill>
        </w:rPr>
        <w:t>温州市瓯海区人民政府办公室</w:t>
      </w:r>
    </w:p>
    <w:p w14:paraId="3C32BE3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    址：</w:t>
      </w:r>
      <w:bookmarkStart w:id="12" w:name="OLE_LINK4"/>
      <w:r>
        <w:rPr>
          <w:rFonts w:hint="eastAsia" w:ascii="宋体" w:eastAsia="宋体" w:cs="宋体"/>
          <w:b w:val="0"/>
          <w:color w:val="000000" w:themeColor="text1"/>
          <w:sz w:val="22"/>
          <w:szCs w:val="22"/>
          <w14:textFill>
            <w14:solidFill>
              <w14:schemeClr w14:val="tx1"/>
            </w14:solidFill>
          </w14:textFill>
        </w:rPr>
        <w:t>温州市瓯海区行政审批中心1号楼8楼</w:t>
      </w:r>
      <w:bookmarkEnd w:id="12"/>
    </w:p>
    <w:p w14:paraId="682C77C0">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传    真：/  </w:t>
      </w:r>
    </w:p>
    <w:p w14:paraId="507DCDBB">
      <w:pPr>
        <w:widowControl/>
        <w:shd w:val="clear" w:color="auto" w:fill="FFFFFF"/>
        <w:spacing w:line="460" w:lineRule="exact"/>
        <w:jc w:val="left"/>
        <w:rPr>
          <w:rFonts w:hint="eastAsia" w:ascii="宋体" w:eastAsia="宋体" w:cs="宋体"/>
          <w:b w:val="0"/>
          <w:color w:val="000000" w:themeColor="text1"/>
          <w:sz w:val="22"/>
          <w:szCs w:val="22"/>
          <w:lang w:val="en-US"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xml:space="preserve">    项目联系人（询问）： </w:t>
      </w:r>
      <w:bookmarkStart w:id="13" w:name="OLE_LINK19"/>
      <w:r>
        <w:rPr>
          <w:rFonts w:hint="eastAsia" w:ascii="宋体" w:eastAsia="宋体" w:cs="宋体"/>
          <w:b w:val="0"/>
          <w:color w:val="000000" w:themeColor="text1"/>
          <w:sz w:val="22"/>
          <w:szCs w:val="22"/>
          <w:lang w:eastAsia="zh-CN"/>
          <w14:textFill>
            <w14:solidFill>
              <w14:schemeClr w14:val="tx1"/>
            </w14:solidFill>
          </w14:textFill>
        </w:rPr>
        <w:t>卢女士</w:t>
      </w:r>
      <w:bookmarkEnd w:id="13"/>
    </w:p>
    <w:p w14:paraId="6FB416A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项目联系方式（询问）：</w:t>
      </w:r>
      <w:bookmarkStart w:id="14" w:name="OLE_LINK5"/>
      <w:r>
        <w:rPr>
          <w:rFonts w:hint="eastAsia" w:ascii="宋体" w:eastAsia="宋体" w:cs="宋体"/>
          <w:b w:val="0"/>
          <w:color w:val="000000" w:themeColor="text1"/>
          <w:sz w:val="22"/>
          <w:szCs w:val="22"/>
          <w14:textFill>
            <w14:solidFill>
              <w14:schemeClr w14:val="tx1"/>
            </w14:solidFill>
          </w14:textFill>
        </w:rPr>
        <w:t>0577-88539697</w:t>
      </w:r>
      <w:bookmarkEnd w:id="14"/>
    </w:p>
    <w:p w14:paraId="5927111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质疑联系人：</w:t>
      </w:r>
      <w:bookmarkStart w:id="15" w:name="OLE_LINK9"/>
      <w:r>
        <w:rPr>
          <w:rFonts w:hint="eastAsia" w:ascii="宋体" w:eastAsia="宋体" w:cs="宋体"/>
          <w:b w:val="0"/>
          <w:color w:val="000000" w:themeColor="text1"/>
          <w:sz w:val="22"/>
          <w:szCs w:val="22"/>
          <w14:textFill>
            <w14:solidFill>
              <w14:schemeClr w14:val="tx1"/>
            </w14:solidFill>
          </w14:textFill>
        </w:rPr>
        <w:t>梅先生</w:t>
      </w:r>
      <w:bookmarkEnd w:id="15"/>
    </w:p>
    <w:p w14:paraId="1CABCF4E">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质疑联系方式：</w:t>
      </w:r>
      <w:bookmarkStart w:id="16" w:name="OLE_LINK6"/>
      <w:r>
        <w:rPr>
          <w:rFonts w:hint="eastAsia" w:ascii="宋体" w:eastAsia="宋体" w:cs="宋体"/>
          <w:b w:val="0"/>
          <w:color w:val="000000" w:themeColor="text1"/>
          <w:sz w:val="22"/>
          <w:szCs w:val="22"/>
          <w14:textFill>
            <w14:solidFill>
              <w14:schemeClr w14:val="tx1"/>
            </w14:solidFill>
          </w14:textFill>
        </w:rPr>
        <w:t>0577-88513032</w:t>
      </w:r>
      <w:bookmarkEnd w:id="16"/>
    </w:p>
    <w:p w14:paraId="4CDB46D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2.采购代理机构信息            </w:t>
      </w:r>
    </w:p>
    <w:p w14:paraId="2DEFEDA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名    称：杭州华旗招标代理有限公司             </w:t>
      </w:r>
    </w:p>
    <w:p w14:paraId="4643282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    址：</w:t>
      </w:r>
      <w:bookmarkStart w:id="17" w:name="OLE_LINK67"/>
      <w:r>
        <w:rPr>
          <w:rFonts w:ascii="宋体" w:eastAsia="宋体" w:cs="宋体"/>
          <w:b w:val="0"/>
          <w:color w:val="000000" w:themeColor="text1"/>
          <w:sz w:val="22"/>
          <w:szCs w:val="22"/>
          <w14:textFill>
            <w14:solidFill>
              <w14:schemeClr w14:val="tx1"/>
            </w14:solidFill>
          </w14:textFill>
        </w:rPr>
        <w:t>温州市牛山北路牛山商务大厦9楼</w:t>
      </w:r>
      <w:bookmarkEnd w:id="17"/>
      <w:r>
        <w:rPr>
          <w:rFonts w:ascii="宋体" w:eastAsia="宋体" w:cs="宋体"/>
          <w:b w:val="0"/>
          <w:color w:val="000000" w:themeColor="text1"/>
          <w:sz w:val="22"/>
          <w:szCs w:val="22"/>
          <w14:textFill>
            <w14:solidFill>
              <w14:schemeClr w14:val="tx1"/>
            </w14:solidFill>
          </w14:textFill>
        </w:rPr>
        <w:t>             </w:t>
      </w:r>
    </w:p>
    <w:p w14:paraId="29785EEC">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传    真：/             </w:t>
      </w:r>
    </w:p>
    <w:p w14:paraId="70A549C2">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项目联系人（询问）：</w:t>
      </w:r>
      <w:r>
        <w:rPr>
          <w:rFonts w:hint="eastAsia" w:ascii="宋体" w:eastAsia="宋体" w:cs="宋体"/>
          <w:b w:val="0"/>
          <w:color w:val="000000" w:themeColor="text1"/>
          <w:sz w:val="22"/>
          <w:szCs w:val="22"/>
          <w14:textFill>
            <w14:solidFill>
              <w14:schemeClr w14:val="tx1"/>
            </w14:solidFill>
          </w14:textFill>
        </w:rPr>
        <w:t>雷雪</w:t>
      </w:r>
      <w:r>
        <w:rPr>
          <w:rFonts w:ascii="宋体" w:eastAsia="宋体" w:cs="宋体"/>
          <w:b w:val="0"/>
          <w:color w:val="000000" w:themeColor="text1"/>
          <w:sz w:val="22"/>
          <w:szCs w:val="22"/>
          <w14:textFill>
            <w14:solidFill>
              <w14:schemeClr w14:val="tx1"/>
            </w14:solidFill>
          </w14:textFill>
        </w:rPr>
        <w:t>              </w:t>
      </w:r>
    </w:p>
    <w:p w14:paraId="19AE21D8">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项目联系方式（询问）：</w:t>
      </w:r>
      <w:r>
        <w:rPr>
          <w:rFonts w:hint="eastAsia" w:ascii="宋体" w:eastAsia="宋体" w:cs="宋体"/>
          <w:b w:val="0"/>
          <w:color w:val="000000" w:themeColor="text1"/>
          <w:sz w:val="22"/>
          <w:szCs w:val="22"/>
          <w14:textFill>
            <w14:solidFill>
              <w14:schemeClr w14:val="tx1"/>
            </w14:solidFill>
          </w14:textFill>
        </w:rPr>
        <w:t>13968911049</w:t>
      </w:r>
    </w:p>
    <w:p w14:paraId="64A1707F">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质疑联系人：苏红             </w:t>
      </w:r>
    </w:p>
    <w:p w14:paraId="3F4E966B">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质疑联系方式：</w:t>
      </w:r>
      <w:bookmarkStart w:id="18" w:name="OLE_LINK17"/>
      <w:r>
        <w:rPr>
          <w:rFonts w:ascii="宋体" w:eastAsia="宋体" w:cs="宋体"/>
          <w:b w:val="0"/>
          <w:color w:val="auto"/>
          <w:sz w:val="22"/>
          <w:szCs w:val="22"/>
        </w:rPr>
        <w:t>13858125976</w:t>
      </w:r>
      <w:bookmarkEnd w:id="18"/>
      <w:r>
        <w:rPr>
          <w:rFonts w:ascii="宋体" w:eastAsia="宋体" w:cs="宋体"/>
          <w:b w:val="0"/>
          <w:color w:val="000000" w:themeColor="text1"/>
          <w:sz w:val="22"/>
          <w:szCs w:val="22"/>
          <w14:textFill>
            <w14:solidFill>
              <w14:schemeClr w14:val="tx1"/>
            </w14:solidFill>
          </w14:textFill>
        </w:rPr>
        <w:t>　　　　　　     </w:t>
      </w:r>
    </w:p>
    <w:p w14:paraId="72D474F2">
      <w:pPr>
        <w:widowControl/>
        <w:spacing w:line="32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3.同级政府采购监督管理部门        </w:t>
      </w:r>
    </w:p>
    <w:p w14:paraId="6E245247">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名    称：</w:t>
      </w:r>
      <w:r>
        <w:rPr>
          <w:rFonts w:hint="eastAsia" w:ascii="宋体" w:eastAsia="宋体"/>
          <w:b w:val="0"/>
          <w:color w:val="000000" w:themeColor="text1"/>
          <w:sz w:val="22"/>
          <w14:textFill>
            <w14:solidFill>
              <w14:schemeClr w14:val="tx1"/>
            </w14:solidFill>
          </w14:textFill>
        </w:rPr>
        <w:t>温州市瓯海区财政局</w:t>
      </w:r>
    </w:p>
    <w:p w14:paraId="4F03F37F">
      <w:pPr>
        <w:widowControl/>
        <w:spacing w:line="380" w:lineRule="exact"/>
        <w:ind w:firstLine="330" w:firstLineChars="150"/>
        <w:jc w:val="left"/>
        <w:rPr>
          <w:rFonts w:ascii="宋体" w:eastAsia="宋体"/>
          <w:b w:val="0"/>
          <w:color w:val="000000" w:themeColor="text1"/>
          <w:sz w:val="22"/>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地    址：</w:t>
      </w:r>
      <w:bookmarkStart w:id="19" w:name="OLE_LINK18"/>
      <w:r>
        <w:rPr>
          <w:rFonts w:hint="eastAsia" w:ascii="宋体" w:eastAsia="宋体"/>
          <w:b w:val="0"/>
          <w:color w:val="000000" w:themeColor="text1"/>
          <w:sz w:val="22"/>
          <w14:textFill>
            <w14:solidFill>
              <w14:schemeClr w14:val="tx1"/>
            </w14:solidFill>
          </w14:textFill>
        </w:rPr>
        <w:t>温州市新瓯海区行政审批中心1号楼6楼</w:t>
      </w:r>
      <w:bookmarkEnd w:id="19"/>
    </w:p>
    <w:p w14:paraId="644541FA">
      <w:pPr>
        <w:widowControl/>
        <w:shd w:val="clear" w:color="auto" w:fill="FFFFFF"/>
        <w:spacing w:line="460" w:lineRule="exact"/>
        <w:jc w:val="left"/>
        <w:rPr>
          <w:rFonts w:ascii="宋体" w:eastAsia="宋体"/>
          <w:b w:val="0"/>
          <w:bCs/>
          <w:color w:val="000000" w:themeColor="text1"/>
          <w:kern w:val="2"/>
          <w:sz w:val="22"/>
          <w:szCs w:val="24"/>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  传   真：/        </w:t>
      </w:r>
    </w:p>
    <w:p w14:paraId="270B3304">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hint="eastAsia" w:ascii="宋体" w:eastAsia="宋体"/>
          <w:b w:val="0"/>
          <w:bCs/>
          <w:color w:val="000000" w:themeColor="text1"/>
          <w:kern w:val="2"/>
          <w:sz w:val="22"/>
          <w:szCs w:val="24"/>
          <w14:textFill>
            <w14:solidFill>
              <w14:schemeClr w14:val="tx1"/>
            </w14:solidFill>
          </w14:textFill>
        </w:rPr>
        <w:t>联系人：</w:t>
      </w:r>
      <w:r>
        <w:rPr>
          <w:rFonts w:hint="eastAsia" w:ascii="宋体" w:eastAsia="宋体"/>
          <w:b w:val="0"/>
          <w:color w:val="000000" w:themeColor="text1"/>
          <w:sz w:val="22"/>
          <w14:textFill>
            <w14:solidFill>
              <w14:schemeClr w14:val="tx1"/>
            </w14:solidFill>
          </w14:textFill>
        </w:rPr>
        <w:t>徐先生</w:t>
      </w:r>
    </w:p>
    <w:p w14:paraId="3E14B85E">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hint="eastAsia" w:ascii="宋体" w:eastAsia="宋体"/>
          <w:b w:val="0"/>
          <w:bCs/>
          <w:color w:val="000000" w:themeColor="text1"/>
          <w:kern w:val="2"/>
          <w:sz w:val="22"/>
          <w:szCs w:val="24"/>
          <w14:textFill>
            <w14:solidFill>
              <w14:schemeClr w14:val="tx1"/>
            </w14:solidFill>
          </w14:textFill>
        </w:rPr>
        <w:t>联系号码：0577-88522238</w:t>
      </w:r>
    </w:p>
    <w:bookmarkEnd w:id="2"/>
    <w:p w14:paraId="655F5D7A">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20" w:name="_Toc483388386"/>
      <w:bookmarkStart w:id="21" w:name="_Toc494407523"/>
    </w:p>
    <w:p w14:paraId="1591D35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2885745">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第一部分   投标邀请函（投标须知前附表）</w:t>
      </w:r>
      <w:bookmarkEnd w:id="20"/>
      <w:bookmarkEnd w:id="21"/>
    </w:p>
    <w:p w14:paraId="567B9459">
      <w:pPr>
        <w:widowControl/>
        <w:spacing w:line="360" w:lineRule="auto"/>
        <w:ind w:firstLine="540"/>
        <w:jc w:val="left"/>
        <w:rPr>
          <w:rFonts w:ascii="宋体" w:eastAsia="宋体"/>
          <w:b w:val="0"/>
          <w:color w:val="auto"/>
          <w:sz w:val="22"/>
        </w:rPr>
      </w:pPr>
      <w:r>
        <w:rPr>
          <w:rFonts w:hint="eastAsia" w:ascii="宋体" w:eastAsia="宋体"/>
          <w:b w:val="0"/>
          <w:color w:val="auto"/>
          <w:sz w:val="22"/>
        </w:rPr>
        <w:t>根据《中华人民共和国政府采购法》等有关规定，杭州华旗招标代理有限公司受温州市瓯海区人民政府办公室委托，就</w:t>
      </w:r>
      <w:r>
        <w:rPr>
          <w:rFonts w:hint="eastAsia" w:ascii="宋体" w:eastAsia="宋体"/>
          <w:b w:val="0"/>
          <w:color w:val="auto"/>
          <w:sz w:val="22"/>
          <w:lang w:eastAsia="zh-CN"/>
        </w:rPr>
        <w:t>2024-2025年瓯海区数据资源体系运维服务</w:t>
      </w:r>
      <w:r>
        <w:rPr>
          <w:rFonts w:hint="eastAsia" w:ascii="宋体" w:eastAsia="宋体"/>
          <w:b w:val="0"/>
          <w:color w:val="auto"/>
          <w:sz w:val="22"/>
        </w:rPr>
        <w:t>项目进行公开招标，欢迎国内合格的供应商前来投标。</w:t>
      </w:r>
    </w:p>
    <w:tbl>
      <w:tblPr>
        <w:tblStyle w:val="8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43A99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D8AEC6E">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306D23BC">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48465CBE">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10BEB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8CD00D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510EBEC">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5A0E8CC0">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2024-2025年瓯海区数据资源体系运维服务</w:t>
            </w:r>
          </w:p>
        </w:tc>
      </w:tr>
      <w:tr w14:paraId="0352D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7B20654">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12DF7BA">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09C8BD8B">
            <w:pPr>
              <w:rPr>
                <w:rFonts w:hint="eastAsia" w:ascii="宋体" w:eastAsia="宋体"/>
                <w:b w:val="0"/>
                <w:color w:val="auto"/>
                <w:sz w:val="22"/>
                <w:szCs w:val="22"/>
                <w:lang w:eastAsia="zh-CN"/>
              </w:rPr>
            </w:pPr>
            <w:r>
              <w:rPr>
                <w:rFonts w:hint="eastAsia" w:ascii="宋体" w:eastAsia="宋体"/>
                <w:b w:val="0"/>
                <w:color w:val="000000" w:themeColor="text1"/>
                <w:sz w:val="22"/>
                <w:szCs w:val="22"/>
                <w:lang w:eastAsia="zh-CN"/>
                <w14:textFill>
                  <w14:solidFill>
                    <w14:schemeClr w14:val="tx1"/>
                  </w14:solidFill>
                </w14:textFill>
              </w:rPr>
              <w:t>HQZB-OHQ-2024110145</w:t>
            </w:r>
          </w:p>
        </w:tc>
      </w:tr>
      <w:tr w14:paraId="341F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E38EEEA">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78708D5">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27B14453">
            <w:pPr>
              <w:rPr>
                <w:rFonts w:ascii="宋体" w:eastAsia="宋体" w:cs="Arial"/>
                <w:b w:val="0"/>
                <w:color w:val="auto"/>
                <w:sz w:val="22"/>
                <w:szCs w:val="22"/>
              </w:rPr>
            </w:pPr>
            <w:r>
              <w:rPr>
                <w:rFonts w:hint="eastAsia" w:ascii="宋体" w:eastAsia="宋体"/>
                <w:b w:val="0"/>
                <w:color w:val="auto"/>
                <w:sz w:val="22"/>
                <w:szCs w:val="22"/>
              </w:rPr>
              <w:t>财政性资金</w:t>
            </w:r>
          </w:p>
        </w:tc>
      </w:tr>
      <w:tr w14:paraId="72518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482CACE">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07C5468">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0EAC702C">
            <w:pPr>
              <w:rPr>
                <w:rFonts w:ascii="宋体" w:eastAsia="宋体"/>
                <w:b w:val="0"/>
                <w:color w:val="auto"/>
                <w:sz w:val="22"/>
                <w:szCs w:val="22"/>
              </w:rPr>
            </w:pPr>
            <w:r>
              <w:rPr>
                <w:rFonts w:hint="eastAsia" w:ascii="宋体" w:eastAsia="宋体"/>
                <w:b w:val="0"/>
                <w:color w:val="auto"/>
                <w:sz w:val="22"/>
                <w:szCs w:val="22"/>
              </w:rPr>
              <w:t>公开招标</w:t>
            </w:r>
          </w:p>
        </w:tc>
      </w:tr>
      <w:tr w14:paraId="732E9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BE9E3A4">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B28D347">
            <w:pPr>
              <w:jc w:val="center"/>
              <w:rPr>
                <w:rFonts w:ascii="宋体" w:eastAsia="宋体"/>
                <w:color w:val="auto"/>
                <w:sz w:val="22"/>
                <w:szCs w:val="22"/>
              </w:rPr>
            </w:pPr>
            <w:r>
              <w:rPr>
                <w:rFonts w:hint="eastAsia" w:ascii="宋体" w:eastAsia="宋体"/>
                <w:color w:val="auto"/>
                <w:sz w:val="22"/>
                <w:szCs w:val="22"/>
              </w:rPr>
              <w:t>采购预算</w:t>
            </w:r>
          </w:p>
          <w:p w14:paraId="69C73B3B">
            <w:pPr>
              <w:jc w:val="center"/>
              <w:rPr>
                <w:rFonts w:ascii="宋体" w:eastAsia="宋体"/>
                <w:color w:val="auto"/>
                <w:sz w:val="22"/>
                <w:szCs w:val="22"/>
              </w:rPr>
            </w:pPr>
            <w:r>
              <w:rPr>
                <w:rFonts w:hint="eastAsia" w:ascii="宋体" w:eastAsia="宋体"/>
                <w:color w:val="auto"/>
                <w:sz w:val="22"/>
                <w:szCs w:val="22"/>
              </w:rPr>
              <w:t>（最高限价）</w:t>
            </w:r>
          </w:p>
        </w:tc>
        <w:tc>
          <w:tcPr>
            <w:tcW w:w="7664" w:type="dxa"/>
            <w:vAlign w:val="center"/>
          </w:tcPr>
          <w:p w14:paraId="26F6B237">
            <w:pPr>
              <w:widowControl/>
              <w:jc w:val="left"/>
              <w:textAlignment w:val="center"/>
              <w:rPr>
                <w:rFonts w:ascii="宋体" w:eastAsia="宋体"/>
                <w:b w:val="0"/>
                <w:color w:val="000000" w:themeColor="text1"/>
                <w:sz w:val="24"/>
                <w:szCs w:val="24"/>
                <w14:textFill>
                  <w14:solidFill>
                    <w14:schemeClr w14:val="tx1"/>
                  </w14:solidFill>
                </w14:textFill>
              </w:rPr>
            </w:pPr>
            <w:r>
              <w:rPr>
                <w:rFonts w:hint="eastAsia" w:ascii="宋体" w:eastAsia="宋体"/>
                <w:b w:val="0"/>
                <w:color w:val="000000" w:themeColor="text1"/>
                <w:sz w:val="24"/>
                <w:szCs w:val="24"/>
                <w14:textFill>
                  <w14:solidFill>
                    <w14:schemeClr w14:val="tx1"/>
                  </w14:solidFill>
                </w14:textFill>
              </w:rPr>
              <w:t>采购预算：</w:t>
            </w:r>
            <w:r>
              <w:rPr>
                <w:rFonts w:hint="eastAsia" w:ascii="宋体" w:eastAsia="宋体"/>
                <w:b w:val="0"/>
                <w:color w:val="000000" w:themeColor="text1"/>
                <w:sz w:val="24"/>
                <w:szCs w:val="24"/>
                <w:lang w:val="en-US" w:eastAsia="zh-CN"/>
                <w14:textFill>
                  <w14:solidFill>
                    <w14:schemeClr w14:val="tx1"/>
                  </w14:solidFill>
                </w14:textFill>
              </w:rPr>
              <w:t>149</w:t>
            </w:r>
            <w:r>
              <w:rPr>
                <w:rFonts w:hint="eastAsia" w:ascii="宋体" w:eastAsia="宋体"/>
                <w:b w:val="0"/>
                <w:color w:val="000000" w:themeColor="text1"/>
                <w:sz w:val="24"/>
                <w:szCs w:val="24"/>
                <w14:textFill>
                  <w14:solidFill>
                    <w14:schemeClr w14:val="tx1"/>
                  </w14:solidFill>
                </w14:textFill>
              </w:rPr>
              <w:t>万元</w:t>
            </w:r>
          </w:p>
        </w:tc>
      </w:tr>
      <w:tr w14:paraId="6AA78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5DF6F6B">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C9FC6BF">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4DC2F7B3">
            <w:pPr>
              <w:adjustRightInd w:val="0"/>
              <w:rPr>
                <w:rFonts w:ascii="宋体" w:eastAsia="宋体"/>
                <w:b w:val="0"/>
                <w:color w:val="auto"/>
                <w:sz w:val="22"/>
                <w:szCs w:val="22"/>
              </w:rPr>
            </w:pPr>
            <w:r>
              <w:rPr>
                <w:rFonts w:hint="eastAsia" w:ascii="宋体" w:eastAsia="宋体"/>
                <w:b w:val="0"/>
                <w:color w:val="auto"/>
                <w:sz w:val="22"/>
                <w:szCs w:val="22"/>
              </w:rPr>
              <w:t>采 购 单位：温州市瓯海区人民政府办公室</w:t>
            </w:r>
          </w:p>
          <w:p w14:paraId="2471F18F">
            <w:pPr>
              <w:adjustRightInd w:val="0"/>
              <w:rPr>
                <w:rFonts w:hint="eastAsia" w:ascii="宋体" w:eastAsia="宋体"/>
                <w:b w:val="0"/>
                <w:color w:val="auto"/>
                <w:sz w:val="22"/>
                <w:szCs w:val="22"/>
                <w:lang w:eastAsia="zh-CN"/>
              </w:rPr>
            </w:pPr>
            <w:r>
              <w:rPr>
                <w:rFonts w:hint="eastAsia" w:ascii="宋体" w:eastAsia="宋体"/>
                <w:b w:val="0"/>
                <w:color w:val="auto"/>
                <w:sz w:val="22"/>
                <w:szCs w:val="22"/>
              </w:rPr>
              <w:t>联 系 人：</w:t>
            </w:r>
            <w:r>
              <w:rPr>
                <w:rFonts w:hint="eastAsia" w:ascii="宋体" w:eastAsia="宋体" w:cs="宋体"/>
                <w:b w:val="0"/>
                <w:color w:val="000000" w:themeColor="text1"/>
                <w:sz w:val="22"/>
                <w:szCs w:val="22"/>
                <w:lang w:eastAsia="zh-CN"/>
                <w14:textFill>
                  <w14:solidFill>
                    <w14:schemeClr w14:val="tx1"/>
                  </w14:solidFill>
                </w14:textFill>
              </w:rPr>
              <w:t>卢女士</w:t>
            </w:r>
          </w:p>
          <w:p w14:paraId="400A0644">
            <w:pPr>
              <w:adjustRightInd w:val="0"/>
              <w:rPr>
                <w:rFonts w:ascii="宋体" w:eastAsia="宋体"/>
                <w:b w:val="0"/>
                <w:color w:val="auto"/>
                <w:sz w:val="22"/>
                <w:szCs w:val="22"/>
              </w:rPr>
            </w:pPr>
            <w:r>
              <w:rPr>
                <w:rFonts w:hint="eastAsia" w:ascii="宋体" w:eastAsia="宋体"/>
                <w:b w:val="0"/>
                <w:color w:val="auto"/>
                <w:sz w:val="22"/>
                <w:szCs w:val="22"/>
              </w:rPr>
              <w:t>联系电话：</w:t>
            </w:r>
            <w:r>
              <w:rPr>
                <w:rFonts w:hint="eastAsia" w:ascii="宋体" w:eastAsia="宋体" w:cs="宋体"/>
                <w:b w:val="0"/>
                <w:color w:val="000000" w:themeColor="text1"/>
                <w:sz w:val="22"/>
                <w:szCs w:val="22"/>
                <w14:textFill>
                  <w14:solidFill>
                    <w14:schemeClr w14:val="tx1"/>
                  </w14:solidFill>
                </w14:textFill>
              </w:rPr>
              <w:t>0577-88539697</w:t>
            </w:r>
          </w:p>
          <w:p w14:paraId="6CF60618">
            <w:pPr>
              <w:adjustRightInd w:val="0"/>
              <w:rPr>
                <w:rFonts w:ascii="宋体" w:eastAsia="宋体"/>
                <w:b w:val="0"/>
                <w:color w:val="auto"/>
                <w:sz w:val="22"/>
              </w:rPr>
            </w:pPr>
            <w:r>
              <w:rPr>
                <w:rFonts w:hint="eastAsia" w:ascii="宋体" w:eastAsia="宋体"/>
                <w:b w:val="0"/>
                <w:color w:val="auto"/>
                <w:sz w:val="22"/>
                <w:szCs w:val="22"/>
              </w:rPr>
              <w:t>地址：</w:t>
            </w:r>
            <w:r>
              <w:rPr>
                <w:rFonts w:hint="eastAsia" w:ascii="宋体" w:eastAsia="宋体" w:cs="宋体"/>
                <w:b w:val="0"/>
                <w:color w:val="000000" w:themeColor="text1"/>
                <w:sz w:val="22"/>
                <w:szCs w:val="22"/>
                <w14:textFill>
                  <w14:solidFill>
                    <w14:schemeClr w14:val="tx1"/>
                  </w14:solidFill>
                </w14:textFill>
              </w:rPr>
              <w:t>温州市瓯海区行政审批中心1号楼8楼</w:t>
            </w:r>
          </w:p>
        </w:tc>
      </w:tr>
      <w:tr w14:paraId="13046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B46F3FB">
            <w:pPr>
              <w:widowControl/>
              <w:numPr>
                <w:ilvl w:val="0"/>
                <w:numId w:val="128"/>
              </w:numPr>
              <w:tabs>
                <w:tab w:val="left" w:pos="420"/>
                <w:tab w:val="clear" w:pos="720"/>
              </w:tabs>
              <w:ind w:left="420" w:right="105" w:hanging="420"/>
              <w:jc w:val="right"/>
              <w:rPr>
                <w:rFonts w:ascii="宋体" w:eastAsia="宋体" w:cs="Arial"/>
                <w:b w:val="0"/>
                <w:color w:val="auto"/>
                <w:sz w:val="22"/>
                <w:szCs w:val="22"/>
              </w:rPr>
            </w:pPr>
          </w:p>
        </w:tc>
        <w:tc>
          <w:tcPr>
            <w:tcW w:w="1843" w:type="dxa"/>
            <w:vAlign w:val="center"/>
          </w:tcPr>
          <w:p w14:paraId="4B2E6596">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285F3006">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3694069D">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1456B0C6">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259D57DB">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26EF5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76949FC">
            <w:pPr>
              <w:widowControl/>
              <w:numPr>
                <w:ilvl w:val="0"/>
                <w:numId w:val="128"/>
              </w:numPr>
              <w:tabs>
                <w:tab w:val="left" w:pos="420"/>
                <w:tab w:val="clear" w:pos="720"/>
              </w:tabs>
              <w:ind w:left="420" w:right="105" w:hanging="420"/>
              <w:jc w:val="right"/>
              <w:rPr>
                <w:rFonts w:ascii="宋体" w:eastAsia="宋体" w:cs="Arial"/>
                <w:b w:val="0"/>
                <w:color w:val="auto"/>
                <w:sz w:val="22"/>
                <w:szCs w:val="22"/>
              </w:rPr>
            </w:pPr>
          </w:p>
        </w:tc>
        <w:tc>
          <w:tcPr>
            <w:tcW w:w="1843" w:type="dxa"/>
            <w:vAlign w:val="center"/>
          </w:tcPr>
          <w:p w14:paraId="64392156">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1B044B11">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19EA3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6B8102B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017AF6C">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12BCF340">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16E9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588BDDAF">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1F829DE">
            <w:pPr>
              <w:rPr>
                <w:rFonts w:ascii="宋体" w:eastAsia="宋体"/>
                <w:b w:val="0"/>
                <w:color w:val="auto"/>
                <w:sz w:val="22"/>
                <w:szCs w:val="22"/>
              </w:rPr>
            </w:pPr>
            <w:r>
              <w:rPr>
                <w:rFonts w:hint="eastAsia" w:ascii="宋体" w:eastAsia="宋体"/>
                <w:b w:val="0"/>
                <w:color w:val="auto"/>
                <w:sz w:val="22"/>
                <w:szCs w:val="22"/>
              </w:rPr>
              <w:t>投标供应商</w:t>
            </w:r>
          </w:p>
          <w:p w14:paraId="33AB9585">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F1AD3E6">
            <w:pPr>
              <w:adjustRightInd w:val="0"/>
              <w:rPr>
                <w:rFonts w:ascii="宋体" w:eastAsia="宋体"/>
                <w:b w:val="0"/>
                <w:sz w:val="22"/>
                <w:szCs w:val="22"/>
              </w:rPr>
            </w:pPr>
            <w:r>
              <w:rPr>
                <w:rFonts w:hint="eastAsia" w:ascii="宋体" w:eastAsia="宋体"/>
                <w:b w:val="0"/>
                <w:color w:val="auto"/>
                <w:sz w:val="22"/>
                <w:szCs w:val="22"/>
              </w:rPr>
              <w:t>详见招标公告</w:t>
            </w:r>
          </w:p>
        </w:tc>
      </w:tr>
      <w:tr w14:paraId="4D5A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905313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4A834B1">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6303D804">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不接受</w:t>
            </w:r>
          </w:p>
          <w:p w14:paraId="25D6E8A3">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1BA45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20E8E3D9">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202E362">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5C19E289">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不组织</w:t>
            </w:r>
          </w:p>
          <w:p w14:paraId="3292F269">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714D1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75DCA0B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B2C42D8">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467F8295">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不允许</w:t>
            </w:r>
          </w:p>
          <w:p w14:paraId="1D27FB40">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17B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351C6E3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466ADAF">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33DDB188">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2C8AF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906751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A9CE004">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3150B9F4">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0A53C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913AB78">
            <w:pPr>
              <w:widowControl/>
              <w:numPr>
                <w:ilvl w:val="0"/>
                <w:numId w:val="128"/>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w:t>
            </w:r>
          </w:p>
        </w:tc>
        <w:tc>
          <w:tcPr>
            <w:tcW w:w="1843" w:type="dxa"/>
            <w:vAlign w:val="center"/>
          </w:tcPr>
          <w:p w14:paraId="5BC821B9">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707431A5">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1F9B735E">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7CC7B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0A0BD95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D5891EA">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09FA7A79">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58A72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02B199E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FE4E6C7">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20E703A0">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38219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7139C30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2084C14">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433F53F6">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42733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7CF8496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9F0516D">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4CD4CF4F">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4B96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540B2E36">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805F183">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4E152E02">
            <w:pPr>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14:paraId="7065C643">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需要:具体见供应商须知</w:t>
            </w:r>
          </w:p>
        </w:tc>
      </w:tr>
      <w:tr w14:paraId="6061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23792A97">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148445E">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026BC628">
            <w:pPr>
              <w:adjustRightInd w:val="0"/>
              <w:rPr>
                <w:rFonts w:ascii="宋体" w:eastAsia="宋体"/>
                <w:b w:val="0"/>
                <w:color w:val="auto"/>
                <w:sz w:val="22"/>
                <w:szCs w:val="22"/>
              </w:rPr>
            </w:pPr>
            <w:r>
              <w:rPr>
                <w:rFonts w:hint="eastAsia" w:ascii="宋体" w:eastAsia="宋体"/>
                <w:b w:val="0"/>
                <w:color w:val="auto"/>
                <w:sz w:val="22"/>
                <w:szCs w:val="22"/>
              </w:rPr>
              <w:t>无</w:t>
            </w:r>
          </w:p>
        </w:tc>
      </w:tr>
      <w:tr w14:paraId="7325A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1C5B30DE">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6926088">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3ABFDFAA">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54774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2A207FC1">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C1A9EF1">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766461ED">
            <w:pPr>
              <w:rPr>
                <w:rFonts w:ascii="宋体" w:eastAsia="宋体" w:cs="Arial"/>
                <w:b w:val="0"/>
                <w:color w:val="auto"/>
                <w:sz w:val="22"/>
                <w:szCs w:val="22"/>
              </w:rPr>
            </w:pPr>
            <w:r>
              <w:rPr>
                <w:rFonts w:hint="eastAsia" w:ascii="宋体" w:eastAsia="宋体"/>
                <w:b w:val="0"/>
                <w:color w:val="auto"/>
                <w:sz w:val="22"/>
                <w:szCs w:val="22"/>
                <w:lang w:eastAsia="zh-CN"/>
              </w:rPr>
              <w:t>2024年11月22日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15F37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70CB666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AB6202E">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5D0E23F0">
            <w:pPr>
              <w:rPr>
                <w:rFonts w:ascii="宋体" w:eastAsia="宋体"/>
                <w:b w:val="0"/>
                <w:color w:val="auto"/>
                <w:sz w:val="22"/>
                <w:szCs w:val="22"/>
              </w:rPr>
            </w:pPr>
            <w:r>
              <w:rPr>
                <w:rFonts w:hint="eastAsia" w:ascii="宋体" w:eastAsia="宋体"/>
                <w:b w:val="0"/>
                <w:color w:val="auto"/>
                <w:sz w:val="22"/>
                <w:szCs w:val="22"/>
                <w:lang w:eastAsia="zh-CN"/>
              </w:rPr>
              <w:t>2024年11月22日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2F0E18BD">
            <w:pPr>
              <w:pStyle w:val="81"/>
              <w:shd w:val="clear" w:color="auto" w:fill="FFFFFF"/>
              <w:spacing w:before="0" w:beforeAutospacing="0" w:after="0" w:afterAutospacing="0" w:line="360" w:lineRule="exact"/>
              <w:rPr>
                <w:b/>
                <w:sz w:val="22"/>
                <w:szCs w:val="22"/>
              </w:rPr>
            </w:pPr>
            <w:r>
              <w:rPr>
                <w:rFonts w:hint="eastAsia"/>
                <w:b/>
                <w:sz w:val="22"/>
                <w:szCs w:val="22"/>
              </w:rPr>
              <w:t>开标地点：本项目采用在线投标方式，投标供应商无须前往投标现场，</w:t>
            </w:r>
            <w:r>
              <w:rPr>
                <w:rFonts w:hint="eastAsia"/>
                <w:b/>
                <w:sz w:val="22"/>
                <w:szCs w:val="22"/>
                <w:lang w:val="en-US" w:eastAsia="zh-CN"/>
              </w:rPr>
              <w:t>演示</w:t>
            </w:r>
            <w:r>
              <w:rPr>
                <w:rFonts w:hint="eastAsia"/>
                <w:b/>
                <w:sz w:val="22"/>
                <w:szCs w:val="22"/>
              </w:rPr>
              <w:t>人员需在投标截止前到代理机构温州市鹿城区牛山北路牛山商务大厦9楼907室进行签到。</w:t>
            </w:r>
            <w:r>
              <w:rPr>
                <w:b/>
                <w:sz w:val="22"/>
                <w:szCs w:val="22"/>
              </w:rPr>
              <w:t> </w:t>
            </w:r>
          </w:p>
        </w:tc>
      </w:tr>
      <w:tr w14:paraId="7F467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3CCC898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3E72BB2">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0B78B3F5">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6CFD75AE">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EB76DA2">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4A48B330">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5EBE066E">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4A0D2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4F5EB54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812DC9F">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05A4012D">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5E99D9FD">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3A01D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652F0C1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B13D108">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7E01F8A2">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0205593D">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2BC63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23DEE028">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AEEBA66">
            <w:pPr>
              <w:adjustRightInd w:val="0"/>
              <w:jc w:val="center"/>
              <w:rPr>
                <w:rFonts w:ascii="宋体" w:eastAsia="宋体"/>
                <w:b w:val="0"/>
                <w:color w:val="auto"/>
                <w:sz w:val="22"/>
                <w:szCs w:val="22"/>
              </w:rPr>
            </w:pPr>
            <w:r>
              <w:rPr>
                <w:rFonts w:ascii="宋体" w:eastAsia="宋体"/>
                <w:b w:val="0"/>
                <w:color w:val="auto"/>
                <w:sz w:val="22"/>
                <w:szCs w:val="22"/>
              </w:rPr>
              <w:t>政府采购</w:t>
            </w:r>
          </w:p>
          <w:p w14:paraId="122D5FD3">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053FD71D">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3AF12FA2">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18584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4F10AF21">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9843A05">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671DBCB1">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1CFBF53A">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2BD5D4AF">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0EF8FA66">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38E9D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70E3AA87">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EB5F468">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498F5E51">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26FC33B5">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fldChar w:fldCharType="begin"/>
            </w:r>
            <w:r>
              <w:instrText xml:space="preserve"> HYPERLINK "mailto:618284@qq.com" </w:instrText>
            </w:r>
            <w:r>
              <w:fldChar w:fldCharType="separate"/>
            </w:r>
            <w:r>
              <w:rPr>
                <w:rStyle w:val="152"/>
                <w:rFonts w:hint="eastAsia" w:ascii="宋体" w:eastAsia="宋体" w:cs="Arial"/>
                <w:b w:val="0"/>
                <w:color w:val="auto"/>
                <w:sz w:val="22"/>
                <w:szCs w:val="22"/>
              </w:rPr>
              <w:t>618284@qq.com</w:t>
            </w:r>
            <w:r>
              <w:rPr>
                <w:rStyle w:val="152"/>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3BEA0055">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684C9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9406956">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3F2AE7A">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21AFF6F5">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435F6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7E5A246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C859715">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6B298B64">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7B0E0234">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52189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236DCD8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8C5913A">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350701EA">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7243A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0C37A010">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DB2D80E">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5503B1CF">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6BF91B46">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0876D50F">
      <w:pPr>
        <w:rPr>
          <w:rFonts w:ascii="宋体" w:eastAsia="宋体"/>
          <w:color w:val="auto"/>
        </w:rPr>
      </w:pPr>
    </w:p>
    <w:p w14:paraId="17782D81">
      <w:pPr>
        <w:rPr>
          <w:rFonts w:ascii="宋体" w:eastAsia="宋体"/>
          <w:color w:val="auto"/>
        </w:rPr>
      </w:pPr>
    </w:p>
    <w:p w14:paraId="182F269C">
      <w:pPr>
        <w:rPr>
          <w:rFonts w:ascii="宋体" w:eastAsia="宋体"/>
          <w:color w:val="auto"/>
        </w:rPr>
      </w:pPr>
    </w:p>
    <w:p w14:paraId="4AD94269">
      <w:pPr>
        <w:pStyle w:val="34"/>
      </w:pPr>
    </w:p>
    <w:p w14:paraId="18648782">
      <w:pPr>
        <w:pStyle w:val="86"/>
        <w:ind w:firstLine="211"/>
      </w:pPr>
    </w:p>
    <w:p w14:paraId="39145C36">
      <w:pPr>
        <w:pStyle w:val="69"/>
        <w:ind w:left="2108"/>
      </w:pPr>
    </w:p>
    <w:p w14:paraId="7CD360F5"/>
    <w:p w14:paraId="519F2910">
      <w:pPr>
        <w:pStyle w:val="34"/>
      </w:pPr>
    </w:p>
    <w:p w14:paraId="16FA0737"/>
    <w:p w14:paraId="3E2D4C41">
      <w:pPr>
        <w:pStyle w:val="86"/>
        <w:ind w:firstLine="211"/>
      </w:pPr>
    </w:p>
    <w:p w14:paraId="2B73D638">
      <w:pPr>
        <w:pStyle w:val="69"/>
        <w:ind w:left="2108"/>
      </w:pPr>
    </w:p>
    <w:p w14:paraId="7F1B7321"/>
    <w:p w14:paraId="4100A4D0">
      <w:pPr>
        <w:pStyle w:val="87"/>
        <w:ind w:left="422"/>
      </w:pPr>
    </w:p>
    <w:p w14:paraId="7CF04613">
      <w:pPr>
        <w:pStyle w:val="86"/>
        <w:ind w:firstLine="211"/>
      </w:pPr>
    </w:p>
    <w:p w14:paraId="18C5033C"/>
    <w:p w14:paraId="62C40551">
      <w:pPr>
        <w:pStyle w:val="87"/>
        <w:ind w:left="422"/>
      </w:pPr>
    </w:p>
    <w:p w14:paraId="7C391196">
      <w:pPr>
        <w:pStyle w:val="69"/>
        <w:ind w:left="2108"/>
      </w:pPr>
    </w:p>
    <w:p w14:paraId="023BE857">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22" w:name="_Toc494407525"/>
      <w:r>
        <w:rPr>
          <w:rFonts w:hint="eastAsia" w:ascii="宋体" w:eastAsia="宋体"/>
          <w:color w:val="auto"/>
          <w:sz w:val="28"/>
          <w:szCs w:val="28"/>
        </w:rPr>
        <w:t>第二部分   招标内容及要求</w:t>
      </w:r>
      <w:bookmarkEnd w:id="22"/>
    </w:p>
    <w:p w14:paraId="7C71772D">
      <w:pPr>
        <w:spacing w:line="340" w:lineRule="exact"/>
        <w:outlineLvl w:val="0"/>
        <w:rPr>
          <w:rFonts w:ascii="宋体" w:eastAsia="宋体"/>
          <w:color w:val="auto"/>
          <w:sz w:val="22"/>
          <w:szCs w:val="22"/>
        </w:rPr>
      </w:pPr>
      <w:bookmarkStart w:id="23" w:name="_Toc494407526"/>
      <w:bookmarkStart w:id="24" w:name="_Toc157410886"/>
      <w:r>
        <w:rPr>
          <w:rFonts w:hint="eastAsia" w:ascii="宋体" w:eastAsia="宋体"/>
          <w:color w:val="auto"/>
          <w:sz w:val="22"/>
          <w:szCs w:val="22"/>
        </w:rPr>
        <w:t>一、采购总说明</w:t>
      </w:r>
      <w:bookmarkEnd w:id="23"/>
    </w:p>
    <w:p w14:paraId="7C0D2449">
      <w:pPr>
        <w:widowControl/>
        <w:snapToGrid w:val="0"/>
        <w:spacing w:line="360" w:lineRule="auto"/>
        <w:ind w:firstLine="431" w:firstLineChars="196"/>
        <w:jc w:val="left"/>
        <w:rPr>
          <w:rFonts w:ascii="宋体" w:eastAsia="宋体" w:cs="宋体"/>
          <w:b w:val="0"/>
          <w:bCs/>
          <w:sz w:val="22"/>
          <w:szCs w:val="22"/>
        </w:rPr>
      </w:pPr>
      <w:r>
        <w:rPr>
          <w:rFonts w:hint="eastAsia" w:ascii="宋体" w:eastAsia="宋体" w:cs="宋体"/>
          <w:b w:val="0"/>
          <w:bCs/>
          <w:sz w:val="22"/>
          <w:szCs w:val="22"/>
        </w:rPr>
        <w:t>经批准，温州市瓯海区人民政府办公室对</w:t>
      </w:r>
      <w:r>
        <w:rPr>
          <w:rFonts w:hint="eastAsia" w:ascii="宋体" w:eastAsia="宋体" w:cs="宋体"/>
          <w:b w:val="0"/>
          <w:bCs/>
          <w:sz w:val="22"/>
          <w:szCs w:val="22"/>
          <w:lang w:eastAsia="zh-CN"/>
        </w:rPr>
        <w:t>2024-2025年瓯海区数据资源体系运维服务</w:t>
      </w:r>
      <w:r>
        <w:rPr>
          <w:rFonts w:hint="eastAsia" w:ascii="宋体" w:eastAsia="宋体" w:cs="宋体"/>
          <w:b w:val="0"/>
          <w:bCs/>
          <w:sz w:val="22"/>
          <w:szCs w:val="22"/>
        </w:rPr>
        <w:t>项目进行公开招标采购。本次招标的资金已经落实。我们热情欢迎有关公司（企业）前来投标。</w:t>
      </w:r>
    </w:p>
    <w:bookmarkEnd w:id="24"/>
    <w:p w14:paraId="4243C0B6">
      <w:pPr>
        <w:widowControl/>
        <w:snapToGrid w:val="0"/>
        <w:spacing w:line="360" w:lineRule="auto"/>
        <w:ind w:firstLine="431" w:firstLineChars="196"/>
        <w:jc w:val="left"/>
        <w:rPr>
          <w:rFonts w:ascii="宋体" w:eastAsia="宋体" w:cs="宋体"/>
          <w:b w:val="0"/>
          <w:bCs/>
          <w:sz w:val="22"/>
          <w:szCs w:val="22"/>
        </w:rPr>
      </w:pPr>
      <w:bookmarkStart w:id="25" w:name="_Toc494407531"/>
      <w:r>
        <w:rPr>
          <w:rFonts w:hint="eastAsia" w:ascii="宋体" w:eastAsia="宋体" w:cs="宋体"/>
          <w:b w:val="0"/>
          <w:bCs/>
          <w:sz w:val="22"/>
          <w:szCs w:val="22"/>
        </w:rPr>
        <w:t>本采购项目为:</w:t>
      </w:r>
      <w:r>
        <w:rPr>
          <w:rFonts w:hint="eastAsia" w:ascii="宋体" w:eastAsia="宋体" w:cs="宋体"/>
          <w:b w:val="0"/>
          <w:bCs/>
          <w:sz w:val="22"/>
          <w:szCs w:val="22"/>
          <w:lang w:eastAsia="zh-CN"/>
        </w:rPr>
        <w:t>2024-2025年瓯海区数据资源体系运维服务</w:t>
      </w:r>
      <w:r>
        <w:rPr>
          <w:rFonts w:hint="eastAsia" w:ascii="宋体" w:eastAsia="宋体" w:cs="宋体"/>
          <w:b w:val="0"/>
          <w:bCs/>
          <w:sz w:val="22"/>
          <w:szCs w:val="22"/>
        </w:rPr>
        <w:t>项目，包含安装调试、技术服务及售后服务等。本项目分为1个标段，投标供应商根据自己的技术和商务进行投标，但必须投标全部采购内容。</w:t>
      </w:r>
    </w:p>
    <w:p w14:paraId="7DB34764">
      <w:pPr>
        <w:widowControl/>
        <w:numPr>
          <w:ilvl w:val="0"/>
          <w:numId w:val="129"/>
        </w:numPr>
        <w:jc w:val="left"/>
        <w:textAlignment w:val="center"/>
        <w:rPr>
          <w:rFonts w:ascii="宋体" w:eastAsia="宋体" w:cs="仿宋"/>
          <w:color w:val="auto"/>
          <w:kern w:val="2"/>
          <w:sz w:val="22"/>
          <w:szCs w:val="22"/>
        </w:rPr>
      </w:pPr>
      <w:r>
        <w:rPr>
          <w:rFonts w:hint="eastAsia" w:ascii="宋体" w:eastAsia="宋体" w:cs="仿宋"/>
          <w:color w:val="auto"/>
          <w:kern w:val="2"/>
          <w:sz w:val="22"/>
          <w:szCs w:val="22"/>
        </w:rPr>
        <w:t>采购具体内容</w:t>
      </w:r>
      <w:bookmarkStart w:id="26" w:name="_Toc17169"/>
      <w:bookmarkStart w:id="27" w:name="_Toc15572"/>
    </w:p>
    <w:bookmarkEnd w:id="26"/>
    <w:bookmarkEnd w:id="27"/>
    <w:tbl>
      <w:tblPr>
        <w:tblStyle w:val="88"/>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2876"/>
        <w:gridCol w:w="4027"/>
      </w:tblGrid>
      <w:tr w14:paraId="4BEB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7D9976">
            <w:pPr>
              <w:jc w:val="center"/>
              <w:rPr>
                <w:rFonts w:hint="eastAsia" w:ascii="宋体" w:hAnsi="宋体" w:eastAsia="宋体" w:cs="宋体"/>
                <w:b w:val="0"/>
                <w:bCs w:val="0"/>
                <w:i w:val="0"/>
                <w:iCs w:val="0"/>
                <w:color w:val="000000"/>
                <w:sz w:val="22"/>
                <w:szCs w:val="22"/>
                <w:u w:val="none"/>
              </w:rPr>
            </w:pP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F28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采购大项</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B5D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采购小项</w:t>
            </w:r>
          </w:p>
        </w:tc>
        <w:tc>
          <w:tcPr>
            <w:tcW w:w="4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9CA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详细内容</w:t>
            </w:r>
          </w:p>
        </w:tc>
      </w:tr>
      <w:tr w14:paraId="084D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E7DF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9E7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数据仓信创改造服务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41BB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信创数据仓部署</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A317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于信创环境下的数据仓的调研结果和需求分析，完成数据仓选型、方案规划设计和相关数据仓的部署工作。</w:t>
            </w:r>
          </w:p>
        </w:tc>
      </w:tr>
      <w:tr w14:paraId="35FA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AAF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09F74">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38B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数据仓数据、任务迁移</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FC5F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数据表迁移、用户迁移、表数据迁移，以及完成数据迁移后的数据表检查、用户迁移检查、表数据检查。完成全区不少于900张数据表以及数据的信创迁移，完成全区不少于2000个ETL同步任务改造工作。同时包括共享接口、程序等各种接入数据源的适配和修改。</w:t>
            </w:r>
          </w:p>
        </w:tc>
      </w:tr>
      <w:tr w14:paraId="34D1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24A08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9553A">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0FFF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数据仓维护服务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81470">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包括但不限于信创数据仓库服务器的定期检查服务器的状态和数据仓性能、安全更新和补丁管理、备份和恢复策略、容量内存管理、故障排查和性能优化等。</w:t>
            </w:r>
          </w:p>
        </w:tc>
      </w:tr>
      <w:tr w14:paraId="0142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90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5258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数据治理融合服务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70A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数据资源管理服务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4B957">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对接入数据仓的数据进行统一元数据管理、数据资源管理数据流动全过程的记录、解答、评估、更新、跟踪、处理、督促、管理、统计等服务。</w:t>
            </w:r>
          </w:p>
        </w:tc>
      </w:tr>
      <w:tr w14:paraId="5D14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744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EC3B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803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数据质量管理服务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22B7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不用场景的不同使用要求进行质量检查、校验，并对异常数据进行反馈及处置。全量入仓数据开展数据质量检查工作，对两大基础库、专题库等融合治理路径等开展数据质量检查。分类做好数据质量问题的处置。</w:t>
            </w:r>
          </w:p>
        </w:tc>
      </w:tr>
      <w:tr w14:paraId="252A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E92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5BC8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A62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6C2D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包括但不限于对人口、法人两大基础库，人才专题库、物联网专题库、医保专题库专题库等融合治理。同时包括历史拉链表治理工作。</w:t>
            </w:r>
          </w:p>
        </w:tc>
      </w:tr>
      <w:tr w14:paraId="278A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080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F9E44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DF8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ODPS数据治理服务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98CE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基于现有的ODPS开展数据治理工作，包括但不限于ODPS上的数据同步、数据维护、数据治理以及基于大数据需求的ODPS开发工作。</w:t>
            </w:r>
          </w:p>
        </w:tc>
      </w:tr>
      <w:tr w14:paraId="6E7F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13F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FECB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A309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基于基础库的OLAP数据服务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B756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数据仓中的数据进行多维治理，并开展复杂的数据分析操作。包括但不限于梳理人口库、法人库中的数据，贴打人口属性和标签。通过多维观察、数据钻取以及CUBE运算等技术手段，满足决策支持或多维环境特定的查询和报表需求。</w:t>
            </w:r>
          </w:p>
        </w:tc>
      </w:tr>
      <w:tr w14:paraId="396C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4D7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5A13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14B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043D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包括但不限于针对数据共享场景中每个数据服务和产品通过温州市公共数据平台的每次发布，进行发布前审核、数据共享网关上架、下架、共享接口的数据源配置、节点配置等工作。</w:t>
            </w:r>
          </w:p>
        </w:tc>
      </w:tr>
      <w:tr w14:paraId="08F3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AD1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7BB15">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90C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数据共享场景对接服务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1D41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针对数据共享场景、数据共享过程进行全过程的记录、解答、评估、更新、跟踪、处理、督促、管理等服务。</w:t>
            </w:r>
          </w:p>
        </w:tc>
      </w:tr>
      <w:tr w14:paraId="5839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3A5C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5D154">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042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共享接口开发服务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E37B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根据数据服务需求分析，开发共享接口。针对数据集对外提供多种类型的接口服务，并根据不同的业务部门需求，开发满足不同业务场景的数据共享接口。</w:t>
            </w:r>
          </w:p>
        </w:tc>
      </w:tr>
      <w:tr w14:paraId="1886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EBD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1EFAB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C11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低代码开发共享服务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9F30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针对数据集对外提供基于低代码工具和瓯海区数据仓的开发服务，并根据不同部门的需求开展满足不同数据共享的可视化开发。</w:t>
            </w:r>
          </w:p>
        </w:tc>
      </w:tr>
      <w:tr w14:paraId="057A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D046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D72CE">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4AE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共享接口转发服务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5298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针对无法实现库表归集的数据，提供接口形式的归集共享途径。包括但不限于提供共享网关上架接口的解答、评估、跟踪，包含共享接口上架网关的接口转发、联调、测试等处理和管理等服务。</w:t>
            </w:r>
          </w:p>
        </w:tc>
      </w:tr>
      <w:tr w14:paraId="1AD4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2BC5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2E1A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算法模型库服务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349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算法模型设计服务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13ED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以根据用户角色的数据需求对数据进行汇总和加工，通过算法模型设计和加工，持续提升瓯海区公共数据使用效率和数据治理的成果智能化，降低用户使用数据门槛。</w:t>
            </w:r>
          </w:p>
        </w:tc>
      </w:tr>
      <w:tr w14:paraId="70BD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DD82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3613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B3A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智能推送服务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FCDB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根据用户角色的数据需求对数据进行汇总和加工，通过智能推送平台开展数据推送，实现部门需求分析数据智能推送。发挥数据价值，辅助用户决策和行动，为数据应用提供持续可用的数据内容。打造3个以上智能推送场景，并做好经验总结。</w:t>
            </w:r>
          </w:p>
        </w:tc>
      </w:tr>
      <w:tr w14:paraId="695E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0FB3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345D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数据处理分析服务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BB31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数据统计分析及可视化服务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AB802">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成数据统计分析服务的需求分析，通过应用统计建模、数据挖掘等方法对跨部门跨层级跨系统的数据建立数据模型、汇总分析，支撑业务问题发现、数据规律研究、动态预警和预判等工作，做好数据分析挖掘工作，提升数据价值。包括但不限于数据比对、分类筛选汇总、描述性统计、时间序列分析、多元统计分析等，打造3个以上数据统计分析具体场景，并做好经验总结。</w:t>
            </w:r>
          </w:p>
        </w:tc>
      </w:tr>
      <w:tr w14:paraId="03F9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A351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09A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IRS数据目录服务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27D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数据编目管理服务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BA721">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目录编制、查询、变更、撤销、迁移、版本对比、目录对比、导出、审核、汇总、治理和汇聚全流程，以及数据目录版本管理、目录引用、目录检测、同步更新、动态管理和作业调度等全流程进行记录、解答、评估、更新、跟踪、处理、督促、管理、统计和归档等服务，持续提升数据目录服务能力、服务质量和用户满意度，为数据应用提供持续可用的数据内容。</w:t>
            </w:r>
          </w:p>
        </w:tc>
      </w:tr>
      <w:tr w14:paraId="4018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799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8931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A72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目录质量管理服务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29262">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数据运营中用户数据目录内容、编目的字段信息等的完整性、有效性等进行质量检查、标注、问题反馈、对接、复测工作进行记录、解答、评估、更新、跟踪、处理、督促、管理、统计和归档等服务，持续提升数据目录相关内容的质量为数据资源治理、共享、开放、分析和安全防护等工作的开展奠定基础。</w:t>
            </w:r>
          </w:p>
        </w:tc>
      </w:tr>
      <w:tr w14:paraId="58F3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C60C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06650">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3445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数据回流管理服务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C3785">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包括但不限于对于数据应用场景的应答响应、供需对接、数据回流等，同时包括提供数据回流管理、咨询等服务。</w:t>
            </w:r>
          </w:p>
        </w:tc>
      </w:tr>
      <w:tr w14:paraId="514F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768B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ECC8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1F2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资源目录（血缘）管理服务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43E3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读取数据库仓中的数据表信息，形成数据仓中的资源目录。技术人员通过维护数据仓中的各个层级的数据血缘关系，清晰数据仓中数据的信息流转。数据血缘可以追踪数据的来源，有助于数据的质量、准确性和完整性检查。在数据出现错误或异常时，能够快速定位问题的源头。</w:t>
            </w:r>
          </w:p>
        </w:tc>
      </w:tr>
      <w:tr w14:paraId="5A16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AD5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97D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数据归集服务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788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数据归集服务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E368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结合瓯海区各部门实际业务情况通过自动归集的方式实现全区数据归集工作。建立完善归集任务管理、数据同步通道、配置管理等体系，完成数据归集流程自动创建与运行，实现数据归集入库。</w:t>
            </w:r>
          </w:p>
        </w:tc>
      </w:tr>
      <w:tr w14:paraId="468F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157C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FE150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48D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归集任务管理维护服务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F7D67">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建立完善归集任务管理、数据同步通道，开展每日检查归集任务的自动运行情况，无特殊情况下于当日内完成所有异常归集任务的处理。异常包括但不限于脏数据、数据源变更、数据连接异常、数据字段格式修改等。处理方式包括但不限于表修改、字段更改、条线上级数据异常的处理、数据源重新配置等处理方式。</w:t>
            </w:r>
          </w:p>
        </w:tc>
      </w:tr>
      <w:tr w14:paraId="6DCB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3E6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327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数据开放服务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20D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数据开放服务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119D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接业务部门，整理部门的数据开放清单，按照清单结合数据情况，按照要求对需要开放的数据进行编目（或指导部门进行编目），按照编目情况和市一体化智能化公共数据平台手动导入模板调整数据结构或者自动归集到瓯海区数据仓中，审核数据能否满足开放要求，同时，根据省市公共数据重点开放清单，服务相关数源部门，完成本地区数据开放工作。</w:t>
            </w:r>
          </w:p>
        </w:tc>
      </w:tr>
      <w:tr w14:paraId="4336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583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DE7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数据要素×</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30AB">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数据要素</w:t>
            </w:r>
            <w:r>
              <w:rPr>
                <w:rFonts w:hint="default" w:ascii="宋体" w:eastAsia="宋体" w:cs="宋体"/>
                <w:b w:val="0"/>
                <w:bCs w:val="0"/>
                <w:i w:val="0"/>
                <w:iCs w:val="0"/>
                <w:color w:val="000000"/>
                <w:kern w:val="0"/>
                <w:sz w:val="22"/>
                <w:szCs w:val="22"/>
                <w:u w:val="none"/>
                <w:lang w:eastAsia="zh-CN" w:bidi="ar"/>
              </w:rPr>
              <w:t>×</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A438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对于瓯海区数据要素用户基于数据应用场景的应答响应、供需对接、数据集获取、互动反馈、数据质量管控等全流程进行记录、解答、更新、处理和管理等服务，为数据要素</w:t>
            </w:r>
            <w:r>
              <w:rPr>
                <w:rFonts w:hint="default" w:ascii="宋体" w:eastAsia="宋体" w:cs="宋体"/>
                <w:b w:val="0"/>
                <w:bCs w:val="0"/>
                <w:i w:val="0"/>
                <w:iCs w:val="0"/>
                <w:color w:val="000000"/>
                <w:kern w:val="0"/>
                <w:sz w:val="22"/>
                <w:szCs w:val="22"/>
                <w:u w:val="none"/>
                <w:lang w:eastAsia="zh-CN" w:bidi="ar"/>
              </w:rPr>
              <w:t>×有关应用场景</w:t>
            </w:r>
            <w:r>
              <w:rPr>
                <w:rFonts w:hint="eastAsia" w:ascii="宋体" w:hAnsi="宋体" w:eastAsia="宋体" w:cs="宋体"/>
                <w:b w:val="0"/>
                <w:bCs w:val="0"/>
                <w:i w:val="0"/>
                <w:iCs w:val="0"/>
                <w:color w:val="000000"/>
                <w:kern w:val="0"/>
                <w:sz w:val="22"/>
                <w:szCs w:val="22"/>
                <w:u w:val="none"/>
                <w:lang w:val="en-US" w:eastAsia="zh-CN" w:bidi="ar"/>
              </w:rPr>
              <w:t>应用提供持续可用的安全有用数据。</w:t>
            </w:r>
          </w:p>
        </w:tc>
      </w:tr>
      <w:tr w14:paraId="38DE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C38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FFE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公共数据授权运营</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177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公共数据授权运营</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8A65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瓯海区数据授权运营中用户基于数据应用场景的应答响应、供需对接、数据集获取、互动反馈、数据质量管控等全流程进行记录、解答、更新、处理和管理等服务，为数据授权运营应用提供持续可用的安全有序数据，用于开放和开发利用。提供公共数据授权运营场景咨询、指导等服务，协助企业完善申报场景材料，配合数据主管单位和业务主管单位推进申报场景的审核和落地。</w:t>
            </w:r>
          </w:p>
        </w:tc>
      </w:tr>
      <w:tr w14:paraId="76CE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361B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2196" w:type="dxa"/>
            <w:vMerge w:val="restart"/>
            <w:tcBorders>
              <w:top w:val="nil"/>
              <w:left w:val="single" w:color="000000" w:sz="8" w:space="0"/>
              <w:bottom w:val="single" w:color="000000" w:sz="8" w:space="0"/>
              <w:right w:val="nil"/>
            </w:tcBorders>
            <w:shd w:val="clear" w:color="auto" w:fill="auto"/>
            <w:vAlign w:val="center"/>
          </w:tcPr>
          <w:p w14:paraId="4A8CBA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服务工具要求</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AF6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部署架构</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DEE0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推送平台的部署和更新需满足以下条件，包括但部署于瓯海区信创政务外网，与瓯海区数据仓部署相同的数据安全域中。可通过安全网关调用数据，符合数据运行治理工作和管理需求，符合数据标准、数据质量、数据安全等。</w:t>
            </w:r>
          </w:p>
        </w:tc>
      </w:tr>
      <w:tr w14:paraId="744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6EEB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2196" w:type="dxa"/>
            <w:vMerge w:val="continue"/>
            <w:tcBorders>
              <w:top w:val="nil"/>
              <w:left w:val="single" w:color="000000" w:sz="8" w:space="0"/>
              <w:bottom w:val="single" w:color="000000" w:sz="8" w:space="0"/>
              <w:right w:val="nil"/>
            </w:tcBorders>
            <w:shd w:val="clear" w:color="auto" w:fill="auto"/>
            <w:vAlign w:val="center"/>
          </w:tcPr>
          <w:p w14:paraId="6725A55B">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937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功能要求</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2A7C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需支持对各类数据使用情况清单、趋势进行推送，并支持对业务推送任务、运行模式、推送频率、推送对象、日志等进行，以浙政钉为主要推送平台。</w:t>
            </w:r>
          </w:p>
        </w:tc>
      </w:tr>
      <w:tr w14:paraId="437B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51BF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2196" w:type="dxa"/>
            <w:vMerge w:val="continue"/>
            <w:tcBorders>
              <w:top w:val="nil"/>
              <w:left w:val="single" w:color="000000" w:sz="8" w:space="0"/>
              <w:bottom w:val="single" w:color="000000" w:sz="8" w:space="0"/>
              <w:right w:val="nil"/>
            </w:tcBorders>
            <w:shd w:val="clear" w:color="auto" w:fill="auto"/>
            <w:vAlign w:val="center"/>
          </w:tcPr>
          <w:p w14:paraId="0139D9CA">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3825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推送任务管理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8094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推送任务管理功能需包括但但不限于任务列表、任务配置、触发管理、推送任务资源管理等模块。</w:t>
            </w:r>
          </w:p>
        </w:tc>
      </w:tr>
      <w:tr w14:paraId="0992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6BA2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2196" w:type="dxa"/>
            <w:vMerge w:val="continue"/>
            <w:tcBorders>
              <w:top w:val="nil"/>
              <w:left w:val="single" w:color="000000" w:sz="8" w:space="0"/>
              <w:bottom w:val="single" w:color="000000" w:sz="8" w:space="0"/>
              <w:right w:val="nil"/>
            </w:tcBorders>
            <w:shd w:val="clear" w:color="auto" w:fill="auto"/>
            <w:vAlign w:val="center"/>
          </w:tcPr>
          <w:p w14:paraId="490E408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157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推送模式管理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1628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需支持在多平台上进行运行，并支持推送内容的编写及多格式编写推送。</w:t>
            </w:r>
          </w:p>
        </w:tc>
      </w:tr>
      <w:tr w14:paraId="62DA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ABC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196" w:type="dxa"/>
            <w:vMerge w:val="continue"/>
            <w:tcBorders>
              <w:top w:val="nil"/>
              <w:left w:val="single" w:color="000000" w:sz="8" w:space="0"/>
              <w:bottom w:val="single" w:color="000000" w:sz="8" w:space="0"/>
              <w:right w:val="nil"/>
            </w:tcBorders>
            <w:shd w:val="clear" w:color="auto" w:fill="auto"/>
            <w:vAlign w:val="center"/>
          </w:tcPr>
          <w:p w14:paraId="4DD0E57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4C5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推送频率管理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A150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需支持对推送执行时间、间隔、结束方式等功能的设置。</w:t>
            </w:r>
          </w:p>
        </w:tc>
      </w:tr>
      <w:tr w14:paraId="3454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1C4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2196" w:type="dxa"/>
            <w:vMerge w:val="continue"/>
            <w:tcBorders>
              <w:top w:val="nil"/>
              <w:left w:val="single" w:color="000000" w:sz="8" w:space="0"/>
              <w:bottom w:val="single" w:color="000000" w:sz="8" w:space="0"/>
              <w:right w:val="nil"/>
            </w:tcBorders>
            <w:shd w:val="clear" w:color="auto" w:fill="auto"/>
            <w:vAlign w:val="center"/>
          </w:tcPr>
          <w:p w14:paraId="35808736">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C38B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推送对象管理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0518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需支持获取浙政钉的组织架构及用户信息，支持对标签用户进行自动推送，支持通过组织、联系人进行推送。</w:t>
            </w:r>
          </w:p>
        </w:tc>
      </w:tr>
      <w:tr w14:paraId="682C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A40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2196" w:type="dxa"/>
            <w:vMerge w:val="continue"/>
            <w:tcBorders>
              <w:top w:val="nil"/>
              <w:left w:val="single" w:color="000000" w:sz="8" w:space="0"/>
              <w:bottom w:val="single" w:color="000000" w:sz="8" w:space="0"/>
              <w:right w:val="nil"/>
            </w:tcBorders>
            <w:shd w:val="clear" w:color="auto" w:fill="auto"/>
            <w:vAlign w:val="center"/>
          </w:tcPr>
          <w:p w14:paraId="2B50EA8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6D27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日志管理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0B0E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支持日志查看、下载、导出、等功能。</w:t>
            </w:r>
          </w:p>
        </w:tc>
      </w:tr>
    </w:tbl>
    <w:p w14:paraId="3AED1C45">
      <w:pPr>
        <w:widowControl/>
        <w:snapToGrid w:val="0"/>
        <w:spacing w:line="360" w:lineRule="auto"/>
        <w:ind w:firstLine="431" w:firstLineChars="196"/>
        <w:jc w:val="left"/>
        <w:rPr>
          <w:rFonts w:hint="eastAsia" w:ascii="宋体" w:eastAsia="宋体" w:cs="宋体"/>
          <w:b w:val="0"/>
          <w:bCs/>
          <w:color w:val="auto"/>
          <w:sz w:val="22"/>
          <w:szCs w:val="22"/>
        </w:rPr>
      </w:pPr>
    </w:p>
    <w:p w14:paraId="3919AB74">
      <w:pPr>
        <w:widowControl/>
        <w:snapToGrid w:val="0"/>
        <w:spacing w:line="360" w:lineRule="auto"/>
        <w:ind w:firstLine="431" w:firstLineChars="196"/>
        <w:jc w:val="left"/>
        <w:rPr>
          <w:rFonts w:ascii="宋体" w:eastAsia="宋体" w:cs="宋体"/>
          <w:b w:val="0"/>
          <w:bCs/>
          <w:color w:val="auto"/>
          <w:sz w:val="22"/>
          <w:szCs w:val="22"/>
        </w:rPr>
      </w:pPr>
      <w:r>
        <w:rPr>
          <w:rFonts w:hint="eastAsia" w:ascii="宋体" w:eastAsia="宋体" w:cs="宋体"/>
          <w:b w:val="0"/>
          <w:bCs/>
          <w:color w:val="auto"/>
          <w:sz w:val="22"/>
          <w:szCs w:val="22"/>
        </w:rPr>
        <w:t>服务期限：1年。</w:t>
      </w:r>
    </w:p>
    <w:p w14:paraId="6BAC72AA">
      <w:pPr>
        <w:widowControl/>
        <w:snapToGrid w:val="0"/>
        <w:spacing w:line="360" w:lineRule="auto"/>
        <w:ind w:firstLine="431" w:firstLineChars="196"/>
        <w:jc w:val="left"/>
        <w:rPr>
          <w:rFonts w:hint="eastAsia" w:ascii="微软雅黑" w:hAnsi="微软雅黑" w:eastAsia="微软雅黑" w:cs="微软雅黑"/>
          <w:i w:val="0"/>
          <w:iCs w:val="0"/>
          <w:caps w:val="0"/>
          <w:color w:val="000000"/>
          <w:spacing w:val="0"/>
          <w:sz w:val="27"/>
          <w:szCs w:val="27"/>
        </w:rPr>
      </w:pPr>
      <w:r>
        <w:rPr>
          <w:rFonts w:hint="eastAsia" w:ascii="宋体" w:eastAsia="宋体" w:cs="宋体"/>
          <w:b w:val="0"/>
          <w:bCs/>
          <w:color w:val="auto"/>
          <w:sz w:val="22"/>
          <w:szCs w:val="22"/>
        </w:rPr>
        <w:t>付款方式：合同签订后，采购人预付50%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w:t>
      </w:r>
      <w:bookmarkStart w:id="109" w:name="_GoBack"/>
      <w:bookmarkEnd w:id="109"/>
      <w:r>
        <w:rPr>
          <w:rFonts w:hint="eastAsia" w:ascii="宋体" w:eastAsia="宋体" w:cs="宋体"/>
          <w:b w:val="0"/>
          <w:bCs/>
          <w:color w:val="auto"/>
          <w:sz w:val="22"/>
          <w:szCs w:val="22"/>
        </w:rPr>
        <w:t>条件后7个工作日内支付）。完成终验后支付剩余全部费用。具体付款根据浙江省财政厅关于进一步发挥政府采购政策功能全力推动经济稳进提质的通知(浙财采监〔2022〕3号)相关规定。</w:t>
      </w:r>
    </w:p>
    <w:p w14:paraId="16152B98">
      <w:pPr>
        <w:widowControl/>
        <w:snapToGrid w:val="0"/>
        <w:spacing w:line="360" w:lineRule="auto"/>
        <w:ind w:firstLine="431" w:firstLineChars="196"/>
        <w:jc w:val="left"/>
        <w:rPr>
          <w:rFonts w:ascii="宋体" w:eastAsia="宋体" w:cs="宋体"/>
          <w:b w:val="0"/>
          <w:bCs/>
          <w:color w:val="auto"/>
          <w:sz w:val="22"/>
          <w:szCs w:val="22"/>
        </w:rPr>
      </w:pPr>
      <w:r>
        <w:rPr>
          <w:rFonts w:hint="eastAsia" w:ascii="宋体" w:eastAsia="宋体" w:cs="宋体"/>
          <w:b w:val="0"/>
          <w:bCs/>
          <w:color w:val="auto"/>
          <w:sz w:val="22"/>
          <w:szCs w:val="22"/>
        </w:rPr>
        <w:t>履约验收：采购人根据《温州市政府采购履约验收办法》（温财采〔2020〕6号）等文件要求进行履约验收，供应商须按要求提供履约验收材料配合完成履约验收工作。</w:t>
      </w:r>
    </w:p>
    <w:p w14:paraId="18C3BFC2">
      <w:pPr>
        <w:rPr>
          <w:rFonts w:ascii="宋体" w:eastAsia="宋体" w:cs="宋体"/>
          <w:bCs/>
          <w:color w:val="auto"/>
          <w:kern w:val="2"/>
          <w:sz w:val="22"/>
          <w:szCs w:val="22"/>
          <w:u w:val="single"/>
        </w:rPr>
      </w:pPr>
    </w:p>
    <w:p w14:paraId="1350D069">
      <w:pPr>
        <w:spacing w:line="276" w:lineRule="auto"/>
        <w:rPr>
          <w:rFonts w:ascii="新宋体" w:hAnsi="新宋体" w:eastAsia="新宋体" w:cs="宋体"/>
          <w:b w:val="0"/>
          <w:color w:val="auto"/>
          <w:kern w:val="2"/>
          <w:sz w:val="22"/>
          <w:szCs w:val="22"/>
        </w:rPr>
      </w:pPr>
    </w:p>
    <w:p w14:paraId="06EAB0E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DCDF68">
      <w:pPr>
        <w:pStyle w:val="16"/>
        <w:ind w:left="422" w:firstLine="480"/>
      </w:pPr>
    </w:p>
    <w:p w14:paraId="5850D49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A3A6514">
      <w:pPr>
        <w:pStyle w:val="87"/>
        <w:ind w:left="422" w:firstLine="560"/>
        <w:rPr>
          <w:rFonts w:ascii="宋体"/>
          <w:sz w:val="28"/>
          <w:szCs w:val="28"/>
        </w:rPr>
      </w:pPr>
    </w:p>
    <w:p w14:paraId="09B58CA7">
      <w:pPr>
        <w:pStyle w:val="86"/>
        <w:ind w:firstLine="281"/>
        <w:rPr>
          <w:rFonts w:ascii="宋体" w:eastAsia="宋体"/>
          <w:color w:val="auto"/>
          <w:sz w:val="28"/>
          <w:szCs w:val="28"/>
        </w:rPr>
      </w:pPr>
    </w:p>
    <w:p w14:paraId="1BF4180F">
      <w:pPr>
        <w:rPr>
          <w:rFonts w:ascii="宋体" w:eastAsia="宋体"/>
          <w:color w:val="auto"/>
          <w:sz w:val="28"/>
          <w:szCs w:val="28"/>
        </w:rPr>
      </w:pPr>
    </w:p>
    <w:p w14:paraId="4CD1B9E3">
      <w:pPr>
        <w:pStyle w:val="87"/>
        <w:ind w:left="422"/>
      </w:pPr>
    </w:p>
    <w:p w14:paraId="62FB777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2AC36B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7C25E9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70E57BF">
      <w:pPr>
        <w:pStyle w:val="35"/>
        <w:ind w:left="422"/>
        <w:rPr>
          <w:rFonts w:ascii="宋体" w:eastAsia="宋体"/>
          <w:color w:val="auto"/>
          <w:sz w:val="28"/>
          <w:szCs w:val="28"/>
        </w:rPr>
      </w:pPr>
    </w:p>
    <w:p w14:paraId="6C6617B2">
      <w:pPr>
        <w:pStyle w:val="35"/>
        <w:ind w:left="422"/>
        <w:rPr>
          <w:rFonts w:ascii="宋体" w:eastAsia="宋体"/>
          <w:color w:val="auto"/>
          <w:sz w:val="28"/>
          <w:szCs w:val="28"/>
        </w:rPr>
      </w:pPr>
    </w:p>
    <w:p w14:paraId="3C54B643">
      <w:pPr>
        <w:pStyle w:val="35"/>
        <w:ind w:left="422"/>
        <w:rPr>
          <w:rFonts w:ascii="宋体" w:eastAsia="宋体"/>
          <w:color w:val="auto"/>
          <w:sz w:val="28"/>
          <w:szCs w:val="28"/>
        </w:rPr>
      </w:pPr>
    </w:p>
    <w:p w14:paraId="27684D45">
      <w:pPr>
        <w:rPr>
          <w:rFonts w:ascii="宋体" w:eastAsia="宋体"/>
          <w:color w:val="auto"/>
          <w:sz w:val="28"/>
          <w:szCs w:val="28"/>
        </w:rPr>
      </w:pPr>
    </w:p>
    <w:p w14:paraId="4FE99D74">
      <w:pPr>
        <w:pStyle w:val="2"/>
      </w:pPr>
    </w:p>
    <w:p w14:paraId="42313359">
      <w:pPr>
        <w:pStyle w:val="35"/>
        <w:ind w:left="422"/>
        <w:rPr>
          <w:rFonts w:ascii="宋体" w:eastAsia="宋体"/>
          <w:color w:val="auto"/>
          <w:sz w:val="28"/>
          <w:szCs w:val="28"/>
        </w:rPr>
      </w:pPr>
    </w:p>
    <w:p w14:paraId="0BEDBE1F">
      <w:pPr>
        <w:pStyle w:val="35"/>
        <w:ind w:left="422"/>
        <w:rPr>
          <w:rFonts w:ascii="宋体" w:eastAsia="宋体"/>
          <w:color w:val="auto"/>
          <w:sz w:val="28"/>
          <w:szCs w:val="28"/>
        </w:rPr>
      </w:pPr>
    </w:p>
    <w:p w14:paraId="359A338E"/>
    <w:p w14:paraId="42B2A0C2">
      <w:pPr>
        <w:pStyle w:val="35"/>
        <w:ind w:left="422"/>
        <w:rPr>
          <w:rFonts w:ascii="宋体" w:eastAsia="宋体"/>
          <w:color w:val="auto"/>
          <w:sz w:val="28"/>
          <w:szCs w:val="28"/>
        </w:rPr>
      </w:pPr>
    </w:p>
    <w:p w14:paraId="2284A3A2">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25"/>
    </w:p>
    <w:p w14:paraId="37B1F85A">
      <w:pPr>
        <w:spacing w:line="276" w:lineRule="auto"/>
        <w:outlineLvl w:val="0"/>
        <w:rPr>
          <w:rFonts w:ascii="宋体" w:eastAsia="宋体"/>
          <w:color w:val="auto"/>
          <w:sz w:val="22"/>
          <w:szCs w:val="22"/>
        </w:rPr>
      </w:pPr>
      <w:bookmarkStart w:id="28" w:name="_Toc494407532"/>
      <w:r>
        <w:rPr>
          <w:rFonts w:hint="eastAsia" w:ascii="宋体" w:eastAsia="宋体"/>
          <w:color w:val="auto"/>
          <w:sz w:val="22"/>
          <w:szCs w:val="22"/>
        </w:rPr>
        <w:t>一、说明</w:t>
      </w:r>
      <w:bookmarkEnd w:id="28"/>
    </w:p>
    <w:p w14:paraId="247ED770">
      <w:pPr>
        <w:autoSpaceDE w:val="0"/>
        <w:autoSpaceDN w:val="0"/>
        <w:adjustRightInd w:val="0"/>
        <w:snapToGrid w:val="0"/>
        <w:spacing w:line="276" w:lineRule="auto"/>
        <w:ind w:firstLine="420" w:firstLineChars="191"/>
        <w:textAlignment w:val="bottom"/>
        <w:rPr>
          <w:rFonts w:ascii="宋体" w:eastAsia="宋体"/>
          <w:b w:val="0"/>
          <w:color w:val="auto"/>
          <w:sz w:val="22"/>
          <w:szCs w:val="22"/>
        </w:rPr>
      </w:pPr>
      <w:bookmarkStart w:id="29" w:name="_Toc494407533"/>
      <w:r>
        <w:rPr>
          <w:rFonts w:hint="eastAsia" w:ascii="宋体" w:eastAsia="宋体"/>
          <w:b w:val="0"/>
          <w:color w:val="auto"/>
          <w:sz w:val="22"/>
          <w:szCs w:val="22"/>
        </w:rPr>
        <w:t>1、本次采购工作是按照《中华人民共和国政府采购法》及相关法律规章组织和实施。</w:t>
      </w:r>
    </w:p>
    <w:p w14:paraId="411FDBF3">
      <w:pPr>
        <w:autoSpaceDE w:val="0"/>
        <w:autoSpaceDN w:val="0"/>
        <w:adjustRightInd w:val="0"/>
        <w:snapToGrid w:val="0"/>
        <w:spacing w:line="276" w:lineRule="auto"/>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2、</w:t>
      </w:r>
      <w:r>
        <w:rPr>
          <w:rFonts w:hint="eastAsia" w:ascii="宋体" w:eastAsia="宋体"/>
          <w:bCs/>
          <w:color w:val="auto"/>
          <w:sz w:val="22"/>
          <w:szCs w:val="22"/>
        </w:rPr>
        <w:t>投标供应商必须针对所投全部内容进行投标，否则按无效投标处理。</w:t>
      </w:r>
    </w:p>
    <w:p w14:paraId="005C57F0">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供应商须确认采购人的实际需求，取得准确的报价依据。如果认为采购文件描述与实际情况有较大出入，请在规定的招标质疑截止时间前列出详细的异议意见和数据向采购代理机构书面反映，逾期不得再对采购文件的条款提出质疑，视为接受采购文件，供应商成交后不得以各种理由提出增价要求，否则做投标违约处理，采购人有权取消其成交资格。</w:t>
      </w:r>
    </w:p>
    <w:p w14:paraId="20452D95">
      <w:pPr>
        <w:snapToGrid w:val="0"/>
        <w:spacing w:line="276" w:lineRule="auto"/>
        <w:ind w:firstLine="440" w:firstLineChars="200"/>
        <w:rPr>
          <w:rFonts w:ascii="宋体" w:eastAsia="宋体"/>
          <w:b w:val="0"/>
          <w:color w:val="auto"/>
          <w:sz w:val="22"/>
          <w:szCs w:val="22"/>
        </w:rPr>
      </w:pPr>
      <w:r>
        <w:rPr>
          <w:rFonts w:hint="eastAsia" w:ascii="宋体" w:eastAsia="宋体"/>
          <w:b w:val="0"/>
          <w:color w:val="auto"/>
          <w:sz w:val="22"/>
          <w:szCs w:val="22"/>
        </w:rPr>
        <w:t>4、单位负责人为同一人或者存在直接控股、管理关系的不同供应商，不得参加同一合同项下的政府采购活动。如在评标过程（或标后质疑投诉期内）中发现供应商间存在上述关系，存在上述关系的全部供应商均做无效报价（无效成交）处理。</w:t>
      </w:r>
    </w:p>
    <w:p w14:paraId="59468460">
      <w:pPr>
        <w:snapToGrid w:val="0"/>
        <w:spacing w:line="276" w:lineRule="auto"/>
        <w:ind w:firstLine="440" w:firstLineChars="200"/>
        <w:rPr>
          <w:rFonts w:ascii="宋体" w:eastAsia="宋体"/>
          <w:b w:val="0"/>
          <w:color w:val="auto"/>
          <w:sz w:val="22"/>
          <w:szCs w:val="22"/>
        </w:rPr>
      </w:pPr>
      <w:r>
        <w:rPr>
          <w:rFonts w:hint="eastAsia" w:ascii="宋体" w:eastAsia="宋体"/>
          <w:b w:val="0"/>
          <w:color w:val="auto"/>
          <w:sz w:val="22"/>
          <w:szCs w:val="22"/>
        </w:rPr>
        <w:t>除单一来源采购项目外，为采购项目提供整体设计、规范编制或者项目管理、监理、检测等服务的供应商，不得再参加该采购项目的其他采购活动。</w:t>
      </w:r>
    </w:p>
    <w:p w14:paraId="1D79AF85">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rPr>
        <w:t>5、</w:t>
      </w:r>
      <w:r>
        <w:rPr>
          <w:rFonts w:hint="eastAsia" w:ascii="宋体" w:eastAsia="宋体"/>
          <w:b w:val="0"/>
          <w:color w:val="auto"/>
          <w:sz w:val="22"/>
          <w:szCs w:val="22"/>
          <w:lang w:val="zh-CN"/>
        </w:rPr>
        <w:t>本项目采购预算（最高限价）予以公布，如果所有供应商的投标报价均超出该标项采购预算（最高限价）的，则该标项按流标处理。如果仅仅某个（些）供应商的投标报价超出该标项采购预算（最高限价）的，则该供应商该标项按无效投标处理。</w:t>
      </w:r>
    </w:p>
    <w:p w14:paraId="2717F7E7">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rPr>
        <w:t>6、</w:t>
      </w:r>
      <w:r>
        <w:rPr>
          <w:rFonts w:hint="eastAsia" w:ascii="宋体" w:eastAsia="宋体"/>
          <w:b w:val="0"/>
          <w:color w:val="auto"/>
          <w:sz w:val="22"/>
          <w:szCs w:val="22"/>
          <w:lang w:val="zh-CN"/>
        </w:rPr>
        <w:t>本项目投标供应商如涉及事业单位、分公司的，负责人等同于法定代表人（</w:t>
      </w:r>
      <w:r>
        <w:rPr>
          <w:rFonts w:hint="eastAsia" w:ascii="宋体" w:eastAsia="宋体"/>
          <w:b w:val="0"/>
          <w:color w:val="auto"/>
          <w:sz w:val="22"/>
          <w:szCs w:val="22"/>
        </w:rPr>
        <w:t>采购</w:t>
      </w:r>
      <w:r>
        <w:rPr>
          <w:rFonts w:hint="eastAsia" w:ascii="宋体" w:eastAsia="宋体"/>
          <w:b w:val="0"/>
          <w:color w:val="auto"/>
          <w:sz w:val="22"/>
          <w:szCs w:val="22"/>
          <w:lang w:val="zh-CN"/>
        </w:rPr>
        <w:t>文件以下同）。</w:t>
      </w:r>
    </w:p>
    <w:p w14:paraId="775B4368">
      <w:pPr>
        <w:autoSpaceDE w:val="0"/>
        <w:autoSpaceDN w:val="0"/>
        <w:adjustRightInd w:val="0"/>
        <w:snapToGrid w:val="0"/>
        <w:spacing w:line="276" w:lineRule="auto"/>
        <w:ind w:firstLine="420" w:firstLineChars="191"/>
        <w:textAlignment w:val="bottom"/>
        <w:rPr>
          <w:rFonts w:ascii="宋体" w:eastAsia="宋体"/>
          <w:b w:val="0"/>
          <w:color w:val="auto"/>
          <w:sz w:val="22"/>
          <w:szCs w:val="22"/>
          <w:lang w:val="zh-CN"/>
        </w:rPr>
      </w:pPr>
      <w:r>
        <w:rPr>
          <w:rFonts w:hint="eastAsia" w:ascii="宋体" w:eastAsia="宋体"/>
          <w:b w:val="0"/>
          <w:color w:val="auto"/>
          <w:sz w:val="22"/>
          <w:szCs w:val="22"/>
        </w:rPr>
        <w:t>7、</w:t>
      </w:r>
      <w:r>
        <w:rPr>
          <w:rFonts w:hint="eastAsia" w:ascii="宋体" w:eastAsia="宋体"/>
          <w:b w:val="0"/>
          <w:color w:val="auto"/>
          <w:sz w:val="22"/>
          <w:szCs w:val="22"/>
          <w:lang w:val="zh-CN"/>
        </w:rPr>
        <w:t>本项目采购文件如有补充、更正均见浙江政府采购网</w:t>
      </w:r>
      <w:r>
        <w:rPr>
          <w:rFonts w:hint="eastAsia" w:ascii="宋体" w:eastAsia="宋体"/>
          <w:b w:val="0"/>
          <w:color w:val="auto"/>
          <w:sz w:val="22"/>
          <w:szCs w:val="22"/>
        </w:rPr>
        <w:t>（http://zfcg.czt.zj.gov.cn/）</w:t>
      </w:r>
      <w:r>
        <w:rPr>
          <w:rFonts w:hint="eastAsia" w:ascii="宋体" w:eastAsia="宋体"/>
          <w:b w:val="0"/>
          <w:color w:val="auto"/>
          <w:sz w:val="22"/>
          <w:szCs w:val="22"/>
          <w:lang w:val="zh-CN"/>
        </w:rPr>
        <w:t>。供应商须在投标截止前自行查看是否有补充、更正文件，并按补充、更正文件要求投标，否则责任自负。</w:t>
      </w:r>
      <w:bookmarkStart w:id="30" w:name="_Hlk36476907"/>
    </w:p>
    <w:p w14:paraId="7C16C590">
      <w:pPr>
        <w:autoSpaceDE w:val="0"/>
        <w:autoSpaceDN w:val="0"/>
        <w:adjustRightInd w:val="0"/>
        <w:snapToGrid w:val="0"/>
        <w:spacing w:line="276" w:lineRule="auto"/>
        <w:ind w:firstLine="420" w:firstLineChars="191"/>
        <w:textAlignment w:val="bottom"/>
        <w:rPr>
          <w:rFonts w:ascii="宋体" w:eastAsia="宋体" w:cs="黑体"/>
          <w:b w:val="0"/>
          <w:color w:val="auto"/>
          <w:sz w:val="22"/>
          <w:szCs w:val="22"/>
        </w:rPr>
      </w:pPr>
      <w:r>
        <w:rPr>
          <w:rFonts w:ascii="宋体" w:eastAsia="宋体" w:cs="黑体"/>
          <w:b w:val="0"/>
          <w:color w:val="auto"/>
          <w:sz w:val="22"/>
          <w:szCs w:val="22"/>
        </w:rPr>
        <w:t>8</w:t>
      </w:r>
      <w:r>
        <w:rPr>
          <w:rFonts w:hint="eastAsia" w:ascii="宋体" w:eastAsia="宋体" w:cs="黑体"/>
          <w:b w:val="0"/>
          <w:color w:val="auto"/>
          <w:sz w:val="22"/>
          <w:szCs w:val="22"/>
        </w:rPr>
        <w:t>、</w:t>
      </w:r>
      <w:r>
        <w:rPr>
          <w:rFonts w:hint="eastAsia" w:ascii="宋体" w:eastAsia="宋体" w:cs="黑体"/>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r>
        <w:rPr>
          <w:rFonts w:ascii="宋体" w:eastAsia="宋体" w:cs="黑体"/>
          <w:b w:val="0"/>
          <w:color w:val="auto"/>
          <w:sz w:val="22"/>
          <w:szCs w:val="22"/>
        </w:rPr>
        <w:t>。</w:t>
      </w:r>
    </w:p>
    <w:p w14:paraId="238F366D">
      <w:pPr>
        <w:autoSpaceDE w:val="0"/>
        <w:autoSpaceDN w:val="0"/>
        <w:adjustRightInd w:val="0"/>
        <w:snapToGrid w:val="0"/>
        <w:spacing w:line="276" w:lineRule="auto"/>
        <w:ind w:firstLine="440" w:firstLineChars="200"/>
        <w:textAlignment w:val="bottom"/>
        <w:rPr>
          <w:rFonts w:ascii="宋体" w:eastAsia="宋体" w:cs="Verdana"/>
          <w:sz w:val="22"/>
          <w:szCs w:val="22"/>
        </w:rPr>
      </w:pPr>
      <w:r>
        <w:rPr>
          <w:rFonts w:hint="eastAsia" w:ascii="宋体" w:eastAsia="宋体" w:cs="黑体"/>
          <w:b w:val="0"/>
          <w:color w:val="auto"/>
          <w:sz w:val="22"/>
          <w:szCs w:val="22"/>
        </w:rPr>
        <w:t>9、</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bookmarkStart w:id="31" w:name="OLE_LINK1"/>
      <w:r>
        <w:rPr>
          <w:rFonts w:ascii="宋体" w:eastAsia="宋体" w:cs="Verdana"/>
          <w:sz w:val="22"/>
          <w:szCs w:val="22"/>
        </w:rPr>
        <w:t>软件和信息技术服务业</w:t>
      </w:r>
      <w:bookmarkEnd w:id="31"/>
      <w:r>
        <w:rPr>
          <w:rFonts w:hint="eastAsia" w:ascii="宋体" w:eastAsia="宋体" w:cs="Verdana"/>
          <w:sz w:val="22"/>
          <w:szCs w:val="22"/>
        </w:rPr>
        <w:t>，</w:t>
      </w:r>
      <w:r>
        <w:rPr>
          <w:rFonts w:ascii="宋体" w:eastAsia="宋体" w:cs="Verdana"/>
          <w:sz w:val="22"/>
          <w:szCs w:val="22"/>
        </w:rPr>
        <w:t>投标供应商属于招标文件中明确的行业所对应的小微企业享受价格优惠折扣。</w:t>
      </w:r>
    </w:p>
    <w:bookmarkEnd w:id="30"/>
    <w:p w14:paraId="134EA610">
      <w:pPr>
        <w:spacing w:line="360" w:lineRule="exact"/>
        <w:outlineLvl w:val="0"/>
        <w:rPr>
          <w:rFonts w:ascii="宋体" w:eastAsia="宋体"/>
          <w:color w:val="auto"/>
          <w:sz w:val="22"/>
          <w:szCs w:val="22"/>
        </w:rPr>
      </w:pPr>
      <w:r>
        <w:rPr>
          <w:rFonts w:hint="eastAsia" w:ascii="宋体" w:eastAsia="宋体"/>
          <w:color w:val="auto"/>
          <w:sz w:val="22"/>
          <w:szCs w:val="22"/>
        </w:rPr>
        <w:t>二、招标文件</w:t>
      </w:r>
      <w:bookmarkEnd w:id="29"/>
    </w:p>
    <w:p w14:paraId="6CEA18E6">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07D1EDA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534295C2">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3000168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51FD354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11E89308">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1269606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6A58B3B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2C81CAF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6CF3491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6A53BDC9">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52FE815C">
      <w:pPr>
        <w:spacing w:line="360" w:lineRule="exact"/>
        <w:outlineLvl w:val="0"/>
        <w:rPr>
          <w:rFonts w:ascii="宋体" w:eastAsia="宋体"/>
          <w:color w:val="auto"/>
          <w:sz w:val="22"/>
          <w:szCs w:val="22"/>
        </w:rPr>
      </w:pPr>
      <w:bookmarkStart w:id="32" w:name="_Toc494407534"/>
      <w:r>
        <w:rPr>
          <w:rFonts w:hint="eastAsia" w:ascii="宋体" w:eastAsia="宋体"/>
          <w:color w:val="auto"/>
          <w:sz w:val="22"/>
          <w:szCs w:val="22"/>
        </w:rPr>
        <w:t>三、投标文件</w:t>
      </w:r>
      <w:bookmarkEnd w:id="32"/>
    </w:p>
    <w:p w14:paraId="7E176245">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5B7C1DA0">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10E45AB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0DCFB049">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0911179C">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76317D0">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714DADCF">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56FB6C19">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431EE6F9">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FB7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101D83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7F7A15A2">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3B88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4584B830">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3C6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414994C">
            <w:pPr>
              <w:numPr>
                <w:ilvl w:val="0"/>
                <w:numId w:val="130"/>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2F2D23A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投标供应商的营业执照、税务登记证（如为多证合一仅需提供营业执照，加盖公章）</w:t>
            </w:r>
          </w:p>
        </w:tc>
      </w:tr>
      <w:tr w14:paraId="66C7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C01EEC6">
            <w:pPr>
              <w:numPr>
                <w:ilvl w:val="0"/>
                <w:numId w:val="130"/>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78CDD06D">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bl>
    <w:p w14:paraId="5B24BBD9">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2F81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9F2204E">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5CD9BC4B">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6639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A118C80">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73EAF36C">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469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E00FBF">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0BB6177F">
            <w:pPr>
              <w:autoSpaceDE w:val="0"/>
              <w:autoSpaceDN w:val="0"/>
              <w:adjustRightInd w:val="0"/>
              <w:spacing w:line="430" w:lineRule="atLeast"/>
              <w:textAlignment w:val="bottom"/>
              <w:rPr>
                <w:rFonts w:ascii="宋体" w:eastAsia="宋体"/>
                <w:b w:val="0"/>
                <w:color w:val="auto"/>
                <w:sz w:val="22"/>
                <w:szCs w:val="22"/>
                <w:lang w:val="zh-CN"/>
              </w:rPr>
            </w:pPr>
            <w:bookmarkStart w:id="33" w:name="_Toc521693048"/>
            <w:bookmarkStart w:id="34" w:name="_Toc520838171"/>
            <w:r>
              <w:rPr>
                <w:rFonts w:hint="eastAsia" w:ascii="宋体" w:eastAsia="宋体"/>
                <w:b w:val="0"/>
                <w:bCs/>
                <w:color w:val="auto"/>
                <w:sz w:val="22"/>
                <w:szCs w:val="22"/>
              </w:rPr>
              <w:t>投标分项报价表</w:t>
            </w:r>
            <w:bookmarkEnd w:id="33"/>
            <w:bookmarkEnd w:id="34"/>
            <w:r>
              <w:rPr>
                <w:rFonts w:hint="eastAsia" w:ascii="宋体" w:eastAsia="宋体"/>
                <w:b w:val="0"/>
                <w:color w:val="auto"/>
                <w:sz w:val="22"/>
                <w:szCs w:val="22"/>
              </w:rPr>
              <w:t>（附件三）</w:t>
            </w:r>
          </w:p>
        </w:tc>
      </w:tr>
      <w:tr w14:paraId="69CB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2DE9C6">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7C80E9C8">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1、投标供应商享受小微企业价格折扣应提供以下证明材料（放在报价文件中，</w:t>
            </w:r>
            <w:r>
              <w:rPr>
                <w:rFonts w:ascii="宋体" w:eastAsia="宋体"/>
                <w:b w:val="0"/>
                <w:bCs/>
                <w:color w:val="auto"/>
                <w:sz w:val="22"/>
                <w:szCs w:val="22"/>
              </w:rPr>
              <w:t>不提供的不享受价格折扣</w:t>
            </w:r>
            <w:r>
              <w:rPr>
                <w:rFonts w:hint="eastAsia" w:ascii="宋体" w:eastAsia="宋体"/>
                <w:b w:val="0"/>
                <w:bCs/>
                <w:color w:val="auto"/>
                <w:sz w:val="22"/>
                <w:szCs w:val="22"/>
              </w:rPr>
              <w:t>：</w:t>
            </w:r>
          </w:p>
          <w:p w14:paraId="4E54FD60">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1）《中小企业声明函》（加盖供应商公章，</w:t>
            </w:r>
            <w:r>
              <w:rPr>
                <w:rFonts w:hint="eastAsia" w:ascii="宋体" w:eastAsia="宋体"/>
                <w:b w:val="0"/>
                <w:bCs/>
                <w:color w:val="auto"/>
                <w:sz w:val="22"/>
                <w:szCs w:val="22"/>
              </w:rPr>
              <w:t>格式见</w:t>
            </w:r>
            <w:r>
              <w:rPr>
                <w:rFonts w:ascii="宋体" w:eastAsia="宋体"/>
                <w:b w:val="0"/>
                <w:bCs/>
                <w:color w:val="auto"/>
                <w:sz w:val="22"/>
                <w:szCs w:val="22"/>
              </w:rPr>
              <w:t>附件）</w:t>
            </w:r>
            <w:r>
              <w:rPr>
                <w:rFonts w:hint="eastAsia" w:ascii="宋体" w:eastAsia="宋体"/>
                <w:b w:val="0"/>
                <w:bCs/>
                <w:color w:val="auto"/>
                <w:sz w:val="22"/>
                <w:szCs w:val="22"/>
              </w:rPr>
              <w:t>。</w:t>
            </w:r>
          </w:p>
          <w:p w14:paraId="06DB6328">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2、投标供应商</w:t>
            </w:r>
            <w:r>
              <w:rPr>
                <w:rFonts w:ascii="宋体" w:eastAsia="宋体"/>
                <w:b w:val="0"/>
                <w:bCs/>
                <w:color w:val="auto"/>
                <w:sz w:val="22"/>
                <w:szCs w:val="22"/>
              </w:rPr>
              <w:t>享受监狱企业价格折扣应提供以下证明材料（</w:t>
            </w:r>
            <w:r>
              <w:rPr>
                <w:rFonts w:hint="eastAsia" w:ascii="宋体" w:eastAsia="宋体"/>
                <w:b w:val="0"/>
                <w:bCs/>
                <w:color w:val="auto"/>
                <w:sz w:val="22"/>
                <w:szCs w:val="22"/>
              </w:rPr>
              <w:t>放在报价文件中，</w:t>
            </w:r>
            <w:r>
              <w:rPr>
                <w:rFonts w:ascii="宋体" w:eastAsia="宋体"/>
                <w:b w:val="0"/>
                <w:bCs/>
                <w:color w:val="auto"/>
                <w:sz w:val="22"/>
                <w:szCs w:val="22"/>
              </w:rPr>
              <w:t>不提供的不享受价格折扣）：</w:t>
            </w:r>
          </w:p>
          <w:p w14:paraId="07ABB13B">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2707E69">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3、投标供应商享受</w:t>
            </w:r>
            <w:r>
              <w:rPr>
                <w:rFonts w:ascii="宋体" w:eastAsia="宋体"/>
                <w:b w:val="0"/>
                <w:bCs/>
                <w:color w:val="auto"/>
                <w:sz w:val="22"/>
                <w:szCs w:val="22"/>
              </w:rPr>
              <w:t>残疾人福利性单位价格折扣应提供以下证明材料（</w:t>
            </w:r>
            <w:r>
              <w:rPr>
                <w:rFonts w:hint="eastAsia" w:ascii="宋体" w:eastAsia="宋体"/>
                <w:b w:val="0"/>
                <w:bCs/>
                <w:color w:val="auto"/>
                <w:sz w:val="22"/>
                <w:szCs w:val="22"/>
              </w:rPr>
              <w:t>放在报价文件中，</w:t>
            </w:r>
            <w:r>
              <w:rPr>
                <w:rFonts w:ascii="宋体" w:eastAsia="宋体"/>
                <w:b w:val="0"/>
                <w:bCs/>
                <w:color w:val="auto"/>
                <w:sz w:val="22"/>
                <w:szCs w:val="22"/>
              </w:rPr>
              <w:t>不提供的不享受价格折扣）：</w:t>
            </w:r>
          </w:p>
          <w:p w14:paraId="4C63B6ED">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1）残疾人福利性单位声明函（加盖投标供应商公章，</w:t>
            </w:r>
            <w:r>
              <w:rPr>
                <w:rFonts w:hint="eastAsia" w:ascii="宋体" w:eastAsia="宋体"/>
                <w:b w:val="0"/>
                <w:bCs/>
                <w:color w:val="auto"/>
                <w:sz w:val="22"/>
                <w:szCs w:val="22"/>
              </w:rPr>
              <w:t>格式见</w:t>
            </w:r>
            <w:r>
              <w:rPr>
                <w:rFonts w:ascii="宋体" w:eastAsia="宋体"/>
                <w:b w:val="0"/>
                <w:bCs/>
                <w:color w:val="auto"/>
                <w:sz w:val="22"/>
                <w:szCs w:val="22"/>
              </w:rPr>
              <w:t>附件）</w:t>
            </w:r>
            <w:r>
              <w:rPr>
                <w:rFonts w:hint="eastAsia" w:ascii="宋体" w:eastAsia="宋体"/>
                <w:b w:val="0"/>
                <w:bCs/>
                <w:color w:val="auto"/>
                <w:sz w:val="22"/>
                <w:szCs w:val="22"/>
              </w:rPr>
              <w:t>。</w:t>
            </w:r>
            <w:r>
              <w:rPr>
                <w:rFonts w:ascii="宋体" w:eastAsia="宋体"/>
                <w:b w:val="0"/>
                <w:bCs/>
                <w:color w:val="auto"/>
                <w:sz w:val="22"/>
                <w:szCs w:val="22"/>
              </w:rPr>
              <w:t>在政府采购活动中，残疾人福利性单位视同小型、微型企业，享受评审中价格扣除政策。</w:t>
            </w:r>
          </w:p>
          <w:p w14:paraId="253B1725">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bl>
    <w:p w14:paraId="48F929A1">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2BE8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BCF51E">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085826E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4FE7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5DA0538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3A2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CD8C99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tcPr>
          <w:p w14:paraId="0655A1A8">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商务技术文件封面（格式自拟）</w:t>
            </w:r>
          </w:p>
        </w:tc>
      </w:tr>
      <w:tr w14:paraId="517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7B037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tcPr>
          <w:p w14:paraId="6F3F34E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投标函（附件四）</w:t>
            </w:r>
          </w:p>
        </w:tc>
      </w:tr>
      <w:tr w14:paraId="0D56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E7F766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tcPr>
          <w:p w14:paraId="4E68A38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投标供应商法定代表人授权书（附件五），法定代表人作为授权代表参与投标的仅需提供法定代表人的身份证扫描件</w:t>
            </w:r>
          </w:p>
        </w:tc>
      </w:tr>
      <w:tr w14:paraId="1D30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321E7E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shd w:val="clear" w:color="auto" w:fill="auto"/>
            <w:vAlign w:val="top"/>
          </w:tcPr>
          <w:p w14:paraId="2D1F330C">
            <w:pPr>
              <w:widowControl/>
              <w:snapToGrid w:val="0"/>
              <w:spacing w:line="420" w:lineRule="atLeast"/>
              <w:jc w:val="left"/>
              <w:rPr>
                <w:rFonts w:ascii="宋体" w:hAnsi="宋体" w:eastAsia="宋体" w:cs="Times New Roman"/>
                <w:b w:val="0"/>
                <w:color w:val="auto"/>
                <w:sz w:val="22"/>
                <w:szCs w:val="22"/>
                <w:lang w:val="en-US" w:eastAsia="zh-CN" w:bidi="ar-SA"/>
              </w:rPr>
            </w:pPr>
            <w:r>
              <w:rPr>
                <w:rFonts w:hint="eastAsia" w:ascii="宋体" w:eastAsia="宋体" w:cs="Courier New"/>
                <w:b w:val="0"/>
                <w:color w:val="auto"/>
                <w:sz w:val="22"/>
              </w:rPr>
              <w:t>投标供应商质量体系认证证书（如有则提供，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544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48DD13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shd w:val="clear" w:color="auto" w:fill="auto"/>
            <w:vAlign w:val="top"/>
          </w:tcPr>
          <w:p w14:paraId="0B165D1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投标供应商环境体系认证证书（如有则提供，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4D7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425A111">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shd w:val="clear" w:color="auto" w:fill="auto"/>
            <w:vAlign w:val="top"/>
          </w:tcPr>
          <w:p w14:paraId="5BCB7685">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投标供应商职业健康体系认证证书（如有则提供，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2BB7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75F0CE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shd w:val="clear" w:color="auto" w:fill="auto"/>
            <w:vAlign w:val="top"/>
          </w:tcPr>
          <w:p w14:paraId="13C0824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投标供应商资信等级证明等（如有则提供，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74AA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391BF8A">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shd w:val="clear" w:color="auto" w:fill="auto"/>
            <w:vAlign w:val="top"/>
          </w:tcPr>
          <w:p w14:paraId="215D30A7">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投标供应商曾获得的政府部门或行业协会颁发的荣誉证书（如有则提供，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01E1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3F90AAB">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shd w:val="clear" w:color="auto" w:fill="auto"/>
            <w:vAlign w:val="top"/>
          </w:tcPr>
          <w:p w14:paraId="498C2766">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投标供应商具有的其它相关资质证书（如有则提供，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042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4FEACC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shd w:val="clear" w:color="auto" w:fill="auto"/>
            <w:vAlign w:val="top"/>
          </w:tcPr>
          <w:p w14:paraId="0425B1D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投标供应商业绩（附件</w:t>
            </w:r>
            <w:r>
              <w:rPr>
                <w:rFonts w:hint="eastAsia" w:ascii="宋体" w:eastAsia="宋体" w:cs="Courier New"/>
                <w:b w:val="0"/>
                <w:color w:val="auto"/>
                <w:sz w:val="22"/>
                <w:lang w:val="en-US" w:eastAsia="zh-CN"/>
              </w:rPr>
              <w:t>六</w:t>
            </w:r>
            <w:r>
              <w:rPr>
                <w:rFonts w:hint="eastAsia" w:ascii="宋体" w:eastAsia="宋体" w:cs="Courier New"/>
                <w:b w:val="0"/>
                <w:color w:val="auto"/>
                <w:sz w:val="22"/>
              </w:rPr>
              <w:t>，如有则提供）</w:t>
            </w:r>
          </w:p>
        </w:tc>
      </w:tr>
      <w:tr w14:paraId="3887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8AC6BD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shd w:val="clear" w:color="auto" w:fill="auto"/>
            <w:vAlign w:val="top"/>
          </w:tcPr>
          <w:p w14:paraId="7697A247">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拟派本项目人员配置表（附件</w:t>
            </w:r>
            <w:r>
              <w:rPr>
                <w:rFonts w:hint="eastAsia" w:ascii="宋体" w:eastAsia="宋体" w:cs="宋体"/>
                <w:b w:val="0"/>
                <w:color w:val="auto"/>
                <w:sz w:val="22"/>
                <w:lang w:val="en-US" w:eastAsia="zh-CN"/>
              </w:rPr>
              <w:t>七</w:t>
            </w:r>
            <w:r>
              <w:rPr>
                <w:rFonts w:hint="eastAsia" w:ascii="宋体" w:eastAsia="宋体" w:cs="宋体"/>
                <w:b w:val="0"/>
                <w:color w:val="auto"/>
                <w:sz w:val="22"/>
              </w:rPr>
              <w:t>）</w:t>
            </w:r>
          </w:p>
        </w:tc>
      </w:tr>
      <w:tr w14:paraId="593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CAB19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shd w:val="clear" w:color="auto" w:fill="auto"/>
            <w:vAlign w:val="top"/>
          </w:tcPr>
          <w:p w14:paraId="0E4DF258">
            <w:pPr>
              <w:autoSpaceDE w:val="0"/>
              <w:autoSpaceDN w:val="0"/>
              <w:adjustRightInd w:val="0"/>
              <w:snapToGrid w:val="0"/>
              <w:spacing w:line="430" w:lineRule="atLeast"/>
              <w:rPr>
                <w:rFonts w:ascii="宋体" w:hAnsi="宋体" w:eastAsia="宋体" w:cs="宋体"/>
                <w:b w:val="0"/>
                <w:bCs/>
                <w:color w:val="auto"/>
                <w:sz w:val="22"/>
                <w:lang w:val="en-US" w:eastAsia="zh-CN" w:bidi="ar-SA"/>
              </w:rPr>
            </w:pPr>
            <w:r>
              <w:rPr>
                <w:rFonts w:hint="eastAsia" w:ascii="宋体" w:eastAsia="宋体"/>
                <w:b w:val="0"/>
                <w:bCs/>
                <w:color w:val="auto"/>
                <w:sz w:val="22"/>
              </w:rPr>
              <w:t>拟派本项目管理人员情况表</w:t>
            </w:r>
            <w:r>
              <w:rPr>
                <w:rFonts w:hint="eastAsia" w:ascii="宋体" w:eastAsia="宋体" w:cs="宋体"/>
                <w:b w:val="0"/>
                <w:bCs/>
                <w:color w:val="auto"/>
                <w:sz w:val="22"/>
              </w:rPr>
              <w:t>（附件</w:t>
            </w:r>
            <w:r>
              <w:rPr>
                <w:rFonts w:hint="eastAsia" w:ascii="宋体" w:eastAsia="宋体" w:cs="宋体"/>
                <w:b w:val="0"/>
                <w:bCs/>
                <w:color w:val="auto"/>
                <w:sz w:val="22"/>
                <w:lang w:val="en-US" w:eastAsia="zh-CN"/>
              </w:rPr>
              <w:t>八</w:t>
            </w:r>
            <w:r>
              <w:rPr>
                <w:rFonts w:hint="eastAsia" w:ascii="宋体" w:eastAsia="宋体" w:cs="宋体"/>
                <w:b w:val="0"/>
                <w:bCs/>
                <w:color w:val="auto"/>
                <w:sz w:val="22"/>
              </w:rPr>
              <w:t>，主要项目负责人）</w:t>
            </w:r>
          </w:p>
        </w:tc>
      </w:tr>
      <w:tr w14:paraId="1FE2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F82083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shd w:val="clear" w:color="auto" w:fill="auto"/>
            <w:vAlign w:val="top"/>
          </w:tcPr>
          <w:p w14:paraId="01F78C89">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偏离表（附件</w:t>
            </w:r>
            <w:r>
              <w:rPr>
                <w:rFonts w:hint="eastAsia" w:ascii="宋体" w:eastAsia="宋体" w:cs="宋体"/>
                <w:b w:val="0"/>
                <w:color w:val="auto"/>
                <w:sz w:val="22"/>
                <w:lang w:val="en-US" w:eastAsia="zh-CN"/>
              </w:rPr>
              <w:t>九</w:t>
            </w:r>
            <w:r>
              <w:rPr>
                <w:rFonts w:hint="eastAsia" w:ascii="宋体" w:eastAsia="宋体" w:cs="宋体"/>
                <w:b w:val="0"/>
                <w:color w:val="auto"/>
                <w:sz w:val="22"/>
              </w:rPr>
              <w:t>）</w:t>
            </w:r>
          </w:p>
        </w:tc>
      </w:tr>
      <w:tr w14:paraId="11AC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A5CB1B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shd w:val="clear" w:color="auto" w:fill="auto"/>
            <w:vAlign w:val="top"/>
          </w:tcPr>
          <w:p w14:paraId="055B5427">
            <w:pPr>
              <w:autoSpaceDE w:val="0"/>
              <w:autoSpaceDN w:val="0"/>
              <w:adjustRightInd w:val="0"/>
              <w:snapToGrid w:val="0"/>
              <w:spacing w:line="430" w:lineRule="atLeast"/>
              <w:rPr>
                <w:rFonts w:ascii="宋体" w:hAnsi="宋体" w:eastAsia="宋体" w:cs="Times New Roman"/>
                <w:b w:val="0"/>
                <w:bCs/>
                <w:color w:val="auto"/>
                <w:sz w:val="22"/>
                <w:lang w:val="en-US" w:eastAsia="zh-CN" w:bidi="ar-SA"/>
              </w:rPr>
            </w:pPr>
            <w:r>
              <w:rPr>
                <w:rFonts w:hint="eastAsia" w:ascii="宋体" w:eastAsia="宋体"/>
                <w:b w:val="0"/>
                <w:color w:val="auto"/>
                <w:sz w:val="22"/>
              </w:rPr>
              <w:t>针对本项目的各岗位人员安排计划表及岗位职责</w:t>
            </w:r>
          </w:p>
        </w:tc>
      </w:tr>
      <w:tr w14:paraId="1BA2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FCABBD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shd w:val="clear" w:color="auto" w:fill="auto"/>
            <w:vAlign w:val="top"/>
          </w:tcPr>
          <w:p w14:paraId="795A59F4">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Arial Unicode MS"/>
                <w:b w:val="0"/>
                <w:color w:val="auto"/>
                <w:sz w:val="22"/>
                <w:szCs w:val="22"/>
              </w:rPr>
              <w:t>针对本项目的方案</w:t>
            </w:r>
          </w:p>
        </w:tc>
      </w:tr>
      <w:tr w14:paraId="5709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5DB860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shd w:val="clear" w:color="auto" w:fill="auto"/>
            <w:vAlign w:val="top"/>
          </w:tcPr>
          <w:p w14:paraId="13EB2CA2">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根据招标文件中的采购内容与技术要求、评标细则，需要提供的其它文件和资料</w:t>
            </w:r>
          </w:p>
        </w:tc>
      </w:tr>
      <w:tr w14:paraId="455B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0CCB43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shd w:val="clear" w:color="auto" w:fill="auto"/>
            <w:vAlign w:val="top"/>
          </w:tcPr>
          <w:p w14:paraId="62CB354A">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其他须说明的资料（如有则提供）</w:t>
            </w:r>
          </w:p>
        </w:tc>
      </w:tr>
    </w:tbl>
    <w:p w14:paraId="3DF5EB9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2417C92D">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1499A3CA">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组成投标文件并装订成册</w:t>
      </w:r>
      <w:r>
        <w:rPr>
          <w:rFonts w:hint="eastAsia" w:ascii="宋体" w:eastAsia="宋体"/>
          <w:color w:val="auto"/>
          <w:sz w:val="22"/>
        </w:rPr>
        <w:t>(商务投标部分投标文件与技术资信部分投标文件分开装订分别密封)。</w:t>
      </w:r>
    </w:p>
    <w:p w14:paraId="2AC3179C">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3.2开标一览表为在</w:t>
      </w:r>
      <w:r>
        <w:rPr>
          <w:rFonts w:hint="eastAsia" w:ascii="宋体" w:eastAsia="宋体" w:cs="Arial"/>
          <w:b w:val="0"/>
          <w:color w:val="auto"/>
          <w:sz w:val="22"/>
          <w:szCs w:val="22"/>
        </w:rPr>
        <w:t>商务标</w:t>
      </w:r>
      <w:r>
        <w:rPr>
          <w:rFonts w:hint="eastAsia" w:ascii="宋体" w:eastAsia="宋体"/>
          <w:b w:val="0"/>
          <w:color w:val="auto"/>
          <w:sz w:val="22"/>
        </w:rPr>
        <w:t>开标仪式上唱标的内容，供应商需按格式填写，统一规格，不得自行增减内容。</w:t>
      </w:r>
    </w:p>
    <w:p w14:paraId="0991A25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35" w:name="_Toc132122115"/>
      <w:bookmarkStart w:id="36" w:name="_Toc132122412"/>
      <w:bookmarkStart w:id="37" w:name="_Toc132122413"/>
      <w:bookmarkStart w:id="38" w:name="_Toc132122116"/>
      <w:r>
        <w:rPr>
          <w:rFonts w:hint="eastAsia" w:ascii="宋体" w:eastAsia="宋体"/>
          <w:b w:val="0"/>
          <w:color w:val="auto"/>
          <w:sz w:val="22"/>
          <w:szCs w:val="22"/>
        </w:rPr>
        <w:t>4、投标报价</w:t>
      </w:r>
      <w:bookmarkEnd w:id="35"/>
      <w:bookmarkEnd w:id="36"/>
    </w:p>
    <w:p w14:paraId="2B5D791B">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0F51E79F">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4A749963">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614C1E47">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488F8A65">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7DD93593">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53EEC43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55500601">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44C986D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578AA08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293CB179">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40B759DC">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34617726">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0E433046">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2683387F">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3B91AE81">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37"/>
    <w:bookmarkEnd w:id="38"/>
    <w:p w14:paraId="67732AD0">
      <w:pPr>
        <w:pStyle w:val="45"/>
        <w:adjustRightInd w:val="0"/>
        <w:snapToGrid w:val="0"/>
        <w:spacing w:line="340" w:lineRule="exact"/>
        <w:ind w:firstLine="440" w:firstLineChars="200"/>
        <w:rPr>
          <w:rFonts w:hAnsi="宋体" w:eastAsia="宋体"/>
          <w:b w:val="0"/>
          <w:color w:val="auto"/>
          <w:sz w:val="22"/>
        </w:rPr>
      </w:pPr>
      <w:bookmarkStart w:id="39" w:name="_Toc132122117"/>
      <w:bookmarkStart w:id="40" w:name="_Toc132122414"/>
      <w:r>
        <w:rPr>
          <w:rFonts w:hint="eastAsia" w:hAnsi="宋体" w:eastAsia="宋体"/>
          <w:b w:val="0"/>
          <w:color w:val="auto"/>
          <w:sz w:val="22"/>
        </w:rPr>
        <w:t>6、投标文件的有效期</w:t>
      </w:r>
      <w:bookmarkEnd w:id="39"/>
      <w:bookmarkEnd w:id="40"/>
    </w:p>
    <w:p w14:paraId="6C9178ED">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5C575350">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5F1CB4A4">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0518314D">
      <w:pPr>
        <w:pStyle w:val="45"/>
        <w:adjustRightInd w:val="0"/>
        <w:snapToGrid w:val="0"/>
        <w:spacing w:line="340" w:lineRule="exact"/>
        <w:ind w:firstLine="440" w:firstLineChars="200"/>
        <w:rPr>
          <w:rFonts w:hAnsi="宋体" w:eastAsia="宋体"/>
          <w:b w:val="0"/>
          <w:color w:val="auto"/>
          <w:sz w:val="22"/>
        </w:rPr>
      </w:pPr>
      <w:bookmarkStart w:id="41" w:name="_Toc132122118"/>
      <w:bookmarkStart w:id="42" w:name="_Toc132122415"/>
      <w:r>
        <w:rPr>
          <w:rFonts w:hint="eastAsia" w:hAnsi="宋体" w:eastAsia="宋体"/>
          <w:b w:val="0"/>
          <w:color w:val="auto"/>
          <w:sz w:val="22"/>
        </w:rPr>
        <w:t>7、投标文件的签署</w:t>
      </w:r>
      <w:bookmarkEnd w:id="41"/>
      <w:bookmarkEnd w:id="42"/>
    </w:p>
    <w:p w14:paraId="7C846DBD">
      <w:pPr>
        <w:pStyle w:val="45"/>
        <w:adjustRightInd w:val="0"/>
        <w:snapToGrid w:val="0"/>
        <w:spacing w:line="340" w:lineRule="exact"/>
        <w:ind w:firstLine="440" w:firstLineChars="200"/>
        <w:rPr>
          <w:rFonts w:hAnsi="宋体" w:eastAsia="宋体" w:cs="Arial"/>
          <w:b w:val="0"/>
          <w:color w:val="auto"/>
          <w:sz w:val="22"/>
          <w:szCs w:val="22"/>
        </w:rPr>
      </w:pPr>
      <w:r>
        <w:rPr>
          <w:rFonts w:hint="eastAsia" w:hAnsi="宋体" w:eastAsia="宋体" w:cs="Arial"/>
          <w:b w:val="0"/>
          <w:color w:val="auto"/>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0AF79BA8">
      <w:pPr>
        <w:pStyle w:val="45"/>
        <w:adjustRightInd w:val="0"/>
        <w:snapToGrid w:val="0"/>
        <w:spacing w:line="340" w:lineRule="exact"/>
        <w:rPr>
          <w:rFonts w:hAnsi="宋体" w:eastAsia="宋体" w:cs="Arial"/>
          <w:b w:val="0"/>
          <w:color w:val="auto"/>
          <w:sz w:val="22"/>
          <w:szCs w:val="22"/>
        </w:rPr>
      </w:pPr>
      <w:r>
        <w:rPr>
          <w:rFonts w:hint="eastAsia" w:hAnsi="宋体" w:eastAsia="宋体" w:cs="Arial"/>
          <w:b w:val="0"/>
          <w:color w:val="auto"/>
          <w:sz w:val="22"/>
          <w:szCs w:val="22"/>
        </w:rPr>
        <w:t>7.2投标文件须由供应商盖章并由法定代表人或法定代表人授权代表签署，供应商应写全称。</w:t>
      </w:r>
    </w:p>
    <w:p w14:paraId="718BA573">
      <w:pPr>
        <w:autoSpaceDE w:val="0"/>
        <w:autoSpaceDN w:val="0"/>
        <w:adjustRightInd w:val="0"/>
        <w:snapToGrid w:val="0"/>
        <w:spacing w:line="340" w:lineRule="exact"/>
        <w:textAlignment w:val="bottom"/>
        <w:rPr>
          <w:rFonts w:ascii="宋体" w:eastAsia="宋体"/>
          <w:b w:val="0"/>
          <w:sz w:val="22"/>
          <w:szCs w:val="22"/>
        </w:rPr>
      </w:pPr>
      <w:r>
        <w:rPr>
          <w:rFonts w:ascii="宋体" w:eastAsia="宋体"/>
          <w:b w:val="0"/>
          <w:sz w:val="22"/>
          <w:szCs w:val="22"/>
        </w:rPr>
        <w:t>8、投标文件的编制</w:t>
      </w:r>
    </w:p>
    <w:p w14:paraId="3CB19739">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14:paraId="003F992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038C7E16">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6A05BE4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8.4、《投标文件》内容不完整、编排混乱导致《投标文件》被误读、漏读或者查找不到相关内容的，相关责任由投标供应商自负。</w:t>
      </w:r>
    </w:p>
    <w:p w14:paraId="419AC4C2">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8.5、《投标文件》因字迹潦草或表达不清所引起的后果由投标供应商负责。</w:t>
      </w:r>
    </w:p>
    <w:p w14:paraId="2A66C5B7">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473D96F9">
      <w:pPr>
        <w:pStyle w:val="45"/>
        <w:adjustRightInd w:val="0"/>
        <w:snapToGrid w:val="0"/>
        <w:spacing w:line="340" w:lineRule="exact"/>
        <w:ind w:firstLine="422"/>
        <w:rPr>
          <w:rFonts w:hAnsi="宋体" w:eastAsia="宋体"/>
          <w:sz w:val="22"/>
          <w:szCs w:val="22"/>
        </w:rPr>
      </w:pPr>
      <w:r>
        <w:rPr>
          <w:rFonts w:hAnsi="宋体" w:eastAsia="宋体"/>
          <w:sz w:val="22"/>
          <w:szCs w:val="22"/>
        </w:rPr>
        <w:t>9、投标文件的签章</w:t>
      </w:r>
    </w:p>
    <w:p w14:paraId="473DAB1A">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9.1、《投标文件》的签章：见《第一部分    投标邀请函（投标须知前附表）》；</w:t>
      </w:r>
    </w:p>
    <w:p w14:paraId="6A057522">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407F3769">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3DF30CB7">
      <w:pPr>
        <w:pStyle w:val="45"/>
        <w:adjustRightInd w:val="0"/>
        <w:snapToGrid w:val="0"/>
        <w:spacing w:line="340" w:lineRule="exact"/>
        <w:ind w:firstLine="422"/>
        <w:rPr>
          <w:rFonts w:hAnsi="宋体" w:eastAsia="宋体"/>
          <w:sz w:val="22"/>
          <w:szCs w:val="22"/>
        </w:rPr>
      </w:pPr>
      <w:r>
        <w:rPr>
          <w:rFonts w:hAnsi="宋体" w:eastAsia="宋体"/>
          <w:sz w:val="22"/>
          <w:szCs w:val="22"/>
        </w:rPr>
        <w:t>10、投标文件的形式</w:t>
      </w:r>
    </w:p>
    <w:p w14:paraId="6566488B">
      <w:pPr>
        <w:pStyle w:val="45"/>
        <w:adjustRightInd w:val="0"/>
        <w:snapToGrid w:val="0"/>
        <w:spacing w:line="340" w:lineRule="exact"/>
        <w:ind w:firstLine="422"/>
        <w:rPr>
          <w:rFonts w:hAnsi="宋体" w:eastAsia="宋体"/>
          <w:sz w:val="22"/>
          <w:szCs w:val="22"/>
        </w:rPr>
      </w:pPr>
      <w:r>
        <w:rPr>
          <w:rFonts w:hAnsi="宋体" w:eastAsia="宋体"/>
          <w:sz w:val="22"/>
          <w:szCs w:val="22"/>
        </w:rPr>
        <w:t>10.1、投标文件的形式：见《第一部分    投标邀请函（投标须知前附表）》；</w:t>
      </w:r>
    </w:p>
    <w:p w14:paraId="61357559">
      <w:pPr>
        <w:pStyle w:val="45"/>
        <w:adjustRightInd w:val="0"/>
        <w:snapToGrid w:val="0"/>
        <w:spacing w:line="340" w:lineRule="exact"/>
        <w:ind w:firstLine="422"/>
        <w:rPr>
          <w:rFonts w:hAnsi="宋体" w:eastAsia="宋体"/>
          <w:sz w:val="22"/>
          <w:szCs w:val="22"/>
        </w:rPr>
      </w:pPr>
      <w:r>
        <w:rPr>
          <w:rFonts w:hAnsi="宋体" w:eastAsia="宋体"/>
          <w:sz w:val="22"/>
          <w:szCs w:val="22"/>
        </w:rPr>
        <w:t>10.2、“电子加密投标文件”：“电子加密投标文件”是指通过“政采云电子交易客户端”完成投标文件编制后生成并加密的数据电文形式的投标文件。</w:t>
      </w:r>
    </w:p>
    <w:p w14:paraId="5199E2CA">
      <w:pPr>
        <w:pStyle w:val="45"/>
        <w:adjustRightInd w:val="0"/>
        <w:snapToGrid w:val="0"/>
        <w:spacing w:line="340" w:lineRule="exact"/>
        <w:ind w:firstLine="422"/>
        <w:rPr>
          <w:rFonts w:hAnsi="宋体" w:eastAsia="宋体"/>
          <w:sz w:val="22"/>
          <w:szCs w:val="22"/>
        </w:rPr>
      </w:pPr>
      <w:r>
        <w:rPr>
          <w:rFonts w:hAnsi="宋体" w:eastAsia="宋体"/>
          <w:sz w:val="22"/>
          <w:szCs w:val="22"/>
        </w:rPr>
        <w:t>10.3、投标文件的份数</w:t>
      </w:r>
    </w:p>
    <w:p w14:paraId="002BF207">
      <w:pPr>
        <w:pStyle w:val="45"/>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2ABE5846">
      <w:pPr>
        <w:spacing w:line="340" w:lineRule="exact"/>
        <w:outlineLvl w:val="0"/>
        <w:rPr>
          <w:rFonts w:ascii="宋体" w:eastAsia="宋体"/>
          <w:color w:val="auto"/>
          <w:sz w:val="22"/>
          <w:szCs w:val="22"/>
        </w:rPr>
      </w:pPr>
      <w:bookmarkStart w:id="43" w:name="_Toc132124594"/>
      <w:bookmarkStart w:id="44" w:name="_Toc132126154"/>
      <w:bookmarkStart w:id="45" w:name="_Toc132123881"/>
      <w:bookmarkStart w:id="46" w:name="_Toc132125095"/>
      <w:bookmarkStart w:id="47" w:name="_Toc132125151"/>
      <w:bookmarkStart w:id="48" w:name="_Toc494407535"/>
      <w:bookmarkStart w:id="49" w:name="_Toc132125983"/>
      <w:bookmarkStart w:id="50" w:name="_Toc132123634"/>
      <w:bookmarkStart w:id="51" w:name="_Toc132123439"/>
      <w:bookmarkStart w:id="52" w:name="_Toc132655776"/>
      <w:bookmarkStart w:id="53" w:name="_Toc132125037"/>
      <w:bookmarkStart w:id="54" w:name="_Toc132123838"/>
      <w:bookmarkStart w:id="55" w:name="_Toc132122119"/>
      <w:bookmarkStart w:id="56" w:name="_Toc132122416"/>
      <w:bookmarkStart w:id="57" w:name="_Toc132123547"/>
      <w:bookmarkStart w:id="58" w:name="_Toc132125574"/>
      <w:r>
        <w:rPr>
          <w:rFonts w:hint="eastAsia" w:ascii="宋体" w:eastAsia="宋体"/>
          <w:color w:val="auto"/>
          <w:sz w:val="22"/>
          <w:szCs w:val="22"/>
        </w:rPr>
        <w:t>四、投标文件的递交</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19B401C">
      <w:pPr>
        <w:snapToGrid w:val="0"/>
        <w:spacing w:line="340" w:lineRule="exact"/>
        <w:ind w:firstLine="442" w:firstLineChars="200"/>
        <w:rPr>
          <w:rFonts w:ascii="宋体" w:eastAsia="宋体"/>
          <w:sz w:val="22"/>
          <w:szCs w:val="22"/>
        </w:rPr>
      </w:pPr>
      <w:bookmarkStart w:id="59" w:name="_Toc494407536"/>
      <w:r>
        <w:rPr>
          <w:rFonts w:hint="eastAsia" w:ascii="宋体" w:eastAsia="宋体"/>
          <w:sz w:val="22"/>
          <w:szCs w:val="22"/>
        </w:rPr>
        <w:t>1、投标文件的上传和递交</w:t>
      </w:r>
    </w:p>
    <w:p w14:paraId="7B2147C1">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1E1BF262">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0930F7E9">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0368B933">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66265B47">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8152D26">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691E7E4C">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30C68EC5">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23F94EFA">
      <w:pPr>
        <w:pStyle w:val="45"/>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59"/>
    </w:p>
    <w:p w14:paraId="781EEE52">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17AA58B1">
      <w:pPr>
        <w:pStyle w:val="45"/>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5F8F17A1">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3BF1432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74308F83">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3D02EBFE">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493E9AC7">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09C0CB3D">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6F66108B">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29C6F9F6">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1179A61B">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62DAFEB8">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62EEE8E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066447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7538DF97">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FC72B81">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17137165">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FF0C3C4">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237B1996">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、评标</w:t>
      </w:r>
    </w:p>
    <w:p w14:paraId="5561AF70">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.1评标由采购人依法组建的评标委员会负责</w:t>
      </w:r>
      <w:r>
        <w:rPr>
          <w:rFonts w:hint="eastAsia" w:hAnsi="宋体" w:eastAsia="宋体"/>
          <w:color w:val="auto"/>
          <w:sz w:val="22"/>
          <w:szCs w:val="22"/>
        </w:rPr>
        <w:t>，并独立履行下列职责：</w:t>
      </w:r>
    </w:p>
    <w:p w14:paraId="62106C0C">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0F363D46">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6E96E2CC">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50FC0960">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130C648F">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6F8A5B86">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lang w:val="en-US" w:eastAsia="zh-CN"/>
        </w:rPr>
        <w:t>3</w:t>
      </w:r>
      <w:r>
        <w:rPr>
          <w:rFonts w:hint="eastAsia" w:ascii="宋体" w:eastAsia="宋体"/>
          <w:color w:val="auto"/>
          <w:sz w:val="22"/>
          <w:szCs w:val="22"/>
        </w:rPr>
        <w:t>.2评标应当遵循下列工作程序：</w:t>
      </w:r>
    </w:p>
    <w:p w14:paraId="38CC5717">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7D49766B">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66AE04DA">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49C539DF">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0386BCF7">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6AF91E03">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3CDFC0ED">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461585C8">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1BA8FA6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 xml:space="preserve">.3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60B12651">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68A91D55">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36747B24">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报价超过招标文件中规定的预算金额或者最高限价的；</w:t>
      </w:r>
    </w:p>
    <w:p w14:paraId="0CCA7018">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77448BE4">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3226027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08FC27BE">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5B89ECA8">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61A72F5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52F041BC">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0977152D">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12C8B523">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）除2.3条款以外，出现其它明显不符合技术规格、技术标准的要求或不满足招标文件技术规格书中的主要参数的投标文件；</w:t>
      </w:r>
    </w:p>
    <w:p w14:paraId="1504B118">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）除2.3条款以外，出现投标货物数量与招标文件对比出现较大偏差；商务报价明细表计算错误，出现较大差错；</w:t>
      </w:r>
    </w:p>
    <w:p w14:paraId="54805A7B">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）除2.3条款以外，出现其它不符合招标文件中规定的实质性要求的投标文件，是否为偏离实质性要求由评标委员会认定。</w:t>
      </w:r>
    </w:p>
    <w:p w14:paraId="3856C55A">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Ansi="宋体" w:eastAsia="宋体" w:cs="Arial"/>
          <w:color w:val="auto"/>
          <w:sz w:val="22"/>
          <w:szCs w:val="22"/>
        </w:rPr>
        <w:t xml:space="preserve">.5 </w:t>
      </w:r>
      <w:r>
        <w:rPr>
          <w:rFonts w:hint="eastAsia" w:hAnsi="宋体" w:eastAsia="宋体" w:cs="Arial"/>
          <w:color w:val="auto"/>
          <w:sz w:val="22"/>
          <w:szCs w:val="22"/>
        </w:rPr>
        <w:t>开启供应商商务报价文件后发现价格、数量有误，其投标价将按下述原则处理：</w:t>
      </w:r>
    </w:p>
    <w:p w14:paraId="7A1F3654">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2169F02A">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94D9CD6">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6F8E70D2">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60C6156B">
      <w:pPr>
        <w:adjustRightInd w:val="0"/>
        <w:snapToGrid w:val="0"/>
        <w:spacing w:line="340" w:lineRule="exact"/>
        <w:ind w:firstLine="435" w:firstLineChars="197"/>
        <w:rPr>
          <w:rFonts w:ascii="宋体" w:eastAsia="宋体" w:cs="Arial"/>
          <w:b w:val="0"/>
          <w:color w:val="auto"/>
          <w:sz w:val="22"/>
          <w:szCs w:val="22"/>
        </w:rPr>
      </w:pPr>
      <w:r>
        <w:rPr>
          <w:rFonts w:hint="eastAsia" w:ascii="宋体" w:eastAsia="宋体"/>
          <w:color w:val="auto"/>
          <w:sz w:val="22"/>
          <w:u w:val="single"/>
          <w:lang w:val="en-US" w:eastAsia="zh-CN"/>
        </w:rPr>
        <w:t>3</w:t>
      </w:r>
      <w:r>
        <w:rPr>
          <w:rFonts w:ascii="宋体" w:eastAsia="宋体"/>
          <w:color w:val="auto"/>
          <w:sz w:val="22"/>
          <w:u w:val="single"/>
        </w:rPr>
        <w:t xml:space="preserve">.6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A42DC0">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lang w:val="en-US" w:eastAsia="zh-CN"/>
        </w:rPr>
        <w:t>3</w:t>
      </w:r>
      <w:r>
        <w:rPr>
          <w:rFonts w:hint="eastAsia" w:hAnsi="宋体" w:eastAsia="宋体" w:cs="Arial"/>
          <w:b w:val="0"/>
          <w:color w:val="auto"/>
          <w:sz w:val="22"/>
          <w:szCs w:val="22"/>
        </w:rPr>
        <w:t>.7 评标委员会</w:t>
      </w:r>
      <w:r>
        <w:rPr>
          <w:rFonts w:hint="eastAsia" w:hAnsi="宋体" w:eastAsia="宋体"/>
          <w:b w:val="0"/>
          <w:color w:val="auto"/>
          <w:sz w:val="22"/>
          <w:szCs w:val="22"/>
        </w:rPr>
        <w:t>在评标中，不得改变招标文件中规定的评标标准、方法和中标条件。</w:t>
      </w:r>
    </w:p>
    <w:p w14:paraId="22219269">
      <w:pPr>
        <w:pStyle w:val="45"/>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.8 评标时如遇到招标文件未规定的特殊情况，由评标委员会按少数服从多数原则集体决定处理。</w:t>
      </w:r>
    </w:p>
    <w:p w14:paraId="086B06A5">
      <w:pPr>
        <w:pStyle w:val="45"/>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.9评标委员会对未中标的供应商不作解释。同时根据政府采购法实施条例第四十条规定，本项目不对供应商公布详细的评审情况，不公布具体评标细则中小项得分。</w:t>
      </w:r>
    </w:p>
    <w:p w14:paraId="2353A7BE">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4</w:t>
      </w:r>
      <w:r>
        <w:rPr>
          <w:rFonts w:hint="eastAsia" w:hAnsi="宋体" w:eastAsia="宋体" w:cs="Arial"/>
          <w:b w:val="0"/>
          <w:color w:val="auto"/>
          <w:sz w:val="22"/>
          <w:szCs w:val="22"/>
        </w:rPr>
        <w:t>、投标文件的澄清</w:t>
      </w:r>
    </w:p>
    <w:p w14:paraId="6A03E900">
      <w:pPr>
        <w:adjustRightInd w:val="0"/>
        <w:snapToGrid w:val="0"/>
        <w:spacing w:line="340" w:lineRule="exact"/>
        <w:ind w:firstLine="442" w:firstLineChars="200"/>
        <w:rPr>
          <w:rFonts w:ascii="宋体" w:eastAsia="宋体"/>
          <w:sz w:val="22"/>
          <w:szCs w:val="22"/>
        </w:rPr>
      </w:pPr>
      <w:r>
        <w:rPr>
          <w:rFonts w:hint="eastAsia" w:ascii="宋体" w:eastAsia="宋体"/>
          <w:sz w:val="22"/>
          <w:szCs w:val="22"/>
          <w:lang w:val="en-US" w:eastAsia="zh-CN"/>
        </w:rPr>
        <w:t>4</w:t>
      </w:r>
      <w:r>
        <w:rPr>
          <w:rFonts w:hint="eastAsia" w:ascii="宋体" w:eastAsia="宋体"/>
          <w:sz w:val="22"/>
          <w:szCs w:val="22"/>
        </w:rPr>
        <w:t>.1、为有利于对投标文件的比较和评议，必要时评标委员会可要求投标供应商对投标文件相关事宜进行澄清。评标委员会将通过“政府采购云平台”在线询标的形式要求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0B875DC8">
      <w:pPr>
        <w:snapToGrid w:val="0"/>
        <w:spacing w:line="340" w:lineRule="exact"/>
        <w:ind w:firstLine="433" w:firstLineChars="196"/>
        <w:rPr>
          <w:rFonts w:ascii="宋体" w:eastAsia="宋体"/>
          <w:b w:val="0"/>
          <w:sz w:val="22"/>
          <w:szCs w:val="22"/>
        </w:rPr>
      </w:pPr>
      <w:r>
        <w:rPr>
          <w:rFonts w:hint="eastAsia" w:ascii="宋体" w:eastAsia="宋体"/>
          <w:sz w:val="22"/>
          <w:szCs w:val="22"/>
          <w:lang w:val="en-US" w:eastAsia="zh-CN"/>
        </w:rPr>
        <w:t>4</w:t>
      </w:r>
      <w:r>
        <w:rPr>
          <w:rFonts w:hint="eastAsia" w:ascii="宋体" w:eastAsia="宋体"/>
          <w:sz w:val="22"/>
          <w:szCs w:val="22"/>
        </w:rPr>
        <w:t>.2、</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0FD19E0B">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lang w:val="en-US" w:eastAsia="zh-CN"/>
        </w:rPr>
        <w:t>5</w:t>
      </w:r>
      <w:r>
        <w:rPr>
          <w:rFonts w:ascii="宋体" w:eastAsia="宋体" w:cs="Arial"/>
          <w:b w:val="0"/>
          <w:color w:val="auto"/>
          <w:sz w:val="22"/>
          <w:szCs w:val="22"/>
        </w:rPr>
        <w:t>、</w:t>
      </w:r>
      <w:r>
        <w:rPr>
          <w:rFonts w:hint="eastAsia" w:ascii="宋体" w:eastAsia="宋体" w:cs="Arial"/>
          <w:b w:val="0"/>
          <w:color w:val="auto"/>
          <w:sz w:val="22"/>
          <w:szCs w:val="22"/>
        </w:rPr>
        <w:t>有下列情形之一的，视为供应商相互串通投标：</w:t>
      </w:r>
    </w:p>
    <w:p w14:paraId="78F7C269">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（一）不同供应商的投标文件由同一单位或者个人编制；</w:t>
      </w:r>
    </w:p>
    <w:p w14:paraId="7BBF32C5">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（二）不同供应商委托同一单位或者个人办理投标事宜；</w:t>
      </w:r>
    </w:p>
    <w:p w14:paraId="5FF2D0D8">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（三）不同供应商的投标文件载明的项目管理成员为同一人；</w:t>
      </w:r>
    </w:p>
    <w:p w14:paraId="47551472">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（四）不同供应商的投标文件异常一致或者投标报价呈规律性差异；</w:t>
      </w:r>
    </w:p>
    <w:p w14:paraId="262F61C7">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（五）不同供应商的投标文件相互混装；</w:t>
      </w:r>
    </w:p>
    <w:p w14:paraId="3EA0AF70">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lang w:val="en-US" w:eastAsia="zh-CN"/>
        </w:rPr>
        <w:t>6</w:t>
      </w:r>
      <w:r>
        <w:rPr>
          <w:rFonts w:hint="eastAsia" w:ascii="宋体" w:eastAsia="宋体" w:cs="Arial"/>
          <w:b w:val="0"/>
          <w:color w:val="auto"/>
          <w:sz w:val="22"/>
          <w:szCs w:val="22"/>
        </w:rPr>
        <w:t>、经评标委员会认定供应商进行串通投标的，评标委员会可以对相关供应商做出无效投标处理，并上报政府采购管理部门进行进一步处理。</w:t>
      </w:r>
    </w:p>
    <w:p w14:paraId="0BB3229B">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7</w:t>
      </w:r>
      <w:r>
        <w:rPr>
          <w:rFonts w:hint="eastAsia" w:hAnsi="宋体" w:eastAsia="宋体" w:cs="Arial"/>
          <w:b w:val="0"/>
          <w:color w:val="auto"/>
          <w:sz w:val="22"/>
          <w:szCs w:val="22"/>
        </w:rPr>
        <w:t>、评标原则</w:t>
      </w:r>
    </w:p>
    <w:p w14:paraId="2F654494">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53FF282A">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619A7740">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711079EC">
      <w:pPr>
        <w:pStyle w:val="45"/>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lang w:val="en-US" w:eastAsia="zh-CN"/>
        </w:rPr>
        <w:t>8</w:t>
      </w:r>
      <w:r>
        <w:rPr>
          <w:rFonts w:hAnsi="宋体" w:eastAsia="宋体"/>
          <w:sz w:val="22"/>
          <w:szCs w:val="22"/>
        </w:rPr>
        <w:t>、可中止电子交易活动的情形</w:t>
      </w:r>
    </w:p>
    <w:p w14:paraId="1AEE2F4C">
      <w:pPr>
        <w:pStyle w:val="45"/>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5269A2EC">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68463EEE">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0E51A1FD">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FE376B6">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6815FF49">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17617608">
      <w:pPr>
        <w:pStyle w:val="45"/>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74A78CCA">
      <w:pPr>
        <w:pStyle w:val="45"/>
        <w:adjustRightInd w:val="0"/>
        <w:snapToGrid w:val="0"/>
        <w:spacing w:line="340" w:lineRule="exact"/>
        <w:ind w:firstLine="435" w:firstLineChars="197"/>
        <w:outlineLvl w:val="0"/>
        <w:rPr>
          <w:rFonts w:hAnsi="宋体" w:eastAsia="宋体"/>
          <w:color w:val="auto"/>
          <w:sz w:val="22"/>
          <w:szCs w:val="22"/>
        </w:rPr>
      </w:pPr>
      <w:bookmarkStart w:id="60" w:name="_Toc494407537"/>
      <w:r>
        <w:rPr>
          <w:rFonts w:hint="eastAsia" w:hAnsi="宋体" w:eastAsia="宋体"/>
          <w:color w:val="auto"/>
          <w:sz w:val="22"/>
          <w:szCs w:val="22"/>
        </w:rPr>
        <w:t>六、授予合同</w:t>
      </w:r>
      <w:bookmarkEnd w:id="60"/>
    </w:p>
    <w:p w14:paraId="79253A0A">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1、决标</w:t>
      </w:r>
    </w:p>
    <w:p w14:paraId="7F912B31">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22D68E5A">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2、中标通知书</w:t>
      </w:r>
    </w:p>
    <w:p w14:paraId="67E2BC0D">
      <w:pPr>
        <w:spacing w:line="340" w:lineRule="exact"/>
        <w:ind w:firstLine="435" w:firstLineChars="197"/>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6401F8E1">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722EE196">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2.3、中标无效</w:t>
      </w:r>
    </w:p>
    <w:p w14:paraId="422BD659">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14:paraId="77462718">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2）有《中华人民共和国政府采购法实施条例》第七十一条、第七十二条、第七十三条、第七十四条规定的违法行为之一，由政府采购监管部门依法处理。</w:t>
      </w:r>
    </w:p>
    <w:p w14:paraId="78FCCD39">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、签订合同</w:t>
      </w:r>
    </w:p>
    <w:p w14:paraId="6EE6607C">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 xml:space="preserve">.1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19A86B62">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.2 招标文件、中标供应商的投标文件及投标修改文件、评标过程中有关澄清文件及经双方签字的询标纪要（承诺）和中标通知书均作为合同附件。</w:t>
      </w:r>
    </w:p>
    <w:p w14:paraId="4D13F7A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.3 拒签合同的责任</w:t>
      </w:r>
    </w:p>
    <w:p w14:paraId="374A7EAD">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14:paraId="5D27B527">
      <w:pPr>
        <w:pStyle w:val="45"/>
        <w:adjustRightInd w:val="0"/>
        <w:snapToGrid w:val="0"/>
        <w:spacing w:line="340" w:lineRule="exact"/>
        <w:ind w:firstLine="435" w:firstLineChars="197"/>
        <w:rPr>
          <w:rFonts w:hAnsi="宋体" w:eastAsia="宋体"/>
          <w:b w:val="0"/>
          <w:color w:val="auto"/>
          <w:sz w:val="22"/>
          <w:szCs w:val="22"/>
        </w:rPr>
      </w:pPr>
      <w:r>
        <w:rPr>
          <w:rFonts w:hint="eastAsia" w:hAnsi="宋体" w:eastAsia="宋体"/>
          <w:color w:val="auto"/>
          <w:sz w:val="22"/>
          <w:szCs w:val="22"/>
          <w:lang w:val="en-US" w:eastAsia="zh-CN"/>
        </w:rPr>
        <w:t>4</w:t>
      </w:r>
      <w:r>
        <w:rPr>
          <w:rFonts w:hint="eastAsia" w:hAnsi="宋体" w:eastAsia="宋体"/>
          <w:color w:val="auto"/>
          <w:sz w:val="22"/>
          <w:szCs w:val="22"/>
        </w:rPr>
        <w:t>、</w:t>
      </w:r>
      <w:r>
        <w:rPr>
          <w:rFonts w:hint="eastAsia" w:eastAsia="宋体"/>
          <w:color w:val="auto"/>
          <w:sz w:val="22"/>
          <w:szCs w:val="22"/>
        </w:rPr>
        <w:t>招标代理服务费</w:t>
      </w:r>
    </w:p>
    <w:p w14:paraId="4FF428D5">
      <w:pPr>
        <w:pStyle w:val="45"/>
        <w:adjustRightInd w:val="0"/>
        <w:snapToGrid w:val="0"/>
        <w:spacing w:line="340" w:lineRule="exact"/>
        <w:ind w:firstLine="433" w:firstLineChars="197"/>
        <w:rPr>
          <w:rFonts w:hAnsi="宋体" w:eastAsia="宋体"/>
          <w:b w:val="0"/>
          <w:color w:val="auto"/>
          <w:sz w:val="22"/>
          <w:szCs w:val="22"/>
        </w:rPr>
      </w:pPr>
      <w:bookmarkStart w:id="61" w:name="_Toc494407538"/>
      <w:r>
        <w:rPr>
          <w:rFonts w:hint="eastAsia" w:hAnsi="宋体" w:eastAsia="宋体"/>
          <w:b w:val="0"/>
          <w:color w:val="auto"/>
          <w:sz w:val="22"/>
          <w:szCs w:val="22"/>
        </w:rPr>
        <w:t>中标供应商在领取中标通知书同时向代理机构支付相应的招标代理服务费</w:t>
      </w:r>
      <w:r>
        <w:rPr>
          <w:rFonts w:hint="eastAsia" w:hAnsi="宋体" w:eastAsia="宋体"/>
          <w:b w:val="0"/>
          <w:color w:val="000000" w:themeColor="text1"/>
          <w:sz w:val="22"/>
          <w:szCs w:val="22"/>
          <w14:textFill>
            <w14:solidFill>
              <w14:schemeClr w14:val="tx1"/>
            </w14:solidFill>
          </w14:textFill>
        </w:rPr>
        <w:t>人民币</w:t>
      </w:r>
      <w:r>
        <w:rPr>
          <w:rFonts w:hint="eastAsia" w:hAnsi="宋体" w:eastAsia="宋体"/>
          <w:b w:val="0"/>
          <w:color w:val="000000" w:themeColor="text1"/>
          <w:sz w:val="22"/>
          <w:szCs w:val="22"/>
          <w:lang w:val="en-US" w:eastAsia="zh-CN"/>
          <w14:textFill>
            <w14:solidFill>
              <w14:schemeClr w14:val="tx1"/>
            </w14:solidFill>
          </w14:textFill>
        </w:rPr>
        <w:t>壹万伍仟伍佰</w:t>
      </w:r>
      <w:r>
        <w:rPr>
          <w:rFonts w:hint="eastAsia" w:hAnsi="宋体" w:eastAsia="宋体"/>
          <w:b w:val="0"/>
          <w:color w:val="000000" w:themeColor="text1"/>
          <w:sz w:val="22"/>
          <w:szCs w:val="22"/>
          <w14:textFill>
            <w14:solidFill>
              <w14:schemeClr w14:val="tx1"/>
            </w14:solidFill>
          </w14:textFill>
        </w:rPr>
        <w:t>元整；</w:t>
      </w:r>
      <w:r>
        <w:rPr>
          <w:rFonts w:hint="eastAsia" w:hAnsi="宋体" w:eastAsia="宋体"/>
          <w:b w:val="0"/>
          <w:color w:val="auto"/>
          <w:sz w:val="22"/>
          <w:szCs w:val="22"/>
        </w:rPr>
        <w:t>招标代理服务费包含在投标总价中。</w:t>
      </w:r>
    </w:p>
    <w:p w14:paraId="1FEA3164">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18E901FE">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单位名称：杭州华旗招标代理有限公司温州第一分公司</w:t>
      </w:r>
    </w:p>
    <w:p w14:paraId="20E7EB92">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开户行：工商银行温州市中支行</w:t>
      </w:r>
    </w:p>
    <w:p w14:paraId="6A1836CA">
      <w:pPr>
        <w:pStyle w:val="45"/>
        <w:adjustRightInd w:val="0"/>
        <w:snapToGrid w:val="0"/>
        <w:spacing w:line="340" w:lineRule="exact"/>
        <w:ind w:firstLine="433" w:firstLineChars="197"/>
        <w:rPr>
          <w:rFonts w:hint="eastAsia" w:hAnsi="宋体" w:eastAsia="宋体"/>
          <w:b w:val="0"/>
          <w:color w:val="auto"/>
          <w:sz w:val="22"/>
          <w:szCs w:val="22"/>
        </w:rPr>
      </w:pPr>
      <w:r>
        <w:rPr>
          <w:rFonts w:hint="eastAsia" w:hAnsi="宋体" w:eastAsia="宋体"/>
          <w:b w:val="0"/>
          <w:color w:val="auto"/>
          <w:sz w:val="22"/>
          <w:szCs w:val="22"/>
        </w:rPr>
        <w:t>账号：1203203009200204292</w:t>
      </w:r>
    </w:p>
    <w:p w14:paraId="545829B3">
      <w:pPr>
        <w:pStyle w:val="46"/>
        <w:rPr>
          <w:rFonts w:hint="eastAsia" w:hAnsi="宋体" w:eastAsia="宋体"/>
          <w:b w:val="0"/>
          <w:color w:val="auto"/>
          <w:sz w:val="22"/>
          <w:szCs w:val="22"/>
        </w:rPr>
      </w:pPr>
    </w:p>
    <w:p w14:paraId="5949539A"/>
    <w:p w14:paraId="3A5ACFBC">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61"/>
    </w:p>
    <w:p w14:paraId="60F51EF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1951624D">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7BA9A795">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16C5916F">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1BC1FD7F">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577E7C63">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12DFC2B7">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772E661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（6）浙江省财政厅关于进一步加大政府采购支持中小企业力度助力扎实稳住经济的通知(浙财采监〔2022〕8号)</w:t>
      </w:r>
      <w:r>
        <w:rPr>
          <w:rFonts w:ascii="宋体" w:eastAsia="宋体"/>
          <w:b w:val="0"/>
          <w:sz w:val="22"/>
          <w:szCs w:val="22"/>
        </w:rPr>
        <w:t>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26B620AC">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2、在政府采购活动中，供应商提供的货物、工程或者服务符合下列情形的，享受中小企业扶持政策：</w:t>
      </w:r>
    </w:p>
    <w:p w14:paraId="5D46EC2A">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6094372C">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69B1F7BD">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18C9095B">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7531F159">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6CCED3C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7004AAAB">
      <w:pPr>
        <w:snapToGrid w:val="0"/>
        <w:spacing w:line="460" w:lineRule="atLeast"/>
        <w:ind w:firstLine="440" w:firstLineChars="200"/>
        <w:rPr>
          <w:rFonts w:ascii="宋体" w:eastAsia="宋体"/>
          <w:b w:val="0"/>
          <w:kern w:val="2"/>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r>
        <w:rPr>
          <w:rFonts w:ascii="宋体" w:eastAsia="宋体"/>
          <w:b w:val="0"/>
          <w:kern w:val="2"/>
          <w:sz w:val="22"/>
          <w:szCs w:val="22"/>
        </w:rPr>
        <w:t>投标供应商符合《政府采购促进中小企业发展管理办法》（财库〔2020〕46号）第二条规定的条件，投标时提供《中小企业声明函》（原件，加盖供应商公章，格式见附件1），《中小企业声明函》中声明企业为小型、微型企业，按</w:t>
      </w:r>
      <w:r>
        <w:rPr>
          <w:rFonts w:hint="eastAsia" w:ascii="宋体" w:eastAsia="宋体"/>
          <w:b w:val="0"/>
          <w:kern w:val="2"/>
          <w:sz w:val="22"/>
          <w:szCs w:val="22"/>
        </w:rPr>
        <w:t>招标</w:t>
      </w:r>
      <w:r>
        <w:rPr>
          <w:rFonts w:ascii="宋体" w:eastAsia="宋体"/>
          <w:b w:val="0"/>
          <w:kern w:val="2"/>
          <w:sz w:val="22"/>
          <w:szCs w:val="22"/>
        </w:rPr>
        <w:t>文件规定享受价格评审优惠的扶持政策。</w:t>
      </w:r>
    </w:p>
    <w:p w14:paraId="7C2C14B9">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44683906">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w:t>
      </w:r>
      <w:r>
        <w:rPr>
          <w:rFonts w:ascii="宋体" w:eastAsia="宋体"/>
          <w:b w:val="0"/>
          <w:kern w:val="2"/>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14:paraId="79CB6B42">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24A93509">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w:t>
      </w:r>
      <w:r>
        <w:rPr>
          <w:rFonts w:ascii="宋体" w:eastAsia="宋体"/>
          <w:b w:val="0"/>
          <w:kern w:val="2"/>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w:t>
      </w:r>
      <w:r>
        <w:rPr>
          <w:rFonts w:hint="eastAsia" w:ascii="宋体" w:eastAsia="宋体"/>
          <w:b w:val="0"/>
          <w:kern w:val="2"/>
          <w:sz w:val="22"/>
          <w:szCs w:val="22"/>
        </w:rPr>
        <w:t>招标</w:t>
      </w:r>
      <w:r>
        <w:rPr>
          <w:rFonts w:ascii="宋体" w:eastAsia="宋体"/>
          <w:b w:val="0"/>
          <w:kern w:val="2"/>
          <w:sz w:val="22"/>
          <w:szCs w:val="22"/>
        </w:rPr>
        <w:t>文件规定享受价格评审优惠的扶持政策。</w:t>
      </w:r>
    </w:p>
    <w:p w14:paraId="28915059">
      <w:pPr>
        <w:snapToGrid w:val="0"/>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6</w:t>
      </w:r>
      <w:r>
        <w:rPr>
          <w:rFonts w:ascii="宋体" w:eastAsia="宋体"/>
          <w:b w:val="0"/>
          <w:kern w:val="2"/>
          <w:sz w:val="22"/>
          <w:szCs w:val="22"/>
        </w:rPr>
        <w:t>、对于整体专门面向中小企业的政府采购货物或服务项目，不再执行价格评审优惠的扶持政策，各投标供应商应按</w:t>
      </w:r>
      <w:r>
        <w:rPr>
          <w:rFonts w:hint="eastAsia" w:ascii="宋体" w:eastAsia="宋体"/>
          <w:b w:val="0"/>
          <w:kern w:val="2"/>
          <w:sz w:val="22"/>
          <w:szCs w:val="22"/>
        </w:rPr>
        <w:t>招标</w:t>
      </w:r>
      <w:r>
        <w:rPr>
          <w:rFonts w:ascii="宋体" w:eastAsia="宋体"/>
          <w:b w:val="0"/>
          <w:kern w:val="2"/>
          <w:sz w:val="22"/>
          <w:szCs w:val="22"/>
        </w:rPr>
        <w:t>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74E138BB">
      <w:pPr>
        <w:spacing w:line="440" w:lineRule="atLeast"/>
        <w:jc w:val="left"/>
        <w:rPr>
          <w:rFonts w:ascii="宋体" w:eastAsia="宋体"/>
          <w:b w:val="0"/>
          <w:color w:val="auto"/>
          <w:sz w:val="22"/>
          <w:szCs w:val="22"/>
        </w:rPr>
      </w:pPr>
    </w:p>
    <w:p w14:paraId="4A92F684">
      <w:pPr>
        <w:spacing w:line="440" w:lineRule="atLeast"/>
        <w:jc w:val="left"/>
        <w:rPr>
          <w:rFonts w:ascii="宋体" w:eastAsia="宋体"/>
          <w:b w:val="0"/>
          <w:color w:val="auto"/>
          <w:sz w:val="22"/>
          <w:szCs w:val="22"/>
        </w:rPr>
      </w:pPr>
    </w:p>
    <w:p w14:paraId="45039C9E">
      <w:pPr>
        <w:pStyle w:val="86"/>
        <w:ind w:firstLine="211"/>
        <w:rPr>
          <w:rFonts w:ascii="宋体" w:eastAsia="宋体"/>
        </w:rPr>
      </w:pPr>
    </w:p>
    <w:p w14:paraId="7D05A71B">
      <w:pPr>
        <w:pStyle w:val="69"/>
        <w:ind w:left="2108"/>
      </w:pPr>
    </w:p>
    <w:p w14:paraId="5B6C89CA"/>
    <w:p w14:paraId="014BC8F3">
      <w:pPr>
        <w:pStyle w:val="34"/>
      </w:pPr>
    </w:p>
    <w:p w14:paraId="18D9450B">
      <w:pPr>
        <w:pStyle w:val="86"/>
        <w:ind w:firstLine="211"/>
      </w:pPr>
    </w:p>
    <w:p w14:paraId="2CC2BCE8">
      <w:pPr>
        <w:pStyle w:val="69"/>
        <w:ind w:left="2108"/>
      </w:pPr>
    </w:p>
    <w:p w14:paraId="0DC462B5"/>
    <w:p w14:paraId="3B338992">
      <w:pPr>
        <w:pStyle w:val="34"/>
      </w:pPr>
    </w:p>
    <w:p w14:paraId="4D8EB390">
      <w:pPr>
        <w:pStyle w:val="86"/>
        <w:ind w:firstLine="211"/>
      </w:pPr>
    </w:p>
    <w:p w14:paraId="47B6D5F1">
      <w:pPr>
        <w:pStyle w:val="69"/>
        <w:ind w:left="2108"/>
      </w:pPr>
    </w:p>
    <w:p w14:paraId="198774A0"/>
    <w:p w14:paraId="1D0ED8AB">
      <w:pPr>
        <w:pStyle w:val="34"/>
      </w:pPr>
    </w:p>
    <w:p w14:paraId="7708DBF3">
      <w:pPr>
        <w:pStyle w:val="86"/>
        <w:ind w:firstLine="211"/>
      </w:pPr>
    </w:p>
    <w:p w14:paraId="603CC04E">
      <w:pPr>
        <w:pStyle w:val="69"/>
        <w:ind w:left="2108"/>
      </w:pPr>
    </w:p>
    <w:p w14:paraId="43D58C6B">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6373EAD1">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30331667">
      <w:pPr>
        <w:spacing w:line="460" w:lineRule="atLeast"/>
        <w:jc w:val="left"/>
        <w:rPr>
          <w:rFonts w:ascii="宋体" w:eastAsia="宋体"/>
          <w:b w:val="0"/>
          <w:color w:val="auto"/>
          <w:kern w:val="2"/>
          <w:sz w:val="22"/>
          <w:szCs w:val="22"/>
        </w:rPr>
      </w:pPr>
      <w:r>
        <w:rPr>
          <w:rFonts w:hint="eastAsia" w:ascii="宋体" w:eastAsia="宋体"/>
          <w:b w:val="0"/>
          <w:color w:val="auto"/>
          <w:kern w:val="2"/>
          <w:sz w:val="22"/>
          <w:szCs w:val="22"/>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57B096B0">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 xml:space="preserve">1. </w:t>
      </w:r>
      <w:r>
        <w:rPr>
          <w:rFonts w:hint="eastAsia" w:ascii="宋体" w:eastAsia="宋体"/>
          <w:b w:val="0"/>
          <w:color w:val="auto"/>
          <w:kern w:val="2"/>
          <w:sz w:val="22"/>
          <w:szCs w:val="22"/>
          <w:u w:val="single"/>
        </w:rPr>
        <w:t xml:space="preserve">（标的名称） </w:t>
      </w:r>
      <w:r>
        <w:rPr>
          <w:rFonts w:hint="eastAsia" w:ascii="宋体" w:eastAsia="宋体"/>
          <w:b w:val="0"/>
          <w:color w:val="auto"/>
          <w:kern w:val="2"/>
          <w:sz w:val="22"/>
          <w:szCs w:val="22"/>
        </w:rPr>
        <w:t>，属于（</w:t>
      </w:r>
      <w:bookmarkStart w:id="62" w:name="OLE_LINK2"/>
      <w:r>
        <w:rPr>
          <w:rFonts w:hint="eastAsia" w:ascii="宋体" w:eastAsia="宋体"/>
          <w:b w:val="0"/>
          <w:color w:val="auto"/>
          <w:kern w:val="2"/>
          <w:sz w:val="22"/>
          <w:szCs w:val="22"/>
          <w:u w:val="single"/>
        </w:rPr>
        <w:t>软件和信息技术服务业</w:t>
      </w:r>
      <w:bookmarkEnd w:id="62"/>
      <w:r>
        <w:rPr>
          <w:rFonts w:hint="eastAsia" w:ascii="宋体" w:eastAsia="宋体"/>
          <w:b w:val="0"/>
          <w:color w:val="auto"/>
          <w:kern w:val="2"/>
          <w:sz w:val="22"/>
          <w:szCs w:val="22"/>
        </w:rPr>
        <w:t>）；承接企业为</w:t>
      </w:r>
      <w:r>
        <w:rPr>
          <w:rFonts w:hint="eastAsia" w:ascii="宋体" w:eastAsia="宋体"/>
          <w:b w:val="0"/>
          <w:color w:val="auto"/>
          <w:kern w:val="2"/>
          <w:sz w:val="22"/>
          <w:szCs w:val="22"/>
          <w:u w:val="single"/>
        </w:rPr>
        <w:t>（企业名称）</w:t>
      </w:r>
      <w:r>
        <w:rPr>
          <w:rFonts w:hint="eastAsia" w:ascii="宋体" w:eastAsia="宋体"/>
          <w:b w:val="0"/>
          <w:color w:val="auto"/>
          <w:kern w:val="2"/>
          <w:sz w:val="22"/>
          <w:szCs w:val="22"/>
        </w:rPr>
        <w:t>，从业人员人，营业收入为万元，资产总额为万元</w:t>
      </w:r>
      <w:r>
        <w:rPr>
          <w:rFonts w:hint="eastAsia" w:ascii="宋体" w:eastAsia="宋体"/>
          <w:b w:val="0"/>
          <w:color w:val="auto"/>
          <w:kern w:val="2"/>
          <w:sz w:val="22"/>
          <w:szCs w:val="22"/>
          <w:vertAlign w:val="superscript"/>
        </w:rPr>
        <w:t>1</w:t>
      </w:r>
      <w:r>
        <w:rPr>
          <w:rFonts w:hint="eastAsia" w:ascii="宋体" w:eastAsia="宋体"/>
          <w:b w:val="0"/>
          <w:color w:val="auto"/>
          <w:kern w:val="2"/>
          <w:sz w:val="22"/>
          <w:szCs w:val="22"/>
        </w:rPr>
        <w:t>，属于</w:t>
      </w:r>
      <w:r>
        <w:rPr>
          <w:rFonts w:hint="eastAsia" w:ascii="宋体" w:eastAsia="宋体"/>
          <w:b w:val="0"/>
          <w:color w:val="auto"/>
          <w:kern w:val="2"/>
          <w:sz w:val="22"/>
          <w:szCs w:val="22"/>
          <w:u w:val="single"/>
        </w:rPr>
        <w:t>（中型企业、小型企业、微型企业）</w:t>
      </w:r>
      <w:r>
        <w:rPr>
          <w:rFonts w:hint="eastAsia" w:ascii="宋体" w:eastAsia="宋体"/>
          <w:b w:val="0"/>
          <w:color w:val="auto"/>
          <w:kern w:val="2"/>
          <w:sz w:val="22"/>
          <w:szCs w:val="22"/>
        </w:rPr>
        <w:t>；</w:t>
      </w:r>
    </w:p>
    <w:p w14:paraId="0EC72505">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 xml:space="preserve">2. </w:t>
      </w:r>
      <w:r>
        <w:rPr>
          <w:rFonts w:hint="eastAsia" w:ascii="宋体" w:eastAsia="宋体"/>
          <w:b w:val="0"/>
          <w:color w:val="auto"/>
          <w:kern w:val="2"/>
          <w:sz w:val="22"/>
          <w:szCs w:val="22"/>
          <w:u w:val="single"/>
        </w:rPr>
        <w:t xml:space="preserve">（标的名称） </w:t>
      </w:r>
      <w:r>
        <w:rPr>
          <w:rFonts w:hint="eastAsia" w:ascii="宋体" w:eastAsia="宋体"/>
          <w:b w:val="0"/>
          <w:color w:val="auto"/>
          <w:kern w:val="2"/>
          <w:sz w:val="22"/>
          <w:szCs w:val="22"/>
        </w:rPr>
        <w:t>，属于</w:t>
      </w:r>
      <w:r>
        <w:rPr>
          <w:rFonts w:hint="eastAsia" w:ascii="宋体" w:eastAsia="宋体"/>
          <w:b w:val="0"/>
          <w:color w:val="auto"/>
          <w:kern w:val="2"/>
          <w:sz w:val="22"/>
          <w:szCs w:val="22"/>
          <w:u w:val="single"/>
        </w:rPr>
        <w:t>（软件和信息技术服务业）</w:t>
      </w:r>
      <w:r>
        <w:rPr>
          <w:rFonts w:hint="eastAsia" w:ascii="宋体" w:eastAsia="宋体"/>
          <w:b w:val="0"/>
          <w:color w:val="auto"/>
          <w:kern w:val="2"/>
          <w:sz w:val="22"/>
          <w:szCs w:val="22"/>
        </w:rPr>
        <w:t>；承建（承接）企业为</w:t>
      </w:r>
      <w:r>
        <w:rPr>
          <w:rFonts w:hint="eastAsia" w:ascii="宋体" w:eastAsia="宋体"/>
          <w:b w:val="0"/>
          <w:color w:val="auto"/>
          <w:kern w:val="2"/>
          <w:sz w:val="22"/>
          <w:szCs w:val="22"/>
          <w:u w:val="single"/>
        </w:rPr>
        <w:t>（企业名称）</w:t>
      </w:r>
      <w:r>
        <w:rPr>
          <w:rFonts w:hint="eastAsia" w:ascii="宋体" w:eastAsia="宋体"/>
          <w:b w:val="0"/>
          <w:color w:val="auto"/>
          <w:kern w:val="2"/>
          <w:sz w:val="22"/>
          <w:szCs w:val="22"/>
        </w:rPr>
        <w:t>，从业人员人，营业收入为万元，资产总额为万元，属于</w:t>
      </w:r>
      <w:r>
        <w:rPr>
          <w:rFonts w:hint="eastAsia" w:ascii="宋体" w:eastAsia="宋体"/>
          <w:b w:val="0"/>
          <w:color w:val="auto"/>
          <w:kern w:val="2"/>
          <w:sz w:val="22"/>
          <w:szCs w:val="22"/>
          <w:u w:val="single"/>
        </w:rPr>
        <w:t>（中型企业、小型企业、微型企业）</w:t>
      </w:r>
      <w:r>
        <w:rPr>
          <w:rFonts w:hint="eastAsia" w:ascii="宋体" w:eastAsia="宋体"/>
          <w:b w:val="0"/>
          <w:color w:val="auto"/>
          <w:kern w:val="2"/>
          <w:sz w:val="22"/>
          <w:szCs w:val="22"/>
        </w:rPr>
        <w:t>；</w:t>
      </w:r>
    </w:p>
    <w:p w14:paraId="3F2BD8A2">
      <w:pPr>
        <w:spacing w:line="460" w:lineRule="atLeast"/>
        <w:ind w:firstLine="880" w:firstLineChars="400"/>
        <w:rPr>
          <w:rFonts w:ascii="宋体" w:eastAsia="宋体"/>
          <w:b w:val="0"/>
          <w:color w:val="auto"/>
          <w:kern w:val="2"/>
          <w:sz w:val="22"/>
          <w:szCs w:val="22"/>
        </w:rPr>
      </w:pPr>
      <w:r>
        <w:rPr>
          <w:rFonts w:hint="eastAsia" w:ascii="宋体" w:eastAsia="宋体"/>
          <w:b w:val="0"/>
          <w:color w:val="auto"/>
          <w:kern w:val="2"/>
          <w:sz w:val="22"/>
          <w:szCs w:val="22"/>
        </w:rPr>
        <w:t>……</w:t>
      </w:r>
    </w:p>
    <w:p w14:paraId="5EE15B61">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以上企业，不属于大企业的分支机构，不存在控股股东为大企业的情形，也不存在与大企业的负责人为同一人的情形。</w:t>
      </w:r>
    </w:p>
    <w:p w14:paraId="31B7CFD7">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本企业对上述声明内容的真实性负责。如有虚假，将依法承担相应责任。</w:t>
      </w:r>
    </w:p>
    <w:p w14:paraId="0C9294D9">
      <w:pPr>
        <w:spacing w:line="460" w:lineRule="atLeast"/>
        <w:ind w:firstLine="4180" w:firstLineChars="1900"/>
        <w:rPr>
          <w:rFonts w:ascii="宋体" w:eastAsia="宋体"/>
          <w:b w:val="0"/>
          <w:color w:val="auto"/>
          <w:kern w:val="2"/>
          <w:sz w:val="22"/>
          <w:szCs w:val="22"/>
        </w:rPr>
      </w:pPr>
      <w:r>
        <w:rPr>
          <w:rFonts w:hint="eastAsia" w:ascii="宋体" w:eastAsia="宋体"/>
          <w:b w:val="0"/>
          <w:color w:val="auto"/>
          <w:kern w:val="2"/>
          <w:sz w:val="22"/>
          <w:szCs w:val="22"/>
        </w:rPr>
        <w:t>企业名称（盖章）：</w:t>
      </w:r>
    </w:p>
    <w:p w14:paraId="5FFA5555">
      <w:pPr>
        <w:spacing w:line="460" w:lineRule="atLeast"/>
        <w:ind w:firstLine="4180" w:firstLineChars="1900"/>
        <w:rPr>
          <w:rFonts w:ascii="宋体" w:eastAsia="宋体"/>
          <w:b w:val="0"/>
          <w:color w:val="auto"/>
          <w:kern w:val="2"/>
          <w:sz w:val="22"/>
          <w:szCs w:val="22"/>
        </w:rPr>
      </w:pPr>
      <w:r>
        <w:rPr>
          <w:rFonts w:hint="eastAsia" w:ascii="宋体" w:eastAsia="宋体"/>
          <w:b w:val="0"/>
          <w:color w:val="auto"/>
          <w:kern w:val="2"/>
          <w:sz w:val="22"/>
          <w:szCs w:val="22"/>
        </w:rPr>
        <w:t>日期：</w:t>
      </w:r>
    </w:p>
    <w:p w14:paraId="69EADB98">
      <w:pPr>
        <w:spacing w:line="460" w:lineRule="exact"/>
        <w:rPr>
          <w:rFonts w:ascii="宋体" w:eastAsia="宋体"/>
          <w:b w:val="0"/>
          <w:color w:val="auto"/>
          <w:kern w:val="2"/>
          <w:sz w:val="22"/>
          <w:szCs w:val="22"/>
        </w:rPr>
      </w:pPr>
      <w:r>
        <w:rPr>
          <w:rFonts w:hint="eastAsia" w:ascii="宋体" w:eastAsia="宋体"/>
          <w:b w:val="0"/>
          <w:color w:val="auto"/>
          <w:kern w:val="2"/>
          <w:sz w:val="22"/>
          <w:szCs w:val="22"/>
        </w:rPr>
        <w:t>说明：</w:t>
      </w:r>
    </w:p>
    <w:p w14:paraId="0B7752A7">
      <w:pPr>
        <w:spacing w:line="460" w:lineRule="exact"/>
        <w:ind w:firstLine="440" w:firstLineChars="200"/>
        <w:rPr>
          <w:rFonts w:ascii="宋体" w:eastAsia="宋体" w:cs="宋体"/>
          <w:b w:val="0"/>
          <w:color w:val="auto"/>
          <w:kern w:val="2"/>
          <w:sz w:val="22"/>
          <w:szCs w:val="22"/>
        </w:rPr>
      </w:pPr>
      <w:r>
        <w:rPr>
          <w:rFonts w:hint="eastAsia" w:ascii="宋体" w:eastAsia="宋体"/>
          <w:b w:val="0"/>
          <w:color w:val="auto"/>
          <w:kern w:val="2"/>
          <w:sz w:val="22"/>
          <w:szCs w:val="22"/>
        </w:rPr>
        <w:t>1从业人员、营业收入、资产总额填报上一年度数据，无上一年度数据的新成立企业可不填报。</w:t>
      </w:r>
      <w:r>
        <w:rPr>
          <w:rFonts w:hint="eastAsia" w:ascii="宋体" w:eastAsia="宋体" w:cs="宋体"/>
          <w:b w:val="0"/>
          <w:color w:val="auto"/>
          <w:kern w:val="2"/>
          <w:sz w:val="22"/>
          <w:szCs w:val="22"/>
        </w:rPr>
        <w:t>                　　　　　</w:t>
      </w:r>
    </w:p>
    <w:p w14:paraId="17835D49">
      <w:pPr>
        <w:spacing w:line="460" w:lineRule="exac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2、如中标，将在成交公告中将此中小企业声明函予以公示，接受社会监督。</w:t>
      </w:r>
    </w:p>
    <w:p w14:paraId="3C2D61D8">
      <w:pPr>
        <w:spacing w:line="440" w:lineRule="atLeast"/>
        <w:rPr>
          <w:rFonts w:ascii="宋体" w:eastAsia="宋体"/>
          <w:b w:val="0"/>
          <w:color w:val="auto"/>
          <w:sz w:val="22"/>
          <w:szCs w:val="22"/>
        </w:rPr>
      </w:pPr>
    </w:p>
    <w:p w14:paraId="3430A3C9">
      <w:pPr>
        <w:spacing w:line="440" w:lineRule="atLeast"/>
        <w:rPr>
          <w:rFonts w:ascii="宋体" w:eastAsia="宋体"/>
          <w:b w:val="0"/>
          <w:color w:val="auto"/>
          <w:sz w:val="22"/>
          <w:szCs w:val="22"/>
        </w:rPr>
      </w:pPr>
    </w:p>
    <w:p w14:paraId="5CC64DEB">
      <w:pPr>
        <w:spacing w:line="440" w:lineRule="atLeast"/>
        <w:rPr>
          <w:rFonts w:ascii="宋体" w:eastAsia="宋体"/>
          <w:b w:val="0"/>
          <w:color w:val="auto"/>
          <w:sz w:val="22"/>
          <w:szCs w:val="22"/>
        </w:rPr>
      </w:pPr>
    </w:p>
    <w:p w14:paraId="21FADD56">
      <w:pPr>
        <w:spacing w:line="440" w:lineRule="atLeast"/>
        <w:rPr>
          <w:rFonts w:ascii="宋体" w:eastAsia="宋体"/>
          <w:b w:val="0"/>
          <w:color w:val="auto"/>
          <w:sz w:val="22"/>
          <w:szCs w:val="22"/>
        </w:rPr>
      </w:pPr>
    </w:p>
    <w:p w14:paraId="0441DB26">
      <w:pPr>
        <w:spacing w:line="440" w:lineRule="atLeast"/>
        <w:rPr>
          <w:rFonts w:ascii="宋体" w:eastAsia="宋体"/>
          <w:b w:val="0"/>
          <w:color w:val="auto"/>
          <w:sz w:val="22"/>
          <w:szCs w:val="22"/>
        </w:rPr>
      </w:pPr>
    </w:p>
    <w:p w14:paraId="6D4B6A99">
      <w:pPr>
        <w:spacing w:line="440" w:lineRule="atLeast"/>
        <w:rPr>
          <w:rFonts w:ascii="宋体" w:eastAsia="宋体"/>
          <w:b w:val="0"/>
          <w:color w:val="auto"/>
          <w:sz w:val="22"/>
          <w:szCs w:val="22"/>
        </w:rPr>
      </w:pPr>
    </w:p>
    <w:p w14:paraId="7E928607">
      <w:pPr>
        <w:spacing w:line="440" w:lineRule="atLeast"/>
        <w:rPr>
          <w:rFonts w:ascii="宋体" w:eastAsia="宋体"/>
          <w:b w:val="0"/>
          <w:color w:val="auto"/>
          <w:sz w:val="22"/>
          <w:szCs w:val="22"/>
        </w:rPr>
      </w:pPr>
    </w:p>
    <w:p w14:paraId="4E7DA2C3">
      <w:pPr>
        <w:pStyle w:val="34"/>
      </w:pPr>
    </w:p>
    <w:p w14:paraId="2EB68D20">
      <w:pPr>
        <w:pStyle w:val="86"/>
        <w:ind w:firstLine="211"/>
      </w:pPr>
    </w:p>
    <w:p w14:paraId="21833B3E">
      <w:pPr>
        <w:pStyle w:val="69"/>
        <w:ind w:left="2108"/>
      </w:pPr>
    </w:p>
    <w:p w14:paraId="30E07ACF">
      <w:pPr>
        <w:spacing w:line="440" w:lineRule="atLeast"/>
        <w:rPr>
          <w:rFonts w:ascii="宋体" w:eastAsia="宋体"/>
          <w:b w:val="0"/>
          <w:color w:val="auto"/>
          <w:sz w:val="22"/>
          <w:szCs w:val="22"/>
        </w:rPr>
      </w:pPr>
    </w:p>
    <w:p w14:paraId="6CF5371E">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231D1CBA">
      <w:pPr>
        <w:spacing w:line="588" w:lineRule="exact"/>
        <w:jc w:val="center"/>
        <w:rPr>
          <w:rFonts w:ascii="宋体" w:eastAsia="宋体"/>
          <w:b w:val="0"/>
          <w:color w:val="auto"/>
          <w:spacing w:val="6"/>
          <w:sz w:val="22"/>
          <w:szCs w:val="22"/>
        </w:rPr>
      </w:pPr>
      <w:bookmarkStart w:id="63" w:name="OLE_LINK14"/>
      <w:bookmarkStart w:id="64" w:name="OLE_LINK13"/>
      <w:r>
        <w:rPr>
          <w:rFonts w:hint="eastAsia" w:ascii="宋体" w:eastAsia="宋体"/>
          <w:b w:val="0"/>
          <w:color w:val="auto"/>
          <w:spacing w:val="6"/>
          <w:sz w:val="22"/>
          <w:szCs w:val="22"/>
        </w:rPr>
        <w:t>残疾人福利性单位声明函</w:t>
      </w:r>
    </w:p>
    <w:bookmarkEnd w:id="63"/>
    <w:bookmarkEnd w:id="64"/>
    <w:p w14:paraId="7A2F2A49">
      <w:pPr>
        <w:spacing w:line="588" w:lineRule="exact"/>
        <w:rPr>
          <w:rFonts w:ascii="宋体" w:eastAsia="宋体"/>
          <w:b w:val="0"/>
          <w:color w:val="auto"/>
          <w:spacing w:val="6"/>
          <w:sz w:val="22"/>
          <w:szCs w:val="22"/>
        </w:rPr>
      </w:pPr>
    </w:p>
    <w:p w14:paraId="485485BB">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5F13EC">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1B87F169">
      <w:pPr>
        <w:spacing w:line="588" w:lineRule="exact"/>
        <w:ind w:firstLine="464" w:firstLineChars="200"/>
        <w:rPr>
          <w:rFonts w:ascii="宋体" w:eastAsia="宋体"/>
          <w:b w:val="0"/>
          <w:color w:val="auto"/>
          <w:spacing w:val="6"/>
          <w:sz w:val="22"/>
          <w:szCs w:val="22"/>
        </w:rPr>
      </w:pPr>
    </w:p>
    <w:p w14:paraId="5D6B1495">
      <w:pPr>
        <w:spacing w:line="588" w:lineRule="exact"/>
        <w:ind w:firstLine="464" w:firstLineChars="200"/>
        <w:rPr>
          <w:rFonts w:ascii="宋体" w:eastAsia="宋体"/>
          <w:b w:val="0"/>
          <w:color w:val="auto"/>
          <w:spacing w:val="6"/>
          <w:sz w:val="22"/>
          <w:szCs w:val="22"/>
        </w:rPr>
      </w:pPr>
    </w:p>
    <w:p w14:paraId="0891AD2B">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10053615">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276364F5">
      <w:pPr>
        <w:tabs>
          <w:tab w:val="left" w:pos="4860"/>
        </w:tabs>
        <w:spacing w:line="588" w:lineRule="exact"/>
        <w:ind w:right="1560" w:firstLine="464" w:firstLineChars="200"/>
        <w:jc w:val="center"/>
        <w:rPr>
          <w:rFonts w:ascii="宋体" w:eastAsia="宋体"/>
          <w:b w:val="0"/>
          <w:color w:val="auto"/>
          <w:spacing w:val="6"/>
          <w:sz w:val="22"/>
          <w:szCs w:val="22"/>
        </w:rPr>
      </w:pPr>
    </w:p>
    <w:p w14:paraId="4EC2B124">
      <w:pPr>
        <w:tabs>
          <w:tab w:val="left" w:pos="4860"/>
        </w:tabs>
        <w:spacing w:line="588" w:lineRule="exact"/>
        <w:ind w:right="1560" w:firstLine="466" w:firstLineChars="200"/>
        <w:jc w:val="center"/>
        <w:rPr>
          <w:rFonts w:ascii="宋体" w:eastAsia="宋体"/>
          <w:color w:val="auto"/>
          <w:spacing w:val="6"/>
          <w:sz w:val="22"/>
          <w:szCs w:val="22"/>
        </w:rPr>
      </w:pPr>
    </w:p>
    <w:p w14:paraId="76D023C0">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1B8F0632">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5939D749">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0BD45232">
      <w:pPr>
        <w:jc w:val="left"/>
        <w:rPr>
          <w:rFonts w:ascii="宋体" w:eastAsia="宋体"/>
          <w:b w:val="0"/>
          <w:color w:val="auto"/>
          <w:sz w:val="22"/>
          <w:szCs w:val="22"/>
        </w:rPr>
      </w:pPr>
    </w:p>
    <w:p w14:paraId="2E1B5FDF">
      <w:pPr>
        <w:jc w:val="left"/>
        <w:rPr>
          <w:rFonts w:ascii="宋体" w:eastAsia="宋体"/>
          <w:b w:val="0"/>
          <w:color w:val="auto"/>
          <w:sz w:val="22"/>
          <w:szCs w:val="22"/>
        </w:rPr>
      </w:pPr>
    </w:p>
    <w:p w14:paraId="10FB1516">
      <w:pPr>
        <w:jc w:val="left"/>
        <w:rPr>
          <w:rFonts w:ascii="宋体" w:eastAsia="宋体"/>
          <w:b w:val="0"/>
          <w:color w:val="auto"/>
          <w:sz w:val="22"/>
          <w:szCs w:val="22"/>
        </w:rPr>
      </w:pPr>
    </w:p>
    <w:p w14:paraId="5AD97023">
      <w:pPr>
        <w:jc w:val="left"/>
        <w:rPr>
          <w:rFonts w:ascii="宋体" w:eastAsia="宋体"/>
          <w:b w:val="0"/>
          <w:color w:val="auto"/>
          <w:sz w:val="22"/>
          <w:szCs w:val="22"/>
        </w:rPr>
      </w:pPr>
    </w:p>
    <w:p w14:paraId="65A0A7EF">
      <w:pPr>
        <w:jc w:val="left"/>
        <w:rPr>
          <w:rFonts w:ascii="宋体" w:eastAsia="宋体"/>
          <w:b w:val="0"/>
          <w:color w:val="auto"/>
          <w:sz w:val="22"/>
          <w:szCs w:val="22"/>
        </w:rPr>
      </w:pPr>
    </w:p>
    <w:p w14:paraId="725B457C">
      <w:pPr>
        <w:pStyle w:val="34"/>
      </w:pPr>
    </w:p>
    <w:p w14:paraId="59D2D8D1">
      <w:pPr>
        <w:pStyle w:val="34"/>
        <w:rPr>
          <w:rFonts w:ascii="宋体" w:hAnsi="宋体"/>
        </w:rPr>
      </w:pPr>
    </w:p>
    <w:p w14:paraId="487C968B">
      <w:pPr>
        <w:snapToGrid w:val="0"/>
        <w:spacing w:line="460" w:lineRule="atLeast"/>
        <w:jc w:val="center"/>
        <w:rPr>
          <w:rFonts w:ascii="宋体" w:eastAsia="宋体"/>
          <w:b w:val="0"/>
          <w:color w:val="auto"/>
          <w:sz w:val="36"/>
        </w:rPr>
      </w:pPr>
      <w:bookmarkStart w:id="65" w:name="_Toc14766"/>
      <w:r>
        <w:rPr>
          <w:rFonts w:hint="eastAsia" w:ascii="宋体" w:eastAsia="宋体"/>
          <w:b w:val="0"/>
          <w:color w:val="auto"/>
          <w:sz w:val="36"/>
        </w:rPr>
        <w:t xml:space="preserve">第五部分   </w:t>
      </w:r>
      <w:bookmarkEnd w:id="65"/>
      <w:r>
        <w:rPr>
          <w:rFonts w:hint="eastAsia" w:ascii="宋体" w:eastAsia="宋体"/>
          <w:b w:val="0"/>
          <w:color w:val="auto"/>
          <w:sz w:val="36"/>
        </w:rPr>
        <w:t>合同格式（参考格式）</w:t>
      </w:r>
    </w:p>
    <w:p w14:paraId="6AAE58EC">
      <w:pPr>
        <w:jc w:val="left"/>
        <w:rPr>
          <w:rFonts w:ascii="宋体" w:eastAsia="宋体"/>
          <w:b w:val="0"/>
          <w:color w:val="auto"/>
          <w:sz w:val="22"/>
          <w:szCs w:val="22"/>
        </w:rPr>
      </w:pPr>
    </w:p>
    <w:p w14:paraId="4024F0E9">
      <w:pPr>
        <w:spacing w:line="430" w:lineRule="exact"/>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温州市瓯海区人民政府办公室采购的（项目编号、项目名称）在国内公开招标，经评标委员会决标为中标人。买、卖双方同意按照下面条款和条件，签署本合同。</w:t>
      </w:r>
    </w:p>
    <w:p w14:paraId="47529ABD">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1．合同文件</w:t>
      </w:r>
    </w:p>
    <w:p w14:paraId="5D1265F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下列文件构成本合同的组成部分：</w:t>
      </w:r>
    </w:p>
    <w:p w14:paraId="58995B28">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(1) 合同主要条款                </w:t>
      </w:r>
    </w:p>
    <w:p w14:paraId="70901B5E">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(2) 中标通知书</w:t>
      </w:r>
    </w:p>
    <w:p w14:paraId="6056190F">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(3) 投标分项报价表               </w:t>
      </w:r>
    </w:p>
    <w:p w14:paraId="3DDE2295">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(4) 技术规格、商务条款偏离表           </w:t>
      </w:r>
    </w:p>
    <w:p w14:paraId="497774DB">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(5) 招标内容及要求</w:t>
      </w:r>
    </w:p>
    <w:p w14:paraId="74AF084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(6) 合同补充条款或说明（如有的话）     </w:t>
      </w:r>
    </w:p>
    <w:p w14:paraId="6B74ED3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(7) 承诺书      （含询标记录和优惠条件）       </w:t>
      </w:r>
    </w:p>
    <w:p w14:paraId="488C24A7">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2．合同范围和条件</w:t>
      </w:r>
    </w:p>
    <w:p w14:paraId="26BAFB57">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本合同范围和条件应与上述合同文件规定的内容相一致。</w:t>
      </w:r>
    </w:p>
    <w:p w14:paraId="58451812">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3．服务和期限</w:t>
      </w:r>
    </w:p>
    <w:p w14:paraId="6A3A972B">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本合同提供的服务及期限（详见招标内容及要求）。</w:t>
      </w:r>
    </w:p>
    <w:p w14:paraId="6F6EA243">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4．合同总价</w:t>
      </w:r>
    </w:p>
    <w:p w14:paraId="4EA6749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本合同总价为 ，（分项价格详见投标分项报价表）。</w:t>
      </w:r>
    </w:p>
    <w:p w14:paraId="1E312F65">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5．付款方式</w:t>
      </w:r>
    </w:p>
    <w:p w14:paraId="3FEA0465">
      <w:pPr>
        <w:spacing w:line="276" w:lineRule="auto"/>
        <w:ind w:firstLine="541" w:firstLineChars="245"/>
        <w:rPr>
          <w:rFonts w:ascii="新宋体" w:hAnsi="新宋体" w:eastAsia="新宋体" w:cs="宋体"/>
          <w:bCs/>
          <w:color w:val="auto"/>
          <w:kern w:val="2"/>
          <w:sz w:val="22"/>
          <w:szCs w:val="22"/>
        </w:rPr>
      </w:pPr>
      <w:r>
        <w:rPr>
          <w:rFonts w:hint="eastAsia" w:ascii="新宋体" w:hAnsi="新宋体" w:eastAsia="新宋体" w:cs="宋体"/>
          <w:bCs/>
          <w:color w:val="auto"/>
          <w:kern w:val="2"/>
          <w:sz w:val="22"/>
          <w:szCs w:val="22"/>
        </w:rPr>
        <w:t>按招标文件要求。</w:t>
      </w:r>
    </w:p>
    <w:p w14:paraId="12C6B048">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6．交货时间及地点。</w:t>
      </w:r>
    </w:p>
    <w:p w14:paraId="42665D2A">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7．合同生效</w:t>
      </w:r>
    </w:p>
    <w:p w14:paraId="437A58E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本合同经双方授权代表签署，买卖双方加盖印章后生效。</w:t>
      </w:r>
    </w:p>
    <w:p w14:paraId="3B01242E">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买方：（印章）                        卖方：（印章）</w:t>
      </w:r>
    </w:p>
    <w:p w14:paraId="0528BCB8">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全权代表:（签字）                    全权代表:（签字）</w:t>
      </w:r>
    </w:p>
    <w:p w14:paraId="02DB0CED">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地址：                               地址：</w:t>
      </w:r>
    </w:p>
    <w:p w14:paraId="36E268C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邮政编码：                           邮政编码：</w:t>
      </w:r>
    </w:p>
    <w:p w14:paraId="7916F3B7">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电话：                               电话：</w:t>
      </w:r>
    </w:p>
    <w:p w14:paraId="17026BB9">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传真：                               传真：</w:t>
      </w:r>
    </w:p>
    <w:p w14:paraId="7AFCA4B0">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开户银行：                           开户银行：</w:t>
      </w:r>
    </w:p>
    <w:p w14:paraId="65C6ACFF">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帐号：                               帐号：</w:t>
      </w:r>
    </w:p>
    <w:p w14:paraId="6C2D51D0">
      <w:pPr>
        <w:autoSpaceDE w:val="0"/>
        <w:autoSpaceDN w:val="0"/>
        <w:adjustRightInd w:val="0"/>
        <w:spacing w:line="276" w:lineRule="auto"/>
        <w:ind w:firstLine="550" w:firstLineChars="250"/>
        <w:jc w:val="left"/>
        <w:rPr>
          <w:rFonts w:ascii="宋体" w:eastAsia="宋体" w:cs="宋体"/>
          <w:b w:val="0"/>
          <w:color w:val="auto"/>
          <w:sz w:val="22"/>
          <w:szCs w:val="22"/>
        </w:rPr>
      </w:pPr>
      <w:r>
        <w:rPr>
          <w:rFonts w:hint="eastAsia" w:ascii="新宋体" w:hAnsi="新宋体" w:eastAsia="新宋体" w:cs="宋体"/>
          <w:b w:val="0"/>
          <w:color w:val="auto"/>
          <w:kern w:val="2"/>
          <w:sz w:val="22"/>
          <w:szCs w:val="22"/>
        </w:rPr>
        <w:t>日期：                               日期：</w:t>
      </w:r>
    </w:p>
    <w:p w14:paraId="3D2454E4">
      <w:pPr>
        <w:autoSpaceDE w:val="0"/>
        <w:autoSpaceDN w:val="0"/>
        <w:adjustRightInd w:val="0"/>
        <w:spacing w:line="460" w:lineRule="atLeast"/>
        <w:jc w:val="center"/>
        <w:rPr>
          <w:rFonts w:ascii="宋体" w:eastAsia="宋体"/>
          <w:b w:val="0"/>
          <w:sz w:val="36"/>
          <w:lang w:val="zh-CN"/>
        </w:rPr>
      </w:pPr>
      <w:bookmarkStart w:id="66" w:name="_Toc494407540"/>
    </w:p>
    <w:p w14:paraId="58265C5A">
      <w:pPr>
        <w:autoSpaceDE w:val="0"/>
        <w:autoSpaceDN w:val="0"/>
        <w:adjustRightInd w:val="0"/>
        <w:spacing w:line="460" w:lineRule="atLeast"/>
        <w:jc w:val="center"/>
        <w:rPr>
          <w:rFonts w:ascii="宋体" w:eastAsia="宋体"/>
          <w:b w:val="0"/>
          <w:sz w:val="36"/>
          <w:lang w:val="zh-CN"/>
        </w:rPr>
      </w:pPr>
    </w:p>
    <w:p w14:paraId="32217434">
      <w:pPr>
        <w:autoSpaceDE w:val="0"/>
        <w:autoSpaceDN w:val="0"/>
        <w:adjustRightInd w:val="0"/>
        <w:spacing w:line="460" w:lineRule="atLeast"/>
        <w:jc w:val="center"/>
        <w:rPr>
          <w:rFonts w:ascii="宋体" w:eastAsia="宋体"/>
          <w:b w:val="0"/>
          <w:sz w:val="36"/>
          <w:lang w:val="zh-CN"/>
        </w:rPr>
      </w:pPr>
    </w:p>
    <w:p w14:paraId="7D350306">
      <w:pPr>
        <w:autoSpaceDE w:val="0"/>
        <w:autoSpaceDN w:val="0"/>
        <w:adjustRightInd w:val="0"/>
        <w:spacing w:line="460" w:lineRule="atLeast"/>
        <w:jc w:val="center"/>
        <w:rPr>
          <w:rFonts w:ascii="宋体" w:eastAsia="宋体"/>
          <w:b w:val="0"/>
          <w:sz w:val="36"/>
          <w:lang w:val="zh-CN"/>
        </w:rPr>
      </w:pPr>
    </w:p>
    <w:p w14:paraId="490EC01F">
      <w:pPr>
        <w:autoSpaceDE w:val="0"/>
        <w:autoSpaceDN w:val="0"/>
        <w:adjustRightInd w:val="0"/>
        <w:spacing w:line="460" w:lineRule="atLeast"/>
        <w:jc w:val="center"/>
        <w:rPr>
          <w:rFonts w:ascii="宋体" w:eastAsia="宋体"/>
          <w:b w:val="0"/>
          <w:sz w:val="36"/>
          <w:lang w:val="zh-CN"/>
        </w:rPr>
      </w:pPr>
    </w:p>
    <w:p w14:paraId="10E73ACE">
      <w:pPr>
        <w:autoSpaceDE w:val="0"/>
        <w:autoSpaceDN w:val="0"/>
        <w:adjustRightInd w:val="0"/>
        <w:spacing w:line="460" w:lineRule="atLeast"/>
        <w:jc w:val="center"/>
        <w:rPr>
          <w:rFonts w:ascii="宋体" w:eastAsia="宋体"/>
          <w:b w:val="0"/>
          <w:sz w:val="36"/>
          <w:lang w:val="zh-CN"/>
        </w:rPr>
      </w:pPr>
    </w:p>
    <w:p w14:paraId="217222B1">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第六部分附件</w:t>
      </w:r>
      <w:r>
        <w:rPr>
          <w:rFonts w:ascii="宋体" w:eastAsia="宋体"/>
          <w:b w:val="0"/>
          <w:sz w:val="36"/>
        </w:rPr>
        <w:t>—</w:t>
      </w:r>
      <w:r>
        <w:rPr>
          <w:rFonts w:hint="eastAsia" w:ascii="宋体" w:eastAsia="宋体"/>
          <w:b w:val="0"/>
          <w:sz w:val="36"/>
          <w:lang w:val="zh-CN"/>
        </w:rPr>
        <w:t>投标文件格式</w:t>
      </w:r>
    </w:p>
    <w:p w14:paraId="204AF5D9">
      <w:pPr>
        <w:autoSpaceDE w:val="0"/>
        <w:autoSpaceDN w:val="0"/>
        <w:adjustRightInd w:val="0"/>
        <w:spacing w:line="460" w:lineRule="atLeast"/>
        <w:jc w:val="center"/>
        <w:rPr>
          <w:rFonts w:ascii="宋体" w:eastAsia="宋体"/>
          <w:b w:val="0"/>
          <w:sz w:val="36"/>
        </w:rPr>
      </w:pPr>
      <w:r>
        <w:rPr>
          <w:rFonts w:hint="eastAsia" w:ascii="宋体" w:eastAsia="宋体"/>
          <w:b w:val="0"/>
          <w:sz w:val="36"/>
        </w:rPr>
        <w:t>一、资格文件格式</w:t>
      </w:r>
    </w:p>
    <w:p w14:paraId="2DBC49E6">
      <w:pPr>
        <w:autoSpaceDE w:val="0"/>
        <w:autoSpaceDN w:val="0"/>
        <w:adjustRightInd w:val="0"/>
        <w:spacing w:line="460" w:lineRule="atLeast"/>
        <w:rPr>
          <w:rFonts w:ascii="宋体" w:eastAsia="宋体"/>
          <w:b w:val="0"/>
          <w:sz w:val="30"/>
          <w:lang w:val="zh-CN"/>
        </w:rPr>
      </w:pPr>
      <w:r>
        <w:rPr>
          <w:rFonts w:hint="eastAsia" w:ascii="宋体" w:eastAsia="宋体"/>
          <w:b w:val="0"/>
          <w:sz w:val="30"/>
          <w:lang w:val="zh-CN"/>
        </w:rPr>
        <w:t>附件一</w:t>
      </w:r>
    </w:p>
    <w:p w14:paraId="3EDB7C59">
      <w:pPr>
        <w:pStyle w:val="45"/>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88"/>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DB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5D8DFD0">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78335675">
            <w:pPr>
              <w:pStyle w:val="45"/>
              <w:adjustRightInd w:val="0"/>
              <w:snapToGrid w:val="0"/>
              <w:spacing w:line="400" w:lineRule="exact"/>
              <w:ind w:left="422" w:firstLine="331"/>
              <w:rPr>
                <w:rFonts w:hAnsi="宋体" w:eastAsia="宋体"/>
                <w:b w:val="0"/>
                <w:bCs/>
                <w:color w:val="auto"/>
                <w:sz w:val="22"/>
                <w:szCs w:val="22"/>
              </w:rPr>
            </w:pPr>
          </w:p>
        </w:tc>
      </w:tr>
      <w:tr w14:paraId="4789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61E9D20">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3ECA752F">
            <w:pPr>
              <w:pStyle w:val="45"/>
              <w:adjustRightInd w:val="0"/>
              <w:snapToGrid w:val="0"/>
              <w:spacing w:line="400" w:lineRule="exact"/>
              <w:ind w:left="422" w:firstLine="361"/>
              <w:rPr>
                <w:rFonts w:hAnsi="宋体" w:eastAsia="宋体"/>
                <w:b w:val="0"/>
                <w:bCs/>
                <w:color w:val="auto"/>
                <w:sz w:val="22"/>
                <w:szCs w:val="22"/>
              </w:rPr>
            </w:pPr>
          </w:p>
        </w:tc>
      </w:tr>
      <w:tr w14:paraId="6F31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435BB18">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6324093C">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0F44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AAB6719">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20F13736">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p>
          <w:p w14:paraId="6A914F5C">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（二）具有良好的商业信誉和健全的财务会计制度； </w:t>
            </w:r>
          </w:p>
          <w:p w14:paraId="47A6CE04">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（三）具有履行合同所必需的设备和专业技术能力； </w:t>
            </w:r>
          </w:p>
          <w:p w14:paraId="45FA1617">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（四）有依法缴纳税收和社会保障资金的良好记录； </w:t>
            </w:r>
          </w:p>
          <w:p w14:paraId="3B3121ED">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（五）参加政府采购活动前三年内，在经营活动中没有重大违法记录； </w:t>
            </w:r>
          </w:p>
          <w:p w14:paraId="17C290DE">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（六）法律、行政法规规定的其他条件。 </w:t>
            </w:r>
          </w:p>
          <w:p w14:paraId="72171881">
            <w:pPr>
              <w:pStyle w:val="45"/>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57A1427D">
            <w:pPr>
              <w:pStyle w:val="45"/>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2C58491F">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37511591">
            <w:pPr>
              <w:tabs>
                <w:tab w:val="center" w:pos="4483"/>
              </w:tabs>
              <w:adjustRightInd w:val="0"/>
              <w:spacing w:line="360" w:lineRule="auto"/>
              <w:ind w:firstLine="400"/>
              <w:rPr>
                <w:rFonts w:ascii="宋体" w:eastAsia="宋体"/>
                <w:color w:val="auto"/>
                <w:sz w:val="20"/>
                <w:u w:val="single"/>
              </w:rPr>
            </w:pPr>
          </w:p>
          <w:p w14:paraId="0E59CA96">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291FB460">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FC6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38D8F43F">
            <w:pPr>
              <w:pStyle w:val="45"/>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311D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631DCF8E">
            <w:pPr>
              <w:pStyle w:val="45"/>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281B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815FFE0">
            <w:pPr>
              <w:pStyle w:val="45"/>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20431ECB">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66"/>
    <w:p w14:paraId="05F6AC74">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67" w:name="_Toc494407541"/>
      <w:r>
        <w:rPr>
          <w:rFonts w:hint="eastAsia" w:ascii="宋体" w:eastAsia="宋体"/>
          <w:color w:val="auto"/>
          <w:sz w:val="24"/>
          <w:szCs w:val="24"/>
        </w:rPr>
        <w:t>二、报价文件格式</w:t>
      </w:r>
      <w:bookmarkEnd w:id="67"/>
      <w:r>
        <w:rPr>
          <w:rFonts w:hint="eastAsia" w:ascii="宋体" w:eastAsia="宋体"/>
          <w:color w:val="000000" w:themeColor="text1"/>
          <w:sz w:val="24"/>
          <w:szCs w:val="24"/>
          <w14:textFill>
            <w14:solidFill>
              <w14:schemeClr w14:val="tx1"/>
            </w14:solidFill>
          </w14:textFill>
        </w:rPr>
        <w:t>（分标段提供）</w:t>
      </w:r>
    </w:p>
    <w:p w14:paraId="35730BE8">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68" w:name="_Toc494407542"/>
      <w:r>
        <w:rPr>
          <w:rFonts w:hint="eastAsia" w:ascii="宋体" w:eastAsia="宋体"/>
          <w:color w:val="auto"/>
          <w:sz w:val="24"/>
          <w:szCs w:val="24"/>
        </w:rPr>
        <w:t>附件</w:t>
      </w:r>
      <w:bookmarkEnd w:id="68"/>
      <w:r>
        <w:rPr>
          <w:rFonts w:hint="eastAsia" w:ascii="宋体" w:eastAsia="宋体"/>
          <w:color w:val="auto"/>
          <w:sz w:val="24"/>
          <w:szCs w:val="24"/>
        </w:rPr>
        <w:t>二</w:t>
      </w:r>
    </w:p>
    <w:p w14:paraId="4AD69B48">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196ED35A">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88"/>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122"/>
        <w:gridCol w:w="2531"/>
      </w:tblGrid>
      <w:tr w14:paraId="2A6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973" w:type="dxa"/>
            <w:vAlign w:val="center"/>
          </w:tcPr>
          <w:p w14:paraId="11E9CD15">
            <w:pPr>
              <w:pStyle w:val="45"/>
              <w:jc w:val="center"/>
              <w:rPr>
                <w:rFonts w:hAnsi="宋体" w:eastAsia="宋体"/>
                <w:b w:val="0"/>
                <w:color w:val="auto"/>
                <w:sz w:val="22"/>
                <w:szCs w:val="22"/>
              </w:rPr>
            </w:pPr>
            <w:r>
              <w:rPr>
                <w:rFonts w:hint="eastAsia" w:hAnsi="宋体" w:eastAsia="宋体"/>
                <w:b w:val="0"/>
                <w:color w:val="auto"/>
                <w:sz w:val="22"/>
                <w:szCs w:val="22"/>
              </w:rPr>
              <w:t>项目名称</w:t>
            </w:r>
          </w:p>
        </w:tc>
        <w:tc>
          <w:tcPr>
            <w:tcW w:w="3122" w:type="dxa"/>
            <w:vAlign w:val="center"/>
          </w:tcPr>
          <w:p w14:paraId="1B7BFEF6">
            <w:pPr>
              <w:pStyle w:val="45"/>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2531" w:type="dxa"/>
            <w:vAlign w:val="center"/>
          </w:tcPr>
          <w:p w14:paraId="489BF9B1">
            <w:pPr>
              <w:pStyle w:val="45"/>
              <w:jc w:val="center"/>
              <w:rPr>
                <w:rFonts w:hAnsi="宋体" w:eastAsia="宋体"/>
                <w:b w:val="0"/>
                <w:color w:val="auto"/>
                <w:sz w:val="22"/>
                <w:szCs w:val="22"/>
              </w:rPr>
            </w:pPr>
            <w:r>
              <w:rPr>
                <w:rFonts w:hint="eastAsia" w:hAnsi="宋体" w:eastAsia="宋体"/>
                <w:b w:val="0"/>
                <w:color w:val="auto"/>
                <w:sz w:val="22"/>
                <w:szCs w:val="22"/>
              </w:rPr>
              <w:t>采购预算</w:t>
            </w:r>
          </w:p>
        </w:tc>
      </w:tr>
      <w:tr w14:paraId="3FA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3973" w:type="dxa"/>
            <w:vAlign w:val="center"/>
          </w:tcPr>
          <w:p w14:paraId="18A60DC4">
            <w:pPr>
              <w:pStyle w:val="45"/>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2024-2025年瓯海区数据资源体系运维服务</w:t>
            </w:r>
          </w:p>
        </w:tc>
        <w:tc>
          <w:tcPr>
            <w:tcW w:w="3122" w:type="dxa"/>
            <w:vAlign w:val="center"/>
          </w:tcPr>
          <w:p w14:paraId="29F2B6D1">
            <w:pPr>
              <w:pStyle w:val="45"/>
              <w:rPr>
                <w:rFonts w:hAnsi="宋体" w:eastAsia="宋体"/>
                <w:b w:val="0"/>
                <w:color w:val="auto"/>
                <w:sz w:val="22"/>
                <w:szCs w:val="22"/>
              </w:rPr>
            </w:pPr>
            <w:r>
              <w:rPr>
                <w:rFonts w:hint="eastAsia" w:hAnsi="宋体" w:eastAsia="宋体"/>
                <w:b w:val="0"/>
                <w:color w:val="auto"/>
                <w:sz w:val="22"/>
                <w:szCs w:val="22"/>
              </w:rPr>
              <w:t>大写：</w:t>
            </w:r>
          </w:p>
          <w:p w14:paraId="4BEE95C7">
            <w:pPr>
              <w:pStyle w:val="45"/>
              <w:rPr>
                <w:rFonts w:hAnsi="宋体" w:eastAsia="宋体"/>
                <w:b w:val="0"/>
                <w:color w:val="auto"/>
                <w:sz w:val="22"/>
                <w:szCs w:val="22"/>
              </w:rPr>
            </w:pPr>
            <w:r>
              <w:rPr>
                <w:rFonts w:hint="eastAsia" w:hAnsi="宋体" w:eastAsia="宋体"/>
                <w:b w:val="0"/>
                <w:color w:val="auto"/>
                <w:sz w:val="22"/>
                <w:szCs w:val="22"/>
              </w:rPr>
              <w:t>小写：</w:t>
            </w:r>
          </w:p>
        </w:tc>
        <w:tc>
          <w:tcPr>
            <w:tcW w:w="2531" w:type="dxa"/>
            <w:vAlign w:val="center"/>
          </w:tcPr>
          <w:p w14:paraId="34FDEDA2">
            <w:pPr>
              <w:pStyle w:val="45"/>
              <w:jc w:val="center"/>
              <w:rPr>
                <w:rFonts w:hAnsi="宋体" w:eastAsia="宋体"/>
                <w:b w:val="0"/>
                <w:color w:val="auto"/>
                <w:sz w:val="22"/>
                <w:szCs w:val="22"/>
              </w:rPr>
            </w:pPr>
            <w:r>
              <w:rPr>
                <w:rFonts w:hint="eastAsia" w:hAnsi="宋体" w:eastAsia="宋体"/>
                <w:color w:val="auto"/>
                <w:sz w:val="22"/>
                <w:szCs w:val="22"/>
                <w:lang w:val="en-US" w:eastAsia="zh-CN"/>
              </w:rPr>
              <w:t>149</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229C0398">
      <w:pPr>
        <w:spacing w:line="460" w:lineRule="exact"/>
        <w:rPr>
          <w:rFonts w:ascii="宋体" w:eastAsia="宋体" w:cs="微软雅黑"/>
          <w:bCs/>
          <w:color w:val="auto"/>
          <w:kern w:val="2"/>
          <w:sz w:val="22"/>
          <w:szCs w:val="22"/>
        </w:rPr>
      </w:pPr>
      <w:r>
        <w:rPr>
          <w:rFonts w:hint="eastAsia" w:ascii="宋体" w:eastAsia="宋体" w:cs="微软雅黑"/>
          <w:bCs/>
          <w:color w:val="auto"/>
          <w:kern w:val="2"/>
          <w:sz w:val="22"/>
          <w:szCs w:val="22"/>
        </w:rPr>
        <w:t>说明：</w:t>
      </w:r>
    </w:p>
    <w:p w14:paraId="18D2BBFA">
      <w:pPr>
        <w:spacing w:line="460" w:lineRule="exact"/>
        <w:rPr>
          <w:rFonts w:ascii="宋体" w:eastAsia="宋体" w:cs="微软雅黑"/>
          <w:b w:val="0"/>
          <w:bCs/>
          <w:color w:val="auto"/>
          <w:kern w:val="2"/>
          <w:sz w:val="22"/>
          <w:szCs w:val="22"/>
        </w:rPr>
      </w:pPr>
      <w:r>
        <w:rPr>
          <w:rFonts w:hint="eastAsia" w:ascii="宋体" w:eastAsia="宋体" w:cs="微软雅黑"/>
          <w:b w:val="0"/>
          <w:bCs/>
          <w:color w:val="auto"/>
          <w:kern w:val="2"/>
          <w:sz w:val="22"/>
          <w:szCs w:val="22"/>
        </w:rPr>
        <w:t>▲报价一览表中报价为符合采购文件要求的所有有关费用。</w:t>
      </w:r>
    </w:p>
    <w:p w14:paraId="47827254">
      <w:pPr>
        <w:spacing w:line="460" w:lineRule="exact"/>
        <w:rPr>
          <w:rFonts w:ascii="宋体" w:eastAsia="宋体" w:cs="微软雅黑"/>
          <w:b w:val="0"/>
          <w:bCs/>
          <w:color w:val="auto"/>
          <w:kern w:val="2"/>
          <w:sz w:val="22"/>
          <w:szCs w:val="22"/>
        </w:rPr>
      </w:pPr>
      <w:r>
        <w:rPr>
          <w:rFonts w:hint="eastAsia" w:ascii="宋体" w:eastAsia="宋体" w:cs="微软雅黑"/>
          <w:b w:val="0"/>
          <w:bCs/>
          <w:color w:val="auto"/>
          <w:kern w:val="2"/>
          <w:sz w:val="22"/>
          <w:szCs w:val="22"/>
        </w:rPr>
        <w:t>▲不提供此表格的将视为没有实质性响应采购文件。</w:t>
      </w:r>
    </w:p>
    <w:p w14:paraId="18F7D8ED">
      <w:pPr>
        <w:spacing w:line="460" w:lineRule="exact"/>
        <w:rPr>
          <w:rFonts w:ascii="宋体" w:eastAsia="宋体" w:cs="微软雅黑"/>
          <w:bCs/>
          <w:color w:val="auto"/>
          <w:kern w:val="2"/>
          <w:sz w:val="22"/>
          <w:szCs w:val="22"/>
        </w:rPr>
      </w:pPr>
    </w:p>
    <w:p w14:paraId="7CF89086">
      <w:pPr>
        <w:pStyle w:val="45"/>
        <w:spacing w:line="440" w:lineRule="atLeast"/>
        <w:rPr>
          <w:rFonts w:hAnsi="宋体" w:eastAsia="宋体"/>
          <w:b w:val="0"/>
          <w:color w:val="auto"/>
          <w:sz w:val="22"/>
        </w:rPr>
      </w:pPr>
    </w:p>
    <w:p w14:paraId="5F9433CD">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12B2D67D">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F4FCAA1">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65546E1B">
      <w:pPr>
        <w:pStyle w:val="45"/>
        <w:spacing w:line="440" w:lineRule="atLeast"/>
        <w:rPr>
          <w:rFonts w:hAnsi="宋体" w:eastAsia="宋体"/>
          <w:b w:val="0"/>
          <w:color w:val="auto"/>
          <w:sz w:val="22"/>
          <w:szCs w:val="22"/>
        </w:rPr>
      </w:pPr>
    </w:p>
    <w:p w14:paraId="339B4F07">
      <w:pPr>
        <w:pStyle w:val="45"/>
        <w:widowControl/>
        <w:spacing w:line="450" w:lineRule="atLeast"/>
        <w:jc w:val="left"/>
        <w:rPr>
          <w:rFonts w:hAnsi="宋体" w:eastAsia="宋体"/>
          <w:b w:val="0"/>
          <w:color w:val="auto"/>
          <w:sz w:val="22"/>
        </w:rPr>
      </w:pPr>
    </w:p>
    <w:p w14:paraId="61F74DD4">
      <w:pPr>
        <w:pStyle w:val="45"/>
        <w:widowControl/>
        <w:spacing w:line="450" w:lineRule="atLeast"/>
        <w:jc w:val="left"/>
        <w:rPr>
          <w:rFonts w:hAnsi="宋体" w:eastAsia="宋体"/>
          <w:b w:val="0"/>
          <w:color w:val="auto"/>
          <w:sz w:val="22"/>
        </w:rPr>
      </w:pPr>
    </w:p>
    <w:p w14:paraId="68BA4FDF">
      <w:pPr>
        <w:pStyle w:val="45"/>
        <w:widowControl/>
        <w:spacing w:line="450" w:lineRule="atLeast"/>
        <w:jc w:val="left"/>
        <w:rPr>
          <w:rFonts w:hAnsi="宋体" w:eastAsia="宋体"/>
          <w:b w:val="0"/>
          <w:color w:val="auto"/>
          <w:sz w:val="22"/>
        </w:rPr>
      </w:pPr>
    </w:p>
    <w:p w14:paraId="74DFDDB0">
      <w:pPr>
        <w:pStyle w:val="45"/>
        <w:widowControl/>
        <w:spacing w:line="450" w:lineRule="atLeast"/>
        <w:jc w:val="left"/>
        <w:rPr>
          <w:rFonts w:hAnsi="宋体" w:eastAsia="宋体"/>
          <w:b w:val="0"/>
          <w:color w:val="auto"/>
          <w:sz w:val="22"/>
        </w:rPr>
      </w:pPr>
    </w:p>
    <w:p w14:paraId="03CD1DEF">
      <w:pPr>
        <w:pStyle w:val="45"/>
        <w:widowControl/>
        <w:spacing w:line="450" w:lineRule="atLeast"/>
        <w:jc w:val="left"/>
        <w:rPr>
          <w:rFonts w:hAnsi="宋体" w:eastAsia="宋体"/>
          <w:b w:val="0"/>
          <w:color w:val="auto"/>
          <w:sz w:val="22"/>
        </w:rPr>
      </w:pPr>
    </w:p>
    <w:p w14:paraId="7D16D17E">
      <w:pPr>
        <w:pStyle w:val="45"/>
        <w:widowControl/>
        <w:spacing w:line="450" w:lineRule="atLeast"/>
        <w:jc w:val="left"/>
        <w:rPr>
          <w:rFonts w:hAnsi="宋体" w:eastAsia="宋体"/>
          <w:b w:val="0"/>
          <w:color w:val="auto"/>
          <w:sz w:val="22"/>
        </w:rPr>
      </w:pPr>
    </w:p>
    <w:p w14:paraId="030F71E4">
      <w:pPr>
        <w:pStyle w:val="45"/>
        <w:widowControl/>
        <w:spacing w:line="450" w:lineRule="atLeast"/>
        <w:jc w:val="left"/>
        <w:rPr>
          <w:rFonts w:hAnsi="宋体" w:eastAsia="宋体"/>
          <w:b w:val="0"/>
          <w:color w:val="auto"/>
          <w:sz w:val="22"/>
        </w:rPr>
      </w:pPr>
    </w:p>
    <w:p w14:paraId="3FC49B4A">
      <w:pPr>
        <w:pStyle w:val="45"/>
        <w:widowControl/>
        <w:spacing w:line="450" w:lineRule="atLeast"/>
        <w:jc w:val="left"/>
        <w:rPr>
          <w:rFonts w:hAnsi="宋体" w:eastAsia="宋体"/>
          <w:b w:val="0"/>
          <w:color w:val="auto"/>
          <w:sz w:val="22"/>
        </w:rPr>
      </w:pPr>
    </w:p>
    <w:p w14:paraId="778B66B5">
      <w:pPr>
        <w:pStyle w:val="45"/>
        <w:widowControl/>
        <w:spacing w:line="450" w:lineRule="atLeast"/>
        <w:jc w:val="left"/>
        <w:rPr>
          <w:rFonts w:hAnsi="宋体" w:eastAsia="宋体"/>
          <w:b w:val="0"/>
          <w:color w:val="auto"/>
          <w:sz w:val="22"/>
        </w:rPr>
      </w:pPr>
    </w:p>
    <w:p w14:paraId="4CDCECCE">
      <w:pPr>
        <w:pStyle w:val="45"/>
        <w:widowControl/>
        <w:spacing w:line="450" w:lineRule="atLeast"/>
        <w:jc w:val="left"/>
        <w:rPr>
          <w:rFonts w:hAnsi="宋体" w:eastAsia="宋体"/>
          <w:b w:val="0"/>
          <w:color w:val="auto"/>
          <w:sz w:val="22"/>
        </w:rPr>
      </w:pPr>
    </w:p>
    <w:p w14:paraId="1CF5A5B7">
      <w:pPr>
        <w:pStyle w:val="45"/>
        <w:widowControl/>
        <w:spacing w:line="450" w:lineRule="atLeast"/>
        <w:jc w:val="left"/>
        <w:rPr>
          <w:rFonts w:hAnsi="宋体" w:eastAsia="宋体"/>
          <w:b w:val="0"/>
          <w:color w:val="auto"/>
          <w:sz w:val="22"/>
        </w:rPr>
      </w:pPr>
    </w:p>
    <w:p w14:paraId="6C12E8CB">
      <w:pPr>
        <w:pStyle w:val="45"/>
        <w:widowControl/>
        <w:spacing w:line="450" w:lineRule="atLeast"/>
        <w:jc w:val="left"/>
        <w:rPr>
          <w:rFonts w:hAnsi="宋体" w:eastAsia="宋体"/>
          <w:b w:val="0"/>
          <w:color w:val="auto"/>
          <w:sz w:val="22"/>
        </w:rPr>
      </w:pPr>
    </w:p>
    <w:p w14:paraId="1A5F932B">
      <w:pPr>
        <w:pStyle w:val="45"/>
        <w:widowControl/>
        <w:spacing w:line="450" w:lineRule="atLeast"/>
        <w:jc w:val="left"/>
        <w:rPr>
          <w:rFonts w:hAnsi="宋体" w:eastAsia="宋体"/>
          <w:b w:val="0"/>
          <w:color w:val="auto"/>
          <w:sz w:val="22"/>
        </w:rPr>
      </w:pPr>
    </w:p>
    <w:p w14:paraId="6E344F08">
      <w:pPr>
        <w:pStyle w:val="45"/>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39D20411">
      <w:pPr>
        <w:spacing w:line="360" w:lineRule="auto"/>
        <w:rPr>
          <w:rFonts w:ascii="宋体" w:eastAsia="宋体" w:cs="宋体"/>
          <w:b w:val="0"/>
          <w:bCs/>
          <w:color w:val="auto"/>
          <w:kern w:val="2"/>
          <w:sz w:val="32"/>
          <w:szCs w:val="32"/>
        </w:rPr>
      </w:pPr>
      <w:bookmarkStart w:id="69" w:name="_Toc494407543"/>
      <w:r>
        <w:rPr>
          <w:rFonts w:hint="eastAsia" w:ascii="宋体" w:eastAsia="宋体"/>
          <w:color w:val="auto"/>
          <w:sz w:val="24"/>
          <w:szCs w:val="24"/>
        </w:rPr>
        <w:t xml:space="preserve">附件三                           </w:t>
      </w:r>
      <w:r>
        <w:rPr>
          <w:rFonts w:hint="eastAsia" w:ascii="宋体" w:eastAsia="宋体" w:cs="宋体"/>
          <w:b w:val="0"/>
          <w:bCs/>
          <w:color w:val="auto"/>
          <w:kern w:val="2"/>
          <w:sz w:val="32"/>
          <w:szCs w:val="32"/>
        </w:rPr>
        <w:t>投标分项报价表</w:t>
      </w:r>
    </w:p>
    <w:p w14:paraId="4462B0BF">
      <w:pPr>
        <w:autoSpaceDE w:val="0"/>
        <w:autoSpaceDN w:val="0"/>
        <w:adjustRightInd w:val="0"/>
        <w:spacing w:line="500" w:lineRule="atLeast"/>
        <w:jc w:val="left"/>
        <w:rPr>
          <w:rFonts w:ascii="宋体" w:eastAsia="宋体" w:cs="宋体"/>
          <w:b w:val="0"/>
          <w:color w:val="auto"/>
          <w:kern w:val="2"/>
          <w:sz w:val="22"/>
          <w:szCs w:val="22"/>
        </w:rPr>
      </w:pPr>
      <w:r>
        <w:rPr>
          <w:rFonts w:hint="eastAsia" w:ascii="宋体" w:eastAsia="宋体" w:cs="宋体"/>
          <w:b w:val="0"/>
          <w:color w:val="auto"/>
          <w:kern w:val="2"/>
          <w:sz w:val="22"/>
          <w:szCs w:val="22"/>
        </w:rPr>
        <w:t>项目名称：                                        项目编号：</w:t>
      </w:r>
    </w:p>
    <w:tbl>
      <w:tblPr>
        <w:tblStyle w:val="8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31"/>
        <w:gridCol w:w="5810"/>
      </w:tblGrid>
      <w:tr w14:paraId="4E6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3F90597E">
            <w:pPr>
              <w:jc w:val="center"/>
              <w:rPr>
                <w:rFonts w:ascii="宋体" w:eastAsia="宋体" w:cs="宋体"/>
                <w:b w:val="0"/>
                <w:color w:val="auto"/>
                <w:kern w:val="2"/>
                <w:szCs w:val="21"/>
              </w:rPr>
            </w:pPr>
            <w:r>
              <w:rPr>
                <w:rFonts w:hint="eastAsia" w:ascii="宋体" w:eastAsia="宋体" w:cs="宋体"/>
                <w:b w:val="0"/>
                <w:color w:val="auto"/>
                <w:kern w:val="2"/>
                <w:szCs w:val="21"/>
              </w:rPr>
              <w:t>序号</w:t>
            </w:r>
          </w:p>
        </w:tc>
        <w:tc>
          <w:tcPr>
            <w:tcW w:w="3431" w:type="dxa"/>
            <w:vAlign w:val="center"/>
          </w:tcPr>
          <w:p w14:paraId="42D3397E">
            <w:pPr>
              <w:jc w:val="center"/>
              <w:rPr>
                <w:rFonts w:ascii="宋体" w:eastAsia="宋体" w:cs="宋体"/>
                <w:b w:val="0"/>
                <w:color w:val="auto"/>
                <w:kern w:val="2"/>
                <w:szCs w:val="21"/>
              </w:rPr>
            </w:pPr>
            <w:r>
              <w:rPr>
                <w:rFonts w:hint="eastAsia" w:ascii="宋体" w:eastAsia="宋体" w:cs="宋体"/>
                <w:b w:val="0"/>
                <w:color w:val="auto"/>
                <w:kern w:val="2"/>
                <w:szCs w:val="21"/>
              </w:rPr>
              <w:t>项目内容</w:t>
            </w:r>
          </w:p>
        </w:tc>
        <w:tc>
          <w:tcPr>
            <w:tcW w:w="5810" w:type="dxa"/>
            <w:vAlign w:val="center"/>
          </w:tcPr>
          <w:p w14:paraId="4B2105EB">
            <w:pPr>
              <w:jc w:val="center"/>
              <w:rPr>
                <w:rFonts w:ascii="宋体" w:eastAsia="宋体" w:cs="宋体"/>
                <w:b w:val="0"/>
                <w:color w:val="auto"/>
                <w:kern w:val="2"/>
                <w:szCs w:val="21"/>
              </w:rPr>
            </w:pPr>
            <w:r>
              <w:rPr>
                <w:rFonts w:hint="eastAsia" w:ascii="宋体" w:eastAsia="宋体" w:cs="宋体"/>
                <w:b w:val="0"/>
                <w:color w:val="auto"/>
                <w:kern w:val="2"/>
                <w:szCs w:val="21"/>
              </w:rPr>
              <w:t>报价</w:t>
            </w:r>
          </w:p>
        </w:tc>
      </w:tr>
      <w:tr w14:paraId="42DC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727F7765">
            <w:pPr>
              <w:jc w:val="center"/>
              <w:rPr>
                <w:rFonts w:ascii="宋体" w:eastAsia="宋体" w:cs="宋体"/>
                <w:b w:val="0"/>
                <w:color w:val="auto"/>
                <w:kern w:val="2"/>
                <w:szCs w:val="21"/>
              </w:rPr>
            </w:pPr>
            <w:r>
              <w:rPr>
                <w:rFonts w:hint="eastAsia" w:ascii="宋体" w:eastAsia="宋体" w:cs="宋体"/>
                <w:b w:val="0"/>
                <w:color w:val="auto"/>
                <w:kern w:val="2"/>
                <w:szCs w:val="21"/>
              </w:rPr>
              <w:t>1</w:t>
            </w:r>
          </w:p>
        </w:tc>
        <w:tc>
          <w:tcPr>
            <w:tcW w:w="3431" w:type="dxa"/>
            <w:vAlign w:val="center"/>
          </w:tcPr>
          <w:p w14:paraId="0EFD7C20">
            <w:pPr>
              <w:spacing w:before="240"/>
              <w:jc w:val="center"/>
              <w:rPr>
                <w:rFonts w:ascii="宋体" w:eastAsia="宋体" w:cs="宋体"/>
                <w:b w:val="0"/>
                <w:color w:val="auto"/>
                <w:kern w:val="2"/>
                <w:szCs w:val="21"/>
              </w:rPr>
            </w:pPr>
          </w:p>
        </w:tc>
        <w:tc>
          <w:tcPr>
            <w:tcW w:w="5810" w:type="dxa"/>
            <w:vAlign w:val="center"/>
          </w:tcPr>
          <w:p w14:paraId="64035E0F">
            <w:pPr>
              <w:rPr>
                <w:rFonts w:ascii="宋体" w:eastAsia="宋体" w:cs="宋体"/>
                <w:b w:val="0"/>
                <w:color w:val="auto"/>
                <w:kern w:val="2"/>
                <w:szCs w:val="21"/>
              </w:rPr>
            </w:pPr>
          </w:p>
        </w:tc>
      </w:tr>
      <w:tr w14:paraId="337C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6A29A6F6">
            <w:pPr>
              <w:jc w:val="center"/>
              <w:rPr>
                <w:rFonts w:ascii="宋体" w:eastAsia="宋体" w:cs="宋体"/>
                <w:b w:val="0"/>
                <w:color w:val="auto"/>
                <w:kern w:val="2"/>
                <w:szCs w:val="21"/>
              </w:rPr>
            </w:pPr>
            <w:r>
              <w:rPr>
                <w:rFonts w:hint="eastAsia" w:ascii="宋体" w:eastAsia="宋体" w:cs="宋体"/>
                <w:b w:val="0"/>
                <w:color w:val="auto"/>
                <w:kern w:val="2"/>
                <w:szCs w:val="21"/>
              </w:rPr>
              <w:t>2</w:t>
            </w:r>
          </w:p>
        </w:tc>
        <w:tc>
          <w:tcPr>
            <w:tcW w:w="3431" w:type="dxa"/>
            <w:vAlign w:val="center"/>
          </w:tcPr>
          <w:p w14:paraId="10CABBAA">
            <w:pPr>
              <w:spacing w:before="240"/>
              <w:jc w:val="center"/>
              <w:rPr>
                <w:rFonts w:ascii="宋体" w:eastAsia="宋体" w:cs="宋体"/>
                <w:b w:val="0"/>
                <w:color w:val="auto"/>
                <w:kern w:val="2"/>
                <w:szCs w:val="21"/>
              </w:rPr>
            </w:pPr>
          </w:p>
        </w:tc>
        <w:tc>
          <w:tcPr>
            <w:tcW w:w="5810" w:type="dxa"/>
            <w:vAlign w:val="center"/>
          </w:tcPr>
          <w:p w14:paraId="19319C4C">
            <w:pPr>
              <w:rPr>
                <w:rFonts w:ascii="宋体" w:eastAsia="宋体" w:cs="宋体"/>
                <w:b w:val="0"/>
                <w:color w:val="auto"/>
                <w:kern w:val="2"/>
                <w:szCs w:val="21"/>
              </w:rPr>
            </w:pPr>
          </w:p>
        </w:tc>
      </w:tr>
      <w:tr w14:paraId="7A29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0E8E14EE">
            <w:pPr>
              <w:jc w:val="center"/>
              <w:rPr>
                <w:rFonts w:ascii="宋体" w:eastAsia="宋体" w:cs="宋体"/>
                <w:b w:val="0"/>
                <w:color w:val="auto"/>
                <w:kern w:val="2"/>
                <w:szCs w:val="21"/>
              </w:rPr>
            </w:pPr>
            <w:r>
              <w:rPr>
                <w:rFonts w:hint="eastAsia" w:ascii="宋体" w:eastAsia="宋体" w:cs="宋体"/>
                <w:b w:val="0"/>
                <w:color w:val="auto"/>
                <w:kern w:val="2"/>
                <w:szCs w:val="21"/>
              </w:rPr>
              <w:t>3</w:t>
            </w:r>
          </w:p>
        </w:tc>
        <w:tc>
          <w:tcPr>
            <w:tcW w:w="3431" w:type="dxa"/>
            <w:vAlign w:val="center"/>
          </w:tcPr>
          <w:p w14:paraId="5D593D6B">
            <w:pPr>
              <w:jc w:val="center"/>
              <w:rPr>
                <w:rFonts w:ascii="宋体" w:eastAsia="宋体" w:cs="宋体"/>
                <w:b w:val="0"/>
                <w:color w:val="auto"/>
                <w:kern w:val="2"/>
                <w:szCs w:val="21"/>
              </w:rPr>
            </w:pPr>
          </w:p>
        </w:tc>
        <w:tc>
          <w:tcPr>
            <w:tcW w:w="5810" w:type="dxa"/>
            <w:vAlign w:val="center"/>
          </w:tcPr>
          <w:p w14:paraId="0EBBFC8B">
            <w:pPr>
              <w:jc w:val="center"/>
              <w:rPr>
                <w:rFonts w:ascii="宋体" w:eastAsia="宋体" w:cs="宋体"/>
                <w:b w:val="0"/>
                <w:color w:val="auto"/>
                <w:kern w:val="2"/>
                <w:szCs w:val="21"/>
              </w:rPr>
            </w:pPr>
          </w:p>
        </w:tc>
      </w:tr>
      <w:tr w14:paraId="2656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5323EC2D">
            <w:pPr>
              <w:jc w:val="center"/>
              <w:rPr>
                <w:rFonts w:ascii="宋体" w:eastAsia="宋体" w:cs="宋体"/>
                <w:b w:val="0"/>
                <w:color w:val="auto"/>
                <w:kern w:val="2"/>
                <w:szCs w:val="21"/>
              </w:rPr>
            </w:pPr>
            <w:r>
              <w:rPr>
                <w:rFonts w:hint="eastAsia" w:ascii="宋体" w:eastAsia="宋体" w:cs="宋体"/>
                <w:b w:val="0"/>
                <w:color w:val="auto"/>
                <w:kern w:val="2"/>
                <w:szCs w:val="21"/>
              </w:rPr>
              <w:t>4</w:t>
            </w:r>
          </w:p>
        </w:tc>
        <w:tc>
          <w:tcPr>
            <w:tcW w:w="3431" w:type="dxa"/>
            <w:vAlign w:val="center"/>
          </w:tcPr>
          <w:p w14:paraId="6141A2C6">
            <w:pPr>
              <w:spacing w:before="240"/>
              <w:jc w:val="center"/>
              <w:rPr>
                <w:rFonts w:ascii="宋体" w:eastAsia="宋体" w:cs="宋体"/>
                <w:b w:val="0"/>
                <w:color w:val="auto"/>
                <w:kern w:val="2"/>
                <w:szCs w:val="21"/>
              </w:rPr>
            </w:pPr>
          </w:p>
        </w:tc>
        <w:tc>
          <w:tcPr>
            <w:tcW w:w="5810" w:type="dxa"/>
            <w:vAlign w:val="center"/>
          </w:tcPr>
          <w:p w14:paraId="0E0DB673">
            <w:pPr>
              <w:jc w:val="center"/>
              <w:rPr>
                <w:rFonts w:ascii="宋体" w:eastAsia="宋体" w:cs="宋体"/>
                <w:b w:val="0"/>
                <w:color w:val="auto"/>
                <w:kern w:val="2"/>
                <w:szCs w:val="21"/>
              </w:rPr>
            </w:pPr>
          </w:p>
        </w:tc>
      </w:tr>
      <w:tr w14:paraId="3696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47B9C0A7">
            <w:pPr>
              <w:jc w:val="center"/>
              <w:rPr>
                <w:rFonts w:ascii="宋体" w:eastAsia="宋体" w:cs="宋体"/>
                <w:b w:val="0"/>
                <w:color w:val="auto"/>
                <w:kern w:val="2"/>
                <w:szCs w:val="21"/>
              </w:rPr>
            </w:pPr>
            <w:r>
              <w:rPr>
                <w:rFonts w:hint="eastAsia" w:ascii="宋体" w:eastAsia="宋体" w:cs="宋体"/>
                <w:b w:val="0"/>
                <w:color w:val="auto"/>
                <w:kern w:val="2"/>
                <w:szCs w:val="21"/>
              </w:rPr>
              <w:t>5</w:t>
            </w:r>
          </w:p>
        </w:tc>
        <w:tc>
          <w:tcPr>
            <w:tcW w:w="3431" w:type="dxa"/>
            <w:vAlign w:val="center"/>
          </w:tcPr>
          <w:p w14:paraId="1823A582">
            <w:pPr>
              <w:jc w:val="center"/>
              <w:rPr>
                <w:rFonts w:ascii="宋体" w:eastAsia="宋体" w:cs="宋体"/>
                <w:b w:val="0"/>
                <w:color w:val="auto"/>
                <w:kern w:val="2"/>
                <w:szCs w:val="21"/>
              </w:rPr>
            </w:pPr>
          </w:p>
        </w:tc>
        <w:tc>
          <w:tcPr>
            <w:tcW w:w="5810" w:type="dxa"/>
            <w:vAlign w:val="center"/>
          </w:tcPr>
          <w:p w14:paraId="3A8BCA2A">
            <w:pPr>
              <w:jc w:val="center"/>
              <w:rPr>
                <w:rFonts w:ascii="宋体" w:eastAsia="宋体" w:cs="宋体"/>
                <w:b w:val="0"/>
                <w:color w:val="auto"/>
                <w:kern w:val="2"/>
                <w:szCs w:val="21"/>
              </w:rPr>
            </w:pPr>
          </w:p>
        </w:tc>
      </w:tr>
      <w:tr w14:paraId="43A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6CD47851">
            <w:pPr>
              <w:jc w:val="center"/>
              <w:rPr>
                <w:rFonts w:ascii="宋体" w:eastAsia="宋体" w:cs="宋体"/>
                <w:b w:val="0"/>
                <w:color w:val="auto"/>
                <w:kern w:val="2"/>
                <w:szCs w:val="21"/>
              </w:rPr>
            </w:pPr>
            <w:r>
              <w:rPr>
                <w:rFonts w:hint="eastAsia" w:ascii="宋体" w:eastAsia="宋体" w:cs="宋体"/>
                <w:b w:val="0"/>
                <w:color w:val="auto"/>
                <w:kern w:val="2"/>
                <w:szCs w:val="21"/>
              </w:rPr>
              <w:t>6</w:t>
            </w:r>
          </w:p>
        </w:tc>
        <w:tc>
          <w:tcPr>
            <w:tcW w:w="3431" w:type="dxa"/>
            <w:vAlign w:val="center"/>
          </w:tcPr>
          <w:p w14:paraId="7BD08F07">
            <w:pPr>
              <w:jc w:val="center"/>
              <w:rPr>
                <w:rFonts w:ascii="宋体" w:eastAsia="宋体" w:cs="宋体"/>
                <w:b w:val="0"/>
                <w:color w:val="auto"/>
                <w:kern w:val="2"/>
                <w:szCs w:val="21"/>
              </w:rPr>
            </w:pPr>
            <w:r>
              <w:rPr>
                <w:rFonts w:hint="eastAsia" w:ascii="宋体" w:eastAsia="宋体" w:cs="宋体"/>
                <w:b w:val="0"/>
                <w:color w:val="auto"/>
                <w:kern w:val="2"/>
                <w:szCs w:val="21"/>
              </w:rPr>
              <w:t>……</w:t>
            </w:r>
          </w:p>
        </w:tc>
        <w:tc>
          <w:tcPr>
            <w:tcW w:w="5810" w:type="dxa"/>
            <w:vAlign w:val="center"/>
          </w:tcPr>
          <w:p w14:paraId="281DDD90">
            <w:pPr>
              <w:jc w:val="center"/>
              <w:rPr>
                <w:rFonts w:ascii="宋体" w:eastAsia="宋体" w:cs="宋体"/>
                <w:b w:val="0"/>
                <w:color w:val="auto"/>
                <w:kern w:val="2"/>
                <w:szCs w:val="21"/>
              </w:rPr>
            </w:pPr>
          </w:p>
        </w:tc>
      </w:tr>
      <w:tr w14:paraId="5FE3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16017703">
            <w:pPr>
              <w:jc w:val="center"/>
              <w:rPr>
                <w:rFonts w:ascii="宋体" w:eastAsia="宋体" w:cs="宋体"/>
                <w:b w:val="0"/>
                <w:color w:val="auto"/>
                <w:kern w:val="2"/>
                <w:szCs w:val="21"/>
              </w:rPr>
            </w:pPr>
            <w:r>
              <w:rPr>
                <w:rFonts w:hint="eastAsia" w:ascii="宋体" w:eastAsia="宋体" w:cs="宋体"/>
                <w:b w:val="0"/>
                <w:color w:val="auto"/>
                <w:kern w:val="2"/>
                <w:szCs w:val="21"/>
              </w:rPr>
              <w:t>7</w:t>
            </w:r>
          </w:p>
        </w:tc>
        <w:tc>
          <w:tcPr>
            <w:tcW w:w="3431" w:type="dxa"/>
            <w:vAlign w:val="center"/>
          </w:tcPr>
          <w:p w14:paraId="62C1EAAA">
            <w:pPr>
              <w:jc w:val="center"/>
              <w:rPr>
                <w:rFonts w:ascii="宋体" w:eastAsia="宋体" w:cs="宋体"/>
                <w:b w:val="0"/>
                <w:color w:val="auto"/>
                <w:kern w:val="2"/>
                <w:szCs w:val="21"/>
              </w:rPr>
            </w:pPr>
            <w:r>
              <w:rPr>
                <w:rFonts w:hint="eastAsia" w:ascii="宋体" w:eastAsia="宋体" w:cs="宋体"/>
                <w:b w:val="0"/>
                <w:color w:val="auto"/>
                <w:kern w:val="2"/>
                <w:szCs w:val="21"/>
              </w:rPr>
              <w:t>项目其他费用</w:t>
            </w:r>
          </w:p>
        </w:tc>
        <w:tc>
          <w:tcPr>
            <w:tcW w:w="5810" w:type="dxa"/>
            <w:vAlign w:val="center"/>
          </w:tcPr>
          <w:p w14:paraId="7DAC92B9">
            <w:pPr>
              <w:jc w:val="center"/>
              <w:rPr>
                <w:rFonts w:ascii="宋体" w:eastAsia="宋体" w:cs="宋体"/>
                <w:b w:val="0"/>
                <w:color w:val="auto"/>
                <w:kern w:val="2"/>
                <w:szCs w:val="21"/>
              </w:rPr>
            </w:pPr>
          </w:p>
        </w:tc>
      </w:tr>
      <w:tr w14:paraId="1233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044" w:type="dxa"/>
            <w:gridSpan w:val="2"/>
            <w:vAlign w:val="center"/>
          </w:tcPr>
          <w:p w14:paraId="5BDA9463">
            <w:pPr>
              <w:jc w:val="center"/>
              <w:rPr>
                <w:rFonts w:ascii="宋体" w:eastAsia="宋体" w:cs="宋体"/>
                <w:b w:val="0"/>
                <w:color w:val="auto"/>
                <w:kern w:val="2"/>
                <w:szCs w:val="21"/>
              </w:rPr>
            </w:pPr>
            <w:r>
              <w:rPr>
                <w:rFonts w:hint="eastAsia" w:ascii="宋体" w:eastAsia="宋体" w:cs="宋体"/>
                <w:b w:val="0"/>
                <w:color w:val="auto"/>
                <w:kern w:val="2"/>
                <w:szCs w:val="21"/>
              </w:rPr>
              <w:t>总    计   价</w:t>
            </w:r>
          </w:p>
        </w:tc>
        <w:tc>
          <w:tcPr>
            <w:tcW w:w="5810" w:type="dxa"/>
            <w:vAlign w:val="center"/>
          </w:tcPr>
          <w:p w14:paraId="2C636E3A">
            <w:pPr>
              <w:jc w:val="center"/>
              <w:rPr>
                <w:rFonts w:ascii="宋体" w:eastAsia="宋体" w:cs="宋体"/>
                <w:b w:val="0"/>
                <w:color w:val="auto"/>
                <w:kern w:val="2"/>
                <w:szCs w:val="21"/>
              </w:rPr>
            </w:pPr>
          </w:p>
        </w:tc>
      </w:tr>
    </w:tbl>
    <w:p w14:paraId="4E437CD2">
      <w:pPr>
        <w:rPr>
          <w:rFonts w:ascii="宋体" w:eastAsia="宋体" w:cs="宋体"/>
          <w:b w:val="0"/>
          <w:bCs/>
          <w:color w:val="auto"/>
          <w:kern w:val="2"/>
          <w:szCs w:val="21"/>
        </w:rPr>
      </w:pPr>
      <w:r>
        <w:rPr>
          <w:rFonts w:hint="eastAsia" w:ascii="宋体" w:eastAsia="宋体" w:cs="Arial"/>
          <w:b w:val="0"/>
          <w:bCs/>
          <w:color w:val="auto"/>
          <w:kern w:val="2"/>
          <w:szCs w:val="21"/>
        </w:rPr>
        <w:t>附注</w:t>
      </w:r>
      <w:r>
        <w:rPr>
          <w:rFonts w:ascii="宋体" w:eastAsia="宋体" w:cs="Arial"/>
          <w:b w:val="0"/>
          <w:bCs/>
          <w:color w:val="auto"/>
          <w:kern w:val="2"/>
          <w:szCs w:val="21"/>
        </w:rPr>
        <w:t>：</w:t>
      </w:r>
      <w:r>
        <w:rPr>
          <w:rFonts w:hint="eastAsia" w:ascii="宋体" w:eastAsia="宋体" w:cs="宋体"/>
          <w:b w:val="0"/>
          <w:bCs/>
          <w:color w:val="auto"/>
          <w:kern w:val="2"/>
          <w:szCs w:val="21"/>
        </w:rPr>
        <w:t>1. 不提供详细分项报价表将视为没有实质性响应采购文件，服务名称按采购内容填写，格式内容可自行根据单位实际情况填写。</w:t>
      </w:r>
    </w:p>
    <w:p w14:paraId="6AFB3C8B">
      <w:pPr>
        <w:ind w:firstLine="630"/>
        <w:rPr>
          <w:rFonts w:ascii="宋体" w:eastAsia="宋体" w:cs="宋体"/>
          <w:b w:val="0"/>
          <w:bCs/>
          <w:color w:val="auto"/>
          <w:kern w:val="2"/>
          <w:szCs w:val="21"/>
        </w:rPr>
      </w:pPr>
      <w:r>
        <w:rPr>
          <w:rFonts w:hint="eastAsia" w:ascii="宋体" w:eastAsia="宋体" w:cs="宋体"/>
          <w:b w:val="0"/>
          <w:bCs/>
          <w:color w:val="auto"/>
          <w:kern w:val="2"/>
          <w:szCs w:val="21"/>
        </w:rPr>
        <w:t>2. 此表的合计总价应与附件一“开标一览表”投标总价相一致。</w:t>
      </w:r>
    </w:p>
    <w:p w14:paraId="23B24592">
      <w:pPr>
        <w:ind w:firstLine="630"/>
        <w:rPr>
          <w:rFonts w:ascii="宋体" w:eastAsia="宋体" w:cs="Arial"/>
          <w:b w:val="0"/>
          <w:color w:val="auto"/>
          <w:kern w:val="2"/>
          <w:szCs w:val="21"/>
        </w:rPr>
      </w:pPr>
      <w:r>
        <w:rPr>
          <w:rFonts w:hint="eastAsia" w:ascii="宋体" w:eastAsia="宋体" w:cs="宋体"/>
          <w:b w:val="0"/>
          <w:bCs/>
          <w:color w:val="auto"/>
          <w:kern w:val="2"/>
          <w:szCs w:val="21"/>
        </w:rPr>
        <w:t xml:space="preserve">3. 表格可以延续。   </w:t>
      </w:r>
    </w:p>
    <w:p w14:paraId="31CE439D">
      <w:pPr>
        <w:ind w:firstLine="630"/>
        <w:rPr>
          <w:rFonts w:ascii="宋体" w:eastAsia="宋体" w:cs="宋体"/>
          <w:b w:val="0"/>
          <w:color w:val="auto"/>
          <w:kern w:val="2"/>
          <w:sz w:val="22"/>
          <w:szCs w:val="22"/>
          <w:u w:val="single"/>
        </w:rPr>
      </w:pPr>
    </w:p>
    <w:p w14:paraId="164C8385">
      <w:pPr>
        <w:spacing w:line="360" w:lineRule="exact"/>
        <w:jc w:val="left"/>
        <w:rPr>
          <w:rFonts w:ascii="宋体" w:eastAsia="宋体" w:cs="宋体"/>
          <w:b w:val="0"/>
          <w:color w:val="auto"/>
          <w:kern w:val="2"/>
          <w:sz w:val="22"/>
          <w:szCs w:val="22"/>
        </w:rPr>
      </w:pPr>
      <w:r>
        <w:rPr>
          <w:rFonts w:hint="eastAsia" w:ascii="宋体" w:eastAsia="宋体" w:cs="宋体"/>
          <w:b w:val="0"/>
          <w:color w:val="auto"/>
          <w:kern w:val="2"/>
          <w:sz w:val="22"/>
          <w:szCs w:val="22"/>
        </w:rPr>
        <w:t>供应商全称（盖章）：</w:t>
      </w:r>
    </w:p>
    <w:p w14:paraId="1C098233">
      <w:pPr>
        <w:spacing w:line="360" w:lineRule="exact"/>
        <w:jc w:val="left"/>
        <w:rPr>
          <w:rFonts w:ascii="宋体" w:eastAsia="宋体" w:cs="宋体"/>
          <w:b w:val="0"/>
          <w:color w:val="auto"/>
          <w:kern w:val="2"/>
          <w:sz w:val="22"/>
          <w:szCs w:val="22"/>
        </w:rPr>
      </w:pPr>
      <w:r>
        <w:rPr>
          <w:rFonts w:hint="eastAsia" w:ascii="宋体" w:eastAsia="宋体" w:cs="宋体"/>
          <w:b w:val="0"/>
          <w:color w:val="auto"/>
          <w:kern w:val="2"/>
          <w:sz w:val="22"/>
          <w:szCs w:val="22"/>
        </w:rPr>
        <w:t>供应商授权代表（签字）：</w:t>
      </w:r>
    </w:p>
    <w:p w14:paraId="0997D8CA">
      <w:pPr>
        <w:autoSpaceDE w:val="0"/>
        <w:autoSpaceDN w:val="0"/>
        <w:adjustRightInd w:val="0"/>
        <w:spacing w:line="460" w:lineRule="atLeast"/>
        <w:rPr>
          <w:rFonts w:ascii="宋体" w:eastAsia="宋体" w:cs="宋体"/>
          <w:b w:val="0"/>
          <w:color w:val="auto"/>
          <w:kern w:val="2"/>
          <w:sz w:val="22"/>
          <w:szCs w:val="22"/>
        </w:rPr>
      </w:pPr>
      <w:r>
        <w:rPr>
          <w:rFonts w:hint="eastAsia" w:ascii="宋体" w:eastAsia="宋体" w:cs="宋体"/>
          <w:b w:val="0"/>
          <w:color w:val="auto"/>
          <w:kern w:val="2"/>
          <w:sz w:val="22"/>
          <w:szCs w:val="22"/>
        </w:rPr>
        <w:t>日期：</w:t>
      </w:r>
    </w:p>
    <w:p w14:paraId="4EE0C513">
      <w:pPr>
        <w:snapToGrid w:val="0"/>
        <w:spacing w:before="240" w:after="60" w:line="440" w:lineRule="atLeast"/>
        <w:ind w:left="1"/>
        <w:jc w:val="center"/>
        <w:outlineLvl w:val="0"/>
        <w:rPr>
          <w:rFonts w:ascii="宋体" w:eastAsia="宋体" w:cs="微软雅黑"/>
          <w:bCs/>
          <w:color w:val="auto"/>
          <w:kern w:val="2"/>
          <w:sz w:val="32"/>
          <w:szCs w:val="32"/>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247" w:right="1247" w:bottom="1134" w:left="1247" w:header="851" w:footer="476" w:gutter="0"/>
          <w:cols w:space="720" w:num="1"/>
          <w:docGrid w:linePitch="312" w:charSpace="0"/>
        </w:sectPr>
      </w:pPr>
    </w:p>
    <w:bookmarkEnd w:id="69"/>
    <w:p w14:paraId="5AA4C29E">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70" w:name="_Toc494407544"/>
    </w:p>
    <w:p w14:paraId="51ADBDE4">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3B1C5C10">
      <w:pPr>
        <w:pStyle w:val="87"/>
        <w:ind w:left="422"/>
      </w:pPr>
    </w:p>
    <w:p w14:paraId="09EF1A60">
      <w:pPr>
        <w:pStyle w:val="86"/>
        <w:ind w:firstLine="211"/>
      </w:pPr>
    </w:p>
    <w:p w14:paraId="23D364F9"/>
    <w:p w14:paraId="64E13F4B">
      <w:pPr>
        <w:pStyle w:val="87"/>
        <w:ind w:left="422"/>
      </w:pPr>
    </w:p>
    <w:p w14:paraId="54FC12CD">
      <w:pPr>
        <w:pStyle w:val="34"/>
      </w:pPr>
    </w:p>
    <w:p w14:paraId="2006FC89">
      <w:pPr>
        <w:pStyle w:val="86"/>
        <w:ind w:firstLine="211"/>
      </w:pPr>
    </w:p>
    <w:p w14:paraId="627EFEAA">
      <w:pPr>
        <w:pStyle w:val="69"/>
        <w:ind w:left="2108"/>
      </w:pPr>
    </w:p>
    <w:p w14:paraId="21D2781A"/>
    <w:p w14:paraId="47B0FEAF">
      <w:pPr>
        <w:pStyle w:val="34"/>
      </w:pPr>
    </w:p>
    <w:bookmarkEnd w:id="70"/>
    <w:p w14:paraId="450CFD26">
      <w:pPr>
        <w:snapToGrid w:val="0"/>
        <w:spacing w:before="240" w:after="60" w:line="440" w:lineRule="atLeast"/>
        <w:ind w:left="1"/>
        <w:jc w:val="center"/>
        <w:outlineLvl w:val="0"/>
        <w:rPr>
          <w:rFonts w:ascii="宋体" w:eastAsia="宋体" w:cs="微软雅黑"/>
          <w:bCs/>
          <w:color w:val="auto"/>
          <w:kern w:val="2"/>
          <w:sz w:val="32"/>
          <w:szCs w:val="32"/>
        </w:rPr>
      </w:pPr>
      <w:bookmarkStart w:id="71" w:name="_Toc28940503"/>
      <w:bookmarkStart w:id="72" w:name="_Toc494407553"/>
      <w:r>
        <w:rPr>
          <w:rFonts w:hint="eastAsia" w:ascii="宋体" w:eastAsia="宋体" w:cs="微软雅黑"/>
          <w:bCs/>
          <w:color w:val="auto"/>
          <w:kern w:val="2"/>
          <w:sz w:val="32"/>
          <w:szCs w:val="32"/>
        </w:rPr>
        <w:t>三、商务技术文件格式</w:t>
      </w:r>
      <w:bookmarkEnd w:id="71"/>
    </w:p>
    <w:p w14:paraId="6DA0410A">
      <w:pPr>
        <w:autoSpaceDE w:val="0"/>
        <w:autoSpaceDN w:val="0"/>
        <w:adjustRightInd w:val="0"/>
        <w:spacing w:line="460" w:lineRule="atLeast"/>
        <w:rPr>
          <w:rFonts w:ascii="宋体" w:eastAsia="宋体"/>
          <w:b w:val="0"/>
          <w:color w:val="auto"/>
          <w:sz w:val="32"/>
          <w:szCs w:val="32"/>
        </w:rPr>
      </w:pPr>
      <w:r>
        <w:rPr>
          <w:rFonts w:hint="eastAsia" w:ascii="宋体" w:eastAsia="宋体"/>
          <w:b w:val="0"/>
          <w:color w:val="auto"/>
          <w:sz w:val="32"/>
          <w:szCs w:val="32"/>
        </w:rPr>
        <w:t>附件四</w:t>
      </w:r>
    </w:p>
    <w:p w14:paraId="6750E2F0">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投标函</w:t>
      </w:r>
    </w:p>
    <w:p w14:paraId="6A7D290B">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温州市瓯海区人民政府办公室</w:t>
      </w:r>
    </w:p>
    <w:p w14:paraId="44E26F99">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杭州华旗招标代理有限公司：</w:t>
      </w:r>
    </w:p>
    <w:p w14:paraId="2D73CCD0">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（投标供应商全称）授权（授权代表名称）（职务、职称）为授权代表，参加贵方组织的</w:t>
      </w:r>
      <w:r>
        <w:rPr>
          <w:rFonts w:hint="eastAsia" w:ascii="宋体" w:eastAsia="宋体"/>
          <w:b w:val="0"/>
          <w:color w:val="auto"/>
          <w:sz w:val="22"/>
          <w:szCs w:val="22"/>
          <w:u w:val="single"/>
          <w:lang w:val="zh-CN"/>
        </w:rPr>
        <w:t>（招标项目名称）（括号内填招标编号）</w:t>
      </w:r>
      <w:r>
        <w:rPr>
          <w:rFonts w:hint="eastAsia" w:ascii="宋体" w:eastAsia="宋体"/>
          <w:b w:val="0"/>
          <w:color w:val="auto"/>
          <w:sz w:val="22"/>
          <w:szCs w:val="22"/>
          <w:lang w:val="zh-CN"/>
        </w:rPr>
        <w:t>招标的有关活动，并对此进行投标。为此：</w:t>
      </w:r>
    </w:p>
    <w:p w14:paraId="3BA4A212">
      <w:pPr>
        <w:tabs>
          <w:tab w:val="left" w:pos="803"/>
        </w:tabs>
        <w:autoSpaceDE w:val="0"/>
        <w:autoSpaceDN w:val="0"/>
        <w:adjustRightInd w:val="0"/>
        <w:spacing w:line="460" w:lineRule="atLeast"/>
        <w:ind w:left="210" w:leftChars="100" w:firstLine="220" w:firstLineChars="100"/>
        <w:rPr>
          <w:rFonts w:ascii="宋体" w:eastAsia="宋体"/>
          <w:b w:val="0"/>
          <w:color w:val="auto"/>
          <w:sz w:val="22"/>
          <w:szCs w:val="22"/>
          <w:lang w:val="zh-CN"/>
        </w:rPr>
      </w:pPr>
      <w:r>
        <w:rPr>
          <w:rFonts w:hint="eastAsia" w:ascii="宋体" w:eastAsia="宋体"/>
          <w:b w:val="0"/>
          <w:color w:val="auto"/>
          <w:sz w:val="22"/>
          <w:szCs w:val="22"/>
          <w:lang w:val="zh-CN"/>
        </w:rPr>
        <w:t>1、提供投标须知规定的全部投标文件：</w:t>
      </w:r>
    </w:p>
    <w:p w14:paraId="6BE4D81A">
      <w:pPr>
        <w:autoSpaceDE w:val="0"/>
        <w:autoSpaceDN w:val="0"/>
        <w:adjustRightInd w:val="0"/>
        <w:spacing w:line="46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2、保证遵守招标文件中的有关规定和约定。</w:t>
      </w:r>
    </w:p>
    <w:p w14:paraId="1B02B4AF">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3、保证忠实地执行双方所签的合同，并承担合同规定的责任义务。</w:t>
      </w:r>
    </w:p>
    <w:p w14:paraId="68013963">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4、</w:t>
      </w:r>
      <w:r>
        <w:rPr>
          <w:rFonts w:hint="eastAsia" w:ascii="宋体" w:eastAsia="宋体" w:cs="仿宋_GB2312"/>
          <w:color w:val="auto"/>
          <w:sz w:val="22"/>
          <w:szCs w:val="22"/>
          <w:lang w:val="zh-CN"/>
        </w:rPr>
        <w:t>我方承诺如我方中标，根据招标文件要求完成各项服务。</w:t>
      </w:r>
    </w:p>
    <w:p w14:paraId="18A6E98B">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14:paraId="35AE39E4">
      <w:pPr>
        <w:autoSpaceDE w:val="0"/>
        <w:autoSpaceDN w:val="0"/>
        <w:adjustRightInd w:val="0"/>
        <w:spacing w:line="46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6、愿意向贵方提供任何与该项投标有关的数据、情况和技术资料。</w:t>
      </w:r>
    </w:p>
    <w:p w14:paraId="7E22141C">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7、利益冲突：近三年内直至目前，我公司与本项目的采购人、采购机构没有任何的隶属关系。</w:t>
      </w:r>
    </w:p>
    <w:p w14:paraId="48FBF3D0">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8、我公司</w:t>
      </w:r>
      <w:r>
        <w:rPr>
          <w:rFonts w:hint="eastAsia" w:ascii="宋体" w:eastAsia="宋体"/>
          <w:b w:val="0"/>
          <w:color w:val="auto"/>
          <w:sz w:val="22"/>
        </w:rPr>
        <w:t>没有</w:t>
      </w:r>
      <w:r>
        <w:rPr>
          <w:rFonts w:ascii="宋体" w:eastAsia="宋体"/>
          <w:b w:val="0"/>
          <w:color w:val="auto"/>
          <w:sz w:val="22"/>
        </w:rPr>
        <w:t>被</w:t>
      </w:r>
      <w:r>
        <w:rPr>
          <w:rFonts w:hint="eastAsia" w:ascii="宋体" w:eastAsia="宋体"/>
          <w:b w:val="0"/>
          <w:color w:val="auto"/>
          <w:sz w:val="22"/>
        </w:rPr>
        <w:t>各地、</w:t>
      </w:r>
      <w:r>
        <w:rPr>
          <w:rFonts w:ascii="宋体" w:eastAsia="宋体"/>
          <w:b w:val="0"/>
          <w:color w:val="auto"/>
          <w:sz w:val="22"/>
        </w:rPr>
        <w:t>各级财政部门禁止参加政府采购</w:t>
      </w:r>
      <w:r>
        <w:rPr>
          <w:rFonts w:hint="eastAsia" w:ascii="宋体" w:eastAsia="宋体"/>
          <w:b w:val="0"/>
          <w:color w:val="auto"/>
          <w:sz w:val="22"/>
        </w:rPr>
        <w:t>活动或曾被各地、各级财政部门限制参加政府采购活动但已不在限制期内</w:t>
      </w:r>
      <w:r>
        <w:rPr>
          <w:rFonts w:hint="eastAsia" w:ascii="宋体" w:eastAsia="宋体"/>
          <w:b w:val="0"/>
          <w:color w:val="auto"/>
          <w:sz w:val="22"/>
          <w:szCs w:val="22"/>
          <w:lang w:val="zh-CN"/>
        </w:rPr>
        <w:t>。</w:t>
      </w:r>
    </w:p>
    <w:p w14:paraId="179DB04D">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9、投标文件自</w:t>
      </w:r>
      <w:r>
        <w:rPr>
          <w:rFonts w:hint="eastAsia" w:ascii="宋体" w:eastAsia="宋体" w:cs="宋体"/>
          <w:b w:val="0"/>
          <w:color w:val="auto"/>
          <w:sz w:val="22"/>
        </w:rPr>
        <w:t>提交投标文件截止时间起90天内有效</w:t>
      </w:r>
      <w:r>
        <w:rPr>
          <w:rFonts w:hint="eastAsia" w:ascii="宋体" w:eastAsia="宋体"/>
          <w:b w:val="0"/>
          <w:color w:val="auto"/>
          <w:sz w:val="22"/>
          <w:szCs w:val="22"/>
          <w:lang w:val="zh-CN"/>
        </w:rPr>
        <w:t>。</w:t>
      </w:r>
    </w:p>
    <w:p w14:paraId="2A06858D">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10、与本采购有关的一切往来通讯请寄：</w:t>
      </w:r>
    </w:p>
    <w:p w14:paraId="0DEF9961">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地址：</w:t>
      </w:r>
    </w:p>
    <w:p w14:paraId="2EEFD5F4">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邮编：电话：传真：</w:t>
      </w:r>
    </w:p>
    <w:p w14:paraId="215A54FE">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投标供应商（盖章）：</w:t>
      </w:r>
    </w:p>
    <w:p w14:paraId="19DECD44">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法定代表人或授权代表（签字或盖章）：</w:t>
      </w:r>
    </w:p>
    <w:p w14:paraId="021CEFB9">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日期：</w:t>
      </w:r>
    </w:p>
    <w:p w14:paraId="15174DAD">
      <w:pPr>
        <w:autoSpaceDE w:val="0"/>
        <w:autoSpaceDN w:val="0"/>
        <w:adjustRightInd w:val="0"/>
        <w:spacing w:line="460" w:lineRule="atLeast"/>
        <w:rPr>
          <w:rFonts w:ascii="宋体" w:eastAsia="宋体"/>
          <w:b w:val="0"/>
          <w:color w:val="auto"/>
          <w:sz w:val="22"/>
          <w:szCs w:val="22"/>
          <w:lang w:val="zh-CN"/>
        </w:rPr>
      </w:pPr>
    </w:p>
    <w:p w14:paraId="12CDC87D">
      <w:pPr>
        <w:pStyle w:val="87"/>
        <w:ind w:left="422" w:firstLine="440"/>
        <w:rPr>
          <w:rFonts w:ascii="宋体"/>
          <w:sz w:val="22"/>
          <w:szCs w:val="22"/>
          <w:lang w:val="zh-CN"/>
        </w:rPr>
      </w:pPr>
    </w:p>
    <w:p w14:paraId="7DCD829C">
      <w:pPr>
        <w:pStyle w:val="86"/>
        <w:ind w:firstLine="220"/>
        <w:rPr>
          <w:rFonts w:ascii="宋体" w:eastAsia="宋体"/>
          <w:b w:val="0"/>
          <w:color w:val="auto"/>
          <w:sz w:val="22"/>
          <w:szCs w:val="22"/>
          <w:lang w:val="zh-CN"/>
        </w:rPr>
      </w:pPr>
    </w:p>
    <w:p w14:paraId="70D28F41">
      <w:pPr>
        <w:rPr>
          <w:rFonts w:ascii="宋体" w:eastAsia="宋体"/>
          <w:b w:val="0"/>
          <w:color w:val="auto"/>
          <w:sz w:val="22"/>
          <w:szCs w:val="22"/>
          <w:lang w:val="zh-CN"/>
        </w:rPr>
      </w:pPr>
    </w:p>
    <w:p w14:paraId="6ECBAF13">
      <w:pPr>
        <w:rPr>
          <w:lang w:val="zh-CN"/>
        </w:rPr>
      </w:pPr>
    </w:p>
    <w:p w14:paraId="5F82C104">
      <w:pPr>
        <w:autoSpaceDE w:val="0"/>
        <w:autoSpaceDN w:val="0"/>
        <w:adjustRightInd w:val="0"/>
        <w:spacing w:line="460" w:lineRule="atLeast"/>
        <w:rPr>
          <w:rFonts w:hint="eastAsia" w:ascii="宋体" w:eastAsia="宋体"/>
          <w:b w:val="0"/>
          <w:color w:val="auto"/>
          <w:sz w:val="32"/>
          <w:szCs w:val="32"/>
        </w:rPr>
      </w:pPr>
    </w:p>
    <w:p w14:paraId="7832D4AC">
      <w:pPr>
        <w:autoSpaceDE w:val="0"/>
        <w:autoSpaceDN w:val="0"/>
        <w:adjustRightInd w:val="0"/>
        <w:spacing w:line="460" w:lineRule="atLeast"/>
        <w:rPr>
          <w:rFonts w:ascii="宋体" w:eastAsia="宋体"/>
          <w:b w:val="0"/>
          <w:color w:val="auto"/>
          <w:sz w:val="32"/>
          <w:szCs w:val="32"/>
        </w:rPr>
      </w:pPr>
      <w:r>
        <w:rPr>
          <w:rFonts w:hint="eastAsia" w:ascii="宋体" w:eastAsia="宋体"/>
          <w:b w:val="0"/>
          <w:color w:val="auto"/>
          <w:sz w:val="32"/>
          <w:szCs w:val="32"/>
        </w:rPr>
        <w:t>附件五</w:t>
      </w:r>
    </w:p>
    <w:p w14:paraId="67A5C862">
      <w:pPr>
        <w:tabs>
          <w:tab w:val="left" w:pos="1080"/>
        </w:tabs>
        <w:autoSpaceDE w:val="0"/>
        <w:autoSpaceDN w:val="0"/>
        <w:adjustRightInd w:val="0"/>
        <w:spacing w:line="46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14:paraId="326F96C0">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温州市瓯海区人民政府办公室</w:t>
      </w:r>
    </w:p>
    <w:p w14:paraId="6E4F5AB8">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杭州华旗招标代理有限公司：</w:t>
      </w:r>
    </w:p>
    <w:p w14:paraId="781C237D">
      <w:pPr>
        <w:snapToGrid w:val="0"/>
        <w:spacing w:line="580" w:lineRule="atLeast"/>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的法定代表人，现授权委托我单位的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5D19614E">
      <w:pPr>
        <w:snapToGrid w:val="0"/>
        <w:spacing w:line="580" w:lineRule="atLeast"/>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14:paraId="3217FB87">
      <w:pPr>
        <w:snapToGrid w:val="0"/>
        <w:spacing w:line="580" w:lineRule="atLeast"/>
        <w:ind w:left="1260"/>
        <w:rPr>
          <w:rFonts w:ascii="宋体" w:eastAsia="宋体"/>
          <w:b w:val="0"/>
          <w:color w:val="auto"/>
          <w:sz w:val="22"/>
          <w:szCs w:val="22"/>
        </w:rPr>
      </w:pPr>
    </w:p>
    <w:p w14:paraId="622C0F68">
      <w:pPr>
        <w:snapToGrid w:val="0"/>
        <w:spacing w:line="580" w:lineRule="atLeast"/>
        <w:ind w:left="2092" w:leftChars="996" w:firstLine="330" w:firstLineChars="150"/>
        <w:rPr>
          <w:rFonts w:ascii="宋体" w:eastAsia="宋体"/>
          <w:b w:val="0"/>
          <w:color w:val="auto"/>
          <w:sz w:val="22"/>
          <w:szCs w:val="22"/>
          <w:u w:val="single"/>
        </w:rPr>
      </w:pPr>
      <w:r>
        <w:rPr>
          <w:rFonts w:hint="eastAsia" w:ascii="宋体" w:eastAsia="宋体"/>
          <w:b w:val="0"/>
          <w:color w:val="auto"/>
          <w:sz w:val="22"/>
          <w:szCs w:val="22"/>
        </w:rPr>
        <w:t xml:space="preserve"> 授权代表： 性别 ： 年龄：</w:t>
      </w:r>
    </w:p>
    <w:p w14:paraId="1AF194C4">
      <w:pPr>
        <w:snapToGrid w:val="0"/>
        <w:spacing w:line="580" w:lineRule="atLeast"/>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 邮政编码：</w:t>
      </w:r>
    </w:p>
    <w:p w14:paraId="155C732F">
      <w:pPr>
        <w:snapToGrid w:val="0"/>
        <w:spacing w:line="580" w:lineRule="atLeast"/>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 传真：</w:t>
      </w:r>
    </w:p>
    <w:p w14:paraId="3EDF9883">
      <w:pPr>
        <w:snapToGrid w:val="0"/>
        <w:spacing w:line="580" w:lineRule="atLeast"/>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投标供应商：</w:t>
      </w:r>
      <w:r>
        <w:rPr>
          <w:rFonts w:hint="eastAsia" w:ascii="宋体" w:eastAsia="宋体"/>
          <w:b w:val="0"/>
          <w:color w:val="auto"/>
          <w:sz w:val="22"/>
          <w:szCs w:val="22"/>
          <w:u w:val="single"/>
        </w:rPr>
        <w:t xml:space="preserve">                                      （盖章）</w:t>
      </w:r>
    </w:p>
    <w:p w14:paraId="0A1E13D2">
      <w:pPr>
        <w:snapToGrid w:val="0"/>
        <w:spacing w:line="580" w:lineRule="atLeast"/>
        <w:ind w:left="2100" w:right="440"/>
        <w:jc w:val="center"/>
        <w:rPr>
          <w:rFonts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14:paraId="34D0B307">
      <w:pPr>
        <w:pStyle w:val="45"/>
        <w:adjustRightInd w:val="0"/>
        <w:snapToGrid w:val="0"/>
        <w:spacing w:line="580" w:lineRule="atLeast"/>
        <w:ind w:firstLine="2530" w:firstLineChars="1150"/>
        <w:rPr>
          <w:rFonts w:hAnsi="宋体" w:eastAsia="宋体"/>
          <w:b w:val="0"/>
          <w:color w:val="auto"/>
          <w:sz w:val="22"/>
          <w:szCs w:val="22"/>
        </w:rPr>
      </w:pPr>
      <w:r>
        <w:rPr>
          <w:rFonts w:hint="eastAsia" w:hAnsi="宋体" w:eastAsia="宋体"/>
          <w:b w:val="0"/>
          <w:color w:val="auto"/>
          <w:sz w:val="22"/>
          <w:szCs w:val="22"/>
        </w:rPr>
        <w:t>授权委托日期：年 月日</w:t>
      </w:r>
    </w:p>
    <w:tbl>
      <w:tblPr>
        <w:tblStyle w:val="88"/>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010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101277C">
            <w:pPr>
              <w:pStyle w:val="45"/>
              <w:spacing w:line="440" w:lineRule="atLeast"/>
              <w:jc w:val="center"/>
              <w:rPr>
                <w:rFonts w:hAnsi="宋体" w:eastAsia="宋体"/>
                <w:b w:val="0"/>
                <w:color w:val="auto"/>
                <w:sz w:val="36"/>
              </w:rPr>
            </w:pPr>
            <w:r>
              <w:rPr>
                <w:rFonts w:hint="eastAsia" w:hAnsi="宋体" w:eastAsia="宋体"/>
                <w:color w:val="auto"/>
                <w:sz w:val="36"/>
              </w:rPr>
              <w:t>粘贴授权代表身份证复印件或影印件</w:t>
            </w:r>
          </w:p>
        </w:tc>
      </w:tr>
    </w:tbl>
    <w:p w14:paraId="1DDA8826">
      <w:pPr>
        <w:pStyle w:val="45"/>
        <w:adjustRightInd w:val="0"/>
        <w:snapToGrid w:val="0"/>
        <w:spacing w:line="580" w:lineRule="atLeast"/>
        <w:jc w:val="center"/>
        <w:rPr>
          <w:rFonts w:hAnsi="宋体" w:eastAsia="宋体"/>
          <w:b w:val="0"/>
          <w:color w:val="auto"/>
          <w:sz w:val="22"/>
          <w:szCs w:val="22"/>
        </w:rPr>
      </w:pPr>
    </w:p>
    <w:p w14:paraId="4651A6E2">
      <w:pPr>
        <w:pStyle w:val="45"/>
        <w:snapToGrid w:val="0"/>
        <w:spacing w:line="580" w:lineRule="atLeast"/>
        <w:rPr>
          <w:rFonts w:hAnsi="宋体" w:eastAsia="宋体" w:cs="Arial"/>
          <w:color w:val="auto"/>
          <w:sz w:val="22"/>
          <w:szCs w:val="22"/>
          <w:u w:val="thick"/>
        </w:rPr>
      </w:pPr>
    </w:p>
    <w:p w14:paraId="03A25930">
      <w:pPr>
        <w:pStyle w:val="45"/>
        <w:snapToGrid w:val="0"/>
        <w:spacing w:line="580" w:lineRule="atLeast"/>
        <w:rPr>
          <w:rFonts w:hAnsi="宋体" w:eastAsia="宋体" w:cs="Arial"/>
          <w:color w:val="auto"/>
          <w:sz w:val="22"/>
          <w:szCs w:val="22"/>
          <w:u w:val="thick"/>
        </w:rPr>
      </w:pPr>
    </w:p>
    <w:p w14:paraId="10FF793F">
      <w:pPr>
        <w:pStyle w:val="45"/>
        <w:snapToGrid w:val="0"/>
        <w:spacing w:line="580" w:lineRule="atLeast"/>
        <w:rPr>
          <w:rFonts w:hAnsi="宋体" w:eastAsia="宋体" w:cs="Arial"/>
          <w:color w:val="auto"/>
          <w:sz w:val="22"/>
          <w:szCs w:val="22"/>
          <w:u w:val="thick"/>
        </w:rPr>
      </w:pPr>
    </w:p>
    <w:p w14:paraId="192591B7">
      <w:pPr>
        <w:pStyle w:val="45"/>
        <w:adjustRightInd w:val="0"/>
        <w:snapToGrid w:val="0"/>
        <w:spacing w:line="360" w:lineRule="exact"/>
        <w:rPr>
          <w:rFonts w:hAnsi="宋体" w:eastAsia="宋体"/>
          <w:b w:val="0"/>
          <w:color w:val="auto"/>
          <w:sz w:val="22"/>
        </w:rPr>
      </w:pPr>
    </w:p>
    <w:tbl>
      <w:tblPr>
        <w:tblStyle w:val="88"/>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E3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39E8B0B">
            <w:pPr>
              <w:pStyle w:val="45"/>
              <w:spacing w:line="440" w:lineRule="atLeast"/>
              <w:jc w:val="center"/>
              <w:rPr>
                <w:rFonts w:hAnsi="宋体" w:eastAsia="宋体"/>
                <w:b w:val="0"/>
                <w:color w:val="auto"/>
                <w:sz w:val="36"/>
              </w:rPr>
            </w:pPr>
            <w:r>
              <w:rPr>
                <w:rFonts w:hint="eastAsia" w:hAnsi="宋体" w:eastAsia="宋体"/>
                <w:color w:val="auto"/>
                <w:sz w:val="36"/>
              </w:rPr>
              <w:t>粘贴法定代表人身份证复印件或影印件</w:t>
            </w:r>
          </w:p>
        </w:tc>
      </w:tr>
    </w:tbl>
    <w:p w14:paraId="6849D658">
      <w:pPr>
        <w:pStyle w:val="45"/>
        <w:snapToGrid w:val="0"/>
        <w:spacing w:line="580" w:lineRule="atLeast"/>
        <w:rPr>
          <w:rFonts w:hAnsi="宋体" w:eastAsia="宋体" w:cs="Arial"/>
          <w:color w:val="auto"/>
          <w:sz w:val="22"/>
          <w:szCs w:val="22"/>
          <w:u w:val="thick"/>
        </w:rPr>
      </w:pPr>
    </w:p>
    <w:p w14:paraId="60DF5F45">
      <w:pPr>
        <w:pStyle w:val="45"/>
        <w:snapToGrid w:val="0"/>
        <w:spacing w:line="580" w:lineRule="atLeast"/>
        <w:rPr>
          <w:rFonts w:hAnsi="宋体" w:eastAsia="宋体" w:cs="Arial"/>
          <w:color w:val="auto"/>
          <w:sz w:val="22"/>
          <w:szCs w:val="22"/>
          <w:u w:val="thick"/>
        </w:rPr>
      </w:pPr>
    </w:p>
    <w:p w14:paraId="004AC454">
      <w:pPr>
        <w:snapToGrid w:val="0"/>
        <w:spacing w:line="500" w:lineRule="atLeast"/>
        <w:rPr>
          <w:rFonts w:ascii="宋体" w:eastAsia="宋体"/>
          <w:b w:val="0"/>
          <w:color w:val="auto"/>
          <w:sz w:val="30"/>
          <w:szCs w:val="30"/>
        </w:rPr>
      </w:pPr>
    </w:p>
    <w:p w14:paraId="30009212">
      <w:pPr>
        <w:snapToGrid w:val="0"/>
        <w:spacing w:line="500" w:lineRule="atLeast"/>
        <w:rPr>
          <w:rFonts w:ascii="宋体" w:eastAsia="宋体"/>
          <w:b w:val="0"/>
          <w:color w:val="auto"/>
          <w:sz w:val="30"/>
          <w:szCs w:val="30"/>
        </w:rPr>
      </w:pPr>
    </w:p>
    <w:p w14:paraId="6204CD76">
      <w:pPr>
        <w:snapToGrid w:val="0"/>
        <w:spacing w:line="500" w:lineRule="atLeast"/>
        <w:rPr>
          <w:rFonts w:ascii="宋体" w:eastAsia="宋体"/>
          <w:b w:val="0"/>
          <w:color w:val="auto"/>
          <w:sz w:val="32"/>
          <w:szCs w:val="32"/>
        </w:rPr>
      </w:pPr>
      <w:r>
        <w:rPr>
          <w:rFonts w:ascii="宋体" w:eastAsia="宋体"/>
          <w:b w:val="0"/>
          <w:color w:val="auto"/>
          <w:sz w:val="30"/>
          <w:szCs w:val="30"/>
        </w:rPr>
        <w:br w:type="page"/>
      </w:r>
      <w:r>
        <w:rPr>
          <w:rFonts w:hint="eastAsia" w:ascii="宋体" w:eastAsia="宋体"/>
          <w:b w:val="0"/>
          <w:color w:val="auto"/>
          <w:sz w:val="32"/>
          <w:szCs w:val="32"/>
        </w:rPr>
        <w:t>附件六</w:t>
      </w:r>
    </w:p>
    <w:p w14:paraId="084F34FA">
      <w:pPr>
        <w:pStyle w:val="45"/>
        <w:spacing w:line="440" w:lineRule="atLeast"/>
        <w:jc w:val="center"/>
        <w:rPr>
          <w:rFonts w:hAnsi="宋体" w:eastAsia="宋体" w:cs="Arial"/>
          <w:b w:val="0"/>
          <w:bCs/>
          <w:color w:val="auto"/>
          <w:sz w:val="36"/>
          <w:szCs w:val="36"/>
        </w:rPr>
      </w:pPr>
      <w:r>
        <w:rPr>
          <w:rFonts w:hint="eastAsia" w:hAnsi="宋体" w:eastAsia="宋体" w:cs="Arial"/>
          <w:b w:val="0"/>
          <w:bCs/>
          <w:color w:val="auto"/>
          <w:sz w:val="36"/>
          <w:szCs w:val="36"/>
        </w:rPr>
        <w:t>投标供应商业绩</w:t>
      </w:r>
    </w:p>
    <w:tbl>
      <w:tblPr>
        <w:tblStyle w:val="88"/>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643A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68EA7FFE">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序号</w:t>
            </w:r>
          </w:p>
        </w:tc>
        <w:tc>
          <w:tcPr>
            <w:tcW w:w="1266" w:type="dxa"/>
            <w:tcBorders>
              <w:right w:val="single" w:color="000000" w:sz="4" w:space="0"/>
            </w:tcBorders>
          </w:tcPr>
          <w:p w14:paraId="39C2E58A">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签订时间</w:t>
            </w:r>
          </w:p>
        </w:tc>
        <w:tc>
          <w:tcPr>
            <w:tcW w:w="1477" w:type="dxa"/>
            <w:tcBorders>
              <w:left w:val="single" w:color="000000" w:sz="4" w:space="0"/>
            </w:tcBorders>
          </w:tcPr>
          <w:p w14:paraId="7AE88BB5">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用户名称</w:t>
            </w:r>
          </w:p>
        </w:tc>
        <w:tc>
          <w:tcPr>
            <w:tcW w:w="1491" w:type="dxa"/>
          </w:tcPr>
          <w:p w14:paraId="49366DAF">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项目名称</w:t>
            </w:r>
          </w:p>
        </w:tc>
        <w:tc>
          <w:tcPr>
            <w:tcW w:w="1555" w:type="dxa"/>
          </w:tcPr>
          <w:p w14:paraId="607DFAAC">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联系人</w:t>
            </w:r>
          </w:p>
        </w:tc>
        <w:tc>
          <w:tcPr>
            <w:tcW w:w="1556" w:type="dxa"/>
          </w:tcPr>
          <w:p w14:paraId="60BF0B62">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联系电话</w:t>
            </w:r>
          </w:p>
        </w:tc>
        <w:tc>
          <w:tcPr>
            <w:tcW w:w="1556" w:type="dxa"/>
          </w:tcPr>
          <w:p w14:paraId="6B34AA1C">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备注</w:t>
            </w:r>
          </w:p>
        </w:tc>
      </w:tr>
      <w:tr w14:paraId="0075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47C93A3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66046E6">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A6C3C98">
            <w:pPr>
              <w:pStyle w:val="45"/>
              <w:adjustRightInd w:val="0"/>
              <w:snapToGrid w:val="0"/>
              <w:spacing w:line="440" w:lineRule="atLeast"/>
              <w:rPr>
                <w:rFonts w:hAnsi="宋体" w:eastAsia="宋体"/>
                <w:color w:val="auto"/>
                <w:sz w:val="22"/>
                <w:szCs w:val="22"/>
              </w:rPr>
            </w:pPr>
          </w:p>
        </w:tc>
        <w:tc>
          <w:tcPr>
            <w:tcW w:w="1491" w:type="dxa"/>
          </w:tcPr>
          <w:p w14:paraId="5A10DD6A">
            <w:pPr>
              <w:pStyle w:val="45"/>
              <w:adjustRightInd w:val="0"/>
              <w:snapToGrid w:val="0"/>
              <w:spacing w:line="440" w:lineRule="atLeast"/>
              <w:rPr>
                <w:rFonts w:hAnsi="宋体" w:eastAsia="宋体"/>
                <w:color w:val="auto"/>
                <w:sz w:val="22"/>
                <w:szCs w:val="22"/>
              </w:rPr>
            </w:pPr>
          </w:p>
        </w:tc>
        <w:tc>
          <w:tcPr>
            <w:tcW w:w="1555" w:type="dxa"/>
          </w:tcPr>
          <w:p w14:paraId="650FACC5">
            <w:pPr>
              <w:pStyle w:val="45"/>
              <w:adjustRightInd w:val="0"/>
              <w:snapToGrid w:val="0"/>
              <w:spacing w:line="440" w:lineRule="atLeast"/>
              <w:rPr>
                <w:rFonts w:hAnsi="宋体" w:eastAsia="宋体"/>
                <w:color w:val="auto"/>
                <w:sz w:val="22"/>
                <w:szCs w:val="22"/>
              </w:rPr>
            </w:pPr>
          </w:p>
        </w:tc>
        <w:tc>
          <w:tcPr>
            <w:tcW w:w="1556" w:type="dxa"/>
          </w:tcPr>
          <w:p w14:paraId="61A4B8AC">
            <w:pPr>
              <w:pStyle w:val="45"/>
              <w:adjustRightInd w:val="0"/>
              <w:snapToGrid w:val="0"/>
              <w:spacing w:line="440" w:lineRule="atLeast"/>
              <w:rPr>
                <w:rFonts w:hAnsi="宋体" w:eastAsia="宋体"/>
                <w:color w:val="auto"/>
                <w:sz w:val="22"/>
                <w:szCs w:val="22"/>
              </w:rPr>
            </w:pPr>
          </w:p>
        </w:tc>
        <w:tc>
          <w:tcPr>
            <w:tcW w:w="1556" w:type="dxa"/>
          </w:tcPr>
          <w:p w14:paraId="1BEC03FD">
            <w:pPr>
              <w:pStyle w:val="45"/>
              <w:adjustRightInd w:val="0"/>
              <w:snapToGrid w:val="0"/>
              <w:spacing w:line="440" w:lineRule="atLeast"/>
              <w:rPr>
                <w:rFonts w:hAnsi="宋体" w:eastAsia="宋体"/>
                <w:color w:val="auto"/>
                <w:sz w:val="22"/>
                <w:szCs w:val="22"/>
              </w:rPr>
            </w:pPr>
          </w:p>
        </w:tc>
      </w:tr>
      <w:tr w14:paraId="011E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1B092B7A">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3B02E77B">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525B861C">
            <w:pPr>
              <w:pStyle w:val="45"/>
              <w:adjustRightInd w:val="0"/>
              <w:snapToGrid w:val="0"/>
              <w:spacing w:line="440" w:lineRule="atLeast"/>
              <w:rPr>
                <w:rFonts w:hAnsi="宋体" w:eastAsia="宋体"/>
                <w:color w:val="auto"/>
                <w:sz w:val="22"/>
                <w:szCs w:val="22"/>
              </w:rPr>
            </w:pPr>
          </w:p>
        </w:tc>
        <w:tc>
          <w:tcPr>
            <w:tcW w:w="1491" w:type="dxa"/>
          </w:tcPr>
          <w:p w14:paraId="106696CB">
            <w:pPr>
              <w:pStyle w:val="45"/>
              <w:adjustRightInd w:val="0"/>
              <w:snapToGrid w:val="0"/>
              <w:spacing w:line="440" w:lineRule="atLeast"/>
              <w:rPr>
                <w:rFonts w:hAnsi="宋体" w:eastAsia="宋体"/>
                <w:color w:val="auto"/>
                <w:sz w:val="22"/>
                <w:szCs w:val="22"/>
              </w:rPr>
            </w:pPr>
          </w:p>
        </w:tc>
        <w:tc>
          <w:tcPr>
            <w:tcW w:w="1555" w:type="dxa"/>
          </w:tcPr>
          <w:p w14:paraId="141FEE66">
            <w:pPr>
              <w:pStyle w:val="45"/>
              <w:adjustRightInd w:val="0"/>
              <w:snapToGrid w:val="0"/>
              <w:spacing w:line="440" w:lineRule="atLeast"/>
              <w:rPr>
                <w:rFonts w:hAnsi="宋体" w:eastAsia="宋体"/>
                <w:color w:val="auto"/>
                <w:sz w:val="22"/>
                <w:szCs w:val="22"/>
              </w:rPr>
            </w:pPr>
          </w:p>
        </w:tc>
        <w:tc>
          <w:tcPr>
            <w:tcW w:w="1556" w:type="dxa"/>
          </w:tcPr>
          <w:p w14:paraId="38B732EC">
            <w:pPr>
              <w:pStyle w:val="45"/>
              <w:adjustRightInd w:val="0"/>
              <w:snapToGrid w:val="0"/>
              <w:spacing w:line="440" w:lineRule="atLeast"/>
              <w:rPr>
                <w:rFonts w:hAnsi="宋体" w:eastAsia="宋体"/>
                <w:color w:val="auto"/>
                <w:sz w:val="22"/>
                <w:szCs w:val="22"/>
              </w:rPr>
            </w:pPr>
          </w:p>
        </w:tc>
        <w:tc>
          <w:tcPr>
            <w:tcW w:w="1556" w:type="dxa"/>
          </w:tcPr>
          <w:p w14:paraId="68A60702">
            <w:pPr>
              <w:pStyle w:val="45"/>
              <w:adjustRightInd w:val="0"/>
              <w:snapToGrid w:val="0"/>
              <w:spacing w:line="440" w:lineRule="atLeast"/>
              <w:rPr>
                <w:rFonts w:hAnsi="宋体" w:eastAsia="宋体"/>
                <w:color w:val="auto"/>
                <w:sz w:val="22"/>
                <w:szCs w:val="22"/>
              </w:rPr>
            </w:pPr>
          </w:p>
        </w:tc>
      </w:tr>
      <w:tr w14:paraId="0D12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19C499D">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35717848">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2495115E">
            <w:pPr>
              <w:pStyle w:val="45"/>
              <w:adjustRightInd w:val="0"/>
              <w:snapToGrid w:val="0"/>
              <w:spacing w:line="440" w:lineRule="atLeast"/>
              <w:rPr>
                <w:rFonts w:hAnsi="宋体" w:eastAsia="宋体"/>
                <w:color w:val="auto"/>
                <w:sz w:val="22"/>
                <w:szCs w:val="22"/>
              </w:rPr>
            </w:pPr>
          </w:p>
        </w:tc>
        <w:tc>
          <w:tcPr>
            <w:tcW w:w="1491" w:type="dxa"/>
          </w:tcPr>
          <w:p w14:paraId="0936997A">
            <w:pPr>
              <w:pStyle w:val="45"/>
              <w:adjustRightInd w:val="0"/>
              <w:snapToGrid w:val="0"/>
              <w:spacing w:line="440" w:lineRule="atLeast"/>
              <w:rPr>
                <w:rFonts w:hAnsi="宋体" w:eastAsia="宋体"/>
                <w:color w:val="auto"/>
                <w:sz w:val="22"/>
                <w:szCs w:val="22"/>
              </w:rPr>
            </w:pPr>
          </w:p>
        </w:tc>
        <w:tc>
          <w:tcPr>
            <w:tcW w:w="1555" w:type="dxa"/>
          </w:tcPr>
          <w:p w14:paraId="4470891E">
            <w:pPr>
              <w:pStyle w:val="45"/>
              <w:adjustRightInd w:val="0"/>
              <w:snapToGrid w:val="0"/>
              <w:spacing w:line="440" w:lineRule="atLeast"/>
              <w:rPr>
                <w:rFonts w:hAnsi="宋体" w:eastAsia="宋体"/>
                <w:color w:val="auto"/>
                <w:sz w:val="22"/>
                <w:szCs w:val="22"/>
              </w:rPr>
            </w:pPr>
          </w:p>
        </w:tc>
        <w:tc>
          <w:tcPr>
            <w:tcW w:w="1556" w:type="dxa"/>
          </w:tcPr>
          <w:p w14:paraId="669A6F39">
            <w:pPr>
              <w:pStyle w:val="45"/>
              <w:adjustRightInd w:val="0"/>
              <w:snapToGrid w:val="0"/>
              <w:spacing w:line="440" w:lineRule="atLeast"/>
              <w:rPr>
                <w:rFonts w:hAnsi="宋体" w:eastAsia="宋体"/>
                <w:color w:val="auto"/>
                <w:sz w:val="22"/>
                <w:szCs w:val="22"/>
              </w:rPr>
            </w:pPr>
          </w:p>
        </w:tc>
        <w:tc>
          <w:tcPr>
            <w:tcW w:w="1556" w:type="dxa"/>
          </w:tcPr>
          <w:p w14:paraId="2BC61354">
            <w:pPr>
              <w:pStyle w:val="45"/>
              <w:adjustRightInd w:val="0"/>
              <w:snapToGrid w:val="0"/>
              <w:spacing w:line="440" w:lineRule="atLeast"/>
              <w:rPr>
                <w:rFonts w:hAnsi="宋体" w:eastAsia="宋体"/>
                <w:color w:val="auto"/>
                <w:sz w:val="22"/>
                <w:szCs w:val="22"/>
              </w:rPr>
            </w:pPr>
          </w:p>
        </w:tc>
      </w:tr>
      <w:tr w14:paraId="54A2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3FB2767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74A85C9">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0E124D7">
            <w:pPr>
              <w:pStyle w:val="45"/>
              <w:adjustRightInd w:val="0"/>
              <w:snapToGrid w:val="0"/>
              <w:spacing w:line="440" w:lineRule="atLeast"/>
              <w:rPr>
                <w:rFonts w:hAnsi="宋体" w:eastAsia="宋体"/>
                <w:color w:val="auto"/>
                <w:sz w:val="22"/>
                <w:szCs w:val="22"/>
              </w:rPr>
            </w:pPr>
          </w:p>
        </w:tc>
        <w:tc>
          <w:tcPr>
            <w:tcW w:w="1491" w:type="dxa"/>
          </w:tcPr>
          <w:p w14:paraId="23121460">
            <w:pPr>
              <w:pStyle w:val="45"/>
              <w:adjustRightInd w:val="0"/>
              <w:snapToGrid w:val="0"/>
              <w:spacing w:line="440" w:lineRule="atLeast"/>
              <w:rPr>
                <w:rFonts w:hAnsi="宋体" w:eastAsia="宋体"/>
                <w:color w:val="auto"/>
                <w:sz w:val="22"/>
                <w:szCs w:val="22"/>
              </w:rPr>
            </w:pPr>
          </w:p>
        </w:tc>
        <w:tc>
          <w:tcPr>
            <w:tcW w:w="1555" w:type="dxa"/>
          </w:tcPr>
          <w:p w14:paraId="60B86F3B">
            <w:pPr>
              <w:pStyle w:val="45"/>
              <w:adjustRightInd w:val="0"/>
              <w:snapToGrid w:val="0"/>
              <w:spacing w:line="440" w:lineRule="atLeast"/>
              <w:rPr>
                <w:rFonts w:hAnsi="宋体" w:eastAsia="宋体"/>
                <w:color w:val="auto"/>
                <w:sz w:val="22"/>
                <w:szCs w:val="22"/>
              </w:rPr>
            </w:pPr>
          </w:p>
        </w:tc>
        <w:tc>
          <w:tcPr>
            <w:tcW w:w="1556" w:type="dxa"/>
          </w:tcPr>
          <w:p w14:paraId="737F808B">
            <w:pPr>
              <w:pStyle w:val="45"/>
              <w:adjustRightInd w:val="0"/>
              <w:snapToGrid w:val="0"/>
              <w:spacing w:line="440" w:lineRule="atLeast"/>
              <w:rPr>
                <w:rFonts w:hAnsi="宋体" w:eastAsia="宋体"/>
                <w:color w:val="auto"/>
                <w:sz w:val="22"/>
                <w:szCs w:val="22"/>
              </w:rPr>
            </w:pPr>
          </w:p>
        </w:tc>
        <w:tc>
          <w:tcPr>
            <w:tcW w:w="1556" w:type="dxa"/>
          </w:tcPr>
          <w:p w14:paraId="5948E806">
            <w:pPr>
              <w:pStyle w:val="45"/>
              <w:adjustRightInd w:val="0"/>
              <w:snapToGrid w:val="0"/>
              <w:spacing w:line="440" w:lineRule="atLeast"/>
              <w:rPr>
                <w:rFonts w:hAnsi="宋体" w:eastAsia="宋体"/>
                <w:color w:val="auto"/>
                <w:sz w:val="22"/>
                <w:szCs w:val="22"/>
              </w:rPr>
            </w:pPr>
          </w:p>
        </w:tc>
      </w:tr>
      <w:tr w14:paraId="06F7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49FDFBF5">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5B1E94A4">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5A2AA194">
            <w:pPr>
              <w:pStyle w:val="45"/>
              <w:adjustRightInd w:val="0"/>
              <w:snapToGrid w:val="0"/>
              <w:spacing w:line="440" w:lineRule="atLeast"/>
              <w:rPr>
                <w:rFonts w:hAnsi="宋体" w:eastAsia="宋体"/>
                <w:color w:val="auto"/>
                <w:sz w:val="22"/>
                <w:szCs w:val="22"/>
              </w:rPr>
            </w:pPr>
          </w:p>
        </w:tc>
        <w:tc>
          <w:tcPr>
            <w:tcW w:w="1491" w:type="dxa"/>
          </w:tcPr>
          <w:p w14:paraId="1F0B08F9">
            <w:pPr>
              <w:pStyle w:val="45"/>
              <w:adjustRightInd w:val="0"/>
              <w:snapToGrid w:val="0"/>
              <w:spacing w:line="440" w:lineRule="atLeast"/>
              <w:rPr>
                <w:rFonts w:hAnsi="宋体" w:eastAsia="宋体"/>
                <w:color w:val="auto"/>
                <w:sz w:val="22"/>
                <w:szCs w:val="22"/>
              </w:rPr>
            </w:pPr>
          </w:p>
        </w:tc>
        <w:tc>
          <w:tcPr>
            <w:tcW w:w="1555" w:type="dxa"/>
          </w:tcPr>
          <w:p w14:paraId="51119ACA">
            <w:pPr>
              <w:pStyle w:val="45"/>
              <w:adjustRightInd w:val="0"/>
              <w:snapToGrid w:val="0"/>
              <w:spacing w:line="440" w:lineRule="atLeast"/>
              <w:rPr>
                <w:rFonts w:hAnsi="宋体" w:eastAsia="宋体"/>
                <w:color w:val="auto"/>
                <w:sz w:val="22"/>
                <w:szCs w:val="22"/>
              </w:rPr>
            </w:pPr>
          </w:p>
        </w:tc>
        <w:tc>
          <w:tcPr>
            <w:tcW w:w="1556" w:type="dxa"/>
          </w:tcPr>
          <w:p w14:paraId="633153E4">
            <w:pPr>
              <w:pStyle w:val="45"/>
              <w:adjustRightInd w:val="0"/>
              <w:snapToGrid w:val="0"/>
              <w:spacing w:line="440" w:lineRule="atLeast"/>
              <w:rPr>
                <w:rFonts w:hAnsi="宋体" w:eastAsia="宋体"/>
                <w:color w:val="auto"/>
                <w:sz w:val="22"/>
                <w:szCs w:val="22"/>
              </w:rPr>
            </w:pPr>
          </w:p>
        </w:tc>
        <w:tc>
          <w:tcPr>
            <w:tcW w:w="1556" w:type="dxa"/>
          </w:tcPr>
          <w:p w14:paraId="740B3981">
            <w:pPr>
              <w:pStyle w:val="45"/>
              <w:adjustRightInd w:val="0"/>
              <w:snapToGrid w:val="0"/>
              <w:spacing w:line="440" w:lineRule="atLeast"/>
              <w:rPr>
                <w:rFonts w:hAnsi="宋体" w:eastAsia="宋体"/>
                <w:color w:val="auto"/>
                <w:sz w:val="22"/>
                <w:szCs w:val="22"/>
              </w:rPr>
            </w:pPr>
          </w:p>
        </w:tc>
      </w:tr>
      <w:tr w14:paraId="09B0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AFE9B78">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61AAD920">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F7BB868">
            <w:pPr>
              <w:pStyle w:val="45"/>
              <w:adjustRightInd w:val="0"/>
              <w:snapToGrid w:val="0"/>
              <w:spacing w:line="440" w:lineRule="atLeast"/>
              <w:rPr>
                <w:rFonts w:hAnsi="宋体" w:eastAsia="宋体"/>
                <w:color w:val="auto"/>
                <w:sz w:val="22"/>
                <w:szCs w:val="22"/>
              </w:rPr>
            </w:pPr>
          </w:p>
        </w:tc>
        <w:tc>
          <w:tcPr>
            <w:tcW w:w="1491" w:type="dxa"/>
          </w:tcPr>
          <w:p w14:paraId="77BA1586">
            <w:pPr>
              <w:pStyle w:val="45"/>
              <w:adjustRightInd w:val="0"/>
              <w:snapToGrid w:val="0"/>
              <w:spacing w:line="440" w:lineRule="atLeast"/>
              <w:rPr>
                <w:rFonts w:hAnsi="宋体" w:eastAsia="宋体"/>
                <w:color w:val="auto"/>
                <w:sz w:val="22"/>
                <w:szCs w:val="22"/>
              </w:rPr>
            </w:pPr>
          </w:p>
        </w:tc>
        <w:tc>
          <w:tcPr>
            <w:tcW w:w="1555" w:type="dxa"/>
          </w:tcPr>
          <w:p w14:paraId="13D70321">
            <w:pPr>
              <w:pStyle w:val="45"/>
              <w:adjustRightInd w:val="0"/>
              <w:snapToGrid w:val="0"/>
              <w:spacing w:line="440" w:lineRule="atLeast"/>
              <w:rPr>
                <w:rFonts w:hAnsi="宋体" w:eastAsia="宋体"/>
                <w:color w:val="auto"/>
                <w:sz w:val="22"/>
                <w:szCs w:val="22"/>
              </w:rPr>
            </w:pPr>
          </w:p>
        </w:tc>
        <w:tc>
          <w:tcPr>
            <w:tcW w:w="1556" w:type="dxa"/>
          </w:tcPr>
          <w:p w14:paraId="41FFD07F">
            <w:pPr>
              <w:pStyle w:val="45"/>
              <w:adjustRightInd w:val="0"/>
              <w:snapToGrid w:val="0"/>
              <w:spacing w:line="440" w:lineRule="atLeast"/>
              <w:rPr>
                <w:rFonts w:hAnsi="宋体" w:eastAsia="宋体"/>
                <w:color w:val="auto"/>
                <w:sz w:val="22"/>
                <w:szCs w:val="22"/>
              </w:rPr>
            </w:pPr>
          </w:p>
        </w:tc>
        <w:tc>
          <w:tcPr>
            <w:tcW w:w="1556" w:type="dxa"/>
          </w:tcPr>
          <w:p w14:paraId="7C58B977">
            <w:pPr>
              <w:pStyle w:val="45"/>
              <w:adjustRightInd w:val="0"/>
              <w:snapToGrid w:val="0"/>
              <w:spacing w:line="440" w:lineRule="atLeast"/>
              <w:rPr>
                <w:rFonts w:hAnsi="宋体" w:eastAsia="宋体"/>
                <w:color w:val="auto"/>
                <w:sz w:val="22"/>
                <w:szCs w:val="22"/>
              </w:rPr>
            </w:pPr>
          </w:p>
        </w:tc>
      </w:tr>
      <w:tr w14:paraId="7300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28B9BA3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4FCB0610">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E9D43D8">
            <w:pPr>
              <w:pStyle w:val="45"/>
              <w:adjustRightInd w:val="0"/>
              <w:snapToGrid w:val="0"/>
              <w:spacing w:line="440" w:lineRule="atLeast"/>
              <w:rPr>
                <w:rFonts w:hAnsi="宋体" w:eastAsia="宋体"/>
                <w:color w:val="auto"/>
                <w:sz w:val="22"/>
                <w:szCs w:val="22"/>
              </w:rPr>
            </w:pPr>
          </w:p>
        </w:tc>
        <w:tc>
          <w:tcPr>
            <w:tcW w:w="1491" w:type="dxa"/>
          </w:tcPr>
          <w:p w14:paraId="523AAFE1">
            <w:pPr>
              <w:pStyle w:val="45"/>
              <w:adjustRightInd w:val="0"/>
              <w:snapToGrid w:val="0"/>
              <w:spacing w:line="440" w:lineRule="atLeast"/>
              <w:rPr>
                <w:rFonts w:hAnsi="宋体" w:eastAsia="宋体"/>
                <w:color w:val="auto"/>
                <w:sz w:val="22"/>
                <w:szCs w:val="22"/>
              </w:rPr>
            </w:pPr>
          </w:p>
        </w:tc>
        <w:tc>
          <w:tcPr>
            <w:tcW w:w="1555" w:type="dxa"/>
          </w:tcPr>
          <w:p w14:paraId="473324AA">
            <w:pPr>
              <w:pStyle w:val="45"/>
              <w:adjustRightInd w:val="0"/>
              <w:snapToGrid w:val="0"/>
              <w:spacing w:line="440" w:lineRule="atLeast"/>
              <w:rPr>
                <w:rFonts w:hAnsi="宋体" w:eastAsia="宋体"/>
                <w:color w:val="auto"/>
                <w:sz w:val="22"/>
                <w:szCs w:val="22"/>
              </w:rPr>
            </w:pPr>
          </w:p>
        </w:tc>
        <w:tc>
          <w:tcPr>
            <w:tcW w:w="1556" w:type="dxa"/>
          </w:tcPr>
          <w:p w14:paraId="501DBD8A">
            <w:pPr>
              <w:pStyle w:val="45"/>
              <w:adjustRightInd w:val="0"/>
              <w:snapToGrid w:val="0"/>
              <w:spacing w:line="440" w:lineRule="atLeast"/>
              <w:rPr>
                <w:rFonts w:hAnsi="宋体" w:eastAsia="宋体"/>
                <w:color w:val="auto"/>
                <w:sz w:val="22"/>
                <w:szCs w:val="22"/>
              </w:rPr>
            </w:pPr>
          </w:p>
        </w:tc>
        <w:tc>
          <w:tcPr>
            <w:tcW w:w="1556" w:type="dxa"/>
          </w:tcPr>
          <w:p w14:paraId="6B57ED65">
            <w:pPr>
              <w:pStyle w:val="45"/>
              <w:adjustRightInd w:val="0"/>
              <w:snapToGrid w:val="0"/>
              <w:spacing w:line="440" w:lineRule="atLeast"/>
              <w:rPr>
                <w:rFonts w:hAnsi="宋体" w:eastAsia="宋体"/>
                <w:color w:val="auto"/>
                <w:sz w:val="22"/>
                <w:szCs w:val="22"/>
              </w:rPr>
            </w:pPr>
          </w:p>
        </w:tc>
      </w:tr>
      <w:tr w14:paraId="6730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537D3110">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2F56A19">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CF98F5E">
            <w:pPr>
              <w:pStyle w:val="45"/>
              <w:adjustRightInd w:val="0"/>
              <w:snapToGrid w:val="0"/>
              <w:spacing w:line="440" w:lineRule="atLeast"/>
              <w:rPr>
                <w:rFonts w:hAnsi="宋体" w:eastAsia="宋体"/>
                <w:color w:val="auto"/>
                <w:sz w:val="22"/>
                <w:szCs w:val="22"/>
              </w:rPr>
            </w:pPr>
          </w:p>
        </w:tc>
        <w:tc>
          <w:tcPr>
            <w:tcW w:w="1491" w:type="dxa"/>
          </w:tcPr>
          <w:p w14:paraId="0B9FCD98">
            <w:pPr>
              <w:pStyle w:val="45"/>
              <w:adjustRightInd w:val="0"/>
              <w:snapToGrid w:val="0"/>
              <w:spacing w:line="440" w:lineRule="atLeast"/>
              <w:rPr>
                <w:rFonts w:hAnsi="宋体" w:eastAsia="宋体"/>
                <w:color w:val="auto"/>
                <w:sz w:val="22"/>
                <w:szCs w:val="22"/>
              </w:rPr>
            </w:pPr>
          </w:p>
        </w:tc>
        <w:tc>
          <w:tcPr>
            <w:tcW w:w="1555" w:type="dxa"/>
          </w:tcPr>
          <w:p w14:paraId="09690FDA">
            <w:pPr>
              <w:pStyle w:val="45"/>
              <w:adjustRightInd w:val="0"/>
              <w:snapToGrid w:val="0"/>
              <w:spacing w:line="440" w:lineRule="atLeast"/>
              <w:rPr>
                <w:rFonts w:hAnsi="宋体" w:eastAsia="宋体"/>
                <w:color w:val="auto"/>
                <w:sz w:val="22"/>
                <w:szCs w:val="22"/>
              </w:rPr>
            </w:pPr>
          </w:p>
        </w:tc>
        <w:tc>
          <w:tcPr>
            <w:tcW w:w="1556" w:type="dxa"/>
          </w:tcPr>
          <w:p w14:paraId="507576B1">
            <w:pPr>
              <w:pStyle w:val="45"/>
              <w:adjustRightInd w:val="0"/>
              <w:snapToGrid w:val="0"/>
              <w:spacing w:line="440" w:lineRule="atLeast"/>
              <w:rPr>
                <w:rFonts w:hAnsi="宋体" w:eastAsia="宋体"/>
                <w:color w:val="auto"/>
                <w:sz w:val="22"/>
                <w:szCs w:val="22"/>
              </w:rPr>
            </w:pPr>
          </w:p>
        </w:tc>
        <w:tc>
          <w:tcPr>
            <w:tcW w:w="1556" w:type="dxa"/>
          </w:tcPr>
          <w:p w14:paraId="2D4A31F7">
            <w:pPr>
              <w:pStyle w:val="45"/>
              <w:adjustRightInd w:val="0"/>
              <w:snapToGrid w:val="0"/>
              <w:spacing w:line="440" w:lineRule="atLeast"/>
              <w:rPr>
                <w:rFonts w:hAnsi="宋体" w:eastAsia="宋体"/>
                <w:color w:val="auto"/>
                <w:sz w:val="22"/>
                <w:szCs w:val="22"/>
              </w:rPr>
            </w:pPr>
          </w:p>
        </w:tc>
      </w:tr>
      <w:tr w14:paraId="3D99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1335C13">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2F223868">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38CD7F04">
            <w:pPr>
              <w:pStyle w:val="45"/>
              <w:adjustRightInd w:val="0"/>
              <w:snapToGrid w:val="0"/>
              <w:spacing w:line="440" w:lineRule="atLeast"/>
              <w:rPr>
                <w:rFonts w:hAnsi="宋体" w:eastAsia="宋体"/>
                <w:color w:val="auto"/>
                <w:sz w:val="22"/>
                <w:szCs w:val="22"/>
              </w:rPr>
            </w:pPr>
          </w:p>
        </w:tc>
        <w:tc>
          <w:tcPr>
            <w:tcW w:w="1491" w:type="dxa"/>
          </w:tcPr>
          <w:p w14:paraId="0FACBDFA">
            <w:pPr>
              <w:pStyle w:val="45"/>
              <w:adjustRightInd w:val="0"/>
              <w:snapToGrid w:val="0"/>
              <w:spacing w:line="440" w:lineRule="atLeast"/>
              <w:rPr>
                <w:rFonts w:hAnsi="宋体" w:eastAsia="宋体"/>
                <w:color w:val="auto"/>
                <w:sz w:val="22"/>
                <w:szCs w:val="22"/>
              </w:rPr>
            </w:pPr>
          </w:p>
        </w:tc>
        <w:tc>
          <w:tcPr>
            <w:tcW w:w="1555" w:type="dxa"/>
          </w:tcPr>
          <w:p w14:paraId="711D153B">
            <w:pPr>
              <w:pStyle w:val="45"/>
              <w:adjustRightInd w:val="0"/>
              <w:snapToGrid w:val="0"/>
              <w:spacing w:line="440" w:lineRule="atLeast"/>
              <w:rPr>
                <w:rFonts w:hAnsi="宋体" w:eastAsia="宋体"/>
                <w:color w:val="auto"/>
                <w:sz w:val="22"/>
                <w:szCs w:val="22"/>
              </w:rPr>
            </w:pPr>
          </w:p>
        </w:tc>
        <w:tc>
          <w:tcPr>
            <w:tcW w:w="1556" w:type="dxa"/>
          </w:tcPr>
          <w:p w14:paraId="6379CA29">
            <w:pPr>
              <w:pStyle w:val="45"/>
              <w:adjustRightInd w:val="0"/>
              <w:snapToGrid w:val="0"/>
              <w:spacing w:line="440" w:lineRule="atLeast"/>
              <w:rPr>
                <w:rFonts w:hAnsi="宋体" w:eastAsia="宋体"/>
                <w:color w:val="auto"/>
                <w:sz w:val="22"/>
                <w:szCs w:val="22"/>
              </w:rPr>
            </w:pPr>
          </w:p>
        </w:tc>
        <w:tc>
          <w:tcPr>
            <w:tcW w:w="1556" w:type="dxa"/>
          </w:tcPr>
          <w:p w14:paraId="7D044E86">
            <w:pPr>
              <w:pStyle w:val="45"/>
              <w:adjustRightInd w:val="0"/>
              <w:snapToGrid w:val="0"/>
              <w:spacing w:line="440" w:lineRule="atLeast"/>
              <w:rPr>
                <w:rFonts w:hAnsi="宋体" w:eastAsia="宋体"/>
                <w:color w:val="auto"/>
                <w:sz w:val="22"/>
                <w:szCs w:val="22"/>
              </w:rPr>
            </w:pPr>
          </w:p>
        </w:tc>
      </w:tr>
      <w:tr w14:paraId="4452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18478E14">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2AA758A2">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72E9078B">
            <w:pPr>
              <w:pStyle w:val="45"/>
              <w:adjustRightInd w:val="0"/>
              <w:snapToGrid w:val="0"/>
              <w:spacing w:line="440" w:lineRule="atLeast"/>
              <w:rPr>
                <w:rFonts w:hAnsi="宋体" w:eastAsia="宋体"/>
                <w:color w:val="auto"/>
                <w:sz w:val="22"/>
                <w:szCs w:val="22"/>
              </w:rPr>
            </w:pPr>
          </w:p>
        </w:tc>
        <w:tc>
          <w:tcPr>
            <w:tcW w:w="1491" w:type="dxa"/>
          </w:tcPr>
          <w:p w14:paraId="29CFBDC5">
            <w:pPr>
              <w:pStyle w:val="45"/>
              <w:adjustRightInd w:val="0"/>
              <w:snapToGrid w:val="0"/>
              <w:spacing w:line="440" w:lineRule="atLeast"/>
              <w:rPr>
                <w:rFonts w:hAnsi="宋体" w:eastAsia="宋体"/>
                <w:color w:val="auto"/>
                <w:sz w:val="22"/>
                <w:szCs w:val="22"/>
              </w:rPr>
            </w:pPr>
          </w:p>
        </w:tc>
        <w:tc>
          <w:tcPr>
            <w:tcW w:w="1555" w:type="dxa"/>
          </w:tcPr>
          <w:p w14:paraId="6C4038CD">
            <w:pPr>
              <w:pStyle w:val="45"/>
              <w:adjustRightInd w:val="0"/>
              <w:snapToGrid w:val="0"/>
              <w:spacing w:line="440" w:lineRule="atLeast"/>
              <w:rPr>
                <w:rFonts w:hAnsi="宋体" w:eastAsia="宋体"/>
                <w:color w:val="auto"/>
                <w:sz w:val="22"/>
                <w:szCs w:val="22"/>
              </w:rPr>
            </w:pPr>
          </w:p>
        </w:tc>
        <w:tc>
          <w:tcPr>
            <w:tcW w:w="1556" w:type="dxa"/>
          </w:tcPr>
          <w:p w14:paraId="51735D24">
            <w:pPr>
              <w:pStyle w:val="45"/>
              <w:adjustRightInd w:val="0"/>
              <w:snapToGrid w:val="0"/>
              <w:spacing w:line="440" w:lineRule="atLeast"/>
              <w:rPr>
                <w:rFonts w:hAnsi="宋体" w:eastAsia="宋体"/>
                <w:color w:val="auto"/>
                <w:sz w:val="22"/>
                <w:szCs w:val="22"/>
              </w:rPr>
            </w:pPr>
          </w:p>
        </w:tc>
        <w:tc>
          <w:tcPr>
            <w:tcW w:w="1556" w:type="dxa"/>
          </w:tcPr>
          <w:p w14:paraId="271135FD">
            <w:pPr>
              <w:pStyle w:val="45"/>
              <w:adjustRightInd w:val="0"/>
              <w:snapToGrid w:val="0"/>
              <w:spacing w:line="440" w:lineRule="atLeast"/>
              <w:rPr>
                <w:rFonts w:hAnsi="宋体" w:eastAsia="宋体"/>
                <w:color w:val="auto"/>
                <w:sz w:val="22"/>
                <w:szCs w:val="22"/>
              </w:rPr>
            </w:pPr>
          </w:p>
        </w:tc>
      </w:tr>
      <w:tr w14:paraId="041E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2EAA907F">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5C122F4D">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306722C">
            <w:pPr>
              <w:pStyle w:val="45"/>
              <w:adjustRightInd w:val="0"/>
              <w:snapToGrid w:val="0"/>
              <w:spacing w:line="440" w:lineRule="atLeast"/>
              <w:rPr>
                <w:rFonts w:hAnsi="宋体" w:eastAsia="宋体"/>
                <w:color w:val="auto"/>
                <w:sz w:val="22"/>
                <w:szCs w:val="22"/>
              </w:rPr>
            </w:pPr>
          </w:p>
        </w:tc>
        <w:tc>
          <w:tcPr>
            <w:tcW w:w="1491" w:type="dxa"/>
          </w:tcPr>
          <w:p w14:paraId="6CE72DB6">
            <w:pPr>
              <w:pStyle w:val="45"/>
              <w:adjustRightInd w:val="0"/>
              <w:snapToGrid w:val="0"/>
              <w:spacing w:line="440" w:lineRule="atLeast"/>
              <w:rPr>
                <w:rFonts w:hAnsi="宋体" w:eastAsia="宋体"/>
                <w:color w:val="auto"/>
                <w:sz w:val="22"/>
                <w:szCs w:val="22"/>
              </w:rPr>
            </w:pPr>
          </w:p>
        </w:tc>
        <w:tc>
          <w:tcPr>
            <w:tcW w:w="1555" w:type="dxa"/>
          </w:tcPr>
          <w:p w14:paraId="54445BFE">
            <w:pPr>
              <w:pStyle w:val="45"/>
              <w:adjustRightInd w:val="0"/>
              <w:snapToGrid w:val="0"/>
              <w:spacing w:line="440" w:lineRule="atLeast"/>
              <w:rPr>
                <w:rFonts w:hAnsi="宋体" w:eastAsia="宋体"/>
                <w:color w:val="auto"/>
                <w:sz w:val="22"/>
                <w:szCs w:val="22"/>
              </w:rPr>
            </w:pPr>
          </w:p>
        </w:tc>
        <w:tc>
          <w:tcPr>
            <w:tcW w:w="1556" w:type="dxa"/>
          </w:tcPr>
          <w:p w14:paraId="0DB57E56">
            <w:pPr>
              <w:pStyle w:val="45"/>
              <w:adjustRightInd w:val="0"/>
              <w:snapToGrid w:val="0"/>
              <w:spacing w:line="440" w:lineRule="atLeast"/>
              <w:rPr>
                <w:rFonts w:hAnsi="宋体" w:eastAsia="宋体"/>
                <w:color w:val="auto"/>
                <w:sz w:val="22"/>
                <w:szCs w:val="22"/>
              </w:rPr>
            </w:pPr>
          </w:p>
        </w:tc>
        <w:tc>
          <w:tcPr>
            <w:tcW w:w="1556" w:type="dxa"/>
          </w:tcPr>
          <w:p w14:paraId="4BE2C31D">
            <w:pPr>
              <w:pStyle w:val="45"/>
              <w:adjustRightInd w:val="0"/>
              <w:snapToGrid w:val="0"/>
              <w:spacing w:line="440" w:lineRule="atLeast"/>
              <w:rPr>
                <w:rFonts w:hAnsi="宋体" w:eastAsia="宋体"/>
                <w:color w:val="auto"/>
                <w:sz w:val="22"/>
                <w:szCs w:val="22"/>
              </w:rPr>
            </w:pPr>
          </w:p>
        </w:tc>
      </w:tr>
    </w:tbl>
    <w:p w14:paraId="782BB2D3">
      <w:pPr>
        <w:rPr>
          <w:rFonts w:ascii="宋体" w:eastAsia="宋体"/>
          <w:b w:val="0"/>
          <w:color w:val="auto"/>
          <w:sz w:val="22"/>
          <w:szCs w:val="22"/>
        </w:rPr>
      </w:pPr>
      <w:r>
        <w:rPr>
          <w:rFonts w:hint="eastAsia" w:eastAsia="宋体" w:cs="Arial"/>
          <w:b w:val="0"/>
          <w:bCs/>
          <w:color w:val="auto"/>
          <w:sz w:val="22"/>
          <w:szCs w:val="22"/>
        </w:rPr>
        <w:t>说明：根据评审办法提供相关材料复印件，不允许只提供此表。</w:t>
      </w:r>
    </w:p>
    <w:p w14:paraId="46FA6C0B">
      <w:pPr>
        <w:rPr>
          <w:rFonts w:ascii="宋体" w:eastAsia="宋体"/>
          <w:b w:val="0"/>
          <w:color w:val="auto"/>
          <w:sz w:val="22"/>
          <w:szCs w:val="22"/>
        </w:rPr>
      </w:pPr>
    </w:p>
    <w:p w14:paraId="27C92D10">
      <w:pPr>
        <w:autoSpaceDE w:val="0"/>
        <w:autoSpaceDN w:val="0"/>
        <w:adjustRightInd w:val="0"/>
        <w:spacing w:line="360" w:lineRule="auto"/>
        <w:ind w:firstLine="323" w:firstLineChars="147"/>
        <w:rPr>
          <w:rFonts w:ascii="宋体" w:eastAsia="宋体"/>
          <w:b w:val="0"/>
          <w:color w:val="auto"/>
          <w:sz w:val="22"/>
          <w:szCs w:val="22"/>
        </w:rPr>
      </w:pPr>
    </w:p>
    <w:p w14:paraId="0A2E7E20">
      <w:pPr>
        <w:adjustRightInd w:val="0"/>
        <w:snapToGrid w:val="0"/>
        <w:outlineLvl w:val="1"/>
        <w:rPr>
          <w:rFonts w:ascii="宋体" w:eastAsia="宋体"/>
          <w:b w:val="0"/>
          <w:color w:val="auto"/>
          <w:sz w:val="32"/>
          <w:szCs w:val="32"/>
        </w:rPr>
      </w:pPr>
    </w:p>
    <w:p w14:paraId="0C455288">
      <w:pPr>
        <w:adjustRightInd w:val="0"/>
        <w:snapToGrid w:val="0"/>
        <w:outlineLvl w:val="1"/>
        <w:rPr>
          <w:rFonts w:ascii="宋体" w:eastAsia="宋体"/>
          <w:b w:val="0"/>
          <w:color w:val="auto"/>
          <w:sz w:val="32"/>
          <w:szCs w:val="32"/>
        </w:rPr>
      </w:pPr>
    </w:p>
    <w:p w14:paraId="0D9EA316">
      <w:pPr>
        <w:adjustRightInd w:val="0"/>
        <w:snapToGrid w:val="0"/>
        <w:outlineLvl w:val="1"/>
        <w:rPr>
          <w:rFonts w:ascii="宋体" w:eastAsia="宋体"/>
          <w:b w:val="0"/>
          <w:color w:val="auto"/>
          <w:sz w:val="32"/>
          <w:szCs w:val="32"/>
        </w:rPr>
      </w:pPr>
    </w:p>
    <w:p w14:paraId="464BC7C9">
      <w:pPr>
        <w:adjustRightInd w:val="0"/>
        <w:snapToGrid w:val="0"/>
        <w:outlineLvl w:val="1"/>
        <w:rPr>
          <w:rFonts w:ascii="宋体" w:eastAsia="宋体"/>
          <w:b w:val="0"/>
          <w:color w:val="auto"/>
          <w:sz w:val="32"/>
          <w:szCs w:val="32"/>
        </w:rPr>
      </w:pPr>
    </w:p>
    <w:p w14:paraId="6AE0F514">
      <w:pPr>
        <w:adjustRightInd w:val="0"/>
        <w:snapToGrid w:val="0"/>
        <w:outlineLvl w:val="1"/>
        <w:rPr>
          <w:rFonts w:ascii="宋体" w:eastAsia="宋体"/>
          <w:b w:val="0"/>
          <w:color w:val="auto"/>
          <w:sz w:val="32"/>
          <w:szCs w:val="32"/>
        </w:rPr>
      </w:pPr>
    </w:p>
    <w:p w14:paraId="61515E10">
      <w:pPr>
        <w:adjustRightInd w:val="0"/>
        <w:snapToGrid w:val="0"/>
        <w:outlineLvl w:val="1"/>
        <w:rPr>
          <w:rFonts w:ascii="宋体" w:eastAsia="宋体"/>
          <w:b w:val="0"/>
          <w:color w:val="auto"/>
          <w:sz w:val="32"/>
          <w:szCs w:val="32"/>
        </w:rPr>
      </w:pPr>
    </w:p>
    <w:p w14:paraId="42CBDB3B">
      <w:pPr>
        <w:adjustRightInd w:val="0"/>
        <w:snapToGrid w:val="0"/>
        <w:outlineLvl w:val="1"/>
        <w:rPr>
          <w:rFonts w:ascii="宋体" w:eastAsia="宋体"/>
          <w:b w:val="0"/>
          <w:color w:val="auto"/>
          <w:sz w:val="32"/>
          <w:szCs w:val="32"/>
        </w:rPr>
      </w:pPr>
    </w:p>
    <w:p w14:paraId="55C6755C">
      <w:pPr>
        <w:adjustRightInd w:val="0"/>
        <w:snapToGrid w:val="0"/>
        <w:outlineLvl w:val="1"/>
        <w:rPr>
          <w:rFonts w:ascii="宋体" w:eastAsia="宋体"/>
          <w:b w:val="0"/>
          <w:color w:val="auto"/>
          <w:sz w:val="32"/>
          <w:szCs w:val="32"/>
        </w:rPr>
      </w:pPr>
    </w:p>
    <w:p w14:paraId="5C4BBB60">
      <w:pPr>
        <w:adjustRightInd w:val="0"/>
        <w:snapToGrid w:val="0"/>
        <w:outlineLvl w:val="1"/>
        <w:rPr>
          <w:rFonts w:ascii="宋体" w:eastAsia="宋体"/>
          <w:b w:val="0"/>
          <w:color w:val="auto"/>
          <w:sz w:val="32"/>
          <w:szCs w:val="32"/>
        </w:rPr>
      </w:pPr>
    </w:p>
    <w:p w14:paraId="06A1354A">
      <w:pPr>
        <w:adjustRightInd w:val="0"/>
        <w:snapToGrid w:val="0"/>
        <w:outlineLvl w:val="1"/>
        <w:rPr>
          <w:rFonts w:ascii="宋体" w:eastAsia="宋体"/>
          <w:b w:val="0"/>
          <w:color w:val="auto"/>
          <w:sz w:val="32"/>
          <w:szCs w:val="32"/>
        </w:rPr>
      </w:pPr>
    </w:p>
    <w:p w14:paraId="68FFAD2E">
      <w:pPr>
        <w:adjustRightInd w:val="0"/>
        <w:snapToGrid w:val="0"/>
        <w:outlineLvl w:val="1"/>
        <w:rPr>
          <w:rFonts w:ascii="宋体" w:eastAsia="宋体"/>
          <w:b w:val="0"/>
          <w:color w:val="auto"/>
          <w:sz w:val="32"/>
          <w:szCs w:val="32"/>
        </w:rPr>
      </w:pPr>
    </w:p>
    <w:p w14:paraId="7ED0DC3B">
      <w:pPr>
        <w:adjustRightInd w:val="0"/>
        <w:snapToGrid w:val="0"/>
        <w:outlineLvl w:val="1"/>
        <w:rPr>
          <w:rFonts w:ascii="宋体" w:eastAsia="宋体"/>
          <w:b w:val="0"/>
          <w:color w:val="auto"/>
          <w:sz w:val="32"/>
          <w:szCs w:val="32"/>
        </w:rPr>
      </w:pPr>
    </w:p>
    <w:p w14:paraId="1C9635DC">
      <w:pPr>
        <w:pStyle w:val="45"/>
        <w:spacing w:line="460" w:lineRule="atLeast"/>
        <w:ind w:firstLine="321"/>
        <w:jc w:val="center"/>
        <w:rPr>
          <w:rFonts w:hAnsi="宋体" w:eastAsia="宋体"/>
          <w:b w:val="0"/>
          <w:color w:val="auto"/>
          <w:sz w:val="32"/>
          <w:szCs w:val="32"/>
        </w:rPr>
      </w:pPr>
    </w:p>
    <w:p w14:paraId="2855A0D7">
      <w:pPr>
        <w:pStyle w:val="45"/>
        <w:spacing w:line="460" w:lineRule="atLeast"/>
        <w:ind w:firstLine="321"/>
        <w:jc w:val="left"/>
        <w:rPr>
          <w:rFonts w:eastAsia="宋体"/>
          <w:b w:val="0"/>
          <w:color w:val="auto"/>
          <w:sz w:val="32"/>
          <w:szCs w:val="32"/>
        </w:rPr>
      </w:pPr>
      <w:r>
        <w:rPr>
          <w:rFonts w:hint="eastAsia" w:eastAsia="宋体"/>
          <w:b w:val="0"/>
          <w:color w:val="auto"/>
          <w:sz w:val="32"/>
          <w:szCs w:val="32"/>
        </w:rPr>
        <w:t>附件</w:t>
      </w:r>
      <w:r>
        <w:rPr>
          <w:rFonts w:hint="eastAsia" w:eastAsia="宋体"/>
          <w:b w:val="0"/>
          <w:color w:val="auto"/>
          <w:sz w:val="32"/>
          <w:szCs w:val="32"/>
          <w:lang w:val="en-US" w:eastAsia="zh-CN"/>
        </w:rPr>
        <w:t>七</w:t>
      </w:r>
      <w:r>
        <w:rPr>
          <w:rFonts w:hint="eastAsia" w:eastAsia="宋体"/>
          <w:b w:val="0"/>
          <w:color w:val="auto"/>
          <w:sz w:val="32"/>
          <w:szCs w:val="32"/>
        </w:rPr>
        <w:t xml:space="preserve">            </w:t>
      </w:r>
    </w:p>
    <w:p w14:paraId="6FA3D2C9">
      <w:pPr>
        <w:pStyle w:val="45"/>
        <w:spacing w:line="460" w:lineRule="atLeast"/>
        <w:ind w:firstLine="321"/>
        <w:jc w:val="center"/>
        <w:rPr>
          <w:rFonts w:hAnsi="宋体" w:eastAsia="宋体"/>
          <w:b w:val="0"/>
          <w:color w:val="auto"/>
          <w:sz w:val="36"/>
          <w:szCs w:val="36"/>
        </w:rPr>
      </w:pPr>
      <w:r>
        <w:rPr>
          <w:rFonts w:hint="eastAsia" w:hAnsi="宋体" w:eastAsia="宋体"/>
          <w:b w:val="0"/>
          <w:color w:val="auto"/>
          <w:sz w:val="36"/>
          <w:szCs w:val="36"/>
        </w:rPr>
        <w:t>项目人员配置表</w:t>
      </w:r>
    </w:p>
    <w:tbl>
      <w:tblPr>
        <w:tblStyle w:val="88"/>
        <w:tblW w:w="90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27"/>
        <w:gridCol w:w="2001"/>
        <w:gridCol w:w="2960"/>
        <w:gridCol w:w="862"/>
      </w:tblGrid>
      <w:tr w14:paraId="51473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134" w:type="dxa"/>
            <w:vAlign w:val="center"/>
          </w:tcPr>
          <w:p w14:paraId="19BB8AD4">
            <w:pPr>
              <w:jc w:val="center"/>
              <w:rPr>
                <w:rFonts w:ascii="宋体" w:eastAsia="宋体"/>
                <w:b w:val="0"/>
                <w:bCs/>
                <w:color w:val="auto"/>
                <w:sz w:val="22"/>
                <w:szCs w:val="22"/>
              </w:rPr>
            </w:pPr>
            <w:r>
              <w:rPr>
                <w:rFonts w:ascii="宋体" w:eastAsia="宋体"/>
                <w:b w:val="0"/>
                <w:bCs/>
                <w:color w:val="auto"/>
                <w:sz w:val="22"/>
                <w:szCs w:val="22"/>
              </w:rPr>
              <w:t>序号</w:t>
            </w:r>
          </w:p>
        </w:tc>
        <w:tc>
          <w:tcPr>
            <w:tcW w:w="2127" w:type="dxa"/>
            <w:vAlign w:val="center"/>
          </w:tcPr>
          <w:p w14:paraId="496BA550">
            <w:pPr>
              <w:jc w:val="center"/>
              <w:rPr>
                <w:rFonts w:ascii="宋体" w:eastAsia="宋体"/>
                <w:b w:val="0"/>
                <w:bCs/>
                <w:color w:val="auto"/>
                <w:sz w:val="22"/>
                <w:szCs w:val="22"/>
              </w:rPr>
            </w:pPr>
            <w:r>
              <w:rPr>
                <w:rFonts w:ascii="宋体" w:eastAsia="宋体"/>
                <w:b w:val="0"/>
                <w:bCs/>
                <w:color w:val="auto"/>
                <w:sz w:val="22"/>
                <w:szCs w:val="22"/>
              </w:rPr>
              <w:t>岗位</w:t>
            </w:r>
          </w:p>
        </w:tc>
        <w:tc>
          <w:tcPr>
            <w:tcW w:w="2001" w:type="dxa"/>
            <w:vAlign w:val="center"/>
          </w:tcPr>
          <w:p w14:paraId="3F29754B">
            <w:pPr>
              <w:jc w:val="center"/>
              <w:rPr>
                <w:rFonts w:ascii="宋体" w:eastAsia="宋体"/>
                <w:b w:val="0"/>
                <w:bCs/>
                <w:color w:val="auto"/>
                <w:sz w:val="22"/>
                <w:szCs w:val="22"/>
              </w:rPr>
            </w:pPr>
            <w:r>
              <w:rPr>
                <w:rFonts w:ascii="宋体" w:eastAsia="宋体"/>
                <w:b w:val="0"/>
                <w:bCs/>
                <w:color w:val="auto"/>
                <w:sz w:val="22"/>
                <w:szCs w:val="22"/>
              </w:rPr>
              <w:t>配置人数</w:t>
            </w:r>
          </w:p>
        </w:tc>
        <w:tc>
          <w:tcPr>
            <w:tcW w:w="2960" w:type="dxa"/>
            <w:vAlign w:val="center"/>
          </w:tcPr>
          <w:p w14:paraId="3CA9419A">
            <w:pPr>
              <w:jc w:val="center"/>
              <w:rPr>
                <w:rFonts w:ascii="宋体" w:eastAsia="宋体"/>
                <w:b w:val="0"/>
                <w:bCs/>
                <w:color w:val="auto"/>
                <w:sz w:val="22"/>
                <w:szCs w:val="22"/>
              </w:rPr>
            </w:pPr>
            <w:r>
              <w:rPr>
                <w:rFonts w:ascii="宋体" w:eastAsia="宋体"/>
                <w:b w:val="0"/>
                <w:bCs/>
                <w:color w:val="auto"/>
                <w:sz w:val="22"/>
                <w:szCs w:val="22"/>
              </w:rPr>
              <w:t>本项目承担工作</w:t>
            </w:r>
          </w:p>
        </w:tc>
        <w:tc>
          <w:tcPr>
            <w:tcW w:w="862" w:type="dxa"/>
            <w:vAlign w:val="center"/>
          </w:tcPr>
          <w:p w14:paraId="25EE16EB">
            <w:pPr>
              <w:jc w:val="center"/>
              <w:rPr>
                <w:rFonts w:ascii="宋体" w:eastAsia="宋体"/>
                <w:b w:val="0"/>
                <w:bCs/>
                <w:color w:val="auto"/>
                <w:sz w:val="22"/>
                <w:szCs w:val="22"/>
              </w:rPr>
            </w:pPr>
            <w:r>
              <w:rPr>
                <w:rFonts w:ascii="宋体" w:eastAsia="宋体"/>
                <w:b w:val="0"/>
                <w:bCs/>
                <w:color w:val="auto"/>
                <w:sz w:val="22"/>
                <w:szCs w:val="22"/>
              </w:rPr>
              <w:t>备注</w:t>
            </w:r>
          </w:p>
        </w:tc>
      </w:tr>
      <w:tr w14:paraId="5F440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B638B37">
            <w:pPr>
              <w:spacing w:line="360" w:lineRule="auto"/>
              <w:rPr>
                <w:rFonts w:ascii="宋体" w:eastAsia="宋体"/>
                <w:b w:val="0"/>
                <w:color w:val="auto"/>
                <w:sz w:val="22"/>
                <w:szCs w:val="22"/>
              </w:rPr>
            </w:pPr>
          </w:p>
        </w:tc>
        <w:tc>
          <w:tcPr>
            <w:tcW w:w="2127" w:type="dxa"/>
            <w:vAlign w:val="center"/>
          </w:tcPr>
          <w:p w14:paraId="6DA101D6">
            <w:pPr>
              <w:pStyle w:val="951"/>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kern w:val="2"/>
                <w:sz w:val="22"/>
              </w:rPr>
            </w:pPr>
          </w:p>
        </w:tc>
        <w:tc>
          <w:tcPr>
            <w:tcW w:w="2001" w:type="dxa"/>
            <w:vAlign w:val="center"/>
          </w:tcPr>
          <w:p w14:paraId="46628067">
            <w:pPr>
              <w:spacing w:line="360" w:lineRule="auto"/>
              <w:rPr>
                <w:rFonts w:ascii="宋体" w:eastAsia="宋体"/>
                <w:b w:val="0"/>
                <w:color w:val="auto"/>
                <w:sz w:val="22"/>
                <w:szCs w:val="22"/>
              </w:rPr>
            </w:pPr>
          </w:p>
        </w:tc>
        <w:tc>
          <w:tcPr>
            <w:tcW w:w="2960" w:type="dxa"/>
            <w:vAlign w:val="center"/>
          </w:tcPr>
          <w:p w14:paraId="1220BF6A">
            <w:pPr>
              <w:spacing w:line="360" w:lineRule="auto"/>
              <w:rPr>
                <w:rFonts w:ascii="宋体" w:eastAsia="宋体"/>
                <w:b w:val="0"/>
                <w:color w:val="auto"/>
                <w:sz w:val="22"/>
                <w:szCs w:val="22"/>
              </w:rPr>
            </w:pPr>
          </w:p>
        </w:tc>
        <w:tc>
          <w:tcPr>
            <w:tcW w:w="862" w:type="dxa"/>
            <w:vAlign w:val="center"/>
          </w:tcPr>
          <w:p w14:paraId="749F62E6">
            <w:pPr>
              <w:spacing w:line="360" w:lineRule="auto"/>
              <w:rPr>
                <w:rFonts w:ascii="宋体" w:eastAsia="宋体"/>
                <w:b w:val="0"/>
                <w:color w:val="auto"/>
                <w:sz w:val="22"/>
                <w:szCs w:val="22"/>
              </w:rPr>
            </w:pPr>
          </w:p>
        </w:tc>
      </w:tr>
      <w:tr w14:paraId="29863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31B4EAEF">
            <w:pPr>
              <w:spacing w:line="360" w:lineRule="auto"/>
              <w:rPr>
                <w:rFonts w:ascii="宋体" w:eastAsia="宋体"/>
                <w:b w:val="0"/>
                <w:color w:val="auto"/>
                <w:sz w:val="22"/>
                <w:szCs w:val="22"/>
              </w:rPr>
            </w:pPr>
          </w:p>
        </w:tc>
        <w:tc>
          <w:tcPr>
            <w:tcW w:w="2127" w:type="dxa"/>
            <w:vAlign w:val="center"/>
          </w:tcPr>
          <w:p w14:paraId="7FEAE227">
            <w:pPr>
              <w:spacing w:line="360" w:lineRule="auto"/>
              <w:rPr>
                <w:rFonts w:ascii="宋体" w:eastAsia="宋体"/>
                <w:b w:val="0"/>
                <w:color w:val="auto"/>
                <w:sz w:val="22"/>
                <w:szCs w:val="22"/>
              </w:rPr>
            </w:pPr>
          </w:p>
        </w:tc>
        <w:tc>
          <w:tcPr>
            <w:tcW w:w="2001" w:type="dxa"/>
            <w:vAlign w:val="center"/>
          </w:tcPr>
          <w:p w14:paraId="2132619F">
            <w:pPr>
              <w:spacing w:line="360" w:lineRule="auto"/>
              <w:rPr>
                <w:rFonts w:ascii="宋体" w:eastAsia="宋体"/>
                <w:b w:val="0"/>
                <w:color w:val="auto"/>
                <w:sz w:val="22"/>
                <w:szCs w:val="22"/>
              </w:rPr>
            </w:pPr>
          </w:p>
        </w:tc>
        <w:tc>
          <w:tcPr>
            <w:tcW w:w="2960" w:type="dxa"/>
            <w:vAlign w:val="center"/>
          </w:tcPr>
          <w:p w14:paraId="14FC7D41">
            <w:pPr>
              <w:spacing w:line="360" w:lineRule="auto"/>
              <w:rPr>
                <w:rFonts w:ascii="宋体" w:eastAsia="宋体"/>
                <w:b w:val="0"/>
                <w:color w:val="auto"/>
                <w:sz w:val="22"/>
                <w:szCs w:val="22"/>
              </w:rPr>
            </w:pPr>
          </w:p>
        </w:tc>
        <w:tc>
          <w:tcPr>
            <w:tcW w:w="862" w:type="dxa"/>
            <w:vAlign w:val="center"/>
          </w:tcPr>
          <w:p w14:paraId="201D8F4E">
            <w:pPr>
              <w:spacing w:line="360" w:lineRule="auto"/>
              <w:rPr>
                <w:rFonts w:ascii="宋体" w:eastAsia="宋体"/>
                <w:b w:val="0"/>
                <w:color w:val="auto"/>
                <w:sz w:val="22"/>
                <w:szCs w:val="22"/>
              </w:rPr>
            </w:pPr>
          </w:p>
        </w:tc>
      </w:tr>
      <w:tr w14:paraId="2524F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2660E82">
            <w:pPr>
              <w:spacing w:line="360" w:lineRule="auto"/>
              <w:rPr>
                <w:rFonts w:ascii="宋体" w:eastAsia="宋体"/>
                <w:b w:val="0"/>
                <w:color w:val="auto"/>
                <w:sz w:val="22"/>
                <w:szCs w:val="22"/>
              </w:rPr>
            </w:pPr>
          </w:p>
        </w:tc>
        <w:tc>
          <w:tcPr>
            <w:tcW w:w="2127" w:type="dxa"/>
            <w:vAlign w:val="center"/>
          </w:tcPr>
          <w:p w14:paraId="723AB8B2">
            <w:pPr>
              <w:spacing w:line="360" w:lineRule="auto"/>
              <w:rPr>
                <w:rFonts w:ascii="宋体" w:eastAsia="宋体"/>
                <w:b w:val="0"/>
                <w:color w:val="auto"/>
                <w:sz w:val="22"/>
                <w:szCs w:val="22"/>
              </w:rPr>
            </w:pPr>
          </w:p>
        </w:tc>
        <w:tc>
          <w:tcPr>
            <w:tcW w:w="2001" w:type="dxa"/>
            <w:vAlign w:val="center"/>
          </w:tcPr>
          <w:p w14:paraId="1E2702DB">
            <w:pPr>
              <w:spacing w:line="360" w:lineRule="auto"/>
              <w:rPr>
                <w:rFonts w:ascii="宋体" w:eastAsia="宋体"/>
                <w:b w:val="0"/>
                <w:color w:val="auto"/>
                <w:sz w:val="22"/>
                <w:szCs w:val="22"/>
              </w:rPr>
            </w:pPr>
          </w:p>
        </w:tc>
        <w:tc>
          <w:tcPr>
            <w:tcW w:w="2960" w:type="dxa"/>
            <w:vAlign w:val="center"/>
          </w:tcPr>
          <w:p w14:paraId="1391DC76">
            <w:pPr>
              <w:spacing w:line="360" w:lineRule="auto"/>
              <w:rPr>
                <w:rFonts w:ascii="宋体" w:eastAsia="宋体"/>
                <w:b w:val="0"/>
                <w:color w:val="auto"/>
                <w:sz w:val="22"/>
                <w:szCs w:val="22"/>
              </w:rPr>
            </w:pPr>
          </w:p>
        </w:tc>
        <w:tc>
          <w:tcPr>
            <w:tcW w:w="862" w:type="dxa"/>
            <w:vAlign w:val="center"/>
          </w:tcPr>
          <w:p w14:paraId="787C3501">
            <w:pPr>
              <w:spacing w:line="360" w:lineRule="auto"/>
              <w:rPr>
                <w:rFonts w:ascii="宋体" w:eastAsia="宋体"/>
                <w:b w:val="0"/>
                <w:color w:val="auto"/>
                <w:sz w:val="22"/>
                <w:szCs w:val="22"/>
              </w:rPr>
            </w:pPr>
          </w:p>
        </w:tc>
      </w:tr>
      <w:tr w14:paraId="675BF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B3055F0">
            <w:pPr>
              <w:spacing w:line="360" w:lineRule="auto"/>
              <w:rPr>
                <w:rFonts w:ascii="宋体" w:eastAsia="宋体"/>
                <w:b w:val="0"/>
                <w:color w:val="auto"/>
                <w:sz w:val="22"/>
                <w:szCs w:val="22"/>
              </w:rPr>
            </w:pPr>
          </w:p>
        </w:tc>
        <w:tc>
          <w:tcPr>
            <w:tcW w:w="2127" w:type="dxa"/>
            <w:vAlign w:val="center"/>
          </w:tcPr>
          <w:p w14:paraId="75C2B2DF">
            <w:pPr>
              <w:spacing w:line="360" w:lineRule="auto"/>
              <w:rPr>
                <w:rFonts w:ascii="宋体" w:eastAsia="宋体"/>
                <w:b w:val="0"/>
                <w:color w:val="auto"/>
                <w:sz w:val="22"/>
                <w:szCs w:val="22"/>
              </w:rPr>
            </w:pPr>
          </w:p>
        </w:tc>
        <w:tc>
          <w:tcPr>
            <w:tcW w:w="2001" w:type="dxa"/>
            <w:vAlign w:val="center"/>
          </w:tcPr>
          <w:p w14:paraId="54171AB5">
            <w:pPr>
              <w:spacing w:line="360" w:lineRule="auto"/>
              <w:rPr>
                <w:rFonts w:ascii="宋体" w:eastAsia="宋体"/>
                <w:b w:val="0"/>
                <w:color w:val="auto"/>
                <w:sz w:val="22"/>
                <w:szCs w:val="22"/>
              </w:rPr>
            </w:pPr>
          </w:p>
        </w:tc>
        <w:tc>
          <w:tcPr>
            <w:tcW w:w="2960" w:type="dxa"/>
            <w:vAlign w:val="center"/>
          </w:tcPr>
          <w:p w14:paraId="2F24A43D">
            <w:pPr>
              <w:spacing w:line="360" w:lineRule="auto"/>
              <w:rPr>
                <w:rFonts w:ascii="宋体" w:eastAsia="宋体"/>
                <w:b w:val="0"/>
                <w:color w:val="auto"/>
                <w:sz w:val="22"/>
                <w:szCs w:val="22"/>
              </w:rPr>
            </w:pPr>
          </w:p>
        </w:tc>
        <w:tc>
          <w:tcPr>
            <w:tcW w:w="862" w:type="dxa"/>
            <w:vAlign w:val="center"/>
          </w:tcPr>
          <w:p w14:paraId="63208A9D">
            <w:pPr>
              <w:spacing w:line="360" w:lineRule="auto"/>
              <w:rPr>
                <w:rFonts w:ascii="宋体" w:eastAsia="宋体"/>
                <w:b w:val="0"/>
                <w:color w:val="auto"/>
                <w:sz w:val="22"/>
                <w:szCs w:val="22"/>
              </w:rPr>
            </w:pPr>
          </w:p>
        </w:tc>
      </w:tr>
      <w:tr w14:paraId="732C2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990BE05">
            <w:pPr>
              <w:spacing w:line="360" w:lineRule="auto"/>
              <w:rPr>
                <w:rFonts w:ascii="宋体" w:eastAsia="宋体"/>
                <w:b w:val="0"/>
                <w:color w:val="auto"/>
                <w:sz w:val="22"/>
                <w:szCs w:val="22"/>
              </w:rPr>
            </w:pPr>
          </w:p>
        </w:tc>
        <w:tc>
          <w:tcPr>
            <w:tcW w:w="2127" w:type="dxa"/>
            <w:vAlign w:val="center"/>
          </w:tcPr>
          <w:p w14:paraId="48D35F76">
            <w:pPr>
              <w:spacing w:line="360" w:lineRule="auto"/>
              <w:rPr>
                <w:rFonts w:ascii="宋体" w:eastAsia="宋体"/>
                <w:b w:val="0"/>
                <w:color w:val="auto"/>
                <w:sz w:val="22"/>
                <w:szCs w:val="22"/>
              </w:rPr>
            </w:pPr>
          </w:p>
        </w:tc>
        <w:tc>
          <w:tcPr>
            <w:tcW w:w="2001" w:type="dxa"/>
            <w:vAlign w:val="center"/>
          </w:tcPr>
          <w:p w14:paraId="32902724">
            <w:pPr>
              <w:spacing w:line="360" w:lineRule="auto"/>
              <w:rPr>
                <w:rFonts w:ascii="宋体" w:eastAsia="宋体"/>
                <w:b w:val="0"/>
                <w:color w:val="auto"/>
                <w:sz w:val="22"/>
                <w:szCs w:val="22"/>
              </w:rPr>
            </w:pPr>
          </w:p>
        </w:tc>
        <w:tc>
          <w:tcPr>
            <w:tcW w:w="2960" w:type="dxa"/>
            <w:vAlign w:val="center"/>
          </w:tcPr>
          <w:p w14:paraId="7FC516BE">
            <w:pPr>
              <w:spacing w:line="360" w:lineRule="auto"/>
              <w:rPr>
                <w:rFonts w:ascii="宋体" w:eastAsia="宋体"/>
                <w:b w:val="0"/>
                <w:color w:val="auto"/>
                <w:sz w:val="22"/>
                <w:szCs w:val="22"/>
              </w:rPr>
            </w:pPr>
          </w:p>
        </w:tc>
        <w:tc>
          <w:tcPr>
            <w:tcW w:w="862" w:type="dxa"/>
            <w:vAlign w:val="center"/>
          </w:tcPr>
          <w:p w14:paraId="72D2A0F3">
            <w:pPr>
              <w:spacing w:line="360" w:lineRule="auto"/>
              <w:rPr>
                <w:rFonts w:ascii="宋体" w:eastAsia="宋体"/>
                <w:b w:val="0"/>
                <w:color w:val="auto"/>
                <w:sz w:val="22"/>
                <w:szCs w:val="22"/>
              </w:rPr>
            </w:pPr>
          </w:p>
        </w:tc>
      </w:tr>
      <w:tr w14:paraId="47636F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6483A91">
            <w:pPr>
              <w:spacing w:line="360" w:lineRule="auto"/>
              <w:rPr>
                <w:rFonts w:ascii="宋体" w:eastAsia="宋体"/>
                <w:b w:val="0"/>
                <w:color w:val="auto"/>
                <w:sz w:val="22"/>
                <w:szCs w:val="22"/>
              </w:rPr>
            </w:pPr>
          </w:p>
        </w:tc>
        <w:tc>
          <w:tcPr>
            <w:tcW w:w="2127" w:type="dxa"/>
            <w:vAlign w:val="center"/>
          </w:tcPr>
          <w:p w14:paraId="1EF9B1BE">
            <w:pPr>
              <w:spacing w:line="360" w:lineRule="auto"/>
              <w:rPr>
                <w:rFonts w:ascii="宋体" w:eastAsia="宋体"/>
                <w:b w:val="0"/>
                <w:color w:val="auto"/>
                <w:sz w:val="22"/>
                <w:szCs w:val="22"/>
              </w:rPr>
            </w:pPr>
          </w:p>
        </w:tc>
        <w:tc>
          <w:tcPr>
            <w:tcW w:w="2001" w:type="dxa"/>
            <w:vAlign w:val="center"/>
          </w:tcPr>
          <w:p w14:paraId="446DF868">
            <w:pPr>
              <w:spacing w:line="360" w:lineRule="auto"/>
              <w:rPr>
                <w:rFonts w:ascii="宋体" w:eastAsia="宋体"/>
                <w:b w:val="0"/>
                <w:color w:val="auto"/>
                <w:sz w:val="22"/>
                <w:szCs w:val="22"/>
              </w:rPr>
            </w:pPr>
          </w:p>
        </w:tc>
        <w:tc>
          <w:tcPr>
            <w:tcW w:w="2960" w:type="dxa"/>
            <w:vAlign w:val="center"/>
          </w:tcPr>
          <w:p w14:paraId="68FE787B">
            <w:pPr>
              <w:spacing w:line="360" w:lineRule="auto"/>
              <w:rPr>
                <w:rFonts w:ascii="宋体" w:eastAsia="宋体"/>
                <w:b w:val="0"/>
                <w:color w:val="auto"/>
                <w:sz w:val="22"/>
                <w:szCs w:val="22"/>
              </w:rPr>
            </w:pPr>
          </w:p>
        </w:tc>
        <w:tc>
          <w:tcPr>
            <w:tcW w:w="862" w:type="dxa"/>
            <w:vAlign w:val="center"/>
          </w:tcPr>
          <w:p w14:paraId="0AAD28A8">
            <w:pPr>
              <w:spacing w:line="360" w:lineRule="auto"/>
              <w:rPr>
                <w:rFonts w:ascii="宋体" w:eastAsia="宋体"/>
                <w:b w:val="0"/>
                <w:color w:val="auto"/>
                <w:sz w:val="22"/>
                <w:szCs w:val="22"/>
              </w:rPr>
            </w:pPr>
          </w:p>
        </w:tc>
      </w:tr>
      <w:tr w14:paraId="511EE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414BD687">
            <w:pPr>
              <w:spacing w:line="360" w:lineRule="auto"/>
              <w:rPr>
                <w:rFonts w:ascii="宋体" w:eastAsia="宋体"/>
                <w:b w:val="0"/>
                <w:color w:val="auto"/>
                <w:sz w:val="22"/>
                <w:szCs w:val="22"/>
              </w:rPr>
            </w:pPr>
          </w:p>
        </w:tc>
        <w:tc>
          <w:tcPr>
            <w:tcW w:w="2127" w:type="dxa"/>
            <w:vAlign w:val="center"/>
          </w:tcPr>
          <w:p w14:paraId="7A0FFEDA">
            <w:pPr>
              <w:spacing w:line="360" w:lineRule="auto"/>
              <w:rPr>
                <w:rFonts w:ascii="宋体" w:eastAsia="宋体"/>
                <w:b w:val="0"/>
                <w:color w:val="auto"/>
                <w:sz w:val="22"/>
                <w:szCs w:val="22"/>
              </w:rPr>
            </w:pPr>
          </w:p>
        </w:tc>
        <w:tc>
          <w:tcPr>
            <w:tcW w:w="2001" w:type="dxa"/>
            <w:vAlign w:val="center"/>
          </w:tcPr>
          <w:p w14:paraId="1B41D2B8">
            <w:pPr>
              <w:spacing w:line="360" w:lineRule="auto"/>
              <w:rPr>
                <w:rFonts w:ascii="宋体" w:eastAsia="宋体"/>
                <w:b w:val="0"/>
                <w:color w:val="auto"/>
                <w:sz w:val="22"/>
                <w:szCs w:val="22"/>
              </w:rPr>
            </w:pPr>
          </w:p>
        </w:tc>
        <w:tc>
          <w:tcPr>
            <w:tcW w:w="2960" w:type="dxa"/>
            <w:vAlign w:val="center"/>
          </w:tcPr>
          <w:p w14:paraId="421D9D53">
            <w:pPr>
              <w:spacing w:line="360" w:lineRule="auto"/>
              <w:rPr>
                <w:rFonts w:ascii="宋体" w:eastAsia="宋体"/>
                <w:b w:val="0"/>
                <w:color w:val="auto"/>
                <w:sz w:val="22"/>
                <w:szCs w:val="22"/>
              </w:rPr>
            </w:pPr>
          </w:p>
        </w:tc>
        <w:tc>
          <w:tcPr>
            <w:tcW w:w="862" w:type="dxa"/>
            <w:vAlign w:val="center"/>
          </w:tcPr>
          <w:p w14:paraId="11A20060">
            <w:pPr>
              <w:spacing w:line="360" w:lineRule="auto"/>
              <w:rPr>
                <w:rFonts w:ascii="宋体" w:eastAsia="宋体"/>
                <w:b w:val="0"/>
                <w:color w:val="auto"/>
                <w:sz w:val="22"/>
                <w:szCs w:val="22"/>
              </w:rPr>
            </w:pPr>
          </w:p>
        </w:tc>
      </w:tr>
      <w:tr w14:paraId="7F789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81D6CD0">
            <w:pPr>
              <w:spacing w:line="360" w:lineRule="auto"/>
              <w:rPr>
                <w:rFonts w:ascii="宋体" w:eastAsia="宋体"/>
                <w:b w:val="0"/>
                <w:color w:val="auto"/>
                <w:sz w:val="22"/>
                <w:szCs w:val="22"/>
              </w:rPr>
            </w:pPr>
          </w:p>
        </w:tc>
        <w:tc>
          <w:tcPr>
            <w:tcW w:w="2127" w:type="dxa"/>
            <w:vAlign w:val="center"/>
          </w:tcPr>
          <w:p w14:paraId="7A088D69">
            <w:pPr>
              <w:spacing w:line="360" w:lineRule="auto"/>
              <w:rPr>
                <w:rFonts w:ascii="宋体" w:eastAsia="宋体"/>
                <w:b w:val="0"/>
                <w:color w:val="auto"/>
                <w:sz w:val="22"/>
                <w:szCs w:val="22"/>
              </w:rPr>
            </w:pPr>
          </w:p>
        </w:tc>
        <w:tc>
          <w:tcPr>
            <w:tcW w:w="2001" w:type="dxa"/>
            <w:vAlign w:val="center"/>
          </w:tcPr>
          <w:p w14:paraId="593E5AF5">
            <w:pPr>
              <w:spacing w:line="360" w:lineRule="auto"/>
              <w:rPr>
                <w:rFonts w:ascii="宋体" w:eastAsia="宋体"/>
                <w:b w:val="0"/>
                <w:color w:val="auto"/>
                <w:sz w:val="22"/>
                <w:szCs w:val="22"/>
              </w:rPr>
            </w:pPr>
          </w:p>
        </w:tc>
        <w:tc>
          <w:tcPr>
            <w:tcW w:w="2960" w:type="dxa"/>
            <w:vAlign w:val="center"/>
          </w:tcPr>
          <w:p w14:paraId="70C2BE72">
            <w:pPr>
              <w:spacing w:line="360" w:lineRule="auto"/>
              <w:rPr>
                <w:rFonts w:ascii="宋体" w:eastAsia="宋体"/>
                <w:b w:val="0"/>
                <w:color w:val="auto"/>
                <w:sz w:val="22"/>
                <w:szCs w:val="22"/>
              </w:rPr>
            </w:pPr>
          </w:p>
        </w:tc>
        <w:tc>
          <w:tcPr>
            <w:tcW w:w="862" w:type="dxa"/>
            <w:vAlign w:val="center"/>
          </w:tcPr>
          <w:p w14:paraId="4B4D65C7">
            <w:pPr>
              <w:spacing w:line="360" w:lineRule="auto"/>
              <w:rPr>
                <w:rFonts w:ascii="宋体" w:eastAsia="宋体"/>
                <w:b w:val="0"/>
                <w:color w:val="auto"/>
                <w:sz w:val="22"/>
                <w:szCs w:val="22"/>
              </w:rPr>
            </w:pPr>
          </w:p>
        </w:tc>
      </w:tr>
      <w:tr w14:paraId="14933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8020A0A">
            <w:pPr>
              <w:spacing w:line="360" w:lineRule="auto"/>
              <w:rPr>
                <w:rFonts w:ascii="宋体" w:eastAsia="宋体"/>
                <w:b w:val="0"/>
                <w:color w:val="auto"/>
                <w:sz w:val="22"/>
                <w:szCs w:val="22"/>
              </w:rPr>
            </w:pPr>
          </w:p>
        </w:tc>
        <w:tc>
          <w:tcPr>
            <w:tcW w:w="2127" w:type="dxa"/>
            <w:vAlign w:val="center"/>
          </w:tcPr>
          <w:p w14:paraId="3DC0CBFF">
            <w:pPr>
              <w:spacing w:line="360" w:lineRule="auto"/>
              <w:rPr>
                <w:rFonts w:ascii="宋体" w:eastAsia="宋体"/>
                <w:b w:val="0"/>
                <w:color w:val="auto"/>
                <w:sz w:val="22"/>
                <w:szCs w:val="22"/>
              </w:rPr>
            </w:pPr>
          </w:p>
        </w:tc>
        <w:tc>
          <w:tcPr>
            <w:tcW w:w="2001" w:type="dxa"/>
            <w:vAlign w:val="center"/>
          </w:tcPr>
          <w:p w14:paraId="28E9044B">
            <w:pPr>
              <w:spacing w:line="360" w:lineRule="auto"/>
              <w:rPr>
                <w:rFonts w:ascii="宋体" w:eastAsia="宋体"/>
                <w:b w:val="0"/>
                <w:color w:val="auto"/>
                <w:sz w:val="22"/>
                <w:szCs w:val="22"/>
              </w:rPr>
            </w:pPr>
          </w:p>
        </w:tc>
        <w:tc>
          <w:tcPr>
            <w:tcW w:w="2960" w:type="dxa"/>
            <w:vAlign w:val="center"/>
          </w:tcPr>
          <w:p w14:paraId="138FD07A">
            <w:pPr>
              <w:spacing w:line="360" w:lineRule="auto"/>
              <w:rPr>
                <w:rFonts w:ascii="宋体" w:eastAsia="宋体"/>
                <w:b w:val="0"/>
                <w:color w:val="auto"/>
                <w:sz w:val="22"/>
                <w:szCs w:val="22"/>
              </w:rPr>
            </w:pPr>
          </w:p>
        </w:tc>
        <w:tc>
          <w:tcPr>
            <w:tcW w:w="862" w:type="dxa"/>
            <w:vAlign w:val="center"/>
          </w:tcPr>
          <w:p w14:paraId="0C231102">
            <w:pPr>
              <w:spacing w:line="360" w:lineRule="auto"/>
              <w:rPr>
                <w:rFonts w:ascii="宋体" w:eastAsia="宋体"/>
                <w:b w:val="0"/>
                <w:color w:val="auto"/>
                <w:sz w:val="22"/>
                <w:szCs w:val="22"/>
              </w:rPr>
            </w:pPr>
          </w:p>
        </w:tc>
      </w:tr>
      <w:tr w14:paraId="3D4F6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2CCC687F">
            <w:pPr>
              <w:spacing w:line="360" w:lineRule="auto"/>
              <w:rPr>
                <w:rFonts w:ascii="宋体" w:eastAsia="宋体"/>
                <w:b w:val="0"/>
                <w:color w:val="auto"/>
                <w:sz w:val="22"/>
                <w:szCs w:val="22"/>
              </w:rPr>
            </w:pPr>
          </w:p>
        </w:tc>
        <w:tc>
          <w:tcPr>
            <w:tcW w:w="2127" w:type="dxa"/>
            <w:vAlign w:val="center"/>
          </w:tcPr>
          <w:p w14:paraId="4E2AB7CD">
            <w:pPr>
              <w:spacing w:line="360" w:lineRule="auto"/>
              <w:rPr>
                <w:rFonts w:ascii="宋体" w:eastAsia="宋体"/>
                <w:b w:val="0"/>
                <w:color w:val="auto"/>
                <w:sz w:val="22"/>
                <w:szCs w:val="22"/>
              </w:rPr>
            </w:pPr>
          </w:p>
        </w:tc>
        <w:tc>
          <w:tcPr>
            <w:tcW w:w="2001" w:type="dxa"/>
            <w:vAlign w:val="center"/>
          </w:tcPr>
          <w:p w14:paraId="495676A1">
            <w:pPr>
              <w:spacing w:line="360" w:lineRule="auto"/>
              <w:rPr>
                <w:rFonts w:ascii="宋体" w:eastAsia="宋体"/>
                <w:b w:val="0"/>
                <w:color w:val="auto"/>
                <w:sz w:val="22"/>
                <w:szCs w:val="22"/>
              </w:rPr>
            </w:pPr>
          </w:p>
        </w:tc>
        <w:tc>
          <w:tcPr>
            <w:tcW w:w="2960" w:type="dxa"/>
            <w:vAlign w:val="center"/>
          </w:tcPr>
          <w:p w14:paraId="4F60826A">
            <w:pPr>
              <w:spacing w:line="360" w:lineRule="auto"/>
              <w:rPr>
                <w:rFonts w:ascii="宋体" w:eastAsia="宋体"/>
                <w:b w:val="0"/>
                <w:color w:val="auto"/>
                <w:sz w:val="22"/>
                <w:szCs w:val="22"/>
              </w:rPr>
            </w:pPr>
          </w:p>
        </w:tc>
        <w:tc>
          <w:tcPr>
            <w:tcW w:w="862" w:type="dxa"/>
            <w:vAlign w:val="center"/>
          </w:tcPr>
          <w:p w14:paraId="1FC78A08">
            <w:pPr>
              <w:spacing w:line="360" w:lineRule="auto"/>
              <w:rPr>
                <w:rFonts w:ascii="宋体" w:eastAsia="宋体"/>
                <w:b w:val="0"/>
                <w:color w:val="auto"/>
                <w:sz w:val="22"/>
                <w:szCs w:val="22"/>
              </w:rPr>
            </w:pPr>
          </w:p>
        </w:tc>
      </w:tr>
      <w:tr w14:paraId="69BD9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321040CE">
            <w:pPr>
              <w:spacing w:line="360" w:lineRule="auto"/>
              <w:rPr>
                <w:rFonts w:ascii="宋体" w:eastAsia="宋体"/>
                <w:b w:val="0"/>
                <w:color w:val="auto"/>
                <w:sz w:val="22"/>
                <w:szCs w:val="22"/>
              </w:rPr>
            </w:pPr>
          </w:p>
        </w:tc>
        <w:tc>
          <w:tcPr>
            <w:tcW w:w="2127" w:type="dxa"/>
            <w:vAlign w:val="center"/>
          </w:tcPr>
          <w:p w14:paraId="663C4A69">
            <w:pPr>
              <w:spacing w:line="360" w:lineRule="auto"/>
              <w:rPr>
                <w:rFonts w:ascii="宋体" w:eastAsia="宋体"/>
                <w:b w:val="0"/>
                <w:color w:val="auto"/>
                <w:sz w:val="22"/>
                <w:szCs w:val="22"/>
              </w:rPr>
            </w:pPr>
          </w:p>
        </w:tc>
        <w:tc>
          <w:tcPr>
            <w:tcW w:w="2001" w:type="dxa"/>
            <w:vAlign w:val="center"/>
          </w:tcPr>
          <w:p w14:paraId="52E16DA2">
            <w:pPr>
              <w:spacing w:line="360" w:lineRule="auto"/>
              <w:rPr>
                <w:rFonts w:ascii="宋体" w:eastAsia="宋体"/>
                <w:b w:val="0"/>
                <w:color w:val="auto"/>
                <w:sz w:val="22"/>
                <w:szCs w:val="22"/>
              </w:rPr>
            </w:pPr>
          </w:p>
        </w:tc>
        <w:tc>
          <w:tcPr>
            <w:tcW w:w="2960" w:type="dxa"/>
            <w:vAlign w:val="center"/>
          </w:tcPr>
          <w:p w14:paraId="63FBF93C">
            <w:pPr>
              <w:spacing w:line="360" w:lineRule="auto"/>
              <w:rPr>
                <w:rFonts w:ascii="宋体" w:eastAsia="宋体"/>
                <w:b w:val="0"/>
                <w:color w:val="auto"/>
                <w:sz w:val="22"/>
                <w:szCs w:val="22"/>
              </w:rPr>
            </w:pPr>
          </w:p>
        </w:tc>
        <w:tc>
          <w:tcPr>
            <w:tcW w:w="862" w:type="dxa"/>
            <w:vAlign w:val="center"/>
          </w:tcPr>
          <w:p w14:paraId="152F6592">
            <w:pPr>
              <w:spacing w:line="360" w:lineRule="auto"/>
              <w:rPr>
                <w:rFonts w:ascii="宋体" w:eastAsia="宋体"/>
                <w:b w:val="0"/>
                <w:color w:val="auto"/>
                <w:sz w:val="22"/>
                <w:szCs w:val="22"/>
              </w:rPr>
            </w:pPr>
          </w:p>
        </w:tc>
      </w:tr>
      <w:tr w14:paraId="6AA9B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43016153">
            <w:pPr>
              <w:spacing w:line="360" w:lineRule="auto"/>
              <w:rPr>
                <w:rFonts w:ascii="宋体" w:eastAsia="宋体"/>
                <w:b w:val="0"/>
                <w:color w:val="auto"/>
                <w:sz w:val="22"/>
                <w:szCs w:val="22"/>
              </w:rPr>
            </w:pPr>
          </w:p>
        </w:tc>
        <w:tc>
          <w:tcPr>
            <w:tcW w:w="2127" w:type="dxa"/>
            <w:vAlign w:val="center"/>
          </w:tcPr>
          <w:p w14:paraId="3A26D2E5">
            <w:pPr>
              <w:spacing w:line="360" w:lineRule="auto"/>
              <w:rPr>
                <w:rFonts w:ascii="宋体" w:eastAsia="宋体"/>
                <w:b w:val="0"/>
                <w:color w:val="auto"/>
                <w:sz w:val="22"/>
                <w:szCs w:val="22"/>
              </w:rPr>
            </w:pPr>
          </w:p>
        </w:tc>
        <w:tc>
          <w:tcPr>
            <w:tcW w:w="2001" w:type="dxa"/>
            <w:vAlign w:val="center"/>
          </w:tcPr>
          <w:p w14:paraId="23C7772C">
            <w:pPr>
              <w:spacing w:line="360" w:lineRule="auto"/>
              <w:rPr>
                <w:rFonts w:ascii="宋体" w:eastAsia="宋体"/>
                <w:b w:val="0"/>
                <w:color w:val="auto"/>
                <w:sz w:val="22"/>
                <w:szCs w:val="22"/>
              </w:rPr>
            </w:pPr>
          </w:p>
        </w:tc>
        <w:tc>
          <w:tcPr>
            <w:tcW w:w="2960" w:type="dxa"/>
            <w:vAlign w:val="center"/>
          </w:tcPr>
          <w:p w14:paraId="04742F5F">
            <w:pPr>
              <w:spacing w:line="360" w:lineRule="auto"/>
              <w:rPr>
                <w:rFonts w:ascii="宋体" w:eastAsia="宋体"/>
                <w:b w:val="0"/>
                <w:color w:val="auto"/>
                <w:sz w:val="22"/>
                <w:szCs w:val="22"/>
              </w:rPr>
            </w:pPr>
          </w:p>
        </w:tc>
        <w:tc>
          <w:tcPr>
            <w:tcW w:w="862" w:type="dxa"/>
            <w:vAlign w:val="center"/>
          </w:tcPr>
          <w:p w14:paraId="2B5A2987">
            <w:pPr>
              <w:spacing w:line="360" w:lineRule="auto"/>
              <w:rPr>
                <w:rFonts w:ascii="宋体" w:eastAsia="宋体"/>
                <w:b w:val="0"/>
                <w:color w:val="auto"/>
                <w:sz w:val="22"/>
                <w:szCs w:val="22"/>
              </w:rPr>
            </w:pPr>
          </w:p>
        </w:tc>
      </w:tr>
      <w:tr w14:paraId="0DD8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0CE5636">
            <w:pPr>
              <w:spacing w:line="360" w:lineRule="auto"/>
              <w:rPr>
                <w:rFonts w:ascii="宋体" w:eastAsia="宋体"/>
                <w:b w:val="0"/>
                <w:color w:val="auto"/>
                <w:sz w:val="22"/>
                <w:szCs w:val="22"/>
              </w:rPr>
            </w:pPr>
          </w:p>
        </w:tc>
        <w:tc>
          <w:tcPr>
            <w:tcW w:w="2127" w:type="dxa"/>
            <w:vAlign w:val="center"/>
          </w:tcPr>
          <w:p w14:paraId="6CBBB784">
            <w:pPr>
              <w:spacing w:line="360" w:lineRule="auto"/>
              <w:rPr>
                <w:rFonts w:ascii="宋体" w:eastAsia="宋体"/>
                <w:b w:val="0"/>
                <w:color w:val="auto"/>
                <w:sz w:val="22"/>
                <w:szCs w:val="22"/>
              </w:rPr>
            </w:pPr>
          </w:p>
        </w:tc>
        <w:tc>
          <w:tcPr>
            <w:tcW w:w="2001" w:type="dxa"/>
            <w:vAlign w:val="center"/>
          </w:tcPr>
          <w:p w14:paraId="5F003AE4">
            <w:pPr>
              <w:spacing w:line="360" w:lineRule="auto"/>
              <w:rPr>
                <w:rFonts w:ascii="宋体" w:eastAsia="宋体"/>
                <w:b w:val="0"/>
                <w:color w:val="auto"/>
                <w:sz w:val="22"/>
                <w:szCs w:val="22"/>
              </w:rPr>
            </w:pPr>
          </w:p>
        </w:tc>
        <w:tc>
          <w:tcPr>
            <w:tcW w:w="2960" w:type="dxa"/>
            <w:vAlign w:val="center"/>
          </w:tcPr>
          <w:p w14:paraId="71ACE430">
            <w:pPr>
              <w:spacing w:line="360" w:lineRule="auto"/>
              <w:rPr>
                <w:rFonts w:ascii="宋体" w:eastAsia="宋体"/>
                <w:b w:val="0"/>
                <w:color w:val="auto"/>
                <w:sz w:val="22"/>
                <w:szCs w:val="22"/>
              </w:rPr>
            </w:pPr>
          </w:p>
        </w:tc>
        <w:tc>
          <w:tcPr>
            <w:tcW w:w="862" w:type="dxa"/>
            <w:vAlign w:val="center"/>
          </w:tcPr>
          <w:p w14:paraId="32F3F771">
            <w:pPr>
              <w:spacing w:line="360" w:lineRule="auto"/>
              <w:rPr>
                <w:rFonts w:ascii="宋体" w:eastAsia="宋体"/>
                <w:b w:val="0"/>
                <w:color w:val="auto"/>
                <w:sz w:val="22"/>
                <w:szCs w:val="22"/>
              </w:rPr>
            </w:pPr>
          </w:p>
        </w:tc>
      </w:tr>
      <w:tr w14:paraId="46E4D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12E7A8F">
            <w:pPr>
              <w:spacing w:line="360" w:lineRule="auto"/>
              <w:rPr>
                <w:rFonts w:ascii="宋体" w:eastAsia="宋体"/>
                <w:b w:val="0"/>
                <w:color w:val="auto"/>
                <w:sz w:val="22"/>
                <w:szCs w:val="22"/>
              </w:rPr>
            </w:pPr>
          </w:p>
        </w:tc>
        <w:tc>
          <w:tcPr>
            <w:tcW w:w="2127" w:type="dxa"/>
            <w:vAlign w:val="center"/>
          </w:tcPr>
          <w:p w14:paraId="1B0870F6">
            <w:pPr>
              <w:spacing w:line="360" w:lineRule="auto"/>
              <w:rPr>
                <w:rFonts w:ascii="宋体" w:eastAsia="宋体"/>
                <w:b w:val="0"/>
                <w:color w:val="auto"/>
                <w:sz w:val="22"/>
                <w:szCs w:val="22"/>
              </w:rPr>
            </w:pPr>
          </w:p>
        </w:tc>
        <w:tc>
          <w:tcPr>
            <w:tcW w:w="2001" w:type="dxa"/>
            <w:vAlign w:val="center"/>
          </w:tcPr>
          <w:p w14:paraId="3A6C689C">
            <w:pPr>
              <w:spacing w:line="360" w:lineRule="auto"/>
              <w:rPr>
                <w:rFonts w:ascii="宋体" w:eastAsia="宋体"/>
                <w:b w:val="0"/>
                <w:color w:val="auto"/>
                <w:sz w:val="22"/>
                <w:szCs w:val="22"/>
              </w:rPr>
            </w:pPr>
          </w:p>
        </w:tc>
        <w:tc>
          <w:tcPr>
            <w:tcW w:w="2960" w:type="dxa"/>
            <w:vAlign w:val="center"/>
          </w:tcPr>
          <w:p w14:paraId="3FE530A1">
            <w:pPr>
              <w:spacing w:line="360" w:lineRule="auto"/>
              <w:rPr>
                <w:rFonts w:ascii="宋体" w:eastAsia="宋体"/>
                <w:b w:val="0"/>
                <w:color w:val="auto"/>
                <w:sz w:val="22"/>
                <w:szCs w:val="22"/>
              </w:rPr>
            </w:pPr>
          </w:p>
        </w:tc>
        <w:tc>
          <w:tcPr>
            <w:tcW w:w="862" w:type="dxa"/>
            <w:vAlign w:val="center"/>
          </w:tcPr>
          <w:p w14:paraId="66C4D1AB">
            <w:pPr>
              <w:spacing w:line="360" w:lineRule="auto"/>
              <w:rPr>
                <w:rFonts w:ascii="宋体" w:eastAsia="宋体"/>
                <w:b w:val="0"/>
                <w:color w:val="auto"/>
                <w:sz w:val="22"/>
                <w:szCs w:val="22"/>
              </w:rPr>
            </w:pPr>
          </w:p>
        </w:tc>
      </w:tr>
    </w:tbl>
    <w:p w14:paraId="12621374">
      <w:pPr>
        <w:spacing w:line="460" w:lineRule="atLeast"/>
        <w:ind w:firstLine="390" w:firstLineChars="150"/>
        <w:rPr>
          <w:rFonts w:ascii="宋体" w:eastAsia="宋体"/>
          <w:b w:val="0"/>
          <w:color w:val="auto"/>
          <w:spacing w:val="20"/>
          <w:sz w:val="22"/>
          <w:szCs w:val="22"/>
        </w:rPr>
      </w:pPr>
      <w:r>
        <w:rPr>
          <w:rFonts w:hint="eastAsia" w:ascii="宋体" w:eastAsia="宋体"/>
          <w:b w:val="0"/>
          <w:color w:val="auto"/>
          <w:spacing w:val="20"/>
          <w:sz w:val="22"/>
          <w:szCs w:val="22"/>
        </w:rPr>
        <w:t>注：1、</w:t>
      </w:r>
      <w:r>
        <w:rPr>
          <w:rFonts w:ascii="宋体" w:eastAsia="宋体"/>
          <w:b w:val="0"/>
          <w:color w:val="auto"/>
          <w:spacing w:val="20"/>
          <w:sz w:val="22"/>
          <w:szCs w:val="22"/>
        </w:rPr>
        <w:t>在填写时，如本表格不适合投标</w:t>
      </w:r>
      <w:r>
        <w:rPr>
          <w:rFonts w:hint="eastAsia" w:ascii="宋体" w:eastAsia="宋体"/>
          <w:b w:val="0"/>
          <w:color w:val="auto"/>
          <w:spacing w:val="20"/>
          <w:sz w:val="22"/>
          <w:szCs w:val="22"/>
        </w:rPr>
        <w:t>供应商</w:t>
      </w:r>
      <w:r>
        <w:rPr>
          <w:rFonts w:ascii="宋体" w:eastAsia="宋体"/>
          <w:b w:val="0"/>
          <w:color w:val="auto"/>
          <w:spacing w:val="20"/>
          <w:sz w:val="22"/>
          <w:szCs w:val="22"/>
        </w:rPr>
        <w:t>的实际情况，可根据本表格式自行制表填写。</w:t>
      </w:r>
    </w:p>
    <w:p w14:paraId="18DCB53A">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投标供应商（盖章）：</w:t>
      </w:r>
    </w:p>
    <w:p w14:paraId="029AD2DA">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法定代表人或授权代表（签字或盖章）：</w:t>
      </w:r>
    </w:p>
    <w:p w14:paraId="3FF1958C">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日期：</w:t>
      </w:r>
    </w:p>
    <w:p w14:paraId="07887821">
      <w:pPr>
        <w:pStyle w:val="45"/>
        <w:spacing w:line="460" w:lineRule="atLeast"/>
        <w:ind w:firstLine="321"/>
        <w:jc w:val="left"/>
        <w:rPr>
          <w:rFonts w:hint="eastAsia" w:hAnsi="宋体" w:eastAsia="宋体"/>
          <w:b w:val="0"/>
          <w:color w:val="auto"/>
          <w:sz w:val="36"/>
          <w:szCs w:val="36"/>
          <w:lang w:eastAsia="zh-CN"/>
        </w:rPr>
      </w:pPr>
      <w:r>
        <w:rPr>
          <w:rFonts w:hAnsi="宋体" w:eastAsia="宋体"/>
          <w:b w:val="0"/>
          <w:color w:val="auto"/>
          <w:sz w:val="36"/>
          <w:szCs w:val="36"/>
        </w:rPr>
        <w:br w:type="page"/>
      </w:r>
      <w:r>
        <w:rPr>
          <w:rFonts w:eastAsia="宋体"/>
          <w:b w:val="0"/>
          <w:color w:val="auto"/>
          <w:sz w:val="32"/>
          <w:szCs w:val="32"/>
        </w:rPr>
        <w:t>附件</w:t>
      </w:r>
      <w:r>
        <w:rPr>
          <w:rFonts w:hint="eastAsia" w:eastAsia="宋体"/>
          <w:b w:val="0"/>
          <w:color w:val="auto"/>
          <w:sz w:val="32"/>
          <w:szCs w:val="32"/>
          <w:lang w:val="en-US" w:eastAsia="zh-CN"/>
        </w:rPr>
        <w:t>八</w:t>
      </w:r>
    </w:p>
    <w:p w14:paraId="7C8119E4">
      <w:pPr>
        <w:pStyle w:val="45"/>
        <w:spacing w:line="460" w:lineRule="atLeast"/>
        <w:jc w:val="center"/>
        <w:rPr>
          <w:rFonts w:hAnsi="宋体" w:eastAsia="宋体"/>
          <w:b w:val="0"/>
          <w:color w:val="auto"/>
          <w:sz w:val="36"/>
          <w:szCs w:val="36"/>
        </w:rPr>
      </w:pPr>
      <w:r>
        <w:rPr>
          <w:rFonts w:hint="eastAsia" w:hAnsi="宋体" w:eastAsia="宋体"/>
          <w:b w:val="0"/>
          <w:color w:val="auto"/>
          <w:sz w:val="36"/>
          <w:szCs w:val="36"/>
        </w:rPr>
        <w:t>管理人员简历表</w:t>
      </w:r>
    </w:p>
    <w:p w14:paraId="73E18DE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项目名称：                                            招标编号：</w:t>
      </w:r>
    </w:p>
    <w:tbl>
      <w:tblPr>
        <w:tblStyle w:val="88"/>
        <w:tblW w:w="9673"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3716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0FC0823D">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姓 名</w:t>
            </w:r>
          </w:p>
        </w:tc>
        <w:tc>
          <w:tcPr>
            <w:tcW w:w="1654" w:type="dxa"/>
            <w:vAlign w:val="center"/>
          </w:tcPr>
          <w:p w14:paraId="3135FDA0">
            <w:pPr>
              <w:pStyle w:val="45"/>
              <w:spacing w:line="400" w:lineRule="atLeast"/>
              <w:ind w:left="660" w:hanging="660" w:hangingChars="300"/>
              <w:rPr>
                <w:rFonts w:hAnsi="宋体" w:eastAsia="宋体"/>
                <w:b w:val="0"/>
                <w:color w:val="auto"/>
                <w:sz w:val="22"/>
              </w:rPr>
            </w:pPr>
          </w:p>
        </w:tc>
        <w:tc>
          <w:tcPr>
            <w:tcW w:w="1650" w:type="dxa"/>
            <w:vAlign w:val="center"/>
          </w:tcPr>
          <w:p w14:paraId="58086E6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性 别</w:t>
            </w:r>
          </w:p>
        </w:tc>
        <w:tc>
          <w:tcPr>
            <w:tcW w:w="1764" w:type="dxa"/>
            <w:vAlign w:val="center"/>
          </w:tcPr>
          <w:p w14:paraId="4079C671">
            <w:pPr>
              <w:pStyle w:val="45"/>
              <w:spacing w:line="400" w:lineRule="atLeast"/>
              <w:ind w:left="660" w:hanging="660" w:hangingChars="300"/>
              <w:rPr>
                <w:rFonts w:hAnsi="宋体" w:eastAsia="宋体"/>
                <w:b w:val="0"/>
                <w:color w:val="auto"/>
                <w:sz w:val="22"/>
              </w:rPr>
            </w:pPr>
          </w:p>
        </w:tc>
        <w:tc>
          <w:tcPr>
            <w:tcW w:w="1648" w:type="dxa"/>
            <w:vAlign w:val="center"/>
          </w:tcPr>
          <w:p w14:paraId="753E99D7">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出生年月</w:t>
            </w:r>
          </w:p>
        </w:tc>
        <w:tc>
          <w:tcPr>
            <w:tcW w:w="1526" w:type="dxa"/>
            <w:vAlign w:val="center"/>
          </w:tcPr>
          <w:p w14:paraId="6EDCAFAD">
            <w:pPr>
              <w:pStyle w:val="45"/>
              <w:spacing w:line="400" w:lineRule="atLeast"/>
              <w:ind w:left="660" w:hanging="660" w:hangingChars="300"/>
              <w:rPr>
                <w:rFonts w:hAnsi="宋体" w:eastAsia="宋体"/>
                <w:b w:val="0"/>
                <w:color w:val="auto"/>
                <w:sz w:val="22"/>
              </w:rPr>
            </w:pPr>
          </w:p>
        </w:tc>
      </w:tr>
      <w:tr w14:paraId="446A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60B87105">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籍贯</w:t>
            </w:r>
          </w:p>
        </w:tc>
        <w:tc>
          <w:tcPr>
            <w:tcW w:w="1654" w:type="dxa"/>
            <w:vAlign w:val="center"/>
          </w:tcPr>
          <w:p w14:paraId="00E50EC9">
            <w:pPr>
              <w:pStyle w:val="45"/>
              <w:spacing w:line="400" w:lineRule="atLeast"/>
              <w:ind w:left="660" w:hanging="660" w:hangingChars="300"/>
              <w:rPr>
                <w:rFonts w:hAnsi="宋体" w:eastAsia="宋体"/>
                <w:b w:val="0"/>
                <w:color w:val="auto"/>
                <w:sz w:val="22"/>
              </w:rPr>
            </w:pPr>
          </w:p>
        </w:tc>
        <w:tc>
          <w:tcPr>
            <w:tcW w:w="1650" w:type="dxa"/>
            <w:vAlign w:val="center"/>
          </w:tcPr>
          <w:p w14:paraId="4BA05AF9">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民族</w:t>
            </w:r>
          </w:p>
        </w:tc>
        <w:tc>
          <w:tcPr>
            <w:tcW w:w="1764" w:type="dxa"/>
            <w:vAlign w:val="center"/>
          </w:tcPr>
          <w:p w14:paraId="1F0D84F1">
            <w:pPr>
              <w:pStyle w:val="45"/>
              <w:spacing w:line="400" w:lineRule="atLeast"/>
              <w:ind w:left="660" w:hanging="660" w:hangingChars="300"/>
              <w:rPr>
                <w:rFonts w:hAnsi="宋体" w:eastAsia="宋体"/>
                <w:b w:val="0"/>
                <w:color w:val="auto"/>
                <w:sz w:val="22"/>
              </w:rPr>
            </w:pPr>
          </w:p>
        </w:tc>
        <w:tc>
          <w:tcPr>
            <w:tcW w:w="1648" w:type="dxa"/>
            <w:vAlign w:val="center"/>
          </w:tcPr>
          <w:p w14:paraId="4AA03122">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政治面貌</w:t>
            </w:r>
          </w:p>
        </w:tc>
        <w:tc>
          <w:tcPr>
            <w:tcW w:w="1526" w:type="dxa"/>
            <w:vAlign w:val="center"/>
          </w:tcPr>
          <w:p w14:paraId="0F045AB5">
            <w:pPr>
              <w:pStyle w:val="45"/>
              <w:spacing w:line="400" w:lineRule="atLeast"/>
              <w:ind w:left="660" w:hanging="660" w:hangingChars="300"/>
              <w:rPr>
                <w:rFonts w:hAnsi="宋体" w:eastAsia="宋体"/>
                <w:b w:val="0"/>
                <w:color w:val="auto"/>
                <w:sz w:val="22"/>
              </w:rPr>
            </w:pPr>
          </w:p>
        </w:tc>
      </w:tr>
      <w:tr w14:paraId="2F24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4ABF62F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学 历</w:t>
            </w:r>
          </w:p>
        </w:tc>
        <w:tc>
          <w:tcPr>
            <w:tcW w:w="1654" w:type="dxa"/>
            <w:vAlign w:val="center"/>
          </w:tcPr>
          <w:p w14:paraId="608FB0CD">
            <w:pPr>
              <w:pStyle w:val="45"/>
              <w:spacing w:line="400" w:lineRule="atLeast"/>
              <w:ind w:left="660" w:hanging="660" w:hangingChars="300"/>
              <w:rPr>
                <w:rFonts w:hAnsi="宋体" w:eastAsia="宋体"/>
                <w:b w:val="0"/>
                <w:color w:val="auto"/>
                <w:sz w:val="22"/>
              </w:rPr>
            </w:pPr>
          </w:p>
        </w:tc>
        <w:tc>
          <w:tcPr>
            <w:tcW w:w="1650" w:type="dxa"/>
            <w:vAlign w:val="center"/>
          </w:tcPr>
          <w:p w14:paraId="60719D48">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职 称</w:t>
            </w:r>
          </w:p>
        </w:tc>
        <w:tc>
          <w:tcPr>
            <w:tcW w:w="1764" w:type="dxa"/>
            <w:vAlign w:val="center"/>
          </w:tcPr>
          <w:p w14:paraId="04224849">
            <w:pPr>
              <w:pStyle w:val="45"/>
              <w:spacing w:line="400" w:lineRule="atLeast"/>
              <w:ind w:left="660" w:hanging="660" w:hangingChars="300"/>
              <w:rPr>
                <w:rFonts w:hAnsi="宋体" w:eastAsia="宋体"/>
                <w:b w:val="0"/>
                <w:color w:val="auto"/>
                <w:sz w:val="22"/>
              </w:rPr>
            </w:pPr>
          </w:p>
        </w:tc>
        <w:tc>
          <w:tcPr>
            <w:tcW w:w="1648" w:type="dxa"/>
            <w:vAlign w:val="center"/>
          </w:tcPr>
          <w:p w14:paraId="1E1A8453">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职 务</w:t>
            </w:r>
          </w:p>
        </w:tc>
        <w:tc>
          <w:tcPr>
            <w:tcW w:w="1526" w:type="dxa"/>
            <w:vAlign w:val="center"/>
          </w:tcPr>
          <w:p w14:paraId="43D5C227">
            <w:pPr>
              <w:pStyle w:val="45"/>
              <w:spacing w:line="400" w:lineRule="atLeast"/>
              <w:ind w:left="660" w:hanging="660" w:hangingChars="300"/>
              <w:rPr>
                <w:rFonts w:hAnsi="宋体" w:eastAsia="宋体"/>
                <w:b w:val="0"/>
                <w:color w:val="auto"/>
                <w:sz w:val="22"/>
              </w:rPr>
            </w:pPr>
          </w:p>
        </w:tc>
      </w:tr>
      <w:tr w14:paraId="2AC2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5C87BB40">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专业</w:t>
            </w:r>
          </w:p>
        </w:tc>
        <w:tc>
          <w:tcPr>
            <w:tcW w:w="1654" w:type="dxa"/>
            <w:vAlign w:val="center"/>
          </w:tcPr>
          <w:p w14:paraId="2EE34B32">
            <w:pPr>
              <w:pStyle w:val="45"/>
              <w:spacing w:line="400" w:lineRule="atLeast"/>
              <w:ind w:left="660" w:hanging="660" w:hangingChars="300"/>
              <w:rPr>
                <w:rFonts w:hAnsi="宋体" w:eastAsia="宋体"/>
                <w:b w:val="0"/>
                <w:color w:val="auto"/>
                <w:sz w:val="22"/>
              </w:rPr>
            </w:pPr>
          </w:p>
        </w:tc>
        <w:tc>
          <w:tcPr>
            <w:tcW w:w="1650" w:type="dxa"/>
            <w:vAlign w:val="center"/>
          </w:tcPr>
          <w:p w14:paraId="043F6DC1">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毕业院校</w:t>
            </w:r>
          </w:p>
        </w:tc>
        <w:tc>
          <w:tcPr>
            <w:tcW w:w="1764" w:type="dxa"/>
            <w:vAlign w:val="center"/>
          </w:tcPr>
          <w:p w14:paraId="23647D88">
            <w:pPr>
              <w:pStyle w:val="45"/>
              <w:spacing w:line="400" w:lineRule="atLeast"/>
              <w:ind w:left="660" w:hanging="660" w:hangingChars="300"/>
              <w:rPr>
                <w:rFonts w:hAnsi="宋体" w:eastAsia="宋体"/>
                <w:b w:val="0"/>
                <w:color w:val="auto"/>
                <w:sz w:val="22"/>
              </w:rPr>
            </w:pPr>
          </w:p>
        </w:tc>
        <w:tc>
          <w:tcPr>
            <w:tcW w:w="1648" w:type="dxa"/>
            <w:vAlign w:val="center"/>
          </w:tcPr>
          <w:p w14:paraId="18879F24">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身高</w:t>
            </w:r>
          </w:p>
        </w:tc>
        <w:tc>
          <w:tcPr>
            <w:tcW w:w="1526" w:type="dxa"/>
            <w:vAlign w:val="center"/>
          </w:tcPr>
          <w:p w14:paraId="3228A286">
            <w:pPr>
              <w:pStyle w:val="45"/>
              <w:spacing w:line="400" w:lineRule="atLeast"/>
              <w:ind w:left="660" w:hanging="660" w:hangingChars="300"/>
              <w:rPr>
                <w:rFonts w:hAnsi="宋体" w:eastAsia="宋体"/>
                <w:b w:val="0"/>
                <w:color w:val="auto"/>
                <w:sz w:val="22"/>
              </w:rPr>
            </w:pPr>
          </w:p>
        </w:tc>
      </w:tr>
      <w:tr w14:paraId="0CB8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19D6DB63">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联系电话</w:t>
            </w:r>
          </w:p>
        </w:tc>
        <w:tc>
          <w:tcPr>
            <w:tcW w:w="3304" w:type="dxa"/>
            <w:gridSpan w:val="2"/>
            <w:vAlign w:val="center"/>
          </w:tcPr>
          <w:p w14:paraId="412DD621">
            <w:pPr>
              <w:pStyle w:val="45"/>
              <w:spacing w:line="400" w:lineRule="atLeast"/>
              <w:ind w:left="660" w:hanging="660" w:hangingChars="300"/>
              <w:rPr>
                <w:rFonts w:hAnsi="宋体" w:eastAsia="宋体"/>
                <w:b w:val="0"/>
                <w:color w:val="auto"/>
                <w:sz w:val="22"/>
              </w:rPr>
            </w:pPr>
          </w:p>
        </w:tc>
        <w:tc>
          <w:tcPr>
            <w:tcW w:w="1764" w:type="dxa"/>
            <w:vAlign w:val="center"/>
          </w:tcPr>
          <w:p w14:paraId="50FD3AE1">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手 机</w:t>
            </w:r>
          </w:p>
        </w:tc>
        <w:tc>
          <w:tcPr>
            <w:tcW w:w="3174" w:type="dxa"/>
            <w:gridSpan w:val="2"/>
            <w:vAlign w:val="center"/>
          </w:tcPr>
          <w:p w14:paraId="75D06FE8">
            <w:pPr>
              <w:pStyle w:val="45"/>
              <w:spacing w:line="400" w:lineRule="atLeast"/>
              <w:ind w:left="660" w:hanging="660" w:hangingChars="300"/>
              <w:rPr>
                <w:rFonts w:hAnsi="宋体" w:eastAsia="宋体"/>
                <w:b w:val="0"/>
                <w:color w:val="auto"/>
                <w:sz w:val="22"/>
              </w:rPr>
            </w:pPr>
          </w:p>
        </w:tc>
      </w:tr>
      <w:tr w14:paraId="3E2E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9673" w:type="dxa"/>
            <w:gridSpan w:val="6"/>
          </w:tcPr>
          <w:p w14:paraId="1C0ED83D">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近年从事相关工作经历及业绩：</w:t>
            </w:r>
          </w:p>
        </w:tc>
      </w:tr>
    </w:tbl>
    <w:p w14:paraId="3BD6A695">
      <w:pPr>
        <w:snapToGrid w:val="0"/>
        <w:spacing w:line="500" w:lineRule="atLeast"/>
        <w:ind w:firstLine="650" w:firstLineChars="250"/>
        <w:rPr>
          <w:rFonts w:ascii="宋体" w:eastAsia="宋体"/>
          <w:b w:val="0"/>
          <w:color w:val="auto"/>
          <w:sz w:val="22"/>
          <w:szCs w:val="22"/>
        </w:rPr>
      </w:pPr>
      <w:r>
        <w:rPr>
          <w:rFonts w:ascii="宋体" w:eastAsia="宋体"/>
          <w:b w:val="0"/>
          <w:color w:val="auto"/>
          <w:spacing w:val="20"/>
          <w:sz w:val="22"/>
          <w:szCs w:val="22"/>
        </w:rPr>
        <w:t>本表后对应附相应证书复印件，包括毕业证书、职称证书、</w:t>
      </w:r>
      <w:r>
        <w:rPr>
          <w:rFonts w:hint="eastAsia" w:ascii="宋体" w:eastAsia="宋体"/>
          <w:b w:val="0"/>
          <w:color w:val="auto"/>
          <w:spacing w:val="20"/>
          <w:sz w:val="22"/>
          <w:szCs w:val="22"/>
        </w:rPr>
        <w:t>聘用合同</w:t>
      </w:r>
      <w:r>
        <w:rPr>
          <w:rFonts w:ascii="宋体" w:eastAsia="宋体"/>
          <w:b w:val="0"/>
          <w:color w:val="auto"/>
          <w:spacing w:val="20"/>
          <w:sz w:val="22"/>
          <w:szCs w:val="22"/>
        </w:rPr>
        <w:t>。</w:t>
      </w:r>
    </w:p>
    <w:p w14:paraId="5AA7F0C0">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投标供应商（盖章）：</w:t>
      </w:r>
    </w:p>
    <w:p w14:paraId="02FAF173">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法定代表人或授权代表（签字或盖章）：</w:t>
      </w:r>
    </w:p>
    <w:p w14:paraId="2C7AD918">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 xml:space="preserve">日期：    </w:t>
      </w:r>
    </w:p>
    <w:p w14:paraId="5F34EB9C">
      <w:pPr>
        <w:adjustRightInd w:val="0"/>
        <w:snapToGrid w:val="0"/>
        <w:outlineLvl w:val="1"/>
        <w:rPr>
          <w:rFonts w:ascii="宋体" w:eastAsia="宋体"/>
          <w:b w:val="0"/>
          <w:color w:val="auto"/>
          <w:sz w:val="32"/>
          <w:szCs w:val="32"/>
        </w:rPr>
      </w:pPr>
    </w:p>
    <w:p w14:paraId="4FC47BCF">
      <w:pPr>
        <w:rPr>
          <w:rFonts w:ascii="宋体" w:eastAsia="宋体"/>
          <w:color w:val="auto"/>
        </w:rPr>
      </w:pPr>
    </w:p>
    <w:p w14:paraId="540BEC81">
      <w:pPr>
        <w:rPr>
          <w:rFonts w:ascii="宋体" w:eastAsia="宋体"/>
          <w:color w:val="auto"/>
        </w:rPr>
      </w:pPr>
    </w:p>
    <w:p w14:paraId="4E3D1E16">
      <w:pPr>
        <w:rPr>
          <w:rFonts w:ascii="宋体" w:eastAsia="宋体"/>
          <w:color w:val="auto"/>
        </w:rPr>
      </w:pPr>
    </w:p>
    <w:p w14:paraId="5A5BD762">
      <w:pPr>
        <w:rPr>
          <w:rFonts w:ascii="宋体" w:eastAsia="宋体"/>
          <w:color w:val="auto"/>
        </w:rPr>
      </w:pPr>
    </w:p>
    <w:p w14:paraId="276456DB">
      <w:pPr>
        <w:rPr>
          <w:rFonts w:ascii="宋体" w:eastAsia="宋体"/>
          <w:color w:val="auto"/>
        </w:rPr>
      </w:pPr>
    </w:p>
    <w:p w14:paraId="2E68E052">
      <w:pPr>
        <w:rPr>
          <w:rFonts w:ascii="宋体" w:eastAsia="宋体"/>
          <w:color w:val="auto"/>
        </w:rPr>
      </w:pPr>
    </w:p>
    <w:p w14:paraId="386D8CBD">
      <w:pPr>
        <w:rPr>
          <w:rFonts w:ascii="宋体" w:eastAsia="宋体"/>
          <w:color w:val="auto"/>
        </w:rPr>
      </w:pPr>
    </w:p>
    <w:p w14:paraId="1933E724">
      <w:pPr>
        <w:rPr>
          <w:rFonts w:ascii="宋体" w:eastAsia="宋体"/>
          <w:color w:val="auto"/>
        </w:rPr>
      </w:pPr>
    </w:p>
    <w:p w14:paraId="5C01E1B0">
      <w:pPr>
        <w:rPr>
          <w:rFonts w:ascii="宋体" w:eastAsia="宋体"/>
          <w:color w:val="auto"/>
        </w:rPr>
      </w:pPr>
    </w:p>
    <w:p w14:paraId="2F203222">
      <w:pPr>
        <w:rPr>
          <w:rFonts w:ascii="宋体" w:eastAsia="宋体"/>
          <w:color w:val="auto"/>
        </w:rPr>
      </w:pPr>
    </w:p>
    <w:p w14:paraId="434F699A">
      <w:pPr>
        <w:rPr>
          <w:rFonts w:ascii="宋体" w:eastAsia="宋体"/>
          <w:color w:val="auto"/>
        </w:rPr>
      </w:pPr>
    </w:p>
    <w:p w14:paraId="0405DBF7">
      <w:pPr>
        <w:rPr>
          <w:rFonts w:ascii="宋体" w:eastAsia="宋体"/>
          <w:color w:val="auto"/>
        </w:rPr>
      </w:pPr>
    </w:p>
    <w:p w14:paraId="3761ED61">
      <w:pPr>
        <w:rPr>
          <w:rFonts w:ascii="宋体" w:eastAsia="宋体"/>
          <w:color w:val="auto"/>
        </w:rPr>
      </w:pPr>
    </w:p>
    <w:p w14:paraId="0FF265D2">
      <w:pPr>
        <w:rPr>
          <w:rFonts w:ascii="宋体" w:eastAsia="宋体"/>
          <w:color w:val="auto"/>
        </w:rPr>
      </w:pPr>
    </w:p>
    <w:p w14:paraId="2FC51A1E">
      <w:pPr>
        <w:rPr>
          <w:rFonts w:ascii="宋体" w:eastAsia="宋体"/>
          <w:color w:val="auto"/>
        </w:rPr>
      </w:pPr>
    </w:p>
    <w:p w14:paraId="2672064C">
      <w:pPr>
        <w:rPr>
          <w:rFonts w:ascii="宋体" w:eastAsia="宋体"/>
          <w:color w:val="auto"/>
        </w:rPr>
      </w:pPr>
    </w:p>
    <w:p w14:paraId="5D7261B3">
      <w:pPr>
        <w:rPr>
          <w:rFonts w:ascii="宋体" w:eastAsia="宋体"/>
          <w:color w:val="auto"/>
        </w:rPr>
      </w:pPr>
    </w:p>
    <w:p w14:paraId="49F3334D">
      <w:pPr>
        <w:rPr>
          <w:rFonts w:ascii="宋体" w:eastAsia="宋体"/>
          <w:color w:val="auto"/>
        </w:rPr>
      </w:pPr>
    </w:p>
    <w:p w14:paraId="6A2B3E10">
      <w:pPr>
        <w:rPr>
          <w:rFonts w:ascii="宋体" w:eastAsia="宋体"/>
          <w:color w:val="auto"/>
        </w:rPr>
      </w:pPr>
    </w:p>
    <w:p w14:paraId="46FE0030">
      <w:pPr>
        <w:rPr>
          <w:rFonts w:ascii="宋体" w:eastAsia="宋体"/>
          <w:color w:val="auto"/>
        </w:rPr>
      </w:pPr>
    </w:p>
    <w:p w14:paraId="4181C20A">
      <w:pPr>
        <w:pStyle w:val="45"/>
        <w:spacing w:line="460" w:lineRule="atLeast"/>
        <w:ind w:firstLine="321"/>
        <w:jc w:val="left"/>
        <w:rPr>
          <w:rFonts w:hint="eastAsia" w:hAnsi="宋体" w:eastAsia="宋体"/>
          <w:b w:val="0"/>
          <w:color w:val="auto"/>
          <w:sz w:val="36"/>
          <w:szCs w:val="36"/>
          <w:lang w:eastAsia="zh-CN"/>
        </w:rPr>
      </w:pPr>
      <w:r>
        <w:rPr>
          <w:rFonts w:eastAsia="宋体"/>
          <w:b w:val="0"/>
          <w:color w:val="auto"/>
          <w:sz w:val="32"/>
          <w:szCs w:val="32"/>
        </w:rPr>
        <w:t>附件</w:t>
      </w:r>
      <w:r>
        <w:rPr>
          <w:rFonts w:hint="eastAsia" w:eastAsia="宋体"/>
          <w:b w:val="0"/>
          <w:color w:val="auto"/>
          <w:sz w:val="32"/>
          <w:szCs w:val="32"/>
          <w:lang w:val="en-US" w:eastAsia="zh-CN"/>
        </w:rPr>
        <w:t>九</w:t>
      </w:r>
    </w:p>
    <w:bookmarkEnd w:id="72"/>
    <w:p w14:paraId="0188C0F3">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78E0A3CD">
      <w:pPr>
        <w:autoSpaceDE w:val="0"/>
        <w:autoSpaceDN w:val="0"/>
        <w:adjustRightInd w:val="0"/>
        <w:spacing w:line="360" w:lineRule="exact"/>
        <w:jc w:val="center"/>
        <w:rPr>
          <w:rFonts w:ascii="宋体" w:eastAsia="宋体"/>
          <w:color w:val="auto"/>
          <w:sz w:val="28"/>
          <w:szCs w:val="28"/>
          <w:lang w:val="zh-CN"/>
        </w:rPr>
      </w:pPr>
    </w:p>
    <w:tbl>
      <w:tblPr>
        <w:tblStyle w:val="8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18F5ED9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15773A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5D90C4F">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A8B72E">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E84B4ED">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0A4BC9F9">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36A8B1D">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0FCF455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4508B5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5E4EB3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546F5B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13A501">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938D796">
            <w:pPr>
              <w:autoSpaceDE w:val="0"/>
              <w:autoSpaceDN w:val="0"/>
              <w:adjustRightInd w:val="0"/>
              <w:spacing w:line="360" w:lineRule="exact"/>
              <w:jc w:val="center"/>
              <w:rPr>
                <w:rFonts w:ascii="宋体" w:eastAsia="宋体"/>
                <w:b w:val="0"/>
                <w:color w:val="auto"/>
                <w:sz w:val="24"/>
                <w:lang w:val="zh-CN"/>
              </w:rPr>
            </w:pPr>
          </w:p>
        </w:tc>
      </w:tr>
      <w:tr w14:paraId="51098CD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A7EEE9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731CC9">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7A44C4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65B4F90">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628C768">
            <w:pPr>
              <w:autoSpaceDE w:val="0"/>
              <w:autoSpaceDN w:val="0"/>
              <w:adjustRightInd w:val="0"/>
              <w:spacing w:line="360" w:lineRule="exact"/>
              <w:jc w:val="center"/>
              <w:rPr>
                <w:rFonts w:ascii="宋体" w:eastAsia="宋体"/>
                <w:b w:val="0"/>
                <w:color w:val="auto"/>
                <w:sz w:val="24"/>
                <w:lang w:val="zh-CN"/>
              </w:rPr>
            </w:pPr>
          </w:p>
        </w:tc>
      </w:tr>
      <w:tr w14:paraId="1CEC494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01AA6B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C0DFAC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EE69F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D3CA7A7">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C5CA6A4">
            <w:pPr>
              <w:autoSpaceDE w:val="0"/>
              <w:autoSpaceDN w:val="0"/>
              <w:adjustRightInd w:val="0"/>
              <w:spacing w:line="360" w:lineRule="exact"/>
              <w:jc w:val="center"/>
              <w:rPr>
                <w:rFonts w:ascii="宋体" w:eastAsia="宋体"/>
                <w:b w:val="0"/>
                <w:color w:val="auto"/>
                <w:sz w:val="24"/>
                <w:lang w:val="zh-CN"/>
              </w:rPr>
            </w:pPr>
          </w:p>
        </w:tc>
      </w:tr>
      <w:tr w14:paraId="105279E7">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7C001AE">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528C45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730323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64A256E">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D7F7330">
            <w:pPr>
              <w:autoSpaceDE w:val="0"/>
              <w:autoSpaceDN w:val="0"/>
              <w:adjustRightInd w:val="0"/>
              <w:spacing w:line="360" w:lineRule="exact"/>
              <w:jc w:val="center"/>
              <w:rPr>
                <w:rFonts w:ascii="宋体" w:eastAsia="宋体"/>
                <w:b w:val="0"/>
                <w:color w:val="auto"/>
                <w:sz w:val="24"/>
                <w:lang w:val="zh-CN"/>
              </w:rPr>
            </w:pPr>
          </w:p>
        </w:tc>
      </w:tr>
      <w:tr w14:paraId="1715728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45305F">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AA272C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312510F">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BDCFDE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24BEAE0">
            <w:pPr>
              <w:autoSpaceDE w:val="0"/>
              <w:autoSpaceDN w:val="0"/>
              <w:adjustRightInd w:val="0"/>
              <w:spacing w:line="360" w:lineRule="exact"/>
              <w:jc w:val="center"/>
              <w:rPr>
                <w:rFonts w:ascii="宋体" w:eastAsia="宋体"/>
                <w:b w:val="0"/>
                <w:color w:val="auto"/>
                <w:sz w:val="24"/>
                <w:lang w:val="zh-CN"/>
              </w:rPr>
            </w:pPr>
          </w:p>
        </w:tc>
      </w:tr>
      <w:tr w14:paraId="7BFB08D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00A3F7D">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4154D6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25FF7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89F613C">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51B8056">
            <w:pPr>
              <w:autoSpaceDE w:val="0"/>
              <w:autoSpaceDN w:val="0"/>
              <w:adjustRightInd w:val="0"/>
              <w:spacing w:line="360" w:lineRule="exact"/>
              <w:jc w:val="center"/>
              <w:rPr>
                <w:rFonts w:ascii="宋体" w:eastAsia="宋体"/>
                <w:b w:val="0"/>
                <w:color w:val="auto"/>
                <w:sz w:val="24"/>
                <w:lang w:val="zh-CN"/>
              </w:rPr>
            </w:pPr>
          </w:p>
        </w:tc>
      </w:tr>
      <w:tr w14:paraId="68E4CC0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D1EC99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327BBE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302C2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225E15">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1C4C313">
            <w:pPr>
              <w:autoSpaceDE w:val="0"/>
              <w:autoSpaceDN w:val="0"/>
              <w:adjustRightInd w:val="0"/>
              <w:spacing w:line="360" w:lineRule="exact"/>
              <w:jc w:val="center"/>
              <w:rPr>
                <w:rFonts w:ascii="宋体" w:eastAsia="宋体"/>
                <w:b w:val="0"/>
                <w:color w:val="auto"/>
                <w:sz w:val="24"/>
                <w:lang w:val="zh-CN"/>
              </w:rPr>
            </w:pPr>
          </w:p>
        </w:tc>
      </w:tr>
      <w:tr w14:paraId="19D6294E">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B5B811B">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55E089A">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55805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6BD4B7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0285B9C">
            <w:pPr>
              <w:autoSpaceDE w:val="0"/>
              <w:autoSpaceDN w:val="0"/>
              <w:adjustRightInd w:val="0"/>
              <w:spacing w:line="360" w:lineRule="exact"/>
              <w:jc w:val="center"/>
              <w:rPr>
                <w:rFonts w:ascii="宋体" w:eastAsia="宋体"/>
                <w:b w:val="0"/>
                <w:color w:val="auto"/>
                <w:sz w:val="24"/>
                <w:lang w:val="zh-CN"/>
              </w:rPr>
            </w:pPr>
          </w:p>
        </w:tc>
      </w:tr>
      <w:tr w14:paraId="5AE6DC0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EAC560D">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674B3E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46CAF3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005B05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48531DA">
            <w:pPr>
              <w:autoSpaceDE w:val="0"/>
              <w:autoSpaceDN w:val="0"/>
              <w:adjustRightInd w:val="0"/>
              <w:spacing w:line="360" w:lineRule="exact"/>
              <w:jc w:val="center"/>
              <w:rPr>
                <w:rFonts w:ascii="宋体" w:eastAsia="宋体"/>
                <w:b w:val="0"/>
                <w:color w:val="auto"/>
                <w:sz w:val="24"/>
                <w:lang w:val="zh-CN"/>
              </w:rPr>
            </w:pPr>
          </w:p>
        </w:tc>
      </w:tr>
    </w:tbl>
    <w:p w14:paraId="5DDEAFE9">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5FA826CF">
      <w:pPr>
        <w:autoSpaceDE w:val="0"/>
        <w:autoSpaceDN w:val="0"/>
        <w:adjustRightInd w:val="0"/>
        <w:spacing w:line="360" w:lineRule="exact"/>
        <w:rPr>
          <w:rFonts w:ascii="宋体" w:eastAsia="宋体"/>
          <w:b w:val="0"/>
          <w:color w:val="auto"/>
          <w:sz w:val="32"/>
          <w:lang w:val="zh-CN"/>
        </w:rPr>
      </w:pPr>
    </w:p>
    <w:p w14:paraId="43ED008B">
      <w:pPr>
        <w:autoSpaceDE w:val="0"/>
        <w:autoSpaceDN w:val="0"/>
        <w:adjustRightInd w:val="0"/>
        <w:spacing w:line="360" w:lineRule="exact"/>
        <w:rPr>
          <w:rFonts w:ascii="宋体" w:eastAsia="宋体"/>
          <w:b w:val="0"/>
          <w:color w:val="auto"/>
          <w:sz w:val="32"/>
          <w:lang w:val="zh-CN"/>
        </w:rPr>
      </w:pPr>
    </w:p>
    <w:p w14:paraId="7C75B73D">
      <w:pPr>
        <w:autoSpaceDE w:val="0"/>
        <w:autoSpaceDN w:val="0"/>
        <w:adjustRightInd w:val="0"/>
        <w:spacing w:line="360" w:lineRule="exact"/>
        <w:jc w:val="center"/>
        <w:rPr>
          <w:rFonts w:ascii="宋体" w:eastAsia="宋体"/>
          <w:b w:val="0"/>
          <w:color w:val="auto"/>
          <w:sz w:val="28"/>
          <w:szCs w:val="28"/>
          <w:lang w:val="zh-CN"/>
        </w:rPr>
      </w:pPr>
      <w:r>
        <w:rPr>
          <w:rFonts w:hint="eastAsia" w:ascii="宋体" w:eastAsia="宋体"/>
          <w:b w:val="0"/>
          <w:color w:val="auto"/>
          <w:sz w:val="28"/>
          <w:szCs w:val="28"/>
          <w:lang w:val="zh-CN"/>
        </w:rPr>
        <w:t>（二）技术偏离表</w:t>
      </w:r>
    </w:p>
    <w:p w14:paraId="18A00139">
      <w:pPr>
        <w:autoSpaceDE w:val="0"/>
        <w:autoSpaceDN w:val="0"/>
        <w:adjustRightInd w:val="0"/>
        <w:spacing w:line="360" w:lineRule="exact"/>
        <w:jc w:val="center"/>
        <w:rPr>
          <w:rFonts w:ascii="宋体" w:eastAsia="宋体"/>
          <w:color w:val="auto"/>
          <w:sz w:val="32"/>
          <w:lang w:val="zh-CN"/>
        </w:rPr>
      </w:pPr>
    </w:p>
    <w:tbl>
      <w:tblPr>
        <w:tblStyle w:val="8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654385C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6E822AE">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BC4EA14">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57FA03D">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C9EC6C4">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5A228288">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FCD7FA6">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44FE1DB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12164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AE8362F">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EA88E1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67836D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72E9170">
            <w:pPr>
              <w:autoSpaceDE w:val="0"/>
              <w:autoSpaceDN w:val="0"/>
              <w:adjustRightInd w:val="0"/>
              <w:spacing w:line="360" w:lineRule="exact"/>
              <w:jc w:val="center"/>
              <w:rPr>
                <w:rFonts w:ascii="宋体" w:eastAsia="宋体"/>
                <w:b w:val="0"/>
                <w:color w:val="auto"/>
                <w:sz w:val="22"/>
                <w:lang w:val="zh-CN"/>
              </w:rPr>
            </w:pPr>
          </w:p>
        </w:tc>
      </w:tr>
      <w:tr w14:paraId="0BCA47C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B6647A">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B15635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D578A5">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B6D80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986F6D">
            <w:pPr>
              <w:autoSpaceDE w:val="0"/>
              <w:autoSpaceDN w:val="0"/>
              <w:adjustRightInd w:val="0"/>
              <w:spacing w:line="360" w:lineRule="exact"/>
              <w:jc w:val="center"/>
              <w:rPr>
                <w:rFonts w:ascii="宋体" w:eastAsia="宋体"/>
                <w:b w:val="0"/>
                <w:color w:val="auto"/>
                <w:sz w:val="22"/>
                <w:lang w:val="zh-CN"/>
              </w:rPr>
            </w:pPr>
          </w:p>
        </w:tc>
      </w:tr>
      <w:tr w14:paraId="556230E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D7D30B2">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F1D33F1">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5F9EF8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642C97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862E2CC">
            <w:pPr>
              <w:autoSpaceDE w:val="0"/>
              <w:autoSpaceDN w:val="0"/>
              <w:adjustRightInd w:val="0"/>
              <w:spacing w:line="360" w:lineRule="exact"/>
              <w:jc w:val="center"/>
              <w:rPr>
                <w:rFonts w:ascii="宋体" w:eastAsia="宋体"/>
                <w:b w:val="0"/>
                <w:color w:val="auto"/>
                <w:sz w:val="22"/>
                <w:lang w:val="zh-CN"/>
              </w:rPr>
            </w:pPr>
          </w:p>
        </w:tc>
      </w:tr>
      <w:tr w14:paraId="20B85B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9C1C20C">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BD95B0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D840258">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CF569B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046694">
            <w:pPr>
              <w:autoSpaceDE w:val="0"/>
              <w:autoSpaceDN w:val="0"/>
              <w:adjustRightInd w:val="0"/>
              <w:spacing w:line="360" w:lineRule="exact"/>
              <w:jc w:val="center"/>
              <w:rPr>
                <w:rFonts w:ascii="宋体" w:eastAsia="宋体"/>
                <w:b w:val="0"/>
                <w:color w:val="auto"/>
                <w:sz w:val="22"/>
                <w:lang w:val="zh-CN"/>
              </w:rPr>
            </w:pPr>
          </w:p>
        </w:tc>
      </w:tr>
      <w:tr w14:paraId="4E0FD42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CB900EF">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B2D08E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8B4EB4E">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90F5954">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7F35F57">
            <w:pPr>
              <w:autoSpaceDE w:val="0"/>
              <w:autoSpaceDN w:val="0"/>
              <w:adjustRightInd w:val="0"/>
              <w:spacing w:line="360" w:lineRule="exact"/>
              <w:jc w:val="center"/>
              <w:rPr>
                <w:rFonts w:ascii="宋体" w:eastAsia="宋体"/>
                <w:b w:val="0"/>
                <w:color w:val="auto"/>
                <w:sz w:val="22"/>
                <w:lang w:val="zh-CN"/>
              </w:rPr>
            </w:pPr>
          </w:p>
        </w:tc>
      </w:tr>
      <w:tr w14:paraId="0CF48B4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9DE516">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F4316C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FEEA5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CD254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8F94D0C">
            <w:pPr>
              <w:autoSpaceDE w:val="0"/>
              <w:autoSpaceDN w:val="0"/>
              <w:adjustRightInd w:val="0"/>
              <w:spacing w:line="360" w:lineRule="exact"/>
              <w:jc w:val="center"/>
              <w:rPr>
                <w:rFonts w:ascii="宋体" w:eastAsia="宋体"/>
                <w:b w:val="0"/>
                <w:color w:val="auto"/>
                <w:sz w:val="22"/>
                <w:lang w:val="zh-CN"/>
              </w:rPr>
            </w:pPr>
          </w:p>
        </w:tc>
      </w:tr>
      <w:tr w14:paraId="0B35A55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0DA20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7ED97F8">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68AD7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062BD4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C7B9802">
            <w:pPr>
              <w:autoSpaceDE w:val="0"/>
              <w:autoSpaceDN w:val="0"/>
              <w:adjustRightInd w:val="0"/>
              <w:spacing w:line="360" w:lineRule="exact"/>
              <w:jc w:val="center"/>
              <w:rPr>
                <w:rFonts w:ascii="宋体" w:eastAsia="宋体"/>
                <w:b w:val="0"/>
                <w:color w:val="auto"/>
                <w:sz w:val="22"/>
                <w:lang w:val="zh-CN"/>
              </w:rPr>
            </w:pPr>
          </w:p>
        </w:tc>
      </w:tr>
      <w:tr w14:paraId="5953F74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C7FDE8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3A8A01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68EC0A9">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852E0C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695DD2">
            <w:pPr>
              <w:autoSpaceDE w:val="0"/>
              <w:autoSpaceDN w:val="0"/>
              <w:adjustRightInd w:val="0"/>
              <w:spacing w:line="360" w:lineRule="exact"/>
              <w:jc w:val="center"/>
              <w:rPr>
                <w:rFonts w:ascii="宋体" w:eastAsia="宋体"/>
                <w:b w:val="0"/>
                <w:color w:val="auto"/>
                <w:sz w:val="22"/>
                <w:lang w:val="zh-CN"/>
              </w:rPr>
            </w:pPr>
          </w:p>
        </w:tc>
      </w:tr>
      <w:tr w14:paraId="1942EB3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5674C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943CA8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35DBF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81C16A1">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CD29B83">
            <w:pPr>
              <w:autoSpaceDE w:val="0"/>
              <w:autoSpaceDN w:val="0"/>
              <w:adjustRightInd w:val="0"/>
              <w:spacing w:line="360" w:lineRule="exact"/>
              <w:jc w:val="center"/>
              <w:rPr>
                <w:rFonts w:ascii="宋体" w:eastAsia="宋体"/>
                <w:b w:val="0"/>
                <w:color w:val="auto"/>
                <w:sz w:val="22"/>
                <w:lang w:val="zh-CN"/>
              </w:rPr>
            </w:pPr>
          </w:p>
        </w:tc>
      </w:tr>
    </w:tbl>
    <w:p w14:paraId="55DA530C">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1ABCFDD3">
      <w:pPr>
        <w:rPr>
          <w:rFonts w:ascii="宋体" w:eastAsia="宋体"/>
          <w:color w:val="auto"/>
        </w:rPr>
      </w:pPr>
      <w:r>
        <w:rPr>
          <w:rFonts w:hint="eastAsia" w:ascii="宋体" w:eastAsia="宋体"/>
          <w:color w:val="auto"/>
        </w:rPr>
        <w:t>备注：表格可以延续</w:t>
      </w:r>
    </w:p>
    <w:p w14:paraId="5455F8D0">
      <w:pPr>
        <w:pStyle w:val="45"/>
        <w:spacing w:line="360" w:lineRule="exact"/>
        <w:rPr>
          <w:rFonts w:hAnsi="宋体" w:eastAsia="宋体"/>
          <w:b w:val="0"/>
          <w:color w:val="auto"/>
          <w:sz w:val="22"/>
        </w:rPr>
        <w:sectPr>
          <w:headerReference r:id="rId12" w:type="first"/>
          <w:footerReference r:id="rId14" w:type="first"/>
          <w:footerReference r:id="rId13" w:type="default"/>
          <w:type w:val="continuous"/>
          <w:pgSz w:w="11906" w:h="16838"/>
          <w:pgMar w:top="1440" w:right="1247" w:bottom="1440" w:left="1247" w:header="851" w:footer="992" w:gutter="0"/>
          <w:cols w:space="720" w:num="1"/>
          <w:titlePg/>
          <w:docGrid w:linePitch="312" w:charSpace="0"/>
        </w:sectPr>
      </w:pPr>
    </w:p>
    <w:p w14:paraId="0A2D66AA">
      <w:pPr>
        <w:autoSpaceDE w:val="0"/>
        <w:autoSpaceDN w:val="0"/>
        <w:spacing w:line="454" w:lineRule="atLeast"/>
        <w:jc w:val="left"/>
        <w:textAlignment w:val="bottom"/>
        <w:outlineLvl w:val="0"/>
        <w:rPr>
          <w:rFonts w:ascii="宋体" w:eastAsia="宋体"/>
          <w:color w:val="auto"/>
          <w:sz w:val="24"/>
          <w:szCs w:val="24"/>
        </w:rPr>
      </w:pPr>
      <w:bookmarkStart w:id="73" w:name="_Toc494407554"/>
    </w:p>
    <w:p w14:paraId="61E52CEB">
      <w:pPr>
        <w:autoSpaceDE w:val="0"/>
        <w:autoSpaceDN w:val="0"/>
        <w:spacing w:line="454" w:lineRule="atLeast"/>
        <w:jc w:val="left"/>
        <w:textAlignment w:val="bottom"/>
        <w:outlineLvl w:val="0"/>
        <w:rPr>
          <w:rFonts w:ascii="宋体" w:eastAsia="宋体"/>
          <w:color w:val="auto"/>
          <w:sz w:val="24"/>
          <w:szCs w:val="24"/>
        </w:rPr>
      </w:pPr>
    </w:p>
    <w:bookmarkEnd w:id="73"/>
    <w:p w14:paraId="2C8F9409">
      <w:pPr>
        <w:spacing w:line="340" w:lineRule="exact"/>
        <w:jc w:val="center"/>
        <w:outlineLvl w:val="0"/>
        <w:rPr>
          <w:rFonts w:ascii="宋体" w:eastAsia="宋体"/>
          <w:b w:val="0"/>
          <w:color w:val="auto"/>
          <w:sz w:val="32"/>
          <w:szCs w:val="32"/>
        </w:rPr>
      </w:pPr>
      <w:bookmarkStart w:id="74" w:name="_Toc494407559"/>
      <w:r>
        <w:rPr>
          <w:rFonts w:hint="eastAsia" w:ascii="宋体" w:eastAsia="宋体"/>
          <w:color w:val="auto"/>
          <w:sz w:val="28"/>
          <w:szCs w:val="28"/>
        </w:rPr>
        <w:t>第七部分  评标办法</w:t>
      </w:r>
      <w:bookmarkEnd w:id="74"/>
    </w:p>
    <w:p w14:paraId="7FEA4EC2">
      <w:pPr>
        <w:tabs>
          <w:tab w:val="left" w:pos="8820"/>
        </w:tabs>
        <w:adjustRightInd w:val="0"/>
        <w:snapToGrid w:val="0"/>
        <w:spacing w:before="100" w:after="50" w:line="340" w:lineRule="exac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445D9763">
      <w:pPr>
        <w:adjustRightInd w:val="0"/>
        <w:snapToGrid w:val="0"/>
        <w:spacing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一、总则</w:t>
      </w:r>
    </w:p>
    <w:p w14:paraId="39D19F0B">
      <w:pPr>
        <w:pStyle w:val="52"/>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F94C0D8">
      <w:pPr>
        <w:adjustRightInd w:val="0"/>
        <w:snapToGrid w:val="0"/>
        <w:spacing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二、评标组织</w:t>
      </w:r>
    </w:p>
    <w:p w14:paraId="04796774">
      <w:pPr>
        <w:pStyle w:val="52"/>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21B57E92">
      <w:pPr>
        <w:pStyle w:val="227"/>
        <w:widowControl w:val="0"/>
        <w:pBdr>
          <w:left w:val="none" w:color="auto" w:sz="0" w:space="0"/>
          <w:bottom w:val="none" w:color="auto" w:sz="0" w:space="0"/>
          <w:right w:val="none" w:color="auto" w:sz="0" w:space="0"/>
        </w:pBdr>
        <w:adjustRightInd w:val="0"/>
        <w:snapToGrid w:val="0"/>
        <w:spacing w:beforeLines="50" w:beforeAutospacing="0" w:after="50" w:afterAutospacing="0" w:line="30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14:paraId="579E7D37">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本次开标，开标程序如下：</w:t>
      </w:r>
    </w:p>
    <w:p w14:paraId="1B08BC1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16AC5761">
      <w:pPr>
        <w:pStyle w:val="45"/>
        <w:spacing w:line="320" w:lineRule="exact"/>
        <w:ind w:firstLine="440" w:firstLineChars="200"/>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2D707DD0">
      <w:pPr>
        <w:adjustRightInd w:val="0"/>
        <w:snapToGrid w:val="0"/>
        <w:spacing w:before="100" w:after="50" w:line="320" w:lineRule="exact"/>
        <w:ind w:firstLine="440" w:firstLineChars="200"/>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1AC30D37">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4528546E">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5885AA46">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14B3DA5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00F9ADD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686730A1">
      <w:pPr>
        <w:pStyle w:val="45"/>
        <w:adjustRightInd w:val="0"/>
        <w:snapToGrid w:val="0"/>
        <w:spacing w:line="360" w:lineRule="exact"/>
        <w:ind w:left="-105" w:leftChars="-50" w:firstLine="562"/>
        <w:jc w:val="center"/>
        <w:rPr>
          <w:rFonts w:hAnsi="宋体" w:eastAsia="宋体"/>
          <w:color w:val="auto"/>
          <w:sz w:val="28"/>
          <w:szCs w:val="28"/>
        </w:rPr>
      </w:pPr>
      <w:r>
        <w:rPr>
          <w:rFonts w:hint="eastAsia" w:hAnsi="宋体" w:eastAsia="宋体"/>
          <w:color w:val="auto"/>
          <w:sz w:val="28"/>
          <w:szCs w:val="28"/>
        </w:rPr>
        <w:t>评分细则</w:t>
      </w:r>
    </w:p>
    <w:p w14:paraId="131C8520">
      <w:pPr>
        <w:pStyle w:val="232"/>
        <w:numPr>
          <w:ilvl w:val="0"/>
          <w:numId w:val="133"/>
        </w:numPr>
        <w:snapToGrid w:val="0"/>
        <w:spacing w:line="340" w:lineRule="exact"/>
        <w:ind w:firstLineChars="0"/>
        <w:rPr>
          <w:rFonts w:ascii="宋体" w:eastAsia="宋体"/>
          <w:bCs/>
          <w:sz w:val="22"/>
        </w:rPr>
      </w:pPr>
      <w:r>
        <w:rPr>
          <w:rFonts w:hint="eastAsia" w:ascii="宋体" w:eastAsia="宋体"/>
          <w:bCs/>
          <w:sz w:val="22"/>
        </w:rPr>
        <w:t>商务报价评分20分；</w:t>
      </w:r>
    </w:p>
    <w:p w14:paraId="75AF86AA">
      <w:pPr>
        <w:spacing w:line="340" w:lineRule="exact"/>
        <w:ind w:firstLine="440" w:firstLineChars="200"/>
        <w:rPr>
          <w:rFonts w:ascii="宋体" w:eastAsia="宋体"/>
          <w:b w:val="0"/>
          <w:color w:val="auto"/>
          <w:sz w:val="22"/>
          <w:szCs w:val="22"/>
          <w:u w:val="single"/>
        </w:rPr>
      </w:pPr>
      <w:r>
        <w:rPr>
          <w:rFonts w:hint="eastAsia" w:ascii="宋体" w:eastAsia="宋体"/>
          <w:b w:val="0"/>
          <w:color w:val="auto"/>
          <w:sz w:val="22"/>
          <w:szCs w:val="22"/>
          <w:u w:val="single"/>
        </w:rPr>
        <w:t>以供应商有效投标价中的最低价为评标基准价，得满分20分。商务报价评分计算公式为:投标报价得分=(评标基准价／投标报价)×20%×100。</w:t>
      </w:r>
    </w:p>
    <w:p w14:paraId="1F7FFAE3">
      <w:pPr>
        <w:pStyle w:val="45"/>
        <w:adjustRightInd w:val="0"/>
        <w:snapToGrid w:val="0"/>
        <w:spacing w:line="420" w:lineRule="exact"/>
        <w:ind w:firstLine="450"/>
        <w:rPr>
          <w:rFonts w:hAnsi="宋体"/>
          <w:b w:val="0"/>
          <w:sz w:val="22"/>
          <w:szCs w:val="22"/>
        </w:rPr>
      </w:pPr>
      <w:r>
        <w:rPr>
          <w:rFonts w:hint="eastAsia" w:eastAsia="宋体"/>
          <w:b w:val="0"/>
          <w:color w:val="auto"/>
          <w:sz w:val="22"/>
          <w:szCs w:val="22"/>
          <w:u w:val="single"/>
        </w:rPr>
        <w:t>符合招标文件规定条件的小、微企业（或监狱企业、残疾人福利性单位）所投的价格给予</w:t>
      </w:r>
      <w:r>
        <w:rPr>
          <w:rFonts w:hint="eastAsia" w:eastAsia="宋体"/>
          <w:b w:val="0"/>
          <w:color w:val="auto"/>
          <w:sz w:val="22"/>
          <w:szCs w:val="22"/>
          <w:u w:val="single"/>
          <w:lang w:val="en-US" w:eastAsia="zh-CN"/>
        </w:rPr>
        <w:t>10</w:t>
      </w:r>
      <w:r>
        <w:rPr>
          <w:rFonts w:hint="eastAsia" w:eastAsia="宋体"/>
          <w:b w:val="0"/>
          <w:color w:val="auto"/>
          <w:sz w:val="22"/>
          <w:szCs w:val="22"/>
          <w:u w:val="single"/>
        </w:rPr>
        <w:t>%的扣除，用扣除后的价格参与评审。</w:t>
      </w:r>
    </w:p>
    <w:p w14:paraId="389356B9">
      <w:pPr>
        <w:numPr>
          <w:ilvl w:val="1"/>
          <w:numId w:val="134"/>
        </w:numPr>
        <w:snapToGrid w:val="0"/>
        <w:spacing w:line="340" w:lineRule="exact"/>
        <w:rPr>
          <w:rFonts w:ascii="宋体" w:eastAsia="宋体"/>
          <w:bCs/>
          <w:color w:val="auto"/>
          <w:sz w:val="22"/>
          <w:szCs w:val="22"/>
        </w:rPr>
      </w:pPr>
      <w:r>
        <w:rPr>
          <w:rFonts w:hint="eastAsia" w:ascii="宋体" w:eastAsia="宋体"/>
          <w:bCs/>
          <w:color w:val="auto"/>
          <w:sz w:val="22"/>
          <w:szCs w:val="22"/>
        </w:rPr>
        <w:t>技术、服务、资信业绩综合评分80分</w:t>
      </w:r>
    </w:p>
    <w:tbl>
      <w:tblPr>
        <w:tblStyle w:val="88"/>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538"/>
        <w:gridCol w:w="7084"/>
        <w:gridCol w:w="457"/>
      </w:tblGrid>
      <w:tr w14:paraId="3DF3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3D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2CD">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详细说明</w:t>
            </w: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0E6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评分标准</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10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分值</w:t>
            </w:r>
          </w:p>
        </w:tc>
      </w:tr>
      <w:tr w14:paraId="4E06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E16">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49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75" w:name="OLE_LINK24"/>
            <w:r>
              <w:rPr>
                <w:rFonts w:hint="eastAsia" w:ascii="宋体" w:hAnsi="宋体" w:eastAsia="宋体" w:cs="宋体"/>
                <w:b w:val="0"/>
                <w:bCs/>
                <w:i w:val="0"/>
                <w:iCs w:val="0"/>
                <w:color w:val="000000"/>
                <w:kern w:val="0"/>
                <w:sz w:val="20"/>
                <w:szCs w:val="20"/>
                <w:u w:val="none"/>
                <w:lang w:val="en-US" w:eastAsia="zh-CN" w:bidi="ar"/>
              </w:rPr>
              <w:t>投标人综合情况</w:t>
            </w:r>
            <w:bookmarkEnd w:id="7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F72">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6" w:name="OLE_LINK25"/>
            <w:r>
              <w:rPr>
                <w:rFonts w:hint="eastAsia" w:ascii="宋体" w:hAnsi="宋体" w:eastAsia="宋体" w:cs="宋体"/>
                <w:b w:val="0"/>
                <w:bCs/>
                <w:i w:val="0"/>
                <w:iCs w:val="0"/>
                <w:color w:val="000000"/>
                <w:kern w:val="0"/>
                <w:sz w:val="20"/>
                <w:szCs w:val="20"/>
                <w:u w:val="none"/>
                <w:lang w:val="en-US" w:eastAsia="zh-CN" w:bidi="ar"/>
              </w:rPr>
              <w:t>1、供应商具有有效的ISO9001质量管理体系认证证书、信息安全服务资质认证证书（信息系统安全运维）</w:t>
            </w:r>
            <w:r>
              <w:rPr>
                <w:rFonts w:hint="eastAsia" w:ascii="宋体" w:eastAsia="宋体" w:cs="宋体"/>
                <w:b w:val="0"/>
                <w:bCs/>
                <w:i w:val="0"/>
                <w:iCs w:val="0"/>
                <w:color w:val="000000"/>
                <w:kern w:val="0"/>
                <w:sz w:val="20"/>
                <w:szCs w:val="20"/>
                <w:u w:val="none"/>
                <w:lang w:val="en-US" w:eastAsia="zh-CN" w:bidi="ar"/>
              </w:rPr>
              <w:t>、</w:t>
            </w:r>
            <w:r>
              <w:rPr>
                <w:rFonts w:hint="eastAsia" w:ascii="宋体" w:hAnsi="宋体" w:eastAsia="宋体" w:cs="宋体"/>
                <w:b w:val="0"/>
                <w:bCs/>
                <w:i w:val="0"/>
                <w:iCs w:val="0"/>
                <w:color w:val="000000"/>
                <w:kern w:val="0"/>
                <w:sz w:val="20"/>
                <w:szCs w:val="20"/>
                <w:u w:val="none"/>
                <w:lang w:val="en-US" w:eastAsia="zh-CN" w:bidi="ar"/>
              </w:rPr>
              <w:t>ISO27040数据存储安全管理体系认证证书</w:t>
            </w:r>
            <w:r>
              <w:rPr>
                <w:rFonts w:hint="eastAsia" w:ascii="宋体" w:eastAsia="宋体" w:cs="宋体"/>
                <w:b w:val="0"/>
                <w:bCs/>
                <w:i w:val="0"/>
                <w:iCs w:val="0"/>
                <w:color w:val="000000"/>
                <w:kern w:val="0"/>
                <w:sz w:val="20"/>
                <w:szCs w:val="20"/>
                <w:u w:val="none"/>
                <w:lang w:val="en-US" w:eastAsia="zh-CN" w:bidi="ar"/>
              </w:rPr>
              <w:t>、</w:t>
            </w:r>
            <w:r>
              <w:rPr>
                <w:rFonts w:hint="eastAsia" w:ascii="宋体" w:hAnsi="宋体" w:eastAsia="宋体" w:cs="宋体"/>
                <w:b w:val="0"/>
                <w:bCs/>
                <w:i w:val="0"/>
                <w:iCs w:val="0"/>
                <w:color w:val="000000"/>
                <w:kern w:val="0"/>
                <w:sz w:val="20"/>
                <w:szCs w:val="20"/>
                <w:u w:val="none"/>
                <w:lang w:val="en-US" w:eastAsia="zh-CN" w:bidi="ar"/>
              </w:rPr>
              <w:t>ISO38505数据治理管理体系认证证书</w:t>
            </w:r>
            <w:r>
              <w:rPr>
                <w:rFonts w:hint="eastAsia" w:ascii="宋体" w:eastAsia="宋体" w:cs="宋体"/>
                <w:b w:val="0"/>
                <w:bCs/>
                <w:i w:val="0"/>
                <w:iCs w:val="0"/>
                <w:color w:val="000000"/>
                <w:kern w:val="0"/>
                <w:sz w:val="20"/>
                <w:szCs w:val="20"/>
                <w:u w:val="none"/>
                <w:lang w:val="en-US" w:eastAsia="zh-CN" w:bidi="ar"/>
              </w:rPr>
              <w:t>，每提供1个证书得2分，本项最高得8分</w:t>
            </w:r>
            <w:r>
              <w:rPr>
                <w:rFonts w:hint="eastAsia" w:ascii="宋体" w:hAnsi="宋体" w:eastAsia="宋体" w:cs="宋体"/>
                <w:b w:val="0"/>
                <w:bCs/>
                <w:i w:val="0"/>
                <w:iCs w:val="0"/>
                <w:color w:val="000000"/>
                <w:kern w:val="0"/>
                <w:sz w:val="20"/>
                <w:szCs w:val="20"/>
                <w:u w:val="none"/>
                <w:lang w:val="en-US" w:eastAsia="zh-CN" w:bidi="ar"/>
              </w:rPr>
              <w:t>；</w:t>
            </w:r>
          </w:p>
          <w:bookmarkEnd w:id="76"/>
          <w:p w14:paraId="594CBDA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7" w:name="OLE_LINK26"/>
            <w:r>
              <w:rPr>
                <w:rFonts w:hint="eastAsia" w:ascii="宋体" w:eastAsia="宋体" w:cs="宋体"/>
                <w:b w:val="0"/>
                <w:bCs/>
                <w:i w:val="0"/>
                <w:iCs w:val="0"/>
                <w:color w:val="000000"/>
                <w:kern w:val="0"/>
                <w:sz w:val="20"/>
                <w:szCs w:val="20"/>
                <w:u w:val="none"/>
                <w:lang w:val="en-US" w:eastAsia="zh-CN" w:bidi="ar"/>
              </w:rPr>
              <w:t>2、</w:t>
            </w:r>
            <w:r>
              <w:rPr>
                <w:rFonts w:hint="eastAsia" w:ascii="宋体" w:hAnsi="宋体" w:eastAsia="宋体" w:cs="宋体"/>
                <w:b w:val="0"/>
                <w:bCs/>
                <w:i w:val="0"/>
                <w:iCs w:val="0"/>
                <w:color w:val="000000"/>
                <w:kern w:val="0"/>
                <w:sz w:val="20"/>
                <w:szCs w:val="20"/>
                <w:u w:val="none"/>
                <w:lang w:val="en-US" w:eastAsia="zh-CN" w:bidi="ar"/>
              </w:rPr>
              <w:t>供应商具有有效的ISO45001职业健康安全管理体系认证证书，且认证范围包括软硬件运维及安全服务，得2分；</w:t>
            </w:r>
          </w:p>
          <w:bookmarkEnd w:id="77"/>
          <w:p w14:paraId="1C92662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8" w:name="OLE_LINK27"/>
            <w:r>
              <w:rPr>
                <w:rFonts w:hint="eastAsia"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、供应商具有有效的ISO27001信息安全管理体系认证证书，且认证范围包括软硬件运维及安全服务，得2分；</w:t>
            </w:r>
          </w:p>
          <w:bookmarkEnd w:id="78"/>
          <w:p w14:paraId="7762A823">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注：提供相关认证证书的扫描件并加盖公章，不提供不得分。须提供在官网“全国认证认可信息公共服务平台http://cx.cnca.cn/”的网页查询截图（须显示网址），且显示有效。</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80B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12</w:t>
            </w:r>
          </w:p>
        </w:tc>
      </w:tr>
      <w:tr w14:paraId="6595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45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C082">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79" w:name="OLE_LINK28"/>
            <w:r>
              <w:rPr>
                <w:rFonts w:hint="eastAsia" w:ascii="宋体" w:hAnsi="宋体" w:eastAsia="宋体" w:cs="宋体"/>
                <w:b w:val="0"/>
                <w:bCs/>
                <w:i w:val="0"/>
                <w:iCs w:val="0"/>
                <w:color w:val="000000"/>
                <w:kern w:val="0"/>
                <w:sz w:val="20"/>
                <w:szCs w:val="20"/>
                <w:u w:val="none"/>
                <w:lang w:val="en-US" w:eastAsia="zh-CN" w:bidi="ar"/>
              </w:rPr>
              <w:t>投标供应商同类业绩</w:t>
            </w:r>
            <w:bookmarkEnd w:id="79"/>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456">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0" w:name="OLE_LINK29"/>
            <w:r>
              <w:rPr>
                <w:rFonts w:hint="eastAsia" w:ascii="宋体" w:hAnsi="宋体" w:eastAsia="宋体" w:cs="宋体"/>
                <w:b w:val="0"/>
                <w:bCs/>
                <w:i w:val="0"/>
                <w:iCs w:val="0"/>
                <w:color w:val="000000"/>
                <w:kern w:val="0"/>
                <w:sz w:val="20"/>
                <w:szCs w:val="20"/>
                <w:u w:val="none"/>
                <w:lang w:val="en-US" w:eastAsia="zh-CN" w:bidi="ar"/>
              </w:rPr>
              <w:t>投标人提供2021年1月1日以来（以签订时间为准）的同类项目案例，每提供一个得1分，本项最高得2分。（提供合同复印件加盖投标人公章。）</w:t>
            </w:r>
            <w:bookmarkEnd w:id="80"/>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3B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w:t>
            </w:r>
          </w:p>
        </w:tc>
      </w:tr>
      <w:tr w14:paraId="655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B614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C363A">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1" w:name="OLE_LINK30"/>
            <w:r>
              <w:rPr>
                <w:rFonts w:hint="eastAsia" w:ascii="宋体" w:hAnsi="宋体" w:eastAsia="宋体" w:cs="宋体"/>
                <w:b w:val="0"/>
                <w:bCs/>
                <w:i w:val="0"/>
                <w:iCs w:val="0"/>
                <w:color w:val="000000"/>
                <w:kern w:val="0"/>
                <w:sz w:val="20"/>
                <w:szCs w:val="20"/>
                <w:u w:val="none"/>
                <w:lang w:val="en-US" w:eastAsia="zh-CN" w:bidi="ar"/>
              </w:rPr>
              <w:t>团队技术力量</w:t>
            </w:r>
            <w:bookmarkEnd w:id="81"/>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B125">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2" w:name="OLE_LINK32"/>
            <w:r>
              <w:rPr>
                <w:rFonts w:hint="eastAsia" w:ascii="宋体" w:hAnsi="宋体" w:eastAsia="宋体" w:cs="宋体"/>
                <w:b w:val="0"/>
                <w:bCs/>
                <w:i w:val="0"/>
                <w:iCs w:val="0"/>
                <w:color w:val="000000"/>
                <w:kern w:val="0"/>
                <w:sz w:val="20"/>
                <w:szCs w:val="20"/>
                <w:u w:val="none"/>
                <w:lang w:val="en-US" w:eastAsia="zh-CN" w:bidi="ar"/>
              </w:rPr>
              <w:t>1、投标人所投入的项目负责人（一名）具有高级信息系统项目管理师（软考）、中级数据库系统工程师（软考）、高级系统分析师（软考），每提供一本证书得1分，全部具备得4分。</w:t>
            </w:r>
            <w:bookmarkEnd w:id="82"/>
          </w:p>
        </w:tc>
        <w:tc>
          <w:tcPr>
            <w:tcW w:w="457" w:type="dxa"/>
            <w:vMerge w:val="restart"/>
            <w:tcBorders>
              <w:top w:val="single" w:color="000000" w:sz="4" w:space="0"/>
              <w:left w:val="single" w:color="000000" w:sz="4" w:space="0"/>
              <w:bottom w:val="nil"/>
              <w:right w:val="single" w:color="000000" w:sz="4" w:space="0"/>
            </w:tcBorders>
            <w:shd w:val="clear" w:color="auto" w:fill="auto"/>
            <w:vAlign w:val="center"/>
          </w:tcPr>
          <w:p w14:paraId="62DCF60B">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14</w:t>
            </w:r>
          </w:p>
        </w:tc>
      </w:tr>
      <w:tr w14:paraId="72F7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0623">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DDDB">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1EC0">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2、投标人所投入的技术负责人（一名）具有高级系统规划与管理师（软考）、通信工程师（数据通信）、通信工程师（互联网技术），每提供一本证书得1分，全部具备得4分。</w:t>
            </w:r>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1D12A0B9">
            <w:pPr>
              <w:jc w:val="center"/>
              <w:rPr>
                <w:rFonts w:hint="eastAsia" w:ascii="宋体" w:hAnsi="宋体" w:eastAsia="宋体" w:cs="宋体"/>
                <w:b w:val="0"/>
                <w:bCs/>
                <w:i w:val="0"/>
                <w:iCs w:val="0"/>
                <w:color w:val="000000"/>
                <w:sz w:val="20"/>
                <w:szCs w:val="20"/>
                <w:u w:val="none"/>
              </w:rPr>
            </w:pPr>
          </w:p>
        </w:tc>
      </w:tr>
      <w:tr w14:paraId="66C2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17DD">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7550">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C6E">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3" w:name="OLE_LINK33"/>
            <w:r>
              <w:rPr>
                <w:rFonts w:hint="eastAsia" w:ascii="宋体" w:hAnsi="宋体" w:eastAsia="宋体" w:cs="宋体"/>
                <w:b w:val="0"/>
                <w:bCs/>
                <w:i w:val="0"/>
                <w:iCs w:val="0"/>
                <w:color w:val="000000"/>
                <w:kern w:val="0"/>
                <w:sz w:val="20"/>
                <w:szCs w:val="20"/>
                <w:u w:val="none"/>
                <w:lang w:val="en-US" w:eastAsia="zh-CN" w:bidi="ar"/>
              </w:rPr>
              <w:t>3、投标人所投入的安全负责人（一名）具有高级信息系统项目管理师（软考）、中级信息安全工程师（软考）、中级网络工程师（软考），每提供一本证书得1分，全部具备得4分。</w:t>
            </w:r>
            <w:bookmarkEnd w:id="83"/>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19AF7A3C">
            <w:pPr>
              <w:jc w:val="center"/>
              <w:rPr>
                <w:rFonts w:hint="eastAsia" w:ascii="宋体" w:hAnsi="宋体" w:eastAsia="宋体" w:cs="宋体"/>
                <w:b w:val="0"/>
                <w:bCs/>
                <w:i w:val="0"/>
                <w:iCs w:val="0"/>
                <w:color w:val="000000"/>
                <w:sz w:val="20"/>
                <w:szCs w:val="20"/>
                <w:u w:val="none"/>
              </w:rPr>
            </w:pPr>
          </w:p>
        </w:tc>
      </w:tr>
      <w:tr w14:paraId="4569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C999">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8289">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A68">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4、投标人所投入的项目技术团队人员（除项目负责人、技术负责人外）拥有安全评价师、高级工程师（互联网技术），每本证书得1分，最高得2分。</w:t>
            </w:r>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6AFD3A5E">
            <w:pPr>
              <w:jc w:val="center"/>
              <w:rPr>
                <w:rFonts w:hint="eastAsia" w:ascii="宋体" w:hAnsi="宋体" w:eastAsia="宋体" w:cs="宋体"/>
                <w:b w:val="0"/>
                <w:bCs/>
                <w:i w:val="0"/>
                <w:iCs w:val="0"/>
                <w:color w:val="000000"/>
                <w:sz w:val="20"/>
                <w:szCs w:val="20"/>
                <w:u w:val="none"/>
              </w:rPr>
            </w:pPr>
          </w:p>
        </w:tc>
      </w:tr>
      <w:tr w14:paraId="23D2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FE09">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19F9">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951">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4" w:name="OLE_LINK31"/>
            <w:r>
              <w:rPr>
                <w:rFonts w:hint="eastAsia" w:ascii="宋体" w:hAnsi="宋体" w:eastAsia="宋体" w:cs="宋体"/>
                <w:b w:val="0"/>
                <w:bCs/>
                <w:i w:val="0"/>
                <w:iCs w:val="0"/>
                <w:color w:val="000000"/>
                <w:kern w:val="0"/>
                <w:sz w:val="20"/>
                <w:szCs w:val="20"/>
                <w:u w:val="none"/>
                <w:lang w:val="en-US" w:eastAsia="zh-CN" w:bidi="ar"/>
              </w:rPr>
              <w:t>(注：①本项目人员配置至少一名项目负责人，一名技术负责人，一名安全负责人，以上负责人不得兼任。</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②以上人员证书须提供相关证明材料（签发/颁证机构为人力资源和社会保障部（厅、局）或工业和信息化部（厅、局））复印件加盖公章，否则不得分。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③以上人员须提供近三个月社保缴纳证明，社保缴纳单位应与投标供应商名称一致，否则不得分。）</w:t>
            </w:r>
            <w:bookmarkEnd w:id="84"/>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2D1791E7">
            <w:pPr>
              <w:jc w:val="center"/>
              <w:rPr>
                <w:rFonts w:hint="eastAsia" w:ascii="宋体" w:hAnsi="宋体" w:eastAsia="宋体" w:cs="宋体"/>
                <w:b w:val="0"/>
                <w:bCs/>
                <w:i w:val="0"/>
                <w:iCs w:val="0"/>
                <w:color w:val="000000"/>
                <w:sz w:val="20"/>
                <w:szCs w:val="20"/>
                <w:u w:val="none"/>
              </w:rPr>
            </w:pPr>
          </w:p>
        </w:tc>
      </w:tr>
      <w:tr w14:paraId="7979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C20">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9E68">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5" w:name="OLE_LINK34"/>
            <w:r>
              <w:rPr>
                <w:rFonts w:hint="eastAsia" w:ascii="宋体" w:hAnsi="宋体" w:eastAsia="宋体" w:cs="宋体"/>
                <w:b w:val="0"/>
                <w:bCs/>
                <w:i w:val="0"/>
                <w:iCs w:val="0"/>
                <w:color w:val="000000"/>
                <w:kern w:val="0"/>
                <w:sz w:val="20"/>
                <w:szCs w:val="20"/>
                <w:u w:val="none"/>
                <w:lang w:val="en-US" w:eastAsia="zh-CN" w:bidi="ar"/>
              </w:rPr>
              <w:t>技术服务方案</w:t>
            </w:r>
            <w:bookmarkEnd w:id="8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CB3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6" w:name="OLE_LINK35"/>
            <w:r>
              <w:rPr>
                <w:rFonts w:hint="eastAsia" w:ascii="宋体" w:hAnsi="宋体" w:eastAsia="宋体" w:cs="宋体"/>
                <w:b w:val="0"/>
                <w:bCs/>
                <w:i w:val="0"/>
                <w:iCs w:val="0"/>
                <w:color w:val="000000"/>
                <w:kern w:val="0"/>
                <w:sz w:val="20"/>
                <w:szCs w:val="20"/>
                <w:u w:val="none"/>
                <w:lang w:val="en-US" w:eastAsia="zh-CN" w:bidi="ar"/>
              </w:rPr>
              <w:t>根据投标人提供的项目整体技术服务方案，包括但不限于服务概述（服务背景、服务目标、服务目录）、服务技术需求、服务工具要求等，结合采购人项目采购内容及要求，由</w:t>
            </w:r>
            <w:bookmarkStart w:id="87" w:name="OLE_LINK37"/>
            <w:r>
              <w:rPr>
                <w:rFonts w:hint="eastAsia" w:ascii="宋体" w:eastAsia="宋体" w:cs="宋体"/>
                <w:b w:val="0"/>
                <w:bCs/>
                <w:i w:val="0"/>
                <w:iCs w:val="0"/>
                <w:color w:val="000000"/>
                <w:kern w:val="0"/>
                <w:sz w:val="20"/>
                <w:szCs w:val="20"/>
                <w:u w:val="none"/>
                <w:lang w:val="en-US" w:eastAsia="zh-CN" w:bidi="ar"/>
              </w:rPr>
              <w:t>评审小组</w:t>
            </w:r>
            <w:bookmarkEnd w:id="87"/>
            <w:r>
              <w:rPr>
                <w:rFonts w:hint="eastAsia" w:ascii="宋体" w:hAnsi="宋体" w:eastAsia="宋体" w:cs="宋体"/>
                <w:b w:val="0"/>
                <w:bCs/>
                <w:i w:val="0"/>
                <w:iCs w:val="0"/>
                <w:color w:val="000000"/>
                <w:kern w:val="0"/>
                <w:sz w:val="20"/>
                <w:szCs w:val="20"/>
                <w:u w:val="none"/>
                <w:lang w:val="en-US" w:eastAsia="zh-CN" w:bidi="ar"/>
              </w:rPr>
              <w:t>打分。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1、方案科学合理、完整详细、完全贴合项目实际需求的得</w:t>
            </w:r>
            <w:r>
              <w:rPr>
                <w:rFonts w:hint="default" w:ascii="宋体" w:eastAsia="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2、方案合理、较为完整详细、贴合项目实际需求的得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3、方案基本合理、基本完整详细、基本贴合项目实际需求的得2分；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4、方案不合理，简略模糊，脱离项目实际需求，或未提供方案的不得分。</w:t>
            </w:r>
            <w:bookmarkEnd w:id="86"/>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1D5B">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default" w:ascii="宋体" w:eastAsia="宋体" w:cs="宋体"/>
                <w:b w:val="0"/>
                <w:bCs/>
                <w:i w:val="0"/>
                <w:iCs w:val="0"/>
                <w:color w:val="000000"/>
                <w:sz w:val="20"/>
                <w:szCs w:val="20"/>
                <w:u w:val="none"/>
                <w:lang w:val="en-US"/>
              </w:rPr>
              <w:t>5</w:t>
            </w:r>
          </w:p>
        </w:tc>
      </w:tr>
      <w:tr w14:paraId="14B6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9C8">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9DC">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8" w:name="OLE_LINK36"/>
            <w:r>
              <w:rPr>
                <w:rFonts w:hint="eastAsia" w:ascii="宋体" w:hAnsi="宋体" w:eastAsia="宋体" w:cs="宋体"/>
                <w:b w:val="0"/>
                <w:bCs/>
                <w:i w:val="0"/>
                <w:iCs w:val="0"/>
                <w:color w:val="000000"/>
                <w:kern w:val="0"/>
                <w:sz w:val="20"/>
                <w:szCs w:val="20"/>
                <w:u w:val="none"/>
                <w:lang w:val="en-US" w:eastAsia="zh-CN" w:bidi="ar"/>
              </w:rPr>
              <w:t>服务质量承诺</w:t>
            </w:r>
            <w:bookmarkEnd w:id="88"/>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C4C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9" w:name="OLE_LINK38"/>
            <w:r>
              <w:rPr>
                <w:rFonts w:hint="eastAsia" w:ascii="宋体" w:hAnsi="宋体" w:eastAsia="宋体" w:cs="宋体"/>
                <w:b w:val="0"/>
                <w:bCs/>
                <w:i w:val="0"/>
                <w:iCs w:val="0"/>
                <w:color w:val="000000"/>
                <w:kern w:val="0"/>
                <w:sz w:val="20"/>
                <w:szCs w:val="20"/>
                <w:u w:val="none"/>
                <w:lang w:val="en-US" w:eastAsia="zh-CN" w:bidi="ar"/>
              </w:rPr>
              <w:t>根据投标人提供的项目整体服务质量方案，结合采购人项目采购内容及要求，由</w:t>
            </w:r>
            <w:r>
              <w:rPr>
                <w:rFonts w:hint="eastAsia" w:ascii="宋体" w:eastAsia="宋体" w:cs="宋体"/>
                <w:b w:val="0"/>
                <w:bCs/>
                <w:i w:val="0"/>
                <w:iCs w:val="0"/>
                <w:color w:val="000000"/>
                <w:kern w:val="0"/>
                <w:sz w:val="20"/>
                <w:szCs w:val="20"/>
                <w:u w:val="none"/>
                <w:lang w:val="en-US" w:eastAsia="zh-CN" w:bidi="ar"/>
              </w:rPr>
              <w:t>评审小组</w:t>
            </w:r>
            <w:r>
              <w:rPr>
                <w:rFonts w:hint="eastAsia" w:ascii="宋体" w:hAnsi="宋体" w:eastAsia="宋体" w:cs="宋体"/>
                <w:b w:val="0"/>
                <w:bCs/>
                <w:i w:val="0"/>
                <w:iCs w:val="0"/>
                <w:color w:val="000000"/>
                <w:kern w:val="0"/>
                <w:sz w:val="20"/>
                <w:szCs w:val="20"/>
                <w:u w:val="none"/>
                <w:lang w:val="en-US" w:eastAsia="zh-CN" w:bidi="ar"/>
              </w:rPr>
              <w:t>打分。</w:t>
            </w:r>
            <w:bookmarkEnd w:id="89"/>
            <w:r>
              <w:rPr>
                <w:rFonts w:hint="eastAsia" w:ascii="宋体" w:hAnsi="宋体" w:eastAsia="宋体" w:cs="宋体"/>
                <w:b w:val="0"/>
                <w:bCs/>
                <w:i w:val="0"/>
                <w:iCs w:val="0"/>
                <w:color w:val="000000"/>
                <w:kern w:val="0"/>
                <w:sz w:val="20"/>
                <w:szCs w:val="20"/>
                <w:u w:val="none"/>
                <w:lang w:val="en-US" w:eastAsia="zh-CN" w:bidi="ar"/>
              </w:rPr>
              <w:br w:type="textWrapping"/>
            </w:r>
            <w:bookmarkStart w:id="90" w:name="OLE_LINK40"/>
            <w:r>
              <w:rPr>
                <w:rFonts w:hint="eastAsia" w:ascii="宋体" w:hAnsi="宋体" w:eastAsia="宋体" w:cs="宋体"/>
                <w:b w:val="0"/>
                <w:bCs/>
                <w:i w:val="0"/>
                <w:iCs w:val="0"/>
                <w:color w:val="000000"/>
                <w:kern w:val="0"/>
                <w:sz w:val="20"/>
                <w:szCs w:val="20"/>
                <w:u w:val="none"/>
                <w:lang w:val="en-US" w:eastAsia="zh-CN" w:bidi="ar"/>
              </w:rPr>
              <w:t>（1）服务质量承诺内容的详细性、可行性</w:t>
            </w:r>
            <w:bookmarkStart w:id="91" w:name="OLE_LINK8"/>
            <w:r>
              <w:rPr>
                <w:rFonts w:hint="eastAsia" w:ascii="宋体" w:hAnsi="宋体" w:eastAsia="宋体" w:cs="宋体"/>
                <w:b w:val="0"/>
                <w:bCs/>
                <w:i w:val="0"/>
                <w:iCs w:val="0"/>
                <w:color w:val="000000"/>
                <w:kern w:val="0"/>
                <w:sz w:val="20"/>
                <w:szCs w:val="20"/>
                <w:u w:val="none"/>
                <w:lang w:val="en-US" w:eastAsia="zh-CN" w:bidi="ar"/>
              </w:rPr>
              <w:t>（评分范围：0、1、3、5）</w:t>
            </w:r>
            <w:bookmarkEnd w:id="91"/>
            <w:r>
              <w:rPr>
                <w:rFonts w:hint="eastAsia" w:ascii="宋体" w:hAnsi="宋体" w:eastAsia="宋体" w:cs="宋体"/>
                <w:b w:val="0"/>
                <w:bCs/>
                <w:i w:val="0"/>
                <w:iCs w:val="0"/>
                <w:color w:val="000000"/>
                <w:kern w:val="0"/>
                <w:sz w:val="20"/>
                <w:szCs w:val="20"/>
                <w:u w:val="none"/>
                <w:lang w:val="en-US" w:eastAsia="zh-CN" w:bidi="ar"/>
              </w:rPr>
              <w:t>；</w:t>
            </w:r>
            <w:bookmarkEnd w:id="90"/>
            <w:r>
              <w:rPr>
                <w:rFonts w:hint="eastAsia" w:ascii="宋体" w:hAnsi="宋体" w:eastAsia="宋体" w:cs="宋体"/>
                <w:b w:val="0"/>
                <w:bCs/>
                <w:i w:val="0"/>
                <w:iCs w:val="0"/>
                <w:color w:val="000000"/>
                <w:kern w:val="0"/>
                <w:sz w:val="20"/>
                <w:szCs w:val="20"/>
                <w:u w:val="none"/>
                <w:lang w:val="en-US" w:eastAsia="zh-CN" w:bidi="ar"/>
              </w:rPr>
              <w:br w:type="textWrapping"/>
            </w:r>
            <w:bookmarkStart w:id="92" w:name="OLE_LINK42"/>
            <w:r>
              <w:rPr>
                <w:rFonts w:hint="eastAsia" w:ascii="宋体" w:hAnsi="宋体" w:eastAsia="宋体" w:cs="宋体"/>
                <w:b w:val="0"/>
                <w:bCs/>
                <w:i w:val="0"/>
                <w:iCs w:val="0"/>
                <w:color w:val="000000"/>
                <w:kern w:val="0"/>
                <w:sz w:val="20"/>
                <w:szCs w:val="20"/>
                <w:u w:val="none"/>
                <w:lang w:val="en-US" w:eastAsia="zh-CN" w:bidi="ar"/>
              </w:rPr>
              <w:t>（2）保障措施针对性、可实施性（评分范围：0、1、3、5）；</w:t>
            </w:r>
            <w:bookmarkEnd w:id="92"/>
            <w:r>
              <w:rPr>
                <w:rFonts w:hint="eastAsia" w:ascii="宋体" w:hAnsi="宋体" w:eastAsia="宋体" w:cs="宋体"/>
                <w:b w:val="0"/>
                <w:bCs/>
                <w:i w:val="0"/>
                <w:iCs w:val="0"/>
                <w:color w:val="000000"/>
                <w:kern w:val="0"/>
                <w:sz w:val="20"/>
                <w:szCs w:val="20"/>
                <w:u w:val="none"/>
                <w:lang w:val="en-US" w:eastAsia="zh-CN" w:bidi="ar"/>
              </w:rPr>
              <w:br w:type="textWrapping"/>
            </w:r>
            <w:bookmarkStart w:id="93" w:name="OLE_LINK41"/>
            <w:r>
              <w:rPr>
                <w:rFonts w:hint="eastAsia" w:ascii="宋体" w:hAnsi="宋体" w:eastAsia="宋体" w:cs="宋体"/>
                <w:b w:val="0"/>
                <w:bCs/>
                <w:i w:val="0"/>
                <w:iCs w:val="0"/>
                <w:color w:val="000000"/>
                <w:kern w:val="0"/>
                <w:sz w:val="20"/>
                <w:szCs w:val="20"/>
                <w:u w:val="none"/>
                <w:lang w:val="en-US" w:eastAsia="zh-CN" w:bidi="ar"/>
              </w:rPr>
              <w:t>（3）应急服务措施（评分范围：0、1、3、5）</w:t>
            </w:r>
            <w:r>
              <w:rPr>
                <w:rFonts w:hint="eastAsia" w:ascii="宋体" w:eastAsia="宋体" w:cs="宋体"/>
                <w:b w:val="0"/>
                <w:bCs/>
                <w:i w:val="0"/>
                <w:iCs w:val="0"/>
                <w:color w:val="000000"/>
                <w:kern w:val="0"/>
                <w:sz w:val="20"/>
                <w:szCs w:val="20"/>
                <w:u w:val="none"/>
                <w:lang w:val="en-US" w:eastAsia="zh-CN" w:bidi="ar"/>
              </w:rPr>
              <w:t>；</w:t>
            </w:r>
            <w:bookmarkEnd w:id="93"/>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（4）项目服务团队配置合理性（评分范围：0、1、3、5）。</w:t>
            </w:r>
            <w:r>
              <w:rPr>
                <w:rFonts w:hint="eastAsia" w:ascii="宋体" w:hAnsi="宋体" w:eastAsia="宋体" w:cs="宋体"/>
                <w:b w:val="0"/>
                <w:bCs/>
                <w:i w:val="0"/>
                <w:iCs w:val="0"/>
                <w:color w:val="000000"/>
                <w:kern w:val="0"/>
                <w:sz w:val="20"/>
                <w:szCs w:val="20"/>
                <w:u w:val="none"/>
                <w:lang w:val="en-US" w:eastAsia="zh-CN" w:bidi="ar"/>
              </w:rPr>
              <w:br w:type="textWrapping"/>
            </w:r>
            <w:bookmarkStart w:id="94" w:name="OLE_LINK39"/>
            <w:r>
              <w:rPr>
                <w:rFonts w:hint="eastAsia" w:ascii="宋体" w:hAnsi="宋体" w:eastAsia="宋体" w:cs="宋体"/>
                <w:b w:val="0"/>
                <w:bCs/>
                <w:i w:val="0"/>
                <w:iCs w:val="0"/>
                <w:color w:val="000000"/>
                <w:kern w:val="0"/>
                <w:sz w:val="20"/>
                <w:szCs w:val="20"/>
                <w:u w:val="none"/>
                <w:lang w:val="en-US" w:eastAsia="zh-CN" w:bidi="ar"/>
              </w:rPr>
              <w:t>注：无相关内容或无质量承诺或无违约条款或无保障措施的不得分。</w:t>
            </w:r>
            <w:bookmarkEnd w:id="94"/>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616B">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eastAsia" w:ascii="宋体" w:hAnsi="宋体" w:eastAsia="宋体" w:cs="宋体"/>
                <w:b w:val="0"/>
                <w:bCs/>
                <w:i w:val="0"/>
                <w:iCs w:val="0"/>
                <w:color w:val="000000"/>
                <w:kern w:val="0"/>
                <w:sz w:val="20"/>
                <w:szCs w:val="20"/>
                <w:u w:val="none"/>
                <w:lang w:val="en-US" w:eastAsia="zh-CN" w:bidi="ar"/>
              </w:rPr>
              <w:t>20</w:t>
            </w:r>
          </w:p>
        </w:tc>
      </w:tr>
      <w:tr w14:paraId="7A8F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E172">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6</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6E5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95" w:name="OLE_LINK43"/>
            <w:r>
              <w:rPr>
                <w:rFonts w:hint="eastAsia" w:ascii="宋体" w:hAnsi="宋体" w:eastAsia="宋体" w:cs="宋体"/>
                <w:b w:val="0"/>
                <w:bCs/>
                <w:i w:val="0"/>
                <w:iCs w:val="0"/>
                <w:color w:val="000000"/>
                <w:kern w:val="0"/>
                <w:sz w:val="20"/>
                <w:szCs w:val="20"/>
                <w:u w:val="none"/>
                <w:lang w:val="en-US" w:eastAsia="zh-CN" w:bidi="ar"/>
              </w:rPr>
              <w:t>培训方案</w:t>
            </w:r>
            <w:bookmarkEnd w:id="9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CD5">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96" w:name="OLE_LINK44"/>
            <w:r>
              <w:rPr>
                <w:rFonts w:hint="eastAsia" w:ascii="宋体" w:hAnsi="宋体" w:eastAsia="宋体" w:cs="宋体"/>
                <w:b w:val="0"/>
                <w:bCs/>
                <w:i w:val="0"/>
                <w:iCs w:val="0"/>
                <w:color w:val="000000"/>
                <w:kern w:val="0"/>
                <w:sz w:val="20"/>
                <w:szCs w:val="20"/>
                <w:u w:val="none"/>
                <w:lang w:val="en-US" w:eastAsia="zh-CN" w:bidi="ar"/>
              </w:rPr>
              <w:t>根据投标人提供的详细的培训计划、培训内容、培训师资及培训管理措施等，由评委进行打分。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（1）阐述全面、合理，针对性强的：</w:t>
            </w:r>
            <w:r>
              <w:rPr>
                <w:rFonts w:hint="default" w:ascii="宋体" w:eastAsia="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（2）阐述较为全面、合理，针对性较强的：</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（3）阐述简单，针对性一般的：2分。</w:t>
            </w:r>
            <w:bookmarkEnd w:id="96"/>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D5A">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default" w:ascii="宋体" w:eastAsia="宋体" w:cs="宋体"/>
                <w:b w:val="0"/>
                <w:bCs/>
                <w:i w:val="0"/>
                <w:iCs w:val="0"/>
                <w:color w:val="000000"/>
                <w:sz w:val="20"/>
                <w:szCs w:val="20"/>
                <w:u w:val="none"/>
                <w:lang w:val="en-US"/>
              </w:rPr>
              <w:t>5</w:t>
            </w:r>
          </w:p>
        </w:tc>
      </w:tr>
      <w:tr w14:paraId="68BE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7EEB">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7</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5BF">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97" w:name="OLE_LINK45"/>
            <w:r>
              <w:rPr>
                <w:rFonts w:hint="eastAsia" w:ascii="宋体" w:hAnsi="宋体" w:eastAsia="宋体" w:cs="宋体"/>
                <w:b w:val="0"/>
                <w:bCs/>
                <w:i w:val="0"/>
                <w:iCs w:val="0"/>
                <w:color w:val="000000"/>
                <w:kern w:val="0"/>
                <w:sz w:val="20"/>
                <w:szCs w:val="20"/>
                <w:u w:val="none"/>
                <w:lang w:val="en-US" w:eastAsia="zh-CN" w:bidi="ar"/>
              </w:rPr>
              <w:t>平台演示</w:t>
            </w:r>
            <w:bookmarkEnd w:id="97"/>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D2D">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98" w:name="OLE_LINK46"/>
            <w:r>
              <w:rPr>
                <w:rFonts w:hint="eastAsia" w:ascii="宋体" w:hAnsi="宋体" w:eastAsia="宋体" w:cs="宋体"/>
                <w:b w:val="0"/>
                <w:bCs/>
                <w:i w:val="0"/>
                <w:iCs w:val="0"/>
                <w:color w:val="000000"/>
                <w:kern w:val="0"/>
                <w:sz w:val="20"/>
                <w:szCs w:val="20"/>
                <w:u w:val="none"/>
                <w:lang w:val="en-US" w:eastAsia="zh-CN" w:bidi="ar"/>
              </w:rPr>
              <w:t>注:要求投标人采</w:t>
            </w:r>
            <w:bookmarkStart w:id="99" w:name="OLE_LINK23"/>
            <w:r>
              <w:rPr>
                <w:rFonts w:hint="eastAsia" w:ascii="宋体" w:hAnsi="宋体" w:eastAsia="宋体" w:cs="宋体"/>
                <w:b w:val="0"/>
                <w:bCs/>
                <w:i w:val="0"/>
                <w:iCs w:val="0"/>
                <w:color w:val="000000"/>
                <w:kern w:val="0"/>
                <w:sz w:val="20"/>
                <w:szCs w:val="20"/>
                <w:u w:val="none"/>
                <w:lang w:val="en-US" w:eastAsia="zh-CN" w:bidi="ar"/>
              </w:rPr>
              <w:t>用真实系统进行现场演示，采用原型DEMO、ppt或word等方式进行演示的不得分；每项内容演示开始时须明确对应本项评分内容，演示总时间不得超过15分钟。评委根据系统演示情况进行打</w:t>
            </w:r>
            <w:bookmarkEnd w:id="99"/>
            <w:r>
              <w:rPr>
                <w:rFonts w:hint="eastAsia" w:ascii="宋体" w:hAnsi="宋体" w:eastAsia="宋体" w:cs="宋体"/>
                <w:b w:val="0"/>
                <w:bCs/>
                <w:i w:val="0"/>
                <w:iCs w:val="0"/>
                <w:color w:val="000000"/>
                <w:kern w:val="0"/>
                <w:sz w:val="20"/>
                <w:szCs w:val="20"/>
                <w:u w:val="none"/>
                <w:lang w:val="en-US" w:eastAsia="zh-CN" w:bidi="ar"/>
              </w:rPr>
              <w:t>分。按下列要求逐条演示，无演示不得分。演示数据由投标人自行准备。</w:t>
            </w:r>
            <w:bookmarkEnd w:id="98"/>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1、演示数据治理能力（共3分）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演示数据治理的能力；包括数据的编目发布、日志采集、数据监控、数据血缘关系等内容的展示（以上内容全部满足得3分，部分满足得1分，不满足不得分）。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2、演示开放能力（共2分）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提供api服务创建、申请、审批、测试等能力。（以上内容全部满足得2分，部分满足或不满足不得分）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Start w:id="100" w:name="OLE_LINK47"/>
            <w:r>
              <w:rPr>
                <w:rFonts w:hint="eastAsia" w:ascii="宋体" w:hAnsi="宋体" w:eastAsia="宋体" w:cs="宋体"/>
                <w:b w:val="0"/>
                <w:bCs/>
                <w:i w:val="0"/>
                <w:iCs w:val="0"/>
                <w:color w:val="000000"/>
                <w:kern w:val="0"/>
                <w:sz w:val="20"/>
                <w:szCs w:val="20"/>
                <w:u w:val="none"/>
                <w:lang w:val="en-US" w:eastAsia="zh-CN" w:bidi="ar"/>
              </w:rPr>
              <w:t>3、对温州市一体化智能化公共数据平台的演示（共4分）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包括数据目录、数据归集、数据共享、数据治理、数据开放使用（以上内容全部满足得4分，部分满足得2分，不满足不得分）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End w:id="100"/>
            <w:bookmarkStart w:id="101" w:name="OLE_LINK48"/>
            <w:r>
              <w:rPr>
                <w:rFonts w:hint="eastAsia" w:ascii="宋体" w:hAnsi="宋体" w:eastAsia="宋体" w:cs="宋体"/>
                <w:b w:val="0"/>
                <w:bCs/>
                <w:i w:val="0"/>
                <w:iCs w:val="0"/>
                <w:color w:val="000000"/>
                <w:kern w:val="0"/>
                <w:sz w:val="20"/>
                <w:szCs w:val="20"/>
                <w:u w:val="none"/>
                <w:lang w:val="en-US" w:eastAsia="zh-CN" w:bidi="ar"/>
              </w:rPr>
              <w:t>4、对低代码工具使用能力的演示。（共4分）</w:t>
            </w:r>
            <w:r>
              <w:rPr>
                <w:rFonts w:hint="eastAsia" w:ascii="宋体" w:hAnsi="宋体" w:eastAsia="宋体" w:cs="宋体"/>
                <w:b w:val="0"/>
                <w:bCs/>
                <w:i w:val="0"/>
                <w:iCs w:val="0"/>
                <w:color w:val="000000"/>
                <w:kern w:val="0"/>
                <w:sz w:val="20"/>
                <w:szCs w:val="20"/>
                <w:u w:val="none"/>
                <w:lang w:val="en-US" w:eastAsia="zh-CN" w:bidi="ar"/>
              </w:rPr>
              <w:br w:type="textWrapping"/>
            </w:r>
            <w:bookmarkEnd w:id="101"/>
            <w:bookmarkStart w:id="102" w:name="OLE_LINK49"/>
            <w:r>
              <w:rPr>
                <w:rFonts w:hint="eastAsia" w:ascii="宋体" w:hAnsi="宋体" w:eastAsia="宋体" w:cs="宋体"/>
                <w:b w:val="0"/>
                <w:bCs/>
                <w:i w:val="0"/>
                <w:iCs w:val="0"/>
                <w:color w:val="000000"/>
                <w:kern w:val="0"/>
                <w:sz w:val="20"/>
                <w:szCs w:val="20"/>
                <w:u w:val="none"/>
                <w:lang w:val="en-US" w:eastAsia="zh-CN" w:bidi="ar"/>
              </w:rPr>
              <w:t>（1）包括使用低代码工具创建表单、仪表盘，包含表单和仪表盘的新建、修改、账号授权以及列表敏感字段数据脱敏、编辑展示原始未脱敏数据等。（以上内容全部满足得1分，部分满足或不满足不得分）</w:t>
            </w:r>
            <w:bookmarkEnd w:id="102"/>
            <w:r>
              <w:rPr>
                <w:rFonts w:hint="eastAsia" w:ascii="宋体" w:hAnsi="宋体" w:eastAsia="宋体" w:cs="宋体"/>
                <w:b w:val="0"/>
                <w:bCs/>
                <w:i w:val="0"/>
                <w:iCs w:val="0"/>
                <w:color w:val="000000"/>
                <w:kern w:val="0"/>
                <w:sz w:val="20"/>
                <w:szCs w:val="20"/>
                <w:u w:val="none"/>
                <w:lang w:val="en-US" w:eastAsia="zh-CN" w:bidi="ar"/>
              </w:rPr>
              <w:br w:type="textWrapping"/>
            </w:r>
            <w:bookmarkStart w:id="103" w:name="OLE_LINK50"/>
            <w:r>
              <w:rPr>
                <w:rFonts w:hint="eastAsia" w:ascii="宋体" w:hAnsi="宋体" w:eastAsia="宋体" w:cs="宋体"/>
                <w:b w:val="0"/>
                <w:bCs/>
                <w:i w:val="0"/>
                <w:iCs w:val="0"/>
                <w:color w:val="000000"/>
                <w:kern w:val="0"/>
                <w:sz w:val="20"/>
                <w:szCs w:val="20"/>
                <w:u w:val="none"/>
                <w:lang w:val="en-US" w:eastAsia="zh-CN" w:bidi="ar"/>
              </w:rPr>
              <w:t>（2）基于数据仓和低代码工具结合完成场景的低代码开发，完成表单数据读取、数据仓数据推送、表单和数据仓数据存储。（以上内容全部满足得2分，部分满足或不满足不得分）</w:t>
            </w:r>
            <w:bookmarkEnd w:id="103"/>
            <w:r>
              <w:rPr>
                <w:rFonts w:hint="eastAsia" w:ascii="宋体" w:hAnsi="宋体" w:eastAsia="宋体" w:cs="宋体"/>
                <w:b w:val="0"/>
                <w:bCs/>
                <w:i w:val="0"/>
                <w:iCs w:val="0"/>
                <w:color w:val="000000"/>
                <w:kern w:val="0"/>
                <w:sz w:val="20"/>
                <w:szCs w:val="20"/>
                <w:u w:val="none"/>
                <w:lang w:val="en-US" w:eastAsia="zh-CN" w:bidi="ar"/>
              </w:rPr>
              <w:br w:type="textWrapping"/>
            </w:r>
            <w:bookmarkStart w:id="104" w:name="OLE_LINK51"/>
            <w:r>
              <w:rPr>
                <w:rFonts w:hint="eastAsia" w:ascii="宋体" w:hAnsi="宋体" w:eastAsia="宋体" w:cs="宋体"/>
                <w:b w:val="0"/>
                <w:bCs/>
                <w:i w:val="0"/>
                <w:iCs w:val="0"/>
                <w:color w:val="000000"/>
                <w:kern w:val="0"/>
                <w:sz w:val="20"/>
                <w:szCs w:val="20"/>
                <w:u w:val="none"/>
                <w:lang w:val="en-US" w:eastAsia="zh-CN" w:bidi="ar"/>
              </w:rPr>
              <w:t>（3）基于已有的接口数据，实现低代码工具和数据接口结合实现信息核验。（以上内容全部满足得1分，部分满足或不满足不得分）</w:t>
            </w:r>
            <w:bookmarkEnd w:id="104"/>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5、AI能力演示。（共</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包括AI知识库上传、维护、AI模型的微调和调优，根据知识库内容实现AI知识问答，AI数据读取和分析。（以上内容全部满足得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分，部分满足或不满足不得分）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Start w:id="105" w:name="OLE_LINK52"/>
            <w:r>
              <w:rPr>
                <w:rFonts w:hint="eastAsia" w:ascii="宋体" w:hAnsi="宋体" w:eastAsia="宋体" w:cs="宋体"/>
                <w:b w:val="0"/>
                <w:bCs/>
                <w:i w:val="0"/>
                <w:iCs w:val="0"/>
                <w:color w:val="000000"/>
                <w:kern w:val="0"/>
                <w:sz w:val="20"/>
                <w:szCs w:val="20"/>
                <w:u w:val="none"/>
                <w:lang w:val="en-US" w:eastAsia="zh-CN" w:bidi="ar"/>
              </w:rPr>
              <w:t>6、演示智能推送能力（共3分）</w:t>
            </w:r>
            <w:bookmarkEnd w:id="105"/>
            <w:r>
              <w:rPr>
                <w:rFonts w:hint="eastAsia" w:ascii="宋体" w:hAnsi="宋体" w:eastAsia="宋体" w:cs="宋体"/>
                <w:b w:val="0"/>
                <w:bCs/>
                <w:i w:val="0"/>
                <w:iCs w:val="0"/>
                <w:color w:val="000000"/>
                <w:kern w:val="0"/>
                <w:sz w:val="20"/>
                <w:szCs w:val="20"/>
                <w:u w:val="none"/>
                <w:lang w:val="en-US" w:eastAsia="zh-CN" w:bidi="ar"/>
              </w:rPr>
              <w:br w:type="textWrapping"/>
            </w:r>
            <w:bookmarkStart w:id="106" w:name="OLE_LINK53"/>
            <w:r>
              <w:rPr>
                <w:rFonts w:hint="eastAsia" w:ascii="宋体" w:hAnsi="宋体" w:eastAsia="宋体" w:cs="宋体"/>
                <w:b w:val="0"/>
                <w:bCs/>
                <w:i w:val="0"/>
                <w:iCs w:val="0"/>
                <w:color w:val="000000"/>
                <w:kern w:val="0"/>
                <w:sz w:val="20"/>
                <w:szCs w:val="20"/>
                <w:u w:val="none"/>
                <w:lang w:val="en-US" w:eastAsia="zh-CN" w:bidi="ar"/>
              </w:rPr>
              <w:t>（1）支持对业务推送规则的制定与管理、支持推送对象、推送时间等信息的管理。包括：任务类型设定、任务性质设定、服务器设置、运行模式设置、推送内容设置、起止年份、执行频率（指定星期、周、日期、法定节假日不推送）、通知通道、联系人等。（以上内容全部满足得2分，满足部分或不满足不得分）</w:t>
            </w:r>
            <w:bookmarkEnd w:id="106"/>
            <w:r>
              <w:rPr>
                <w:rFonts w:hint="eastAsia" w:ascii="宋体" w:hAnsi="宋体" w:eastAsia="宋体" w:cs="宋体"/>
                <w:b w:val="0"/>
                <w:bCs/>
                <w:i w:val="0"/>
                <w:iCs w:val="0"/>
                <w:color w:val="000000"/>
                <w:kern w:val="0"/>
                <w:sz w:val="20"/>
                <w:szCs w:val="20"/>
                <w:u w:val="none"/>
                <w:lang w:val="en-US" w:eastAsia="zh-CN" w:bidi="ar"/>
              </w:rPr>
              <w:br w:type="textWrapping"/>
            </w:r>
            <w:bookmarkStart w:id="107" w:name="OLE_LINK54"/>
            <w:r>
              <w:rPr>
                <w:rFonts w:hint="eastAsia" w:ascii="宋体" w:hAnsi="宋体" w:eastAsia="宋体" w:cs="宋体"/>
                <w:b w:val="0"/>
                <w:bCs/>
                <w:i w:val="0"/>
                <w:iCs w:val="0"/>
                <w:color w:val="000000"/>
                <w:kern w:val="0"/>
                <w:sz w:val="20"/>
                <w:szCs w:val="20"/>
                <w:u w:val="none"/>
                <w:lang w:val="en-US" w:eastAsia="zh-CN" w:bidi="ar"/>
              </w:rPr>
              <w:t>（2）支持自定义推送对象：获取浙政钉上的用户信息及组织架构，通过界面选择浙政钉联系人，勾选需要发送通知的联系人。（以上内容全部满足得1分，满足部分或不满足不得分）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End w:id="107"/>
            <w:bookmarkStart w:id="108" w:name="OLE_LINK55"/>
            <w:r>
              <w:rPr>
                <w:rFonts w:hint="eastAsia" w:ascii="宋体" w:hAnsi="宋体" w:eastAsia="宋体" w:cs="宋体"/>
                <w:b w:val="0"/>
                <w:bCs/>
                <w:i w:val="0"/>
                <w:iCs w:val="0"/>
                <w:color w:val="000000"/>
                <w:kern w:val="0"/>
                <w:sz w:val="20"/>
                <w:szCs w:val="20"/>
                <w:u w:val="none"/>
                <w:lang w:val="en-US" w:eastAsia="zh-CN" w:bidi="ar"/>
              </w:rPr>
              <w:t>7、历史拉链表演示。（共</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使用温州市一体化智能化公共数据平台创建历史拉链表，并使用历史拉链表查询、还原历史某天的数据。（以上内容全部满足得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分，部分满足或不满足不得分）</w:t>
            </w:r>
            <w:bookmarkEnd w:id="108"/>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F5B5">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eastAsia" w:ascii="宋体" w:hAnsi="宋体" w:eastAsia="宋体" w:cs="宋体"/>
                <w:b w:val="0"/>
                <w:bCs/>
                <w:i w:val="0"/>
                <w:iCs w:val="0"/>
                <w:color w:val="000000"/>
                <w:kern w:val="0"/>
                <w:sz w:val="20"/>
                <w:szCs w:val="20"/>
                <w:u w:val="none"/>
                <w:lang w:val="en-US" w:eastAsia="zh-CN" w:bidi="ar"/>
              </w:rPr>
              <w:t>2</w:t>
            </w:r>
            <w:r>
              <w:rPr>
                <w:rFonts w:hint="default" w:ascii="宋体" w:eastAsia="宋体" w:cs="宋体"/>
                <w:b w:val="0"/>
                <w:bCs/>
                <w:i w:val="0"/>
                <w:iCs w:val="0"/>
                <w:color w:val="000000"/>
                <w:kern w:val="0"/>
                <w:sz w:val="20"/>
                <w:szCs w:val="20"/>
                <w:u w:val="none"/>
                <w:lang w:val="en-US" w:eastAsia="zh-CN" w:bidi="ar"/>
              </w:rPr>
              <w:t>2</w:t>
            </w:r>
          </w:p>
        </w:tc>
      </w:tr>
    </w:tbl>
    <w:p w14:paraId="70FEEE99">
      <w:pPr>
        <w:pStyle w:val="45"/>
        <w:adjustRightInd w:val="0"/>
        <w:snapToGrid w:val="0"/>
        <w:spacing w:line="240" w:lineRule="exact"/>
        <w:ind w:left="-105" w:leftChars="-50" w:firstLine="440" w:firstLineChars="200"/>
        <w:rPr>
          <w:rFonts w:hint="eastAsia" w:hAnsi="宋体" w:eastAsia="宋体"/>
          <w:b w:val="0"/>
          <w:color w:val="auto"/>
          <w:sz w:val="22"/>
          <w:szCs w:val="22"/>
        </w:rPr>
      </w:pPr>
    </w:p>
    <w:p w14:paraId="022F3CA0">
      <w:pPr>
        <w:pStyle w:val="45"/>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0116B1F5">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4108585C">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5077955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0B2570F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参见本招标文件：“供应商须知” 中的相关内容，未尽事宜按有关法律规定处理。</w:t>
      </w:r>
    </w:p>
    <w:sectPr>
      <w:footerReference r:id="rId15"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Bahnschrift SemiBold">
    <w:panose1 w:val="020B0502040204020203"/>
    <w:charset w:val="00"/>
    <w:family w:val="swiss"/>
    <w:pitch w:val="default"/>
    <w:sig w:usb0="A00002C7" w:usb1="00000002" w:usb2="0000000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ˎ̥">
    <w:altName w:val="华文中宋"/>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
    <w:altName w:val="华文中宋"/>
    <w:panose1 w:val="00000000000000000000"/>
    <w:charset w:val="86"/>
    <w:family w:val="roman"/>
    <w:pitch w:val="default"/>
    <w:sig w:usb0="00000000" w:usb1="00000000" w:usb2="0000001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12" w:usb3="00000000" w:csb0="00040001" w:csb1="00000000"/>
  </w:font>
  <w:font w:name="FuturaA Bk BT">
    <w:altName w:val="Segoe Print"/>
    <w:panose1 w:val="00000000000000000000"/>
    <w:charset w:val="00"/>
    <w:family w:val="roman"/>
    <w:pitch w:val="default"/>
    <w:sig w:usb0="00000000" w:usb1="00000000" w:usb2="00000000" w:usb3="00000000" w:csb0="000001FF" w:csb1="00000000"/>
  </w:font>
  <w:font w:name="仿宋体">
    <w:altName w:val="仿宋"/>
    <w:panose1 w:val="00000000000000000000"/>
    <w:charset w:val="86"/>
    <w:family w:val="roma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MS PGothic">
    <w:panose1 w:val="020B0600070205080204"/>
    <w:charset w:val="80"/>
    <w:family w:val="swiss"/>
    <w:pitch w:val="default"/>
    <w:sig w:usb0="E00002FF" w:usb1="6AC7FDFB" w:usb2="08000012" w:usb3="00000000" w:csb0="4002009F" w:csb1="DFD70000"/>
  </w:font>
  <w:font w:name="zjaf">
    <w:altName w:val="华文中宋"/>
    <w:panose1 w:val="00000000000000000000"/>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冬青黑体简体中文 W3">
    <w:altName w:val="黑体"/>
    <w:panose1 w:val="00000000000000000000"/>
    <w:charset w:val="80"/>
    <w:family w:val="swiss"/>
    <w:pitch w:val="default"/>
    <w:sig w:usb0="00000000" w:usb1="00000000" w:usb2="00000016" w:usb3="00000000" w:csb0="00060007" w:csb1="00000000"/>
  </w:font>
  <w:font w:name="Microsoft YaHei UI">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昆仑仿宋">
    <w:altName w:val="仿宋"/>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0" w:csb1="0000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FrutigerNext LT Regular">
    <w:altName w:val="Segoe Print"/>
    <w:panose1 w:val="00000000000000000000"/>
    <w:charset w:val="00"/>
    <w:family w:val="swiss"/>
    <w:pitch w:val="default"/>
    <w:sig w:usb0="00000000" w:usb1="00000000" w:usb2="00000000" w:usb3="00000000" w:csb0="0000011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NewCenturySchlbk">
    <w:altName w:val="Segoe Print"/>
    <w:panose1 w:val="00000000000000000000"/>
    <w:charset w:val="00"/>
    <w:family w:val="roman"/>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Lucida Sans Typewriter">
    <w:panose1 w:val="020B0509030504030204"/>
    <w:charset w:val="00"/>
    <w:family w:val="modern"/>
    <w:pitch w:val="default"/>
    <w:sig w:usb0="00000003" w:usb1="00000000" w:usb2="00000000" w:usb3="00000000" w:csb0="20000001" w:csb1="00000000"/>
  </w:font>
  <w:font w:name="ST Xingkai">
    <w:altName w:val="微软雅黑"/>
    <w:panose1 w:val="00000000000000000000"/>
    <w:charset w:val="00"/>
    <w:family w:val="swiss"/>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全真中明體">
    <w:altName w:val="Segoe Print"/>
    <w:panose1 w:val="00000000000000000000"/>
    <w:charset w:val="00"/>
    <w:family w:val="modern"/>
    <w:pitch w:val="default"/>
    <w:sig w:usb0="00000000" w:usb1="00000000" w:usb2="00000010" w:usb3="00000000" w:csb0="00100000" w:csb1="00000000"/>
  </w:font>
  <w:font w:name="･ﾒ･鬣ｮ･ﾎｽﾇ･ｴ Pro W3">
    <w:altName w:val="Segoe Print"/>
    <w:panose1 w:val="00000000000000000000"/>
    <w:charset w:val="00"/>
    <w:family w:val="auto"/>
    <w:pitch w:val="default"/>
    <w:sig w:usb0="00000000" w:usb1="00000000" w:usb2="00000010" w:usb3="00000000" w:csb0="00020000" w:csb1="00000000"/>
  </w:font>
  <w:font w:name="HYXiDengXianJ">
    <w:altName w:val="微软雅黑"/>
    <w:panose1 w:val="00000000000000000000"/>
    <w:charset w:val="00"/>
    <w:family w:val="swiss"/>
    <w:pitch w:val="default"/>
    <w:sig w:usb0="00000000" w:usb1="00000000" w:usb2="00000010" w:usb3="00000000" w:csb0="00040000" w:csb1="00000000"/>
  </w:font>
  <w:font w:name="汉鼎简黑体">
    <w:altName w:val="黑体"/>
    <w:panose1 w:val="00000000000000000000"/>
    <w:charset w:val="00"/>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10" w:usb3="00000000" w:csb0="00040000" w:csb1="00000000"/>
  </w:font>
  <w:font w:name="Bahnschrift Light Condensed">
    <w:panose1 w:val="020B0502040204020203"/>
    <w:charset w:val="00"/>
    <w:family w:val="swiss"/>
    <w:pitch w:val="default"/>
    <w:sig w:usb0="A00002C7" w:usb1="00000002"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F273">
    <w:pPr>
      <w:pStyle w:val="56"/>
      <w:jc w:val="center"/>
    </w:pPr>
    <w:r>
      <w:fldChar w:fldCharType="begin"/>
    </w:r>
    <w:r>
      <w:instrText xml:space="preserve">PAGE   \* MERGEFORMAT</w:instrText>
    </w:r>
    <w:r>
      <w:fldChar w:fldCharType="separate"/>
    </w:r>
    <w:r>
      <w:rPr>
        <w:lang w:val="zh-CN"/>
      </w:rPr>
      <w:t>36</w:t>
    </w:r>
    <w:r>
      <w:fldChar w:fldCharType="end"/>
    </w:r>
  </w:p>
  <w:p w14:paraId="23C0C60B">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1C60">
    <w:pPr>
      <w:pStyle w:val="56"/>
      <w:ind w:right="720"/>
      <w:jc w:val="right"/>
      <w:rPr>
        <w:rFonts w:ascii="宋体" w:eastAsia="宋体"/>
        <w:b w:val="0"/>
      </w:rPr>
    </w:pPr>
    <w:r>
      <w:fldChar w:fldCharType="begin"/>
    </w:r>
    <w:r>
      <w:rPr>
        <w:rStyle w:val="144"/>
      </w:rPr>
      <w:instrText xml:space="preserve"> PAGE </w:instrText>
    </w:r>
    <w:r>
      <w:fldChar w:fldCharType="separate"/>
    </w:r>
    <w:r>
      <w:rPr>
        <w:rStyle w:val="14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F971">
    <w:pPr>
      <w:pStyle w:val="56"/>
      <w:framePr w:wrap="around" w:vAnchor="text" w:hAnchor="margin" w:xAlign="center" w:y="1"/>
      <w:rPr>
        <w:rStyle w:val="144"/>
      </w:rPr>
    </w:pPr>
    <w:r>
      <w:fldChar w:fldCharType="begin"/>
    </w:r>
    <w:r>
      <w:rPr>
        <w:rStyle w:val="144"/>
      </w:rPr>
      <w:instrText xml:space="preserve"> PAGE </w:instrText>
    </w:r>
    <w:r>
      <w:fldChar w:fldCharType="separate"/>
    </w:r>
    <w:r>
      <w:rPr>
        <w:rStyle w:val="144"/>
      </w:rPr>
      <w:t>37</w:t>
    </w:r>
    <w:r>
      <w:fldChar w:fldCharType="end"/>
    </w:r>
  </w:p>
  <w:p w14:paraId="49A0FE72">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8EDF">
    <w:pPr>
      <w:pStyle w:val="56"/>
      <w:framePr w:wrap="around" w:vAnchor="text" w:hAnchor="margin" w:xAlign="center" w:y="1"/>
      <w:rPr>
        <w:rStyle w:val="144"/>
      </w:rPr>
    </w:pPr>
    <w:r>
      <w:fldChar w:fldCharType="begin"/>
    </w:r>
    <w:r>
      <w:rPr>
        <w:rStyle w:val="144"/>
      </w:rPr>
      <w:instrText xml:space="preserve"> PAGE </w:instrText>
    </w:r>
    <w:r>
      <w:fldChar w:fldCharType="end"/>
    </w:r>
  </w:p>
  <w:p w14:paraId="2F44092E">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7D45">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4A06">
    <w:pPr>
      <w:pStyle w:val="56"/>
      <w:ind w:right="720"/>
      <w:jc w:val="center"/>
    </w:pPr>
    <w:r>
      <w:rPr>
        <w:rFonts w:ascii="宋体" w:eastAsia="宋体"/>
      </w:rPr>
      <w:fldChar w:fldCharType="begin"/>
    </w:r>
    <w:r>
      <w:rPr>
        <w:rStyle w:val="144"/>
        <w:rFonts w:ascii="宋体" w:eastAsia="宋体"/>
      </w:rPr>
      <w:instrText xml:space="preserve"> PAGE </w:instrText>
    </w:r>
    <w:r>
      <w:rPr>
        <w:rFonts w:ascii="宋体" w:eastAsia="宋体"/>
      </w:rPr>
      <w:fldChar w:fldCharType="separate"/>
    </w:r>
    <w:r>
      <w:rPr>
        <w:rStyle w:val="144"/>
        <w:rFonts w:ascii="宋体" w:eastAsia="宋体"/>
      </w:rPr>
      <w:t>42</w:t>
    </w:r>
    <w:r>
      <w:rPr>
        <w:rFonts w:ascii="宋体" w:eastAsia="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5A1">
    <w:pPr>
      <w:pStyle w:val="56"/>
      <w:jc w:val="right"/>
      <w:rPr>
        <w:rFonts w:ascii="宋体" w:eastAsia="宋体"/>
        <w:b w:val="0"/>
      </w:rPr>
    </w:pPr>
    <w:r>
      <w:rPr>
        <w:rFonts w:ascii="宋体" w:eastAsia="宋体"/>
        <w:b w:val="0"/>
      </w:rPr>
      <w:fldChar w:fldCharType="begin"/>
    </w:r>
    <w:r>
      <w:rPr>
        <w:rStyle w:val="144"/>
        <w:rFonts w:ascii="宋体" w:eastAsia="宋体"/>
        <w:b w:val="0"/>
      </w:rPr>
      <w:instrText xml:space="preserve"> PAGE </w:instrText>
    </w:r>
    <w:r>
      <w:rPr>
        <w:rFonts w:ascii="宋体" w:eastAsia="宋体"/>
        <w:b w:val="0"/>
      </w:rPr>
      <w:fldChar w:fldCharType="separate"/>
    </w:r>
    <w:r>
      <w:rPr>
        <w:rStyle w:val="144"/>
        <w:rFonts w:ascii="宋体" w:eastAsia="宋体"/>
        <w:b w:val="0"/>
      </w:rPr>
      <w:t>41</w:t>
    </w:r>
    <w:r>
      <w:rPr>
        <w:rFonts w:ascii="宋体" w:eastAsia="宋体"/>
        <w:b w:val="0"/>
      </w:rPr>
      <w:fldChar w:fldCharType="end"/>
    </w:r>
  </w:p>
  <w:p w14:paraId="3362790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AFDB">
    <w:pPr>
      <w:pStyle w:val="56"/>
      <w:jc w:val="center"/>
    </w:pPr>
    <w:r>
      <w:fldChar w:fldCharType="begin"/>
    </w:r>
    <w:r>
      <w:instrText xml:space="preserve">PAGE   \* MERGEFORMAT</w:instrText>
    </w:r>
    <w:r>
      <w:fldChar w:fldCharType="separate"/>
    </w:r>
    <w:r>
      <w:rPr>
        <w:lang w:val="zh-CN"/>
      </w:rP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9EE9">
    <w:pPr>
      <w:pStyle w:val="58"/>
      <w:jc w:val="left"/>
    </w:pPr>
    <w:r>
      <w:rPr>
        <w:rFonts w:hint="eastAsia"/>
        <w:color w:val="auto"/>
      </w:rPr>
      <w:t>杭州华旗招标代理有限公司</w:t>
    </w:r>
  </w:p>
  <w:p w14:paraId="5DCB52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2BB1">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6C3A">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241A">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6B8D">
    <w:pPr>
      <w:pStyle w:val="58"/>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AF0E"/>
    <w:multiLevelType w:val="singleLevel"/>
    <w:tmpl w:val="957FAF0E"/>
    <w:lvl w:ilvl="0" w:tentative="0">
      <w:start w:val="7"/>
      <w:numFmt w:val="decimal"/>
      <w:pStyle w:val="2349"/>
      <w:lvlText w:val="%1."/>
      <w:lvlJc w:val="left"/>
      <w:pPr>
        <w:tabs>
          <w:tab w:val="left" w:pos="312"/>
        </w:tabs>
      </w:pPr>
    </w:lvl>
  </w:abstractNum>
  <w:abstractNum w:abstractNumId="1">
    <w:nsid w:val="95B5C070"/>
    <w:multiLevelType w:val="singleLevel"/>
    <w:tmpl w:val="95B5C070"/>
    <w:lvl w:ilvl="0" w:tentative="0">
      <w:start w:val="1"/>
      <w:numFmt w:val="decimal"/>
      <w:pStyle w:val="2226"/>
      <w:lvlText w:val="%1."/>
      <w:lvlJc w:val="left"/>
      <w:pPr>
        <w:tabs>
          <w:tab w:val="left" w:pos="312"/>
        </w:tabs>
      </w:pPr>
    </w:lvl>
  </w:abstractNum>
  <w:abstractNum w:abstractNumId="2">
    <w:nsid w:val="97009447"/>
    <w:multiLevelType w:val="singleLevel"/>
    <w:tmpl w:val="97009447"/>
    <w:lvl w:ilvl="0" w:tentative="0">
      <w:start w:val="4"/>
      <w:numFmt w:val="decimal"/>
      <w:pStyle w:val="2348"/>
      <w:lvlText w:val="%1."/>
      <w:lvlJc w:val="left"/>
      <w:pPr>
        <w:tabs>
          <w:tab w:val="left" w:pos="312"/>
        </w:tabs>
      </w:pPr>
    </w:lvl>
  </w:abstractNum>
  <w:abstractNum w:abstractNumId="3">
    <w:nsid w:val="9C1B70B3"/>
    <w:multiLevelType w:val="singleLevel"/>
    <w:tmpl w:val="9C1B70B3"/>
    <w:lvl w:ilvl="0" w:tentative="0">
      <w:start w:val="2"/>
      <w:numFmt w:val="chineseCounting"/>
      <w:suff w:val="nothing"/>
      <w:lvlText w:val="%1、"/>
      <w:lvlJc w:val="left"/>
      <w:rPr>
        <w:rFonts w:hint="eastAsia"/>
      </w:rPr>
    </w:lvl>
  </w:abstractNum>
  <w:abstractNum w:abstractNumId="4">
    <w:nsid w:val="AD5414FA"/>
    <w:multiLevelType w:val="singleLevel"/>
    <w:tmpl w:val="AD5414FA"/>
    <w:lvl w:ilvl="0" w:tentative="0">
      <w:start w:val="1"/>
      <w:numFmt w:val="bullet"/>
      <w:pStyle w:val="3859"/>
      <w:lvlText w:val=""/>
      <w:lvlJc w:val="left"/>
      <w:pPr>
        <w:ind w:left="420" w:hanging="420"/>
      </w:pPr>
      <w:rPr>
        <w:rFonts w:hint="default" w:ascii="Wingdings" w:hAnsi="Wingdings"/>
      </w:rPr>
    </w:lvl>
  </w:abstractNum>
  <w:abstractNum w:abstractNumId="5">
    <w:nsid w:val="BABAA752"/>
    <w:multiLevelType w:val="singleLevel"/>
    <w:tmpl w:val="BABAA752"/>
    <w:lvl w:ilvl="0" w:tentative="0">
      <w:start w:val="3"/>
      <w:numFmt w:val="chineseCounting"/>
      <w:pStyle w:val="2209"/>
      <w:suff w:val="nothing"/>
      <w:lvlText w:val="%1、"/>
      <w:lvlJc w:val="left"/>
      <w:rPr>
        <w:rFonts w:hint="eastAsia"/>
        <w:lang w:val="en-US"/>
      </w:rPr>
    </w:lvl>
  </w:abstractNum>
  <w:abstractNum w:abstractNumId="6">
    <w:nsid w:val="D4FDE080"/>
    <w:multiLevelType w:val="singleLevel"/>
    <w:tmpl w:val="D4FDE080"/>
    <w:lvl w:ilvl="0" w:tentative="0">
      <w:start w:val="1"/>
      <w:numFmt w:val="decimal"/>
      <w:pStyle w:val="2297"/>
      <w:lvlText w:val="%1."/>
      <w:lvlJc w:val="left"/>
      <w:pPr>
        <w:tabs>
          <w:tab w:val="left" w:pos="312"/>
        </w:tabs>
      </w:pPr>
    </w:lvl>
  </w:abstractNum>
  <w:abstractNum w:abstractNumId="7">
    <w:nsid w:val="FFFFFF7E"/>
    <w:multiLevelType w:val="singleLevel"/>
    <w:tmpl w:val="FFFFFF7E"/>
    <w:lvl w:ilvl="0" w:tentative="0">
      <w:start w:val="1"/>
      <w:numFmt w:val="decimal"/>
      <w:pStyle w:val="1373"/>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3032"/>
      <w:lvlText w:val="%1."/>
      <w:lvlJc w:val="left"/>
      <w:pPr>
        <w:tabs>
          <w:tab w:val="left" w:pos="780"/>
        </w:tabs>
        <w:ind w:left="780" w:hanging="360"/>
      </w:pPr>
    </w:lvl>
  </w:abstractNum>
  <w:abstractNum w:abstractNumId="9">
    <w:nsid w:val="00000004"/>
    <w:multiLevelType w:val="multilevel"/>
    <w:tmpl w:val="00000004"/>
    <w:lvl w:ilvl="0" w:tentative="0">
      <w:start w:val="1"/>
      <w:numFmt w:val="decimal"/>
      <w:pStyle w:val="2195"/>
      <w:lvlText w:val="%1)"/>
      <w:lvlJc w:val="left"/>
      <w:pPr>
        <w:tabs>
          <w:tab w:val="left" w:pos="960"/>
        </w:tabs>
        <w:ind w:left="96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5"/>
    <w:multiLevelType w:val="singleLevel"/>
    <w:tmpl w:val="00000005"/>
    <w:lvl w:ilvl="0" w:tentative="0">
      <w:start w:val="1"/>
      <w:numFmt w:val="bullet"/>
      <w:pStyle w:val="2476"/>
      <w:lvlText w:val=""/>
      <w:lvlJc w:val="left"/>
      <w:pPr>
        <w:tabs>
          <w:tab w:val="left" w:pos="420"/>
        </w:tabs>
        <w:ind w:left="420" w:hanging="420"/>
      </w:pPr>
      <w:rPr>
        <w:rFonts w:hint="default" w:ascii="Wingdings" w:hAnsi="Wingdings"/>
      </w:rPr>
    </w:lvl>
  </w:abstractNum>
  <w:abstractNum w:abstractNumId="11">
    <w:nsid w:val="00000009"/>
    <w:multiLevelType w:val="multilevel"/>
    <w:tmpl w:val="00000009"/>
    <w:lvl w:ilvl="0" w:tentative="0">
      <w:start w:val="1"/>
      <w:numFmt w:val="decimal"/>
      <w:pStyle w:val="230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0F"/>
    <w:multiLevelType w:val="multilevel"/>
    <w:tmpl w:val="0000000F"/>
    <w:lvl w:ilvl="0" w:tentative="0">
      <w:start w:val="1"/>
      <w:numFmt w:val="bullet"/>
      <w:pStyle w:val="2917"/>
      <w:lvlText w:val=""/>
      <w:lvlJc w:val="left"/>
      <w:pPr>
        <w:tabs>
          <w:tab w:val="left" w:pos="442"/>
        </w:tabs>
        <w:ind w:left="23" w:firstLine="397"/>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decimal"/>
      <w:lvlText w:val="（%5）"/>
      <w:lvlJc w:val="left"/>
      <w:pPr>
        <w:tabs>
          <w:tab w:val="left" w:pos="0"/>
        </w:tabs>
        <w:ind w:left="0" w:firstLine="0"/>
      </w:pPr>
      <w:rPr>
        <w:rFonts w:hint="eastAsia" w:ascii="Arial" w:hAnsi="Arial" w:eastAsia="黑体" w:cs="Times New Roman"/>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4">
    <w:nsid w:val="006374C4"/>
    <w:multiLevelType w:val="multilevel"/>
    <w:tmpl w:val="006374C4"/>
    <w:lvl w:ilvl="0" w:tentative="0">
      <w:start w:val="1"/>
      <w:numFmt w:val="chineseCountingThousand"/>
      <w:pStyle w:val="2118"/>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32669AD"/>
    <w:multiLevelType w:val="multilevel"/>
    <w:tmpl w:val="032669AD"/>
    <w:lvl w:ilvl="0" w:tentative="0">
      <w:start w:val="1"/>
      <w:numFmt w:val="lowerLetter"/>
      <w:pStyle w:val="3811"/>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42B19E7"/>
    <w:multiLevelType w:val="multilevel"/>
    <w:tmpl w:val="042B19E7"/>
    <w:lvl w:ilvl="0" w:tentative="0">
      <w:start w:val="1"/>
      <w:numFmt w:val="chineseCountingThousand"/>
      <w:lvlText w:val="第%1章"/>
      <w:lvlJc w:val="left"/>
      <w:pPr>
        <w:ind w:left="425" w:hanging="425"/>
      </w:pPr>
      <w:rPr>
        <w:rFonts w:hint="eastAsia"/>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214" w:hanging="567"/>
      </w:pPr>
      <w:rPr>
        <w:rFonts w:hint="default" w:ascii="Times New Roman" w:hAnsi="Times New Roman" w:cs="Times New Roman"/>
        <w:b/>
      </w:rPr>
    </w:lvl>
    <w:lvl w:ilvl="3" w:tentative="0">
      <w:start w:val="1"/>
      <w:numFmt w:val="decimal"/>
      <w:isLgl/>
      <w:lvlText w:val="%1.%2.%3.%4"/>
      <w:lvlJc w:val="left"/>
      <w:pPr>
        <w:ind w:left="240" w:firstLine="0"/>
      </w:pPr>
      <w:rPr>
        <w:rFonts w:hint="default" w:ascii="Times New Roman" w:hAnsi="Times New Roman" w:cs="Times New Roman"/>
        <w:b/>
        <w:color w:val="auto"/>
        <w:sz w:val="28"/>
        <w:szCs w:val="28"/>
      </w:rPr>
    </w:lvl>
    <w:lvl w:ilvl="4" w:tentative="0">
      <w:start w:val="1"/>
      <w:numFmt w:val="decimal"/>
      <w:pStyle w:val="3853"/>
      <w:isLgl/>
      <w:lvlText w:val="%1.%2.%3.%4.%5"/>
      <w:lvlJc w:val="left"/>
      <w:pPr>
        <w:ind w:left="0" w:firstLine="0"/>
      </w:pPr>
      <w:rPr>
        <w:rFonts w:hint="default"/>
        <w:b/>
        <w:bCs/>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49D1B43"/>
    <w:multiLevelType w:val="multilevel"/>
    <w:tmpl w:val="049D1B43"/>
    <w:lvl w:ilvl="0" w:tentative="0">
      <w:start w:val="1"/>
      <w:numFmt w:val="bullet"/>
      <w:pStyle w:val="3049"/>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8">
    <w:nsid w:val="05A66668"/>
    <w:multiLevelType w:val="singleLevel"/>
    <w:tmpl w:val="05A66668"/>
    <w:lvl w:ilvl="0" w:tentative="0">
      <w:start w:val="1"/>
      <w:numFmt w:val="decimal"/>
      <w:pStyle w:val="2761"/>
      <w:lvlText w:val="%1."/>
      <w:lvlJc w:val="left"/>
      <w:pPr>
        <w:tabs>
          <w:tab w:val="left" w:pos="510"/>
        </w:tabs>
        <w:ind w:left="510" w:hanging="510"/>
      </w:pPr>
      <w:rPr>
        <w:rFonts w:hint="eastAsia"/>
        <w:b w:val="0"/>
        <w:i w:val="0"/>
        <w:sz w:val="21"/>
      </w:rPr>
    </w:lvl>
  </w:abstractNum>
  <w:abstractNum w:abstractNumId="19">
    <w:nsid w:val="07E62100"/>
    <w:multiLevelType w:val="multilevel"/>
    <w:tmpl w:val="07E62100"/>
    <w:lvl w:ilvl="0" w:tentative="0">
      <w:start w:val="9"/>
      <w:numFmt w:val="bullet"/>
      <w:pStyle w:val="2203"/>
      <w:lvlText w:val="■"/>
      <w:lvlJc w:val="left"/>
      <w:pPr>
        <w:tabs>
          <w:tab w:val="left" w:pos="360"/>
        </w:tabs>
        <w:ind w:left="360" w:hanging="360"/>
      </w:pPr>
      <w:rPr>
        <w:rFonts w:hint="eastAsia" w:ascii="宋体" w:hAnsi="宋体" w:eastAsia="宋体"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7EB779B"/>
    <w:multiLevelType w:val="multilevel"/>
    <w:tmpl w:val="07EB779B"/>
    <w:lvl w:ilvl="0" w:tentative="0">
      <w:start w:val="1"/>
      <w:numFmt w:val="decimal"/>
      <w:pStyle w:val="3175"/>
      <w:lvlText w:val="9.4.%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pStyle w:val="3173"/>
      <w:lvlText w:val="%3."/>
      <w:lvlJc w:val="left"/>
      <w:pPr>
        <w:tabs>
          <w:tab w:val="left" w:pos="2160"/>
        </w:tabs>
        <w:ind w:left="2160" w:hanging="360"/>
      </w:pPr>
    </w:lvl>
    <w:lvl w:ilvl="3" w:tentative="0">
      <w:start w:val="1"/>
      <w:numFmt w:val="decimal"/>
      <w:pStyle w:val="3172"/>
      <w:lvlText w:val="%4."/>
      <w:lvlJc w:val="left"/>
      <w:pPr>
        <w:tabs>
          <w:tab w:val="left" w:pos="2880"/>
        </w:tabs>
        <w:ind w:left="2880" w:hanging="360"/>
      </w:pPr>
    </w:lvl>
    <w:lvl w:ilvl="4" w:tentative="0">
      <w:start w:val="1"/>
      <w:numFmt w:val="decimal"/>
      <w:pStyle w:val="3171"/>
      <w:lvlText w:val="%5."/>
      <w:lvlJc w:val="left"/>
      <w:pPr>
        <w:tabs>
          <w:tab w:val="left" w:pos="3600"/>
        </w:tabs>
        <w:ind w:left="3600" w:hanging="360"/>
      </w:pPr>
    </w:lvl>
    <w:lvl w:ilvl="5" w:tentative="0">
      <w:start w:val="1"/>
      <w:numFmt w:val="decimal"/>
      <w:pStyle w:val="3170"/>
      <w:lvlText w:val="%6."/>
      <w:lvlJc w:val="left"/>
      <w:pPr>
        <w:tabs>
          <w:tab w:val="left" w:pos="4320"/>
        </w:tabs>
        <w:ind w:left="4320" w:hanging="360"/>
      </w:pPr>
    </w:lvl>
    <w:lvl w:ilvl="6" w:tentative="0">
      <w:start w:val="1"/>
      <w:numFmt w:val="decimal"/>
      <w:pStyle w:val="3169"/>
      <w:lvlText w:val="%7."/>
      <w:lvlJc w:val="left"/>
      <w:pPr>
        <w:tabs>
          <w:tab w:val="left" w:pos="5040"/>
        </w:tabs>
        <w:ind w:left="5040" w:hanging="360"/>
      </w:pPr>
    </w:lvl>
    <w:lvl w:ilvl="7" w:tentative="0">
      <w:start w:val="1"/>
      <w:numFmt w:val="decimal"/>
      <w:pStyle w:val="3168"/>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0938630D"/>
    <w:multiLevelType w:val="multilevel"/>
    <w:tmpl w:val="0938630D"/>
    <w:lvl w:ilvl="0" w:tentative="0">
      <w:start w:val="1"/>
      <w:numFmt w:val="decimal"/>
      <w:pStyle w:val="3822"/>
      <w:suff w:val="nothing"/>
      <w:lvlText w:val="%1、"/>
      <w:lvlJc w:val="left"/>
      <w:pPr>
        <w:ind w:left="0" w:firstLine="0"/>
      </w:pPr>
      <w:rPr>
        <w:rFonts w:hint="eastAsia" w:ascii="黑体" w:hAnsi="黑体" w:eastAsia="黑体"/>
        <w:b/>
        <w:i w:val="0"/>
        <w:sz w:val="36"/>
      </w:rPr>
    </w:lvl>
    <w:lvl w:ilvl="1" w:tentative="0">
      <w:start w:val="1"/>
      <w:numFmt w:val="decimal"/>
      <w:pStyle w:val="3823"/>
      <w:suff w:val="space"/>
      <w:lvlText w:val="%1.%2"/>
      <w:lvlJc w:val="left"/>
      <w:pPr>
        <w:ind w:left="0" w:firstLine="0"/>
      </w:pPr>
      <w:rPr>
        <w:rFonts w:hint="eastAsia" w:ascii="黑体" w:hAnsi="黑体" w:eastAsia="黑体"/>
        <w:b/>
        <w:i w:val="0"/>
        <w:sz w:val="32"/>
      </w:rPr>
    </w:lvl>
    <w:lvl w:ilvl="2" w:tentative="0">
      <w:start w:val="1"/>
      <w:numFmt w:val="decimal"/>
      <w:pStyle w:val="3824"/>
      <w:suff w:val="space"/>
      <w:lvlText w:val="%1.%2.%3"/>
      <w:lvlJc w:val="left"/>
      <w:pPr>
        <w:ind w:left="0" w:firstLine="0"/>
      </w:pPr>
      <w:rPr>
        <w:rFonts w:hint="eastAsia" w:ascii="黑体" w:hAnsi="黑体" w:eastAsia="黑体"/>
        <w:b/>
        <w:i w:val="0"/>
        <w:sz w:val="30"/>
      </w:rPr>
    </w:lvl>
    <w:lvl w:ilvl="3" w:tentative="0">
      <w:start w:val="1"/>
      <w:numFmt w:val="decimal"/>
      <w:pStyle w:val="3825"/>
      <w:suff w:val="space"/>
      <w:lvlText w:val="%1.%2.%3.%4"/>
      <w:lvlJc w:val="left"/>
      <w:pPr>
        <w:ind w:left="0" w:firstLine="0"/>
      </w:pPr>
      <w:rPr>
        <w:rFonts w:hint="eastAsia" w:ascii="黑体" w:hAnsi="黑体" w:eastAsia="黑体"/>
        <w:b/>
        <w:i w:val="0"/>
        <w:sz w:val="28"/>
      </w:rPr>
    </w:lvl>
    <w:lvl w:ilvl="4" w:tentative="0">
      <w:start w:val="1"/>
      <w:numFmt w:val="decimal"/>
      <w:pStyle w:val="3826"/>
      <w:suff w:val="space"/>
      <w:lvlText w:val="%1.%2.%3.%4.%5"/>
      <w:lvlJc w:val="left"/>
      <w:pPr>
        <w:ind w:left="0" w:firstLine="0"/>
      </w:pPr>
      <w:rPr>
        <w:rFonts w:hint="eastAsia" w:ascii="黑体" w:hAnsi="黑体" w:eastAsia="黑体"/>
        <w:b/>
        <w:i w:val="0"/>
        <w:sz w:val="26"/>
      </w:rPr>
    </w:lvl>
    <w:lvl w:ilvl="5" w:tentative="0">
      <w:start w:val="1"/>
      <w:numFmt w:val="decimal"/>
      <w:pStyle w:val="3827"/>
      <w:suff w:val="space"/>
      <w:lvlText w:val="%1.%2.%3.%4.%5.%6"/>
      <w:lvlJc w:val="left"/>
      <w:pPr>
        <w:ind w:left="0" w:firstLine="0"/>
      </w:pPr>
      <w:rPr>
        <w:rFonts w:hint="eastAsia" w:ascii="黑体" w:hAnsi="黑体" w:eastAsia="黑体"/>
        <w:b/>
        <w:i w:val="0"/>
        <w:sz w:val="24"/>
      </w:rPr>
    </w:lvl>
    <w:lvl w:ilvl="6" w:tentative="0">
      <w:start w:val="1"/>
      <w:numFmt w:val="decimal"/>
      <w:pStyle w:val="3828"/>
      <w:suff w:val="space"/>
      <w:lvlText w:val="%1.%2.%3.%4.%5.%6.%7"/>
      <w:lvlJc w:val="left"/>
      <w:pPr>
        <w:ind w:left="0" w:firstLine="0"/>
      </w:pPr>
      <w:rPr>
        <w:rFonts w:hint="default" w:ascii="宋体" w:eastAsia="宋体"/>
        <w:b/>
        <w:i w:val="0"/>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09996208"/>
    <w:multiLevelType w:val="multilevel"/>
    <w:tmpl w:val="09996208"/>
    <w:lvl w:ilvl="0" w:tentative="0">
      <w:start w:val="1"/>
      <w:numFmt w:val="bullet"/>
      <w:pStyle w:val="154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A534E61"/>
    <w:multiLevelType w:val="multilevel"/>
    <w:tmpl w:val="0A534E61"/>
    <w:lvl w:ilvl="0" w:tentative="0">
      <w:start w:val="1"/>
      <w:numFmt w:val="decimal"/>
      <w:pStyle w:val="2948"/>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2"/>
        <w:szCs w:val="32"/>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1130"/>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0BEC0735"/>
    <w:multiLevelType w:val="multilevel"/>
    <w:tmpl w:val="0BEC0735"/>
    <w:lvl w:ilvl="0" w:tentative="0">
      <w:start w:val="1"/>
      <w:numFmt w:val="decimal"/>
      <w:pStyle w:val="1766"/>
      <w:lvlText w:val="6.3.%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0C525705"/>
    <w:multiLevelType w:val="multilevel"/>
    <w:tmpl w:val="0C525705"/>
    <w:lvl w:ilvl="0" w:tentative="0">
      <w:start w:val="1"/>
      <w:numFmt w:val="decimal"/>
      <w:pStyle w:val="1104"/>
      <w:lvlText w:val="%1."/>
      <w:lvlJc w:val="left"/>
      <w:pPr>
        <w:ind w:left="420" w:hanging="420"/>
      </w:pPr>
      <w:rPr>
        <w:rFonts w:hint="eastAsia"/>
      </w:rPr>
    </w:lvl>
    <w:lvl w:ilvl="1" w:tentative="0">
      <w:start w:val="4"/>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DDE210F"/>
    <w:multiLevelType w:val="multilevel"/>
    <w:tmpl w:val="0DDE210F"/>
    <w:lvl w:ilvl="0" w:tentative="0">
      <w:start w:val="1"/>
      <w:numFmt w:val="chineseCountingThousand"/>
      <w:pStyle w:val="2148"/>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0EC422C7"/>
    <w:multiLevelType w:val="multilevel"/>
    <w:tmpl w:val="0EC422C7"/>
    <w:lvl w:ilvl="0" w:tentative="0">
      <w:start w:val="1"/>
      <w:numFmt w:val="decimal"/>
      <w:lvlText w:val="%1"/>
      <w:lvlJc w:val="left"/>
      <w:pPr>
        <w:tabs>
          <w:tab w:val="left" w:pos="432"/>
        </w:tabs>
        <w:ind w:left="0" w:firstLine="0"/>
      </w:pPr>
    </w:lvl>
    <w:lvl w:ilvl="1" w:tentative="0">
      <w:start w:val="1"/>
      <w:numFmt w:val="decimal"/>
      <w:lvlText w:val="%1.%2"/>
      <w:lvlJc w:val="left"/>
      <w:pPr>
        <w:tabs>
          <w:tab w:val="left" w:pos="576"/>
        </w:tabs>
        <w:ind w:left="576" w:hanging="576"/>
      </w:pPr>
    </w:lvl>
    <w:lvl w:ilvl="2" w:tentative="0">
      <w:start w:val="1"/>
      <w:numFmt w:val="decimal"/>
      <w:pStyle w:val="1947"/>
      <w:lvlText w:val="%1.%2.%3"/>
      <w:lvlJc w:val="left"/>
      <w:pPr>
        <w:tabs>
          <w:tab w:val="left" w:pos="720"/>
        </w:tabs>
        <w:ind w:left="720" w:hanging="720"/>
      </w:pPr>
    </w:lvl>
    <w:lvl w:ilvl="3" w:tentative="0">
      <w:start w:val="1"/>
      <w:numFmt w:val="decimal"/>
      <w:pStyle w:val="1741"/>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0FCC3DEB"/>
    <w:multiLevelType w:val="multilevel"/>
    <w:tmpl w:val="0FCC3DEB"/>
    <w:lvl w:ilvl="0" w:tentative="0">
      <w:start w:val="1"/>
      <w:numFmt w:val="decimal"/>
      <w:pStyle w:val="2768"/>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13491566"/>
    <w:multiLevelType w:val="multilevel"/>
    <w:tmpl w:val="13491566"/>
    <w:lvl w:ilvl="0" w:tentative="0">
      <w:start w:val="1"/>
      <w:numFmt w:val="decimal"/>
      <w:pStyle w:val="2524"/>
      <w:lvlText w:val="%1."/>
      <w:lvlJc w:val="left"/>
      <w:pPr>
        <w:ind w:left="360" w:hanging="360"/>
      </w:pPr>
      <w:rPr>
        <w:rFonts w:hint="default"/>
      </w:rPr>
    </w:lvl>
    <w:lvl w:ilvl="1" w:tentative="0">
      <w:start w:val="1"/>
      <w:numFmt w:val="lowerLetter"/>
      <w:pStyle w:val="2352"/>
      <w:lvlText w:val="%2)"/>
      <w:lvlJc w:val="left"/>
      <w:pPr>
        <w:ind w:left="840" w:hanging="420"/>
      </w:pPr>
    </w:lvl>
    <w:lvl w:ilvl="2" w:tentative="0">
      <w:start w:val="1"/>
      <w:numFmt w:val="lowerRoman"/>
      <w:pStyle w:val="2351"/>
      <w:lvlText w:val="%3."/>
      <w:lvlJc w:val="right"/>
      <w:pPr>
        <w:ind w:left="1260" w:hanging="420"/>
      </w:pPr>
    </w:lvl>
    <w:lvl w:ilvl="3" w:tentative="0">
      <w:start w:val="1"/>
      <w:numFmt w:val="decimal"/>
      <w:pStyle w:val="2350"/>
      <w:lvlText w:val="%4."/>
      <w:lvlJc w:val="left"/>
      <w:pPr>
        <w:ind w:left="1680" w:hanging="420"/>
      </w:pPr>
    </w:lvl>
    <w:lvl w:ilvl="4" w:tentative="0">
      <w:start w:val="1"/>
      <w:numFmt w:val="lowerLetter"/>
      <w:pStyle w:val="2876"/>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5466229"/>
    <w:multiLevelType w:val="multilevel"/>
    <w:tmpl w:val="15466229"/>
    <w:lvl w:ilvl="0" w:tentative="0">
      <w:start w:val="11"/>
      <w:numFmt w:val="bullet"/>
      <w:pStyle w:val="1358"/>
      <w:lvlText w:val=""/>
      <w:lvlJc w:val="left"/>
      <w:pPr>
        <w:tabs>
          <w:tab w:val="left" w:pos="360"/>
        </w:tabs>
        <w:ind w:left="360" w:hanging="360"/>
      </w:pPr>
      <w:rPr>
        <w:rFonts w:hint="default" w:ascii="Wingdings" w:hAnsi="Wingdings" w:eastAsia="宋体" w:cs="Times New Roman"/>
      </w:rPr>
    </w:lvl>
    <w:lvl w:ilvl="1" w:tentative="0">
      <w:start w:val="1"/>
      <w:numFmt w:val="decimal"/>
      <w:lvlText w:val="%2."/>
      <w:lvlJc w:val="left"/>
      <w:pPr>
        <w:tabs>
          <w:tab w:val="left" w:pos="780"/>
        </w:tabs>
        <w:ind w:left="647" w:hanging="227"/>
      </w:pPr>
      <w:rPr>
        <w:rFonts w:hint="eastAsia" w:ascii="Times New Roman" w:hAnsi="Times New Roman" w:eastAsia="宋体"/>
        <w:b/>
        <w:i w:val="0"/>
        <w:color w:val="000000"/>
      </w:rPr>
    </w:lvl>
    <w:lvl w:ilvl="2" w:tentative="0">
      <w:start w:val="1"/>
      <w:numFmt w:val="decimal"/>
      <w:lvlText w:val="%3)"/>
      <w:lvlJc w:val="left"/>
      <w:pPr>
        <w:tabs>
          <w:tab w:val="left" w:pos="1515"/>
        </w:tabs>
        <w:ind w:left="1515" w:hanging="675"/>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160B6AF3"/>
    <w:multiLevelType w:val="multilevel"/>
    <w:tmpl w:val="160B6AF3"/>
    <w:lvl w:ilvl="0" w:tentative="0">
      <w:start w:val="1"/>
      <w:numFmt w:val="decimal"/>
      <w:pStyle w:val="1955"/>
      <w:lvlText w:val="1.%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16707D5A"/>
    <w:multiLevelType w:val="multilevel"/>
    <w:tmpl w:val="16707D5A"/>
    <w:lvl w:ilvl="0" w:tentative="0">
      <w:start w:val="1"/>
      <w:numFmt w:val="decimal"/>
      <w:pStyle w:val="2508"/>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18A777E8"/>
    <w:multiLevelType w:val="multilevel"/>
    <w:tmpl w:val="18A777E8"/>
    <w:lvl w:ilvl="0" w:tentative="0">
      <w:start w:val="1"/>
      <w:numFmt w:val="decimal"/>
      <w:pStyle w:val="3056"/>
      <w:suff w:val="nothing"/>
      <w:lvlText w:val="%1."/>
      <w:lvlJc w:val="left"/>
      <w:pPr>
        <w:ind w:left="0" w:firstLine="0"/>
      </w:pPr>
      <w:rPr>
        <w:b/>
        <w:i w:val="0"/>
        <w:sz w:val="32"/>
        <w:szCs w:val="32"/>
      </w:rPr>
    </w:lvl>
    <w:lvl w:ilvl="1" w:tentative="0">
      <w:start w:val="0"/>
      <w:numFmt w:val="decimal"/>
      <w:suff w:val="nothing"/>
      <w:lvlText w:val="%1.%2."/>
      <w:lvlJc w:val="left"/>
      <w:pPr>
        <w:ind w:left="380" w:hanging="380"/>
      </w:pPr>
      <w:rPr>
        <w:b/>
        <w:i w:val="0"/>
        <w:sz w:val="28"/>
        <w:szCs w:val="28"/>
      </w:rPr>
    </w:lvl>
    <w:lvl w:ilvl="2" w:tentative="0">
      <w:start w:val="1"/>
      <w:numFmt w:val="decimal"/>
      <w:suff w:val="nothing"/>
      <w:lvlText w:val="%1.%2.%3."/>
      <w:lvlJc w:val="left"/>
      <w:pPr>
        <w:ind w:left="0" w:firstLine="0"/>
      </w:pPr>
      <w:rPr>
        <w:b/>
        <w:i w:val="0"/>
        <w:sz w:val="24"/>
        <w:szCs w:val="24"/>
      </w:rPr>
    </w:lvl>
    <w:lvl w:ilvl="3" w:tentative="0">
      <w:start w:val="1"/>
      <w:numFmt w:val="decimal"/>
      <w:suff w:val="nothing"/>
      <w:lvlText w:val="%1.%2.%3.%4."/>
      <w:lvlJc w:val="left"/>
      <w:pPr>
        <w:ind w:left="0" w:firstLine="0"/>
      </w:pPr>
      <w:rPr>
        <w:b/>
        <w:i w:val="0"/>
        <w:sz w:val="21"/>
        <w:szCs w:val="21"/>
      </w:rPr>
    </w:lvl>
    <w:lvl w:ilvl="4" w:tentative="0">
      <w:start w:val="1"/>
      <w:numFmt w:val="decimal"/>
      <w:lvlText w:val="%1.%2.%3.%4.%5."/>
      <w:lvlJc w:val="left"/>
      <w:pPr>
        <w:tabs>
          <w:tab w:val="left" w:pos="9067"/>
        </w:tabs>
        <w:ind w:left="9067" w:hanging="992"/>
      </w:pPr>
    </w:lvl>
    <w:lvl w:ilvl="5" w:tentative="0">
      <w:start w:val="1"/>
      <w:numFmt w:val="decimal"/>
      <w:lvlText w:val="%1.%2.%3.%4.%5.%6."/>
      <w:lvlJc w:val="left"/>
      <w:pPr>
        <w:tabs>
          <w:tab w:val="left" w:pos="9209"/>
        </w:tabs>
        <w:ind w:left="9209" w:hanging="1134"/>
      </w:pPr>
    </w:lvl>
    <w:lvl w:ilvl="6" w:tentative="0">
      <w:start w:val="1"/>
      <w:numFmt w:val="decimal"/>
      <w:lvlText w:val="%1.%2.%3.%4.%5.%6.%7."/>
      <w:lvlJc w:val="left"/>
      <w:pPr>
        <w:tabs>
          <w:tab w:val="left" w:pos="9351"/>
        </w:tabs>
        <w:ind w:left="9351" w:hanging="1276"/>
      </w:pPr>
    </w:lvl>
    <w:lvl w:ilvl="7" w:tentative="0">
      <w:start w:val="1"/>
      <w:numFmt w:val="decimal"/>
      <w:lvlText w:val="%1.%2.%3.%4.%5.%6.%7.%8."/>
      <w:lvlJc w:val="left"/>
      <w:pPr>
        <w:tabs>
          <w:tab w:val="left" w:pos="9493"/>
        </w:tabs>
        <w:ind w:left="9493" w:hanging="1418"/>
      </w:pPr>
    </w:lvl>
    <w:lvl w:ilvl="8" w:tentative="0">
      <w:start w:val="1"/>
      <w:numFmt w:val="decimal"/>
      <w:lvlText w:val="%1.%2.%3.%4.%5.%6.%7.%8.%9."/>
      <w:lvlJc w:val="left"/>
      <w:pPr>
        <w:tabs>
          <w:tab w:val="left" w:pos="9634"/>
        </w:tabs>
        <w:ind w:left="9634" w:hanging="1559"/>
      </w:pPr>
    </w:lvl>
  </w:abstractNum>
  <w:abstractNum w:abstractNumId="35">
    <w:nsid w:val="1A282930"/>
    <w:multiLevelType w:val="multilevel"/>
    <w:tmpl w:val="1A282930"/>
    <w:lvl w:ilvl="0" w:tentative="0">
      <w:start w:val="1"/>
      <w:numFmt w:val="bullet"/>
      <w:pStyle w:val="2656"/>
      <w:lvlText w:val=""/>
      <w:lvlJc w:val="left"/>
      <w:pPr>
        <w:tabs>
          <w:tab w:val="left" w:pos="-1080"/>
        </w:tabs>
        <w:ind w:left="-108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1B4A208E"/>
    <w:multiLevelType w:val="multilevel"/>
    <w:tmpl w:val="1B4A208E"/>
    <w:lvl w:ilvl="0" w:tentative="0">
      <w:start w:val="1"/>
      <w:numFmt w:val="bullet"/>
      <w:pStyle w:val="287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1C5177DF"/>
    <w:multiLevelType w:val="multilevel"/>
    <w:tmpl w:val="1C5177DF"/>
    <w:lvl w:ilvl="0" w:tentative="0">
      <w:start w:val="1"/>
      <w:numFmt w:val="decimal"/>
      <w:pStyle w:val="1560"/>
      <w:lvlText w:val="%1、"/>
      <w:lvlJc w:val="left"/>
      <w:pPr>
        <w:tabs>
          <w:tab w:val="left" w:pos="536"/>
        </w:tabs>
        <w:ind w:left="309" w:firstLine="231"/>
      </w:pPr>
      <w:rPr>
        <w:rFonts w:hint="default"/>
        <w:b w:val="0"/>
        <w:sz w:val="24"/>
        <w:szCs w:val="24"/>
      </w:rPr>
    </w:lvl>
    <w:lvl w:ilvl="1" w:tentative="0">
      <w:start w:val="1"/>
      <w:numFmt w:val="lowerLetter"/>
      <w:lvlText w:val="%2)"/>
      <w:lvlJc w:val="left"/>
      <w:pPr>
        <w:tabs>
          <w:tab w:val="left" w:pos="1092"/>
        </w:tabs>
        <w:ind w:left="1092" w:hanging="420"/>
      </w:pPr>
    </w:lvl>
    <w:lvl w:ilvl="2" w:tentative="0">
      <w:start w:val="1"/>
      <w:numFmt w:val="lowerRoman"/>
      <w:lvlText w:val="%3."/>
      <w:lvlJc w:val="right"/>
      <w:pPr>
        <w:tabs>
          <w:tab w:val="left" w:pos="1512"/>
        </w:tabs>
        <w:ind w:left="1512" w:hanging="420"/>
      </w:pPr>
    </w:lvl>
    <w:lvl w:ilvl="3" w:tentative="0">
      <w:start w:val="1"/>
      <w:numFmt w:val="decimal"/>
      <w:lvlText w:val="%4."/>
      <w:lvlJc w:val="left"/>
      <w:pPr>
        <w:tabs>
          <w:tab w:val="left" w:pos="1932"/>
        </w:tabs>
        <w:ind w:left="1932" w:hanging="420"/>
      </w:pPr>
    </w:lvl>
    <w:lvl w:ilvl="4" w:tentative="0">
      <w:start w:val="1"/>
      <w:numFmt w:val="lowerLetter"/>
      <w:lvlText w:val="%5)"/>
      <w:lvlJc w:val="left"/>
      <w:pPr>
        <w:tabs>
          <w:tab w:val="left" w:pos="2352"/>
        </w:tabs>
        <w:ind w:left="2352" w:hanging="420"/>
      </w:pPr>
    </w:lvl>
    <w:lvl w:ilvl="5" w:tentative="0">
      <w:start w:val="1"/>
      <w:numFmt w:val="lowerRoman"/>
      <w:lvlText w:val="%6."/>
      <w:lvlJc w:val="right"/>
      <w:pPr>
        <w:tabs>
          <w:tab w:val="left" w:pos="2772"/>
        </w:tabs>
        <w:ind w:left="2772" w:hanging="420"/>
      </w:pPr>
    </w:lvl>
    <w:lvl w:ilvl="6" w:tentative="0">
      <w:start w:val="1"/>
      <w:numFmt w:val="decimal"/>
      <w:lvlText w:val="%7."/>
      <w:lvlJc w:val="left"/>
      <w:pPr>
        <w:tabs>
          <w:tab w:val="left" w:pos="3192"/>
        </w:tabs>
        <w:ind w:left="3192" w:hanging="420"/>
      </w:pPr>
    </w:lvl>
    <w:lvl w:ilvl="7" w:tentative="0">
      <w:start w:val="1"/>
      <w:numFmt w:val="lowerLetter"/>
      <w:lvlText w:val="%8)"/>
      <w:lvlJc w:val="left"/>
      <w:pPr>
        <w:tabs>
          <w:tab w:val="left" w:pos="3612"/>
        </w:tabs>
        <w:ind w:left="3612" w:hanging="420"/>
      </w:pPr>
    </w:lvl>
    <w:lvl w:ilvl="8" w:tentative="0">
      <w:start w:val="1"/>
      <w:numFmt w:val="lowerRoman"/>
      <w:lvlText w:val="%9."/>
      <w:lvlJc w:val="right"/>
      <w:pPr>
        <w:tabs>
          <w:tab w:val="left" w:pos="4032"/>
        </w:tabs>
        <w:ind w:left="4032" w:hanging="420"/>
      </w:pPr>
    </w:lvl>
  </w:abstractNum>
  <w:abstractNum w:abstractNumId="38">
    <w:nsid w:val="1D155B99"/>
    <w:multiLevelType w:val="multilevel"/>
    <w:tmpl w:val="1D155B99"/>
    <w:lvl w:ilvl="0" w:tentative="0">
      <w:start w:val="1"/>
      <w:numFmt w:val="chineseCountingThousand"/>
      <w:pStyle w:val="1072"/>
      <w:suff w:val="nothing"/>
      <w:lvlText w:val="%1、"/>
      <w:lvlJc w:val="left"/>
      <w:pPr>
        <w:ind w:left="0" w:firstLine="0"/>
      </w:pPr>
      <w:rPr>
        <w:rFonts w:hint="eastAsia"/>
      </w:rPr>
    </w:lvl>
    <w:lvl w:ilvl="1" w:tentative="0">
      <w:start w:val="1"/>
      <w:numFmt w:val="chineseCountingThousand"/>
      <w:pStyle w:val="1068"/>
      <w:suff w:val="nothing"/>
      <w:lvlText w:val="（%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suff w:val="nothing"/>
      <w:lvlText w:val="%3."/>
      <w:lvlJc w:val="left"/>
      <w:pPr>
        <w:ind w:left="0" w:firstLine="0"/>
      </w:pPr>
      <w:rPr>
        <w:rFonts w:hint="eastAsia"/>
      </w:rPr>
    </w:lvl>
    <w:lvl w:ilvl="3" w:tentative="0">
      <w:start w:val="1"/>
      <w:numFmt w:val="decimal"/>
      <w:pStyle w:val="1076"/>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9">
    <w:nsid w:val="1E2229CB"/>
    <w:multiLevelType w:val="multilevel"/>
    <w:tmpl w:val="1E2229CB"/>
    <w:lvl w:ilvl="0" w:tentative="0">
      <w:start w:val="1"/>
      <w:numFmt w:val="decimal"/>
      <w:pStyle w:val="3151"/>
      <w:lvlText w:val="%1."/>
      <w:lvlJc w:val="left"/>
      <w:pPr>
        <w:ind w:left="780" w:hanging="360"/>
      </w:pPr>
    </w:lvl>
    <w:lvl w:ilvl="1" w:tentative="0">
      <w:start w:val="1"/>
      <w:numFmt w:val="lowerLetter"/>
      <w:pStyle w:val="3150"/>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1EB25630"/>
    <w:multiLevelType w:val="multilevel"/>
    <w:tmpl w:val="1EB25630"/>
    <w:lvl w:ilvl="0" w:tentative="0">
      <w:start w:val="1"/>
      <w:numFmt w:val="decimal"/>
      <w:pStyle w:val="1524"/>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ED226B9"/>
    <w:multiLevelType w:val="multilevel"/>
    <w:tmpl w:val="1ED226B9"/>
    <w:lvl w:ilvl="0" w:tentative="0">
      <w:start w:val="1"/>
      <w:numFmt w:val="chineseCountingThousand"/>
      <w:pStyle w:val="1904"/>
      <w:lvlText w:val="第%1章 "/>
      <w:lvlJc w:val="left"/>
      <w:pPr>
        <w:tabs>
          <w:tab w:val="left" w:pos="1080"/>
        </w:tabs>
        <w:ind w:left="425" w:hanging="425"/>
      </w:pPr>
      <w:rPr>
        <w:rFonts w:hint="eastAsia"/>
      </w:rPr>
    </w:lvl>
    <w:lvl w:ilvl="1" w:tentative="0">
      <w:start w:val="1"/>
      <w:numFmt w:val="decimal"/>
      <w:isLgl/>
      <w:lvlText w:val="%1.%2 "/>
      <w:lvlJc w:val="left"/>
      <w:pPr>
        <w:tabs>
          <w:tab w:val="left" w:pos="567"/>
        </w:tabs>
        <w:ind w:left="567" w:hanging="567"/>
      </w:pPr>
      <w:rPr>
        <w:rFonts w:hint="eastAsia"/>
      </w:rPr>
    </w:lvl>
    <w:lvl w:ilvl="2" w:tentative="0">
      <w:start w:val="1"/>
      <w:numFmt w:val="decimal"/>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1ED336AB"/>
    <w:multiLevelType w:val="multilevel"/>
    <w:tmpl w:val="1ED336AB"/>
    <w:lvl w:ilvl="0" w:tentative="0">
      <w:start w:val="1"/>
      <w:numFmt w:val="japaneseCounting"/>
      <w:lvlText w:val="%1、"/>
      <w:lvlJc w:val="left"/>
      <w:pPr>
        <w:ind w:left="802" w:hanging="480"/>
      </w:pPr>
      <w:rPr>
        <w:rFonts w:hint="default"/>
      </w:rPr>
    </w:lvl>
    <w:lvl w:ilvl="1" w:tentative="0">
      <w:start w:val="1"/>
      <w:numFmt w:val="lowerLetter"/>
      <w:lvlText w:val="%2)"/>
      <w:lvlJc w:val="left"/>
      <w:pPr>
        <w:ind w:left="1162" w:hanging="420"/>
      </w:pPr>
    </w:lvl>
    <w:lvl w:ilvl="2" w:tentative="0">
      <w:start w:val="1"/>
      <w:numFmt w:val="lowerRoman"/>
      <w:lvlText w:val="%3."/>
      <w:lvlJc w:val="right"/>
      <w:pPr>
        <w:ind w:left="1582" w:hanging="420"/>
      </w:pPr>
    </w:lvl>
    <w:lvl w:ilvl="3" w:tentative="0">
      <w:start w:val="1"/>
      <w:numFmt w:val="decimal"/>
      <w:lvlText w:val="%4."/>
      <w:lvlJc w:val="left"/>
      <w:pPr>
        <w:ind w:left="2002" w:hanging="420"/>
      </w:pPr>
    </w:lvl>
    <w:lvl w:ilvl="4" w:tentative="0">
      <w:start w:val="1"/>
      <w:numFmt w:val="lowerLetter"/>
      <w:lvlText w:val="%5)"/>
      <w:lvlJc w:val="left"/>
      <w:pPr>
        <w:ind w:left="2422" w:hanging="420"/>
      </w:pPr>
    </w:lvl>
    <w:lvl w:ilvl="5" w:tentative="0">
      <w:start w:val="1"/>
      <w:numFmt w:val="lowerRoman"/>
      <w:lvlText w:val="%6."/>
      <w:lvlJc w:val="right"/>
      <w:pPr>
        <w:ind w:left="2842" w:hanging="420"/>
      </w:pPr>
    </w:lvl>
    <w:lvl w:ilvl="6" w:tentative="0">
      <w:start w:val="1"/>
      <w:numFmt w:val="decimal"/>
      <w:lvlText w:val="%7."/>
      <w:lvlJc w:val="left"/>
      <w:pPr>
        <w:ind w:left="3262" w:hanging="420"/>
      </w:pPr>
    </w:lvl>
    <w:lvl w:ilvl="7" w:tentative="0">
      <w:start w:val="1"/>
      <w:numFmt w:val="lowerLetter"/>
      <w:lvlText w:val="%8)"/>
      <w:lvlJc w:val="left"/>
      <w:pPr>
        <w:ind w:left="3682" w:hanging="420"/>
      </w:pPr>
    </w:lvl>
    <w:lvl w:ilvl="8" w:tentative="0">
      <w:start w:val="1"/>
      <w:numFmt w:val="lowerRoman"/>
      <w:lvlText w:val="%9."/>
      <w:lvlJc w:val="right"/>
      <w:pPr>
        <w:ind w:left="4102" w:hanging="420"/>
      </w:pPr>
    </w:lvl>
  </w:abstractNum>
  <w:abstractNum w:abstractNumId="43">
    <w:nsid w:val="207E3353"/>
    <w:multiLevelType w:val="multilevel"/>
    <w:tmpl w:val="207E3353"/>
    <w:lvl w:ilvl="0" w:tentative="0">
      <w:start w:val="1"/>
      <w:numFmt w:val="chineseCountingThousand"/>
      <w:pStyle w:val="2119"/>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20B03DEB"/>
    <w:multiLevelType w:val="multilevel"/>
    <w:tmpl w:val="20B03DEB"/>
    <w:lvl w:ilvl="0" w:tentative="0">
      <w:start w:val="1"/>
      <w:numFmt w:val="decimal"/>
      <w:pStyle w:val="2912"/>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0B87141"/>
    <w:multiLevelType w:val="multilevel"/>
    <w:tmpl w:val="20B87141"/>
    <w:lvl w:ilvl="0" w:tentative="0">
      <w:start w:val="1"/>
      <w:numFmt w:val="decimal"/>
      <w:pStyle w:val="2613"/>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218B0932"/>
    <w:multiLevelType w:val="multilevel"/>
    <w:tmpl w:val="218B0932"/>
    <w:lvl w:ilvl="0" w:tentative="0">
      <w:start w:val="1"/>
      <w:numFmt w:val="decimal"/>
      <w:pStyle w:val="1080"/>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1C71747"/>
    <w:multiLevelType w:val="multilevel"/>
    <w:tmpl w:val="21C71747"/>
    <w:lvl w:ilvl="0" w:tentative="0">
      <w:start w:val="1"/>
      <w:numFmt w:val="taiwaneseCountingThousand"/>
      <w:pStyle w:val="3042"/>
      <w:lvlText w:val="%1、"/>
      <w:lvlJc w:val="left"/>
      <w:pPr>
        <w:tabs>
          <w:tab w:val="left" w:pos="1320"/>
        </w:tabs>
        <w:ind w:left="400" w:firstLine="560"/>
      </w:pPr>
      <w:rPr>
        <w:rFonts w:hint="default"/>
      </w:rPr>
    </w:lvl>
    <w:lvl w:ilvl="1" w:tentative="0">
      <w:start w:val="1"/>
      <w:numFmt w:val="japaneseCounting"/>
      <w:lvlText w:val="%2、"/>
      <w:lvlJc w:val="left"/>
      <w:pPr>
        <w:tabs>
          <w:tab w:val="left" w:pos="1100"/>
        </w:tabs>
        <w:ind w:left="1100" w:hanging="480"/>
      </w:pPr>
      <w:rPr>
        <w:rFonts w:hint="default"/>
      </w:rPr>
    </w:lvl>
    <w:lvl w:ilvl="2" w:tentative="0">
      <w:start w:val="2"/>
      <w:numFmt w:val="decimal"/>
      <w:lvlText w:val="%3)"/>
      <w:lvlJc w:val="left"/>
      <w:pPr>
        <w:tabs>
          <w:tab w:val="left" w:pos="1400"/>
        </w:tabs>
        <w:ind w:left="1400" w:hanging="360"/>
      </w:pPr>
      <w:rPr>
        <w:rFonts w:hint="default"/>
      </w:rPr>
    </w:lvl>
    <w:lvl w:ilvl="3" w:tentative="0">
      <w:start w:val="1"/>
      <w:numFmt w:val="decimal"/>
      <w:lvlText w:val="%4."/>
      <w:lvlJc w:val="left"/>
      <w:pPr>
        <w:tabs>
          <w:tab w:val="left" w:pos="1880"/>
        </w:tabs>
        <w:ind w:left="1880" w:hanging="420"/>
      </w:pPr>
    </w:lvl>
    <w:lvl w:ilvl="4" w:tentative="0">
      <w:start w:val="1"/>
      <w:numFmt w:val="lowerLetter"/>
      <w:pStyle w:val="3041"/>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48">
    <w:nsid w:val="22500738"/>
    <w:multiLevelType w:val="multilevel"/>
    <w:tmpl w:val="22500738"/>
    <w:lvl w:ilvl="0" w:tentative="0">
      <w:start w:val="1"/>
      <w:numFmt w:val="decimal"/>
      <w:pStyle w:val="30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4434522"/>
    <w:multiLevelType w:val="singleLevel"/>
    <w:tmpl w:val="24434522"/>
    <w:lvl w:ilvl="0" w:tentative="0">
      <w:start w:val="1"/>
      <w:numFmt w:val="decimal"/>
      <w:pStyle w:val="2650"/>
      <w:lvlText w:val="（%1）"/>
      <w:lvlJc w:val="left"/>
      <w:pPr>
        <w:tabs>
          <w:tab w:val="left" w:pos="1545"/>
        </w:tabs>
        <w:ind w:left="1545" w:hanging="705"/>
      </w:pPr>
    </w:lvl>
  </w:abstractNum>
  <w:abstractNum w:abstractNumId="50">
    <w:nsid w:val="24B97DC7"/>
    <w:multiLevelType w:val="multilevel"/>
    <w:tmpl w:val="24B97DC7"/>
    <w:lvl w:ilvl="0" w:tentative="0">
      <w:start w:val="1"/>
      <w:numFmt w:val="decimal"/>
      <w:pStyle w:val="3090"/>
      <w:lvlText w:val="6.6.%1."/>
      <w:lvlJc w:val="righ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2592017B"/>
    <w:multiLevelType w:val="multilevel"/>
    <w:tmpl w:val="2592017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677"/>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2">
    <w:nsid w:val="2615314E"/>
    <w:multiLevelType w:val="multilevel"/>
    <w:tmpl w:val="2615314E"/>
    <w:lvl w:ilvl="0" w:tentative="0">
      <w:start w:val="1"/>
      <w:numFmt w:val="decimal"/>
      <w:pStyle w:val="2654"/>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6D621D8"/>
    <w:multiLevelType w:val="multilevel"/>
    <w:tmpl w:val="26D621D8"/>
    <w:lvl w:ilvl="0" w:tentative="0">
      <w:start w:val="1"/>
      <w:numFmt w:val="bullet"/>
      <w:pStyle w:val="32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27C62227"/>
    <w:multiLevelType w:val="multilevel"/>
    <w:tmpl w:val="27C62227"/>
    <w:lvl w:ilvl="0" w:tentative="0">
      <w:start w:val="1"/>
      <w:numFmt w:val="bullet"/>
      <w:pStyle w:val="299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28A32684"/>
    <w:multiLevelType w:val="multilevel"/>
    <w:tmpl w:val="28A32684"/>
    <w:lvl w:ilvl="0" w:tentative="0">
      <w:start w:val="1"/>
      <w:numFmt w:val="bullet"/>
      <w:lvlText w:val=""/>
      <w:lvlJc w:val="left"/>
      <w:pPr>
        <w:tabs>
          <w:tab w:val="left" w:pos="2236"/>
        </w:tabs>
        <w:ind w:left="2236"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pStyle w:val="2678"/>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6">
    <w:nsid w:val="2A5F3D7D"/>
    <w:multiLevelType w:val="multilevel"/>
    <w:tmpl w:val="2A5F3D7D"/>
    <w:lvl w:ilvl="0" w:tentative="0">
      <w:start w:val="1"/>
      <w:numFmt w:val="bullet"/>
      <w:pStyle w:val="2232"/>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57">
    <w:nsid w:val="2B341502"/>
    <w:multiLevelType w:val="multilevel"/>
    <w:tmpl w:val="2B341502"/>
    <w:lvl w:ilvl="0" w:tentative="0">
      <w:start w:val="1"/>
      <w:numFmt w:val="bullet"/>
      <w:pStyle w:val="1922"/>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pStyle w:val="3159"/>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8">
    <w:nsid w:val="2C237CDD"/>
    <w:multiLevelType w:val="multilevel"/>
    <w:tmpl w:val="2C237CDD"/>
    <w:lvl w:ilvl="0" w:tentative="0">
      <w:start w:val="1"/>
      <w:numFmt w:val="decimal"/>
      <w:lvlText w:val="表-%1."/>
      <w:lvlJc w:val="left"/>
      <w:pPr>
        <w:tabs>
          <w:tab w:val="left" w:pos="845"/>
        </w:tabs>
        <w:ind w:left="84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2D500FAC"/>
    <w:multiLevelType w:val="multilevel"/>
    <w:tmpl w:val="2D500FAC"/>
    <w:lvl w:ilvl="0" w:tentative="0">
      <w:start w:val="1"/>
      <w:numFmt w:val="bullet"/>
      <w:pStyle w:val="325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2D752D16"/>
    <w:multiLevelType w:val="multilevel"/>
    <w:tmpl w:val="2D752D16"/>
    <w:lvl w:ilvl="0" w:tentative="0">
      <w:start w:val="11"/>
      <w:numFmt w:val="bullet"/>
      <w:lvlText w:val=""/>
      <w:lvlJc w:val="left"/>
      <w:pPr>
        <w:tabs>
          <w:tab w:val="left" w:pos="839"/>
        </w:tabs>
        <w:ind w:left="839" w:hanging="419"/>
      </w:pPr>
      <w:rPr>
        <w:rFonts w:hint="default" w:ascii="Wingdings" w:hAnsi="Wingdings"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pStyle w:val="2583"/>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3146156C"/>
    <w:multiLevelType w:val="multilevel"/>
    <w:tmpl w:val="3146156C"/>
    <w:lvl w:ilvl="0" w:tentative="0">
      <w:start w:val="1"/>
      <w:numFmt w:val="decimal"/>
      <w:lvlText w:val="%1)"/>
      <w:lvlJc w:val="left"/>
      <w:pPr>
        <w:ind w:left="840" w:hanging="420"/>
      </w:pPr>
    </w:lvl>
    <w:lvl w:ilvl="1" w:tentative="0">
      <w:start w:val="1"/>
      <w:numFmt w:val="lowerLetter"/>
      <w:pStyle w:val="261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33F7577E"/>
    <w:multiLevelType w:val="multilevel"/>
    <w:tmpl w:val="33F7577E"/>
    <w:lvl w:ilvl="0" w:tentative="0">
      <w:start w:val="1"/>
      <w:numFmt w:val="chineseCountingThousand"/>
      <w:pStyle w:val="2612"/>
      <w:lvlText w:val="第%1部分 "/>
      <w:lvlJc w:val="left"/>
      <w:pPr>
        <w:tabs>
          <w:tab w:val="left" w:pos="1440"/>
        </w:tabs>
        <w:ind w:left="432" w:hanging="432"/>
      </w:pPr>
    </w:lvl>
    <w:lvl w:ilvl="1" w:tentative="0">
      <w:start w:val="1"/>
      <w:numFmt w:val="chineseCountingThousand"/>
      <w:lvlText w:val="第%2章 "/>
      <w:lvlJc w:val="left"/>
      <w:pPr>
        <w:tabs>
          <w:tab w:val="left" w:pos="1080"/>
        </w:tabs>
        <w:ind w:left="576" w:hanging="576"/>
      </w:pPr>
    </w:lvl>
    <w:lvl w:ilvl="2" w:tentative="0">
      <w:start w:val="1"/>
      <w:numFmt w:val="decimal"/>
      <w:isLgl/>
      <w:lvlText w:val="%2.%3 "/>
      <w:lvlJc w:val="left"/>
      <w:pPr>
        <w:tabs>
          <w:tab w:val="left" w:pos="720"/>
        </w:tabs>
        <w:ind w:left="720" w:hanging="720"/>
      </w:pPr>
    </w:lvl>
    <w:lvl w:ilvl="3" w:tentative="0">
      <w:start w:val="1"/>
      <w:numFmt w:val="chineseCountingThousand"/>
      <w:lvlText w:val="%4、"/>
      <w:lvlJc w:val="left"/>
      <w:pPr>
        <w:tabs>
          <w:tab w:val="left" w:pos="864"/>
        </w:tabs>
        <w:ind w:left="864" w:hanging="864"/>
      </w:pPr>
    </w:lvl>
    <w:lvl w:ilvl="4" w:tentative="0">
      <w:start w:val="1"/>
      <w:numFmt w:val="decimal"/>
      <w:isLgl/>
      <w:lvlText w:val="%2.%3.%4.%5"/>
      <w:lvlJc w:val="left"/>
      <w:pPr>
        <w:tabs>
          <w:tab w:val="left" w:pos="1008"/>
        </w:tabs>
        <w:ind w:left="1008" w:hanging="1008"/>
      </w:pPr>
    </w:lvl>
    <w:lvl w:ilvl="5" w:tentative="0">
      <w:start w:val="1"/>
      <w:numFmt w:val="decimal"/>
      <w:lvlText w:val="%6."/>
      <w:lvlJc w:val="left"/>
      <w:pPr>
        <w:tabs>
          <w:tab w:val="left" w:pos="420"/>
        </w:tabs>
        <w:ind w:left="420" w:hanging="420"/>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3">
    <w:nsid w:val="347A6366"/>
    <w:multiLevelType w:val="multilevel"/>
    <w:tmpl w:val="347A6366"/>
    <w:lvl w:ilvl="0" w:tentative="0">
      <w:start w:val="1"/>
      <w:numFmt w:val="decimal"/>
      <w:pStyle w:val="298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35107613"/>
    <w:multiLevelType w:val="multilevel"/>
    <w:tmpl w:val="35107613"/>
    <w:lvl w:ilvl="0" w:tentative="0">
      <w:start w:val="1"/>
      <w:numFmt w:val="decimal"/>
      <w:pStyle w:val="206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3787772D"/>
    <w:multiLevelType w:val="multilevel"/>
    <w:tmpl w:val="3787772D"/>
    <w:lvl w:ilvl="0" w:tentative="0">
      <w:start w:val="1"/>
      <w:numFmt w:val="decimal"/>
      <w:pStyle w:val="1588"/>
      <w:lvlText w:val="（%1）"/>
      <w:lvlJc w:val="left"/>
      <w:pPr>
        <w:ind w:left="562" w:hanging="420"/>
      </w:pPr>
      <w:rPr>
        <w:rFonts w:hint="eastAsia"/>
        <w:lang w:val="en-US"/>
      </w:rPr>
    </w:lvl>
    <w:lvl w:ilvl="1" w:tentative="0">
      <w:start w:val="1"/>
      <w:numFmt w:val="decimal"/>
      <w:lvlText w:val="（%2）"/>
      <w:lvlJc w:val="left"/>
      <w:pPr>
        <w:ind w:left="1282" w:hanging="720"/>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6">
    <w:nsid w:val="3888785B"/>
    <w:multiLevelType w:val="multilevel"/>
    <w:tmpl w:val="3888785B"/>
    <w:lvl w:ilvl="0" w:tentative="0">
      <w:start w:val="1"/>
      <w:numFmt w:val="chineseCountingThousand"/>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3068"/>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7">
    <w:nsid w:val="39C45475"/>
    <w:multiLevelType w:val="multilevel"/>
    <w:tmpl w:val="39C45475"/>
    <w:lvl w:ilvl="0" w:tentative="0">
      <w:start w:val="1"/>
      <w:numFmt w:val="bullet"/>
      <w:pStyle w:val="2589"/>
      <w:lvlText w:val=""/>
      <w:lvlJc w:val="left"/>
      <w:pPr>
        <w:tabs>
          <w:tab w:val="left" w:pos="840"/>
        </w:tabs>
        <w:ind w:left="840" w:hanging="420"/>
      </w:pPr>
      <w:rPr>
        <w:rFonts w:hint="default" w:ascii="Wingdings" w:hAnsi="Wingdings"/>
      </w:rPr>
    </w:lvl>
    <w:lvl w:ilvl="1" w:tentative="0">
      <w:start w:val="1"/>
      <w:numFmt w:val="chineseCountingThousand"/>
      <w:lvlText w:val="（%2）、"/>
      <w:lvlJc w:val="left"/>
      <w:pPr>
        <w:tabs>
          <w:tab w:val="left" w:pos="1260"/>
        </w:tabs>
        <w:ind w:left="126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8">
    <w:nsid w:val="39D44901"/>
    <w:multiLevelType w:val="multilevel"/>
    <w:tmpl w:val="39D44901"/>
    <w:lvl w:ilvl="0" w:tentative="0">
      <w:start w:val="1"/>
      <w:numFmt w:val="chineseCountingThousand"/>
      <w:pStyle w:val="1686"/>
      <w:lvlText w:val="%1."/>
      <w:lvlJc w:val="left"/>
      <w:pPr>
        <w:tabs>
          <w:tab w:val="left" w:pos="0"/>
        </w:tabs>
        <w:ind w:left="0" w:firstLine="0"/>
      </w:pPr>
      <w:rPr>
        <w:rFonts w:hint="eastAsia" w:eastAsia="宋体"/>
        <w:b/>
        <w:i w:val="0"/>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129"/>
        </w:tabs>
        <w:ind w:left="1129" w:hanging="1129"/>
      </w:pPr>
      <w:rPr>
        <w:rFonts w:hint="eastAsia"/>
      </w:rPr>
    </w:lvl>
    <w:lvl w:ilvl="3" w:tentative="0">
      <w:start w:val="1"/>
      <w:numFmt w:val="decimal"/>
      <w:lvlText w:val="%1.%2.%3.%4."/>
      <w:lvlJc w:val="left"/>
      <w:pPr>
        <w:tabs>
          <w:tab w:val="left" w:pos="1271"/>
        </w:tabs>
        <w:ind w:left="1271" w:hanging="127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69">
    <w:nsid w:val="3B24255D"/>
    <w:multiLevelType w:val="multilevel"/>
    <w:tmpl w:val="3B24255D"/>
    <w:lvl w:ilvl="0" w:tentative="0">
      <w:start w:val="1"/>
      <w:numFmt w:val="decimal"/>
      <w:lvlText w:val="%1"/>
      <w:lvlJc w:val="left"/>
      <w:pPr>
        <w:tabs>
          <w:tab w:val="left" w:pos="360"/>
        </w:tabs>
        <w:ind w:left="-426" w:firstLine="426"/>
      </w:pPr>
      <w:rPr>
        <w:rFonts w:hint="eastAsia"/>
      </w:rPr>
    </w:lvl>
    <w:lvl w:ilvl="1" w:tentative="0">
      <w:start w:val="1"/>
      <w:numFmt w:val="decimal"/>
      <w:pStyle w:val="2757"/>
      <w:lvlText w:val="%1.%2"/>
      <w:lvlJc w:val="left"/>
      <w:pPr>
        <w:tabs>
          <w:tab w:val="left" w:pos="720"/>
        </w:tabs>
        <w:ind w:left="141" w:hanging="141"/>
      </w:pPr>
      <w:rPr>
        <w:rFonts w:hint="eastAsia"/>
      </w:rPr>
    </w:lvl>
    <w:lvl w:ilvl="2" w:tentative="0">
      <w:start w:val="1"/>
      <w:numFmt w:val="decimal"/>
      <w:lvlText w:val="%1.%2.%3"/>
      <w:lvlJc w:val="left"/>
      <w:pPr>
        <w:tabs>
          <w:tab w:val="left" w:pos="1080"/>
        </w:tabs>
        <w:ind w:left="567" w:hanging="567"/>
      </w:pPr>
      <w:rPr>
        <w:rFonts w:hint="eastAsia"/>
      </w:rPr>
    </w:lvl>
    <w:lvl w:ilvl="3" w:tentative="0">
      <w:start w:val="1"/>
      <w:numFmt w:val="decimal"/>
      <w:lvlText w:val="%1.%2.%3.%4"/>
      <w:lvlJc w:val="left"/>
      <w:pPr>
        <w:tabs>
          <w:tab w:val="left" w:pos="1865"/>
        </w:tabs>
        <w:ind w:left="1133" w:hanging="708"/>
      </w:pPr>
      <w:rPr>
        <w:rFonts w:hint="eastAsia"/>
      </w:rPr>
    </w:lvl>
    <w:lvl w:ilvl="4" w:tentative="0">
      <w:start w:val="1"/>
      <w:numFmt w:val="decimal"/>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70">
    <w:nsid w:val="3BBF3CDE"/>
    <w:multiLevelType w:val="multilevel"/>
    <w:tmpl w:val="3BBF3CDE"/>
    <w:lvl w:ilvl="0" w:tentative="0">
      <w:start w:val="1"/>
      <w:numFmt w:val="decimal"/>
      <w:pStyle w:val="2693"/>
      <w:lvlText w:val="图%1"/>
      <w:lvlJc w:val="left"/>
      <w:pPr>
        <w:tabs>
          <w:tab w:val="left" w:pos="1021"/>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3C802B95"/>
    <w:multiLevelType w:val="multilevel"/>
    <w:tmpl w:val="3C802B95"/>
    <w:lvl w:ilvl="0" w:tentative="0">
      <w:start w:val="1"/>
      <w:numFmt w:val="decimal"/>
      <w:pStyle w:val="207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2">
    <w:nsid w:val="3E2A1A95"/>
    <w:multiLevelType w:val="multilevel"/>
    <w:tmpl w:val="3E2A1A95"/>
    <w:lvl w:ilvl="0" w:tentative="0">
      <w:start w:val="1"/>
      <w:numFmt w:val="decimal"/>
      <w:pStyle w:val="3067"/>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40F95FDD"/>
    <w:multiLevelType w:val="multilevel"/>
    <w:tmpl w:val="40F95FDD"/>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3142"/>
      <w:lvlText w:val="%1.%2.%3."/>
      <w:lvlJc w:val="left"/>
      <w:pPr>
        <w:tabs>
          <w:tab w:val="left" w:pos="1129"/>
        </w:tabs>
        <w:ind w:left="1129" w:hanging="1129"/>
      </w:pPr>
      <w:rPr>
        <w:rFonts w:hint="eastAsia"/>
      </w:rPr>
    </w:lvl>
    <w:lvl w:ilvl="3" w:tentative="0">
      <w:start w:val="1"/>
      <w:numFmt w:val="decimal"/>
      <w:lvlText w:val="%1.%2.%3.%4."/>
      <w:lvlJc w:val="left"/>
      <w:pPr>
        <w:tabs>
          <w:tab w:val="left" w:pos="1271"/>
        </w:tabs>
        <w:ind w:left="1271" w:hanging="127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74">
    <w:nsid w:val="419D6D63"/>
    <w:multiLevelType w:val="multilevel"/>
    <w:tmpl w:val="419D6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98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1BB5747"/>
    <w:multiLevelType w:val="multilevel"/>
    <w:tmpl w:val="41BB5747"/>
    <w:lvl w:ilvl="0" w:tentative="0">
      <w:start w:val="1"/>
      <w:numFmt w:val="bullet"/>
      <w:pStyle w:val="2648"/>
      <w:lvlText w:val=""/>
      <w:lvlJc w:val="left"/>
      <w:pPr>
        <w:tabs>
          <w:tab w:val="left" w:pos="757"/>
        </w:tabs>
        <w:ind w:left="757" w:hanging="397"/>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42463224"/>
    <w:multiLevelType w:val="multilevel"/>
    <w:tmpl w:val="42463224"/>
    <w:lvl w:ilvl="0" w:tentative="0">
      <w:start w:val="1"/>
      <w:numFmt w:val="decimal"/>
      <w:pStyle w:val="1694"/>
      <w:lvlText w:val="%1."/>
      <w:lvlJc w:val="left"/>
      <w:pPr>
        <w:ind w:left="780" w:hanging="360"/>
      </w:pPr>
    </w:lvl>
    <w:lvl w:ilvl="1" w:tentative="0">
      <w:start w:val="1"/>
      <w:numFmt w:val="lowerLetter"/>
      <w:pStyle w:val="174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pStyle w:val="1924"/>
      <w:lvlText w:val="%5)"/>
      <w:lvlJc w:val="left"/>
      <w:pPr>
        <w:ind w:left="2520" w:hanging="420"/>
      </w:pPr>
    </w:lvl>
    <w:lvl w:ilvl="5" w:tentative="0">
      <w:start w:val="1"/>
      <w:numFmt w:val="lowerRoman"/>
      <w:pStyle w:val="3124"/>
      <w:lvlText w:val="%6."/>
      <w:lvlJc w:val="right"/>
      <w:pPr>
        <w:ind w:left="2940" w:hanging="420"/>
      </w:pPr>
    </w:lvl>
    <w:lvl w:ilvl="6" w:tentative="0">
      <w:start w:val="1"/>
      <w:numFmt w:val="decimal"/>
      <w:pStyle w:val="3059"/>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426D1218"/>
    <w:multiLevelType w:val="singleLevel"/>
    <w:tmpl w:val="426D1218"/>
    <w:lvl w:ilvl="0" w:tentative="0">
      <w:start w:val="1"/>
      <w:numFmt w:val="bullet"/>
      <w:pStyle w:val="3197"/>
      <w:lvlText w:val=""/>
      <w:lvlJc w:val="left"/>
      <w:pPr>
        <w:tabs>
          <w:tab w:val="left" w:pos="425"/>
        </w:tabs>
        <w:ind w:left="425" w:hanging="425"/>
      </w:pPr>
      <w:rPr>
        <w:rFonts w:hint="default" w:ascii="Wingdings" w:hAnsi="Wingdings"/>
      </w:rPr>
    </w:lvl>
  </w:abstractNum>
  <w:abstractNum w:abstractNumId="78">
    <w:nsid w:val="43740B8A"/>
    <w:multiLevelType w:val="multilevel"/>
    <w:tmpl w:val="43740B8A"/>
    <w:lvl w:ilvl="0" w:tentative="0">
      <w:start w:val="1"/>
      <w:numFmt w:val="chineseCountingThousand"/>
      <w:lvlText w:val="第%1章"/>
      <w:lvlJc w:val="left"/>
      <w:pPr>
        <w:ind w:left="420" w:hanging="420"/>
      </w:pPr>
      <w:rPr>
        <w:rFonts w:hint="eastAsia" w:eastAsia="微软雅黑"/>
        <w:b/>
        <w:i w:val="0"/>
        <w:sz w:val="44"/>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3861"/>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3865"/>
      <w:isLgl/>
      <w:suff w:val="space"/>
      <w:lvlText w:val="%1.%2.%3.%4.%5."/>
      <w:lvlJc w:val="left"/>
      <w:pPr>
        <w:ind w:left="0" w:firstLine="0"/>
      </w:pPr>
      <w:rPr>
        <w:rFonts w:hint="default" w:ascii="Times New Roman" w:hAnsi="Times New Roman" w:eastAsia="宋体"/>
        <w:b/>
        <w:i w:val="0"/>
        <w:sz w:val="24"/>
      </w:rPr>
    </w:lvl>
    <w:lvl w:ilvl="5" w:tentative="0">
      <w:start w:val="1"/>
      <w:numFmt w:val="decimal"/>
      <w:pStyle w:val="3864"/>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79">
    <w:nsid w:val="43D0364F"/>
    <w:multiLevelType w:val="multilevel"/>
    <w:tmpl w:val="43D0364F"/>
    <w:lvl w:ilvl="0" w:tentative="0">
      <w:start w:val="1"/>
      <w:numFmt w:val="bullet"/>
      <w:pStyle w:val="305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80">
    <w:nsid w:val="45C72366"/>
    <w:multiLevelType w:val="multilevel"/>
    <w:tmpl w:val="45C72366"/>
    <w:lvl w:ilvl="0" w:tentative="0">
      <w:start w:val="1"/>
      <w:numFmt w:val="decimal"/>
      <w:lvlText w:val="图%1. "/>
      <w:lvlJc w:val="center"/>
      <w:pPr>
        <w:tabs>
          <w:tab w:val="left" w:pos="648"/>
        </w:tabs>
        <w:ind w:left="420" w:hanging="132"/>
      </w:pPr>
      <w:rPr>
        <w:rFonts w:hint="eastAsia"/>
      </w:rPr>
    </w:lvl>
    <w:lvl w:ilvl="1" w:tentative="0">
      <w:start w:val="1"/>
      <w:numFmt w:val="bullet"/>
      <w:pStyle w:val="2800"/>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479F655F"/>
    <w:multiLevelType w:val="multilevel"/>
    <w:tmpl w:val="479F655F"/>
    <w:lvl w:ilvl="0" w:tentative="0">
      <w:start w:val="1"/>
      <w:numFmt w:val="chineseCountingThousand"/>
      <w:pStyle w:val="2428"/>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9CB338D"/>
    <w:multiLevelType w:val="multilevel"/>
    <w:tmpl w:val="49CB338D"/>
    <w:lvl w:ilvl="0" w:tentative="0">
      <w:start w:val="1"/>
      <w:numFmt w:val="japaneseCounting"/>
      <w:pStyle w:val="3075"/>
      <w:lvlText w:val="%1、"/>
      <w:lvlJc w:val="left"/>
      <w:pPr>
        <w:ind w:left="420" w:hanging="420"/>
      </w:pPr>
      <w:rPr>
        <w:rFonts w:hint="default" w:cs="Times New Roman"/>
        <w:sz w:val="44"/>
        <w:szCs w:val="44"/>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3">
    <w:nsid w:val="4A1D70B7"/>
    <w:multiLevelType w:val="multilevel"/>
    <w:tmpl w:val="4A1D70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A5A2D33"/>
    <w:multiLevelType w:val="multilevel"/>
    <w:tmpl w:val="4A5A2D33"/>
    <w:lvl w:ilvl="0" w:tentative="0">
      <w:start w:val="1"/>
      <w:numFmt w:val="decimal"/>
      <w:pStyle w:val="2071"/>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5">
    <w:nsid w:val="4A625655"/>
    <w:multiLevelType w:val="multilevel"/>
    <w:tmpl w:val="4A625655"/>
    <w:lvl w:ilvl="0" w:tentative="0">
      <w:start w:val="1"/>
      <w:numFmt w:val="bullet"/>
      <w:pStyle w:val="299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6">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87">
    <w:nsid w:val="4B9D13A2"/>
    <w:multiLevelType w:val="multilevel"/>
    <w:tmpl w:val="4B9D13A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pStyle w:val="3202"/>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8">
    <w:nsid w:val="4D0B5C36"/>
    <w:multiLevelType w:val="multilevel"/>
    <w:tmpl w:val="4D0B5C36"/>
    <w:lvl w:ilvl="0" w:tentative="0">
      <w:start w:val="1"/>
      <w:numFmt w:val="bullet"/>
      <w:pStyle w:val="314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50A6362F"/>
    <w:multiLevelType w:val="singleLevel"/>
    <w:tmpl w:val="50A6362F"/>
    <w:lvl w:ilvl="0" w:tentative="0">
      <w:start w:val="1"/>
      <w:numFmt w:val="chineseCountingThousand"/>
      <w:pStyle w:val="2663"/>
      <w:lvlText w:val="第%1条"/>
      <w:lvlJc w:val="left"/>
      <w:pPr>
        <w:tabs>
          <w:tab w:val="left" w:pos="1021"/>
        </w:tabs>
        <w:ind w:left="1021" w:hanging="1021"/>
      </w:pPr>
      <w:rPr>
        <w:rFonts w:hint="eastAsia"/>
      </w:rPr>
    </w:lvl>
  </w:abstractNum>
  <w:abstractNum w:abstractNumId="90">
    <w:nsid w:val="50FD389E"/>
    <w:multiLevelType w:val="multilevel"/>
    <w:tmpl w:val="50FD389E"/>
    <w:lvl w:ilvl="0" w:tentative="0">
      <w:start w:val="5"/>
      <w:numFmt w:val="decimal"/>
      <w:pStyle w:val="1550"/>
      <w:lvlText w:val="%1."/>
      <w:lvlJc w:val="left"/>
      <w:pPr>
        <w:tabs>
          <w:tab w:val="left" w:pos="425"/>
        </w:tabs>
        <w:ind w:left="425" w:hanging="425"/>
      </w:pPr>
    </w:lvl>
    <w:lvl w:ilvl="1" w:tentative="0">
      <w:start w:val="2"/>
      <w:numFmt w:val="decimal"/>
      <w:lvlText w:val="%1.%2."/>
      <w:lvlJc w:val="left"/>
      <w:pPr>
        <w:tabs>
          <w:tab w:val="left" w:pos="567"/>
        </w:tabs>
        <w:ind w:left="567" w:hanging="567"/>
      </w:pPr>
    </w:lvl>
    <w:lvl w:ilvl="2" w:tentative="0">
      <w:start w:val="20"/>
      <w:numFmt w:val="decimal"/>
      <w:lvlRestart w:val="0"/>
      <w:lvlText w:val="%2%1..%3."/>
      <w:lvlJc w:val="left"/>
      <w:pPr>
        <w:tabs>
          <w:tab w:val="left" w:pos="709"/>
        </w:tabs>
        <w:ind w:left="709" w:hanging="709"/>
      </w:pPr>
    </w:lvl>
    <w:lvl w:ilvl="3" w:tentative="0">
      <w:start w:val="2"/>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1">
    <w:nsid w:val="51F31658"/>
    <w:multiLevelType w:val="multilevel"/>
    <w:tmpl w:val="51F31658"/>
    <w:lvl w:ilvl="0" w:tentative="0">
      <w:start w:val="1"/>
      <w:numFmt w:val="lowerLetter"/>
      <w:pStyle w:val="1856"/>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530A7F31"/>
    <w:multiLevelType w:val="multilevel"/>
    <w:tmpl w:val="530A7F31"/>
    <w:lvl w:ilvl="0" w:tentative="0">
      <w:start w:val="1"/>
      <w:numFmt w:val="bullet"/>
      <w:pStyle w:val="3082"/>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93">
    <w:nsid w:val="54173E8E"/>
    <w:multiLevelType w:val="multilevel"/>
    <w:tmpl w:val="54173E8E"/>
    <w:lvl w:ilvl="0" w:tentative="0">
      <w:start w:val="1"/>
      <w:numFmt w:val="decimal"/>
      <w:pStyle w:val="37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4422256"/>
    <w:multiLevelType w:val="multilevel"/>
    <w:tmpl w:val="54422256"/>
    <w:lvl w:ilvl="0" w:tentative="0">
      <w:start w:val="1"/>
      <w:numFmt w:val="bullet"/>
      <w:pStyle w:val="2703"/>
      <w:lvlText w:val="─"/>
      <w:lvlJc w:val="left"/>
      <w:pPr>
        <w:tabs>
          <w:tab w:val="left" w:pos="850"/>
        </w:tabs>
        <w:ind w:left="850" w:hanging="425"/>
      </w:pPr>
      <w:rPr>
        <w:rFonts w:hint="default" w:ascii="Times New Roman" w:hAnsi="Times New Roman"/>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95">
    <w:nsid w:val="551E2426"/>
    <w:multiLevelType w:val="multilevel"/>
    <w:tmpl w:val="551E2426"/>
    <w:lvl w:ilvl="0" w:tentative="0">
      <w:start w:val="1"/>
      <w:numFmt w:val="bullet"/>
      <w:pStyle w:val="319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6">
    <w:nsid w:val="551E348B"/>
    <w:multiLevelType w:val="multilevel"/>
    <w:tmpl w:val="551E348B"/>
    <w:lvl w:ilvl="0" w:tentative="0">
      <w:start w:val="1"/>
      <w:numFmt w:val="decimal"/>
      <w:pStyle w:val="20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7">
    <w:nsid w:val="55A97015"/>
    <w:multiLevelType w:val="multilevel"/>
    <w:tmpl w:val="55A97015"/>
    <w:lvl w:ilvl="0" w:tentative="0">
      <w:start w:val="1"/>
      <w:numFmt w:val="decimal"/>
      <w:lvlText w:val="%1."/>
      <w:lvlJc w:val="left"/>
      <w:pPr>
        <w:tabs>
          <w:tab w:val="left" w:pos="0"/>
        </w:tabs>
        <w:ind w:left="0" w:firstLine="0"/>
      </w:pPr>
    </w:lvl>
    <w:lvl w:ilvl="1" w:tentative="0">
      <w:start w:val="1"/>
      <w:numFmt w:val="decimal"/>
      <w:pStyle w:val="3065"/>
      <w:lvlText w:val="%1.%2."/>
      <w:lvlJc w:val="left"/>
      <w:pPr>
        <w:tabs>
          <w:tab w:val="left" w:pos="567"/>
        </w:tabs>
        <w:ind w:left="567" w:hanging="567"/>
      </w:pPr>
    </w:lvl>
    <w:lvl w:ilvl="2" w:tentative="0">
      <w:start w:val="1"/>
      <w:numFmt w:val="decimal"/>
      <w:lvlText w:val="%1.%2.%3."/>
      <w:lvlJc w:val="left"/>
      <w:pPr>
        <w:tabs>
          <w:tab w:val="left" w:pos="1129"/>
        </w:tabs>
        <w:ind w:left="1129" w:hanging="1129"/>
      </w:pPr>
      <w:rPr>
        <w:sz w:val="28"/>
        <w:szCs w:val="28"/>
      </w:rPr>
    </w:lvl>
    <w:lvl w:ilvl="3" w:tentative="0">
      <w:start w:val="1"/>
      <w:numFmt w:val="decimal"/>
      <w:lvlText w:val="%1.%2.%3.%4."/>
      <w:lvlJc w:val="left"/>
      <w:pPr>
        <w:tabs>
          <w:tab w:val="left" w:pos="1271"/>
        </w:tabs>
        <w:ind w:left="1271" w:hanging="1271"/>
      </w:pPr>
    </w:lvl>
    <w:lvl w:ilvl="4" w:tentative="0">
      <w:start w:val="1"/>
      <w:numFmt w:val="decimal"/>
      <w:lvlText w:val="%1.%2.%3.%4.%5."/>
      <w:lvlJc w:val="left"/>
      <w:pPr>
        <w:tabs>
          <w:tab w:val="left" w:pos="1412"/>
        </w:tabs>
        <w:ind w:left="1412" w:hanging="992"/>
      </w:pPr>
    </w:lvl>
    <w:lvl w:ilvl="5" w:tentative="0">
      <w:start w:val="1"/>
      <w:numFmt w:val="decimal"/>
      <w:lvlText w:val="%1.%2.%3.%4.%5.%6."/>
      <w:lvlJc w:val="left"/>
      <w:pPr>
        <w:tabs>
          <w:tab w:val="left" w:pos="1554"/>
        </w:tabs>
        <w:ind w:left="1554" w:hanging="1134"/>
      </w:pPr>
    </w:lvl>
    <w:lvl w:ilvl="6" w:tentative="0">
      <w:start w:val="1"/>
      <w:numFmt w:val="decimal"/>
      <w:lvlText w:val="%1.%2.%3.%4.%5.%6.%7."/>
      <w:lvlJc w:val="left"/>
      <w:pPr>
        <w:tabs>
          <w:tab w:val="left" w:pos="1696"/>
        </w:tabs>
        <w:ind w:left="1696" w:hanging="1276"/>
      </w:pPr>
    </w:lvl>
    <w:lvl w:ilvl="7" w:tentative="0">
      <w:start w:val="1"/>
      <w:numFmt w:val="decimal"/>
      <w:lvlText w:val="%1.%2.%3.%4.%5.%6.%7.%8."/>
      <w:lvlJc w:val="left"/>
      <w:pPr>
        <w:tabs>
          <w:tab w:val="left" w:pos="1838"/>
        </w:tabs>
        <w:ind w:left="1838" w:hanging="1418"/>
      </w:pPr>
    </w:lvl>
    <w:lvl w:ilvl="8" w:tentative="0">
      <w:start w:val="1"/>
      <w:numFmt w:val="decimal"/>
      <w:lvlText w:val="%1.%2.%3.%4.%5.%6.%7.%8.%9."/>
      <w:lvlJc w:val="left"/>
      <w:pPr>
        <w:tabs>
          <w:tab w:val="left" w:pos="1979"/>
        </w:tabs>
        <w:ind w:left="1979" w:hanging="1559"/>
      </w:pPr>
    </w:lvl>
  </w:abstractNum>
  <w:abstractNum w:abstractNumId="98">
    <w:nsid w:val="55E62B39"/>
    <w:multiLevelType w:val="multilevel"/>
    <w:tmpl w:val="55E62B39"/>
    <w:lvl w:ilvl="0" w:tentative="0">
      <w:start w:val="1"/>
      <w:numFmt w:val="decimal"/>
      <w:pStyle w:val="2205"/>
      <w:lvlText w:val="5.3.%1."/>
      <w:lvlJc w:val="left"/>
      <w:pPr>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9">
    <w:nsid w:val="561F21D4"/>
    <w:multiLevelType w:val="multilevel"/>
    <w:tmpl w:val="561F21D4"/>
    <w:lvl w:ilvl="0" w:tentative="0">
      <w:start w:val="1"/>
      <w:numFmt w:val="bullet"/>
      <w:pStyle w:val="220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0">
    <w:nsid w:val="595131A8"/>
    <w:multiLevelType w:val="singleLevel"/>
    <w:tmpl w:val="595131A8"/>
    <w:lvl w:ilvl="0" w:tentative="0">
      <w:start w:val="1"/>
      <w:numFmt w:val="chineseCountingThousand"/>
      <w:pStyle w:val="2624"/>
      <w:lvlText w:val="%1."/>
      <w:lvlJc w:val="left"/>
      <w:pPr>
        <w:tabs>
          <w:tab w:val="left" w:pos="454"/>
        </w:tabs>
        <w:ind w:left="454" w:hanging="454"/>
      </w:pPr>
      <w:rPr>
        <w:rFonts w:hint="eastAsia"/>
      </w:rPr>
    </w:lvl>
  </w:abstractNum>
  <w:abstractNum w:abstractNumId="101">
    <w:nsid w:val="5AD85077"/>
    <w:multiLevelType w:val="singleLevel"/>
    <w:tmpl w:val="5AD85077"/>
    <w:lvl w:ilvl="0" w:tentative="0">
      <w:start w:val="1"/>
      <w:numFmt w:val="bullet"/>
      <w:pStyle w:val="2704"/>
      <w:lvlText w:val=""/>
      <w:lvlJc w:val="left"/>
      <w:pPr>
        <w:tabs>
          <w:tab w:val="left" w:pos="851"/>
        </w:tabs>
        <w:ind w:left="851" w:hanging="454"/>
      </w:pPr>
      <w:rPr>
        <w:rFonts w:hint="default" w:ascii="Symbol" w:hAnsi="Symbol"/>
      </w:rPr>
    </w:lvl>
  </w:abstractNum>
  <w:abstractNum w:abstractNumId="102">
    <w:nsid w:val="5AE134F0"/>
    <w:multiLevelType w:val="multilevel"/>
    <w:tmpl w:val="5AE134F0"/>
    <w:lvl w:ilvl="0" w:tentative="0">
      <w:start w:val="1"/>
      <w:numFmt w:val="decimal"/>
      <w:pStyle w:val="207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3">
    <w:nsid w:val="5B8E163D"/>
    <w:multiLevelType w:val="multilevel"/>
    <w:tmpl w:val="5B8E163D"/>
    <w:lvl w:ilvl="0" w:tentative="0">
      <w:start w:val="1"/>
      <w:numFmt w:val="bullet"/>
      <w:pStyle w:val="2822"/>
      <w:lvlText w:val=""/>
      <w:lvlJc w:val="left"/>
      <w:pPr>
        <w:tabs>
          <w:tab w:val="left" w:pos="857"/>
        </w:tabs>
        <w:ind w:left="857" w:hanging="420"/>
      </w:pPr>
      <w:rPr>
        <w:rFonts w:hint="default" w:ascii="Wingdings" w:hAnsi="Wingdings"/>
      </w:rPr>
    </w:lvl>
    <w:lvl w:ilvl="1" w:tentative="0">
      <w:start w:val="1"/>
      <w:numFmt w:val="bullet"/>
      <w:lvlText w:val=""/>
      <w:lvlJc w:val="left"/>
      <w:pPr>
        <w:tabs>
          <w:tab w:val="left" w:pos="1277"/>
        </w:tabs>
        <w:ind w:left="1277" w:hanging="420"/>
      </w:pPr>
      <w:rPr>
        <w:rFonts w:hint="default" w:ascii="Wingdings" w:hAnsi="Wingdings"/>
      </w:rPr>
    </w:lvl>
    <w:lvl w:ilvl="2" w:tentative="0">
      <w:start w:val="1"/>
      <w:numFmt w:val="bullet"/>
      <w:lvlText w:val=""/>
      <w:lvlJc w:val="left"/>
      <w:pPr>
        <w:tabs>
          <w:tab w:val="left" w:pos="1697"/>
        </w:tabs>
        <w:ind w:left="1697" w:hanging="420"/>
      </w:pPr>
      <w:rPr>
        <w:rFonts w:hint="default" w:ascii="Wingdings" w:hAnsi="Wingdings"/>
      </w:rPr>
    </w:lvl>
    <w:lvl w:ilvl="3" w:tentative="0">
      <w:start w:val="1"/>
      <w:numFmt w:val="bullet"/>
      <w:lvlText w:val=""/>
      <w:lvlJc w:val="left"/>
      <w:pPr>
        <w:tabs>
          <w:tab w:val="left" w:pos="2117"/>
        </w:tabs>
        <w:ind w:left="2117" w:hanging="420"/>
      </w:pPr>
      <w:rPr>
        <w:rFonts w:hint="default" w:ascii="Wingdings" w:hAnsi="Wingdings"/>
      </w:rPr>
    </w:lvl>
    <w:lvl w:ilvl="4" w:tentative="0">
      <w:start w:val="1"/>
      <w:numFmt w:val="bullet"/>
      <w:lvlText w:val=""/>
      <w:lvlJc w:val="left"/>
      <w:pPr>
        <w:tabs>
          <w:tab w:val="left" w:pos="2537"/>
        </w:tabs>
        <w:ind w:left="2537" w:hanging="420"/>
      </w:pPr>
      <w:rPr>
        <w:rFonts w:hint="default" w:ascii="Wingdings" w:hAnsi="Wingdings"/>
      </w:rPr>
    </w:lvl>
    <w:lvl w:ilvl="5" w:tentative="0">
      <w:start w:val="1"/>
      <w:numFmt w:val="bullet"/>
      <w:lvlText w:val=""/>
      <w:lvlJc w:val="left"/>
      <w:pPr>
        <w:tabs>
          <w:tab w:val="left" w:pos="2957"/>
        </w:tabs>
        <w:ind w:left="2957" w:hanging="420"/>
      </w:pPr>
      <w:rPr>
        <w:rFonts w:hint="default" w:ascii="Wingdings" w:hAnsi="Wingdings"/>
      </w:rPr>
    </w:lvl>
    <w:lvl w:ilvl="6" w:tentative="0">
      <w:start w:val="1"/>
      <w:numFmt w:val="bullet"/>
      <w:lvlText w:val=""/>
      <w:lvlJc w:val="left"/>
      <w:pPr>
        <w:tabs>
          <w:tab w:val="left" w:pos="3377"/>
        </w:tabs>
        <w:ind w:left="3377" w:hanging="420"/>
      </w:pPr>
      <w:rPr>
        <w:rFonts w:hint="default" w:ascii="Wingdings" w:hAnsi="Wingdings"/>
      </w:rPr>
    </w:lvl>
    <w:lvl w:ilvl="7" w:tentative="0">
      <w:start w:val="1"/>
      <w:numFmt w:val="bullet"/>
      <w:lvlText w:val=""/>
      <w:lvlJc w:val="left"/>
      <w:pPr>
        <w:tabs>
          <w:tab w:val="left" w:pos="3797"/>
        </w:tabs>
        <w:ind w:left="3797" w:hanging="420"/>
      </w:pPr>
      <w:rPr>
        <w:rFonts w:hint="default" w:ascii="Wingdings" w:hAnsi="Wingdings"/>
      </w:rPr>
    </w:lvl>
    <w:lvl w:ilvl="8" w:tentative="0">
      <w:start w:val="1"/>
      <w:numFmt w:val="bullet"/>
      <w:lvlText w:val=""/>
      <w:lvlJc w:val="left"/>
      <w:pPr>
        <w:tabs>
          <w:tab w:val="left" w:pos="4217"/>
        </w:tabs>
        <w:ind w:left="4217" w:hanging="420"/>
      </w:pPr>
      <w:rPr>
        <w:rFonts w:hint="default" w:ascii="Wingdings" w:hAnsi="Wingdings"/>
      </w:rPr>
    </w:lvl>
  </w:abstractNum>
  <w:abstractNum w:abstractNumId="104">
    <w:nsid w:val="5C14441B"/>
    <w:multiLevelType w:val="multilevel"/>
    <w:tmpl w:val="5C14441B"/>
    <w:lvl w:ilvl="0" w:tentative="0">
      <w:start w:val="1"/>
      <w:numFmt w:val="bullet"/>
      <w:pStyle w:val="3131"/>
      <w:lvlText w:val=""/>
      <w:lvlJc w:val="left"/>
      <w:pPr>
        <w:tabs>
          <w:tab w:val="left" w:pos="454"/>
        </w:tabs>
        <w:ind w:left="0" w:firstLine="454"/>
      </w:pPr>
      <w:rPr>
        <w:rFonts w:hint="default" w:ascii="Wingdings" w:hAnsi="Wingdings"/>
      </w:rPr>
    </w:lvl>
    <w:lvl w:ilvl="1" w:tentative="0">
      <w:start w:val="1"/>
      <w:numFmt w:val="bullet"/>
      <w:lvlText w:val=""/>
      <w:lvlJc w:val="left"/>
      <w:pPr>
        <w:tabs>
          <w:tab w:val="left" w:pos="420"/>
        </w:tabs>
        <w:ind w:left="0" w:firstLine="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5C167327"/>
    <w:multiLevelType w:val="singleLevel"/>
    <w:tmpl w:val="5C167327"/>
    <w:lvl w:ilvl="0" w:tentative="0">
      <w:start w:val="1"/>
      <w:numFmt w:val="bullet"/>
      <w:pStyle w:val="1200"/>
      <w:lvlText w:val=""/>
      <w:lvlJc w:val="left"/>
      <w:pPr>
        <w:tabs>
          <w:tab w:val="left" w:pos="360"/>
        </w:tabs>
        <w:ind w:left="216" w:hanging="216"/>
      </w:pPr>
      <w:rPr>
        <w:rFonts w:hint="default" w:ascii="Symbol" w:hAnsi="Symbol"/>
      </w:rPr>
    </w:lvl>
  </w:abstractNum>
  <w:abstractNum w:abstractNumId="106">
    <w:nsid w:val="5D401DEC"/>
    <w:multiLevelType w:val="multilevel"/>
    <w:tmpl w:val="5D401DEC"/>
    <w:lvl w:ilvl="0" w:tentative="0">
      <w:start w:val="1"/>
      <w:numFmt w:val="decimal"/>
      <w:pStyle w:val="320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7">
    <w:nsid w:val="5FA209A6"/>
    <w:multiLevelType w:val="multilevel"/>
    <w:tmpl w:val="5FA209A6"/>
    <w:lvl w:ilvl="0" w:tentative="0">
      <w:start w:val="1"/>
      <w:numFmt w:val="decimal"/>
      <w:pStyle w:val="3130"/>
      <w:lvlText w:val="%1."/>
      <w:lvlJc w:val="left"/>
      <w:pPr>
        <w:tabs>
          <w:tab w:val="left" w:pos="425"/>
        </w:tabs>
        <w:ind w:left="0" w:firstLine="0"/>
      </w:pPr>
      <w:rPr>
        <w:rFonts w:hint="eastAsia" w:eastAsia="宋体"/>
      </w:rPr>
    </w:lvl>
    <w:lvl w:ilvl="1" w:tentative="0">
      <w:start w:val="1"/>
      <w:numFmt w:val="decimal"/>
      <w:pStyle w:val="3164"/>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8">
    <w:nsid w:val="600452C2"/>
    <w:multiLevelType w:val="multilevel"/>
    <w:tmpl w:val="600452C2"/>
    <w:lvl w:ilvl="0" w:tentative="0">
      <w:start w:val="1"/>
      <w:numFmt w:val="decimal"/>
      <w:pStyle w:val="209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9">
    <w:nsid w:val="62DC51AA"/>
    <w:multiLevelType w:val="multilevel"/>
    <w:tmpl w:val="62DC51AA"/>
    <w:lvl w:ilvl="0" w:tentative="0">
      <w:start w:val="1"/>
      <w:numFmt w:val="taiwaneseCountingThousand"/>
      <w:pStyle w:val="1585"/>
      <w:lvlText w:val="（%1）"/>
      <w:lvlJc w:val="left"/>
      <w:pPr>
        <w:tabs>
          <w:tab w:val="left" w:pos="1560"/>
        </w:tabs>
        <w:ind w:left="-80" w:firstLine="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6116A64"/>
    <w:multiLevelType w:val="multilevel"/>
    <w:tmpl w:val="66116A64"/>
    <w:lvl w:ilvl="0" w:tentative="0">
      <w:start w:val="1"/>
      <w:numFmt w:val="bullet"/>
      <w:pStyle w:val="1713"/>
      <w:lvlText w:val=""/>
      <w:lvlJc w:val="left"/>
      <w:pPr>
        <w:tabs>
          <w:tab w:val="left" w:pos="397"/>
        </w:tabs>
        <w:ind w:left="397" w:hanging="397"/>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2">
    <w:nsid w:val="684A1E8D"/>
    <w:multiLevelType w:val="multilevel"/>
    <w:tmpl w:val="684A1E8D"/>
    <w:lvl w:ilvl="0" w:tentative="0">
      <w:start w:val="1"/>
      <w:numFmt w:val="bullet"/>
      <w:pStyle w:val="385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3">
    <w:nsid w:val="68A1430E"/>
    <w:multiLevelType w:val="multilevel"/>
    <w:tmpl w:val="68A1430E"/>
    <w:lvl w:ilvl="0" w:tentative="0">
      <w:start w:val="1"/>
      <w:numFmt w:val="decimal"/>
      <w:pStyle w:val="290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4">
    <w:nsid w:val="69DA2676"/>
    <w:multiLevelType w:val="multilevel"/>
    <w:tmpl w:val="69DA2676"/>
    <w:lvl w:ilvl="0" w:tentative="0">
      <w:start w:val="1"/>
      <w:numFmt w:val="bullet"/>
      <w:pStyle w:val="3855"/>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5">
    <w:nsid w:val="6A9A6D22"/>
    <w:multiLevelType w:val="multilevel"/>
    <w:tmpl w:val="6A9A6D22"/>
    <w:lvl w:ilvl="0" w:tentative="0">
      <w:start w:val="1"/>
      <w:numFmt w:val="bullet"/>
      <w:pStyle w:val="3158"/>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6">
    <w:nsid w:val="6ADC5764"/>
    <w:multiLevelType w:val="multilevel"/>
    <w:tmpl w:val="6ADC5764"/>
    <w:lvl w:ilvl="0" w:tentative="0">
      <w:start w:val="1"/>
      <w:numFmt w:val="chineseCountingThousand"/>
      <w:pStyle w:val="2614"/>
      <w:lvlText w:val="第%1章"/>
      <w:lvlJc w:val="left"/>
      <w:pPr>
        <w:tabs>
          <w:tab w:val="left" w:pos="1440"/>
        </w:tabs>
        <w:ind w:left="0" w:firstLine="0"/>
      </w:pPr>
      <w:rPr>
        <w:rFonts w:hint="default" w:ascii="Times New Roman" w:hAnsi="Times New Roman" w:eastAsia="黑体" w:cs="Times New Roman"/>
        <w:b/>
        <w:bCs w:val="0"/>
        <w:i w:val="0"/>
        <w:iCs w:val="0"/>
        <w:caps w:val="0"/>
        <w:strike w:val="0"/>
        <w:dstrike w:val="0"/>
        <w:vanish w:val="0"/>
        <w:color w:val="auto"/>
        <w:spacing w:val="0"/>
        <w:position w:val="0"/>
        <w:sz w:val="36"/>
        <w:szCs w:val="36"/>
        <w:u w:val="none"/>
        <w:vertAlign w:val="baseline"/>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720" w:hanging="720"/>
      </w:pPr>
      <w:rPr>
        <w:rFonts w:hint="eastAsia"/>
        <w:b/>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117">
    <w:nsid w:val="6C05523C"/>
    <w:multiLevelType w:val="multilevel"/>
    <w:tmpl w:val="6C05523C"/>
    <w:lvl w:ilvl="0" w:tentative="0">
      <w:start w:val="1"/>
      <w:numFmt w:val="bullet"/>
      <w:lvlText w:val=""/>
      <w:lvlJc w:val="left"/>
      <w:pPr>
        <w:tabs>
          <w:tab w:val="left" w:pos="332"/>
        </w:tabs>
        <w:ind w:left="332" w:hanging="420"/>
      </w:pPr>
      <w:rPr>
        <w:rFonts w:hint="default" w:ascii="Wingdings" w:hAnsi="Wingdings"/>
      </w:rPr>
    </w:lvl>
    <w:lvl w:ilvl="1" w:tentative="0">
      <w:start w:val="1"/>
      <w:numFmt w:val="bullet"/>
      <w:pStyle w:val="2659"/>
      <w:lvlText w:val=""/>
      <w:lvlJc w:val="left"/>
      <w:pPr>
        <w:tabs>
          <w:tab w:val="left" w:pos="752"/>
        </w:tabs>
        <w:ind w:left="752" w:hanging="420"/>
      </w:pPr>
      <w:rPr>
        <w:rFonts w:hint="default" w:ascii="Wingdings" w:hAnsi="Wingdings"/>
      </w:rPr>
    </w:lvl>
    <w:lvl w:ilvl="2" w:tentative="0">
      <w:start w:val="1"/>
      <w:numFmt w:val="bullet"/>
      <w:lvlText w:val=""/>
      <w:lvlJc w:val="left"/>
      <w:pPr>
        <w:tabs>
          <w:tab w:val="left" w:pos="1172"/>
        </w:tabs>
        <w:ind w:left="1172" w:hanging="420"/>
      </w:pPr>
      <w:rPr>
        <w:rFonts w:hint="default" w:ascii="Wingdings" w:hAnsi="Wingdings"/>
      </w:rPr>
    </w:lvl>
    <w:lvl w:ilvl="3" w:tentative="0">
      <w:start w:val="1"/>
      <w:numFmt w:val="bullet"/>
      <w:lvlText w:val=""/>
      <w:lvlJc w:val="left"/>
      <w:pPr>
        <w:tabs>
          <w:tab w:val="left" w:pos="1592"/>
        </w:tabs>
        <w:ind w:left="1592" w:hanging="420"/>
      </w:pPr>
      <w:rPr>
        <w:rFonts w:hint="default" w:ascii="Wingdings" w:hAnsi="Wingdings"/>
      </w:rPr>
    </w:lvl>
    <w:lvl w:ilvl="4" w:tentative="0">
      <w:start w:val="1"/>
      <w:numFmt w:val="bullet"/>
      <w:lvlText w:val=""/>
      <w:lvlJc w:val="left"/>
      <w:pPr>
        <w:tabs>
          <w:tab w:val="left" w:pos="2012"/>
        </w:tabs>
        <w:ind w:left="2012" w:hanging="420"/>
      </w:pPr>
      <w:rPr>
        <w:rFonts w:hint="default" w:ascii="Wingdings" w:hAnsi="Wingdings"/>
      </w:rPr>
    </w:lvl>
    <w:lvl w:ilvl="5" w:tentative="0">
      <w:start w:val="1"/>
      <w:numFmt w:val="bullet"/>
      <w:lvlText w:val=""/>
      <w:lvlJc w:val="left"/>
      <w:pPr>
        <w:tabs>
          <w:tab w:val="left" w:pos="2432"/>
        </w:tabs>
        <w:ind w:left="2432" w:hanging="420"/>
      </w:pPr>
      <w:rPr>
        <w:rFonts w:hint="default" w:ascii="Wingdings" w:hAnsi="Wingdings"/>
      </w:rPr>
    </w:lvl>
    <w:lvl w:ilvl="6" w:tentative="0">
      <w:start w:val="1"/>
      <w:numFmt w:val="bullet"/>
      <w:lvlText w:val=""/>
      <w:lvlJc w:val="left"/>
      <w:pPr>
        <w:tabs>
          <w:tab w:val="left" w:pos="2852"/>
        </w:tabs>
        <w:ind w:left="2852" w:hanging="420"/>
      </w:pPr>
      <w:rPr>
        <w:rFonts w:hint="default" w:ascii="Wingdings" w:hAnsi="Wingdings"/>
      </w:rPr>
    </w:lvl>
    <w:lvl w:ilvl="7" w:tentative="0">
      <w:start w:val="1"/>
      <w:numFmt w:val="bullet"/>
      <w:lvlText w:val=""/>
      <w:lvlJc w:val="left"/>
      <w:pPr>
        <w:tabs>
          <w:tab w:val="left" w:pos="3272"/>
        </w:tabs>
        <w:ind w:left="3272" w:hanging="420"/>
      </w:pPr>
      <w:rPr>
        <w:rFonts w:hint="default" w:ascii="Wingdings" w:hAnsi="Wingdings"/>
      </w:rPr>
    </w:lvl>
    <w:lvl w:ilvl="8" w:tentative="0">
      <w:start w:val="1"/>
      <w:numFmt w:val="bullet"/>
      <w:lvlText w:val=""/>
      <w:lvlJc w:val="left"/>
      <w:pPr>
        <w:tabs>
          <w:tab w:val="left" w:pos="3692"/>
        </w:tabs>
        <w:ind w:left="3692" w:hanging="420"/>
      </w:pPr>
      <w:rPr>
        <w:rFonts w:hint="default" w:ascii="Wingdings" w:hAnsi="Wingdings"/>
      </w:rPr>
    </w:lvl>
  </w:abstractNum>
  <w:abstractNum w:abstractNumId="118">
    <w:nsid w:val="6C2463ED"/>
    <w:multiLevelType w:val="multilevel"/>
    <w:tmpl w:val="6C2463ED"/>
    <w:lvl w:ilvl="0" w:tentative="0">
      <w:start w:val="1"/>
      <w:numFmt w:val="decimal"/>
      <w:pStyle w:val="1632"/>
      <w:lvlText w:val="%1."/>
      <w:lvlJc w:val="left"/>
      <w:pPr>
        <w:ind w:left="1050" w:hanging="63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6C58378B"/>
    <w:multiLevelType w:val="multilevel"/>
    <w:tmpl w:val="6C58378B"/>
    <w:lvl w:ilvl="0" w:tentative="0">
      <w:start w:val="1"/>
      <w:numFmt w:val="decimal"/>
      <w:pStyle w:val="1536"/>
      <w:lvlText w:val="%1、"/>
      <w:lvlJc w:val="left"/>
      <w:pPr>
        <w:ind w:left="1494" w:hanging="360"/>
      </w:pPr>
      <w:rPr>
        <w:rFonts w:ascii="等线" w:hAnsi="等线" w:eastAsia="等线" w:cs="Times New Roman"/>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20">
    <w:nsid w:val="6C76272F"/>
    <w:multiLevelType w:val="multilevel"/>
    <w:tmpl w:val="6C76272F"/>
    <w:lvl w:ilvl="0" w:tentative="0">
      <w:start w:val="1"/>
      <w:numFmt w:val="bullet"/>
      <w:pStyle w:val="1943"/>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21">
    <w:nsid w:val="6CBA6956"/>
    <w:multiLevelType w:val="multilevel"/>
    <w:tmpl w:val="6CBA6956"/>
    <w:lvl w:ilvl="0" w:tentative="0">
      <w:start w:val="1"/>
      <w:numFmt w:val="bullet"/>
      <w:pStyle w:val="180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2">
    <w:nsid w:val="6DAB0906"/>
    <w:multiLevelType w:val="multilevel"/>
    <w:tmpl w:val="6DAB0906"/>
    <w:lvl w:ilvl="0" w:tentative="0">
      <w:start w:val="1"/>
      <w:numFmt w:val="decimal"/>
      <w:pStyle w:val="1078"/>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0815EC1"/>
    <w:multiLevelType w:val="multilevel"/>
    <w:tmpl w:val="70815EC1"/>
    <w:lvl w:ilvl="0" w:tentative="0">
      <w:start w:val="1"/>
      <w:numFmt w:val="decimal"/>
      <w:lvlText w:val="第%1章、"/>
      <w:lvlJc w:val="left"/>
      <w:pPr>
        <w:tabs>
          <w:tab w:val="left" w:pos="1440"/>
        </w:tabs>
        <w:ind w:left="425" w:hanging="425"/>
      </w:pPr>
      <w:rPr>
        <w:rFonts w:hint="eastAsia"/>
      </w:rPr>
    </w:lvl>
    <w:lvl w:ilvl="1" w:tentative="0">
      <w:start w:val="1"/>
      <w:numFmt w:val="decimal"/>
      <w:pStyle w:val="2711"/>
      <w:lvlText w:val="%1.%2、"/>
      <w:lvlJc w:val="left"/>
      <w:pPr>
        <w:tabs>
          <w:tab w:val="left" w:pos="720"/>
        </w:tabs>
        <w:ind w:left="425" w:hanging="425"/>
      </w:pPr>
      <w:rPr>
        <w:rFonts w:hint="eastAsia"/>
      </w:rPr>
    </w:lvl>
    <w:lvl w:ilvl="2" w:tentative="0">
      <w:start w:val="1"/>
      <w:numFmt w:val="decimal"/>
      <w:lvlText w:val="%1.%2.%3、"/>
      <w:lvlJc w:val="left"/>
      <w:pPr>
        <w:tabs>
          <w:tab w:val="left" w:pos="1080"/>
        </w:tabs>
        <w:ind w:left="425" w:hanging="425"/>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1440"/>
        </w:tabs>
        <w:ind w:left="425" w:hanging="425"/>
      </w:pPr>
      <w:rPr>
        <w:rFonts w:hint="eastAsia"/>
      </w:rPr>
    </w:lvl>
    <w:lvl w:ilvl="4" w:tentative="0">
      <w:start w:val="1"/>
      <w:numFmt w:val="decimal"/>
      <w:lvlText w:val="%1.%2.%3.%4.%5"/>
      <w:lvlJc w:val="left"/>
      <w:pPr>
        <w:tabs>
          <w:tab w:val="left" w:pos="1800"/>
        </w:tabs>
        <w:ind w:left="425" w:hanging="425"/>
      </w:pPr>
      <w:rPr>
        <w:rFonts w:hint="eastAsia"/>
      </w:rPr>
    </w:lvl>
    <w:lvl w:ilvl="5" w:tentative="0">
      <w:start w:val="1"/>
      <w:numFmt w:val="decimal"/>
      <w:lvlText w:val="%1.%2.%3.%4.%5.%6"/>
      <w:lvlJc w:val="left"/>
      <w:pPr>
        <w:tabs>
          <w:tab w:val="left" w:pos="2160"/>
        </w:tabs>
        <w:ind w:left="397" w:hanging="397"/>
      </w:pPr>
      <w:rPr>
        <w:rFonts w:hint="eastAsia"/>
      </w:rPr>
    </w:lvl>
    <w:lvl w:ilvl="6" w:tentative="0">
      <w:start w:val="1"/>
      <w:numFmt w:val="decimal"/>
      <w:lvlText w:val="%1.%2.%3.%4.%5.%6.%7"/>
      <w:lvlJc w:val="left"/>
      <w:pPr>
        <w:tabs>
          <w:tab w:val="left" w:pos="4035"/>
        </w:tabs>
        <w:ind w:left="3151" w:hanging="1276"/>
      </w:pPr>
      <w:rPr>
        <w:rFonts w:hint="eastAsia"/>
      </w:rPr>
    </w:lvl>
    <w:lvl w:ilvl="7" w:tentative="0">
      <w:start w:val="1"/>
      <w:numFmt w:val="decimal"/>
      <w:lvlText w:val="%1.%2.%3.%4.%5.%6.%7.%8"/>
      <w:lvlJc w:val="left"/>
      <w:pPr>
        <w:tabs>
          <w:tab w:val="left" w:pos="4820"/>
        </w:tabs>
        <w:ind w:left="3718" w:hanging="1418"/>
      </w:pPr>
      <w:rPr>
        <w:rFonts w:hint="eastAsia"/>
      </w:rPr>
    </w:lvl>
    <w:lvl w:ilvl="8" w:tentative="0">
      <w:start w:val="1"/>
      <w:numFmt w:val="decimal"/>
      <w:lvlText w:val="%1.%2.%3.%4.%5.%6.%7.%8.%9"/>
      <w:lvlJc w:val="left"/>
      <w:pPr>
        <w:tabs>
          <w:tab w:val="left" w:pos="5606"/>
        </w:tabs>
        <w:ind w:left="4426" w:hanging="1700"/>
      </w:pPr>
      <w:rPr>
        <w:rFonts w:hint="eastAsia"/>
      </w:rPr>
    </w:lvl>
  </w:abstractNum>
  <w:abstractNum w:abstractNumId="124">
    <w:nsid w:val="70C45358"/>
    <w:multiLevelType w:val="multilevel"/>
    <w:tmpl w:val="70C45358"/>
    <w:lvl w:ilvl="0" w:tentative="0">
      <w:start w:val="1"/>
      <w:numFmt w:val="decimal"/>
      <w:pStyle w:val="1538"/>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2484"/>
        </w:tabs>
        <w:ind w:left="1917" w:firstLine="0"/>
      </w:pPr>
      <w:rPr>
        <w:rFonts w:hint="eastAsia"/>
        <w:color w:val="auto"/>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5">
    <w:nsid w:val="71AC12C0"/>
    <w:multiLevelType w:val="multilevel"/>
    <w:tmpl w:val="71AC12C0"/>
    <w:lvl w:ilvl="0" w:tentative="0">
      <w:start w:val="1"/>
      <w:numFmt w:val="decimal"/>
      <w:pStyle w:val="206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6">
    <w:nsid w:val="725C7B34"/>
    <w:multiLevelType w:val="multilevel"/>
    <w:tmpl w:val="725C7B34"/>
    <w:lvl w:ilvl="0" w:tentative="0">
      <w:start w:val="1"/>
      <w:numFmt w:val="decimal"/>
      <w:pStyle w:val="2567"/>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7">
    <w:nsid w:val="727D66DC"/>
    <w:multiLevelType w:val="multilevel"/>
    <w:tmpl w:val="727D66DC"/>
    <w:lvl w:ilvl="0" w:tentative="0">
      <w:start w:val="1"/>
      <w:numFmt w:val="bullet"/>
      <w:lvlText w:val=""/>
      <w:lvlJc w:val="left"/>
      <w:pPr>
        <w:ind w:left="900" w:hanging="420"/>
      </w:pPr>
      <w:rPr>
        <w:rFonts w:hint="default" w:ascii="Wingdings" w:hAnsi="Wingdings"/>
      </w:rPr>
    </w:lvl>
    <w:lvl w:ilvl="1" w:tentative="0">
      <w:start w:val="1"/>
      <w:numFmt w:val="bullet"/>
      <w:pStyle w:val="2883"/>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8">
    <w:nsid w:val="78632E9A"/>
    <w:multiLevelType w:val="multilevel"/>
    <w:tmpl w:val="78632E9A"/>
    <w:lvl w:ilvl="0" w:tentative="0">
      <w:start w:val="1"/>
      <w:numFmt w:val="decimal"/>
      <w:pStyle w:val="305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9">
    <w:nsid w:val="78D03B46"/>
    <w:multiLevelType w:val="singleLevel"/>
    <w:tmpl w:val="78D03B46"/>
    <w:lvl w:ilvl="0" w:tentative="0">
      <w:start w:val="7"/>
      <w:numFmt w:val="chineseCounting"/>
      <w:pStyle w:val="2293"/>
      <w:suff w:val="nothing"/>
      <w:lvlText w:val="%1、"/>
      <w:lvlJc w:val="left"/>
      <w:rPr>
        <w:rFonts w:hint="eastAsia"/>
      </w:rPr>
    </w:lvl>
  </w:abstractNum>
  <w:abstractNum w:abstractNumId="130">
    <w:nsid w:val="79F458BA"/>
    <w:multiLevelType w:val="multilevel"/>
    <w:tmpl w:val="79F458BA"/>
    <w:lvl w:ilvl="0" w:tentative="0">
      <w:start w:val="1"/>
      <w:numFmt w:val="decimal"/>
      <w:pStyle w:val="2901"/>
      <w:lvlText w:val="图 %1  "/>
      <w:lvlJc w:val="left"/>
      <w:pPr>
        <w:ind w:left="0" w:firstLine="0"/>
      </w:pPr>
    </w:lvl>
    <w:lvl w:ilvl="1" w:tentative="0">
      <w:start w:val="1"/>
      <w:numFmt w:val="decimal"/>
      <w:lvlText w:val="%1.%2"/>
      <w:lvlJc w:val="left"/>
      <w:pPr>
        <w:ind w:left="992" w:hanging="992"/>
      </w:pPr>
    </w:lvl>
    <w:lvl w:ilvl="2" w:tentative="0">
      <w:start w:val="1"/>
      <w:numFmt w:val="decimal"/>
      <w:lvlText w:val="%1.%2.%3"/>
      <w:lvlJc w:val="left"/>
      <w:pPr>
        <w:ind w:left="1418" w:hanging="1418"/>
      </w:pPr>
    </w:lvl>
    <w:lvl w:ilvl="3" w:tentative="0">
      <w:start w:val="1"/>
      <w:numFmt w:val="decimal"/>
      <w:pStyle w:val="3126"/>
      <w:lvlText w:val="%1.%2.%3.%4"/>
      <w:lvlJc w:val="left"/>
      <w:pPr>
        <w:ind w:left="1418" w:hanging="1418"/>
      </w:pPr>
    </w:lvl>
    <w:lvl w:ilvl="4" w:tentative="0">
      <w:start w:val="1"/>
      <w:numFmt w:val="decimal"/>
      <w:lvlText w:val="%1.%2.%3.%4.%5"/>
      <w:lvlJc w:val="left"/>
      <w:pPr>
        <w:ind w:left="1701" w:hanging="1701"/>
      </w:pPr>
    </w:lvl>
    <w:lvl w:ilvl="5" w:tentative="0">
      <w:start w:val="1"/>
      <w:numFmt w:val="decimal"/>
      <w:lvlText w:val="%1.%2.%3.%4.%5.%6"/>
      <w:lvlJc w:val="left"/>
      <w:pPr>
        <w:ind w:left="1701" w:hanging="1701"/>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1">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7A9617AE"/>
    <w:multiLevelType w:val="singleLevel"/>
    <w:tmpl w:val="7A9617AE"/>
    <w:lvl w:ilvl="0" w:tentative="0">
      <w:start w:val="1"/>
      <w:numFmt w:val="bullet"/>
      <w:pStyle w:val="3216"/>
      <w:lvlText w:val=""/>
      <w:lvlJc w:val="left"/>
      <w:pPr>
        <w:tabs>
          <w:tab w:val="left" w:pos="420"/>
        </w:tabs>
        <w:ind w:left="420" w:hanging="420"/>
      </w:pPr>
      <w:rPr>
        <w:rFonts w:hint="default" w:ascii="Wingdings" w:hAnsi="Wingdings"/>
      </w:rPr>
    </w:lvl>
  </w:abstractNum>
  <w:abstractNum w:abstractNumId="133">
    <w:nsid w:val="7BA95719"/>
    <w:multiLevelType w:val="multilevel"/>
    <w:tmpl w:val="7BA95719"/>
    <w:lvl w:ilvl="0" w:tentative="0">
      <w:start w:val="1"/>
      <w:numFmt w:val="bullet"/>
      <w:pStyle w:val="2655"/>
      <w:lvlText w:val=""/>
      <w:lvlJc w:val="left"/>
      <w:pPr>
        <w:tabs>
          <w:tab w:val="left" w:pos="360"/>
        </w:tabs>
        <w:ind w:left="360" w:hanging="360"/>
      </w:pPr>
      <w:rPr>
        <w:rFonts w:hint="default" w:ascii="Wingdings" w:hAnsi="Wingdings"/>
        <w:color w:val="FF000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8"/>
  </w:num>
  <w:num w:numId="2">
    <w:abstractNumId w:val="122"/>
  </w:num>
  <w:num w:numId="3">
    <w:abstractNumId w:val="46"/>
  </w:num>
  <w:num w:numId="4">
    <w:abstractNumId w:val="26"/>
  </w:num>
  <w:num w:numId="5">
    <w:abstractNumId w:val="24"/>
  </w:num>
  <w:num w:numId="6">
    <w:abstractNumId w:val="105"/>
  </w:num>
  <w:num w:numId="7">
    <w:abstractNumId w:val="31"/>
    <w:lvlOverride w:ilvl="1">
      <w:startOverride w:val="1"/>
    </w:lvlOverride>
    <w:lvlOverride w:ilvl="2">
      <w:startOverride w:val="1"/>
    </w:lvlOverride>
  </w:num>
  <w:num w:numId="8">
    <w:abstractNumId w:val="7"/>
    <w:lvlOverride w:ilvl="0">
      <w:startOverride w:val="1"/>
    </w:lvlOverride>
  </w:num>
  <w:num w:numId="9">
    <w:abstractNumId w:val="40"/>
  </w:num>
  <w:num w:numId="10">
    <w:abstractNumId w:val="119"/>
  </w:num>
  <w:num w:numId="11">
    <w:abstractNumId w:val="124"/>
  </w:num>
  <w:num w:numId="12">
    <w:abstractNumId w:val="22"/>
  </w:num>
  <w:num w:numId="13">
    <w:abstractNumId w:val="90"/>
    <w:lvlOverride w:ilvl="0">
      <w:startOverride w:val="5"/>
    </w:lvlOverride>
    <w:lvlOverride w:ilvl="1">
      <w:startOverride w:val="2"/>
    </w:lvlOverride>
    <w:lvlOverride w:ilvl="2">
      <w:startOverride w:val="2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09"/>
  </w:num>
  <w:num w:numId="16">
    <w:abstractNumId w:val="65"/>
  </w:num>
  <w:num w:numId="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1"/>
  </w:num>
  <w:num w:numId="24">
    <w:abstractNumId w:val="91"/>
  </w:num>
  <w:num w:numId="25">
    <w:abstractNumId w:val="41"/>
  </w:num>
  <w:num w:numId="26">
    <w:abstractNumId w:val="57"/>
  </w:num>
  <w:num w:numId="27">
    <w:abstractNumId w:val="120"/>
  </w:num>
  <w:num w:numId="28">
    <w:abstractNumId w:val="32"/>
  </w:num>
  <w:num w:numId="29">
    <w:abstractNumId w:val="64"/>
  </w:num>
  <w:num w:numId="30">
    <w:abstractNumId w:val="125"/>
  </w:num>
  <w:num w:numId="31">
    <w:abstractNumId w:val="84"/>
  </w:num>
  <w:num w:numId="32">
    <w:abstractNumId w:val="102"/>
  </w:num>
  <w:num w:numId="33">
    <w:abstractNumId w:val="71"/>
  </w:num>
  <w:num w:numId="34">
    <w:abstractNumId w:val="96"/>
  </w:num>
  <w:num w:numId="35">
    <w:abstractNumId w:val="108"/>
  </w:num>
  <w:num w:numId="36">
    <w:abstractNumId w:val="14"/>
  </w:num>
  <w:num w:numId="37">
    <w:abstractNumId w:val="43"/>
  </w:num>
  <w:num w:numId="38">
    <w:abstractNumId w:val="27"/>
  </w:num>
  <w:num w:numId="39">
    <w:abstractNumId w:val="9"/>
  </w:num>
  <w:num w:numId="40">
    <w:abstractNumId w:val="19"/>
  </w:num>
  <w:num w:numId="41">
    <w:abstractNumId w:val="98"/>
  </w:num>
  <w:num w:numId="42">
    <w:abstractNumId w:val="99"/>
  </w:num>
  <w:num w:numId="43">
    <w:abstractNumId w:val="5"/>
  </w:num>
  <w:num w:numId="44">
    <w:abstractNumId w:val="1"/>
  </w:num>
  <w:num w:numId="45">
    <w:abstractNumId w:val="56"/>
  </w:num>
  <w:num w:numId="46">
    <w:abstractNumId w:val="129"/>
  </w:num>
  <w:num w:numId="47">
    <w:abstractNumId w:val="6"/>
  </w:num>
  <w:num w:numId="48">
    <w:abstractNumId w:val="11"/>
  </w:num>
  <w:num w:numId="49">
    <w:abstractNumId w:val="2"/>
  </w:num>
  <w:num w:numId="50">
    <w:abstractNumId w:val="0"/>
  </w:num>
  <w:num w:numId="51">
    <w:abstractNumId w:val="30"/>
  </w:num>
  <w:num w:numId="52">
    <w:abstractNumId w:val="81"/>
  </w:num>
  <w:num w:numId="53">
    <w:abstractNumId w:val="10"/>
  </w:num>
  <w:num w:numId="54">
    <w:abstractNumId w:val="33"/>
  </w:num>
  <w:num w:numId="55">
    <w:abstractNumId w:val="126"/>
  </w:num>
  <w:num w:numId="56">
    <w:abstractNumId w:val="60"/>
  </w:num>
  <w:num w:numId="57">
    <w:abstractNumId w:val="67"/>
    <w:lvlOverride w:ilvl="1">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116"/>
  </w:num>
  <w:num w:numId="61">
    <w:abstractNumId w:val="61"/>
  </w:num>
  <w:num w:numId="62">
    <w:abstractNumId w:val="100"/>
  </w:num>
  <w:num w:numId="63">
    <w:abstractNumId w:val="75"/>
  </w:num>
  <w:num w:numId="64">
    <w:abstractNumId w:val="49"/>
  </w:num>
  <w:num w:numId="65">
    <w:abstractNumId w:val="52"/>
  </w:num>
  <w:num w:numId="66">
    <w:abstractNumId w:val="133"/>
  </w:num>
  <w:num w:numId="67">
    <w:abstractNumId w:val="35"/>
  </w:num>
  <w:num w:numId="68">
    <w:abstractNumId w:val="117"/>
  </w:num>
  <w:num w:numId="69">
    <w:abstractNumId w:val="89"/>
  </w:num>
  <w:num w:numId="70">
    <w:abstractNumId w:val="51"/>
  </w:num>
  <w:num w:numId="71">
    <w:abstractNumId w:val="55"/>
  </w:num>
  <w:num w:numId="72">
    <w:abstractNumId w:val="70"/>
  </w:num>
  <w:num w:numId="73">
    <w:abstractNumId w:val="94"/>
  </w:num>
  <w:num w:numId="74">
    <w:abstractNumId w:val="101"/>
  </w:num>
  <w:num w:numId="75">
    <w:abstractNumId w:val="123"/>
  </w:num>
  <w:num w:numId="76">
    <w:abstractNumId w:val="69"/>
  </w:num>
  <w:num w:numId="77">
    <w:abstractNumId w:val="18"/>
  </w:num>
  <w:num w:numId="78">
    <w:abstractNumId w:val="29"/>
  </w:num>
  <w:num w:numId="79">
    <w:abstractNumId w:val="80"/>
  </w:num>
  <w:num w:numId="80">
    <w:abstractNumId w:val="103"/>
  </w:num>
  <w:num w:numId="81">
    <w:abstractNumId w:val="36"/>
  </w:num>
  <w:num w:numId="82">
    <w:abstractNumId w:val="127"/>
  </w:num>
  <w:num w:numId="8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num>
  <w:num w:numId="85">
    <w:abstractNumId w:val="44"/>
  </w:num>
  <w:num w:numId="86">
    <w:abstractNumId w:val="12"/>
  </w:num>
  <w:num w:numId="87">
    <w:abstractNumId w:val="23"/>
  </w:num>
  <w:num w:numId="88">
    <w:abstractNumId w:val="74"/>
  </w:num>
  <w:num w:numId="89">
    <w:abstractNumId w:val="63"/>
  </w:num>
  <w:num w:numId="90">
    <w:abstractNumId w:val="85"/>
  </w:num>
  <w:num w:numId="91">
    <w:abstractNumId w:val="54"/>
  </w:num>
  <w:num w:numId="92">
    <w:abstractNumId w:val="8"/>
    <w:lvlOverride w:ilvl="0">
      <w:startOverride w:val="1"/>
    </w:lvlOverride>
  </w:num>
  <w:num w:numId="93">
    <w:abstractNumId w:val="47"/>
  </w:num>
  <w:num w:numId="94">
    <w:abstractNumId w:val="17"/>
  </w:num>
  <w:num w:numId="95">
    <w:abstractNumId w:val="79"/>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82"/>
  </w:num>
  <w:num w:numId="102">
    <w:abstractNumId w:val="48"/>
  </w:num>
  <w:num w:numId="103">
    <w:abstractNumId w:val="92"/>
  </w:num>
  <w:num w:numId="104">
    <w:abstractNumId w:val="50"/>
  </w:num>
  <w:num w:numId="105">
    <w:abstractNumId w:val="107"/>
  </w:num>
  <w:num w:numId="106">
    <w:abstractNumId w:val="104"/>
  </w:num>
  <w:num w:numId="107">
    <w:abstractNumId w:val="73"/>
  </w:num>
  <w:num w:numId="108">
    <w:abstractNumId w:val="88"/>
  </w:num>
  <w:num w:numId="109">
    <w:abstractNumId w:val="58"/>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5"/>
  </w:num>
  <w:num w:numId="112">
    <w:abstractNumId w:val="20"/>
  </w:num>
  <w:num w:numId="113">
    <w:abstractNumId w:val="95"/>
  </w:num>
  <w:num w:numId="114">
    <w:abstractNumId w:val="77"/>
  </w:num>
  <w:num w:numId="115">
    <w:abstractNumId w:val="87"/>
  </w:num>
  <w:num w:numId="116">
    <w:abstractNumId w:val="106"/>
  </w:num>
  <w:num w:numId="117">
    <w:abstractNumId w:val="132"/>
  </w:num>
  <w:num w:numId="118">
    <w:abstractNumId w:val="53"/>
  </w:num>
  <w:num w:numId="119">
    <w:abstractNumId w:val="59"/>
  </w:num>
  <w:num w:numId="120">
    <w:abstractNumId w:val="93"/>
  </w:num>
  <w:num w:numId="121">
    <w:abstractNumId w:val="15"/>
  </w:num>
  <w:num w:numId="122">
    <w:abstractNumId w:val="21"/>
  </w:num>
  <w:num w:numId="123">
    <w:abstractNumId w:val="16"/>
  </w:num>
  <w:num w:numId="124">
    <w:abstractNumId w:val="114"/>
  </w:num>
  <w:num w:numId="125">
    <w:abstractNumId w:val="112"/>
  </w:num>
  <w:num w:numId="126">
    <w:abstractNumId w:val="4"/>
  </w:num>
  <w:num w:numId="127">
    <w:abstractNumId w:val="78"/>
  </w:num>
  <w:num w:numId="128">
    <w:abstractNumId w:val="13"/>
  </w:num>
  <w:num w:numId="129">
    <w:abstractNumId w:val="3"/>
  </w:num>
  <w:num w:numId="130">
    <w:abstractNumId w:val="131"/>
  </w:num>
  <w:num w:numId="131">
    <w:abstractNumId w:val="110"/>
  </w:num>
  <w:num w:numId="132">
    <w:abstractNumId w:val="86"/>
  </w:num>
  <w:num w:numId="133">
    <w:abstractNumId w:val="42"/>
  </w:num>
  <w:num w:numId="134">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OTYwM2MyMzk3ZDRjYWM0NGIyNDQ5ZDI0MzhkZjkifQ=="/>
  </w:docVars>
  <w:rsids>
    <w:rsidRoot w:val="002D7393"/>
    <w:rsid w:val="00000185"/>
    <w:rsid w:val="00000350"/>
    <w:rsid w:val="00001114"/>
    <w:rsid w:val="000011C0"/>
    <w:rsid w:val="000015B5"/>
    <w:rsid w:val="000016FB"/>
    <w:rsid w:val="00002926"/>
    <w:rsid w:val="0000307F"/>
    <w:rsid w:val="000030A6"/>
    <w:rsid w:val="000031A4"/>
    <w:rsid w:val="00003D05"/>
    <w:rsid w:val="00004309"/>
    <w:rsid w:val="0000482D"/>
    <w:rsid w:val="00004A34"/>
    <w:rsid w:val="00004DE8"/>
    <w:rsid w:val="00006019"/>
    <w:rsid w:val="00006439"/>
    <w:rsid w:val="00007CA4"/>
    <w:rsid w:val="00007CAF"/>
    <w:rsid w:val="00010910"/>
    <w:rsid w:val="00010C16"/>
    <w:rsid w:val="00011B1E"/>
    <w:rsid w:val="00011D57"/>
    <w:rsid w:val="00011E3D"/>
    <w:rsid w:val="00012178"/>
    <w:rsid w:val="00012530"/>
    <w:rsid w:val="00013F71"/>
    <w:rsid w:val="00015362"/>
    <w:rsid w:val="00015E31"/>
    <w:rsid w:val="00016258"/>
    <w:rsid w:val="00017279"/>
    <w:rsid w:val="00017A52"/>
    <w:rsid w:val="00017D4E"/>
    <w:rsid w:val="00020BAC"/>
    <w:rsid w:val="00020C46"/>
    <w:rsid w:val="00020E69"/>
    <w:rsid w:val="00021460"/>
    <w:rsid w:val="0002178B"/>
    <w:rsid w:val="00022451"/>
    <w:rsid w:val="000233E5"/>
    <w:rsid w:val="000238DE"/>
    <w:rsid w:val="00023C69"/>
    <w:rsid w:val="00023ECC"/>
    <w:rsid w:val="00024600"/>
    <w:rsid w:val="00024745"/>
    <w:rsid w:val="0002500A"/>
    <w:rsid w:val="00026235"/>
    <w:rsid w:val="0002626C"/>
    <w:rsid w:val="00026488"/>
    <w:rsid w:val="00026E53"/>
    <w:rsid w:val="000270DB"/>
    <w:rsid w:val="00027CCA"/>
    <w:rsid w:val="00027F4C"/>
    <w:rsid w:val="00030306"/>
    <w:rsid w:val="00030F3E"/>
    <w:rsid w:val="00031A5A"/>
    <w:rsid w:val="00031D15"/>
    <w:rsid w:val="00032524"/>
    <w:rsid w:val="00032772"/>
    <w:rsid w:val="000327E6"/>
    <w:rsid w:val="00032B64"/>
    <w:rsid w:val="000337F1"/>
    <w:rsid w:val="0003432E"/>
    <w:rsid w:val="000348EA"/>
    <w:rsid w:val="000352C1"/>
    <w:rsid w:val="000354B3"/>
    <w:rsid w:val="000357E9"/>
    <w:rsid w:val="00035CC0"/>
    <w:rsid w:val="00035D2B"/>
    <w:rsid w:val="00036238"/>
    <w:rsid w:val="000370D3"/>
    <w:rsid w:val="00037FA3"/>
    <w:rsid w:val="000400D6"/>
    <w:rsid w:val="0004020B"/>
    <w:rsid w:val="0004039D"/>
    <w:rsid w:val="00040E8A"/>
    <w:rsid w:val="00041657"/>
    <w:rsid w:val="00042248"/>
    <w:rsid w:val="00042606"/>
    <w:rsid w:val="00042BC7"/>
    <w:rsid w:val="00045261"/>
    <w:rsid w:val="0004539D"/>
    <w:rsid w:val="00045FCE"/>
    <w:rsid w:val="0004635B"/>
    <w:rsid w:val="0004647C"/>
    <w:rsid w:val="00046C4C"/>
    <w:rsid w:val="00046EFB"/>
    <w:rsid w:val="000473CF"/>
    <w:rsid w:val="0005148A"/>
    <w:rsid w:val="0005171D"/>
    <w:rsid w:val="00051B30"/>
    <w:rsid w:val="00053094"/>
    <w:rsid w:val="00054065"/>
    <w:rsid w:val="00055437"/>
    <w:rsid w:val="0005570B"/>
    <w:rsid w:val="00055711"/>
    <w:rsid w:val="00055A61"/>
    <w:rsid w:val="00055BD9"/>
    <w:rsid w:val="00055C49"/>
    <w:rsid w:val="000571AC"/>
    <w:rsid w:val="000574AB"/>
    <w:rsid w:val="00060831"/>
    <w:rsid w:val="000612F8"/>
    <w:rsid w:val="00061478"/>
    <w:rsid w:val="00061A6F"/>
    <w:rsid w:val="00061C6F"/>
    <w:rsid w:val="000639F0"/>
    <w:rsid w:val="00063F8D"/>
    <w:rsid w:val="00064D45"/>
    <w:rsid w:val="0006552D"/>
    <w:rsid w:val="0006598F"/>
    <w:rsid w:val="00066473"/>
    <w:rsid w:val="00066631"/>
    <w:rsid w:val="00066654"/>
    <w:rsid w:val="0006677F"/>
    <w:rsid w:val="000667ED"/>
    <w:rsid w:val="000708A4"/>
    <w:rsid w:val="00070B6E"/>
    <w:rsid w:val="000724FE"/>
    <w:rsid w:val="00072788"/>
    <w:rsid w:val="000729FF"/>
    <w:rsid w:val="00072DA7"/>
    <w:rsid w:val="00072EB6"/>
    <w:rsid w:val="000730E3"/>
    <w:rsid w:val="0007317C"/>
    <w:rsid w:val="000732A6"/>
    <w:rsid w:val="00073EE3"/>
    <w:rsid w:val="00073FC6"/>
    <w:rsid w:val="00075080"/>
    <w:rsid w:val="000751E2"/>
    <w:rsid w:val="000752E8"/>
    <w:rsid w:val="000754F7"/>
    <w:rsid w:val="00075962"/>
    <w:rsid w:val="000759A2"/>
    <w:rsid w:val="00075A35"/>
    <w:rsid w:val="00075BB8"/>
    <w:rsid w:val="00076D65"/>
    <w:rsid w:val="00076E33"/>
    <w:rsid w:val="00081819"/>
    <w:rsid w:val="0008256B"/>
    <w:rsid w:val="000829E8"/>
    <w:rsid w:val="00082A9D"/>
    <w:rsid w:val="00083EEA"/>
    <w:rsid w:val="000844A7"/>
    <w:rsid w:val="0008461B"/>
    <w:rsid w:val="0008525A"/>
    <w:rsid w:val="00085596"/>
    <w:rsid w:val="00085F0E"/>
    <w:rsid w:val="000866E4"/>
    <w:rsid w:val="00086946"/>
    <w:rsid w:val="000873CA"/>
    <w:rsid w:val="000874A9"/>
    <w:rsid w:val="00087733"/>
    <w:rsid w:val="00090C00"/>
    <w:rsid w:val="00090F75"/>
    <w:rsid w:val="0009238C"/>
    <w:rsid w:val="000927E6"/>
    <w:rsid w:val="000932B1"/>
    <w:rsid w:val="00093566"/>
    <w:rsid w:val="00093946"/>
    <w:rsid w:val="00093BFD"/>
    <w:rsid w:val="00093D94"/>
    <w:rsid w:val="00093DBD"/>
    <w:rsid w:val="000943A2"/>
    <w:rsid w:val="0009473E"/>
    <w:rsid w:val="0009480C"/>
    <w:rsid w:val="00094B6D"/>
    <w:rsid w:val="00095686"/>
    <w:rsid w:val="00095D2A"/>
    <w:rsid w:val="00096712"/>
    <w:rsid w:val="000967AB"/>
    <w:rsid w:val="00096A7C"/>
    <w:rsid w:val="000977B5"/>
    <w:rsid w:val="00097FE1"/>
    <w:rsid w:val="000A06C8"/>
    <w:rsid w:val="000A0E82"/>
    <w:rsid w:val="000A191C"/>
    <w:rsid w:val="000A2523"/>
    <w:rsid w:val="000A2AD1"/>
    <w:rsid w:val="000A3C3D"/>
    <w:rsid w:val="000A3E6E"/>
    <w:rsid w:val="000A409A"/>
    <w:rsid w:val="000A50FF"/>
    <w:rsid w:val="000A59C1"/>
    <w:rsid w:val="000A6023"/>
    <w:rsid w:val="000A623B"/>
    <w:rsid w:val="000A66B0"/>
    <w:rsid w:val="000A6D20"/>
    <w:rsid w:val="000A747F"/>
    <w:rsid w:val="000B0105"/>
    <w:rsid w:val="000B08B3"/>
    <w:rsid w:val="000B0A7B"/>
    <w:rsid w:val="000B0E88"/>
    <w:rsid w:val="000B0FC0"/>
    <w:rsid w:val="000B1094"/>
    <w:rsid w:val="000B1818"/>
    <w:rsid w:val="000B1BE5"/>
    <w:rsid w:val="000B24EE"/>
    <w:rsid w:val="000B3584"/>
    <w:rsid w:val="000B3930"/>
    <w:rsid w:val="000B3EB3"/>
    <w:rsid w:val="000B4E59"/>
    <w:rsid w:val="000B5291"/>
    <w:rsid w:val="000B5308"/>
    <w:rsid w:val="000B5356"/>
    <w:rsid w:val="000B597F"/>
    <w:rsid w:val="000B62EC"/>
    <w:rsid w:val="000B6B34"/>
    <w:rsid w:val="000B7E29"/>
    <w:rsid w:val="000C0635"/>
    <w:rsid w:val="000C0C4E"/>
    <w:rsid w:val="000C0F97"/>
    <w:rsid w:val="000C1154"/>
    <w:rsid w:val="000C39B3"/>
    <w:rsid w:val="000C422A"/>
    <w:rsid w:val="000C45D5"/>
    <w:rsid w:val="000C4E7F"/>
    <w:rsid w:val="000C5E07"/>
    <w:rsid w:val="000C5E8A"/>
    <w:rsid w:val="000C6128"/>
    <w:rsid w:val="000C6966"/>
    <w:rsid w:val="000C739F"/>
    <w:rsid w:val="000C7611"/>
    <w:rsid w:val="000C7D91"/>
    <w:rsid w:val="000D049C"/>
    <w:rsid w:val="000D0B2E"/>
    <w:rsid w:val="000D0DAF"/>
    <w:rsid w:val="000D11CE"/>
    <w:rsid w:val="000D1711"/>
    <w:rsid w:val="000D218B"/>
    <w:rsid w:val="000D2308"/>
    <w:rsid w:val="000D256D"/>
    <w:rsid w:val="000D25C8"/>
    <w:rsid w:val="000D4687"/>
    <w:rsid w:val="000D4DE1"/>
    <w:rsid w:val="000D50C9"/>
    <w:rsid w:val="000D5A8E"/>
    <w:rsid w:val="000D66FC"/>
    <w:rsid w:val="000D677B"/>
    <w:rsid w:val="000D67B3"/>
    <w:rsid w:val="000D74B7"/>
    <w:rsid w:val="000D7B06"/>
    <w:rsid w:val="000D7CC4"/>
    <w:rsid w:val="000E00EF"/>
    <w:rsid w:val="000E0EA2"/>
    <w:rsid w:val="000E13C3"/>
    <w:rsid w:val="000E140B"/>
    <w:rsid w:val="000E28D2"/>
    <w:rsid w:val="000E2C9C"/>
    <w:rsid w:val="000E3176"/>
    <w:rsid w:val="000E3C30"/>
    <w:rsid w:val="000E3E72"/>
    <w:rsid w:val="000E4082"/>
    <w:rsid w:val="000E447E"/>
    <w:rsid w:val="000E4726"/>
    <w:rsid w:val="000E4E4F"/>
    <w:rsid w:val="000E4F5C"/>
    <w:rsid w:val="000E52BE"/>
    <w:rsid w:val="000E6BA1"/>
    <w:rsid w:val="000E73BF"/>
    <w:rsid w:val="000F0072"/>
    <w:rsid w:val="000F04E9"/>
    <w:rsid w:val="000F0597"/>
    <w:rsid w:val="000F061B"/>
    <w:rsid w:val="000F0794"/>
    <w:rsid w:val="000F092F"/>
    <w:rsid w:val="000F0B60"/>
    <w:rsid w:val="000F0DE0"/>
    <w:rsid w:val="000F0E32"/>
    <w:rsid w:val="000F0EB2"/>
    <w:rsid w:val="000F1595"/>
    <w:rsid w:val="000F1B77"/>
    <w:rsid w:val="000F29DF"/>
    <w:rsid w:val="000F2ADD"/>
    <w:rsid w:val="000F2B21"/>
    <w:rsid w:val="000F4583"/>
    <w:rsid w:val="000F4A49"/>
    <w:rsid w:val="000F4E83"/>
    <w:rsid w:val="000F5267"/>
    <w:rsid w:val="000F5C3E"/>
    <w:rsid w:val="000F6641"/>
    <w:rsid w:val="000F6A76"/>
    <w:rsid w:val="000F6FA6"/>
    <w:rsid w:val="000F72A1"/>
    <w:rsid w:val="000F769B"/>
    <w:rsid w:val="000F7D72"/>
    <w:rsid w:val="00100E21"/>
    <w:rsid w:val="00100F4C"/>
    <w:rsid w:val="00101E68"/>
    <w:rsid w:val="00102299"/>
    <w:rsid w:val="00103245"/>
    <w:rsid w:val="0010361A"/>
    <w:rsid w:val="0010473A"/>
    <w:rsid w:val="00105006"/>
    <w:rsid w:val="001055A2"/>
    <w:rsid w:val="00105FFC"/>
    <w:rsid w:val="001067DE"/>
    <w:rsid w:val="00107DC5"/>
    <w:rsid w:val="001111C4"/>
    <w:rsid w:val="001114CF"/>
    <w:rsid w:val="00111BE5"/>
    <w:rsid w:val="00111C60"/>
    <w:rsid w:val="00111C6E"/>
    <w:rsid w:val="00113715"/>
    <w:rsid w:val="00114B76"/>
    <w:rsid w:val="001151FE"/>
    <w:rsid w:val="001164BB"/>
    <w:rsid w:val="0011666C"/>
    <w:rsid w:val="0011697E"/>
    <w:rsid w:val="00116A35"/>
    <w:rsid w:val="00116FB9"/>
    <w:rsid w:val="00116FF2"/>
    <w:rsid w:val="001176DF"/>
    <w:rsid w:val="001215FE"/>
    <w:rsid w:val="001219D4"/>
    <w:rsid w:val="00121FC9"/>
    <w:rsid w:val="001225D0"/>
    <w:rsid w:val="00122ABB"/>
    <w:rsid w:val="001232D8"/>
    <w:rsid w:val="00123348"/>
    <w:rsid w:val="00123433"/>
    <w:rsid w:val="00123744"/>
    <w:rsid w:val="00123E24"/>
    <w:rsid w:val="00124042"/>
    <w:rsid w:val="001240D9"/>
    <w:rsid w:val="001253E4"/>
    <w:rsid w:val="00125760"/>
    <w:rsid w:val="00125E7C"/>
    <w:rsid w:val="00126822"/>
    <w:rsid w:val="0012795B"/>
    <w:rsid w:val="00127CD8"/>
    <w:rsid w:val="001302B2"/>
    <w:rsid w:val="00130CCD"/>
    <w:rsid w:val="001310FC"/>
    <w:rsid w:val="001311DC"/>
    <w:rsid w:val="0013132F"/>
    <w:rsid w:val="0013139E"/>
    <w:rsid w:val="00131470"/>
    <w:rsid w:val="00131C0F"/>
    <w:rsid w:val="00132F0D"/>
    <w:rsid w:val="00132F16"/>
    <w:rsid w:val="0013315F"/>
    <w:rsid w:val="00133D33"/>
    <w:rsid w:val="00134625"/>
    <w:rsid w:val="0013479F"/>
    <w:rsid w:val="00135E01"/>
    <w:rsid w:val="00135F8E"/>
    <w:rsid w:val="00136563"/>
    <w:rsid w:val="00137FDE"/>
    <w:rsid w:val="0014026A"/>
    <w:rsid w:val="00140E70"/>
    <w:rsid w:val="0014135C"/>
    <w:rsid w:val="0014164B"/>
    <w:rsid w:val="00141E4D"/>
    <w:rsid w:val="001421EA"/>
    <w:rsid w:val="0014250F"/>
    <w:rsid w:val="001426D4"/>
    <w:rsid w:val="00142988"/>
    <w:rsid w:val="00142D5B"/>
    <w:rsid w:val="00143FDF"/>
    <w:rsid w:val="00144246"/>
    <w:rsid w:val="001445C2"/>
    <w:rsid w:val="00144BCA"/>
    <w:rsid w:val="00145F41"/>
    <w:rsid w:val="001462BD"/>
    <w:rsid w:val="001465B1"/>
    <w:rsid w:val="00146D7D"/>
    <w:rsid w:val="00147139"/>
    <w:rsid w:val="001477AC"/>
    <w:rsid w:val="00147921"/>
    <w:rsid w:val="00150113"/>
    <w:rsid w:val="00150139"/>
    <w:rsid w:val="001505BE"/>
    <w:rsid w:val="00150761"/>
    <w:rsid w:val="00151048"/>
    <w:rsid w:val="001533FC"/>
    <w:rsid w:val="001539D4"/>
    <w:rsid w:val="00153B3C"/>
    <w:rsid w:val="001558CC"/>
    <w:rsid w:val="00155B30"/>
    <w:rsid w:val="00156157"/>
    <w:rsid w:val="0015654A"/>
    <w:rsid w:val="001568AE"/>
    <w:rsid w:val="001570A0"/>
    <w:rsid w:val="001576FC"/>
    <w:rsid w:val="00160A20"/>
    <w:rsid w:val="00160C11"/>
    <w:rsid w:val="00160F5B"/>
    <w:rsid w:val="001613CF"/>
    <w:rsid w:val="0016178E"/>
    <w:rsid w:val="001622E9"/>
    <w:rsid w:val="001625E3"/>
    <w:rsid w:val="00163BCD"/>
    <w:rsid w:val="00163DCC"/>
    <w:rsid w:val="00165050"/>
    <w:rsid w:val="0016517C"/>
    <w:rsid w:val="00165B5A"/>
    <w:rsid w:val="00165F98"/>
    <w:rsid w:val="001662CE"/>
    <w:rsid w:val="00166537"/>
    <w:rsid w:val="00167543"/>
    <w:rsid w:val="0016767B"/>
    <w:rsid w:val="00167F6A"/>
    <w:rsid w:val="00170A24"/>
    <w:rsid w:val="00171280"/>
    <w:rsid w:val="001721B5"/>
    <w:rsid w:val="00172320"/>
    <w:rsid w:val="0017286A"/>
    <w:rsid w:val="00173D64"/>
    <w:rsid w:val="00174374"/>
    <w:rsid w:val="00175484"/>
    <w:rsid w:val="00175E8F"/>
    <w:rsid w:val="0017646B"/>
    <w:rsid w:val="00176F19"/>
    <w:rsid w:val="00177348"/>
    <w:rsid w:val="001773ED"/>
    <w:rsid w:val="00177752"/>
    <w:rsid w:val="00177A4A"/>
    <w:rsid w:val="00177B20"/>
    <w:rsid w:val="001806EF"/>
    <w:rsid w:val="00180791"/>
    <w:rsid w:val="00180827"/>
    <w:rsid w:val="00181697"/>
    <w:rsid w:val="0018253D"/>
    <w:rsid w:val="00182912"/>
    <w:rsid w:val="0018350D"/>
    <w:rsid w:val="0018424E"/>
    <w:rsid w:val="001845F6"/>
    <w:rsid w:val="00185876"/>
    <w:rsid w:val="00185B99"/>
    <w:rsid w:val="00185BE2"/>
    <w:rsid w:val="00185DB7"/>
    <w:rsid w:val="00186018"/>
    <w:rsid w:val="0018619C"/>
    <w:rsid w:val="0018642E"/>
    <w:rsid w:val="00186859"/>
    <w:rsid w:val="00186CE1"/>
    <w:rsid w:val="0018718D"/>
    <w:rsid w:val="001872E0"/>
    <w:rsid w:val="00187329"/>
    <w:rsid w:val="00187B2D"/>
    <w:rsid w:val="00190F04"/>
    <w:rsid w:val="00191034"/>
    <w:rsid w:val="00191711"/>
    <w:rsid w:val="00191753"/>
    <w:rsid w:val="0019274D"/>
    <w:rsid w:val="00193482"/>
    <w:rsid w:val="00193E01"/>
    <w:rsid w:val="00194B0D"/>
    <w:rsid w:val="00194B5C"/>
    <w:rsid w:val="00194F4A"/>
    <w:rsid w:val="0019535B"/>
    <w:rsid w:val="00195989"/>
    <w:rsid w:val="00195EE5"/>
    <w:rsid w:val="001960CE"/>
    <w:rsid w:val="001962D6"/>
    <w:rsid w:val="00196585"/>
    <w:rsid w:val="001965C0"/>
    <w:rsid w:val="00196999"/>
    <w:rsid w:val="00196EB6"/>
    <w:rsid w:val="001971C4"/>
    <w:rsid w:val="00197B95"/>
    <w:rsid w:val="001A0AD3"/>
    <w:rsid w:val="001A0BC9"/>
    <w:rsid w:val="001A11BF"/>
    <w:rsid w:val="001A1449"/>
    <w:rsid w:val="001A1786"/>
    <w:rsid w:val="001A1844"/>
    <w:rsid w:val="001A24F9"/>
    <w:rsid w:val="001A2712"/>
    <w:rsid w:val="001A3967"/>
    <w:rsid w:val="001A3FCD"/>
    <w:rsid w:val="001A44B7"/>
    <w:rsid w:val="001A510D"/>
    <w:rsid w:val="001A55C5"/>
    <w:rsid w:val="001A586C"/>
    <w:rsid w:val="001A641D"/>
    <w:rsid w:val="001A6455"/>
    <w:rsid w:val="001A72E7"/>
    <w:rsid w:val="001A7773"/>
    <w:rsid w:val="001A7B24"/>
    <w:rsid w:val="001A7E21"/>
    <w:rsid w:val="001B18D5"/>
    <w:rsid w:val="001B27A8"/>
    <w:rsid w:val="001B297B"/>
    <w:rsid w:val="001B315F"/>
    <w:rsid w:val="001B4214"/>
    <w:rsid w:val="001B49BA"/>
    <w:rsid w:val="001B4B58"/>
    <w:rsid w:val="001B5B9B"/>
    <w:rsid w:val="001B64E5"/>
    <w:rsid w:val="001B6937"/>
    <w:rsid w:val="001C0239"/>
    <w:rsid w:val="001C0A26"/>
    <w:rsid w:val="001C0C03"/>
    <w:rsid w:val="001C1707"/>
    <w:rsid w:val="001C1A36"/>
    <w:rsid w:val="001C1C36"/>
    <w:rsid w:val="001C214C"/>
    <w:rsid w:val="001C2C29"/>
    <w:rsid w:val="001C3F67"/>
    <w:rsid w:val="001C406D"/>
    <w:rsid w:val="001C4349"/>
    <w:rsid w:val="001C4631"/>
    <w:rsid w:val="001C4802"/>
    <w:rsid w:val="001C48CE"/>
    <w:rsid w:val="001C4C54"/>
    <w:rsid w:val="001C5EBF"/>
    <w:rsid w:val="001C6923"/>
    <w:rsid w:val="001C7184"/>
    <w:rsid w:val="001C7BE6"/>
    <w:rsid w:val="001C7DE1"/>
    <w:rsid w:val="001D0277"/>
    <w:rsid w:val="001D0923"/>
    <w:rsid w:val="001D1B28"/>
    <w:rsid w:val="001D1D86"/>
    <w:rsid w:val="001D2589"/>
    <w:rsid w:val="001D349B"/>
    <w:rsid w:val="001D3607"/>
    <w:rsid w:val="001D3870"/>
    <w:rsid w:val="001D3F3A"/>
    <w:rsid w:val="001D44AB"/>
    <w:rsid w:val="001D4748"/>
    <w:rsid w:val="001D4DA7"/>
    <w:rsid w:val="001D5A77"/>
    <w:rsid w:val="001D62BB"/>
    <w:rsid w:val="001D657D"/>
    <w:rsid w:val="001D67BB"/>
    <w:rsid w:val="001D69F2"/>
    <w:rsid w:val="001D6EDE"/>
    <w:rsid w:val="001E05C4"/>
    <w:rsid w:val="001E135F"/>
    <w:rsid w:val="001E1641"/>
    <w:rsid w:val="001E2919"/>
    <w:rsid w:val="001E2C86"/>
    <w:rsid w:val="001E2EC5"/>
    <w:rsid w:val="001E2ECA"/>
    <w:rsid w:val="001E2F38"/>
    <w:rsid w:val="001E4411"/>
    <w:rsid w:val="001E4433"/>
    <w:rsid w:val="001E4EA8"/>
    <w:rsid w:val="001E59A4"/>
    <w:rsid w:val="001E6723"/>
    <w:rsid w:val="001E6A97"/>
    <w:rsid w:val="001E6E40"/>
    <w:rsid w:val="001E7257"/>
    <w:rsid w:val="001E737A"/>
    <w:rsid w:val="001E7855"/>
    <w:rsid w:val="001E7ABC"/>
    <w:rsid w:val="001E7F73"/>
    <w:rsid w:val="001F0579"/>
    <w:rsid w:val="001F06BA"/>
    <w:rsid w:val="001F10EF"/>
    <w:rsid w:val="001F1BF9"/>
    <w:rsid w:val="001F2771"/>
    <w:rsid w:val="001F2A27"/>
    <w:rsid w:val="001F2CCE"/>
    <w:rsid w:val="001F2E4C"/>
    <w:rsid w:val="001F3361"/>
    <w:rsid w:val="001F343C"/>
    <w:rsid w:val="001F3A32"/>
    <w:rsid w:val="001F4DE3"/>
    <w:rsid w:val="001F5616"/>
    <w:rsid w:val="001F5941"/>
    <w:rsid w:val="001F59DC"/>
    <w:rsid w:val="001F5BB7"/>
    <w:rsid w:val="001F6275"/>
    <w:rsid w:val="001F62A0"/>
    <w:rsid w:val="001F65EF"/>
    <w:rsid w:val="001F69B7"/>
    <w:rsid w:val="001F6DFE"/>
    <w:rsid w:val="001F75A9"/>
    <w:rsid w:val="001F7EC5"/>
    <w:rsid w:val="0020001E"/>
    <w:rsid w:val="00200905"/>
    <w:rsid w:val="00200980"/>
    <w:rsid w:val="002009BF"/>
    <w:rsid w:val="00200CA0"/>
    <w:rsid w:val="00201383"/>
    <w:rsid w:val="00201DE5"/>
    <w:rsid w:val="00202953"/>
    <w:rsid w:val="00202B60"/>
    <w:rsid w:val="00203242"/>
    <w:rsid w:val="00204A42"/>
    <w:rsid w:val="00204E5C"/>
    <w:rsid w:val="00205C2B"/>
    <w:rsid w:val="002068FE"/>
    <w:rsid w:val="00206BA6"/>
    <w:rsid w:val="002075D9"/>
    <w:rsid w:val="00207ABF"/>
    <w:rsid w:val="002105B5"/>
    <w:rsid w:val="00210612"/>
    <w:rsid w:val="00210B64"/>
    <w:rsid w:val="002111F2"/>
    <w:rsid w:val="002117D3"/>
    <w:rsid w:val="00212E47"/>
    <w:rsid w:val="00212ED5"/>
    <w:rsid w:val="002131A0"/>
    <w:rsid w:val="002137D7"/>
    <w:rsid w:val="00213B3F"/>
    <w:rsid w:val="00214F6A"/>
    <w:rsid w:val="002156A3"/>
    <w:rsid w:val="00215C58"/>
    <w:rsid w:val="00215FE0"/>
    <w:rsid w:val="00216F07"/>
    <w:rsid w:val="002173D1"/>
    <w:rsid w:val="00217591"/>
    <w:rsid w:val="002179C0"/>
    <w:rsid w:val="00217E92"/>
    <w:rsid w:val="00220233"/>
    <w:rsid w:val="0022096E"/>
    <w:rsid w:val="00221638"/>
    <w:rsid w:val="002223D4"/>
    <w:rsid w:val="00222FD5"/>
    <w:rsid w:val="00223108"/>
    <w:rsid w:val="00223B0B"/>
    <w:rsid w:val="00224114"/>
    <w:rsid w:val="0022416E"/>
    <w:rsid w:val="0022443C"/>
    <w:rsid w:val="00224754"/>
    <w:rsid w:val="002252EC"/>
    <w:rsid w:val="00225975"/>
    <w:rsid w:val="00225A2D"/>
    <w:rsid w:val="00230619"/>
    <w:rsid w:val="00230866"/>
    <w:rsid w:val="002330D6"/>
    <w:rsid w:val="0023366B"/>
    <w:rsid w:val="0023383D"/>
    <w:rsid w:val="00233925"/>
    <w:rsid w:val="00234501"/>
    <w:rsid w:val="00234DF2"/>
    <w:rsid w:val="002357B5"/>
    <w:rsid w:val="002357CD"/>
    <w:rsid w:val="00235964"/>
    <w:rsid w:val="0023691B"/>
    <w:rsid w:val="00236AD5"/>
    <w:rsid w:val="002377AD"/>
    <w:rsid w:val="00237D51"/>
    <w:rsid w:val="00240818"/>
    <w:rsid w:val="002408B2"/>
    <w:rsid w:val="00240C9E"/>
    <w:rsid w:val="00240F8B"/>
    <w:rsid w:val="00242725"/>
    <w:rsid w:val="0024375A"/>
    <w:rsid w:val="00243F54"/>
    <w:rsid w:val="0024414A"/>
    <w:rsid w:val="00244928"/>
    <w:rsid w:val="0024494E"/>
    <w:rsid w:val="00244C4C"/>
    <w:rsid w:val="00244E32"/>
    <w:rsid w:val="00245757"/>
    <w:rsid w:val="002458AC"/>
    <w:rsid w:val="002458DD"/>
    <w:rsid w:val="00245DD1"/>
    <w:rsid w:val="00245DF0"/>
    <w:rsid w:val="00246B20"/>
    <w:rsid w:val="0024752D"/>
    <w:rsid w:val="00247883"/>
    <w:rsid w:val="00247FCF"/>
    <w:rsid w:val="002506E8"/>
    <w:rsid w:val="00250F6B"/>
    <w:rsid w:val="002518B3"/>
    <w:rsid w:val="0025214B"/>
    <w:rsid w:val="002522A2"/>
    <w:rsid w:val="002528A6"/>
    <w:rsid w:val="00252973"/>
    <w:rsid w:val="00252F89"/>
    <w:rsid w:val="00253166"/>
    <w:rsid w:val="0025387E"/>
    <w:rsid w:val="0025391F"/>
    <w:rsid w:val="00253BB3"/>
    <w:rsid w:val="00253E6D"/>
    <w:rsid w:val="00253F2A"/>
    <w:rsid w:val="0025418A"/>
    <w:rsid w:val="00254381"/>
    <w:rsid w:val="0025470C"/>
    <w:rsid w:val="00254B4D"/>
    <w:rsid w:val="0025533F"/>
    <w:rsid w:val="00255C5E"/>
    <w:rsid w:val="00255D2A"/>
    <w:rsid w:val="00255F4A"/>
    <w:rsid w:val="00256AFB"/>
    <w:rsid w:val="00256C12"/>
    <w:rsid w:val="00256DF8"/>
    <w:rsid w:val="00256EC5"/>
    <w:rsid w:val="002571E7"/>
    <w:rsid w:val="00260B2B"/>
    <w:rsid w:val="00261591"/>
    <w:rsid w:val="0026166B"/>
    <w:rsid w:val="0026242A"/>
    <w:rsid w:val="002627B5"/>
    <w:rsid w:val="00262EB6"/>
    <w:rsid w:val="002639FC"/>
    <w:rsid w:val="00263AEB"/>
    <w:rsid w:val="00264138"/>
    <w:rsid w:val="00264297"/>
    <w:rsid w:val="00264D42"/>
    <w:rsid w:val="00264DD2"/>
    <w:rsid w:val="002650EC"/>
    <w:rsid w:val="0026602B"/>
    <w:rsid w:val="00266BF4"/>
    <w:rsid w:val="00266DE4"/>
    <w:rsid w:val="00267311"/>
    <w:rsid w:val="00267B12"/>
    <w:rsid w:val="00267CD8"/>
    <w:rsid w:val="00267EFC"/>
    <w:rsid w:val="00270525"/>
    <w:rsid w:val="00270858"/>
    <w:rsid w:val="00270E4B"/>
    <w:rsid w:val="0027143D"/>
    <w:rsid w:val="002716D1"/>
    <w:rsid w:val="00271D5E"/>
    <w:rsid w:val="00271DF8"/>
    <w:rsid w:val="00271F8A"/>
    <w:rsid w:val="0027204C"/>
    <w:rsid w:val="0027285A"/>
    <w:rsid w:val="0027327A"/>
    <w:rsid w:val="0027363C"/>
    <w:rsid w:val="00274435"/>
    <w:rsid w:val="0027481E"/>
    <w:rsid w:val="00274B8A"/>
    <w:rsid w:val="00274D4A"/>
    <w:rsid w:val="0027515F"/>
    <w:rsid w:val="00275937"/>
    <w:rsid w:val="00277FD8"/>
    <w:rsid w:val="00280D62"/>
    <w:rsid w:val="002811D9"/>
    <w:rsid w:val="00281C41"/>
    <w:rsid w:val="00282004"/>
    <w:rsid w:val="00282666"/>
    <w:rsid w:val="00282D46"/>
    <w:rsid w:val="0028313F"/>
    <w:rsid w:val="00283F20"/>
    <w:rsid w:val="002844EA"/>
    <w:rsid w:val="0028470D"/>
    <w:rsid w:val="00284F49"/>
    <w:rsid w:val="0028777C"/>
    <w:rsid w:val="00287BC7"/>
    <w:rsid w:val="00290972"/>
    <w:rsid w:val="00290A88"/>
    <w:rsid w:val="00290D70"/>
    <w:rsid w:val="00292312"/>
    <w:rsid w:val="00292C2E"/>
    <w:rsid w:val="002932F8"/>
    <w:rsid w:val="0029412D"/>
    <w:rsid w:val="00294F30"/>
    <w:rsid w:val="00295113"/>
    <w:rsid w:val="002955A5"/>
    <w:rsid w:val="0029595E"/>
    <w:rsid w:val="00296050"/>
    <w:rsid w:val="0029676A"/>
    <w:rsid w:val="0029690A"/>
    <w:rsid w:val="00296F70"/>
    <w:rsid w:val="002A0289"/>
    <w:rsid w:val="002A04A7"/>
    <w:rsid w:val="002A04FA"/>
    <w:rsid w:val="002A08EF"/>
    <w:rsid w:val="002A0909"/>
    <w:rsid w:val="002A0A1B"/>
    <w:rsid w:val="002A0D3B"/>
    <w:rsid w:val="002A1021"/>
    <w:rsid w:val="002A12EB"/>
    <w:rsid w:val="002A153F"/>
    <w:rsid w:val="002A1BC7"/>
    <w:rsid w:val="002A20D8"/>
    <w:rsid w:val="002A2F16"/>
    <w:rsid w:val="002A33C0"/>
    <w:rsid w:val="002A3B77"/>
    <w:rsid w:val="002A3E27"/>
    <w:rsid w:val="002A4101"/>
    <w:rsid w:val="002A4D9E"/>
    <w:rsid w:val="002A5523"/>
    <w:rsid w:val="002A590A"/>
    <w:rsid w:val="002A5D4B"/>
    <w:rsid w:val="002A60B3"/>
    <w:rsid w:val="002A670E"/>
    <w:rsid w:val="002A6AB6"/>
    <w:rsid w:val="002A6F9F"/>
    <w:rsid w:val="002A738A"/>
    <w:rsid w:val="002A7623"/>
    <w:rsid w:val="002B0B3D"/>
    <w:rsid w:val="002B0FFD"/>
    <w:rsid w:val="002B117B"/>
    <w:rsid w:val="002B24D5"/>
    <w:rsid w:val="002B24EC"/>
    <w:rsid w:val="002B28C6"/>
    <w:rsid w:val="002B2D1B"/>
    <w:rsid w:val="002B3C98"/>
    <w:rsid w:val="002B44C8"/>
    <w:rsid w:val="002B4DE7"/>
    <w:rsid w:val="002B512B"/>
    <w:rsid w:val="002B5729"/>
    <w:rsid w:val="002B5897"/>
    <w:rsid w:val="002B5B86"/>
    <w:rsid w:val="002B5C62"/>
    <w:rsid w:val="002B6744"/>
    <w:rsid w:val="002B6BF9"/>
    <w:rsid w:val="002B73E6"/>
    <w:rsid w:val="002B79CF"/>
    <w:rsid w:val="002B7AA2"/>
    <w:rsid w:val="002C0A8F"/>
    <w:rsid w:val="002C0D1D"/>
    <w:rsid w:val="002C0F10"/>
    <w:rsid w:val="002C0FCA"/>
    <w:rsid w:val="002C13DA"/>
    <w:rsid w:val="002C1B2B"/>
    <w:rsid w:val="002C2655"/>
    <w:rsid w:val="002C2E95"/>
    <w:rsid w:val="002C3636"/>
    <w:rsid w:val="002C38E3"/>
    <w:rsid w:val="002C3D98"/>
    <w:rsid w:val="002C4059"/>
    <w:rsid w:val="002C5FB8"/>
    <w:rsid w:val="002C6837"/>
    <w:rsid w:val="002C6F02"/>
    <w:rsid w:val="002C6F58"/>
    <w:rsid w:val="002C7A48"/>
    <w:rsid w:val="002D029B"/>
    <w:rsid w:val="002D0513"/>
    <w:rsid w:val="002D070A"/>
    <w:rsid w:val="002D0785"/>
    <w:rsid w:val="002D140E"/>
    <w:rsid w:val="002D1DE1"/>
    <w:rsid w:val="002D22C5"/>
    <w:rsid w:val="002D2307"/>
    <w:rsid w:val="002D2375"/>
    <w:rsid w:val="002D2733"/>
    <w:rsid w:val="002D2806"/>
    <w:rsid w:val="002D2C2F"/>
    <w:rsid w:val="002D3415"/>
    <w:rsid w:val="002D3510"/>
    <w:rsid w:val="002D406E"/>
    <w:rsid w:val="002D4083"/>
    <w:rsid w:val="002D425E"/>
    <w:rsid w:val="002D434B"/>
    <w:rsid w:val="002D45D6"/>
    <w:rsid w:val="002D4639"/>
    <w:rsid w:val="002D47A2"/>
    <w:rsid w:val="002D585A"/>
    <w:rsid w:val="002D596F"/>
    <w:rsid w:val="002D5B2C"/>
    <w:rsid w:val="002D6CA6"/>
    <w:rsid w:val="002D7393"/>
    <w:rsid w:val="002D772F"/>
    <w:rsid w:val="002E22A1"/>
    <w:rsid w:val="002E4359"/>
    <w:rsid w:val="002E44EB"/>
    <w:rsid w:val="002E4852"/>
    <w:rsid w:val="002E4CE6"/>
    <w:rsid w:val="002E4F24"/>
    <w:rsid w:val="002E522C"/>
    <w:rsid w:val="002E5B16"/>
    <w:rsid w:val="002E609D"/>
    <w:rsid w:val="002E6AFB"/>
    <w:rsid w:val="002E79CE"/>
    <w:rsid w:val="002F096C"/>
    <w:rsid w:val="002F103C"/>
    <w:rsid w:val="002F15AA"/>
    <w:rsid w:val="002F231F"/>
    <w:rsid w:val="002F293A"/>
    <w:rsid w:val="002F29F9"/>
    <w:rsid w:val="002F3E0D"/>
    <w:rsid w:val="002F413A"/>
    <w:rsid w:val="002F5155"/>
    <w:rsid w:val="002F54FA"/>
    <w:rsid w:val="002F66C5"/>
    <w:rsid w:val="002F6722"/>
    <w:rsid w:val="002F6C31"/>
    <w:rsid w:val="002F739C"/>
    <w:rsid w:val="002F7692"/>
    <w:rsid w:val="002F7709"/>
    <w:rsid w:val="002F774B"/>
    <w:rsid w:val="002F7CD7"/>
    <w:rsid w:val="003001E0"/>
    <w:rsid w:val="003006FE"/>
    <w:rsid w:val="00300AD4"/>
    <w:rsid w:val="003022C9"/>
    <w:rsid w:val="003028AF"/>
    <w:rsid w:val="00302CF4"/>
    <w:rsid w:val="0030374F"/>
    <w:rsid w:val="00303BE4"/>
    <w:rsid w:val="003044BC"/>
    <w:rsid w:val="0030483D"/>
    <w:rsid w:val="00305E78"/>
    <w:rsid w:val="003062F9"/>
    <w:rsid w:val="00306768"/>
    <w:rsid w:val="00306952"/>
    <w:rsid w:val="00306D55"/>
    <w:rsid w:val="003071CA"/>
    <w:rsid w:val="00310AE1"/>
    <w:rsid w:val="00311929"/>
    <w:rsid w:val="00312751"/>
    <w:rsid w:val="00312CA8"/>
    <w:rsid w:val="00312CDC"/>
    <w:rsid w:val="00313319"/>
    <w:rsid w:val="0031336E"/>
    <w:rsid w:val="00313520"/>
    <w:rsid w:val="0031354E"/>
    <w:rsid w:val="003137D6"/>
    <w:rsid w:val="00314E8F"/>
    <w:rsid w:val="00316F90"/>
    <w:rsid w:val="00317204"/>
    <w:rsid w:val="00317BA0"/>
    <w:rsid w:val="003203F6"/>
    <w:rsid w:val="00322670"/>
    <w:rsid w:val="00322BA2"/>
    <w:rsid w:val="00323242"/>
    <w:rsid w:val="003235DF"/>
    <w:rsid w:val="003238B7"/>
    <w:rsid w:val="00323937"/>
    <w:rsid w:val="00323E33"/>
    <w:rsid w:val="0032416B"/>
    <w:rsid w:val="00324394"/>
    <w:rsid w:val="00325EA5"/>
    <w:rsid w:val="00326162"/>
    <w:rsid w:val="003262CE"/>
    <w:rsid w:val="0032631E"/>
    <w:rsid w:val="00326781"/>
    <w:rsid w:val="003268A8"/>
    <w:rsid w:val="00326ABA"/>
    <w:rsid w:val="0032791F"/>
    <w:rsid w:val="00327C0D"/>
    <w:rsid w:val="00327CCD"/>
    <w:rsid w:val="0033008C"/>
    <w:rsid w:val="003306E4"/>
    <w:rsid w:val="00330D03"/>
    <w:rsid w:val="00331000"/>
    <w:rsid w:val="00331070"/>
    <w:rsid w:val="003330B7"/>
    <w:rsid w:val="0033338C"/>
    <w:rsid w:val="003335BB"/>
    <w:rsid w:val="00333FBA"/>
    <w:rsid w:val="003346C1"/>
    <w:rsid w:val="00334F84"/>
    <w:rsid w:val="0033502B"/>
    <w:rsid w:val="0033579A"/>
    <w:rsid w:val="00335AE5"/>
    <w:rsid w:val="003362F2"/>
    <w:rsid w:val="00336377"/>
    <w:rsid w:val="003364C5"/>
    <w:rsid w:val="003368E7"/>
    <w:rsid w:val="0033691E"/>
    <w:rsid w:val="00336CB4"/>
    <w:rsid w:val="00336D82"/>
    <w:rsid w:val="003378F9"/>
    <w:rsid w:val="003405F2"/>
    <w:rsid w:val="003409A7"/>
    <w:rsid w:val="00341063"/>
    <w:rsid w:val="003410F4"/>
    <w:rsid w:val="00341567"/>
    <w:rsid w:val="0034223A"/>
    <w:rsid w:val="003436DF"/>
    <w:rsid w:val="003438E5"/>
    <w:rsid w:val="00344265"/>
    <w:rsid w:val="00345B16"/>
    <w:rsid w:val="00347982"/>
    <w:rsid w:val="00350FF8"/>
    <w:rsid w:val="00351227"/>
    <w:rsid w:val="00351354"/>
    <w:rsid w:val="0035187A"/>
    <w:rsid w:val="00353944"/>
    <w:rsid w:val="003545D4"/>
    <w:rsid w:val="00355C0F"/>
    <w:rsid w:val="0035635B"/>
    <w:rsid w:val="003563E0"/>
    <w:rsid w:val="003568D3"/>
    <w:rsid w:val="003576B9"/>
    <w:rsid w:val="00357D04"/>
    <w:rsid w:val="00360816"/>
    <w:rsid w:val="003625A1"/>
    <w:rsid w:val="00362BEA"/>
    <w:rsid w:val="00362E98"/>
    <w:rsid w:val="0036354E"/>
    <w:rsid w:val="003638C5"/>
    <w:rsid w:val="00363C8D"/>
    <w:rsid w:val="00363D3C"/>
    <w:rsid w:val="00363F4D"/>
    <w:rsid w:val="003648CA"/>
    <w:rsid w:val="003658CF"/>
    <w:rsid w:val="00365A1F"/>
    <w:rsid w:val="0036646E"/>
    <w:rsid w:val="0036676B"/>
    <w:rsid w:val="00366848"/>
    <w:rsid w:val="00367599"/>
    <w:rsid w:val="003676D3"/>
    <w:rsid w:val="00367F0B"/>
    <w:rsid w:val="00367F95"/>
    <w:rsid w:val="00370264"/>
    <w:rsid w:val="003705B6"/>
    <w:rsid w:val="00370E97"/>
    <w:rsid w:val="00370F76"/>
    <w:rsid w:val="00370FB9"/>
    <w:rsid w:val="00371C5D"/>
    <w:rsid w:val="00372F9B"/>
    <w:rsid w:val="00373342"/>
    <w:rsid w:val="0037463B"/>
    <w:rsid w:val="003749FC"/>
    <w:rsid w:val="00375585"/>
    <w:rsid w:val="003760F6"/>
    <w:rsid w:val="003762F1"/>
    <w:rsid w:val="003768F7"/>
    <w:rsid w:val="00376EB1"/>
    <w:rsid w:val="0037720B"/>
    <w:rsid w:val="00377951"/>
    <w:rsid w:val="00377F66"/>
    <w:rsid w:val="00380CA6"/>
    <w:rsid w:val="00380D09"/>
    <w:rsid w:val="00380FDE"/>
    <w:rsid w:val="00381E85"/>
    <w:rsid w:val="00382023"/>
    <w:rsid w:val="00382AE8"/>
    <w:rsid w:val="00383325"/>
    <w:rsid w:val="003836FA"/>
    <w:rsid w:val="00383E71"/>
    <w:rsid w:val="003848F5"/>
    <w:rsid w:val="00384D85"/>
    <w:rsid w:val="00384DF7"/>
    <w:rsid w:val="0038524F"/>
    <w:rsid w:val="00385403"/>
    <w:rsid w:val="0038609C"/>
    <w:rsid w:val="00386F66"/>
    <w:rsid w:val="003871BE"/>
    <w:rsid w:val="003875CC"/>
    <w:rsid w:val="003878D7"/>
    <w:rsid w:val="0039030F"/>
    <w:rsid w:val="00390479"/>
    <w:rsid w:val="00391071"/>
    <w:rsid w:val="00391D42"/>
    <w:rsid w:val="00392037"/>
    <w:rsid w:val="00392146"/>
    <w:rsid w:val="00392223"/>
    <w:rsid w:val="0039267B"/>
    <w:rsid w:val="00392A10"/>
    <w:rsid w:val="00392AF1"/>
    <w:rsid w:val="00392EA0"/>
    <w:rsid w:val="00392FC9"/>
    <w:rsid w:val="00393895"/>
    <w:rsid w:val="00393AE0"/>
    <w:rsid w:val="0039525F"/>
    <w:rsid w:val="003953B3"/>
    <w:rsid w:val="003955EB"/>
    <w:rsid w:val="00396672"/>
    <w:rsid w:val="00396ABA"/>
    <w:rsid w:val="003971D0"/>
    <w:rsid w:val="00397E2F"/>
    <w:rsid w:val="003A0315"/>
    <w:rsid w:val="003A0654"/>
    <w:rsid w:val="003A1453"/>
    <w:rsid w:val="003A1977"/>
    <w:rsid w:val="003A1E1A"/>
    <w:rsid w:val="003A2680"/>
    <w:rsid w:val="003A2E67"/>
    <w:rsid w:val="003A336F"/>
    <w:rsid w:val="003A47A2"/>
    <w:rsid w:val="003A482A"/>
    <w:rsid w:val="003A4ACD"/>
    <w:rsid w:val="003A60E6"/>
    <w:rsid w:val="003A6541"/>
    <w:rsid w:val="003A6907"/>
    <w:rsid w:val="003A6A75"/>
    <w:rsid w:val="003A6E70"/>
    <w:rsid w:val="003A741A"/>
    <w:rsid w:val="003B04D0"/>
    <w:rsid w:val="003B1694"/>
    <w:rsid w:val="003B229F"/>
    <w:rsid w:val="003B2406"/>
    <w:rsid w:val="003B3635"/>
    <w:rsid w:val="003B3645"/>
    <w:rsid w:val="003B469E"/>
    <w:rsid w:val="003B4CE2"/>
    <w:rsid w:val="003B6418"/>
    <w:rsid w:val="003B72CD"/>
    <w:rsid w:val="003C05D1"/>
    <w:rsid w:val="003C090A"/>
    <w:rsid w:val="003C0BAB"/>
    <w:rsid w:val="003C0C07"/>
    <w:rsid w:val="003C0F4D"/>
    <w:rsid w:val="003C12BA"/>
    <w:rsid w:val="003C14B7"/>
    <w:rsid w:val="003C1A40"/>
    <w:rsid w:val="003C1D4C"/>
    <w:rsid w:val="003C2168"/>
    <w:rsid w:val="003C22C0"/>
    <w:rsid w:val="003C2E31"/>
    <w:rsid w:val="003C3338"/>
    <w:rsid w:val="003C45CA"/>
    <w:rsid w:val="003C4A2D"/>
    <w:rsid w:val="003C53B5"/>
    <w:rsid w:val="003C6272"/>
    <w:rsid w:val="003C6433"/>
    <w:rsid w:val="003C672F"/>
    <w:rsid w:val="003C76AA"/>
    <w:rsid w:val="003C779E"/>
    <w:rsid w:val="003C7F7B"/>
    <w:rsid w:val="003D0785"/>
    <w:rsid w:val="003D182A"/>
    <w:rsid w:val="003D1D2B"/>
    <w:rsid w:val="003D2C8B"/>
    <w:rsid w:val="003D36F1"/>
    <w:rsid w:val="003D3BF1"/>
    <w:rsid w:val="003D451B"/>
    <w:rsid w:val="003D477C"/>
    <w:rsid w:val="003D526A"/>
    <w:rsid w:val="003D5739"/>
    <w:rsid w:val="003D5B65"/>
    <w:rsid w:val="003D6336"/>
    <w:rsid w:val="003D731D"/>
    <w:rsid w:val="003D7C8C"/>
    <w:rsid w:val="003E08DE"/>
    <w:rsid w:val="003E0F3D"/>
    <w:rsid w:val="003E23D7"/>
    <w:rsid w:val="003E289D"/>
    <w:rsid w:val="003E29F0"/>
    <w:rsid w:val="003E354D"/>
    <w:rsid w:val="003E439D"/>
    <w:rsid w:val="003E4675"/>
    <w:rsid w:val="003E4A87"/>
    <w:rsid w:val="003E54E0"/>
    <w:rsid w:val="003E65A0"/>
    <w:rsid w:val="003E7A22"/>
    <w:rsid w:val="003E7AF2"/>
    <w:rsid w:val="003E7D13"/>
    <w:rsid w:val="003F008B"/>
    <w:rsid w:val="003F07C6"/>
    <w:rsid w:val="003F0895"/>
    <w:rsid w:val="003F0C12"/>
    <w:rsid w:val="003F13AF"/>
    <w:rsid w:val="003F166F"/>
    <w:rsid w:val="003F1C18"/>
    <w:rsid w:val="003F1D78"/>
    <w:rsid w:val="003F2000"/>
    <w:rsid w:val="003F20C4"/>
    <w:rsid w:val="003F25FC"/>
    <w:rsid w:val="003F383C"/>
    <w:rsid w:val="003F3C86"/>
    <w:rsid w:val="003F4B3B"/>
    <w:rsid w:val="003F5ED8"/>
    <w:rsid w:val="003F60AC"/>
    <w:rsid w:val="003F62E2"/>
    <w:rsid w:val="003F63B7"/>
    <w:rsid w:val="003F71CB"/>
    <w:rsid w:val="003F7D48"/>
    <w:rsid w:val="004000EF"/>
    <w:rsid w:val="004002CD"/>
    <w:rsid w:val="004007EF"/>
    <w:rsid w:val="00400CFC"/>
    <w:rsid w:val="00400D8C"/>
    <w:rsid w:val="004012B4"/>
    <w:rsid w:val="00401788"/>
    <w:rsid w:val="00401F19"/>
    <w:rsid w:val="00401F49"/>
    <w:rsid w:val="0040433E"/>
    <w:rsid w:val="00405059"/>
    <w:rsid w:val="0040575B"/>
    <w:rsid w:val="004059C3"/>
    <w:rsid w:val="00405F24"/>
    <w:rsid w:val="00406F27"/>
    <w:rsid w:val="00407134"/>
    <w:rsid w:val="0040721F"/>
    <w:rsid w:val="00407319"/>
    <w:rsid w:val="00407A0B"/>
    <w:rsid w:val="004114C7"/>
    <w:rsid w:val="004119F8"/>
    <w:rsid w:val="00412400"/>
    <w:rsid w:val="0041359A"/>
    <w:rsid w:val="004138C3"/>
    <w:rsid w:val="00413DD3"/>
    <w:rsid w:val="004157D2"/>
    <w:rsid w:val="004161A8"/>
    <w:rsid w:val="004162C0"/>
    <w:rsid w:val="004165A7"/>
    <w:rsid w:val="00416DF7"/>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90"/>
    <w:rsid w:val="0043041D"/>
    <w:rsid w:val="00430D19"/>
    <w:rsid w:val="00431682"/>
    <w:rsid w:val="004317D8"/>
    <w:rsid w:val="004317E7"/>
    <w:rsid w:val="00431E3E"/>
    <w:rsid w:val="00432119"/>
    <w:rsid w:val="0043213F"/>
    <w:rsid w:val="004330FA"/>
    <w:rsid w:val="00433399"/>
    <w:rsid w:val="00434879"/>
    <w:rsid w:val="004352E0"/>
    <w:rsid w:val="00435776"/>
    <w:rsid w:val="00435CB2"/>
    <w:rsid w:val="0043667F"/>
    <w:rsid w:val="00437064"/>
    <w:rsid w:val="004373DD"/>
    <w:rsid w:val="00437537"/>
    <w:rsid w:val="00437A14"/>
    <w:rsid w:val="00437BF4"/>
    <w:rsid w:val="004403AA"/>
    <w:rsid w:val="00440573"/>
    <w:rsid w:val="004405E4"/>
    <w:rsid w:val="004406BC"/>
    <w:rsid w:val="00440ABC"/>
    <w:rsid w:val="00440B0C"/>
    <w:rsid w:val="00440CCF"/>
    <w:rsid w:val="004411BA"/>
    <w:rsid w:val="0044156E"/>
    <w:rsid w:val="004419F8"/>
    <w:rsid w:val="00442B37"/>
    <w:rsid w:val="004431CF"/>
    <w:rsid w:val="00443512"/>
    <w:rsid w:val="00443801"/>
    <w:rsid w:val="004443C7"/>
    <w:rsid w:val="004446D4"/>
    <w:rsid w:val="004447F3"/>
    <w:rsid w:val="00444C54"/>
    <w:rsid w:val="0044510F"/>
    <w:rsid w:val="00445DCF"/>
    <w:rsid w:val="00445E3C"/>
    <w:rsid w:val="004467F9"/>
    <w:rsid w:val="00446D4D"/>
    <w:rsid w:val="00447030"/>
    <w:rsid w:val="00447286"/>
    <w:rsid w:val="00447CE3"/>
    <w:rsid w:val="0045049A"/>
    <w:rsid w:val="0045054B"/>
    <w:rsid w:val="004520A9"/>
    <w:rsid w:val="00452B7A"/>
    <w:rsid w:val="004538B1"/>
    <w:rsid w:val="004538BF"/>
    <w:rsid w:val="00454A51"/>
    <w:rsid w:val="004552A7"/>
    <w:rsid w:val="0045542E"/>
    <w:rsid w:val="004556AA"/>
    <w:rsid w:val="00456620"/>
    <w:rsid w:val="00457327"/>
    <w:rsid w:val="004574A8"/>
    <w:rsid w:val="00457B49"/>
    <w:rsid w:val="00460032"/>
    <w:rsid w:val="0046011B"/>
    <w:rsid w:val="00460743"/>
    <w:rsid w:val="00460F88"/>
    <w:rsid w:val="00460FB5"/>
    <w:rsid w:val="004615B4"/>
    <w:rsid w:val="004615D1"/>
    <w:rsid w:val="00461666"/>
    <w:rsid w:val="00461FD7"/>
    <w:rsid w:val="0046205F"/>
    <w:rsid w:val="0046228C"/>
    <w:rsid w:val="004623DF"/>
    <w:rsid w:val="00462A3D"/>
    <w:rsid w:val="00462C17"/>
    <w:rsid w:val="004637D5"/>
    <w:rsid w:val="0046431E"/>
    <w:rsid w:val="00464596"/>
    <w:rsid w:val="00464966"/>
    <w:rsid w:val="004651F4"/>
    <w:rsid w:val="00465281"/>
    <w:rsid w:val="00465330"/>
    <w:rsid w:val="0046649B"/>
    <w:rsid w:val="00467094"/>
    <w:rsid w:val="004708CA"/>
    <w:rsid w:val="00470D7C"/>
    <w:rsid w:val="00471098"/>
    <w:rsid w:val="00471D62"/>
    <w:rsid w:val="00471E80"/>
    <w:rsid w:val="004725D4"/>
    <w:rsid w:val="004739E5"/>
    <w:rsid w:val="00473E00"/>
    <w:rsid w:val="00473F33"/>
    <w:rsid w:val="0047417F"/>
    <w:rsid w:val="00474859"/>
    <w:rsid w:val="00474AE8"/>
    <w:rsid w:val="0047589C"/>
    <w:rsid w:val="00476469"/>
    <w:rsid w:val="0047674E"/>
    <w:rsid w:val="0047677E"/>
    <w:rsid w:val="00476BA5"/>
    <w:rsid w:val="00477650"/>
    <w:rsid w:val="004809AD"/>
    <w:rsid w:val="00480AD9"/>
    <w:rsid w:val="00480CD7"/>
    <w:rsid w:val="00482DFF"/>
    <w:rsid w:val="00482EAD"/>
    <w:rsid w:val="0048307C"/>
    <w:rsid w:val="00483688"/>
    <w:rsid w:val="00483D01"/>
    <w:rsid w:val="00483D19"/>
    <w:rsid w:val="0048408F"/>
    <w:rsid w:val="004844E4"/>
    <w:rsid w:val="0048458C"/>
    <w:rsid w:val="00484825"/>
    <w:rsid w:val="004854DF"/>
    <w:rsid w:val="0048641C"/>
    <w:rsid w:val="0048658E"/>
    <w:rsid w:val="004867FF"/>
    <w:rsid w:val="00486BBA"/>
    <w:rsid w:val="004876F9"/>
    <w:rsid w:val="00487F5B"/>
    <w:rsid w:val="00490D06"/>
    <w:rsid w:val="00491C49"/>
    <w:rsid w:val="004929E5"/>
    <w:rsid w:val="0049348C"/>
    <w:rsid w:val="00493687"/>
    <w:rsid w:val="004936AF"/>
    <w:rsid w:val="004938FE"/>
    <w:rsid w:val="00493E53"/>
    <w:rsid w:val="00494029"/>
    <w:rsid w:val="00494E84"/>
    <w:rsid w:val="00495BAB"/>
    <w:rsid w:val="00497FD6"/>
    <w:rsid w:val="004A0094"/>
    <w:rsid w:val="004A00B5"/>
    <w:rsid w:val="004A033C"/>
    <w:rsid w:val="004A043B"/>
    <w:rsid w:val="004A0DAB"/>
    <w:rsid w:val="004A0E1E"/>
    <w:rsid w:val="004A1765"/>
    <w:rsid w:val="004A1D85"/>
    <w:rsid w:val="004A1EB4"/>
    <w:rsid w:val="004A3198"/>
    <w:rsid w:val="004A40C8"/>
    <w:rsid w:val="004A42A0"/>
    <w:rsid w:val="004A4B03"/>
    <w:rsid w:val="004A4D26"/>
    <w:rsid w:val="004A4DC6"/>
    <w:rsid w:val="004A55F8"/>
    <w:rsid w:val="004A566B"/>
    <w:rsid w:val="004A5733"/>
    <w:rsid w:val="004A5D1B"/>
    <w:rsid w:val="004A6449"/>
    <w:rsid w:val="004A7AEC"/>
    <w:rsid w:val="004B0A86"/>
    <w:rsid w:val="004B1906"/>
    <w:rsid w:val="004B1D2F"/>
    <w:rsid w:val="004B1DF5"/>
    <w:rsid w:val="004B4181"/>
    <w:rsid w:val="004B4CB9"/>
    <w:rsid w:val="004B4EE3"/>
    <w:rsid w:val="004B533F"/>
    <w:rsid w:val="004B54E0"/>
    <w:rsid w:val="004B5562"/>
    <w:rsid w:val="004B557C"/>
    <w:rsid w:val="004B599E"/>
    <w:rsid w:val="004B5AF9"/>
    <w:rsid w:val="004B5B82"/>
    <w:rsid w:val="004B5DF9"/>
    <w:rsid w:val="004B5FA8"/>
    <w:rsid w:val="004B7DD0"/>
    <w:rsid w:val="004C0981"/>
    <w:rsid w:val="004C0E50"/>
    <w:rsid w:val="004C1F7B"/>
    <w:rsid w:val="004C2485"/>
    <w:rsid w:val="004C27ED"/>
    <w:rsid w:val="004C2AD6"/>
    <w:rsid w:val="004C3C20"/>
    <w:rsid w:val="004C42BF"/>
    <w:rsid w:val="004C4B12"/>
    <w:rsid w:val="004C5581"/>
    <w:rsid w:val="004C5E12"/>
    <w:rsid w:val="004D00BA"/>
    <w:rsid w:val="004D01AF"/>
    <w:rsid w:val="004D081D"/>
    <w:rsid w:val="004D0F57"/>
    <w:rsid w:val="004D0FA2"/>
    <w:rsid w:val="004D15D1"/>
    <w:rsid w:val="004D1A07"/>
    <w:rsid w:val="004D1C47"/>
    <w:rsid w:val="004D23AB"/>
    <w:rsid w:val="004D2AB1"/>
    <w:rsid w:val="004D2EFC"/>
    <w:rsid w:val="004D3055"/>
    <w:rsid w:val="004D4751"/>
    <w:rsid w:val="004D511D"/>
    <w:rsid w:val="004D5479"/>
    <w:rsid w:val="004D6021"/>
    <w:rsid w:val="004D6316"/>
    <w:rsid w:val="004D682E"/>
    <w:rsid w:val="004D7151"/>
    <w:rsid w:val="004D7201"/>
    <w:rsid w:val="004D734C"/>
    <w:rsid w:val="004D7988"/>
    <w:rsid w:val="004E026F"/>
    <w:rsid w:val="004E1D75"/>
    <w:rsid w:val="004E3247"/>
    <w:rsid w:val="004E417D"/>
    <w:rsid w:val="004E42D8"/>
    <w:rsid w:val="004E44CD"/>
    <w:rsid w:val="004E460D"/>
    <w:rsid w:val="004E46EC"/>
    <w:rsid w:val="004E489F"/>
    <w:rsid w:val="004E4BFE"/>
    <w:rsid w:val="004E5928"/>
    <w:rsid w:val="004E5BAB"/>
    <w:rsid w:val="004E5BF7"/>
    <w:rsid w:val="004E61A1"/>
    <w:rsid w:val="004E65A8"/>
    <w:rsid w:val="004E681F"/>
    <w:rsid w:val="004E686A"/>
    <w:rsid w:val="004E6C54"/>
    <w:rsid w:val="004E6CEA"/>
    <w:rsid w:val="004E783C"/>
    <w:rsid w:val="004E7E98"/>
    <w:rsid w:val="004F0AD5"/>
    <w:rsid w:val="004F0B44"/>
    <w:rsid w:val="004F1721"/>
    <w:rsid w:val="004F3271"/>
    <w:rsid w:val="004F3488"/>
    <w:rsid w:val="004F4247"/>
    <w:rsid w:val="004F42E0"/>
    <w:rsid w:val="004F43D0"/>
    <w:rsid w:val="004F48B6"/>
    <w:rsid w:val="004F4A81"/>
    <w:rsid w:val="004F566D"/>
    <w:rsid w:val="004F6AB1"/>
    <w:rsid w:val="004F6E42"/>
    <w:rsid w:val="004F6F6B"/>
    <w:rsid w:val="004F77C9"/>
    <w:rsid w:val="004F7910"/>
    <w:rsid w:val="005003AC"/>
    <w:rsid w:val="0050139E"/>
    <w:rsid w:val="00501789"/>
    <w:rsid w:val="00502A0A"/>
    <w:rsid w:val="00502BA9"/>
    <w:rsid w:val="00503D6A"/>
    <w:rsid w:val="0050414C"/>
    <w:rsid w:val="00505227"/>
    <w:rsid w:val="00505B17"/>
    <w:rsid w:val="00505C8D"/>
    <w:rsid w:val="00505DD0"/>
    <w:rsid w:val="00507504"/>
    <w:rsid w:val="00507A60"/>
    <w:rsid w:val="005103EC"/>
    <w:rsid w:val="005108CC"/>
    <w:rsid w:val="00510BE2"/>
    <w:rsid w:val="00511958"/>
    <w:rsid w:val="00511B87"/>
    <w:rsid w:val="00512237"/>
    <w:rsid w:val="0051227C"/>
    <w:rsid w:val="00513A1F"/>
    <w:rsid w:val="00513CCC"/>
    <w:rsid w:val="00513E5B"/>
    <w:rsid w:val="00513F8F"/>
    <w:rsid w:val="005148FF"/>
    <w:rsid w:val="00514FDE"/>
    <w:rsid w:val="005162BE"/>
    <w:rsid w:val="00517136"/>
    <w:rsid w:val="005173C6"/>
    <w:rsid w:val="005174EF"/>
    <w:rsid w:val="00517B66"/>
    <w:rsid w:val="005207F4"/>
    <w:rsid w:val="0052108C"/>
    <w:rsid w:val="00521474"/>
    <w:rsid w:val="00521D71"/>
    <w:rsid w:val="005247C6"/>
    <w:rsid w:val="00524B94"/>
    <w:rsid w:val="005251F9"/>
    <w:rsid w:val="0052526A"/>
    <w:rsid w:val="0052666F"/>
    <w:rsid w:val="005267E7"/>
    <w:rsid w:val="00526F17"/>
    <w:rsid w:val="00530010"/>
    <w:rsid w:val="00530714"/>
    <w:rsid w:val="00530942"/>
    <w:rsid w:val="00531EA1"/>
    <w:rsid w:val="005323EE"/>
    <w:rsid w:val="0053279B"/>
    <w:rsid w:val="0053284C"/>
    <w:rsid w:val="00532EE7"/>
    <w:rsid w:val="0053372A"/>
    <w:rsid w:val="00533AF5"/>
    <w:rsid w:val="00533C7C"/>
    <w:rsid w:val="00533E1B"/>
    <w:rsid w:val="005345A2"/>
    <w:rsid w:val="00534D7A"/>
    <w:rsid w:val="0053503D"/>
    <w:rsid w:val="00535872"/>
    <w:rsid w:val="00535FA7"/>
    <w:rsid w:val="00536D65"/>
    <w:rsid w:val="005370E9"/>
    <w:rsid w:val="00540130"/>
    <w:rsid w:val="00540253"/>
    <w:rsid w:val="00540439"/>
    <w:rsid w:val="00541218"/>
    <w:rsid w:val="005428D0"/>
    <w:rsid w:val="00542A13"/>
    <w:rsid w:val="005433BD"/>
    <w:rsid w:val="00543942"/>
    <w:rsid w:val="00543CA5"/>
    <w:rsid w:val="00544247"/>
    <w:rsid w:val="005444AA"/>
    <w:rsid w:val="005459AA"/>
    <w:rsid w:val="00545CC3"/>
    <w:rsid w:val="005464D9"/>
    <w:rsid w:val="00547F35"/>
    <w:rsid w:val="005501AF"/>
    <w:rsid w:val="00550AD0"/>
    <w:rsid w:val="00551C84"/>
    <w:rsid w:val="00552A49"/>
    <w:rsid w:val="005544DD"/>
    <w:rsid w:val="005548F3"/>
    <w:rsid w:val="00555425"/>
    <w:rsid w:val="00555A36"/>
    <w:rsid w:val="005565A6"/>
    <w:rsid w:val="00557D9B"/>
    <w:rsid w:val="005608F2"/>
    <w:rsid w:val="00560F77"/>
    <w:rsid w:val="00561359"/>
    <w:rsid w:val="00562DE9"/>
    <w:rsid w:val="00562FD4"/>
    <w:rsid w:val="00564750"/>
    <w:rsid w:val="0056483F"/>
    <w:rsid w:val="0056514F"/>
    <w:rsid w:val="0056549B"/>
    <w:rsid w:val="00565787"/>
    <w:rsid w:val="00565D41"/>
    <w:rsid w:val="00566B2F"/>
    <w:rsid w:val="0056713E"/>
    <w:rsid w:val="0056763E"/>
    <w:rsid w:val="005702EE"/>
    <w:rsid w:val="005704F9"/>
    <w:rsid w:val="005712FE"/>
    <w:rsid w:val="00571C34"/>
    <w:rsid w:val="00572B38"/>
    <w:rsid w:val="0057351D"/>
    <w:rsid w:val="00574C83"/>
    <w:rsid w:val="00574DD7"/>
    <w:rsid w:val="00575115"/>
    <w:rsid w:val="00575809"/>
    <w:rsid w:val="00580412"/>
    <w:rsid w:val="00580CA2"/>
    <w:rsid w:val="0058190B"/>
    <w:rsid w:val="00581BC2"/>
    <w:rsid w:val="00582055"/>
    <w:rsid w:val="00582100"/>
    <w:rsid w:val="00582AC9"/>
    <w:rsid w:val="00582DA5"/>
    <w:rsid w:val="00583FE0"/>
    <w:rsid w:val="005848B6"/>
    <w:rsid w:val="00584A18"/>
    <w:rsid w:val="00585637"/>
    <w:rsid w:val="00585AE4"/>
    <w:rsid w:val="00585ED9"/>
    <w:rsid w:val="0058605F"/>
    <w:rsid w:val="00586661"/>
    <w:rsid w:val="00586CB2"/>
    <w:rsid w:val="0058782D"/>
    <w:rsid w:val="0058799E"/>
    <w:rsid w:val="005908F3"/>
    <w:rsid w:val="005909B2"/>
    <w:rsid w:val="00590CF0"/>
    <w:rsid w:val="005918FA"/>
    <w:rsid w:val="00591C7F"/>
    <w:rsid w:val="00591E9B"/>
    <w:rsid w:val="0059224C"/>
    <w:rsid w:val="00592549"/>
    <w:rsid w:val="005925DB"/>
    <w:rsid w:val="00592957"/>
    <w:rsid w:val="00592A7F"/>
    <w:rsid w:val="00593963"/>
    <w:rsid w:val="00593991"/>
    <w:rsid w:val="0059402D"/>
    <w:rsid w:val="00594256"/>
    <w:rsid w:val="00594953"/>
    <w:rsid w:val="00596A6B"/>
    <w:rsid w:val="00596F4B"/>
    <w:rsid w:val="005977F7"/>
    <w:rsid w:val="00597888"/>
    <w:rsid w:val="005978F6"/>
    <w:rsid w:val="005A0378"/>
    <w:rsid w:val="005A0A27"/>
    <w:rsid w:val="005A1954"/>
    <w:rsid w:val="005A2DDA"/>
    <w:rsid w:val="005A33AC"/>
    <w:rsid w:val="005A4104"/>
    <w:rsid w:val="005A4DB8"/>
    <w:rsid w:val="005A50C5"/>
    <w:rsid w:val="005A5334"/>
    <w:rsid w:val="005A5678"/>
    <w:rsid w:val="005A6407"/>
    <w:rsid w:val="005A7185"/>
    <w:rsid w:val="005A767D"/>
    <w:rsid w:val="005B1508"/>
    <w:rsid w:val="005B17E9"/>
    <w:rsid w:val="005B1EAD"/>
    <w:rsid w:val="005B2370"/>
    <w:rsid w:val="005B25CD"/>
    <w:rsid w:val="005B2C88"/>
    <w:rsid w:val="005B2DC8"/>
    <w:rsid w:val="005B2E4A"/>
    <w:rsid w:val="005B3AB9"/>
    <w:rsid w:val="005B3B7E"/>
    <w:rsid w:val="005B3BA1"/>
    <w:rsid w:val="005B3C7D"/>
    <w:rsid w:val="005B3D98"/>
    <w:rsid w:val="005B4A43"/>
    <w:rsid w:val="005B4C91"/>
    <w:rsid w:val="005B4D82"/>
    <w:rsid w:val="005B5491"/>
    <w:rsid w:val="005B5823"/>
    <w:rsid w:val="005B61ED"/>
    <w:rsid w:val="005B6D5D"/>
    <w:rsid w:val="005B7FDB"/>
    <w:rsid w:val="005C0B4F"/>
    <w:rsid w:val="005C1378"/>
    <w:rsid w:val="005C1A04"/>
    <w:rsid w:val="005C1E2E"/>
    <w:rsid w:val="005C27D3"/>
    <w:rsid w:val="005C29E7"/>
    <w:rsid w:val="005C29FE"/>
    <w:rsid w:val="005C3473"/>
    <w:rsid w:val="005C3F21"/>
    <w:rsid w:val="005C62F3"/>
    <w:rsid w:val="005C693E"/>
    <w:rsid w:val="005C6D16"/>
    <w:rsid w:val="005C6FD1"/>
    <w:rsid w:val="005C729F"/>
    <w:rsid w:val="005C7C6B"/>
    <w:rsid w:val="005D03F4"/>
    <w:rsid w:val="005D08D1"/>
    <w:rsid w:val="005D151F"/>
    <w:rsid w:val="005D19CD"/>
    <w:rsid w:val="005D1FD0"/>
    <w:rsid w:val="005D2581"/>
    <w:rsid w:val="005D2686"/>
    <w:rsid w:val="005D2AF5"/>
    <w:rsid w:val="005D2E87"/>
    <w:rsid w:val="005D3E85"/>
    <w:rsid w:val="005D46F0"/>
    <w:rsid w:val="005D5345"/>
    <w:rsid w:val="005D547D"/>
    <w:rsid w:val="005D5AB1"/>
    <w:rsid w:val="005D5C27"/>
    <w:rsid w:val="005D60C5"/>
    <w:rsid w:val="005D69C2"/>
    <w:rsid w:val="005D6E0A"/>
    <w:rsid w:val="005D7A13"/>
    <w:rsid w:val="005D7B53"/>
    <w:rsid w:val="005E01D6"/>
    <w:rsid w:val="005E05E9"/>
    <w:rsid w:val="005E1E26"/>
    <w:rsid w:val="005E2394"/>
    <w:rsid w:val="005E2463"/>
    <w:rsid w:val="005E28B1"/>
    <w:rsid w:val="005E2CE0"/>
    <w:rsid w:val="005E2D3D"/>
    <w:rsid w:val="005E45CF"/>
    <w:rsid w:val="005E470F"/>
    <w:rsid w:val="005E5486"/>
    <w:rsid w:val="005E56DF"/>
    <w:rsid w:val="005E5AB7"/>
    <w:rsid w:val="005E5E11"/>
    <w:rsid w:val="005E62BE"/>
    <w:rsid w:val="005E717F"/>
    <w:rsid w:val="005E7610"/>
    <w:rsid w:val="005F2212"/>
    <w:rsid w:val="005F2DFC"/>
    <w:rsid w:val="005F32BD"/>
    <w:rsid w:val="005F33F7"/>
    <w:rsid w:val="005F34C8"/>
    <w:rsid w:val="005F3CC1"/>
    <w:rsid w:val="005F3ED2"/>
    <w:rsid w:val="005F4B25"/>
    <w:rsid w:val="005F4F28"/>
    <w:rsid w:val="005F58CB"/>
    <w:rsid w:val="005F5C11"/>
    <w:rsid w:val="005F6484"/>
    <w:rsid w:val="005F79D0"/>
    <w:rsid w:val="0060067C"/>
    <w:rsid w:val="00601D02"/>
    <w:rsid w:val="0060225D"/>
    <w:rsid w:val="006029DF"/>
    <w:rsid w:val="0060307F"/>
    <w:rsid w:val="00604276"/>
    <w:rsid w:val="00604578"/>
    <w:rsid w:val="006045B7"/>
    <w:rsid w:val="0060510F"/>
    <w:rsid w:val="0060518C"/>
    <w:rsid w:val="00605C7C"/>
    <w:rsid w:val="0060691F"/>
    <w:rsid w:val="0060750E"/>
    <w:rsid w:val="00607D0F"/>
    <w:rsid w:val="00610165"/>
    <w:rsid w:val="00610644"/>
    <w:rsid w:val="0061074B"/>
    <w:rsid w:val="00611848"/>
    <w:rsid w:val="006133C4"/>
    <w:rsid w:val="00613545"/>
    <w:rsid w:val="00614BA4"/>
    <w:rsid w:val="006154BC"/>
    <w:rsid w:val="00615D85"/>
    <w:rsid w:val="00615E55"/>
    <w:rsid w:val="00616CA6"/>
    <w:rsid w:val="0061786A"/>
    <w:rsid w:val="006202C3"/>
    <w:rsid w:val="006209F4"/>
    <w:rsid w:val="00620DA5"/>
    <w:rsid w:val="00620E54"/>
    <w:rsid w:val="00621518"/>
    <w:rsid w:val="00621CFC"/>
    <w:rsid w:val="0062230F"/>
    <w:rsid w:val="006223D9"/>
    <w:rsid w:val="00622464"/>
    <w:rsid w:val="006234B0"/>
    <w:rsid w:val="006234F0"/>
    <w:rsid w:val="00623582"/>
    <w:rsid w:val="00623C03"/>
    <w:rsid w:val="00625146"/>
    <w:rsid w:val="0062556F"/>
    <w:rsid w:val="0062581B"/>
    <w:rsid w:val="00625A8A"/>
    <w:rsid w:val="006267A9"/>
    <w:rsid w:val="006273F1"/>
    <w:rsid w:val="0062783E"/>
    <w:rsid w:val="00630091"/>
    <w:rsid w:val="00630319"/>
    <w:rsid w:val="006309E0"/>
    <w:rsid w:val="00630F5B"/>
    <w:rsid w:val="006318A1"/>
    <w:rsid w:val="00631A68"/>
    <w:rsid w:val="00632041"/>
    <w:rsid w:val="00632CCA"/>
    <w:rsid w:val="00632DB4"/>
    <w:rsid w:val="0063321C"/>
    <w:rsid w:val="0063339A"/>
    <w:rsid w:val="00633848"/>
    <w:rsid w:val="00633936"/>
    <w:rsid w:val="006344F9"/>
    <w:rsid w:val="006348D6"/>
    <w:rsid w:val="00634990"/>
    <w:rsid w:val="006352CA"/>
    <w:rsid w:val="00635749"/>
    <w:rsid w:val="00635C59"/>
    <w:rsid w:val="00635D44"/>
    <w:rsid w:val="00635E4D"/>
    <w:rsid w:val="0063664C"/>
    <w:rsid w:val="0063712B"/>
    <w:rsid w:val="006375DE"/>
    <w:rsid w:val="0063761C"/>
    <w:rsid w:val="00640682"/>
    <w:rsid w:val="00640B4E"/>
    <w:rsid w:val="00641045"/>
    <w:rsid w:val="0064264A"/>
    <w:rsid w:val="0064443E"/>
    <w:rsid w:val="00644CF1"/>
    <w:rsid w:val="00645138"/>
    <w:rsid w:val="0064548A"/>
    <w:rsid w:val="006455B6"/>
    <w:rsid w:val="0064567C"/>
    <w:rsid w:val="006459CA"/>
    <w:rsid w:val="00645F28"/>
    <w:rsid w:val="006460BE"/>
    <w:rsid w:val="0064676E"/>
    <w:rsid w:val="00646CA7"/>
    <w:rsid w:val="00646F19"/>
    <w:rsid w:val="00647155"/>
    <w:rsid w:val="006475FA"/>
    <w:rsid w:val="00647912"/>
    <w:rsid w:val="00647D5D"/>
    <w:rsid w:val="00647F32"/>
    <w:rsid w:val="006508E4"/>
    <w:rsid w:val="006519F7"/>
    <w:rsid w:val="00651EB7"/>
    <w:rsid w:val="006521C0"/>
    <w:rsid w:val="00652494"/>
    <w:rsid w:val="00653294"/>
    <w:rsid w:val="00653B8D"/>
    <w:rsid w:val="00653F0E"/>
    <w:rsid w:val="006541DA"/>
    <w:rsid w:val="00654BF4"/>
    <w:rsid w:val="00655275"/>
    <w:rsid w:val="00655691"/>
    <w:rsid w:val="00655B02"/>
    <w:rsid w:val="006560B9"/>
    <w:rsid w:val="00656118"/>
    <w:rsid w:val="0065650F"/>
    <w:rsid w:val="0065664C"/>
    <w:rsid w:val="00656832"/>
    <w:rsid w:val="00656D28"/>
    <w:rsid w:val="00657062"/>
    <w:rsid w:val="00657A2B"/>
    <w:rsid w:val="00661662"/>
    <w:rsid w:val="006618AB"/>
    <w:rsid w:val="0066230A"/>
    <w:rsid w:val="0066254B"/>
    <w:rsid w:val="00662CDF"/>
    <w:rsid w:val="00662D82"/>
    <w:rsid w:val="00663320"/>
    <w:rsid w:val="00663D50"/>
    <w:rsid w:val="00665884"/>
    <w:rsid w:val="006660A5"/>
    <w:rsid w:val="0066632C"/>
    <w:rsid w:val="00666928"/>
    <w:rsid w:val="0066740A"/>
    <w:rsid w:val="006674AC"/>
    <w:rsid w:val="0067046B"/>
    <w:rsid w:val="00671514"/>
    <w:rsid w:val="0067181E"/>
    <w:rsid w:val="00671D7F"/>
    <w:rsid w:val="0067207A"/>
    <w:rsid w:val="00672E60"/>
    <w:rsid w:val="0067367E"/>
    <w:rsid w:val="006737F3"/>
    <w:rsid w:val="0067452D"/>
    <w:rsid w:val="00674A51"/>
    <w:rsid w:val="006754CE"/>
    <w:rsid w:val="00675F37"/>
    <w:rsid w:val="006762FC"/>
    <w:rsid w:val="006764B3"/>
    <w:rsid w:val="00677582"/>
    <w:rsid w:val="0067798B"/>
    <w:rsid w:val="00677F2E"/>
    <w:rsid w:val="006812C8"/>
    <w:rsid w:val="0068192B"/>
    <w:rsid w:val="00681F19"/>
    <w:rsid w:val="00682746"/>
    <w:rsid w:val="006827F0"/>
    <w:rsid w:val="00682A87"/>
    <w:rsid w:val="00682EAC"/>
    <w:rsid w:val="00683A01"/>
    <w:rsid w:val="0068401F"/>
    <w:rsid w:val="0068419B"/>
    <w:rsid w:val="006846CD"/>
    <w:rsid w:val="00684E36"/>
    <w:rsid w:val="0068525F"/>
    <w:rsid w:val="006857A4"/>
    <w:rsid w:val="00685DA8"/>
    <w:rsid w:val="00686E8B"/>
    <w:rsid w:val="006871A2"/>
    <w:rsid w:val="006871D2"/>
    <w:rsid w:val="0068728C"/>
    <w:rsid w:val="0068754D"/>
    <w:rsid w:val="00687DB1"/>
    <w:rsid w:val="006909C4"/>
    <w:rsid w:val="006911B9"/>
    <w:rsid w:val="00691CA2"/>
    <w:rsid w:val="00692841"/>
    <w:rsid w:val="006929F4"/>
    <w:rsid w:val="00692D35"/>
    <w:rsid w:val="00693294"/>
    <w:rsid w:val="00693586"/>
    <w:rsid w:val="00694BFA"/>
    <w:rsid w:val="00694E73"/>
    <w:rsid w:val="00695FB4"/>
    <w:rsid w:val="0069716F"/>
    <w:rsid w:val="00697363"/>
    <w:rsid w:val="0069736F"/>
    <w:rsid w:val="00697B2D"/>
    <w:rsid w:val="00697C24"/>
    <w:rsid w:val="00697F78"/>
    <w:rsid w:val="006A0658"/>
    <w:rsid w:val="006A0A31"/>
    <w:rsid w:val="006A0AAA"/>
    <w:rsid w:val="006A1287"/>
    <w:rsid w:val="006A16AF"/>
    <w:rsid w:val="006A22E5"/>
    <w:rsid w:val="006A25D9"/>
    <w:rsid w:val="006A2B4F"/>
    <w:rsid w:val="006A31A2"/>
    <w:rsid w:val="006A488F"/>
    <w:rsid w:val="006A4E87"/>
    <w:rsid w:val="006A5F3A"/>
    <w:rsid w:val="006A6C64"/>
    <w:rsid w:val="006A7C8D"/>
    <w:rsid w:val="006A7CD7"/>
    <w:rsid w:val="006B080E"/>
    <w:rsid w:val="006B12C7"/>
    <w:rsid w:val="006B17FA"/>
    <w:rsid w:val="006B1AE0"/>
    <w:rsid w:val="006B1DED"/>
    <w:rsid w:val="006B2C06"/>
    <w:rsid w:val="006B322A"/>
    <w:rsid w:val="006B39B0"/>
    <w:rsid w:val="006B3FCC"/>
    <w:rsid w:val="006B47FC"/>
    <w:rsid w:val="006B516A"/>
    <w:rsid w:val="006B593D"/>
    <w:rsid w:val="006B66A1"/>
    <w:rsid w:val="006B698B"/>
    <w:rsid w:val="006B6C7C"/>
    <w:rsid w:val="006B714A"/>
    <w:rsid w:val="006B7523"/>
    <w:rsid w:val="006B796B"/>
    <w:rsid w:val="006B799B"/>
    <w:rsid w:val="006C0E00"/>
    <w:rsid w:val="006C10A2"/>
    <w:rsid w:val="006C11EE"/>
    <w:rsid w:val="006C124F"/>
    <w:rsid w:val="006C18C2"/>
    <w:rsid w:val="006C1CB4"/>
    <w:rsid w:val="006C1EB9"/>
    <w:rsid w:val="006C2878"/>
    <w:rsid w:val="006C2979"/>
    <w:rsid w:val="006C2B2C"/>
    <w:rsid w:val="006C3218"/>
    <w:rsid w:val="006C356D"/>
    <w:rsid w:val="006C37F3"/>
    <w:rsid w:val="006C6237"/>
    <w:rsid w:val="006C74A8"/>
    <w:rsid w:val="006C75B6"/>
    <w:rsid w:val="006C7AC7"/>
    <w:rsid w:val="006D0DBB"/>
    <w:rsid w:val="006D0F87"/>
    <w:rsid w:val="006D1490"/>
    <w:rsid w:val="006D2005"/>
    <w:rsid w:val="006D252B"/>
    <w:rsid w:val="006D2B8E"/>
    <w:rsid w:val="006D3764"/>
    <w:rsid w:val="006D3A6F"/>
    <w:rsid w:val="006D40D7"/>
    <w:rsid w:val="006D45EA"/>
    <w:rsid w:val="006D4655"/>
    <w:rsid w:val="006D5C1C"/>
    <w:rsid w:val="006D5C97"/>
    <w:rsid w:val="006D657C"/>
    <w:rsid w:val="006D7031"/>
    <w:rsid w:val="006D7520"/>
    <w:rsid w:val="006D7DA4"/>
    <w:rsid w:val="006E0124"/>
    <w:rsid w:val="006E1A24"/>
    <w:rsid w:val="006E1A2D"/>
    <w:rsid w:val="006E20F8"/>
    <w:rsid w:val="006E2839"/>
    <w:rsid w:val="006E295D"/>
    <w:rsid w:val="006E2ED8"/>
    <w:rsid w:val="006E3AC1"/>
    <w:rsid w:val="006E4700"/>
    <w:rsid w:val="006E4EA9"/>
    <w:rsid w:val="006E535B"/>
    <w:rsid w:val="006E5B69"/>
    <w:rsid w:val="006E678A"/>
    <w:rsid w:val="006E67BD"/>
    <w:rsid w:val="006E73EB"/>
    <w:rsid w:val="006E73F8"/>
    <w:rsid w:val="006E78BB"/>
    <w:rsid w:val="006F0478"/>
    <w:rsid w:val="006F0BD6"/>
    <w:rsid w:val="006F1A9D"/>
    <w:rsid w:val="006F2208"/>
    <w:rsid w:val="006F27BD"/>
    <w:rsid w:val="006F3002"/>
    <w:rsid w:val="006F3284"/>
    <w:rsid w:val="006F3771"/>
    <w:rsid w:val="006F39AD"/>
    <w:rsid w:val="006F3A37"/>
    <w:rsid w:val="006F3F8A"/>
    <w:rsid w:val="006F4110"/>
    <w:rsid w:val="006F4554"/>
    <w:rsid w:val="006F48A2"/>
    <w:rsid w:val="006F4A41"/>
    <w:rsid w:val="006F4D4C"/>
    <w:rsid w:val="007001B1"/>
    <w:rsid w:val="00700BA0"/>
    <w:rsid w:val="00701AA5"/>
    <w:rsid w:val="00701D6E"/>
    <w:rsid w:val="00701E67"/>
    <w:rsid w:val="00702301"/>
    <w:rsid w:val="007023CF"/>
    <w:rsid w:val="00702808"/>
    <w:rsid w:val="0070322B"/>
    <w:rsid w:val="00703896"/>
    <w:rsid w:val="00703DD9"/>
    <w:rsid w:val="0070584D"/>
    <w:rsid w:val="00705C9E"/>
    <w:rsid w:val="00705F34"/>
    <w:rsid w:val="00706659"/>
    <w:rsid w:val="00707E2D"/>
    <w:rsid w:val="00710C7C"/>
    <w:rsid w:val="007114E5"/>
    <w:rsid w:val="00711A12"/>
    <w:rsid w:val="00712A4E"/>
    <w:rsid w:val="00712E84"/>
    <w:rsid w:val="00714048"/>
    <w:rsid w:val="007141B0"/>
    <w:rsid w:val="00714D0C"/>
    <w:rsid w:val="00715A43"/>
    <w:rsid w:val="00715F7C"/>
    <w:rsid w:val="0071642D"/>
    <w:rsid w:val="00716713"/>
    <w:rsid w:val="00716E42"/>
    <w:rsid w:val="00717413"/>
    <w:rsid w:val="00717D1C"/>
    <w:rsid w:val="00721C27"/>
    <w:rsid w:val="00722F05"/>
    <w:rsid w:val="0072332C"/>
    <w:rsid w:val="007233A3"/>
    <w:rsid w:val="00723BF4"/>
    <w:rsid w:val="00723F89"/>
    <w:rsid w:val="007241F1"/>
    <w:rsid w:val="0072473D"/>
    <w:rsid w:val="00724A10"/>
    <w:rsid w:val="007253A6"/>
    <w:rsid w:val="0072626F"/>
    <w:rsid w:val="00726703"/>
    <w:rsid w:val="00726708"/>
    <w:rsid w:val="0072686B"/>
    <w:rsid w:val="0073036E"/>
    <w:rsid w:val="0073051A"/>
    <w:rsid w:val="00730D78"/>
    <w:rsid w:val="00730EA0"/>
    <w:rsid w:val="007311AE"/>
    <w:rsid w:val="00731582"/>
    <w:rsid w:val="0073187F"/>
    <w:rsid w:val="00731E26"/>
    <w:rsid w:val="00731F47"/>
    <w:rsid w:val="0073284D"/>
    <w:rsid w:val="00732BE6"/>
    <w:rsid w:val="0073309E"/>
    <w:rsid w:val="007333D8"/>
    <w:rsid w:val="00733763"/>
    <w:rsid w:val="00734C06"/>
    <w:rsid w:val="00735036"/>
    <w:rsid w:val="007351F7"/>
    <w:rsid w:val="00735E3E"/>
    <w:rsid w:val="007368BF"/>
    <w:rsid w:val="00737130"/>
    <w:rsid w:val="00740175"/>
    <w:rsid w:val="007401DE"/>
    <w:rsid w:val="007407C3"/>
    <w:rsid w:val="00740DFD"/>
    <w:rsid w:val="00741343"/>
    <w:rsid w:val="007415D7"/>
    <w:rsid w:val="0074183C"/>
    <w:rsid w:val="00742B42"/>
    <w:rsid w:val="00742C6F"/>
    <w:rsid w:val="007432E8"/>
    <w:rsid w:val="007436CC"/>
    <w:rsid w:val="00743824"/>
    <w:rsid w:val="00744F5C"/>
    <w:rsid w:val="0074583D"/>
    <w:rsid w:val="007460A1"/>
    <w:rsid w:val="0074688F"/>
    <w:rsid w:val="007473E4"/>
    <w:rsid w:val="00750492"/>
    <w:rsid w:val="00750933"/>
    <w:rsid w:val="007515A0"/>
    <w:rsid w:val="00752E2D"/>
    <w:rsid w:val="007532E1"/>
    <w:rsid w:val="00753973"/>
    <w:rsid w:val="007541C6"/>
    <w:rsid w:val="00755756"/>
    <w:rsid w:val="00755CA2"/>
    <w:rsid w:val="00755D02"/>
    <w:rsid w:val="00755F4C"/>
    <w:rsid w:val="00755F71"/>
    <w:rsid w:val="0075613E"/>
    <w:rsid w:val="007570B1"/>
    <w:rsid w:val="00760824"/>
    <w:rsid w:val="00760C82"/>
    <w:rsid w:val="00761972"/>
    <w:rsid w:val="00761ACD"/>
    <w:rsid w:val="007624E9"/>
    <w:rsid w:val="0076253F"/>
    <w:rsid w:val="00766229"/>
    <w:rsid w:val="00766363"/>
    <w:rsid w:val="0076653D"/>
    <w:rsid w:val="00766BFF"/>
    <w:rsid w:val="00766EA3"/>
    <w:rsid w:val="007671E0"/>
    <w:rsid w:val="00770256"/>
    <w:rsid w:val="007705F7"/>
    <w:rsid w:val="00771238"/>
    <w:rsid w:val="0077140F"/>
    <w:rsid w:val="00771672"/>
    <w:rsid w:val="00771C8F"/>
    <w:rsid w:val="007721D7"/>
    <w:rsid w:val="00772243"/>
    <w:rsid w:val="0077539B"/>
    <w:rsid w:val="00775D86"/>
    <w:rsid w:val="00776958"/>
    <w:rsid w:val="007769B3"/>
    <w:rsid w:val="00776E1E"/>
    <w:rsid w:val="00777028"/>
    <w:rsid w:val="0078090B"/>
    <w:rsid w:val="00780B31"/>
    <w:rsid w:val="007815E8"/>
    <w:rsid w:val="00781C0C"/>
    <w:rsid w:val="007824A4"/>
    <w:rsid w:val="00782794"/>
    <w:rsid w:val="00782E3A"/>
    <w:rsid w:val="0078386A"/>
    <w:rsid w:val="00783EAF"/>
    <w:rsid w:val="00783F7A"/>
    <w:rsid w:val="0078478E"/>
    <w:rsid w:val="00784C7F"/>
    <w:rsid w:val="0078560D"/>
    <w:rsid w:val="007858F4"/>
    <w:rsid w:val="00786808"/>
    <w:rsid w:val="0078686A"/>
    <w:rsid w:val="007872D3"/>
    <w:rsid w:val="00787788"/>
    <w:rsid w:val="00787DAD"/>
    <w:rsid w:val="00790B7A"/>
    <w:rsid w:val="007913E8"/>
    <w:rsid w:val="007919FC"/>
    <w:rsid w:val="007921EE"/>
    <w:rsid w:val="007928BF"/>
    <w:rsid w:val="00792A63"/>
    <w:rsid w:val="0079316D"/>
    <w:rsid w:val="00793F4F"/>
    <w:rsid w:val="00794B22"/>
    <w:rsid w:val="00795017"/>
    <w:rsid w:val="00795310"/>
    <w:rsid w:val="007954F6"/>
    <w:rsid w:val="00795A55"/>
    <w:rsid w:val="00796205"/>
    <w:rsid w:val="00796655"/>
    <w:rsid w:val="00796E41"/>
    <w:rsid w:val="007974E3"/>
    <w:rsid w:val="00797F2E"/>
    <w:rsid w:val="007A02F3"/>
    <w:rsid w:val="007A1211"/>
    <w:rsid w:val="007A1542"/>
    <w:rsid w:val="007A1A2A"/>
    <w:rsid w:val="007A1F6E"/>
    <w:rsid w:val="007A2AFF"/>
    <w:rsid w:val="007A470F"/>
    <w:rsid w:val="007A4EE2"/>
    <w:rsid w:val="007A5278"/>
    <w:rsid w:val="007A5928"/>
    <w:rsid w:val="007A6D63"/>
    <w:rsid w:val="007B091E"/>
    <w:rsid w:val="007B11A0"/>
    <w:rsid w:val="007B11D4"/>
    <w:rsid w:val="007B132D"/>
    <w:rsid w:val="007B1422"/>
    <w:rsid w:val="007B2995"/>
    <w:rsid w:val="007B2A92"/>
    <w:rsid w:val="007B386A"/>
    <w:rsid w:val="007B395A"/>
    <w:rsid w:val="007B3AA5"/>
    <w:rsid w:val="007B43B5"/>
    <w:rsid w:val="007B4D2F"/>
    <w:rsid w:val="007B5225"/>
    <w:rsid w:val="007B5594"/>
    <w:rsid w:val="007B5A3B"/>
    <w:rsid w:val="007B6823"/>
    <w:rsid w:val="007B7611"/>
    <w:rsid w:val="007B7812"/>
    <w:rsid w:val="007B7B3F"/>
    <w:rsid w:val="007B7DC2"/>
    <w:rsid w:val="007C0A9C"/>
    <w:rsid w:val="007C0BA1"/>
    <w:rsid w:val="007C144E"/>
    <w:rsid w:val="007C170B"/>
    <w:rsid w:val="007C2696"/>
    <w:rsid w:val="007C5E4C"/>
    <w:rsid w:val="007C5FF6"/>
    <w:rsid w:val="007C659C"/>
    <w:rsid w:val="007C6EFA"/>
    <w:rsid w:val="007C700E"/>
    <w:rsid w:val="007C70E6"/>
    <w:rsid w:val="007C7714"/>
    <w:rsid w:val="007C7D19"/>
    <w:rsid w:val="007D18EA"/>
    <w:rsid w:val="007D1AEF"/>
    <w:rsid w:val="007D1DAD"/>
    <w:rsid w:val="007D1F93"/>
    <w:rsid w:val="007D2294"/>
    <w:rsid w:val="007D28C7"/>
    <w:rsid w:val="007D2920"/>
    <w:rsid w:val="007D2DD6"/>
    <w:rsid w:val="007D3AF2"/>
    <w:rsid w:val="007D3D67"/>
    <w:rsid w:val="007D402F"/>
    <w:rsid w:val="007D421A"/>
    <w:rsid w:val="007D4C41"/>
    <w:rsid w:val="007D4F90"/>
    <w:rsid w:val="007D5147"/>
    <w:rsid w:val="007D5454"/>
    <w:rsid w:val="007D55D4"/>
    <w:rsid w:val="007D56CB"/>
    <w:rsid w:val="007D5849"/>
    <w:rsid w:val="007D5A8A"/>
    <w:rsid w:val="007D6338"/>
    <w:rsid w:val="007D73C4"/>
    <w:rsid w:val="007E03B7"/>
    <w:rsid w:val="007E0E05"/>
    <w:rsid w:val="007E1108"/>
    <w:rsid w:val="007E15D6"/>
    <w:rsid w:val="007E1770"/>
    <w:rsid w:val="007E208D"/>
    <w:rsid w:val="007E2313"/>
    <w:rsid w:val="007E23A4"/>
    <w:rsid w:val="007E2769"/>
    <w:rsid w:val="007E2888"/>
    <w:rsid w:val="007E2D9C"/>
    <w:rsid w:val="007E2FBF"/>
    <w:rsid w:val="007E3539"/>
    <w:rsid w:val="007E360A"/>
    <w:rsid w:val="007E3E05"/>
    <w:rsid w:val="007E3F11"/>
    <w:rsid w:val="007E4785"/>
    <w:rsid w:val="007E47B6"/>
    <w:rsid w:val="007E4ACF"/>
    <w:rsid w:val="007E4F97"/>
    <w:rsid w:val="007E525E"/>
    <w:rsid w:val="007E60FE"/>
    <w:rsid w:val="007E6C0D"/>
    <w:rsid w:val="007E6C1A"/>
    <w:rsid w:val="007E6F68"/>
    <w:rsid w:val="007E7D79"/>
    <w:rsid w:val="007F0D0A"/>
    <w:rsid w:val="007F10F0"/>
    <w:rsid w:val="007F1221"/>
    <w:rsid w:val="007F1EF3"/>
    <w:rsid w:val="007F21D5"/>
    <w:rsid w:val="007F30BC"/>
    <w:rsid w:val="007F3AAF"/>
    <w:rsid w:val="007F4A02"/>
    <w:rsid w:val="007F5306"/>
    <w:rsid w:val="007F5365"/>
    <w:rsid w:val="007F568A"/>
    <w:rsid w:val="007F5722"/>
    <w:rsid w:val="007F5772"/>
    <w:rsid w:val="007F5BA4"/>
    <w:rsid w:val="007F5ED8"/>
    <w:rsid w:val="007F6A63"/>
    <w:rsid w:val="007F6DC5"/>
    <w:rsid w:val="007F7082"/>
    <w:rsid w:val="007F7785"/>
    <w:rsid w:val="007F7A25"/>
    <w:rsid w:val="00800018"/>
    <w:rsid w:val="008005F1"/>
    <w:rsid w:val="008008C2"/>
    <w:rsid w:val="00801071"/>
    <w:rsid w:val="00801AE0"/>
    <w:rsid w:val="00801EF4"/>
    <w:rsid w:val="00802E5C"/>
    <w:rsid w:val="00803A70"/>
    <w:rsid w:val="00804F41"/>
    <w:rsid w:val="008056F2"/>
    <w:rsid w:val="0080582E"/>
    <w:rsid w:val="00805DFD"/>
    <w:rsid w:val="00805EE1"/>
    <w:rsid w:val="00805FE2"/>
    <w:rsid w:val="008064FE"/>
    <w:rsid w:val="00806630"/>
    <w:rsid w:val="008073F9"/>
    <w:rsid w:val="008100C1"/>
    <w:rsid w:val="0081064A"/>
    <w:rsid w:val="00810FD2"/>
    <w:rsid w:val="00811557"/>
    <w:rsid w:val="00811A8D"/>
    <w:rsid w:val="008120BA"/>
    <w:rsid w:val="00812500"/>
    <w:rsid w:val="0081353F"/>
    <w:rsid w:val="008135E7"/>
    <w:rsid w:val="00813788"/>
    <w:rsid w:val="00814197"/>
    <w:rsid w:val="00814330"/>
    <w:rsid w:val="00814DE5"/>
    <w:rsid w:val="00814EA8"/>
    <w:rsid w:val="00815337"/>
    <w:rsid w:val="008173B0"/>
    <w:rsid w:val="00817483"/>
    <w:rsid w:val="008176BE"/>
    <w:rsid w:val="008203A1"/>
    <w:rsid w:val="00820F9D"/>
    <w:rsid w:val="00821E5E"/>
    <w:rsid w:val="00822EE3"/>
    <w:rsid w:val="00822FE7"/>
    <w:rsid w:val="008239A7"/>
    <w:rsid w:val="008239B8"/>
    <w:rsid w:val="008239F2"/>
    <w:rsid w:val="00823D19"/>
    <w:rsid w:val="008245D2"/>
    <w:rsid w:val="00824E6C"/>
    <w:rsid w:val="00824F60"/>
    <w:rsid w:val="008251C9"/>
    <w:rsid w:val="008258F4"/>
    <w:rsid w:val="00825C63"/>
    <w:rsid w:val="00826044"/>
    <w:rsid w:val="0082656D"/>
    <w:rsid w:val="00826EEB"/>
    <w:rsid w:val="00826F2B"/>
    <w:rsid w:val="008270BD"/>
    <w:rsid w:val="00827714"/>
    <w:rsid w:val="008318EF"/>
    <w:rsid w:val="00832371"/>
    <w:rsid w:val="00832F46"/>
    <w:rsid w:val="00833322"/>
    <w:rsid w:val="008333CB"/>
    <w:rsid w:val="00833702"/>
    <w:rsid w:val="00833A12"/>
    <w:rsid w:val="00833B0C"/>
    <w:rsid w:val="00834401"/>
    <w:rsid w:val="008355B1"/>
    <w:rsid w:val="00836959"/>
    <w:rsid w:val="00840582"/>
    <w:rsid w:val="008413FE"/>
    <w:rsid w:val="0084186C"/>
    <w:rsid w:val="00841AA2"/>
    <w:rsid w:val="00841C83"/>
    <w:rsid w:val="00842B93"/>
    <w:rsid w:val="00842FD7"/>
    <w:rsid w:val="00843EC0"/>
    <w:rsid w:val="0084652A"/>
    <w:rsid w:val="00850467"/>
    <w:rsid w:val="0085147D"/>
    <w:rsid w:val="008515E1"/>
    <w:rsid w:val="00851E3D"/>
    <w:rsid w:val="0085204F"/>
    <w:rsid w:val="0085220B"/>
    <w:rsid w:val="008525D3"/>
    <w:rsid w:val="008527CE"/>
    <w:rsid w:val="0085362F"/>
    <w:rsid w:val="00853B03"/>
    <w:rsid w:val="00854E0A"/>
    <w:rsid w:val="0085512C"/>
    <w:rsid w:val="00856426"/>
    <w:rsid w:val="00857B01"/>
    <w:rsid w:val="00857C75"/>
    <w:rsid w:val="00857CFA"/>
    <w:rsid w:val="00860907"/>
    <w:rsid w:val="008609CA"/>
    <w:rsid w:val="0086105D"/>
    <w:rsid w:val="00861CFD"/>
    <w:rsid w:val="008620FB"/>
    <w:rsid w:val="0086276E"/>
    <w:rsid w:val="0086302F"/>
    <w:rsid w:val="0086303B"/>
    <w:rsid w:val="008633CF"/>
    <w:rsid w:val="00863784"/>
    <w:rsid w:val="00863A59"/>
    <w:rsid w:val="00863D14"/>
    <w:rsid w:val="0086472B"/>
    <w:rsid w:val="008650CD"/>
    <w:rsid w:val="008653AC"/>
    <w:rsid w:val="00866B6E"/>
    <w:rsid w:val="0086789C"/>
    <w:rsid w:val="0087046D"/>
    <w:rsid w:val="00871EEF"/>
    <w:rsid w:val="00873191"/>
    <w:rsid w:val="0087329A"/>
    <w:rsid w:val="008732E7"/>
    <w:rsid w:val="0087392C"/>
    <w:rsid w:val="00873B6C"/>
    <w:rsid w:val="008744E7"/>
    <w:rsid w:val="00875614"/>
    <w:rsid w:val="00875695"/>
    <w:rsid w:val="0087644B"/>
    <w:rsid w:val="00876B04"/>
    <w:rsid w:val="0087748C"/>
    <w:rsid w:val="0088081B"/>
    <w:rsid w:val="008821C1"/>
    <w:rsid w:val="00882A9F"/>
    <w:rsid w:val="00882D4E"/>
    <w:rsid w:val="00882EEB"/>
    <w:rsid w:val="008835A9"/>
    <w:rsid w:val="00884AB6"/>
    <w:rsid w:val="008864C1"/>
    <w:rsid w:val="00887327"/>
    <w:rsid w:val="0088790B"/>
    <w:rsid w:val="00890D7E"/>
    <w:rsid w:val="00891394"/>
    <w:rsid w:val="00891835"/>
    <w:rsid w:val="00891922"/>
    <w:rsid w:val="00891AA6"/>
    <w:rsid w:val="00891F85"/>
    <w:rsid w:val="0089314B"/>
    <w:rsid w:val="008935D5"/>
    <w:rsid w:val="00894E93"/>
    <w:rsid w:val="008952A0"/>
    <w:rsid w:val="008956E3"/>
    <w:rsid w:val="00895DDB"/>
    <w:rsid w:val="008971D8"/>
    <w:rsid w:val="008972B2"/>
    <w:rsid w:val="00897525"/>
    <w:rsid w:val="0089757C"/>
    <w:rsid w:val="00897637"/>
    <w:rsid w:val="008A0EE5"/>
    <w:rsid w:val="008A11DE"/>
    <w:rsid w:val="008A1216"/>
    <w:rsid w:val="008A20A0"/>
    <w:rsid w:val="008A21EE"/>
    <w:rsid w:val="008A44C9"/>
    <w:rsid w:val="008A663C"/>
    <w:rsid w:val="008A7BD5"/>
    <w:rsid w:val="008B02AE"/>
    <w:rsid w:val="008B0AB8"/>
    <w:rsid w:val="008B1141"/>
    <w:rsid w:val="008B1206"/>
    <w:rsid w:val="008B2F00"/>
    <w:rsid w:val="008B3491"/>
    <w:rsid w:val="008B4317"/>
    <w:rsid w:val="008B4354"/>
    <w:rsid w:val="008B458D"/>
    <w:rsid w:val="008B460A"/>
    <w:rsid w:val="008B4CE8"/>
    <w:rsid w:val="008B53E1"/>
    <w:rsid w:val="008B594D"/>
    <w:rsid w:val="008B5C3A"/>
    <w:rsid w:val="008B63F4"/>
    <w:rsid w:val="008B6A88"/>
    <w:rsid w:val="008B7044"/>
    <w:rsid w:val="008B7DBA"/>
    <w:rsid w:val="008B7F41"/>
    <w:rsid w:val="008C032F"/>
    <w:rsid w:val="008C07AC"/>
    <w:rsid w:val="008C0889"/>
    <w:rsid w:val="008C19E7"/>
    <w:rsid w:val="008C1C12"/>
    <w:rsid w:val="008C2810"/>
    <w:rsid w:val="008C2EB4"/>
    <w:rsid w:val="008C31F2"/>
    <w:rsid w:val="008C396E"/>
    <w:rsid w:val="008C39A3"/>
    <w:rsid w:val="008C42CF"/>
    <w:rsid w:val="008C4AA9"/>
    <w:rsid w:val="008C56CC"/>
    <w:rsid w:val="008C6792"/>
    <w:rsid w:val="008C7364"/>
    <w:rsid w:val="008C7B1F"/>
    <w:rsid w:val="008C7E16"/>
    <w:rsid w:val="008D0539"/>
    <w:rsid w:val="008D0CEA"/>
    <w:rsid w:val="008D1508"/>
    <w:rsid w:val="008D173C"/>
    <w:rsid w:val="008D1C5E"/>
    <w:rsid w:val="008D1D37"/>
    <w:rsid w:val="008D1FD5"/>
    <w:rsid w:val="008D344E"/>
    <w:rsid w:val="008D376A"/>
    <w:rsid w:val="008D3820"/>
    <w:rsid w:val="008D4A4E"/>
    <w:rsid w:val="008D594C"/>
    <w:rsid w:val="008D5CB7"/>
    <w:rsid w:val="008D616F"/>
    <w:rsid w:val="008D6B09"/>
    <w:rsid w:val="008D6D4A"/>
    <w:rsid w:val="008D7FED"/>
    <w:rsid w:val="008E0447"/>
    <w:rsid w:val="008E1296"/>
    <w:rsid w:val="008E1389"/>
    <w:rsid w:val="008E16CF"/>
    <w:rsid w:val="008E1C3F"/>
    <w:rsid w:val="008E23AA"/>
    <w:rsid w:val="008E28F6"/>
    <w:rsid w:val="008E30C7"/>
    <w:rsid w:val="008E33AA"/>
    <w:rsid w:val="008E49D1"/>
    <w:rsid w:val="008E4D3B"/>
    <w:rsid w:val="008E572F"/>
    <w:rsid w:val="008E5A69"/>
    <w:rsid w:val="008E6024"/>
    <w:rsid w:val="008E697B"/>
    <w:rsid w:val="008E6C64"/>
    <w:rsid w:val="008E7022"/>
    <w:rsid w:val="008E7A4C"/>
    <w:rsid w:val="008F13A9"/>
    <w:rsid w:val="008F179A"/>
    <w:rsid w:val="008F2528"/>
    <w:rsid w:val="008F2783"/>
    <w:rsid w:val="008F366B"/>
    <w:rsid w:val="008F3835"/>
    <w:rsid w:val="008F3AFE"/>
    <w:rsid w:val="008F4650"/>
    <w:rsid w:val="008F4999"/>
    <w:rsid w:val="008F5D2F"/>
    <w:rsid w:val="008F63B1"/>
    <w:rsid w:val="008F6861"/>
    <w:rsid w:val="008F6879"/>
    <w:rsid w:val="008F7ECE"/>
    <w:rsid w:val="0090120D"/>
    <w:rsid w:val="009016FD"/>
    <w:rsid w:val="00902507"/>
    <w:rsid w:val="00902ADD"/>
    <w:rsid w:val="00902EED"/>
    <w:rsid w:val="0090369D"/>
    <w:rsid w:val="00903BE1"/>
    <w:rsid w:val="00904764"/>
    <w:rsid w:val="009047C3"/>
    <w:rsid w:val="00904930"/>
    <w:rsid w:val="00904BD5"/>
    <w:rsid w:val="00904E0F"/>
    <w:rsid w:val="0090618B"/>
    <w:rsid w:val="0090643C"/>
    <w:rsid w:val="00906AD5"/>
    <w:rsid w:val="009070B5"/>
    <w:rsid w:val="009070EC"/>
    <w:rsid w:val="0090772F"/>
    <w:rsid w:val="00910335"/>
    <w:rsid w:val="00910B3E"/>
    <w:rsid w:val="00911570"/>
    <w:rsid w:val="0091181F"/>
    <w:rsid w:val="00911C35"/>
    <w:rsid w:val="00911EDE"/>
    <w:rsid w:val="009122C2"/>
    <w:rsid w:val="0091233E"/>
    <w:rsid w:val="0091275D"/>
    <w:rsid w:val="00912A97"/>
    <w:rsid w:val="009133C7"/>
    <w:rsid w:val="009136A7"/>
    <w:rsid w:val="009136E6"/>
    <w:rsid w:val="00913A3C"/>
    <w:rsid w:val="00913BF4"/>
    <w:rsid w:val="00914349"/>
    <w:rsid w:val="00914BBE"/>
    <w:rsid w:val="009156E7"/>
    <w:rsid w:val="00915C9A"/>
    <w:rsid w:val="009165CF"/>
    <w:rsid w:val="009166CB"/>
    <w:rsid w:val="00916DC6"/>
    <w:rsid w:val="009172DA"/>
    <w:rsid w:val="00917966"/>
    <w:rsid w:val="0092005A"/>
    <w:rsid w:val="009203D8"/>
    <w:rsid w:val="00920669"/>
    <w:rsid w:val="00920718"/>
    <w:rsid w:val="009214B6"/>
    <w:rsid w:val="00921553"/>
    <w:rsid w:val="00921B87"/>
    <w:rsid w:val="00922027"/>
    <w:rsid w:val="00922D10"/>
    <w:rsid w:val="009230D1"/>
    <w:rsid w:val="009238D1"/>
    <w:rsid w:val="00923B78"/>
    <w:rsid w:val="00923BA1"/>
    <w:rsid w:val="00923C1D"/>
    <w:rsid w:val="00924596"/>
    <w:rsid w:val="00925200"/>
    <w:rsid w:val="00925AAF"/>
    <w:rsid w:val="00926815"/>
    <w:rsid w:val="00926A30"/>
    <w:rsid w:val="00926AFD"/>
    <w:rsid w:val="00926E4F"/>
    <w:rsid w:val="00927981"/>
    <w:rsid w:val="00927B00"/>
    <w:rsid w:val="00927EBF"/>
    <w:rsid w:val="009307DE"/>
    <w:rsid w:val="00930DFD"/>
    <w:rsid w:val="009310FA"/>
    <w:rsid w:val="00931424"/>
    <w:rsid w:val="00931DC8"/>
    <w:rsid w:val="0093212B"/>
    <w:rsid w:val="00932534"/>
    <w:rsid w:val="009326EC"/>
    <w:rsid w:val="00935446"/>
    <w:rsid w:val="00935BD3"/>
    <w:rsid w:val="00935CA1"/>
    <w:rsid w:val="00935D0F"/>
    <w:rsid w:val="00936C7D"/>
    <w:rsid w:val="0093749E"/>
    <w:rsid w:val="00941651"/>
    <w:rsid w:val="00941ACE"/>
    <w:rsid w:val="00941F73"/>
    <w:rsid w:val="00942354"/>
    <w:rsid w:val="00942607"/>
    <w:rsid w:val="009428BA"/>
    <w:rsid w:val="00942F47"/>
    <w:rsid w:val="00945955"/>
    <w:rsid w:val="00947302"/>
    <w:rsid w:val="0094787D"/>
    <w:rsid w:val="00947FD8"/>
    <w:rsid w:val="0095021A"/>
    <w:rsid w:val="00951894"/>
    <w:rsid w:val="00951A32"/>
    <w:rsid w:val="009530D4"/>
    <w:rsid w:val="00953540"/>
    <w:rsid w:val="009535A2"/>
    <w:rsid w:val="009538A6"/>
    <w:rsid w:val="009541FC"/>
    <w:rsid w:val="0095531A"/>
    <w:rsid w:val="00955A97"/>
    <w:rsid w:val="0095668B"/>
    <w:rsid w:val="00960736"/>
    <w:rsid w:val="00962AD5"/>
    <w:rsid w:val="00963344"/>
    <w:rsid w:val="0096344A"/>
    <w:rsid w:val="009634C9"/>
    <w:rsid w:val="0096429F"/>
    <w:rsid w:val="009648E8"/>
    <w:rsid w:val="00964C2C"/>
    <w:rsid w:val="009657E4"/>
    <w:rsid w:val="0096595E"/>
    <w:rsid w:val="009661BD"/>
    <w:rsid w:val="00966B32"/>
    <w:rsid w:val="00966BB4"/>
    <w:rsid w:val="00966C5D"/>
    <w:rsid w:val="00967000"/>
    <w:rsid w:val="0096766F"/>
    <w:rsid w:val="009676E1"/>
    <w:rsid w:val="009679E8"/>
    <w:rsid w:val="00967B33"/>
    <w:rsid w:val="00970D6C"/>
    <w:rsid w:val="00971559"/>
    <w:rsid w:val="00971FC3"/>
    <w:rsid w:val="0097217C"/>
    <w:rsid w:val="00973942"/>
    <w:rsid w:val="009739C9"/>
    <w:rsid w:val="00973E18"/>
    <w:rsid w:val="009743A2"/>
    <w:rsid w:val="009753E4"/>
    <w:rsid w:val="0097642F"/>
    <w:rsid w:val="009769CF"/>
    <w:rsid w:val="00977142"/>
    <w:rsid w:val="0097793D"/>
    <w:rsid w:val="00977B6D"/>
    <w:rsid w:val="00977E89"/>
    <w:rsid w:val="009802EB"/>
    <w:rsid w:val="00980410"/>
    <w:rsid w:val="00980F41"/>
    <w:rsid w:val="00981D0E"/>
    <w:rsid w:val="00982150"/>
    <w:rsid w:val="00983651"/>
    <w:rsid w:val="00983AC5"/>
    <w:rsid w:val="009842C3"/>
    <w:rsid w:val="00984404"/>
    <w:rsid w:val="0098480C"/>
    <w:rsid w:val="0098482D"/>
    <w:rsid w:val="009852E5"/>
    <w:rsid w:val="009855C9"/>
    <w:rsid w:val="00985934"/>
    <w:rsid w:val="00985D61"/>
    <w:rsid w:val="00985DB7"/>
    <w:rsid w:val="0099069F"/>
    <w:rsid w:val="00990EF9"/>
    <w:rsid w:val="00991294"/>
    <w:rsid w:val="009915D8"/>
    <w:rsid w:val="0099178A"/>
    <w:rsid w:val="0099209C"/>
    <w:rsid w:val="009922BA"/>
    <w:rsid w:val="00992490"/>
    <w:rsid w:val="00992F54"/>
    <w:rsid w:val="00992FC6"/>
    <w:rsid w:val="0099449A"/>
    <w:rsid w:val="009948CB"/>
    <w:rsid w:val="009952D0"/>
    <w:rsid w:val="00995C8F"/>
    <w:rsid w:val="00996142"/>
    <w:rsid w:val="00996865"/>
    <w:rsid w:val="009968B3"/>
    <w:rsid w:val="0099717E"/>
    <w:rsid w:val="009971CC"/>
    <w:rsid w:val="00997B95"/>
    <w:rsid w:val="00997C94"/>
    <w:rsid w:val="009A07ED"/>
    <w:rsid w:val="009A1297"/>
    <w:rsid w:val="009A18A0"/>
    <w:rsid w:val="009A1F6D"/>
    <w:rsid w:val="009A3E74"/>
    <w:rsid w:val="009A3FB4"/>
    <w:rsid w:val="009A4040"/>
    <w:rsid w:val="009A42CA"/>
    <w:rsid w:val="009A44EB"/>
    <w:rsid w:val="009A48F9"/>
    <w:rsid w:val="009A5FD9"/>
    <w:rsid w:val="009A6B5B"/>
    <w:rsid w:val="009A7040"/>
    <w:rsid w:val="009A7217"/>
    <w:rsid w:val="009A7611"/>
    <w:rsid w:val="009B034F"/>
    <w:rsid w:val="009B0BD4"/>
    <w:rsid w:val="009B0C1C"/>
    <w:rsid w:val="009B1A66"/>
    <w:rsid w:val="009B2D26"/>
    <w:rsid w:val="009B2D94"/>
    <w:rsid w:val="009B4096"/>
    <w:rsid w:val="009B4B19"/>
    <w:rsid w:val="009B4E88"/>
    <w:rsid w:val="009B508C"/>
    <w:rsid w:val="009B529A"/>
    <w:rsid w:val="009B5850"/>
    <w:rsid w:val="009B5B9A"/>
    <w:rsid w:val="009B6392"/>
    <w:rsid w:val="009B682A"/>
    <w:rsid w:val="009B6EAE"/>
    <w:rsid w:val="009B7805"/>
    <w:rsid w:val="009B7B3D"/>
    <w:rsid w:val="009C0682"/>
    <w:rsid w:val="009C0E19"/>
    <w:rsid w:val="009C148A"/>
    <w:rsid w:val="009C1495"/>
    <w:rsid w:val="009C15E8"/>
    <w:rsid w:val="009C1A40"/>
    <w:rsid w:val="009C297C"/>
    <w:rsid w:val="009C3C3A"/>
    <w:rsid w:val="009C4179"/>
    <w:rsid w:val="009C4311"/>
    <w:rsid w:val="009C495C"/>
    <w:rsid w:val="009C5F4D"/>
    <w:rsid w:val="009C735E"/>
    <w:rsid w:val="009C7B43"/>
    <w:rsid w:val="009C7D11"/>
    <w:rsid w:val="009C7FE2"/>
    <w:rsid w:val="009D03CD"/>
    <w:rsid w:val="009D04E8"/>
    <w:rsid w:val="009D052E"/>
    <w:rsid w:val="009D05B8"/>
    <w:rsid w:val="009D05D3"/>
    <w:rsid w:val="009D141F"/>
    <w:rsid w:val="009D18E1"/>
    <w:rsid w:val="009D1C64"/>
    <w:rsid w:val="009D2354"/>
    <w:rsid w:val="009D38ED"/>
    <w:rsid w:val="009D3F18"/>
    <w:rsid w:val="009D44DA"/>
    <w:rsid w:val="009D4717"/>
    <w:rsid w:val="009D5223"/>
    <w:rsid w:val="009D527A"/>
    <w:rsid w:val="009D551B"/>
    <w:rsid w:val="009D5D16"/>
    <w:rsid w:val="009D60D7"/>
    <w:rsid w:val="009D6DF2"/>
    <w:rsid w:val="009D6F40"/>
    <w:rsid w:val="009D7AE2"/>
    <w:rsid w:val="009E0315"/>
    <w:rsid w:val="009E09EF"/>
    <w:rsid w:val="009E1774"/>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E78F4"/>
    <w:rsid w:val="009F01F2"/>
    <w:rsid w:val="009F042C"/>
    <w:rsid w:val="009F12A7"/>
    <w:rsid w:val="009F1D0A"/>
    <w:rsid w:val="009F2369"/>
    <w:rsid w:val="009F33D1"/>
    <w:rsid w:val="009F36CF"/>
    <w:rsid w:val="009F39CF"/>
    <w:rsid w:val="009F3A4F"/>
    <w:rsid w:val="009F3FE4"/>
    <w:rsid w:val="009F456C"/>
    <w:rsid w:val="009F47B0"/>
    <w:rsid w:val="009F4AD4"/>
    <w:rsid w:val="009F4FEA"/>
    <w:rsid w:val="009F6799"/>
    <w:rsid w:val="009F6E0D"/>
    <w:rsid w:val="009F74B7"/>
    <w:rsid w:val="009F7717"/>
    <w:rsid w:val="009F7E82"/>
    <w:rsid w:val="00A00A79"/>
    <w:rsid w:val="00A00BA8"/>
    <w:rsid w:val="00A00EAF"/>
    <w:rsid w:val="00A0120D"/>
    <w:rsid w:val="00A01457"/>
    <w:rsid w:val="00A0195B"/>
    <w:rsid w:val="00A02109"/>
    <w:rsid w:val="00A0232A"/>
    <w:rsid w:val="00A024AC"/>
    <w:rsid w:val="00A03424"/>
    <w:rsid w:val="00A03A84"/>
    <w:rsid w:val="00A0424E"/>
    <w:rsid w:val="00A04A33"/>
    <w:rsid w:val="00A05C55"/>
    <w:rsid w:val="00A0642D"/>
    <w:rsid w:val="00A07887"/>
    <w:rsid w:val="00A07920"/>
    <w:rsid w:val="00A11037"/>
    <w:rsid w:val="00A12C73"/>
    <w:rsid w:val="00A12FF9"/>
    <w:rsid w:val="00A13A1C"/>
    <w:rsid w:val="00A13D2E"/>
    <w:rsid w:val="00A142EB"/>
    <w:rsid w:val="00A14708"/>
    <w:rsid w:val="00A14D3C"/>
    <w:rsid w:val="00A15A68"/>
    <w:rsid w:val="00A15BE7"/>
    <w:rsid w:val="00A16686"/>
    <w:rsid w:val="00A17A21"/>
    <w:rsid w:val="00A17C50"/>
    <w:rsid w:val="00A17FCE"/>
    <w:rsid w:val="00A20C11"/>
    <w:rsid w:val="00A2159F"/>
    <w:rsid w:val="00A22276"/>
    <w:rsid w:val="00A223B2"/>
    <w:rsid w:val="00A22615"/>
    <w:rsid w:val="00A2320F"/>
    <w:rsid w:val="00A24110"/>
    <w:rsid w:val="00A24AB9"/>
    <w:rsid w:val="00A24DB5"/>
    <w:rsid w:val="00A24F31"/>
    <w:rsid w:val="00A25641"/>
    <w:rsid w:val="00A26231"/>
    <w:rsid w:val="00A27D52"/>
    <w:rsid w:val="00A27E64"/>
    <w:rsid w:val="00A27EA5"/>
    <w:rsid w:val="00A30CD5"/>
    <w:rsid w:val="00A31E65"/>
    <w:rsid w:val="00A322FC"/>
    <w:rsid w:val="00A32895"/>
    <w:rsid w:val="00A3294A"/>
    <w:rsid w:val="00A35E91"/>
    <w:rsid w:val="00A35EA2"/>
    <w:rsid w:val="00A361E1"/>
    <w:rsid w:val="00A367E8"/>
    <w:rsid w:val="00A36C1E"/>
    <w:rsid w:val="00A373FC"/>
    <w:rsid w:val="00A37E0A"/>
    <w:rsid w:val="00A4030A"/>
    <w:rsid w:val="00A40436"/>
    <w:rsid w:val="00A40EE3"/>
    <w:rsid w:val="00A41226"/>
    <w:rsid w:val="00A41839"/>
    <w:rsid w:val="00A42005"/>
    <w:rsid w:val="00A43C5A"/>
    <w:rsid w:val="00A442AB"/>
    <w:rsid w:val="00A44972"/>
    <w:rsid w:val="00A4511C"/>
    <w:rsid w:val="00A45554"/>
    <w:rsid w:val="00A467B1"/>
    <w:rsid w:val="00A468F2"/>
    <w:rsid w:val="00A469D4"/>
    <w:rsid w:val="00A477FC"/>
    <w:rsid w:val="00A50881"/>
    <w:rsid w:val="00A519D3"/>
    <w:rsid w:val="00A52133"/>
    <w:rsid w:val="00A52B85"/>
    <w:rsid w:val="00A52CFA"/>
    <w:rsid w:val="00A5328D"/>
    <w:rsid w:val="00A53392"/>
    <w:rsid w:val="00A54353"/>
    <w:rsid w:val="00A54679"/>
    <w:rsid w:val="00A552FD"/>
    <w:rsid w:val="00A55B0C"/>
    <w:rsid w:val="00A55B98"/>
    <w:rsid w:val="00A55D5E"/>
    <w:rsid w:val="00A563B4"/>
    <w:rsid w:val="00A56E1A"/>
    <w:rsid w:val="00A578D1"/>
    <w:rsid w:val="00A60555"/>
    <w:rsid w:val="00A61946"/>
    <w:rsid w:val="00A628D3"/>
    <w:rsid w:val="00A62B1D"/>
    <w:rsid w:val="00A62B46"/>
    <w:rsid w:val="00A63CE6"/>
    <w:rsid w:val="00A6402A"/>
    <w:rsid w:val="00A64986"/>
    <w:rsid w:val="00A65478"/>
    <w:rsid w:val="00A65837"/>
    <w:rsid w:val="00A65949"/>
    <w:rsid w:val="00A677FD"/>
    <w:rsid w:val="00A679E3"/>
    <w:rsid w:val="00A70977"/>
    <w:rsid w:val="00A7128A"/>
    <w:rsid w:val="00A7170E"/>
    <w:rsid w:val="00A71B2F"/>
    <w:rsid w:val="00A7247E"/>
    <w:rsid w:val="00A72722"/>
    <w:rsid w:val="00A72F2D"/>
    <w:rsid w:val="00A734D0"/>
    <w:rsid w:val="00A73E47"/>
    <w:rsid w:val="00A73FD3"/>
    <w:rsid w:val="00A75052"/>
    <w:rsid w:val="00A7526B"/>
    <w:rsid w:val="00A769B3"/>
    <w:rsid w:val="00A801D3"/>
    <w:rsid w:val="00A807A5"/>
    <w:rsid w:val="00A8122C"/>
    <w:rsid w:val="00A81B1C"/>
    <w:rsid w:val="00A81E91"/>
    <w:rsid w:val="00A821EB"/>
    <w:rsid w:val="00A825E9"/>
    <w:rsid w:val="00A83070"/>
    <w:rsid w:val="00A83934"/>
    <w:rsid w:val="00A844D4"/>
    <w:rsid w:val="00A854B0"/>
    <w:rsid w:val="00A85906"/>
    <w:rsid w:val="00A85A63"/>
    <w:rsid w:val="00A85BDF"/>
    <w:rsid w:val="00A86218"/>
    <w:rsid w:val="00A86737"/>
    <w:rsid w:val="00A86DE6"/>
    <w:rsid w:val="00A8756B"/>
    <w:rsid w:val="00A87E2E"/>
    <w:rsid w:val="00A903EC"/>
    <w:rsid w:val="00A90E84"/>
    <w:rsid w:val="00A90EBE"/>
    <w:rsid w:val="00A919AD"/>
    <w:rsid w:val="00A93398"/>
    <w:rsid w:val="00A935C5"/>
    <w:rsid w:val="00A9364F"/>
    <w:rsid w:val="00A941C1"/>
    <w:rsid w:val="00A94297"/>
    <w:rsid w:val="00A94529"/>
    <w:rsid w:val="00A94DD1"/>
    <w:rsid w:val="00A95A03"/>
    <w:rsid w:val="00A966D3"/>
    <w:rsid w:val="00A97F18"/>
    <w:rsid w:val="00AA04E7"/>
    <w:rsid w:val="00AA0E67"/>
    <w:rsid w:val="00AA0F27"/>
    <w:rsid w:val="00AA1FE8"/>
    <w:rsid w:val="00AA2301"/>
    <w:rsid w:val="00AA2B1A"/>
    <w:rsid w:val="00AA2CDC"/>
    <w:rsid w:val="00AA2FD1"/>
    <w:rsid w:val="00AA32C7"/>
    <w:rsid w:val="00AA3845"/>
    <w:rsid w:val="00AA4B2F"/>
    <w:rsid w:val="00AA4FF4"/>
    <w:rsid w:val="00AA5161"/>
    <w:rsid w:val="00AA5807"/>
    <w:rsid w:val="00AA63AC"/>
    <w:rsid w:val="00AA6834"/>
    <w:rsid w:val="00AA68FD"/>
    <w:rsid w:val="00AA6918"/>
    <w:rsid w:val="00AA6B34"/>
    <w:rsid w:val="00AA6CAD"/>
    <w:rsid w:val="00AA6EAD"/>
    <w:rsid w:val="00AA6EB0"/>
    <w:rsid w:val="00AA6FFF"/>
    <w:rsid w:val="00AA7134"/>
    <w:rsid w:val="00AB01E4"/>
    <w:rsid w:val="00AB0A8A"/>
    <w:rsid w:val="00AB28B6"/>
    <w:rsid w:val="00AB3166"/>
    <w:rsid w:val="00AB3480"/>
    <w:rsid w:val="00AB3737"/>
    <w:rsid w:val="00AB3DAC"/>
    <w:rsid w:val="00AB4437"/>
    <w:rsid w:val="00AB4755"/>
    <w:rsid w:val="00AB47E2"/>
    <w:rsid w:val="00AB49FE"/>
    <w:rsid w:val="00AB4C76"/>
    <w:rsid w:val="00AB5258"/>
    <w:rsid w:val="00AB526F"/>
    <w:rsid w:val="00AB56C2"/>
    <w:rsid w:val="00AB6FFE"/>
    <w:rsid w:val="00AB743A"/>
    <w:rsid w:val="00AC062F"/>
    <w:rsid w:val="00AC070E"/>
    <w:rsid w:val="00AC0999"/>
    <w:rsid w:val="00AC1F7D"/>
    <w:rsid w:val="00AC2E8F"/>
    <w:rsid w:val="00AC31F6"/>
    <w:rsid w:val="00AC37B9"/>
    <w:rsid w:val="00AC37C4"/>
    <w:rsid w:val="00AC3D2F"/>
    <w:rsid w:val="00AC52B0"/>
    <w:rsid w:val="00AC53C7"/>
    <w:rsid w:val="00AC58E2"/>
    <w:rsid w:val="00AC5CD8"/>
    <w:rsid w:val="00AC614A"/>
    <w:rsid w:val="00AC69E8"/>
    <w:rsid w:val="00AC7032"/>
    <w:rsid w:val="00AC743D"/>
    <w:rsid w:val="00AC7A96"/>
    <w:rsid w:val="00AD074E"/>
    <w:rsid w:val="00AD0827"/>
    <w:rsid w:val="00AD09BB"/>
    <w:rsid w:val="00AD18A2"/>
    <w:rsid w:val="00AD2DFF"/>
    <w:rsid w:val="00AD38B4"/>
    <w:rsid w:val="00AD3A48"/>
    <w:rsid w:val="00AD3E59"/>
    <w:rsid w:val="00AD3FC9"/>
    <w:rsid w:val="00AD447E"/>
    <w:rsid w:val="00AD4626"/>
    <w:rsid w:val="00AD4673"/>
    <w:rsid w:val="00AD4C00"/>
    <w:rsid w:val="00AD4D50"/>
    <w:rsid w:val="00AD53D0"/>
    <w:rsid w:val="00AD5D8D"/>
    <w:rsid w:val="00AD64E5"/>
    <w:rsid w:val="00AD7033"/>
    <w:rsid w:val="00AE043F"/>
    <w:rsid w:val="00AE118D"/>
    <w:rsid w:val="00AE206D"/>
    <w:rsid w:val="00AE2170"/>
    <w:rsid w:val="00AE291F"/>
    <w:rsid w:val="00AE31C3"/>
    <w:rsid w:val="00AE3BBF"/>
    <w:rsid w:val="00AE4587"/>
    <w:rsid w:val="00AE47B8"/>
    <w:rsid w:val="00AE4A3E"/>
    <w:rsid w:val="00AE5305"/>
    <w:rsid w:val="00AE5AEF"/>
    <w:rsid w:val="00AE71A3"/>
    <w:rsid w:val="00AE7BA9"/>
    <w:rsid w:val="00AF112A"/>
    <w:rsid w:val="00AF14F1"/>
    <w:rsid w:val="00AF1BCE"/>
    <w:rsid w:val="00AF207C"/>
    <w:rsid w:val="00AF2DAF"/>
    <w:rsid w:val="00AF35CF"/>
    <w:rsid w:val="00AF3747"/>
    <w:rsid w:val="00AF3D9D"/>
    <w:rsid w:val="00AF40AD"/>
    <w:rsid w:val="00AF4323"/>
    <w:rsid w:val="00AF45B2"/>
    <w:rsid w:val="00AF45E1"/>
    <w:rsid w:val="00AF4807"/>
    <w:rsid w:val="00AF5A8F"/>
    <w:rsid w:val="00AF61DA"/>
    <w:rsid w:val="00AF6272"/>
    <w:rsid w:val="00AF6A52"/>
    <w:rsid w:val="00AF6E82"/>
    <w:rsid w:val="00AF6F11"/>
    <w:rsid w:val="00AF7934"/>
    <w:rsid w:val="00AF7A19"/>
    <w:rsid w:val="00AF7FFE"/>
    <w:rsid w:val="00B0096A"/>
    <w:rsid w:val="00B00AF3"/>
    <w:rsid w:val="00B00DB5"/>
    <w:rsid w:val="00B016D6"/>
    <w:rsid w:val="00B022D3"/>
    <w:rsid w:val="00B02937"/>
    <w:rsid w:val="00B030B5"/>
    <w:rsid w:val="00B03AA4"/>
    <w:rsid w:val="00B05271"/>
    <w:rsid w:val="00B054CA"/>
    <w:rsid w:val="00B05EA6"/>
    <w:rsid w:val="00B05F84"/>
    <w:rsid w:val="00B05FFD"/>
    <w:rsid w:val="00B064ED"/>
    <w:rsid w:val="00B06A5E"/>
    <w:rsid w:val="00B07965"/>
    <w:rsid w:val="00B079FB"/>
    <w:rsid w:val="00B117FA"/>
    <w:rsid w:val="00B11D63"/>
    <w:rsid w:val="00B12087"/>
    <w:rsid w:val="00B124D9"/>
    <w:rsid w:val="00B12753"/>
    <w:rsid w:val="00B1287C"/>
    <w:rsid w:val="00B13889"/>
    <w:rsid w:val="00B13CE7"/>
    <w:rsid w:val="00B14DBB"/>
    <w:rsid w:val="00B14F29"/>
    <w:rsid w:val="00B156CF"/>
    <w:rsid w:val="00B1611D"/>
    <w:rsid w:val="00B164FA"/>
    <w:rsid w:val="00B174B7"/>
    <w:rsid w:val="00B17BBC"/>
    <w:rsid w:val="00B205C6"/>
    <w:rsid w:val="00B20C4C"/>
    <w:rsid w:val="00B2116F"/>
    <w:rsid w:val="00B21CA7"/>
    <w:rsid w:val="00B22B5A"/>
    <w:rsid w:val="00B235EC"/>
    <w:rsid w:val="00B23C24"/>
    <w:rsid w:val="00B2504B"/>
    <w:rsid w:val="00B25213"/>
    <w:rsid w:val="00B256C2"/>
    <w:rsid w:val="00B26466"/>
    <w:rsid w:val="00B26682"/>
    <w:rsid w:val="00B26742"/>
    <w:rsid w:val="00B26A0B"/>
    <w:rsid w:val="00B26DBA"/>
    <w:rsid w:val="00B302ED"/>
    <w:rsid w:val="00B310DA"/>
    <w:rsid w:val="00B3181C"/>
    <w:rsid w:val="00B318D0"/>
    <w:rsid w:val="00B319AC"/>
    <w:rsid w:val="00B33085"/>
    <w:rsid w:val="00B33473"/>
    <w:rsid w:val="00B34491"/>
    <w:rsid w:val="00B34633"/>
    <w:rsid w:val="00B34639"/>
    <w:rsid w:val="00B348A1"/>
    <w:rsid w:val="00B375F9"/>
    <w:rsid w:val="00B37A96"/>
    <w:rsid w:val="00B37AA7"/>
    <w:rsid w:val="00B4093D"/>
    <w:rsid w:val="00B40A0F"/>
    <w:rsid w:val="00B40A75"/>
    <w:rsid w:val="00B40E6F"/>
    <w:rsid w:val="00B412E1"/>
    <w:rsid w:val="00B41D5F"/>
    <w:rsid w:val="00B423BE"/>
    <w:rsid w:val="00B423EC"/>
    <w:rsid w:val="00B427E5"/>
    <w:rsid w:val="00B429D5"/>
    <w:rsid w:val="00B44ED5"/>
    <w:rsid w:val="00B47B52"/>
    <w:rsid w:val="00B47EEF"/>
    <w:rsid w:val="00B5004B"/>
    <w:rsid w:val="00B50090"/>
    <w:rsid w:val="00B51B48"/>
    <w:rsid w:val="00B51F35"/>
    <w:rsid w:val="00B5290A"/>
    <w:rsid w:val="00B52A9C"/>
    <w:rsid w:val="00B531B1"/>
    <w:rsid w:val="00B536AE"/>
    <w:rsid w:val="00B5381C"/>
    <w:rsid w:val="00B53BEF"/>
    <w:rsid w:val="00B53D04"/>
    <w:rsid w:val="00B53ECE"/>
    <w:rsid w:val="00B5415A"/>
    <w:rsid w:val="00B55096"/>
    <w:rsid w:val="00B550EE"/>
    <w:rsid w:val="00B554D3"/>
    <w:rsid w:val="00B5554F"/>
    <w:rsid w:val="00B55707"/>
    <w:rsid w:val="00B55818"/>
    <w:rsid w:val="00B55F8A"/>
    <w:rsid w:val="00B564A0"/>
    <w:rsid w:val="00B5681F"/>
    <w:rsid w:val="00B56EBA"/>
    <w:rsid w:val="00B576E5"/>
    <w:rsid w:val="00B57F9F"/>
    <w:rsid w:val="00B60BC9"/>
    <w:rsid w:val="00B611F9"/>
    <w:rsid w:val="00B61353"/>
    <w:rsid w:val="00B61814"/>
    <w:rsid w:val="00B61EA7"/>
    <w:rsid w:val="00B62131"/>
    <w:rsid w:val="00B63003"/>
    <w:rsid w:val="00B63989"/>
    <w:rsid w:val="00B64212"/>
    <w:rsid w:val="00B662EF"/>
    <w:rsid w:val="00B66387"/>
    <w:rsid w:val="00B666BA"/>
    <w:rsid w:val="00B66FE1"/>
    <w:rsid w:val="00B70DC4"/>
    <w:rsid w:val="00B71831"/>
    <w:rsid w:val="00B719E1"/>
    <w:rsid w:val="00B71B9A"/>
    <w:rsid w:val="00B71E7F"/>
    <w:rsid w:val="00B7272E"/>
    <w:rsid w:val="00B73219"/>
    <w:rsid w:val="00B734A2"/>
    <w:rsid w:val="00B73510"/>
    <w:rsid w:val="00B735BB"/>
    <w:rsid w:val="00B73FFF"/>
    <w:rsid w:val="00B74FE0"/>
    <w:rsid w:val="00B75822"/>
    <w:rsid w:val="00B75C33"/>
    <w:rsid w:val="00B75CE5"/>
    <w:rsid w:val="00B75EBF"/>
    <w:rsid w:val="00B77026"/>
    <w:rsid w:val="00B7718E"/>
    <w:rsid w:val="00B77E0D"/>
    <w:rsid w:val="00B80233"/>
    <w:rsid w:val="00B804A4"/>
    <w:rsid w:val="00B8062F"/>
    <w:rsid w:val="00B80B30"/>
    <w:rsid w:val="00B82452"/>
    <w:rsid w:val="00B82947"/>
    <w:rsid w:val="00B82E3A"/>
    <w:rsid w:val="00B82FB7"/>
    <w:rsid w:val="00B834B1"/>
    <w:rsid w:val="00B8350E"/>
    <w:rsid w:val="00B83EFB"/>
    <w:rsid w:val="00B85D05"/>
    <w:rsid w:val="00B862F3"/>
    <w:rsid w:val="00B863D3"/>
    <w:rsid w:val="00B86457"/>
    <w:rsid w:val="00B86B8D"/>
    <w:rsid w:val="00B86BD7"/>
    <w:rsid w:val="00B86C9E"/>
    <w:rsid w:val="00B90F66"/>
    <w:rsid w:val="00B92309"/>
    <w:rsid w:val="00B9286D"/>
    <w:rsid w:val="00B92B47"/>
    <w:rsid w:val="00B93287"/>
    <w:rsid w:val="00B93871"/>
    <w:rsid w:val="00B94030"/>
    <w:rsid w:val="00B952CD"/>
    <w:rsid w:val="00B95C6B"/>
    <w:rsid w:val="00B9645F"/>
    <w:rsid w:val="00B96740"/>
    <w:rsid w:val="00B97B67"/>
    <w:rsid w:val="00BA01C7"/>
    <w:rsid w:val="00BA0D1B"/>
    <w:rsid w:val="00BA0E3E"/>
    <w:rsid w:val="00BA2AC5"/>
    <w:rsid w:val="00BA2F3E"/>
    <w:rsid w:val="00BA3A44"/>
    <w:rsid w:val="00BA4025"/>
    <w:rsid w:val="00BA40D8"/>
    <w:rsid w:val="00BA55B7"/>
    <w:rsid w:val="00BA5E66"/>
    <w:rsid w:val="00BA5FEF"/>
    <w:rsid w:val="00BA6198"/>
    <w:rsid w:val="00BA6796"/>
    <w:rsid w:val="00BB01B0"/>
    <w:rsid w:val="00BB1D72"/>
    <w:rsid w:val="00BB1DBF"/>
    <w:rsid w:val="00BB30E2"/>
    <w:rsid w:val="00BB3544"/>
    <w:rsid w:val="00BB3698"/>
    <w:rsid w:val="00BB36A7"/>
    <w:rsid w:val="00BB3A0B"/>
    <w:rsid w:val="00BB3F28"/>
    <w:rsid w:val="00BB4034"/>
    <w:rsid w:val="00BB417D"/>
    <w:rsid w:val="00BB5142"/>
    <w:rsid w:val="00BB70F6"/>
    <w:rsid w:val="00BB735F"/>
    <w:rsid w:val="00BB76E3"/>
    <w:rsid w:val="00BB7B0D"/>
    <w:rsid w:val="00BB7B60"/>
    <w:rsid w:val="00BC04A2"/>
    <w:rsid w:val="00BC16BB"/>
    <w:rsid w:val="00BC27F9"/>
    <w:rsid w:val="00BC3DB1"/>
    <w:rsid w:val="00BC3DE7"/>
    <w:rsid w:val="00BC3E07"/>
    <w:rsid w:val="00BC4063"/>
    <w:rsid w:val="00BC4477"/>
    <w:rsid w:val="00BC4750"/>
    <w:rsid w:val="00BC5A70"/>
    <w:rsid w:val="00BC69A6"/>
    <w:rsid w:val="00BC7119"/>
    <w:rsid w:val="00BC7157"/>
    <w:rsid w:val="00BD01A6"/>
    <w:rsid w:val="00BD0BEF"/>
    <w:rsid w:val="00BD13B6"/>
    <w:rsid w:val="00BD1996"/>
    <w:rsid w:val="00BD27E4"/>
    <w:rsid w:val="00BD2AF9"/>
    <w:rsid w:val="00BD2B0D"/>
    <w:rsid w:val="00BD3450"/>
    <w:rsid w:val="00BD3991"/>
    <w:rsid w:val="00BD430E"/>
    <w:rsid w:val="00BD4585"/>
    <w:rsid w:val="00BD4AC2"/>
    <w:rsid w:val="00BD61C4"/>
    <w:rsid w:val="00BD6211"/>
    <w:rsid w:val="00BD6E75"/>
    <w:rsid w:val="00BE003C"/>
    <w:rsid w:val="00BE0CF1"/>
    <w:rsid w:val="00BE0EAD"/>
    <w:rsid w:val="00BE12EA"/>
    <w:rsid w:val="00BE1394"/>
    <w:rsid w:val="00BE14AB"/>
    <w:rsid w:val="00BE2120"/>
    <w:rsid w:val="00BE244B"/>
    <w:rsid w:val="00BE2B03"/>
    <w:rsid w:val="00BE2E1C"/>
    <w:rsid w:val="00BE4918"/>
    <w:rsid w:val="00BE4C64"/>
    <w:rsid w:val="00BE4ECC"/>
    <w:rsid w:val="00BE5323"/>
    <w:rsid w:val="00BE5597"/>
    <w:rsid w:val="00BE62F3"/>
    <w:rsid w:val="00BE7475"/>
    <w:rsid w:val="00BE7489"/>
    <w:rsid w:val="00BE7C0F"/>
    <w:rsid w:val="00BF031F"/>
    <w:rsid w:val="00BF0A04"/>
    <w:rsid w:val="00BF0A8E"/>
    <w:rsid w:val="00BF12F8"/>
    <w:rsid w:val="00BF138C"/>
    <w:rsid w:val="00BF13B9"/>
    <w:rsid w:val="00BF1D16"/>
    <w:rsid w:val="00BF1DA1"/>
    <w:rsid w:val="00BF1E86"/>
    <w:rsid w:val="00BF1FA1"/>
    <w:rsid w:val="00BF204D"/>
    <w:rsid w:val="00BF215B"/>
    <w:rsid w:val="00BF2270"/>
    <w:rsid w:val="00BF2377"/>
    <w:rsid w:val="00BF2B1F"/>
    <w:rsid w:val="00BF2C02"/>
    <w:rsid w:val="00BF393D"/>
    <w:rsid w:val="00BF4255"/>
    <w:rsid w:val="00BF43E0"/>
    <w:rsid w:val="00BF494F"/>
    <w:rsid w:val="00BF4B02"/>
    <w:rsid w:val="00BF6176"/>
    <w:rsid w:val="00BF6F6E"/>
    <w:rsid w:val="00BF71AA"/>
    <w:rsid w:val="00BF7812"/>
    <w:rsid w:val="00BF7EFC"/>
    <w:rsid w:val="00C005DF"/>
    <w:rsid w:val="00C008F6"/>
    <w:rsid w:val="00C00EED"/>
    <w:rsid w:val="00C01078"/>
    <w:rsid w:val="00C0112D"/>
    <w:rsid w:val="00C0134C"/>
    <w:rsid w:val="00C01A20"/>
    <w:rsid w:val="00C022FD"/>
    <w:rsid w:val="00C0321D"/>
    <w:rsid w:val="00C03774"/>
    <w:rsid w:val="00C04DBA"/>
    <w:rsid w:val="00C05078"/>
    <w:rsid w:val="00C05342"/>
    <w:rsid w:val="00C0547C"/>
    <w:rsid w:val="00C0567A"/>
    <w:rsid w:val="00C05976"/>
    <w:rsid w:val="00C05D9D"/>
    <w:rsid w:val="00C062F9"/>
    <w:rsid w:val="00C0635B"/>
    <w:rsid w:val="00C06A1A"/>
    <w:rsid w:val="00C072C0"/>
    <w:rsid w:val="00C10E17"/>
    <w:rsid w:val="00C1129E"/>
    <w:rsid w:val="00C12086"/>
    <w:rsid w:val="00C12E8B"/>
    <w:rsid w:val="00C143FC"/>
    <w:rsid w:val="00C1497E"/>
    <w:rsid w:val="00C1575D"/>
    <w:rsid w:val="00C159A1"/>
    <w:rsid w:val="00C1657D"/>
    <w:rsid w:val="00C16A9A"/>
    <w:rsid w:val="00C17CE2"/>
    <w:rsid w:val="00C207D2"/>
    <w:rsid w:val="00C20ABC"/>
    <w:rsid w:val="00C20BF6"/>
    <w:rsid w:val="00C214BC"/>
    <w:rsid w:val="00C22809"/>
    <w:rsid w:val="00C22D27"/>
    <w:rsid w:val="00C2369B"/>
    <w:rsid w:val="00C23BF7"/>
    <w:rsid w:val="00C24239"/>
    <w:rsid w:val="00C24285"/>
    <w:rsid w:val="00C245CB"/>
    <w:rsid w:val="00C24689"/>
    <w:rsid w:val="00C24873"/>
    <w:rsid w:val="00C24CF4"/>
    <w:rsid w:val="00C25EEB"/>
    <w:rsid w:val="00C27102"/>
    <w:rsid w:val="00C27A19"/>
    <w:rsid w:val="00C3009A"/>
    <w:rsid w:val="00C3049F"/>
    <w:rsid w:val="00C307C7"/>
    <w:rsid w:val="00C311D0"/>
    <w:rsid w:val="00C31DD9"/>
    <w:rsid w:val="00C31F99"/>
    <w:rsid w:val="00C32AE0"/>
    <w:rsid w:val="00C32BDE"/>
    <w:rsid w:val="00C32D6F"/>
    <w:rsid w:val="00C336D4"/>
    <w:rsid w:val="00C336F0"/>
    <w:rsid w:val="00C34600"/>
    <w:rsid w:val="00C3469C"/>
    <w:rsid w:val="00C34977"/>
    <w:rsid w:val="00C34DCB"/>
    <w:rsid w:val="00C35AC1"/>
    <w:rsid w:val="00C36231"/>
    <w:rsid w:val="00C36544"/>
    <w:rsid w:val="00C365FB"/>
    <w:rsid w:val="00C36A33"/>
    <w:rsid w:val="00C37CE0"/>
    <w:rsid w:val="00C404A0"/>
    <w:rsid w:val="00C41607"/>
    <w:rsid w:val="00C41B5C"/>
    <w:rsid w:val="00C42242"/>
    <w:rsid w:val="00C42C66"/>
    <w:rsid w:val="00C4319C"/>
    <w:rsid w:val="00C4414D"/>
    <w:rsid w:val="00C44349"/>
    <w:rsid w:val="00C443D7"/>
    <w:rsid w:val="00C44B80"/>
    <w:rsid w:val="00C44BFB"/>
    <w:rsid w:val="00C45E3F"/>
    <w:rsid w:val="00C46B0D"/>
    <w:rsid w:val="00C476F1"/>
    <w:rsid w:val="00C502F4"/>
    <w:rsid w:val="00C50984"/>
    <w:rsid w:val="00C516B3"/>
    <w:rsid w:val="00C51D90"/>
    <w:rsid w:val="00C52136"/>
    <w:rsid w:val="00C5465F"/>
    <w:rsid w:val="00C555BC"/>
    <w:rsid w:val="00C572CC"/>
    <w:rsid w:val="00C57667"/>
    <w:rsid w:val="00C57F0A"/>
    <w:rsid w:val="00C604F2"/>
    <w:rsid w:val="00C605E8"/>
    <w:rsid w:val="00C61C24"/>
    <w:rsid w:val="00C621A4"/>
    <w:rsid w:val="00C630F1"/>
    <w:rsid w:val="00C63364"/>
    <w:rsid w:val="00C639DD"/>
    <w:rsid w:val="00C63B1C"/>
    <w:rsid w:val="00C646A2"/>
    <w:rsid w:val="00C64F58"/>
    <w:rsid w:val="00C65109"/>
    <w:rsid w:val="00C65579"/>
    <w:rsid w:val="00C65AC5"/>
    <w:rsid w:val="00C65AF8"/>
    <w:rsid w:val="00C662FB"/>
    <w:rsid w:val="00C66372"/>
    <w:rsid w:val="00C66EAE"/>
    <w:rsid w:val="00C6716B"/>
    <w:rsid w:val="00C7024D"/>
    <w:rsid w:val="00C7059B"/>
    <w:rsid w:val="00C70D95"/>
    <w:rsid w:val="00C7274A"/>
    <w:rsid w:val="00C73462"/>
    <w:rsid w:val="00C7359C"/>
    <w:rsid w:val="00C73631"/>
    <w:rsid w:val="00C7372C"/>
    <w:rsid w:val="00C74A0B"/>
    <w:rsid w:val="00C7524E"/>
    <w:rsid w:val="00C75554"/>
    <w:rsid w:val="00C75729"/>
    <w:rsid w:val="00C760F0"/>
    <w:rsid w:val="00C76345"/>
    <w:rsid w:val="00C7661D"/>
    <w:rsid w:val="00C76AF0"/>
    <w:rsid w:val="00C7742C"/>
    <w:rsid w:val="00C806BD"/>
    <w:rsid w:val="00C81A92"/>
    <w:rsid w:val="00C82CB8"/>
    <w:rsid w:val="00C83019"/>
    <w:rsid w:val="00C845B2"/>
    <w:rsid w:val="00C84757"/>
    <w:rsid w:val="00C84F27"/>
    <w:rsid w:val="00C8540C"/>
    <w:rsid w:val="00C856BE"/>
    <w:rsid w:val="00C85D7A"/>
    <w:rsid w:val="00C87AF5"/>
    <w:rsid w:val="00C87AFF"/>
    <w:rsid w:val="00C87E4B"/>
    <w:rsid w:val="00C90801"/>
    <w:rsid w:val="00C90D59"/>
    <w:rsid w:val="00C91792"/>
    <w:rsid w:val="00C9227E"/>
    <w:rsid w:val="00C92E1E"/>
    <w:rsid w:val="00C934DC"/>
    <w:rsid w:val="00C93B1E"/>
    <w:rsid w:val="00C93C2C"/>
    <w:rsid w:val="00C93CCB"/>
    <w:rsid w:val="00C946EA"/>
    <w:rsid w:val="00C94900"/>
    <w:rsid w:val="00C949D3"/>
    <w:rsid w:val="00C94F35"/>
    <w:rsid w:val="00C95761"/>
    <w:rsid w:val="00C9599B"/>
    <w:rsid w:val="00C95D91"/>
    <w:rsid w:val="00C968C7"/>
    <w:rsid w:val="00C97181"/>
    <w:rsid w:val="00C972C3"/>
    <w:rsid w:val="00C975C0"/>
    <w:rsid w:val="00C97756"/>
    <w:rsid w:val="00C97801"/>
    <w:rsid w:val="00CA022C"/>
    <w:rsid w:val="00CA0260"/>
    <w:rsid w:val="00CA109D"/>
    <w:rsid w:val="00CA146E"/>
    <w:rsid w:val="00CA2268"/>
    <w:rsid w:val="00CA2457"/>
    <w:rsid w:val="00CA2F93"/>
    <w:rsid w:val="00CA3170"/>
    <w:rsid w:val="00CA35E2"/>
    <w:rsid w:val="00CA3843"/>
    <w:rsid w:val="00CA39F2"/>
    <w:rsid w:val="00CA497E"/>
    <w:rsid w:val="00CA5B56"/>
    <w:rsid w:val="00CA61B7"/>
    <w:rsid w:val="00CA6787"/>
    <w:rsid w:val="00CA76AD"/>
    <w:rsid w:val="00CA78FC"/>
    <w:rsid w:val="00CB0EE4"/>
    <w:rsid w:val="00CB1273"/>
    <w:rsid w:val="00CB1B28"/>
    <w:rsid w:val="00CB20E4"/>
    <w:rsid w:val="00CB345C"/>
    <w:rsid w:val="00CB3498"/>
    <w:rsid w:val="00CB37F6"/>
    <w:rsid w:val="00CB45BF"/>
    <w:rsid w:val="00CB4704"/>
    <w:rsid w:val="00CB4D68"/>
    <w:rsid w:val="00CB4FFF"/>
    <w:rsid w:val="00CB5320"/>
    <w:rsid w:val="00CB540C"/>
    <w:rsid w:val="00CB5EA7"/>
    <w:rsid w:val="00CB7B5C"/>
    <w:rsid w:val="00CC060E"/>
    <w:rsid w:val="00CC07BC"/>
    <w:rsid w:val="00CC0CBC"/>
    <w:rsid w:val="00CC0E62"/>
    <w:rsid w:val="00CC1112"/>
    <w:rsid w:val="00CC11F2"/>
    <w:rsid w:val="00CC3A10"/>
    <w:rsid w:val="00CC3A44"/>
    <w:rsid w:val="00CC3FE3"/>
    <w:rsid w:val="00CC419F"/>
    <w:rsid w:val="00CC46A0"/>
    <w:rsid w:val="00CC4FAE"/>
    <w:rsid w:val="00CC645C"/>
    <w:rsid w:val="00CC6A78"/>
    <w:rsid w:val="00CC772A"/>
    <w:rsid w:val="00CC7A64"/>
    <w:rsid w:val="00CC7EC0"/>
    <w:rsid w:val="00CD08D9"/>
    <w:rsid w:val="00CD1320"/>
    <w:rsid w:val="00CD14A4"/>
    <w:rsid w:val="00CD2034"/>
    <w:rsid w:val="00CD2DDF"/>
    <w:rsid w:val="00CD32CF"/>
    <w:rsid w:val="00CD3519"/>
    <w:rsid w:val="00CD364B"/>
    <w:rsid w:val="00CD3C20"/>
    <w:rsid w:val="00CD769B"/>
    <w:rsid w:val="00CD77B0"/>
    <w:rsid w:val="00CD7875"/>
    <w:rsid w:val="00CE0A45"/>
    <w:rsid w:val="00CE1ADF"/>
    <w:rsid w:val="00CE22C8"/>
    <w:rsid w:val="00CE3883"/>
    <w:rsid w:val="00CE3D4B"/>
    <w:rsid w:val="00CE40B0"/>
    <w:rsid w:val="00CE4442"/>
    <w:rsid w:val="00CE4AC8"/>
    <w:rsid w:val="00CE4CB9"/>
    <w:rsid w:val="00CE5ADA"/>
    <w:rsid w:val="00CE5FC2"/>
    <w:rsid w:val="00CE6253"/>
    <w:rsid w:val="00CE635C"/>
    <w:rsid w:val="00CE66A1"/>
    <w:rsid w:val="00CE6F41"/>
    <w:rsid w:val="00CE71BF"/>
    <w:rsid w:val="00CF0A79"/>
    <w:rsid w:val="00CF0B70"/>
    <w:rsid w:val="00CF11BB"/>
    <w:rsid w:val="00CF18F3"/>
    <w:rsid w:val="00CF1B92"/>
    <w:rsid w:val="00CF26FC"/>
    <w:rsid w:val="00CF2C7F"/>
    <w:rsid w:val="00CF30ED"/>
    <w:rsid w:val="00CF3410"/>
    <w:rsid w:val="00CF35D1"/>
    <w:rsid w:val="00CF3A43"/>
    <w:rsid w:val="00CF4A98"/>
    <w:rsid w:val="00CF4CF9"/>
    <w:rsid w:val="00CF4DA5"/>
    <w:rsid w:val="00CF5B7A"/>
    <w:rsid w:val="00CF6497"/>
    <w:rsid w:val="00CF6868"/>
    <w:rsid w:val="00CF6DDC"/>
    <w:rsid w:val="00CF749C"/>
    <w:rsid w:val="00CF74E4"/>
    <w:rsid w:val="00D006C0"/>
    <w:rsid w:val="00D012A8"/>
    <w:rsid w:val="00D023C3"/>
    <w:rsid w:val="00D023DC"/>
    <w:rsid w:val="00D02C6B"/>
    <w:rsid w:val="00D03409"/>
    <w:rsid w:val="00D037FE"/>
    <w:rsid w:val="00D04C84"/>
    <w:rsid w:val="00D05261"/>
    <w:rsid w:val="00D05E81"/>
    <w:rsid w:val="00D06243"/>
    <w:rsid w:val="00D06F24"/>
    <w:rsid w:val="00D07170"/>
    <w:rsid w:val="00D0771C"/>
    <w:rsid w:val="00D0774E"/>
    <w:rsid w:val="00D07D03"/>
    <w:rsid w:val="00D104A4"/>
    <w:rsid w:val="00D10CE5"/>
    <w:rsid w:val="00D11EF0"/>
    <w:rsid w:val="00D12214"/>
    <w:rsid w:val="00D125C7"/>
    <w:rsid w:val="00D131FF"/>
    <w:rsid w:val="00D1445D"/>
    <w:rsid w:val="00D14AD3"/>
    <w:rsid w:val="00D14EC7"/>
    <w:rsid w:val="00D155B8"/>
    <w:rsid w:val="00D160DC"/>
    <w:rsid w:val="00D1673A"/>
    <w:rsid w:val="00D16762"/>
    <w:rsid w:val="00D16B75"/>
    <w:rsid w:val="00D17132"/>
    <w:rsid w:val="00D1731F"/>
    <w:rsid w:val="00D1795C"/>
    <w:rsid w:val="00D17B62"/>
    <w:rsid w:val="00D20388"/>
    <w:rsid w:val="00D20464"/>
    <w:rsid w:val="00D206E0"/>
    <w:rsid w:val="00D212BF"/>
    <w:rsid w:val="00D2153B"/>
    <w:rsid w:val="00D21E17"/>
    <w:rsid w:val="00D220CF"/>
    <w:rsid w:val="00D22627"/>
    <w:rsid w:val="00D2309A"/>
    <w:rsid w:val="00D24281"/>
    <w:rsid w:val="00D24459"/>
    <w:rsid w:val="00D246E8"/>
    <w:rsid w:val="00D24C8F"/>
    <w:rsid w:val="00D255CC"/>
    <w:rsid w:val="00D257A6"/>
    <w:rsid w:val="00D25817"/>
    <w:rsid w:val="00D25AD4"/>
    <w:rsid w:val="00D27301"/>
    <w:rsid w:val="00D27940"/>
    <w:rsid w:val="00D30F11"/>
    <w:rsid w:val="00D310A7"/>
    <w:rsid w:val="00D3143C"/>
    <w:rsid w:val="00D3152B"/>
    <w:rsid w:val="00D32E2A"/>
    <w:rsid w:val="00D33F87"/>
    <w:rsid w:val="00D34038"/>
    <w:rsid w:val="00D34171"/>
    <w:rsid w:val="00D347FF"/>
    <w:rsid w:val="00D3480C"/>
    <w:rsid w:val="00D35782"/>
    <w:rsid w:val="00D36F2A"/>
    <w:rsid w:val="00D378C4"/>
    <w:rsid w:val="00D40867"/>
    <w:rsid w:val="00D41676"/>
    <w:rsid w:val="00D41A0C"/>
    <w:rsid w:val="00D41BC2"/>
    <w:rsid w:val="00D4287B"/>
    <w:rsid w:val="00D42DF5"/>
    <w:rsid w:val="00D43453"/>
    <w:rsid w:val="00D4349A"/>
    <w:rsid w:val="00D43501"/>
    <w:rsid w:val="00D43B8E"/>
    <w:rsid w:val="00D44DA2"/>
    <w:rsid w:val="00D44F4D"/>
    <w:rsid w:val="00D454D6"/>
    <w:rsid w:val="00D4702C"/>
    <w:rsid w:val="00D473D6"/>
    <w:rsid w:val="00D5107A"/>
    <w:rsid w:val="00D51838"/>
    <w:rsid w:val="00D52AD9"/>
    <w:rsid w:val="00D53140"/>
    <w:rsid w:val="00D537DC"/>
    <w:rsid w:val="00D54011"/>
    <w:rsid w:val="00D5405B"/>
    <w:rsid w:val="00D544AD"/>
    <w:rsid w:val="00D5487B"/>
    <w:rsid w:val="00D54923"/>
    <w:rsid w:val="00D549D0"/>
    <w:rsid w:val="00D54BD2"/>
    <w:rsid w:val="00D55287"/>
    <w:rsid w:val="00D56BC4"/>
    <w:rsid w:val="00D600E7"/>
    <w:rsid w:val="00D60A15"/>
    <w:rsid w:val="00D60C6A"/>
    <w:rsid w:val="00D60F2C"/>
    <w:rsid w:val="00D62B0C"/>
    <w:rsid w:val="00D62D06"/>
    <w:rsid w:val="00D63F10"/>
    <w:rsid w:val="00D650DA"/>
    <w:rsid w:val="00D65120"/>
    <w:rsid w:val="00D65127"/>
    <w:rsid w:val="00D653BC"/>
    <w:rsid w:val="00D65D2D"/>
    <w:rsid w:val="00D65EB9"/>
    <w:rsid w:val="00D66B50"/>
    <w:rsid w:val="00D67000"/>
    <w:rsid w:val="00D67230"/>
    <w:rsid w:val="00D67428"/>
    <w:rsid w:val="00D674F7"/>
    <w:rsid w:val="00D67E07"/>
    <w:rsid w:val="00D71933"/>
    <w:rsid w:val="00D71C76"/>
    <w:rsid w:val="00D71EF5"/>
    <w:rsid w:val="00D727D3"/>
    <w:rsid w:val="00D72BD3"/>
    <w:rsid w:val="00D72C2C"/>
    <w:rsid w:val="00D72CF6"/>
    <w:rsid w:val="00D73712"/>
    <w:rsid w:val="00D74FB7"/>
    <w:rsid w:val="00D7553B"/>
    <w:rsid w:val="00D7570C"/>
    <w:rsid w:val="00D76161"/>
    <w:rsid w:val="00D7643A"/>
    <w:rsid w:val="00D76540"/>
    <w:rsid w:val="00D77529"/>
    <w:rsid w:val="00D77650"/>
    <w:rsid w:val="00D80387"/>
    <w:rsid w:val="00D80CB7"/>
    <w:rsid w:val="00D816B4"/>
    <w:rsid w:val="00D81968"/>
    <w:rsid w:val="00D82CE5"/>
    <w:rsid w:val="00D830BB"/>
    <w:rsid w:val="00D8392B"/>
    <w:rsid w:val="00D83C6B"/>
    <w:rsid w:val="00D8458B"/>
    <w:rsid w:val="00D8551B"/>
    <w:rsid w:val="00D85857"/>
    <w:rsid w:val="00D86E49"/>
    <w:rsid w:val="00D87022"/>
    <w:rsid w:val="00D900FD"/>
    <w:rsid w:val="00D90D06"/>
    <w:rsid w:val="00D90E40"/>
    <w:rsid w:val="00D91368"/>
    <w:rsid w:val="00D917D8"/>
    <w:rsid w:val="00D918D7"/>
    <w:rsid w:val="00D91AE9"/>
    <w:rsid w:val="00D924F9"/>
    <w:rsid w:val="00D93751"/>
    <w:rsid w:val="00D9428D"/>
    <w:rsid w:val="00D943DD"/>
    <w:rsid w:val="00D9548F"/>
    <w:rsid w:val="00D9677D"/>
    <w:rsid w:val="00D97943"/>
    <w:rsid w:val="00DA0118"/>
    <w:rsid w:val="00DA02C3"/>
    <w:rsid w:val="00DA0547"/>
    <w:rsid w:val="00DA0A2A"/>
    <w:rsid w:val="00DA0CF0"/>
    <w:rsid w:val="00DA2752"/>
    <w:rsid w:val="00DA3676"/>
    <w:rsid w:val="00DA3A66"/>
    <w:rsid w:val="00DA3C78"/>
    <w:rsid w:val="00DA52E9"/>
    <w:rsid w:val="00DA57D2"/>
    <w:rsid w:val="00DA584B"/>
    <w:rsid w:val="00DA724A"/>
    <w:rsid w:val="00DA7A0E"/>
    <w:rsid w:val="00DA7FEF"/>
    <w:rsid w:val="00DB007A"/>
    <w:rsid w:val="00DB0F73"/>
    <w:rsid w:val="00DB1123"/>
    <w:rsid w:val="00DB2762"/>
    <w:rsid w:val="00DB2F0E"/>
    <w:rsid w:val="00DB37FC"/>
    <w:rsid w:val="00DB40FC"/>
    <w:rsid w:val="00DB47D3"/>
    <w:rsid w:val="00DB5D99"/>
    <w:rsid w:val="00DB6F4A"/>
    <w:rsid w:val="00DB7FA9"/>
    <w:rsid w:val="00DC011C"/>
    <w:rsid w:val="00DC0D09"/>
    <w:rsid w:val="00DC10DD"/>
    <w:rsid w:val="00DC10F8"/>
    <w:rsid w:val="00DC1C00"/>
    <w:rsid w:val="00DC1F1D"/>
    <w:rsid w:val="00DC2334"/>
    <w:rsid w:val="00DC2724"/>
    <w:rsid w:val="00DC3048"/>
    <w:rsid w:val="00DC31E0"/>
    <w:rsid w:val="00DC3934"/>
    <w:rsid w:val="00DC3F31"/>
    <w:rsid w:val="00DC4BE7"/>
    <w:rsid w:val="00DC5864"/>
    <w:rsid w:val="00DC6B4D"/>
    <w:rsid w:val="00DC6CBF"/>
    <w:rsid w:val="00DC73B5"/>
    <w:rsid w:val="00DC7448"/>
    <w:rsid w:val="00DC7E5F"/>
    <w:rsid w:val="00DD074F"/>
    <w:rsid w:val="00DD0E5E"/>
    <w:rsid w:val="00DD16DB"/>
    <w:rsid w:val="00DD16EB"/>
    <w:rsid w:val="00DD2273"/>
    <w:rsid w:val="00DD26CA"/>
    <w:rsid w:val="00DD27A3"/>
    <w:rsid w:val="00DD2BF6"/>
    <w:rsid w:val="00DD31BC"/>
    <w:rsid w:val="00DD3411"/>
    <w:rsid w:val="00DD4000"/>
    <w:rsid w:val="00DD4229"/>
    <w:rsid w:val="00DD456A"/>
    <w:rsid w:val="00DD5281"/>
    <w:rsid w:val="00DD6211"/>
    <w:rsid w:val="00DD6959"/>
    <w:rsid w:val="00DD699A"/>
    <w:rsid w:val="00DD7126"/>
    <w:rsid w:val="00DD7796"/>
    <w:rsid w:val="00DE0C7B"/>
    <w:rsid w:val="00DE1675"/>
    <w:rsid w:val="00DE193E"/>
    <w:rsid w:val="00DE2364"/>
    <w:rsid w:val="00DE26FB"/>
    <w:rsid w:val="00DE29F5"/>
    <w:rsid w:val="00DE2BF7"/>
    <w:rsid w:val="00DE5033"/>
    <w:rsid w:val="00DE534D"/>
    <w:rsid w:val="00DE67E5"/>
    <w:rsid w:val="00DE7788"/>
    <w:rsid w:val="00DF0379"/>
    <w:rsid w:val="00DF0EDB"/>
    <w:rsid w:val="00DF1318"/>
    <w:rsid w:val="00DF14DA"/>
    <w:rsid w:val="00DF1C39"/>
    <w:rsid w:val="00DF1D07"/>
    <w:rsid w:val="00DF2C04"/>
    <w:rsid w:val="00DF2CDE"/>
    <w:rsid w:val="00DF30AA"/>
    <w:rsid w:val="00DF3386"/>
    <w:rsid w:val="00DF33E3"/>
    <w:rsid w:val="00DF5276"/>
    <w:rsid w:val="00DF67B8"/>
    <w:rsid w:val="00DF6EAF"/>
    <w:rsid w:val="00DF7296"/>
    <w:rsid w:val="00DF747C"/>
    <w:rsid w:val="00E0015E"/>
    <w:rsid w:val="00E00666"/>
    <w:rsid w:val="00E00935"/>
    <w:rsid w:val="00E00CBD"/>
    <w:rsid w:val="00E0102A"/>
    <w:rsid w:val="00E01901"/>
    <w:rsid w:val="00E01F1C"/>
    <w:rsid w:val="00E0209B"/>
    <w:rsid w:val="00E02332"/>
    <w:rsid w:val="00E029A9"/>
    <w:rsid w:val="00E03E6B"/>
    <w:rsid w:val="00E04212"/>
    <w:rsid w:val="00E0443E"/>
    <w:rsid w:val="00E04553"/>
    <w:rsid w:val="00E04CC3"/>
    <w:rsid w:val="00E05DF5"/>
    <w:rsid w:val="00E05EEA"/>
    <w:rsid w:val="00E05EEC"/>
    <w:rsid w:val="00E06A11"/>
    <w:rsid w:val="00E06CE7"/>
    <w:rsid w:val="00E06FBC"/>
    <w:rsid w:val="00E076AB"/>
    <w:rsid w:val="00E07BB1"/>
    <w:rsid w:val="00E101DE"/>
    <w:rsid w:val="00E10597"/>
    <w:rsid w:val="00E10E18"/>
    <w:rsid w:val="00E115D4"/>
    <w:rsid w:val="00E11A79"/>
    <w:rsid w:val="00E1266D"/>
    <w:rsid w:val="00E12A02"/>
    <w:rsid w:val="00E12DDA"/>
    <w:rsid w:val="00E13E0B"/>
    <w:rsid w:val="00E14E05"/>
    <w:rsid w:val="00E14E64"/>
    <w:rsid w:val="00E1589A"/>
    <w:rsid w:val="00E15B2A"/>
    <w:rsid w:val="00E16644"/>
    <w:rsid w:val="00E20703"/>
    <w:rsid w:val="00E20932"/>
    <w:rsid w:val="00E21186"/>
    <w:rsid w:val="00E21F9C"/>
    <w:rsid w:val="00E21FE0"/>
    <w:rsid w:val="00E22AD7"/>
    <w:rsid w:val="00E251F2"/>
    <w:rsid w:val="00E25280"/>
    <w:rsid w:val="00E26A04"/>
    <w:rsid w:val="00E26A2D"/>
    <w:rsid w:val="00E27036"/>
    <w:rsid w:val="00E27585"/>
    <w:rsid w:val="00E3023F"/>
    <w:rsid w:val="00E32075"/>
    <w:rsid w:val="00E321B3"/>
    <w:rsid w:val="00E32A2C"/>
    <w:rsid w:val="00E3363D"/>
    <w:rsid w:val="00E3374C"/>
    <w:rsid w:val="00E346AF"/>
    <w:rsid w:val="00E348A6"/>
    <w:rsid w:val="00E35916"/>
    <w:rsid w:val="00E36712"/>
    <w:rsid w:val="00E40305"/>
    <w:rsid w:val="00E40765"/>
    <w:rsid w:val="00E41B23"/>
    <w:rsid w:val="00E41D0D"/>
    <w:rsid w:val="00E43788"/>
    <w:rsid w:val="00E4394D"/>
    <w:rsid w:val="00E44472"/>
    <w:rsid w:val="00E44B89"/>
    <w:rsid w:val="00E454B0"/>
    <w:rsid w:val="00E45FDA"/>
    <w:rsid w:val="00E46235"/>
    <w:rsid w:val="00E462B6"/>
    <w:rsid w:val="00E4652B"/>
    <w:rsid w:val="00E4718F"/>
    <w:rsid w:val="00E47267"/>
    <w:rsid w:val="00E47A8F"/>
    <w:rsid w:val="00E51D99"/>
    <w:rsid w:val="00E527AC"/>
    <w:rsid w:val="00E527BC"/>
    <w:rsid w:val="00E5292B"/>
    <w:rsid w:val="00E54E6C"/>
    <w:rsid w:val="00E54EF1"/>
    <w:rsid w:val="00E55A17"/>
    <w:rsid w:val="00E5635A"/>
    <w:rsid w:val="00E566D8"/>
    <w:rsid w:val="00E579C2"/>
    <w:rsid w:val="00E57B6D"/>
    <w:rsid w:val="00E6009F"/>
    <w:rsid w:val="00E60A58"/>
    <w:rsid w:val="00E61F2A"/>
    <w:rsid w:val="00E6230C"/>
    <w:rsid w:val="00E6239D"/>
    <w:rsid w:val="00E63240"/>
    <w:rsid w:val="00E63522"/>
    <w:rsid w:val="00E63B17"/>
    <w:rsid w:val="00E643B7"/>
    <w:rsid w:val="00E64572"/>
    <w:rsid w:val="00E6481A"/>
    <w:rsid w:val="00E64C56"/>
    <w:rsid w:val="00E6504C"/>
    <w:rsid w:val="00E65139"/>
    <w:rsid w:val="00E65CA1"/>
    <w:rsid w:val="00E662B9"/>
    <w:rsid w:val="00E6680C"/>
    <w:rsid w:val="00E6748D"/>
    <w:rsid w:val="00E7045E"/>
    <w:rsid w:val="00E70616"/>
    <w:rsid w:val="00E70A7F"/>
    <w:rsid w:val="00E711F8"/>
    <w:rsid w:val="00E71723"/>
    <w:rsid w:val="00E71C95"/>
    <w:rsid w:val="00E71F48"/>
    <w:rsid w:val="00E72190"/>
    <w:rsid w:val="00E72A79"/>
    <w:rsid w:val="00E732A4"/>
    <w:rsid w:val="00E739CF"/>
    <w:rsid w:val="00E740EB"/>
    <w:rsid w:val="00E74626"/>
    <w:rsid w:val="00E74749"/>
    <w:rsid w:val="00E74BC9"/>
    <w:rsid w:val="00E75299"/>
    <w:rsid w:val="00E75AF6"/>
    <w:rsid w:val="00E76DAE"/>
    <w:rsid w:val="00E7715A"/>
    <w:rsid w:val="00E776E6"/>
    <w:rsid w:val="00E77A54"/>
    <w:rsid w:val="00E77EBF"/>
    <w:rsid w:val="00E80326"/>
    <w:rsid w:val="00E80A25"/>
    <w:rsid w:val="00E81130"/>
    <w:rsid w:val="00E81688"/>
    <w:rsid w:val="00E816BE"/>
    <w:rsid w:val="00E818EF"/>
    <w:rsid w:val="00E82610"/>
    <w:rsid w:val="00E82B99"/>
    <w:rsid w:val="00E8340E"/>
    <w:rsid w:val="00E83571"/>
    <w:rsid w:val="00E84146"/>
    <w:rsid w:val="00E843C6"/>
    <w:rsid w:val="00E84B2D"/>
    <w:rsid w:val="00E84CFD"/>
    <w:rsid w:val="00E84E6B"/>
    <w:rsid w:val="00E853D6"/>
    <w:rsid w:val="00E872D0"/>
    <w:rsid w:val="00E875D7"/>
    <w:rsid w:val="00E876C1"/>
    <w:rsid w:val="00E87E6C"/>
    <w:rsid w:val="00E903EF"/>
    <w:rsid w:val="00E905E2"/>
    <w:rsid w:val="00E90E2D"/>
    <w:rsid w:val="00E91897"/>
    <w:rsid w:val="00E91A30"/>
    <w:rsid w:val="00E91B6F"/>
    <w:rsid w:val="00E922A3"/>
    <w:rsid w:val="00E92EAD"/>
    <w:rsid w:val="00E93669"/>
    <w:rsid w:val="00E93FE5"/>
    <w:rsid w:val="00E943BA"/>
    <w:rsid w:val="00E94465"/>
    <w:rsid w:val="00E94CA0"/>
    <w:rsid w:val="00E94D05"/>
    <w:rsid w:val="00E953CF"/>
    <w:rsid w:val="00E95DE5"/>
    <w:rsid w:val="00E96361"/>
    <w:rsid w:val="00E9706A"/>
    <w:rsid w:val="00E97075"/>
    <w:rsid w:val="00E97129"/>
    <w:rsid w:val="00E97184"/>
    <w:rsid w:val="00E97838"/>
    <w:rsid w:val="00EA039F"/>
    <w:rsid w:val="00EA08EB"/>
    <w:rsid w:val="00EA1220"/>
    <w:rsid w:val="00EA16C4"/>
    <w:rsid w:val="00EA1FD5"/>
    <w:rsid w:val="00EA21DD"/>
    <w:rsid w:val="00EA233D"/>
    <w:rsid w:val="00EA264A"/>
    <w:rsid w:val="00EA30BE"/>
    <w:rsid w:val="00EA357A"/>
    <w:rsid w:val="00EA3A5E"/>
    <w:rsid w:val="00EA405A"/>
    <w:rsid w:val="00EA4388"/>
    <w:rsid w:val="00EA6BB4"/>
    <w:rsid w:val="00EB0255"/>
    <w:rsid w:val="00EB0563"/>
    <w:rsid w:val="00EB2251"/>
    <w:rsid w:val="00EB3D44"/>
    <w:rsid w:val="00EB456B"/>
    <w:rsid w:val="00EB45E6"/>
    <w:rsid w:val="00EB478C"/>
    <w:rsid w:val="00EB4EB0"/>
    <w:rsid w:val="00EB5367"/>
    <w:rsid w:val="00EB573A"/>
    <w:rsid w:val="00EB5813"/>
    <w:rsid w:val="00EB5A20"/>
    <w:rsid w:val="00EB5A4E"/>
    <w:rsid w:val="00EB5C9C"/>
    <w:rsid w:val="00EB5E0C"/>
    <w:rsid w:val="00EB6384"/>
    <w:rsid w:val="00EB64EB"/>
    <w:rsid w:val="00EB6B0F"/>
    <w:rsid w:val="00EB6EE2"/>
    <w:rsid w:val="00EB6F95"/>
    <w:rsid w:val="00EB7455"/>
    <w:rsid w:val="00EB74BC"/>
    <w:rsid w:val="00EB7DA1"/>
    <w:rsid w:val="00EC0198"/>
    <w:rsid w:val="00EC0A92"/>
    <w:rsid w:val="00EC0ACA"/>
    <w:rsid w:val="00EC0FC5"/>
    <w:rsid w:val="00EC10A3"/>
    <w:rsid w:val="00EC2426"/>
    <w:rsid w:val="00EC2724"/>
    <w:rsid w:val="00EC2FE6"/>
    <w:rsid w:val="00EC3646"/>
    <w:rsid w:val="00EC3685"/>
    <w:rsid w:val="00EC3A32"/>
    <w:rsid w:val="00EC3CBB"/>
    <w:rsid w:val="00EC436E"/>
    <w:rsid w:val="00EC663C"/>
    <w:rsid w:val="00EC6890"/>
    <w:rsid w:val="00EC7626"/>
    <w:rsid w:val="00EC7D97"/>
    <w:rsid w:val="00ED0169"/>
    <w:rsid w:val="00ED03CD"/>
    <w:rsid w:val="00ED03DA"/>
    <w:rsid w:val="00ED09BB"/>
    <w:rsid w:val="00ED0B2D"/>
    <w:rsid w:val="00ED107C"/>
    <w:rsid w:val="00ED14CC"/>
    <w:rsid w:val="00ED16A2"/>
    <w:rsid w:val="00ED1822"/>
    <w:rsid w:val="00ED2617"/>
    <w:rsid w:val="00ED267E"/>
    <w:rsid w:val="00ED3ABC"/>
    <w:rsid w:val="00ED4A0C"/>
    <w:rsid w:val="00ED4D9D"/>
    <w:rsid w:val="00ED5BBE"/>
    <w:rsid w:val="00ED6882"/>
    <w:rsid w:val="00ED7206"/>
    <w:rsid w:val="00ED7B29"/>
    <w:rsid w:val="00ED7CC8"/>
    <w:rsid w:val="00EE17A7"/>
    <w:rsid w:val="00EE1A29"/>
    <w:rsid w:val="00EE1C1F"/>
    <w:rsid w:val="00EE2AB6"/>
    <w:rsid w:val="00EE4487"/>
    <w:rsid w:val="00EE4526"/>
    <w:rsid w:val="00EE47AF"/>
    <w:rsid w:val="00EE5CF5"/>
    <w:rsid w:val="00EE6B00"/>
    <w:rsid w:val="00EE6F8E"/>
    <w:rsid w:val="00EF0012"/>
    <w:rsid w:val="00EF047A"/>
    <w:rsid w:val="00EF06DA"/>
    <w:rsid w:val="00EF07B4"/>
    <w:rsid w:val="00EF15CC"/>
    <w:rsid w:val="00EF21F2"/>
    <w:rsid w:val="00EF2EF6"/>
    <w:rsid w:val="00EF32CB"/>
    <w:rsid w:val="00EF3320"/>
    <w:rsid w:val="00EF335B"/>
    <w:rsid w:val="00EF4724"/>
    <w:rsid w:val="00EF53F3"/>
    <w:rsid w:val="00EF5893"/>
    <w:rsid w:val="00EF5FC2"/>
    <w:rsid w:val="00EF644B"/>
    <w:rsid w:val="00EF74AB"/>
    <w:rsid w:val="00EF7A21"/>
    <w:rsid w:val="00EF7ACF"/>
    <w:rsid w:val="00F0091B"/>
    <w:rsid w:val="00F00E60"/>
    <w:rsid w:val="00F01346"/>
    <w:rsid w:val="00F0394A"/>
    <w:rsid w:val="00F0428A"/>
    <w:rsid w:val="00F04296"/>
    <w:rsid w:val="00F04876"/>
    <w:rsid w:val="00F051B7"/>
    <w:rsid w:val="00F051BD"/>
    <w:rsid w:val="00F0599E"/>
    <w:rsid w:val="00F06E6A"/>
    <w:rsid w:val="00F103CD"/>
    <w:rsid w:val="00F10445"/>
    <w:rsid w:val="00F104A8"/>
    <w:rsid w:val="00F10876"/>
    <w:rsid w:val="00F10A0E"/>
    <w:rsid w:val="00F10D7B"/>
    <w:rsid w:val="00F115B2"/>
    <w:rsid w:val="00F11DDD"/>
    <w:rsid w:val="00F123A2"/>
    <w:rsid w:val="00F1244B"/>
    <w:rsid w:val="00F1248C"/>
    <w:rsid w:val="00F12994"/>
    <w:rsid w:val="00F13189"/>
    <w:rsid w:val="00F13197"/>
    <w:rsid w:val="00F13D6E"/>
    <w:rsid w:val="00F13E42"/>
    <w:rsid w:val="00F13FDE"/>
    <w:rsid w:val="00F141D7"/>
    <w:rsid w:val="00F14AD8"/>
    <w:rsid w:val="00F1505F"/>
    <w:rsid w:val="00F165EB"/>
    <w:rsid w:val="00F16755"/>
    <w:rsid w:val="00F16EA6"/>
    <w:rsid w:val="00F1751C"/>
    <w:rsid w:val="00F17CD6"/>
    <w:rsid w:val="00F17F16"/>
    <w:rsid w:val="00F17FE0"/>
    <w:rsid w:val="00F20727"/>
    <w:rsid w:val="00F211B1"/>
    <w:rsid w:val="00F21769"/>
    <w:rsid w:val="00F21DDC"/>
    <w:rsid w:val="00F21E0A"/>
    <w:rsid w:val="00F21F94"/>
    <w:rsid w:val="00F22188"/>
    <w:rsid w:val="00F221DD"/>
    <w:rsid w:val="00F22AB5"/>
    <w:rsid w:val="00F230BC"/>
    <w:rsid w:val="00F2331B"/>
    <w:rsid w:val="00F23428"/>
    <w:rsid w:val="00F2395C"/>
    <w:rsid w:val="00F2464B"/>
    <w:rsid w:val="00F24BE8"/>
    <w:rsid w:val="00F263ED"/>
    <w:rsid w:val="00F26457"/>
    <w:rsid w:val="00F267B5"/>
    <w:rsid w:val="00F268E4"/>
    <w:rsid w:val="00F30651"/>
    <w:rsid w:val="00F307E1"/>
    <w:rsid w:val="00F30B05"/>
    <w:rsid w:val="00F30B1E"/>
    <w:rsid w:val="00F31E1F"/>
    <w:rsid w:val="00F31E5A"/>
    <w:rsid w:val="00F31EEA"/>
    <w:rsid w:val="00F31FED"/>
    <w:rsid w:val="00F326D8"/>
    <w:rsid w:val="00F328E1"/>
    <w:rsid w:val="00F33667"/>
    <w:rsid w:val="00F3422A"/>
    <w:rsid w:val="00F34E23"/>
    <w:rsid w:val="00F35956"/>
    <w:rsid w:val="00F365AF"/>
    <w:rsid w:val="00F36DB7"/>
    <w:rsid w:val="00F374F5"/>
    <w:rsid w:val="00F400F9"/>
    <w:rsid w:val="00F40349"/>
    <w:rsid w:val="00F40A68"/>
    <w:rsid w:val="00F41363"/>
    <w:rsid w:val="00F41E80"/>
    <w:rsid w:val="00F4264C"/>
    <w:rsid w:val="00F433C3"/>
    <w:rsid w:val="00F4368D"/>
    <w:rsid w:val="00F4383C"/>
    <w:rsid w:val="00F450BC"/>
    <w:rsid w:val="00F45603"/>
    <w:rsid w:val="00F46468"/>
    <w:rsid w:val="00F467EC"/>
    <w:rsid w:val="00F46ADC"/>
    <w:rsid w:val="00F47763"/>
    <w:rsid w:val="00F47C6D"/>
    <w:rsid w:val="00F50162"/>
    <w:rsid w:val="00F50A3F"/>
    <w:rsid w:val="00F525F6"/>
    <w:rsid w:val="00F52B84"/>
    <w:rsid w:val="00F53AFB"/>
    <w:rsid w:val="00F53C4B"/>
    <w:rsid w:val="00F54481"/>
    <w:rsid w:val="00F54AFB"/>
    <w:rsid w:val="00F55855"/>
    <w:rsid w:val="00F5735D"/>
    <w:rsid w:val="00F57503"/>
    <w:rsid w:val="00F57774"/>
    <w:rsid w:val="00F57B25"/>
    <w:rsid w:val="00F57BEA"/>
    <w:rsid w:val="00F6049A"/>
    <w:rsid w:val="00F60C50"/>
    <w:rsid w:val="00F618DF"/>
    <w:rsid w:val="00F61B1A"/>
    <w:rsid w:val="00F625EC"/>
    <w:rsid w:val="00F6321E"/>
    <w:rsid w:val="00F63280"/>
    <w:rsid w:val="00F6391E"/>
    <w:rsid w:val="00F63C12"/>
    <w:rsid w:val="00F63D03"/>
    <w:rsid w:val="00F64355"/>
    <w:rsid w:val="00F651DB"/>
    <w:rsid w:val="00F6692E"/>
    <w:rsid w:val="00F6723A"/>
    <w:rsid w:val="00F675E2"/>
    <w:rsid w:val="00F708C1"/>
    <w:rsid w:val="00F711DA"/>
    <w:rsid w:val="00F717EF"/>
    <w:rsid w:val="00F719B7"/>
    <w:rsid w:val="00F724CC"/>
    <w:rsid w:val="00F73476"/>
    <w:rsid w:val="00F7376E"/>
    <w:rsid w:val="00F7394C"/>
    <w:rsid w:val="00F73B8A"/>
    <w:rsid w:val="00F73EDE"/>
    <w:rsid w:val="00F74BD2"/>
    <w:rsid w:val="00F74E2B"/>
    <w:rsid w:val="00F75091"/>
    <w:rsid w:val="00F751FE"/>
    <w:rsid w:val="00F755CF"/>
    <w:rsid w:val="00F76BAB"/>
    <w:rsid w:val="00F76EA8"/>
    <w:rsid w:val="00F76F44"/>
    <w:rsid w:val="00F77186"/>
    <w:rsid w:val="00F772FB"/>
    <w:rsid w:val="00F77D8F"/>
    <w:rsid w:val="00F77EE4"/>
    <w:rsid w:val="00F80D9B"/>
    <w:rsid w:val="00F80F53"/>
    <w:rsid w:val="00F812B7"/>
    <w:rsid w:val="00F82A0A"/>
    <w:rsid w:val="00F82C34"/>
    <w:rsid w:val="00F83651"/>
    <w:rsid w:val="00F837B6"/>
    <w:rsid w:val="00F8415F"/>
    <w:rsid w:val="00F8439D"/>
    <w:rsid w:val="00F84E02"/>
    <w:rsid w:val="00F85864"/>
    <w:rsid w:val="00F85DDE"/>
    <w:rsid w:val="00F86B0F"/>
    <w:rsid w:val="00F87720"/>
    <w:rsid w:val="00F87764"/>
    <w:rsid w:val="00F8785F"/>
    <w:rsid w:val="00F87861"/>
    <w:rsid w:val="00F908CD"/>
    <w:rsid w:val="00F90932"/>
    <w:rsid w:val="00F9180D"/>
    <w:rsid w:val="00F91BF6"/>
    <w:rsid w:val="00F93A0A"/>
    <w:rsid w:val="00F95DBA"/>
    <w:rsid w:val="00F97B20"/>
    <w:rsid w:val="00F97F12"/>
    <w:rsid w:val="00FA03CD"/>
    <w:rsid w:val="00FA1048"/>
    <w:rsid w:val="00FA11C5"/>
    <w:rsid w:val="00FA14CE"/>
    <w:rsid w:val="00FA1BA3"/>
    <w:rsid w:val="00FA2D72"/>
    <w:rsid w:val="00FA3231"/>
    <w:rsid w:val="00FA3377"/>
    <w:rsid w:val="00FA3DCD"/>
    <w:rsid w:val="00FA5122"/>
    <w:rsid w:val="00FA627C"/>
    <w:rsid w:val="00FA6DEB"/>
    <w:rsid w:val="00FA7246"/>
    <w:rsid w:val="00FB0E3C"/>
    <w:rsid w:val="00FB1471"/>
    <w:rsid w:val="00FB182D"/>
    <w:rsid w:val="00FB19CA"/>
    <w:rsid w:val="00FB2476"/>
    <w:rsid w:val="00FB32F8"/>
    <w:rsid w:val="00FB3B2E"/>
    <w:rsid w:val="00FB418E"/>
    <w:rsid w:val="00FB4665"/>
    <w:rsid w:val="00FB493A"/>
    <w:rsid w:val="00FB5798"/>
    <w:rsid w:val="00FB5949"/>
    <w:rsid w:val="00FB5A68"/>
    <w:rsid w:val="00FB5D89"/>
    <w:rsid w:val="00FC04B5"/>
    <w:rsid w:val="00FC0571"/>
    <w:rsid w:val="00FC0965"/>
    <w:rsid w:val="00FC1198"/>
    <w:rsid w:val="00FC14FD"/>
    <w:rsid w:val="00FC15AE"/>
    <w:rsid w:val="00FC2033"/>
    <w:rsid w:val="00FC32EB"/>
    <w:rsid w:val="00FC3BC1"/>
    <w:rsid w:val="00FC3EC1"/>
    <w:rsid w:val="00FC46F6"/>
    <w:rsid w:val="00FC5241"/>
    <w:rsid w:val="00FC531A"/>
    <w:rsid w:val="00FC5E15"/>
    <w:rsid w:val="00FC650A"/>
    <w:rsid w:val="00FC6735"/>
    <w:rsid w:val="00FC74DD"/>
    <w:rsid w:val="00FC762D"/>
    <w:rsid w:val="00FC78D6"/>
    <w:rsid w:val="00FD059D"/>
    <w:rsid w:val="00FD2026"/>
    <w:rsid w:val="00FD2D35"/>
    <w:rsid w:val="00FD2DAF"/>
    <w:rsid w:val="00FD319F"/>
    <w:rsid w:val="00FD31B3"/>
    <w:rsid w:val="00FD34E6"/>
    <w:rsid w:val="00FD35C8"/>
    <w:rsid w:val="00FD38E8"/>
    <w:rsid w:val="00FD3DDC"/>
    <w:rsid w:val="00FD3E53"/>
    <w:rsid w:val="00FD44B3"/>
    <w:rsid w:val="00FD4961"/>
    <w:rsid w:val="00FD4B84"/>
    <w:rsid w:val="00FD52BF"/>
    <w:rsid w:val="00FD58E8"/>
    <w:rsid w:val="00FD618C"/>
    <w:rsid w:val="00FD6379"/>
    <w:rsid w:val="00FE0824"/>
    <w:rsid w:val="00FE11A5"/>
    <w:rsid w:val="00FE1955"/>
    <w:rsid w:val="00FE2951"/>
    <w:rsid w:val="00FE2B42"/>
    <w:rsid w:val="00FE379C"/>
    <w:rsid w:val="00FE37CC"/>
    <w:rsid w:val="00FE3BBC"/>
    <w:rsid w:val="00FE3BEC"/>
    <w:rsid w:val="00FE3CA4"/>
    <w:rsid w:val="00FE3F8F"/>
    <w:rsid w:val="00FE4EC4"/>
    <w:rsid w:val="00FE5010"/>
    <w:rsid w:val="00FE58FE"/>
    <w:rsid w:val="00FE5AE4"/>
    <w:rsid w:val="00FE5B45"/>
    <w:rsid w:val="00FE5C83"/>
    <w:rsid w:val="00FE6772"/>
    <w:rsid w:val="00FE784B"/>
    <w:rsid w:val="00FE7DC7"/>
    <w:rsid w:val="00FE7F89"/>
    <w:rsid w:val="00FF01CF"/>
    <w:rsid w:val="00FF027C"/>
    <w:rsid w:val="00FF068F"/>
    <w:rsid w:val="00FF086C"/>
    <w:rsid w:val="00FF0EA2"/>
    <w:rsid w:val="00FF13F8"/>
    <w:rsid w:val="00FF2082"/>
    <w:rsid w:val="00FF27CB"/>
    <w:rsid w:val="00FF2C50"/>
    <w:rsid w:val="00FF325A"/>
    <w:rsid w:val="00FF3E3D"/>
    <w:rsid w:val="00FF4103"/>
    <w:rsid w:val="00FF469F"/>
    <w:rsid w:val="00FF5D52"/>
    <w:rsid w:val="00FF5EB8"/>
    <w:rsid w:val="00FF622B"/>
    <w:rsid w:val="00FF6249"/>
    <w:rsid w:val="00FF65E2"/>
    <w:rsid w:val="00FF7AAB"/>
    <w:rsid w:val="00FF7ACA"/>
    <w:rsid w:val="02172999"/>
    <w:rsid w:val="030B47EA"/>
    <w:rsid w:val="034321D6"/>
    <w:rsid w:val="04BD3E95"/>
    <w:rsid w:val="056808F9"/>
    <w:rsid w:val="06F76A0B"/>
    <w:rsid w:val="09052BC6"/>
    <w:rsid w:val="0C9B7E8E"/>
    <w:rsid w:val="0DA337A7"/>
    <w:rsid w:val="0F910BDA"/>
    <w:rsid w:val="109E7152"/>
    <w:rsid w:val="11E343B6"/>
    <w:rsid w:val="11F023B5"/>
    <w:rsid w:val="13430225"/>
    <w:rsid w:val="1347380F"/>
    <w:rsid w:val="1362476B"/>
    <w:rsid w:val="14145AE5"/>
    <w:rsid w:val="154464D5"/>
    <w:rsid w:val="15DD6924"/>
    <w:rsid w:val="167E7B78"/>
    <w:rsid w:val="16C36355"/>
    <w:rsid w:val="16D47C0F"/>
    <w:rsid w:val="184B389C"/>
    <w:rsid w:val="18501697"/>
    <w:rsid w:val="18993662"/>
    <w:rsid w:val="19880ED4"/>
    <w:rsid w:val="1A643BDD"/>
    <w:rsid w:val="1A7F0B7E"/>
    <w:rsid w:val="1AB62C2D"/>
    <w:rsid w:val="1AE62563"/>
    <w:rsid w:val="1BCF67DE"/>
    <w:rsid w:val="1CD65A32"/>
    <w:rsid w:val="1D3F35B6"/>
    <w:rsid w:val="1E3E561C"/>
    <w:rsid w:val="1F5D3CCB"/>
    <w:rsid w:val="1FB215A7"/>
    <w:rsid w:val="20EF3ACF"/>
    <w:rsid w:val="21EE200E"/>
    <w:rsid w:val="25074354"/>
    <w:rsid w:val="25EB733F"/>
    <w:rsid w:val="27C65E8C"/>
    <w:rsid w:val="288A3FAB"/>
    <w:rsid w:val="29816C13"/>
    <w:rsid w:val="298D639A"/>
    <w:rsid w:val="2AB355CD"/>
    <w:rsid w:val="2B1C1973"/>
    <w:rsid w:val="2B87006F"/>
    <w:rsid w:val="2C0902CA"/>
    <w:rsid w:val="2C65422C"/>
    <w:rsid w:val="2C9C7112"/>
    <w:rsid w:val="2EA65DE0"/>
    <w:rsid w:val="2ED12597"/>
    <w:rsid w:val="2F215C3C"/>
    <w:rsid w:val="2FC6562B"/>
    <w:rsid w:val="30A01D57"/>
    <w:rsid w:val="313F3193"/>
    <w:rsid w:val="327A3911"/>
    <w:rsid w:val="33476775"/>
    <w:rsid w:val="33B830F0"/>
    <w:rsid w:val="33FB57CF"/>
    <w:rsid w:val="349B1144"/>
    <w:rsid w:val="35323F88"/>
    <w:rsid w:val="35A36BE7"/>
    <w:rsid w:val="374E7797"/>
    <w:rsid w:val="380F3AC5"/>
    <w:rsid w:val="38823142"/>
    <w:rsid w:val="393534AE"/>
    <w:rsid w:val="3975D10F"/>
    <w:rsid w:val="3AC6448B"/>
    <w:rsid w:val="3CA13694"/>
    <w:rsid w:val="3D9F1735"/>
    <w:rsid w:val="3E602298"/>
    <w:rsid w:val="3E83052F"/>
    <w:rsid w:val="3F006AF8"/>
    <w:rsid w:val="3F801423"/>
    <w:rsid w:val="4015049B"/>
    <w:rsid w:val="41076AC1"/>
    <w:rsid w:val="426C0061"/>
    <w:rsid w:val="43421ED3"/>
    <w:rsid w:val="443E476E"/>
    <w:rsid w:val="44E91EFB"/>
    <w:rsid w:val="46FA0791"/>
    <w:rsid w:val="470E41B0"/>
    <w:rsid w:val="47970A81"/>
    <w:rsid w:val="48F80539"/>
    <w:rsid w:val="4B576533"/>
    <w:rsid w:val="4CE82EB9"/>
    <w:rsid w:val="4D327E65"/>
    <w:rsid w:val="4D446678"/>
    <w:rsid w:val="4DF372A0"/>
    <w:rsid w:val="4DF92CF4"/>
    <w:rsid w:val="4F4B6457"/>
    <w:rsid w:val="502107F6"/>
    <w:rsid w:val="50EA018A"/>
    <w:rsid w:val="51B36C3A"/>
    <w:rsid w:val="51EB103B"/>
    <w:rsid w:val="52071BEB"/>
    <w:rsid w:val="52EC2C4F"/>
    <w:rsid w:val="533C778E"/>
    <w:rsid w:val="562D66E1"/>
    <w:rsid w:val="56A62938"/>
    <w:rsid w:val="578453FF"/>
    <w:rsid w:val="5A1B6C76"/>
    <w:rsid w:val="5B0E754B"/>
    <w:rsid w:val="5EFB6988"/>
    <w:rsid w:val="608B510A"/>
    <w:rsid w:val="60F33EBA"/>
    <w:rsid w:val="611E1DAF"/>
    <w:rsid w:val="62F955E5"/>
    <w:rsid w:val="63FA4403"/>
    <w:rsid w:val="68513EB9"/>
    <w:rsid w:val="68975241"/>
    <w:rsid w:val="68FC6ED1"/>
    <w:rsid w:val="6939071B"/>
    <w:rsid w:val="69627758"/>
    <w:rsid w:val="6B40593E"/>
    <w:rsid w:val="6E205548"/>
    <w:rsid w:val="6FD33FDD"/>
    <w:rsid w:val="70BB4C24"/>
    <w:rsid w:val="71796525"/>
    <w:rsid w:val="720168EE"/>
    <w:rsid w:val="728C2EB9"/>
    <w:rsid w:val="73604806"/>
    <w:rsid w:val="748D1FDB"/>
    <w:rsid w:val="74F14380"/>
    <w:rsid w:val="756D3D8F"/>
    <w:rsid w:val="763B12C6"/>
    <w:rsid w:val="772D79E2"/>
    <w:rsid w:val="77C67C83"/>
    <w:rsid w:val="780B4FAD"/>
    <w:rsid w:val="79E28948"/>
    <w:rsid w:val="79F119BE"/>
    <w:rsid w:val="7ACD413E"/>
    <w:rsid w:val="7ADD5DBC"/>
    <w:rsid w:val="7E9451B9"/>
    <w:rsid w:val="7F91633A"/>
    <w:rsid w:val="DDFE3A52"/>
    <w:rsid w:val="FAFF62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iPriority="0" w:semiHidden="0" w:name="HTML Acronym"/>
    <w:lsdException w:qFormat="1" w:unhideWhenUsed="0" w:uiPriority="99" w:semiHidden="0" w:name="HTML Address"/>
    <w:lsdException w:qFormat="1" w:unhideWhenUsed="0" w:uiPriority="0" w:semiHidden="0" w:name="HTML Cite"/>
    <w:lsdException w:qFormat="1" w:uiPriority="99" w:semiHidden="0" w:name="HTML Code"/>
    <w:lsdException w:qFormat="1"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iPriority="99" w:name="Table 3D effects 1"/>
    <w:lsdException w:qFormat="1" w:uiPriority="99" w:name="Table 3D effects 2"/>
    <w:lsdException w:qFormat="1" w:uiPriority="99"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0"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b/>
      <w:color w:val="000000"/>
      <w:sz w:val="21"/>
      <w:lang w:val="en-US" w:eastAsia="zh-CN" w:bidi="ar-SA"/>
    </w:rPr>
  </w:style>
  <w:style w:type="paragraph" w:styleId="4">
    <w:name w:val="heading 1"/>
    <w:basedOn w:val="1"/>
    <w:next w:val="1"/>
    <w:link w:val="162"/>
    <w:qFormat/>
    <w:uiPriority w:val="9"/>
    <w:pPr>
      <w:keepNext/>
      <w:keepLines/>
      <w:spacing w:before="340" w:after="330" w:line="578" w:lineRule="auto"/>
      <w:outlineLvl w:val="0"/>
    </w:pPr>
    <w:rPr>
      <w:bCs/>
      <w:kern w:val="44"/>
      <w:sz w:val="44"/>
      <w:szCs w:val="44"/>
    </w:rPr>
  </w:style>
  <w:style w:type="paragraph" w:styleId="5">
    <w:name w:val="heading 2"/>
    <w:basedOn w:val="1"/>
    <w:next w:val="1"/>
    <w:link w:val="163"/>
    <w:qFormat/>
    <w:uiPriority w:val="0"/>
    <w:pPr>
      <w:keepNext/>
      <w:keepLines/>
      <w:spacing w:before="260" w:after="260" w:line="416" w:lineRule="auto"/>
      <w:outlineLvl w:val="1"/>
    </w:pPr>
    <w:rPr>
      <w:rFonts w:ascii="Arial" w:hAnsi="Arial" w:eastAsia="黑体"/>
      <w:bCs/>
      <w:sz w:val="32"/>
      <w:szCs w:val="32"/>
    </w:rPr>
  </w:style>
  <w:style w:type="paragraph" w:styleId="2">
    <w:name w:val="heading 3"/>
    <w:basedOn w:val="1"/>
    <w:next w:val="1"/>
    <w:link w:val="164"/>
    <w:qFormat/>
    <w:uiPriority w:val="0"/>
    <w:pPr>
      <w:keepNext/>
      <w:keepLines/>
      <w:spacing w:before="260" w:after="260" w:line="416" w:lineRule="auto"/>
      <w:outlineLvl w:val="2"/>
    </w:pPr>
    <w:rPr>
      <w:bCs/>
      <w:sz w:val="32"/>
      <w:szCs w:val="32"/>
    </w:rPr>
  </w:style>
  <w:style w:type="paragraph" w:styleId="6">
    <w:name w:val="heading 4"/>
    <w:basedOn w:val="1"/>
    <w:next w:val="1"/>
    <w:link w:val="408"/>
    <w:qFormat/>
    <w:uiPriority w:val="0"/>
    <w:pPr>
      <w:keepNext/>
      <w:keepLines/>
      <w:spacing w:before="280" w:after="290" w:line="376" w:lineRule="auto"/>
      <w:outlineLvl w:val="3"/>
    </w:pPr>
    <w:rPr>
      <w:rFonts w:ascii="Cambria" w:hAnsi="Cambria" w:eastAsia="宋体"/>
      <w:bCs/>
      <w:color w:val="auto"/>
      <w:kern w:val="2"/>
      <w:sz w:val="28"/>
      <w:szCs w:val="28"/>
    </w:rPr>
  </w:style>
  <w:style w:type="paragraph" w:styleId="7">
    <w:name w:val="heading 5"/>
    <w:basedOn w:val="1"/>
    <w:next w:val="1"/>
    <w:link w:val="409"/>
    <w:qFormat/>
    <w:uiPriority w:val="0"/>
    <w:pPr>
      <w:keepNext/>
      <w:keepLines/>
      <w:spacing w:before="280" w:after="290" w:line="376" w:lineRule="auto"/>
      <w:outlineLvl w:val="4"/>
    </w:pPr>
    <w:rPr>
      <w:rFonts w:ascii="Times New Roman" w:hAnsi="Times New Roman" w:eastAsia="宋体"/>
      <w:bCs/>
      <w:color w:val="auto"/>
      <w:kern w:val="2"/>
      <w:sz w:val="28"/>
      <w:szCs w:val="28"/>
    </w:rPr>
  </w:style>
  <w:style w:type="paragraph" w:styleId="8">
    <w:name w:val="heading 6"/>
    <w:basedOn w:val="1"/>
    <w:next w:val="1"/>
    <w:link w:val="410"/>
    <w:qFormat/>
    <w:uiPriority w:val="0"/>
    <w:pPr>
      <w:keepNext/>
      <w:keepLines/>
      <w:spacing w:before="240" w:after="64" w:line="320" w:lineRule="auto"/>
      <w:outlineLvl w:val="5"/>
    </w:pPr>
    <w:rPr>
      <w:rFonts w:ascii="Cambria" w:hAnsi="Cambria" w:eastAsia="宋体"/>
      <w:bCs/>
      <w:color w:val="auto"/>
      <w:kern w:val="2"/>
      <w:sz w:val="24"/>
      <w:szCs w:val="24"/>
    </w:rPr>
  </w:style>
  <w:style w:type="paragraph" w:styleId="9">
    <w:name w:val="heading 7"/>
    <w:basedOn w:val="1"/>
    <w:next w:val="1"/>
    <w:link w:val="411"/>
    <w:qFormat/>
    <w:uiPriority w:val="0"/>
    <w:pPr>
      <w:keepNext/>
      <w:keepLines/>
      <w:adjustRightInd w:val="0"/>
      <w:spacing w:before="240" w:after="64" w:line="320" w:lineRule="atLeast"/>
      <w:textAlignment w:val="baseline"/>
      <w:outlineLvl w:val="6"/>
    </w:pPr>
    <w:rPr>
      <w:rFonts w:ascii="Times New Roman" w:hAnsi="Times New Roman" w:eastAsia="等线"/>
      <w:color w:val="auto"/>
      <w:kern w:val="2"/>
      <w:sz w:val="24"/>
      <w:szCs w:val="24"/>
    </w:rPr>
  </w:style>
  <w:style w:type="paragraph" w:styleId="10">
    <w:name w:val="heading 8"/>
    <w:basedOn w:val="1"/>
    <w:next w:val="1"/>
    <w:link w:val="412"/>
    <w:qFormat/>
    <w:uiPriority w:val="9"/>
    <w:pPr>
      <w:keepNext/>
      <w:keepLines/>
      <w:adjustRightInd w:val="0"/>
      <w:spacing w:before="240" w:after="64" w:line="320" w:lineRule="atLeast"/>
      <w:textAlignment w:val="baseline"/>
      <w:outlineLvl w:val="7"/>
    </w:pPr>
    <w:rPr>
      <w:rFonts w:ascii="Arial" w:hAnsi="Arial" w:eastAsia="黑体"/>
      <w:b w:val="0"/>
      <w:color w:val="auto"/>
      <w:kern w:val="2"/>
      <w:sz w:val="24"/>
      <w:szCs w:val="24"/>
    </w:rPr>
  </w:style>
  <w:style w:type="paragraph" w:styleId="11">
    <w:name w:val="heading 9"/>
    <w:basedOn w:val="1"/>
    <w:next w:val="1"/>
    <w:link w:val="413"/>
    <w:qFormat/>
    <w:uiPriority w:val="9"/>
    <w:pPr>
      <w:keepNext/>
      <w:keepLines/>
      <w:adjustRightInd w:val="0"/>
      <w:spacing w:before="240" w:after="64" w:line="320" w:lineRule="atLeast"/>
      <w:textAlignment w:val="baseline"/>
      <w:outlineLvl w:val="8"/>
    </w:pPr>
    <w:rPr>
      <w:rFonts w:ascii="Arial" w:hAnsi="Arial" w:eastAsia="黑体"/>
      <w:b w:val="0"/>
      <w:color w:val="auto"/>
      <w:kern w:val="2"/>
      <w:sz w:val="24"/>
      <w:szCs w:val="24"/>
    </w:rPr>
  </w:style>
  <w:style w:type="character" w:default="1" w:styleId="14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4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List 3"/>
    <w:basedOn w:val="1"/>
    <w:unhideWhenUsed/>
    <w:qFormat/>
    <w:uiPriority w:val="0"/>
    <w:pPr>
      <w:widowControl/>
      <w:spacing w:line="360" w:lineRule="auto"/>
      <w:ind w:left="100" w:leftChars="400" w:hanging="200" w:hangingChars="200"/>
      <w:contextualSpacing/>
    </w:pPr>
    <w:rPr>
      <w:rFonts w:ascii="Times New Roman" w:hAnsi="Times New Roman" w:eastAsia="仿宋"/>
      <w:b w:val="0"/>
      <w:color w:val="auto"/>
      <w:kern w:val="2"/>
      <w:sz w:val="24"/>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b w:val="0"/>
      <w:color w:val="auto"/>
      <w:sz w:val="20"/>
    </w:rPr>
  </w:style>
  <w:style w:type="paragraph" w:styleId="14">
    <w:name w:val="List Number 2"/>
    <w:basedOn w:val="15"/>
    <w:qFormat/>
    <w:uiPriority w:val="0"/>
    <w:pPr>
      <w:widowControl/>
      <w:tabs>
        <w:tab w:val="left" w:pos="360"/>
        <w:tab w:val="left" w:pos="840"/>
        <w:tab w:val="left" w:pos="1200"/>
        <w:tab w:val="left" w:pos="1260"/>
      </w:tabs>
      <w:adjustRightInd w:val="0"/>
      <w:snapToGrid w:val="0"/>
      <w:ind w:left="1200" w:leftChars="400" w:firstLine="0" w:firstLineChars="0"/>
      <w:jc w:val="left"/>
    </w:pPr>
    <w:rPr>
      <w:rFonts w:ascii="宋体" w:hAnsi="Times New Roman" w:eastAsia="宋体" w:cs="Times New Roman"/>
      <w:kern w:val="0"/>
      <w:szCs w:val="21"/>
    </w:rPr>
  </w:style>
  <w:style w:type="paragraph" w:styleId="15">
    <w:name w:val="List Number"/>
    <w:basedOn w:val="1"/>
    <w:qFormat/>
    <w:uiPriority w:val="0"/>
    <w:pPr>
      <w:tabs>
        <w:tab w:val="left" w:pos="360"/>
      </w:tabs>
      <w:ind w:left="360" w:hanging="360" w:hangingChars="200"/>
    </w:pPr>
    <w:rPr>
      <w:rFonts w:ascii="等线" w:hAnsi="等线" w:eastAsia="等线" w:cs="等线"/>
      <w:b w:val="0"/>
      <w:color w:val="auto"/>
      <w:kern w:val="2"/>
      <w:szCs w:val="24"/>
    </w:rPr>
  </w:style>
  <w:style w:type="paragraph" w:styleId="16">
    <w:name w:val="table of authorities"/>
    <w:basedOn w:val="1"/>
    <w:next w:val="1"/>
    <w:qFormat/>
    <w:uiPriority w:val="0"/>
    <w:pPr>
      <w:adjustRightInd w:val="0"/>
      <w:snapToGrid w:val="0"/>
      <w:spacing w:line="440" w:lineRule="atLeast"/>
      <w:ind w:left="420" w:leftChars="200" w:firstLine="200" w:firstLineChars="200"/>
    </w:pPr>
    <w:rPr>
      <w:rFonts w:ascii="Times New Roman" w:hAnsi="Times New Roman" w:eastAsia="宋体"/>
      <w:b w:val="0"/>
      <w:color w:val="auto"/>
      <w:kern w:val="2"/>
      <w:sz w:val="24"/>
      <w:szCs w:val="24"/>
    </w:rPr>
  </w:style>
  <w:style w:type="paragraph" w:styleId="17">
    <w:name w:val="Note Heading"/>
    <w:basedOn w:val="1"/>
    <w:next w:val="1"/>
    <w:link w:val="415"/>
    <w:qFormat/>
    <w:uiPriority w:val="0"/>
    <w:pPr>
      <w:spacing w:line="360" w:lineRule="auto"/>
      <w:ind w:firstLine="200" w:firstLineChars="200"/>
      <w:jc w:val="center"/>
    </w:pPr>
    <w:rPr>
      <w:rFonts w:ascii="DFKai-SB" w:hAnsi="DFKai-SB" w:eastAsia="DFKai-SB" w:cs="等线"/>
      <w:b w:val="0"/>
      <w:color w:val="auto"/>
      <w:kern w:val="2"/>
      <w:sz w:val="20"/>
      <w:lang w:eastAsia="zh-TW"/>
    </w:rPr>
  </w:style>
  <w:style w:type="paragraph" w:styleId="18">
    <w:name w:val="List Bullet 4"/>
    <w:basedOn w:val="1"/>
    <w:qFormat/>
    <w:uiPriority w:val="0"/>
    <w:pPr>
      <w:tabs>
        <w:tab w:val="left" w:pos="1620"/>
      </w:tabs>
      <w:spacing w:beforeLines="40" w:afterLines="40" w:line="300" w:lineRule="auto"/>
      <w:ind w:left="1620" w:leftChars="600" w:hanging="360" w:hangingChars="200"/>
    </w:pPr>
    <w:rPr>
      <w:rFonts w:ascii="Times New Roman" w:hAnsi="Times New Roman" w:eastAsia="宋体"/>
      <w:b w:val="0"/>
      <w:color w:val="auto"/>
      <w:kern w:val="2"/>
      <w:sz w:val="24"/>
      <w:szCs w:val="24"/>
    </w:rPr>
  </w:style>
  <w:style w:type="paragraph" w:styleId="19">
    <w:name w:val="index 8"/>
    <w:basedOn w:val="1"/>
    <w:next w:val="1"/>
    <w:qFormat/>
    <w:uiPriority w:val="0"/>
    <w:pPr>
      <w:ind w:left="1400" w:leftChars="1400"/>
    </w:pPr>
    <w:rPr>
      <w:rFonts w:ascii="Times New Roman" w:hAnsi="Times New Roman" w:eastAsia="宋体"/>
      <w:b w:val="0"/>
      <w:color w:val="auto"/>
      <w:kern w:val="2"/>
    </w:rPr>
  </w:style>
  <w:style w:type="paragraph" w:styleId="20">
    <w:name w:val="E-mail Signature"/>
    <w:basedOn w:val="1"/>
    <w:link w:val="1329"/>
    <w:qFormat/>
    <w:uiPriority w:val="0"/>
    <w:pPr>
      <w:spacing w:beforeLines="40" w:afterLines="40" w:line="300" w:lineRule="auto"/>
      <w:ind w:firstLine="420"/>
    </w:pPr>
    <w:rPr>
      <w:rFonts w:ascii="Times New Roman" w:hAnsi="Times New Roman" w:eastAsia="宋体"/>
      <w:b w:val="0"/>
      <w:color w:val="auto"/>
      <w:kern w:val="2"/>
      <w:sz w:val="24"/>
      <w:szCs w:val="24"/>
    </w:rPr>
  </w:style>
  <w:style w:type="paragraph" w:styleId="21">
    <w:name w:val="Normal Indent"/>
    <w:basedOn w:val="1"/>
    <w:qFormat/>
    <w:uiPriority w:val="0"/>
    <w:pPr>
      <w:ind w:firstLine="420" w:firstLineChars="200"/>
    </w:pPr>
  </w:style>
  <w:style w:type="paragraph" w:styleId="22">
    <w:name w:val="caption"/>
    <w:basedOn w:val="1"/>
    <w:next w:val="1"/>
    <w:link w:val="1133"/>
    <w:qFormat/>
    <w:uiPriority w:val="0"/>
    <w:rPr>
      <w:rFonts w:ascii="Calibri Light" w:hAnsi="Calibri Light" w:eastAsia="黑体"/>
      <w:b w:val="0"/>
      <w:color w:val="auto"/>
      <w:kern w:val="2"/>
      <w:sz w:val="20"/>
    </w:rPr>
  </w:style>
  <w:style w:type="paragraph" w:styleId="23">
    <w:name w:val="index 5"/>
    <w:basedOn w:val="1"/>
    <w:next w:val="1"/>
    <w:qFormat/>
    <w:uiPriority w:val="0"/>
    <w:pPr>
      <w:ind w:left="800" w:leftChars="800"/>
    </w:pPr>
    <w:rPr>
      <w:rFonts w:ascii="Times New Roman" w:hAnsi="Times New Roman" w:eastAsia="宋体"/>
      <w:b w:val="0"/>
      <w:color w:val="auto"/>
      <w:kern w:val="2"/>
    </w:rPr>
  </w:style>
  <w:style w:type="paragraph" w:styleId="24">
    <w:name w:val="List Bullet"/>
    <w:basedOn w:val="1"/>
    <w:qFormat/>
    <w:uiPriority w:val="0"/>
    <w:pPr>
      <w:tabs>
        <w:tab w:val="left" w:pos="360"/>
      </w:tabs>
      <w:ind w:left="360" w:hanging="360"/>
    </w:pPr>
    <w:rPr>
      <w:rFonts w:ascii="Century Gothic" w:hAnsi="Century Gothic" w:eastAsia="等线" w:cs="等线"/>
      <w:b w:val="0"/>
      <w:color w:val="auto"/>
      <w:kern w:val="2"/>
      <w:szCs w:val="22"/>
    </w:rPr>
  </w:style>
  <w:style w:type="paragraph" w:styleId="25">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eastAsia="宋体" w:cs="Arial"/>
      <w:b w:val="0"/>
      <w:color w:val="auto"/>
      <w:kern w:val="2"/>
      <w:sz w:val="24"/>
      <w:szCs w:val="24"/>
    </w:rPr>
  </w:style>
  <w:style w:type="paragraph" w:styleId="26">
    <w:name w:val="Document Map"/>
    <w:basedOn w:val="1"/>
    <w:link w:val="165"/>
    <w:qFormat/>
    <w:uiPriority w:val="99"/>
    <w:pPr>
      <w:shd w:val="clear" w:color="auto" w:fill="000080"/>
    </w:pPr>
    <w:rPr>
      <w:rFonts w:ascii="Times New Roman" w:hAnsi="Times New Roman" w:eastAsia="宋体"/>
      <w:b w:val="0"/>
      <w:color w:val="auto"/>
      <w:kern w:val="2"/>
    </w:r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link w:val="166"/>
    <w:unhideWhenUsed/>
    <w:qFormat/>
    <w:uiPriority w:val="0"/>
    <w:pPr>
      <w:jc w:val="left"/>
    </w:pPr>
  </w:style>
  <w:style w:type="paragraph" w:styleId="29">
    <w:name w:val="index 6"/>
    <w:basedOn w:val="1"/>
    <w:next w:val="1"/>
    <w:qFormat/>
    <w:uiPriority w:val="0"/>
    <w:pPr>
      <w:ind w:left="1000" w:leftChars="1000"/>
    </w:pPr>
    <w:rPr>
      <w:rFonts w:ascii="Times New Roman" w:hAnsi="Times New Roman" w:eastAsia="宋体"/>
      <w:b w:val="0"/>
      <w:color w:val="auto"/>
      <w:kern w:val="2"/>
    </w:rPr>
  </w:style>
  <w:style w:type="paragraph" w:styleId="30">
    <w:name w:val="Salutation"/>
    <w:basedOn w:val="1"/>
    <w:next w:val="1"/>
    <w:link w:val="416"/>
    <w:qFormat/>
    <w:uiPriority w:val="0"/>
    <w:pPr>
      <w:tabs>
        <w:tab w:val="left" w:pos="840"/>
      </w:tabs>
      <w:autoSpaceDE w:val="0"/>
      <w:autoSpaceDN w:val="0"/>
      <w:adjustRightInd w:val="0"/>
      <w:jc w:val="left"/>
    </w:pPr>
    <w:rPr>
      <w:rFonts w:ascii="等线" w:hAnsi="等线" w:eastAsia="等线" w:cs="等线"/>
      <w:b w:val="0"/>
      <w:color w:val="auto"/>
      <w:sz w:val="24"/>
    </w:rPr>
  </w:style>
  <w:style w:type="paragraph" w:styleId="31">
    <w:name w:val="Body Text 3"/>
    <w:basedOn w:val="1"/>
    <w:link w:val="417"/>
    <w:qFormat/>
    <w:uiPriority w:val="99"/>
    <w:pPr>
      <w:autoSpaceDE w:val="0"/>
      <w:autoSpaceDN w:val="0"/>
      <w:adjustRightInd w:val="0"/>
      <w:jc w:val="center"/>
    </w:pPr>
    <w:rPr>
      <w:rFonts w:ascii="等线" w:hAnsi="等线" w:eastAsia="等线" w:cs="等线"/>
      <w:b w:val="0"/>
      <w:color w:val="auto"/>
      <w:sz w:val="20"/>
    </w:rPr>
  </w:style>
  <w:style w:type="paragraph" w:styleId="32">
    <w:name w:val="Closing"/>
    <w:basedOn w:val="1"/>
    <w:link w:val="1328"/>
    <w:qFormat/>
    <w:uiPriority w:val="0"/>
    <w:pPr>
      <w:spacing w:beforeLines="40" w:afterLines="40" w:line="300" w:lineRule="auto"/>
      <w:ind w:left="100" w:leftChars="2100" w:firstLine="420"/>
    </w:pPr>
    <w:rPr>
      <w:rFonts w:ascii="Times New Roman" w:hAnsi="Times New Roman" w:eastAsia="宋体"/>
      <w:b w:val="0"/>
      <w:color w:val="auto"/>
      <w:kern w:val="2"/>
      <w:sz w:val="24"/>
      <w:szCs w:val="24"/>
    </w:rPr>
  </w:style>
  <w:style w:type="paragraph" w:styleId="33">
    <w:name w:val="List Bullet 3"/>
    <w:basedOn w:val="1"/>
    <w:qFormat/>
    <w:uiPriority w:val="99"/>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b w:val="0"/>
      <w:color w:val="auto"/>
      <w:sz w:val="24"/>
      <w:lang w:eastAsia="zh-TW"/>
    </w:rPr>
  </w:style>
  <w:style w:type="paragraph" w:styleId="34">
    <w:name w:val="Body Text"/>
    <w:basedOn w:val="1"/>
    <w:next w:val="1"/>
    <w:link w:val="161"/>
    <w:qFormat/>
    <w:uiPriority w:val="0"/>
    <w:pPr>
      <w:spacing w:after="120"/>
    </w:pPr>
    <w:rPr>
      <w:rFonts w:ascii="Times New Roman" w:hAnsi="Times New Roman" w:eastAsia="宋体"/>
      <w:b w:val="0"/>
      <w:color w:val="auto"/>
      <w:kern w:val="2"/>
    </w:rPr>
  </w:style>
  <w:style w:type="paragraph" w:styleId="35">
    <w:name w:val="Body Text Indent"/>
    <w:basedOn w:val="1"/>
    <w:next w:val="1"/>
    <w:link w:val="167"/>
    <w:qFormat/>
    <w:uiPriority w:val="0"/>
    <w:pPr>
      <w:spacing w:after="120"/>
      <w:ind w:left="420" w:leftChars="200"/>
    </w:pPr>
  </w:style>
  <w:style w:type="paragraph" w:styleId="36">
    <w:name w:val="List Number 3"/>
    <w:basedOn w:val="1"/>
    <w:qFormat/>
    <w:uiPriority w:val="0"/>
    <w:pPr>
      <w:tabs>
        <w:tab w:val="left" w:pos="1200"/>
      </w:tabs>
      <w:ind w:left="1200" w:leftChars="400" w:hanging="360" w:hangingChars="200"/>
    </w:pPr>
    <w:rPr>
      <w:rFonts w:ascii="等线" w:hAnsi="等线" w:eastAsia="等线" w:cs="等线"/>
      <w:b w:val="0"/>
      <w:color w:val="auto"/>
      <w:kern w:val="2"/>
      <w:szCs w:val="24"/>
    </w:rPr>
  </w:style>
  <w:style w:type="paragraph" w:styleId="37">
    <w:name w:val="List 2"/>
    <w:basedOn w:val="1"/>
    <w:qFormat/>
    <w:uiPriority w:val="0"/>
    <w:pPr>
      <w:autoSpaceDE w:val="0"/>
      <w:autoSpaceDN w:val="0"/>
      <w:adjustRightInd w:val="0"/>
      <w:ind w:left="100" w:hanging="200"/>
      <w:textAlignment w:val="baseline"/>
    </w:pPr>
    <w:rPr>
      <w:rFonts w:ascii="等线" w:hAnsi="等线" w:eastAsia="等线" w:cs="等线"/>
      <w:b w:val="0"/>
      <w:color w:val="auto"/>
      <w:sz w:val="28"/>
    </w:rPr>
  </w:style>
  <w:style w:type="paragraph" w:styleId="38">
    <w:name w:val="List Continue"/>
    <w:basedOn w:val="1"/>
    <w:unhideWhenUsed/>
    <w:qFormat/>
    <w:uiPriority w:val="0"/>
    <w:pPr>
      <w:spacing w:after="120"/>
      <w:ind w:left="420" w:leftChars="200"/>
      <w:contextualSpacing/>
    </w:pPr>
    <w:rPr>
      <w:rFonts w:ascii="Times New Roman" w:hAnsi="Times New Roman" w:eastAsia="宋体"/>
      <w:b w:val="0"/>
      <w:color w:val="auto"/>
      <w:szCs w:val="21"/>
    </w:rPr>
  </w:style>
  <w:style w:type="paragraph" w:styleId="39">
    <w:name w:val="Block Text"/>
    <w:basedOn w:val="1"/>
    <w:qFormat/>
    <w:uiPriority w:val="0"/>
    <w:pPr>
      <w:spacing w:after="120"/>
      <w:ind w:left="1440" w:leftChars="700" w:right="700" w:rightChars="700"/>
    </w:pPr>
    <w:rPr>
      <w:rFonts w:ascii="Times New Roman" w:hAnsi="Times New Roman" w:eastAsia="宋体" w:cs="宋体"/>
      <w:b w:val="0"/>
      <w:snapToGrid w:val="0"/>
      <w:color w:val="auto"/>
      <w:kern w:val="21"/>
      <w:sz w:val="24"/>
      <w:szCs w:val="24"/>
    </w:rPr>
  </w:style>
  <w:style w:type="paragraph" w:styleId="40">
    <w:name w:val="List Bullet 2"/>
    <w:basedOn w:val="1"/>
    <w:link w:val="1487"/>
    <w:qFormat/>
    <w:uiPriority w:val="0"/>
    <w:pPr>
      <w:tabs>
        <w:tab w:val="left" w:pos="780"/>
      </w:tabs>
      <w:spacing w:line="360" w:lineRule="auto"/>
      <w:ind w:left="780" w:leftChars="200" w:hanging="360" w:hangingChars="200"/>
    </w:pPr>
    <w:rPr>
      <w:rFonts w:ascii="等线" w:hAnsi="等线" w:eastAsia="等线" w:cs="等线"/>
      <w:b w:val="0"/>
      <w:color w:val="auto"/>
      <w:kern w:val="2"/>
      <w:szCs w:val="24"/>
    </w:rPr>
  </w:style>
  <w:style w:type="paragraph" w:styleId="41">
    <w:name w:val="HTML Address"/>
    <w:basedOn w:val="1"/>
    <w:link w:val="1612"/>
    <w:qFormat/>
    <w:uiPriority w:val="99"/>
    <w:rPr>
      <w:rFonts w:ascii="Calibri" w:hAnsi="Calibri" w:eastAsia="宋体"/>
      <w:b w:val="0"/>
      <w:i/>
      <w:iCs/>
      <w:color w:val="auto"/>
      <w:kern w:val="2"/>
      <w:sz w:val="20"/>
      <w:szCs w:val="24"/>
    </w:rPr>
  </w:style>
  <w:style w:type="paragraph" w:styleId="42">
    <w:name w:val="index 4"/>
    <w:basedOn w:val="1"/>
    <w:next w:val="1"/>
    <w:qFormat/>
    <w:uiPriority w:val="0"/>
    <w:pPr>
      <w:ind w:left="600" w:leftChars="600"/>
    </w:pPr>
    <w:rPr>
      <w:rFonts w:ascii="Times New Roman" w:hAnsi="Times New Roman" w:eastAsia="宋体"/>
      <w:b w:val="0"/>
      <w:color w:val="auto"/>
      <w:kern w:val="2"/>
    </w:rPr>
  </w:style>
  <w:style w:type="paragraph" w:styleId="43">
    <w:name w:val="toc 5"/>
    <w:basedOn w:val="1"/>
    <w:next w:val="1"/>
    <w:qFormat/>
    <w:uiPriority w:val="39"/>
    <w:pPr>
      <w:autoSpaceDE w:val="0"/>
      <w:autoSpaceDN w:val="0"/>
      <w:adjustRightInd w:val="0"/>
      <w:ind w:left="1680" w:leftChars="800"/>
      <w:jc w:val="left"/>
    </w:pPr>
    <w:rPr>
      <w:rFonts w:ascii="等线" w:hAnsi="等线" w:eastAsia="等线" w:cs="等线"/>
      <w:b w:val="0"/>
      <w:color w:val="auto"/>
      <w:sz w:val="20"/>
    </w:rPr>
  </w:style>
  <w:style w:type="paragraph" w:styleId="44">
    <w:name w:val="toc 3"/>
    <w:basedOn w:val="1"/>
    <w:next w:val="1"/>
    <w:qFormat/>
    <w:uiPriority w:val="39"/>
    <w:pPr>
      <w:ind w:left="840" w:leftChars="400"/>
    </w:pPr>
    <w:rPr>
      <w:rFonts w:ascii="Times New Roman" w:hAnsi="Times New Roman" w:eastAsia="宋体"/>
      <w:b w:val="0"/>
      <w:color w:val="auto"/>
      <w:kern w:val="2"/>
      <w:szCs w:val="24"/>
    </w:rPr>
  </w:style>
  <w:style w:type="paragraph" w:styleId="45">
    <w:name w:val="Plain Text"/>
    <w:basedOn w:val="1"/>
    <w:next w:val="46"/>
    <w:link w:val="168"/>
    <w:qFormat/>
    <w:uiPriority w:val="0"/>
    <w:rPr>
      <w:rFonts w:ascii="宋体" w:hAnsi="Courier New"/>
    </w:rPr>
  </w:style>
  <w:style w:type="paragraph" w:styleId="46">
    <w:name w:val="toc 2"/>
    <w:basedOn w:val="1"/>
    <w:next w:val="1"/>
    <w:qFormat/>
    <w:uiPriority w:val="39"/>
    <w:pPr>
      <w:ind w:left="420" w:leftChars="200"/>
    </w:pPr>
    <w:rPr>
      <w:rFonts w:ascii="Times New Roman" w:hAnsi="Times New Roman" w:eastAsia="宋体"/>
      <w:b w:val="0"/>
      <w:color w:val="auto"/>
      <w:kern w:val="2"/>
      <w:szCs w:val="24"/>
    </w:rPr>
  </w:style>
  <w:style w:type="paragraph" w:styleId="47">
    <w:name w:val="List Bullet 5"/>
    <w:basedOn w:val="1"/>
    <w:qFormat/>
    <w:uiPriority w:val="0"/>
    <w:pPr>
      <w:tabs>
        <w:tab w:val="left" w:pos="2040"/>
      </w:tabs>
      <w:spacing w:beforeLines="40" w:afterLines="40" w:line="300" w:lineRule="auto"/>
      <w:ind w:left="2040" w:leftChars="800" w:hanging="360" w:hangingChars="200"/>
    </w:pPr>
    <w:rPr>
      <w:rFonts w:ascii="Times New Roman" w:hAnsi="Times New Roman" w:eastAsia="宋体"/>
      <w:b w:val="0"/>
      <w:color w:val="auto"/>
      <w:kern w:val="2"/>
      <w:sz w:val="24"/>
      <w:szCs w:val="24"/>
    </w:rPr>
  </w:style>
  <w:style w:type="paragraph" w:styleId="48">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b w:val="0"/>
      <w:color w:val="auto"/>
      <w:sz w:val="24"/>
    </w:rPr>
  </w:style>
  <w:style w:type="paragraph" w:styleId="49">
    <w:name w:val="toc 8"/>
    <w:basedOn w:val="1"/>
    <w:next w:val="1"/>
    <w:qFormat/>
    <w:uiPriority w:val="39"/>
    <w:pPr>
      <w:autoSpaceDE w:val="0"/>
      <w:autoSpaceDN w:val="0"/>
      <w:adjustRightInd w:val="0"/>
      <w:ind w:left="2940" w:leftChars="1400"/>
      <w:jc w:val="left"/>
    </w:pPr>
    <w:rPr>
      <w:rFonts w:ascii="等线" w:hAnsi="等线" w:eastAsia="等线" w:cs="等线"/>
      <w:b w:val="0"/>
      <w:color w:val="auto"/>
      <w:sz w:val="20"/>
    </w:rPr>
  </w:style>
  <w:style w:type="paragraph" w:styleId="50">
    <w:name w:val="index 3"/>
    <w:basedOn w:val="1"/>
    <w:next w:val="1"/>
    <w:qFormat/>
    <w:uiPriority w:val="0"/>
    <w:pPr>
      <w:ind w:left="400" w:leftChars="400"/>
    </w:pPr>
    <w:rPr>
      <w:rFonts w:ascii="Times New Roman" w:hAnsi="Times New Roman" w:eastAsia="宋体"/>
      <w:b w:val="0"/>
      <w:color w:val="auto"/>
      <w:kern w:val="2"/>
    </w:rPr>
  </w:style>
  <w:style w:type="paragraph" w:styleId="51">
    <w:name w:val="Date"/>
    <w:basedOn w:val="1"/>
    <w:next w:val="1"/>
    <w:link w:val="169"/>
    <w:qFormat/>
    <w:uiPriority w:val="99"/>
    <w:pPr>
      <w:adjustRightInd w:val="0"/>
      <w:spacing w:line="360" w:lineRule="atLeast"/>
      <w:textAlignment w:val="baseline"/>
    </w:pPr>
    <w:rPr>
      <w:rFonts w:ascii="Times New Roman" w:hAnsi="Times New Roman" w:eastAsia="宋体"/>
      <w:b w:val="0"/>
      <w:color w:val="auto"/>
    </w:rPr>
  </w:style>
  <w:style w:type="paragraph" w:styleId="52">
    <w:name w:val="Body Text Indent 2"/>
    <w:basedOn w:val="1"/>
    <w:link w:val="170"/>
    <w:qFormat/>
    <w:uiPriority w:val="99"/>
    <w:pPr>
      <w:widowControl/>
      <w:spacing w:line="480" w:lineRule="atLeast"/>
      <w:ind w:firstLine="480"/>
    </w:pPr>
    <w:rPr>
      <w:rFonts w:ascii="宋体"/>
      <w:sz w:val="24"/>
    </w:rPr>
  </w:style>
  <w:style w:type="paragraph" w:styleId="53">
    <w:name w:val="endnote text"/>
    <w:basedOn w:val="1"/>
    <w:link w:val="418"/>
    <w:unhideWhenUsed/>
    <w:qFormat/>
    <w:uiPriority w:val="0"/>
    <w:pPr>
      <w:snapToGrid w:val="0"/>
      <w:spacing w:line="360" w:lineRule="auto"/>
      <w:ind w:firstLine="200" w:firstLineChars="200"/>
      <w:jc w:val="left"/>
    </w:pPr>
    <w:rPr>
      <w:rFonts w:ascii="Times New Roman" w:hAnsi="Times New Roman" w:eastAsia="宋体"/>
      <w:b w:val="0"/>
      <w:color w:val="auto"/>
      <w:kern w:val="2"/>
      <w:sz w:val="28"/>
      <w:szCs w:val="24"/>
    </w:rPr>
  </w:style>
  <w:style w:type="paragraph" w:styleId="54">
    <w:name w:val="List Continue 5"/>
    <w:basedOn w:val="1"/>
    <w:qFormat/>
    <w:uiPriority w:val="0"/>
    <w:pPr>
      <w:spacing w:beforeLines="40" w:afterLines="40" w:line="300" w:lineRule="auto"/>
      <w:ind w:left="2100" w:leftChars="1000" w:firstLine="420"/>
    </w:pPr>
    <w:rPr>
      <w:rFonts w:ascii="Times New Roman" w:hAnsi="Times New Roman" w:eastAsia="宋体"/>
      <w:b w:val="0"/>
      <w:color w:val="auto"/>
      <w:kern w:val="2"/>
      <w:sz w:val="24"/>
      <w:szCs w:val="24"/>
    </w:rPr>
  </w:style>
  <w:style w:type="paragraph" w:styleId="55">
    <w:name w:val="Balloon Text"/>
    <w:basedOn w:val="1"/>
    <w:link w:val="171"/>
    <w:qFormat/>
    <w:uiPriority w:val="99"/>
    <w:rPr>
      <w:sz w:val="18"/>
    </w:rPr>
  </w:style>
  <w:style w:type="paragraph" w:styleId="56">
    <w:name w:val="footer"/>
    <w:basedOn w:val="1"/>
    <w:link w:val="172"/>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spacing w:line="360" w:lineRule="auto"/>
      <w:ind w:firstLine="200" w:firstLineChars="200"/>
    </w:pPr>
    <w:rPr>
      <w:rFonts w:ascii="Arial" w:hAnsi="Arial" w:eastAsia="等线" w:cs="等线"/>
      <w:b w:val="0"/>
      <w:color w:val="auto"/>
      <w:spacing w:val="-10"/>
      <w:kern w:val="2"/>
    </w:rPr>
  </w:style>
  <w:style w:type="paragraph" w:styleId="58">
    <w:name w:val="header"/>
    <w:basedOn w:val="1"/>
    <w:link w:val="173"/>
    <w:qFormat/>
    <w:uiPriority w:val="99"/>
    <w:pPr>
      <w:pBdr>
        <w:bottom w:val="single" w:color="auto" w:sz="6" w:space="1"/>
      </w:pBdr>
      <w:tabs>
        <w:tab w:val="center" w:pos="4153"/>
        <w:tab w:val="right" w:pos="8306"/>
      </w:tabs>
      <w:snapToGrid w:val="0"/>
      <w:jc w:val="center"/>
    </w:pPr>
    <w:rPr>
      <w:sz w:val="18"/>
    </w:rPr>
  </w:style>
  <w:style w:type="paragraph" w:styleId="59">
    <w:name w:val="Signature"/>
    <w:basedOn w:val="1"/>
    <w:link w:val="419"/>
    <w:qFormat/>
    <w:uiPriority w:val="0"/>
    <w:pPr>
      <w:autoSpaceDE w:val="0"/>
      <w:autoSpaceDN w:val="0"/>
      <w:adjustRightInd w:val="0"/>
      <w:spacing w:after="600" w:line="312" w:lineRule="atLeast"/>
      <w:jc w:val="center"/>
      <w:textAlignment w:val="baseline"/>
    </w:pPr>
    <w:rPr>
      <w:rFonts w:ascii="等线" w:hAnsi="等线" w:eastAsia="黑体" w:cs="等线"/>
      <w:b w:val="0"/>
      <w:color w:val="auto"/>
      <w:sz w:val="24"/>
    </w:rPr>
  </w:style>
  <w:style w:type="paragraph" w:styleId="60">
    <w:name w:val="toc 1"/>
    <w:basedOn w:val="1"/>
    <w:next w:val="1"/>
    <w:qFormat/>
    <w:uiPriority w:val="39"/>
    <w:pPr>
      <w:spacing w:line="360" w:lineRule="atLeast"/>
    </w:pPr>
    <w:rPr>
      <w:rFonts w:ascii="宋体" w:hAnsi="Calibri" w:eastAsia="宋体"/>
      <w:b w:val="0"/>
      <w:bCs/>
      <w:color w:val="auto"/>
      <w:kern w:val="2"/>
      <w:sz w:val="22"/>
      <w:szCs w:val="22"/>
    </w:rPr>
  </w:style>
  <w:style w:type="paragraph" w:styleId="61">
    <w:name w:val="List Continue 4"/>
    <w:basedOn w:val="1"/>
    <w:qFormat/>
    <w:uiPriority w:val="0"/>
    <w:pPr>
      <w:spacing w:after="120" w:line="360" w:lineRule="auto"/>
      <w:ind w:left="1680" w:leftChars="800"/>
      <w:contextualSpacing/>
    </w:pPr>
    <w:rPr>
      <w:rFonts w:ascii="Times New Roman" w:hAnsi="Times New Roman" w:eastAsia="宋体"/>
      <w:b w:val="0"/>
      <w:color w:val="auto"/>
      <w:kern w:val="2"/>
      <w:sz w:val="24"/>
      <w:szCs w:val="24"/>
    </w:rPr>
  </w:style>
  <w:style w:type="paragraph" w:styleId="62">
    <w:name w:val="toc 4"/>
    <w:basedOn w:val="1"/>
    <w:next w:val="1"/>
    <w:qFormat/>
    <w:uiPriority w:val="39"/>
    <w:pPr>
      <w:autoSpaceDE w:val="0"/>
      <w:autoSpaceDN w:val="0"/>
      <w:adjustRightInd w:val="0"/>
      <w:ind w:left="1260" w:leftChars="600"/>
      <w:jc w:val="left"/>
    </w:pPr>
    <w:rPr>
      <w:rFonts w:ascii="等线" w:hAnsi="等线" w:eastAsia="等线" w:cs="等线"/>
      <w:b w:val="0"/>
      <w:color w:val="auto"/>
      <w:sz w:val="20"/>
    </w:rPr>
  </w:style>
  <w:style w:type="paragraph" w:styleId="63">
    <w:name w:val="index heading"/>
    <w:basedOn w:val="1"/>
    <w:next w:val="64"/>
    <w:qFormat/>
    <w:uiPriority w:val="99"/>
    <w:rPr>
      <w:rFonts w:ascii="Arial" w:hAnsi="Arial" w:eastAsia="宋体" w:cs="Arial"/>
      <w:bCs/>
      <w:color w:val="auto"/>
      <w:kern w:val="2"/>
    </w:rPr>
  </w:style>
  <w:style w:type="paragraph" w:styleId="64">
    <w:name w:val="index 1"/>
    <w:basedOn w:val="1"/>
    <w:next w:val="1"/>
    <w:qFormat/>
    <w:uiPriority w:val="99"/>
    <w:pPr>
      <w:spacing w:line="360" w:lineRule="auto"/>
      <w:ind w:firstLine="200" w:firstLineChars="200"/>
    </w:pPr>
    <w:rPr>
      <w:rFonts w:ascii="等线" w:hAnsi="等线" w:eastAsia="等线" w:cs="等线"/>
      <w:b w:val="0"/>
      <w:color w:val="auto"/>
      <w:kern w:val="2"/>
    </w:rPr>
  </w:style>
  <w:style w:type="paragraph" w:styleId="65">
    <w:name w:val="Subtitle"/>
    <w:basedOn w:val="1"/>
    <w:next w:val="1"/>
    <w:link w:val="420"/>
    <w:qFormat/>
    <w:uiPriority w:val="11"/>
    <w:pPr>
      <w:spacing w:before="240" w:after="60" w:line="312" w:lineRule="auto"/>
      <w:jc w:val="center"/>
      <w:outlineLvl w:val="1"/>
    </w:pPr>
    <w:rPr>
      <w:rFonts w:ascii="Verdana" w:hAnsi="Verdana"/>
      <w:bCs/>
      <w:color w:val="auto"/>
      <w:kern w:val="28"/>
      <w:sz w:val="32"/>
      <w:szCs w:val="32"/>
    </w:rPr>
  </w:style>
  <w:style w:type="paragraph" w:styleId="66">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b w:val="0"/>
      <w:color w:val="auto"/>
      <w:sz w:val="24"/>
    </w:rPr>
  </w:style>
  <w:style w:type="paragraph" w:styleId="67">
    <w:name w:val="List"/>
    <w:basedOn w:val="1"/>
    <w:unhideWhenUsed/>
    <w:qFormat/>
    <w:uiPriority w:val="0"/>
    <w:pPr>
      <w:widowControl/>
      <w:spacing w:line="360" w:lineRule="auto"/>
      <w:ind w:left="200" w:hanging="200" w:hangingChars="200"/>
      <w:contextualSpacing/>
    </w:pPr>
    <w:rPr>
      <w:rFonts w:ascii="Calibri" w:hAnsi="Calibri" w:eastAsia="宋体" w:cs="Arial"/>
      <w:b w:val="0"/>
      <w:color w:val="auto"/>
      <w:kern w:val="2"/>
      <w:sz w:val="24"/>
      <w:szCs w:val="21"/>
    </w:rPr>
  </w:style>
  <w:style w:type="paragraph" w:styleId="68">
    <w:name w:val="footnote text"/>
    <w:basedOn w:val="1"/>
    <w:link w:val="421"/>
    <w:qFormat/>
    <w:uiPriority w:val="0"/>
    <w:pPr>
      <w:snapToGrid w:val="0"/>
      <w:spacing w:line="360" w:lineRule="auto"/>
      <w:ind w:firstLine="200" w:firstLineChars="200"/>
      <w:jc w:val="left"/>
    </w:pPr>
    <w:rPr>
      <w:rFonts w:ascii="等线" w:hAnsi="等线" w:eastAsia="等线" w:cs="等线"/>
      <w:b w:val="0"/>
      <w:color w:val="auto"/>
      <w:kern w:val="2"/>
      <w:sz w:val="18"/>
      <w:szCs w:val="18"/>
    </w:rPr>
  </w:style>
  <w:style w:type="paragraph" w:styleId="69">
    <w:name w:val="toc 6"/>
    <w:basedOn w:val="1"/>
    <w:next w:val="1"/>
    <w:qFormat/>
    <w:uiPriority w:val="39"/>
    <w:pPr>
      <w:autoSpaceDE w:val="0"/>
      <w:autoSpaceDN w:val="0"/>
      <w:adjustRightInd w:val="0"/>
      <w:ind w:left="2100" w:leftChars="1000"/>
      <w:jc w:val="left"/>
    </w:pPr>
    <w:rPr>
      <w:sz w:val="20"/>
    </w:rPr>
  </w:style>
  <w:style w:type="paragraph" w:styleId="70">
    <w:name w:val="List 5"/>
    <w:basedOn w:val="1"/>
    <w:qFormat/>
    <w:uiPriority w:val="0"/>
    <w:pPr>
      <w:spacing w:beforeLines="40" w:afterLines="40" w:line="300" w:lineRule="auto"/>
      <w:ind w:left="100" w:leftChars="800" w:hanging="200" w:hangingChars="200"/>
    </w:pPr>
    <w:rPr>
      <w:rFonts w:ascii="Times New Roman" w:hAnsi="Times New Roman" w:eastAsia="宋体"/>
      <w:b w:val="0"/>
      <w:color w:val="auto"/>
      <w:kern w:val="2"/>
      <w:sz w:val="24"/>
      <w:szCs w:val="24"/>
    </w:rPr>
  </w:style>
  <w:style w:type="paragraph" w:styleId="71">
    <w:name w:val="Body Text Indent 3"/>
    <w:basedOn w:val="1"/>
    <w:link w:val="174"/>
    <w:qFormat/>
    <w:uiPriority w:val="99"/>
    <w:pPr>
      <w:spacing w:after="120"/>
      <w:ind w:left="420" w:leftChars="200"/>
    </w:pPr>
    <w:rPr>
      <w:sz w:val="16"/>
    </w:rPr>
  </w:style>
  <w:style w:type="paragraph" w:styleId="72">
    <w:name w:val="index 7"/>
    <w:basedOn w:val="1"/>
    <w:next w:val="1"/>
    <w:qFormat/>
    <w:uiPriority w:val="0"/>
    <w:pPr>
      <w:ind w:left="1200" w:leftChars="1200"/>
    </w:pPr>
    <w:rPr>
      <w:rFonts w:ascii="Times New Roman" w:hAnsi="Times New Roman" w:eastAsia="宋体"/>
      <w:b w:val="0"/>
      <w:color w:val="auto"/>
      <w:kern w:val="2"/>
    </w:rPr>
  </w:style>
  <w:style w:type="paragraph" w:styleId="73">
    <w:name w:val="index 9"/>
    <w:basedOn w:val="1"/>
    <w:next w:val="1"/>
    <w:qFormat/>
    <w:uiPriority w:val="0"/>
    <w:pPr>
      <w:ind w:left="1600" w:leftChars="1600"/>
    </w:pPr>
    <w:rPr>
      <w:rFonts w:ascii="Times New Roman" w:hAnsi="Times New Roman" w:eastAsia="宋体"/>
      <w:b w:val="0"/>
      <w:color w:val="auto"/>
      <w:kern w:val="2"/>
    </w:rPr>
  </w:style>
  <w:style w:type="paragraph" w:styleId="74">
    <w:name w:val="table of figures"/>
    <w:basedOn w:val="1"/>
    <w:next w:val="1"/>
    <w:qFormat/>
    <w:uiPriority w:val="99"/>
    <w:pPr>
      <w:spacing w:line="360" w:lineRule="auto"/>
      <w:ind w:left="840" w:leftChars="200" w:hanging="420" w:hangingChars="200"/>
    </w:pPr>
    <w:rPr>
      <w:rFonts w:ascii="等线" w:hAnsi="等线" w:eastAsia="等线" w:cs="等线"/>
      <w:b w:val="0"/>
      <w:color w:val="auto"/>
      <w:kern w:val="2"/>
    </w:rPr>
  </w:style>
  <w:style w:type="paragraph" w:styleId="75">
    <w:name w:val="toc 9"/>
    <w:basedOn w:val="1"/>
    <w:next w:val="1"/>
    <w:qFormat/>
    <w:uiPriority w:val="39"/>
    <w:pPr>
      <w:autoSpaceDE w:val="0"/>
      <w:autoSpaceDN w:val="0"/>
      <w:adjustRightInd w:val="0"/>
      <w:ind w:left="3360" w:leftChars="1600"/>
      <w:jc w:val="left"/>
    </w:pPr>
    <w:rPr>
      <w:rFonts w:ascii="等线" w:hAnsi="等线" w:eastAsia="等线" w:cs="等线"/>
      <w:b w:val="0"/>
      <w:color w:val="auto"/>
      <w:sz w:val="20"/>
    </w:rPr>
  </w:style>
  <w:style w:type="paragraph" w:styleId="76">
    <w:name w:val="Body Text 2"/>
    <w:basedOn w:val="1"/>
    <w:link w:val="422"/>
    <w:qFormat/>
    <w:uiPriority w:val="99"/>
    <w:pPr>
      <w:autoSpaceDE w:val="0"/>
      <w:autoSpaceDN w:val="0"/>
      <w:adjustRightInd w:val="0"/>
      <w:spacing w:after="120" w:line="480" w:lineRule="auto"/>
      <w:jc w:val="left"/>
    </w:pPr>
    <w:rPr>
      <w:rFonts w:ascii="等线" w:hAnsi="等线" w:eastAsia="等线" w:cs="等线"/>
      <w:b w:val="0"/>
      <w:color w:val="auto"/>
      <w:sz w:val="20"/>
    </w:rPr>
  </w:style>
  <w:style w:type="paragraph" w:styleId="77">
    <w:name w:val="List 4"/>
    <w:basedOn w:val="1"/>
    <w:qFormat/>
    <w:uiPriority w:val="0"/>
    <w:pPr>
      <w:spacing w:beforeLines="40" w:afterLines="40" w:line="300" w:lineRule="auto"/>
      <w:ind w:left="100" w:leftChars="600" w:hanging="200" w:hangingChars="200"/>
    </w:pPr>
    <w:rPr>
      <w:rFonts w:ascii="Times New Roman" w:hAnsi="Times New Roman" w:eastAsia="宋体"/>
      <w:b w:val="0"/>
      <w:color w:val="auto"/>
      <w:kern w:val="2"/>
      <w:sz w:val="24"/>
      <w:szCs w:val="24"/>
    </w:rPr>
  </w:style>
  <w:style w:type="paragraph" w:styleId="78">
    <w:name w:val="List Continue 2"/>
    <w:basedOn w:val="1"/>
    <w:qFormat/>
    <w:uiPriority w:val="0"/>
    <w:pPr>
      <w:spacing w:beforeLines="40" w:afterLines="40" w:line="300" w:lineRule="auto"/>
      <w:ind w:left="840" w:leftChars="400" w:firstLine="420"/>
    </w:pPr>
    <w:rPr>
      <w:rFonts w:ascii="Times New Roman" w:hAnsi="Times New Roman" w:eastAsia="宋体"/>
      <w:b w:val="0"/>
      <w:color w:val="auto"/>
      <w:kern w:val="2"/>
      <w:sz w:val="24"/>
      <w:szCs w:val="24"/>
    </w:rPr>
  </w:style>
  <w:style w:type="paragraph" w:styleId="79">
    <w:name w:val="Message Header"/>
    <w:basedOn w:val="1"/>
    <w:link w:val="42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ascii="Times New Roman" w:hAnsi="Times New Roman"/>
      <w:b w:val="0"/>
      <w:color w:val="auto"/>
      <w:kern w:val="2"/>
      <w:szCs w:val="24"/>
    </w:rPr>
  </w:style>
  <w:style w:type="paragraph" w:styleId="80">
    <w:name w:val="HTML Preformatted"/>
    <w:basedOn w:val="1"/>
    <w:link w:val="4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b w:val="0"/>
      <w:color w:val="auto"/>
      <w:sz w:val="20"/>
    </w:rPr>
  </w:style>
  <w:style w:type="paragraph" w:styleId="81">
    <w:name w:val="Normal (Web)"/>
    <w:basedOn w:val="1"/>
    <w:link w:val="434"/>
    <w:unhideWhenUsed/>
    <w:qFormat/>
    <w:uiPriority w:val="99"/>
    <w:pPr>
      <w:widowControl/>
      <w:spacing w:before="100" w:beforeAutospacing="1" w:after="100" w:afterAutospacing="1"/>
      <w:jc w:val="left"/>
    </w:pPr>
    <w:rPr>
      <w:rFonts w:ascii="宋体" w:eastAsia="宋体" w:cs="宋体"/>
      <w:b w:val="0"/>
      <w:color w:val="auto"/>
      <w:sz w:val="24"/>
      <w:szCs w:val="24"/>
    </w:rPr>
  </w:style>
  <w:style w:type="paragraph" w:styleId="82">
    <w:name w:val="List Continue 3"/>
    <w:basedOn w:val="1"/>
    <w:qFormat/>
    <w:uiPriority w:val="0"/>
    <w:pPr>
      <w:spacing w:beforeLines="40" w:afterLines="40" w:line="300" w:lineRule="auto"/>
      <w:ind w:left="1260" w:leftChars="600" w:firstLine="420"/>
    </w:pPr>
    <w:rPr>
      <w:rFonts w:ascii="Times New Roman" w:hAnsi="Times New Roman" w:eastAsia="宋体"/>
      <w:b w:val="0"/>
      <w:color w:val="auto"/>
      <w:kern w:val="2"/>
      <w:sz w:val="24"/>
      <w:szCs w:val="24"/>
    </w:rPr>
  </w:style>
  <w:style w:type="paragraph" w:styleId="83">
    <w:name w:val="index 2"/>
    <w:basedOn w:val="1"/>
    <w:next w:val="1"/>
    <w:qFormat/>
    <w:uiPriority w:val="0"/>
    <w:pPr>
      <w:ind w:left="200" w:leftChars="200"/>
    </w:pPr>
    <w:rPr>
      <w:rFonts w:ascii="Times New Roman" w:hAnsi="Times New Roman" w:eastAsia="宋体"/>
      <w:b w:val="0"/>
      <w:color w:val="auto"/>
      <w:kern w:val="2"/>
    </w:rPr>
  </w:style>
  <w:style w:type="paragraph" w:styleId="84">
    <w:name w:val="Title"/>
    <w:basedOn w:val="1"/>
    <w:link w:val="425"/>
    <w:qFormat/>
    <w:uiPriority w:val="10"/>
    <w:pPr>
      <w:autoSpaceDE w:val="0"/>
      <w:autoSpaceDN w:val="0"/>
      <w:adjustRightInd w:val="0"/>
      <w:spacing w:before="240" w:after="60"/>
      <w:jc w:val="center"/>
      <w:outlineLvl w:val="0"/>
    </w:pPr>
    <w:rPr>
      <w:rFonts w:ascii="Verdana" w:hAnsi="Verdana"/>
      <w:bCs/>
      <w:color w:val="auto"/>
      <w:sz w:val="32"/>
      <w:szCs w:val="32"/>
    </w:rPr>
  </w:style>
  <w:style w:type="paragraph" w:styleId="85">
    <w:name w:val="annotation subject"/>
    <w:basedOn w:val="28"/>
    <w:next w:val="28"/>
    <w:link w:val="175"/>
    <w:unhideWhenUsed/>
    <w:qFormat/>
    <w:uiPriority w:val="99"/>
    <w:rPr>
      <w:bCs/>
    </w:rPr>
  </w:style>
  <w:style w:type="paragraph" w:styleId="86">
    <w:name w:val="Body Text First Indent"/>
    <w:basedOn w:val="34"/>
    <w:next w:val="1"/>
    <w:link w:val="160"/>
    <w:qFormat/>
    <w:uiPriority w:val="0"/>
    <w:pPr>
      <w:ind w:firstLine="420" w:firstLineChars="100"/>
    </w:pPr>
    <w:rPr>
      <w:rFonts w:ascii="仿宋_GB2312" w:hAnsi="宋体" w:eastAsia="仿宋_GB2312"/>
      <w:b/>
      <w:color w:val="000000"/>
      <w:kern w:val="0"/>
    </w:rPr>
  </w:style>
  <w:style w:type="paragraph" w:styleId="87">
    <w:name w:val="Body Text First Indent 2"/>
    <w:basedOn w:val="35"/>
    <w:next w:val="86"/>
    <w:link w:val="426"/>
    <w:unhideWhenUsed/>
    <w:qFormat/>
    <w:uiPriority w:val="99"/>
    <w:pPr>
      <w:ind w:firstLine="420" w:firstLineChars="200"/>
    </w:pPr>
    <w:rPr>
      <w:rFonts w:ascii="Times New Roman" w:hAnsi="Times New Roman" w:eastAsia="宋体"/>
      <w:b w:val="0"/>
      <w:color w:val="auto"/>
      <w:kern w:val="2"/>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2"/>
    <w:basedOn w:val="88"/>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4">
    <w:name w:val="Light Shading Accent 3"/>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35">
    <w:name w:val="Light Shading Accent 5"/>
    <w:basedOn w:val="88"/>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6">
    <w:name w:val="Light List Accent 3"/>
    <w:basedOn w:val="88"/>
    <w:qFormat/>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7">
    <w:name w:val="Light List Accent 5"/>
    <w:basedOn w:val="88"/>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8">
    <w:name w:val="Light Grid Accent 5"/>
    <w:basedOn w:val="88"/>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SemiBold" w:hAnsi="Bahnschrift SemiBold" w:eastAsia="Century"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Bahnschrift SemiBold" w:hAnsi="Bahnschrift SemiBold" w:eastAsia="Century"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Bahnschrift SemiBold" w:hAnsi="Bahnschrift SemiBold" w:eastAsia="Century" w:cs="Times New Roman"/>
        <w:b/>
        <w:bCs/>
      </w:rPr>
    </w:tblStylePr>
    <w:tblStylePr w:type="lastCol">
      <w:rPr>
        <w:rFonts w:ascii="Bahnschrift SemiBold" w:hAnsi="Bahnschrift SemiBold" w:eastAsia="Century"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39">
    <w:name w:val="Medium Grid 1 Accent 2"/>
    <w:basedOn w:val="88"/>
    <w:qFormat/>
    <w:uiPriority w:val="0"/>
    <w:rPr>
      <w:szCs w:val="21"/>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0">
    <w:name w:val="Colorful List Accent 1"/>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42">
    <w:name w:val="Strong"/>
    <w:qFormat/>
    <w:uiPriority w:val="22"/>
    <w:rPr>
      <w:b/>
    </w:rPr>
  </w:style>
  <w:style w:type="character" w:styleId="143">
    <w:name w:val="endnote reference"/>
    <w:unhideWhenUsed/>
    <w:qFormat/>
    <w:uiPriority w:val="0"/>
    <w:rPr>
      <w:vertAlign w:val="superscript"/>
    </w:rPr>
  </w:style>
  <w:style w:type="character" w:styleId="144">
    <w:name w:val="page number"/>
    <w:basedOn w:val="141"/>
    <w:qFormat/>
    <w:uiPriority w:val="99"/>
  </w:style>
  <w:style w:type="character" w:styleId="145">
    <w:name w:val="FollowedHyperlink"/>
    <w:qFormat/>
    <w:uiPriority w:val="99"/>
    <w:rPr>
      <w:color w:val="800080"/>
      <w:u w:val="single"/>
    </w:rPr>
  </w:style>
  <w:style w:type="character" w:styleId="146">
    <w:name w:val="Emphasis"/>
    <w:basedOn w:val="141"/>
    <w:qFormat/>
    <w:uiPriority w:val="20"/>
    <w:rPr>
      <w:i/>
      <w:iCs/>
    </w:rPr>
  </w:style>
  <w:style w:type="character" w:styleId="147">
    <w:name w:val="line number"/>
    <w:qFormat/>
    <w:uiPriority w:val="0"/>
  </w:style>
  <w:style w:type="character" w:styleId="148">
    <w:name w:val="HTML Definition"/>
    <w:unhideWhenUsed/>
    <w:qFormat/>
    <w:uiPriority w:val="0"/>
  </w:style>
  <w:style w:type="character" w:styleId="149">
    <w:name w:val="HTML Typewriter"/>
    <w:qFormat/>
    <w:uiPriority w:val="0"/>
    <w:rPr>
      <w:rFonts w:ascii="Courier New" w:hAnsi="Courier New" w:eastAsia="宋体"/>
      <w:kern w:val="2"/>
      <w:sz w:val="20"/>
      <w:szCs w:val="20"/>
      <w:lang w:val="en-US" w:eastAsia="zh-CN" w:bidi="ar-SA"/>
    </w:rPr>
  </w:style>
  <w:style w:type="character" w:styleId="150">
    <w:name w:val="HTML Acronym"/>
    <w:unhideWhenUsed/>
    <w:qFormat/>
    <w:uiPriority w:val="0"/>
  </w:style>
  <w:style w:type="character" w:styleId="151">
    <w:name w:val="HTML Variable"/>
    <w:unhideWhenUsed/>
    <w:qFormat/>
    <w:uiPriority w:val="0"/>
  </w:style>
  <w:style w:type="character" w:styleId="152">
    <w:name w:val="Hyperlink"/>
    <w:qFormat/>
    <w:uiPriority w:val="99"/>
    <w:rPr>
      <w:color w:val="0000FF"/>
      <w:u w:val="single"/>
    </w:rPr>
  </w:style>
  <w:style w:type="character" w:styleId="153">
    <w:name w:val="HTML Code"/>
    <w:unhideWhenUsed/>
    <w:qFormat/>
    <w:uiPriority w:val="99"/>
    <w:rPr>
      <w:rFonts w:ascii="Courier New" w:hAnsi="Courier New"/>
      <w:sz w:val="20"/>
    </w:rPr>
  </w:style>
  <w:style w:type="character" w:styleId="154">
    <w:name w:val="annotation reference"/>
    <w:unhideWhenUsed/>
    <w:qFormat/>
    <w:uiPriority w:val="99"/>
    <w:rPr>
      <w:sz w:val="21"/>
      <w:szCs w:val="21"/>
    </w:rPr>
  </w:style>
  <w:style w:type="character" w:styleId="155">
    <w:name w:val="HTML Cite"/>
    <w:qFormat/>
    <w:uiPriority w:val="0"/>
    <w:rPr>
      <w:color w:val="008000"/>
    </w:rPr>
  </w:style>
  <w:style w:type="character" w:styleId="156">
    <w:name w:val="footnote reference"/>
    <w:unhideWhenUsed/>
    <w:qFormat/>
    <w:uiPriority w:val="0"/>
    <w:rPr>
      <w:vertAlign w:val="superscript"/>
    </w:rPr>
  </w:style>
  <w:style w:type="character" w:styleId="157">
    <w:name w:val="HTML Keyboard"/>
    <w:qFormat/>
    <w:uiPriority w:val="0"/>
    <w:rPr>
      <w:rFonts w:ascii="Courier New" w:hAnsi="Courier New" w:eastAsia="宋体"/>
      <w:kern w:val="2"/>
      <w:sz w:val="20"/>
      <w:szCs w:val="20"/>
      <w:lang w:val="en-US" w:eastAsia="zh-CN" w:bidi="ar-SA"/>
    </w:rPr>
  </w:style>
  <w:style w:type="character" w:styleId="158">
    <w:name w:val="HTML Sample"/>
    <w:qFormat/>
    <w:uiPriority w:val="0"/>
    <w:rPr>
      <w:rFonts w:ascii="Courier New" w:hAnsi="Courier New" w:eastAsia="宋体"/>
      <w:kern w:val="2"/>
      <w:sz w:val="24"/>
      <w:lang w:val="en-US" w:eastAsia="zh-CN" w:bidi="ar-SA"/>
    </w:rPr>
  </w:style>
  <w:style w:type="paragraph" w:customStyle="1" w:styleId="159">
    <w:name w:val="Fließtext"/>
    <w:basedOn w:val="1"/>
    <w:qFormat/>
    <w:uiPriority w:val="0"/>
    <w:pPr>
      <w:overflowPunct w:val="0"/>
      <w:autoSpaceDE w:val="0"/>
      <w:autoSpaceDN w:val="0"/>
      <w:adjustRightInd w:val="0"/>
      <w:textAlignment w:val="baseline"/>
    </w:pPr>
    <w:rPr>
      <w:kern w:val="28"/>
    </w:rPr>
  </w:style>
  <w:style w:type="character" w:customStyle="1" w:styleId="160">
    <w:name w:val="正文首行缩进 Char"/>
    <w:basedOn w:val="161"/>
    <w:link w:val="86"/>
    <w:qFormat/>
    <w:uiPriority w:val="0"/>
    <w:rPr>
      <w:rFonts w:ascii="仿宋_GB2312" w:hAnsi="宋体" w:eastAsia="仿宋_GB2312"/>
      <w:b/>
      <w:color w:val="000000"/>
      <w:kern w:val="2"/>
      <w:sz w:val="21"/>
    </w:rPr>
  </w:style>
  <w:style w:type="character" w:customStyle="1" w:styleId="161">
    <w:name w:val="正文文本 Char"/>
    <w:basedOn w:val="141"/>
    <w:link w:val="34"/>
    <w:qFormat/>
    <w:uiPriority w:val="99"/>
    <w:rPr>
      <w:kern w:val="2"/>
      <w:sz w:val="21"/>
    </w:rPr>
  </w:style>
  <w:style w:type="character" w:customStyle="1" w:styleId="162">
    <w:name w:val="标题 1 Char"/>
    <w:link w:val="4"/>
    <w:qFormat/>
    <w:uiPriority w:val="9"/>
    <w:rPr>
      <w:rFonts w:ascii="仿宋_GB2312" w:hAnsi="宋体" w:eastAsia="仿宋_GB2312"/>
      <w:b/>
      <w:bCs/>
      <w:color w:val="000000"/>
      <w:kern w:val="44"/>
      <w:sz w:val="44"/>
      <w:szCs w:val="44"/>
      <w:lang w:val="en-US" w:eastAsia="zh-CN" w:bidi="ar-SA"/>
    </w:rPr>
  </w:style>
  <w:style w:type="character" w:customStyle="1" w:styleId="163">
    <w:name w:val="标题 2 Char"/>
    <w:link w:val="5"/>
    <w:qFormat/>
    <w:uiPriority w:val="0"/>
    <w:rPr>
      <w:rFonts w:ascii="Arial" w:hAnsi="Arial" w:eastAsia="黑体"/>
      <w:b/>
      <w:bCs/>
      <w:color w:val="000000"/>
      <w:sz w:val="32"/>
      <w:szCs w:val="32"/>
      <w:lang w:val="en-US" w:eastAsia="zh-CN" w:bidi="ar-SA"/>
    </w:rPr>
  </w:style>
  <w:style w:type="character" w:customStyle="1" w:styleId="164">
    <w:name w:val="标题 3 Char"/>
    <w:link w:val="2"/>
    <w:qFormat/>
    <w:uiPriority w:val="0"/>
    <w:rPr>
      <w:rFonts w:ascii="仿宋_GB2312" w:hAnsi="宋体" w:eastAsia="仿宋_GB2312"/>
      <w:b/>
      <w:bCs/>
      <w:color w:val="000000"/>
      <w:sz w:val="32"/>
      <w:szCs w:val="32"/>
      <w:lang w:val="en-US" w:eastAsia="zh-CN" w:bidi="ar-SA"/>
    </w:rPr>
  </w:style>
  <w:style w:type="character" w:customStyle="1" w:styleId="165">
    <w:name w:val="文档结构图 Char1"/>
    <w:basedOn w:val="141"/>
    <w:link w:val="26"/>
    <w:semiHidden/>
    <w:qFormat/>
    <w:uiPriority w:val="99"/>
    <w:rPr>
      <w:kern w:val="2"/>
      <w:sz w:val="21"/>
      <w:shd w:val="clear" w:color="auto" w:fill="000080"/>
    </w:rPr>
  </w:style>
  <w:style w:type="character" w:customStyle="1" w:styleId="166">
    <w:name w:val="批注文字 Char"/>
    <w:link w:val="28"/>
    <w:qFormat/>
    <w:uiPriority w:val="0"/>
    <w:rPr>
      <w:rFonts w:ascii="仿宋_GB2312" w:hAnsi="宋体" w:eastAsia="仿宋_GB2312"/>
      <w:b/>
      <w:color w:val="000000"/>
      <w:sz w:val="21"/>
      <w:lang w:val="en-US" w:eastAsia="zh-CN" w:bidi="ar-SA"/>
    </w:rPr>
  </w:style>
  <w:style w:type="character" w:customStyle="1" w:styleId="167">
    <w:name w:val="正文文本缩进 Char"/>
    <w:basedOn w:val="141"/>
    <w:link w:val="35"/>
    <w:qFormat/>
    <w:uiPriority w:val="0"/>
    <w:rPr>
      <w:rFonts w:ascii="仿宋_GB2312" w:hAnsi="宋体" w:eastAsia="仿宋_GB2312"/>
      <w:b/>
      <w:color w:val="000000"/>
      <w:sz w:val="21"/>
    </w:rPr>
  </w:style>
  <w:style w:type="character" w:customStyle="1" w:styleId="168">
    <w:name w:val="纯文本 Char"/>
    <w:link w:val="45"/>
    <w:qFormat/>
    <w:uiPriority w:val="0"/>
    <w:rPr>
      <w:rFonts w:ascii="宋体" w:hAnsi="Courier New" w:eastAsia="仿宋_GB2312"/>
      <w:b/>
      <w:color w:val="000000"/>
      <w:sz w:val="21"/>
      <w:lang w:val="en-US" w:eastAsia="zh-CN" w:bidi="ar-SA"/>
    </w:rPr>
  </w:style>
  <w:style w:type="character" w:customStyle="1" w:styleId="169">
    <w:name w:val="日期 Char"/>
    <w:basedOn w:val="141"/>
    <w:link w:val="51"/>
    <w:qFormat/>
    <w:uiPriority w:val="99"/>
    <w:rPr>
      <w:sz w:val="21"/>
    </w:rPr>
  </w:style>
  <w:style w:type="character" w:customStyle="1" w:styleId="170">
    <w:name w:val="正文文本缩进 2 Char"/>
    <w:link w:val="52"/>
    <w:qFormat/>
    <w:locked/>
    <w:uiPriority w:val="99"/>
    <w:rPr>
      <w:rFonts w:ascii="宋体" w:hAnsi="宋体" w:eastAsia="仿宋_GB2312"/>
      <w:b/>
      <w:color w:val="000000"/>
      <w:sz w:val="24"/>
      <w:lang w:val="en-US" w:eastAsia="zh-CN" w:bidi="ar-SA"/>
    </w:rPr>
  </w:style>
  <w:style w:type="character" w:customStyle="1" w:styleId="171">
    <w:name w:val="批注框文本 Char"/>
    <w:basedOn w:val="141"/>
    <w:link w:val="55"/>
    <w:qFormat/>
    <w:uiPriority w:val="99"/>
    <w:rPr>
      <w:rFonts w:ascii="仿宋_GB2312" w:hAnsi="宋体" w:eastAsia="仿宋_GB2312"/>
      <w:b/>
      <w:color w:val="000000"/>
      <w:sz w:val="18"/>
    </w:rPr>
  </w:style>
  <w:style w:type="character" w:customStyle="1" w:styleId="172">
    <w:name w:val="页脚 Char1"/>
    <w:link w:val="56"/>
    <w:qFormat/>
    <w:uiPriority w:val="0"/>
    <w:rPr>
      <w:rFonts w:ascii="仿宋_GB2312" w:hAnsi="宋体" w:eastAsia="仿宋_GB2312"/>
      <w:b/>
      <w:color w:val="000000"/>
      <w:sz w:val="18"/>
      <w:lang w:val="en-US" w:eastAsia="zh-CN" w:bidi="ar-SA"/>
    </w:rPr>
  </w:style>
  <w:style w:type="character" w:customStyle="1" w:styleId="173">
    <w:name w:val="页眉 Char1"/>
    <w:link w:val="58"/>
    <w:qFormat/>
    <w:uiPriority w:val="0"/>
    <w:rPr>
      <w:rFonts w:ascii="仿宋_GB2312" w:hAnsi="宋体" w:eastAsia="仿宋_GB2312"/>
      <w:b/>
      <w:color w:val="000000"/>
      <w:sz w:val="18"/>
      <w:lang w:val="en-US" w:eastAsia="zh-CN" w:bidi="ar-SA"/>
    </w:rPr>
  </w:style>
  <w:style w:type="character" w:customStyle="1" w:styleId="174">
    <w:name w:val="正文文本缩进 3 Char"/>
    <w:basedOn w:val="141"/>
    <w:link w:val="71"/>
    <w:qFormat/>
    <w:uiPriority w:val="99"/>
    <w:rPr>
      <w:rFonts w:ascii="仿宋_GB2312" w:hAnsi="宋体" w:eastAsia="仿宋_GB2312"/>
      <w:b/>
      <w:color w:val="000000"/>
      <w:sz w:val="16"/>
    </w:rPr>
  </w:style>
  <w:style w:type="character" w:customStyle="1" w:styleId="175">
    <w:name w:val="批注主题 Char"/>
    <w:link w:val="85"/>
    <w:qFormat/>
    <w:uiPriority w:val="99"/>
    <w:rPr>
      <w:rFonts w:ascii="仿宋_GB2312" w:hAnsi="宋体" w:eastAsia="仿宋_GB2312"/>
      <w:b/>
      <w:bCs/>
      <w:color w:val="000000"/>
      <w:sz w:val="21"/>
      <w:lang w:val="en-US" w:eastAsia="zh-CN" w:bidi="ar-SA"/>
    </w:rPr>
  </w:style>
  <w:style w:type="character" w:customStyle="1" w:styleId="176">
    <w:name w:val="unnamed51"/>
    <w:qFormat/>
    <w:uiPriority w:val="0"/>
    <w:rPr>
      <w:sz w:val="22"/>
    </w:rPr>
  </w:style>
  <w:style w:type="character" w:customStyle="1" w:styleId="177">
    <w:name w:val="Texte Char Char"/>
    <w:qFormat/>
    <w:locked/>
    <w:uiPriority w:val="0"/>
    <w:rPr>
      <w:rFonts w:ascii="宋体" w:hAnsi="Courier New" w:eastAsia="宋体"/>
      <w:kern w:val="2"/>
      <w:sz w:val="24"/>
      <w:lang w:val="en-US" w:eastAsia="zh-CN" w:bidi="ar-SA"/>
    </w:rPr>
  </w:style>
  <w:style w:type="character" w:customStyle="1" w:styleId="178">
    <w:name w:val="Plain Text Char1"/>
    <w:link w:val="179"/>
    <w:qFormat/>
    <w:uiPriority w:val="0"/>
    <w:rPr>
      <w:rFonts w:ascii="宋体" w:hAnsi="Courier New" w:eastAsia="宋体"/>
      <w:kern w:val="2"/>
      <w:sz w:val="21"/>
      <w:lang w:val="en-US" w:eastAsia="zh-CN" w:bidi="ar-SA"/>
    </w:rPr>
  </w:style>
  <w:style w:type="paragraph" w:customStyle="1" w:styleId="179">
    <w:name w:val="纯文本1"/>
    <w:basedOn w:val="1"/>
    <w:link w:val="178"/>
    <w:qFormat/>
    <w:uiPriority w:val="0"/>
    <w:rPr>
      <w:rFonts w:ascii="宋体" w:hAnsi="Courier New" w:eastAsia="宋体"/>
      <w:b w:val="0"/>
      <w:color w:val="auto"/>
      <w:kern w:val="2"/>
    </w:rPr>
  </w:style>
  <w:style w:type="character" w:customStyle="1" w:styleId="180">
    <w:name w:val="文档结构图 Char"/>
    <w:link w:val="181"/>
    <w:qFormat/>
    <w:uiPriority w:val="99"/>
    <w:rPr>
      <w:rFonts w:ascii="宋体" w:eastAsia="宋体"/>
      <w:sz w:val="18"/>
      <w:szCs w:val="18"/>
      <w:lang w:bidi="ar-SA"/>
    </w:rPr>
  </w:style>
  <w:style w:type="paragraph" w:customStyle="1" w:styleId="181">
    <w:name w:val="文档结构图1"/>
    <w:basedOn w:val="1"/>
    <w:link w:val="180"/>
    <w:qFormat/>
    <w:uiPriority w:val="0"/>
    <w:rPr>
      <w:rFonts w:ascii="宋体" w:hAnsi="Times New Roman" w:eastAsia="宋体"/>
      <w:b w:val="0"/>
      <w:color w:val="auto"/>
      <w:sz w:val="18"/>
      <w:szCs w:val="18"/>
    </w:rPr>
  </w:style>
  <w:style w:type="character" w:customStyle="1" w:styleId="182">
    <w:name w:val="companytext"/>
    <w:basedOn w:val="141"/>
    <w:qFormat/>
    <w:uiPriority w:val="0"/>
  </w:style>
  <w:style w:type="character" w:customStyle="1" w:styleId="183">
    <w:name w:val="正文缩进 Char"/>
    <w:link w:val="184"/>
    <w:qFormat/>
    <w:uiPriority w:val="0"/>
    <w:rPr>
      <w:rFonts w:ascii="Calibri" w:hAnsi="Calibri" w:eastAsia="宋体"/>
      <w:kern w:val="2"/>
      <w:sz w:val="21"/>
      <w:szCs w:val="22"/>
      <w:lang w:val="en-US" w:eastAsia="zh-CN" w:bidi="ar-SA"/>
    </w:rPr>
  </w:style>
  <w:style w:type="paragraph" w:customStyle="1" w:styleId="184">
    <w:name w:val="正文缩进1"/>
    <w:basedOn w:val="1"/>
    <w:link w:val="183"/>
    <w:qFormat/>
    <w:uiPriority w:val="0"/>
    <w:pPr>
      <w:ind w:firstLine="420" w:firstLineChars="200"/>
    </w:pPr>
    <w:rPr>
      <w:rFonts w:ascii="Calibri" w:hAnsi="Calibri" w:eastAsia="宋体"/>
      <w:b w:val="0"/>
      <w:color w:val="auto"/>
      <w:kern w:val="2"/>
      <w:szCs w:val="22"/>
    </w:rPr>
  </w:style>
  <w:style w:type="character" w:customStyle="1" w:styleId="185">
    <w:name w:val="页脚 Char"/>
    <w:qFormat/>
    <w:uiPriority w:val="99"/>
  </w:style>
  <w:style w:type="character" w:customStyle="1" w:styleId="186">
    <w:name w:val="样式 标题 1 + Arial Char"/>
    <w:link w:val="187"/>
    <w:qFormat/>
    <w:uiPriority w:val="0"/>
    <w:rPr>
      <w:rFonts w:ascii="Arial" w:hAnsi="Arial"/>
      <w:b/>
      <w:bCs/>
      <w:kern w:val="2"/>
      <w:sz w:val="32"/>
      <w:szCs w:val="44"/>
    </w:rPr>
  </w:style>
  <w:style w:type="paragraph" w:customStyle="1" w:styleId="187">
    <w:name w:val="样式 标题 1 + Arial"/>
    <w:basedOn w:val="4"/>
    <w:link w:val="186"/>
    <w:qFormat/>
    <w:uiPriority w:val="0"/>
    <w:pPr>
      <w:snapToGrid w:val="0"/>
      <w:spacing w:before="0" w:after="0" w:line="360" w:lineRule="auto"/>
      <w:jc w:val="center"/>
    </w:pPr>
    <w:rPr>
      <w:rFonts w:ascii="Arial" w:hAnsi="Arial" w:eastAsia="宋体"/>
      <w:color w:val="auto"/>
      <w:kern w:val="2"/>
      <w:sz w:val="32"/>
    </w:rPr>
  </w:style>
  <w:style w:type="character" w:customStyle="1" w:styleId="188">
    <w:name w:val="apple-converted-space"/>
    <w:qFormat/>
    <w:uiPriority w:val="0"/>
  </w:style>
  <w:style w:type="character" w:customStyle="1" w:styleId="189">
    <w:name w:val="普通文字 Char Char2"/>
    <w:qFormat/>
    <w:uiPriority w:val="99"/>
    <w:rPr>
      <w:rFonts w:ascii="宋体" w:hAnsi="Courier New" w:eastAsia="仿宋_GB2312"/>
      <w:b/>
      <w:color w:val="000000"/>
      <w:sz w:val="21"/>
      <w:lang w:val="en-US" w:eastAsia="zh-CN" w:bidi="ar-SA"/>
    </w:rPr>
  </w:style>
  <w:style w:type="character" w:customStyle="1" w:styleId="190">
    <w:name w:val="Char Char3"/>
    <w:qFormat/>
    <w:uiPriority w:val="0"/>
    <w:rPr>
      <w:rFonts w:ascii="宋体" w:hAnsi="Courier New"/>
      <w:kern w:val="2"/>
      <w:sz w:val="21"/>
      <w:lang w:bidi="ar-SA"/>
    </w:rPr>
  </w:style>
  <w:style w:type="character" w:customStyle="1" w:styleId="191">
    <w:name w:val="@他1"/>
    <w:unhideWhenUsed/>
    <w:qFormat/>
    <w:uiPriority w:val="99"/>
    <w:rPr>
      <w:color w:val="2B579A"/>
      <w:shd w:val="clear" w:color="auto" w:fill="E6E6E6"/>
    </w:rPr>
  </w:style>
  <w:style w:type="character" w:customStyle="1" w:styleId="192">
    <w:name w:val="标题 2 Char Char"/>
    <w:qFormat/>
    <w:uiPriority w:val="0"/>
    <w:rPr>
      <w:rFonts w:ascii="Arial" w:hAnsi="Arial" w:eastAsia="黑体"/>
      <w:b/>
      <w:bCs/>
      <w:color w:val="000000"/>
      <w:sz w:val="32"/>
      <w:szCs w:val="32"/>
      <w:lang w:val="en-US" w:eastAsia="zh-CN" w:bidi="ar-SA"/>
    </w:rPr>
  </w:style>
  <w:style w:type="character" w:customStyle="1" w:styleId="193">
    <w:name w:val="普通文字 Char Char5"/>
    <w:qFormat/>
    <w:uiPriority w:val="0"/>
    <w:rPr>
      <w:rFonts w:ascii="宋体" w:hAnsi="Courier New" w:eastAsia="仿宋_GB2312"/>
      <w:b/>
      <w:color w:val="000000"/>
      <w:sz w:val="21"/>
      <w:lang w:val="en-US" w:eastAsia="zh-CN" w:bidi="ar-SA"/>
    </w:rPr>
  </w:style>
  <w:style w:type="character" w:customStyle="1" w:styleId="194">
    <w:name w:val="页眉 Char"/>
    <w:qFormat/>
    <w:uiPriority w:val="99"/>
  </w:style>
  <w:style w:type="paragraph" w:customStyle="1" w:styleId="195">
    <w:name w:val="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96">
    <w:name w:val="TOC 标题1"/>
    <w:basedOn w:val="4"/>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197">
    <w:name w:val="默认段落字体 Para Char Char Char Char Char Char Char"/>
    <w:basedOn w:val="1"/>
    <w:qFormat/>
    <w:uiPriority w:val="99"/>
    <w:pPr>
      <w:adjustRightInd w:val="0"/>
      <w:spacing w:line="360" w:lineRule="auto"/>
    </w:pPr>
    <w:rPr>
      <w:rFonts w:ascii="Tahoma" w:hAnsi="Tahoma" w:eastAsia="宋体"/>
      <w:b w:val="0"/>
      <w:color w:val="auto"/>
      <w:sz w:val="24"/>
    </w:rPr>
  </w:style>
  <w:style w:type="paragraph" w:customStyle="1" w:styleId="1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9">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00">
    <w:name w:val="样式 正文缩进 + 首行缩进:  2 字符"/>
    <w:basedOn w:val="184"/>
    <w:link w:val="1469"/>
    <w:qFormat/>
    <w:uiPriority w:val="0"/>
    <w:pPr>
      <w:spacing w:line="360" w:lineRule="auto"/>
      <w:ind w:firstLine="200"/>
    </w:pPr>
    <w:rPr>
      <w:rFonts w:ascii="Times New Roman" w:hAnsi="Times New Roman" w:cs="宋体"/>
      <w:sz w:val="24"/>
      <w:szCs w:val="20"/>
    </w:rPr>
  </w:style>
  <w:style w:type="paragraph" w:customStyle="1" w:styleId="201">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02">
    <w:name w:val="Body Text(ch)"/>
    <w:basedOn w:val="1"/>
    <w:next w:val="34"/>
    <w:qFormat/>
    <w:uiPriority w:val="0"/>
    <w:pPr>
      <w:spacing w:line="500" w:lineRule="exact"/>
      <w:jc w:val="center"/>
    </w:pPr>
    <w:rPr>
      <w:rFonts w:ascii="Times New Roman" w:hAnsi="Times New Roman" w:eastAsia="宋体"/>
      <w:b w:val="0"/>
      <w:color w:val="auto"/>
      <w:kern w:val="2"/>
    </w:rPr>
  </w:style>
  <w:style w:type="paragraph" w:customStyle="1" w:styleId="203">
    <w:name w:val="Char Char Char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204">
    <w:name w:val="标题 3 （加黑）"/>
    <w:basedOn w:val="2"/>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205">
    <w:name w:val="Default"/>
    <w:link w:val="1822"/>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206">
    <w:name w:val="目录 11"/>
    <w:basedOn w:val="1"/>
    <w:next w:val="1"/>
    <w:qFormat/>
    <w:uiPriority w:val="39"/>
    <w:pPr>
      <w:tabs>
        <w:tab w:val="right" w:leader="dot" w:pos="9118"/>
      </w:tabs>
      <w:jc w:val="center"/>
    </w:pPr>
    <w:rPr>
      <w:rFonts w:ascii="宋体" w:eastAsia="宋体"/>
      <w:color w:val="auto"/>
      <w:kern w:val="2"/>
      <w:sz w:val="22"/>
      <w:szCs w:val="22"/>
    </w:rPr>
  </w:style>
  <w:style w:type="paragraph" w:customStyle="1" w:styleId="207">
    <w:name w:val="Char1"/>
    <w:basedOn w:val="1"/>
    <w:qFormat/>
    <w:uiPriority w:val="0"/>
    <w:rPr>
      <w:rFonts w:hAnsi="Times New Roman"/>
      <w:color w:val="auto"/>
      <w:kern w:val="2"/>
      <w:sz w:val="32"/>
      <w:szCs w:val="32"/>
    </w:rPr>
  </w:style>
  <w:style w:type="paragraph" w:customStyle="1" w:styleId="208">
    <w:name w:val="Char1 Char Char Char"/>
    <w:basedOn w:val="1"/>
    <w:qFormat/>
    <w:uiPriority w:val="99"/>
    <w:rPr>
      <w:rFonts w:ascii="Tahoma" w:hAnsi="Tahoma" w:eastAsia="宋体"/>
      <w:b w:val="0"/>
      <w:color w:val="auto"/>
      <w:kern w:val="2"/>
      <w:sz w:val="24"/>
    </w:rPr>
  </w:style>
  <w:style w:type="paragraph" w:customStyle="1" w:styleId="209">
    <w:name w:val="Char Char Char"/>
    <w:basedOn w:val="1"/>
    <w:qFormat/>
    <w:uiPriority w:val="99"/>
    <w:rPr>
      <w:rFonts w:ascii="Times New Roman" w:hAnsi="Times New Roman" w:eastAsia="宋体"/>
      <w:b w:val="0"/>
      <w:color w:val="auto"/>
      <w:kern w:val="2"/>
      <w:szCs w:val="24"/>
    </w:rPr>
  </w:style>
  <w:style w:type="paragraph" w:customStyle="1" w:styleId="210">
    <w:name w:val="_Style 19"/>
    <w:basedOn w:val="1"/>
    <w:qFormat/>
    <w:uiPriority w:val="0"/>
    <w:rPr>
      <w:rFonts w:cs="宋体"/>
      <w:bCs/>
      <w:szCs w:val="21"/>
    </w:rPr>
  </w:style>
  <w:style w:type="paragraph" w:customStyle="1" w:styleId="211">
    <w:name w:val="列出段落1"/>
    <w:basedOn w:val="1"/>
    <w:link w:val="452"/>
    <w:qFormat/>
    <w:uiPriority w:val="34"/>
    <w:pPr>
      <w:ind w:firstLine="420" w:firstLineChars="200"/>
    </w:pPr>
  </w:style>
  <w:style w:type="paragraph" w:customStyle="1" w:styleId="212">
    <w:name w:val="Char Char Char Char Char Char Char Char Char Char"/>
    <w:basedOn w:val="26"/>
    <w:qFormat/>
    <w:uiPriority w:val="99"/>
    <w:rPr>
      <w:szCs w:val="24"/>
    </w:rPr>
  </w:style>
  <w:style w:type="paragraph" w:customStyle="1" w:styleId="213">
    <w:name w:val="Char Char12"/>
    <w:basedOn w:val="26"/>
    <w:qFormat/>
    <w:uiPriority w:val="0"/>
    <w:rPr>
      <w:szCs w:val="24"/>
    </w:rPr>
  </w:style>
  <w:style w:type="paragraph" w:customStyle="1" w:styleId="214">
    <w:name w:val="Char Char2 Char"/>
    <w:basedOn w:val="1"/>
    <w:qFormat/>
    <w:uiPriority w:val="99"/>
    <w:pPr>
      <w:keepNext/>
      <w:keepLines/>
      <w:pageBreakBefore/>
      <w:tabs>
        <w:tab w:val="left" w:pos="845"/>
      </w:tabs>
      <w:ind w:left="845" w:hanging="420"/>
    </w:pPr>
  </w:style>
  <w:style w:type="paragraph" w:customStyle="1" w:styleId="215">
    <w:name w:val="Char1 Char Char Char Char Char Char"/>
    <w:basedOn w:val="1"/>
    <w:qFormat/>
    <w:uiPriority w:val="99"/>
    <w:rPr>
      <w:rFonts w:ascii="Tahoma" w:hAnsi="Tahoma" w:eastAsia="宋体"/>
      <w:b w:val="0"/>
      <w:color w:val="auto"/>
      <w:kern w:val="2"/>
      <w:sz w:val="24"/>
    </w:rPr>
  </w:style>
  <w:style w:type="paragraph" w:customStyle="1" w:styleId="216">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217">
    <w:name w:val="_Style 1"/>
    <w:basedOn w:val="1"/>
    <w:qFormat/>
    <w:uiPriority w:val="34"/>
    <w:pPr>
      <w:ind w:firstLine="420" w:firstLineChars="200"/>
    </w:pPr>
    <w:rPr>
      <w:rFonts w:ascii="Calibri" w:hAnsi="Calibri" w:eastAsia="宋体"/>
      <w:b w:val="0"/>
      <w:color w:val="auto"/>
      <w:kern w:val="2"/>
      <w:szCs w:val="22"/>
    </w:rPr>
  </w:style>
  <w:style w:type="paragraph" w:customStyle="1" w:styleId="218">
    <w:name w:val="列出段落2"/>
    <w:basedOn w:val="1"/>
    <w:link w:val="3807"/>
    <w:qFormat/>
    <w:uiPriority w:val="0"/>
    <w:pPr>
      <w:widowControl/>
      <w:ind w:firstLine="420" w:firstLineChars="200"/>
      <w:jc w:val="left"/>
    </w:pPr>
    <w:rPr>
      <w:rFonts w:ascii="Times New Roman" w:hAnsi="Times New Roman" w:eastAsia="宋体"/>
      <w:b w:val="0"/>
      <w:color w:val="auto"/>
    </w:rPr>
  </w:style>
  <w:style w:type="paragraph" w:customStyle="1" w:styleId="219">
    <w:name w:val="Char Char1 Char Char Char Char Char Char"/>
    <w:basedOn w:val="1"/>
    <w:qFormat/>
    <w:uiPriority w:val="0"/>
    <w:pPr>
      <w:widowControl/>
      <w:spacing w:after="160" w:line="240" w:lineRule="exact"/>
      <w:jc w:val="left"/>
    </w:pPr>
  </w:style>
  <w:style w:type="paragraph" w:customStyle="1" w:styleId="220">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221">
    <w:name w:val="列表段落1"/>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222">
    <w:name w:val="列表1"/>
    <w:basedOn w:val="1"/>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223">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224">
    <w:name w:val="Char1 Char Char Char1"/>
    <w:basedOn w:val="1"/>
    <w:qFormat/>
    <w:uiPriority w:val="99"/>
    <w:pPr>
      <w:widowControl/>
      <w:snapToGrid w:val="0"/>
      <w:spacing w:before="120" w:after="160" w:line="360" w:lineRule="auto"/>
      <w:ind w:right="-360"/>
      <w:jc w:val="left"/>
    </w:pPr>
  </w:style>
  <w:style w:type="paragraph" w:customStyle="1" w:styleId="225">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226">
    <w:name w:val="RFI Heading 2nd Level"/>
    <w:basedOn w:val="1"/>
    <w:qFormat/>
    <w:uiPriority w:val="0"/>
    <w:pPr>
      <w:widowControl/>
      <w:tabs>
        <w:tab w:val="left" w:pos="720"/>
        <w:tab w:val="left" w:pos="1058"/>
      </w:tabs>
      <w:ind w:left="1058" w:hanging="425"/>
      <w:jc w:val="left"/>
    </w:pPr>
    <w:rPr>
      <w:rFonts w:ascii="Arial (W1)" w:hAnsi="Arial (W1)" w:eastAsia="宋体"/>
      <w:bCs/>
      <w:color w:val="0000FF"/>
      <w:sz w:val="28"/>
      <w:szCs w:val="24"/>
      <w:lang w:eastAsia="en-US"/>
    </w:rPr>
  </w:style>
  <w:style w:type="paragraph" w:customStyle="1" w:styleId="227">
    <w:name w:val="xl77"/>
    <w:basedOn w:val="1"/>
    <w:link w:val="66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228">
    <w:name w:val="Char Char7 Char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229">
    <w:name w:val="样式 首行缩进:  0 字符"/>
    <w:basedOn w:val="1"/>
    <w:link w:val="3803"/>
    <w:qFormat/>
    <w:uiPriority w:val="0"/>
    <w:pPr>
      <w:spacing w:line="360" w:lineRule="auto"/>
      <w:ind w:firstLine="200" w:firstLineChars="200"/>
    </w:pPr>
    <w:rPr>
      <w:rFonts w:ascii="Arial" w:hAnsi="Arial" w:eastAsia="宋体" w:cs="宋体"/>
      <w:b w:val="0"/>
      <w:color w:val="auto"/>
      <w:kern w:val="2"/>
      <w:sz w:val="24"/>
    </w:rPr>
  </w:style>
  <w:style w:type="character" w:customStyle="1" w:styleId="230">
    <w:name w:val="列出段落 Char"/>
    <w:link w:val="231"/>
    <w:qFormat/>
    <w:uiPriority w:val="34"/>
    <w:rPr>
      <w:sz w:val="21"/>
    </w:rPr>
  </w:style>
  <w:style w:type="paragraph" w:customStyle="1" w:styleId="231">
    <w:name w:val="列出段落3"/>
    <w:basedOn w:val="1"/>
    <w:link w:val="230"/>
    <w:qFormat/>
    <w:uiPriority w:val="0"/>
    <w:pPr>
      <w:widowControl/>
      <w:ind w:firstLine="420" w:firstLineChars="200"/>
      <w:jc w:val="left"/>
    </w:pPr>
    <w:rPr>
      <w:rFonts w:ascii="Times New Roman" w:hAnsi="Times New Roman" w:eastAsia="宋体"/>
      <w:b w:val="0"/>
      <w:color w:val="auto"/>
    </w:rPr>
  </w:style>
  <w:style w:type="paragraph" w:styleId="232">
    <w:name w:val="List Paragraph"/>
    <w:basedOn w:val="1"/>
    <w:qFormat/>
    <w:uiPriority w:val="99"/>
    <w:pPr>
      <w:ind w:firstLine="420" w:firstLineChars="200"/>
    </w:pPr>
    <w:rPr>
      <w:rFonts w:asciiTheme="minorHAnsi" w:hAnsiTheme="minorHAnsi" w:eastAsiaTheme="minorEastAsia" w:cstheme="minorBidi"/>
      <w:b w:val="0"/>
      <w:color w:val="auto"/>
      <w:kern w:val="2"/>
      <w:szCs w:val="22"/>
    </w:rPr>
  </w:style>
  <w:style w:type="paragraph" w:customStyle="1" w:styleId="233">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table" w:customStyle="1" w:styleId="234">
    <w:name w:val="网格型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font21"/>
    <w:qFormat/>
    <w:uiPriority w:val="0"/>
    <w:rPr>
      <w:rFonts w:hint="eastAsia" w:ascii="宋体" w:hAnsi="宋体" w:eastAsia="宋体" w:cs="宋体"/>
      <w:color w:val="000000"/>
      <w:sz w:val="20"/>
      <w:szCs w:val="20"/>
      <w:u w:val="none"/>
    </w:rPr>
  </w:style>
  <w:style w:type="paragraph" w:customStyle="1" w:styleId="23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7">
    <w:name w:val="Table Paragraph"/>
    <w:basedOn w:val="1"/>
    <w:qFormat/>
    <w:uiPriority w:val="1"/>
    <w:pPr>
      <w:spacing w:before="25" w:line="266" w:lineRule="exact"/>
    </w:pPr>
    <w:rPr>
      <w:rFonts w:ascii="PMingLiU" w:hAnsi="PMingLiU" w:eastAsia="PMingLiU" w:cs="PMingLiU"/>
      <w:b w:val="0"/>
      <w:color w:val="auto"/>
      <w:kern w:val="2"/>
      <w:szCs w:val="22"/>
      <w:lang w:val="zh-CN" w:bidi="zh-CN"/>
    </w:rPr>
  </w:style>
  <w:style w:type="character" w:customStyle="1" w:styleId="238">
    <w:name w:val="font01"/>
    <w:basedOn w:val="141"/>
    <w:qFormat/>
    <w:uiPriority w:val="0"/>
    <w:rPr>
      <w:rFonts w:ascii="Wingdings 2" w:hAnsi="Wingdings 2" w:eastAsia="Wingdings 2" w:cs="Wingdings 2"/>
      <w:color w:val="000000"/>
      <w:sz w:val="24"/>
      <w:szCs w:val="24"/>
      <w:u w:val="none"/>
    </w:rPr>
  </w:style>
  <w:style w:type="character" w:customStyle="1" w:styleId="239">
    <w:name w:val="font41"/>
    <w:basedOn w:val="141"/>
    <w:qFormat/>
    <w:uiPriority w:val="0"/>
    <w:rPr>
      <w:rFonts w:hint="eastAsia" w:ascii="宋体" w:hAnsi="宋体" w:eastAsia="宋体" w:cs="宋体"/>
      <w:color w:val="000000"/>
      <w:sz w:val="22"/>
      <w:szCs w:val="22"/>
      <w:u w:val="none"/>
    </w:rPr>
  </w:style>
  <w:style w:type="character" w:customStyle="1" w:styleId="240">
    <w:name w:val="font11"/>
    <w:basedOn w:val="141"/>
    <w:qFormat/>
    <w:uiPriority w:val="0"/>
    <w:rPr>
      <w:rFonts w:hint="eastAsia" w:ascii="仿宋" w:hAnsi="仿宋" w:eastAsia="仿宋" w:cs="仿宋"/>
      <w:color w:val="000000"/>
      <w:sz w:val="24"/>
      <w:szCs w:val="24"/>
      <w:u w:val="none"/>
    </w:rPr>
  </w:style>
  <w:style w:type="character" w:customStyle="1" w:styleId="241">
    <w:name w:val="font131"/>
    <w:basedOn w:val="141"/>
    <w:qFormat/>
    <w:uiPriority w:val="0"/>
    <w:rPr>
      <w:rFonts w:hint="eastAsia" w:ascii="微软雅黑" w:hAnsi="微软雅黑" w:eastAsia="微软雅黑" w:cs="微软雅黑"/>
      <w:color w:val="000000"/>
      <w:sz w:val="24"/>
      <w:szCs w:val="24"/>
      <w:u w:val="none"/>
    </w:rPr>
  </w:style>
  <w:style w:type="character" w:customStyle="1" w:styleId="242">
    <w:name w:val="font61"/>
    <w:basedOn w:val="141"/>
    <w:qFormat/>
    <w:uiPriority w:val="0"/>
    <w:rPr>
      <w:rFonts w:hint="eastAsia" w:ascii="宋体" w:hAnsi="宋体" w:eastAsia="宋体" w:cs="宋体"/>
      <w:color w:val="FF0000"/>
      <w:sz w:val="24"/>
      <w:szCs w:val="24"/>
      <w:u w:val="none"/>
    </w:rPr>
  </w:style>
  <w:style w:type="character" w:customStyle="1" w:styleId="243">
    <w:name w:val="font101"/>
    <w:basedOn w:val="141"/>
    <w:qFormat/>
    <w:uiPriority w:val="0"/>
    <w:rPr>
      <w:rFonts w:hint="eastAsia" w:ascii="宋体" w:hAnsi="宋体" w:eastAsia="宋体" w:cs="宋体"/>
      <w:color w:val="000000"/>
      <w:sz w:val="24"/>
      <w:szCs w:val="24"/>
      <w:u w:val="none"/>
    </w:rPr>
  </w:style>
  <w:style w:type="character" w:customStyle="1" w:styleId="244">
    <w:name w:val="font112"/>
    <w:basedOn w:val="141"/>
    <w:qFormat/>
    <w:uiPriority w:val="0"/>
    <w:rPr>
      <w:rFonts w:ascii="Tahoma" w:hAnsi="Tahoma" w:eastAsia="Tahoma" w:cs="Tahoma"/>
      <w:color w:val="000000"/>
      <w:sz w:val="22"/>
      <w:szCs w:val="22"/>
      <w:u w:val="none"/>
    </w:rPr>
  </w:style>
  <w:style w:type="character" w:customStyle="1" w:styleId="245">
    <w:name w:val="font31"/>
    <w:basedOn w:val="141"/>
    <w:qFormat/>
    <w:uiPriority w:val="0"/>
    <w:rPr>
      <w:rFonts w:hint="eastAsia" w:ascii="宋体" w:hAnsi="宋体" w:eastAsia="宋体" w:cs="宋体"/>
      <w:color w:val="000000"/>
      <w:sz w:val="24"/>
      <w:szCs w:val="24"/>
      <w:u w:val="none"/>
    </w:rPr>
  </w:style>
  <w:style w:type="paragraph" w:customStyle="1" w:styleId="246">
    <w:name w:val="表格文字"/>
    <w:basedOn w:val="45"/>
    <w:next w:val="34"/>
    <w:link w:val="976"/>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247">
    <w:name w:val="font5"/>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48">
    <w:name w:val="font6"/>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49">
    <w:name w:val="font7"/>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50">
    <w:name w:val="font8"/>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51">
    <w:name w:val="font9"/>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252">
    <w:name w:val="font10"/>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253">
    <w:name w:val="font12"/>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4">
    <w:name w:val="font13"/>
    <w:basedOn w:val="1"/>
    <w:qFormat/>
    <w:uiPriority w:val="0"/>
    <w:pPr>
      <w:widowControl/>
      <w:spacing w:before="100" w:beforeAutospacing="1" w:after="100" w:afterAutospacing="1"/>
      <w:jc w:val="left"/>
    </w:pPr>
    <w:rPr>
      <w:rFonts w:ascii="宋体" w:eastAsia="宋体" w:cs="宋体"/>
      <w:b w:val="0"/>
      <w:sz w:val="22"/>
      <w:szCs w:val="22"/>
    </w:rPr>
  </w:style>
  <w:style w:type="paragraph" w:customStyle="1" w:styleId="255">
    <w:name w:val="font14"/>
    <w:basedOn w:val="1"/>
    <w:qFormat/>
    <w:uiPriority w:val="99"/>
    <w:pPr>
      <w:widowControl/>
      <w:spacing w:before="100" w:beforeAutospacing="1" w:after="100" w:afterAutospacing="1"/>
      <w:jc w:val="left"/>
    </w:pPr>
    <w:rPr>
      <w:rFonts w:ascii="宋体" w:eastAsia="宋体" w:cs="宋体"/>
      <w:b w:val="0"/>
      <w:color w:val="auto"/>
      <w:sz w:val="18"/>
      <w:szCs w:val="18"/>
    </w:rPr>
  </w:style>
  <w:style w:type="paragraph" w:customStyle="1" w:styleId="2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2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59">
    <w:name w:val="xl74"/>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2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63">
    <w:name w:val="xl79"/>
    <w:basedOn w:val="1"/>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264">
    <w:name w:val="xl8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265">
    <w:name w:val="xl81"/>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2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26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6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269">
    <w:name w:val="xl86"/>
    <w:basedOn w:val="1"/>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270">
    <w:name w:val="xl87"/>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71">
    <w:name w:val="xl88"/>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7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7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8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3">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5">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86">
    <w:name w:val="xl10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90">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9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9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6">
    <w:name w:val="xl11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97">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98">
    <w:name w:val="xl115"/>
    <w:basedOn w:val="1"/>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99">
    <w:name w:val="xl11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00">
    <w:name w:val="xl117"/>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01">
    <w:name w:val="xl118"/>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02">
    <w:name w:val="xl119"/>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0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0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0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0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30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0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09">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31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31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1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31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1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31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16">
    <w:name w:val="xl133"/>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17">
    <w:name w:val="xl13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318">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319">
    <w:name w:val="xl13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32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2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32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32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2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32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32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0">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331">
    <w:name w:val="xl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332">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333">
    <w:name w:val="xl15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34">
    <w:name w:val="xl15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335">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33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3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9">
    <w:name w:val="xl15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34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34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34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34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34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345">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4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34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48">
    <w:name w:val="xl165"/>
    <w:basedOn w:val="1"/>
    <w:qFormat/>
    <w:uiPriority w:val="0"/>
    <w:pPr>
      <w:widowControl/>
      <w:spacing w:before="100" w:beforeAutospacing="1" w:after="100" w:afterAutospacing="1"/>
      <w:jc w:val="center"/>
    </w:pPr>
    <w:rPr>
      <w:rFonts w:ascii="宋体" w:eastAsia="宋体" w:cs="宋体"/>
      <w:b w:val="0"/>
      <w:sz w:val="24"/>
      <w:szCs w:val="24"/>
    </w:rPr>
  </w:style>
  <w:style w:type="paragraph" w:customStyle="1" w:styleId="34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50">
    <w:name w:val="xl16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1">
    <w:name w:val="xl16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352">
    <w:name w:val="xl169"/>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353">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4">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35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356">
    <w:name w:val="xl1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7">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58">
    <w:name w:val="xl1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359">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360">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36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362">
    <w:name w:val="xl179"/>
    <w:basedOn w:val="1"/>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63">
    <w:name w:val="xl18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64">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65">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66">
    <w:name w:val="xl1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367">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68">
    <w:name w:val="xl185"/>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369">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70">
    <w:name w:val="xl18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371">
    <w:name w:val="xl1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2">
    <w:name w:val="xl189"/>
    <w:basedOn w:val="1"/>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373">
    <w:name w:val="xl190"/>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374">
    <w:name w:val="xl19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375">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6">
    <w:name w:val="xl193"/>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7">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7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37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80">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8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82">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383">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84">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38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386">
    <w:name w:val="xl203"/>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87">
    <w:name w:val="xl20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88">
    <w:name w:val="xl205"/>
    <w:basedOn w:val="1"/>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89">
    <w:name w:val="xl206"/>
    <w:basedOn w:val="1"/>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0">
    <w:name w:val="xl207"/>
    <w:basedOn w:val="1"/>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391">
    <w:name w:val="xl20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392">
    <w:name w:val="xl209"/>
    <w:basedOn w:val="1"/>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393">
    <w:name w:val="xl210"/>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94">
    <w:name w:val="xl21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5">
    <w:name w:val="xl212"/>
    <w:basedOn w:val="1"/>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96">
    <w:name w:val="xl213"/>
    <w:basedOn w:val="1"/>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7">
    <w:name w:val="样式3"/>
    <w:basedOn w:val="1"/>
    <w:qFormat/>
    <w:uiPriority w:val="0"/>
    <w:rPr>
      <w:rFonts w:hint="eastAsia" w:ascii="Times New Roman" w:hAnsi="Times New Roman" w:eastAsia="宋体" w:cs="宋体"/>
      <w:b w:val="0"/>
      <w:snapToGrid w:val="0"/>
      <w:color w:val="auto"/>
      <w:kern w:val="2"/>
      <w:sz w:val="24"/>
      <w:szCs w:val="28"/>
    </w:rPr>
  </w:style>
  <w:style w:type="paragraph" w:customStyle="1" w:styleId="398">
    <w:name w:val="样式4"/>
    <w:basedOn w:val="1"/>
    <w:next w:val="39"/>
    <w:link w:val="1489"/>
    <w:qFormat/>
    <w:uiPriority w:val="0"/>
    <w:rPr>
      <w:rFonts w:hint="eastAsia" w:ascii="Times New Roman" w:hAnsi="Times New Roman" w:eastAsia="宋体" w:cs="宋体"/>
      <w:b w:val="0"/>
      <w:snapToGrid w:val="0"/>
      <w:color w:val="auto"/>
      <w:kern w:val="2"/>
      <w:sz w:val="28"/>
      <w:szCs w:val="28"/>
    </w:rPr>
  </w:style>
  <w:style w:type="character" w:customStyle="1" w:styleId="399">
    <w:name w:val="font51"/>
    <w:basedOn w:val="141"/>
    <w:qFormat/>
    <w:uiPriority w:val="0"/>
    <w:rPr>
      <w:rFonts w:hint="eastAsia" w:ascii="宋体" w:hAnsi="宋体" w:eastAsia="宋体" w:cs="宋体"/>
      <w:b/>
      <w:bCs/>
      <w:color w:val="C00000"/>
      <w:sz w:val="22"/>
      <w:szCs w:val="22"/>
      <w:u w:val="none"/>
    </w:rPr>
  </w:style>
  <w:style w:type="character" w:customStyle="1" w:styleId="400">
    <w:name w:val="font81"/>
    <w:basedOn w:val="141"/>
    <w:qFormat/>
    <w:uiPriority w:val="0"/>
    <w:rPr>
      <w:rFonts w:hint="eastAsia" w:ascii="宋体" w:hAnsi="宋体" w:eastAsia="宋体" w:cs="宋体"/>
      <w:b/>
      <w:bCs/>
      <w:color w:val="000000"/>
      <w:sz w:val="22"/>
      <w:szCs w:val="22"/>
      <w:u w:val="none"/>
    </w:rPr>
  </w:style>
  <w:style w:type="character" w:customStyle="1" w:styleId="401">
    <w:name w:val="font161"/>
    <w:basedOn w:val="141"/>
    <w:qFormat/>
    <w:uiPriority w:val="0"/>
    <w:rPr>
      <w:rFonts w:hint="eastAsia" w:ascii="宋体" w:hAnsi="宋体" w:eastAsia="宋体" w:cs="宋体"/>
      <w:b/>
      <w:bCs/>
      <w:color w:val="000000"/>
      <w:sz w:val="22"/>
      <w:szCs w:val="22"/>
      <w:u w:val="none"/>
    </w:rPr>
  </w:style>
  <w:style w:type="character" w:customStyle="1" w:styleId="402">
    <w:name w:val="font91"/>
    <w:basedOn w:val="141"/>
    <w:qFormat/>
    <w:uiPriority w:val="0"/>
    <w:rPr>
      <w:rFonts w:ascii="Calibri" w:hAnsi="Calibri" w:cs="Calibri"/>
      <w:color w:val="000000"/>
      <w:sz w:val="22"/>
      <w:szCs w:val="22"/>
      <w:u w:val="none"/>
    </w:rPr>
  </w:style>
  <w:style w:type="character" w:customStyle="1" w:styleId="403">
    <w:name w:val="font71"/>
    <w:basedOn w:val="141"/>
    <w:qFormat/>
    <w:uiPriority w:val="0"/>
    <w:rPr>
      <w:rFonts w:hint="eastAsia" w:ascii="宋体" w:hAnsi="宋体" w:eastAsia="宋体" w:cs="宋体"/>
      <w:color w:val="000000"/>
      <w:sz w:val="22"/>
      <w:szCs w:val="22"/>
      <w:u w:val="none"/>
    </w:rPr>
  </w:style>
  <w:style w:type="paragraph" w:customStyle="1" w:styleId="404">
    <w:name w:val="z-窗体顶端1"/>
    <w:basedOn w:val="1"/>
    <w:link w:val="405"/>
    <w:qFormat/>
    <w:uiPriority w:val="0"/>
    <w:pPr>
      <w:ind w:firstLine="420" w:firstLineChars="200"/>
    </w:pPr>
    <w:rPr>
      <w:rFonts w:ascii="Calibri" w:hAnsi="Calibri" w:eastAsia="宋体"/>
      <w:b w:val="0"/>
      <w:color w:val="auto"/>
      <w:kern w:val="2"/>
      <w:szCs w:val="22"/>
    </w:rPr>
  </w:style>
  <w:style w:type="character" w:customStyle="1" w:styleId="405">
    <w:name w:val="z-窗体顶端 Char"/>
    <w:basedOn w:val="141"/>
    <w:link w:val="404"/>
    <w:qFormat/>
    <w:uiPriority w:val="99"/>
    <w:rPr>
      <w:kern w:val="2"/>
      <w:sz w:val="21"/>
      <w:szCs w:val="22"/>
    </w:rPr>
  </w:style>
  <w:style w:type="character" w:customStyle="1" w:styleId="406">
    <w:name w:val="bookmark-item"/>
    <w:basedOn w:val="141"/>
    <w:qFormat/>
    <w:uiPriority w:val="0"/>
  </w:style>
  <w:style w:type="character" w:customStyle="1" w:styleId="407">
    <w:name w:val="纯文本 Char3"/>
    <w:qFormat/>
    <w:uiPriority w:val="99"/>
    <w:rPr>
      <w:rFonts w:ascii="宋体" w:hAnsi="Courier New" w:eastAsia="宋体"/>
      <w:kern w:val="2"/>
      <w:sz w:val="21"/>
      <w:lang w:val="en-US" w:eastAsia="zh-CN" w:bidi="ar-SA"/>
    </w:rPr>
  </w:style>
  <w:style w:type="character" w:customStyle="1" w:styleId="408">
    <w:name w:val="标题 4 Char"/>
    <w:basedOn w:val="141"/>
    <w:link w:val="6"/>
    <w:qFormat/>
    <w:uiPriority w:val="0"/>
    <w:rPr>
      <w:rFonts w:ascii="Cambria" w:hAnsi="Cambria"/>
      <w:b/>
      <w:bCs/>
      <w:kern w:val="2"/>
      <w:sz w:val="28"/>
      <w:szCs w:val="28"/>
    </w:rPr>
  </w:style>
  <w:style w:type="character" w:customStyle="1" w:styleId="409">
    <w:name w:val="标题 5 Char"/>
    <w:basedOn w:val="141"/>
    <w:link w:val="7"/>
    <w:qFormat/>
    <w:uiPriority w:val="0"/>
    <w:rPr>
      <w:rFonts w:ascii="Times New Roman" w:hAnsi="Times New Roman"/>
      <w:b/>
      <w:bCs/>
      <w:kern w:val="2"/>
      <w:sz w:val="28"/>
      <w:szCs w:val="28"/>
    </w:rPr>
  </w:style>
  <w:style w:type="character" w:customStyle="1" w:styleId="410">
    <w:name w:val="标题 6 Char"/>
    <w:basedOn w:val="141"/>
    <w:link w:val="8"/>
    <w:qFormat/>
    <w:uiPriority w:val="9"/>
    <w:rPr>
      <w:rFonts w:ascii="Cambria" w:hAnsi="Cambria"/>
      <w:b/>
      <w:bCs/>
      <w:kern w:val="2"/>
      <w:sz w:val="24"/>
      <w:szCs w:val="24"/>
    </w:rPr>
  </w:style>
  <w:style w:type="character" w:customStyle="1" w:styleId="411">
    <w:name w:val="标题 7 Char"/>
    <w:basedOn w:val="141"/>
    <w:link w:val="9"/>
    <w:qFormat/>
    <w:uiPriority w:val="9"/>
    <w:rPr>
      <w:rFonts w:ascii="Times New Roman" w:hAnsi="Times New Roman" w:eastAsia="等线"/>
      <w:b/>
      <w:kern w:val="2"/>
      <w:sz w:val="24"/>
      <w:szCs w:val="24"/>
    </w:rPr>
  </w:style>
  <w:style w:type="character" w:customStyle="1" w:styleId="412">
    <w:name w:val="标题 8 Char"/>
    <w:basedOn w:val="141"/>
    <w:link w:val="10"/>
    <w:qFormat/>
    <w:uiPriority w:val="0"/>
    <w:rPr>
      <w:rFonts w:ascii="Arial" w:hAnsi="Arial" w:eastAsia="黑体"/>
      <w:kern w:val="2"/>
      <w:sz w:val="24"/>
      <w:szCs w:val="24"/>
    </w:rPr>
  </w:style>
  <w:style w:type="character" w:customStyle="1" w:styleId="413">
    <w:name w:val="标题 9 Char"/>
    <w:basedOn w:val="141"/>
    <w:link w:val="11"/>
    <w:qFormat/>
    <w:uiPriority w:val="99"/>
    <w:rPr>
      <w:rFonts w:ascii="Arial" w:hAnsi="Arial" w:eastAsia="黑体"/>
      <w:kern w:val="2"/>
      <w:sz w:val="24"/>
      <w:szCs w:val="24"/>
    </w:rPr>
  </w:style>
  <w:style w:type="character" w:customStyle="1" w:styleId="414">
    <w:name w:val="宏文本 Char"/>
    <w:basedOn w:val="141"/>
    <w:link w:val="3"/>
    <w:qFormat/>
    <w:uiPriority w:val="99"/>
    <w:rPr>
      <w:rFonts w:ascii="Wingdings" w:hAnsi="Wingdings" w:eastAsia="Times New Roman"/>
      <w:kern w:val="2"/>
      <w:sz w:val="24"/>
      <w:szCs w:val="24"/>
    </w:rPr>
  </w:style>
  <w:style w:type="character" w:customStyle="1" w:styleId="415">
    <w:name w:val="注释标题 Char"/>
    <w:basedOn w:val="141"/>
    <w:link w:val="17"/>
    <w:qFormat/>
    <w:uiPriority w:val="99"/>
    <w:rPr>
      <w:rFonts w:ascii="DFKai-SB" w:hAnsi="DFKai-SB" w:eastAsia="DFKai-SB" w:cs="等线"/>
      <w:kern w:val="2"/>
      <w:lang w:eastAsia="zh-TW"/>
    </w:rPr>
  </w:style>
  <w:style w:type="character" w:customStyle="1" w:styleId="416">
    <w:name w:val="称呼 Char"/>
    <w:basedOn w:val="141"/>
    <w:link w:val="30"/>
    <w:qFormat/>
    <w:uiPriority w:val="0"/>
    <w:rPr>
      <w:rFonts w:ascii="等线" w:hAnsi="等线" w:eastAsia="等线" w:cs="等线"/>
      <w:sz w:val="24"/>
    </w:rPr>
  </w:style>
  <w:style w:type="character" w:customStyle="1" w:styleId="417">
    <w:name w:val="正文文本 3 Char"/>
    <w:basedOn w:val="141"/>
    <w:link w:val="31"/>
    <w:qFormat/>
    <w:uiPriority w:val="99"/>
    <w:rPr>
      <w:rFonts w:ascii="等线" w:hAnsi="等线" w:eastAsia="等线" w:cs="等线"/>
    </w:rPr>
  </w:style>
  <w:style w:type="character" w:customStyle="1" w:styleId="418">
    <w:name w:val="尾注文本 Char"/>
    <w:basedOn w:val="141"/>
    <w:link w:val="53"/>
    <w:qFormat/>
    <w:uiPriority w:val="99"/>
    <w:rPr>
      <w:rFonts w:ascii="Times New Roman" w:hAnsi="Times New Roman"/>
      <w:kern w:val="2"/>
      <w:sz w:val="28"/>
      <w:szCs w:val="24"/>
    </w:rPr>
  </w:style>
  <w:style w:type="character" w:customStyle="1" w:styleId="419">
    <w:name w:val="签名 Char"/>
    <w:basedOn w:val="141"/>
    <w:link w:val="59"/>
    <w:qFormat/>
    <w:uiPriority w:val="99"/>
    <w:rPr>
      <w:rFonts w:ascii="等线" w:hAnsi="等线" w:eastAsia="黑体" w:cs="等线"/>
      <w:sz w:val="24"/>
    </w:rPr>
  </w:style>
  <w:style w:type="character" w:customStyle="1" w:styleId="420">
    <w:name w:val="副标题 Char"/>
    <w:basedOn w:val="141"/>
    <w:link w:val="65"/>
    <w:qFormat/>
    <w:uiPriority w:val="11"/>
    <w:rPr>
      <w:rFonts w:ascii="Verdana" w:hAnsi="Verdana" w:eastAsia="仿宋_GB2312"/>
      <w:b/>
      <w:bCs/>
      <w:kern w:val="28"/>
      <w:sz w:val="32"/>
      <w:szCs w:val="32"/>
    </w:rPr>
  </w:style>
  <w:style w:type="character" w:customStyle="1" w:styleId="421">
    <w:name w:val="脚注文本 Char"/>
    <w:basedOn w:val="141"/>
    <w:link w:val="68"/>
    <w:qFormat/>
    <w:uiPriority w:val="0"/>
    <w:rPr>
      <w:rFonts w:ascii="等线" w:hAnsi="等线" w:eastAsia="等线" w:cs="等线"/>
      <w:kern w:val="2"/>
      <w:sz w:val="18"/>
      <w:szCs w:val="18"/>
    </w:rPr>
  </w:style>
  <w:style w:type="character" w:customStyle="1" w:styleId="422">
    <w:name w:val="正文文本 2 Char"/>
    <w:basedOn w:val="141"/>
    <w:link w:val="76"/>
    <w:qFormat/>
    <w:uiPriority w:val="99"/>
    <w:rPr>
      <w:rFonts w:ascii="等线" w:hAnsi="等线" w:eastAsia="等线" w:cs="等线"/>
    </w:rPr>
  </w:style>
  <w:style w:type="character" w:customStyle="1" w:styleId="423">
    <w:name w:val="信息标题 Char"/>
    <w:basedOn w:val="141"/>
    <w:link w:val="79"/>
    <w:qFormat/>
    <w:uiPriority w:val="99"/>
    <w:rPr>
      <w:rFonts w:ascii="Times New Roman" w:hAnsi="Times New Roman" w:eastAsia="仿宋_GB2312"/>
      <w:kern w:val="2"/>
      <w:sz w:val="21"/>
      <w:szCs w:val="24"/>
      <w:shd w:val="pct20" w:color="auto" w:fill="auto"/>
    </w:rPr>
  </w:style>
  <w:style w:type="character" w:customStyle="1" w:styleId="424">
    <w:name w:val="HTML 预设格式 Char"/>
    <w:basedOn w:val="141"/>
    <w:link w:val="80"/>
    <w:qFormat/>
    <w:uiPriority w:val="99"/>
    <w:rPr>
      <w:rFonts w:ascii="黑体" w:hAnsi="Courier New" w:eastAsia="黑体"/>
    </w:rPr>
  </w:style>
  <w:style w:type="character" w:customStyle="1" w:styleId="425">
    <w:name w:val="标题 Char"/>
    <w:basedOn w:val="141"/>
    <w:link w:val="84"/>
    <w:qFormat/>
    <w:uiPriority w:val="10"/>
    <w:rPr>
      <w:rFonts w:ascii="Verdana" w:hAnsi="Verdana" w:eastAsia="仿宋_GB2312"/>
      <w:b/>
      <w:bCs/>
      <w:sz w:val="32"/>
      <w:szCs w:val="32"/>
    </w:rPr>
  </w:style>
  <w:style w:type="character" w:customStyle="1" w:styleId="426">
    <w:name w:val="正文首行缩进 2 Char"/>
    <w:basedOn w:val="167"/>
    <w:link w:val="87"/>
    <w:qFormat/>
    <w:uiPriority w:val="99"/>
    <w:rPr>
      <w:rFonts w:ascii="Times New Roman" w:hAnsi="Times New Roman" w:eastAsia="仿宋_GB2312"/>
      <w:color w:val="000000"/>
      <w:kern w:val="2"/>
      <w:sz w:val="21"/>
      <w:szCs w:val="24"/>
    </w:rPr>
  </w:style>
  <w:style w:type="character" w:customStyle="1" w:styleId="427">
    <w:name w:val="宏文本 Char1"/>
    <w:basedOn w:val="141"/>
    <w:qFormat/>
    <w:uiPriority w:val="0"/>
    <w:rPr>
      <w:rFonts w:ascii="Courier New" w:hAnsi="Courier New" w:cs="Courier New"/>
      <w:kern w:val="2"/>
      <w:sz w:val="24"/>
      <w:szCs w:val="24"/>
    </w:rPr>
  </w:style>
  <w:style w:type="character" w:customStyle="1" w:styleId="428">
    <w:name w:val="尾注文本 Char1"/>
    <w:basedOn w:val="141"/>
    <w:qFormat/>
    <w:uiPriority w:val="0"/>
    <w:rPr>
      <w:kern w:val="2"/>
      <w:sz w:val="21"/>
      <w:szCs w:val="24"/>
    </w:rPr>
  </w:style>
  <w:style w:type="character" w:customStyle="1" w:styleId="429">
    <w:name w:val="正文首行缩进 2 Char1"/>
    <w:basedOn w:val="167"/>
    <w:qFormat/>
    <w:uiPriority w:val="99"/>
    <w:rPr>
      <w:rFonts w:ascii="仿宋_GB2312" w:hAnsi="宋体" w:eastAsia="仿宋_GB2312"/>
      <w:color w:val="000000"/>
      <w:kern w:val="2"/>
      <w:sz w:val="21"/>
      <w:szCs w:val="24"/>
    </w:rPr>
  </w:style>
  <w:style w:type="character" w:customStyle="1" w:styleId="430">
    <w:name w:val="副标题 Char2"/>
    <w:basedOn w:val="141"/>
    <w:qFormat/>
    <w:uiPriority w:val="11"/>
    <w:rPr>
      <w:rFonts w:asciiTheme="majorHAnsi" w:hAnsiTheme="majorHAnsi" w:cstheme="majorBidi"/>
      <w:b/>
      <w:bCs/>
      <w:kern w:val="28"/>
      <w:sz w:val="32"/>
      <w:szCs w:val="32"/>
    </w:rPr>
  </w:style>
  <w:style w:type="character" w:customStyle="1" w:styleId="431">
    <w:name w:val="正文文本 2 Char1"/>
    <w:basedOn w:val="141"/>
    <w:qFormat/>
    <w:uiPriority w:val="0"/>
    <w:rPr>
      <w:kern w:val="2"/>
      <w:sz w:val="21"/>
      <w:szCs w:val="24"/>
    </w:rPr>
  </w:style>
  <w:style w:type="character" w:customStyle="1" w:styleId="432">
    <w:name w:val="信息标题 Char1"/>
    <w:basedOn w:val="141"/>
    <w:qFormat/>
    <w:uiPriority w:val="99"/>
    <w:rPr>
      <w:rFonts w:asciiTheme="majorHAnsi" w:hAnsiTheme="majorHAnsi" w:eastAsiaTheme="majorEastAsia" w:cstheme="majorBidi"/>
      <w:kern w:val="2"/>
      <w:sz w:val="24"/>
      <w:szCs w:val="24"/>
      <w:shd w:val="pct20" w:color="auto" w:fill="auto"/>
    </w:rPr>
  </w:style>
  <w:style w:type="character" w:customStyle="1" w:styleId="433">
    <w:name w:val="HTML 预设格式 Char2"/>
    <w:basedOn w:val="141"/>
    <w:qFormat/>
    <w:uiPriority w:val="99"/>
    <w:rPr>
      <w:rFonts w:ascii="Courier New" w:hAnsi="Courier New" w:cs="Courier New"/>
      <w:kern w:val="2"/>
    </w:rPr>
  </w:style>
  <w:style w:type="character" w:customStyle="1" w:styleId="434">
    <w:name w:val="普通(网站) Char"/>
    <w:link w:val="81"/>
    <w:qFormat/>
    <w:uiPriority w:val="99"/>
    <w:rPr>
      <w:rFonts w:ascii="宋体" w:hAnsi="宋体" w:cs="宋体"/>
      <w:sz w:val="24"/>
      <w:szCs w:val="24"/>
    </w:rPr>
  </w:style>
  <w:style w:type="character" w:customStyle="1" w:styleId="435">
    <w:name w:val="样式6 列表并列 Char"/>
    <w:link w:val="436"/>
    <w:qFormat/>
    <w:locked/>
    <w:uiPriority w:val="0"/>
    <w:rPr>
      <w:rFonts w:ascii="Arial" w:hAnsi="Arial" w:cs="Arial"/>
      <w:kern w:val="21"/>
      <w:sz w:val="21"/>
      <w:szCs w:val="24"/>
    </w:rPr>
  </w:style>
  <w:style w:type="paragraph" w:customStyle="1" w:styleId="436">
    <w:name w:val="样式6 列表并列"/>
    <w:link w:val="435"/>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37">
    <w:name w:val="style21"/>
    <w:qFormat/>
    <w:uiPriority w:val="0"/>
    <w:rPr>
      <w:sz w:val="15"/>
      <w:szCs w:val="15"/>
    </w:rPr>
  </w:style>
  <w:style w:type="character" w:customStyle="1" w:styleId="438">
    <w:name w:val="BZ_正文 Char"/>
    <w:link w:val="439"/>
    <w:qFormat/>
    <w:uiPriority w:val="0"/>
    <w:rPr>
      <w:rFonts w:ascii="宋体" w:hAnsi="宋体"/>
      <w:kern w:val="2"/>
      <w:sz w:val="24"/>
      <w:szCs w:val="24"/>
    </w:rPr>
  </w:style>
  <w:style w:type="paragraph" w:customStyle="1" w:styleId="439">
    <w:name w:val="BZ_正文"/>
    <w:basedOn w:val="1"/>
    <w:link w:val="438"/>
    <w:qFormat/>
    <w:uiPriority w:val="0"/>
    <w:pPr>
      <w:widowControl/>
      <w:spacing w:line="360" w:lineRule="auto"/>
      <w:ind w:firstLine="480" w:firstLineChars="200"/>
    </w:pPr>
    <w:rPr>
      <w:rFonts w:ascii="宋体" w:eastAsia="宋体"/>
      <w:b w:val="0"/>
      <w:color w:val="auto"/>
      <w:kern w:val="2"/>
      <w:sz w:val="24"/>
      <w:szCs w:val="24"/>
      <w:shd w:val="clear" w:color="auto" w:fill="FFFFFF"/>
    </w:rPr>
  </w:style>
  <w:style w:type="character" w:customStyle="1" w:styleId="440">
    <w:name w:val="正文1 Char"/>
    <w:link w:val="441"/>
    <w:qFormat/>
    <w:uiPriority w:val="0"/>
    <w:rPr>
      <w:sz w:val="24"/>
    </w:rPr>
  </w:style>
  <w:style w:type="paragraph" w:customStyle="1" w:styleId="441">
    <w:name w:val="正文1"/>
    <w:link w:val="440"/>
    <w:qFormat/>
    <w:uiPriority w:val="0"/>
    <w:pPr>
      <w:spacing w:beforeLines="50" w:afterLines="50"/>
      <w:ind w:firstLine="200" w:firstLineChars="200"/>
    </w:pPr>
    <w:rPr>
      <w:rFonts w:ascii="Calibri" w:hAnsi="Calibri" w:eastAsia="宋体" w:cs="Times New Roman"/>
      <w:sz w:val="24"/>
      <w:lang w:val="en-US" w:eastAsia="zh-CN" w:bidi="ar-SA"/>
    </w:rPr>
  </w:style>
  <w:style w:type="character" w:customStyle="1" w:styleId="442">
    <w:name w:val="BZ_题注_图 Char"/>
    <w:link w:val="443"/>
    <w:qFormat/>
    <w:uiPriority w:val="0"/>
    <w:rPr>
      <w:rFonts w:eastAsia="黑体"/>
      <w:kern w:val="2"/>
      <w:sz w:val="21"/>
      <w:szCs w:val="21"/>
    </w:rPr>
  </w:style>
  <w:style w:type="paragraph" w:customStyle="1" w:styleId="443">
    <w:name w:val="BZ_题注_图"/>
    <w:basedOn w:val="22"/>
    <w:next w:val="1"/>
    <w:link w:val="442"/>
    <w:qFormat/>
    <w:uiPriority w:val="0"/>
    <w:pPr>
      <w:widowControl/>
      <w:spacing w:beforeLines="50" w:afterLines="50"/>
      <w:jc w:val="center"/>
    </w:pPr>
    <w:rPr>
      <w:rFonts w:ascii="Calibri" w:hAnsi="Calibri"/>
      <w:sz w:val="21"/>
      <w:szCs w:val="21"/>
    </w:rPr>
  </w:style>
  <w:style w:type="character" w:customStyle="1" w:styleId="444">
    <w:name w:val="文档正文 Char"/>
    <w:link w:val="445"/>
    <w:qFormat/>
    <w:uiPriority w:val="0"/>
    <w:rPr>
      <w:rFonts w:ascii="Tahoma" w:hAnsi="Tahoma" w:eastAsia="仿宋_GB2312"/>
      <w:sz w:val="28"/>
    </w:rPr>
  </w:style>
  <w:style w:type="paragraph" w:customStyle="1" w:styleId="445">
    <w:name w:val="文档正文"/>
    <w:basedOn w:val="1"/>
    <w:link w:val="444"/>
    <w:qFormat/>
    <w:uiPriority w:val="0"/>
    <w:pPr>
      <w:spacing w:line="360" w:lineRule="auto"/>
      <w:ind w:firstLine="480" w:firstLineChars="200"/>
    </w:pPr>
    <w:rPr>
      <w:rFonts w:ascii="Tahoma" w:hAnsi="Tahoma"/>
      <w:b w:val="0"/>
      <w:color w:val="auto"/>
      <w:sz w:val="28"/>
    </w:rPr>
  </w:style>
  <w:style w:type="character" w:customStyle="1" w:styleId="446">
    <w:name w:val="Char Char2"/>
    <w:qFormat/>
    <w:uiPriority w:val="0"/>
    <w:rPr>
      <w:rFonts w:ascii="宋体" w:hAnsi="Courier New" w:eastAsia="宋体"/>
      <w:kern w:val="2"/>
      <w:sz w:val="21"/>
      <w:lang w:val="en-US" w:eastAsia="zh-CN"/>
    </w:rPr>
  </w:style>
  <w:style w:type="character" w:customStyle="1" w:styleId="447">
    <w:name w:val="BZ_三级标题 Char"/>
    <w:link w:val="448"/>
    <w:qFormat/>
    <w:uiPriority w:val="0"/>
    <w:rPr>
      <w:rFonts w:eastAsia="黑体"/>
      <w:b/>
      <w:bCs/>
      <w:kern w:val="2"/>
      <w:sz w:val="28"/>
      <w:szCs w:val="28"/>
    </w:rPr>
  </w:style>
  <w:style w:type="paragraph" w:customStyle="1" w:styleId="448">
    <w:name w:val="BZ_三级标题"/>
    <w:basedOn w:val="2"/>
    <w:next w:val="439"/>
    <w:link w:val="447"/>
    <w:qFormat/>
    <w:uiPriority w:val="0"/>
    <w:pPr>
      <w:spacing w:line="240" w:lineRule="auto"/>
      <w:ind w:left="720" w:hanging="720"/>
    </w:pPr>
    <w:rPr>
      <w:rFonts w:ascii="Calibri" w:hAnsi="Calibri" w:eastAsia="黑体"/>
      <w:color w:val="auto"/>
      <w:kern w:val="2"/>
      <w:sz w:val="28"/>
      <w:szCs w:val="28"/>
    </w:rPr>
  </w:style>
  <w:style w:type="character" w:customStyle="1" w:styleId="449">
    <w:name w:val="哈哈正文 Char"/>
    <w:link w:val="450"/>
    <w:qFormat/>
    <w:uiPriority w:val="0"/>
    <w:rPr>
      <w:rFonts w:ascii="宋体" w:hAnsi="宋体" w:cs="宋体"/>
      <w:kern w:val="2"/>
      <w:sz w:val="24"/>
    </w:rPr>
  </w:style>
  <w:style w:type="paragraph" w:customStyle="1" w:styleId="450">
    <w:name w:val="哈哈正文"/>
    <w:basedOn w:val="1"/>
    <w:link w:val="449"/>
    <w:qFormat/>
    <w:uiPriority w:val="0"/>
    <w:pPr>
      <w:spacing w:line="360" w:lineRule="auto"/>
      <w:ind w:firstLine="200" w:firstLineChars="200"/>
    </w:pPr>
    <w:rPr>
      <w:rFonts w:ascii="宋体" w:eastAsia="宋体" w:cs="宋体"/>
      <w:b w:val="0"/>
      <w:color w:val="auto"/>
      <w:kern w:val="2"/>
      <w:sz w:val="24"/>
    </w:rPr>
  </w:style>
  <w:style w:type="character" w:customStyle="1" w:styleId="451">
    <w:name w:val="fontstyle01"/>
    <w:qFormat/>
    <w:uiPriority w:val="0"/>
    <w:rPr>
      <w:rFonts w:hint="eastAsia" w:ascii="楷体" w:hAnsi="楷体" w:eastAsia="楷体"/>
      <w:color w:val="000000"/>
      <w:sz w:val="24"/>
      <w:szCs w:val="24"/>
    </w:rPr>
  </w:style>
  <w:style w:type="character" w:customStyle="1" w:styleId="452">
    <w:name w:val="List Paragraph Char"/>
    <w:link w:val="211"/>
    <w:qFormat/>
    <w:uiPriority w:val="34"/>
    <w:rPr>
      <w:rFonts w:ascii="仿宋_GB2312" w:hAnsi="宋体" w:eastAsia="仿宋_GB2312"/>
      <w:b/>
      <w:color w:val="000000"/>
      <w:sz w:val="21"/>
    </w:rPr>
  </w:style>
  <w:style w:type="paragraph" w:customStyle="1" w:styleId="453">
    <w:name w:val="正文2"/>
    <w:basedOn w:val="1"/>
    <w:qFormat/>
    <w:uiPriority w:val="0"/>
    <w:pPr>
      <w:spacing w:before="156" w:line="360" w:lineRule="auto"/>
      <w:ind w:firstLine="510" w:firstLineChars="200"/>
    </w:pPr>
    <w:rPr>
      <w:rFonts w:ascii="Times New Roman" w:hAnsi="Times New Roman" w:eastAsia="宋体"/>
      <w:b w:val="0"/>
      <w:color w:val="auto"/>
      <w:kern w:val="2"/>
      <w:sz w:val="24"/>
    </w:rPr>
  </w:style>
  <w:style w:type="paragraph" w:customStyle="1" w:styleId="454">
    <w:name w:val="style31"/>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455">
    <w:name w:val="Char Char Char Char Char Char Char Char Char Char Char Char Char1"/>
    <w:basedOn w:val="1"/>
    <w:qFormat/>
    <w:uiPriority w:val="0"/>
    <w:rPr>
      <w:rFonts w:ascii="Tahoma" w:hAnsi="Tahoma" w:eastAsia="宋体"/>
      <w:b w:val="0"/>
      <w:color w:val="auto"/>
      <w:kern w:val="2"/>
      <w:sz w:val="24"/>
    </w:rPr>
  </w:style>
  <w:style w:type="paragraph" w:customStyle="1" w:styleId="456">
    <w:name w:val="BZ_六级标题"/>
    <w:basedOn w:val="8"/>
    <w:next w:val="439"/>
    <w:qFormat/>
    <w:uiPriority w:val="0"/>
    <w:pPr>
      <w:widowControl/>
      <w:tabs>
        <w:tab w:val="left" w:pos="360"/>
      </w:tabs>
      <w:spacing w:beforeLines="50" w:afterLines="50" w:line="240" w:lineRule="auto"/>
    </w:pPr>
    <w:rPr>
      <w:rFonts w:eastAsia="黑体"/>
    </w:rPr>
  </w:style>
  <w:style w:type="paragraph" w:customStyle="1" w:styleId="457">
    <w:name w:val="正文－恩普"/>
    <w:basedOn w:val="21"/>
    <w:qFormat/>
    <w:uiPriority w:val="0"/>
    <w:pPr>
      <w:framePr w:wrap="around" w:vAnchor="text" w:hAnchor="text" w:y="1"/>
      <w:spacing w:line="360" w:lineRule="auto"/>
      <w:ind w:firstLine="200"/>
    </w:pPr>
    <w:rPr>
      <w:rFonts w:ascii="Times New Roman" w:hAnsi="Times New Roman" w:eastAsia="宋体"/>
      <w:b w:val="0"/>
      <w:color w:val="auto"/>
      <w:kern w:val="2"/>
      <w:sz w:val="24"/>
      <w:szCs w:val="24"/>
    </w:rPr>
  </w:style>
  <w:style w:type="paragraph" w:customStyle="1" w:styleId="458">
    <w:name w:val="Char Char Char Char2"/>
    <w:basedOn w:val="26"/>
    <w:qFormat/>
    <w:uiPriority w:val="99"/>
    <w:rPr>
      <w:szCs w:val="24"/>
    </w:rPr>
  </w:style>
  <w:style w:type="paragraph" w:customStyle="1" w:styleId="459">
    <w:name w:val="默认段落字体 Para Char"/>
    <w:basedOn w:val="1"/>
    <w:qFormat/>
    <w:uiPriority w:val="99"/>
    <w:pPr>
      <w:tabs>
        <w:tab w:val="left" w:pos="360"/>
      </w:tabs>
      <w:adjustRightInd w:val="0"/>
      <w:textAlignment w:val="baseline"/>
    </w:pPr>
    <w:rPr>
      <w:rFonts w:ascii="Times New Roman" w:hAnsi="Times New Roman" w:eastAsia="宋体"/>
      <w:b w:val="0"/>
      <w:color w:val="auto"/>
      <w:sz w:val="24"/>
    </w:rPr>
  </w:style>
  <w:style w:type="paragraph" w:customStyle="1" w:styleId="460">
    <w:name w:val="Char Char Char Char Char Char Char1"/>
    <w:basedOn w:val="1"/>
    <w:qFormat/>
    <w:uiPriority w:val="0"/>
    <w:rPr>
      <w:rFonts w:hAnsi="Times New Roman"/>
      <w:color w:val="auto"/>
      <w:kern w:val="2"/>
      <w:sz w:val="32"/>
      <w:szCs w:val="32"/>
    </w:rPr>
  </w:style>
  <w:style w:type="paragraph" w:customStyle="1" w:styleId="461">
    <w:name w:val="简单回函地址"/>
    <w:basedOn w:val="1"/>
    <w:qFormat/>
    <w:uiPriority w:val="99"/>
    <w:rPr>
      <w:rFonts w:ascii="Times New Roman" w:hAnsi="Times New Roman" w:eastAsia="宋体"/>
      <w:b w:val="0"/>
      <w:color w:val="auto"/>
      <w:kern w:val="2"/>
      <w:szCs w:val="24"/>
    </w:rPr>
  </w:style>
  <w:style w:type="paragraph" w:customStyle="1" w:styleId="462">
    <w:name w:val="BZ_一级标题"/>
    <w:basedOn w:val="4"/>
    <w:next w:val="439"/>
    <w:link w:val="463"/>
    <w:qFormat/>
    <w:uiPriority w:val="0"/>
    <w:pPr>
      <w:widowControl/>
      <w:spacing w:beforeLines="50" w:afterLines="50" w:line="240" w:lineRule="auto"/>
      <w:ind w:left="432" w:hanging="432"/>
    </w:pPr>
    <w:rPr>
      <w:rFonts w:ascii="Times New Roman" w:hAnsi="Times New Roman" w:eastAsia="华文中宋"/>
      <w:color w:val="auto"/>
      <w:sz w:val="36"/>
      <w:szCs w:val="36"/>
    </w:rPr>
  </w:style>
  <w:style w:type="character" w:customStyle="1" w:styleId="463">
    <w:name w:val="BZ_一级标题 Char"/>
    <w:link w:val="462"/>
    <w:qFormat/>
    <w:uiPriority w:val="0"/>
    <w:rPr>
      <w:rFonts w:ascii="Times New Roman" w:hAnsi="Times New Roman" w:eastAsia="华文中宋"/>
      <w:b/>
      <w:bCs/>
      <w:kern w:val="44"/>
      <w:sz w:val="36"/>
      <w:szCs w:val="36"/>
    </w:rPr>
  </w:style>
  <w:style w:type="paragraph" w:customStyle="1" w:styleId="464">
    <w:name w:val="保留正文"/>
    <w:basedOn w:val="34"/>
    <w:qFormat/>
    <w:uiPriority w:val="0"/>
    <w:pPr>
      <w:keepNext/>
      <w:spacing w:after="160"/>
    </w:pPr>
    <w:rPr>
      <w:szCs w:val="24"/>
    </w:rPr>
  </w:style>
  <w:style w:type="paragraph" w:customStyle="1" w:styleId="465">
    <w:name w:val="xl55"/>
    <w:basedOn w:val="1"/>
    <w:qFormat/>
    <w:uiPriority w:val="0"/>
    <w:pPr>
      <w:widowControl/>
      <w:spacing w:before="100" w:beforeAutospacing="1" w:after="100" w:afterAutospacing="1"/>
      <w:jc w:val="center"/>
      <w:textAlignment w:val="center"/>
    </w:pPr>
    <w:rPr>
      <w:rFonts w:ascii="Arial Unicode MS" w:hAnsi="Arial Unicode MS" w:eastAsia="宋体"/>
      <w:b w:val="0"/>
      <w:color w:val="auto"/>
      <w:sz w:val="24"/>
    </w:rPr>
  </w:style>
  <w:style w:type="paragraph" w:customStyle="1" w:styleId="466">
    <w:name w:val="Char Char"/>
    <w:basedOn w:val="1"/>
    <w:qFormat/>
    <w:uiPriority w:val="0"/>
    <w:rPr>
      <w:rFonts w:hAnsi="Times New Roman"/>
      <w:color w:val="auto"/>
      <w:kern w:val="2"/>
      <w:sz w:val="32"/>
      <w:szCs w:val="32"/>
    </w:rPr>
  </w:style>
  <w:style w:type="paragraph" w:customStyle="1" w:styleId="467">
    <w:name w:val="CM106"/>
    <w:basedOn w:val="205"/>
    <w:next w:val="205"/>
    <w:qFormat/>
    <w:uiPriority w:val="0"/>
    <w:rPr>
      <w:rFonts w:ascii="宋体" w:eastAsia="宋体" w:cs="Times New Roman"/>
      <w:color w:val="auto"/>
    </w:rPr>
  </w:style>
  <w:style w:type="paragraph" w:customStyle="1" w:styleId="468">
    <w:name w:val="Char Char Char Char1"/>
    <w:basedOn w:val="1"/>
    <w:qFormat/>
    <w:uiPriority w:val="99"/>
    <w:rPr>
      <w:rFonts w:ascii="Tahoma" w:hAnsi="Tahoma" w:eastAsia="宋体"/>
      <w:b w:val="0"/>
      <w:color w:val="auto"/>
      <w:kern w:val="2"/>
      <w:sz w:val="24"/>
    </w:rPr>
  </w:style>
  <w:style w:type="paragraph" w:customStyle="1" w:styleId="469">
    <w:name w:val="BZ_五级标题"/>
    <w:basedOn w:val="7"/>
    <w:next w:val="439"/>
    <w:qFormat/>
    <w:uiPriority w:val="0"/>
    <w:pPr>
      <w:widowControl/>
      <w:spacing w:beforeLines="50" w:afterLines="50" w:line="240" w:lineRule="auto"/>
    </w:pPr>
    <w:rPr>
      <w:rFonts w:eastAsia="黑体"/>
      <w:b w:val="0"/>
      <w:sz w:val="24"/>
      <w:szCs w:val="24"/>
    </w:rPr>
  </w:style>
  <w:style w:type="paragraph" w:customStyle="1" w:styleId="470">
    <w:name w:val="Char Char Char Char Char Char Char Char Char Char Char Char Char2"/>
    <w:basedOn w:val="1"/>
    <w:qFormat/>
    <w:uiPriority w:val="0"/>
    <w:rPr>
      <w:rFonts w:ascii="Tahoma" w:hAnsi="Tahoma" w:eastAsia="宋体"/>
      <w:b w:val="0"/>
      <w:color w:val="auto"/>
      <w:kern w:val="2"/>
      <w:sz w:val="24"/>
    </w:rPr>
  </w:style>
  <w:style w:type="paragraph" w:customStyle="1" w:styleId="471">
    <w:name w:val="Char Char Char Char Char Char Char2"/>
    <w:basedOn w:val="1"/>
    <w:qFormat/>
    <w:uiPriority w:val="0"/>
    <w:rPr>
      <w:rFonts w:hAnsi="Times New Roman"/>
      <w:color w:val="auto"/>
      <w:kern w:val="2"/>
      <w:sz w:val="32"/>
      <w:szCs w:val="32"/>
    </w:rPr>
  </w:style>
  <w:style w:type="paragraph" w:customStyle="1" w:styleId="472">
    <w:name w:val="1"/>
    <w:basedOn w:val="21"/>
    <w:qFormat/>
    <w:uiPriority w:val="99"/>
    <w:pPr>
      <w:framePr w:wrap="around" w:vAnchor="text" w:hAnchor="text" w:y="1"/>
      <w:spacing w:line="360" w:lineRule="auto"/>
      <w:ind w:firstLine="200"/>
    </w:pPr>
    <w:rPr>
      <w:rFonts w:ascii="Times New Roman" w:hAnsi="Times New Roman" w:eastAsia="宋体"/>
      <w:b w:val="0"/>
      <w:color w:val="auto"/>
      <w:kern w:val="2"/>
      <w:sz w:val="24"/>
      <w:szCs w:val="24"/>
    </w:rPr>
  </w:style>
  <w:style w:type="paragraph" w:customStyle="1" w:styleId="473">
    <w:name w:val="样式 Arial 小四 首行缩进:  0.85 厘米"/>
    <w:basedOn w:val="1"/>
    <w:qFormat/>
    <w:uiPriority w:val="0"/>
    <w:pPr>
      <w:spacing w:line="360" w:lineRule="auto"/>
      <w:ind w:firstLine="482"/>
    </w:pPr>
    <w:rPr>
      <w:rFonts w:ascii="Arial" w:hAnsi="Arial" w:eastAsia="宋体" w:cs="宋体"/>
      <w:b w:val="0"/>
      <w:color w:val="auto"/>
      <w:kern w:val="2"/>
      <w:sz w:val="24"/>
    </w:rPr>
  </w:style>
  <w:style w:type="paragraph" w:customStyle="1" w:styleId="474">
    <w:name w:val="修订1"/>
    <w:qFormat/>
    <w:uiPriority w:val="99"/>
    <w:rPr>
      <w:rFonts w:ascii="Times New Roman" w:hAnsi="Times New Roman" w:eastAsia="宋体" w:cs="Times New Roman"/>
      <w:kern w:val="2"/>
      <w:sz w:val="21"/>
      <w:szCs w:val="24"/>
      <w:lang w:val="en-US" w:eastAsia="zh-CN" w:bidi="ar-SA"/>
    </w:rPr>
  </w:style>
  <w:style w:type="paragraph" w:customStyle="1" w:styleId="475">
    <w:name w:val="1.1.1"/>
    <w:basedOn w:val="1"/>
    <w:link w:val="1054"/>
    <w:qFormat/>
    <w:uiPriority w:val="0"/>
    <w:pPr>
      <w:tabs>
        <w:tab w:val="left" w:pos="0"/>
        <w:tab w:val="left" w:pos="1134"/>
        <w:tab w:val="left" w:pos="8505"/>
      </w:tabs>
      <w:autoSpaceDE w:val="0"/>
      <w:autoSpaceDN w:val="0"/>
      <w:adjustRightInd w:val="0"/>
      <w:spacing w:before="240" w:after="60" w:line="360" w:lineRule="atLeast"/>
    </w:pPr>
    <w:rPr>
      <w:rFonts w:ascii="宋体" w:hAnsi="Times New Roman" w:eastAsia="宋体"/>
      <w:color w:val="auto"/>
      <w:sz w:val="24"/>
    </w:rPr>
  </w:style>
  <w:style w:type="paragraph" w:customStyle="1" w:styleId="476">
    <w:name w:val="BZ_二级标题"/>
    <w:basedOn w:val="5"/>
    <w:next w:val="220"/>
    <w:qFormat/>
    <w:uiPriority w:val="0"/>
    <w:pPr>
      <w:widowControl/>
      <w:spacing w:beforeLines="50" w:afterLines="50" w:line="240" w:lineRule="auto"/>
      <w:ind w:left="576" w:hanging="576"/>
    </w:pPr>
    <w:rPr>
      <w:rFonts w:ascii="Times New Roman" w:hAnsi="Times New Roman" w:eastAsia="楷体"/>
      <w:color w:val="auto"/>
      <w:kern w:val="2"/>
    </w:rPr>
  </w:style>
  <w:style w:type="character" w:customStyle="1" w:styleId="477">
    <w:name w:val="纯文本 Char1"/>
    <w:qFormat/>
    <w:uiPriority w:val="0"/>
    <w:rPr>
      <w:rFonts w:ascii="宋体" w:hAnsi="Courier New"/>
      <w:kern w:val="2"/>
      <w:sz w:val="21"/>
      <w:szCs w:val="24"/>
    </w:rPr>
  </w:style>
  <w:style w:type="paragraph" w:customStyle="1" w:styleId="478">
    <w:name w:val="样式6"/>
    <w:basedOn w:val="1"/>
    <w:link w:val="1595"/>
    <w:qFormat/>
    <w:uiPriority w:val="0"/>
    <w:pPr>
      <w:spacing w:line="360" w:lineRule="auto"/>
      <w:ind w:firstLine="200" w:firstLineChars="200"/>
      <w:jc w:val="left"/>
    </w:pPr>
    <w:rPr>
      <w:rFonts w:ascii="Times New Roman" w:hAnsi="Times New Roman" w:eastAsia="宋体"/>
      <w:b w:val="0"/>
      <w:color w:val="auto"/>
      <w:kern w:val="2"/>
      <w:sz w:val="24"/>
      <w:szCs w:val="24"/>
    </w:rPr>
  </w:style>
  <w:style w:type="paragraph" w:customStyle="1" w:styleId="479">
    <w:name w:val="正文空2格  1."/>
    <w:basedOn w:val="1"/>
    <w:qFormat/>
    <w:uiPriority w:val="0"/>
    <w:pPr>
      <w:adjustRightInd w:val="0"/>
      <w:spacing w:line="360" w:lineRule="auto"/>
      <w:ind w:firstLine="480" w:firstLineChars="200"/>
      <w:textAlignment w:val="baseline"/>
    </w:pPr>
    <w:rPr>
      <w:rFonts w:ascii="宋体" w:hAnsi="Times New Roman" w:eastAsia="仿宋" w:cs="宋体"/>
      <w:b w:val="0"/>
      <w:color w:val="auto"/>
      <w:sz w:val="28"/>
    </w:rPr>
  </w:style>
  <w:style w:type="character" w:customStyle="1" w:styleId="480">
    <w:name w:val="正文首行缩进2字符 Char"/>
    <w:link w:val="481"/>
    <w:qFormat/>
    <w:uiPriority w:val="0"/>
    <w:rPr>
      <w:rFonts w:eastAsia="仿宋"/>
      <w:sz w:val="28"/>
    </w:rPr>
  </w:style>
  <w:style w:type="paragraph" w:customStyle="1" w:styleId="481">
    <w:name w:val="正文首行缩进2字符"/>
    <w:basedOn w:val="1"/>
    <w:link w:val="480"/>
    <w:qFormat/>
    <w:locked/>
    <w:uiPriority w:val="0"/>
    <w:pPr>
      <w:spacing w:line="360" w:lineRule="auto"/>
      <w:ind w:firstLine="200" w:firstLineChars="200"/>
    </w:pPr>
    <w:rPr>
      <w:rFonts w:ascii="Calibri" w:hAnsi="Calibri" w:eastAsia="仿宋"/>
      <w:b w:val="0"/>
      <w:color w:val="auto"/>
      <w:sz w:val="28"/>
    </w:rPr>
  </w:style>
  <w:style w:type="character" w:customStyle="1" w:styleId="482">
    <w:name w:val="generalinfo-address-text"/>
    <w:basedOn w:val="141"/>
    <w:qFormat/>
    <w:uiPriority w:val="0"/>
  </w:style>
  <w:style w:type="paragraph" w:customStyle="1" w:styleId="483">
    <w:name w:val="方案正文"/>
    <w:basedOn w:val="1"/>
    <w:link w:val="484"/>
    <w:qFormat/>
    <w:uiPriority w:val="0"/>
    <w:pPr>
      <w:spacing w:line="360" w:lineRule="auto"/>
      <w:ind w:firstLine="200" w:firstLineChars="200"/>
    </w:pPr>
    <w:rPr>
      <w:rFonts w:ascii="Century Gothic" w:hAnsi="Century Gothic" w:eastAsia="宋体"/>
      <w:b w:val="0"/>
      <w:color w:val="auto"/>
      <w:kern w:val="2"/>
      <w:szCs w:val="28"/>
    </w:rPr>
  </w:style>
  <w:style w:type="character" w:customStyle="1" w:styleId="484">
    <w:name w:val="方案正文 字符"/>
    <w:link w:val="483"/>
    <w:qFormat/>
    <w:uiPriority w:val="0"/>
    <w:rPr>
      <w:rFonts w:ascii="Century Gothic" w:hAnsi="Century Gothic"/>
      <w:kern w:val="2"/>
      <w:sz w:val="21"/>
      <w:szCs w:val="28"/>
    </w:rPr>
  </w:style>
  <w:style w:type="character" w:customStyle="1" w:styleId="485">
    <w:name w:val="ant-form-item-children"/>
    <w:basedOn w:val="141"/>
    <w:qFormat/>
    <w:uiPriority w:val="0"/>
  </w:style>
  <w:style w:type="paragraph" w:customStyle="1" w:styleId="486">
    <w:name w:val="BZ_四级标题"/>
    <w:basedOn w:val="6"/>
    <w:next w:val="1"/>
    <w:link w:val="487"/>
    <w:qFormat/>
    <w:uiPriority w:val="0"/>
    <w:pPr>
      <w:widowControl/>
      <w:spacing w:beforeLines="50" w:afterLines="50" w:line="240" w:lineRule="auto"/>
      <w:ind w:left="864" w:hanging="864"/>
    </w:pPr>
    <w:rPr>
      <w:rFonts w:ascii="Times New Roman" w:hAnsi="Times New Roman" w:eastAsia="黑体"/>
      <w:b w:val="0"/>
      <w:sz w:val="24"/>
    </w:rPr>
  </w:style>
  <w:style w:type="character" w:customStyle="1" w:styleId="487">
    <w:name w:val="BZ_四级标题 Char"/>
    <w:link w:val="486"/>
    <w:qFormat/>
    <w:uiPriority w:val="0"/>
    <w:rPr>
      <w:rFonts w:ascii="Times New Roman" w:hAnsi="Times New Roman" w:eastAsia="黑体"/>
      <w:bCs/>
      <w:kern w:val="2"/>
      <w:sz w:val="24"/>
      <w:szCs w:val="28"/>
    </w:rPr>
  </w:style>
  <w:style w:type="paragraph" w:customStyle="1" w:styleId="488">
    <w:name w:val="_Style 10"/>
    <w:basedOn w:val="1"/>
    <w:qFormat/>
    <w:uiPriority w:val="0"/>
    <w:pPr>
      <w:spacing w:beforeLines="50" w:afterLines="50"/>
    </w:pPr>
    <w:rPr>
      <w:rFonts w:ascii="Calibri" w:hAnsi="Calibri" w:eastAsia="宋体"/>
      <w:b w:val="0"/>
      <w:color w:val="auto"/>
      <w:kern w:val="2"/>
    </w:rPr>
  </w:style>
  <w:style w:type="paragraph" w:customStyle="1" w:styleId="489">
    <w:name w:val="样式"/>
    <w:qFormat/>
    <w:uiPriority w:val="99"/>
    <w:pPr>
      <w:widowControl w:val="0"/>
      <w:autoSpaceDE w:val="0"/>
      <w:autoSpaceDN w:val="0"/>
      <w:adjustRightInd w:val="0"/>
    </w:pPr>
    <w:rPr>
      <w:rFonts w:ascii="宋体" w:hAnsi="Calibri" w:eastAsia="宋体" w:cs="宋体"/>
      <w:sz w:val="24"/>
      <w:szCs w:val="24"/>
      <w:lang w:val="en-US" w:eastAsia="zh-CN" w:bidi="ar-SA"/>
    </w:rPr>
  </w:style>
  <w:style w:type="paragraph" w:customStyle="1" w:styleId="4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1">
    <w:name w:val="Char Char112"/>
    <w:qFormat/>
    <w:uiPriority w:val="0"/>
    <w:rPr>
      <w:rFonts w:eastAsia="仿宋_GB2312"/>
      <w:kern w:val="2"/>
      <w:sz w:val="21"/>
      <w:szCs w:val="24"/>
      <w:lang w:val="en-US" w:eastAsia="zh-CN" w:bidi="ar-SA"/>
    </w:rPr>
  </w:style>
  <w:style w:type="character" w:customStyle="1" w:styleId="492">
    <w:name w:val="No Spacing Char"/>
    <w:link w:val="493"/>
    <w:qFormat/>
    <w:locked/>
    <w:uiPriority w:val="0"/>
    <w:rPr>
      <w:rFonts w:eastAsia="仿宋_GB2312"/>
      <w:sz w:val="28"/>
      <w:szCs w:val="22"/>
    </w:rPr>
  </w:style>
  <w:style w:type="paragraph" w:customStyle="1" w:styleId="493">
    <w:name w:val="无间隔1"/>
    <w:link w:val="492"/>
    <w:qFormat/>
    <w:uiPriority w:val="1"/>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494">
    <w:name w:val="Char Char14"/>
    <w:qFormat/>
    <w:uiPriority w:val="0"/>
    <w:rPr>
      <w:rFonts w:eastAsia="仿宋_GB2312"/>
      <w:kern w:val="2"/>
      <w:sz w:val="21"/>
      <w:szCs w:val="24"/>
      <w:lang w:val="en-US" w:eastAsia="zh-CN" w:bidi="ar-SA"/>
    </w:rPr>
  </w:style>
  <w:style w:type="character" w:customStyle="1" w:styleId="495">
    <w:name w:val="明显强调1"/>
    <w:qFormat/>
    <w:uiPriority w:val="21"/>
    <w:rPr>
      <w:rFonts w:eastAsia="宋体"/>
      <w:b/>
      <w:bCs/>
      <w:iCs/>
      <w:color w:val="auto"/>
      <w:sz w:val="24"/>
    </w:rPr>
  </w:style>
  <w:style w:type="character" w:customStyle="1" w:styleId="496">
    <w:name w:val="样式 宋体 小四 行距: 1.5 倍行距 Char"/>
    <w:link w:val="497"/>
    <w:qFormat/>
    <w:uiPriority w:val="0"/>
    <w:rPr>
      <w:rFonts w:ascii="宋体" w:hAnsi="宋体" w:cs="宋体"/>
      <w:kern w:val="2"/>
      <w:sz w:val="24"/>
    </w:rPr>
  </w:style>
  <w:style w:type="paragraph" w:customStyle="1" w:styleId="497">
    <w:name w:val="样式 宋体 小四 行距: 1.5 倍行距"/>
    <w:basedOn w:val="1"/>
    <w:link w:val="496"/>
    <w:qFormat/>
    <w:uiPriority w:val="99"/>
    <w:pPr>
      <w:spacing w:line="360" w:lineRule="auto"/>
      <w:ind w:firstLine="540" w:firstLineChars="225"/>
    </w:pPr>
    <w:rPr>
      <w:rFonts w:ascii="宋体" w:eastAsia="宋体" w:cs="宋体"/>
      <w:b w:val="0"/>
      <w:color w:val="auto"/>
      <w:kern w:val="2"/>
      <w:sz w:val="24"/>
    </w:rPr>
  </w:style>
  <w:style w:type="character" w:customStyle="1" w:styleId="498">
    <w:name w:val="正文1 Char Char"/>
    <w:qFormat/>
    <w:uiPriority w:val="0"/>
    <w:rPr>
      <w:rFonts w:ascii="仿宋_GB2312" w:hAnsi="仿宋_GB2312" w:eastAsia="仿宋_GB2312" w:cs="仿宋_GB2312"/>
      <w:sz w:val="21"/>
      <w:lang w:val="en-US" w:eastAsia="zh-CN" w:bidi="ar-SA"/>
    </w:rPr>
  </w:style>
  <w:style w:type="character" w:customStyle="1" w:styleId="499">
    <w:name w:val="编号正文缩进 Char Char"/>
    <w:link w:val="500"/>
    <w:qFormat/>
    <w:uiPriority w:val="0"/>
    <w:rPr>
      <w:kern w:val="2"/>
      <w:sz w:val="24"/>
      <w:szCs w:val="24"/>
    </w:rPr>
  </w:style>
  <w:style w:type="paragraph" w:customStyle="1" w:styleId="500">
    <w:name w:val="编号正文缩进"/>
    <w:basedOn w:val="21"/>
    <w:link w:val="499"/>
    <w:qFormat/>
    <w:uiPriority w:val="0"/>
    <w:pPr>
      <w:tabs>
        <w:tab w:val="left" w:pos="1497"/>
      </w:tabs>
      <w:adjustRightInd w:val="0"/>
      <w:spacing w:line="400" w:lineRule="atLeast"/>
      <w:ind w:left="567" w:firstLine="510" w:firstLineChars="0"/>
      <w:textAlignment w:val="baseline"/>
    </w:pPr>
    <w:rPr>
      <w:rFonts w:ascii="Calibri" w:hAnsi="Calibri" w:eastAsia="宋体"/>
      <w:b w:val="0"/>
      <w:color w:val="auto"/>
      <w:kern w:val="2"/>
      <w:sz w:val="24"/>
      <w:szCs w:val="24"/>
    </w:rPr>
  </w:style>
  <w:style w:type="character" w:customStyle="1" w:styleId="501">
    <w:name w:val="Char Char18"/>
    <w:qFormat/>
    <w:uiPriority w:val="0"/>
    <w:rPr>
      <w:b/>
      <w:bCs/>
      <w:kern w:val="2"/>
      <w:sz w:val="32"/>
      <w:szCs w:val="32"/>
    </w:rPr>
  </w:style>
  <w:style w:type="character" w:customStyle="1" w:styleId="502">
    <w:name w:val="样式1 Char"/>
    <w:link w:val="503"/>
    <w:qFormat/>
    <w:uiPriority w:val="0"/>
    <w:rPr>
      <w:rFonts w:ascii="楷体_GB2312" w:eastAsia="楷体_GB2312"/>
      <w:kern w:val="2"/>
      <w:sz w:val="24"/>
      <w:szCs w:val="24"/>
    </w:rPr>
  </w:style>
  <w:style w:type="paragraph" w:customStyle="1" w:styleId="503">
    <w:name w:val="样式1"/>
    <w:basedOn w:val="504"/>
    <w:link w:val="502"/>
    <w:qFormat/>
    <w:uiPriority w:val="0"/>
    <w:pPr>
      <w:spacing w:line="360" w:lineRule="auto"/>
      <w:ind w:firstLine="480"/>
    </w:pPr>
    <w:rPr>
      <w:rFonts w:ascii="楷体_GB2312" w:eastAsia="楷体_GB2312" w:cs="Times New Roman"/>
      <w:sz w:val="24"/>
      <w:szCs w:val="24"/>
    </w:rPr>
  </w:style>
  <w:style w:type="paragraph" w:customStyle="1" w:styleId="504">
    <w:name w:val="列出段落11"/>
    <w:basedOn w:val="1"/>
    <w:qFormat/>
    <w:uiPriority w:val="34"/>
    <w:pPr>
      <w:ind w:firstLine="420" w:firstLineChars="200"/>
    </w:pPr>
    <w:rPr>
      <w:rFonts w:ascii="Calibri" w:hAnsi="Calibri" w:eastAsia="等线" w:cs="黑体"/>
      <w:b w:val="0"/>
      <w:color w:val="auto"/>
      <w:kern w:val="2"/>
      <w:szCs w:val="22"/>
    </w:rPr>
  </w:style>
  <w:style w:type="character" w:customStyle="1" w:styleId="505">
    <w:name w:val="Style3"/>
    <w:qFormat/>
    <w:uiPriority w:val="0"/>
    <w:rPr>
      <w:rFonts w:ascii="Century Gothic" w:hAnsi="仿宋_GB2312" w:eastAsia="仿宋_GB2312" w:cs="新宋体"/>
      <w:szCs w:val="22"/>
      <w:lang w:eastAsia="zh-CN"/>
    </w:rPr>
  </w:style>
  <w:style w:type="character" w:customStyle="1" w:styleId="506">
    <w:name w:val="副标题 Char1"/>
    <w:qFormat/>
    <w:uiPriority w:val="11"/>
    <w:rPr>
      <w:rFonts w:ascii="Cambria" w:hAnsi="Cambria" w:cs="Times New Roman"/>
      <w:b/>
      <w:bCs/>
      <w:kern w:val="28"/>
      <w:sz w:val="32"/>
      <w:szCs w:val="32"/>
    </w:rPr>
  </w:style>
  <w:style w:type="character" w:customStyle="1" w:styleId="507">
    <w:name w:val="Style4"/>
    <w:qFormat/>
    <w:uiPriority w:val="0"/>
    <w:rPr>
      <w:rFonts w:ascii="Century Gothic" w:hAnsi="仿宋_GB2312" w:eastAsia="仿宋_GB2312" w:cs="新宋体"/>
      <w:szCs w:val="22"/>
      <w:lang w:eastAsia="zh-CN"/>
    </w:rPr>
  </w:style>
  <w:style w:type="character" w:customStyle="1" w:styleId="508">
    <w:name w:val="页眉注释 Char Char"/>
    <w:link w:val="509"/>
    <w:qFormat/>
    <w:uiPriority w:val="0"/>
    <w:rPr>
      <w:rFonts w:ascii="华文细黑" w:hAnsi="华文细黑" w:eastAsia="华文细黑"/>
      <w:b/>
      <w:color w:val="FFFFFF"/>
      <w:kern w:val="2"/>
      <w:sz w:val="18"/>
      <w:szCs w:val="18"/>
    </w:rPr>
  </w:style>
  <w:style w:type="paragraph" w:customStyle="1" w:styleId="509">
    <w:name w:val="页眉注释"/>
    <w:basedOn w:val="1"/>
    <w:link w:val="508"/>
    <w:qFormat/>
    <w:uiPriority w:val="0"/>
    <w:pPr>
      <w:spacing w:line="0" w:lineRule="atLeast"/>
      <w:jc w:val="center"/>
    </w:pPr>
    <w:rPr>
      <w:rFonts w:ascii="华文细黑" w:hAnsi="华文细黑" w:eastAsia="华文细黑"/>
      <w:color w:val="FFFFFF"/>
      <w:kern w:val="2"/>
      <w:sz w:val="18"/>
      <w:szCs w:val="18"/>
    </w:rPr>
  </w:style>
  <w:style w:type="character" w:customStyle="1" w:styleId="510">
    <w:name w:val="heading 2 Char1"/>
    <w:qFormat/>
    <w:uiPriority w:val="0"/>
    <w:rPr>
      <w:rFonts w:ascii="Verdana" w:hAnsi="Verdana" w:eastAsia="仿宋_GB2312"/>
      <w:b/>
      <w:bCs/>
      <w:kern w:val="2"/>
      <w:sz w:val="32"/>
      <w:szCs w:val="32"/>
      <w:lang w:val="en-US" w:eastAsia="zh-CN" w:bidi="ar-SA"/>
    </w:rPr>
  </w:style>
  <w:style w:type="character" w:customStyle="1" w:styleId="511">
    <w:name w:val="heading 4 Char"/>
    <w:qFormat/>
    <w:uiPriority w:val="0"/>
    <w:rPr>
      <w:rFonts w:ascii="Tahoma" w:hAnsi="Tahoma" w:eastAsia="Helvetica" w:cs="新宋体"/>
      <w:sz w:val="21"/>
      <w:szCs w:val="21"/>
    </w:rPr>
  </w:style>
  <w:style w:type="character" w:customStyle="1" w:styleId="512">
    <w:name w:val="Char Char16"/>
    <w:qFormat/>
    <w:uiPriority w:val="0"/>
    <w:rPr>
      <w:b/>
      <w:bCs/>
      <w:kern w:val="2"/>
      <w:sz w:val="28"/>
      <w:szCs w:val="28"/>
    </w:rPr>
  </w:style>
  <w:style w:type="character" w:customStyle="1" w:styleId="513">
    <w:name w:val="Char Char23"/>
    <w:qFormat/>
    <w:uiPriority w:val="0"/>
    <w:rPr>
      <w:rFonts w:eastAsia="仿宋_GB2312"/>
      <w:b/>
      <w:bCs/>
      <w:kern w:val="2"/>
      <w:sz w:val="32"/>
      <w:szCs w:val="32"/>
      <w:lang w:val="en-US" w:eastAsia="zh-CN" w:bidi="ar-SA"/>
    </w:rPr>
  </w:style>
  <w:style w:type="character" w:customStyle="1" w:styleId="514">
    <w:name w:val="Char Char25"/>
    <w:qFormat/>
    <w:uiPriority w:val="0"/>
    <w:rPr>
      <w:rFonts w:ascii="Arial Unicode MS" w:eastAsia="Arial Unicode MS"/>
      <w:b/>
      <w:bCs/>
      <w:kern w:val="2"/>
      <w:sz w:val="21"/>
      <w:szCs w:val="24"/>
      <w:lang w:val="en-US" w:eastAsia="zh-CN" w:bidi="ar-SA"/>
    </w:rPr>
  </w:style>
  <w:style w:type="character" w:customStyle="1" w:styleId="515">
    <w:name w:val="heading 3 Char1"/>
    <w:qFormat/>
    <w:uiPriority w:val="0"/>
    <w:rPr>
      <w:rFonts w:eastAsia="仿宋_GB2312"/>
      <w:b/>
      <w:bCs/>
      <w:kern w:val="2"/>
      <w:sz w:val="32"/>
      <w:szCs w:val="32"/>
      <w:lang w:val="en-US" w:eastAsia="zh-CN" w:bidi="ar-SA"/>
    </w:rPr>
  </w:style>
  <w:style w:type="character" w:customStyle="1" w:styleId="516">
    <w:name w:val="不明显强调1"/>
    <w:qFormat/>
    <w:uiPriority w:val="0"/>
    <w:rPr>
      <w:i/>
      <w:iCs/>
      <w:color w:val="808080"/>
    </w:rPr>
  </w:style>
  <w:style w:type="character" w:customStyle="1" w:styleId="517">
    <w:name w:val="pt141"/>
    <w:qFormat/>
    <w:uiPriority w:val="0"/>
    <w:rPr>
      <w:color w:val="330066"/>
      <w:spacing w:val="450"/>
      <w:sz w:val="22"/>
      <w:szCs w:val="22"/>
    </w:rPr>
  </w:style>
  <w:style w:type="character" w:customStyle="1" w:styleId="518">
    <w:name w:val="无间隔 Char"/>
    <w:link w:val="519"/>
    <w:qFormat/>
    <w:uiPriority w:val="1"/>
    <w:rPr>
      <w:rFonts w:ascii="Century Gothic" w:hAnsi="Century Gothic" w:eastAsia="Times New Roman"/>
      <w:sz w:val="22"/>
      <w:szCs w:val="22"/>
    </w:rPr>
  </w:style>
  <w:style w:type="paragraph" w:styleId="519">
    <w:name w:val="No Spacing"/>
    <w:link w:val="518"/>
    <w:qFormat/>
    <w:uiPriority w:val="1"/>
    <w:rPr>
      <w:rFonts w:ascii="Century Gothic" w:hAnsi="Century Gothic" w:eastAsia="Times New Roman" w:cs="Times New Roman"/>
      <w:sz w:val="22"/>
      <w:szCs w:val="22"/>
      <w:lang w:val="en-US" w:eastAsia="zh-CN" w:bidi="ar-SA"/>
    </w:rPr>
  </w:style>
  <w:style w:type="character" w:customStyle="1" w:styleId="520">
    <w:name w:val="明显参考1"/>
    <w:qFormat/>
    <w:uiPriority w:val="32"/>
    <w:rPr>
      <w:b/>
      <w:bCs/>
      <w:smallCaps/>
      <w:color w:val="C0504D"/>
      <w:spacing w:val="5"/>
      <w:u w:val="single"/>
    </w:rPr>
  </w:style>
  <w:style w:type="character" w:customStyle="1" w:styleId="521">
    <w:name w:val="样式2 Char"/>
    <w:link w:val="522"/>
    <w:qFormat/>
    <w:uiPriority w:val="0"/>
    <w:rPr>
      <w:rFonts w:ascii="仿宋_GB2312" w:hAnsi="仿宋_GB2312" w:eastAsia="仿宋_GB2312"/>
      <w:bCs/>
      <w:kern w:val="2"/>
      <w:sz w:val="28"/>
      <w:szCs w:val="28"/>
    </w:rPr>
  </w:style>
  <w:style w:type="paragraph" w:customStyle="1" w:styleId="522">
    <w:name w:val="样式2"/>
    <w:basedOn w:val="5"/>
    <w:link w:val="521"/>
    <w:qFormat/>
    <w:uiPriority w:val="0"/>
    <w:pPr>
      <w:snapToGrid w:val="0"/>
      <w:spacing w:afterLines="50" w:line="480" w:lineRule="exact"/>
      <w:ind w:firstLine="556"/>
    </w:pPr>
    <w:rPr>
      <w:rFonts w:ascii="仿宋_GB2312" w:hAnsi="仿宋_GB2312" w:eastAsia="仿宋_GB2312"/>
      <w:b w:val="0"/>
      <w:color w:val="auto"/>
      <w:kern w:val="2"/>
      <w:sz w:val="28"/>
      <w:szCs w:val="28"/>
    </w:rPr>
  </w:style>
  <w:style w:type="character" w:customStyle="1" w:styleId="523">
    <w:name w:val="1233 Char"/>
    <w:link w:val="524"/>
    <w:qFormat/>
    <w:uiPriority w:val="0"/>
    <w:rPr>
      <w:rFonts w:ascii="仿宋" w:hAnsi="仿宋" w:eastAsia="仿宋"/>
      <w:b/>
      <w:bCs/>
      <w:kern w:val="44"/>
      <w:sz w:val="24"/>
      <w:szCs w:val="24"/>
    </w:rPr>
  </w:style>
  <w:style w:type="paragraph" w:customStyle="1" w:styleId="524">
    <w:name w:val="1233"/>
    <w:basedOn w:val="4"/>
    <w:link w:val="523"/>
    <w:qFormat/>
    <w:uiPriority w:val="0"/>
    <w:pPr>
      <w:spacing w:before="0" w:after="0" w:line="360" w:lineRule="auto"/>
      <w:ind w:firstLine="200" w:firstLineChars="200"/>
    </w:pPr>
    <w:rPr>
      <w:rFonts w:ascii="仿宋" w:hAnsi="仿宋" w:eastAsia="仿宋"/>
      <w:color w:val="auto"/>
      <w:sz w:val="24"/>
      <w:szCs w:val="24"/>
    </w:rPr>
  </w:style>
  <w:style w:type="character" w:customStyle="1" w:styleId="525">
    <w:name w:val="heading 2 Char"/>
    <w:qFormat/>
    <w:uiPriority w:val="0"/>
    <w:rPr>
      <w:rFonts w:ascii="Tahoma" w:hAnsi="Tahoma" w:eastAsia="Helvetica" w:cs="新宋体"/>
      <w:sz w:val="30"/>
      <w:szCs w:val="24"/>
    </w:rPr>
  </w:style>
  <w:style w:type="character" w:customStyle="1" w:styleId="526">
    <w:name w:val="Intense Emphasis1"/>
    <w:qFormat/>
    <w:uiPriority w:val="0"/>
    <w:rPr>
      <w:b/>
      <w:bCs/>
      <w:i/>
      <w:iCs/>
      <w:color w:val="4F81BD"/>
    </w:rPr>
  </w:style>
  <w:style w:type="character" w:customStyle="1" w:styleId="527">
    <w:name w:val="emailstyle16"/>
    <w:qFormat/>
    <w:uiPriority w:val="0"/>
    <w:rPr>
      <w:rFonts w:ascii="Arial" w:hAnsi="Arial" w:eastAsia="宋体" w:cs="Arial"/>
      <w:color w:val="auto"/>
      <w:kern w:val="2"/>
      <w:sz w:val="20"/>
      <w:szCs w:val="24"/>
      <w:lang w:val="en-US" w:eastAsia="zh-CN" w:bidi="ar-SA"/>
    </w:rPr>
  </w:style>
  <w:style w:type="character" w:customStyle="1" w:styleId="528">
    <w:name w:val="正文靠右 Char Char"/>
    <w:link w:val="529"/>
    <w:qFormat/>
    <w:uiPriority w:val="0"/>
    <w:rPr>
      <w:kern w:val="2"/>
      <w:sz w:val="21"/>
      <w:szCs w:val="24"/>
    </w:rPr>
  </w:style>
  <w:style w:type="paragraph" w:customStyle="1" w:styleId="529">
    <w:name w:val="正文靠右"/>
    <w:basedOn w:val="1"/>
    <w:link w:val="528"/>
    <w:qFormat/>
    <w:uiPriority w:val="0"/>
    <w:pPr>
      <w:jc w:val="right"/>
    </w:pPr>
    <w:rPr>
      <w:rFonts w:ascii="Calibri" w:hAnsi="Calibri" w:eastAsia="宋体"/>
      <w:b w:val="0"/>
      <w:color w:val="auto"/>
      <w:kern w:val="2"/>
      <w:szCs w:val="24"/>
    </w:rPr>
  </w:style>
  <w:style w:type="character" w:customStyle="1" w:styleId="530">
    <w:name w:val="Char Char111"/>
    <w:qFormat/>
    <w:uiPriority w:val="0"/>
    <w:rPr>
      <w:rFonts w:ascii="新宋体" w:hAnsi="新宋体" w:eastAsia="仿宋_GB2312" w:cs="新宋体"/>
      <w:sz w:val="18"/>
      <w:szCs w:val="18"/>
    </w:rPr>
  </w:style>
  <w:style w:type="character" w:customStyle="1" w:styleId="531">
    <w:name w:val="HTML 预设格式 Char1"/>
    <w:qFormat/>
    <w:uiPriority w:val="0"/>
    <w:rPr>
      <w:rFonts w:ascii="宋体" w:hAnsi="宋体" w:cs="宋体"/>
      <w:sz w:val="24"/>
      <w:szCs w:val="24"/>
    </w:rPr>
  </w:style>
  <w:style w:type="character" w:customStyle="1" w:styleId="532">
    <w:name w:val="正文缩进 字符"/>
    <w:qFormat/>
    <w:uiPriority w:val="0"/>
    <w:rPr>
      <w:sz w:val="28"/>
    </w:rPr>
  </w:style>
  <w:style w:type="character" w:customStyle="1" w:styleId="533">
    <w:name w:val="Style1"/>
    <w:qFormat/>
    <w:uiPriority w:val="0"/>
    <w:rPr>
      <w:rFonts w:ascii="Century Gothic" w:hAnsi="仿宋_GB2312" w:eastAsia="仿宋_GB2312" w:cs="新宋体"/>
      <w:sz w:val="22"/>
      <w:szCs w:val="22"/>
      <w:lang w:eastAsia="zh-CN"/>
    </w:rPr>
  </w:style>
  <w:style w:type="character" w:customStyle="1" w:styleId="534">
    <w:name w:val="BZ_封面_名称 Char"/>
    <w:link w:val="535"/>
    <w:qFormat/>
    <w:uiPriority w:val="0"/>
    <w:rPr>
      <w:rFonts w:eastAsia="黑体"/>
      <w:kern w:val="2"/>
      <w:sz w:val="44"/>
      <w:szCs w:val="44"/>
    </w:rPr>
  </w:style>
  <w:style w:type="paragraph" w:customStyle="1" w:styleId="535">
    <w:name w:val="BZ_封面_名称"/>
    <w:basedOn w:val="1"/>
    <w:link w:val="534"/>
    <w:qFormat/>
    <w:uiPriority w:val="0"/>
    <w:pPr>
      <w:widowControl/>
      <w:jc w:val="center"/>
    </w:pPr>
    <w:rPr>
      <w:rFonts w:ascii="Calibri" w:hAnsi="Calibri" w:eastAsia="黑体"/>
      <w:b w:val="0"/>
      <w:color w:val="auto"/>
      <w:kern w:val="2"/>
      <w:sz w:val="44"/>
      <w:szCs w:val="44"/>
    </w:rPr>
  </w:style>
  <w:style w:type="character" w:customStyle="1" w:styleId="536">
    <w:name w:val="个人答复风格"/>
    <w:qFormat/>
    <w:uiPriority w:val="0"/>
    <w:rPr>
      <w:rFonts w:ascii="Arial" w:hAnsi="Arial" w:eastAsia="宋体" w:cs="Arial"/>
      <w:color w:val="auto"/>
      <w:kern w:val="2"/>
      <w:sz w:val="20"/>
      <w:szCs w:val="24"/>
      <w:lang w:val="en-US" w:eastAsia="zh-CN" w:bidi="ar-SA"/>
    </w:rPr>
  </w:style>
  <w:style w:type="character" w:customStyle="1" w:styleId="537">
    <w:name w:val="kpk:3级 Char"/>
    <w:link w:val="538"/>
    <w:qFormat/>
    <w:uiPriority w:val="0"/>
    <w:rPr>
      <w:rFonts w:ascii="黑体" w:eastAsia="黑体"/>
      <w:b/>
      <w:bCs/>
      <w:kern w:val="2"/>
      <w:sz w:val="24"/>
      <w:szCs w:val="24"/>
    </w:rPr>
  </w:style>
  <w:style w:type="paragraph" w:customStyle="1" w:styleId="538">
    <w:name w:val="kpk:3级"/>
    <w:basedOn w:val="2"/>
    <w:link w:val="537"/>
    <w:qFormat/>
    <w:uiPriority w:val="0"/>
    <w:pPr>
      <w:tabs>
        <w:tab w:val="left" w:pos="420"/>
      </w:tabs>
      <w:spacing w:before="0" w:after="0" w:line="360" w:lineRule="auto"/>
      <w:ind w:left="420" w:hanging="420"/>
    </w:pPr>
    <w:rPr>
      <w:rFonts w:ascii="黑体" w:hAnsi="Calibri" w:eastAsia="黑体"/>
      <w:color w:val="auto"/>
      <w:kern w:val="2"/>
      <w:sz w:val="24"/>
      <w:szCs w:val="24"/>
    </w:rPr>
  </w:style>
  <w:style w:type="character" w:customStyle="1" w:styleId="539">
    <w:name w:val="Char Char19"/>
    <w:qFormat/>
    <w:uiPriority w:val="0"/>
    <w:rPr>
      <w:rFonts w:ascii="Tahoma" w:hAnsi="Tahoma" w:eastAsia="Helvetica"/>
      <w:sz w:val="21"/>
      <w:szCs w:val="21"/>
      <w:lang w:val="en-US" w:eastAsia="zh-CN" w:bidi="ar-SA"/>
    </w:rPr>
  </w:style>
  <w:style w:type="character" w:customStyle="1" w:styleId="540">
    <w:name w:val="Table Text Char Char"/>
    <w:qFormat/>
    <w:uiPriority w:val="0"/>
    <w:rPr>
      <w:rFonts w:eastAsia="仿宋_GB2312"/>
      <w:sz w:val="24"/>
      <w:lang w:bidi="ar-SA"/>
    </w:rPr>
  </w:style>
  <w:style w:type="character" w:customStyle="1" w:styleId="541">
    <w:name w:val="heading 4 Char1"/>
    <w:qFormat/>
    <w:uiPriority w:val="0"/>
    <w:rPr>
      <w:rFonts w:ascii="Verdana" w:hAnsi="Verdana" w:eastAsia="仿宋_GB2312"/>
      <w:b/>
      <w:bCs/>
      <w:kern w:val="2"/>
      <w:sz w:val="28"/>
      <w:szCs w:val="28"/>
      <w:lang w:val="en-US" w:eastAsia="zh-CN" w:bidi="ar-SA"/>
    </w:rPr>
  </w:style>
  <w:style w:type="character" w:customStyle="1" w:styleId="542">
    <w:name w:val="a61"/>
    <w:qFormat/>
    <w:uiPriority w:val="0"/>
    <w:rPr>
      <w:rFonts w:hint="eastAsia" w:ascii="宋体" w:hAnsi="宋体" w:eastAsia="宋体"/>
      <w:kern w:val="2"/>
      <w:sz w:val="23"/>
      <w:szCs w:val="23"/>
      <w:lang w:val="en-US" w:eastAsia="zh-CN" w:bidi="ar-SA"/>
    </w:rPr>
  </w:style>
  <w:style w:type="character" w:customStyle="1" w:styleId="543">
    <w:name w:val="kpk:4级 Char1"/>
    <w:link w:val="544"/>
    <w:qFormat/>
    <w:locked/>
    <w:uiPriority w:val="0"/>
    <w:rPr>
      <w:rFonts w:ascii="Arial" w:hAnsi="Arial" w:eastAsia="黑体"/>
      <w:bCs/>
      <w:sz w:val="24"/>
      <w:szCs w:val="28"/>
    </w:rPr>
  </w:style>
  <w:style w:type="paragraph" w:customStyle="1" w:styleId="544">
    <w:name w:val="kpk:4级"/>
    <w:basedOn w:val="6"/>
    <w:link w:val="543"/>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545">
    <w:name w:val="heading 3 Char"/>
    <w:qFormat/>
    <w:uiPriority w:val="0"/>
    <w:rPr>
      <w:rFonts w:ascii="Tahoma" w:hAnsi="Tahoma" w:eastAsia="Helvetica"/>
      <w:sz w:val="28"/>
      <w:szCs w:val="24"/>
    </w:rPr>
  </w:style>
  <w:style w:type="character" w:customStyle="1" w:styleId="546">
    <w:name w:val="heading 4 Char2"/>
    <w:qFormat/>
    <w:uiPriority w:val="0"/>
    <w:rPr>
      <w:rFonts w:ascii="Verdana" w:hAnsi="Verdana"/>
      <w:b/>
      <w:bCs/>
      <w:kern w:val="2"/>
      <w:sz w:val="28"/>
      <w:szCs w:val="28"/>
    </w:rPr>
  </w:style>
  <w:style w:type="character" w:customStyle="1" w:styleId="547">
    <w:name w:val="样式 标题 3 + 黑体 小四 Char Char"/>
    <w:qFormat/>
    <w:uiPriority w:val="0"/>
    <w:rPr>
      <w:rFonts w:ascii="Helvetica" w:hAnsi="Tahoma" w:eastAsia="Helvetica"/>
      <w:bCs/>
      <w:sz w:val="24"/>
      <w:szCs w:val="24"/>
      <w:lang w:bidi="ar-SA"/>
    </w:rPr>
  </w:style>
  <w:style w:type="character" w:customStyle="1" w:styleId="548">
    <w:name w:val="四级标题 Char"/>
    <w:link w:val="549"/>
    <w:qFormat/>
    <w:uiPriority w:val="0"/>
    <w:rPr>
      <w:rFonts w:eastAsia="黑体"/>
      <w:b/>
      <w:kern w:val="2"/>
      <w:sz w:val="28"/>
      <w:szCs w:val="22"/>
    </w:rPr>
  </w:style>
  <w:style w:type="paragraph" w:customStyle="1" w:styleId="549">
    <w:name w:val="四级标题"/>
    <w:basedOn w:val="1"/>
    <w:link w:val="548"/>
    <w:qFormat/>
    <w:uiPriority w:val="0"/>
    <w:pPr>
      <w:tabs>
        <w:tab w:val="left" w:pos="420"/>
      </w:tabs>
      <w:spacing w:line="360" w:lineRule="auto"/>
      <w:ind w:left="420" w:firstLine="200" w:firstLineChars="200"/>
      <w:outlineLvl w:val="3"/>
    </w:pPr>
    <w:rPr>
      <w:rFonts w:ascii="Calibri" w:hAnsi="Calibri" w:eastAsia="黑体"/>
      <w:color w:val="auto"/>
      <w:kern w:val="2"/>
      <w:sz w:val="28"/>
      <w:szCs w:val="22"/>
    </w:rPr>
  </w:style>
  <w:style w:type="character" w:customStyle="1" w:styleId="550">
    <w:name w:val="标题 4 字符"/>
    <w:qFormat/>
    <w:uiPriority w:val="0"/>
    <w:rPr>
      <w:rFonts w:eastAsia="楷体_GB2312"/>
      <w:b/>
      <w:snapToGrid/>
      <w:sz w:val="28"/>
    </w:rPr>
  </w:style>
  <w:style w:type="character" w:customStyle="1" w:styleId="551">
    <w:name w:val="heading 5 Char2"/>
    <w:qFormat/>
    <w:uiPriority w:val="0"/>
    <w:rPr>
      <w:b/>
      <w:bCs/>
      <w:kern w:val="2"/>
      <w:sz w:val="28"/>
      <w:szCs w:val="28"/>
    </w:rPr>
  </w:style>
  <w:style w:type="character" w:customStyle="1" w:styleId="552">
    <w:name w:val="书籍标题1"/>
    <w:qFormat/>
    <w:uiPriority w:val="33"/>
    <w:rPr>
      <w:b/>
      <w:bCs/>
      <w:smallCaps/>
      <w:spacing w:val="5"/>
    </w:rPr>
  </w:style>
  <w:style w:type="character" w:customStyle="1" w:styleId="553">
    <w:name w:val="Ò³Ã¼ Char Char2"/>
    <w:qFormat/>
    <w:uiPriority w:val="0"/>
    <w:rPr>
      <w:kern w:val="2"/>
      <w:sz w:val="18"/>
      <w:szCs w:val="18"/>
    </w:rPr>
  </w:style>
  <w:style w:type="character" w:customStyle="1" w:styleId="554">
    <w:name w:val="不明显参考1"/>
    <w:qFormat/>
    <w:uiPriority w:val="0"/>
    <w:rPr>
      <w:smallCaps/>
      <w:color w:val="C0504D"/>
      <w:u w:val="single"/>
    </w:rPr>
  </w:style>
  <w:style w:type="character" w:customStyle="1" w:styleId="555">
    <w:name w:val="标题 6 字符"/>
    <w:qFormat/>
    <w:uiPriority w:val="0"/>
    <w:rPr>
      <w:rFonts w:ascii="Arial" w:hAnsi="Arial" w:eastAsia="黑体"/>
      <w:spacing w:val="20"/>
      <w:kern w:val="2"/>
      <w:sz w:val="28"/>
    </w:rPr>
  </w:style>
  <w:style w:type="character" w:customStyle="1" w:styleId="556">
    <w:name w:val="A3 Char Char"/>
    <w:qFormat/>
    <w:uiPriority w:val="0"/>
    <w:rPr>
      <w:rFonts w:eastAsia="宋体"/>
      <w:b/>
      <w:bCs/>
      <w:sz w:val="32"/>
      <w:szCs w:val="32"/>
      <w:lang w:bidi="ar-SA"/>
    </w:rPr>
  </w:style>
  <w:style w:type="character" w:customStyle="1" w:styleId="557">
    <w:name w:val="Footer-Even Char"/>
    <w:qFormat/>
    <w:uiPriority w:val="0"/>
    <w:rPr>
      <w:sz w:val="18"/>
      <w:szCs w:val="18"/>
    </w:rPr>
  </w:style>
  <w:style w:type="character" w:customStyle="1" w:styleId="558">
    <w:name w:val="标题 8 字符"/>
    <w:qFormat/>
    <w:uiPriority w:val="0"/>
    <w:rPr>
      <w:rFonts w:ascii="Arial" w:hAnsi="Arial" w:eastAsia="黑体"/>
      <w:kern w:val="2"/>
      <w:sz w:val="24"/>
      <w:vertAlign w:val="superscript"/>
    </w:rPr>
  </w:style>
  <w:style w:type="character" w:customStyle="1" w:styleId="559">
    <w:name w:val="标题 1 字符"/>
    <w:qFormat/>
    <w:uiPriority w:val="0"/>
    <w:rPr>
      <w:rFonts w:eastAsia="黑体"/>
      <w:snapToGrid/>
      <w:sz w:val="44"/>
    </w:rPr>
  </w:style>
  <w:style w:type="character" w:customStyle="1" w:styleId="560">
    <w:name w:val="content_title1"/>
    <w:qFormat/>
    <w:uiPriority w:val="0"/>
    <w:rPr>
      <w:rFonts w:eastAsia="宋体"/>
      <w:color w:val="9A1601"/>
      <w:kern w:val="2"/>
      <w:sz w:val="21"/>
      <w:szCs w:val="21"/>
      <w:lang w:val="en-US" w:eastAsia="zh-CN" w:bidi="ar-SA"/>
    </w:rPr>
  </w:style>
  <w:style w:type="character" w:customStyle="1" w:styleId="561">
    <w:name w:val="标题 7 字符"/>
    <w:qFormat/>
    <w:uiPriority w:val="0"/>
    <w:rPr>
      <w:b/>
      <w:kern w:val="2"/>
      <w:sz w:val="24"/>
      <w:vertAlign w:val="superscript"/>
    </w:rPr>
  </w:style>
  <w:style w:type="character" w:customStyle="1" w:styleId="562">
    <w:name w:val="标题 5 字符"/>
    <w:qFormat/>
    <w:uiPriority w:val="0"/>
    <w:rPr>
      <w:kern w:val="2"/>
      <w:sz w:val="28"/>
    </w:rPr>
  </w:style>
  <w:style w:type="character" w:customStyle="1" w:styleId="563">
    <w:name w:val="smalltxt1"/>
    <w:qFormat/>
    <w:uiPriority w:val="0"/>
    <w:rPr>
      <w:rFonts w:hint="default" w:ascii="宋体,Verdana,Arial" w:hAnsi="宋体,Verdana,Arial"/>
      <w:sz w:val="24"/>
      <w:szCs w:val="24"/>
    </w:rPr>
  </w:style>
  <w:style w:type="character" w:customStyle="1" w:styleId="564">
    <w:name w:val="正文居中 Char Char"/>
    <w:link w:val="565"/>
    <w:qFormat/>
    <w:uiPriority w:val="0"/>
    <w:rPr>
      <w:kern w:val="2"/>
      <w:sz w:val="21"/>
      <w:szCs w:val="24"/>
    </w:rPr>
  </w:style>
  <w:style w:type="paragraph" w:customStyle="1" w:styleId="565">
    <w:name w:val="正文居中"/>
    <w:basedOn w:val="1"/>
    <w:link w:val="564"/>
    <w:qFormat/>
    <w:uiPriority w:val="0"/>
    <w:pPr>
      <w:jc w:val="center"/>
    </w:pPr>
    <w:rPr>
      <w:rFonts w:ascii="Calibri" w:hAnsi="Calibri" w:eastAsia="宋体"/>
      <w:b w:val="0"/>
      <w:color w:val="auto"/>
      <w:kern w:val="2"/>
      <w:szCs w:val="24"/>
    </w:rPr>
  </w:style>
  <w:style w:type="character" w:customStyle="1" w:styleId="566">
    <w:name w:val="样式2 Char Char"/>
    <w:qFormat/>
    <w:uiPriority w:val="0"/>
    <w:rPr>
      <w:rFonts w:ascii="仿宋_GB2312" w:hAnsi="仿宋_GB2312" w:eastAsia="仿宋_GB2312"/>
      <w:bCs/>
      <w:kern w:val="2"/>
      <w:sz w:val="28"/>
      <w:szCs w:val="28"/>
      <w:lang w:val="en-US" w:eastAsia="zh-CN" w:bidi="ar-SA"/>
    </w:rPr>
  </w:style>
  <w:style w:type="character" w:customStyle="1" w:styleId="567">
    <w:name w:val="heading 6 Char1"/>
    <w:qFormat/>
    <w:uiPriority w:val="0"/>
    <w:rPr>
      <w:rFonts w:ascii="Tahoma" w:hAnsi="Tahoma" w:eastAsia="Helvetica"/>
      <w:kern w:val="2"/>
      <w:sz w:val="24"/>
      <w:szCs w:val="24"/>
      <w:lang w:val="en-US" w:eastAsia="zh-CN" w:bidi="ar-SA"/>
    </w:rPr>
  </w:style>
  <w:style w:type="character" w:customStyle="1" w:styleId="568">
    <w:name w:val="正文文本缩进 2 字符"/>
    <w:qFormat/>
    <w:uiPriority w:val="0"/>
    <w:rPr>
      <w:sz w:val="28"/>
    </w:rPr>
  </w:style>
  <w:style w:type="character" w:customStyle="1" w:styleId="569">
    <w:name w:val="正文文本缩进 字符"/>
    <w:qFormat/>
    <w:uiPriority w:val="0"/>
    <w:rPr>
      <w:sz w:val="28"/>
    </w:rPr>
  </w:style>
  <w:style w:type="character" w:customStyle="1" w:styleId="570">
    <w:name w:val="t11"/>
    <w:qFormat/>
    <w:uiPriority w:val="0"/>
    <w:rPr>
      <w:rFonts w:eastAsia="宋体"/>
      <w:color w:val="333333"/>
      <w:kern w:val="2"/>
      <w:sz w:val="18"/>
      <w:szCs w:val="18"/>
      <w:lang w:val="en-US" w:eastAsia="zh-CN" w:bidi="ar-SA"/>
    </w:rPr>
  </w:style>
  <w:style w:type="character" w:customStyle="1" w:styleId="571">
    <w:name w:val="正文文本 Char Char"/>
    <w:qFormat/>
    <w:uiPriority w:val="0"/>
    <w:rPr>
      <w:rFonts w:ascii="Times New Roman" w:hAnsi="Times New Roman"/>
      <w:kern w:val="2"/>
      <w:sz w:val="21"/>
      <w:szCs w:val="24"/>
    </w:rPr>
  </w:style>
  <w:style w:type="character" w:customStyle="1" w:styleId="572">
    <w:name w:val="引用 Char"/>
    <w:qFormat/>
    <w:uiPriority w:val="29"/>
    <w:rPr>
      <w:rFonts w:ascii="Century Gothic" w:hAnsi="Century Gothic" w:eastAsia="仿宋_GB2312"/>
      <w:i/>
      <w:iCs/>
      <w:color w:val="000000"/>
    </w:rPr>
  </w:style>
  <w:style w:type="paragraph" w:styleId="573">
    <w:name w:val="Quote"/>
    <w:basedOn w:val="1"/>
    <w:next w:val="1"/>
    <w:link w:val="574"/>
    <w:qFormat/>
    <w:uiPriority w:val="29"/>
    <w:rPr>
      <w:rFonts w:ascii="Century Gothic" w:hAnsi="Century Gothic"/>
      <w:b w:val="0"/>
      <w:i/>
      <w:iCs/>
      <w:sz w:val="20"/>
    </w:rPr>
  </w:style>
  <w:style w:type="character" w:customStyle="1" w:styleId="574">
    <w:name w:val="引用 Char1"/>
    <w:basedOn w:val="141"/>
    <w:link w:val="573"/>
    <w:qFormat/>
    <w:uiPriority w:val="29"/>
    <w:rPr>
      <w:rFonts w:ascii="Century Gothic" w:hAnsi="Century Gothic" w:eastAsia="仿宋_GB2312"/>
      <w:i/>
      <w:iCs/>
      <w:color w:val="000000"/>
    </w:rPr>
  </w:style>
  <w:style w:type="character" w:customStyle="1" w:styleId="575">
    <w:name w:val="Plain Text Char"/>
    <w:qFormat/>
    <w:uiPriority w:val="0"/>
    <w:rPr>
      <w:rFonts w:ascii="仿宋_GB2312" w:hAnsi="Wingdings" w:eastAsia="仿宋_GB2312" w:cs="新宋体"/>
      <w:sz w:val="21"/>
      <w:szCs w:val="21"/>
    </w:rPr>
  </w:style>
  <w:style w:type="character" w:customStyle="1" w:styleId="576">
    <w:name w:val="A4 Char Char"/>
    <w:qFormat/>
    <w:uiPriority w:val="0"/>
    <w:rPr>
      <w:rFonts w:ascii="Cambria" w:hAnsi="Cambria" w:eastAsia="宋体"/>
      <w:b/>
      <w:bCs/>
      <w:sz w:val="28"/>
      <w:szCs w:val="28"/>
    </w:rPr>
  </w:style>
  <w:style w:type="character" w:customStyle="1" w:styleId="577">
    <w:name w:val="正文4 Char"/>
    <w:qFormat/>
    <w:uiPriority w:val="0"/>
    <w:rPr>
      <w:rFonts w:ascii="新宋体" w:hAnsi="新宋体" w:eastAsia="宋体" w:cs="新宋体"/>
      <w:kern w:val="2"/>
      <w:sz w:val="24"/>
      <w:szCs w:val="24"/>
      <w:lang w:val="en-US" w:eastAsia="zh-CN" w:bidi="ar-SA"/>
    </w:rPr>
  </w:style>
  <w:style w:type="character" w:customStyle="1" w:styleId="578">
    <w:name w:val="heading 5 Char1"/>
    <w:qFormat/>
    <w:uiPriority w:val="0"/>
    <w:rPr>
      <w:rFonts w:eastAsia="仿宋_GB2312"/>
      <w:b/>
      <w:bCs/>
      <w:kern w:val="2"/>
      <w:sz w:val="28"/>
      <w:szCs w:val="28"/>
      <w:lang w:val="en-US" w:eastAsia="zh-CN" w:bidi="ar-SA"/>
    </w:rPr>
  </w:style>
  <w:style w:type="character" w:customStyle="1" w:styleId="579">
    <w:name w:val="Char Char22"/>
    <w:qFormat/>
    <w:uiPriority w:val="0"/>
    <w:rPr>
      <w:rFonts w:ascii="Tahoma" w:hAnsi="Tahoma" w:eastAsia="Helvetica"/>
      <w:b/>
      <w:bCs/>
      <w:kern w:val="44"/>
      <w:sz w:val="30"/>
      <w:szCs w:val="44"/>
      <w:lang w:val="en-US" w:eastAsia="zh-CN" w:bidi="ar-SA"/>
    </w:rPr>
  </w:style>
  <w:style w:type="character" w:customStyle="1" w:styleId="580">
    <w:name w:val="表格 Char Char"/>
    <w:link w:val="581"/>
    <w:qFormat/>
    <w:uiPriority w:val="0"/>
    <w:rPr>
      <w:rFonts w:ascii="仿宋_GB2312" w:hAnsi="仿宋_GB2312" w:eastAsia="仿宋_GB2312"/>
    </w:rPr>
  </w:style>
  <w:style w:type="paragraph" w:customStyle="1" w:styleId="581">
    <w:name w:val="表格"/>
    <w:basedOn w:val="1"/>
    <w:link w:val="580"/>
    <w:qFormat/>
    <w:uiPriority w:val="0"/>
    <w:pPr>
      <w:autoSpaceDE w:val="0"/>
      <w:autoSpaceDN w:val="0"/>
      <w:adjustRightInd w:val="0"/>
      <w:snapToGrid w:val="0"/>
      <w:ind w:firstLine="42" w:firstLineChars="21"/>
      <w:jc w:val="left"/>
    </w:pPr>
    <w:rPr>
      <w:rFonts w:hAnsi="仿宋_GB2312"/>
      <w:b w:val="0"/>
      <w:color w:val="auto"/>
      <w:sz w:val="20"/>
    </w:rPr>
  </w:style>
  <w:style w:type="character" w:customStyle="1" w:styleId="582">
    <w:name w:val="一级标题 Char"/>
    <w:link w:val="583"/>
    <w:qFormat/>
    <w:uiPriority w:val="0"/>
    <w:rPr>
      <w:rFonts w:ascii="黑体" w:eastAsia="华文中宋"/>
      <w:b/>
      <w:kern w:val="44"/>
      <w:sz w:val="36"/>
      <w:szCs w:val="44"/>
    </w:rPr>
  </w:style>
  <w:style w:type="paragraph" w:customStyle="1" w:styleId="583">
    <w:name w:val="一级标题"/>
    <w:basedOn w:val="4"/>
    <w:link w:val="582"/>
    <w:qFormat/>
    <w:uiPriority w:val="0"/>
    <w:pPr>
      <w:pageBreakBefore/>
      <w:spacing w:before="0" w:after="0"/>
      <w:ind w:left="432" w:hanging="432"/>
      <w:jc w:val="center"/>
    </w:pPr>
    <w:rPr>
      <w:rFonts w:ascii="黑体" w:hAnsi="Calibri" w:eastAsia="华文中宋"/>
      <w:bCs w:val="0"/>
      <w:color w:val="auto"/>
      <w:sz w:val="36"/>
    </w:rPr>
  </w:style>
  <w:style w:type="character" w:customStyle="1" w:styleId="584">
    <w:name w:val="正文（小四+1.25倍行距） Char"/>
    <w:link w:val="585"/>
    <w:qFormat/>
    <w:uiPriority w:val="0"/>
    <w:rPr>
      <w:sz w:val="24"/>
      <w:szCs w:val="24"/>
    </w:rPr>
  </w:style>
  <w:style w:type="paragraph" w:customStyle="1" w:styleId="585">
    <w:name w:val="正文（小四+1.25倍行距）"/>
    <w:basedOn w:val="1"/>
    <w:link w:val="584"/>
    <w:qFormat/>
    <w:uiPriority w:val="0"/>
    <w:pPr>
      <w:spacing w:afterLines="50" w:line="300" w:lineRule="auto"/>
      <w:ind w:firstLine="420"/>
    </w:pPr>
    <w:rPr>
      <w:rFonts w:ascii="Calibri" w:hAnsi="Calibri" w:eastAsia="宋体"/>
      <w:b w:val="0"/>
      <w:color w:val="auto"/>
      <w:sz w:val="24"/>
      <w:szCs w:val="24"/>
    </w:rPr>
  </w:style>
  <w:style w:type="character" w:customStyle="1" w:styleId="586">
    <w:name w:val="Ò³Ã¼ Char Char1"/>
    <w:qFormat/>
    <w:uiPriority w:val="0"/>
    <w:rPr>
      <w:rFonts w:eastAsia="仿宋_GB2312"/>
      <w:kern w:val="2"/>
      <w:sz w:val="18"/>
      <w:szCs w:val="18"/>
      <w:lang w:val="en-US" w:eastAsia="zh-CN" w:bidi="ar-SA"/>
    </w:rPr>
  </w:style>
  <w:style w:type="character" w:customStyle="1" w:styleId="587">
    <w:name w:val="正文首行缩进 字符"/>
    <w:basedOn w:val="588"/>
    <w:qFormat/>
    <w:uiPriority w:val="0"/>
    <w:rPr>
      <w:rFonts w:ascii="宋体"/>
      <w:sz w:val="21"/>
    </w:rPr>
  </w:style>
  <w:style w:type="character" w:customStyle="1" w:styleId="588">
    <w:name w:val="正文文本 字符"/>
    <w:qFormat/>
    <w:uiPriority w:val="0"/>
    <w:rPr>
      <w:rFonts w:ascii="宋体"/>
      <w:sz w:val="21"/>
    </w:rPr>
  </w:style>
  <w:style w:type="character" w:customStyle="1" w:styleId="589">
    <w:name w:val="A4 Char"/>
    <w:link w:val="590"/>
    <w:qFormat/>
    <w:uiPriority w:val="0"/>
    <w:rPr>
      <w:rFonts w:ascii="Cambria" w:hAnsi="Cambria" w:cs="新宋体"/>
      <w:b/>
      <w:bCs/>
      <w:sz w:val="28"/>
      <w:szCs w:val="28"/>
    </w:rPr>
  </w:style>
  <w:style w:type="paragraph" w:customStyle="1" w:styleId="590">
    <w:name w:val="A4"/>
    <w:basedOn w:val="6"/>
    <w:link w:val="589"/>
    <w:qFormat/>
    <w:uiPriority w:val="0"/>
    <w:pPr>
      <w:spacing w:line="377" w:lineRule="auto"/>
      <w:jc w:val="left"/>
    </w:pPr>
    <w:rPr>
      <w:rFonts w:cs="新宋体"/>
      <w:kern w:val="0"/>
    </w:rPr>
  </w:style>
  <w:style w:type="character" w:customStyle="1" w:styleId="591">
    <w:name w:val="Char Char61"/>
    <w:qFormat/>
    <w:uiPriority w:val="0"/>
    <w:rPr>
      <w:rFonts w:ascii="新宋体" w:hAnsi="新宋体" w:eastAsia="仿宋_GB2312" w:cs="新宋体"/>
      <w:szCs w:val="24"/>
    </w:rPr>
  </w:style>
  <w:style w:type="character" w:customStyle="1" w:styleId="592">
    <w:name w:val="符号正文缩进 Char Char"/>
    <w:link w:val="593"/>
    <w:qFormat/>
    <w:uiPriority w:val="0"/>
    <w:rPr>
      <w:kern w:val="2"/>
      <w:sz w:val="24"/>
      <w:szCs w:val="24"/>
    </w:rPr>
  </w:style>
  <w:style w:type="paragraph" w:customStyle="1" w:styleId="593">
    <w:name w:val="符号正文缩进"/>
    <w:basedOn w:val="21"/>
    <w:link w:val="592"/>
    <w:qFormat/>
    <w:uiPriority w:val="0"/>
    <w:pPr>
      <w:tabs>
        <w:tab w:val="left" w:pos="1497"/>
      </w:tabs>
      <w:adjustRightInd w:val="0"/>
      <w:spacing w:line="400" w:lineRule="atLeast"/>
      <w:ind w:left="567" w:firstLine="510" w:firstLineChars="0"/>
      <w:textAlignment w:val="baseline"/>
    </w:pPr>
    <w:rPr>
      <w:rFonts w:ascii="Calibri" w:hAnsi="Calibri" w:eastAsia="宋体"/>
      <w:b w:val="0"/>
      <w:color w:val="auto"/>
      <w:kern w:val="2"/>
      <w:sz w:val="24"/>
      <w:szCs w:val="24"/>
    </w:rPr>
  </w:style>
  <w:style w:type="character" w:customStyle="1" w:styleId="594">
    <w:name w:val="Char Char11"/>
    <w:qFormat/>
    <w:uiPriority w:val="0"/>
    <w:rPr>
      <w:rFonts w:ascii="新宋体" w:hAnsi="新宋体" w:eastAsia="仿宋_GB2312" w:cs="新宋体"/>
      <w:sz w:val="18"/>
      <w:szCs w:val="18"/>
    </w:rPr>
  </w:style>
  <w:style w:type="character" w:customStyle="1" w:styleId="595">
    <w:name w:val="heading 1 Char2"/>
    <w:qFormat/>
    <w:uiPriority w:val="0"/>
    <w:rPr>
      <w:b/>
      <w:bCs/>
      <w:kern w:val="44"/>
      <w:sz w:val="44"/>
      <w:szCs w:val="44"/>
    </w:rPr>
  </w:style>
  <w:style w:type="character" w:customStyle="1" w:styleId="596">
    <w:name w:val="Char Char13"/>
    <w:basedOn w:val="141"/>
    <w:qFormat/>
    <w:uiPriority w:val="0"/>
    <w:rPr>
      <w:rFonts w:ascii="Times New Roman" w:hAnsi="Times New Roman" w:eastAsia="宋体" w:cs="Times New Roman"/>
      <w:b/>
      <w:bCs/>
      <w:color w:val="auto"/>
      <w:kern w:val="2"/>
      <w:szCs w:val="20"/>
    </w:rPr>
  </w:style>
  <w:style w:type="character" w:customStyle="1" w:styleId="597">
    <w:name w:val="heading 7 Char1"/>
    <w:qFormat/>
    <w:uiPriority w:val="0"/>
    <w:rPr>
      <w:rFonts w:ascii="Tahoma" w:hAnsi="Tahoma" w:eastAsia="Helvetica"/>
      <w:sz w:val="21"/>
      <w:szCs w:val="21"/>
      <w:lang w:val="en-US" w:eastAsia="zh-CN" w:bidi="ar-SA"/>
    </w:rPr>
  </w:style>
  <w:style w:type="character" w:customStyle="1" w:styleId="598">
    <w:name w:val="Style2"/>
    <w:qFormat/>
    <w:uiPriority w:val="0"/>
    <w:rPr>
      <w:rFonts w:ascii="Century Gothic" w:hAnsi="仿宋_GB2312" w:eastAsia="仿宋_GB2312" w:cs="新宋体"/>
      <w:sz w:val="22"/>
      <w:szCs w:val="22"/>
      <w:lang w:eastAsia="zh-CN"/>
    </w:rPr>
  </w:style>
  <w:style w:type="character" w:customStyle="1" w:styleId="599">
    <w:name w:val="blue1"/>
    <w:basedOn w:val="141"/>
    <w:qFormat/>
    <w:uiPriority w:val="0"/>
  </w:style>
  <w:style w:type="character" w:customStyle="1" w:styleId="600">
    <w:name w:val="style111"/>
    <w:qFormat/>
    <w:uiPriority w:val="0"/>
    <w:rPr>
      <w:sz w:val="27"/>
      <w:szCs w:val="27"/>
    </w:rPr>
  </w:style>
  <w:style w:type="character" w:customStyle="1" w:styleId="601">
    <w:name w:val="emailstyle15"/>
    <w:qFormat/>
    <w:uiPriority w:val="0"/>
    <w:rPr>
      <w:rFonts w:ascii="Arial" w:hAnsi="Arial" w:eastAsia="宋体" w:cs="Arial"/>
      <w:color w:val="auto"/>
      <w:kern w:val="2"/>
      <w:sz w:val="20"/>
      <w:szCs w:val="24"/>
      <w:lang w:val="en-US" w:eastAsia="zh-CN" w:bidi="ar-SA"/>
    </w:rPr>
  </w:style>
  <w:style w:type="character" w:customStyle="1" w:styleId="602">
    <w:name w:val="个人撰写风格"/>
    <w:qFormat/>
    <w:uiPriority w:val="0"/>
    <w:rPr>
      <w:rFonts w:ascii="Arial" w:hAnsi="Arial" w:eastAsia="宋体" w:cs="Arial"/>
      <w:color w:val="auto"/>
      <w:kern w:val="2"/>
      <w:sz w:val="20"/>
      <w:szCs w:val="24"/>
      <w:lang w:val="en-US" w:eastAsia="zh-CN" w:bidi="ar-SA"/>
    </w:rPr>
  </w:style>
  <w:style w:type="character" w:customStyle="1" w:styleId="603">
    <w:name w:val="Char Char21"/>
    <w:qFormat/>
    <w:uiPriority w:val="0"/>
    <w:rPr>
      <w:rFonts w:ascii="新宋体" w:hAnsi="新宋体" w:eastAsia="仿宋_GB2312" w:cs="新宋体"/>
      <w:b/>
      <w:bCs/>
      <w:kern w:val="44"/>
      <w:sz w:val="44"/>
      <w:szCs w:val="44"/>
    </w:rPr>
  </w:style>
  <w:style w:type="character" w:customStyle="1" w:styleId="604">
    <w:name w:val="Char Char24"/>
    <w:qFormat/>
    <w:uiPriority w:val="0"/>
    <w:rPr>
      <w:rFonts w:ascii="Verdana" w:hAnsi="Verdana" w:eastAsia="仿宋_GB2312"/>
      <w:b/>
      <w:bCs/>
      <w:kern w:val="2"/>
      <w:sz w:val="32"/>
      <w:szCs w:val="32"/>
      <w:lang w:val="en-US" w:eastAsia="zh-CN" w:bidi="ar-SA"/>
    </w:rPr>
  </w:style>
  <w:style w:type="character" w:customStyle="1" w:styleId="605">
    <w:name w:val="Char Char181"/>
    <w:qFormat/>
    <w:uiPriority w:val="0"/>
    <w:rPr>
      <w:rFonts w:ascii="Tahoma" w:hAnsi="Tahoma" w:eastAsia="Helvetica"/>
      <w:sz w:val="24"/>
      <w:lang w:val="en-US" w:eastAsia="zh-CN" w:bidi="ar-SA"/>
    </w:rPr>
  </w:style>
  <w:style w:type="character" w:customStyle="1" w:styleId="606">
    <w:name w:val="heading 5 Char"/>
    <w:qFormat/>
    <w:uiPriority w:val="0"/>
    <w:rPr>
      <w:rFonts w:ascii="Tahoma" w:hAnsi="Tahoma" w:eastAsia="Helvetica"/>
      <w:sz w:val="21"/>
      <w:szCs w:val="21"/>
    </w:rPr>
  </w:style>
  <w:style w:type="character" w:customStyle="1" w:styleId="607">
    <w:name w:val="heading 3 Char2"/>
    <w:qFormat/>
    <w:uiPriority w:val="0"/>
    <w:rPr>
      <w:b/>
      <w:bCs/>
      <w:kern w:val="2"/>
      <w:sz w:val="32"/>
      <w:szCs w:val="32"/>
    </w:rPr>
  </w:style>
  <w:style w:type="character" w:customStyle="1" w:styleId="608">
    <w:name w:val="列出段落 Char1"/>
    <w:qFormat/>
    <w:uiPriority w:val="34"/>
    <w:rPr>
      <w:kern w:val="2"/>
      <w:sz w:val="21"/>
      <w:szCs w:val="24"/>
    </w:rPr>
  </w:style>
  <w:style w:type="character" w:customStyle="1" w:styleId="609">
    <w:name w:val="Footer-Even Char2"/>
    <w:qFormat/>
    <w:uiPriority w:val="0"/>
    <w:rPr>
      <w:kern w:val="2"/>
      <w:sz w:val="18"/>
      <w:szCs w:val="18"/>
    </w:rPr>
  </w:style>
  <w:style w:type="character" w:customStyle="1" w:styleId="610">
    <w:name w:val="heading 1 Char1"/>
    <w:qFormat/>
    <w:uiPriority w:val="0"/>
    <w:rPr>
      <w:rFonts w:eastAsia="仿宋_GB2312"/>
      <w:b/>
      <w:bCs/>
      <w:kern w:val="44"/>
      <w:sz w:val="44"/>
      <w:szCs w:val="44"/>
      <w:lang w:val="en-US" w:eastAsia="zh-CN" w:bidi="ar-SA"/>
    </w:rPr>
  </w:style>
  <w:style w:type="character" w:customStyle="1" w:styleId="611">
    <w:name w:val="kpk:正文 Char"/>
    <w:link w:val="612"/>
    <w:qFormat/>
    <w:uiPriority w:val="0"/>
    <w:rPr>
      <w:rFonts w:ascii="宋体" w:hAnsi="宋体"/>
      <w:kern w:val="2"/>
      <w:sz w:val="24"/>
      <w:szCs w:val="24"/>
      <w:lang w:val="en-GB"/>
    </w:rPr>
  </w:style>
  <w:style w:type="paragraph" w:customStyle="1" w:styleId="612">
    <w:name w:val="kpk:正文"/>
    <w:basedOn w:val="1"/>
    <w:link w:val="611"/>
    <w:qFormat/>
    <w:uiPriority w:val="0"/>
    <w:pPr>
      <w:wordWrap w:val="0"/>
      <w:spacing w:beforeLines="50" w:after="312" w:line="360" w:lineRule="auto"/>
      <w:ind w:firstLine="480" w:firstLineChars="200"/>
      <w:jc w:val="left"/>
    </w:pPr>
    <w:rPr>
      <w:rFonts w:ascii="宋体" w:eastAsia="宋体"/>
      <w:b w:val="0"/>
      <w:color w:val="auto"/>
      <w:kern w:val="2"/>
      <w:sz w:val="24"/>
      <w:szCs w:val="24"/>
      <w:lang w:val="en-GB"/>
    </w:rPr>
  </w:style>
  <w:style w:type="character" w:customStyle="1" w:styleId="613">
    <w:name w:val="彩色列表 - 强调文字颜色 1 Char"/>
    <w:link w:val="614"/>
    <w:qFormat/>
    <w:uiPriority w:val="34"/>
    <w:rPr>
      <w:kern w:val="2"/>
      <w:sz w:val="21"/>
      <w:szCs w:val="22"/>
    </w:rPr>
  </w:style>
  <w:style w:type="paragraph" w:customStyle="1" w:styleId="614">
    <w:name w:val="彩色列表 - 强调文字颜色 11"/>
    <w:basedOn w:val="1"/>
    <w:link w:val="613"/>
    <w:qFormat/>
    <w:uiPriority w:val="0"/>
    <w:pPr>
      <w:ind w:firstLine="420" w:firstLineChars="200"/>
    </w:pPr>
    <w:rPr>
      <w:rFonts w:ascii="Calibri" w:hAnsi="Calibri" w:eastAsia="宋体"/>
      <w:b w:val="0"/>
      <w:color w:val="auto"/>
      <w:kern w:val="2"/>
      <w:szCs w:val="22"/>
    </w:rPr>
  </w:style>
  <w:style w:type="character" w:customStyle="1" w:styleId="615">
    <w:name w:val="A3 Char"/>
    <w:link w:val="616"/>
    <w:qFormat/>
    <w:uiPriority w:val="0"/>
    <w:rPr>
      <w:b/>
      <w:bCs/>
      <w:sz w:val="32"/>
      <w:szCs w:val="32"/>
    </w:rPr>
  </w:style>
  <w:style w:type="paragraph" w:customStyle="1" w:styleId="616">
    <w:name w:val="A3"/>
    <w:basedOn w:val="2"/>
    <w:link w:val="615"/>
    <w:qFormat/>
    <w:uiPriority w:val="0"/>
    <w:pPr>
      <w:spacing w:before="0" w:after="0" w:line="415" w:lineRule="auto"/>
      <w:ind w:left="720" w:hanging="720"/>
      <w:jc w:val="left"/>
    </w:pPr>
    <w:rPr>
      <w:rFonts w:ascii="Calibri" w:hAnsi="Calibri" w:eastAsia="宋体"/>
      <w:color w:val="auto"/>
    </w:rPr>
  </w:style>
  <w:style w:type="character" w:customStyle="1" w:styleId="617">
    <w:name w:val="批注框文本 字符"/>
    <w:qFormat/>
    <w:uiPriority w:val="0"/>
    <w:rPr>
      <w:sz w:val="18"/>
      <w:szCs w:val="18"/>
    </w:rPr>
  </w:style>
  <w:style w:type="character" w:customStyle="1" w:styleId="618">
    <w:name w:val="Table Text Char"/>
    <w:link w:val="619"/>
    <w:qFormat/>
    <w:uiPriority w:val="0"/>
    <w:rPr>
      <w:rFonts w:eastAsia="仿宋_GB2312"/>
      <w:sz w:val="24"/>
    </w:rPr>
  </w:style>
  <w:style w:type="paragraph" w:customStyle="1" w:styleId="619">
    <w:name w:val="Table Text"/>
    <w:basedOn w:val="1"/>
    <w:link w:val="618"/>
    <w:qFormat/>
    <w:uiPriority w:val="0"/>
    <w:pPr>
      <w:widowControl/>
      <w:autoSpaceDE w:val="0"/>
      <w:autoSpaceDN w:val="0"/>
      <w:adjustRightInd w:val="0"/>
      <w:spacing w:before="60" w:after="60"/>
      <w:jc w:val="left"/>
    </w:pPr>
    <w:rPr>
      <w:rFonts w:ascii="Calibri" w:hAnsi="Calibri"/>
      <w:b w:val="0"/>
      <w:color w:val="auto"/>
      <w:sz w:val="24"/>
    </w:rPr>
  </w:style>
  <w:style w:type="character" w:customStyle="1" w:styleId="620">
    <w:name w:val="!我的正文 Ctr+Q Char Char"/>
    <w:qFormat/>
    <w:uiPriority w:val="0"/>
    <w:rPr>
      <w:rFonts w:ascii="Arial" w:hAnsi="Arial"/>
      <w:kern w:val="2"/>
      <w:sz w:val="24"/>
      <w:szCs w:val="21"/>
      <w:lang w:bidi="ar-SA"/>
    </w:rPr>
  </w:style>
  <w:style w:type="character" w:customStyle="1" w:styleId="621">
    <w:name w:val="Char Char17"/>
    <w:qFormat/>
    <w:uiPriority w:val="0"/>
    <w:rPr>
      <w:rFonts w:ascii="Tahoma" w:hAnsi="Tahoma" w:eastAsia="Helvetica"/>
      <w:sz w:val="21"/>
      <w:lang w:val="en-US" w:eastAsia="zh-CN" w:bidi="ar-SA"/>
    </w:rPr>
  </w:style>
  <w:style w:type="character" w:customStyle="1" w:styleId="622">
    <w:name w:val="heading 2 Char2"/>
    <w:qFormat/>
    <w:uiPriority w:val="0"/>
    <w:rPr>
      <w:rFonts w:ascii="Verdana" w:hAnsi="Verdana"/>
      <w:b/>
      <w:bCs/>
      <w:kern w:val="2"/>
      <w:sz w:val="32"/>
      <w:szCs w:val="32"/>
    </w:rPr>
  </w:style>
  <w:style w:type="character" w:customStyle="1" w:styleId="623">
    <w:name w:val="正文缩进字符"/>
    <w:link w:val="624"/>
    <w:qFormat/>
    <w:uiPriority w:val="0"/>
    <w:rPr>
      <w:rFonts w:ascii="宋体"/>
      <w:sz w:val="24"/>
    </w:rPr>
  </w:style>
  <w:style w:type="paragraph" w:customStyle="1" w:styleId="624">
    <w:name w:val="正文缩进2"/>
    <w:basedOn w:val="1"/>
    <w:link w:val="623"/>
    <w:qFormat/>
    <w:uiPriority w:val="0"/>
    <w:pPr>
      <w:autoSpaceDE w:val="0"/>
      <w:autoSpaceDN w:val="0"/>
      <w:adjustRightInd w:val="0"/>
      <w:spacing w:line="360" w:lineRule="auto"/>
      <w:ind w:firstLine="420" w:firstLineChars="200"/>
      <w:jc w:val="left"/>
    </w:pPr>
    <w:rPr>
      <w:rFonts w:ascii="宋体" w:hAnsi="Calibri" w:eastAsia="宋体"/>
      <w:b w:val="0"/>
      <w:color w:val="auto"/>
      <w:sz w:val="24"/>
    </w:rPr>
  </w:style>
  <w:style w:type="character" w:customStyle="1" w:styleId="625">
    <w:name w:val="1Text Char"/>
    <w:link w:val="626"/>
    <w:qFormat/>
    <w:uiPriority w:val="0"/>
    <w:rPr>
      <w:sz w:val="24"/>
      <w:szCs w:val="24"/>
    </w:rPr>
  </w:style>
  <w:style w:type="paragraph" w:customStyle="1" w:styleId="626">
    <w:name w:val="1Text"/>
    <w:basedOn w:val="1"/>
    <w:link w:val="625"/>
    <w:qFormat/>
    <w:uiPriority w:val="0"/>
    <w:pPr>
      <w:spacing w:beforeLines="50" w:afterLines="50" w:line="360" w:lineRule="auto"/>
      <w:ind w:firstLine="480" w:firstLineChars="200"/>
      <w:jc w:val="left"/>
    </w:pPr>
    <w:rPr>
      <w:rFonts w:ascii="Calibri" w:hAnsi="Calibri" w:eastAsia="宋体"/>
      <w:b w:val="0"/>
      <w:color w:val="auto"/>
      <w:sz w:val="24"/>
      <w:szCs w:val="24"/>
    </w:rPr>
  </w:style>
  <w:style w:type="character" w:customStyle="1" w:styleId="627">
    <w:name w:val="文档结构图 字符"/>
    <w:semiHidden/>
    <w:qFormat/>
    <w:uiPriority w:val="99"/>
    <w:rPr>
      <w:rFonts w:ascii="宋体"/>
      <w:sz w:val="18"/>
      <w:szCs w:val="18"/>
    </w:rPr>
  </w:style>
  <w:style w:type="character" w:customStyle="1" w:styleId="628">
    <w:name w:val="heading 8 Char1"/>
    <w:qFormat/>
    <w:uiPriority w:val="0"/>
    <w:rPr>
      <w:rFonts w:ascii="Tahoma" w:hAnsi="Tahoma" w:eastAsia="Helvetica"/>
      <w:sz w:val="24"/>
      <w:lang w:val="en-US" w:eastAsia="zh-CN" w:bidi="ar-SA"/>
    </w:rPr>
  </w:style>
  <w:style w:type="character" w:customStyle="1" w:styleId="629">
    <w:name w:val="Char Char171"/>
    <w:qFormat/>
    <w:uiPriority w:val="0"/>
    <w:rPr>
      <w:rFonts w:ascii="Verdana" w:hAnsi="Verdana"/>
      <w:b/>
      <w:bCs/>
      <w:kern w:val="2"/>
      <w:sz w:val="28"/>
      <w:szCs w:val="28"/>
    </w:rPr>
  </w:style>
  <w:style w:type="character" w:customStyle="1" w:styleId="630">
    <w:name w:val="内容文本 Char"/>
    <w:link w:val="631"/>
    <w:qFormat/>
    <w:uiPriority w:val="0"/>
    <w:rPr>
      <w:rFonts w:ascii="宋体" w:hAnsi="宋体"/>
      <w:sz w:val="24"/>
      <w:szCs w:val="24"/>
      <w:lang w:eastAsia="en-US" w:bidi="en-US"/>
    </w:rPr>
  </w:style>
  <w:style w:type="paragraph" w:customStyle="1" w:styleId="631">
    <w:name w:val="内容文本"/>
    <w:basedOn w:val="614"/>
    <w:link w:val="630"/>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632">
    <w:name w:val="明显引用 Char"/>
    <w:qFormat/>
    <w:uiPriority w:val="30"/>
    <w:rPr>
      <w:rFonts w:ascii="Century Gothic" w:hAnsi="Century Gothic" w:eastAsia="仿宋_GB2312"/>
      <w:b/>
      <w:bCs/>
      <w:i/>
      <w:iCs/>
      <w:color w:val="4F81BD"/>
    </w:rPr>
  </w:style>
  <w:style w:type="paragraph" w:styleId="633">
    <w:name w:val="Intense Quote"/>
    <w:basedOn w:val="1"/>
    <w:next w:val="1"/>
    <w:link w:val="634"/>
    <w:qFormat/>
    <w:uiPriority w:val="0"/>
    <w:pPr>
      <w:pBdr>
        <w:bottom w:val="single" w:color="4F81BD" w:sz="4" w:space="4"/>
      </w:pBdr>
      <w:spacing w:before="200" w:after="280"/>
      <w:ind w:left="936" w:right="936"/>
    </w:pPr>
    <w:rPr>
      <w:rFonts w:ascii="Century Gothic" w:hAnsi="Century Gothic"/>
      <w:bCs/>
      <w:i/>
      <w:iCs/>
      <w:color w:val="4F81BD"/>
      <w:sz w:val="20"/>
    </w:rPr>
  </w:style>
  <w:style w:type="character" w:customStyle="1" w:styleId="634">
    <w:name w:val="明显引用 Char1"/>
    <w:basedOn w:val="141"/>
    <w:link w:val="633"/>
    <w:qFormat/>
    <w:uiPriority w:val="0"/>
    <w:rPr>
      <w:rFonts w:ascii="Century Gothic" w:hAnsi="Century Gothic" w:eastAsia="仿宋_GB2312"/>
      <w:b/>
      <w:bCs/>
      <w:i/>
      <w:iCs/>
      <w:color w:val="4F81BD"/>
    </w:rPr>
  </w:style>
  <w:style w:type="character" w:customStyle="1" w:styleId="635">
    <w:name w:val="Style5"/>
    <w:qFormat/>
    <w:uiPriority w:val="0"/>
    <w:rPr>
      <w:rFonts w:ascii="Century Gothic" w:hAnsi="仿宋_GB2312" w:eastAsia="仿宋_GB2312" w:cs="新宋体"/>
      <w:sz w:val="22"/>
      <w:szCs w:val="22"/>
      <w:lang w:eastAsia="zh-CN"/>
    </w:rPr>
  </w:style>
  <w:style w:type="character" w:customStyle="1" w:styleId="636">
    <w:name w:val="BZ_图 Char"/>
    <w:link w:val="637"/>
    <w:qFormat/>
    <w:uiPriority w:val="0"/>
    <w:rPr>
      <w:kern w:val="2"/>
      <w:sz w:val="21"/>
      <w:szCs w:val="24"/>
    </w:rPr>
  </w:style>
  <w:style w:type="paragraph" w:customStyle="1" w:styleId="637">
    <w:name w:val="BZ_图"/>
    <w:basedOn w:val="1"/>
    <w:next w:val="1"/>
    <w:link w:val="636"/>
    <w:qFormat/>
    <w:uiPriority w:val="0"/>
    <w:pPr>
      <w:keepNext/>
      <w:widowControl/>
      <w:spacing w:beforeLines="50" w:afterLines="50"/>
      <w:jc w:val="center"/>
    </w:pPr>
    <w:rPr>
      <w:rFonts w:ascii="Calibri" w:hAnsi="Calibri" w:eastAsia="宋体"/>
      <w:b w:val="0"/>
      <w:color w:val="auto"/>
      <w:kern w:val="2"/>
      <w:szCs w:val="24"/>
    </w:rPr>
  </w:style>
  <w:style w:type="character" w:customStyle="1" w:styleId="638">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639">
    <w:name w:val="标题 3 字符"/>
    <w:qFormat/>
    <w:uiPriority w:val="0"/>
    <w:rPr>
      <w:rFonts w:eastAsia="黑体"/>
      <w:b/>
      <w:sz w:val="28"/>
    </w:rPr>
  </w:style>
  <w:style w:type="character" w:customStyle="1" w:styleId="640">
    <w:name w:val="dandyren_title1"/>
    <w:qFormat/>
    <w:uiPriority w:val="0"/>
    <w:rPr>
      <w:b/>
      <w:bCs/>
      <w:color w:val="FF6633"/>
      <w:sz w:val="18"/>
      <w:szCs w:val="18"/>
    </w:rPr>
  </w:style>
  <w:style w:type="character" w:customStyle="1" w:styleId="641">
    <w:name w:val="样式 正文缩进首行缩进两字正文（首行缩进两字） Char正文（首行缩进两字） Char Char Char正文（首行缩进... Char"/>
    <w:link w:val="642"/>
    <w:qFormat/>
    <w:uiPriority w:val="0"/>
    <w:rPr>
      <w:rFonts w:cs="宋体"/>
      <w:szCs w:val="28"/>
    </w:rPr>
  </w:style>
  <w:style w:type="paragraph" w:customStyle="1" w:styleId="642">
    <w:name w:val="样式 正文缩进首行缩进两字正文（首行缩进两字） Char正文（首行缩进两字） Char Char Char正文（首行缩进..."/>
    <w:basedOn w:val="21"/>
    <w:link w:val="641"/>
    <w:qFormat/>
    <w:uiPriority w:val="0"/>
    <w:pPr>
      <w:autoSpaceDE w:val="0"/>
      <w:autoSpaceDN w:val="0"/>
      <w:adjustRightInd w:val="0"/>
      <w:ind w:firstLine="567" w:firstLineChars="0"/>
      <w:textAlignment w:val="baseline"/>
    </w:pPr>
    <w:rPr>
      <w:rFonts w:ascii="Calibri" w:hAnsi="Calibri" w:eastAsia="宋体" w:cs="宋体"/>
      <w:b w:val="0"/>
      <w:color w:val="auto"/>
      <w:sz w:val="20"/>
      <w:szCs w:val="28"/>
    </w:rPr>
  </w:style>
  <w:style w:type="character" w:customStyle="1" w:styleId="643">
    <w:name w:val="1Text Char Char"/>
    <w:qFormat/>
    <w:uiPriority w:val="0"/>
    <w:rPr>
      <w:rFonts w:ascii="Calibri" w:hAnsi="Calibri" w:eastAsia="宋体"/>
      <w:sz w:val="24"/>
      <w:szCs w:val="24"/>
      <w:lang w:bidi="ar-SA"/>
    </w:rPr>
  </w:style>
  <w:style w:type="character" w:customStyle="1" w:styleId="644">
    <w:name w:val="Char Char211"/>
    <w:qFormat/>
    <w:uiPriority w:val="0"/>
    <w:rPr>
      <w:rFonts w:ascii="新宋体" w:hAnsi="新宋体" w:eastAsia="仿宋_GB2312" w:cs="新宋体"/>
      <w:b/>
      <w:bCs/>
      <w:kern w:val="44"/>
      <w:sz w:val="44"/>
      <w:szCs w:val="44"/>
    </w:rPr>
  </w:style>
  <w:style w:type="character" w:customStyle="1" w:styleId="645">
    <w:name w:val="强调划线"/>
    <w:qFormat/>
    <w:uiPriority w:val="0"/>
    <w:rPr>
      <w:u w:val="single"/>
    </w:rPr>
  </w:style>
  <w:style w:type="character" w:customStyle="1" w:styleId="646">
    <w:name w:val="backtitle1"/>
    <w:qFormat/>
    <w:uiPriority w:val="0"/>
    <w:rPr>
      <w:rFonts w:eastAsia="宋体"/>
      <w:b/>
      <w:bCs/>
      <w:color w:val="000000"/>
      <w:kern w:val="2"/>
      <w:sz w:val="18"/>
      <w:szCs w:val="18"/>
      <w:lang w:val="en-US" w:eastAsia="zh-CN" w:bidi="ar-SA"/>
    </w:rPr>
  </w:style>
  <w:style w:type="character" w:customStyle="1" w:styleId="647">
    <w:name w:val="哈哈正文 Char Char"/>
    <w:qFormat/>
    <w:uiPriority w:val="0"/>
    <w:rPr>
      <w:rFonts w:ascii="宋体" w:hAnsi="宋体"/>
      <w:kern w:val="2"/>
      <w:sz w:val="24"/>
      <w:lang w:bidi="ar-SA"/>
    </w:rPr>
  </w:style>
  <w:style w:type="character" w:customStyle="1" w:styleId="648">
    <w:name w:val="注释题目"/>
    <w:qFormat/>
    <w:uiPriority w:val="0"/>
    <w:rPr>
      <w:rFonts w:eastAsia="黑体"/>
      <w:sz w:val="28"/>
      <w:u w:val="none"/>
    </w:rPr>
  </w:style>
  <w:style w:type="character" w:customStyle="1" w:styleId="649">
    <w:name w:val="三级标题 Char"/>
    <w:link w:val="650"/>
    <w:qFormat/>
    <w:uiPriority w:val="0"/>
    <w:rPr>
      <w:rFonts w:eastAsia="黑体"/>
      <w:b/>
      <w:kern w:val="2"/>
      <w:sz w:val="28"/>
      <w:szCs w:val="22"/>
    </w:rPr>
  </w:style>
  <w:style w:type="paragraph" w:customStyle="1" w:styleId="650">
    <w:name w:val="三级标题"/>
    <w:basedOn w:val="1"/>
    <w:link w:val="649"/>
    <w:qFormat/>
    <w:uiPriority w:val="0"/>
    <w:pPr>
      <w:tabs>
        <w:tab w:val="left" w:pos="420"/>
      </w:tabs>
      <w:spacing w:line="360" w:lineRule="auto"/>
      <w:ind w:left="420" w:firstLine="200" w:firstLineChars="200"/>
      <w:outlineLvl w:val="2"/>
    </w:pPr>
    <w:rPr>
      <w:rFonts w:ascii="Calibri" w:hAnsi="Calibri" w:eastAsia="黑体"/>
      <w:color w:val="auto"/>
      <w:kern w:val="2"/>
      <w:sz w:val="28"/>
      <w:szCs w:val="22"/>
    </w:rPr>
  </w:style>
  <w:style w:type="character" w:customStyle="1" w:styleId="651">
    <w:name w:val="样式 宋体"/>
    <w:qFormat/>
    <w:uiPriority w:val="0"/>
    <w:rPr>
      <w:rFonts w:ascii="仿宋_GB2312" w:hAnsi="仿宋_GB2312" w:eastAsia="仿宋_GB2312"/>
      <w:sz w:val="24"/>
      <w:szCs w:val="24"/>
    </w:rPr>
  </w:style>
  <w:style w:type="character" w:customStyle="1" w:styleId="652">
    <w:name w:val="heading 1 Char"/>
    <w:qFormat/>
    <w:uiPriority w:val="0"/>
    <w:rPr>
      <w:rFonts w:ascii="Tahoma" w:hAnsi="Tahoma" w:eastAsia="Helvetica"/>
      <w:b/>
      <w:sz w:val="36"/>
      <w:szCs w:val="36"/>
    </w:rPr>
  </w:style>
  <w:style w:type="character" w:customStyle="1" w:styleId="653">
    <w:name w:val="栏目标题 Char Char"/>
    <w:link w:val="654"/>
    <w:qFormat/>
    <w:uiPriority w:val="0"/>
    <w:rPr>
      <w:rFonts w:ascii="黑体" w:hAnsi="黑体" w:eastAsia="黑体"/>
      <w:b/>
      <w:kern w:val="2"/>
      <w:sz w:val="21"/>
      <w:szCs w:val="24"/>
    </w:rPr>
  </w:style>
  <w:style w:type="paragraph" w:customStyle="1" w:styleId="654">
    <w:name w:val="栏目标题"/>
    <w:basedOn w:val="1"/>
    <w:link w:val="653"/>
    <w:qFormat/>
    <w:uiPriority w:val="0"/>
    <w:pPr>
      <w:jc w:val="center"/>
    </w:pPr>
    <w:rPr>
      <w:rFonts w:ascii="黑体" w:hAnsi="黑体" w:eastAsia="黑体"/>
      <w:color w:val="auto"/>
      <w:kern w:val="2"/>
      <w:szCs w:val="24"/>
    </w:rPr>
  </w:style>
  <w:style w:type="character" w:customStyle="1" w:styleId="655">
    <w:name w:val="纯文本 字符"/>
    <w:qFormat/>
    <w:uiPriority w:val="0"/>
    <w:rPr>
      <w:rFonts w:ascii="宋体" w:hAnsi="Courier New"/>
      <w:kern w:val="2"/>
      <w:sz w:val="21"/>
    </w:rPr>
  </w:style>
  <w:style w:type="character" w:customStyle="1" w:styleId="656">
    <w:name w:val="!我的正文 Ctr+Q Char"/>
    <w:link w:val="657"/>
    <w:qFormat/>
    <w:uiPriority w:val="0"/>
    <w:rPr>
      <w:rFonts w:ascii="Arial" w:hAnsi="Arial"/>
      <w:kern w:val="2"/>
      <w:sz w:val="24"/>
      <w:szCs w:val="21"/>
    </w:rPr>
  </w:style>
  <w:style w:type="paragraph" w:customStyle="1" w:styleId="657">
    <w:name w:val="!我的正文 Ctr+Q"/>
    <w:basedOn w:val="1"/>
    <w:link w:val="656"/>
    <w:qFormat/>
    <w:uiPriority w:val="0"/>
    <w:pPr>
      <w:adjustRightInd w:val="0"/>
      <w:snapToGrid w:val="0"/>
      <w:spacing w:beforeLines="50" w:afterLines="50" w:line="360" w:lineRule="auto"/>
      <w:ind w:firstLine="480" w:firstLineChars="200"/>
      <w:jc w:val="left"/>
    </w:pPr>
    <w:rPr>
      <w:rFonts w:ascii="Arial" w:hAnsi="Arial" w:eastAsia="宋体"/>
      <w:b w:val="0"/>
      <w:color w:val="auto"/>
      <w:kern w:val="2"/>
      <w:sz w:val="24"/>
      <w:szCs w:val="21"/>
    </w:rPr>
  </w:style>
  <w:style w:type="character" w:customStyle="1" w:styleId="658">
    <w:name w:val="标题 9 字符"/>
    <w:qFormat/>
    <w:uiPriority w:val="0"/>
    <w:rPr>
      <w:rFonts w:ascii="Arial" w:hAnsi="Arial" w:eastAsia="黑体"/>
      <w:kern w:val="2"/>
      <w:sz w:val="21"/>
      <w:vertAlign w:val="superscript"/>
    </w:rPr>
  </w:style>
  <w:style w:type="character" w:customStyle="1" w:styleId="659">
    <w:name w:val="Char Char221"/>
    <w:qFormat/>
    <w:uiPriority w:val="0"/>
    <w:rPr>
      <w:rFonts w:ascii="Verdana" w:hAnsi="Verdana" w:eastAsia="仿宋_GB2312"/>
      <w:b/>
      <w:bCs/>
      <w:kern w:val="2"/>
      <w:sz w:val="28"/>
      <w:szCs w:val="28"/>
      <w:lang w:val="en-US" w:eastAsia="zh-CN" w:bidi="ar-SA"/>
    </w:rPr>
  </w:style>
  <w:style w:type="character" w:customStyle="1" w:styleId="660">
    <w:name w:val="Footer-Even Char1"/>
    <w:qFormat/>
    <w:uiPriority w:val="0"/>
    <w:rPr>
      <w:rFonts w:eastAsia="仿宋_GB2312"/>
      <w:kern w:val="2"/>
      <w:sz w:val="18"/>
      <w:szCs w:val="18"/>
      <w:lang w:val="en-US" w:eastAsia="zh-CN" w:bidi="ar-SA"/>
    </w:rPr>
  </w:style>
  <w:style w:type="character" w:customStyle="1" w:styleId="661">
    <w:name w:val="xl77 Char"/>
    <w:link w:val="227"/>
    <w:qFormat/>
    <w:uiPriority w:val="0"/>
    <w:rPr>
      <w:rFonts w:ascii="Arial Unicode MS" w:hAnsi="Arial Unicode MS"/>
      <w:b/>
      <w:sz w:val="28"/>
    </w:rPr>
  </w:style>
  <w:style w:type="character" w:customStyle="1" w:styleId="662">
    <w:name w:val="正文文本缩进 3 字符"/>
    <w:qFormat/>
    <w:uiPriority w:val="0"/>
    <w:rPr>
      <w:kern w:val="2"/>
      <w:sz w:val="16"/>
      <w:szCs w:val="16"/>
    </w:rPr>
  </w:style>
  <w:style w:type="character" w:customStyle="1" w:styleId="663">
    <w:name w:val="Subtle Emphasis1"/>
    <w:qFormat/>
    <w:uiPriority w:val="0"/>
    <w:rPr>
      <w:i/>
      <w:iCs/>
      <w:color w:val="808080"/>
    </w:rPr>
  </w:style>
  <w:style w:type="character" w:customStyle="1" w:styleId="664">
    <w:name w:val="Book Title1"/>
    <w:qFormat/>
    <w:uiPriority w:val="0"/>
    <w:rPr>
      <w:b/>
      <w:bCs/>
      <w:smallCaps/>
      <w:spacing w:val="5"/>
    </w:rPr>
  </w:style>
  <w:style w:type="character" w:customStyle="1" w:styleId="665">
    <w:name w:val="目录标题 Char Char"/>
    <w:link w:val="666"/>
    <w:qFormat/>
    <w:uiPriority w:val="0"/>
    <w:rPr>
      <w:rFonts w:eastAsia="黑体"/>
      <w:b/>
      <w:bCs/>
      <w:kern w:val="2"/>
      <w:sz w:val="44"/>
      <w:szCs w:val="44"/>
    </w:rPr>
  </w:style>
  <w:style w:type="paragraph" w:customStyle="1" w:styleId="666">
    <w:name w:val="目录标题"/>
    <w:basedOn w:val="1"/>
    <w:link w:val="665"/>
    <w:qFormat/>
    <w:uiPriority w:val="39"/>
    <w:pPr>
      <w:jc w:val="center"/>
    </w:pPr>
    <w:rPr>
      <w:rFonts w:ascii="Calibri" w:hAnsi="Calibri" w:eastAsia="黑体"/>
      <w:bCs/>
      <w:color w:val="auto"/>
      <w:kern w:val="2"/>
      <w:sz w:val="44"/>
      <w:szCs w:val="44"/>
    </w:rPr>
  </w:style>
  <w:style w:type="character" w:customStyle="1" w:styleId="667">
    <w:name w:val="4 Char"/>
    <w:link w:val="668"/>
    <w:qFormat/>
    <w:uiPriority w:val="0"/>
    <w:rPr>
      <w:rFonts w:ascii="仿宋" w:hAnsi="仿宋" w:eastAsia="仿宋"/>
      <w:b/>
      <w:bCs/>
      <w:kern w:val="2"/>
      <w:sz w:val="24"/>
      <w:szCs w:val="24"/>
    </w:rPr>
  </w:style>
  <w:style w:type="paragraph" w:customStyle="1" w:styleId="668">
    <w:name w:val="4"/>
    <w:basedOn w:val="6"/>
    <w:link w:val="667"/>
    <w:qFormat/>
    <w:uiPriority w:val="0"/>
    <w:pPr>
      <w:spacing w:before="0" w:after="0" w:line="360" w:lineRule="auto"/>
      <w:ind w:firstLine="200" w:firstLineChars="200"/>
    </w:pPr>
    <w:rPr>
      <w:rFonts w:ascii="仿宋" w:hAnsi="仿宋" w:eastAsia="仿宋"/>
      <w:sz w:val="24"/>
      <w:szCs w:val="24"/>
    </w:rPr>
  </w:style>
  <w:style w:type="character" w:customStyle="1" w:styleId="669">
    <w:name w:val="文本正文 Char"/>
    <w:link w:val="670"/>
    <w:qFormat/>
    <w:uiPriority w:val="0"/>
    <w:rPr>
      <w:rFonts w:eastAsia="仿宋"/>
      <w:kern w:val="2"/>
      <w:sz w:val="24"/>
      <w:szCs w:val="22"/>
    </w:rPr>
  </w:style>
  <w:style w:type="paragraph" w:customStyle="1" w:styleId="670">
    <w:name w:val="文本正文"/>
    <w:basedOn w:val="1"/>
    <w:link w:val="669"/>
    <w:qFormat/>
    <w:uiPriority w:val="0"/>
    <w:pPr>
      <w:spacing w:beforeLines="50" w:afterLines="50" w:line="360" w:lineRule="auto"/>
      <w:ind w:firstLine="200" w:firstLineChars="200"/>
    </w:pPr>
    <w:rPr>
      <w:rFonts w:ascii="Calibri" w:hAnsi="Calibri" w:eastAsia="仿宋"/>
      <w:b w:val="0"/>
      <w:color w:val="auto"/>
      <w:kern w:val="2"/>
      <w:sz w:val="24"/>
      <w:szCs w:val="22"/>
    </w:rPr>
  </w:style>
  <w:style w:type="character" w:customStyle="1" w:styleId="671">
    <w:name w:val="ll"/>
    <w:qFormat/>
    <w:uiPriority w:val="0"/>
    <w:rPr>
      <w:rFonts w:eastAsia="宋体"/>
      <w:kern w:val="2"/>
      <w:sz w:val="21"/>
      <w:szCs w:val="24"/>
      <w:lang w:val="en-US" w:eastAsia="zh-CN" w:bidi="ar-SA"/>
    </w:rPr>
  </w:style>
  <w:style w:type="character" w:customStyle="1" w:styleId="672">
    <w:name w:val="五级标题 Char"/>
    <w:link w:val="673"/>
    <w:qFormat/>
    <w:uiPriority w:val="0"/>
    <w:rPr>
      <w:rFonts w:eastAsia="黑体"/>
      <w:b/>
      <w:kern w:val="2"/>
      <w:sz w:val="28"/>
      <w:szCs w:val="22"/>
    </w:rPr>
  </w:style>
  <w:style w:type="paragraph" w:customStyle="1" w:styleId="673">
    <w:name w:val="五级标题"/>
    <w:basedOn w:val="1"/>
    <w:link w:val="672"/>
    <w:qFormat/>
    <w:uiPriority w:val="0"/>
    <w:pPr>
      <w:spacing w:line="360" w:lineRule="auto"/>
      <w:ind w:left="420" w:firstLine="200" w:firstLineChars="200"/>
      <w:outlineLvl w:val="4"/>
    </w:pPr>
    <w:rPr>
      <w:rFonts w:ascii="Calibri" w:hAnsi="Calibri" w:eastAsia="黑体"/>
      <w:color w:val="auto"/>
      <w:kern w:val="2"/>
      <w:sz w:val="28"/>
      <w:szCs w:val="22"/>
    </w:rPr>
  </w:style>
  <w:style w:type="character" w:customStyle="1" w:styleId="674">
    <w:name w:val="正文首行缩进 Char1"/>
    <w:link w:val="675"/>
    <w:qFormat/>
    <w:uiPriority w:val="0"/>
    <w:rPr>
      <w:rFonts w:eastAsia="仿宋_GB2312"/>
      <w:lang w:val="en-US" w:eastAsia="zh-CN" w:bidi="ar-SA"/>
    </w:rPr>
  </w:style>
  <w:style w:type="paragraph" w:customStyle="1" w:styleId="675">
    <w:name w:val="Body Text First Indent1"/>
    <w:basedOn w:val="1"/>
    <w:link w:val="674"/>
    <w:qFormat/>
    <w:uiPriority w:val="0"/>
    <w:pPr>
      <w:widowControl/>
      <w:spacing w:afterLines="50" w:line="360" w:lineRule="auto"/>
      <w:ind w:firstLine="200" w:firstLineChars="200"/>
    </w:pPr>
    <w:rPr>
      <w:rFonts w:ascii="Times New Roman" w:hAnsi="Times New Roman"/>
      <w:b w:val="0"/>
      <w:color w:val="auto"/>
      <w:sz w:val="20"/>
    </w:rPr>
  </w:style>
  <w:style w:type="character" w:customStyle="1" w:styleId="676">
    <w:name w:val="Char Char212"/>
    <w:qFormat/>
    <w:uiPriority w:val="0"/>
    <w:rPr>
      <w:rFonts w:eastAsia="仿宋_GB2312"/>
      <w:b/>
      <w:bCs/>
      <w:kern w:val="2"/>
      <w:sz w:val="28"/>
      <w:szCs w:val="28"/>
      <w:lang w:val="en-US" w:eastAsia="zh-CN" w:bidi="ar-SA"/>
    </w:rPr>
  </w:style>
  <w:style w:type="character" w:customStyle="1" w:styleId="677">
    <w:name w:val="PI Char"/>
    <w:qFormat/>
    <w:uiPriority w:val="0"/>
    <w:rPr>
      <w:rFonts w:ascii="仿宋_GB2312" w:hAnsi="仿宋_GB2312"/>
      <w:sz w:val="24"/>
    </w:rPr>
  </w:style>
  <w:style w:type="character" w:customStyle="1" w:styleId="678">
    <w:name w:val="表正文 Char2"/>
    <w:qFormat/>
    <w:uiPriority w:val="0"/>
    <w:rPr>
      <w:rFonts w:ascii="新宋体" w:hAnsi="新宋体" w:eastAsia="仿宋_GB2312" w:cs="新宋体"/>
      <w:szCs w:val="24"/>
    </w:rPr>
  </w:style>
  <w:style w:type="character" w:customStyle="1" w:styleId="679">
    <w:name w:val="大标题 Char"/>
    <w:qFormat/>
    <w:uiPriority w:val="0"/>
    <w:rPr>
      <w:rFonts w:ascii="黑体" w:hAnsi="黑体" w:eastAsia="黑体"/>
      <w:b/>
      <w:bCs/>
      <w:kern w:val="2"/>
      <w:sz w:val="72"/>
      <w:szCs w:val="72"/>
    </w:rPr>
  </w:style>
  <w:style w:type="character" w:customStyle="1" w:styleId="680">
    <w:name w:val="Char Char Char1"/>
    <w:qFormat/>
    <w:uiPriority w:val="0"/>
    <w:rPr>
      <w:rFonts w:ascii="仿宋_GB2312" w:hAnsi="Wingdings"/>
      <w:sz w:val="21"/>
      <w:szCs w:val="21"/>
    </w:rPr>
  </w:style>
  <w:style w:type="character" w:customStyle="1" w:styleId="681">
    <w:name w:val="Char Char15"/>
    <w:qFormat/>
    <w:uiPriority w:val="0"/>
    <w:rPr>
      <w:rFonts w:ascii="Tahoma" w:hAnsi="Tahoma" w:eastAsia="Helvetica"/>
      <w:sz w:val="24"/>
      <w:szCs w:val="24"/>
    </w:rPr>
  </w:style>
  <w:style w:type="character" w:customStyle="1" w:styleId="682">
    <w:name w:val="表格标题 Char Char"/>
    <w:link w:val="683"/>
    <w:qFormat/>
    <w:uiPriority w:val="0"/>
    <w:rPr>
      <w:rFonts w:ascii="黑体" w:hAnsi="黑体" w:eastAsia="黑体"/>
      <w:b/>
      <w:color w:val="FFFFFF"/>
      <w:kern w:val="2"/>
      <w:sz w:val="21"/>
      <w:szCs w:val="24"/>
    </w:rPr>
  </w:style>
  <w:style w:type="paragraph" w:customStyle="1" w:styleId="683">
    <w:name w:val="表格标题"/>
    <w:basedOn w:val="1"/>
    <w:link w:val="682"/>
    <w:qFormat/>
    <w:uiPriority w:val="99"/>
    <w:rPr>
      <w:rFonts w:ascii="黑体" w:hAnsi="黑体" w:eastAsia="黑体"/>
      <w:color w:val="FFFFFF"/>
      <w:kern w:val="2"/>
      <w:szCs w:val="24"/>
    </w:rPr>
  </w:style>
  <w:style w:type="character" w:customStyle="1" w:styleId="684">
    <w:name w:val="Intense Reference1"/>
    <w:qFormat/>
    <w:uiPriority w:val="32"/>
    <w:rPr>
      <w:b/>
      <w:bCs/>
      <w:smallCaps/>
      <w:color w:val="C0504D"/>
      <w:spacing w:val="5"/>
      <w:u w:val="single"/>
    </w:rPr>
  </w:style>
  <w:style w:type="character" w:customStyle="1" w:styleId="685">
    <w:name w:val="gray6"/>
    <w:basedOn w:val="141"/>
    <w:qFormat/>
    <w:uiPriority w:val="0"/>
  </w:style>
  <w:style w:type="character" w:customStyle="1" w:styleId="686">
    <w:name w:val="Char Char202"/>
    <w:qFormat/>
    <w:uiPriority w:val="0"/>
    <w:rPr>
      <w:b/>
      <w:bCs/>
      <w:kern w:val="44"/>
      <w:sz w:val="44"/>
      <w:szCs w:val="44"/>
    </w:rPr>
  </w:style>
  <w:style w:type="character" w:customStyle="1" w:styleId="687">
    <w:name w:val="ändrad Char"/>
    <w:qFormat/>
    <w:uiPriority w:val="0"/>
    <w:rPr>
      <w:rFonts w:eastAsia="仿宋_GB2312"/>
      <w:kern w:val="2"/>
      <w:sz w:val="21"/>
      <w:szCs w:val="24"/>
      <w:lang w:val="en-US" w:eastAsia="zh-CN" w:bidi="ar-SA"/>
    </w:rPr>
  </w:style>
  <w:style w:type="character" w:customStyle="1" w:styleId="688">
    <w:name w:val="大标题 Char Char"/>
    <w:link w:val="689"/>
    <w:qFormat/>
    <w:uiPriority w:val="0"/>
    <w:rPr>
      <w:rFonts w:ascii="黑体" w:hAnsi="黑体" w:eastAsia="黑体"/>
      <w:b/>
      <w:bCs/>
      <w:kern w:val="2"/>
      <w:sz w:val="72"/>
      <w:szCs w:val="72"/>
    </w:rPr>
  </w:style>
  <w:style w:type="paragraph" w:customStyle="1" w:styleId="689">
    <w:name w:val="大标题"/>
    <w:basedOn w:val="1"/>
    <w:link w:val="688"/>
    <w:qFormat/>
    <w:uiPriority w:val="99"/>
    <w:pPr>
      <w:spacing w:line="40" w:lineRule="atLeast"/>
    </w:pPr>
    <w:rPr>
      <w:rFonts w:ascii="黑体" w:hAnsi="黑体" w:eastAsia="黑体"/>
      <w:bCs/>
      <w:color w:val="auto"/>
      <w:kern w:val="2"/>
      <w:sz w:val="72"/>
      <w:szCs w:val="72"/>
    </w:rPr>
  </w:style>
  <w:style w:type="character" w:customStyle="1" w:styleId="690">
    <w:name w:val="Ò³Ã¼ Char Char"/>
    <w:qFormat/>
    <w:uiPriority w:val="0"/>
    <w:rPr>
      <w:sz w:val="18"/>
      <w:szCs w:val="18"/>
    </w:rPr>
  </w:style>
  <w:style w:type="character" w:customStyle="1" w:styleId="691">
    <w:name w:val="Char Char161"/>
    <w:qFormat/>
    <w:uiPriority w:val="0"/>
    <w:rPr>
      <w:rFonts w:eastAsia="仿宋_GB2312"/>
      <w:sz w:val="21"/>
      <w:lang w:val="en-US" w:eastAsia="zh-CN" w:bidi="ar-SA"/>
    </w:rPr>
  </w:style>
  <w:style w:type="character" w:customStyle="1" w:styleId="692">
    <w:name w:val="style41"/>
    <w:qFormat/>
    <w:uiPriority w:val="0"/>
    <w:rPr>
      <w:color w:val="auto"/>
    </w:rPr>
  </w:style>
  <w:style w:type="character" w:customStyle="1" w:styleId="693">
    <w:name w:val="正文4 Char Char"/>
    <w:link w:val="694"/>
    <w:qFormat/>
    <w:uiPriority w:val="0"/>
    <w:rPr>
      <w:kern w:val="2"/>
      <w:sz w:val="24"/>
      <w:szCs w:val="24"/>
    </w:rPr>
  </w:style>
  <w:style w:type="paragraph" w:customStyle="1" w:styleId="694">
    <w:name w:val="正文4"/>
    <w:basedOn w:val="1"/>
    <w:link w:val="693"/>
    <w:qFormat/>
    <w:uiPriority w:val="0"/>
    <w:pPr>
      <w:tabs>
        <w:tab w:val="left" w:pos="520"/>
      </w:tabs>
      <w:spacing w:before="60" w:after="60" w:line="360" w:lineRule="auto"/>
    </w:pPr>
    <w:rPr>
      <w:rFonts w:ascii="Calibri" w:hAnsi="Calibri" w:eastAsia="宋体"/>
      <w:b w:val="0"/>
      <w:color w:val="auto"/>
      <w:kern w:val="2"/>
      <w:sz w:val="24"/>
      <w:szCs w:val="24"/>
    </w:rPr>
  </w:style>
  <w:style w:type="character" w:customStyle="1" w:styleId="695">
    <w:name w:val="Char Char201"/>
    <w:qFormat/>
    <w:uiPriority w:val="0"/>
    <w:rPr>
      <w:rFonts w:ascii="Verdana" w:hAnsi="Verdana" w:eastAsia="仿宋_GB2312" w:cs="新宋体"/>
      <w:b/>
      <w:bCs/>
      <w:sz w:val="32"/>
      <w:szCs w:val="32"/>
    </w:rPr>
  </w:style>
  <w:style w:type="character" w:customStyle="1" w:styleId="696">
    <w:name w:val="Char Char20"/>
    <w:qFormat/>
    <w:uiPriority w:val="0"/>
    <w:rPr>
      <w:rFonts w:ascii="Tahoma" w:hAnsi="Tahoma" w:eastAsia="Helvetica"/>
      <w:sz w:val="21"/>
      <w:szCs w:val="21"/>
      <w:lang w:val="en-US" w:eastAsia="zh-CN" w:bidi="ar-SA"/>
    </w:rPr>
  </w:style>
  <w:style w:type="character" w:customStyle="1" w:styleId="697">
    <w:name w:val="Char Char10"/>
    <w:qFormat/>
    <w:uiPriority w:val="0"/>
    <w:rPr>
      <w:rFonts w:eastAsia="仿宋_GB2312"/>
      <w:b/>
      <w:bCs/>
      <w:kern w:val="2"/>
      <w:sz w:val="21"/>
      <w:szCs w:val="24"/>
      <w:lang w:val="en-US" w:eastAsia="zh-CN" w:bidi="ar-SA"/>
    </w:rPr>
  </w:style>
  <w:style w:type="character" w:customStyle="1" w:styleId="698">
    <w:name w:val="heading 9 Char1"/>
    <w:qFormat/>
    <w:uiPriority w:val="0"/>
    <w:rPr>
      <w:rFonts w:ascii="Tahoma" w:hAnsi="Tahoma" w:eastAsia="Helvetica"/>
      <w:sz w:val="21"/>
      <w:lang w:val="en-US" w:eastAsia="zh-CN" w:bidi="ar-SA"/>
    </w:rPr>
  </w:style>
  <w:style w:type="character" w:customStyle="1" w:styleId="699">
    <w:name w:val="PI Char1"/>
    <w:qFormat/>
    <w:uiPriority w:val="0"/>
    <w:rPr>
      <w:rFonts w:eastAsia="仿宋_GB2312"/>
      <w:kern w:val="2"/>
      <w:sz w:val="24"/>
      <w:szCs w:val="24"/>
      <w:lang w:val="en-US" w:eastAsia="zh-CN" w:bidi="ar-SA"/>
    </w:rPr>
  </w:style>
  <w:style w:type="character" w:customStyle="1" w:styleId="700">
    <w:name w:val="注释正文"/>
    <w:qFormat/>
    <w:uiPriority w:val="0"/>
    <w:rPr>
      <w:rFonts w:eastAsia="宋体"/>
      <w:sz w:val="28"/>
      <w:u w:val="single"/>
    </w:rPr>
  </w:style>
  <w:style w:type="character" w:customStyle="1" w:styleId="701">
    <w:name w:val="金保标题2 Char"/>
    <w:link w:val="702"/>
    <w:qFormat/>
    <w:locked/>
    <w:uiPriority w:val="0"/>
    <w:rPr>
      <w:rFonts w:ascii="新宋体" w:hAnsi="新宋体" w:eastAsia="新宋体"/>
      <w:b/>
      <w:bCs/>
      <w:color w:val="000000"/>
      <w:kern w:val="2"/>
      <w:sz w:val="22"/>
      <w:szCs w:val="22"/>
      <w:lang w:val="zh-CN"/>
    </w:rPr>
  </w:style>
  <w:style w:type="paragraph" w:customStyle="1" w:styleId="702">
    <w:name w:val="金保标题2"/>
    <w:basedOn w:val="5"/>
    <w:next w:val="1"/>
    <w:link w:val="701"/>
    <w:qFormat/>
    <w:uiPriority w:val="0"/>
    <w:pPr>
      <w:widowControl/>
      <w:spacing w:before="0" w:after="0" w:line="440" w:lineRule="exact"/>
      <w:ind w:right="84" w:rightChars="40"/>
      <w:jc w:val="left"/>
    </w:pPr>
    <w:rPr>
      <w:rFonts w:ascii="新宋体" w:hAnsi="新宋体" w:eastAsia="新宋体"/>
      <w:kern w:val="2"/>
      <w:sz w:val="22"/>
      <w:szCs w:val="22"/>
      <w:lang w:val="zh-CN"/>
    </w:rPr>
  </w:style>
  <w:style w:type="character" w:customStyle="1" w:styleId="703">
    <w:name w:val="样式 标题 3 + 黑体 小四 Char"/>
    <w:link w:val="704"/>
    <w:qFormat/>
    <w:uiPriority w:val="0"/>
    <w:rPr>
      <w:rFonts w:ascii="Helvetica" w:hAnsi="Tahoma" w:eastAsia="Helvetica"/>
      <w:bCs/>
      <w:sz w:val="24"/>
      <w:szCs w:val="24"/>
    </w:rPr>
  </w:style>
  <w:style w:type="paragraph" w:customStyle="1" w:styleId="704">
    <w:name w:val="样式 标题 3 + 黑体 小四"/>
    <w:basedOn w:val="2"/>
    <w:link w:val="703"/>
    <w:qFormat/>
    <w:uiPriority w:val="0"/>
    <w:pPr>
      <w:spacing w:before="0" w:after="0" w:line="415" w:lineRule="auto"/>
    </w:pPr>
    <w:rPr>
      <w:rFonts w:ascii="Helvetica" w:hAnsi="Tahoma" w:eastAsia="Helvetica"/>
      <w:b w:val="0"/>
      <w:color w:val="auto"/>
      <w:sz w:val="24"/>
      <w:szCs w:val="24"/>
    </w:rPr>
  </w:style>
  <w:style w:type="character" w:customStyle="1" w:styleId="705">
    <w:name w:val="Subtle Reference1"/>
    <w:qFormat/>
    <w:uiPriority w:val="0"/>
    <w:rPr>
      <w:smallCaps/>
      <w:color w:val="C0504D"/>
      <w:u w:val="single"/>
    </w:rPr>
  </w:style>
  <w:style w:type="character" w:customStyle="1" w:styleId="706">
    <w:name w:val="Char Char191"/>
    <w:qFormat/>
    <w:uiPriority w:val="0"/>
    <w:rPr>
      <w:rFonts w:ascii="Verdana" w:hAnsi="Verdana"/>
      <w:b/>
      <w:bCs/>
      <w:kern w:val="2"/>
      <w:sz w:val="32"/>
      <w:szCs w:val="32"/>
    </w:rPr>
  </w:style>
  <w:style w:type="character" w:customStyle="1" w:styleId="707">
    <w:name w:val="Char Char Char2"/>
    <w:qFormat/>
    <w:uiPriority w:val="0"/>
    <w:rPr>
      <w:rFonts w:ascii="仿宋_GB2312" w:hAnsi="Wingdings" w:eastAsia="仿宋_GB2312"/>
      <w:sz w:val="21"/>
      <w:szCs w:val="21"/>
      <w:lang w:val="en-US" w:eastAsia="zh-CN" w:bidi="ar-SA"/>
    </w:rPr>
  </w:style>
  <w:style w:type="character" w:customStyle="1" w:styleId="708">
    <w:name w:val="PI Char2"/>
    <w:qFormat/>
    <w:uiPriority w:val="0"/>
    <w:rPr>
      <w:kern w:val="2"/>
      <w:sz w:val="24"/>
      <w:szCs w:val="24"/>
    </w:rPr>
  </w:style>
  <w:style w:type="character" w:customStyle="1" w:styleId="709">
    <w:name w:val="小标题 Char Char"/>
    <w:link w:val="710"/>
    <w:qFormat/>
    <w:uiPriority w:val="0"/>
    <w:rPr>
      <w:rFonts w:ascii="黑体" w:hAnsi="黑体" w:eastAsia="黑体"/>
      <w:b/>
      <w:bCs/>
      <w:kern w:val="2"/>
      <w:sz w:val="48"/>
      <w:szCs w:val="48"/>
    </w:rPr>
  </w:style>
  <w:style w:type="paragraph" w:customStyle="1" w:styleId="710">
    <w:name w:val="小标题"/>
    <w:basedOn w:val="1"/>
    <w:link w:val="709"/>
    <w:qFormat/>
    <w:uiPriority w:val="0"/>
    <w:pPr>
      <w:spacing w:line="40" w:lineRule="atLeast"/>
    </w:pPr>
    <w:rPr>
      <w:rFonts w:ascii="黑体" w:hAnsi="黑体" w:eastAsia="黑体"/>
      <w:bCs/>
      <w:color w:val="auto"/>
      <w:kern w:val="2"/>
      <w:sz w:val="48"/>
      <w:szCs w:val="48"/>
    </w:rPr>
  </w:style>
  <w:style w:type="paragraph" w:customStyle="1" w:styleId="711">
    <w:name w:val="標題10.3-1"/>
    <w:basedOn w:val="712"/>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712">
    <w:name w:val="標題 (1)"/>
    <w:basedOn w:val="1"/>
    <w:qFormat/>
    <w:uiPriority w:val="0"/>
    <w:pPr>
      <w:adjustRightInd w:val="0"/>
      <w:spacing w:line="567" w:lineRule="atLeast"/>
      <w:ind w:left="1560" w:hanging="709" w:firstLineChars="200"/>
      <w:textAlignment w:val="baseline"/>
    </w:pPr>
    <w:rPr>
      <w:rFonts w:ascii="PMingLiU" w:hAnsi="等线" w:eastAsia="PMingLiU" w:cs="等线"/>
      <w:b w:val="0"/>
      <w:color w:val="auto"/>
      <w:sz w:val="28"/>
      <w:lang w:eastAsia="zh-TW"/>
    </w:rPr>
  </w:style>
  <w:style w:type="paragraph" w:customStyle="1" w:styleId="713">
    <w:name w:val="日期1"/>
    <w:basedOn w:val="1"/>
    <w:next w:val="1"/>
    <w:qFormat/>
    <w:uiPriority w:val="99"/>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b w:val="0"/>
      <w:color w:val="auto"/>
      <w:sz w:val="44"/>
    </w:rPr>
  </w:style>
  <w:style w:type="paragraph" w:customStyle="1" w:styleId="714">
    <w:name w:val="Char11"/>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15">
    <w:name w:val="kpk:1级"/>
    <w:basedOn w:val="4"/>
    <w:qFormat/>
    <w:uiPriority w:val="0"/>
    <w:pPr>
      <w:tabs>
        <w:tab w:val="left" w:pos="420"/>
        <w:tab w:val="left" w:pos="643"/>
      </w:tabs>
      <w:spacing w:beforeLines="120" w:afterLines="100" w:line="240" w:lineRule="auto"/>
      <w:ind w:firstLine="200" w:firstLineChars="200"/>
    </w:pPr>
    <w:rPr>
      <w:rFonts w:ascii="黑体" w:hAnsi="等线" w:eastAsia="等线"/>
      <w:color w:val="auto"/>
      <w:sz w:val="30"/>
      <w:szCs w:val="32"/>
    </w:rPr>
  </w:style>
  <w:style w:type="paragraph" w:customStyle="1" w:styleId="716">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717">
    <w:name w:val="正文文字"/>
    <w:basedOn w:val="1"/>
    <w:qFormat/>
    <w:uiPriority w:val="99"/>
    <w:pPr>
      <w:spacing w:line="360" w:lineRule="auto"/>
      <w:ind w:firstLine="200" w:firstLineChars="200"/>
      <w:textAlignment w:val="top"/>
    </w:pPr>
    <w:rPr>
      <w:rFonts w:ascii="等线" w:hAnsi="等线" w:eastAsia="等线" w:cs="等线"/>
      <w:b w:val="0"/>
      <w:sz w:val="24"/>
      <w:szCs w:val="21"/>
    </w:rPr>
  </w:style>
  <w:style w:type="paragraph" w:customStyle="1" w:styleId="718">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color w:val="auto"/>
      <w:kern w:val="44"/>
      <w:sz w:val="36"/>
    </w:rPr>
  </w:style>
  <w:style w:type="paragraph" w:customStyle="1" w:styleId="719">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b w:val="0"/>
      <w:color w:val="auto"/>
      <w:sz w:val="24"/>
    </w:rPr>
  </w:style>
  <w:style w:type="paragraph" w:customStyle="1" w:styleId="720">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b w:val="0"/>
      <w:color w:val="auto"/>
      <w:kern w:val="2"/>
    </w:rPr>
  </w:style>
  <w:style w:type="paragraph" w:customStyle="1" w:styleId="721">
    <w:name w:val="二级标题"/>
    <w:basedOn w:val="5"/>
    <w:link w:val="1826"/>
    <w:qFormat/>
    <w:uiPriority w:val="0"/>
    <w:pPr>
      <w:ind w:left="576" w:hanging="576"/>
    </w:pPr>
    <w:rPr>
      <w:rFonts w:ascii="华文中宋" w:hAnsi="Cambria" w:eastAsia="华文中宋"/>
      <w:color w:val="auto"/>
    </w:rPr>
  </w:style>
  <w:style w:type="paragraph" w:customStyle="1" w:styleId="722">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color w:val="auto"/>
      <w:kern w:val="2"/>
      <w:sz w:val="28"/>
      <w:szCs w:val="20"/>
      <w:lang w:eastAsia="ar-SA"/>
    </w:rPr>
  </w:style>
  <w:style w:type="paragraph" w:customStyle="1" w:styleId="723">
    <w:name w:val="四级条标题"/>
    <w:basedOn w:val="724"/>
    <w:next w:val="1"/>
    <w:qFormat/>
    <w:uiPriority w:val="0"/>
    <w:pPr>
      <w:outlineLvl w:val="5"/>
    </w:pPr>
  </w:style>
  <w:style w:type="paragraph" w:customStyle="1" w:styleId="724">
    <w:name w:val="三级条标题"/>
    <w:basedOn w:val="725"/>
    <w:next w:val="1"/>
    <w:qFormat/>
    <w:uiPriority w:val="0"/>
    <w:pPr>
      <w:outlineLvl w:val="4"/>
    </w:pPr>
  </w:style>
  <w:style w:type="paragraph" w:customStyle="1" w:styleId="725">
    <w:name w:val="二级条标题"/>
    <w:basedOn w:val="726"/>
    <w:next w:val="1"/>
    <w:link w:val="1689"/>
    <w:qFormat/>
    <w:uiPriority w:val="0"/>
    <w:pPr>
      <w:outlineLvl w:val="3"/>
    </w:pPr>
  </w:style>
  <w:style w:type="paragraph" w:customStyle="1" w:styleId="726">
    <w:name w:val="一级条标题"/>
    <w:next w:val="1"/>
    <w:qFormat/>
    <w:uiPriority w:val="0"/>
    <w:pPr>
      <w:outlineLvl w:val="2"/>
    </w:pPr>
    <w:rPr>
      <w:rFonts w:ascii="等线" w:hAnsi="等线" w:eastAsia="Helvetica" w:cs="等线"/>
      <w:sz w:val="21"/>
      <w:lang w:val="en-US" w:eastAsia="zh-CN" w:bidi="ar-SA"/>
    </w:rPr>
  </w:style>
  <w:style w:type="paragraph" w:customStyle="1" w:styleId="727">
    <w:name w:val="样式 标题 3 + 黑色 段前: 5 磅 段后: 5 磅 行距: 1.5 倍行距"/>
    <w:basedOn w:val="1"/>
    <w:qFormat/>
    <w:uiPriority w:val="0"/>
    <w:pPr>
      <w:ind w:left="855" w:hanging="855"/>
    </w:pPr>
    <w:rPr>
      <w:rFonts w:ascii="等线" w:hAnsi="等线" w:eastAsia="等线" w:cs="等线"/>
      <w:b w:val="0"/>
      <w:color w:val="auto"/>
      <w:kern w:val="2"/>
      <w:sz w:val="24"/>
    </w:rPr>
  </w:style>
  <w:style w:type="paragraph" w:customStyle="1" w:styleId="728">
    <w:name w:val="正文首行缩进1"/>
    <w:basedOn w:val="34"/>
    <w:qFormat/>
    <w:uiPriority w:val="0"/>
    <w:pPr>
      <w:suppressAutoHyphens/>
      <w:ind w:firstLine="420"/>
      <w:jc w:val="left"/>
    </w:pPr>
    <w:rPr>
      <w:rFonts w:ascii="等线" w:hAnsi="等线" w:cs="等线"/>
      <w:kern w:val="1"/>
      <w:sz w:val="28"/>
      <w:szCs w:val="24"/>
      <w:lang w:eastAsia="ar-SA"/>
    </w:rPr>
  </w:style>
  <w:style w:type="paragraph" w:customStyle="1" w:styleId="729">
    <w:name w:val="样式 首行缩进:  1 厘米"/>
    <w:basedOn w:val="1"/>
    <w:qFormat/>
    <w:uiPriority w:val="0"/>
    <w:pPr>
      <w:autoSpaceDE w:val="0"/>
      <w:autoSpaceDN w:val="0"/>
      <w:adjustRightInd w:val="0"/>
      <w:ind w:firstLine="567"/>
      <w:textAlignment w:val="baseline"/>
    </w:pPr>
    <w:rPr>
      <w:rFonts w:ascii="等线" w:hAnsi="等线" w:eastAsia="等线" w:cs="宋体"/>
      <w:b w:val="0"/>
      <w:color w:val="auto"/>
      <w:sz w:val="28"/>
      <w:szCs w:val="28"/>
    </w:rPr>
  </w:style>
  <w:style w:type="paragraph" w:customStyle="1" w:styleId="730">
    <w:name w:val="font0"/>
    <w:basedOn w:val="1"/>
    <w:qFormat/>
    <w:uiPriority w:val="0"/>
    <w:pPr>
      <w:widowControl/>
      <w:spacing w:before="100" w:beforeAutospacing="1" w:after="100" w:afterAutospacing="1"/>
      <w:jc w:val="left"/>
    </w:pPr>
    <w:rPr>
      <w:rFonts w:hint="eastAsia" w:ascii="宋体" w:eastAsia="等线" w:cs="等线"/>
      <w:b w:val="0"/>
      <w:color w:val="auto"/>
      <w:sz w:val="24"/>
      <w:szCs w:val="24"/>
    </w:rPr>
  </w:style>
  <w:style w:type="paragraph" w:customStyle="1" w:styleId="731">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b w:val="0"/>
      <w:color w:val="auto"/>
      <w:kern w:val="2"/>
      <w:sz w:val="28"/>
    </w:rPr>
  </w:style>
  <w:style w:type="paragraph" w:customStyle="1" w:styleId="732">
    <w:name w:val="1 Char"/>
    <w:basedOn w:val="21"/>
    <w:qFormat/>
    <w:uiPriority w:val="0"/>
    <w:pPr>
      <w:spacing w:line="360" w:lineRule="auto"/>
      <w:ind w:firstLine="200"/>
    </w:pPr>
    <w:rPr>
      <w:rFonts w:ascii="Times New Roman" w:hAnsi="Times New Roman"/>
      <w:b w:val="0"/>
      <w:color w:val="auto"/>
      <w:kern w:val="2"/>
    </w:rPr>
  </w:style>
  <w:style w:type="paragraph" w:customStyle="1" w:styleId="733">
    <w:name w:val="Char1 Char Char Char Char"/>
    <w:basedOn w:val="26"/>
    <w:qFormat/>
    <w:uiPriority w:val="0"/>
    <w:rPr>
      <w:rFonts w:ascii="Tahoma" w:hAnsi="Tahoma" w:eastAsia="等线" w:cs="Tahoma"/>
      <w:kern w:val="0"/>
      <w:sz w:val="18"/>
      <w:szCs w:val="24"/>
    </w:rPr>
  </w:style>
  <w:style w:type="paragraph" w:customStyle="1" w:styleId="734">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735">
    <w:name w:val="Intense Quote1"/>
    <w:basedOn w:val="1"/>
    <w:next w:val="1"/>
    <w:qFormat/>
    <w:uiPriority w:val="0"/>
    <w:pPr>
      <w:pBdr>
        <w:bottom w:val="single" w:color="4F81BD" w:sz="4" w:space="4"/>
      </w:pBdr>
      <w:spacing w:before="200" w:after="280"/>
      <w:ind w:left="936" w:right="936"/>
    </w:pPr>
    <w:rPr>
      <w:rFonts w:ascii="Century Gothic" w:hAnsi="Century Gothic" w:cs="新宋体"/>
      <w:bCs/>
      <w:i/>
      <w:iCs/>
      <w:color w:val="4F81BD"/>
      <w:sz w:val="20"/>
    </w:rPr>
  </w:style>
  <w:style w:type="paragraph" w:customStyle="1" w:styleId="736">
    <w:name w:val="样式 正文缩进正文（首行缩进两字）表正文正文非缩进特点段1正文不缩进标题4水上软件ALT+Z四号正文文字3..."/>
    <w:basedOn w:val="21"/>
    <w:qFormat/>
    <w:uiPriority w:val="0"/>
    <w:pPr>
      <w:spacing w:line="360" w:lineRule="auto"/>
      <w:ind w:firstLine="480"/>
    </w:pPr>
    <w:rPr>
      <w:rFonts w:ascii="Calibri" w:hAnsi="Calibri" w:eastAsia="等线" w:cs="宋体"/>
      <w:b w:val="0"/>
      <w:color w:val="auto"/>
      <w:sz w:val="24"/>
    </w:rPr>
  </w:style>
  <w:style w:type="paragraph" w:customStyle="1" w:styleId="737">
    <w:name w:val="标书正文格式"/>
    <w:qFormat/>
    <w:uiPriority w:val="99"/>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738">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 w:val="0"/>
      <w:bCs/>
      <w:color w:val="auto"/>
      <w:sz w:val="28"/>
    </w:rPr>
  </w:style>
  <w:style w:type="paragraph" w:customStyle="1" w:styleId="739">
    <w:name w:val="无间距1"/>
    <w:basedOn w:val="1"/>
    <w:qFormat/>
    <w:uiPriority w:val="0"/>
    <w:pPr>
      <w:spacing w:line="360" w:lineRule="auto"/>
      <w:ind w:firstLine="200" w:firstLineChars="200"/>
      <w:jc w:val="center"/>
    </w:pPr>
    <w:rPr>
      <w:rFonts w:ascii="等线" w:hAnsi="等线" w:eastAsia="楷体" w:cs="黑体"/>
      <w:b w:val="0"/>
      <w:color w:val="auto"/>
      <w:kern w:val="2"/>
      <w:sz w:val="24"/>
      <w:szCs w:val="24"/>
    </w:rPr>
  </w:style>
  <w:style w:type="paragraph" w:customStyle="1" w:styleId="7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b w:val="0"/>
      <w:color w:val="auto"/>
      <w:sz w:val="24"/>
    </w:rPr>
  </w:style>
  <w:style w:type="paragraph" w:customStyle="1" w:styleId="741">
    <w:name w:val="注："/>
    <w:next w:val="742"/>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742">
    <w:name w:val="段"/>
    <w:link w:val="1962"/>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743">
    <w:name w:val="Char Char Char Char11"/>
    <w:basedOn w:val="1"/>
    <w:qFormat/>
    <w:uiPriority w:val="0"/>
    <w:pPr>
      <w:autoSpaceDE w:val="0"/>
      <w:autoSpaceDN w:val="0"/>
      <w:adjustRightInd w:val="0"/>
      <w:jc w:val="left"/>
    </w:pPr>
    <w:rPr>
      <w:rFonts w:ascii="Cambria" w:hAnsi="Cambria" w:eastAsia="等线" w:cs="等线"/>
      <w:b w:val="0"/>
      <w:color w:val="auto"/>
      <w:sz w:val="24"/>
    </w:rPr>
  </w:style>
  <w:style w:type="paragraph" w:customStyle="1" w:styleId="744">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b w:val="0"/>
      <w:color w:val="auto"/>
      <w:kern w:val="2"/>
    </w:rPr>
  </w:style>
  <w:style w:type="paragraph" w:customStyle="1" w:styleId="745">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b w:val="0"/>
      <w:color w:val="auto"/>
      <w:sz w:val="28"/>
      <w:szCs w:val="24"/>
      <w:lang w:eastAsia="zh-TW"/>
    </w:rPr>
  </w:style>
  <w:style w:type="paragraph" w:customStyle="1" w:styleId="746">
    <w:name w:val="Char2"/>
    <w:basedOn w:val="1"/>
    <w:qFormat/>
    <w:uiPriority w:val="0"/>
    <w:pPr>
      <w:autoSpaceDE w:val="0"/>
      <w:autoSpaceDN w:val="0"/>
      <w:adjustRightInd w:val="0"/>
      <w:jc w:val="left"/>
    </w:pPr>
    <w:rPr>
      <w:rFonts w:ascii="黑体" w:hAnsi="等线" w:eastAsia="黑体" w:cs="等线"/>
      <w:color w:val="auto"/>
      <w:sz w:val="32"/>
      <w:szCs w:val="32"/>
    </w:rPr>
  </w:style>
  <w:style w:type="paragraph" w:customStyle="1" w:styleId="747">
    <w:name w:val="Para"/>
    <w:qFormat/>
    <w:uiPriority w:val="0"/>
    <w:pPr>
      <w:spacing w:before="120"/>
    </w:pPr>
    <w:rPr>
      <w:rFonts w:ascii="等线" w:hAnsi="等线" w:eastAsia="等线" w:cs="等线"/>
      <w:sz w:val="18"/>
      <w:lang w:val="en-US" w:eastAsia="zh-CN" w:bidi="ar-SA"/>
    </w:rPr>
  </w:style>
  <w:style w:type="paragraph" w:customStyle="1" w:styleId="748">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color w:val="auto"/>
      <w:sz w:val="24"/>
    </w:rPr>
  </w:style>
  <w:style w:type="paragraph" w:customStyle="1" w:styleId="749">
    <w:name w:val="Char Char1"/>
    <w:basedOn w:val="1"/>
    <w:qFormat/>
    <w:uiPriority w:val="0"/>
    <w:pPr>
      <w:widowControl/>
      <w:spacing w:after="160" w:line="240" w:lineRule="exact"/>
      <w:jc w:val="left"/>
    </w:pPr>
    <w:rPr>
      <w:rFonts w:ascii="Courier New" w:hAnsi="Courier New" w:eastAsia="Arial Unicode MS" w:cs="等线"/>
      <w:i/>
      <w:iCs/>
      <w:sz w:val="20"/>
      <w:lang w:eastAsia="en-US"/>
    </w:rPr>
  </w:style>
  <w:style w:type="paragraph" w:customStyle="1" w:styleId="750">
    <w:name w:val="rm"/>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751">
    <w:name w:val="技术方案正文样式"/>
    <w:basedOn w:val="1"/>
    <w:qFormat/>
    <w:uiPriority w:val="0"/>
    <w:pPr>
      <w:autoSpaceDE w:val="0"/>
      <w:autoSpaceDN w:val="0"/>
      <w:adjustRightInd w:val="0"/>
      <w:spacing w:line="400" w:lineRule="exact"/>
      <w:ind w:firstLine="480" w:firstLineChars="200"/>
    </w:pPr>
    <w:rPr>
      <w:rFonts w:ascii="宋体" w:eastAsia="等线" w:cs="宋体"/>
      <w:b w:val="0"/>
      <w:color w:val="auto"/>
      <w:kern w:val="2"/>
      <w:sz w:val="24"/>
      <w:szCs w:val="21"/>
    </w:rPr>
  </w:style>
  <w:style w:type="paragraph" w:customStyle="1" w:styleId="752">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7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754">
    <w:name w:val="NICMAN Body Text"/>
    <w:basedOn w:val="1"/>
    <w:next w:val="34"/>
    <w:qFormat/>
    <w:uiPriority w:val="0"/>
    <w:pPr>
      <w:autoSpaceDE w:val="0"/>
      <w:autoSpaceDN w:val="0"/>
      <w:adjustRightInd w:val="0"/>
      <w:spacing w:after="120"/>
      <w:jc w:val="left"/>
    </w:pPr>
    <w:rPr>
      <w:rFonts w:ascii="等线" w:hAnsi="等线" w:eastAsia="等线" w:cs="等线"/>
      <w:b w:val="0"/>
      <w:color w:val="auto"/>
      <w:sz w:val="20"/>
    </w:rPr>
  </w:style>
  <w:style w:type="paragraph" w:customStyle="1" w:styleId="755">
    <w:name w:val="第一個訊息標題"/>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756">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757">
    <w:name w:val="a5"/>
    <w:basedOn w:val="1"/>
    <w:qFormat/>
    <w:uiPriority w:val="0"/>
    <w:pPr>
      <w:widowControl/>
      <w:spacing w:before="100" w:beforeAutospacing="1" w:after="100" w:afterAutospacing="1"/>
      <w:jc w:val="left"/>
    </w:pPr>
    <w:rPr>
      <w:rFonts w:hint="eastAsia" w:ascii="宋体" w:eastAsia="等线" w:cs="等线"/>
      <w:b w:val="0"/>
      <w:color w:val="auto"/>
      <w:sz w:val="27"/>
      <w:szCs w:val="27"/>
    </w:rPr>
  </w:style>
  <w:style w:type="paragraph" w:customStyle="1" w:styleId="758">
    <w:name w:val="正文3"/>
    <w:qFormat/>
    <w:uiPriority w:val="0"/>
    <w:pPr>
      <w:jc w:val="both"/>
    </w:pPr>
    <w:rPr>
      <w:rFonts w:ascii="等线" w:hAnsi="等线" w:eastAsia="等线" w:cs="等线"/>
      <w:kern w:val="2"/>
      <w:sz w:val="21"/>
      <w:szCs w:val="21"/>
      <w:lang w:val="en-US" w:eastAsia="zh-CN" w:bidi="ar-SA"/>
    </w:rPr>
  </w:style>
  <w:style w:type="paragraph" w:customStyle="1" w:styleId="759">
    <w:name w:val="Char21"/>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60">
    <w:name w:val="af17cgridlangnp1033langf"/>
    <w:qFormat/>
    <w:uiPriority w:val="99"/>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761">
    <w:name w:val="Char3 Char Char Char Char Char Char"/>
    <w:basedOn w:val="1"/>
    <w:qFormat/>
    <w:uiPriority w:val="99"/>
    <w:pPr>
      <w:widowControl/>
      <w:spacing w:after="160" w:line="240" w:lineRule="exact"/>
      <w:ind w:firstLine="200" w:firstLineChars="200"/>
      <w:jc w:val="left"/>
    </w:pPr>
    <w:rPr>
      <w:rFonts w:ascii="Verdana" w:hAnsi="Verdana" w:eastAsia="等线" w:cs="等线"/>
      <w:b w:val="0"/>
      <w:color w:val="auto"/>
      <w:sz w:val="18"/>
      <w:lang w:eastAsia="en-US"/>
    </w:rPr>
  </w:style>
  <w:style w:type="paragraph" w:customStyle="1" w:styleId="7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763">
    <w:name w:val="德山-正文"/>
    <w:basedOn w:val="1"/>
    <w:qFormat/>
    <w:uiPriority w:val="0"/>
    <w:pPr>
      <w:spacing w:beforeLines="50" w:afterLines="50" w:line="360" w:lineRule="auto"/>
      <w:ind w:firstLine="200" w:firstLineChars="200"/>
    </w:pPr>
    <w:rPr>
      <w:rFonts w:ascii="Calibri" w:hAnsi="Calibri" w:eastAsia="等线" w:cs="等线"/>
      <w:b w:val="0"/>
      <w:color w:val="auto"/>
      <w:kern w:val="2"/>
      <w:sz w:val="24"/>
      <w:szCs w:val="21"/>
    </w:rPr>
  </w:style>
  <w:style w:type="paragraph" w:customStyle="1" w:styleId="764">
    <w:name w:val="样式7"/>
    <w:basedOn w:val="6"/>
    <w:qFormat/>
    <w:uiPriority w:val="0"/>
  </w:style>
  <w:style w:type="paragraph" w:customStyle="1" w:styleId="765">
    <w:name w:val="正文缩进3"/>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766">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等线" w:cs="等线"/>
      <w:b w:val="0"/>
      <w:color w:val="auto"/>
      <w:sz w:val="24"/>
      <w:szCs w:val="24"/>
    </w:rPr>
  </w:style>
  <w:style w:type="paragraph" w:customStyle="1" w:styleId="767">
    <w:name w:val="xl3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0"/>
    </w:rPr>
  </w:style>
  <w:style w:type="paragraph" w:customStyle="1" w:styleId="768">
    <w:name w:val="样式 标题 3 + 黑体 小四 非加粗"/>
    <w:basedOn w:val="2"/>
    <w:qFormat/>
    <w:uiPriority w:val="0"/>
    <w:pPr>
      <w:spacing w:before="0" w:after="0" w:line="415" w:lineRule="auto"/>
    </w:pPr>
    <w:rPr>
      <w:rFonts w:ascii="Helvetica" w:hAnsi="Helvetica" w:eastAsia="Helvetica"/>
      <w:b w:val="0"/>
      <w:bCs w:val="0"/>
      <w:color w:val="auto"/>
      <w:sz w:val="24"/>
    </w:rPr>
  </w:style>
  <w:style w:type="paragraph" w:customStyle="1" w:styleId="769">
    <w:name w:val="工可正文"/>
    <w:basedOn w:val="45"/>
    <w:qFormat/>
    <w:uiPriority w:val="0"/>
    <w:pPr>
      <w:ind w:firstLine="560" w:firstLineChars="200"/>
    </w:pPr>
    <w:rPr>
      <w:rFonts w:ascii="Times New Roman" w:hAnsi="Times New Roman" w:eastAsia="等线"/>
      <w:b w:val="0"/>
      <w:color w:val="auto"/>
      <w:sz w:val="28"/>
    </w:rPr>
  </w:style>
  <w:style w:type="paragraph" w:customStyle="1" w:styleId="770">
    <w:name w:val="xl57"/>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771">
    <w:name w:val="Table Contents"/>
    <w:basedOn w:val="1"/>
    <w:qFormat/>
    <w:uiPriority w:val="0"/>
    <w:pPr>
      <w:suppressAutoHyphens/>
      <w:autoSpaceDE w:val="0"/>
      <w:autoSpaceDN w:val="0"/>
      <w:adjustRightInd w:val="0"/>
      <w:spacing w:after="120"/>
      <w:jc w:val="left"/>
    </w:pPr>
    <w:rPr>
      <w:rFonts w:ascii="ˎ̥" w:hAnsi="ˎ̥" w:eastAsia="等线" w:cs="等线"/>
      <w:b w:val="0"/>
      <w:color w:val="auto"/>
      <w:kern w:val="1"/>
      <w:sz w:val="20"/>
    </w:rPr>
  </w:style>
  <w:style w:type="paragraph" w:customStyle="1" w:styleId="772">
    <w:name w:val="Char3"/>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73">
    <w:name w:val="信息标题2"/>
    <w:basedOn w:val="22"/>
    <w:next w:val="22"/>
    <w:qFormat/>
    <w:uiPriority w:val="99"/>
    <w:pPr>
      <w:spacing w:beforeLines="50" w:afterLines="50" w:line="360" w:lineRule="auto"/>
      <w:ind w:left="422" w:hanging="422" w:hangingChars="200"/>
      <w:jc w:val="left"/>
    </w:pPr>
    <w:rPr>
      <w:rFonts w:ascii="Arial Black" w:hAnsi="Arial Black" w:eastAsia="宋体"/>
      <w:b/>
      <w:bCs/>
      <w:sz w:val="30"/>
    </w:rPr>
  </w:style>
  <w:style w:type="paragraph" w:customStyle="1" w:styleId="774">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b w:val="0"/>
      <w:color w:val="auto"/>
      <w:sz w:val="24"/>
      <w:lang w:eastAsia="zh-TW"/>
    </w:rPr>
  </w:style>
  <w:style w:type="paragraph" w:customStyle="1" w:styleId="7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776">
    <w:name w:val="样式 标题 1"/>
    <w:basedOn w:val="4"/>
    <w:next w:val="1"/>
    <w:qFormat/>
    <w:uiPriority w:val="0"/>
    <w:pPr>
      <w:keepNext w:val="0"/>
      <w:keepLines w:val="0"/>
      <w:pageBreakBefore/>
      <w:tabs>
        <w:tab w:val="left" w:pos="584"/>
      </w:tabs>
      <w:adjustRightInd w:val="0"/>
      <w:snapToGrid w:val="0"/>
      <w:spacing w:beforeLines="100" w:after="0" w:line="480" w:lineRule="exact"/>
      <w:ind w:left="360"/>
      <w:jc w:val="center"/>
    </w:pPr>
    <w:rPr>
      <w:rFonts w:ascii="黑体" w:eastAsia="黑体" w:cs="宋体"/>
      <w:kern w:val="2"/>
      <w:sz w:val="36"/>
      <w:szCs w:val="36"/>
    </w:rPr>
  </w:style>
  <w:style w:type="paragraph" w:customStyle="1" w:styleId="777">
    <w:name w:val="样式 四号 首行缩进:  1 厘米"/>
    <w:basedOn w:val="1"/>
    <w:qFormat/>
    <w:uiPriority w:val="0"/>
    <w:pPr>
      <w:spacing w:line="440" w:lineRule="exact"/>
      <w:ind w:firstLine="567"/>
    </w:pPr>
    <w:rPr>
      <w:rFonts w:ascii="等线" w:hAnsi="等线" w:eastAsia="等线" w:cs="宋体"/>
      <w:b w:val="0"/>
      <w:color w:val="auto"/>
      <w:kern w:val="2"/>
      <w:sz w:val="28"/>
    </w:rPr>
  </w:style>
  <w:style w:type="paragraph" w:customStyle="1" w:styleId="778">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7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780">
    <w:name w:val="Body"/>
    <w:link w:val="1703"/>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78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hAnsi="仿宋_GB2312" w:eastAsia="等线" w:cs="仿宋_GB2312"/>
      <w:bCs/>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783">
    <w:name w:val="_Style 113"/>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784">
    <w:name w:val="正文段落 Char"/>
    <w:basedOn w:val="1"/>
    <w:qFormat/>
    <w:uiPriority w:val="0"/>
    <w:pPr>
      <w:spacing w:line="360" w:lineRule="auto"/>
      <w:ind w:firstLine="480" w:firstLineChars="200"/>
    </w:pPr>
    <w:rPr>
      <w:rFonts w:ascii="等线" w:hAnsi="等线" w:eastAsia="等线" w:cs="等线"/>
      <w:b w:val="0"/>
      <w:color w:val="auto"/>
      <w:sz w:val="24"/>
    </w:rPr>
  </w:style>
  <w:style w:type="paragraph" w:customStyle="1" w:styleId="785">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786">
    <w:name w:val="五级条标题"/>
    <w:basedOn w:val="723"/>
    <w:next w:val="1"/>
    <w:qFormat/>
    <w:uiPriority w:val="0"/>
    <w:pPr>
      <w:outlineLvl w:val="6"/>
    </w:pPr>
  </w:style>
  <w:style w:type="paragraph" w:customStyle="1" w:styleId="787">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b w:val="0"/>
      <w:color w:val="auto"/>
      <w:sz w:val="28"/>
      <w:lang w:eastAsia="zh-TW"/>
    </w:rPr>
  </w:style>
  <w:style w:type="paragraph" w:customStyle="1" w:styleId="788">
    <w:name w:val="数字级连标题1"/>
    <w:basedOn w:val="4"/>
    <w:next w:val="1"/>
    <w:qFormat/>
    <w:uiPriority w:val="0"/>
    <w:pPr>
      <w:tabs>
        <w:tab w:val="left" w:pos="390"/>
      </w:tabs>
      <w:spacing w:before="0" w:after="0" w:line="360" w:lineRule="auto"/>
      <w:ind w:left="390" w:hanging="390"/>
    </w:pPr>
    <w:rPr>
      <w:rFonts w:ascii="等线" w:hAnsi="等线" w:eastAsia="等线"/>
      <w:bCs w:val="0"/>
      <w:color w:val="auto"/>
      <w:kern w:val="2"/>
      <w:sz w:val="28"/>
      <w:szCs w:val="20"/>
      <w:lang w:eastAsia="ar-SA"/>
    </w:rPr>
  </w:style>
  <w:style w:type="paragraph" w:customStyle="1" w:styleId="789">
    <w:name w:val="款1"/>
    <w:basedOn w:val="787"/>
    <w:qFormat/>
    <w:uiPriority w:val="0"/>
    <w:pPr>
      <w:ind w:left="1146"/>
    </w:pPr>
  </w:style>
  <w:style w:type="paragraph" w:customStyle="1" w:styleId="790">
    <w:name w:val="段落正文"/>
    <w:basedOn w:val="1"/>
    <w:qFormat/>
    <w:uiPriority w:val="99"/>
    <w:pPr>
      <w:spacing w:before="140" w:after="140" w:line="401" w:lineRule="auto"/>
      <w:ind w:firstLine="200" w:firstLineChars="200"/>
    </w:pPr>
    <w:rPr>
      <w:rFonts w:ascii="宋体" w:eastAsia="等线" w:cs="等线"/>
      <w:b w:val="0"/>
      <w:color w:val="auto"/>
      <w:kern w:val="2"/>
      <w:szCs w:val="24"/>
    </w:rPr>
  </w:style>
  <w:style w:type="paragraph" w:customStyle="1" w:styleId="791">
    <w:name w:val="密级编号"/>
    <w:basedOn w:val="1"/>
    <w:qFormat/>
    <w:uiPriority w:val="0"/>
    <w:pPr>
      <w:adjustRightInd w:val="0"/>
      <w:jc w:val="center"/>
      <w:textAlignment w:val="baseline"/>
    </w:pPr>
    <w:rPr>
      <w:rFonts w:hAnsi="等线" w:cs="等线"/>
      <w:b w:val="0"/>
      <w:color w:val="auto"/>
      <w:sz w:val="24"/>
    </w:rPr>
  </w:style>
  <w:style w:type="paragraph" w:customStyle="1" w:styleId="7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b w:val="0"/>
      <w:sz w:val="24"/>
      <w:szCs w:val="24"/>
    </w:rPr>
  </w:style>
  <w:style w:type="paragraph" w:customStyle="1" w:styleId="793">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color w:val="auto"/>
      <w:sz w:val="28"/>
      <w:szCs w:val="20"/>
      <w:lang w:eastAsia="zh-TW"/>
    </w:rPr>
  </w:style>
  <w:style w:type="paragraph" w:customStyle="1" w:styleId="794">
    <w:name w:val="List Paragraph11"/>
    <w:basedOn w:val="1"/>
    <w:qFormat/>
    <w:uiPriority w:val="0"/>
    <w:pPr>
      <w:ind w:firstLine="420" w:firstLineChars="200"/>
    </w:pPr>
    <w:rPr>
      <w:rFonts w:ascii="Century Gothic" w:hAnsi="Century Gothic" w:cs="新宋体"/>
      <w:b w:val="0"/>
      <w:color w:val="auto"/>
      <w:kern w:val="2"/>
      <w:szCs w:val="22"/>
    </w:rPr>
  </w:style>
  <w:style w:type="paragraph" w:customStyle="1" w:styleId="795">
    <w:name w:val="正文文字 5"/>
    <w:basedOn w:val="35"/>
    <w:qFormat/>
    <w:uiPriority w:val="0"/>
    <w:pPr>
      <w:adjustRightInd w:val="0"/>
      <w:spacing w:line="312" w:lineRule="atLeast"/>
      <w:ind w:left="0" w:leftChars="0"/>
      <w:textAlignment w:val="baseline"/>
    </w:pPr>
    <w:rPr>
      <w:rFonts w:ascii="等线" w:hAnsi="等线" w:eastAsia="宋体" w:cs="等线"/>
      <w:b w:val="0"/>
      <w:color w:val="auto"/>
    </w:rPr>
  </w:style>
  <w:style w:type="paragraph" w:customStyle="1" w:styleId="7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79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8"/>
      <w:szCs w:val="28"/>
    </w:rPr>
  </w:style>
  <w:style w:type="paragraph" w:customStyle="1" w:styleId="798">
    <w:name w:val="七级标题"/>
    <w:basedOn w:val="9"/>
    <w:link w:val="1835"/>
    <w:qFormat/>
    <w:uiPriority w:val="0"/>
    <w:pPr>
      <w:adjustRightInd/>
      <w:spacing w:line="320" w:lineRule="auto"/>
      <w:ind w:left="1276" w:hanging="1276"/>
      <w:textAlignment w:val="auto"/>
    </w:pPr>
    <w:rPr>
      <w:rFonts w:ascii="黑体" w:hAnsi="黑体" w:eastAsia="黑体"/>
      <w:bCs/>
      <w:kern w:val="0"/>
    </w:rPr>
  </w:style>
  <w:style w:type="paragraph" w:customStyle="1" w:styleId="799">
    <w:name w:val="样式 标题 1Level 1Level 11h1II+IHeading1H1-Heading 1Header 1..."/>
    <w:basedOn w:val="4"/>
    <w:qFormat/>
    <w:uiPriority w:val="0"/>
    <w:pPr>
      <w:pageBreakBefore/>
      <w:spacing w:before="0" w:after="0" w:line="360" w:lineRule="auto"/>
      <w:ind w:left="1680" w:hanging="420"/>
      <w:jc w:val="left"/>
    </w:pPr>
    <w:rPr>
      <w:rFonts w:ascii="Tahoma" w:hAnsi="Tahoma" w:eastAsia="Helvetica" w:cs="仿宋_GB2312"/>
      <w:color w:val="auto"/>
      <w:szCs w:val="20"/>
    </w:rPr>
  </w:style>
  <w:style w:type="paragraph" w:customStyle="1" w:styleId="800">
    <w:name w:val="button"/>
    <w:basedOn w:val="1"/>
    <w:qFormat/>
    <w:uiPriority w:val="99"/>
    <w:pPr>
      <w:widowControl/>
      <w:autoSpaceDE w:val="0"/>
      <w:autoSpaceDN w:val="0"/>
      <w:adjustRightInd w:val="0"/>
      <w:spacing w:before="100" w:beforeAutospacing="1" w:after="100" w:afterAutospacing="1"/>
      <w:jc w:val="left"/>
    </w:pPr>
    <w:rPr>
      <w:rFonts w:ascii="等线" w:hAnsi="等线" w:eastAsia="等线" w:cs="等线"/>
      <w:b w:val="0"/>
      <w:sz w:val="24"/>
    </w:rPr>
  </w:style>
  <w:style w:type="paragraph" w:customStyle="1" w:styleId="801">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b w:val="0"/>
      <w:color w:val="auto"/>
      <w:sz w:val="24"/>
    </w:rPr>
  </w:style>
  <w:style w:type="paragraph" w:customStyle="1" w:styleId="802">
    <w:name w:val="普通(Web)"/>
    <w:basedOn w:val="1"/>
    <w:qFormat/>
    <w:uiPriority w:val="0"/>
    <w:pPr>
      <w:widowControl/>
      <w:spacing w:before="100" w:beforeAutospacing="1" w:after="100" w:afterAutospacing="1" w:line="240" w:lineRule="atLeast"/>
      <w:ind w:firstLine="360" w:firstLineChars="200"/>
      <w:jc w:val="left"/>
    </w:pPr>
    <w:rPr>
      <w:rFonts w:ascii="宋体" w:eastAsia="等线" w:cs="等线"/>
      <w:b w:val="0"/>
      <w:color w:val="auto"/>
      <w:sz w:val="18"/>
      <w:szCs w:val="18"/>
    </w:rPr>
  </w:style>
  <w:style w:type="paragraph" w:customStyle="1" w:styleId="803">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color w:val="auto"/>
      <w:sz w:val="24"/>
      <w:lang w:eastAsia="zh-TW"/>
    </w:rPr>
  </w:style>
  <w:style w:type="paragraph" w:customStyle="1" w:styleId="804">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05">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b w:val="0"/>
      <w:color w:val="auto"/>
      <w:kern w:val="2"/>
    </w:rPr>
  </w:style>
  <w:style w:type="paragraph" w:customStyle="1" w:styleId="806">
    <w:name w:val="xl43"/>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07">
    <w:name w:val="表格栏头"/>
    <w:basedOn w:val="808"/>
    <w:next w:val="808"/>
    <w:qFormat/>
    <w:uiPriority w:val="99"/>
    <w:rPr>
      <w:b/>
    </w:rPr>
  </w:style>
  <w:style w:type="paragraph" w:customStyle="1" w:styleId="808">
    <w:name w:val="表格正文"/>
    <w:basedOn w:val="1"/>
    <w:link w:val="1180"/>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b w:val="0"/>
      <w:color w:val="auto"/>
      <w:sz w:val="24"/>
    </w:rPr>
  </w:style>
  <w:style w:type="paragraph" w:customStyle="1" w:styleId="809">
    <w:name w:val="Char Char Char Char Char Char Char Char Char Char Char Char Char Char Char Char Char Char Char"/>
    <w:basedOn w:val="1"/>
    <w:qFormat/>
    <w:uiPriority w:val="0"/>
    <w:rPr>
      <w:rFonts w:ascii="黑体" w:hAnsi="等线" w:eastAsia="黑体" w:cs="等线"/>
      <w:color w:val="auto"/>
      <w:kern w:val="2"/>
      <w:sz w:val="32"/>
      <w:szCs w:val="32"/>
    </w:rPr>
  </w:style>
  <w:style w:type="paragraph" w:customStyle="1" w:styleId="81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11">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12">
    <w:name w:val="修订2"/>
    <w:qFormat/>
    <w:uiPriority w:val="99"/>
    <w:rPr>
      <w:rFonts w:ascii="等线" w:hAnsi="等线" w:eastAsia="等线" w:cs="等线"/>
      <w:kern w:val="2"/>
      <w:sz w:val="21"/>
      <w:szCs w:val="24"/>
      <w:lang w:val="en-US" w:eastAsia="zh-CN" w:bidi="ar-SA"/>
    </w:rPr>
  </w:style>
  <w:style w:type="paragraph" w:customStyle="1" w:styleId="813">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814">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b w:val="0"/>
      <w:color w:val="auto"/>
      <w:sz w:val="24"/>
    </w:rPr>
  </w:style>
  <w:style w:type="paragraph" w:customStyle="1" w:styleId="815">
    <w:name w:val="Copyright"/>
    <w:basedOn w:val="34"/>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szCs w:val="24"/>
    </w:rPr>
  </w:style>
  <w:style w:type="paragraph" w:customStyle="1" w:styleId="8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4"/>
      <w:szCs w:val="24"/>
    </w:rPr>
  </w:style>
  <w:style w:type="paragraph" w:customStyle="1" w:styleId="817">
    <w:name w:val="标准段落"/>
    <w:basedOn w:val="1"/>
    <w:qFormat/>
    <w:uiPriority w:val="0"/>
    <w:pPr>
      <w:spacing w:after="120" w:line="360" w:lineRule="auto"/>
      <w:ind w:firstLine="420"/>
    </w:pPr>
    <w:rPr>
      <w:rFonts w:ascii="Helvetica" w:hAnsi="仿宋_GB2312" w:eastAsia="Helvetica" w:cs="等线"/>
      <w:color w:val="auto"/>
      <w:spacing w:val="6"/>
      <w:kern w:val="2"/>
      <w:szCs w:val="22"/>
    </w:rPr>
  </w:style>
  <w:style w:type="paragraph" w:customStyle="1" w:styleId="818">
    <w:name w:val="features1"/>
    <w:basedOn w:val="1"/>
    <w:qFormat/>
    <w:uiPriority w:val="0"/>
    <w:pPr>
      <w:widowControl/>
      <w:spacing w:before="100" w:beforeAutospacing="1" w:after="100" w:afterAutospacing="1"/>
      <w:jc w:val="left"/>
    </w:pPr>
    <w:rPr>
      <w:rFonts w:hAnsi="仿宋_GB2312" w:eastAsia="等线" w:cs="仿宋_GB2312"/>
      <w:bCs/>
      <w:color w:val="auto"/>
      <w:sz w:val="18"/>
      <w:szCs w:val="18"/>
    </w:rPr>
  </w:style>
  <w:style w:type="paragraph" w:customStyle="1" w:styleId="819">
    <w:name w:val="kpk:2级"/>
    <w:basedOn w:val="5"/>
    <w:qFormat/>
    <w:uiPriority w:val="0"/>
    <w:pPr>
      <w:keepLines w:val="0"/>
      <w:widowControl/>
      <w:tabs>
        <w:tab w:val="left" w:pos="643"/>
        <w:tab w:val="left" w:pos="1440"/>
      </w:tabs>
      <w:spacing w:before="0" w:after="0" w:line="360" w:lineRule="auto"/>
      <w:ind w:left="357" w:hanging="357" w:firstLineChars="200"/>
    </w:pPr>
    <w:rPr>
      <w:rFonts w:eastAsia="等线"/>
      <w:color w:val="auto"/>
      <w:kern w:val="2"/>
      <w:sz w:val="28"/>
      <w:szCs w:val="30"/>
    </w:rPr>
  </w:style>
  <w:style w:type="paragraph" w:customStyle="1" w:styleId="820">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b w:val="0"/>
      <w:color w:val="auto"/>
      <w:kern w:val="2"/>
      <w:sz w:val="24"/>
      <w:lang w:eastAsia="zh-TW"/>
    </w:rPr>
  </w:style>
  <w:style w:type="paragraph" w:customStyle="1" w:styleId="821">
    <w:name w:val="标题1"/>
    <w:basedOn w:val="84"/>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822">
    <w:name w:val="1."/>
    <w:basedOn w:val="2"/>
    <w:qFormat/>
    <w:uiPriority w:val="99"/>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color w:val="auto"/>
      <w:sz w:val="24"/>
      <w:szCs w:val="20"/>
      <w:lang w:eastAsia="zh-TW"/>
    </w:rPr>
  </w:style>
  <w:style w:type="paragraph" w:customStyle="1" w:styleId="823">
    <w:name w:val="文字"/>
    <w:basedOn w:val="1"/>
    <w:qFormat/>
    <w:uiPriority w:val="0"/>
    <w:pPr>
      <w:tabs>
        <w:tab w:val="left" w:pos="8520"/>
      </w:tabs>
      <w:spacing w:line="312" w:lineRule="auto"/>
      <w:ind w:right="-210" w:firstLine="556"/>
    </w:pPr>
    <w:rPr>
      <w:rFonts w:hAnsi="等线" w:eastAsia="等线" w:cs="等线"/>
      <w:b w:val="0"/>
      <w:color w:val="auto"/>
      <w:kern w:val="2"/>
      <w:sz w:val="28"/>
    </w:rPr>
  </w:style>
  <w:style w:type="paragraph" w:customStyle="1" w:styleId="824">
    <w:name w:val="版权"/>
    <w:basedOn w:val="1"/>
    <w:qFormat/>
    <w:uiPriority w:val="99"/>
    <w:pPr>
      <w:spacing w:before="312" w:after="312" w:line="360" w:lineRule="auto"/>
      <w:ind w:firstLine="480" w:firstLineChars="200"/>
      <w:jc w:val="center"/>
      <w:outlineLvl w:val="0"/>
    </w:pPr>
    <w:rPr>
      <w:rFonts w:ascii="华文中宋" w:hAnsi="华文中宋" w:eastAsia="等线" w:cs="等线"/>
      <w:color w:val="auto"/>
      <w:kern w:val="2"/>
      <w:sz w:val="24"/>
    </w:rPr>
  </w:style>
  <w:style w:type="paragraph" w:customStyle="1" w:styleId="825">
    <w:name w:val="greytypebeni"/>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82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827">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b w:val="0"/>
      <w:color w:val="auto"/>
      <w:sz w:val="22"/>
      <w:lang w:val="en-GB" w:eastAsia="en-US"/>
    </w:rPr>
  </w:style>
  <w:style w:type="paragraph" w:customStyle="1" w:styleId="828">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 w:val="0"/>
      <w:bCs/>
      <w:color w:val="auto"/>
      <w:sz w:val="24"/>
    </w:rPr>
  </w:style>
  <w:style w:type="paragraph" w:customStyle="1" w:styleId="829">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830">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831">
    <w:name w:val="六级标题"/>
    <w:basedOn w:val="8"/>
    <w:link w:val="1398"/>
    <w:qFormat/>
    <w:uiPriority w:val="0"/>
    <w:pPr>
      <w:ind w:left="1134" w:hanging="1134"/>
    </w:pPr>
    <w:rPr>
      <w:rFonts w:ascii="黑体" w:hAnsi="黑体" w:eastAsia="黑体"/>
      <w:kern w:val="0"/>
    </w:rPr>
  </w:style>
  <w:style w:type="paragraph" w:customStyle="1" w:styleId="832">
    <w:name w:val="Normal0"/>
    <w:qFormat/>
    <w:uiPriority w:val="99"/>
    <w:rPr>
      <w:rFonts w:ascii="等线" w:hAnsi="等线" w:eastAsia="等线" w:cs="等线"/>
      <w:lang w:val="en-US" w:eastAsia="en-US" w:bidi="ar-SA"/>
    </w:rPr>
  </w:style>
  <w:style w:type="paragraph" w:customStyle="1" w:styleId="833">
    <w:name w:val="xl22"/>
    <w:basedOn w:val="1"/>
    <w:qFormat/>
    <w:uiPriority w:val="0"/>
    <w:pPr>
      <w:widowControl/>
      <w:spacing w:before="100" w:beforeAutospacing="1" w:after="100" w:afterAutospacing="1"/>
      <w:jc w:val="center"/>
    </w:pPr>
    <w:rPr>
      <w:rFonts w:ascii="宋体" w:eastAsia="等线" w:cs="等线"/>
      <w:b w:val="0"/>
      <w:color w:val="auto"/>
      <w:sz w:val="24"/>
      <w:szCs w:val="24"/>
    </w:rPr>
  </w:style>
  <w:style w:type="paragraph" w:customStyle="1" w:styleId="834">
    <w:name w:val="Quote1"/>
    <w:basedOn w:val="1"/>
    <w:next w:val="1"/>
    <w:qFormat/>
    <w:uiPriority w:val="0"/>
    <w:rPr>
      <w:rFonts w:ascii="Century Gothic" w:hAnsi="Century Gothic" w:cs="新宋体"/>
      <w:b w:val="0"/>
      <w:i/>
      <w:iCs/>
      <w:sz w:val="20"/>
    </w:rPr>
  </w:style>
  <w:style w:type="paragraph" w:customStyle="1" w:styleId="835">
    <w:name w:val="Char Char Char Char Char Char Char Char"/>
    <w:basedOn w:val="1"/>
    <w:qFormat/>
    <w:uiPriority w:val="0"/>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836">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837">
    <w:name w:val="标-1"/>
    <w:basedOn w:val="4"/>
    <w:qFormat/>
    <w:uiPriority w:val="0"/>
    <w:pPr>
      <w:tabs>
        <w:tab w:val="left" w:pos="360"/>
      </w:tabs>
      <w:spacing w:before="0" w:after="0" w:line="300" w:lineRule="auto"/>
      <w:ind w:firstLine="200" w:firstLineChars="200"/>
    </w:pPr>
    <w:rPr>
      <w:rFonts w:ascii="Arial" w:hAnsi="Arial" w:eastAsia="黑体" w:cs="Arial"/>
      <w:bCs w:val="0"/>
      <w:color w:val="336699"/>
      <w:sz w:val="32"/>
      <w:szCs w:val="28"/>
    </w:rPr>
  </w:style>
  <w:style w:type="paragraph" w:customStyle="1" w:styleId="838">
    <w:name w:val="標題 1."/>
    <w:basedOn w:val="2"/>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color w:val="auto"/>
      <w:sz w:val="28"/>
      <w:szCs w:val="20"/>
      <w:lang w:eastAsia="zh-TW"/>
    </w:rPr>
  </w:style>
  <w:style w:type="paragraph" w:customStyle="1" w:styleId="839">
    <w:name w:val="此正文"/>
    <w:basedOn w:val="1"/>
    <w:qFormat/>
    <w:uiPriority w:val="99"/>
    <w:pPr>
      <w:autoSpaceDE w:val="0"/>
      <w:autoSpaceDN w:val="0"/>
      <w:adjustRightInd w:val="0"/>
      <w:spacing w:line="360" w:lineRule="auto"/>
      <w:ind w:firstLine="200" w:firstLineChars="200"/>
      <w:jc w:val="left"/>
    </w:pPr>
    <w:rPr>
      <w:rFonts w:ascii="等线" w:hAnsi="等线" w:eastAsia="等线" w:cs="等线"/>
      <w:b w:val="0"/>
      <w:color w:val="auto"/>
      <w:sz w:val="24"/>
    </w:rPr>
  </w:style>
  <w:style w:type="paragraph" w:customStyle="1" w:styleId="840">
    <w:name w:val="Table Heading"/>
    <w:link w:val="2005"/>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841">
    <w:name w:val="Char Char2 字元 字元"/>
    <w:basedOn w:val="1"/>
    <w:qFormat/>
    <w:uiPriority w:val="0"/>
    <w:pPr>
      <w:widowControl/>
      <w:spacing w:after="160" w:line="240" w:lineRule="exact"/>
      <w:ind w:firstLine="200" w:firstLineChars="200"/>
      <w:jc w:val="left"/>
    </w:pPr>
    <w:rPr>
      <w:rFonts w:ascii="等线" w:hAnsi="等线" w:eastAsia="等线" w:cs="等线"/>
      <w:b w:val="0"/>
      <w:color w:val="auto"/>
      <w:kern w:val="2"/>
    </w:rPr>
  </w:style>
  <w:style w:type="paragraph" w:customStyle="1" w:styleId="842">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eastAsia="等线" w:cs="等线"/>
      <w:b w:val="0"/>
      <w:color w:val="auto"/>
      <w:sz w:val="24"/>
      <w:szCs w:val="24"/>
    </w:rPr>
  </w:style>
  <w:style w:type="paragraph" w:customStyle="1" w:styleId="843">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84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hAnsi="仿宋_GB2312" w:eastAsia="等线" w:cs="仿宋_GB2312"/>
      <w:bCs/>
      <w:sz w:val="24"/>
      <w:szCs w:val="24"/>
    </w:rPr>
  </w:style>
  <w:style w:type="paragraph" w:customStyle="1" w:styleId="845">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84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47">
    <w:name w:val="(1)"/>
    <w:basedOn w:val="1"/>
    <w:qFormat/>
    <w:uiPriority w:val="0"/>
    <w:pPr>
      <w:adjustRightInd w:val="0"/>
      <w:spacing w:line="454" w:lineRule="atLeast"/>
      <w:ind w:left="1701" w:hanging="709" w:firstLineChars="200"/>
      <w:textAlignment w:val="baseline"/>
    </w:pPr>
    <w:rPr>
      <w:rFonts w:ascii="PMingLiU" w:hAnsi="等线" w:eastAsia="PMingLiU" w:cs="等线"/>
      <w:b w:val="0"/>
      <w:color w:val="auto"/>
      <w:sz w:val="28"/>
      <w:lang w:eastAsia="zh-TW"/>
    </w:rPr>
  </w:style>
  <w:style w:type="paragraph" w:customStyle="1" w:styleId="848">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b w:val="0"/>
      <w:color w:val="auto"/>
      <w:sz w:val="24"/>
      <w:szCs w:val="24"/>
    </w:rPr>
  </w:style>
  <w:style w:type="paragraph" w:customStyle="1" w:styleId="849">
    <w:name w:val="2"/>
    <w:basedOn w:val="1"/>
    <w:next w:val="35"/>
    <w:qFormat/>
    <w:uiPriority w:val="0"/>
    <w:pPr>
      <w:spacing w:line="440" w:lineRule="exact"/>
      <w:ind w:firstLine="420" w:firstLineChars="200"/>
    </w:pPr>
    <w:rPr>
      <w:rFonts w:ascii="等线" w:hAnsi="等线" w:eastAsia="等线" w:cs="等线"/>
      <w:b w:val="0"/>
      <w:color w:val="auto"/>
      <w:kern w:val="2"/>
      <w:sz w:val="28"/>
    </w:rPr>
  </w:style>
  <w:style w:type="paragraph" w:customStyle="1" w:styleId="850">
    <w:name w:val="Char Char Char Char Char Char Char Char Char Char Char Char Char Char Char Char Char Char Char1"/>
    <w:basedOn w:val="1"/>
    <w:qFormat/>
    <w:uiPriority w:val="0"/>
    <w:rPr>
      <w:rFonts w:ascii="黑体" w:hAnsi="等线" w:eastAsia="黑体" w:cs="等线"/>
      <w:color w:val="auto"/>
      <w:kern w:val="2"/>
      <w:sz w:val="32"/>
      <w:szCs w:val="32"/>
    </w:rPr>
  </w:style>
  <w:style w:type="paragraph" w:customStyle="1" w:styleId="8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852">
    <w:name w:val="规范正文"/>
    <w:basedOn w:val="1"/>
    <w:link w:val="1695"/>
    <w:qFormat/>
    <w:uiPriority w:val="99"/>
    <w:pPr>
      <w:adjustRightInd w:val="0"/>
      <w:spacing w:line="360" w:lineRule="auto"/>
      <w:ind w:left="480" w:firstLine="200" w:firstLineChars="200"/>
      <w:textAlignment w:val="baseline"/>
    </w:pPr>
    <w:rPr>
      <w:rFonts w:ascii="宋体" w:eastAsia="等线" w:cs="等线"/>
      <w:b w:val="0"/>
      <w:color w:val="auto"/>
      <w:sz w:val="24"/>
      <w:szCs w:val="24"/>
    </w:rPr>
  </w:style>
  <w:style w:type="paragraph" w:customStyle="1" w:styleId="85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等线" w:cs="等线"/>
      <w:b w:val="0"/>
      <w:color w:val="auto"/>
      <w:sz w:val="24"/>
      <w:szCs w:val="24"/>
    </w:rPr>
  </w:style>
  <w:style w:type="paragraph" w:customStyle="1" w:styleId="854">
    <w:name w:val="网格表 31"/>
    <w:basedOn w:val="4"/>
    <w:next w:val="1"/>
    <w:unhideWhenUsed/>
    <w:qFormat/>
    <w:uiPriority w:val="0"/>
    <w:pPr>
      <w:widowControl/>
      <w:spacing w:before="0" w:after="0" w:line="259" w:lineRule="auto"/>
      <w:jc w:val="left"/>
      <w:outlineLvl w:val="9"/>
    </w:pPr>
    <w:rPr>
      <w:rFonts w:ascii="Calibri Light" w:hAnsi="Calibri Light" w:eastAsia="等线"/>
      <w:b w:val="0"/>
      <w:bCs w:val="0"/>
      <w:color w:val="2E74B5"/>
      <w:kern w:val="0"/>
      <w:sz w:val="32"/>
      <w:szCs w:val="32"/>
    </w:rPr>
  </w:style>
  <w:style w:type="paragraph" w:customStyle="1" w:styleId="855">
    <w:name w:val="中等深浅网格 1 - 着色 21"/>
    <w:basedOn w:val="1"/>
    <w:qFormat/>
    <w:uiPriority w:val="0"/>
    <w:pPr>
      <w:spacing w:line="360" w:lineRule="auto"/>
      <w:ind w:firstLine="200" w:firstLineChars="200"/>
    </w:pPr>
    <w:rPr>
      <w:rFonts w:ascii="Verdana" w:hAnsi="Verdana" w:eastAsia="等线" w:cs="等线"/>
      <w:b w:val="0"/>
      <w:color w:val="auto"/>
      <w:kern w:val="2"/>
      <w:sz w:val="24"/>
    </w:rPr>
  </w:style>
  <w:style w:type="paragraph" w:customStyle="1" w:styleId="856">
    <w:name w:val="Char Char Char Char Char Char1 Char Char Char Char"/>
    <w:basedOn w:val="26"/>
    <w:qFormat/>
    <w:uiPriority w:val="0"/>
    <w:pPr>
      <w:spacing w:line="360" w:lineRule="auto"/>
      <w:ind w:firstLine="200" w:firstLineChars="200"/>
    </w:pPr>
    <w:rPr>
      <w:rFonts w:ascii="Tahoma" w:hAnsi="Tahoma" w:eastAsia="等线"/>
      <w:sz w:val="24"/>
    </w:rPr>
  </w:style>
  <w:style w:type="paragraph" w:customStyle="1" w:styleId="857">
    <w:name w:val="xl29"/>
    <w:basedOn w:val="1"/>
    <w:qFormat/>
    <w:uiPriority w:val="99"/>
    <w:pPr>
      <w:widowControl/>
      <w:autoSpaceDE w:val="0"/>
      <w:autoSpaceDN w:val="0"/>
      <w:adjustRightInd w:val="0"/>
      <w:spacing w:before="100" w:beforeAutospacing="1" w:after="100" w:afterAutospacing="1"/>
      <w:jc w:val="center"/>
    </w:pPr>
    <w:rPr>
      <w:rFonts w:ascii="等线" w:hAnsi="等线" w:eastAsia="Times New Roman" w:cs="等线"/>
      <w:b w:val="0"/>
      <w:color w:val="auto"/>
      <w:sz w:val="24"/>
    </w:rPr>
  </w:style>
  <w:style w:type="paragraph" w:customStyle="1" w:styleId="858">
    <w:name w:val="正文Y"/>
    <w:basedOn w:val="1"/>
    <w:qFormat/>
    <w:uiPriority w:val="0"/>
    <w:pPr>
      <w:spacing w:line="360" w:lineRule="auto"/>
      <w:ind w:firstLine="420" w:firstLineChars="200"/>
    </w:pPr>
    <w:rPr>
      <w:rFonts w:ascii="等线" w:hAnsi="等线" w:eastAsia="等线" w:cs="等线"/>
      <w:b w:val="0"/>
      <w:color w:val="auto"/>
      <w:kern w:val="2"/>
      <w:sz w:val="24"/>
      <w:szCs w:val="24"/>
    </w:rPr>
  </w:style>
  <w:style w:type="paragraph" w:customStyle="1" w:styleId="859">
    <w:name w:val="_Style 54"/>
    <w:basedOn w:val="1"/>
    <w:qFormat/>
    <w:uiPriority w:val="0"/>
    <w:rPr>
      <w:rFonts w:ascii="等线" w:hAnsi="等线" w:eastAsia="等线" w:cs="等线"/>
      <w:b w:val="0"/>
      <w:color w:val="auto"/>
      <w:kern w:val="2"/>
      <w:szCs w:val="24"/>
    </w:rPr>
  </w:style>
  <w:style w:type="paragraph" w:customStyle="1" w:styleId="860">
    <w:name w:val="标3"/>
    <w:basedOn w:val="2"/>
    <w:next w:val="6"/>
    <w:qFormat/>
    <w:uiPriority w:val="0"/>
    <w:pPr>
      <w:spacing w:before="240" w:after="180" w:line="360" w:lineRule="auto"/>
      <w:ind w:firstLine="576" w:firstLineChars="205"/>
    </w:pPr>
    <w:rPr>
      <w:rFonts w:ascii="等线" w:hAnsi="等线" w:eastAsia="等线"/>
      <w:bCs w:val="0"/>
      <w:color w:val="auto"/>
      <w:kern w:val="2"/>
      <w:sz w:val="28"/>
    </w:rPr>
  </w:style>
  <w:style w:type="paragraph" w:customStyle="1" w:styleId="861">
    <w:name w:val="Char Char1 Char"/>
    <w:basedOn w:val="1"/>
    <w:qFormat/>
    <w:uiPriority w:val="99"/>
    <w:pPr>
      <w:widowControl/>
      <w:autoSpaceDE w:val="0"/>
      <w:autoSpaceDN w:val="0"/>
      <w:adjustRightInd w:val="0"/>
      <w:snapToGrid w:val="0"/>
      <w:spacing w:before="120" w:after="160" w:line="360" w:lineRule="auto"/>
      <w:ind w:right="-360"/>
      <w:jc w:val="left"/>
    </w:pPr>
    <w:rPr>
      <w:rFonts w:ascii="Tahoma" w:hAnsi="Tahoma" w:eastAsia="等线" w:cs="等线"/>
      <w:b w:val="0"/>
      <w:color w:val="auto"/>
      <w:sz w:val="24"/>
      <w:lang w:eastAsia="en-US"/>
    </w:rPr>
  </w:style>
  <w:style w:type="paragraph" w:customStyle="1" w:styleId="862">
    <w:name w:val="reader-word-layer"/>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863">
    <w:name w:val="Char Char 字元 字元 字元 Char Char Char Char"/>
    <w:basedOn w:val="1"/>
    <w:qFormat/>
    <w:uiPriority w:val="0"/>
    <w:pPr>
      <w:adjustRightInd w:val="0"/>
      <w:spacing w:line="360" w:lineRule="auto"/>
      <w:ind w:firstLine="200" w:firstLineChars="200"/>
    </w:pPr>
    <w:rPr>
      <w:rFonts w:ascii="等线" w:hAnsi="等线" w:eastAsia="等线" w:cs="等线"/>
      <w:b w:val="0"/>
      <w:color w:val="auto"/>
      <w:sz w:val="24"/>
    </w:rPr>
  </w:style>
  <w:style w:type="paragraph" w:customStyle="1" w:styleId="864">
    <w:name w:val="中等深浅底纹 1 - 着色 11"/>
    <w:qFormat/>
    <w:uiPriority w:val="0"/>
    <w:rPr>
      <w:rFonts w:ascii="等线" w:hAnsi="等线" w:eastAsia="等线" w:cs="等线"/>
      <w:sz w:val="22"/>
      <w:szCs w:val="22"/>
      <w:lang w:val="en-US" w:eastAsia="zh-CN" w:bidi="ar-SA"/>
    </w:rPr>
  </w:style>
  <w:style w:type="paragraph" w:customStyle="1" w:styleId="865">
    <w:name w:val="完成日期"/>
    <w:basedOn w:val="1"/>
    <w:qFormat/>
    <w:uiPriority w:val="0"/>
    <w:pPr>
      <w:adjustRightInd w:val="0"/>
      <w:spacing w:line="360" w:lineRule="auto"/>
      <w:jc w:val="center"/>
      <w:textAlignment w:val="baseline"/>
    </w:pPr>
    <w:rPr>
      <w:rFonts w:ascii="楷体_GB2312" w:hAnsi="等线" w:eastAsia="楷体_GB2312" w:cs="等线"/>
      <w:b w:val="0"/>
      <w:color w:val="auto"/>
      <w:sz w:val="30"/>
    </w:rPr>
  </w:style>
  <w:style w:type="paragraph" w:customStyle="1" w:styleId="86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b w:val="0"/>
      <w:color w:val="auto"/>
      <w:sz w:val="24"/>
      <w:szCs w:val="24"/>
    </w:rPr>
  </w:style>
  <w:style w:type="paragraph" w:customStyle="1" w:styleId="867">
    <w:name w:val="样式5"/>
    <w:basedOn w:val="21"/>
    <w:qFormat/>
    <w:uiPriority w:val="0"/>
    <w:pPr>
      <w:spacing w:line="360" w:lineRule="auto"/>
      <w:ind w:firstLine="200"/>
    </w:pPr>
    <w:rPr>
      <w:rFonts w:ascii="Times New Roman" w:hAnsi="Times New Roman"/>
      <w:b w:val="0"/>
      <w:color w:val="auto"/>
      <w:kern w:val="2"/>
      <w:sz w:val="28"/>
      <w:szCs w:val="21"/>
    </w:rPr>
  </w:style>
  <w:style w:type="paragraph" w:customStyle="1" w:styleId="868">
    <w:name w:val="p0"/>
    <w:basedOn w:val="1"/>
    <w:qFormat/>
    <w:uiPriority w:val="0"/>
    <w:pPr>
      <w:widowControl/>
      <w:spacing w:before="100" w:after="100" w:line="360" w:lineRule="auto"/>
      <w:ind w:firstLine="200" w:firstLineChars="200"/>
    </w:pPr>
    <w:rPr>
      <w:rFonts w:ascii="Calibri" w:hAnsi="Calibri" w:eastAsia="等线" w:cs="等线"/>
      <w:b w:val="0"/>
      <w:color w:val="auto"/>
      <w:sz w:val="24"/>
    </w:rPr>
  </w:style>
  <w:style w:type="paragraph" w:customStyle="1" w:styleId="869">
    <w:name w:val="正文（首行缩进）"/>
    <w:basedOn w:val="35"/>
    <w:link w:val="1212"/>
    <w:qFormat/>
    <w:uiPriority w:val="0"/>
    <w:pPr>
      <w:widowControl/>
      <w:overflowPunct w:val="0"/>
      <w:autoSpaceDE w:val="0"/>
      <w:autoSpaceDN w:val="0"/>
      <w:adjustRightInd w:val="0"/>
      <w:spacing w:beforeLines="50" w:line="400" w:lineRule="exact"/>
      <w:ind w:left="200" w:firstLine="200" w:firstLineChars="200"/>
      <w:jc w:val="left"/>
      <w:textAlignment w:val="baseline"/>
    </w:pPr>
    <w:rPr>
      <w:rFonts w:ascii="等线" w:hAnsi="等线" w:cs="等线"/>
      <w:b w:val="0"/>
      <w:color w:val="auto"/>
      <w:spacing w:val="10"/>
      <w:sz w:val="24"/>
    </w:rPr>
  </w:style>
  <w:style w:type="paragraph" w:customStyle="1" w:styleId="870">
    <w:name w:val="Char Char Char Char Char Char Char Char Char1 Char"/>
    <w:basedOn w:val="1"/>
    <w:qFormat/>
    <w:uiPriority w:val="0"/>
    <w:rPr>
      <w:rFonts w:ascii="等线" w:hAnsi="等线" w:eastAsia="等线" w:cs="等线"/>
      <w:b w:val="0"/>
      <w:color w:val="auto"/>
      <w:kern w:val="2"/>
      <w:szCs w:val="24"/>
    </w:rPr>
  </w:style>
  <w:style w:type="paragraph" w:customStyle="1" w:styleId="871">
    <w:name w:val="其他标准标志"/>
    <w:basedOn w:val="775"/>
    <w:qFormat/>
    <w:uiPriority w:val="0"/>
    <w:pPr>
      <w:framePr w:w="6101" w:vAnchor="page" w:hAnchor="page" w:x="4673" w:y="942"/>
    </w:pPr>
    <w:rPr>
      <w:w w:val="130"/>
    </w:rPr>
  </w:style>
  <w:style w:type="paragraph" w:customStyle="1" w:styleId="87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73">
    <w:name w:val="2级"/>
    <w:basedOn w:val="5"/>
    <w:next w:val="87"/>
    <w:qFormat/>
    <w:uiPriority w:val="0"/>
    <w:pPr>
      <w:spacing w:line="415" w:lineRule="auto"/>
      <w:ind w:left="420"/>
    </w:pPr>
    <w:rPr>
      <w:rFonts w:ascii="Cambria" w:hAnsi="Cambria"/>
      <w:color w:val="auto"/>
      <w:sz w:val="30"/>
    </w:rPr>
  </w:style>
  <w:style w:type="paragraph" w:customStyle="1" w:styleId="874">
    <w:name w:val="表格文字（大）"/>
    <w:basedOn w:val="1"/>
    <w:qFormat/>
    <w:uiPriority w:val="0"/>
    <w:pPr>
      <w:autoSpaceDE w:val="0"/>
      <w:autoSpaceDN w:val="0"/>
      <w:adjustRightInd w:val="0"/>
      <w:spacing w:before="20" w:after="20"/>
      <w:jc w:val="left"/>
    </w:pPr>
    <w:rPr>
      <w:rFonts w:ascii="Arial Unicode MS" w:hAnsi="Arial Unicode MS" w:eastAsia="等线" w:cs="Arial Unicode MS"/>
      <w:b w:val="0"/>
      <w:color w:val="auto"/>
      <w:sz w:val="24"/>
    </w:rPr>
  </w:style>
  <w:style w:type="paragraph" w:customStyle="1" w:styleId="875">
    <w:name w:val="默认段落字体 Para Char Char Char Char"/>
    <w:basedOn w:val="1"/>
    <w:qFormat/>
    <w:uiPriority w:val="99"/>
    <w:rPr>
      <w:rFonts w:ascii="等线" w:hAnsi="等线" w:eastAsia="等线" w:cs="等线"/>
      <w:b w:val="0"/>
      <w:color w:val="auto"/>
      <w:kern w:val="2"/>
      <w:szCs w:val="24"/>
    </w:rPr>
  </w:style>
  <w:style w:type="paragraph" w:customStyle="1" w:styleId="8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b w:val="0"/>
      <w:color w:val="auto"/>
      <w:sz w:val="24"/>
      <w:szCs w:val="24"/>
    </w:rPr>
  </w:style>
  <w:style w:type="paragraph" w:customStyle="1" w:styleId="877">
    <w:name w:val="A正文"/>
    <w:basedOn w:val="439"/>
    <w:link w:val="1821"/>
    <w:qFormat/>
    <w:uiPriority w:val="0"/>
    <w:pPr>
      <w:jc w:val="left"/>
    </w:pPr>
    <w:rPr>
      <w:rFonts w:ascii="等线" w:hAnsi="等线" w:eastAsia="等线"/>
      <w:shd w:val="clear" w:color="auto" w:fill="auto"/>
    </w:rPr>
  </w:style>
  <w:style w:type="paragraph" w:customStyle="1" w:styleId="87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79">
    <w:name w:val="14"/>
    <w:basedOn w:val="1"/>
    <w:qFormat/>
    <w:uiPriority w:val="99"/>
    <w:pPr>
      <w:snapToGrid w:val="0"/>
      <w:spacing w:beforeLines="30" w:line="288" w:lineRule="auto"/>
      <w:ind w:left="852" w:leftChars="355" w:firstLine="420" w:firstLineChars="175"/>
    </w:pPr>
    <w:rPr>
      <w:rFonts w:ascii="Calibri" w:hAnsi="Calibri" w:eastAsia="等线" w:cs="等线"/>
      <w:b w:val="0"/>
      <w:color w:val="auto"/>
      <w:kern w:val="2"/>
      <w:sz w:val="24"/>
    </w:rPr>
  </w:style>
  <w:style w:type="paragraph" w:customStyle="1" w:styleId="880">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b w:val="0"/>
      <w:color w:val="auto"/>
      <w:sz w:val="20"/>
    </w:rPr>
  </w:style>
  <w:style w:type="paragraph" w:customStyle="1" w:styleId="881">
    <w:name w:val="Char Char1 Char Char Char"/>
    <w:basedOn w:val="1"/>
    <w:qFormat/>
    <w:uiPriority w:val="0"/>
    <w:pPr>
      <w:autoSpaceDE w:val="0"/>
      <w:autoSpaceDN w:val="0"/>
      <w:adjustRightInd w:val="0"/>
      <w:jc w:val="left"/>
    </w:pPr>
    <w:rPr>
      <w:rFonts w:ascii="黑体" w:hAnsi="等线" w:eastAsia="黑体" w:cs="等线"/>
      <w:color w:val="auto"/>
      <w:sz w:val="32"/>
      <w:szCs w:val="32"/>
    </w:rPr>
  </w:style>
  <w:style w:type="paragraph" w:customStyle="1" w:styleId="882">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883">
    <w:name w:val="Char13"/>
    <w:basedOn w:val="1"/>
    <w:qFormat/>
    <w:uiPriority w:val="0"/>
    <w:pPr>
      <w:widowControl/>
      <w:spacing w:after="160" w:line="240" w:lineRule="exact"/>
      <w:jc w:val="left"/>
    </w:pPr>
    <w:rPr>
      <w:rFonts w:ascii="Courier New" w:hAnsi="Courier New" w:eastAsia="等线" w:cs="等线"/>
      <w:b w:val="0"/>
      <w:color w:val="auto"/>
      <w:sz w:val="20"/>
      <w:lang w:eastAsia="en-US"/>
    </w:rPr>
  </w:style>
  <w:style w:type="paragraph" w:customStyle="1" w:styleId="884">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885">
    <w:name w:val="数字级连标题3"/>
    <w:basedOn w:val="2"/>
    <w:next w:val="1"/>
    <w:qFormat/>
    <w:uiPriority w:val="0"/>
    <w:pPr>
      <w:suppressAutoHyphens/>
      <w:spacing w:before="0" w:after="0" w:line="360" w:lineRule="auto"/>
    </w:pPr>
    <w:rPr>
      <w:rFonts w:ascii="等线" w:hAnsi="等线" w:eastAsia="等线"/>
      <w:bCs w:val="0"/>
      <w:color w:val="auto"/>
      <w:kern w:val="2"/>
      <w:sz w:val="28"/>
      <w:szCs w:val="20"/>
      <w:lang w:eastAsia="ar-SA"/>
    </w:rPr>
  </w:style>
  <w:style w:type="paragraph" w:customStyle="1" w:styleId="886">
    <w:name w:val="Item List"/>
    <w:link w:val="1360"/>
    <w:qFormat/>
    <w:uiPriority w:val="0"/>
    <w:pPr>
      <w:spacing w:line="300" w:lineRule="auto"/>
      <w:ind w:left="1701"/>
      <w:jc w:val="both"/>
    </w:pPr>
    <w:rPr>
      <w:rFonts w:ascii="Arial" w:hAnsi="Arial" w:eastAsia="等线" w:cs="等线"/>
      <w:sz w:val="21"/>
      <w:lang w:val="en-US" w:eastAsia="zh-CN" w:bidi="ar-SA"/>
    </w:rPr>
  </w:style>
  <w:style w:type="paragraph" w:customStyle="1" w:styleId="887">
    <w:name w:val="Char"/>
    <w:basedOn w:val="1"/>
    <w:qFormat/>
    <w:uiPriority w:val="0"/>
    <w:pPr>
      <w:widowControl/>
      <w:spacing w:line="400" w:lineRule="exact"/>
      <w:jc w:val="center"/>
    </w:pPr>
    <w:rPr>
      <w:rFonts w:ascii="Courier New" w:hAnsi="Courier New" w:eastAsia="等线" w:cs="等线"/>
      <w:b w:val="0"/>
      <w:color w:val="auto"/>
      <w:lang w:eastAsia="en-US"/>
    </w:rPr>
  </w:style>
  <w:style w:type="paragraph" w:customStyle="1" w:styleId="888">
    <w:name w:val="默认段落字体 Para Char Char Char Char Char Char Char Char Char Char"/>
    <w:basedOn w:val="1"/>
    <w:qFormat/>
    <w:uiPriority w:val="0"/>
    <w:pPr>
      <w:widowControl/>
      <w:spacing w:after="200"/>
      <w:jc w:val="left"/>
    </w:pPr>
    <w:rPr>
      <w:rFonts w:ascii="Tahoma" w:hAnsi="Tahoma" w:eastAsia="等线" w:cs="等线"/>
      <w:b w:val="0"/>
      <w:color w:val="auto"/>
      <w:sz w:val="22"/>
      <w:lang w:eastAsia="en-US" w:bidi="en-US"/>
    </w:rPr>
  </w:style>
  <w:style w:type="paragraph" w:customStyle="1" w:styleId="889">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b w:val="0"/>
      <w:color w:val="auto"/>
      <w:sz w:val="20"/>
      <w:szCs w:val="21"/>
    </w:rPr>
  </w:style>
  <w:style w:type="paragraph" w:customStyle="1" w:styleId="890">
    <w:name w:val="样式 首行缩进:  2 字符"/>
    <w:basedOn w:val="1"/>
    <w:qFormat/>
    <w:uiPriority w:val="0"/>
    <w:pPr>
      <w:widowControl/>
      <w:tabs>
        <w:tab w:val="left" w:pos="420"/>
      </w:tabs>
      <w:ind w:left="420" w:hanging="420"/>
    </w:pPr>
    <w:rPr>
      <w:rFonts w:ascii="宋体" w:eastAsia="等线" w:cs="宋体"/>
      <w:b w:val="0"/>
      <w:bCs/>
      <w:sz w:val="24"/>
      <w:szCs w:val="24"/>
    </w:rPr>
  </w:style>
  <w:style w:type="paragraph" w:customStyle="1" w:styleId="891">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kern w:val="2"/>
      <w:sz w:val="21"/>
      <w:szCs w:val="21"/>
    </w:rPr>
  </w:style>
  <w:style w:type="paragraph" w:customStyle="1" w:styleId="892">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893">
    <w:name w:val="_Style 3"/>
    <w:qFormat/>
    <w:uiPriority w:val="0"/>
    <w:rPr>
      <w:rFonts w:ascii="Calibri" w:hAnsi="Calibri" w:eastAsia="等线" w:cs="等线"/>
      <w:sz w:val="22"/>
      <w:szCs w:val="22"/>
      <w:lang w:val="en-US" w:eastAsia="zh-CN" w:bidi="ar-SA"/>
    </w:rPr>
  </w:style>
  <w:style w:type="paragraph" w:customStyle="1" w:styleId="894">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95">
    <w:name w:val="xl3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8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89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98">
    <w:name w:val="font15"/>
    <w:basedOn w:val="1"/>
    <w:qFormat/>
    <w:uiPriority w:val="0"/>
    <w:pPr>
      <w:widowControl/>
      <w:spacing w:before="100" w:beforeAutospacing="1" w:after="100" w:afterAutospacing="1"/>
      <w:jc w:val="left"/>
    </w:pPr>
    <w:rPr>
      <w:rFonts w:hint="eastAsia" w:ascii="宋体" w:eastAsia="等线" w:cs="等线"/>
      <w:bCs/>
      <w:sz w:val="16"/>
      <w:szCs w:val="16"/>
    </w:rPr>
  </w:style>
  <w:style w:type="paragraph" w:customStyle="1" w:styleId="89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00">
    <w:name w:val="样式 标题 5 + 段前: 5 磅 段后: 5 磅 行距: 单倍行距"/>
    <w:basedOn w:val="7"/>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901">
    <w:name w:val="标准小四"/>
    <w:basedOn w:val="1"/>
    <w:qFormat/>
    <w:uiPriority w:val="99"/>
    <w:pPr>
      <w:autoSpaceDE w:val="0"/>
      <w:autoSpaceDN w:val="0"/>
      <w:adjustRightInd w:val="0"/>
      <w:spacing w:line="360" w:lineRule="auto"/>
      <w:ind w:firstLine="480" w:firstLineChars="200"/>
      <w:jc w:val="left"/>
    </w:pPr>
    <w:rPr>
      <w:rFonts w:ascii="Tahoma" w:hAnsi="Tahoma" w:eastAsia="等线" w:cs="等线"/>
      <w:b w:val="0"/>
      <w:color w:val="auto"/>
      <w:sz w:val="24"/>
      <w:szCs w:val="21"/>
    </w:rPr>
  </w:style>
  <w:style w:type="paragraph" w:customStyle="1" w:styleId="902">
    <w:name w:val="排列"/>
    <w:basedOn w:val="1"/>
    <w:qFormat/>
    <w:uiPriority w:val="0"/>
    <w:pPr>
      <w:widowControl/>
      <w:autoSpaceDE w:val="0"/>
      <w:autoSpaceDN w:val="0"/>
      <w:adjustRightInd w:val="0"/>
      <w:spacing w:line="360" w:lineRule="auto"/>
      <w:jc w:val="left"/>
    </w:pPr>
    <w:rPr>
      <w:rFonts w:hAnsi="仿宋_GB2312" w:eastAsia="等线" w:cs="等线"/>
      <w:b w:val="0"/>
      <w:color w:val="auto"/>
      <w:sz w:val="20"/>
      <w:lang w:val="zh-CN"/>
    </w:rPr>
  </w:style>
  <w:style w:type="paragraph" w:customStyle="1" w:styleId="903">
    <w:name w:val="標題 2..."/>
    <w:basedOn w:val="1"/>
    <w:qFormat/>
    <w:uiPriority w:val="0"/>
    <w:pPr>
      <w:spacing w:line="360" w:lineRule="auto"/>
      <w:ind w:left="568" w:firstLine="567" w:firstLineChars="200"/>
    </w:pPr>
    <w:rPr>
      <w:rFonts w:ascii="等线" w:hAnsi="等线" w:eastAsia="PMingLiU" w:cs="等线"/>
      <w:b w:val="0"/>
      <w:color w:val="auto"/>
      <w:kern w:val="2"/>
      <w:sz w:val="24"/>
      <w:szCs w:val="24"/>
      <w:lang w:eastAsia="zh-TW"/>
    </w:rPr>
  </w:style>
  <w:style w:type="paragraph" w:customStyle="1" w:styleId="904">
    <w:name w:val="正文 首行缩进:  2 字符 Char"/>
    <w:basedOn w:val="1"/>
    <w:link w:val="1325"/>
    <w:qFormat/>
    <w:uiPriority w:val="0"/>
    <w:pPr>
      <w:spacing w:line="360" w:lineRule="auto"/>
      <w:ind w:firstLine="480"/>
    </w:pPr>
    <w:rPr>
      <w:rFonts w:ascii="等线" w:hAnsi="等线" w:eastAsia="等线" w:cs="仿宋_GB2312"/>
      <w:b w:val="0"/>
      <w:color w:val="auto"/>
      <w:kern w:val="2"/>
      <w:sz w:val="24"/>
    </w:rPr>
  </w:style>
  <w:style w:type="paragraph" w:customStyle="1" w:styleId="905">
    <w:name w:val="列表内容"/>
    <w:basedOn w:val="1"/>
    <w:next w:val="1"/>
    <w:qFormat/>
    <w:uiPriority w:val="0"/>
    <w:pPr>
      <w:widowControl/>
      <w:autoSpaceDE w:val="0"/>
      <w:autoSpaceDN w:val="0"/>
      <w:adjustRightInd w:val="0"/>
      <w:ind w:firstLine="200"/>
      <w:jc w:val="left"/>
    </w:pPr>
    <w:rPr>
      <w:rFonts w:ascii="等线" w:hAnsi="等线" w:eastAsia="等线" w:cs="等线"/>
      <w:b w:val="0"/>
      <w:color w:val="auto"/>
      <w:sz w:val="18"/>
    </w:rPr>
  </w:style>
  <w:style w:type="paragraph" w:customStyle="1" w:styleId="906">
    <w:name w:val="附录表标题"/>
    <w:basedOn w:val="1"/>
    <w:next w:val="742"/>
    <w:qFormat/>
    <w:uiPriority w:val="99"/>
    <w:pPr>
      <w:tabs>
        <w:tab w:val="left" w:pos="180"/>
        <w:tab w:val="left" w:pos="992"/>
      </w:tabs>
      <w:autoSpaceDE w:val="0"/>
      <w:autoSpaceDN w:val="0"/>
      <w:adjustRightInd w:val="0"/>
      <w:spacing w:beforeLines="50" w:afterLines="50"/>
      <w:jc w:val="center"/>
      <w:textAlignment w:val="baseline"/>
    </w:pPr>
    <w:rPr>
      <w:rFonts w:ascii="黑体" w:hAnsi="等线" w:eastAsia="黑体" w:cs="等线"/>
      <w:b w:val="0"/>
      <w:color w:val="auto"/>
      <w:sz w:val="28"/>
      <w:szCs w:val="21"/>
    </w:rPr>
  </w:style>
  <w:style w:type="paragraph" w:customStyle="1" w:styleId="90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08">
    <w:name w:val="WW-正文文字缩进 2"/>
    <w:basedOn w:val="1"/>
    <w:qFormat/>
    <w:uiPriority w:val="0"/>
    <w:pPr>
      <w:suppressAutoHyphens/>
      <w:autoSpaceDE w:val="0"/>
      <w:autoSpaceDN w:val="0"/>
      <w:adjustRightInd w:val="0"/>
      <w:ind w:firstLine="420"/>
      <w:jc w:val="left"/>
    </w:pPr>
    <w:rPr>
      <w:rFonts w:ascii="等线" w:hAnsi="等线" w:eastAsia="等线" w:cs="等线"/>
      <w:b w:val="0"/>
      <w:color w:val="auto"/>
      <w:kern w:val="1"/>
      <w:sz w:val="20"/>
    </w:rPr>
  </w:style>
  <w:style w:type="paragraph" w:customStyle="1" w:styleId="90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b w:val="0"/>
      <w:color w:val="auto"/>
      <w:sz w:val="20"/>
    </w:rPr>
  </w:style>
  <w:style w:type="paragraph" w:customStyle="1" w:styleId="910">
    <w:name w:val="PP Line"/>
    <w:basedOn w:val="59"/>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911">
    <w:name w:val="正文文本 21"/>
    <w:basedOn w:val="1"/>
    <w:qFormat/>
    <w:uiPriority w:val="99"/>
    <w:pPr>
      <w:widowControl/>
      <w:overflowPunct w:val="0"/>
      <w:autoSpaceDE w:val="0"/>
      <w:autoSpaceDN w:val="0"/>
      <w:adjustRightInd w:val="0"/>
      <w:ind w:left="720" w:hanging="720"/>
      <w:jc w:val="left"/>
      <w:textAlignment w:val="baseline"/>
    </w:pPr>
    <w:rPr>
      <w:rFonts w:ascii="等线" w:hAnsi="等线" w:eastAsia="等线" w:cs="等线"/>
      <w:b w:val="0"/>
      <w:color w:val="auto"/>
      <w:sz w:val="24"/>
      <w:lang w:val="en-GB"/>
    </w:rPr>
  </w:style>
  <w:style w:type="paragraph" w:customStyle="1" w:styleId="912">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b w:val="0"/>
      <w:color w:val="auto"/>
      <w:sz w:val="20"/>
    </w:rPr>
  </w:style>
  <w:style w:type="paragraph" w:customStyle="1" w:styleId="913">
    <w:name w:val="_Style 125"/>
    <w:basedOn w:val="1"/>
    <w:qFormat/>
    <w:uiPriority w:val="0"/>
    <w:rPr>
      <w:rFonts w:ascii="等线" w:hAnsi="等线" w:eastAsia="等线" w:cs="等线"/>
      <w:b w:val="0"/>
      <w:color w:val="auto"/>
      <w:kern w:val="2"/>
      <w:szCs w:val="24"/>
    </w:rPr>
  </w:style>
  <w:style w:type="paragraph" w:customStyle="1" w:styleId="914">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915">
    <w:name w:val="彩色列表 - 着色 11"/>
    <w:basedOn w:val="1"/>
    <w:link w:val="1862"/>
    <w:qFormat/>
    <w:uiPriority w:val="99"/>
    <w:pPr>
      <w:spacing w:line="360" w:lineRule="auto"/>
      <w:ind w:firstLine="420" w:firstLineChars="200"/>
    </w:pPr>
    <w:rPr>
      <w:rFonts w:ascii="Calibri" w:hAnsi="Calibri" w:eastAsia="等线" w:cs="等线"/>
      <w:b w:val="0"/>
      <w:color w:val="auto"/>
      <w:kern w:val="2"/>
    </w:rPr>
  </w:style>
  <w:style w:type="paragraph" w:customStyle="1" w:styleId="916">
    <w:name w:val="my正文"/>
    <w:basedOn w:val="1"/>
    <w:link w:val="1812"/>
    <w:qFormat/>
    <w:uiPriority w:val="0"/>
    <w:pPr>
      <w:spacing w:line="360" w:lineRule="auto"/>
      <w:ind w:firstLine="480" w:firstLineChars="200"/>
    </w:pPr>
    <w:rPr>
      <w:rFonts w:ascii="Tahoma" w:hAnsi="Tahoma" w:eastAsia="等线" w:cs="等线"/>
      <w:b w:val="0"/>
      <w:color w:val="auto"/>
      <w:kern w:val="2"/>
      <w:sz w:val="24"/>
      <w:szCs w:val="24"/>
    </w:rPr>
  </w:style>
  <w:style w:type="paragraph" w:customStyle="1" w:styleId="917">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b w:val="0"/>
      <w:color w:val="auto"/>
      <w:sz w:val="24"/>
      <w:lang w:eastAsia="zh-TW"/>
    </w:rPr>
  </w:style>
  <w:style w:type="paragraph" w:customStyle="1" w:styleId="918">
    <w:name w:val="context-item"/>
    <w:basedOn w:val="919"/>
    <w:qFormat/>
    <w:uiPriority w:val="0"/>
    <w:pPr>
      <w:ind w:left="1418" w:hanging="284"/>
    </w:pPr>
  </w:style>
  <w:style w:type="paragraph" w:customStyle="1" w:styleId="919">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b w:val="0"/>
      <w:color w:val="auto"/>
      <w:sz w:val="24"/>
      <w:lang w:eastAsia="zh-TW"/>
    </w:rPr>
  </w:style>
  <w:style w:type="paragraph" w:customStyle="1" w:styleId="920">
    <w:name w:val="_Style 5"/>
    <w:basedOn w:val="26"/>
    <w:qFormat/>
    <w:uiPriority w:val="1"/>
    <w:rPr>
      <w:rFonts w:eastAsia="等线"/>
      <w:szCs w:val="24"/>
    </w:rPr>
  </w:style>
  <w:style w:type="paragraph" w:customStyle="1" w:styleId="921">
    <w:name w:val="xl24"/>
    <w:basedOn w:val="1"/>
    <w:qFormat/>
    <w:uiPriority w:val="0"/>
    <w:pPr>
      <w:widowControl/>
      <w:spacing w:before="100" w:beforeAutospacing="1" w:after="100" w:afterAutospacing="1"/>
      <w:jc w:val="left"/>
    </w:pPr>
    <w:rPr>
      <w:rFonts w:ascii="等线" w:hAnsi="等线" w:eastAsia="等线" w:cs="等线"/>
      <w:b w:val="0"/>
      <w:color w:val="auto"/>
      <w:sz w:val="24"/>
      <w:szCs w:val="24"/>
    </w:rPr>
  </w:style>
  <w:style w:type="paragraph" w:customStyle="1" w:styleId="922">
    <w:name w:val="表头"/>
    <w:basedOn w:val="1"/>
    <w:qFormat/>
    <w:uiPriority w:val="99"/>
    <w:pPr>
      <w:spacing w:before="120" w:after="120" w:line="480" w:lineRule="exact"/>
      <w:jc w:val="center"/>
    </w:pPr>
    <w:rPr>
      <w:rFonts w:ascii="黑体" w:hAnsi="等线" w:eastAsia="黑体" w:cs="等线"/>
      <w:b w:val="0"/>
      <w:color w:val="auto"/>
      <w:kern w:val="2"/>
      <w:sz w:val="24"/>
    </w:rPr>
  </w:style>
  <w:style w:type="paragraph" w:customStyle="1" w:styleId="92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b w:val="0"/>
      <w:color w:val="auto"/>
      <w:sz w:val="28"/>
    </w:rPr>
  </w:style>
  <w:style w:type="paragraph" w:customStyle="1" w:styleId="924">
    <w:name w:val="List Paragraph1"/>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925">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926">
    <w:name w:val="Test2"/>
    <w:basedOn w:val="5"/>
    <w:qFormat/>
    <w:uiPriority w:val="99"/>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color w:val="auto"/>
      <w:sz w:val="28"/>
    </w:rPr>
  </w:style>
  <w:style w:type="paragraph" w:customStyle="1" w:styleId="927">
    <w:name w:val="No Spacing1"/>
    <w:qFormat/>
    <w:uiPriority w:val="0"/>
    <w:rPr>
      <w:rFonts w:ascii="Century Gothic" w:hAnsi="Century Gothic" w:eastAsia="仿宋_GB2312" w:cs="新宋体"/>
      <w:sz w:val="22"/>
      <w:szCs w:val="22"/>
      <w:lang w:val="en-US" w:eastAsia="zh-CN" w:bidi="ar-SA"/>
    </w:rPr>
  </w:style>
  <w:style w:type="paragraph" w:customStyle="1" w:styleId="928">
    <w:name w:val="正文字缩2字"/>
    <w:basedOn w:val="1"/>
    <w:qFormat/>
    <w:uiPriority w:val="99"/>
    <w:pPr>
      <w:spacing w:before="60" w:after="60" w:line="360" w:lineRule="auto"/>
      <w:ind w:left="200" w:leftChars="200" w:firstLine="200" w:firstLineChars="200"/>
    </w:pPr>
    <w:rPr>
      <w:rFonts w:ascii="等线" w:hAnsi="等线" w:eastAsia="等线" w:cs="等线"/>
      <w:b w:val="0"/>
      <w:color w:val="auto"/>
      <w:kern w:val="2"/>
      <w:sz w:val="24"/>
      <w:szCs w:val="24"/>
    </w:rPr>
  </w:style>
  <w:style w:type="paragraph" w:customStyle="1" w:styleId="929">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30">
    <w:name w:val="题目副题"/>
    <w:basedOn w:val="65"/>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931">
    <w:name w:val="xl5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93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b w:val="0"/>
      <w:color w:val="auto"/>
      <w:sz w:val="20"/>
    </w:rPr>
  </w:style>
  <w:style w:type="paragraph" w:customStyle="1" w:styleId="9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b w:val="0"/>
      <w:sz w:val="24"/>
      <w:szCs w:val="24"/>
    </w:rPr>
  </w:style>
  <w:style w:type="paragraph" w:customStyle="1" w:styleId="934">
    <w:name w:val="Char Char Char2 Char"/>
    <w:basedOn w:val="1"/>
    <w:qFormat/>
    <w:uiPriority w:val="0"/>
    <w:pPr>
      <w:tabs>
        <w:tab w:val="left" w:pos="360"/>
        <w:tab w:val="left" w:pos="420"/>
      </w:tabs>
      <w:ind w:left="360" w:hanging="360"/>
    </w:pPr>
    <w:rPr>
      <w:rFonts w:ascii="等线" w:hAnsi="等线" w:eastAsia="等线" w:cs="等线"/>
      <w:b w:val="0"/>
      <w:color w:val="auto"/>
      <w:kern w:val="2"/>
      <w:szCs w:val="24"/>
    </w:rPr>
  </w:style>
  <w:style w:type="paragraph" w:customStyle="1" w:styleId="935">
    <w:name w:val="Char2 Char Char"/>
    <w:basedOn w:val="1"/>
    <w:qFormat/>
    <w:uiPriority w:val="99"/>
    <w:pPr>
      <w:spacing w:line="360" w:lineRule="auto"/>
      <w:ind w:firstLine="200" w:firstLineChars="200"/>
    </w:pPr>
    <w:rPr>
      <w:rFonts w:ascii="Tahoma" w:hAnsi="Tahoma" w:eastAsia="等线" w:cs="等线"/>
      <w:b w:val="0"/>
      <w:color w:val="auto"/>
      <w:kern w:val="2"/>
      <w:sz w:val="24"/>
    </w:rPr>
  </w:style>
  <w:style w:type="paragraph" w:customStyle="1" w:styleId="936">
    <w:name w:val="xl5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37">
    <w:name w:val="Char Char Char Char Char Char"/>
    <w:basedOn w:val="1"/>
    <w:qFormat/>
    <w:uiPriority w:val="99"/>
    <w:rPr>
      <w:rFonts w:ascii="Tahoma" w:hAnsi="Tahoma" w:eastAsia="等线" w:cs="等线"/>
      <w:b w:val="0"/>
      <w:color w:val="auto"/>
      <w:kern w:val="2"/>
      <w:sz w:val="24"/>
    </w:rPr>
  </w:style>
  <w:style w:type="paragraph" w:customStyle="1" w:styleId="938">
    <w:name w:val="font1"/>
    <w:basedOn w:val="1"/>
    <w:qFormat/>
    <w:uiPriority w:val="99"/>
    <w:pPr>
      <w:widowControl/>
      <w:spacing w:before="100" w:beforeAutospacing="1" w:after="100" w:afterAutospacing="1"/>
      <w:jc w:val="left"/>
    </w:pPr>
    <w:rPr>
      <w:rFonts w:hint="eastAsia" w:ascii="宋体" w:eastAsia="等线" w:cs="等线"/>
      <w:b w:val="0"/>
      <w:color w:val="auto"/>
      <w:sz w:val="24"/>
      <w:szCs w:val="24"/>
    </w:rPr>
  </w:style>
  <w:style w:type="paragraph" w:customStyle="1" w:styleId="939">
    <w:name w:val="xl2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40">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b w:val="0"/>
      <w:color w:val="auto"/>
      <w:sz w:val="24"/>
    </w:rPr>
  </w:style>
  <w:style w:type="paragraph" w:customStyle="1" w:styleId="94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942">
    <w:name w:val="style1"/>
    <w:basedOn w:val="1"/>
    <w:qFormat/>
    <w:uiPriority w:val="0"/>
    <w:pPr>
      <w:widowControl/>
      <w:spacing w:before="100" w:beforeAutospacing="1" w:after="100" w:afterAutospacing="1" w:line="360" w:lineRule="auto"/>
      <w:ind w:firstLine="200" w:firstLineChars="200"/>
      <w:jc w:val="left"/>
    </w:pPr>
    <w:rPr>
      <w:rFonts w:ascii="宋体" w:eastAsia="等线" w:cs="宋体"/>
      <w:bCs/>
      <w:color w:val="FF0000"/>
      <w:sz w:val="28"/>
      <w:szCs w:val="28"/>
    </w:rPr>
  </w:style>
  <w:style w:type="paragraph" w:customStyle="1" w:styleId="943">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44">
    <w:name w:val="TOC Heading1"/>
    <w:basedOn w:val="4"/>
    <w:next w:val="1"/>
    <w:qFormat/>
    <w:uiPriority w:val="0"/>
    <w:pPr>
      <w:widowControl/>
      <w:spacing w:before="480" w:after="0" w:line="276" w:lineRule="auto"/>
      <w:jc w:val="left"/>
      <w:outlineLvl w:val="9"/>
    </w:pPr>
    <w:rPr>
      <w:rFonts w:ascii="Verdana" w:hAnsi="Verdana" w:cs="新宋体"/>
      <w:color w:val="365F91"/>
      <w:kern w:val="0"/>
      <w:sz w:val="28"/>
      <w:szCs w:val="28"/>
    </w:rPr>
  </w:style>
  <w:style w:type="paragraph" w:customStyle="1" w:styleId="945">
    <w:name w:val="正文文字表格居中"/>
    <w:basedOn w:val="1"/>
    <w:next w:val="76"/>
    <w:qFormat/>
    <w:uiPriority w:val="99"/>
    <w:pPr>
      <w:autoSpaceDE w:val="0"/>
      <w:autoSpaceDN w:val="0"/>
      <w:adjustRightInd w:val="0"/>
      <w:snapToGrid w:val="0"/>
      <w:spacing w:line="360" w:lineRule="auto"/>
      <w:jc w:val="left"/>
    </w:pPr>
    <w:rPr>
      <w:rFonts w:hAnsi="等线" w:eastAsia="等线" w:cs="等线"/>
      <w:color w:val="auto"/>
      <w:sz w:val="24"/>
    </w:rPr>
  </w:style>
  <w:style w:type="paragraph" w:customStyle="1" w:styleId="946">
    <w:name w:val="普通 (Web)"/>
    <w:basedOn w:val="1"/>
    <w:qFormat/>
    <w:uiPriority w:val="0"/>
    <w:pPr>
      <w:widowControl/>
      <w:spacing w:before="100" w:after="100"/>
      <w:jc w:val="left"/>
    </w:pPr>
    <w:rPr>
      <w:rFonts w:ascii="宋体" w:eastAsia="等线" w:cs="等线"/>
      <w:b w:val="0"/>
      <w:color w:val="auto"/>
      <w:sz w:val="24"/>
    </w:rPr>
  </w:style>
  <w:style w:type="paragraph" w:customStyle="1" w:styleId="947">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等线" w:cs="等线"/>
      <w:b w:val="0"/>
      <w:color w:val="auto"/>
      <w:sz w:val="20"/>
    </w:rPr>
  </w:style>
  <w:style w:type="paragraph" w:customStyle="1" w:styleId="948">
    <w:name w:val="Char Char1 Char Char"/>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9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950">
    <w:name w:val="1、"/>
    <w:basedOn w:val="1"/>
    <w:qFormat/>
    <w:uiPriority w:val="0"/>
    <w:pPr>
      <w:adjustRightInd w:val="0"/>
      <w:spacing w:line="454" w:lineRule="atLeast"/>
      <w:ind w:left="1276" w:hanging="426" w:firstLineChars="200"/>
      <w:textAlignment w:val="baseline"/>
    </w:pPr>
    <w:rPr>
      <w:rFonts w:ascii="PMingLiU" w:hAnsi="等线" w:eastAsia="PMingLiU" w:cs="等线"/>
      <w:b w:val="0"/>
      <w:color w:val="auto"/>
      <w:sz w:val="28"/>
      <w:lang w:eastAsia="zh-TW"/>
    </w:rPr>
  </w:style>
  <w:style w:type="paragraph" w:customStyle="1" w:styleId="951">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b w:val="0"/>
      <w:color w:val="auto"/>
      <w:szCs w:val="22"/>
    </w:rPr>
  </w:style>
  <w:style w:type="paragraph" w:customStyle="1" w:styleId="9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4"/>
      <w:szCs w:val="24"/>
    </w:rPr>
  </w:style>
  <w:style w:type="paragraph" w:customStyle="1" w:styleId="953">
    <w:name w:val="正文缩进HS-正文1"/>
    <w:basedOn w:val="1"/>
    <w:qFormat/>
    <w:uiPriority w:val="0"/>
    <w:pPr>
      <w:jc w:val="center"/>
    </w:pPr>
    <w:rPr>
      <w:rFonts w:ascii="宋体" w:eastAsia="等线" w:cs="等线"/>
      <w:b w:val="0"/>
      <w:kern w:val="2"/>
      <w:szCs w:val="21"/>
    </w:rPr>
  </w:style>
  <w:style w:type="paragraph" w:customStyle="1" w:styleId="954">
    <w:name w:val="列项——（一级）"/>
    <w:qFormat/>
    <w:uiPriority w:val="99"/>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955">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b w:val="0"/>
      <w:color w:val="auto"/>
      <w:sz w:val="24"/>
    </w:rPr>
  </w:style>
  <w:style w:type="paragraph" w:customStyle="1" w:styleId="956">
    <w:name w:val="6"/>
    <w:basedOn w:val="1"/>
    <w:qFormat/>
    <w:uiPriority w:val="0"/>
    <w:pPr>
      <w:tabs>
        <w:tab w:val="left" w:pos="360"/>
      </w:tabs>
    </w:pPr>
    <w:rPr>
      <w:rFonts w:ascii="等线" w:hAnsi="等线" w:eastAsia="等线" w:cs="等线"/>
      <w:b w:val="0"/>
      <w:color w:val="auto"/>
      <w:kern w:val="2"/>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b w:val="0"/>
      <w:color w:val="auto"/>
      <w:sz w:val="20"/>
    </w:rPr>
  </w:style>
  <w:style w:type="paragraph" w:customStyle="1" w:styleId="958">
    <w:name w:val="Char Char Char Char Char Char Char Char Char"/>
    <w:basedOn w:val="1"/>
    <w:qFormat/>
    <w:uiPriority w:val="99"/>
    <w:pPr>
      <w:widowControl/>
      <w:spacing w:before="100" w:beforeAutospacing="1" w:after="100" w:afterAutospacing="1" w:line="360" w:lineRule="auto"/>
      <w:ind w:left="357"/>
      <w:jc w:val="left"/>
    </w:pPr>
    <w:rPr>
      <w:rFonts w:ascii="ˎ̥" w:hAnsi="ˎ̥" w:eastAsia="等线" w:cs="宋体"/>
      <w:b w:val="0"/>
      <w:color w:val="51585D"/>
      <w:sz w:val="24"/>
      <w:szCs w:val="18"/>
    </w:rPr>
  </w:style>
  <w:style w:type="paragraph" w:customStyle="1" w:styleId="959">
    <w:name w:val="xl6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60">
    <w:name w:val="Char Char Char Char Char Char Char Char Char Char1"/>
    <w:basedOn w:val="1"/>
    <w:qFormat/>
    <w:uiPriority w:val="99"/>
    <w:pPr>
      <w:widowControl/>
      <w:spacing w:after="160" w:line="240" w:lineRule="exact"/>
      <w:ind w:firstLine="200" w:firstLineChars="200"/>
      <w:jc w:val="left"/>
    </w:pPr>
    <w:rPr>
      <w:rFonts w:ascii="Verdana" w:hAnsi="Verdana" w:cs="等线"/>
      <w:b w:val="0"/>
      <w:color w:val="auto"/>
      <w:sz w:val="24"/>
      <w:lang w:eastAsia="en-US"/>
    </w:rPr>
  </w:style>
  <w:style w:type="paragraph" w:customStyle="1" w:styleId="961">
    <w:name w:val="正文列表"/>
    <w:basedOn w:val="1"/>
    <w:qFormat/>
    <w:uiPriority w:val="0"/>
    <w:pPr>
      <w:autoSpaceDE w:val="0"/>
      <w:autoSpaceDN w:val="0"/>
      <w:adjustRightInd w:val="0"/>
      <w:spacing w:line="360" w:lineRule="auto"/>
      <w:ind w:firstLine="200" w:firstLineChars="200"/>
      <w:jc w:val="center"/>
      <w:textAlignment w:val="baseline"/>
    </w:pPr>
    <w:rPr>
      <w:rFonts w:ascii="宋体" w:eastAsia="等线" w:cs="等线"/>
      <w:b w:val="0"/>
      <w:color w:val="auto"/>
      <w:sz w:val="24"/>
    </w:rPr>
  </w:style>
  <w:style w:type="paragraph" w:customStyle="1" w:styleId="962">
    <w:name w:val="普通(网站)1"/>
    <w:basedOn w:val="1"/>
    <w:qFormat/>
    <w:uiPriority w:val="0"/>
    <w:pPr>
      <w:widowControl/>
      <w:spacing w:before="100" w:beforeAutospacing="1" w:after="100" w:afterAutospacing="1" w:line="360" w:lineRule="auto"/>
      <w:ind w:firstLine="200" w:firstLineChars="200"/>
      <w:jc w:val="left"/>
    </w:pPr>
    <w:rPr>
      <w:rFonts w:ascii="宋体" w:eastAsia="等线" w:cs="等线"/>
      <w:b w:val="0"/>
      <w:sz w:val="24"/>
    </w:rPr>
  </w:style>
  <w:style w:type="paragraph" w:customStyle="1" w:styleId="963">
    <w:name w:val="p16"/>
    <w:basedOn w:val="1"/>
    <w:qFormat/>
    <w:uiPriority w:val="99"/>
    <w:pPr>
      <w:widowControl/>
      <w:spacing w:before="100" w:after="100" w:line="360" w:lineRule="auto"/>
      <w:ind w:firstLine="420" w:firstLineChars="200"/>
    </w:pPr>
    <w:rPr>
      <w:rFonts w:ascii="Calibri" w:hAnsi="Calibri" w:eastAsia="等线" w:cs="等线"/>
      <w:b w:val="0"/>
      <w:color w:val="auto"/>
      <w:sz w:val="24"/>
    </w:rPr>
  </w:style>
  <w:style w:type="paragraph" w:customStyle="1" w:styleId="964">
    <w:name w:val="Char Char Char1 Char Char Char Char"/>
    <w:basedOn w:val="1"/>
    <w:qFormat/>
    <w:uiPriority w:val="0"/>
    <w:pPr>
      <w:spacing w:line="360" w:lineRule="auto"/>
      <w:ind w:firstLine="200" w:firstLineChars="200"/>
    </w:pPr>
    <w:rPr>
      <w:rFonts w:ascii="Tahoma" w:hAnsi="Tahoma" w:eastAsia="等线" w:cs="等线"/>
      <w:b w:val="0"/>
      <w:color w:val="auto"/>
      <w:kern w:val="2"/>
      <w:sz w:val="24"/>
    </w:rPr>
  </w:style>
  <w:style w:type="paragraph" w:customStyle="1" w:styleId="965">
    <w:name w:val="text1"/>
    <w:qFormat/>
    <w:uiPriority w:val="0"/>
    <w:rPr>
      <w:rFonts w:ascii="等线" w:hAnsi="等线" w:eastAsia="DFKai-SB" w:cs="等线"/>
      <w:sz w:val="28"/>
      <w:lang w:val="en-US" w:eastAsia="zh-TW" w:bidi="ar-SA"/>
    </w:rPr>
  </w:style>
  <w:style w:type="table" w:customStyle="1" w:styleId="966">
    <w:name w:val="网格表 1 浅色 - 着色 41"/>
    <w:basedOn w:val="88"/>
    <w:qFormat/>
    <w:uiPriority w:val="46"/>
    <w:rPr>
      <w:rFonts w:ascii="等线" w:hAnsi="等线" w:eastAsia="仿宋_GB2312" w:cs="Times New Roman (正文 CS 字体)"/>
      <w:sz w:val="28"/>
      <w:szCs w:val="24"/>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67">
    <w:name w:val="网格表 5 深色 - 着色 11"/>
    <w:basedOn w:val="88"/>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968">
    <w:name w:val="网格型浅色1"/>
    <w:basedOn w:val="88"/>
    <w:qFormat/>
    <w:uiPriority w:val="40"/>
    <w:rPr>
      <w:rFonts w:ascii="等线" w:hAnsi="等线" w:eastAsia="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69">
    <w:name w:val="网格表 1 浅色 - 着色 31"/>
    <w:basedOn w:val="88"/>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970">
    <w:name w:val="表格 Char"/>
    <w:qFormat/>
    <w:uiPriority w:val="99"/>
    <w:rPr>
      <w:kern w:val="2"/>
      <w:sz w:val="24"/>
    </w:rPr>
  </w:style>
  <w:style w:type="character" w:customStyle="1" w:styleId="971">
    <w:name w:val="fontstyle31"/>
    <w:qFormat/>
    <w:uiPriority w:val="0"/>
    <w:rPr>
      <w:rFonts w:ascii="TimesNewRomanPSMT" w:hAnsi="TimesNewRomanPSMT" w:eastAsia="TimesNewRomanPSMT" w:cs="TimesNewRomanPSMT"/>
      <w:color w:val="000000"/>
      <w:sz w:val="22"/>
      <w:szCs w:val="22"/>
    </w:rPr>
  </w:style>
  <w:style w:type="character" w:customStyle="1" w:styleId="972">
    <w:name w:val="表头编号 Char"/>
    <w:link w:val="973"/>
    <w:qFormat/>
    <w:uiPriority w:val="0"/>
    <w:rPr>
      <w:rFonts w:eastAsia="黑体"/>
      <w:sz w:val="24"/>
      <w:szCs w:val="24"/>
    </w:rPr>
  </w:style>
  <w:style w:type="paragraph" w:customStyle="1" w:styleId="973">
    <w:name w:val="表头编号"/>
    <w:basedOn w:val="1"/>
    <w:next w:val="974"/>
    <w:link w:val="972"/>
    <w:qFormat/>
    <w:uiPriority w:val="0"/>
    <w:pPr>
      <w:adjustRightInd w:val="0"/>
      <w:snapToGrid w:val="0"/>
      <w:spacing w:line="360" w:lineRule="auto"/>
      <w:jc w:val="left"/>
    </w:pPr>
    <w:rPr>
      <w:rFonts w:ascii="Calibri" w:hAnsi="Calibri" w:eastAsia="黑体"/>
      <w:b w:val="0"/>
      <w:color w:val="auto"/>
      <w:sz w:val="24"/>
      <w:szCs w:val="24"/>
    </w:rPr>
  </w:style>
  <w:style w:type="paragraph" w:customStyle="1" w:styleId="974">
    <w:name w:val="表格文本"/>
    <w:basedOn w:val="1"/>
    <w:next w:val="1"/>
    <w:link w:val="975"/>
    <w:qFormat/>
    <w:uiPriority w:val="0"/>
    <w:pPr>
      <w:adjustRightInd w:val="0"/>
      <w:snapToGrid w:val="0"/>
      <w:jc w:val="center"/>
    </w:pPr>
    <w:rPr>
      <w:rFonts w:ascii="Times New Roman" w:hAnsi="Times New Roman" w:eastAsia="宋体"/>
      <w:b w:val="0"/>
      <w:sz w:val="24"/>
      <w:szCs w:val="21"/>
    </w:rPr>
  </w:style>
  <w:style w:type="character" w:customStyle="1" w:styleId="975">
    <w:name w:val="表格文本 Char"/>
    <w:link w:val="974"/>
    <w:qFormat/>
    <w:uiPriority w:val="0"/>
    <w:rPr>
      <w:rFonts w:ascii="Times New Roman" w:hAnsi="Times New Roman"/>
      <w:color w:val="000000"/>
      <w:sz w:val="24"/>
      <w:szCs w:val="21"/>
    </w:rPr>
  </w:style>
  <w:style w:type="character" w:customStyle="1" w:styleId="976">
    <w:name w:val="表格文字 Char"/>
    <w:link w:val="246"/>
    <w:qFormat/>
    <w:uiPriority w:val="0"/>
    <w:rPr>
      <w:rFonts w:ascii="Times New Roman" w:hAnsi="Times New Roman"/>
      <w:b/>
      <w:bCs/>
      <w:color w:val="000000"/>
      <w:sz w:val="21"/>
      <w:szCs w:val="24"/>
    </w:rPr>
  </w:style>
  <w:style w:type="character" w:customStyle="1" w:styleId="977">
    <w:name w:val="表格标题/图片标题/日期格式/图片居中 Char"/>
    <w:link w:val="978"/>
    <w:qFormat/>
    <w:uiPriority w:val="0"/>
    <w:rPr>
      <w:b/>
      <w:kern w:val="2"/>
      <w:sz w:val="28"/>
      <w:szCs w:val="24"/>
    </w:rPr>
  </w:style>
  <w:style w:type="paragraph" w:customStyle="1" w:styleId="978">
    <w:name w:val="表格标题/图片标题/日期格式/图片居中"/>
    <w:link w:val="977"/>
    <w:qFormat/>
    <w:uiPriority w:val="0"/>
    <w:pPr>
      <w:jc w:val="center"/>
    </w:pPr>
    <w:rPr>
      <w:rFonts w:ascii="Calibri" w:hAnsi="Calibri" w:eastAsia="宋体" w:cs="Times New Roman"/>
      <w:b/>
      <w:kern w:val="2"/>
      <w:sz w:val="28"/>
      <w:szCs w:val="24"/>
      <w:lang w:val="en-US" w:eastAsia="zh-CN" w:bidi="ar-SA"/>
    </w:rPr>
  </w:style>
  <w:style w:type="character" w:customStyle="1" w:styleId="979">
    <w:name w:val="fontstyle21"/>
    <w:qFormat/>
    <w:uiPriority w:val="0"/>
    <w:rPr>
      <w:rFonts w:ascii="宋体" w:hAnsi="宋体" w:eastAsia="宋体" w:cs="宋体"/>
      <w:color w:val="000000"/>
      <w:sz w:val="22"/>
      <w:szCs w:val="22"/>
    </w:rPr>
  </w:style>
  <w:style w:type="character" w:customStyle="1" w:styleId="980">
    <w:name w:val="font201"/>
    <w:qFormat/>
    <w:uiPriority w:val="0"/>
    <w:rPr>
      <w:rFonts w:hint="eastAsia" w:ascii="宋体" w:hAnsi="宋体" w:eastAsia="宋体" w:cs="宋体"/>
      <w:b/>
      <w:color w:val="000000"/>
      <w:sz w:val="24"/>
      <w:szCs w:val="24"/>
      <w:u w:val="none"/>
    </w:rPr>
  </w:style>
  <w:style w:type="character" w:customStyle="1" w:styleId="981">
    <w:name w:val="font221"/>
    <w:qFormat/>
    <w:uiPriority w:val="0"/>
    <w:rPr>
      <w:rFonts w:hint="eastAsia" w:ascii="宋体" w:hAnsi="宋体" w:eastAsia="宋体" w:cs="宋体"/>
      <w:color w:val="000000"/>
      <w:sz w:val="24"/>
      <w:szCs w:val="24"/>
      <w:u w:val="none"/>
    </w:rPr>
  </w:style>
  <w:style w:type="paragraph" w:customStyle="1" w:styleId="982">
    <w:name w:val="[Normal]"/>
    <w:qFormat/>
    <w:uiPriority w:val="0"/>
    <w:rPr>
      <w:rFonts w:ascii="宋体" w:hAnsi="宋体" w:eastAsia="宋体" w:cs="Times New Roman"/>
      <w:sz w:val="24"/>
      <w:szCs w:val="22"/>
      <w:lang w:val="zh-CN" w:eastAsia="zh-CN" w:bidi="ar-SA"/>
    </w:rPr>
  </w:style>
  <w:style w:type="paragraph" w:customStyle="1" w:styleId="983">
    <w:name w:val="表格文字（居中）"/>
    <w:basedOn w:val="1"/>
    <w:qFormat/>
    <w:uiPriority w:val="0"/>
    <w:pPr>
      <w:spacing w:line="360" w:lineRule="auto"/>
      <w:ind w:firstLine="200" w:firstLineChars="200"/>
      <w:jc w:val="center"/>
    </w:pPr>
    <w:rPr>
      <w:rFonts w:ascii="Times New Roman" w:hAnsi="Times New Roman" w:eastAsia="宋体"/>
      <w:b w:val="0"/>
      <w:color w:val="auto"/>
      <w:kern w:val="2"/>
      <w:sz w:val="28"/>
      <w:szCs w:val="24"/>
    </w:rPr>
  </w:style>
  <w:style w:type="paragraph" w:customStyle="1" w:styleId="984">
    <w:name w:val="文章正文"/>
    <w:basedOn w:val="1"/>
    <w:link w:val="1579"/>
    <w:qFormat/>
    <w:uiPriority w:val="0"/>
    <w:pPr>
      <w:spacing w:line="360" w:lineRule="auto"/>
      <w:ind w:firstLine="200" w:firstLineChars="200"/>
    </w:pPr>
    <w:rPr>
      <w:rFonts w:ascii="Times New Roman" w:hAnsi="Times New Roman" w:eastAsia="宋体"/>
      <w:b w:val="0"/>
      <w:color w:val="auto"/>
      <w:sz w:val="28"/>
      <w:szCs w:val="22"/>
    </w:rPr>
  </w:style>
  <w:style w:type="paragraph" w:customStyle="1" w:styleId="985">
    <w:name w:val="表格内容"/>
    <w:basedOn w:val="1"/>
    <w:link w:val="1533"/>
    <w:qFormat/>
    <w:uiPriority w:val="99"/>
    <w:pPr>
      <w:jc w:val="center"/>
    </w:pPr>
    <w:rPr>
      <w:rFonts w:ascii="Times New Roman" w:hAnsi="Times New Roman" w:eastAsia="宋体"/>
      <w:b w:val="0"/>
      <w:color w:val="auto"/>
      <w:kern w:val="2"/>
      <w:sz w:val="24"/>
      <w:szCs w:val="21"/>
    </w:rPr>
  </w:style>
  <w:style w:type="paragraph" w:customStyle="1" w:styleId="986">
    <w:name w:val="图名"/>
    <w:basedOn w:val="1"/>
    <w:next w:val="1"/>
    <w:link w:val="3819"/>
    <w:qFormat/>
    <w:uiPriority w:val="0"/>
    <w:pPr>
      <w:spacing w:line="360" w:lineRule="auto"/>
      <w:jc w:val="center"/>
    </w:pPr>
    <w:rPr>
      <w:rFonts w:ascii="Times New Roman" w:hAnsi="Times New Roman" w:eastAsia="Times New Roman"/>
      <w:kern w:val="2"/>
      <w:sz w:val="28"/>
      <w:szCs w:val="24"/>
    </w:rPr>
  </w:style>
  <w:style w:type="paragraph" w:customStyle="1" w:styleId="987">
    <w:name w:val="08-123456789"/>
    <w:basedOn w:val="1"/>
    <w:qFormat/>
    <w:uiPriority w:val="0"/>
    <w:pPr>
      <w:ind w:firstLine="553" w:firstLineChars="200"/>
    </w:pPr>
    <w:rPr>
      <w:rFonts w:ascii="Times New Roman" w:hAnsi="Times New Roman" w:eastAsia="宋体" w:cs="宋体"/>
      <w:b w:val="0"/>
      <w:color w:val="auto"/>
      <w:kern w:val="2"/>
      <w:sz w:val="26"/>
      <w:szCs w:val="26"/>
    </w:rPr>
  </w:style>
  <w:style w:type="paragraph" w:customStyle="1" w:styleId="988">
    <w:name w:val="封面文字"/>
    <w:basedOn w:val="1"/>
    <w:qFormat/>
    <w:uiPriority w:val="0"/>
    <w:pPr>
      <w:spacing w:line="360" w:lineRule="auto"/>
      <w:jc w:val="center"/>
    </w:pPr>
    <w:rPr>
      <w:rFonts w:ascii="Times New Roman" w:eastAsia="黑体"/>
      <w:b w:val="0"/>
      <w:color w:val="auto"/>
      <w:kern w:val="2"/>
      <w:sz w:val="48"/>
      <w:szCs w:val="24"/>
    </w:rPr>
  </w:style>
  <w:style w:type="paragraph" w:customStyle="1" w:styleId="989">
    <w:name w:val="表头、图名"/>
    <w:basedOn w:val="1"/>
    <w:link w:val="990"/>
    <w:qFormat/>
    <w:uiPriority w:val="0"/>
    <w:pPr>
      <w:spacing w:line="360" w:lineRule="auto"/>
      <w:ind w:firstLine="200" w:firstLineChars="200"/>
      <w:jc w:val="center"/>
    </w:pPr>
    <w:rPr>
      <w:rFonts w:ascii="Times New Roman" w:hAnsi="Times New Roman" w:eastAsia="宋体"/>
      <w:color w:val="auto"/>
      <w:kern w:val="2"/>
      <w:sz w:val="28"/>
    </w:rPr>
  </w:style>
  <w:style w:type="character" w:customStyle="1" w:styleId="990">
    <w:name w:val="表头 Char"/>
    <w:link w:val="989"/>
    <w:qFormat/>
    <w:uiPriority w:val="0"/>
    <w:rPr>
      <w:rFonts w:ascii="Times New Roman" w:hAnsi="Times New Roman"/>
      <w:b/>
      <w:kern w:val="2"/>
      <w:sz w:val="28"/>
    </w:rPr>
  </w:style>
  <w:style w:type="paragraph" w:customStyle="1" w:styleId="991">
    <w:name w:val="表头2"/>
    <w:basedOn w:val="683"/>
    <w:qFormat/>
    <w:uiPriority w:val="0"/>
    <w:pPr>
      <w:spacing w:line="520" w:lineRule="exact"/>
      <w:jc w:val="left"/>
    </w:pPr>
    <w:rPr>
      <w:rFonts w:ascii="Calibri" w:hAnsi="Calibri" w:eastAsia="宋体"/>
      <w:color w:val="auto"/>
      <w:szCs w:val="28"/>
    </w:rPr>
  </w:style>
  <w:style w:type="paragraph" w:customStyle="1" w:styleId="992">
    <w:name w:val="WPSOffice手动目录 1"/>
    <w:qFormat/>
    <w:uiPriority w:val="0"/>
    <w:rPr>
      <w:rFonts w:ascii="Times New Roman" w:hAnsi="Times New Roman" w:eastAsia="宋体" w:cs="Times New Roman"/>
      <w:lang w:val="en-US" w:eastAsia="zh-CN" w:bidi="ar-SA"/>
    </w:rPr>
  </w:style>
  <w:style w:type="paragraph" w:customStyle="1" w:styleId="993">
    <w:name w:val="表格备注"/>
    <w:basedOn w:val="1"/>
    <w:next w:val="1"/>
    <w:qFormat/>
    <w:uiPriority w:val="2"/>
    <w:pPr>
      <w:spacing w:afterLines="50"/>
    </w:pPr>
    <w:rPr>
      <w:rFonts w:ascii="Times New Roman" w:hAnsi="Times New Roman" w:eastAsia="宋体"/>
      <w:b w:val="0"/>
      <w:color w:val="auto"/>
      <w:kern w:val="2"/>
      <w:szCs w:val="24"/>
    </w:rPr>
  </w:style>
  <w:style w:type="paragraph" w:customStyle="1" w:styleId="994">
    <w:name w:val="目  录"/>
    <w:basedOn w:val="1"/>
    <w:qFormat/>
    <w:uiPriority w:val="0"/>
    <w:pPr>
      <w:spacing w:line="360" w:lineRule="auto"/>
      <w:jc w:val="center"/>
    </w:pPr>
    <w:rPr>
      <w:rFonts w:ascii="Times New Roman" w:eastAsia="黑体"/>
      <w:b w:val="0"/>
      <w:color w:val="auto"/>
      <w:kern w:val="2"/>
      <w:sz w:val="44"/>
      <w:szCs w:val="24"/>
    </w:rPr>
  </w:style>
  <w:style w:type="paragraph" w:customStyle="1" w:styleId="995">
    <w:name w:val="表格样式"/>
    <w:basedOn w:val="1"/>
    <w:qFormat/>
    <w:uiPriority w:val="99"/>
    <w:pPr>
      <w:widowControl/>
      <w:jc w:val="center"/>
    </w:pPr>
    <w:rPr>
      <w:rFonts w:ascii="Times New Roman" w:hAnsi="Times New Roman" w:eastAsia="宋体"/>
      <w:b w:val="0"/>
      <w:bCs/>
      <w:color w:val="auto"/>
      <w:sz w:val="24"/>
      <w:szCs w:val="24"/>
    </w:rPr>
  </w:style>
  <w:style w:type="paragraph" w:customStyle="1" w:styleId="996">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color w:val="auto"/>
      <w:sz w:val="24"/>
    </w:rPr>
  </w:style>
  <w:style w:type="paragraph" w:customStyle="1" w:styleId="997">
    <w:name w:val="表图内容"/>
    <w:basedOn w:val="1"/>
    <w:qFormat/>
    <w:uiPriority w:val="0"/>
    <w:pPr>
      <w:spacing w:line="360" w:lineRule="auto"/>
      <w:ind w:firstLine="200" w:firstLineChars="200"/>
      <w:jc w:val="center"/>
    </w:pPr>
    <w:rPr>
      <w:rFonts w:ascii="Times New Roman" w:hAnsi="Times New Roman" w:eastAsia="宋体"/>
      <w:b w:val="0"/>
      <w:color w:val="auto"/>
      <w:kern w:val="2"/>
      <w:sz w:val="24"/>
      <w:szCs w:val="21"/>
    </w:rPr>
  </w:style>
  <w:style w:type="paragraph" w:customStyle="1" w:styleId="99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9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00">
    <w:name w:val="图片"/>
    <w:basedOn w:val="1"/>
    <w:link w:val="1749"/>
    <w:qFormat/>
    <w:uiPriority w:val="0"/>
    <w:pPr>
      <w:jc w:val="center"/>
    </w:pPr>
    <w:rPr>
      <w:rFonts w:ascii="Times New Roman" w:hAnsi="Times New Roman" w:eastAsia="宋体"/>
      <w:b w:val="0"/>
      <w:color w:val="auto"/>
      <w:kern w:val="2"/>
      <w:sz w:val="28"/>
      <w:szCs w:val="24"/>
    </w:rPr>
  </w:style>
  <w:style w:type="character" w:customStyle="1" w:styleId="1001">
    <w:name w:val="招标正文 字符"/>
    <w:link w:val="1002"/>
    <w:qFormat/>
    <w:uiPriority w:val="0"/>
    <w:rPr>
      <w:rFonts w:ascii="宋体" w:hAnsi="宋体"/>
      <w:color w:val="000000"/>
      <w:sz w:val="24"/>
      <w:szCs w:val="21"/>
    </w:rPr>
  </w:style>
  <w:style w:type="paragraph" w:customStyle="1" w:styleId="1002">
    <w:name w:val="招标正文"/>
    <w:basedOn w:val="1"/>
    <w:link w:val="1001"/>
    <w:qFormat/>
    <w:uiPriority w:val="0"/>
    <w:pPr>
      <w:adjustRightInd w:val="0"/>
      <w:snapToGrid w:val="0"/>
      <w:spacing w:line="360" w:lineRule="auto"/>
      <w:ind w:firstLine="480" w:firstLineChars="200"/>
    </w:pPr>
    <w:rPr>
      <w:rFonts w:ascii="宋体" w:eastAsia="宋体"/>
      <w:b w:val="0"/>
      <w:sz w:val="24"/>
      <w:szCs w:val="21"/>
    </w:rPr>
  </w:style>
  <w:style w:type="character" w:customStyle="1" w:styleId="1003">
    <w:name w:val="招标-标题1 字符"/>
    <w:link w:val="1004"/>
    <w:qFormat/>
    <w:uiPriority w:val="0"/>
    <w:rPr>
      <w:rFonts w:ascii="宋体" w:hAnsi="宋体"/>
      <w:b/>
      <w:bCs/>
      <w:sz w:val="28"/>
      <w:szCs w:val="21"/>
    </w:rPr>
  </w:style>
  <w:style w:type="paragraph" w:customStyle="1" w:styleId="1004">
    <w:name w:val="招标-标题1"/>
    <w:basedOn w:val="1"/>
    <w:link w:val="1003"/>
    <w:qFormat/>
    <w:uiPriority w:val="0"/>
    <w:pPr>
      <w:spacing w:line="300" w:lineRule="auto"/>
      <w:ind w:left="560" w:firstLine="200" w:firstLineChars="200"/>
    </w:pPr>
    <w:rPr>
      <w:rFonts w:ascii="宋体" w:eastAsia="宋体"/>
      <w:bCs/>
      <w:color w:val="auto"/>
      <w:sz w:val="28"/>
      <w:szCs w:val="21"/>
    </w:rPr>
  </w:style>
  <w:style w:type="character" w:customStyle="1" w:styleId="1005">
    <w:name w:val="招标-主标题 字符"/>
    <w:link w:val="1006"/>
    <w:qFormat/>
    <w:uiPriority w:val="0"/>
    <w:rPr>
      <w:rFonts w:ascii="宋体" w:hAnsi="宋体"/>
      <w:b/>
      <w:sz w:val="32"/>
    </w:rPr>
  </w:style>
  <w:style w:type="paragraph" w:customStyle="1" w:styleId="1006">
    <w:name w:val="招标-主标题"/>
    <w:basedOn w:val="1"/>
    <w:link w:val="1005"/>
    <w:qFormat/>
    <w:uiPriority w:val="0"/>
    <w:pPr>
      <w:tabs>
        <w:tab w:val="left" w:pos="1620"/>
        <w:tab w:val="left" w:pos="1800"/>
        <w:tab w:val="left" w:pos="1980"/>
      </w:tabs>
      <w:spacing w:line="768" w:lineRule="auto"/>
      <w:ind w:firstLine="200" w:firstLineChars="200"/>
      <w:jc w:val="center"/>
    </w:pPr>
    <w:rPr>
      <w:rFonts w:ascii="宋体" w:eastAsia="宋体"/>
      <w:color w:val="auto"/>
      <w:sz w:val="32"/>
    </w:rPr>
  </w:style>
  <w:style w:type="character" w:customStyle="1" w:styleId="1007">
    <w:name w:val="标题 Char1"/>
    <w:basedOn w:val="141"/>
    <w:qFormat/>
    <w:uiPriority w:val="0"/>
    <w:rPr>
      <w:rFonts w:eastAsia="宋体" w:asciiTheme="majorHAnsi" w:hAnsiTheme="majorHAnsi" w:cstheme="majorBidi"/>
      <w:b/>
      <w:bCs/>
      <w:sz w:val="32"/>
      <w:szCs w:val="32"/>
    </w:rPr>
  </w:style>
  <w:style w:type="paragraph" w:customStyle="1" w:styleId="1008">
    <w:name w:val="Char Char Char Char Char Char1"/>
    <w:basedOn w:val="1"/>
    <w:qFormat/>
    <w:uiPriority w:val="99"/>
    <w:pPr>
      <w:adjustRightInd w:val="0"/>
      <w:spacing w:line="360" w:lineRule="atLeast"/>
      <w:ind w:firstLine="200" w:firstLineChars="200"/>
      <w:textAlignment w:val="baseline"/>
    </w:pPr>
    <w:rPr>
      <w:rFonts w:hAnsi="Times New Roman"/>
      <w:b w:val="0"/>
      <w:color w:val="auto"/>
      <w:kern w:val="2"/>
      <w:sz w:val="28"/>
      <w:szCs w:val="28"/>
    </w:rPr>
  </w:style>
  <w:style w:type="paragraph" w:customStyle="1" w:styleId="1009">
    <w:name w:val="表名"/>
    <w:basedOn w:val="1"/>
    <w:qFormat/>
    <w:uiPriority w:val="0"/>
    <w:pPr>
      <w:spacing w:after="60" w:line="560" w:lineRule="exact"/>
      <w:ind w:firstLine="100" w:firstLineChars="100"/>
    </w:pPr>
    <w:rPr>
      <w:rFonts w:ascii="黑体" w:hAnsi="Times New Roman" w:eastAsia="黑体"/>
      <w:b w:val="0"/>
      <w:color w:val="auto"/>
      <w:kern w:val="2"/>
      <w:sz w:val="24"/>
      <w:szCs w:val="24"/>
    </w:rPr>
  </w:style>
  <w:style w:type="paragraph" w:customStyle="1" w:styleId="1010">
    <w:name w:val="标1 Char Char Char Char Char Char Char"/>
    <w:basedOn w:val="1"/>
    <w:semiHidden/>
    <w:qFormat/>
    <w:uiPriority w:val="0"/>
    <w:pPr>
      <w:adjustRightInd w:val="0"/>
      <w:spacing w:line="360" w:lineRule="atLeast"/>
      <w:ind w:firstLine="200" w:firstLineChars="200"/>
    </w:pPr>
    <w:rPr>
      <w:rFonts w:ascii="Times New Roman" w:hAnsi="Times New Roman" w:eastAsia="宋体"/>
      <w:b w:val="0"/>
      <w:color w:val="auto"/>
      <w:kern w:val="2"/>
      <w:szCs w:val="28"/>
    </w:rPr>
  </w:style>
  <w:style w:type="paragraph" w:customStyle="1" w:styleId="1011">
    <w:name w:val="样式 仿宋_GB2312 小三 黑色"/>
    <w:basedOn w:val="1"/>
    <w:qFormat/>
    <w:uiPriority w:val="0"/>
    <w:pPr>
      <w:autoSpaceDE w:val="0"/>
      <w:autoSpaceDN w:val="0"/>
      <w:adjustRightInd w:val="0"/>
      <w:spacing w:line="520" w:lineRule="exact"/>
      <w:ind w:firstLine="560" w:firstLineChars="200"/>
    </w:pPr>
    <w:rPr>
      <w:rFonts w:hAnsi="Times New Roman" w:cs="仿宋_GB2312"/>
      <w:b w:val="0"/>
      <w:color w:val="auto"/>
      <w:kern w:val="2"/>
      <w:sz w:val="30"/>
      <w:szCs w:val="30"/>
      <w:lang w:val="zh-CN"/>
    </w:rPr>
  </w:style>
  <w:style w:type="character" w:customStyle="1" w:styleId="1012">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1013">
    <w:name w:val="样式 仿宋_GB2312 小三"/>
    <w:basedOn w:val="1"/>
    <w:qFormat/>
    <w:uiPriority w:val="0"/>
    <w:pPr>
      <w:autoSpaceDE w:val="0"/>
      <w:autoSpaceDN w:val="0"/>
      <w:adjustRightInd w:val="0"/>
      <w:spacing w:line="520" w:lineRule="exact"/>
      <w:ind w:firstLine="600" w:firstLineChars="200"/>
    </w:pPr>
    <w:rPr>
      <w:rFonts w:hAnsi="Times New Roman" w:cs="仿宋_GB2312"/>
      <w:b w:val="0"/>
      <w:color w:val="auto"/>
      <w:kern w:val="2"/>
      <w:sz w:val="30"/>
      <w:szCs w:val="30"/>
      <w:lang w:val="zh-CN"/>
    </w:rPr>
  </w:style>
  <w:style w:type="character" w:customStyle="1" w:styleId="1014">
    <w:name w:val="样式 仿宋_GB2312 小三 Char"/>
    <w:qFormat/>
    <w:uiPriority w:val="0"/>
    <w:rPr>
      <w:rFonts w:ascii="仿宋_GB2312" w:eastAsia="仿宋_GB2312" w:cs="仿宋_GB2312"/>
      <w:kern w:val="2"/>
      <w:sz w:val="30"/>
      <w:szCs w:val="30"/>
      <w:lang w:val="zh-CN" w:eastAsia="zh-CN" w:bidi="ar-SA"/>
    </w:rPr>
  </w:style>
  <w:style w:type="paragraph" w:customStyle="1" w:styleId="1015">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1016">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1017">
    <w:name w:val="瑞安正文"/>
    <w:basedOn w:val="1"/>
    <w:qFormat/>
    <w:uiPriority w:val="0"/>
    <w:pPr>
      <w:adjustRightInd w:val="0"/>
      <w:snapToGrid w:val="0"/>
      <w:spacing w:afterLines="50" w:line="300" w:lineRule="auto"/>
      <w:ind w:firstLine="200" w:firstLineChars="200"/>
    </w:pPr>
    <w:rPr>
      <w:rFonts w:ascii="Times New Roman" w:hAnsi="Times New Roman" w:eastAsia="宋体"/>
      <w:b w:val="0"/>
      <w:color w:val="auto"/>
      <w:kern w:val="2"/>
      <w:sz w:val="24"/>
      <w:szCs w:val="24"/>
    </w:rPr>
  </w:style>
  <w:style w:type="paragraph" w:customStyle="1" w:styleId="1018">
    <w:name w:val="样式 图文仿宋四号 + (西文) 宋体 (中文) 宋体"/>
    <w:basedOn w:val="1"/>
    <w:link w:val="1019"/>
    <w:qFormat/>
    <w:uiPriority w:val="0"/>
    <w:pPr>
      <w:adjustRightInd w:val="0"/>
      <w:spacing w:line="360" w:lineRule="auto"/>
      <w:ind w:firstLine="640" w:firstLineChars="200"/>
      <w:jc w:val="left"/>
    </w:pPr>
    <w:rPr>
      <w:rFonts w:hAnsi="Times New Roman"/>
      <w:b w:val="0"/>
      <w:color w:val="auto"/>
      <w:kern w:val="2"/>
      <w:sz w:val="32"/>
      <w:szCs w:val="32"/>
      <w:lang w:val="zh-CN"/>
    </w:rPr>
  </w:style>
  <w:style w:type="character" w:customStyle="1" w:styleId="1019">
    <w:name w:val="样式 图文仿宋四号 + (西文) 宋体 (中文) 宋体 Char"/>
    <w:link w:val="1018"/>
    <w:qFormat/>
    <w:uiPriority w:val="0"/>
    <w:rPr>
      <w:rFonts w:ascii="仿宋_GB2312" w:hAnsi="Times New Roman" w:eastAsia="仿宋_GB2312"/>
      <w:kern w:val="2"/>
      <w:sz w:val="32"/>
      <w:szCs w:val="32"/>
      <w:lang w:val="zh-CN"/>
    </w:rPr>
  </w:style>
  <w:style w:type="paragraph" w:customStyle="1" w:styleId="1020">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b w:val="0"/>
      <w:sz w:val="24"/>
      <w:szCs w:val="24"/>
    </w:rPr>
  </w:style>
  <w:style w:type="paragraph" w:customStyle="1" w:styleId="1021">
    <w:name w:val="temp标题1"/>
    <w:basedOn w:val="4"/>
    <w:next w:val="4"/>
    <w:qFormat/>
    <w:uiPriority w:val="0"/>
    <w:pPr>
      <w:spacing w:beforeLines="150" w:afterLines="50" w:line="360" w:lineRule="auto"/>
      <w:ind w:firstLine="200" w:firstLineChars="200"/>
      <w:jc w:val="center"/>
    </w:pPr>
    <w:rPr>
      <w:rFonts w:ascii="Times New Roman" w:hAnsi="Times New Roman" w:eastAsia="黑体"/>
      <w:color w:val="auto"/>
      <w:kern w:val="0"/>
      <w:sz w:val="32"/>
      <w:szCs w:val="32"/>
      <w:lang w:val="zh-CN"/>
    </w:rPr>
  </w:style>
  <w:style w:type="paragraph" w:customStyle="1" w:styleId="1022">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color w:val="auto"/>
      <w:sz w:val="30"/>
      <w:szCs w:val="30"/>
      <w:lang w:val="zh-CN"/>
    </w:rPr>
  </w:style>
  <w:style w:type="paragraph" w:customStyle="1" w:styleId="1023">
    <w:name w:val="temp标题3"/>
    <w:basedOn w:val="2"/>
    <w:qFormat/>
    <w:uiPriority w:val="0"/>
    <w:pPr>
      <w:spacing w:beforeLines="50" w:after="0" w:line="360" w:lineRule="auto"/>
      <w:ind w:firstLine="200" w:firstLineChars="200"/>
      <w:jc w:val="left"/>
    </w:pPr>
    <w:rPr>
      <w:rFonts w:ascii="Times New Roman" w:hAnsi="Times New Roman" w:eastAsia="楷体_GB2312"/>
      <w:b w:val="0"/>
      <w:color w:val="auto"/>
      <w:sz w:val="28"/>
      <w:szCs w:val="28"/>
    </w:rPr>
  </w:style>
  <w:style w:type="paragraph" w:customStyle="1" w:styleId="1024">
    <w:name w:val="样式 temp标题1 + 段前: 0.5 行"/>
    <w:basedOn w:val="1021"/>
    <w:qFormat/>
    <w:uiPriority w:val="0"/>
    <w:pPr>
      <w:spacing w:beforeLines="100"/>
    </w:pPr>
    <w:rPr>
      <w:rFonts w:cs="宋体"/>
      <w:bCs w:val="0"/>
      <w:szCs w:val="20"/>
    </w:rPr>
  </w:style>
  <w:style w:type="paragraph" w:customStyle="1" w:styleId="1025">
    <w:name w:val="样式 Times New Roman 加粗 首行缩进:  2 字符 行距: 1.5 倍行距"/>
    <w:basedOn w:val="1"/>
    <w:qFormat/>
    <w:uiPriority w:val="0"/>
    <w:pPr>
      <w:spacing w:line="360" w:lineRule="auto"/>
      <w:ind w:firstLine="562" w:firstLineChars="200"/>
    </w:pPr>
    <w:rPr>
      <w:rFonts w:ascii="Times New Roman" w:hAnsi="Times New Roman" w:eastAsia="楷体_GB2312" w:cs="宋体"/>
      <w:b w:val="0"/>
      <w:bCs/>
      <w:color w:val="auto"/>
      <w:kern w:val="2"/>
      <w:sz w:val="28"/>
    </w:rPr>
  </w:style>
  <w:style w:type="paragraph" w:customStyle="1" w:styleId="1026">
    <w:name w:val="页码1"/>
    <w:basedOn w:val="1"/>
    <w:next w:val="1"/>
    <w:qFormat/>
    <w:uiPriority w:val="0"/>
    <w:pPr>
      <w:widowControl/>
      <w:spacing w:line="360" w:lineRule="auto"/>
      <w:ind w:firstLine="200" w:firstLineChars="200"/>
    </w:pPr>
    <w:rPr>
      <w:rFonts w:ascii="Times New Roman" w:hAnsi="Times New Roman" w:eastAsia="宋体"/>
      <w:b w:val="0"/>
      <w:kern w:val="2"/>
      <w:sz w:val="28"/>
      <w:szCs w:val="28"/>
    </w:rPr>
  </w:style>
  <w:style w:type="paragraph" w:customStyle="1" w:styleId="1027">
    <w:name w:val="附图表"/>
    <w:basedOn w:val="1"/>
    <w:link w:val="1028"/>
    <w:qFormat/>
    <w:uiPriority w:val="0"/>
    <w:pPr>
      <w:widowControl/>
      <w:spacing w:line="360" w:lineRule="auto"/>
      <w:ind w:firstLine="200" w:firstLineChars="200"/>
      <w:jc w:val="left"/>
      <w:outlineLvl w:val="4"/>
    </w:pPr>
    <w:rPr>
      <w:rFonts w:ascii="黑体" w:hAnsi="黑体" w:eastAsia="黑体"/>
      <w:b w:val="0"/>
      <w:sz w:val="28"/>
      <w:szCs w:val="30"/>
      <w:lang w:val="zh-CN"/>
    </w:rPr>
  </w:style>
  <w:style w:type="character" w:customStyle="1" w:styleId="1028">
    <w:name w:val="附图表 Char"/>
    <w:link w:val="1027"/>
    <w:qFormat/>
    <w:uiPriority w:val="0"/>
    <w:rPr>
      <w:rFonts w:ascii="黑体" w:hAnsi="黑体" w:eastAsia="黑体"/>
      <w:color w:val="000000"/>
      <w:sz w:val="28"/>
      <w:szCs w:val="30"/>
      <w:lang w:val="zh-CN"/>
    </w:rPr>
  </w:style>
  <w:style w:type="character" w:customStyle="1" w:styleId="1029">
    <w:name w:val="Char Char7"/>
    <w:qFormat/>
    <w:uiPriority w:val="0"/>
    <w:rPr>
      <w:rFonts w:hAnsi="宋体" w:eastAsia="宋体"/>
      <w:kern w:val="2"/>
      <w:sz w:val="18"/>
      <w:szCs w:val="18"/>
      <w:lang w:val="zh-CN" w:eastAsia="zh-CN" w:bidi="ar-SA"/>
    </w:rPr>
  </w:style>
  <w:style w:type="character" w:customStyle="1" w:styleId="1030">
    <w:name w:val="content1"/>
    <w:qFormat/>
    <w:uiPriority w:val="0"/>
    <w:rPr>
      <w:sz w:val="22"/>
      <w:szCs w:val="22"/>
    </w:rPr>
  </w:style>
  <w:style w:type="character" w:customStyle="1" w:styleId="1031">
    <w:name w:val="批注主题 Char1"/>
    <w:basedOn w:val="166"/>
    <w:semiHidden/>
    <w:qFormat/>
    <w:uiPriority w:val="99"/>
    <w:rPr>
      <w:rFonts w:ascii="Calibri" w:hAnsi="Calibri" w:eastAsia="仿宋" w:cs="Times New Roman"/>
      <w:bCs/>
      <w:color w:val="000000"/>
      <w:kern w:val="2"/>
      <w:sz w:val="28"/>
      <w:szCs w:val="22"/>
      <w:lang w:val="en-US" w:eastAsia="zh-CN" w:bidi="ar-SA"/>
    </w:rPr>
  </w:style>
  <w:style w:type="paragraph" w:customStyle="1" w:styleId="1032">
    <w:name w:val="正文5"/>
    <w:qFormat/>
    <w:uiPriority w:val="99"/>
    <w:pPr>
      <w:widowControl w:val="0"/>
      <w:jc w:val="both"/>
    </w:pPr>
    <w:rPr>
      <w:rFonts w:hint="eastAsia" w:ascii="Times New Roman" w:hAnsi="Times New Roman" w:eastAsia="宋体" w:cs="Times New Roman"/>
      <w:kern w:val="2"/>
      <w:sz w:val="21"/>
      <w:lang w:val="en-US" w:eastAsia="zh-CN" w:bidi="ar-SA"/>
    </w:rPr>
  </w:style>
  <w:style w:type="paragraph" w:customStyle="1" w:styleId="1033">
    <w:name w:val="纯文本2"/>
    <w:basedOn w:val="1032"/>
    <w:qFormat/>
    <w:uiPriority w:val="0"/>
    <w:pPr>
      <w:widowControl/>
      <w:jc w:val="left"/>
    </w:pPr>
    <w:rPr>
      <w:rFonts w:ascii="宋体" w:hAnsi="Courier New"/>
    </w:rPr>
  </w:style>
  <w:style w:type="paragraph" w:customStyle="1" w:styleId="1034">
    <w:name w:val="二级无"/>
    <w:basedOn w:val="725"/>
    <w:qFormat/>
    <w:uiPriority w:val="0"/>
    <w:pPr>
      <w:ind w:left="735"/>
    </w:pPr>
    <w:rPr>
      <w:rFonts w:ascii="宋体" w:hAnsi="Calibri" w:eastAsia="宋体" w:cs="Times New Roman"/>
      <w:szCs w:val="21"/>
    </w:rPr>
  </w:style>
  <w:style w:type="paragraph" w:customStyle="1" w:styleId="1035">
    <w:name w:val="正文缩进2格"/>
    <w:basedOn w:val="1"/>
    <w:qFormat/>
    <w:uiPriority w:val="0"/>
    <w:pPr>
      <w:spacing w:line="600" w:lineRule="exact"/>
      <w:ind w:firstLine="639" w:firstLineChars="206"/>
    </w:pPr>
    <w:rPr>
      <w:b w:val="0"/>
      <w:color w:val="auto"/>
      <w:kern w:val="2"/>
      <w:sz w:val="31"/>
      <w:szCs w:val="28"/>
    </w:rPr>
  </w:style>
  <w:style w:type="character" w:customStyle="1" w:styleId="1036">
    <w:name w:val="area_1"/>
    <w:qFormat/>
    <w:uiPriority w:val="0"/>
    <w:rPr>
      <w:rFonts w:ascii="宋体" w:hAnsi="宋体"/>
      <w:sz w:val="24"/>
    </w:rPr>
  </w:style>
  <w:style w:type="character" w:customStyle="1" w:styleId="1037">
    <w:name w:val="s1"/>
    <w:basedOn w:val="141"/>
    <w:qFormat/>
    <w:uiPriority w:val="0"/>
    <w:rPr>
      <w:rFonts w:ascii="Helvetica Neue" w:hAnsi="Helvetica Neue" w:eastAsia="Helvetica Neue" w:cs="Helvetica Neue"/>
      <w:sz w:val="28"/>
      <w:szCs w:val="28"/>
    </w:rPr>
  </w:style>
  <w:style w:type="paragraph" w:customStyle="1" w:styleId="1038">
    <w:name w:val="p1"/>
    <w:basedOn w:val="1"/>
    <w:qFormat/>
    <w:uiPriority w:val="0"/>
    <w:pPr>
      <w:jc w:val="left"/>
    </w:pPr>
    <w:rPr>
      <w:rFonts w:ascii="pingfang sc" w:hAnsi="pingfang sc" w:eastAsia="pingfang sc"/>
      <w:b w:val="0"/>
      <w:color w:val="0F1721"/>
      <w:sz w:val="28"/>
      <w:szCs w:val="28"/>
    </w:rPr>
  </w:style>
  <w:style w:type="paragraph" w:customStyle="1" w:styleId="103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040">
    <w:name w:val="Table Normal"/>
    <w:qFormat/>
    <w:uiPriority w:val="0"/>
    <w:tblPr>
      <w:tblCellMar>
        <w:top w:w="0" w:type="dxa"/>
        <w:left w:w="0" w:type="dxa"/>
        <w:bottom w:w="0" w:type="dxa"/>
        <w:right w:w="0" w:type="dxa"/>
      </w:tblCellMar>
    </w:tblPr>
  </w:style>
  <w:style w:type="paragraph" w:customStyle="1" w:styleId="104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042">
    <w:name w:val="0表格样式"/>
    <w:qFormat/>
    <w:uiPriority w:val="0"/>
    <w:rPr>
      <w:rFonts w:ascii="Calibri" w:hAnsi="Calibri" w:eastAsia="仿宋" w:cs="仿宋_GB2312"/>
      <w:kern w:val="2"/>
      <w:sz w:val="21"/>
      <w:szCs w:val="28"/>
      <w:lang w:val="en-US" w:eastAsia="zh-CN" w:bidi="ar-SA"/>
    </w:rPr>
  </w:style>
  <w:style w:type="character" w:customStyle="1" w:styleId="1043">
    <w:name w:val="正文文本首行缩进 字符"/>
    <w:qFormat/>
    <w:uiPriority w:val="0"/>
    <w:rPr>
      <w:kern w:val="2"/>
      <w:sz w:val="21"/>
      <w:szCs w:val="24"/>
    </w:rPr>
  </w:style>
  <w:style w:type="character" w:customStyle="1" w:styleId="1044">
    <w:name w:val="批注文字 字符"/>
    <w:qFormat/>
    <w:uiPriority w:val="0"/>
    <w:rPr>
      <w:kern w:val="2"/>
      <w:sz w:val="21"/>
      <w:szCs w:val="24"/>
    </w:rPr>
  </w:style>
  <w:style w:type="character" w:customStyle="1" w:styleId="1045">
    <w:name w:val="批注主题 字符"/>
    <w:qFormat/>
    <w:uiPriority w:val="0"/>
    <w:rPr>
      <w:b/>
      <w:bCs/>
      <w:kern w:val="2"/>
      <w:sz w:val="21"/>
      <w:szCs w:val="24"/>
    </w:rPr>
  </w:style>
  <w:style w:type="paragraph" w:customStyle="1" w:styleId="1046">
    <w:name w:val="舟-标题3-3"/>
    <w:basedOn w:val="1"/>
    <w:link w:val="1088"/>
    <w:qFormat/>
    <w:uiPriority w:val="0"/>
    <w:pPr>
      <w:keepNext/>
      <w:keepLines/>
      <w:tabs>
        <w:tab w:val="left" w:pos="567"/>
      </w:tabs>
      <w:spacing w:line="360" w:lineRule="auto"/>
      <w:ind w:left="567" w:hanging="567" w:firstLineChars="200"/>
      <w:outlineLvl w:val="2"/>
    </w:pPr>
    <w:rPr>
      <w:rFonts w:ascii="Times New Roman" w:hAnsi="Times New Roman"/>
      <w:bCs/>
      <w:color w:val="auto"/>
      <w:kern w:val="2"/>
      <w:sz w:val="28"/>
      <w:szCs w:val="32"/>
    </w:rPr>
  </w:style>
  <w:style w:type="paragraph" w:customStyle="1" w:styleId="1047">
    <w:name w:val="1.1.1.1"/>
    <w:basedOn w:val="1048"/>
    <w:next w:val="1"/>
    <w:link w:val="1094"/>
    <w:qFormat/>
    <w:uiPriority w:val="0"/>
    <w:pPr>
      <w:tabs>
        <w:tab w:val="left" w:pos="-420"/>
        <w:tab w:val="left" w:pos="0"/>
        <w:tab w:val="left" w:pos="1680"/>
      </w:tabs>
      <w:spacing w:before="320" w:after="280" w:line="240" w:lineRule="auto"/>
      <w:ind w:left="1680" w:right="0" w:rightChars="0" w:hanging="420"/>
    </w:pPr>
    <w:rPr>
      <w:rFonts w:eastAsia="黑体"/>
      <w:b/>
    </w:rPr>
  </w:style>
  <w:style w:type="paragraph" w:customStyle="1" w:styleId="1048">
    <w:name w:val="舟-标题4-4"/>
    <w:basedOn w:val="1"/>
    <w:link w:val="1085"/>
    <w:qFormat/>
    <w:uiPriority w:val="0"/>
    <w:pPr>
      <w:keepNext/>
      <w:keepLines/>
      <w:tabs>
        <w:tab w:val="left" w:pos="-420"/>
      </w:tabs>
      <w:spacing w:line="360" w:lineRule="auto"/>
      <w:ind w:left="3969" w:right="100" w:rightChars="100" w:hanging="708" w:firstLineChars="200"/>
      <w:outlineLvl w:val="3"/>
    </w:pPr>
    <w:rPr>
      <w:rFonts w:ascii="Cambria" w:hAnsi="Cambria"/>
      <w:b w:val="0"/>
      <w:bCs/>
      <w:color w:val="auto"/>
      <w:kern w:val="2"/>
      <w:sz w:val="28"/>
      <w:szCs w:val="28"/>
    </w:rPr>
  </w:style>
  <w:style w:type="paragraph" w:customStyle="1" w:styleId="1049">
    <w:name w:val="舟式样--正文"/>
    <w:basedOn w:val="1"/>
    <w:link w:val="1082"/>
    <w:qFormat/>
    <w:uiPriority w:val="99"/>
    <w:pPr>
      <w:spacing w:line="360" w:lineRule="auto"/>
      <w:ind w:firstLine="200" w:firstLineChars="200"/>
    </w:pPr>
    <w:rPr>
      <w:rFonts w:hAnsi="Calibri"/>
      <w:b w:val="0"/>
      <w:color w:val="auto"/>
      <w:kern w:val="2"/>
      <w:sz w:val="28"/>
      <w:szCs w:val="22"/>
    </w:rPr>
  </w:style>
  <w:style w:type="paragraph" w:customStyle="1" w:styleId="1050">
    <w:name w:val="正文-缩进"/>
    <w:basedOn w:val="1"/>
    <w:qFormat/>
    <w:uiPriority w:val="0"/>
    <w:pPr>
      <w:spacing w:line="360" w:lineRule="auto"/>
      <w:ind w:firstLine="640" w:firstLineChars="200"/>
    </w:pPr>
    <w:rPr>
      <w:rFonts w:hAnsi="仿宋_GB2312" w:cs="仿宋_GB2312"/>
      <w:b w:val="0"/>
      <w:kern w:val="2"/>
      <w:sz w:val="32"/>
      <w:szCs w:val="32"/>
    </w:rPr>
  </w:style>
  <w:style w:type="paragraph" w:customStyle="1" w:styleId="1051">
    <w:name w:val="正文段"/>
    <w:basedOn w:val="1"/>
    <w:qFormat/>
    <w:uiPriority w:val="0"/>
    <w:pPr>
      <w:widowControl/>
      <w:snapToGrid w:val="0"/>
      <w:spacing w:afterLines="50" w:line="360" w:lineRule="auto"/>
      <w:ind w:firstLine="200" w:firstLineChars="200"/>
    </w:pPr>
    <w:rPr>
      <w:rFonts w:ascii="Times New Roman" w:hAnsi="Times New Roman" w:eastAsia="??"/>
      <w:b w:val="0"/>
      <w:color w:val="auto"/>
      <w:sz w:val="24"/>
      <w:szCs w:val="28"/>
    </w:rPr>
  </w:style>
  <w:style w:type="paragraph" w:customStyle="1" w:styleId="1052">
    <w:name w:val="00.建设方案正文字体"/>
    <w:basedOn w:val="1"/>
    <w:qFormat/>
    <w:uiPriority w:val="0"/>
    <w:pPr>
      <w:spacing w:line="360" w:lineRule="auto"/>
      <w:ind w:firstLine="480" w:firstLineChars="200"/>
    </w:pPr>
    <w:rPr>
      <w:rFonts w:ascii="宋体" w:eastAsia="宋体"/>
      <w:b w:val="0"/>
      <w:color w:val="auto"/>
      <w:kern w:val="2"/>
      <w:szCs w:val="28"/>
    </w:rPr>
  </w:style>
  <w:style w:type="paragraph" w:customStyle="1" w:styleId="1053">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1054">
    <w:name w:val="1.1.1 字符"/>
    <w:basedOn w:val="141"/>
    <w:link w:val="475"/>
    <w:qFormat/>
    <w:uiPriority w:val="0"/>
    <w:rPr>
      <w:rFonts w:ascii="宋体"/>
      <w:b/>
      <w:sz w:val="24"/>
    </w:rPr>
  </w:style>
  <w:style w:type="paragraph" w:customStyle="1" w:styleId="1055">
    <w:name w:val="1.1"/>
    <w:basedOn w:val="1"/>
    <w:next w:val="475"/>
    <w:link w:val="1095"/>
    <w:qFormat/>
    <w:uiPriority w:val="99"/>
    <w:pPr>
      <w:keepNext/>
      <w:keepLines/>
      <w:tabs>
        <w:tab w:val="left" w:pos="-420"/>
      </w:tabs>
      <w:spacing w:before="480" w:after="360"/>
      <w:ind w:left="630" w:hanging="567"/>
      <w:jc w:val="left"/>
      <w:outlineLvl w:val="1"/>
    </w:pPr>
    <w:rPr>
      <w:rFonts w:ascii="宋体" w:eastAsia="宋体"/>
      <w:bCs/>
      <w:color w:val="auto"/>
      <w:kern w:val="2"/>
      <w:sz w:val="22"/>
      <w:szCs w:val="22"/>
    </w:rPr>
  </w:style>
  <w:style w:type="paragraph" w:customStyle="1" w:styleId="1056">
    <w:name w:val="第一章"/>
    <w:basedOn w:val="1"/>
    <w:next w:val="1055"/>
    <w:link w:val="1096"/>
    <w:qFormat/>
    <w:uiPriority w:val="0"/>
    <w:pPr>
      <w:keepNext/>
      <w:keepLines/>
      <w:spacing w:beforeLines="50" w:afterLines="50"/>
      <w:ind w:left="425" w:hanging="425"/>
      <w:jc w:val="center"/>
      <w:outlineLvl w:val="0"/>
    </w:pPr>
    <w:rPr>
      <w:rFonts w:ascii="黑体" w:hAnsi="黑体" w:eastAsia="黑体"/>
      <w:bCs/>
      <w:color w:val="auto"/>
      <w:kern w:val="44"/>
      <w:sz w:val="36"/>
      <w:szCs w:val="32"/>
    </w:rPr>
  </w:style>
  <w:style w:type="paragraph" w:customStyle="1" w:styleId="1057">
    <w:name w:val="1.1.1.1.1"/>
    <w:basedOn w:val="7"/>
    <w:next w:val="1"/>
    <w:link w:val="1102"/>
    <w:qFormat/>
    <w:uiPriority w:val="0"/>
    <w:pPr>
      <w:tabs>
        <w:tab w:val="left" w:pos="0"/>
      </w:tabs>
      <w:spacing w:before="240" w:after="200" w:line="240" w:lineRule="auto"/>
      <w:jc w:val="left"/>
    </w:pPr>
    <w:rPr>
      <w:rFonts w:eastAsia="黑体"/>
      <w:bCs w:val="0"/>
      <w:sz w:val="24"/>
    </w:rPr>
  </w:style>
  <w:style w:type="character" w:customStyle="1" w:styleId="1058">
    <w:name w:val="电子邮件签名 Char"/>
    <w:basedOn w:val="141"/>
    <w:semiHidden/>
    <w:qFormat/>
    <w:uiPriority w:val="99"/>
    <w:rPr>
      <w:rFonts w:ascii="仿宋_GB2312" w:hAnsi="宋体" w:eastAsia="仿宋_GB2312"/>
      <w:b/>
      <w:color w:val="000000"/>
      <w:sz w:val="21"/>
    </w:rPr>
  </w:style>
  <w:style w:type="character" w:customStyle="1" w:styleId="1059">
    <w:name w:val="结束语 Char"/>
    <w:basedOn w:val="141"/>
    <w:semiHidden/>
    <w:qFormat/>
    <w:uiPriority w:val="99"/>
    <w:rPr>
      <w:rFonts w:ascii="仿宋_GB2312" w:hAnsi="宋体" w:eastAsia="仿宋_GB2312"/>
      <w:b/>
      <w:color w:val="000000"/>
      <w:sz w:val="21"/>
    </w:rPr>
  </w:style>
  <w:style w:type="character" w:customStyle="1" w:styleId="1060">
    <w:name w:val="HTML 地址 Char"/>
    <w:basedOn w:val="141"/>
    <w:semiHidden/>
    <w:qFormat/>
    <w:uiPriority w:val="99"/>
    <w:rPr>
      <w:rFonts w:ascii="仿宋_GB2312" w:hAnsi="宋体" w:eastAsia="仿宋_GB2312"/>
      <w:b/>
      <w:i/>
      <w:iCs/>
      <w:color w:val="000000"/>
      <w:sz w:val="21"/>
    </w:rPr>
  </w:style>
  <w:style w:type="table" w:customStyle="1" w:styleId="1061">
    <w:name w:val="网格型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典雅型1"/>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63">
    <w:name w:val="浅色列表1"/>
    <w:basedOn w:val="88"/>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064">
    <w:name w:val="浅色网格1"/>
    <w:basedOn w:val="8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MS Gothic"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MS Gothic"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MS Gothic" w:cs="Times New Roman"/>
        <w:b/>
        <w:bCs/>
      </w:rPr>
    </w:tblStylePr>
    <w:tblStylePr w:type="lastCol">
      <w:rPr>
        <w:rFonts w:eastAsia="MS Gothic"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1065">
    <w:name w:val="正文正"/>
    <w:basedOn w:val="1"/>
    <w:qFormat/>
    <w:uiPriority w:val="0"/>
    <w:pPr>
      <w:spacing w:line="560" w:lineRule="exact"/>
      <w:ind w:firstLine="561"/>
    </w:pPr>
    <w:rPr>
      <w:rFonts w:ascii="Arial" w:hAnsi="Arial"/>
      <w:b w:val="0"/>
      <w:color w:val="auto"/>
      <w:kern w:val="2"/>
      <w:sz w:val="28"/>
      <w:szCs w:val="28"/>
    </w:rPr>
  </w:style>
  <w:style w:type="paragraph" w:customStyle="1" w:styleId="1066">
    <w:name w:val="*正文"/>
    <w:basedOn w:val="1067"/>
    <w:next w:val="1"/>
    <w:link w:val="1991"/>
    <w:qFormat/>
    <w:uiPriority w:val="0"/>
    <w:pPr>
      <w:overflowPunct w:val="0"/>
      <w:snapToGrid w:val="0"/>
    </w:pPr>
    <w:rPr>
      <w:rFonts w:ascii="仿宋_GB2312" w:cs="Times New Roman"/>
      <w:szCs w:val="20"/>
    </w:rPr>
  </w:style>
  <w:style w:type="paragraph" w:customStyle="1" w:styleId="1067">
    <w:name w:val="正文样式"/>
    <w:next w:val="1"/>
    <w:link w:val="1987"/>
    <w:qFormat/>
    <w:uiPriority w:val="7"/>
    <w:pPr>
      <w:spacing w:line="360" w:lineRule="auto"/>
      <w:ind w:firstLine="200" w:firstLineChars="200"/>
      <w:jc w:val="both"/>
    </w:pPr>
    <w:rPr>
      <w:rFonts w:ascii="Calibri" w:hAnsi="Calibri" w:eastAsia="宋体" w:cs="仿宋_GB2312"/>
      <w:kern w:val="2"/>
      <w:sz w:val="24"/>
      <w:szCs w:val="28"/>
      <w:lang w:val="en-US" w:eastAsia="zh-CN" w:bidi="ar-SA"/>
    </w:rPr>
  </w:style>
  <w:style w:type="paragraph" w:customStyle="1" w:styleId="1068">
    <w:name w:val="舟式样-标题2"/>
    <w:basedOn w:val="5"/>
    <w:next w:val="1"/>
    <w:link w:val="1069"/>
    <w:qFormat/>
    <w:uiPriority w:val="0"/>
    <w:pPr>
      <w:numPr>
        <w:ilvl w:val="1"/>
        <w:numId w:val="1"/>
      </w:numPr>
      <w:spacing w:before="0" w:after="0" w:line="360" w:lineRule="auto"/>
    </w:pPr>
    <w:rPr>
      <w:rFonts w:ascii="楷体_GB2312" w:hAnsi="Cambria" w:eastAsia="仿宋_GB2312"/>
      <w:color w:val="auto"/>
      <w:kern w:val="2"/>
      <w:sz w:val="28"/>
    </w:rPr>
  </w:style>
  <w:style w:type="character" w:customStyle="1" w:styleId="1069">
    <w:name w:val="舟式样-标题2 Char"/>
    <w:link w:val="1068"/>
    <w:qFormat/>
    <w:uiPriority w:val="0"/>
    <w:rPr>
      <w:rFonts w:ascii="楷体_GB2312" w:hAnsi="Cambria" w:eastAsia="仿宋_GB2312"/>
      <w:b/>
      <w:bCs/>
      <w:kern w:val="2"/>
      <w:sz w:val="28"/>
      <w:szCs w:val="32"/>
    </w:rPr>
  </w:style>
  <w:style w:type="paragraph" w:customStyle="1" w:styleId="1070">
    <w:name w:val="舟式样-标题"/>
    <w:basedOn w:val="1"/>
    <w:link w:val="1071"/>
    <w:qFormat/>
    <w:uiPriority w:val="0"/>
    <w:pPr>
      <w:jc w:val="center"/>
    </w:pPr>
    <w:rPr>
      <w:rFonts w:ascii="方正小标宋简体" w:hAnsi="Calibri" w:eastAsia="黑体"/>
      <w:b w:val="0"/>
      <w:color w:val="auto"/>
      <w:kern w:val="2"/>
      <w:sz w:val="36"/>
      <w:szCs w:val="36"/>
    </w:rPr>
  </w:style>
  <w:style w:type="character" w:customStyle="1" w:styleId="1071">
    <w:name w:val="舟式样-标题 Char"/>
    <w:link w:val="1070"/>
    <w:qFormat/>
    <w:uiPriority w:val="0"/>
    <w:rPr>
      <w:rFonts w:ascii="方正小标宋简体" w:hAnsi="Calibri" w:eastAsia="黑体"/>
      <w:kern w:val="2"/>
      <w:sz w:val="36"/>
      <w:szCs w:val="36"/>
    </w:rPr>
  </w:style>
  <w:style w:type="paragraph" w:customStyle="1" w:styleId="1072">
    <w:name w:val="舟式样-标题1"/>
    <w:basedOn w:val="4"/>
    <w:next w:val="1068"/>
    <w:link w:val="1073"/>
    <w:qFormat/>
    <w:uiPriority w:val="0"/>
    <w:pPr>
      <w:numPr>
        <w:ilvl w:val="0"/>
        <w:numId w:val="1"/>
      </w:numPr>
      <w:spacing w:beforeLines="50" w:afterLines="50" w:line="360" w:lineRule="auto"/>
    </w:pPr>
    <w:rPr>
      <w:rFonts w:ascii="黑体" w:hAnsi="黑体" w:eastAsia="黑体"/>
      <w:b w:val="0"/>
      <w:color w:val="auto"/>
      <w:sz w:val="32"/>
      <w:szCs w:val="32"/>
    </w:rPr>
  </w:style>
  <w:style w:type="character" w:customStyle="1" w:styleId="1073">
    <w:name w:val="舟式样-标题1 Char"/>
    <w:link w:val="1072"/>
    <w:qFormat/>
    <w:uiPriority w:val="0"/>
    <w:rPr>
      <w:rFonts w:ascii="黑体" w:hAnsi="黑体" w:eastAsia="黑体"/>
      <w:bCs/>
      <w:kern w:val="44"/>
      <w:sz w:val="32"/>
      <w:szCs w:val="32"/>
    </w:rPr>
  </w:style>
  <w:style w:type="paragraph" w:customStyle="1" w:styleId="1074">
    <w:name w:val="舟式样--标题3"/>
    <w:basedOn w:val="2"/>
    <w:next w:val="1"/>
    <w:link w:val="1075"/>
    <w:qFormat/>
    <w:uiPriority w:val="0"/>
    <w:pPr>
      <w:spacing w:before="0" w:after="0" w:line="540" w:lineRule="exact"/>
    </w:pPr>
    <w:rPr>
      <w:rFonts w:hAnsi="Calibri"/>
      <w:color w:val="auto"/>
      <w:kern w:val="2"/>
      <w:sz w:val="28"/>
    </w:rPr>
  </w:style>
  <w:style w:type="character" w:customStyle="1" w:styleId="1075">
    <w:name w:val="舟式样--标题3 Char"/>
    <w:link w:val="1074"/>
    <w:qFormat/>
    <w:uiPriority w:val="0"/>
    <w:rPr>
      <w:rFonts w:ascii="仿宋_GB2312" w:hAnsi="Calibri" w:eastAsia="仿宋_GB2312"/>
      <w:b/>
      <w:bCs/>
      <w:kern w:val="2"/>
      <w:sz w:val="28"/>
      <w:szCs w:val="32"/>
    </w:rPr>
  </w:style>
  <w:style w:type="paragraph" w:customStyle="1" w:styleId="1076">
    <w:name w:val="舟式样--标题4"/>
    <w:basedOn w:val="6"/>
    <w:next w:val="1"/>
    <w:link w:val="1077"/>
    <w:qFormat/>
    <w:uiPriority w:val="0"/>
    <w:pPr>
      <w:numPr>
        <w:ilvl w:val="3"/>
        <w:numId w:val="1"/>
      </w:numPr>
      <w:spacing w:before="0" w:after="0" w:line="540" w:lineRule="exact"/>
      <w:ind w:firstLine="200" w:firstLineChars="200"/>
    </w:pPr>
    <w:rPr>
      <w:rFonts w:ascii="仿宋_GB2312" w:eastAsia="仿宋_GB2312"/>
      <w:b w:val="0"/>
      <w:bCs w:val="0"/>
      <w:szCs w:val="32"/>
    </w:rPr>
  </w:style>
  <w:style w:type="character" w:customStyle="1" w:styleId="1077">
    <w:name w:val="舟式样--标题4 Char"/>
    <w:link w:val="1076"/>
    <w:qFormat/>
    <w:uiPriority w:val="0"/>
    <w:rPr>
      <w:rFonts w:ascii="仿宋_GB2312" w:hAnsi="Cambria" w:eastAsia="仿宋_GB2312"/>
      <w:kern w:val="2"/>
      <w:sz w:val="28"/>
      <w:szCs w:val="32"/>
    </w:rPr>
  </w:style>
  <w:style w:type="paragraph" w:customStyle="1" w:styleId="1078">
    <w:name w:val="舟式样-表题"/>
    <w:basedOn w:val="232"/>
    <w:link w:val="1079"/>
    <w:qFormat/>
    <w:uiPriority w:val="0"/>
    <w:pPr>
      <w:numPr>
        <w:ilvl w:val="0"/>
        <w:numId w:val="2"/>
      </w:numPr>
      <w:ind w:firstLine="0" w:firstLineChars="0"/>
      <w:jc w:val="center"/>
    </w:pPr>
    <w:rPr>
      <w:rFonts w:ascii="Calibri" w:hAnsi="Calibri" w:eastAsia="宋体" w:cs="Times New Roman"/>
      <w:szCs w:val="21"/>
    </w:rPr>
  </w:style>
  <w:style w:type="character" w:customStyle="1" w:styleId="1079">
    <w:name w:val="舟式样-表题 Char"/>
    <w:link w:val="1078"/>
    <w:qFormat/>
    <w:uiPriority w:val="0"/>
    <w:rPr>
      <w:rFonts w:ascii="Calibri" w:hAnsi="Calibri"/>
      <w:kern w:val="2"/>
      <w:sz w:val="21"/>
      <w:szCs w:val="21"/>
    </w:rPr>
  </w:style>
  <w:style w:type="paragraph" w:customStyle="1" w:styleId="1080">
    <w:name w:val="舟式样-图题"/>
    <w:basedOn w:val="232"/>
    <w:link w:val="1081"/>
    <w:qFormat/>
    <w:uiPriority w:val="0"/>
    <w:pPr>
      <w:numPr>
        <w:ilvl w:val="0"/>
        <w:numId w:val="3"/>
      </w:numPr>
      <w:ind w:firstLine="0" w:firstLineChars="0"/>
      <w:jc w:val="center"/>
    </w:pPr>
    <w:rPr>
      <w:rFonts w:ascii="Calibri" w:hAnsi="Calibri" w:eastAsia="宋体" w:cs="Times New Roman"/>
      <w:szCs w:val="21"/>
    </w:rPr>
  </w:style>
  <w:style w:type="character" w:customStyle="1" w:styleId="1081">
    <w:name w:val="舟式样-图题 Char"/>
    <w:link w:val="1080"/>
    <w:qFormat/>
    <w:uiPriority w:val="0"/>
    <w:rPr>
      <w:rFonts w:ascii="Calibri" w:hAnsi="Calibri"/>
      <w:kern w:val="2"/>
      <w:sz w:val="21"/>
      <w:szCs w:val="21"/>
    </w:rPr>
  </w:style>
  <w:style w:type="character" w:customStyle="1" w:styleId="1082">
    <w:name w:val="舟式样--正文 Char"/>
    <w:link w:val="1049"/>
    <w:qFormat/>
    <w:uiPriority w:val="99"/>
    <w:rPr>
      <w:rFonts w:ascii="仿宋_GB2312" w:hAnsi="Calibri" w:eastAsia="仿宋_GB2312"/>
      <w:kern w:val="2"/>
      <w:sz w:val="28"/>
      <w:szCs w:val="22"/>
    </w:rPr>
  </w:style>
  <w:style w:type="character" w:customStyle="1" w:styleId="1083">
    <w:name w:val="可研正文 Char"/>
    <w:link w:val="1084"/>
    <w:qFormat/>
    <w:locked/>
    <w:uiPriority w:val="0"/>
    <w:rPr>
      <w:rFonts w:ascii="仿宋" w:hAnsi="仿宋" w:eastAsia="仿宋_GB2312"/>
      <w:sz w:val="28"/>
      <w:szCs w:val="28"/>
    </w:rPr>
  </w:style>
  <w:style w:type="paragraph" w:customStyle="1" w:styleId="1084">
    <w:name w:val="可研正文"/>
    <w:basedOn w:val="1"/>
    <w:link w:val="1083"/>
    <w:qFormat/>
    <w:uiPriority w:val="0"/>
    <w:pPr>
      <w:ind w:firstLine="200" w:firstLineChars="200"/>
    </w:pPr>
    <w:rPr>
      <w:rFonts w:ascii="仿宋" w:hAnsi="仿宋"/>
      <w:b w:val="0"/>
      <w:color w:val="auto"/>
      <w:sz w:val="28"/>
      <w:szCs w:val="28"/>
    </w:rPr>
  </w:style>
  <w:style w:type="character" w:customStyle="1" w:styleId="1085">
    <w:name w:val="舟-标题4-4 字符"/>
    <w:basedOn w:val="141"/>
    <w:link w:val="1048"/>
    <w:qFormat/>
    <w:uiPriority w:val="0"/>
    <w:rPr>
      <w:rFonts w:ascii="Cambria" w:hAnsi="Cambria" w:eastAsia="仿宋_GB2312"/>
      <w:bCs/>
      <w:kern w:val="2"/>
      <w:sz w:val="28"/>
      <w:szCs w:val="28"/>
    </w:rPr>
  </w:style>
  <w:style w:type="paragraph" w:customStyle="1" w:styleId="1086">
    <w:name w:val="舟-标题1-1"/>
    <w:basedOn w:val="1"/>
    <w:link w:val="1087"/>
    <w:qFormat/>
    <w:uiPriority w:val="0"/>
    <w:pPr>
      <w:keepNext/>
      <w:keepLines/>
      <w:tabs>
        <w:tab w:val="left" w:pos="-420"/>
      </w:tabs>
      <w:spacing w:line="360" w:lineRule="auto"/>
      <w:ind w:left="630" w:hanging="567"/>
      <w:jc w:val="left"/>
      <w:outlineLvl w:val="1"/>
    </w:pPr>
    <w:rPr>
      <w:rFonts w:ascii="Cambria" w:hAnsi="Cambria"/>
      <w:bCs/>
      <w:color w:val="auto"/>
      <w:kern w:val="2"/>
      <w:sz w:val="30"/>
      <w:szCs w:val="30"/>
    </w:rPr>
  </w:style>
  <w:style w:type="character" w:customStyle="1" w:styleId="1087">
    <w:name w:val="舟-标题1-1 字符"/>
    <w:basedOn w:val="141"/>
    <w:link w:val="1086"/>
    <w:qFormat/>
    <w:uiPriority w:val="0"/>
    <w:rPr>
      <w:rFonts w:ascii="Cambria" w:hAnsi="Cambria" w:eastAsia="仿宋_GB2312"/>
      <w:b/>
      <w:bCs/>
      <w:kern w:val="2"/>
      <w:sz w:val="30"/>
      <w:szCs w:val="30"/>
    </w:rPr>
  </w:style>
  <w:style w:type="character" w:customStyle="1" w:styleId="1088">
    <w:name w:val="舟-标题3-3 字符"/>
    <w:basedOn w:val="141"/>
    <w:link w:val="1046"/>
    <w:qFormat/>
    <w:uiPriority w:val="0"/>
    <w:rPr>
      <w:rFonts w:eastAsia="仿宋_GB2312"/>
      <w:b/>
      <w:bCs/>
      <w:kern w:val="2"/>
      <w:sz w:val="28"/>
      <w:szCs w:val="32"/>
    </w:rPr>
  </w:style>
  <w:style w:type="paragraph" w:customStyle="1" w:styleId="1089">
    <w:name w:val="三级无标题条"/>
    <w:basedOn w:val="1"/>
    <w:qFormat/>
    <w:uiPriority w:val="0"/>
    <w:pPr>
      <w:ind w:left="2551" w:hanging="850"/>
    </w:pPr>
    <w:rPr>
      <w:rFonts w:ascii="Times New Roman" w:hAnsi="Times New Roman"/>
      <w:b w:val="0"/>
      <w:color w:val="auto"/>
      <w:kern w:val="2"/>
      <w:szCs w:val="24"/>
    </w:rPr>
  </w:style>
  <w:style w:type="paragraph" w:customStyle="1" w:styleId="1090">
    <w:name w:val="四级无标题条"/>
    <w:basedOn w:val="1"/>
    <w:qFormat/>
    <w:uiPriority w:val="0"/>
    <w:pPr>
      <w:ind w:left="3260" w:hanging="1134"/>
    </w:pPr>
    <w:rPr>
      <w:rFonts w:ascii="Times New Roman" w:hAnsi="Times New Roman"/>
      <w:b w:val="0"/>
      <w:color w:val="auto"/>
      <w:kern w:val="2"/>
      <w:szCs w:val="24"/>
    </w:rPr>
  </w:style>
  <w:style w:type="paragraph" w:customStyle="1" w:styleId="1091">
    <w:name w:val="五级无标题条"/>
    <w:basedOn w:val="1"/>
    <w:qFormat/>
    <w:uiPriority w:val="0"/>
    <w:pPr>
      <w:ind w:left="3827" w:hanging="1276"/>
    </w:pPr>
    <w:rPr>
      <w:rFonts w:ascii="Times New Roman" w:hAnsi="Times New Roman"/>
      <w:b w:val="0"/>
      <w:color w:val="auto"/>
      <w:kern w:val="2"/>
      <w:szCs w:val="24"/>
    </w:rPr>
  </w:style>
  <w:style w:type="character" w:customStyle="1" w:styleId="1092">
    <w:name w:val="舟-标题3 Char"/>
    <w:link w:val="1093"/>
    <w:qFormat/>
    <w:locked/>
    <w:uiPriority w:val="0"/>
    <w:rPr>
      <w:rFonts w:eastAsia="仿宋_GB2312"/>
      <w:b/>
      <w:bCs/>
      <w:sz w:val="28"/>
      <w:szCs w:val="32"/>
    </w:rPr>
  </w:style>
  <w:style w:type="paragraph" w:customStyle="1" w:styleId="1093">
    <w:name w:val="舟-标题3"/>
    <w:basedOn w:val="2"/>
    <w:link w:val="1092"/>
    <w:qFormat/>
    <w:uiPriority w:val="0"/>
    <w:pPr>
      <w:tabs>
        <w:tab w:val="left" w:pos="567"/>
        <w:tab w:val="left" w:pos="780"/>
      </w:tabs>
      <w:spacing w:before="0" w:after="0" w:line="360" w:lineRule="auto"/>
      <w:ind w:left="460" w:leftChars="100" w:right="100" w:rightChars="100" w:hanging="360" w:hangingChars="200"/>
      <w:jc w:val="left"/>
    </w:pPr>
    <w:rPr>
      <w:rFonts w:ascii="Times New Roman" w:hAnsi="Times New Roman"/>
      <w:color w:val="auto"/>
      <w:sz w:val="28"/>
    </w:rPr>
  </w:style>
  <w:style w:type="character" w:customStyle="1" w:styleId="1094">
    <w:name w:val="1.1.1.1 字符"/>
    <w:basedOn w:val="1085"/>
    <w:link w:val="1047"/>
    <w:qFormat/>
    <w:uiPriority w:val="0"/>
    <w:rPr>
      <w:rFonts w:ascii="Cambria" w:hAnsi="Cambria" w:eastAsia="黑体"/>
      <w:b/>
      <w:kern w:val="2"/>
      <w:sz w:val="28"/>
      <w:szCs w:val="28"/>
    </w:rPr>
  </w:style>
  <w:style w:type="character" w:customStyle="1" w:styleId="1095">
    <w:name w:val="1.1 字符"/>
    <w:basedOn w:val="1087"/>
    <w:link w:val="1055"/>
    <w:qFormat/>
    <w:uiPriority w:val="99"/>
    <w:rPr>
      <w:rFonts w:ascii="宋体" w:hAnsi="宋体"/>
      <w:sz w:val="22"/>
      <w:szCs w:val="22"/>
    </w:rPr>
  </w:style>
  <w:style w:type="character" w:customStyle="1" w:styleId="1096">
    <w:name w:val="第一章 字符"/>
    <w:basedOn w:val="1073"/>
    <w:link w:val="1056"/>
    <w:qFormat/>
    <w:uiPriority w:val="0"/>
    <w:rPr>
      <w:rFonts w:ascii="黑体" w:hAnsi="黑体" w:eastAsia="黑体"/>
      <w:b/>
      <w:kern w:val="44"/>
      <w:sz w:val="36"/>
      <w:szCs w:val="32"/>
    </w:rPr>
  </w:style>
  <w:style w:type="character" w:customStyle="1" w:styleId="1097">
    <w:name w:val="舟-正文 Char"/>
    <w:link w:val="1098"/>
    <w:qFormat/>
    <w:uiPriority w:val="0"/>
    <w:rPr>
      <w:rFonts w:eastAsia="仿宋_GB2312" w:cs="Arial"/>
      <w:sz w:val="28"/>
      <w:szCs w:val="24"/>
    </w:rPr>
  </w:style>
  <w:style w:type="paragraph" w:customStyle="1" w:styleId="1098">
    <w:name w:val="舟-正文"/>
    <w:basedOn w:val="1"/>
    <w:link w:val="1097"/>
    <w:qFormat/>
    <w:uiPriority w:val="0"/>
    <w:pPr>
      <w:ind w:firstLine="200" w:firstLineChars="200"/>
    </w:pPr>
    <w:rPr>
      <w:rFonts w:ascii="Times New Roman" w:hAnsi="Times New Roman" w:cs="Arial"/>
      <w:b w:val="0"/>
      <w:color w:val="auto"/>
      <w:sz w:val="28"/>
      <w:szCs w:val="24"/>
    </w:rPr>
  </w:style>
  <w:style w:type="paragraph" w:customStyle="1" w:styleId="1099">
    <w:name w:val="样式 样式 样式 首行缩进:  2 字符 + 首行缩进:  2 字符3 + 首行缩进:  2 字符"/>
    <w:basedOn w:val="1"/>
    <w:qFormat/>
    <w:uiPriority w:val="0"/>
    <w:pPr>
      <w:spacing w:line="360" w:lineRule="auto"/>
      <w:ind w:firstLine="600" w:firstLineChars="200"/>
    </w:pPr>
    <w:rPr>
      <w:rFonts w:ascii="Times New Roman" w:hAnsi="Times New Roman" w:cs="宋体"/>
      <w:b w:val="0"/>
      <w:color w:val="auto"/>
      <w:kern w:val="2"/>
      <w:sz w:val="30"/>
    </w:rPr>
  </w:style>
  <w:style w:type="paragraph" w:customStyle="1" w:styleId="1100">
    <w:name w:val="A_表格头"/>
    <w:basedOn w:val="1"/>
    <w:qFormat/>
    <w:uiPriority w:val="0"/>
    <w:pPr>
      <w:jc w:val="left"/>
    </w:pPr>
    <w:rPr>
      <w:rFonts w:ascii="Times New Roman" w:hAnsi="Times New Roman" w:eastAsia="仿宋"/>
      <w:b w:val="0"/>
      <w:bCs/>
      <w:color w:val="auto"/>
      <w:sz w:val="28"/>
    </w:rPr>
  </w:style>
  <w:style w:type="character" w:customStyle="1" w:styleId="1101">
    <w:name w:val="未处理的提及1"/>
    <w:basedOn w:val="141"/>
    <w:semiHidden/>
    <w:unhideWhenUsed/>
    <w:qFormat/>
    <w:uiPriority w:val="99"/>
    <w:rPr>
      <w:color w:val="605E5C"/>
      <w:shd w:val="clear" w:color="auto" w:fill="E1DFDD"/>
    </w:rPr>
  </w:style>
  <w:style w:type="character" w:customStyle="1" w:styleId="1102">
    <w:name w:val="1.1.1.1.1 字符"/>
    <w:basedOn w:val="1083"/>
    <w:link w:val="1057"/>
    <w:qFormat/>
    <w:uiPriority w:val="0"/>
    <w:rPr>
      <w:rFonts w:ascii="仿宋" w:hAnsi="仿宋" w:eastAsia="黑体"/>
      <w:b/>
      <w:kern w:val="2"/>
      <w:sz w:val="24"/>
      <w:szCs w:val="28"/>
    </w:rPr>
  </w:style>
  <w:style w:type="paragraph" w:customStyle="1" w:styleId="1103">
    <w:name w:val="1.1.1.1.1-标题6"/>
    <w:basedOn w:val="1104"/>
    <w:next w:val="1"/>
    <w:link w:val="1105"/>
    <w:qFormat/>
    <w:uiPriority w:val="0"/>
    <w:pPr>
      <w:numPr>
        <w:ilvl w:val="0"/>
        <w:numId w:val="0"/>
      </w:numPr>
      <w:tabs>
        <w:tab w:val="left" w:pos="0"/>
      </w:tabs>
      <w:outlineLvl w:val="9"/>
    </w:pPr>
  </w:style>
  <w:style w:type="paragraph" w:customStyle="1" w:styleId="1104">
    <w:name w:val="1.1.1.1.1.1"/>
    <w:basedOn w:val="1057"/>
    <w:link w:val="3798"/>
    <w:qFormat/>
    <w:uiPriority w:val="0"/>
    <w:pPr>
      <w:numPr>
        <w:ilvl w:val="0"/>
        <w:numId w:val="4"/>
      </w:numPr>
      <w:outlineLvl w:val="5"/>
    </w:pPr>
    <w:rPr>
      <w:rFonts w:ascii="仿宋" w:hAnsi="仿宋"/>
    </w:rPr>
  </w:style>
  <w:style w:type="character" w:customStyle="1" w:styleId="1105">
    <w:name w:val="1.1.1.1.1-标题5 字符"/>
    <w:basedOn w:val="141"/>
    <w:link w:val="1103"/>
    <w:qFormat/>
    <w:uiPriority w:val="0"/>
    <w:rPr>
      <w:rFonts w:ascii="仿宋" w:hAnsi="仿宋" w:eastAsia="黑体"/>
      <w:b/>
      <w:kern w:val="2"/>
      <w:sz w:val="24"/>
      <w:szCs w:val="28"/>
    </w:rPr>
  </w:style>
  <w:style w:type="character" w:customStyle="1" w:styleId="1106">
    <w:name w:val="last"/>
    <w:basedOn w:val="141"/>
    <w:qFormat/>
    <w:uiPriority w:val="0"/>
  </w:style>
  <w:style w:type="character" w:customStyle="1" w:styleId="1107">
    <w:name w:val="cgreen2"/>
    <w:qFormat/>
    <w:uiPriority w:val="0"/>
    <w:rPr>
      <w:color w:val="0A9100"/>
    </w:rPr>
  </w:style>
  <w:style w:type="character" w:customStyle="1" w:styleId="1108">
    <w:name w:val="cgreen"/>
    <w:qFormat/>
    <w:uiPriority w:val="0"/>
    <w:rPr>
      <w:color w:val="0A9100"/>
    </w:rPr>
  </w:style>
  <w:style w:type="character" w:customStyle="1" w:styleId="1109">
    <w:name w:val="headst1"/>
    <w:qFormat/>
    <w:uiPriority w:val="0"/>
    <w:rPr>
      <w:color w:val="526BAD"/>
    </w:rPr>
  </w:style>
  <w:style w:type="character" w:customStyle="1" w:styleId="1110">
    <w:name w:val="txt1"/>
    <w:qFormat/>
    <w:uiPriority w:val="0"/>
    <w:rPr>
      <w:rFonts w:hint="default" w:ascii="ˎ̥" w:hAnsi="ˎ̥"/>
      <w:sz w:val="18"/>
      <w:szCs w:val="18"/>
    </w:rPr>
  </w:style>
  <w:style w:type="character" w:customStyle="1" w:styleId="1111">
    <w:name w:val="c121"/>
    <w:qFormat/>
    <w:uiPriority w:val="0"/>
    <w:rPr>
      <w:color w:val="0258B7"/>
      <w:sz w:val="24"/>
      <w:szCs w:val="24"/>
    </w:rPr>
  </w:style>
  <w:style w:type="character" w:customStyle="1" w:styleId="1112">
    <w:name w:val="font-121"/>
    <w:qFormat/>
    <w:uiPriority w:val="0"/>
    <w:rPr>
      <w:color w:val="666666"/>
      <w:sz w:val="24"/>
      <w:szCs w:val="24"/>
      <w:u w:val="none"/>
    </w:rPr>
  </w:style>
  <w:style w:type="character" w:customStyle="1" w:styleId="1113">
    <w:name w:val="cgreen3"/>
    <w:qFormat/>
    <w:uiPriority w:val="0"/>
    <w:rPr>
      <w:color w:val="0A9100"/>
    </w:rPr>
  </w:style>
  <w:style w:type="character" w:customStyle="1" w:styleId="1114">
    <w:name w:val="after"/>
    <w:qFormat/>
    <w:uiPriority w:val="0"/>
    <w:rPr>
      <w:shd w:val="clear" w:color="auto" w:fill="FFFFFF"/>
    </w:rPr>
  </w:style>
  <w:style w:type="character" w:customStyle="1" w:styleId="1115">
    <w:name w:val="text"/>
    <w:qFormat/>
    <w:uiPriority w:val="0"/>
    <w:rPr>
      <w:color w:val="666666"/>
    </w:rPr>
  </w:style>
  <w:style w:type="character" w:customStyle="1" w:styleId="1116">
    <w:name w:val="hover24"/>
    <w:qFormat/>
    <w:uiPriority w:val="0"/>
    <w:rPr>
      <w:shd w:val="clear" w:color="auto" w:fill="0069AE"/>
    </w:rPr>
  </w:style>
  <w:style w:type="character" w:customStyle="1" w:styleId="1117">
    <w:name w:val="cgreen1"/>
    <w:qFormat/>
    <w:uiPriority w:val="0"/>
    <w:rPr>
      <w:color w:val="0A9100"/>
    </w:rPr>
  </w:style>
  <w:style w:type="character" w:customStyle="1" w:styleId="1118">
    <w:name w:val="bsharetext"/>
    <w:basedOn w:val="141"/>
    <w:qFormat/>
    <w:uiPriority w:val="0"/>
  </w:style>
  <w:style w:type="paragraph" w:customStyle="1" w:styleId="1119">
    <w:name w:val="默认段落字体 Para Char Char Char Char Char Char Char Char Char1 Char"/>
    <w:basedOn w:val="1"/>
    <w:qFormat/>
    <w:uiPriority w:val="0"/>
    <w:rPr>
      <w:rFonts w:ascii="Tahoma" w:hAnsi="Tahoma" w:eastAsia="宋体"/>
      <w:b w:val="0"/>
      <w:color w:val="auto"/>
      <w:kern w:val="2"/>
      <w:sz w:val="24"/>
    </w:rPr>
  </w:style>
  <w:style w:type="paragraph" w:customStyle="1" w:styleId="1120">
    <w:name w:val="Definition Term"/>
    <w:basedOn w:val="1"/>
    <w:next w:val="1"/>
    <w:qFormat/>
    <w:uiPriority w:val="0"/>
    <w:pPr>
      <w:widowControl/>
      <w:autoSpaceDE w:val="0"/>
      <w:autoSpaceDN w:val="0"/>
      <w:adjustRightInd w:val="0"/>
      <w:jc w:val="left"/>
    </w:pPr>
    <w:rPr>
      <w:rFonts w:ascii="Times New Roman" w:hAnsi="Times New Roman" w:eastAsia="宋体"/>
      <w:b w:val="0"/>
      <w:color w:val="auto"/>
      <w:sz w:val="20"/>
      <w:szCs w:val="24"/>
      <w:lang w:eastAsia="en-US"/>
    </w:rPr>
  </w:style>
  <w:style w:type="paragraph" w:customStyle="1" w:styleId="1121">
    <w:name w:val="style17"/>
    <w:basedOn w:val="1"/>
    <w:qFormat/>
    <w:uiPriority w:val="0"/>
    <w:pPr>
      <w:widowControl/>
      <w:spacing w:before="100" w:beforeAutospacing="1" w:after="100" w:afterAutospacing="1"/>
      <w:jc w:val="left"/>
    </w:pPr>
    <w:rPr>
      <w:rFonts w:ascii="宋体" w:eastAsia="宋体" w:cs="宋体"/>
      <w:bCs/>
      <w:color w:val="FF6600"/>
      <w:sz w:val="27"/>
      <w:szCs w:val="27"/>
    </w:rPr>
  </w:style>
  <w:style w:type="paragraph" w:customStyle="1" w:styleId="1122">
    <w:name w:val="he"/>
    <w:basedOn w:val="1"/>
    <w:next w:val="1"/>
    <w:qFormat/>
    <w:uiPriority w:val="0"/>
    <w:pPr>
      <w:keepNext/>
      <w:keepLines/>
      <w:spacing w:before="260" w:after="260" w:line="415" w:lineRule="auto"/>
    </w:pPr>
    <w:rPr>
      <w:rFonts w:ascii="Times New Roman" w:hAnsi="Times New Roman" w:eastAsia="宋体"/>
      <w:bCs/>
      <w:color w:val="auto"/>
      <w:kern w:val="2"/>
      <w:sz w:val="32"/>
      <w:szCs w:val="32"/>
    </w:rPr>
  </w:style>
  <w:style w:type="paragraph" w:customStyle="1" w:styleId="1123">
    <w:name w:val="华宇段落1"/>
    <w:basedOn w:val="1"/>
    <w:qFormat/>
    <w:uiPriority w:val="0"/>
    <w:pPr>
      <w:spacing w:line="360" w:lineRule="auto"/>
      <w:ind w:firstLine="420" w:firstLineChars="175"/>
    </w:pPr>
    <w:rPr>
      <w:rFonts w:ascii="宋体" w:eastAsia="宋体"/>
      <w:b w:val="0"/>
      <w:color w:val="auto"/>
      <w:sz w:val="24"/>
    </w:rPr>
  </w:style>
  <w:style w:type="paragraph" w:customStyle="1" w:styleId="1124">
    <w:name w:val="默认段落字体 Para Char Char Char"/>
    <w:basedOn w:val="1"/>
    <w:qFormat/>
    <w:uiPriority w:val="0"/>
    <w:rPr>
      <w:rFonts w:ascii="Times New Roman" w:hAnsi="Times New Roman" w:eastAsia="宋体"/>
      <w:b w:val="0"/>
      <w:color w:val="auto"/>
      <w:kern w:val="2"/>
      <w:szCs w:val="24"/>
    </w:rPr>
  </w:style>
  <w:style w:type="paragraph" w:customStyle="1" w:styleId="1125">
    <w:name w:val="zhw"/>
    <w:basedOn w:val="1"/>
    <w:qFormat/>
    <w:uiPriority w:val="0"/>
    <w:pPr>
      <w:widowControl/>
      <w:spacing w:before="100" w:beforeAutospacing="1" w:after="100" w:afterAutospacing="1" w:line="419" w:lineRule="atLeast"/>
      <w:jc w:val="left"/>
    </w:pPr>
    <w:rPr>
      <w:rFonts w:ascii="Arial" w:hAnsi="Arial" w:eastAsia="宋体" w:cs="Arial"/>
      <w:b w:val="0"/>
      <w:color w:val="auto"/>
      <w:sz w:val="20"/>
    </w:rPr>
  </w:style>
  <w:style w:type="paragraph" w:customStyle="1" w:styleId="1126">
    <w:name w:val="表格内的red dot"/>
    <w:qFormat/>
    <w:uiPriority w:val="0"/>
    <w:pPr>
      <w:tabs>
        <w:tab w:val="left" w:pos="420"/>
      </w:tabs>
      <w:spacing w:line="288" w:lineRule="auto"/>
      <w:ind w:left="420" w:hanging="420"/>
    </w:pPr>
    <w:rPr>
      <w:rFonts w:ascii="Calibri" w:hAnsi="Calibri" w:eastAsia="新宋体" w:cs="Times New Roman"/>
      <w:kern w:val="2"/>
      <w:sz w:val="21"/>
      <w:szCs w:val="21"/>
      <w:lang w:val="en-US" w:eastAsia="zh-CN" w:bidi="ar-SA"/>
    </w:rPr>
  </w:style>
  <w:style w:type="paragraph" w:customStyle="1" w:styleId="1127">
    <w:name w:val="1级标题"/>
    <w:basedOn w:val="232"/>
    <w:link w:val="1990"/>
    <w:qFormat/>
    <w:uiPriority w:val="0"/>
    <w:pPr>
      <w:keepLines/>
      <w:pageBreakBefore/>
      <w:spacing w:before="240" w:after="240" w:line="360" w:lineRule="auto"/>
      <w:ind w:firstLine="0" w:firstLineChars="0"/>
      <w:contextualSpacing/>
      <w:jc w:val="center"/>
      <w:outlineLvl w:val="0"/>
    </w:pPr>
    <w:rPr>
      <w:rFonts w:ascii="黑体" w:hAnsi="黑体" w:eastAsia="黑体" w:cs="Times New Roman"/>
      <w:kern w:val="0"/>
      <w:sz w:val="36"/>
      <w:szCs w:val="36"/>
      <w:lang w:eastAsia="en-US" w:bidi="en-US"/>
    </w:rPr>
  </w:style>
  <w:style w:type="paragraph" w:customStyle="1" w:styleId="1128">
    <w:name w:val="2级标题"/>
    <w:basedOn w:val="232"/>
    <w:link w:val="1458"/>
    <w:qFormat/>
    <w:uiPriority w:val="0"/>
    <w:pPr>
      <w:keepLines/>
      <w:spacing w:before="240" w:after="120" w:line="360" w:lineRule="auto"/>
      <w:ind w:firstLine="0" w:firstLineChars="0"/>
      <w:contextualSpacing/>
      <w:jc w:val="left"/>
      <w:outlineLvl w:val="1"/>
    </w:pPr>
    <w:rPr>
      <w:rFonts w:ascii="黑体" w:hAnsi="黑体" w:eastAsia="黑体" w:cs="Times New Roman"/>
      <w:kern w:val="0"/>
      <w:sz w:val="32"/>
      <w:szCs w:val="36"/>
      <w:lang w:eastAsia="en-US" w:bidi="en-US"/>
    </w:rPr>
  </w:style>
  <w:style w:type="paragraph" w:customStyle="1" w:styleId="1129">
    <w:name w:val="3级标题"/>
    <w:basedOn w:val="232"/>
    <w:link w:val="1457"/>
    <w:qFormat/>
    <w:uiPriority w:val="0"/>
    <w:pPr>
      <w:keepLines/>
      <w:spacing w:before="120" w:after="120" w:line="360" w:lineRule="auto"/>
      <w:ind w:firstLine="0" w:firstLineChars="0"/>
      <w:contextualSpacing/>
      <w:jc w:val="left"/>
      <w:outlineLvl w:val="2"/>
    </w:pPr>
    <w:rPr>
      <w:rFonts w:ascii="黑体" w:hAnsi="黑体" w:eastAsia="黑体" w:cs="Times New Roman"/>
      <w:kern w:val="0"/>
      <w:sz w:val="28"/>
      <w:szCs w:val="36"/>
      <w:lang w:eastAsia="en-US" w:bidi="en-US"/>
    </w:rPr>
  </w:style>
  <w:style w:type="paragraph" w:customStyle="1" w:styleId="1130">
    <w:name w:val="4级标题"/>
    <w:basedOn w:val="232"/>
    <w:link w:val="1131"/>
    <w:qFormat/>
    <w:uiPriority w:val="0"/>
    <w:pPr>
      <w:keepLines/>
      <w:numPr>
        <w:ilvl w:val="3"/>
        <w:numId w:val="5"/>
      </w:numPr>
      <w:spacing w:line="360" w:lineRule="auto"/>
      <w:ind w:firstLineChars="0"/>
      <w:contextualSpacing/>
      <w:jc w:val="left"/>
      <w:outlineLvl w:val="3"/>
    </w:pPr>
    <w:rPr>
      <w:rFonts w:ascii="黑体" w:hAnsi="黑体" w:eastAsia="黑体" w:cs="Times New Roman"/>
      <w:kern w:val="0"/>
      <w:sz w:val="24"/>
      <w:szCs w:val="24"/>
      <w:lang w:val="zh-CN" w:eastAsia="en-US" w:bidi="en-US"/>
    </w:rPr>
  </w:style>
  <w:style w:type="character" w:customStyle="1" w:styleId="1131">
    <w:name w:val="4级标题 Char"/>
    <w:link w:val="1130"/>
    <w:qFormat/>
    <w:uiPriority w:val="0"/>
    <w:rPr>
      <w:rFonts w:ascii="黑体" w:hAnsi="黑体" w:eastAsia="黑体"/>
      <w:sz w:val="24"/>
      <w:szCs w:val="24"/>
      <w:lang w:val="zh-CN" w:eastAsia="en-US" w:bidi="en-US"/>
    </w:rPr>
  </w:style>
  <w:style w:type="paragraph" w:customStyle="1" w:styleId="1132">
    <w:name w:val="可研文档正文"/>
    <w:basedOn w:val="34"/>
    <w:qFormat/>
    <w:uiPriority w:val="0"/>
    <w:pPr>
      <w:spacing w:after="0" w:line="360" w:lineRule="auto"/>
      <w:ind w:left="200" w:leftChars="200" w:firstLine="560"/>
    </w:pPr>
    <w:rPr>
      <w:rFonts w:eastAsia="仿宋_GB2312"/>
      <w:kern w:val="0"/>
      <w:sz w:val="28"/>
      <w:szCs w:val="24"/>
    </w:rPr>
  </w:style>
  <w:style w:type="character" w:customStyle="1" w:styleId="1133">
    <w:name w:val="题注 Char"/>
    <w:link w:val="22"/>
    <w:qFormat/>
    <w:locked/>
    <w:uiPriority w:val="0"/>
    <w:rPr>
      <w:rFonts w:ascii="Calibri Light" w:hAnsi="Calibri Light" w:eastAsia="黑体"/>
      <w:kern w:val="2"/>
    </w:rPr>
  </w:style>
  <w:style w:type="character" w:customStyle="1" w:styleId="1134">
    <w:name w:val="标题 1 字符2"/>
    <w:basedOn w:val="141"/>
    <w:qFormat/>
    <w:uiPriority w:val="0"/>
    <w:rPr>
      <w:b/>
      <w:bCs/>
      <w:kern w:val="44"/>
      <w:sz w:val="44"/>
      <w:szCs w:val="44"/>
    </w:rPr>
  </w:style>
  <w:style w:type="character" w:customStyle="1" w:styleId="1135">
    <w:name w:val="标题 2 字符2"/>
    <w:basedOn w:val="141"/>
    <w:qFormat/>
    <w:uiPriority w:val="9"/>
    <w:rPr>
      <w:rFonts w:asciiTheme="majorHAnsi" w:hAnsiTheme="majorHAnsi" w:eastAsiaTheme="majorEastAsia" w:cstheme="majorBidi"/>
      <w:b/>
      <w:bCs/>
      <w:sz w:val="32"/>
      <w:szCs w:val="32"/>
    </w:rPr>
  </w:style>
  <w:style w:type="character" w:customStyle="1" w:styleId="1136">
    <w:name w:val="标题 3 字符3"/>
    <w:basedOn w:val="141"/>
    <w:qFormat/>
    <w:uiPriority w:val="0"/>
    <w:rPr>
      <w:b/>
      <w:bCs/>
      <w:sz w:val="32"/>
      <w:szCs w:val="32"/>
    </w:rPr>
  </w:style>
  <w:style w:type="character" w:customStyle="1" w:styleId="1137">
    <w:name w:val="标题 4 字符3"/>
    <w:basedOn w:val="141"/>
    <w:qFormat/>
    <w:uiPriority w:val="0"/>
    <w:rPr>
      <w:rFonts w:eastAsia="仿宋" w:asciiTheme="majorHAnsi" w:hAnsiTheme="majorHAnsi" w:cstheme="majorBidi"/>
      <w:b/>
      <w:bCs/>
      <w:sz w:val="28"/>
      <w:szCs w:val="28"/>
    </w:rPr>
  </w:style>
  <w:style w:type="character" w:customStyle="1" w:styleId="1138">
    <w:name w:val="标题 5 字符3"/>
    <w:basedOn w:val="141"/>
    <w:qFormat/>
    <w:uiPriority w:val="0"/>
    <w:rPr>
      <w:b/>
      <w:bCs/>
      <w:sz w:val="28"/>
      <w:szCs w:val="28"/>
    </w:rPr>
  </w:style>
  <w:style w:type="character" w:customStyle="1" w:styleId="1139">
    <w:name w:val="标题 6 字符2"/>
    <w:basedOn w:val="141"/>
    <w:qFormat/>
    <w:uiPriority w:val="0"/>
    <w:rPr>
      <w:rFonts w:ascii="Arial" w:hAnsi="Arial" w:eastAsia="黑体"/>
      <w:b/>
      <w:bCs/>
      <w:sz w:val="24"/>
      <w:szCs w:val="24"/>
    </w:rPr>
  </w:style>
  <w:style w:type="character" w:customStyle="1" w:styleId="1140">
    <w:name w:val="标题 7 字符2"/>
    <w:basedOn w:val="141"/>
    <w:qFormat/>
    <w:uiPriority w:val="0"/>
    <w:rPr>
      <w:rFonts w:ascii="Times New Roman" w:hAnsi="Times New Roman"/>
      <w:b/>
      <w:sz w:val="24"/>
    </w:rPr>
  </w:style>
  <w:style w:type="character" w:customStyle="1" w:styleId="1141">
    <w:name w:val="标题 8 字符2"/>
    <w:basedOn w:val="141"/>
    <w:qFormat/>
    <w:uiPriority w:val="0"/>
    <w:rPr>
      <w:rFonts w:ascii="Arial" w:hAnsi="Arial" w:eastAsia="黑体"/>
      <w:sz w:val="24"/>
    </w:rPr>
  </w:style>
  <w:style w:type="character" w:customStyle="1" w:styleId="1142">
    <w:name w:val="标题 9 字符4"/>
    <w:basedOn w:val="141"/>
    <w:qFormat/>
    <w:uiPriority w:val="0"/>
    <w:rPr>
      <w:rFonts w:ascii="Arial" w:hAnsi="Arial" w:eastAsia="黑体"/>
      <w:sz w:val="21"/>
      <w:szCs w:val="21"/>
    </w:rPr>
  </w:style>
  <w:style w:type="character" w:customStyle="1" w:styleId="1143">
    <w:name w:val="页眉 字符3"/>
    <w:basedOn w:val="141"/>
    <w:qFormat/>
    <w:uiPriority w:val="0"/>
    <w:rPr>
      <w:sz w:val="18"/>
      <w:szCs w:val="18"/>
    </w:rPr>
  </w:style>
  <w:style w:type="character" w:customStyle="1" w:styleId="1144">
    <w:name w:val="页脚 字符3"/>
    <w:basedOn w:val="141"/>
    <w:qFormat/>
    <w:uiPriority w:val="99"/>
    <w:rPr>
      <w:sz w:val="18"/>
      <w:szCs w:val="18"/>
    </w:rPr>
  </w:style>
  <w:style w:type="character" w:customStyle="1" w:styleId="1145">
    <w:name w:val="批注框文本 字符3"/>
    <w:basedOn w:val="141"/>
    <w:qFormat/>
    <w:uiPriority w:val="99"/>
    <w:rPr>
      <w:sz w:val="18"/>
      <w:szCs w:val="18"/>
    </w:rPr>
  </w:style>
  <w:style w:type="character" w:customStyle="1" w:styleId="1146">
    <w:name w:val="批注文字 字符4"/>
    <w:basedOn w:val="141"/>
    <w:qFormat/>
    <w:uiPriority w:val="99"/>
  </w:style>
  <w:style w:type="character" w:customStyle="1" w:styleId="1147">
    <w:name w:val="批注主题 字符3"/>
    <w:basedOn w:val="1146"/>
    <w:qFormat/>
    <w:uiPriority w:val="0"/>
    <w:rPr>
      <w:b/>
      <w:bCs/>
    </w:rPr>
  </w:style>
  <w:style w:type="character" w:customStyle="1" w:styleId="1148">
    <w:name w:val="未处理的提及11"/>
    <w:basedOn w:val="141"/>
    <w:unhideWhenUsed/>
    <w:qFormat/>
    <w:uiPriority w:val="99"/>
    <w:rPr>
      <w:color w:val="605E5C"/>
      <w:shd w:val="clear" w:color="auto" w:fill="E1DFDD"/>
    </w:rPr>
  </w:style>
  <w:style w:type="character" w:customStyle="1" w:styleId="1149">
    <w:name w:val="正文文本 字符3"/>
    <w:basedOn w:val="141"/>
    <w:qFormat/>
    <w:uiPriority w:val="0"/>
    <w:rPr>
      <w:rFonts w:ascii="Times New Roman" w:hAnsi="Times New Roman"/>
      <w:sz w:val="21"/>
      <w:szCs w:val="24"/>
    </w:rPr>
  </w:style>
  <w:style w:type="character" w:customStyle="1" w:styleId="1150">
    <w:name w:val="正文文本首行缩进 字符2"/>
    <w:basedOn w:val="1149"/>
    <w:qFormat/>
    <w:uiPriority w:val="99"/>
    <w:rPr>
      <w:rFonts w:ascii="Times New Roman" w:hAnsi="Times New Roman"/>
      <w:sz w:val="21"/>
      <w:szCs w:val="24"/>
    </w:rPr>
  </w:style>
  <w:style w:type="character" w:customStyle="1" w:styleId="1151">
    <w:name w:val="正文文本缩进 字符3"/>
    <w:basedOn w:val="141"/>
    <w:qFormat/>
    <w:uiPriority w:val="0"/>
    <w:rPr>
      <w:rFonts w:ascii="仿宋_GB2312" w:hAnsi="Times New Roman" w:eastAsia="仿宋_GB2312"/>
      <w:kern w:val="0"/>
      <w:sz w:val="24"/>
      <w:lang w:val="zh-CN" w:eastAsia="zh-CN"/>
    </w:rPr>
  </w:style>
  <w:style w:type="character" w:customStyle="1" w:styleId="1152">
    <w:name w:val="文档结构图 字符3"/>
    <w:basedOn w:val="141"/>
    <w:qFormat/>
    <w:uiPriority w:val="0"/>
    <w:rPr>
      <w:rFonts w:ascii="Times New Roman" w:hAnsi="Times New Roman"/>
      <w:sz w:val="21"/>
      <w:szCs w:val="24"/>
      <w:shd w:val="clear" w:color="auto" w:fill="000080"/>
      <w:lang w:val="zh-CN" w:eastAsia="zh-CN"/>
    </w:rPr>
  </w:style>
  <w:style w:type="character" w:customStyle="1" w:styleId="1153">
    <w:name w:val="日期 字符3"/>
    <w:basedOn w:val="141"/>
    <w:qFormat/>
    <w:uiPriority w:val="0"/>
    <w:rPr>
      <w:rFonts w:ascii="Times New Roman" w:hAnsi="Times New Roman"/>
      <w:sz w:val="21"/>
    </w:rPr>
  </w:style>
  <w:style w:type="character" w:customStyle="1" w:styleId="1154">
    <w:name w:val="正文文本缩进 2 字符2"/>
    <w:basedOn w:val="141"/>
    <w:qFormat/>
    <w:uiPriority w:val="99"/>
    <w:rPr>
      <w:rFonts w:ascii="Times New Roman" w:hAnsi="Times New Roman"/>
      <w:sz w:val="21"/>
      <w:szCs w:val="24"/>
    </w:rPr>
  </w:style>
  <w:style w:type="character" w:customStyle="1" w:styleId="1155">
    <w:name w:val="纯文本 字符1"/>
    <w:basedOn w:val="141"/>
    <w:qFormat/>
    <w:uiPriority w:val="0"/>
    <w:rPr>
      <w:rFonts w:ascii="宋体" w:hAnsi="Courier New"/>
      <w:sz w:val="21"/>
      <w:szCs w:val="24"/>
    </w:rPr>
  </w:style>
  <w:style w:type="character" w:customStyle="1" w:styleId="1156">
    <w:name w:val="正文文本缩进 3 字符2"/>
    <w:basedOn w:val="141"/>
    <w:qFormat/>
    <w:uiPriority w:val="99"/>
    <w:rPr>
      <w:rFonts w:ascii="ˎ̥" w:hAnsi="ˎ̥"/>
      <w:color w:val="000000"/>
      <w:kern w:val="0"/>
      <w:sz w:val="18"/>
      <w:szCs w:val="18"/>
    </w:rPr>
  </w:style>
  <w:style w:type="character" w:customStyle="1" w:styleId="1157">
    <w:name w:val="HTML 预设格式 字符2"/>
    <w:basedOn w:val="141"/>
    <w:qFormat/>
    <w:uiPriority w:val="99"/>
    <w:rPr>
      <w:rFonts w:ascii="Arial" w:hAnsi="Arial" w:cs="Arial"/>
      <w:kern w:val="0"/>
      <w:sz w:val="23"/>
      <w:szCs w:val="23"/>
    </w:rPr>
  </w:style>
  <w:style w:type="character" w:customStyle="1" w:styleId="1158">
    <w:name w:val="正文文本首行缩进 2 字符3"/>
    <w:basedOn w:val="1151"/>
    <w:qFormat/>
    <w:uiPriority w:val="99"/>
    <w:rPr>
      <w:rFonts w:ascii="仿宋_GB2312" w:hAnsi="Times New Roman" w:eastAsia="仿宋_GB2312"/>
      <w:kern w:val="0"/>
      <w:sz w:val="21"/>
      <w:szCs w:val="24"/>
      <w:lang w:val="zh-CN" w:eastAsia="zh-CN"/>
    </w:rPr>
  </w:style>
  <w:style w:type="character" w:customStyle="1" w:styleId="1159">
    <w:name w:val="标题 字符4"/>
    <w:basedOn w:val="141"/>
    <w:qFormat/>
    <w:uiPriority w:val="10"/>
    <w:rPr>
      <w:rFonts w:ascii="Cambria" w:hAnsi="Cambria"/>
      <w:b/>
      <w:bCs/>
      <w:color w:val="000000"/>
      <w:kern w:val="0"/>
      <w:sz w:val="32"/>
      <w:szCs w:val="32"/>
      <w:lang w:val="zh-CN" w:eastAsia="zh-CN"/>
    </w:rPr>
  </w:style>
  <w:style w:type="character" w:customStyle="1" w:styleId="1160">
    <w:name w:val="引用 字符2"/>
    <w:basedOn w:val="141"/>
    <w:qFormat/>
    <w:uiPriority w:val="29"/>
    <w:rPr>
      <w:i/>
      <w:iCs/>
      <w:color w:val="000000"/>
      <w:kern w:val="0"/>
      <w:lang w:val="zh-CN" w:eastAsia="zh-CN"/>
    </w:rPr>
  </w:style>
  <w:style w:type="character" w:customStyle="1" w:styleId="1161">
    <w:name w:val="normalfont1"/>
    <w:qFormat/>
    <w:uiPriority w:val="0"/>
    <w:rPr>
      <w:rFonts w:hint="default" w:ascii="ˎ̥" w:hAnsi="ˎ̥"/>
      <w:sz w:val="18"/>
      <w:szCs w:val="18"/>
      <w:u w:val="none"/>
    </w:rPr>
  </w:style>
  <w:style w:type="character" w:customStyle="1" w:styleId="1162">
    <w:name w:val="样式 标题 2 + 字距调整二号 Char Char"/>
    <w:link w:val="1163"/>
    <w:qFormat/>
    <w:locked/>
    <w:uiPriority w:val="0"/>
    <w:rPr>
      <w:rFonts w:ascii="Arial" w:hAnsi="Arial" w:eastAsia="黑体" w:cs="Arial"/>
      <w:b/>
      <w:bCs/>
      <w:kern w:val="44"/>
      <w:sz w:val="32"/>
      <w:szCs w:val="32"/>
    </w:rPr>
  </w:style>
  <w:style w:type="paragraph" w:customStyle="1" w:styleId="1163">
    <w:name w:val="样式 标题 2 + 字距调整二号 Char"/>
    <w:basedOn w:val="5"/>
    <w:link w:val="1162"/>
    <w:qFormat/>
    <w:uiPriority w:val="0"/>
    <w:pPr>
      <w:tabs>
        <w:tab w:val="left" w:pos="225"/>
        <w:tab w:val="left" w:pos="645"/>
      </w:tabs>
      <w:spacing w:before="0" w:after="0" w:line="412" w:lineRule="auto"/>
    </w:pPr>
    <w:rPr>
      <w:rFonts w:cs="Arial"/>
      <w:color w:val="auto"/>
      <w:kern w:val="44"/>
    </w:rPr>
  </w:style>
  <w:style w:type="character" w:customStyle="1" w:styleId="1164">
    <w:name w:val="正文排版 Char"/>
    <w:link w:val="1165"/>
    <w:qFormat/>
    <w:locked/>
    <w:uiPriority w:val="0"/>
    <w:rPr>
      <w:rFonts w:ascii="FuturaA Bk BT" w:hAnsi="FuturaA Bk BT"/>
      <w:sz w:val="24"/>
      <w:szCs w:val="21"/>
    </w:rPr>
  </w:style>
  <w:style w:type="paragraph" w:customStyle="1" w:styleId="1165">
    <w:name w:val="正文排版"/>
    <w:basedOn w:val="1"/>
    <w:link w:val="1164"/>
    <w:qFormat/>
    <w:uiPriority w:val="0"/>
    <w:pPr>
      <w:spacing w:line="240" w:lineRule="atLeast"/>
      <w:ind w:firstLine="200" w:firstLineChars="200"/>
    </w:pPr>
    <w:rPr>
      <w:rFonts w:ascii="FuturaA Bk BT" w:hAnsi="FuturaA Bk BT" w:eastAsia="宋体"/>
      <w:b w:val="0"/>
      <w:color w:val="auto"/>
      <w:sz w:val="24"/>
      <w:szCs w:val="21"/>
    </w:rPr>
  </w:style>
  <w:style w:type="character" w:customStyle="1" w:styleId="1166">
    <w:name w:val="江西-标题三 Char"/>
    <w:link w:val="1167"/>
    <w:qFormat/>
    <w:locked/>
    <w:uiPriority w:val="0"/>
    <w:rPr>
      <w:rFonts w:eastAsia="华文中宋"/>
      <w:b/>
      <w:sz w:val="32"/>
      <w:szCs w:val="21"/>
    </w:rPr>
  </w:style>
  <w:style w:type="paragraph" w:customStyle="1" w:styleId="1167">
    <w:name w:val="江西-标题三"/>
    <w:basedOn w:val="1"/>
    <w:link w:val="1166"/>
    <w:qFormat/>
    <w:uiPriority w:val="0"/>
    <w:pPr>
      <w:tabs>
        <w:tab w:val="left" w:pos="1620"/>
      </w:tabs>
      <w:spacing w:beforeLines="50"/>
      <w:ind w:left="1620"/>
      <w:outlineLvl w:val="2"/>
    </w:pPr>
    <w:rPr>
      <w:rFonts w:ascii="Times New Roman" w:hAnsi="Times New Roman" w:eastAsia="华文中宋"/>
      <w:color w:val="auto"/>
      <w:sz w:val="32"/>
      <w:szCs w:val="21"/>
    </w:rPr>
  </w:style>
  <w:style w:type="character" w:customStyle="1" w:styleId="1168">
    <w:name w:val="江西-正文 Char"/>
    <w:link w:val="1169"/>
    <w:qFormat/>
    <w:locked/>
    <w:uiPriority w:val="0"/>
    <w:rPr>
      <w:rFonts w:eastAsia="华文中宋"/>
      <w:sz w:val="24"/>
    </w:rPr>
  </w:style>
  <w:style w:type="paragraph" w:customStyle="1" w:styleId="1169">
    <w:name w:val="江西-正文"/>
    <w:basedOn w:val="1"/>
    <w:link w:val="1168"/>
    <w:qFormat/>
    <w:uiPriority w:val="0"/>
    <w:pPr>
      <w:ind w:firstLine="200" w:firstLineChars="200"/>
    </w:pPr>
    <w:rPr>
      <w:rFonts w:ascii="Times New Roman" w:hAnsi="Times New Roman" w:eastAsia="华文中宋"/>
      <w:b w:val="0"/>
      <w:color w:val="auto"/>
      <w:sz w:val="24"/>
    </w:rPr>
  </w:style>
  <w:style w:type="character" w:customStyle="1" w:styleId="1170">
    <w:name w:val="图片格式 Char"/>
    <w:link w:val="1171"/>
    <w:qFormat/>
    <w:uiPriority w:val="0"/>
    <w:rPr>
      <w:rFonts w:ascii="宋体" w:hAnsi="宋体"/>
      <w:sz w:val="24"/>
      <w:szCs w:val="24"/>
      <w:lang w:eastAsia="en-US" w:bidi="en-US"/>
    </w:rPr>
  </w:style>
  <w:style w:type="paragraph" w:customStyle="1" w:styleId="1171">
    <w:name w:val="图片格式"/>
    <w:basedOn w:val="631"/>
    <w:link w:val="1170"/>
    <w:qFormat/>
    <w:uiPriority w:val="0"/>
  </w:style>
  <w:style w:type="character" w:customStyle="1" w:styleId="1172">
    <w:name w:val="图表批注 Char"/>
    <w:link w:val="1173"/>
    <w:qFormat/>
    <w:uiPriority w:val="0"/>
    <w:rPr>
      <w:rFonts w:ascii="宋体" w:hAnsi="宋体"/>
      <w:sz w:val="21"/>
      <w:szCs w:val="24"/>
      <w:lang w:eastAsia="en-US" w:bidi="en-US"/>
    </w:rPr>
  </w:style>
  <w:style w:type="paragraph" w:customStyle="1" w:styleId="1173">
    <w:name w:val="图表批注"/>
    <w:basedOn w:val="631"/>
    <w:link w:val="1172"/>
    <w:qFormat/>
    <w:uiPriority w:val="0"/>
    <w:rPr>
      <w:sz w:val="21"/>
    </w:rPr>
  </w:style>
  <w:style w:type="character" w:customStyle="1" w:styleId="1174">
    <w:name w:val="表格标题(居中) Char"/>
    <w:link w:val="1175"/>
    <w:qFormat/>
    <w:uiPriority w:val="0"/>
    <w:rPr>
      <w:rFonts w:eastAsia="黑体"/>
      <w:sz w:val="24"/>
    </w:rPr>
  </w:style>
  <w:style w:type="paragraph" w:customStyle="1" w:styleId="1175">
    <w:name w:val="表格标题(居中)"/>
    <w:basedOn w:val="1"/>
    <w:link w:val="1174"/>
    <w:qFormat/>
    <w:uiPriority w:val="0"/>
    <w:pPr>
      <w:snapToGrid w:val="0"/>
      <w:spacing w:line="300" w:lineRule="auto"/>
      <w:jc w:val="center"/>
    </w:pPr>
    <w:rPr>
      <w:rFonts w:ascii="Times New Roman" w:hAnsi="Times New Roman" w:eastAsia="黑体"/>
      <w:b w:val="0"/>
      <w:color w:val="auto"/>
      <w:sz w:val="24"/>
    </w:rPr>
  </w:style>
  <w:style w:type="character" w:customStyle="1" w:styleId="1176">
    <w:name w:val="style181"/>
    <w:qFormat/>
    <w:uiPriority w:val="0"/>
    <w:rPr>
      <w:sz w:val="18"/>
      <w:szCs w:val="18"/>
    </w:rPr>
  </w:style>
  <w:style w:type="character" w:customStyle="1" w:styleId="1177">
    <w:name w:val="style221"/>
    <w:qFormat/>
    <w:uiPriority w:val="0"/>
    <w:rPr>
      <w:b/>
      <w:bCs/>
      <w:color w:val="000099"/>
    </w:rPr>
  </w:style>
  <w:style w:type="character" w:customStyle="1" w:styleId="1178">
    <w:name w:val="size31"/>
    <w:qFormat/>
    <w:uiPriority w:val="0"/>
    <w:rPr>
      <w:rFonts w:hint="default" w:ascii="Arial" w:hAnsi="Arial" w:eastAsia="宋体" w:cs="Arial"/>
      <w:b/>
      <w:bCs/>
      <w:color w:val="2D2D2D"/>
      <w:sz w:val="18"/>
      <w:szCs w:val="18"/>
      <w:lang w:val="en-US" w:eastAsia="en-US" w:bidi="ar-SA"/>
    </w:rPr>
  </w:style>
  <w:style w:type="character" w:customStyle="1" w:styleId="1179">
    <w:name w:val="para1"/>
    <w:qFormat/>
    <w:uiPriority w:val="0"/>
    <w:rPr>
      <w:rFonts w:hint="default" w:ascii="Arial" w:hAnsi="Arial" w:cs="Arial"/>
      <w:sz w:val="18"/>
      <w:szCs w:val="18"/>
    </w:rPr>
  </w:style>
  <w:style w:type="character" w:customStyle="1" w:styleId="1180">
    <w:name w:val="表格正文 Char"/>
    <w:link w:val="808"/>
    <w:qFormat/>
    <w:uiPriority w:val="0"/>
    <w:rPr>
      <w:rFonts w:ascii="宋体" w:hAnsi="Tahoma" w:eastAsia="等线" w:cs="等线"/>
      <w:sz w:val="24"/>
    </w:rPr>
  </w:style>
  <w:style w:type="character" w:customStyle="1" w:styleId="1181">
    <w:name w:val="notetitle"/>
    <w:qFormat/>
    <w:uiPriority w:val="0"/>
  </w:style>
  <w:style w:type="character" w:customStyle="1" w:styleId="1182">
    <w:name w:val="tablenumber"/>
    <w:qFormat/>
    <w:uiPriority w:val="0"/>
  </w:style>
  <w:style w:type="character" w:customStyle="1" w:styleId="1183">
    <w:name w:val="figcap"/>
    <w:qFormat/>
    <w:uiPriority w:val="0"/>
  </w:style>
  <w:style w:type="character" w:customStyle="1" w:styleId="1184">
    <w:name w:val="keyword"/>
    <w:qFormat/>
    <w:uiPriority w:val="0"/>
  </w:style>
  <w:style w:type="character" w:customStyle="1" w:styleId="1185">
    <w:name w:val="en"/>
    <w:qFormat/>
    <w:uiPriority w:val="0"/>
  </w:style>
  <w:style w:type="character" w:customStyle="1" w:styleId="1186">
    <w:name w:val="CSS1级正文 Char Char"/>
    <w:link w:val="1187"/>
    <w:qFormat/>
    <w:uiPriority w:val="0"/>
    <w:rPr>
      <w:sz w:val="24"/>
    </w:rPr>
  </w:style>
  <w:style w:type="paragraph" w:customStyle="1" w:styleId="1187">
    <w:name w:val="CSS1级正文"/>
    <w:basedOn w:val="1"/>
    <w:link w:val="1186"/>
    <w:qFormat/>
    <w:uiPriority w:val="0"/>
    <w:pPr>
      <w:adjustRightInd w:val="0"/>
      <w:snapToGrid w:val="0"/>
      <w:spacing w:line="360" w:lineRule="auto"/>
      <w:ind w:firstLine="480" w:firstLineChars="200"/>
    </w:pPr>
    <w:rPr>
      <w:rFonts w:ascii="Times New Roman" w:hAnsi="Times New Roman" w:eastAsia="宋体"/>
      <w:b w:val="0"/>
      <w:color w:val="auto"/>
      <w:sz w:val="24"/>
    </w:rPr>
  </w:style>
  <w:style w:type="character" w:customStyle="1" w:styleId="1188">
    <w:name w:val="标题2-ww Char"/>
    <w:link w:val="1189"/>
    <w:qFormat/>
    <w:uiPriority w:val="0"/>
    <w:rPr>
      <w:rFonts w:ascii="宋体" w:hAnsi="宋体" w:eastAsia="黑体"/>
      <w:sz w:val="32"/>
      <w:szCs w:val="32"/>
    </w:rPr>
  </w:style>
  <w:style w:type="paragraph" w:customStyle="1" w:styleId="1189">
    <w:name w:val="标题2-ww"/>
    <w:basedOn w:val="5"/>
    <w:link w:val="1188"/>
    <w:qFormat/>
    <w:uiPriority w:val="0"/>
    <w:pPr>
      <w:tabs>
        <w:tab w:val="left" w:pos="225"/>
        <w:tab w:val="left" w:pos="645"/>
      </w:tabs>
      <w:spacing w:before="0" w:after="0" w:line="413" w:lineRule="auto"/>
      <w:ind w:left="860" w:right="100" w:rightChars="100" w:hanging="576"/>
    </w:pPr>
    <w:rPr>
      <w:rFonts w:ascii="宋体" w:hAnsi="宋体"/>
      <w:b w:val="0"/>
      <w:bCs w:val="0"/>
      <w:color w:val="auto"/>
    </w:rPr>
  </w:style>
  <w:style w:type="character" w:customStyle="1" w:styleId="1190">
    <w:name w:val="正文四号 Char"/>
    <w:link w:val="1191"/>
    <w:qFormat/>
    <w:uiPriority w:val="0"/>
    <w:rPr>
      <w:sz w:val="24"/>
    </w:rPr>
  </w:style>
  <w:style w:type="paragraph" w:customStyle="1" w:styleId="1191">
    <w:name w:val="正文四号"/>
    <w:basedOn w:val="1"/>
    <w:link w:val="1190"/>
    <w:qFormat/>
    <w:uiPriority w:val="0"/>
    <w:pPr>
      <w:spacing w:line="360" w:lineRule="auto"/>
      <w:ind w:firstLine="200" w:firstLineChars="200"/>
    </w:pPr>
    <w:rPr>
      <w:rFonts w:ascii="Times New Roman" w:hAnsi="Times New Roman" w:eastAsia="宋体"/>
      <w:b w:val="0"/>
      <w:color w:val="auto"/>
      <w:sz w:val="24"/>
    </w:rPr>
  </w:style>
  <w:style w:type="character" w:customStyle="1" w:styleId="1192">
    <w:name w:val="Char Char71"/>
    <w:qFormat/>
    <w:uiPriority w:val="0"/>
    <w:rPr>
      <w:kern w:val="2"/>
      <w:sz w:val="18"/>
      <w:szCs w:val="18"/>
    </w:rPr>
  </w:style>
  <w:style w:type="character" w:customStyle="1" w:styleId="1193">
    <w:name w:val="def正文 Char"/>
    <w:link w:val="1194"/>
    <w:qFormat/>
    <w:uiPriority w:val="0"/>
    <w:rPr>
      <w:sz w:val="24"/>
      <w:szCs w:val="24"/>
    </w:rPr>
  </w:style>
  <w:style w:type="paragraph" w:customStyle="1" w:styleId="1194">
    <w:name w:val="def正文"/>
    <w:basedOn w:val="34"/>
    <w:link w:val="1193"/>
    <w:qFormat/>
    <w:uiPriority w:val="0"/>
    <w:rPr>
      <w:kern w:val="0"/>
      <w:sz w:val="24"/>
      <w:szCs w:val="24"/>
    </w:rPr>
  </w:style>
  <w:style w:type="paragraph" w:customStyle="1" w:styleId="1195">
    <w:name w:val="无间隔12"/>
    <w:qFormat/>
    <w:uiPriority w:val="0"/>
    <w:rPr>
      <w:rFonts w:ascii="Calibri" w:hAnsi="Calibri" w:eastAsia="宋体" w:cs="Times New Roman"/>
      <w:kern w:val="2"/>
      <w:sz w:val="22"/>
      <w:lang w:val="en-US" w:eastAsia="en-US" w:bidi="ar-SA"/>
    </w:rPr>
  </w:style>
  <w:style w:type="character" w:customStyle="1" w:styleId="1196">
    <w:name w:val="正文证实 Char"/>
    <w:link w:val="1197"/>
    <w:qFormat/>
    <w:uiPriority w:val="0"/>
    <w:rPr>
      <w:rFonts w:ascii="宋体" w:hAnsi="宋体"/>
      <w:szCs w:val="24"/>
    </w:rPr>
  </w:style>
  <w:style w:type="paragraph" w:customStyle="1" w:styleId="1197">
    <w:name w:val="正文证实"/>
    <w:basedOn w:val="1"/>
    <w:link w:val="1196"/>
    <w:qFormat/>
    <w:uiPriority w:val="0"/>
    <w:pPr>
      <w:widowControl/>
      <w:spacing w:line="360" w:lineRule="auto"/>
      <w:ind w:firstLine="425" w:firstLineChars="177"/>
      <w:jc w:val="left"/>
    </w:pPr>
    <w:rPr>
      <w:rFonts w:ascii="宋体" w:eastAsia="宋体"/>
      <w:b w:val="0"/>
      <w:color w:val="auto"/>
      <w:sz w:val="20"/>
      <w:szCs w:val="24"/>
    </w:rPr>
  </w:style>
  <w:style w:type="character" w:customStyle="1" w:styleId="1198">
    <w:name w:val="正文（缩进） Char"/>
    <w:link w:val="1199"/>
    <w:qFormat/>
    <w:uiPriority w:val="0"/>
    <w:rPr>
      <w:sz w:val="24"/>
      <w:szCs w:val="24"/>
    </w:rPr>
  </w:style>
  <w:style w:type="paragraph" w:customStyle="1" w:styleId="1199">
    <w:name w:val="正文（缩进）"/>
    <w:basedOn w:val="1"/>
    <w:link w:val="1198"/>
    <w:qFormat/>
    <w:uiPriority w:val="0"/>
    <w:pPr>
      <w:spacing w:beforeLines="50" w:afterLines="50" w:line="360" w:lineRule="auto"/>
      <w:ind w:firstLine="480" w:firstLineChars="200"/>
    </w:pPr>
    <w:rPr>
      <w:rFonts w:ascii="Times New Roman" w:hAnsi="Times New Roman" w:eastAsia="宋体"/>
      <w:b w:val="0"/>
      <w:color w:val="auto"/>
      <w:sz w:val="24"/>
      <w:szCs w:val="24"/>
    </w:rPr>
  </w:style>
  <w:style w:type="paragraph" w:customStyle="1" w:styleId="1200">
    <w:name w:val="正文段落"/>
    <w:basedOn w:val="21"/>
    <w:qFormat/>
    <w:uiPriority w:val="0"/>
    <w:pPr>
      <w:widowControl/>
      <w:numPr>
        <w:ilvl w:val="0"/>
        <w:numId w:val="6"/>
      </w:numPr>
      <w:tabs>
        <w:tab w:val="left" w:pos="420"/>
      </w:tabs>
      <w:overflowPunct w:val="0"/>
      <w:autoSpaceDE w:val="0"/>
      <w:autoSpaceDN w:val="0"/>
      <w:adjustRightInd w:val="0"/>
      <w:ind w:left="0" w:firstLine="0" w:firstLineChars="0"/>
      <w:textAlignment w:val="baseline"/>
    </w:pPr>
    <w:rPr>
      <w:rFonts w:ascii="Times New Roman" w:hAnsi="Times New Roman" w:eastAsia="宋体"/>
      <w:b w:val="0"/>
      <w:color w:val="auto"/>
      <w:kern w:val="2"/>
      <w:szCs w:val="21"/>
    </w:rPr>
  </w:style>
  <w:style w:type="character" w:customStyle="1" w:styleId="1201">
    <w:name w:val="f14b1"/>
    <w:qFormat/>
    <w:uiPriority w:val="0"/>
    <w:rPr>
      <w:b/>
      <w:bCs/>
      <w:sz w:val="24"/>
      <w:szCs w:val="24"/>
    </w:rPr>
  </w:style>
  <w:style w:type="character" w:customStyle="1" w:styleId="1202">
    <w:name w:val="蓝色段落 Char"/>
    <w:link w:val="1203"/>
    <w:qFormat/>
    <w:uiPriority w:val="0"/>
    <w:rPr>
      <w:color w:val="0000FF"/>
      <w:sz w:val="21"/>
      <w:szCs w:val="24"/>
    </w:rPr>
  </w:style>
  <w:style w:type="paragraph" w:customStyle="1" w:styleId="1203">
    <w:name w:val="蓝色段落"/>
    <w:basedOn w:val="1"/>
    <w:link w:val="1202"/>
    <w:qFormat/>
    <w:uiPriority w:val="0"/>
    <w:pPr>
      <w:adjustRightInd w:val="0"/>
      <w:snapToGrid w:val="0"/>
      <w:spacing w:line="360" w:lineRule="auto"/>
      <w:ind w:firstLine="200" w:firstLineChars="200"/>
    </w:pPr>
    <w:rPr>
      <w:rFonts w:ascii="Times New Roman" w:hAnsi="Times New Roman" w:eastAsia="宋体"/>
      <w:b w:val="0"/>
      <w:color w:val="0000FF"/>
      <w:szCs w:val="24"/>
    </w:rPr>
  </w:style>
  <w:style w:type="character" w:customStyle="1" w:styleId="1204">
    <w:name w:val="样式 四号"/>
    <w:qFormat/>
    <w:uiPriority w:val="0"/>
    <w:rPr>
      <w:b/>
      <w:sz w:val="28"/>
    </w:rPr>
  </w:style>
  <w:style w:type="character" w:customStyle="1" w:styleId="1205">
    <w:name w:val="标题 2 Char Char Char"/>
    <w:qFormat/>
    <w:uiPriority w:val="0"/>
    <w:rPr>
      <w:rFonts w:ascii="Arial" w:hAnsi="Arial" w:eastAsia="黑体"/>
      <w:b/>
      <w:bCs/>
      <w:kern w:val="2"/>
      <w:sz w:val="32"/>
      <w:szCs w:val="32"/>
      <w:lang w:val="en-US" w:eastAsia="zh-CN" w:bidi="ar-SA"/>
    </w:rPr>
  </w:style>
  <w:style w:type="character" w:customStyle="1" w:styleId="1206">
    <w:name w:val="子系统"/>
    <w:qFormat/>
    <w:uiPriority w:val="0"/>
    <w:rPr>
      <w:rFonts w:ascii="Arial" w:hAnsi="Arial" w:eastAsia="宋体"/>
      <w:kern w:val="2"/>
      <w:sz w:val="28"/>
      <w:lang w:val="en-US" w:eastAsia="zh-CN" w:bidi="ar-SA"/>
    </w:rPr>
  </w:style>
  <w:style w:type="character" w:customStyle="1" w:styleId="1207">
    <w:name w:val="插图题注 Char"/>
    <w:link w:val="1208"/>
    <w:qFormat/>
    <w:uiPriority w:val="0"/>
    <w:rPr>
      <w:rFonts w:ascii="Arial" w:hAnsi="Arial"/>
      <w:sz w:val="18"/>
      <w:szCs w:val="18"/>
    </w:rPr>
  </w:style>
  <w:style w:type="paragraph" w:customStyle="1" w:styleId="1208">
    <w:name w:val="插图题注"/>
    <w:next w:val="1"/>
    <w:link w:val="1207"/>
    <w:qFormat/>
    <w:uiPriority w:val="0"/>
    <w:pPr>
      <w:spacing w:afterLines="100"/>
      <w:ind w:left="1089" w:hanging="369"/>
      <w:jc w:val="center"/>
    </w:pPr>
    <w:rPr>
      <w:rFonts w:ascii="Arial" w:hAnsi="Arial" w:eastAsia="宋体" w:cs="Times New Roman"/>
      <w:sz w:val="18"/>
      <w:szCs w:val="18"/>
      <w:lang w:val="en-US" w:eastAsia="zh-CN" w:bidi="ar-SA"/>
    </w:rPr>
  </w:style>
  <w:style w:type="character" w:customStyle="1" w:styleId="1209">
    <w:name w:val="Item List Text Char"/>
    <w:link w:val="1210"/>
    <w:qFormat/>
    <w:uiPriority w:val="0"/>
    <w:rPr>
      <w:sz w:val="21"/>
      <w:szCs w:val="21"/>
    </w:rPr>
  </w:style>
  <w:style w:type="paragraph" w:customStyle="1" w:styleId="1210">
    <w:name w:val="Item List Text"/>
    <w:link w:val="1209"/>
    <w:qFormat/>
    <w:uiPriority w:val="0"/>
    <w:pPr>
      <w:adjustRightInd w:val="0"/>
      <w:snapToGrid w:val="0"/>
      <w:spacing w:before="80" w:after="80" w:line="240" w:lineRule="atLeast"/>
      <w:ind w:left="2126"/>
    </w:pPr>
    <w:rPr>
      <w:rFonts w:ascii="Times New Roman" w:hAnsi="Times New Roman" w:eastAsia="宋体" w:cs="Times New Roman"/>
      <w:sz w:val="21"/>
      <w:szCs w:val="21"/>
      <w:lang w:val="en-US" w:eastAsia="zh-CN" w:bidi="ar-SA"/>
    </w:rPr>
  </w:style>
  <w:style w:type="character" w:customStyle="1" w:styleId="1211">
    <w:name w:val="Item List Char"/>
    <w:qFormat/>
    <w:uiPriority w:val="0"/>
    <w:rPr>
      <w:rFonts w:ascii="Arial" w:hAnsi="Arial" w:cs="Arial"/>
      <w:kern w:val="2"/>
      <w:sz w:val="21"/>
      <w:szCs w:val="21"/>
    </w:rPr>
  </w:style>
  <w:style w:type="character" w:customStyle="1" w:styleId="1212">
    <w:name w:val="正文（首行缩进） Char"/>
    <w:link w:val="869"/>
    <w:qFormat/>
    <w:uiPriority w:val="0"/>
    <w:rPr>
      <w:rFonts w:ascii="等线" w:hAnsi="等线" w:eastAsia="仿宋_GB2312" w:cs="等线"/>
      <w:spacing w:val="10"/>
      <w:sz w:val="24"/>
    </w:rPr>
  </w:style>
  <w:style w:type="character" w:customStyle="1" w:styleId="1213">
    <w:name w:val="aa1"/>
    <w:qFormat/>
    <w:uiPriority w:val="0"/>
    <w:rPr>
      <w:rFonts w:hint="eastAsia" w:ascii="宋体" w:hAnsi="宋体" w:eastAsia="宋体"/>
      <w:b/>
      <w:bCs/>
      <w:color w:val="000000"/>
      <w:sz w:val="24"/>
      <w:szCs w:val="24"/>
      <w:u w:val="none"/>
    </w:rPr>
  </w:style>
  <w:style w:type="character" w:customStyle="1" w:styleId="1214">
    <w:name w:val="bodytext1"/>
    <w:qFormat/>
    <w:uiPriority w:val="0"/>
    <w:rPr>
      <w:rFonts w:hint="default" w:ascii="Arial" w:hAnsi="Arial" w:eastAsia="宋体" w:cs="Arial"/>
      <w:spacing w:val="288"/>
      <w:kern w:val="2"/>
      <w:sz w:val="17"/>
      <w:szCs w:val="17"/>
      <w:lang w:val="en-US" w:eastAsia="zh-CN" w:bidi="ar-SA"/>
    </w:rPr>
  </w:style>
  <w:style w:type="character" w:customStyle="1" w:styleId="1215">
    <w:name w:val="cn1"/>
    <w:qFormat/>
    <w:uiPriority w:val="0"/>
    <w:rPr>
      <w:color w:val="9C9C9C"/>
      <w:sz w:val="18"/>
      <w:szCs w:val="18"/>
    </w:rPr>
  </w:style>
  <w:style w:type="character" w:customStyle="1" w:styleId="1216">
    <w:name w:val="样式 Text + (西文) 宋体 (中文) 宋体 (复杂文种) 宋体 Char"/>
    <w:link w:val="1217"/>
    <w:qFormat/>
    <w:uiPriority w:val="0"/>
    <w:rPr>
      <w:rFonts w:ascii="宋体" w:hAnsi="宋体" w:cs="宋体"/>
      <w:color w:val="000000"/>
      <w:sz w:val="24"/>
      <w:szCs w:val="32"/>
    </w:rPr>
  </w:style>
  <w:style w:type="paragraph" w:customStyle="1" w:styleId="1217">
    <w:name w:val="样式 Text + (西文) 宋体 (中文) 宋体 (复杂文种) 宋体"/>
    <w:basedOn w:val="1218"/>
    <w:link w:val="1216"/>
    <w:qFormat/>
    <w:uiPriority w:val="0"/>
    <w:pPr>
      <w:tabs>
        <w:tab w:val="left" w:pos="-180"/>
        <w:tab w:val="left" w:pos="0"/>
        <w:tab w:val="left" w:pos="180"/>
        <w:tab w:val="left" w:pos="360"/>
        <w:tab w:val="left" w:pos="1260"/>
      </w:tabs>
      <w:spacing w:afterLines="0"/>
      <w:ind w:firstLine="225"/>
    </w:pPr>
    <w:rPr>
      <w:rFonts w:cs="宋体"/>
      <w:kern w:val="0"/>
    </w:rPr>
  </w:style>
  <w:style w:type="paragraph" w:customStyle="1" w:styleId="1218">
    <w:name w:val="Text"/>
    <w:link w:val="1242"/>
    <w:qFormat/>
    <w:uiPriority w:val="0"/>
    <w:pPr>
      <w:tabs>
        <w:tab w:val="left" w:pos="-180"/>
        <w:tab w:val="left" w:pos="0"/>
        <w:tab w:val="left" w:pos="180"/>
        <w:tab w:val="left" w:pos="360"/>
      </w:tabs>
      <w:adjustRightInd w:val="0"/>
      <w:snapToGrid w:val="0"/>
      <w:spacing w:before="180" w:afterLines="50" w:line="360" w:lineRule="auto"/>
      <w:ind w:left="240" w:leftChars="100" w:right="240" w:rightChars="100" w:firstLine="216" w:firstLineChars="90"/>
    </w:pPr>
    <w:rPr>
      <w:rFonts w:ascii="宋体" w:hAnsi="宋体" w:eastAsia="宋体" w:cs="Times New Roman"/>
      <w:color w:val="000000"/>
      <w:kern w:val="2"/>
      <w:sz w:val="24"/>
      <w:szCs w:val="32"/>
      <w:lang w:val="en-US" w:eastAsia="zh-CN" w:bidi="ar-SA"/>
    </w:rPr>
  </w:style>
  <w:style w:type="character" w:customStyle="1" w:styleId="1219">
    <w:name w:val="图号 Char Char"/>
    <w:link w:val="1220"/>
    <w:qFormat/>
    <w:uiPriority w:val="0"/>
    <w:rPr>
      <w:rFonts w:ascii="Arial" w:hAnsi="Arial"/>
      <w:sz w:val="18"/>
      <w:szCs w:val="18"/>
    </w:rPr>
  </w:style>
  <w:style w:type="paragraph" w:customStyle="1" w:styleId="1220">
    <w:name w:val="图号 Char"/>
    <w:basedOn w:val="1"/>
    <w:link w:val="1219"/>
    <w:qFormat/>
    <w:uiPriority w:val="0"/>
    <w:pPr>
      <w:tabs>
        <w:tab w:val="left" w:pos="3840"/>
      </w:tabs>
      <w:autoSpaceDE w:val="0"/>
      <w:autoSpaceDN w:val="0"/>
      <w:adjustRightInd w:val="0"/>
      <w:spacing w:line="360" w:lineRule="auto"/>
      <w:ind w:left="3840" w:hanging="420"/>
      <w:jc w:val="center"/>
    </w:pPr>
    <w:rPr>
      <w:rFonts w:ascii="Arial" w:hAnsi="Arial" w:eastAsia="宋体"/>
      <w:b w:val="0"/>
      <w:color w:val="auto"/>
      <w:sz w:val="18"/>
      <w:szCs w:val="18"/>
    </w:rPr>
  </w:style>
  <w:style w:type="character" w:customStyle="1" w:styleId="1221">
    <w:name w:val="Char Char51"/>
    <w:qFormat/>
    <w:uiPriority w:val="0"/>
  </w:style>
  <w:style w:type="character" w:customStyle="1" w:styleId="1222">
    <w:name w:val="尾注文本 字符1"/>
    <w:qFormat/>
    <w:uiPriority w:val="0"/>
    <w:rPr>
      <w:sz w:val="18"/>
    </w:rPr>
  </w:style>
  <w:style w:type="character" w:customStyle="1" w:styleId="1223">
    <w:name w:val="AR_Bullet1 Char"/>
    <w:link w:val="1224"/>
    <w:qFormat/>
    <w:uiPriority w:val="0"/>
    <w:rPr>
      <w:bCs/>
      <w:sz w:val="22"/>
      <w:szCs w:val="22"/>
      <w:lang w:eastAsia="en-US"/>
    </w:rPr>
  </w:style>
  <w:style w:type="paragraph" w:customStyle="1" w:styleId="1224">
    <w:name w:val="AR_Bullet1"/>
    <w:link w:val="1223"/>
    <w:qFormat/>
    <w:uiPriority w:val="0"/>
    <w:pPr>
      <w:tabs>
        <w:tab w:val="left" w:pos="288"/>
      </w:tabs>
      <w:spacing w:before="120" w:line="377" w:lineRule="auto"/>
      <w:ind w:left="288" w:hanging="288"/>
      <w:jc w:val="both"/>
    </w:pPr>
    <w:rPr>
      <w:rFonts w:ascii="Times New Roman" w:hAnsi="Times New Roman" w:eastAsia="宋体" w:cs="Times New Roman"/>
      <w:bCs/>
      <w:sz w:val="22"/>
      <w:szCs w:val="22"/>
      <w:lang w:val="en-US" w:eastAsia="en-US" w:bidi="ar-SA"/>
    </w:rPr>
  </w:style>
  <w:style w:type="character" w:customStyle="1" w:styleId="1225">
    <w:name w:val="AR_Norm Char"/>
    <w:link w:val="1226"/>
    <w:qFormat/>
    <w:locked/>
    <w:uiPriority w:val="0"/>
    <w:rPr>
      <w:sz w:val="22"/>
      <w:szCs w:val="22"/>
      <w:lang w:eastAsia="en-US"/>
    </w:rPr>
  </w:style>
  <w:style w:type="paragraph" w:customStyle="1" w:styleId="1226">
    <w:name w:val="AR_Norm"/>
    <w:link w:val="1225"/>
    <w:qFormat/>
    <w:uiPriority w:val="0"/>
    <w:pPr>
      <w:spacing w:before="120" w:line="377" w:lineRule="auto"/>
      <w:ind w:left="425" w:hanging="425"/>
      <w:jc w:val="both"/>
    </w:pPr>
    <w:rPr>
      <w:rFonts w:ascii="Times New Roman" w:hAnsi="Times New Roman" w:eastAsia="宋体" w:cs="Times New Roman"/>
      <w:sz w:val="22"/>
      <w:szCs w:val="22"/>
      <w:lang w:val="en-US" w:eastAsia="en-US" w:bidi="ar-SA"/>
    </w:rPr>
  </w:style>
  <w:style w:type="character" w:customStyle="1" w:styleId="1227">
    <w:name w:val="样式 标题 2标题 2 Char Char Char CharHeading 2 HiddenHeading 2 CCBS...1 Char"/>
    <w:link w:val="1228"/>
    <w:qFormat/>
    <w:uiPriority w:val="0"/>
    <w:rPr>
      <w:rFonts w:ascii="Arial" w:hAnsi="Arial"/>
      <w:b/>
      <w:bCs/>
      <w:sz w:val="32"/>
      <w:szCs w:val="32"/>
    </w:rPr>
  </w:style>
  <w:style w:type="paragraph" w:customStyle="1" w:styleId="1228">
    <w:name w:val="样式 标题 2标题 2 Char Char Char CharHeading 2 HiddenHeading 2 CCBS...1"/>
    <w:basedOn w:val="5"/>
    <w:link w:val="1227"/>
    <w:qFormat/>
    <w:uiPriority w:val="0"/>
    <w:pPr>
      <w:tabs>
        <w:tab w:val="left" w:pos="0"/>
        <w:tab w:val="left" w:pos="225"/>
        <w:tab w:val="left" w:pos="645"/>
        <w:tab w:val="left" w:pos="720"/>
      </w:tabs>
      <w:spacing w:before="0" w:after="0" w:line="360" w:lineRule="auto"/>
      <w:ind w:left="425" w:hanging="425"/>
    </w:pPr>
    <w:rPr>
      <w:rFonts w:eastAsia="宋体"/>
      <w:color w:val="auto"/>
    </w:rPr>
  </w:style>
  <w:style w:type="character" w:customStyle="1" w:styleId="1229">
    <w:name w:val="正 文 1 Char Char"/>
    <w:qFormat/>
    <w:uiPriority w:val="0"/>
    <w:rPr>
      <w:rFonts w:eastAsia="仿宋体"/>
      <w:kern w:val="2"/>
    </w:rPr>
  </w:style>
  <w:style w:type="character" w:customStyle="1" w:styleId="1230">
    <w:name w:val="font011"/>
    <w:qFormat/>
    <w:uiPriority w:val="0"/>
    <w:rPr>
      <w:color w:val="000000"/>
      <w:sz w:val="18"/>
      <w:szCs w:val="18"/>
    </w:rPr>
  </w:style>
  <w:style w:type="character" w:customStyle="1" w:styleId="1231">
    <w:name w:val="标题 2 Char Char Char Char Char"/>
    <w:qFormat/>
    <w:uiPriority w:val="0"/>
    <w:rPr>
      <w:rFonts w:ascii="Arial" w:hAnsi="Arial" w:eastAsia="黑体"/>
      <w:b/>
      <w:bCs/>
      <w:kern w:val="2"/>
      <w:sz w:val="32"/>
      <w:szCs w:val="32"/>
    </w:rPr>
  </w:style>
  <w:style w:type="character" w:customStyle="1" w:styleId="1232">
    <w:name w:val="标准正文 Char"/>
    <w:link w:val="1233"/>
    <w:qFormat/>
    <w:uiPriority w:val="0"/>
    <w:rPr>
      <w:rFonts w:ascii="宋体" w:hAnsi="宋体"/>
      <w:sz w:val="24"/>
      <w:szCs w:val="24"/>
    </w:rPr>
  </w:style>
  <w:style w:type="paragraph" w:customStyle="1" w:styleId="1233">
    <w:name w:val="标准正文"/>
    <w:basedOn w:val="1"/>
    <w:link w:val="1232"/>
    <w:qFormat/>
    <w:uiPriority w:val="0"/>
    <w:rPr>
      <w:rFonts w:ascii="宋体" w:eastAsia="宋体"/>
      <w:b w:val="0"/>
      <w:color w:val="auto"/>
      <w:sz w:val="24"/>
      <w:szCs w:val="24"/>
    </w:rPr>
  </w:style>
  <w:style w:type="character" w:customStyle="1" w:styleId="1234">
    <w:name w:val="上标"/>
    <w:qFormat/>
    <w:uiPriority w:val="0"/>
    <w:rPr>
      <w:vertAlign w:val="superscript"/>
    </w:rPr>
  </w:style>
  <w:style w:type="character" w:customStyle="1" w:styleId="1235">
    <w:name w:val="标语"/>
    <w:qFormat/>
    <w:uiPriority w:val="0"/>
    <w:rPr>
      <w:i/>
      <w:spacing w:val="70"/>
    </w:rPr>
  </w:style>
  <w:style w:type="character" w:customStyle="1" w:styleId="1236">
    <w:name w:val="~Autonumber"/>
    <w:qFormat/>
    <w:uiPriority w:val="0"/>
    <w:rPr>
      <w:rFonts w:ascii="Arial" w:hAnsi="Arial"/>
      <w:b/>
      <w:bCs/>
      <w:color w:val="000000"/>
      <w:sz w:val="18"/>
      <w:szCs w:val="18"/>
    </w:rPr>
  </w:style>
  <w:style w:type="character" w:customStyle="1" w:styleId="1237">
    <w:name w:val="Text Char Char1"/>
    <w:qFormat/>
    <w:uiPriority w:val="0"/>
    <w:rPr>
      <w:rFonts w:ascii="楷体_GB2312" w:hAnsi="Palatino Linotype" w:eastAsia="楷体_GB2312"/>
      <w:szCs w:val="24"/>
    </w:rPr>
  </w:style>
  <w:style w:type="character" w:customStyle="1" w:styleId="1238">
    <w:name w:val="Text Char1"/>
    <w:qFormat/>
    <w:uiPriority w:val="0"/>
    <w:rPr>
      <w:rFonts w:ascii="Verdana" w:hAnsi="Verdana" w:eastAsia="仿宋_GB2312"/>
      <w:szCs w:val="22"/>
    </w:rPr>
  </w:style>
  <w:style w:type="character" w:customStyle="1" w:styleId="1239">
    <w:name w:val="Char15"/>
    <w:qFormat/>
    <w:uiPriority w:val="0"/>
    <w:rPr>
      <w:rFonts w:ascii="Tahoma" w:hAnsi="Tahoma" w:eastAsia="MS PGothic" w:cs="Tahoma"/>
      <w:b/>
      <w:kern w:val="2"/>
      <w:szCs w:val="24"/>
    </w:rPr>
  </w:style>
  <w:style w:type="character" w:customStyle="1" w:styleId="1240">
    <w:name w:val="Char Char41"/>
    <w:qFormat/>
    <w:uiPriority w:val="0"/>
  </w:style>
  <w:style w:type="character" w:customStyle="1" w:styleId="1241">
    <w:name w:val="样式 标题 4 + (中文) 宋体 Char"/>
    <w:qFormat/>
    <w:uiPriority w:val="0"/>
    <w:rPr>
      <w:rFonts w:ascii="Tahoma" w:hAnsi="Tahoma" w:cs="Tahoma"/>
      <w:b/>
      <w:bCs/>
      <w:kern w:val="2"/>
      <w:szCs w:val="24"/>
    </w:rPr>
  </w:style>
  <w:style w:type="character" w:customStyle="1" w:styleId="1242">
    <w:name w:val="Text Char2"/>
    <w:link w:val="1218"/>
    <w:qFormat/>
    <w:uiPriority w:val="0"/>
    <w:rPr>
      <w:rFonts w:ascii="宋体" w:hAnsi="宋体"/>
      <w:color w:val="000000"/>
      <w:kern w:val="2"/>
      <w:sz w:val="24"/>
      <w:szCs w:val="32"/>
    </w:rPr>
  </w:style>
  <w:style w:type="character" w:customStyle="1" w:styleId="1243">
    <w:name w:val="正 文 1 Char Char1"/>
    <w:qFormat/>
    <w:uiPriority w:val="0"/>
    <w:rPr>
      <w:rFonts w:ascii="宋体" w:hAnsi="Courier New" w:eastAsia="宋体"/>
      <w:kern w:val="2"/>
      <w:sz w:val="21"/>
      <w:lang w:val="en-US" w:eastAsia="zh-CN" w:bidi="ar-SA"/>
    </w:rPr>
  </w:style>
  <w:style w:type="character" w:customStyle="1" w:styleId="1244">
    <w:name w:val="def章节标题1 Char"/>
    <w:link w:val="1245"/>
    <w:qFormat/>
    <w:uiPriority w:val="0"/>
    <w:rPr>
      <w:b/>
      <w:kern w:val="44"/>
      <w:sz w:val="24"/>
      <w:szCs w:val="44"/>
    </w:rPr>
  </w:style>
  <w:style w:type="paragraph" w:customStyle="1" w:styleId="1245">
    <w:name w:val="def章节标题1"/>
    <w:basedOn w:val="1"/>
    <w:link w:val="1244"/>
    <w:qFormat/>
    <w:uiPriority w:val="0"/>
    <w:pPr>
      <w:keepNext/>
      <w:keepLines/>
      <w:tabs>
        <w:tab w:val="left" w:pos="930"/>
      </w:tabs>
      <w:spacing w:beforeAutospacing="1" w:afterAutospacing="1" w:line="360" w:lineRule="auto"/>
      <w:jc w:val="left"/>
      <w:outlineLvl w:val="0"/>
    </w:pPr>
    <w:rPr>
      <w:rFonts w:ascii="Times New Roman" w:hAnsi="Times New Roman" w:eastAsia="宋体"/>
      <w:color w:val="auto"/>
      <w:kern w:val="44"/>
      <w:sz w:val="24"/>
      <w:szCs w:val="44"/>
    </w:rPr>
  </w:style>
  <w:style w:type="character" w:customStyle="1" w:styleId="1246">
    <w:name w:val="style1 style6 style7"/>
    <w:qFormat/>
    <w:uiPriority w:val="0"/>
  </w:style>
  <w:style w:type="character" w:customStyle="1" w:styleId="1247">
    <w:name w:val="com"/>
    <w:qFormat/>
    <w:uiPriority w:val="0"/>
  </w:style>
  <w:style w:type="character" w:customStyle="1" w:styleId="1248">
    <w:name w:val="huei12b1"/>
    <w:qFormat/>
    <w:uiPriority w:val="0"/>
    <w:rPr>
      <w:b/>
      <w:bCs/>
      <w:color w:val="333333"/>
      <w:sz w:val="18"/>
      <w:szCs w:val="18"/>
    </w:rPr>
  </w:style>
  <w:style w:type="character" w:customStyle="1" w:styleId="1249">
    <w:name w:val="txt-red1"/>
    <w:qFormat/>
    <w:uiPriority w:val="0"/>
    <w:rPr>
      <w:color w:val="CC0000"/>
    </w:rPr>
  </w:style>
  <w:style w:type="character" w:customStyle="1" w:styleId="1250">
    <w:name w:val="9p1"/>
    <w:qFormat/>
    <w:uiPriority w:val="0"/>
    <w:rPr>
      <w:rFonts w:ascii="Tahoma" w:hAnsi="Tahoma" w:eastAsia="宋体"/>
      <w:kern w:val="2"/>
      <w:sz w:val="18"/>
      <w:szCs w:val="18"/>
      <w:lang w:val="en-US" w:eastAsia="zh-CN" w:bidi="ar-SA"/>
    </w:rPr>
  </w:style>
  <w:style w:type="character" w:customStyle="1" w:styleId="1251">
    <w:name w:val="white_tit1"/>
    <w:qFormat/>
    <w:uiPriority w:val="0"/>
    <w:rPr>
      <w:b/>
      <w:bCs/>
      <w:color w:val="000000"/>
      <w:sz w:val="22"/>
      <w:szCs w:val="22"/>
    </w:rPr>
  </w:style>
  <w:style w:type="character" w:customStyle="1" w:styleId="1252">
    <w:name w:val="liudong"/>
    <w:qFormat/>
    <w:uiPriority w:val="0"/>
  </w:style>
  <w:style w:type="character" w:customStyle="1" w:styleId="1253">
    <w:name w:val="tle_cn1"/>
    <w:qFormat/>
    <w:uiPriority w:val="0"/>
    <w:rPr>
      <w:rFonts w:hint="default" w:ascii="Arial" w:hAnsi="Arial" w:cs="Arial"/>
      <w:b/>
      <w:bCs/>
      <w:color w:val="7C7C7C"/>
      <w:sz w:val="21"/>
      <w:szCs w:val="21"/>
    </w:rPr>
  </w:style>
  <w:style w:type="character" w:customStyle="1" w:styleId="1254">
    <w:name w:val="项目符号1号 Char"/>
    <w:link w:val="1255"/>
    <w:qFormat/>
    <w:locked/>
    <w:uiPriority w:val="0"/>
    <w:rPr>
      <w:rFonts w:cs="宋体"/>
      <w:sz w:val="24"/>
    </w:rPr>
  </w:style>
  <w:style w:type="paragraph" w:customStyle="1" w:styleId="1255">
    <w:name w:val="项目符号1号"/>
    <w:link w:val="1254"/>
    <w:qFormat/>
    <w:uiPriority w:val="0"/>
    <w:pPr>
      <w:tabs>
        <w:tab w:val="left" w:pos="0"/>
      </w:tabs>
      <w:spacing w:line="360" w:lineRule="auto"/>
    </w:pPr>
    <w:rPr>
      <w:rFonts w:ascii="Times New Roman" w:hAnsi="Times New Roman" w:eastAsia="宋体" w:cs="宋体"/>
      <w:sz w:val="24"/>
      <w:lang w:val="en-US" w:eastAsia="zh-CN" w:bidi="ar-SA"/>
    </w:rPr>
  </w:style>
  <w:style w:type="character" w:customStyle="1" w:styleId="1256">
    <w:name w:val="zjaf121"/>
    <w:qFormat/>
    <w:uiPriority w:val="0"/>
    <w:rPr>
      <w:rFonts w:hint="default" w:ascii="zjaf" w:hAnsi="zjaf"/>
      <w:sz w:val="23"/>
      <w:szCs w:val="23"/>
    </w:rPr>
  </w:style>
  <w:style w:type="character" w:customStyle="1" w:styleId="1257">
    <w:name w:val="hei12un1"/>
    <w:qFormat/>
    <w:uiPriority w:val="0"/>
    <w:rPr>
      <w:color w:val="333333"/>
      <w:sz w:val="21"/>
      <w:szCs w:val="21"/>
    </w:rPr>
  </w:style>
  <w:style w:type="character" w:customStyle="1" w:styleId="1258">
    <w:name w:val="SAHeading 1 Char"/>
    <w:qFormat/>
    <w:uiPriority w:val="0"/>
    <w:rPr>
      <w:rFonts w:eastAsia="宋体"/>
      <w:b/>
      <w:bCs/>
      <w:kern w:val="44"/>
      <w:sz w:val="44"/>
      <w:szCs w:val="44"/>
      <w:lang w:val="en-US" w:eastAsia="zh-CN" w:bidi="ar-SA"/>
    </w:rPr>
  </w:style>
  <w:style w:type="character" w:customStyle="1" w:styleId="1259">
    <w:name w:val="正文缩进 Char Char Char Char Char Char Char Char Char"/>
    <w:qFormat/>
    <w:uiPriority w:val="0"/>
    <w:rPr>
      <w:rFonts w:eastAsia="宋体"/>
      <w:kern w:val="2"/>
      <w:sz w:val="21"/>
      <w:lang w:val="en-US" w:eastAsia="zh-CN" w:bidi="ar-SA"/>
    </w:rPr>
  </w:style>
  <w:style w:type="character" w:customStyle="1" w:styleId="1260">
    <w:name w:val="插图说明 Char"/>
    <w:link w:val="1261"/>
    <w:qFormat/>
    <w:uiPriority w:val="0"/>
    <w:rPr>
      <w:rFonts w:eastAsia="黑体"/>
      <w:sz w:val="24"/>
    </w:rPr>
  </w:style>
  <w:style w:type="paragraph" w:customStyle="1" w:styleId="1261">
    <w:name w:val="插图说明"/>
    <w:basedOn w:val="1"/>
    <w:link w:val="1260"/>
    <w:qFormat/>
    <w:uiPriority w:val="0"/>
    <w:pPr>
      <w:adjustRightInd w:val="0"/>
      <w:ind w:firstLine="200" w:firstLineChars="200"/>
      <w:jc w:val="center"/>
      <w:textAlignment w:val="baseline"/>
    </w:pPr>
    <w:rPr>
      <w:rFonts w:ascii="Times New Roman" w:hAnsi="Times New Roman" w:eastAsia="黑体"/>
      <w:b w:val="0"/>
      <w:color w:val="auto"/>
      <w:sz w:val="24"/>
    </w:rPr>
  </w:style>
  <w:style w:type="character" w:customStyle="1" w:styleId="1262">
    <w:name w:val="样式 SANGFOR_6_正文 +1 Char"/>
    <w:link w:val="1263"/>
    <w:qFormat/>
    <w:uiPriority w:val="0"/>
    <w:rPr>
      <w:sz w:val="21"/>
      <w:szCs w:val="24"/>
    </w:rPr>
  </w:style>
  <w:style w:type="paragraph" w:customStyle="1" w:styleId="1263">
    <w:name w:val="样式 SANGFOR_6_正文 +1"/>
    <w:basedOn w:val="1264"/>
    <w:link w:val="1262"/>
    <w:qFormat/>
    <w:uiPriority w:val="0"/>
    <w:pPr>
      <w:ind w:firstLine="200" w:firstLineChars="200"/>
    </w:pPr>
    <w:rPr>
      <w:kern w:val="0"/>
    </w:rPr>
  </w:style>
  <w:style w:type="paragraph" w:customStyle="1" w:styleId="1264">
    <w:name w:val="SANGFOR_6_正文"/>
    <w:basedOn w:val="1"/>
    <w:link w:val="2006"/>
    <w:qFormat/>
    <w:uiPriority w:val="0"/>
    <w:pPr>
      <w:spacing w:line="360" w:lineRule="auto"/>
      <w:ind w:firstLine="420"/>
    </w:pPr>
    <w:rPr>
      <w:rFonts w:ascii="Times New Roman" w:hAnsi="Times New Roman" w:eastAsia="宋体"/>
      <w:b w:val="0"/>
      <w:color w:val="auto"/>
      <w:kern w:val="2"/>
      <w:szCs w:val="24"/>
    </w:rPr>
  </w:style>
  <w:style w:type="character" w:customStyle="1" w:styleId="1265">
    <w:name w:val="16"/>
    <w:qFormat/>
    <w:uiPriority w:val="0"/>
    <w:rPr>
      <w:rFonts w:hint="default" w:ascii="Arial" w:hAnsi="Arial" w:cs="Arial"/>
      <w:b/>
      <w:bCs/>
      <w:sz w:val="32"/>
      <w:szCs w:val="32"/>
    </w:rPr>
  </w:style>
  <w:style w:type="character" w:customStyle="1" w:styleId="1266">
    <w:name w:val="SANGFOR_7_图表标注 Char"/>
    <w:link w:val="1267"/>
    <w:qFormat/>
    <w:uiPriority w:val="0"/>
    <w:rPr>
      <w:rFonts w:eastAsia="楷体_GB2312"/>
      <w:sz w:val="21"/>
      <w:szCs w:val="18"/>
    </w:rPr>
  </w:style>
  <w:style w:type="paragraph" w:customStyle="1" w:styleId="1267">
    <w:name w:val="SANGFOR_7_图表标注"/>
    <w:basedOn w:val="1"/>
    <w:next w:val="1264"/>
    <w:link w:val="1266"/>
    <w:qFormat/>
    <w:uiPriority w:val="0"/>
    <w:pPr>
      <w:spacing w:beforeLines="50" w:afterLines="50"/>
      <w:jc w:val="center"/>
    </w:pPr>
    <w:rPr>
      <w:rFonts w:ascii="Times New Roman" w:hAnsi="Times New Roman" w:eastAsia="楷体_GB2312"/>
      <w:b w:val="0"/>
      <w:color w:val="auto"/>
      <w:szCs w:val="18"/>
    </w:rPr>
  </w:style>
  <w:style w:type="character" w:customStyle="1" w:styleId="1268">
    <w:name w:val="Norm Char"/>
    <w:link w:val="1269"/>
    <w:qFormat/>
    <w:uiPriority w:val="0"/>
    <w:rPr>
      <w:color w:val="000000"/>
      <w:sz w:val="22"/>
      <w:lang w:eastAsia="en-US"/>
    </w:rPr>
  </w:style>
  <w:style w:type="paragraph" w:customStyle="1" w:styleId="1269">
    <w:name w:val="Norm"/>
    <w:link w:val="1268"/>
    <w:qFormat/>
    <w:uiPriority w:val="0"/>
    <w:pPr>
      <w:spacing w:before="120"/>
      <w:jc w:val="both"/>
    </w:pPr>
    <w:rPr>
      <w:rFonts w:ascii="Times New Roman" w:hAnsi="Times New Roman" w:eastAsia="宋体" w:cs="Times New Roman"/>
      <w:color w:val="000000"/>
      <w:sz w:val="22"/>
      <w:lang w:val="en-US" w:eastAsia="en-US" w:bidi="ar-SA"/>
    </w:rPr>
  </w:style>
  <w:style w:type="character" w:customStyle="1" w:styleId="1270">
    <w:name w:val="无间隔 字符1"/>
    <w:qFormat/>
    <w:uiPriority w:val="1"/>
    <w:rPr>
      <w:rFonts w:ascii="宋体" w:hAnsi="宋体"/>
      <w:kern w:val="2"/>
      <w:sz w:val="24"/>
      <w:szCs w:val="24"/>
    </w:rPr>
  </w:style>
  <w:style w:type="character" w:customStyle="1" w:styleId="1271">
    <w:name w:val="样式 SANGFOR_6_正文 + Char"/>
    <w:link w:val="1272"/>
    <w:qFormat/>
    <w:uiPriority w:val="0"/>
    <w:rPr>
      <w:sz w:val="21"/>
      <w:szCs w:val="24"/>
    </w:rPr>
  </w:style>
  <w:style w:type="paragraph" w:customStyle="1" w:styleId="1272">
    <w:name w:val="样式 SANGFOR_6_正文 +"/>
    <w:basedOn w:val="1"/>
    <w:link w:val="1271"/>
    <w:qFormat/>
    <w:uiPriority w:val="0"/>
    <w:pPr>
      <w:spacing w:line="360" w:lineRule="auto"/>
      <w:ind w:firstLine="200" w:firstLineChars="200"/>
    </w:pPr>
    <w:rPr>
      <w:rFonts w:ascii="Times New Roman" w:hAnsi="Times New Roman" w:eastAsia="宋体"/>
      <w:b w:val="0"/>
      <w:color w:val="auto"/>
      <w:szCs w:val="24"/>
    </w:rPr>
  </w:style>
  <w:style w:type="character" w:customStyle="1" w:styleId="1273">
    <w:name w:val="bluefont1"/>
    <w:qFormat/>
    <w:uiPriority w:val="0"/>
    <w:rPr>
      <w:rFonts w:hint="default" w:ascii="ˎ̥" w:hAnsi="ˎ̥"/>
      <w:color w:val="407EBD"/>
      <w:sz w:val="18"/>
      <w:szCs w:val="18"/>
    </w:rPr>
  </w:style>
  <w:style w:type="character" w:customStyle="1" w:styleId="1274">
    <w:name w:val="search1"/>
    <w:qFormat/>
    <w:uiPriority w:val="0"/>
    <w:rPr>
      <w:rFonts w:hint="default"/>
      <w:spacing w:val="300"/>
      <w:sz w:val="18"/>
      <w:szCs w:val="18"/>
    </w:rPr>
  </w:style>
  <w:style w:type="character" w:customStyle="1" w:styleId="1275">
    <w:name w:val="beijing"/>
    <w:qFormat/>
    <w:uiPriority w:val="0"/>
  </w:style>
  <w:style w:type="character" w:customStyle="1" w:styleId="1276">
    <w:name w:val="yellow21"/>
    <w:qFormat/>
    <w:uiPriority w:val="0"/>
    <w:rPr>
      <w:rFonts w:hint="default"/>
      <w:color w:val="945830"/>
      <w:sz w:val="20"/>
      <w:szCs w:val="20"/>
      <w:u w:val="none"/>
    </w:rPr>
  </w:style>
  <w:style w:type="character" w:customStyle="1" w:styleId="1277">
    <w:name w:val="z-窗体顶端 字符1"/>
    <w:qFormat/>
    <w:uiPriority w:val="0"/>
    <w:rPr>
      <w:rFonts w:ascii="Arial" w:hAnsi="Arial" w:cs="Arial"/>
      <w:vanish/>
      <w:sz w:val="16"/>
      <w:szCs w:val="16"/>
    </w:rPr>
  </w:style>
  <w:style w:type="character" w:customStyle="1" w:styleId="1278">
    <w:name w:val="z-窗体底端 字符1"/>
    <w:link w:val="1279"/>
    <w:qFormat/>
    <w:uiPriority w:val="99"/>
    <w:rPr>
      <w:rFonts w:ascii="Arial" w:hAnsi="Arial" w:cs="Arial"/>
      <w:vanish/>
      <w:sz w:val="16"/>
      <w:szCs w:val="16"/>
    </w:rPr>
  </w:style>
  <w:style w:type="paragraph" w:customStyle="1" w:styleId="1279">
    <w:name w:val="z-窗体底端1"/>
    <w:basedOn w:val="1"/>
    <w:next w:val="1"/>
    <w:link w:val="1278"/>
    <w:qFormat/>
    <w:uiPriority w:val="99"/>
    <w:pPr>
      <w:pBdr>
        <w:top w:val="single" w:color="auto" w:sz="6" w:space="1"/>
      </w:pBdr>
      <w:jc w:val="center"/>
    </w:pPr>
    <w:rPr>
      <w:rFonts w:ascii="Arial" w:hAnsi="Arial" w:eastAsia="宋体" w:cs="Arial"/>
      <w:b w:val="0"/>
      <w:vanish/>
      <w:color w:val="auto"/>
      <w:sz w:val="16"/>
      <w:szCs w:val="16"/>
    </w:rPr>
  </w:style>
  <w:style w:type="character" w:customStyle="1" w:styleId="1280">
    <w:name w:val="articlebody21"/>
    <w:qFormat/>
    <w:uiPriority w:val="0"/>
    <w:rPr>
      <w:sz w:val="21"/>
      <w:szCs w:val="21"/>
    </w:rPr>
  </w:style>
  <w:style w:type="character" w:customStyle="1" w:styleId="1281">
    <w:name w:val="正文空两格 Char"/>
    <w:link w:val="1282"/>
    <w:qFormat/>
    <w:uiPriority w:val="0"/>
    <w:rPr>
      <w:rFonts w:ascii="FuturaA Bk BT" w:hAnsi="FuturaA Bk BT"/>
      <w:sz w:val="24"/>
      <w:szCs w:val="24"/>
    </w:rPr>
  </w:style>
  <w:style w:type="paragraph" w:customStyle="1" w:styleId="1282">
    <w:name w:val="正文空两格"/>
    <w:basedOn w:val="1"/>
    <w:link w:val="1281"/>
    <w:qFormat/>
    <w:uiPriority w:val="0"/>
    <w:pPr>
      <w:spacing w:line="360" w:lineRule="auto"/>
      <w:ind w:firstLine="480" w:firstLineChars="200"/>
    </w:pPr>
    <w:rPr>
      <w:rFonts w:ascii="FuturaA Bk BT" w:hAnsi="FuturaA Bk BT" w:eastAsia="宋体"/>
      <w:b w:val="0"/>
      <w:color w:val="auto"/>
      <w:sz w:val="24"/>
      <w:szCs w:val="24"/>
    </w:rPr>
  </w:style>
  <w:style w:type="character" w:customStyle="1" w:styleId="1283">
    <w:name w:val="正文 首行缩进2字符 Char1"/>
    <w:link w:val="1284"/>
    <w:qFormat/>
    <w:uiPriority w:val="0"/>
    <w:rPr>
      <w:sz w:val="24"/>
    </w:rPr>
  </w:style>
  <w:style w:type="paragraph" w:customStyle="1" w:styleId="1284">
    <w:name w:val="正文 首行缩进2字符"/>
    <w:basedOn w:val="1"/>
    <w:link w:val="1283"/>
    <w:qFormat/>
    <w:uiPriority w:val="0"/>
    <w:pPr>
      <w:spacing w:line="360" w:lineRule="auto"/>
      <w:ind w:firstLine="200" w:firstLineChars="200"/>
    </w:pPr>
    <w:rPr>
      <w:rFonts w:ascii="Times New Roman" w:hAnsi="Times New Roman" w:eastAsia="宋体"/>
      <w:b w:val="0"/>
      <w:color w:val="auto"/>
      <w:sz w:val="24"/>
    </w:rPr>
  </w:style>
  <w:style w:type="character" w:customStyle="1" w:styleId="1285">
    <w:name w:val="标准 Char Char Char Char Char"/>
    <w:qFormat/>
    <w:uiPriority w:val="0"/>
    <w:rPr>
      <w:rFonts w:ascii="宋体" w:eastAsia="宋体"/>
      <w:color w:val="000000"/>
      <w:kern w:val="2"/>
      <w:sz w:val="24"/>
      <w:lang w:val="en-US" w:eastAsia="zh-CN" w:bidi="ar-SA"/>
    </w:rPr>
  </w:style>
  <w:style w:type="character" w:customStyle="1" w:styleId="1286">
    <w:name w:val="txt"/>
    <w:qFormat/>
    <w:uiPriority w:val="0"/>
  </w:style>
  <w:style w:type="character" w:customStyle="1" w:styleId="1287">
    <w:name w:val="备注说明 Char Char"/>
    <w:link w:val="1288"/>
    <w:qFormat/>
    <w:uiPriority w:val="0"/>
    <w:rPr>
      <w:sz w:val="21"/>
    </w:rPr>
  </w:style>
  <w:style w:type="paragraph" w:customStyle="1" w:styleId="1288">
    <w:name w:val="备注说明 Char"/>
    <w:basedOn w:val="67"/>
    <w:link w:val="1287"/>
    <w:qFormat/>
    <w:uiPriority w:val="0"/>
    <w:pPr>
      <w:widowControl w:val="0"/>
      <w:adjustRightInd w:val="0"/>
      <w:spacing w:line="312" w:lineRule="atLeast"/>
      <w:ind w:left="420" w:hanging="420"/>
      <w:textAlignment w:val="baseline"/>
    </w:pPr>
    <w:rPr>
      <w:rFonts w:ascii="Times New Roman" w:hAnsi="Times New Roman" w:cs="Times New Roman"/>
      <w:kern w:val="0"/>
      <w:sz w:val="21"/>
      <w:szCs w:val="20"/>
    </w:rPr>
  </w:style>
  <w:style w:type="character" w:customStyle="1" w:styleId="1289">
    <w:name w:val="point_small1"/>
    <w:qFormat/>
    <w:uiPriority w:val="0"/>
    <w:rPr>
      <w:rFonts w:hint="default" w:ascii="Arial" w:hAnsi="Arial" w:cs="Arial"/>
      <w:sz w:val="18"/>
      <w:szCs w:val="18"/>
    </w:rPr>
  </w:style>
  <w:style w:type="character" w:customStyle="1" w:styleId="1290">
    <w:name w:val="title_emph1"/>
    <w:qFormat/>
    <w:uiPriority w:val="0"/>
    <w:rPr>
      <w:rFonts w:hint="default" w:ascii="Arial" w:hAnsi="Arial" w:cs="Arial"/>
      <w:b/>
      <w:bCs/>
      <w:sz w:val="18"/>
      <w:szCs w:val="18"/>
    </w:rPr>
  </w:style>
  <w:style w:type="character" w:customStyle="1" w:styleId="1291">
    <w:name w:val="标准 Char Char Char Char"/>
    <w:link w:val="1292"/>
    <w:qFormat/>
    <w:uiPriority w:val="0"/>
    <w:rPr>
      <w:rFonts w:ascii="宋体"/>
      <w:color w:val="000000"/>
      <w:sz w:val="24"/>
    </w:rPr>
  </w:style>
  <w:style w:type="paragraph" w:customStyle="1" w:styleId="1292">
    <w:name w:val="标准 Char Char Char"/>
    <w:basedOn w:val="1"/>
    <w:link w:val="1291"/>
    <w:qFormat/>
    <w:uiPriority w:val="0"/>
    <w:pPr>
      <w:autoSpaceDE w:val="0"/>
      <w:autoSpaceDN w:val="0"/>
      <w:adjustRightInd w:val="0"/>
      <w:snapToGrid w:val="0"/>
      <w:spacing w:line="312" w:lineRule="atLeast"/>
      <w:ind w:right="11" w:firstLine="480"/>
      <w:textAlignment w:val="baseline"/>
    </w:pPr>
    <w:rPr>
      <w:rFonts w:ascii="宋体" w:hAnsi="Times New Roman" w:eastAsia="宋体"/>
      <w:b w:val="0"/>
      <w:sz w:val="24"/>
    </w:rPr>
  </w:style>
  <w:style w:type="character" w:customStyle="1" w:styleId="1293">
    <w:name w:val="p121"/>
    <w:qFormat/>
    <w:uiPriority w:val="0"/>
    <w:rPr>
      <w:color w:val="000000"/>
      <w:sz w:val="21"/>
      <w:szCs w:val="21"/>
      <w:u w:val="none"/>
    </w:rPr>
  </w:style>
  <w:style w:type="character" w:customStyle="1" w:styleId="1294">
    <w:name w:val="it1"/>
    <w:qFormat/>
    <w:uiPriority w:val="0"/>
    <w:rPr>
      <w:rFonts w:hint="eastAsia" w:ascii="宋体" w:hAnsi="宋体" w:eastAsia="宋体"/>
      <w:color w:val="000000"/>
      <w:sz w:val="18"/>
      <w:szCs w:val="18"/>
    </w:rPr>
  </w:style>
  <w:style w:type="character" w:customStyle="1" w:styleId="1295">
    <w:name w:val="p3"/>
    <w:qFormat/>
    <w:uiPriority w:val="0"/>
  </w:style>
  <w:style w:type="character" w:customStyle="1" w:styleId="1296">
    <w:name w:val="line"/>
    <w:qFormat/>
    <w:uiPriority w:val="0"/>
  </w:style>
  <w:style w:type="character" w:customStyle="1" w:styleId="1297">
    <w:name w:val="备注说明 Char Char Char Char"/>
    <w:qFormat/>
    <w:uiPriority w:val="0"/>
    <w:rPr>
      <w:rFonts w:eastAsia="宋体"/>
      <w:kern w:val="2"/>
      <w:sz w:val="21"/>
      <w:lang w:val="en-US" w:eastAsia="zh-CN" w:bidi="ar-SA"/>
    </w:rPr>
  </w:style>
  <w:style w:type="character" w:customStyle="1" w:styleId="1298">
    <w:name w:val="正文 居中 Char"/>
    <w:link w:val="1299"/>
    <w:qFormat/>
    <w:uiPriority w:val="0"/>
    <w:rPr>
      <w:rFonts w:cs="宋体"/>
      <w:sz w:val="24"/>
    </w:rPr>
  </w:style>
  <w:style w:type="paragraph" w:customStyle="1" w:styleId="1299">
    <w:name w:val="正文 居中"/>
    <w:basedOn w:val="1"/>
    <w:link w:val="1298"/>
    <w:qFormat/>
    <w:uiPriority w:val="0"/>
    <w:pPr>
      <w:spacing w:line="360" w:lineRule="auto"/>
      <w:jc w:val="center"/>
    </w:pPr>
    <w:rPr>
      <w:rFonts w:ascii="Times New Roman" w:hAnsi="Times New Roman" w:eastAsia="宋体" w:cs="宋体"/>
      <w:b w:val="0"/>
      <w:color w:val="auto"/>
      <w:sz w:val="24"/>
    </w:rPr>
  </w:style>
  <w:style w:type="character" w:customStyle="1" w:styleId="1300">
    <w:name w:val="15"/>
    <w:qFormat/>
    <w:uiPriority w:val="0"/>
  </w:style>
  <w:style w:type="character" w:customStyle="1" w:styleId="1301">
    <w:name w:val="title_black_141"/>
    <w:qFormat/>
    <w:uiPriority w:val="0"/>
    <w:rPr>
      <w:color w:val="000000"/>
      <w:sz w:val="21"/>
      <w:szCs w:val="21"/>
      <w:u w:val="none"/>
    </w:rPr>
  </w:style>
  <w:style w:type="character" w:customStyle="1" w:styleId="1302">
    <w:name w:val="二级条标题 Char1"/>
    <w:qFormat/>
    <w:uiPriority w:val="0"/>
    <w:rPr>
      <w:rFonts w:eastAsia="黑体"/>
      <w:sz w:val="21"/>
    </w:rPr>
  </w:style>
  <w:style w:type="character" w:customStyle="1" w:styleId="1303">
    <w:name w:val="正文 首行缩进2字符 Char Char Char"/>
    <w:qFormat/>
    <w:uiPriority w:val="0"/>
    <w:rPr>
      <w:rFonts w:eastAsia="宋体"/>
      <w:kern w:val="2"/>
      <w:sz w:val="24"/>
      <w:szCs w:val="24"/>
      <w:lang w:val="en-US" w:eastAsia="zh-CN" w:bidi="ar-SA"/>
    </w:rPr>
  </w:style>
  <w:style w:type="character" w:customStyle="1" w:styleId="1304">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305">
    <w:name w:val="样式4 Char Char"/>
    <w:qFormat/>
    <w:uiPriority w:val="0"/>
    <w:rPr>
      <w:rFonts w:eastAsia="宋体" w:cs="宋体"/>
      <w:color w:val="000000"/>
      <w:sz w:val="24"/>
      <w:szCs w:val="24"/>
      <w:lang w:val="en-US" w:eastAsia="zh-CN" w:bidi="ar-SA"/>
    </w:rPr>
  </w:style>
  <w:style w:type="character" w:customStyle="1" w:styleId="1306">
    <w:name w:val="正文 首行缩进:  2 字符 Char Char Char"/>
    <w:qFormat/>
    <w:uiPriority w:val="0"/>
    <w:rPr>
      <w:rFonts w:eastAsia="宋体" w:cs="宋体"/>
      <w:kern w:val="2"/>
      <w:sz w:val="24"/>
      <w:lang w:val="en-US" w:eastAsia="zh-CN" w:bidi="ar-SA"/>
    </w:rPr>
  </w:style>
  <w:style w:type="character" w:customStyle="1" w:styleId="130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308">
    <w:name w:val="ziti1"/>
    <w:qFormat/>
    <w:uiPriority w:val="0"/>
    <w:rPr>
      <w:rFonts w:hint="default"/>
      <w:color w:val="282726"/>
      <w:spacing w:val="360"/>
      <w:sz w:val="21"/>
      <w:szCs w:val="21"/>
      <w:u w:val="none"/>
    </w:rPr>
  </w:style>
  <w:style w:type="character" w:customStyle="1" w:styleId="1309">
    <w:name w:val="h105-2"/>
    <w:qFormat/>
    <w:uiPriority w:val="0"/>
    <w:rPr>
      <w:rFonts w:ascii="Tahoma" w:hAnsi="Tahoma" w:eastAsia="宋体"/>
      <w:kern w:val="2"/>
      <w:sz w:val="36"/>
      <w:szCs w:val="36"/>
      <w:lang w:val="en-US" w:eastAsia="zh-CN" w:bidi="ar-SA"/>
    </w:rPr>
  </w:style>
  <w:style w:type="character" w:customStyle="1" w:styleId="1310">
    <w:name w:val="样式 题注 + 黑体3 Char"/>
    <w:link w:val="1311"/>
    <w:qFormat/>
    <w:uiPriority w:val="0"/>
    <w:rPr>
      <w:sz w:val="21"/>
      <w:szCs w:val="21"/>
    </w:rPr>
  </w:style>
  <w:style w:type="paragraph" w:customStyle="1" w:styleId="1311">
    <w:name w:val="样式 题注 + 黑体3"/>
    <w:basedOn w:val="22"/>
    <w:link w:val="1310"/>
    <w:qFormat/>
    <w:uiPriority w:val="0"/>
    <w:rPr>
      <w:rFonts w:ascii="Times New Roman" w:hAnsi="Times New Roman" w:eastAsia="宋体"/>
      <w:kern w:val="0"/>
      <w:sz w:val="21"/>
      <w:szCs w:val="21"/>
    </w:rPr>
  </w:style>
  <w:style w:type="character" w:customStyle="1" w:styleId="1312">
    <w:name w:val="样式 题注 + (符号) 宋体 Char"/>
    <w:link w:val="1313"/>
    <w:qFormat/>
    <w:uiPriority w:val="0"/>
    <w:rPr>
      <w:sz w:val="21"/>
      <w:szCs w:val="21"/>
    </w:rPr>
  </w:style>
  <w:style w:type="paragraph" w:customStyle="1" w:styleId="1313">
    <w:name w:val="样式 题注 + (符号) 宋体"/>
    <w:basedOn w:val="22"/>
    <w:link w:val="1312"/>
    <w:qFormat/>
    <w:uiPriority w:val="0"/>
    <w:rPr>
      <w:rFonts w:ascii="Times New Roman" w:hAnsi="Times New Roman" w:eastAsia="宋体"/>
      <w:kern w:val="0"/>
      <w:sz w:val="21"/>
      <w:szCs w:val="21"/>
    </w:rPr>
  </w:style>
  <w:style w:type="character" w:customStyle="1" w:styleId="1314">
    <w:name w:val="样式 题注 + 仿宋_GB2312 Char"/>
    <w:link w:val="1315"/>
    <w:qFormat/>
    <w:uiPriority w:val="0"/>
    <w:rPr>
      <w:sz w:val="21"/>
      <w:szCs w:val="21"/>
    </w:rPr>
  </w:style>
  <w:style w:type="paragraph" w:customStyle="1" w:styleId="1315">
    <w:name w:val="样式 题注 + 仿宋_GB2312"/>
    <w:basedOn w:val="22"/>
    <w:link w:val="1314"/>
    <w:qFormat/>
    <w:uiPriority w:val="0"/>
    <w:rPr>
      <w:rFonts w:ascii="Times New Roman" w:hAnsi="Times New Roman" w:eastAsia="宋体"/>
      <w:kern w:val="0"/>
      <w:sz w:val="21"/>
      <w:szCs w:val="21"/>
    </w:rPr>
  </w:style>
  <w:style w:type="character" w:customStyle="1" w:styleId="1316">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1317">
    <w:name w:val="样式 正文 +"/>
    <w:qFormat/>
    <w:uiPriority w:val="0"/>
    <w:rPr>
      <w:rFonts w:ascii="Tahoma" w:hAnsi="Tahoma" w:eastAsia="宋体"/>
      <w:kern w:val="0"/>
      <w:sz w:val="36"/>
      <w:szCs w:val="36"/>
      <w:lang w:val="en-US" w:eastAsia="zh-CN" w:bidi="ar-SA"/>
    </w:rPr>
  </w:style>
  <w:style w:type="character" w:customStyle="1" w:styleId="1318">
    <w:name w:val="text03"/>
    <w:qFormat/>
    <w:uiPriority w:val="0"/>
    <w:rPr>
      <w:rFonts w:ascii="Tahoma" w:hAnsi="Tahoma" w:eastAsia="宋体"/>
      <w:kern w:val="2"/>
      <w:sz w:val="36"/>
      <w:szCs w:val="36"/>
      <w:lang w:val="en-US" w:eastAsia="zh-CN" w:bidi="ar-SA"/>
    </w:rPr>
  </w:style>
  <w:style w:type="character" w:customStyle="1" w:styleId="1319">
    <w:name w:val="正文文本缩进 Char Char1"/>
    <w:qFormat/>
    <w:uiPriority w:val="0"/>
    <w:rPr>
      <w:rFonts w:ascii="Tahoma" w:hAnsi="Tahoma" w:eastAsia="宋体"/>
      <w:kern w:val="2"/>
      <w:sz w:val="21"/>
      <w:szCs w:val="24"/>
      <w:lang w:val="en-US" w:eastAsia="zh-CN" w:bidi="ar-SA"/>
    </w:rPr>
  </w:style>
  <w:style w:type="character" w:customStyle="1" w:styleId="1320">
    <w:name w:val="12word1"/>
    <w:qFormat/>
    <w:uiPriority w:val="0"/>
    <w:rPr>
      <w:rFonts w:ascii="Tahoma" w:hAnsi="Tahoma" w:eastAsia="宋体"/>
      <w:kern w:val="2"/>
      <w:sz w:val="18"/>
      <w:szCs w:val="18"/>
      <w:lang w:val="en-US" w:eastAsia="zh-CN" w:bidi="ar-SA"/>
    </w:rPr>
  </w:style>
  <w:style w:type="character" w:customStyle="1" w:styleId="1321">
    <w:name w:val="sony121"/>
    <w:qFormat/>
    <w:uiPriority w:val="0"/>
    <w:rPr>
      <w:rFonts w:hint="eastAsia" w:ascii="宋体" w:hAnsi="宋体" w:eastAsia="宋体"/>
      <w:spacing w:val="480"/>
      <w:kern w:val="2"/>
      <w:sz w:val="18"/>
      <w:szCs w:val="18"/>
      <w:lang w:val="en-US" w:eastAsia="zh-CN" w:bidi="ar-SA"/>
    </w:rPr>
  </w:style>
  <w:style w:type="character" w:customStyle="1" w:styleId="1322">
    <w:name w:val="pfont11"/>
    <w:qFormat/>
    <w:uiPriority w:val="0"/>
    <w:rPr>
      <w:rFonts w:ascii="Tahoma" w:hAnsi="Tahoma" w:eastAsia="宋体"/>
      <w:kern w:val="2"/>
      <w:sz w:val="18"/>
      <w:szCs w:val="18"/>
      <w:lang w:val="en-US" w:eastAsia="zh-CN" w:bidi="ar-SA"/>
    </w:rPr>
  </w:style>
  <w:style w:type="character" w:customStyle="1" w:styleId="1323">
    <w:name w:val="text_main1"/>
    <w:qFormat/>
    <w:uiPriority w:val="0"/>
    <w:rPr>
      <w:rFonts w:hint="default" w:ascii="ˎ̥" w:hAnsi="ˎ̥" w:eastAsia="宋体"/>
      <w:color w:val="000000"/>
      <w:kern w:val="2"/>
      <w:sz w:val="22"/>
      <w:szCs w:val="22"/>
      <w:lang w:val="en-US" w:eastAsia="zh-CN" w:bidi="ar-SA"/>
    </w:rPr>
  </w:style>
  <w:style w:type="character" w:customStyle="1" w:styleId="1324">
    <w:name w:val="标题 7 Char2 Char"/>
    <w:qFormat/>
    <w:uiPriority w:val="0"/>
    <w:rPr>
      <w:rFonts w:ascii="Tahoma" w:hAnsi="Tahoma" w:eastAsia="宋体"/>
      <w:b/>
      <w:kern w:val="2"/>
      <w:sz w:val="24"/>
      <w:szCs w:val="36"/>
      <w:lang w:val="en-US" w:eastAsia="zh-CN" w:bidi="ar-SA"/>
    </w:rPr>
  </w:style>
  <w:style w:type="character" w:customStyle="1" w:styleId="1325">
    <w:name w:val="正文 首行缩进:  2 字符 Char Char"/>
    <w:link w:val="904"/>
    <w:qFormat/>
    <w:uiPriority w:val="0"/>
    <w:rPr>
      <w:rFonts w:ascii="等线" w:hAnsi="等线" w:eastAsia="等线" w:cs="仿宋_GB2312"/>
      <w:kern w:val="2"/>
      <w:sz w:val="24"/>
    </w:rPr>
  </w:style>
  <w:style w:type="character" w:customStyle="1" w:styleId="1326">
    <w:name w:val="注释标题 Char2"/>
    <w:qFormat/>
    <w:uiPriority w:val="0"/>
    <w:rPr>
      <w:rFonts w:ascii="Times New Roman" w:hAnsi="Times New Roman"/>
      <w:sz w:val="24"/>
      <w:szCs w:val="24"/>
    </w:rPr>
  </w:style>
  <w:style w:type="character" w:customStyle="1" w:styleId="1327">
    <w:name w:val="签名 Char2"/>
    <w:qFormat/>
    <w:uiPriority w:val="0"/>
    <w:rPr>
      <w:rFonts w:ascii="Times New Roman" w:hAnsi="Times New Roman"/>
      <w:sz w:val="24"/>
      <w:szCs w:val="24"/>
    </w:rPr>
  </w:style>
  <w:style w:type="character" w:customStyle="1" w:styleId="1328">
    <w:name w:val="结束语 Char2"/>
    <w:link w:val="32"/>
    <w:qFormat/>
    <w:uiPriority w:val="0"/>
    <w:rPr>
      <w:kern w:val="2"/>
      <w:sz w:val="24"/>
      <w:szCs w:val="24"/>
    </w:rPr>
  </w:style>
  <w:style w:type="character" w:customStyle="1" w:styleId="1329">
    <w:name w:val="电子邮件签名 Char2"/>
    <w:link w:val="20"/>
    <w:qFormat/>
    <w:uiPriority w:val="0"/>
    <w:rPr>
      <w:kern w:val="2"/>
      <w:sz w:val="24"/>
      <w:szCs w:val="24"/>
    </w:rPr>
  </w:style>
  <w:style w:type="character" w:customStyle="1" w:styleId="1330">
    <w:name w:val="样式 黑体 二号 加粗"/>
    <w:qFormat/>
    <w:uiPriority w:val="0"/>
    <w:rPr>
      <w:rFonts w:ascii="黑体" w:hAnsi="黑体" w:eastAsia="黑体"/>
      <w:b/>
      <w:bCs/>
      <w:sz w:val="44"/>
    </w:rPr>
  </w:style>
  <w:style w:type="character" w:customStyle="1" w:styleId="1331">
    <w:name w:val="标题 3 字符4"/>
    <w:qFormat/>
    <w:uiPriority w:val="9"/>
    <w:rPr>
      <w:rFonts w:ascii="Times New Roman" w:hAnsi="Times New Roman" w:eastAsia="宋体" w:cs="Times New Roman"/>
      <w:b/>
      <w:bCs/>
      <w:kern w:val="0"/>
      <w:sz w:val="32"/>
      <w:szCs w:val="32"/>
    </w:rPr>
  </w:style>
  <w:style w:type="character" w:customStyle="1" w:styleId="1332">
    <w:name w:val="标题 6 字符3"/>
    <w:qFormat/>
    <w:uiPriority w:val="0"/>
    <w:rPr>
      <w:rFonts w:ascii="Cambria" w:hAnsi="Cambria" w:eastAsia="宋体" w:cs="Times New Roman"/>
      <w:b/>
      <w:bCs/>
      <w:kern w:val="0"/>
      <w:sz w:val="24"/>
      <w:szCs w:val="24"/>
    </w:rPr>
  </w:style>
  <w:style w:type="character" w:customStyle="1" w:styleId="1333">
    <w:name w:val="批注主题 字符4"/>
    <w:qFormat/>
    <w:uiPriority w:val="99"/>
    <w:rPr>
      <w:b/>
      <w:bCs/>
    </w:rPr>
  </w:style>
  <w:style w:type="character" w:customStyle="1" w:styleId="1334">
    <w:name w:val="文档结构图 字符4"/>
    <w:qFormat/>
    <w:uiPriority w:val="99"/>
    <w:rPr>
      <w:rFonts w:ascii="宋体"/>
      <w:sz w:val="18"/>
      <w:szCs w:val="18"/>
    </w:rPr>
  </w:style>
  <w:style w:type="character" w:customStyle="1" w:styleId="1335">
    <w:name w:val="标题 7 字符3"/>
    <w:qFormat/>
    <w:uiPriority w:val="0"/>
    <w:rPr>
      <w:rFonts w:ascii="Times New Roman" w:hAnsi="Times New Roman" w:eastAsia="宋体" w:cs="Times New Roman"/>
      <w:b/>
      <w:bCs/>
      <w:kern w:val="0"/>
      <w:sz w:val="24"/>
      <w:szCs w:val="24"/>
    </w:rPr>
  </w:style>
  <w:style w:type="character" w:customStyle="1" w:styleId="1336">
    <w:name w:val="标题 8 字符3"/>
    <w:qFormat/>
    <w:uiPriority w:val="0"/>
    <w:rPr>
      <w:rFonts w:ascii="Cambria" w:hAnsi="Cambria" w:eastAsia="宋体" w:cs="Times New Roman"/>
      <w:kern w:val="0"/>
      <w:sz w:val="24"/>
      <w:szCs w:val="24"/>
    </w:rPr>
  </w:style>
  <w:style w:type="character" w:customStyle="1" w:styleId="1337">
    <w:name w:val="标题 1 字符3"/>
    <w:qFormat/>
    <w:uiPriority w:val="9"/>
    <w:rPr>
      <w:rFonts w:ascii="Times New Roman" w:hAnsi="Times New Roman" w:eastAsia="宋体" w:cs="Times New Roman"/>
      <w:b/>
      <w:bCs/>
      <w:kern w:val="44"/>
      <w:sz w:val="44"/>
      <w:szCs w:val="44"/>
    </w:rPr>
  </w:style>
  <w:style w:type="character" w:customStyle="1" w:styleId="1338">
    <w:name w:val="@他11"/>
    <w:unhideWhenUsed/>
    <w:qFormat/>
    <w:uiPriority w:val="99"/>
    <w:rPr>
      <w:color w:val="2B579A"/>
      <w:shd w:val="clear" w:color="auto" w:fill="E6E6E6"/>
    </w:rPr>
  </w:style>
  <w:style w:type="character" w:customStyle="1" w:styleId="1339">
    <w:name w:val="正文文本 字符4"/>
    <w:qFormat/>
    <w:uiPriority w:val="99"/>
    <w:rPr>
      <w:rFonts w:ascii="Times New Roman" w:hAnsi="Times New Roman" w:eastAsia="宋体" w:cs="Times New Roman"/>
      <w:kern w:val="0"/>
      <w:szCs w:val="21"/>
    </w:rPr>
  </w:style>
  <w:style w:type="character" w:customStyle="1" w:styleId="1340">
    <w:name w:val="HTML 预设格式 字符3"/>
    <w:qFormat/>
    <w:uiPriority w:val="0"/>
    <w:rPr>
      <w:rFonts w:ascii="Arial" w:hAnsi="Arial" w:eastAsia="仿宋" w:cs="Arial"/>
      <w:sz w:val="24"/>
      <w:szCs w:val="24"/>
    </w:rPr>
  </w:style>
  <w:style w:type="character" w:customStyle="1" w:styleId="1341">
    <w:name w:val="标题 9 字符3"/>
    <w:qFormat/>
    <w:uiPriority w:val="0"/>
    <w:rPr>
      <w:rFonts w:ascii="Cambria" w:hAnsi="Cambria" w:eastAsia="宋体" w:cs="Times New Roman"/>
      <w:kern w:val="0"/>
      <w:sz w:val="20"/>
      <w:szCs w:val="20"/>
    </w:rPr>
  </w:style>
  <w:style w:type="character" w:customStyle="1" w:styleId="1342">
    <w:name w:val="标题 2 字符3"/>
    <w:qFormat/>
    <w:uiPriority w:val="9"/>
    <w:rPr>
      <w:rFonts w:ascii="Cambria" w:hAnsi="Cambria" w:eastAsia="宋体" w:cs="Times New Roman"/>
      <w:b/>
      <w:bCs/>
      <w:kern w:val="0"/>
      <w:sz w:val="32"/>
      <w:szCs w:val="32"/>
    </w:rPr>
  </w:style>
  <w:style w:type="character" w:customStyle="1" w:styleId="1343">
    <w:name w:val="列出段落 字符4"/>
    <w:qFormat/>
    <w:uiPriority w:val="0"/>
    <w:rPr>
      <w:rFonts w:ascii="Times New Roman" w:hAnsi="Times New Roman" w:eastAsia="宋体" w:cs="Times New Roman"/>
      <w:kern w:val="0"/>
      <w:szCs w:val="21"/>
    </w:rPr>
  </w:style>
  <w:style w:type="character" w:customStyle="1" w:styleId="1344">
    <w:name w:val="正文首行缩进 字符2"/>
    <w:qFormat/>
    <w:uiPriority w:val="99"/>
    <w:rPr>
      <w:szCs w:val="21"/>
    </w:rPr>
  </w:style>
  <w:style w:type="character" w:customStyle="1" w:styleId="1345">
    <w:name w:val="正文文本缩进 字符4"/>
    <w:qFormat/>
    <w:uiPriority w:val="99"/>
    <w:rPr>
      <w:kern w:val="28"/>
      <w:sz w:val="24"/>
      <w:szCs w:val="24"/>
    </w:rPr>
  </w:style>
  <w:style w:type="character" w:customStyle="1" w:styleId="1346">
    <w:name w:val="引用 字符3"/>
    <w:qFormat/>
    <w:uiPriority w:val="29"/>
    <w:rPr>
      <w:i/>
      <w:iCs/>
      <w:color w:val="000000"/>
    </w:rPr>
  </w:style>
  <w:style w:type="character" w:customStyle="1" w:styleId="1347">
    <w:name w:val="普通(网站) 字符1"/>
    <w:qFormat/>
    <w:locked/>
    <w:uiPriority w:val="99"/>
    <w:rPr>
      <w:rFonts w:ascii="宋体" w:hAnsi="宋体" w:cs="宋体"/>
      <w:sz w:val="24"/>
      <w:szCs w:val="24"/>
    </w:rPr>
  </w:style>
  <w:style w:type="character" w:customStyle="1" w:styleId="1348">
    <w:name w:val="页脚 字符4"/>
    <w:qFormat/>
    <w:uiPriority w:val="99"/>
    <w:rPr>
      <w:sz w:val="18"/>
      <w:szCs w:val="18"/>
    </w:rPr>
  </w:style>
  <w:style w:type="character" w:customStyle="1" w:styleId="1349">
    <w:name w:val="05级标题 字符"/>
    <w:link w:val="1350"/>
    <w:qFormat/>
    <w:uiPriority w:val="0"/>
    <w:rPr>
      <w:rFonts w:ascii="Cambria" w:hAnsi="Cambria" w:eastAsia="仿宋"/>
      <w:bCs/>
      <w:sz w:val="28"/>
      <w:szCs w:val="28"/>
    </w:rPr>
  </w:style>
  <w:style w:type="paragraph" w:customStyle="1" w:styleId="1350">
    <w:name w:val="05级标题"/>
    <w:basedOn w:val="7"/>
    <w:link w:val="1349"/>
    <w:qFormat/>
    <w:uiPriority w:val="0"/>
    <w:pPr>
      <w:tabs>
        <w:tab w:val="left" w:pos="1008"/>
        <w:tab w:val="left" w:pos="1905"/>
      </w:tabs>
      <w:spacing w:before="100" w:after="100" w:line="360" w:lineRule="auto"/>
      <w:ind w:left="1008" w:hanging="1008"/>
      <w:jc w:val="left"/>
    </w:pPr>
    <w:rPr>
      <w:rFonts w:ascii="Cambria" w:hAnsi="Cambria" w:eastAsia="仿宋"/>
      <w:b w:val="0"/>
      <w:kern w:val="0"/>
    </w:rPr>
  </w:style>
  <w:style w:type="character" w:customStyle="1" w:styleId="1351">
    <w:name w:val="*正文 Char Char"/>
    <w:qFormat/>
    <w:uiPriority w:val="0"/>
    <w:rPr>
      <w:rFonts w:ascii="宋体" w:hAnsi="宋体"/>
      <w:sz w:val="24"/>
      <w:szCs w:val="24"/>
    </w:rPr>
  </w:style>
  <w:style w:type="character" w:customStyle="1" w:styleId="1352">
    <w:name w:val="标正文 Char"/>
    <w:link w:val="1353"/>
    <w:qFormat/>
    <w:uiPriority w:val="0"/>
    <w:rPr>
      <w:rFonts w:ascii="宋体" w:hAnsi="宋体"/>
      <w:sz w:val="24"/>
      <w:szCs w:val="28"/>
    </w:rPr>
  </w:style>
  <w:style w:type="paragraph" w:customStyle="1" w:styleId="1353">
    <w:name w:val="标正文"/>
    <w:basedOn w:val="1"/>
    <w:link w:val="1352"/>
    <w:qFormat/>
    <w:uiPriority w:val="0"/>
    <w:pPr>
      <w:adjustRightInd w:val="0"/>
      <w:snapToGrid w:val="0"/>
      <w:spacing w:line="360" w:lineRule="auto"/>
      <w:ind w:firstLine="560" w:firstLineChars="200"/>
    </w:pPr>
    <w:rPr>
      <w:rFonts w:ascii="宋体" w:eastAsia="宋体"/>
      <w:b w:val="0"/>
      <w:color w:val="auto"/>
      <w:sz w:val="24"/>
      <w:szCs w:val="28"/>
    </w:rPr>
  </w:style>
  <w:style w:type="character" w:customStyle="1" w:styleId="1354">
    <w:name w:val="列出段落 字符2"/>
    <w:qFormat/>
    <w:uiPriority w:val="34"/>
  </w:style>
  <w:style w:type="character" w:customStyle="1" w:styleId="1355">
    <w:name w:val="正文（小四+1.5倍行距） Char"/>
    <w:link w:val="1356"/>
    <w:qFormat/>
    <w:uiPriority w:val="0"/>
    <w:rPr>
      <w:sz w:val="24"/>
      <w:szCs w:val="24"/>
    </w:rPr>
  </w:style>
  <w:style w:type="paragraph" w:customStyle="1" w:styleId="1356">
    <w:name w:val="正文（小四+1.5倍行距）"/>
    <w:basedOn w:val="1"/>
    <w:link w:val="1355"/>
    <w:qFormat/>
    <w:uiPriority w:val="0"/>
    <w:pPr>
      <w:spacing w:beforeLines="50" w:line="360" w:lineRule="auto"/>
      <w:ind w:firstLine="420"/>
    </w:pPr>
    <w:rPr>
      <w:rFonts w:ascii="Times New Roman" w:hAnsi="Times New Roman" w:eastAsia="宋体"/>
      <w:b w:val="0"/>
      <w:color w:val="auto"/>
      <w:sz w:val="24"/>
      <w:szCs w:val="24"/>
    </w:rPr>
  </w:style>
  <w:style w:type="character" w:customStyle="1" w:styleId="1357">
    <w:name w:val="一级要点编号 Char"/>
    <w:link w:val="1358"/>
    <w:qFormat/>
    <w:locked/>
    <w:uiPriority w:val="99"/>
    <w:rPr>
      <w:rFonts w:ascii="等线" w:hAnsi="等线" w:eastAsia="仿宋"/>
      <w:kern w:val="2"/>
      <w:sz w:val="24"/>
      <w:szCs w:val="24"/>
      <w:u w:color="000000"/>
    </w:rPr>
  </w:style>
  <w:style w:type="paragraph" w:customStyle="1" w:styleId="1358">
    <w:name w:val="一级要点编号"/>
    <w:basedOn w:val="211"/>
    <w:link w:val="1357"/>
    <w:qFormat/>
    <w:uiPriority w:val="99"/>
    <w:pPr>
      <w:numPr>
        <w:ilvl w:val="0"/>
        <w:numId w:val="7"/>
      </w:numPr>
      <w:spacing w:line="360" w:lineRule="auto"/>
      <w:ind w:firstLine="0" w:firstLineChars="0"/>
      <w:jc w:val="left"/>
    </w:pPr>
    <w:rPr>
      <w:rFonts w:ascii="等线" w:hAnsi="等线" w:eastAsia="仿宋"/>
      <w:b w:val="0"/>
      <w:color w:val="auto"/>
      <w:kern w:val="2"/>
      <w:sz w:val="24"/>
      <w:szCs w:val="24"/>
      <w:u w:color="000000"/>
    </w:rPr>
  </w:style>
  <w:style w:type="character" w:customStyle="1" w:styleId="1359">
    <w:name w:val="日期 字符2"/>
    <w:qFormat/>
    <w:uiPriority w:val="0"/>
    <w:rPr>
      <w:sz w:val="21"/>
      <w:szCs w:val="21"/>
    </w:rPr>
  </w:style>
  <w:style w:type="character" w:customStyle="1" w:styleId="1360">
    <w:name w:val="Item List Char Char"/>
    <w:link w:val="886"/>
    <w:qFormat/>
    <w:uiPriority w:val="0"/>
    <w:rPr>
      <w:rFonts w:ascii="Arial" w:hAnsi="Arial" w:eastAsia="等线" w:cs="等线"/>
      <w:sz w:val="21"/>
    </w:rPr>
  </w:style>
  <w:style w:type="character" w:customStyle="1" w:styleId="1361">
    <w:name w:val="列出段落 字符1"/>
    <w:qFormat/>
    <w:uiPriority w:val="0"/>
    <w:rPr>
      <w:rFonts w:ascii="黑体" w:hAnsi="黑体" w:eastAsia="黑体"/>
      <w:sz w:val="32"/>
      <w:szCs w:val="32"/>
    </w:rPr>
  </w:style>
  <w:style w:type="character" w:customStyle="1" w:styleId="1362">
    <w:name w:val="批注文字 字符3"/>
    <w:qFormat/>
    <w:uiPriority w:val="99"/>
  </w:style>
  <w:style w:type="character" w:customStyle="1" w:styleId="1363">
    <w:name w:val="正文-1 Char"/>
    <w:link w:val="1364"/>
    <w:qFormat/>
    <w:uiPriority w:val="0"/>
    <w:rPr>
      <w:rFonts w:ascii="宋体" w:hAnsi="宋体" w:cs="宋体"/>
      <w:szCs w:val="21"/>
    </w:rPr>
  </w:style>
  <w:style w:type="paragraph" w:customStyle="1" w:styleId="1364">
    <w:name w:val="正文-1"/>
    <w:basedOn w:val="1"/>
    <w:link w:val="1363"/>
    <w:qFormat/>
    <w:uiPriority w:val="0"/>
    <w:pPr>
      <w:autoSpaceDE w:val="0"/>
      <w:autoSpaceDN w:val="0"/>
      <w:adjustRightInd w:val="0"/>
      <w:spacing w:before="156" w:after="156" w:line="360" w:lineRule="auto"/>
      <w:ind w:firstLine="420" w:firstLineChars="200"/>
      <w:jc w:val="left"/>
    </w:pPr>
    <w:rPr>
      <w:rFonts w:ascii="宋体" w:eastAsia="宋体" w:cs="宋体"/>
      <w:b w:val="0"/>
      <w:color w:val="auto"/>
      <w:sz w:val="20"/>
      <w:szCs w:val="21"/>
    </w:rPr>
  </w:style>
  <w:style w:type="character" w:customStyle="1" w:styleId="1365">
    <w:name w:val="标题 4 字符2"/>
    <w:qFormat/>
    <w:uiPriority w:val="9"/>
    <w:rPr>
      <w:rFonts w:ascii="Cambria" w:hAnsi="Cambria" w:eastAsia="宋体" w:cs="Times New Roman"/>
      <w:b/>
      <w:bCs/>
      <w:sz w:val="28"/>
      <w:szCs w:val="28"/>
    </w:rPr>
  </w:style>
  <w:style w:type="character" w:customStyle="1" w:styleId="1366">
    <w:name w:val="列出段落 Char2"/>
    <w:qFormat/>
    <w:uiPriority w:val="34"/>
    <w:rPr>
      <w:kern w:val="2"/>
      <w:sz w:val="24"/>
    </w:rPr>
  </w:style>
  <w:style w:type="character" w:customStyle="1" w:styleId="1367">
    <w:name w:val="标题 5 字符2"/>
    <w:qFormat/>
    <w:uiPriority w:val="9"/>
    <w:rPr>
      <w:b/>
      <w:bCs/>
      <w:sz w:val="28"/>
      <w:szCs w:val="28"/>
    </w:rPr>
  </w:style>
  <w:style w:type="character" w:customStyle="1" w:styleId="1368">
    <w:name w:val="批注文字 字符2"/>
    <w:qFormat/>
    <w:uiPriority w:val="99"/>
  </w:style>
  <w:style w:type="character" w:customStyle="1" w:styleId="1369">
    <w:name w:val="图片标题1 Char"/>
    <w:link w:val="1370"/>
    <w:qFormat/>
    <w:uiPriority w:val="0"/>
    <w:rPr>
      <w:rFonts w:ascii="仿宋_GB2312" w:eastAsia="仿宋_GB2312"/>
      <w:szCs w:val="21"/>
    </w:rPr>
  </w:style>
  <w:style w:type="paragraph" w:customStyle="1" w:styleId="1370">
    <w:name w:val="图片标题1"/>
    <w:basedOn w:val="1"/>
    <w:link w:val="1369"/>
    <w:qFormat/>
    <w:uiPriority w:val="0"/>
    <w:pPr>
      <w:spacing w:afterLines="50"/>
      <w:jc w:val="center"/>
    </w:pPr>
    <w:rPr>
      <w:rFonts w:hAnsi="Times New Roman"/>
      <w:b w:val="0"/>
      <w:color w:val="auto"/>
      <w:sz w:val="20"/>
      <w:szCs w:val="21"/>
    </w:rPr>
  </w:style>
  <w:style w:type="character" w:customStyle="1" w:styleId="1371">
    <w:name w:val="正文文本 2 字符2"/>
    <w:qFormat/>
    <w:uiPriority w:val="0"/>
    <w:rPr>
      <w:rFonts w:ascii="楷体_GB2312" w:eastAsia="楷体_GB2312"/>
      <w:bCs/>
      <w:kern w:val="2"/>
      <w:sz w:val="24"/>
      <w:szCs w:val="24"/>
    </w:rPr>
  </w:style>
  <w:style w:type="character" w:customStyle="1" w:styleId="1372">
    <w:name w:val="论文正文 Char"/>
    <w:link w:val="1373"/>
    <w:qFormat/>
    <w:uiPriority w:val="0"/>
    <w:rPr>
      <w:rFonts w:ascii="宋体" w:hAnsi="宋体" w:cs="宋体"/>
      <w:kern w:val="2"/>
      <w:sz w:val="24"/>
    </w:rPr>
  </w:style>
  <w:style w:type="paragraph" w:customStyle="1" w:styleId="1373">
    <w:name w:val="论文正文"/>
    <w:basedOn w:val="1"/>
    <w:link w:val="1372"/>
    <w:qFormat/>
    <w:uiPriority w:val="0"/>
    <w:pPr>
      <w:numPr>
        <w:ilvl w:val="0"/>
        <w:numId w:val="8"/>
      </w:numPr>
      <w:tabs>
        <w:tab w:val="left" w:pos="420"/>
      </w:tabs>
      <w:spacing w:line="400" w:lineRule="exact"/>
      <w:ind w:firstLine="480" w:firstLineChars="200"/>
    </w:pPr>
    <w:rPr>
      <w:rFonts w:ascii="宋体" w:eastAsia="宋体" w:cs="宋体"/>
      <w:b w:val="0"/>
      <w:color w:val="auto"/>
      <w:kern w:val="2"/>
      <w:sz w:val="24"/>
    </w:rPr>
  </w:style>
  <w:style w:type="character" w:customStyle="1" w:styleId="1374">
    <w:name w:val="正文（首行缩进两字） Char3"/>
    <w:qFormat/>
    <w:uiPriority w:val="0"/>
    <w:rPr>
      <w:rFonts w:ascii="Arial" w:hAnsi="Arial" w:eastAsia="宋体"/>
      <w:kern w:val="2"/>
      <w:sz w:val="24"/>
      <w:lang w:val="en-US" w:eastAsia="zh-CN"/>
    </w:rPr>
  </w:style>
  <w:style w:type="character" w:customStyle="1" w:styleId="1375">
    <w:name w:val="中等深浅网格 1 - 强调文字颜色 2 Char"/>
    <w:link w:val="1376"/>
    <w:qFormat/>
    <w:uiPriority w:val="0"/>
    <w:rPr>
      <w:szCs w:val="21"/>
    </w:rPr>
  </w:style>
  <w:style w:type="paragraph" w:customStyle="1" w:styleId="1376">
    <w:name w:val="中等深浅网格 1 - 强调文字颜色 21"/>
    <w:basedOn w:val="1"/>
    <w:link w:val="1375"/>
    <w:qFormat/>
    <w:uiPriority w:val="0"/>
    <w:pPr>
      <w:spacing w:line="360" w:lineRule="auto"/>
      <w:ind w:firstLine="420" w:firstLineChars="200"/>
    </w:pPr>
    <w:rPr>
      <w:rFonts w:ascii="Times New Roman" w:hAnsi="Times New Roman" w:eastAsia="宋体"/>
      <w:b w:val="0"/>
      <w:color w:val="auto"/>
      <w:sz w:val="20"/>
      <w:szCs w:val="21"/>
    </w:rPr>
  </w:style>
  <w:style w:type="character" w:customStyle="1" w:styleId="1377">
    <w:name w:val="公文正文 Char Char"/>
    <w:link w:val="1378"/>
    <w:qFormat/>
    <w:uiPriority w:val="0"/>
    <w:rPr>
      <w:rFonts w:ascii="仿宋_GB2312" w:eastAsia="仿宋_GB2312"/>
      <w:sz w:val="24"/>
      <w:szCs w:val="24"/>
    </w:rPr>
  </w:style>
  <w:style w:type="paragraph" w:customStyle="1" w:styleId="1378">
    <w:name w:val="公文正文"/>
    <w:basedOn w:val="1"/>
    <w:link w:val="1377"/>
    <w:qFormat/>
    <w:uiPriority w:val="0"/>
    <w:pPr>
      <w:spacing w:before="156" w:line="360" w:lineRule="auto"/>
      <w:ind w:firstLine="360" w:firstLineChars="200"/>
    </w:pPr>
    <w:rPr>
      <w:rFonts w:hAnsi="Times New Roman"/>
      <w:b w:val="0"/>
      <w:color w:val="auto"/>
      <w:sz w:val="24"/>
      <w:szCs w:val="24"/>
    </w:rPr>
  </w:style>
  <w:style w:type="character" w:customStyle="1" w:styleId="1379">
    <w:name w:val="正 文 Char"/>
    <w:link w:val="1380"/>
    <w:qFormat/>
    <w:uiPriority w:val="0"/>
    <w:rPr>
      <w:sz w:val="24"/>
      <w:szCs w:val="24"/>
    </w:rPr>
  </w:style>
  <w:style w:type="paragraph" w:customStyle="1" w:styleId="1380">
    <w:name w:val="正 文"/>
    <w:basedOn w:val="1"/>
    <w:link w:val="1379"/>
    <w:qFormat/>
    <w:uiPriority w:val="0"/>
    <w:pPr>
      <w:tabs>
        <w:tab w:val="left" w:pos="0"/>
      </w:tabs>
      <w:spacing w:line="360" w:lineRule="auto"/>
      <w:ind w:firstLine="480" w:firstLineChars="200"/>
    </w:pPr>
    <w:rPr>
      <w:rFonts w:ascii="Times New Roman" w:hAnsi="Times New Roman" w:eastAsia="宋体"/>
      <w:b w:val="0"/>
      <w:color w:val="auto"/>
      <w:sz w:val="24"/>
      <w:szCs w:val="24"/>
    </w:rPr>
  </w:style>
  <w:style w:type="character" w:customStyle="1" w:styleId="1381">
    <w:name w:val="页脚 字符2"/>
    <w:qFormat/>
    <w:uiPriority w:val="99"/>
    <w:rPr>
      <w:sz w:val="18"/>
      <w:szCs w:val="18"/>
    </w:rPr>
  </w:style>
  <w:style w:type="character" w:customStyle="1" w:styleId="1382">
    <w:name w:val="正文文本缩进 字符2"/>
    <w:qFormat/>
    <w:uiPriority w:val="0"/>
    <w:rPr>
      <w:kern w:val="28"/>
      <w:sz w:val="24"/>
      <w:szCs w:val="24"/>
    </w:rPr>
  </w:style>
  <w:style w:type="character" w:customStyle="1" w:styleId="1383">
    <w:name w:val="hwyang Char"/>
    <w:link w:val="1384"/>
    <w:qFormat/>
    <w:uiPriority w:val="0"/>
    <w:rPr>
      <w:sz w:val="28"/>
      <w:szCs w:val="24"/>
    </w:rPr>
  </w:style>
  <w:style w:type="paragraph" w:customStyle="1" w:styleId="1384">
    <w:name w:val="hwyang"/>
    <w:basedOn w:val="1"/>
    <w:link w:val="1383"/>
    <w:qFormat/>
    <w:uiPriority w:val="0"/>
    <w:pPr>
      <w:spacing w:line="360" w:lineRule="auto"/>
      <w:ind w:firstLine="480" w:firstLineChars="200"/>
    </w:pPr>
    <w:rPr>
      <w:rFonts w:ascii="Times New Roman" w:hAnsi="Times New Roman" w:eastAsia="宋体"/>
      <w:b w:val="0"/>
      <w:color w:val="auto"/>
      <w:sz w:val="28"/>
      <w:szCs w:val="24"/>
    </w:rPr>
  </w:style>
  <w:style w:type="character" w:customStyle="1" w:styleId="1385">
    <w:name w:val="批注框文本 字符2"/>
    <w:qFormat/>
    <w:uiPriority w:val="99"/>
    <w:rPr>
      <w:rFonts w:ascii="Times New Roman" w:hAnsi="Times New Roman" w:eastAsia="宋体" w:cs="Times New Roman"/>
      <w:kern w:val="0"/>
      <w:sz w:val="18"/>
      <w:szCs w:val="18"/>
    </w:rPr>
  </w:style>
  <w:style w:type="character" w:customStyle="1" w:styleId="1386">
    <w:name w:val="标书正文:  0.74 厘米 Char"/>
    <w:link w:val="1387"/>
    <w:qFormat/>
    <w:uiPriority w:val="0"/>
    <w:rPr>
      <w:rFonts w:cs="宋体"/>
      <w:sz w:val="24"/>
    </w:rPr>
  </w:style>
  <w:style w:type="paragraph" w:customStyle="1" w:styleId="1387">
    <w:name w:val="标书正文:  0.74 厘米"/>
    <w:basedOn w:val="1"/>
    <w:link w:val="1386"/>
    <w:qFormat/>
    <w:uiPriority w:val="0"/>
    <w:pPr>
      <w:snapToGrid w:val="0"/>
      <w:spacing w:line="360" w:lineRule="auto"/>
      <w:ind w:firstLine="420"/>
    </w:pPr>
    <w:rPr>
      <w:rFonts w:ascii="Times New Roman" w:hAnsi="Times New Roman" w:eastAsia="宋体" w:cs="宋体"/>
      <w:b w:val="0"/>
      <w:color w:val="auto"/>
      <w:sz w:val="24"/>
    </w:rPr>
  </w:style>
  <w:style w:type="character" w:customStyle="1" w:styleId="1388">
    <w:name w:val="C503-正文格式 Char"/>
    <w:link w:val="1389"/>
    <w:qFormat/>
    <w:uiPriority w:val="0"/>
    <w:rPr>
      <w:sz w:val="24"/>
    </w:rPr>
  </w:style>
  <w:style w:type="paragraph" w:customStyle="1" w:styleId="1389">
    <w:name w:val="C503-正文格式"/>
    <w:basedOn w:val="1"/>
    <w:link w:val="1388"/>
    <w:qFormat/>
    <w:uiPriority w:val="0"/>
    <w:pPr>
      <w:spacing w:line="360" w:lineRule="auto"/>
      <w:ind w:firstLine="480" w:firstLineChars="200"/>
    </w:pPr>
    <w:rPr>
      <w:rFonts w:ascii="Times New Roman" w:hAnsi="Times New Roman" w:eastAsia="宋体"/>
      <w:b w:val="0"/>
      <w:color w:val="auto"/>
      <w:sz w:val="24"/>
    </w:rPr>
  </w:style>
  <w:style w:type="character" w:customStyle="1" w:styleId="1390">
    <w:name w:val="最小化 Char"/>
    <w:link w:val="1391"/>
    <w:qFormat/>
    <w:uiPriority w:val="0"/>
    <w:rPr>
      <w:sz w:val="2"/>
      <w:szCs w:val="2"/>
    </w:rPr>
  </w:style>
  <w:style w:type="paragraph" w:customStyle="1" w:styleId="1391">
    <w:name w:val="最小化"/>
    <w:basedOn w:val="1"/>
    <w:link w:val="1390"/>
    <w:qFormat/>
    <w:uiPriority w:val="0"/>
    <w:pPr>
      <w:spacing w:line="20" w:lineRule="exact"/>
    </w:pPr>
    <w:rPr>
      <w:rFonts w:ascii="Times New Roman" w:hAnsi="Times New Roman" w:eastAsia="宋体"/>
      <w:b w:val="0"/>
      <w:color w:val="auto"/>
      <w:sz w:val="2"/>
      <w:szCs w:val="2"/>
    </w:rPr>
  </w:style>
  <w:style w:type="character" w:customStyle="1" w:styleId="1392">
    <w:name w:val="C.文章正文 Char"/>
    <w:link w:val="1393"/>
    <w:qFormat/>
    <w:uiPriority w:val="0"/>
    <w:rPr>
      <w:sz w:val="24"/>
    </w:rPr>
  </w:style>
  <w:style w:type="paragraph" w:customStyle="1" w:styleId="1393">
    <w:name w:val="C.文章正文"/>
    <w:basedOn w:val="1"/>
    <w:link w:val="1392"/>
    <w:qFormat/>
    <w:uiPriority w:val="0"/>
    <w:pPr>
      <w:spacing w:line="360" w:lineRule="auto"/>
      <w:ind w:firstLine="200" w:firstLineChars="200"/>
    </w:pPr>
    <w:rPr>
      <w:rFonts w:ascii="Times New Roman" w:hAnsi="Times New Roman" w:eastAsia="宋体"/>
      <w:b w:val="0"/>
      <w:color w:val="auto"/>
      <w:sz w:val="24"/>
    </w:rPr>
  </w:style>
  <w:style w:type="character" w:customStyle="1" w:styleId="1394">
    <w:name w:val="签名 字符"/>
    <w:qFormat/>
    <w:uiPriority w:val="99"/>
    <w:rPr>
      <w:kern w:val="2"/>
      <w:sz w:val="21"/>
      <w:szCs w:val="24"/>
    </w:rPr>
  </w:style>
  <w:style w:type="character" w:customStyle="1" w:styleId="1395">
    <w:name w:val="电子邮件签名 字符"/>
    <w:qFormat/>
    <w:uiPriority w:val="99"/>
    <w:rPr>
      <w:kern w:val="2"/>
      <w:sz w:val="21"/>
      <w:szCs w:val="24"/>
    </w:rPr>
  </w:style>
  <w:style w:type="character" w:customStyle="1" w:styleId="1396">
    <w:name w:val="一般段落 字符"/>
    <w:link w:val="1397"/>
    <w:qFormat/>
    <w:uiPriority w:val="0"/>
    <w:rPr>
      <w:sz w:val="24"/>
      <w:szCs w:val="24"/>
    </w:rPr>
  </w:style>
  <w:style w:type="paragraph" w:customStyle="1" w:styleId="1397">
    <w:name w:val="一般段落"/>
    <w:basedOn w:val="1"/>
    <w:link w:val="1396"/>
    <w:qFormat/>
    <w:uiPriority w:val="0"/>
    <w:pPr>
      <w:widowControl/>
      <w:spacing w:after="120" w:line="360" w:lineRule="auto"/>
      <w:ind w:firstLine="420"/>
    </w:pPr>
    <w:rPr>
      <w:rFonts w:ascii="Times New Roman" w:hAnsi="Times New Roman" w:eastAsia="宋体"/>
      <w:b w:val="0"/>
      <w:color w:val="auto"/>
      <w:sz w:val="24"/>
      <w:szCs w:val="24"/>
    </w:rPr>
  </w:style>
  <w:style w:type="character" w:customStyle="1" w:styleId="1398">
    <w:name w:val="六级标题 Char"/>
    <w:link w:val="831"/>
    <w:qFormat/>
    <w:uiPriority w:val="0"/>
    <w:rPr>
      <w:rFonts w:ascii="黑体" w:hAnsi="黑体" w:eastAsia="黑体"/>
      <w:b/>
      <w:bCs/>
      <w:sz w:val="24"/>
      <w:szCs w:val="24"/>
    </w:rPr>
  </w:style>
  <w:style w:type="character" w:customStyle="1" w:styleId="1399">
    <w:name w:val="Table Text Char1"/>
    <w:qFormat/>
    <w:locked/>
    <w:uiPriority w:val="0"/>
    <w:rPr>
      <w:rFonts w:eastAsia="宋体"/>
      <w:sz w:val="24"/>
      <w:szCs w:val="24"/>
    </w:rPr>
  </w:style>
  <w:style w:type="character" w:customStyle="1" w:styleId="1400">
    <w:name w:val="Balloon Text Char"/>
    <w:semiHidden/>
    <w:qFormat/>
    <w:locked/>
    <w:uiPriority w:val="0"/>
    <w:rPr>
      <w:rFonts w:ascii="Times New Roman" w:hAnsi="Times New Roman" w:eastAsia="宋体" w:cs="Times New Roman"/>
      <w:sz w:val="18"/>
      <w:szCs w:val="18"/>
    </w:rPr>
  </w:style>
  <w:style w:type="character" w:customStyle="1" w:styleId="1401">
    <w:name w:val="正文文本 3 字符1"/>
    <w:qFormat/>
    <w:uiPriority w:val="0"/>
    <w:rPr>
      <w:rFonts w:ascii="Times New Roman" w:hAnsi="宋体" w:eastAsia="仿宋_GB2312"/>
      <w:b/>
      <w:bCs/>
      <w:sz w:val="24"/>
    </w:rPr>
  </w:style>
  <w:style w:type="character" w:customStyle="1" w:styleId="1402">
    <w:name w:val="题注 字符1"/>
    <w:qFormat/>
    <w:uiPriority w:val="0"/>
    <w:rPr>
      <w:rFonts w:ascii="Arial" w:hAnsi="Arial" w:eastAsia="黑体" w:cs="Arial"/>
      <w:sz w:val="20"/>
      <w:szCs w:val="20"/>
    </w:rPr>
  </w:style>
  <w:style w:type="character" w:customStyle="1" w:styleId="1403">
    <w:name w:val="toggle-end"/>
    <w:qFormat/>
    <w:uiPriority w:val="0"/>
  </w:style>
  <w:style w:type="character" w:customStyle="1" w:styleId="1404">
    <w:name w:val="string"/>
    <w:qFormat/>
    <w:uiPriority w:val="0"/>
  </w:style>
  <w:style w:type="character" w:customStyle="1" w:styleId="1405">
    <w:name w:val="object"/>
    <w:qFormat/>
    <w:uiPriority w:val="0"/>
  </w:style>
  <w:style w:type="character" w:customStyle="1" w:styleId="1406">
    <w:name w:val="2-level Char"/>
    <w:link w:val="1407"/>
    <w:qFormat/>
    <w:uiPriority w:val="0"/>
    <w:rPr>
      <w:b/>
      <w:bCs/>
      <w:sz w:val="44"/>
      <w:szCs w:val="44"/>
    </w:rPr>
  </w:style>
  <w:style w:type="paragraph" w:customStyle="1" w:styleId="1407">
    <w:name w:val="2-level"/>
    <w:basedOn w:val="5"/>
    <w:link w:val="1406"/>
    <w:qFormat/>
    <w:uiPriority w:val="0"/>
    <w:pPr>
      <w:tabs>
        <w:tab w:val="left" w:pos="225"/>
        <w:tab w:val="left" w:pos="645"/>
      </w:tabs>
      <w:spacing w:beforeLines="50" w:afterLines="50" w:line="360" w:lineRule="auto"/>
      <w:ind w:left="425" w:hanging="425"/>
    </w:pPr>
    <w:rPr>
      <w:rFonts w:ascii="Times New Roman" w:hAnsi="Times New Roman" w:eastAsia="宋体"/>
      <w:color w:val="auto"/>
      <w:sz w:val="44"/>
      <w:szCs w:val="44"/>
    </w:rPr>
  </w:style>
  <w:style w:type="character" w:customStyle="1" w:styleId="1408">
    <w:name w:val="array"/>
    <w:qFormat/>
    <w:uiPriority w:val="0"/>
  </w:style>
  <w:style w:type="character" w:customStyle="1" w:styleId="1409">
    <w:name w:val="property"/>
    <w:qFormat/>
    <w:uiPriority w:val="0"/>
  </w:style>
  <w:style w:type="character" w:customStyle="1" w:styleId="1410">
    <w:name w:val="GW-正文 Char"/>
    <w:link w:val="1411"/>
    <w:qFormat/>
    <w:uiPriority w:val="0"/>
    <w:rPr>
      <w:rFonts w:eastAsia="仿宋"/>
      <w:sz w:val="28"/>
      <w:szCs w:val="28"/>
    </w:rPr>
  </w:style>
  <w:style w:type="paragraph" w:customStyle="1" w:styleId="1411">
    <w:name w:val="GW-正文"/>
    <w:basedOn w:val="1"/>
    <w:link w:val="1410"/>
    <w:qFormat/>
    <w:uiPriority w:val="0"/>
    <w:pPr>
      <w:spacing w:line="360" w:lineRule="auto"/>
      <w:ind w:firstLine="200" w:firstLineChars="200"/>
    </w:pPr>
    <w:rPr>
      <w:rFonts w:ascii="Times New Roman" w:hAnsi="Times New Roman" w:eastAsia="仿宋"/>
      <w:b w:val="0"/>
      <w:color w:val="auto"/>
      <w:sz w:val="28"/>
      <w:szCs w:val="28"/>
    </w:rPr>
  </w:style>
  <w:style w:type="character" w:customStyle="1" w:styleId="1412">
    <w:name w:val="s_con"/>
    <w:qFormat/>
    <w:uiPriority w:val="0"/>
  </w:style>
  <w:style w:type="character" w:customStyle="1" w:styleId="1413">
    <w:name w:val="s_name"/>
    <w:qFormat/>
    <w:uiPriority w:val="0"/>
  </w:style>
  <w:style w:type="character" w:customStyle="1" w:styleId="1414">
    <w:name w:val="宏文本 字符1"/>
    <w:qFormat/>
    <w:uiPriority w:val="0"/>
    <w:rPr>
      <w:rFonts w:ascii="Courier New" w:hAnsi="Courier New"/>
      <w:sz w:val="24"/>
    </w:rPr>
  </w:style>
  <w:style w:type="character" w:customStyle="1" w:styleId="1415">
    <w:name w:val="标题4 Char"/>
    <w:qFormat/>
    <w:uiPriority w:val="0"/>
    <w:rPr>
      <w:rFonts w:ascii="仿宋" w:hAnsi="仿宋" w:eastAsia="仿宋" w:cs="Times New Roman"/>
      <w:b/>
      <w:bCs/>
      <w:sz w:val="30"/>
      <w:szCs w:val="30"/>
    </w:rPr>
  </w:style>
  <w:style w:type="character" w:customStyle="1" w:styleId="1416">
    <w:name w:val="标题3 Char"/>
    <w:qFormat/>
    <w:uiPriority w:val="0"/>
    <w:rPr>
      <w:rFonts w:ascii="Times New Roman" w:hAnsi="Times New Roman" w:eastAsia="方正黑体_GBK" w:cs="Times New Roman"/>
      <w:snapToGrid/>
      <w:kern w:val="0"/>
      <w:sz w:val="32"/>
      <w:szCs w:val="20"/>
    </w:rPr>
  </w:style>
  <w:style w:type="character" w:customStyle="1" w:styleId="1417">
    <w:name w:val="标题2 Char"/>
    <w:qFormat/>
    <w:uiPriority w:val="0"/>
    <w:rPr>
      <w:rFonts w:ascii="仿宋" w:hAnsi="仿宋" w:eastAsia="仿宋" w:cs="Times New Roman"/>
      <w:b/>
      <w:bCs/>
      <w:sz w:val="36"/>
      <w:szCs w:val="36"/>
    </w:rPr>
  </w:style>
  <w:style w:type="character" w:customStyle="1" w:styleId="1418">
    <w:name w:val="标题1 Char"/>
    <w:qFormat/>
    <w:uiPriority w:val="99"/>
    <w:rPr>
      <w:rFonts w:ascii="仿宋" w:hAnsi="仿宋" w:eastAsia="仿宋" w:cs="Times New Roman"/>
      <w:b/>
      <w:kern w:val="44"/>
      <w:sz w:val="44"/>
      <w:szCs w:val="20"/>
    </w:rPr>
  </w:style>
  <w:style w:type="character" w:customStyle="1" w:styleId="1419">
    <w:name w:val="未处理的提及2"/>
    <w:unhideWhenUsed/>
    <w:qFormat/>
    <w:uiPriority w:val="99"/>
    <w:rPr>
      <w:color w:val="605E5C"/>
      <w:shd w:val="clear" w:color="auto" w:fill="E1DFDD"/>
    </w:rPr>
  </w:style>
  <w:style w:type="character" w:customStyle="1" w:styleId="1420">
    <w:name w:val="class3"/>
    <w:qFormat/>
    <w:uiPriority w:val="0"/>
  </w:style>
  <w:style w:type="character" w:customStyle="1" w:styleId="1421">
    <w:name w:val="style2"/>
    <w:qFormat/>
    <w:uiPriority w:val="0"/>
  </w:style>
  <w:style w:type="character" w:customStyle="1" w:styleId="1422">
    <w:name w:val="g1"/>
    <w:qFormat/>
    <w:uiPriority w:val="0"/>
    <w:rPr>
      <w:color w:val="008000"/>
    </w:rPr>
  </w:style>
  <w:style w:type="character" w:customStyle="1" w:styleId="1423">
    <w:name w:val="样式 标题 2 + 非加粗 Char"/>
    <w:link w:val="1424"/>
    <w:qFormat/>
    <w:uiPriority w:val="0"/>
    <w:rPr>
      <w:rFonts w:hAnsi="Arial" w:eastAsia="黑体"/>
      <w:b/>
      <w:sz w:val="32"/>
      <w:szCs w:val="32"/>
    </w:rPr>
  </w:style>
  <w:style w:type="paragraph" w:customStyle="1" w:styleId="1424">
    <w:name w:val="样式 标题 2 + 非加粗"/>
    <w:basedOn w:val="5"/>
    <w:link w:val="1423"/>
    <w:qFormat/>
    <w:uiPriority w:val="0"/>
    <w:pPr>
      <w:spacing w:before="0" w:after="0"/>
      <w:jc w:val="left"/>
    </w:pPr>
    <w:rPr>
      <w:rFonts w:ascii="Times New Roman"/>
      <w:bCs w:val="0"/>
      <w:color w:val="auto"/>
    </w:rPr>
  </w:style>
  <w:style w:type="character" w:customStyle="1" w:styleId="1425">
    <w:name w:val="样式 标题 1 + (西文) 宋体 五号 非加粗 Char"/>
    <w:link w:val="1426"/>
    <w:qFormat/>
    <w:uiPriority w:val="0"/>
    <w:rPr>
      <w:rFonts w:ascii="宋体" w:hAnsi="宋体" w:eastAsia="黑体"/>
      <w:b/>
      <w:bCs/>
      <w:sz w:val="30"/>
      <w:szCs w:val="28"/>
    </w:rPr>
  </w:style>
  <w:style w:type="paragraph" w:customStyle="1" w:styleId="1426">
    <w:name w:val="样式 标题 1 + (西文) 宋体 五号 非加粗"/>
    <w:basedOn w:val="5"/>
    <w:link w:val="1425"/>
    <w:qFormat/>
    <w:uiPriority w:val="0"/>
    <w:pPr>
      <w:spacing w:before="0" w:after="0"/>
    </w:pPr>
    <w:rPr>
      <w:rFonts w:ascii="宋体" w:hAnsi="宋体"/>
      <w:color w:val="auto"/>
      <w:sz w:val="30"/>
      <w:szCs w:val="28"/>
    </w:rPr>
  </w:style>
  <w:style w:type="character" w:customStyle="1" w:styleId="1427">
    <w:name w:val="样式 题注 + 宋体 五号 Char"/>
    <w:link w:val="1428"/>
    <w:qFormat/>
    <w:uiPriority w:val="0"/>
    <w:rPr>
      <w:rFonts w:ascii="宋体" w:hAnsi="宋体" w:cs="Arial"/>
      <w:sz w:val="21"/>
    </w:rPr>
  </w:style>
  <w:style w:type="paragraph" w:customStyle="1" w:styleId="1428">
    <w:name w:val="样式 题注 + 宋体 五号"/>
    <w:basedOn w:val="22"/>
    <w:link w:val="1427"/>
    <w:qFormat/>
    <w:uiPriority w:val="0"/>
    <w:pPr>
      <w:jc w:val="center"/>
    </w:pPr>
    <w:rPr>
      <w:rFonts w:ascii="宋体" w:hAnsi="宋体" w:eastAsia="宋体" w:cs="Arial"/>
      <w:kern w:val="0"/>
      <w:sz w:val="21"/>
    </w:rPr>
  </w:style>
  <w:style w:type="character" w:customStyle="1" w:styleId="1429">
    <w:name w:val="样式 标题 1 + 小四 非加粗 Char"/>
    <w:link w:val="1430"/>
    <w:qFormat/>
    <w:uiPriority w:val="0"/>
    <w:rPr>
      <w:rFonts w:hAnsi="Arial" w:eastAsia="黑体"/>
      <w:b/>
      <w:bCs/>
      <w:sz w:val="30"/>
      <w:szCs w:val="28"/>
    </w:rPr>
  </w:style>
  <w:style w:type="paragraph" w:customStyle="1" w:styleId="1430">
    <w:name w:val="样式 标题 1 + 小四 非加粗"/>
    <w:basedOn w:val="5"/>
    <w:link w:val="1429"/>
    <w:qFormat/>
    <w:uiPriority w:val="0"/>
    <w:pPr>
      <w:spacing w:before="0" w:after="0"/>
    </w:pPr>
    <w:rPr>
      <w:rFonts w:ascii="Times New Roman"/>
      <w:color w:val="auto"/>
      <w:sz w:val="30"/>
      <w:szCs w:val="28"/>
    </w:rPr>
  </w:style>
  <w:style w:type="character" w:customStyle="1" w:styleId="1431">
    <w:name w:val="样式 标题 2 + 黑体 Char"/>
    <w:link w:val="1432"/>
    <w:qFormat/>
    <w:uiPriority w:val="0"/>
    <w:rPr>
      <w:rFonts w:ascii="黑体" w:hAnsi="黑体" w:eastAsia="黑体"/>
      <w:sz w:val="28"/>
      <w:szCs w:val="28"/>
    </w:rPr>
  </w:style>
  <w:style w:type="paragraph" w:customStyle="1" w:styleId="1432">
    <w:name w:val="样式 标题 2 + 黑体"/>
    <w:basedOn w:val="5"/>
    <w:link w:val="1431"/>
    <w:qFormat/>
    <w:uiPriority w:val="0"/>
    <w:pPr>
      <w:spacing w:before="0" w:after="0"/>
    </w:pPr>
    <w:rPr>
      <w:rFonts w:ascii="黑体" w:hAnsi="黑体"/>
      <w:b w:val="0"/>
      <w:bCs w:val="0"/>
      <w:color w:val="auto"/>
      <w:sz w:val="28"/>
      <w:szCs w:val="28"/>
    </w:rPr>
  </w:style>
  <w:style w:type="character" w:customStyle="1" w:styleId="1433">
    <w:name w:val="样式 题注 + 宋体 五号 加粗 居中 Char"/>
    <w:link w:val="1434"/>
    <w:qFormat/>
    <w:uiPriority w:val="0"/>
    <w:rPr>
      <w:rFonts w:ascii="宋体" w:hAnsi="宋体" w:eastAsia="黑体" w:cs="宋体"/>
      <w:bCs/>
    </w:rPr>
  </w:style>
  <w:style w:type="paragraph" w:customStyle="1" w:styleId="1434">
    <w:name w:val="样式 题注 + 宋体 五号 加粗 居中"/>
    <w:basedOn w:val="22"/>
    <w:link w:val="1433"/>
    <w:qFormat/>
    <w:uiPriority w:val="0"/>
    <w:pPr>
      <w:jc w:val="center"/>
    </w:pPr>
    <w:rPr>
      <w:rFonts w:ascii="宋体" w:hAnsi="宋体" w:cs="宋体"/>
      <w:bCs/>
      <w:kern w:val="0"/>
    </w:rPr>
  </w:style>
  <w:style w:type="character" w:customStyle="1" w:styleId="1435">
    <w:name w:val="样式 标题 54 + 黑体 小四 非加粗 Char"/>
    <w:link w:val="1436"/>
    <w:qFormat/>
    <w:uiPriority w:val="0"/>
    <w:rPr>
      <w:rFonts w:ascii="黑体" w:hAnsi="黑体" w:eastAsia="黑体"/>
      <w:sz w:val="28"/>
      <w:szCs w:val="28"/>
    </w:rPr>
  </w:style>
  <w:style w:type="paragraph" w:customStyle="1" w:styleId="1436">
    <w:name w:val="样式 标题 54 + 黑体 小四 非加粗"/>
    <w:basedOn w:val="7"/>
    <w:link w:val="1435"/>
    <w:qFormat/>
    <w:uiPriority w:val="0"/>
    <w:pPr>
      <w:spacing w:before="100" w:after="100"/>
    </w:pPr>
    <w:rPr>
      <w:rFonts w:ascii="黑体" w:hAnsi="黑体" w:eastAsia="黑体"/>
      <w:b w:val="0"/>
      <w:bCs w:val="0"/>
      <w:kern w:val="0"/>
    </w:rPr>
  </w:style>
  <w:style w:type="character" w:customStyle="1" w:styleId="1437">
    <w:name w:val="4 Char Char"/>
    <w:qFormat/>
    <w:uiPriority w:val="0"/>
    <w:rPr>
      <w:rFonts w:eastAsia="宋体"/>
      <w:b/>
      <w:bCs/>
      <w:kern w:val="2"/>
      <w:sz w:val="28"/>
      <w:szCs w:val="28"/>
      <w:lang w:val="en-US" w:eastAsia="zh-CN" w:bidi="ar-SA"/>
    </w:rPr>
  </w:style>
  <w:style w:type="character" w:customStyle="1" w:styleId="1438">
    <w:name w:val="large1"/>
    <w:qFormat/>
    <w:uiPriority w:val="0"/>
    <w:rPr>
      <w:rFonts w:hint="eastAsia" w:ascii="宋体" w:hAnsi="宋体" w:eastAsia="宋体"/>
      <w:kern w:val="2"/>
      <w:sz w:val="19"/>
      <w:szCs w:val="19"/>
      <w:lang w:val="en-US" w:eastAsia="zh-CN" w:bidi="ar-SA"/>
    </w:rPr>
  </w:style>
  <w:style w:type="character" w:customStyle="1" w:styleId="1439">
    <w:name w:val="p901"/>
    <w:qFormat/>
    <w:uiPriority w:val="0"/>
    <w:rPr>
      <w:rFonts w:ascii="Tahoma" w:hAnsi="Tahoma" w:eastAsia="宋体"/>
      <w:spacing w:val="330"/>
      <w:kern w:val="2"/>
      <w:sz w:val="18"/>
      <w:szCs w:val="18"/>
      <w:lang w:val="en-US" w:eastAsia="zh-CN" w:bidi="ar-SA"/>
    </w:rPr>
  </w:style>
  <w:style w:type="character" w:customStyle="1" w:styleId="1440">
    <w:name w:val="特殊正文 Char Char"/>
    <w:qFormat/>
    <w:uiPriority w:val="0"/>
    <w:rPr>
      <w:rFonts w:ascii="Arial" w:hAnsi="Arial" w:eastAsia="黑体"/>
      <w:b/>
      <w:bCs/>
      <w:kern w:val="2"/>
      <w:sz w:val="32"/>
      <w:szCs w:val="32"/>
      <w:lang w:val="en-US" w:eastAsia="zh-CN" w:bidi="ar-SA"/>
    </w:rPr>
  </w:style>
  <w:style w:type="character" w:customStyle="1" w:styleId="1441">
    <w:name w:val="13blk"/>
    <w:qFormat/>
    <w:uiPriority w:val="0"/>
    <w:rPr>
      <w:rFonts w:ascii="Tahoma" w:hAnsi="Tahoma" w:eastAsia="宋体"/>
      <w:kern w:val="2"/>
      <w:sz w:val="24"/>
      <w:lang w:val="en-US" w:eastAsia="zh-CN" w:bidi="ar-SA"/>
    </w:rPr>
  </w:style>
  <w:style w:type="character" w:customStyle="1" w:styleId="1442">
    <w:name w:val="style311"/>
    <w:qFormat/>
    <w:uiPriority w:val="0"/>
    <w:rPr>
      <w:rFonts w:hint="default" w:ascii="Helvetica" w:hAnsi="Helvetica" w:eastAsia="宋体"/>
      <w:color w:val="000000"/>
      <w:kern w:val="2"/>
      <w:sz w:val="18"/>
      <w:szCs w:val="18"/>
      <w:lang w:val="en-US" w:eastAsia="zh-CN" w:bidi="ar-SA"/>
    </w:rPr>
  </w:style>
  <w:style w:type="character" w:customStyle="1" w:styleId="1443">
    <w:name w:val="PIM 7 Char"/>
    <w:qFormat/>
    <w:uiPriority w:val="0"/>
    <w:rPr>
      <w:rFonts w:ascii="Calibri" w:hAnsi="Calibri" w:eastAsia="宋体" w:cs="Times New Roman"/>
      <w:b/>
      <w:bCs/>
      <w:sz w:val="24"/>
      <w:szCs w:val="24"/>
    </w:rPr>
  </w:style>
  <w:style w:type="character" w:customStyle="1" w:styleId="1444">
    <w:name w:val="图形样式 Char"/>
    <w:link w:val="1445"/>
    <w:qFormat/>
    <w:uiPriority w:val="0"/>
    <w:rPr>
      <w:bCs/>
      <w:kern w:val="44"/>
      <w:sz w:val="12"/>
      <w:szCs w:val="44"/>
    </w:rPr>
  </w:style>
  <w:style w:type="paragraph" w:customStyle="1" w:styleId="1445">
    <w:name w:val="图形样式"/>
    <w:link w:val="1444"/>
    <w:unhideWhenUsed/>
    <w:qFormat/>
    <w:uiPriority w:val="0"/>
    <w:pPr>
      <w:widowControl w:val="0"/>
      <w:adjustRightInd w:val="0"/>
      <w:snapToGrid w:val="0"/>
      <w:spacing w:line="20" w:lineRule="atLeast"/>
      <w:jc w:val="center"/>
    </w:pPr>
    <w:rPr>
      <w:rFonts w:ascii="Times New Roman" w:hAnsi="Times New Roman" w:eastAsia="宋体" w:cs="Times New Roman"/>
      <w:bCs/>
      <w:kern w:val="44"/>
      <w:sz w:val="12"/>
      <w:szCs w:val="44"/>
      <w:lang w:val="en-US" w:eastAsia="zh-CN" w:bidi="ar-SA"/>
    </w:rPr>
  </w:style>
  <w:style w:type="character" w:customStyle="1" w:styleId="1446">
    <w:name w:val="普通正文 Char Char"/>
    <w:qFormat/>
    <w:uiPriority w:val="0"/>
    <w:rPr>
      <w:rFonts w:ascii="Arial" w:hAnsi="Arial" w:eastAsia="宋体" w:cs="黑体"/>
      <w:sz w:val="24"/>
    </w:rPr>
  </w:style>
  <w:style w:type="character" w:customStyle="1" w:styleId="1447">
    <w:name w:val="列表项目符号 2 Char"/>
    <w:qFormat/>
    <w:locked/>
    <w:uiPriority w:val="0"/>
    <w:rPr>
      <w:rFonts w:ascii="Times New Roman" w:hAnsi="Times New Roman" w:eastAsia="宋体" w:cs="Times New Roman"/>
      <w:szCs w:val="24"/>
    </w:rPr>
  </w:style>
  <w:style w:type="character" w:customStyle="1" w:styleId="1448">
    <w:name w:val="书籍标题2"/>
    <w:qFormat/>
    <w:uiPriority w:val="33"/>
    <w:rPr>
      <w:b/>
      <w:bCs/>
      <w:smallCaps/>
      <w:spacing w:val="5"/>
    </w:rPr>
  </w:style>
  <w:style w:type="character" w:customStyle="1" w:styleId="1449">
    <w:name w:val="json_number"/>
    <w:qFormat/>
    <w:uiPriority w:val="0"/>
  </w:style>
  <w:style w:type="character" w:customStyle="1" w:styleId="1450">
    <w:name w:val="json_string"/>
    <w:qFormat/>
    <w:uiPriority w:val="0"/>
  </w:style>
  <w:style w:type="character" w:customStyle="1" w:styleId="1451">
    <w:name w:val="json_key"/>
    <w:qFormat/>
    <w:uiPriority w:val="0"/>
  </w:style>
  <w:style w:type="character" w:customStyle="1" w:styleId="1452">
    <w:name w:val="123456 Char"/>
    <w:link w:val="1453"/>
    <w:qFormat/>
    <w:uiPriority w:val="0"/>
    <w:rPr>
      <w:rFonts w:ascii="宋体" w:hAnsi="宋体"/>
      <w:sz w:val="21"/>
      <w:szCs w:val="24"/>
    </w:rPr>
  </w:style>
  <w:style w:type="paragraph" w:customStyle="1" w:styleId="1453">
    <w:name w:val="123456"/>
    <w:basedOn w:val="1"/>
    <w:link w:val="1452"/>
    <w:qFormat/>
    <w:uiPriority w:val="0"/>
    <w:pPr>
      <w:spacing w:line="300" w:lineRule="auto"/>
      <w:ind w:firstLine="200" w:firstLineChars="200"/>
    </w:pPr>
    <w:rPr>
      <w:rFonts w:ascii="宋体" w:eastAsia="宋体"/>
      <w:b w:val="0"/>
      <w:color w:val="auto"/>
      <w:szCs w:val="24"/>
    </w:rPr>
  </w:style>
  <w:style w:type="character" w:customStyle="1" w:styleId="1454">
    <w:name w:val="Char Char5"/>
    <w:qFormat/>
    <w:uiPriority w:val="0"/>
    <w:rPr>
      <w:rFonts w:ascii="Arial" w:hAnsi="Arial" w:eastAsia="黑体"/>
      <w:b/>
      <w:bCs/>
      <w:kern w:val="2"/>
      <w:sz w:val="32"/>
      <w:szCs w:val="32"/>
      <w:lang w:val="en-US" w:eastAsia="zh-CN" w:bidi="ar-SA"/>
    </w:rPr>
  </w:style>
  <w:style w:type="character" w:customStyle="1" w:styleId="1455">
    <w:name w:val="InfoBlue Char Char"/>
    <w:link w:val="1456"/>
    <w:qFormat/>
    <w:locked/>
    <w:uiPriority w:val="0"/>
    <w:rPr>
      <w:color w:val="0000FF"/>
    </w:rPr>
  </w:style>
  <w:style w:type="paragraph" w:customStyle="1" w:styleId="1456">
    <w:name w:val="InfoBlue"/>
    <w:basedOn w:val="1"/>
    <w:next w:val="34"/>
    <w:link w:val="1455"/>
    <w:qFormat/>
    <w:uiPriority w:val="0"/>
    <w:pPr>
      <w:spacing w:line="360" w:lineRule="auto"/>
      <w:ind w:left="720"/>
      <w:jc w:val="left"/>
    </w:pPr>
    <w:rPr>
      <w:rFonts w:ascii="Times New Roman" w:hAnsi="Times New Roman" w:eastAsia="宋体"/>
      <w:b w:val="0"/>
      <w:color w:val="0000FF"/>
      <w:sz w:val="20"/>
    </w:rPr>
  </w:style>
  <w:style w:type="character" w:customStyle="1" w:styleId="1457">
    <w:name w:val="3级标题 Char"/>
    <w:link w:val="1129"/>
    <w:qFormat/>
    <w:uiPriority w:val="0"/>
    <w:rPr>
      <w:rFonts w:ascii="黑体" w:hAnsi="黑体" w:eastAsia="黑体"/>
      <w:sz w:val="28"/>
      <w:szCs w:val="36"/>
      <w:lang w:eastAsia="en-US" w:bidi="en-US"/>
    </w:rPr>
  </w:style>
  <w:style w:type="character" w:customStyle="1" w:styleId="1458">
    <w:name w:val="2级标题 Char"/>
    <w:link w:val="1128"/>
    <w:qFormat/>
    <w:uiPriority w:val="0"/>
    <w:rPr>
      <w:rFonts w:ascii="黑体" w:hAnsi="黑体" w:eastAsia="黑体"/>
      <w:sz w:val="32"/>
      <w:szCs w:val="36"/>
      <w:lang w:eastAsia="en-US" w:bidi="en-US"/>
    </w:rPr>
  </w:style>
  <w:style w:type="character" w:customStyle="1" w:styleId="1459">
    <w:name w:val="filename"/>
    <w:qFormat/>
    <w:uiPriority w:val="0"/>
  </w:style>
  <w:style w:type="character" w:customStyle="1" w:styleId="1460">
    <w:name w:val="z-窗体底端 Char"/>
    <w:semiHidden/>
    <w:qFormat/>
    <w:uiPriority w:val="99"/>
    <w:rPr>
      <w:rFonts w:ascii="Arial" w:hAnsi="Arial" w:cs="Arial"/>
      <w:vanish/>
      <w:kern w:val="2"/>
      <w:sz w:val="16"/>
      <w:szCs w:val="16"/>
    </w:rPr>
  </w:style>
  <w:style w:type="character" w:customStyle="1" w:styleId="1461">
    <w:name w:val="z-窗体顶端 Char2"/>
    <w:link w:val="1462"/>
    <w:qFormat/>
    <w:uiPriority w:val="0"/>
    <w:rPr>
      <w:rFonts w:ascii="Arial" w:hAnsi="Arial"/>
      <w:vanish/>
      <w:sz w:val="16"/>
      <w:szCs w:val="16"/>
    </w:rPr>
  </w:style>
  <w:style w:type="paragraph" w:customStyle="1" w:styleId="1462">
    <w:name w:val="z-窗体顶端2"/>
    <w:basedOn w:val="1"/>
    <w:next w:val="1"/>
    <w:link w:val="1461"/>
    <w:unhideWhenUsed/>
    <w:qFormat/>
    <w:uiPriority w:val="0"/>
    <w:pPr>
      <w:widowControl/>
      <w:pBdr>
        <w:bottom w:val="single" w:color="auto" w:sz="6" w:space="1"/>
      </w:pBdr>
      <w:jc w:val="center"/>
    </w:pPr>
    <w:rPr>
      <w:rFonts w:ascii="Arial" w:hAnsi="Arial" w:eastAsia="宋体"/>
      <w:b w:val="0"/>
      <w:vanish/>
      <w:color w:val="auto"/>
      <w:sz w:val="16"/>
      <w:szCs w:val="16"/>
    </w:rPr>
  </w:style>
  <w:style w:type="character" w:customStyle="1" w:styleId="1463">
    <w:name w:val="headline-content"/>
    <w:qFormat/>
    <w:uiPriority w:val="0"/>
  </w:style>
  <w:style w:type="character" w:customStyle="1" w:styleId="1464">
    <w:name w:val="正文N Char"/>
    <w:link w:val="1465"/>
    <w:qFormat/>
    <w:uiPriority w:val="0"/>
    <w:rPr>
      <w:sz w:val="21"/>
      <w:szCs w:val="24"/>
    </w:rPr>
  </w:style>
  <w:style w:type="paragraph" w:customStyle="1" w:styleId="1465">
    <w:name w:val="正文N"/>
    <w:basedOn w:val="1"/>
    <w:link w:val="1464"/>
    <w:qFormat/>
    <w:uiPriority w:val="0"/>
    <w:pPr>
      <w:tabs>
        <w:tab w:val="left" w:pos="720"/>
      </w:tabs>
      <w:spacing w:line="360" w:lineRule="auto"/>
      <w:ind w:firstLine="200" w:firstLineChars="200"/>
    </w:pPr>
    <w:rPr>
      <w:rFonts w:ascii="Times New Roman" w:hAnsi="Times New Roman" w:eastAsia="宋体"/>
      <w:b w:val="0"/>
      <w:color w:val="auto"/>
      <w:szCs w:val="24"/>
    </w:rPr>
  </w:style>
  <w:style w:type="character" w:customStyle="1" w:styleId="1466">
    <w:name w:val="正文（架构图） Char"/>
    <w:qFormat/>
    <w:uiPriority w:val="0"/>
    <w:rPr>
      <w:rFonts w:ascii="仿宋_GB2312" w:eastAsia="仿宋_GB2312"/>
      <w:kern w:val="2"/>
      <w:sz w:val="24"/>
      <w:lang w:val="en-US" w:eastAsia="zh-CN" w:bidi="ar-SA"/>
    </w:rPr>
  </w:style>
  <w:style w:type="character" w:customStyle="1" w:styleId="1467">
    <w:name w:val="图无缩进居中 Char"/>
    <w:link w:val="1468"/>
    <w:qFormat/>
    <w:uiPriority w:val="0"/>
    <w:rPr>
      <w:rFonts w:ascii="冬青黑体简体中文 W3" w:hAnsi="冬青黑体简体中文 W3" w:eastAsia="冬青黑体简体中文 W3"/>
      <w:sz w:val="18"/>
      <w:szCs w:val="18"/>
    </w:rPr>
  </w:style>
  <w:style w:type="paragraph" w:customStyle="1" w:styleId="1468">
    <w:name w:val="图无缩进居中"/>
    <w:basedOn w:val="1"/>
    <w:link w:val="1467"/>
    <w:qFormat/>
    <w:uiPriority w:val="0"/>
    <w:pPr>
      <w:spacing w:line="312" w:lineRule="auto"/>
      <w:jc w:val="center"/>
    </w:pPr>
    <w:rPr>
      <w:rFonts w:ascii="冬青黑体简体中文 W3" w:hAnsi="冬青黑体简体中文 W3" w:eastAsia="冬青黑体简体中文 W3"/>
      <w:b w:val="0"/>
      <w:color w:val="auto"/>
      <w:sz w:val="18"/>
      <w:szCs w:val="18"/>
    </w:rPr>
  </w:style>
  <w:style w:type="character" w:customStyle="1" w:styleId="1469">
    <w:name w:val="样式 正文缩进 + 首行缩进:  2 字符 Char"/>
    <w:link w:val="200"/>
    <w:qFormat/>
    <w:locked/>
    <w:uiPriority w:val="0"/>
    <w:rPr>
      <w:rFonts w:cs="宋体"/>
      <w:kern w:val="2"/>
      <w:sz w:val="24"/>
    </w:rPr>
  </w:style>
  <w:style w:type="character" w:customStyle="1" w:styleId="1470">
    <w:name w:val="标题 9 Char2"/>
    <w:semiHidden/>
    <w:qFormat/>
    <w:uiPriority w:val="9"/>
    <w:rPr>
      <w:rFonts w:ascii="Cambria" w:hAnsi="Cambria" w:eastAsia="宋体" w:cs="Times New Roman"/>
      <w:szCs w:val="21"/>
    </w:rPr>
  </w:style>
  <w:style w:type="character" w:customStyle="1" w:styleId="1471">
    <w:name w:val="样式 标题 7PIM 7ITT t7PA Appendix Major1.标题 6H7h7PIM 71H71P... Char"/>
    <w:link w:val="1472"/>
    <w:qFormat/>
    <w:uiPriority w:val="0"/>
    <w:rPr>
      <w:b/>
      <w:bCs/>
      <w:sz w:val="24"/>
      <w:szCs w:val="24"/>
    </w:rPr>
  </w:style>
  <w:style w:type="paragraph" w:customStyle="1" w:styleId="1472">
    <w:name w:val="样式 标题 7PIM 7ITT t7PA Appendix Major1.标题 6H7h7PIM 71H71P..."/>
    <w:basedOn w:val="9"/>
    <w:link w:val="1471"/>
    <w:qFormat/>
    <w:uiPriority w:val="0"/>
    <w:pPr>
      <w:tabs>
        <w:tab w:val="left" w:pos="225"/>
        <w:tab w:val="left" w:pos="360"/>
        <w:tab w:val="left" w:pos="2745"/>
        <w:tab w:val="left" w:pos="4035"/>
      </w:tabs>
      <w:adjustRightInd/>
      <w:spacing w:line="319" w:lineRule="auto"/>
      <w:ind w:hanging="1276" w:firstLineChars="200"/>
      <w:textAlignment w:val="auto"/>
    </w:pPr>
    <w:rPr>
      <w:rFonts w:eastAsia="宋体"/>
      <w:bCs/>
      <w:kern w:val="0"/>
    </w:rPr>
  </w:style>
  <w:style w:type="character" w:customStyle="1" w:styleId="1473">
    <w:name w:val="标题 8 Char2"/>
    <w:semiHidden/>
    <w:qFormat/>
    <w:uiPriority w:val="9"/>
    <w:rPr>
      <w:rFonts w:ascii="Cambria" w:hAnsi="Cambria" w:eastAsia="宋体" w:cs="Times New Roman"/>
      <w:sz w:val="24"/>
      <w:szCs w:val="24"/>
    </w:rPr>
  </w:style>
  <w:style w:type="character" w:customStyle="1" w:styleId="1474">
    <w:name w:val="标题 6 Char2"/>
    <w:semiHidden/>
    <w:qFormat/>
    <w:uiPriority w:val="9"/>
    <w:rPr>
      <w:rFonts w:ascii="Cambria" w:hAnsi="Cambria" w:eastAsia="宋体" w:cs="Times New Roman"/>
      <w:b/>
      <w:bCs/>
      <w:sz w:val="24"/>
      <w:szCs w:val="24"/>
    </w:rPr>
  </w:style>
  <w:style w:type="character" w:customStyle="1" w:styleId="1475">
    <w:name w:val="FA正文 Char"/>
    <w:qFormat/>
    <w:uiPriority w:val="0"/>
    <w:rPr>
      <w:rFonts w:ascii="宋体" w:hAnsi="宋体"/>
      <w:spacing w:val="4"/>
      <w:kern w:val="2"/>
      <w:sz w:val="21"/>
    </w:rPr>
  </w:style>
  <w:style w:type="character" w:customStyle="1" w:styleId="1476">
    <w:name w:val="comments2"/>
    <w:qFormat/>
    <w:uiPriority w:val="0"/>
  </w:style>
  <w:style w:type="character" w:customStyle="1" w:styleId="1477">
    <w:name w:val="attribute-value2"/>
    <w:qFormat/>
    <w:uiPriority w:val="0"/>
    <w:rPr>
      <w:color w:val="0000FF"/>
    </w:rPr>
  </w:style>
  <w:style w:type="character" w:customStyle="1" w:styleId="1478">
    <w:name w:val="attribute2"/>
    <w:qFormat/>
    <w:uiPriority w:val="0"/>
    <w:rPr>
      <w:color w:val="FF0000"/>
    </w:rPr>
  </w:style>
  <w:style w:type="character" w:customStyle="1" w:styleId="1479">
    <w:name w:val="tag-name2"/>
    <w:qFormat/>
    <w:uiPriority w:val="0"/>
    <w:rPr>
      <w:b/>
      <w:bCs/>
      <w:color w:val="993300"/>
    </w:rPr>
  </w:style>
  <w:style w:type="character" w:customStyle="1" w:styleId="1480">
    <w:name w:val="number4"/>
    <w:qFormat/>
    <w:uiPriority w:val="0"/>
    <w:rPr>
      <w:color w:val="C00000"/>
    </w:rPr>
  </w:style>
  <w:style w:type="character" w:customStyle="1" w:styleId="1481">
    <w:name w:val="string2"/>
    <w:qFormat/>
    <w:uiPriority w:val="0"/>
  </w:style>
  <w:style w:type="character" w:customStyle="1" w:styleId="1482">
    <w:name w:val="comment2"/>
    <w:qFormat/>
    <w:uiPriority w:val="0"/>
  </w:style>
  <w:style w:type="character" w:customStyle="1" w:styleId="1483">
    <w:name w:val="keyword2"/>
    <w:qFormat/>
    <w:uiPriority w:val="0"/>
  </w:style>
  <w:style w:type="character" w:customStyle="1" w:styleId="1484">
    <w:name w:val="绘图标准 Char Char"/>
    <w:link w:val="1485"/>
    <w:qFormat/>
    <w:uiPriority w:val="0"/>
    <w:rPr>
      <w:rFonts w:ascii="Arial" w:hAnsi="Arial" w:eastAsia="楷体_GB2312"/>
      <w:iCs/>
      <w:spacing w:val="20"/>
      <w:sz w:val="21"/>
      <w:szCs w:val="21"/>
    </w:rPr>
  </w:style>
  <w:style w:type="paragraph" w:customStyle="1" w:styleId="1485">
    <w:name w:val="绘图标准"/>
    <w:basedOn w:val="1"/>
    <w:link w:val="1484"/>
    <w:qFormat/>
    <w:uiPriority w:val="0"/>
    <w:pPr>
      <w:tabs>
        <w:tab w:val="left" w:pos="500"/>
      </w:tabs>
      <w:jc w:val="center"/>
    </w:pPr>
    <w:rPr>
      <w:rFonts w:ascii="Arial" w:hAnsi="Arial" w:eastAsia="楷体_GB2312"/>
      <w:b w:val="0"/>
      <w:iCs/>
      <w:color w:val="auto"/>
      <w:spacing w:val="20"/>
      <w:szCs w:val="21"/>
    </w:rPr>
  </w:style>
  <w:style w:type="character" w:customStyle="1" w:styleId="1486">
    <w:name w:val="Char Char131"/>
    <w:qFormat/>
    <w:uiPriority w:val="0"/>
    <w:rPr>
      <w:rFonts w:eastAsia="宋体"/>
      <w:b/>
      <w:bCs/>
      <w:kern w:val="2"/>
      <w:sz w:val="32"/>
      <w:szCs w:val="32"/>
      <w:lang w:val="en-US" w:eastAsia="zh-CN" w:bidi="ar-SA"/>
    </w:rPr>
  </w:style>
  <w:style w:type="character" w:customStyle="1" w:styleId="1487">
    <w:name w:val="列表项目符号 2 Char1"/>
    <w:link w:val="40"/>
    <w:qFormat/>
    <w:uiPriority w:val="0"/>
    <w:rPr>
      <w:rFonts w:ascii="等线" w:hAnsi="等线" w:eastAsia="等线" w:cs="等线"/>
      <w:kern w:val="2"/>
      <w:sz w:val="21"/>
      <w:szCs w:val="24"/>
    </w:rPr>
  </w:style>
  <w:style w:type="character" w:customStyle="1" w:styleId="1488">
    <w:name w:val="hps"/>
    <w:qFormat/>
    <w:uiPriority w:val="0"/>
  </w:style>
  <w:style w:type="character" w:customStyle="1" w:styleId="1489">
    <w:name w:val="样式4 Char"/>
    <w:link w:val="398"/>
    <w:qFormat/>
    <w:uiPriority w:val="0"/>
    <w:rPr>
      <w:rFonts w:cs="宋体"/>
      <w:snapToGrid w:val="0"/>
      <w:kern w:val="2"/>
      <w:sz w:val="28"/>
      <w:szCs w:val="28"/>
    </w:rPr>
  </w:style>
  <w:style w:type="character" w:customStyle="1" w:styleId="1490">
    <w:name w:val="hei141"/>
    <w:qFormat/>
    <w:uiPriority w:val="0"/>
    <w:rPr>
      <w:rFonts w:hint="eastAsia" w:ascii="宋体" w:hAnsi="宋体" w:eastAsia="宋体"/>
      <w:color w:val="000000"/>
      <w:sz w:val="21"/>
      <w:szCs w:val="21"/>
      <w:u w:val="none"/>
    </w:rPr>
  </w:style>
  <w:style w:type="character" w:customStyle="1" w:styleId="1491">
    <w:name w:val="引用 字符1"/>
    <w:link w:val="1492"/>
    <w:qFormat/>
    <w:uiPriority w:val="29"/>
    <w:rPr>
      <w:i/>
      <w:iCs/>
      <w:color w:val="404040"/>
      <w:sz w:val="21"/>
      <w:szCs w:val="24"/>
    </w:rPr>
  </w:style>
  <w:style w:type="paragraph" w:customStyle="1" w:styleId="1492">
    <w:name w:val="引用1"/>
    <w:basedOn w:val="1"/>
    <w:next w:val="1"/>
    <w:link w:val="1491"/>
    <w:qFormat/>
    <w:uiPriority w:val="29"/>
    <w:rPr>
      <w:rFonts w:ascii="Times New Roman" w:hAnsi="Times New Roman" w:eastAsia="宋体"/>
      <w:b w:val="0"/>
      <w:i/>
      <w:iCs/>
      <w:color w:val="404040"/>
      <w:szCs w:val="24"/>
    </w:rPr>
  </w:style>
  <w:style w:type="character" w:customStyle="1" w:styleId="1493">
    <w:name w:val="grame"/>
    <w:qFormat/>
    <w:uiPriority w:val="0"/>
  </w:style>
  <w:style w:type="character" w:customStyle="1" w:styleId="1494">
    <w:name w:val="访问过的超链接1"/>
    <w:unhideWhenUsed/>
    <w:qFormat/>
    <w:uiPriority w:val="99"/>
    <w:rPr>
      <w:color w:val="800080"/>
      <w:u w:val="single"/>
    </w:rPr>
  </w:style>
  <w:style w:type="character" w:customStyle="1" w:styleId="1495">
    <w:name w:val="首行缩进正文 Char"/>
    <w:link w:val="1496"/>
    <w:qFormat/>
    <w:uiPriority w:val="99"/>
    <w:rPr>
      <w:sz w:val="24"/>
    </w:rPr>
  </w:style>
  <w:style w:type="paragraph" w:customStyle="1" w:styleId="1496">
    <w:name w:val="首行缩进正文"/>
    <w:basedOn w:val="1"/>
    <w:link w:val="1495"/>
    <w:qFormat/>
    <w:uiPriority w:val="99"/>
    <w:pPr>
      <w:widowControl/>
      <w:adjustRightInd w:val="0"/>
      <w:snapToGrid w:val="0"/>
      <w:spacing w:afterLines="50" w:line="276" w:lineRule="auto"/>
      <w:ind w:firstLine="420"/>
      <w:jc w:val="left"/>
    </w:pPr>
    <w:rPr>
      <w:rFonts w:ascii="Times New Roman" w:hAnsi="Times New Roman" w:eastAsia="宋体"/>
      <w:b w:val="0"/>
      <w:color w:val="auto"/>
      <w:sz w:val="24"/>
    </w:rPr>
  </w:style>
  <w:style w:type="character" w:customStyle="1" w:styleId="1497">
    <w:name w:val="unnamed1"/>
    <w:qFormat/>
    <w:uiPriority w:val="0"/>
  </w:style>
  <w:style w:type="character" w:customStyle="1" w:styleId="1498">
    <w:name w:val="small1"/>
    <w:qFormat/>
    <w:uiPriority w:val="0"/>
    <w:rPr>
      <w:spacing w:val="270"/>
      <w:sz w:val="18"/>
      <w:szCs w:val="18"/>
      <w:u w:val="none"/>
    </w:rPr>
  </w:style>
  <w:style w:type="character" w:customStyle="1" w:styleId="149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00">
    <w:name w:val="point_normal1"/>
    <w:qFormat/>
    <w:uiPriority w:val="0"/>
    <w:rPr>
      <w:rFonts w:hint="default" w:ascii="Arial" w:hAnsi="Arial" w:cs="Arial"/>
      <w:sz w:val="18"/>
      <w:szCs w:val="18"/>
    </w:rPr>
  </w:style>
  <w:style w:type="character" w:customStyle="1" w:styleId="1501">
    <w:name w:val="标题 1 Char Char"/>
    <w:qFormat/>
    <w:uiPriority w:val="0"/>
    <w:rPr>
      <w:rFonts w:hint="eastAsia" w:ascii="宋体" w:hAnsi="宋体" w:eastAsia="宋体"/>
      <w:b/>
      <w:spacing w:val="-2"/>
      <w:sz w:val="24"/>
      <w:lang w:val="en-US" w:eastAsia="zh-CN" w:bidi="ar-SA"/>
    </w:rPr>
  </w:style>
  <w:style w:type="character" w:customStyle="1" w:styleId="1502">
    <w:name w:val="广野方案正文 Char Char"/>
    <w:link w:val="1503"/>
    <w:qFormat/>
    <w:locked/>
    <w:uiPriority w:val="0"/>
    <w:rPr>
      <w:rFonts w:ascii="Arial" w:hAnsi="Arial"/>
      <w:sz w:val="24"/>
      <w:szCs w:val="24"/>
    </w:rPr>
  </w:style>
  <w:style w:type="paragraph" w:customStyle="1" w:styleId="1503">
    <w:name w:val="广野方案正文 Char"/>
    <w:basedOn w:val="1"/>
    <w:link w:val="1502"/>
    <w:qFormat/>
    <w:uiPriority w:val="0"/>
    <w:pPr>
      <w:spacing w:line="360" w:lineRule="auto"/>
      <w:ind w:firstLine="200" w:firstLineChars="200"/>
    </w:pPr>
    <w:rPr>
      <w:rFonts w:ascii="Arial" w:hAnsi="Arial" w:eastAsia="宋体"/>
      <w:b w:val="0"/>
      <w:color w:val="auto"/>
      <w:sz w:val="24"/>
      <w:szCs w:val="24"/>
    </w:rPr>
  </w:style>
  <w:style w:type="character" w:customStyle="1" w:styleId="1504">
    <w:name w:val="表格标题 Char"/>
    <w:qFormat/>
    <w:locked/>
    <w:uiPriority w:val="99"/>
    <w:rPr>
      <w:rFonts w:ascii="Calibri" w:hAnsi="Calibri"/>
      <w:b/>
      <w:bCs/>
      <w:i/>
      <w:iCs/>
      <w:kern w:val="2"/>
      <w:sz w:val="18"/>
      <w:szCs w:val="24"/>
      <w:lang w:val="en-GB" w:eastAsia="ar-SA"/>
    </w:rPr>
  </w:style>
  <w:style w:type="character" w:customStyle="1" w:styleId="1505">
    <w:name w:val="标题_4 Char"/>
    <w:link w:val="1506"/>
    <w:qFormat/>
    <w:locked/>
    <w:uiPriority w:val="0"/>
    <w:rPr>
      <w:rFonts w:ascii="Cambria" w:hAnsi="Cambria"/>
      <w:b/>
      <w:bCs/>
      <w:sz w:val="28"/>
      <w:szCs w:val="28"/>
    </w:rPr>
  </w:style>
  <w:style w:type="paragraph" w:customStyle="1" w:styleId="1506">
    <w:name w:val="标题_4"/>
    <w:basedOn w:val="6"/>
    <w:link w:val="1505"/>
    <w:qFormat/>
    <w:uiPriority w:val="0"/>
    <w:pPr>
      <w:spacing w:before="100" w:after="100" w:line="374" w:lineRule="auto"/>
      <w:ind w:left="1680" w:firstLine="562"/>
    </w:pPr>
    <w:rPr>
      <w:kern w:val="0"/>
    </w:rPr>
  </w:style>
  <w:style w:type="character" w:customStyle="1" w:styleId="1507">
    <w:name w:val="列出段落1 Char"/>
    <w:qFormat/>
    <w:locked/>
    <w:uiPriority w:val="99"/>
    <w:rPr>
      <w:rFonts w:ascii="Calibri" w:hAnsi="Calibri" w:eastAsia="宋体" w:cs="Times New Roman"/>
    </w:rPr>
  </w:style>
  <w:style w:type="character" w:customStyle="1" w:styleId="1508">
    <w:name w:val="标题 Char2"/>
    <w:qFormat/>
    <w:uiPriority w:val="10"/>
    <w:rPr>
      <w:rFonts w:ascii="Cambria" w:hAnsi="Cambria" w:cs="Times New Roman"/>
      <w:b/>
      <w:bCs/>
      <w:kern w:val="2"/>
      <w:sz w:val="32"/>
      <w:szCs w:val="32"/>
    </w:rPr>
  </w:style>
  <w:style w:type="character" w:customStyle="1" w:styleId="1509">
    <w:name w:val="正文首行缩进 2 Char2"/>
    <w:semiHidden/>
    <w:qFormat/>
    <w:uiPriority w:val="99"/>
    <w:rPr>
      <w:rFonts w:ascii="Times New Roman" w:hAnsi="Times New Roman" w:eastAsia="宋体" w:cs="Times New Roman"/>
      <w:szCs w:val="20"/>
    </w:rPr>
  </w:style>
  <w:style w:type="character" w:customStyle="1" w:styleId="1510">
    <w:name w:val="正文首行缩进 2 字符1"/>
    <w:semiHidden/>
    <w:qFormat/>
    <w:uiPriority w:val="99"/>
  </w:style>
  <w:style w:type="character" w:customStyle="1" w:styleId="1511">
    <w:name w:val="文档结构图 Char2"/>
    <w:semiHidden/>
    <w:qFormat/>
    <w:uiPriority w:val="99"/>
    <w:rPr>
      <w:rFonts w:ascii="宋体"/>
      <w:kern w:val="2"/>
      <w:sz w:val="18"/>
      <w:szCs w:val="18"/>
    </w:rPr>
  </w:style>
  <w:style w:type="character" w:customStyle="1" w:styleId="1512">
    <w:name w:val="正文2 Char Char"/>
    <w:qFormat/>
    <w:uiPriority w:val="0"/>
    <w:rPr>
      <w:sz w:val="24"/>
    </w:rPr>
  </w:style>
  <w:style w:type="character" w:customStyle="1" w:styleId="1513">
    <w:name w:val="标题 3 Char2"/>
    <w:qFormat/>
    <w:uiPriority w:val="0"/>
    <w:rPr>
      <w:rFonts w:eastAsia="宋体"/>
      <w:b/>
      <w:bCs/>
      <w:kern w:val="2"/>
      <w:sz w:val="32"/>
      <w:szCs w:val="32"/>
      <w:lang w:val="en-US" w:eastAsia="zh-CN" w:bidi="ar-SA"/>
    </w:rPr>
  </w:style>
  <w:style w:type="character" w:customStyle="1" w:styleId="1514">
    <w:name w:val="表格内容 Char1"/>
    <w:qFormat/>
    <w:uiPriority w:val="0"/>
    <w:rPr>
      <w:rFonts w:ascii="微软雅黑" w:hAnsi="微软雅黑" w:eastAsia="微软雅黑" w:cs="Times New Roman"/>
      <w:sz w:val="18"/>
      <w:szCs w:val="18"/>
    </w:rPr>
  </w:style>
  <w:style w:type="character" w:customStyle="1" w:styleId="1515">
    <w:name w:val="mh-map_new-info"/>
    <w:qFormat/>
    <w:uiPriority w:val="0"/>
  </w:style>
  <w:style w:type="character" w:customStyle="1" w:styleId="1516">
    <w:name w:val="memory-dec"/>
    <w:qFormat/>
    <w:uiPriority w:val="0"/>
    <w:rPr>
      <w:vertAlign w:val="baseline"/>
    </w:rPr>
  </w:style>
  <w:style w:type="character" w:customStyle="1" w:styleId="1517">
    <w:name w:val="style4"/>
    <w:qFormat/>
    <w:uiPriority w:val="0"/>
  </w:style>
  <w:style w:type="character" w:customStyle="1" w:styleId="1518">
    <w:name w:val="pi1"/>
    <w:qFormat/>
    <w:uiPriority w:val="0"/>
    <w:rPr>
      <w:rFonts w:eastAsia="宋体"/>
      <w:color w:val="0000FF"/>
      <w:kern w:val="2"/>
      <w:lang w:val="en-US" w:eastAsia="zh-CN" w:bidi="ar-SA"/>
    </w:rPr>
  </w:style>
  <w:style w:type="character" w:customStyle="1" w:styleId="1519">
    <w:name w:val="二级目录 Char"/>
    <w:link w:val="1520"/>
    <w:qFormat/>
    <w:uiPriority w:val="0"/>
    <w:rPr>
      <w:b/>
      <w:sz w:val="30"/>
      <w:szCs w:val="28"/>
    </w:rPr>
  </w:style>
  <w:style w:type="paragraph" w:customStyle="1" w:styleId="1520">
    <w:name w:val="二级目录"/>
    <w:next w:val="1"/>
    <w:link w:val="1519"/>
    <w:qFormat/>
    <w:uiPriority w:val="0"/>
    <w:pPr>
      <w:tabs>
        <w:tab w:val="left" w:pos="720"/>
      </w:tabs>
      <w:ind w:left="720" w:hanging="720"/>
      <w:outlineLvl w:val="1"/>
    </w:pPr>
    <w:rPr>
      <w:rFonts w:ascii="Times New Roman" w:hAnsi="Times New Roman" w:eastAsia="宋体" w:cs="Times New Roman"/>
      <w:b/>
      <w:sz w:val="30"/>
      <w:szCs w:val="28"/>
      <w:lang w:val="en-US" w:eastAsia="zh-CN" w:bidi="ar-SA"/>
    </w:rPr>
  </w:style>
  <w:style w:type="character" w:customStyle="1" w:styleId="1521">
    <w:name w:val="尾注文本 Char3"/>
    <w:qFormat/>
    <w:uiPriority w:val="0"/>
    <w:rPr>
      <w:rFonts w:ascii="Times New Roman" w:hAnsi="Times New Roman"/>
      <w:sz w:val="21"/>
    </w:rPr>
  </w:style>
  <w:style w:type="character" w:customStyle="1" w:styleId="1522">
    <w:name w:val="图 Char"/>
    <w:qFormat/>
    <w:uiPriority w:val="0"/>
    <w:rPr>
      <w:rFonts w:ascii="Times New Roman" w:hAnsi="Times New Roman" w:eastAsia="宋体" w:cs="Times New Roman"/>
      <w:kern w:val="0"/>
      <w:sz w:val="20"/>
      <w:szCs w:val="20"/>
      <w:lang w:val="en-US" w:eastAsia="zh-CN"/>
    </w:rPr>
  </w:style>
  <w:style w:type="character" w:customStyle="1" w:styleId="1523">
    <w:name w:val="样式 Tabletext + Times New Roman Char"/>
    <w:link w:val="1524"/>
    <w:qFormat/>
    <w:uiPriority w:val="0"/>
    <w:rPr>
      <w:rFonts w:ascii="宋体"/>
      <w:kern w:val="2"/>
      <w:sz w:val="24"/>
    </w:rPr>
  </w:style>
  <w:style w:type="paragraph" w:customStyle="1" w:styleId="1524">
    <w:name w:val="样式 Tabletext + Times New Roman"/>
    <w:basedOn w:val="1525"/>
    <w:link w:val="1523"/>
    <w:qFormat/>
    <w:uiPriority w:val="0"/>
    <w:pPr>
      <w:numPr>
        <w:ilvl w:val="0"/>
        <w:numId w:val="9"/>
      </w:numPr>
      <w:tabs>
        <w:tab w:val="left" w:pos="360"/>
        <w:tab w:val="left" w:pos="980"/>
        <w:tab w:val="clear" w:pos="0"/>
      </w:tabs>
    </w:pPr>
  </w:style>
  <w:style w:type="paragraph" w:customStyle="1" w:styleId="1525">
    <w:name w:val="Tabletext"/>
    <w:basedOn w:val="1"/>
    <w:link w:val="1570"/>
    <w:qFormat/>
    <w:uiPriority w:val="0"/>
    <w:pPr>
      <w:keepLines/>
      <w:spacing w:after="120" w:line="240" w:lineRule="atLeast"/>
      <w:jc w:val="left"/>
    </w:pPr>
    <w:rPr>
      <w:rFonts w:ascii="宋体" w:hAnsi="Times New Roman" w:eastAsia="宋体"/>
      <w:b w:val="0"/>
      <w:color w:val="auto"/>
      <w:kern w:val="2"/>
      <w:sz w:val="24"/>
    </w:rPr>
  </w:style>
  <w:style w:type="character" w:customStyle="1" w:styleId="1526">
    <w:name w:val="tw4winError"/>
    <w:qFormat/>
    <w:uiPriority w:val="0"/>
    <w:rPr>
      <w:rFonts w:ascii="Courier New" w:hAnsi="Courier New"/>
      <w:color w:val="00FF00"/>
      <w:sz w:val="40"/>
    </w:rPr>
  </w:style>
  <w:style w:type="character" w:customStyle="1" w:styleId="1527">
    <w:name w:val="tw4winMark"/>
    <w:qFormat/>
    <w:uiPriority w:val="0"/>
    <w:rPr>
      <w:rFonts w:ascii="Courier New" w:hAnsi="Courier New"/>
      <w:vanish/>
      <w:color w:val="800080"/>
      <w:vertAlign w:val="subscript"/>
    </w:rPr>
  </w:style>
  <w:style w:type="character" w:customStyle="1" w:styleId="1528">
    <w:name w:val="clsliteral"/>
    <w:qFormat/>
    <w:uiPriority w:val="0"/>
    <w:rPr>
      <w:rFonts w:hint="default"/>
      <w:sz w:val="18"/>
      <w:szCs w:val="18"/>
    </w:rPr>
  </w:style>
  <w:style w:type="character" w:customStyle="1" w:styleId="1529">
    <w:name w:val="tx1"/>
    <w:qFormat/>
    <w:uiPriority w:val="0"/>
    <w:rPr>
      <w:rFonts w:ascii="Tahoma" w:hAnsi="Tahoma" w:eastAsia="宋体"/>
      <w:b/>
      <w:bCs/>
      <w:kern w:val="2"/>
      <w:sz w:val="36"/>
      <w:szCs w:val="36"/>
      <w:lang w:val="en-US" w:eastAsia="zh-CN" w:bidi="ar-SA"/>
    </w:rPr>
  </w:style>
  <w:style w:type="character" w:customStyle="1" w:styleId="1530">
    <w:name w:val="wordhong-dh style1"/>
    <w:qFormat/>
    <w:uiPriority w:val="0"/>
  </w:style>
  <w:style w:type="character" w:customStyle="1" w:styleId="1531">
    <w:name w:val="Indent Normal Char"/>
    <w:qFormat/>
    <w:uiPriority w:val="0"/>
    <w:rPr>
      <w:rFonts w:eastAsia="宋体"/>
      <w:kern w:val="2"/>
      <w:sz w:val="21"/>
      <w:szCs w:val="24"/>
      <w:lang w:val="en-US" w:eastAsia="zh-CN" w:bidi="ar-SA"/>
    </w:rPr>
  </w:style>
  <w:style w:type="character" w:customStyle="1" w:styleId="1532">
    <w:name w:val="称呼 Char1"/>
    <w:semiHidden/>
    <w:qFormat/>
    <w:uiPriority w:val="0"/>
    <w:rPr>
      <w:rFonts w:ascii="Calibri" w:hAnsi="Calibri" w:eastAsia="宋体" w:cs="Times New Roman"/>
    </w:rPr>
  </w:style>
  <w:style w:type="character" w:customStyle="1" w:styleId="1533">
    <w:name w:val="表格内容 Char"/>
    <w:link w:val="985"/>
    <w:qFormat/>
    <w:uiPriority w:val="99"/>
    <w:rPr>
      <w:kern w:val="2"/>
      <w:sz w:val="24"/>
      <w:szCs w:val="21"/>
    </w:rPr>
  </w:style>
  <w:style w:type="character" w:customStyle="1" w:styleId="1534">
    <w:name w:val="正文2 Char"/>
    <w:qFormat/>
    <w:uiPriority w:val="0"/>
    <w:rPr>
      <w:rFonts w:ascii="Times New Roman" w:hAnsi="Times New Roman" w:eastAsia="宋体" w:cs="Times New Roman"/>
      <w:sz w:val="24"/>
      <w:szCs w:val="24"/>
    </w:rPr>
  </w:style>
  <w:style w:type="character" w:customStyle="1" w:styleId="1535">
    <w:name w:val="5.3.1 Char"/>
    <w:link w:val="1536"/>
    <w:qFormat/>
    <w:locked/>
    <w:uiPriority w:val="0"/>
    <w:rPr>
      <w:rFonts w:ascii="Calibri" w:hAnsi="Calibri"/>
      <w:b/>
      <w:bCs/>
      <w:kern w:val="2"/>
      <w:sz w:val="30"/>
      <w:szCs w:val="24"/>
    </w:rPr>
  </w:style>
  <w:style w:type="paragraph" w:customStyle="1" w:styleId="1536">
    <w:name w:val="5.3.1"/>
    <w:basedOn w:val="2"/>
    <w:link w:val="1535"/>
    <w:qFormat/>
    <w:uiPriority w:val="0"/>
    <w:pPr>
      <w:numPr>
        <w:ilvl w:val="0"/>
        <w:numId w:val="10"/>
      </w:numPr>
      <w:spacing w:before="280" w:after="280" w:line="360" w:lineRule="auto"/>
    </w:pPr>
    <w:rPr>
      <w:rFonts w:ascii="Calibri" w:hAnsi="Calibri" w:eastAsia="宋体"/>
      <w:color w:val="auto"/>
      <w:kern w:val="2"/>
      <w:sz w:val="30"/>
      <w:szCs w:val="24"/>
    </w:rPr>
  </w:style>
  <w:style w:type="character" w:customStyle="1" w:styleId="1537">
    <w:name w:val="6.6.1 Char"/>
    <w:link w:val="1538"/>
    <w:qFormat/>
    <w:locked/>
    <w:uiPriority w:val="0"/>
    <w:rPr>
      <w:rFonts w:ascii="Calibri" w:hAnsi="Calibri"/>
      <w:b/>
      <w:bCs/>
      <w:kern w:val="2"/>
      <w:sz w:val="30"/>
      <w:szCs w:val="24"/>
    </w:rPr>
  </w:style>
  <w:style w:type="paragraph" w:customStyle="1" w:styleId="1538">
    <w:name w:val="6.6.1"/>
    <w:basedOn w:val="2"/>
    <w:link w:val="1537"/>
    <w:qFormat/>
    <w:uiPriority w:val="0"/>
    <w:pPr>
      <w:numPr>
        <w:ilvl w:val="0"/>
        <w:numId w:val="11"/>
      </w:numPr>
      <w:tabs>
        <w:tab w:val="left" w:pos="360"/>
      </w:tabs>
      <w:spacing w:before="280" w:after="280" w:line="360" w:lineRule="auto"/>
      <w:ind w:left="820" w:leftChars="400"/>
    </w:pPr>
    <w:rPr>
      <w:rFonts w:ascii="Calibri" w:hAnsi="Calibri" w:eastAsia="宋体"/>
      <w:color w:val="auto"/>
      <w:kern w:val="2"/>
      <w:sz w:val="30"/>
      <w:szCs w:val="24"/>
    </w:rPr>
  </w:style>
  <w:style w:type="character" w:customStyle="1" w:styleId="1539">
    <w:name w:val="样式 标题 3 Char"/>
    <w:link w:val="1540"/>
    <w:qFormat/>
    <w:uiPriority w:val="0"/>
    <w:rPr>
      <w:rFonts w:ascii="黑体" w:hAnsi="黑体" w:eastAsia="黑体"/>
      <w:sz w:val="30"/>
      <w:szCs w:val="32"/>
    </w:rPr>
  </w:style>
  <w:style w:type="paragraph" w:customStyle="1" w:styleId="1540">
    <w:name w:val="样式 标题 3"/>
    <w:basedOn w:val="2"/>
    <w:link w:val="1539"/>
    <w:qFormat/>
    <w:uiPriority w:val="0"/>
    <w:pPr>
      <w:tabs>
        <w:tab w:val="left" w:pos="709"/>
      </w:tabs>
      <w:spacing w:before="100" w:after="100" w:line="415" w:lineRule="auto"/>
      <w:ind w:left="1429" w:hanging="1372"/>
    </w:pPr>
    <w:rPr>
      <w:rFonts w:ascii="黑体" w:hAnsi="黑体" w:eastAsia="黑体"/>
      <w:b w:val="0"/>
      <w:bCs w:val="0"/>
      <w:color w:val="auto"/>
      <w:sz w:val="30"/>
    </w:rPr>
  </w:style>
  <w:style w:type="character" w:customStyle="1" w:styleId="1541">
    <w:name w:val="6.7.1 Char"/>
    <w:link w:val="1542"/>
    <w:qFormat/>
    <w:locked/>
    <w:uiPriority w:val="0"/>
    <w:rPr>
      <w:rFonts w:ascii="Calibri" w:hAnsi="Calibri"/>
      <w:b/>
      <w:bCs/>
      <w:kern w:val="2"/>
      <w:sz w:val="24"/>
      <w:szCs w:val="24"/>
    </w:rPr>
  </w:style>
  <w:style w:type="paragraph" w:customStyle="1" w:styleId="1542">
    <w:name w:val="6.7.1"/>
    <w:basedOn w:val="2"/>
    <w:link w:val="1541"/>
    <w:qFormat/>
    <w:uiPriority w:val="0"/>
    <w:pPr>
      <w:numPr>
        <w:ilvl w:val="0"/>
        <w:numId w:val="12"/>
      </w:numPr>
      <w:spacing w:before="280" w:after="280" w:line="360" w:lineRule="auto"/>
    </w:pPr>
    <w:rPr>
      <w:rFonts w:ascii="Calibri" w:hAnsi="Calibri" w:eastAsia="宋体"/>
      <w:color w:val="auto"/>
      <w:kern w:val="2"/>
      <w:sz w:val="24"/>
      <w:szCs w:val="24"/>
    </w:rPr>
  </w:style>
  <w:style w:type="character" w:customStyle="1" w:styleId="1543">
    <w:name w:val="ptt1"/>
    <w:qFormat/>
    <w:uiPriority w:val="0"/>
    <w:rPr>
      <w:rFonts w:hint="eastAsia" w:ascii="宋体" w:hAnsi="宋体" w:eastAsia="宋体"/>
      <w:spacing w:val="375"/>
      <w:kern w:val="2"/>
      <w:sz w:val="18"/>
      <w:szCs w:val="18"/>
      <w:lang w:val="en-US" w:eastAsia="zh-CN" w:bidi="ar-SA"/>
    </w:rPr>
  </w:style>
  <w:style w:type="character" w:customStyle="1" w:styleId="1544">
    <w:name w:val="无首行缩进正文 Char"/>
    <w:link w:val="1545"/>
    <w:qFormat/>
    <w:locked/>
    <w:uiPriority w:val="0"/>
    <w:rPr>
      <w:szCs w:val="24"/>
    </w:rPr>
  </w:style>
  <w:style w:type="paragraph" w:customStyle="1" w:styleId="1545">
    <w:name w:val="无首行缩进正文"/>
    <w:basedOn w:val="984"/>
    <w:link w:val="1544"/>
    <w:qFormat/>
    <w:uiPriority w:val="0"/>
    <w:pPr>
      <w:ind w:firstLine="0" w:firstLineChars="0"/>
    </w:pPr>
    <w:rPr>
      <w:sz w:val="20"/>
      <w:szCs w:val="24"/>
    </w:rPr>
  </w:style>
  <w:style w:type="character" w:customStyle="1" w:styleId="1546">
    <w:name w:val="style20"/>
    <w:qFormat/>
    <w:uiPriority w:val="0"/>
  </w:style>
  <w:style w:type="character" w:customStyle="1" w:styleId="1547">
    <w:name w:val="Char14"/>
    <w:qFormat/>
    <w:uiPriority w:val="0"/>
  </w:style>
  <w:style w:type="character" w:customStyle="1" w:styleId="1548">
    <w:name w:val="style5"/>
    <w:qFormat/>
    <w:uiPriority w:val="0"/>
  </w:style>
  <w:style w:type="character" w:customStyle="1" w:styleId="1549">
    <w:name w:val="MM Topic 1 Char"/>
    <w:link w:val="1550"/>
    <w:qFormat/>
    <w:uiPriority w:val="99"/>
    <w:rPr>
      <w:b/>
      <w:bCs/>
      <w:kern w:val="44"/>
      <w:sz w:val="44"/>
      <w:szCs w:val="44"/>
    </w:rPr>
  </w:style>
  <w:style w:type="paragraph" w:customStyle="1" w:styleId="1550">
    <w:name w:val="MM Topic 1"/>
    <w:basedOn w:val="4"/>
    <w:link w:val="1549"/>
    <w:qFormat/>
    <w:uiPriority w:val="99"/>
    <w:pPr>
      <w:numPr>
        <w:ilvl w:val="0"/>
        <w:numId w:val="13"/>
      </w:numPr>
      <w:tabs>
        <w:tab w:val="left" w:pos="420"/>
        <w:tab w:val="clear" w:pos="425"/>
      </w:tabs>
    </w:pPr>
    <w:rPr>
      <w:rFonts w:ascii="Times New Roman" w:hAnsi="Times New Roman" w:eastAsia="宋体"/>
      <w:color w:val="auto"/>
    </w:rPr>
  </w:style>
  <w:style w:type="character" w:customStyle="1" w:styleId="1551">
    <w:name w:val="标题 9 Char1"/>
    <w:semiHidden/>
    <w:qFormat/>
    <w:uiPriority w:val="0"/>
    <w:rPr>
      <w:rFonts w:ascii="Calibri Light" w:hAnsi="Calibri Light" w:eastAsia="宋体" w:cs="Times New Roman"/>
      <w:kern w:val="2"/>
      <w:sz w:val="21"/>
      <w:szCs w:val="21"/>
    </w:rPr>
  </w:style>
  <w:style w:type="character" w:customStyle="1" w:styleId="1552">
    <w:name w:val="标题 6 Char1"/>
    <w:qFormat/>
    <w:uiPriority w:val="9"/>
    <w:rPr>
      <w:rFonts w:ascii="Calibri Light" w:hAnsi="Calibri Light" w:eastAsia="宋体" w:cs="Times New Roman"/>
      <w:b/>
      <w:bCs/>
      <w:kern w:val="2"/>
      <w:sz w:val="24"/>
      <w:szCs w:val="24"/>
    </w:rPr>
  </w:style>
  <w:style w:type="character" w:customStyle="1" w:styleId="1553">
    <w:name w:val="px14"/>
    <w:qFormat/>
    <w:uiPriority w:val="0"/>
  </w:style>
  <w:style w:type="character" w:customStyle="1" w:styleId="1554">
    <w:name w:val="MM Topic 4 Char"/>
    <w:link w:val="1555"/>
    <w:qFormat/>
    <w:uiPriority w:val="0"/>
    <w:rPr>
      <w:rFonts w:ascii="Arial" w:hAnsi="Arial" w:eastAsia="黑体"/>
      <w:b/>
      <w:bCs/>
      <w:sz w:val="28"/>
      <w:szCs w:val="28"/>
    </w:rPr>
  </w:style>
  <w:style w:type="paragraph" w:customStyle="1" w:styleId="1555">
    <w:name w:val="MM Topic 4"/>
    <w:basedOn w:val="6"/>
    <w:link w:val="1554"/>
    <w:qFormat/>
    <w:uiPriority w:val="0"/>
    <w:pPr>
      <w:spacing w:before="100" w:after="100"/>
      <w:ind w:left="1680" w:hanging="420"/>
    </w:pPr>
    <w:rPr>
      <w:rFonts w:ascii="Arial" w:hAnsi="Arial" w:eastAsia="黑体"/>
      <w:kern w:val="0"/>
    </w:rPr>
  </w:style>
  <w:style w:type="character" w:customStyle="1" w:styleId="1556">
    <w:name w:val="MM Topic 3 Char"/>
    <w:link w:val="1557"/>
    <w:qFormat/>
    <w:uiPriority w:val="0"/>
    <w:rPr>
      <w:b/>
      <w:bCs/>
      <w:sz w:val="32"/>
      <w:szCs w:val="32"/>
    </w:rPr>
  </w:style>
  <w:style w:type="paragraph" w:customStyle="1" w:styleId="1557">
    <w:name w:val="MM Topic 3"/>
    <w:basedOn w:val="2"/>
    <w:link w:val="1556"/>
    <w:qFormat/>
    <w:uiPriority w:val="0"/>
    <w:pPr>
      <w:spacing w:before="100" w:after="100" w:line="415" w:lineRule="auto"/>
    </w:pPr>
    <w:rPr>
      <w:rFonts w:ascii="Times New Roman" w:hAnsi="Times New Roman" w:eastAsia="宋体"/>
      <w:color w:val="auto"/>
    </w:rPr>
  </w:style>
  <w:style w:type="character" w:customStyle="1" w:styleId="1558">
    <w:name w:val="intrd"/>
    <w:qFormat/>
    <w:uiPriority w:val="0"/>
  </w:style>
  <w:style w:type="character" w:customStyle="1" w:styleId="1559">
    <w:name w:val="项目符号 Char"/>
    <w:link w:val="1560"/>
    <w:qFormat/>
    <w:uiPriority w:val="99"/>
    <w:rPr>
      <w:rFonts w:ascii="仿宋_GB2312" w:eastAsia="仿宋_GB2312"/>
      <w:kern w:val="2"/>
      <w:sz w:val="24"/>
    </w:rPr>
  </w:style>
  <w:style w:type="paragraph" w:customStyle="1" w:styleId="1560">
    <w:name w:val="项目符号"/>
    <w:basedOn w:val="1"/>
    <w:link w:val="1559"/>
    <w:qFormat/>
    <w:uiPriority w:val="99"/>
    <w:pPr>
      <w:numPr>
        <w:ilvl w:val="0"/>
        <w:numId w:val="14"/>
      </w:numPr>
      <w:tabs>
        <w:tab w:val="left" w:pos="454"/>
      </w:tabs>
    </w:pPr>
    <w:rPr>
      <w:rFonts w:hAnsi="Times New Roman"/>
      <w:b w:val="0"/>
      <w:color w:val="auto"/>
      <w:kern w:val="2"/>
      <w:sz w:val="24"/>
    </w:rPr>
  </w:style>
  <w:style w:type="character" w:customStyle="1" w:styleId="1561">
    <w:name w:val="a1"/>
    <w:qFormat/>
    <w:uiPriority w:val="0"/>
    <w:rPr>
      <w:color w:val="008000"/>
    </w:rPr>
  </w:style>
  <w:style w:type="character" w:customStyle="1" w:styleId="1562">
    <w:name w:val="H2 Char Char Char Char Char Char"/>
    <w:qFormat/>
    <w:uiPriority w:val="0"/>
    <w:rPr>
      <w:rFonts w:ascii="Arial" w:hAnsi="Arial" w:eastAsia="黑体"/>
    </w:rPr>
  </w:style>
  <w:style w:type="character" w:customStyle="1" w:styleId="1563">
    <w:name w:val="t_tag"/>
    <w:qFormat/>
    <w:uiPriority w:val="0"/>
  </w:style>
  <w:style w:type="character" w:customStyle="1" w:styleId="1564">
    <w:name w:val="段落 Char"/>
    <w:link w:val="1565"/>
    <w:qFormat/>
    <w:uiPriority w:val="0"/>
    <w:rPr>
      <w:sz w:val="24"/>
      <w:szCs w:val="21"/>
    </w:rPr>
  </w:style>
  <w:style w:type="paragraph" w:customStyle="1" w:styleId="1565">
    <w:name w:val="段落"/>
    <w:basedOn w:val="1"/>
    <w:link w:val="1564"/>
    <w:qFormat/>
    <w:uiPriority w:val="0"/>
    <w:pPr>
      <w:spacing w:line="300" w:lineRule="auto"/>
      <w:ind w:firstLine="480" w:firstLineChars="200"/>
      <w:jc w:val="left"/>
    </w:pPr>
    <w:rPr>
      <w:rFonts w:ascii="Times New Roman" w:hAnsi="Times New Roman" w:eastAsia="宋体"/>
      <w:b w:val="0"/>
      <w:color w:val="auto"/>
      <w:sz w:val="24"/>
      <w:szCs w:val="21"/>
    </w:rPr>
  </w:style>
  <w:style w:type="character" w:customStyle="1" w:styleId="1566">
    <w:name w:val="样式 样式 宋体 + 楷体_GB2312"/>
    <w:qFormat/>
    <w:uiPriority w:val="0"/>
    <w:rPr>
      <w:rFonts w:ascii="楷体_GB2312" w:hAnsi="宋体" w:eastAsia="宋体"/>
      <w:sz w:val="21"/>
      <w:szCs w:val="21"/>
    </w:rPr>
  </w:style>
  <w:style w:type="character" w:customStyle="1" w:styleId="1567">
    <w:name w:val="自然段 Char1"/>
    <w:link w:val="1568"/>
    <w:qFormat/>
    <w:uiPriority w:val="0"/>
    <w:rPr>
      <w:sz w:val="24"/>
      <w:szCs w:val="24"/>
    </w:rPr>
  </w:style>
  <w:style w:type="paragraph" w:customStyle="1" w:styleId="1568">
    <w:name w:val="自然段"/>
    <w:basedOn w:val="1"/>
    <w:link w:val="1567"/>
    <w:qFormat/>
    <w:uiPriority w:val="0"/>
    <w:pPr>
      <w:spacing w:line="360" w:lineRule="auto"/>
      <w:ind w:firstLine="200" w:firstLineChars="200"/>
    </w:pPr>
    <w:rPr>
      <w:rFonts w:ascii="Times New Roman" w:hAnsi="Times New Roman" w:eastAsia="宋体"/>
      <w:b w:val="0"/>
      <w:color w:val="auto"/>
      <w:sz w:val="24"/>
      <w:szCs w:val="24"/>
    </w:rPr>
  </w:style>
  <w:style w:type="character" w:customStyle="1" w:styleId="1569">
    <w:name w:val="Char Char8"/>
    <w:qFormat/>
    <w:uiPriority w:val="0"/>
    <w:rPr>
      <w:rFonts w:eastAsia="宋体"/>
      <w:b/>
      <w:bCs/>
      <w:kern w:val="2"/>
      <w:sz w:val="28"/>
      <w:szCs w:val="28"/>
      <w:lang w:val="en-US" w:eastAsia="zh-CN" w:bidi="ar-SA"/>
    </w:rPr>
  </w:style>
  <w:style w:type="character" w:customStyle="1" w:styleId="1570">
    <w:name w:val="Tabletext Char"/>
    <w:link w:val="1525"/>
    <w:qFormat/>
    <w:uiPriority w:val="0"/>
    <w:rPr>
      <w:rFonts w:ascii="宋体"/>
      <w:kern w:val="2"/>
      <w:sz w:val="24"/>
    </w:rPr>
  </w:style>
  <w:style w:type="character" w:customStyle="1" w:styleId="1571">
    <w:name w:val="m1"/>
    <w:qFormat/>
    <w:uiPriority w:val="0"/>
    <w:rPr>
      <w:color w:val="0000FF"/>
    </w:rPr>
  </w:style>
  <w:style w:type="character" w:customStyle="1" w:styleId="1572">
    <w:name w:val="标题 3 Char1 Char"/>
    <w:qFormat/>
    <w:uiPriority w:val="0"/>
    <w:rPr>
      <w:rFonts w:eastAsia="黑体"/>
      <w:b/>
      <w:bCs/>
      <w:kern w:val="2"/>
      <w:sz w:val="32"/>
      <w:szCs w:val="32"/>
      <w:lang w:val="en-US" w:eastAsia="zh-CN" w:bidi="ar-SA"/>
    </w:rPr>
  </w:style>
  <w:style w:type="character" w:customStyle="1" w:styleId="1573">
    <w:name w:val="方案正文 Char1"/>
    <w:qFormat/>
    <w:uiPriority w:val="0"/>
    <w:rPr>
      <w:rFonts w:ascii="Times New Roman" w:hAnsi="Times New Roman" w:eastAsia="宋体" w:cs="宋体"/>
      <w:color w:val="000000"/>
      <w:kern w:val="28"/>
      <w:sz w:val="24"/>
      <w:szCs w:val="20"/>
    </w:rPr>
  </w:style>
  <w:style w:type="character" w:customStyle="1" w:styleId="1574">
    <w:name w:val="toggle"/>
    <w:qFormat/>
    <w:uiPriority w:val="0"/>
  </w:style>
  <w:style w:type="character" w:customStyle="1" w:styleId="1575">
    <w:name w:val="样式1 Char Char"/>
    <w:qFormat/>
    <w:uiPriority w:val="0"/>
    <w:rPr>
      <w:rFonts w:ascii="Times New Roman" w:hAnsi="Times New Roman" w:eastAsia="宋体" w:cs="Times New Roman"/>
      <w:sz w:val="24"/>
      <w:szCs w:val="24"/>
    </w:rPr>
  </w:style>
  <w:style w:type="character" w:customStyle="1" w:styleId="1576">
    <w:name w:val="tree-title2"/>
    <w:qFormat/>
    <w:uiPriority w:val="0"/>
    <w:rPr>
      <w:sz w:val="18"/>
      <w:szCs w:val="18"/>
      <w:u w:val="none"/>
    </w:rPr>
  </w:style>
  <w:style w:type="character" w:customStyle="1" w:styleId="1577">
    <w:name w:val="大汉方案正文 Char Char Char"/>
    <w:link w:val="1578"/>
    <w:qFormat/>
    <w:uiPriority w:val="0"/>
    <w:rPr>
      <w:rFonts w:ascii="Arial" w:hAnsi="Arial"/>
      <w:sz w:val="24"/>
      <w:szCs w:val="24"/>
    </w:rPr>
  </w:style>
  <w:style w:type="paragraph" w:customStyle="1" w:styleId="1578">
    <w:name w:val="大汉方案正文 Char"/>
    <w:basedOn w:val="1"/>
    <w:link w:val="1577"/>
    <w:qFormat/>
    <w:uiPriority w:val="0"/>
    <w:pPr>
      <w:spacing w:line="360" w:lineRule="auto"/>
      <w:ind w:firstLine="200" w:firstLineChars="200"/>
    </w:pPr>
    <w:rPr>
      <w:rFonts w:ascii="Arial" w:hAnsi="Arial" w:eastAsia="宋体"/>
      <w:b w:val="0"/>
      <w:color w:val="auto"/>
      <w:sz w:val="24"/>
      <w:szCs w:val="24"/>
    </w:rPr>
  </w:style>
  <w:style w:type="character" w:customStyle="1" w:styleId="1579">
    <w:name w:val="文章正文 Char"/>
    <w:link w:val="984"/>
    <w:qFormat/>
    <w:locked/>
    <w:uiPriority w:val="0"/>
    <w:rPr>
      <w:sz w:val="28"/>
      <w:szCs w:val="22"/>
    </w:rPr>
  </w:style>
  <w:style w:type="character" w:customStyle="1" w:styleId="1580">
    <w:name w:val="H6 Char"/>
    <w:qFormat/>
    <w:uiPriority w:val="0"/>
    <w:rPr>
      <w:rFonts w:ascii="Cambria" w:hAnsi="Cambria" w:eastAsia="宋体" w:cs="Times New Roman"/>
      <w:b/>
      <w:bCs/>
      <w:sz w:val="24"/>
      <w:szCs w:val="24"/>
    </w:rPr>
  </w:style>
  <w:style w:type="character" w:customStyle="1" w:styleId="1581">
    <w:name w:val="正文 首行缩进 Char"/>
    <w:link w:val="1582"/>
    <w:qFormat/>
    <w:uiPriority w:val="0"/>
    <w:rPr>
      <w:rFonts w:ascii="Arial" w:hAnsi="Arial" w:cs="宋体"/>
      <w:sz w:val="21"/>
    </w:rPr>
  </w:style>
  <w:style w:type="paragraph" w:customStyle="1" w:styleId="1582">
    <w:name w:val="正文 首行缩进"/>
    <w:basedOn w:val="1"/>
    <w:link w:val="1581"/>
    <w:qFormat/>
    <w:uiPriority w:val="0"/>
    <w:pPr>
      <w:spacing w:line="360" w:lineRule="auto"/>
      <w:ind w:firstLine="200" w:firstLineChars="200"/>
    </w:pPr>
    <w:rPr>
      <w:rFonts w:ascii="Arial" w:hAnsi="Arial" w:eastAsia="宋体" w:cs="宋体"/>
      <w:b w:val="0"/>
      <w:color w:val="auto"/>
    </w:rPr>
  </w:style>
  <w:style w:type="character" w:customStyle="1" w:styleId="1583">
    <w:name w:val="textw1"/>
    <w:qFormat/>
    <w:uiPriority w:val="0"/>
    <w:rPr>
      <w:rFonts w:eastAsia="宋体"/>
      <w:color w:val="FFFFFF"/>
      <w:kern w:val="2"/>
      <w:sz w:val="24"/>
      <w:szCs w:val="24"/>
      <w:lang w:val="en-US" w:eastAsia="zh-CN" w:bidi="ar-SA"/>
    </w:rPr>
  </w:style>
  <w:style w:type="character" w:customStyle="1" w:styleId="1584">
    <w:name w:val="箭头 Char"/>
    <w:link w:val="1585"/>
    <w:qFormat/>
    <w:uiPriority w:val="0"/>
    <w:rPr>
      <w:kern w:val="2"/>
      <w:sz w:val="24"/>
      <w:szCs w:val="24"/>
    </w:rPr>
  </w:style>
  <w:style w:type="paragraph" w:customStyle="1" w:styleId="1585">
    <w:name w:val="箭头"/>
    <w:basedOn w:val="1"/>
    <w:link w:val="1584"/>
    <w:qFormat/>
    <w:uiPriority w:val="0"/>
    <w:pPr>
      <w:widowControl/>
      <w:numPr>
        <w:ilvl w:val="0"/>
        <w:numId w:val="15"/>
      </w:numPr>
      <w:spacing w:line="360" w:lineRule="auto"/>
      <w:ind w:left="0" w:firstLine="300" w:firstLineChars="300"/>
    </w:pPr>
    <w:rPr>
      <w:rFonts w:ascii="Times New Roman" w:hAnsi="Times New Roman" w:eastAsia="宋体"/>
      <w:b w:val="0"/>
      <w:color w:val="auto"/>
      <w:kern w:val="2"/>
      <w:sz w:val="24"/>
      <w:szCs w:val="24"/>
    </w:rPr>
  </w:style>
  <w:style w:type="character" w:customStyle="1" w:styleId="1586">
    <w:name w:val="加粗 Char"/>
    <w:qFormat/>
    <w:uiPriority w:val="0"/>
    <w:rPr>
      <w:rFonts w:ascii="Times New Roman" w:hAnsi="Times New Roman" w:eastAsia="宋体" w:cs="Times New Roman"/>
      <w:b/>
      <w:sz w:val="24"/>
      <w:szCs w:val="24"/>
    </w:rPr>
  </w:style>
  <w:style w:type="character" w:customStyle="1" w:styleId="1587">
    <w:name w:val="点 Char"/>
    <w:link w:val="1588"/>
    <w:qFormat/>
    <w:uiPriority w:val="0"/>
    <w:rPr>
      <w:rFonts w:cs="宋体"/>
      <w:kern w:val="2"/>
      <w:sz w:val="28"/>
    </w:rPr>
  </w:style>
  <w:style w:type="paragraph" w:customStyle="1" w:styleId="1588">
    <w:name w:val="点"/>
    <w:basedOn w:val="1589"/>
    <w:link w:val="1587"/>
    <w:qFormat/>
    <w:uiPriority w:val="0"/>
    <w:pPr>
      <w:numPr>
        <w:ilvl w:val="0"/>
        <w:numId w:val="16"/>
      </w:numPr>
      <w:tabs>
        <w:tab w:val="left" w:pos="360"/>
      </w:tabs>
      <w:ind w:left="0" w:firstLine="0" w:firstLineChars="0"/>
    </w:pPr>
  </w:style>
  <w:style w:type="paragraph" w:customStyle="1" w:styleId="1589">
    <w:name w:val="首行缩进:  2 字符"/>
    <w:basedOn w:val="1"/>
    <w:link w:val="1969"/>
    <w:qFormat/>
    <w:uiPriority w:val="0"/>
    <w:pPr>
      <w:spacing w:line="360" w:lineRule="auto"/>
      <w:ind w:firstLine="200" w:firstLineChars="200"/>
    </w:pPr>
    <w:rPr>
      <w:rFonts w:ascii="Times New Roman" w:hAnsi="Times New Roman" w:eastAsia="宋体" w:cs="宋体"/>
      <w:b w:val="0"/>
      <w:color w:val="auto"/>
      <w:kern w:val="2"/>
      <w:sz w:val="28"/>
    </w:rPr>
  </w:style>
  <w:style w:type="character" w:customStyle="1" w:styleId="1590">
    <w:name w:val="正文缩进 Char1"/>
    <w:qFormat/>
    <w:uiPriority w:val="0"/>
    <w:rPr>
      <w:rFonts w:ascii="Times New Roman" w:hAnsi="Times New Roman" w:eastAsia="宋体" w:cs="Times New Roman"/>
      <w:szCs w:val="24"/>
    </w:rPr>
  </w:style>
  <w:style w:type="character" w:customStyle="1" w:styleId="1591">
    <w:name w:val="样式 宋体 小四"/>
    <w:qFormat/>
    <w:uiPriority w:val="0"/>
    <w:rPr>
      <w:rFonts w:ascii="Times New Roman" w:hAnsi="Times New Roman" w:eastAsia="宋体"/>
      <w:sz w:val="24"/>
      <w:szCs w:val="24"/>
    </w:rPr>
  </w:style>
  <w:style w:type="character" w:customStyle="1" w:styleId="1592">
    <w:name w:val="我的正文 Char"/>
    <w:link w:val="1593"/>
    <w:qFormat/>
    <w:uiPriority w:val="0"/>
    <w:rPr>
      <w:sz w:val="24"/>
      <w:szCs w:val="24"/>
    </w:rPr>
  </w:style>
  <w:style w:type="paragraph" w:customStyle="1" w:styleId="1593">
    <w:name w:val="我的正文"/>
    <w:link w:val="1592"/>
    <w:qFormat/>
    <w:uiPriority w:val="0"/>
    <w:pPr>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594">
    <w:name w:val="apple-style-span"/>
    <w:qFormat/>
    <w:uiPriority w:val="0"/>
  </w:style>
  <w:style w:type="character" w:customStyle="1" w:styleId="1595">
    <w:name w:val="样式6 Char"/>
    <w:link w:val="478"/>
    <w:qFormat/>
    <w:uiPriority w:val="0"/>
    <w:rPr>
      <w:kern w:val="2"/>
      <w:sz w:val="24"/>
      <w:szCs w:val="24"/>
    </w:rPr>
  </w:style>
  <w:style w:type="character" w:customStyle="1" w:styleId="1596">
    <w:name w:val="浪潮5级 Char"/>
    <w:link w:val="1597"/>
    <w:qFormat/>
    <w:uiPriority w:val="0"/>
    <w:rPr>
      <w:b/>
      <w:bCs/>
      <w:sz w:val="28"/>
      <w:szCs w:val="28"/>
    </w:rPr>
  </w:style>
  <w:style w:type="paragraph" w:customStyle="1" w:styleId="1597">
    <w:name w:val="浪潮5级"/>
    <w:basedOn w:val="7"/>
    <w:link w:val="1596"/>
    <w:qFormat/>
    <w:uiPriority w:val="0"/>
    <w:pPr>
      <w:adjustRightInd w:val="0"/>
      <w:snapToGrid w:val="0"/>
      <w:spacing w:before="120" w:after="120" w:line="240" w:lineRule="auto"/>
    </w:pPr>
    <w:rPr>
      <w:kern w:val="0"/>
    </w:rPr>
  </w:style>
  <w:style w:type="character" w:customStyle="1" w:styleId="1598">
    <w:name w:val="正文文本缩进 2 Char1"/>
    <w:semiHidden/>
    <w:qFormat/>
    <w:uiPriority w:val="99"/>
    <w:rPr>
      <w:rFonts w:ascii="Calibri" w:hAnsi="Calibri" w:eastAsia="宋体" w:cs="Times New Roman"/>
    </w:rPr>
  </w:style>
  <w:style w:type="character" w:customStyle="1" w:styleId="1599">
    <w:name w:val="HTML 地址 Char1"/>
    <w:qFormat/>
    <w:uiPriority w:val="99"/>
    <w:rPr>
      <w:rFonts w:eastAsia="宋体"/>
      <w:i/>
      <w:iCs/>
      <w:kern w:val="2"/>
      <w:sz w:val="24"/>
      <w:szCs w:val="24"/>
      <w:lang w:val="en-US" w:eastAsia="zh-CN" w:bidi="ar-SA"/>
    </w:rPr>
  </w:style>
  <w:style w:type="character" w:customStyle="1" w:styleId="1600">
    <w:name w:val="纯文本 Char2"/>
    <w:semiHidden/>
    <w:qFormat/>
    <w:uiPriority w:val="99"/>
    <w:rPr>
      <w:rFonts w:ascii="宋体" w:hAnsi="Courier New" w:eastAsia="宋体" w:cs="Courier New"/>
      <w:szCs w:val="21"/>
    </w:rPr>
  </w:style>
  <w:style w:type="character" w:customStyle="1" w:styleId="1601">
    <w:name w:val="正文-首行缩进-5号 Char"/>
    <w:link w:val="1602"/>
    <w:qFormat/>
    <w:uiPriority w:val="0"/>
    <w:rPr>
      <w:rFonts w:ascii="Arial" w:hAnsi="Arial"/>
      <w:sz w:val="21"/>
      <w:szCs w:val="22"/>
    </w:rPr>
  </w:style>
  <w:style w:type="paragraph" w:customStyle="1" w:styleId="1602">
    <w:name w:val="正文-首行缩进-5号"/>
    <w:basedOn w:val="1"/>
    <w:link w:val="1601"/>
    <w:qFormat/>
    <w:uiPriority w:val="0"/>
    <w:pPr>
      <w:spacing w:line="360" w:lineRule="auto"/>
      <w:ind w:firstLine="482"/>
    </w:pPr>
    <w:rPr>
      <w:rFonts w:ascii="Arial" w:hAnsi="Arial" w:eastAsia="宋体"/>
      <w:b w:val="0"/>
      <w:color w:val="auto"/>
      <w:szCs w:val="22"/>
    </w:rPr>
  </w:style>
  <w:style w:type="character" w:customStyle="1" w:styleId="1603">
    <w:name w:val="脚注文本 Char1"/>
    <w:qFormat/>
    <w:uiPriority w:val="0"/>
    <w:rPr>
      <w:rFonts w:eastAsia="宋体"/>
      <w:kern w:val="2"/>
      <w:sz w:val="18"/>
      <w:szCs w:val="18"/>
      <w:lang w:val="en-US" w:eastAsia="zh-CN" w:bidi="ar-SA"/>
    </w:rPr>
  </w:style>
  <w:style w:type="character" w:customStyle="1" w:styleId="1604">
    <w:name w:val="标题 9 字符2"/>
    <w:qFormat/>
    <w:uiPriority w:val="99"/>
    <w:rPr>
      <w:rFonts w:ascii="Cambria" w:hAnsi="Cambria"/>
    </w:rPr>
  </w:style>
  <w:style w:type="character" w:customStyle="1" w:styleId="1605">
    <w:name w:val="样式 要点 + 小三"/>
    <w:qFormat/>
    <w:uiPriority w:val="0"/>
    <w:rPr>
      <w:rFonts w:ascii="Tahoma" w:hAnsi="Tahoma" w:eastAsia="宋体"/>
      <w:b/>
      <w:bCs/>
      <w:kern w:val="2"/>
      <w:sz w:val="30"/>
      <w:lang w:val="en-US" w:eastAsia="zh-CN" w:bidi="ar-SA"/>
    </w:rPr>
  </w:style>
  <w:style w:type="character" w:customStyle="1" w:styleId="1606">
    <w:name w:val="分项目 Char"/>
    <w:link w:val="1607"/>
    <w:qFormat/>
    <w:uiPriority w:val="0"/>
    <w:rPr>
      <w:rFonts w:eastAsia="楷体_GB2312"/>
      <w:b/>
      <w:bCs/>
      <w:sz w:val="28"/>
      <w:szCs w:val="32"/>
      <w:lang w:val="zh-CN"/>
    </w:rPr>
  </w:style>
  <w:style w:type="paragraph" w:customStyle="1" w:styleId="1607">
    <w:name w:val="分项目"/>
    <w:next w:val="1"/>
    <w:link w:val="1606"/>
    <w:qFormat/>
    <w:uiPriority w:val="0"/>
    <w:pPr>
      <w:widowControl w:val="0"/>
      <w:tabs>
        <w:tab w:val="left" w:pos="420"/>
      </w:tabs>
      <w:spacing w:beforeLines="50" w:afterLines="50" w:line="240" w:lineRule="atLeast"/>
      <w:jc w:val="both"/>
    </w:pPr>
    <w:rPr>
      <w:rFonts w:ascii="Times New Roman" w:hAnsi="Times New Roman" w:eastAsia="楷体_GB2312" w:cs="Times New Roman"/>
      <w:b/>
      <w:bCs/>
      <w:sz w:val="28"/>
      <w:szCs w:val="32"/>
      <w:lang w:val="zh-CN" w:eastAsia="zh-CN" w:bidi="ar-SA"/>
    </w:rPr>
  </w:style>
  <w:style w:type="character" w:customStyle="1" w:styleId="1608">
    <w:name w:val="发布"/>
    <w:qFormat/>
    <w:uiPriority w:val="0"/>
    <w:rPr>
      <w:rFonts w:ascii="黑体" w:hAnsi="Tahoma" w:eastAsia="黑体"/>
      <w:spacing w:val="22"/>
      <w:w w:val="100"/>
      <w:kern w:val="2"/>
      <w:position w:val="3"/>
      <w:sz w:val="28"/>
      <w:lang w:val="en-US" w:eastAsia="zh-CN" w:bidi="ar-SA"/>
    </w:rPr>
  </w:style>
  <w:style w:type="character" w:customStyle="1" w:styleId="1609">
    <w:name w:val="short_text1"/>
    <w:qFormat/>
    <w:uiPriority w:val="0"/>
    <w:rPr>
      <w:sz w:val="29"/>
      <w:szCs w:val="29"/>
    </w:rPr>
  </w:style>
  <w:style w:type="character" w:customStyle="1" w:styleId="1610">
    <w:name w:val="EmailStyle1301"/>
    <w:qFormat/>
    <w:uiPriority w:val="0"/>
    <w:rPr>
      <w:rFonts w:ascii="Arial" w:hAnsi="Arial" w:eastAsia="宋体" w:cs="Arial"/>
      <w:color w:val="auto"/>
      <w:kern w:val="2"/>
      <w:sz w:val="20"/>
      <w:lang w:val="en-US" w:eastAsia="zh-CN" w:bidi="ar-SA"/>
    </w:rPr>
  </w:style>
  <w:style w:type="character" w:customStyle="1" w:styleId="1611">
    <w:name w:val="EmailStyle1291"/>
    <w:qFormat/>
    <w:uiPriority w:val="0"/>
    <w:rPr>
      <w:rFonts w:ascii="Arial" w:hAnsi="Arial" w:eastAsia="宋体" w:cs="Arial"/>
      <w:color w:val="auto"/>
      <w:kern w:val="2"/>
      <w:sz w:val="20"/>
      <w:lang w:val="en-US" w:eastAsia="zh-CN" w:bidi="ar-SA"/>
    </w:rPr>
  </w:style>
  <w:style w:type="character" w:customStyle="1" w:styleId="1612">
    <w:name w:val="HTML 地址 Char3"/>
    <w:link w:val="41"/>
    <w:qFormat/>
    <w:uiPriority w:val="99"/>
    <w:rPr>
      <w:rFonts w:ascii="Calibri" w:hAnsi="Calibri"/>
      <w:i/>
      <w:iCs/>
      <w:kern w:val="2"/>
      <w:szCs w:val="24"/>
    </w:rPr>
  </w:style>
  <w:style w:type="character" w:customStyle="1" w:styleId="1613">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614">
    <w:name w:val="普通正文 Char"/>
    <w:link w:val="1615"/>
    <w:qFormat/>
    <w:locked/>
    <w:uiPriority w:val="0"/>
    <w:rPr>
      <w:rFonts w:ascii="Arial" w:hAnsi="Arial"/>
      <w:sz w:val="24"/>
      <w:szCs w:val="24"/>
    </w:rPr>
  </w:style>
  <w:style w:type="paragraph" w:customStyle="1" w:styleId="1615">
    <w:name w:val="普通正文"/>
    <w:basedOn w:val="1"/>
    <w:link w:val="1614"/>
    <w:qFormat/>
    <w:uiPriority w:val="0"/>
    <w:pPr>
      <w:adjustRightInd w:val="0"/>
      <w:spacing w:before="120" w:after="120" w:line="360" w:lineRule="auto"/>
      <w:ind w:firstLine="480"/>
      <w:jc w:val="left"/>
      <w:textAlignment w:val="baseline"/>
    </w:pPr>
    <w:rPr>
      <w:rFonts w:ascii="Arial" w:hAnsi="Arial" w:eastAsia="宋体"/>
      <w:b w:val="0"/>
      <w:color w:val="auto"/>
      <w:sz w:val="24"/>
      <w:szCs w:val="24"/>
    </w:rPr>
  </w:style>
  <w:style w:type="character" w:customStyle="1" w:styleId="1616">
    <w:name w:val="Bid_正文 Char"/>
    <w:link w:val="1617"/>
    <w:qFormat/>
    <w:uiPriority w:val="0"/>
    <w:rPr>
      <w:sz w:val="24"/>
    </w:rPr>
  </w:style>
  <w:style w:type="paragraph" w:customStyle="1" w:styleId="1617">
    <w:name w:val="Bid_正文"/>
    <w:basedOn w:val="21"/>
    <w:link w:val="1616"/>
    <w:qFormat/>
    <w:uiPriority w:val="0"/>
    <w:pPr>
      <w:widowControl/>
      <w:spacing w:afterLines="50" w:line="360" w:lineRule="auto"/>
      <w:ind w:firstLine="480"/>
    </w:pPr>
    <w:rPr>
      <w:rFonts w:ascii="Times New Roman" w:hAnsi="Times New Roman" w:eastAsia="宋体"/>
      <w:b w:val="0"/>
      <w:color w:val="auto"/>
      <w:sz w:val="24"/>
    </w:rPr>
  </w:style>
  <w:style w:type="character" w:customStyle="1" w:styleId="1618">
    <w:name w:val="样式 标题 2标题 2 Charh2l2Courseware #H2HD2Level 2 Topic Headin...1 Char"/>
    <w:link w:val="1619"/>
    <w:qFormat/>
    <w:uiPriority w:val="0"/>
    <w:rPr>
      <w:rFonts w:ascii="Arial" w:hAnsi="Arial" w:eastAsia="黑体"/>
      <w:b/>
      <w:sz w:val="32"/>
      <w:szCs w:val="32"/>
    </w:rPr>
  </w:style>
  <w:style w:type="paragraph" w:customStyle="1" w:styleId="1619">
    <w:name w:val="样式 标题 2标题 2 Charh2l2Courseware #H2HD2Level 2 Topic Headin...1"/>
    <w:basedOn w:val="5"/>
    <w:link w:val="1618"/>
    <w:qFormat/>
    <w:uiPriority w:val="0"/>
    <w:pPr>
      <w:spacing w:before="120" w:after="120" w:line="360" w:lineRule="auto"/>
    </w:pPr>
    <w:rPr>
      <w:bCs w:val="0"/>
      <w:color w:val="auto"/>
    </w:rPr>
  </w:style>
  <w:style w:type="character" w:customStyle="1" w:styleId="1620">
    <w:name w:val="样式 样式 正文首行缩进 + 首行缩进:  2 字符 + (中文) PMingLiU Char Char Char Char Char Char Char Char Char"/>
    <w:qFormat/>
    <w:uiPriority w:val="0"/>
    <w:rPr>
      <w:rFonts w:eastAsia="宋体" w:cs="宋体"/>
      <w:kern w:val="2"/>
      <w:sz w:val="21"/>
      <w:szCs w:val="24"/>
      <w:lang w:val="en-US" w:eastAsia="zh-CN" w:bidi="ar-SA"/>
    </w:rPr>
  </w:style>
  <w:style w:type="character" w:customStyle="1" w:styleId="1621">
    <w:name w:val="content"/>
    <w:qFormat/>
    <w:uiPriority w:val="0"/>
    <w:rPr>
      <w:rFonts w:eastAsia="宋体"/>
      <w:color w:val="333333"/>
      <w:kern w:val="2"/>
      <w:sz w:val="18"/>
      <w:szCs w:val="18"/>
      <w:lang w:val="en-US" w:eastAsia="zh-CN" w:bidi="ar-SA"/>
    </w:rPr>
  </w:style>
  <w:style w:type="character" w:customStyle="1" w:styleId="1622">
    <w:name w:val="bold"/>
    <w:qFormat/>
    <w:uiPriority w:val="0"/>
    <w:rPr>
      <w:rFonts w:eastAsia="宋体"/>
      <w:kern w:val="2"/>
      <w:sz w:val="24"/>
      <w:szCs w:val="24"/>
      <w:lang w:val="en-US" w:eastAsia="zh-CN" w:bidi="ar-SA"/>
    </w:rPr>
  </w:style>
  <w:style w:type="character" w:customStyle="1" w:styleId="1623">
    <w:name w:val="cmain1"/>
    <w:qFormat/>
    <w:uiPriority w:val="0"/>
    <w:rPr>
      <w:rFonts w:hint="default" w:ascii="ˎ̥" w:hAnsi="ˎ̥"/>
      <w:color w:val="525052"/>
      <w:sz w:val="21"/>
      <w:szCs w:val="21"/>
    </w:rPr>
  </w:style>
  <w:style w:type="character" w:customStyle="1" w:styleId="1624">
    <w:name w:val="p111"/>
    <w:qFormat/>
    <w:uiPriority w:val="0"/>
    <w:rPr>
      <w:rFonts w:hint="default" w:eastAsia="宋体"/>
      <w:color w:val="000000"/>
      <w:spacing w:val="300"/>
      <w:kern w:val="2"/>
      <w:sz w:val="22"/>
      <w:szCs w:val="22"/>
      <w:u w:val="none"/>
      <w:lang w:val="en-US" w:eastAsia="zh-CN" w:bidi="ar-SA"/>
    </w:rPr>
  </w:style>
  <w:style w:type="character" w:customStyle="1" w:styleId="1625">
    <w:name w:val="word1"/>
    <w:qFormat/>
    <w:uiPriority w:val="0"/>
    <w:rPr>
      <w:rFonts w:hint="default" w:eastAsia="宋体"/>
      <w:color w:val="333333"/>
      <w:spacing w:val="12"/>
      <w:kern w:val="2"/>
      <w:sz w:val="18"/>
      <w:szCs w:val="18"/>
      <w:lang w:val="en-US" w:eastAsia="zh-CN" w:bidi="ar-SA"/>
    </w:rPr>
  </w:style>
  <w:style w:type="character" w:customStyle="1" w:styleId="1626">
    <w:name w:val="number1 Char"/>
    <w:link w:val="1627"/>
    <w:qFormat/>
    <w:uiPriority w:val="0"/>
    <w:rPr>
      <w:sz w:val="24"/>
      <w:szCs w:val="24"/>
    </w:rPr>
  </w:style>
  <w:style w:type="paragraph" w:customStyle="1" w:styleId="1627">
    <w:name w:val="number1"/>
    <w:basedOn w:val="1"/>
    <w:link w:val="1626"/>
    <w:qFormat/>
    <w:uiPriority w:val="0"/>
    <w:pPr>
      <w:tabs>
        <w:tab w:val="left" w:pos="902"/>
      </w:tabs>
      <w:spacing w:afterLines="30" w:line="360" w:lineRule="auto"/>
      <w:ind w:left="902" w:hanging="420"/>
    </w:pPr>
    <w:rPr>
      <w:rFonts w:ascii="Times New Roman" w:hAnsi="Times New Roman" w:eastAsia="宋体"/>
      <w:b w:val="0"/>
      <w:color w:val="auto"/>
      <w:sz w:val="24"/>
      <w:szCs w:val="24"/>
    </w:rPr>
  </w:style>
  <w:style w:type="character" w:customStyle="1" w:styleId="1628">
    <w:name w:val="p91"/>
    <w:qFormat/>
    <w:uiPriority w:val="0"/>
    <w:rPr>
      <w:rFonts w:eastAsia="宋体"/>
      <w:kern w:val="2"/>
      <w:sz w:val="18"/>
      <w:szCs w:val="18"/>
      <w:u w:val="none"/>
      <w:lang w:val="en-US" w:eastAsia="zh-CN" w:bidi="ar-SA"/>
    </w:rPr>
  </w:style>
  <w:style w:type="character" w:customStyle="1" w:styleId="1629">
    <w:name w:val="xs01"/>
    <w:qFormat/>
    <w:uiPriority w:val="0"/>
    <w:rPr>
      <w:rFonts w:hint="default" w:ascii="Tahoma" w:hAnsi="Tahoma" w:cs="Tahoma"/>
      <w:sz w:val="20"/>
      <w:szCs w:val="20"/>
    </w:rPr>
  </w:style>
  <w:style w:type="character" w:customStyle="1" w:styleId="1630">
    <w:name w:val="s_d_name"/>
    <w:qFormat/>
    <w:uiPriority w:val="0"/>
  </w:style>
  <w:style w:type="character" w:customStyle="1" w:styleId="1631">
    <w:name w:val="FA正文 Char Char"/>
    <w:link w:val="1632"/>
    <w:qFormat/>
    <w:uiPriority w:val="0"/>
    <w:rPr>
      <w:rFonts w:hAnsi="宋体" w:cs="宋体"/>
      <w:kern w:val="2"/>
      <w:sz w:val="24"/>
      <w:szCs w:val="21"/>
    </w:rPr>
  </w:style>
  <w:style w:type="paragraph" w:customStyle="1" w:styleId="1632">
    <w:name w:val="FA正文"/>
    <w:basedOn w:val="1"/>
    <w:link w:val="1631"/>
    <w:qFormat/>
    <w:uiPriority w:val="0"/>
    <w:pPr>
      <w:numPr>
        <w:ilvl w:val="0"/>
        <w:numId w:val="17"/>
      </w:numPr>
      <w:tabs>
        <w:tab w:val="left" w:pos="960"/>
      </w:tabs>
      <w:spacing w:line="360" w:lineRule="auto"/>
    </w:pPr>
    <w:rPr>
      <w:rFonts w:ascii="Times New Roman" w:eastAsia="宋体" w:cs="宋体"/>
      <w:b w:val="0"/>
      <w:color w:val="auto"/>
      <w:kern w:val="2"/>
      <w:sz w:val="24"/>
      <w:szCs w:val="21"/>
    </w:rPr>
  </w:style>
  <w:style w:type="character" w:customStyle="1" w:styleId="1633">
    <w:name w:val="体彩正文 Char"/>
    <w:link w:val="1634"/>
    <w:qFormat/>
    <w:uiPriority w:val="0"/>
    <w:rPr>
      <w:rFonts w:ascii="Arial" w:hAnsi="Arial" w:cs="宋体"/>
      <w:sz w:val="21"/>
    </w:rPr>
  </w:style>
  <w:style w:type="paragraph" w:customStyle="1" w:styleId="1634">
    <w:name w:val="体彩正文"/>
    <w:basedOn w:val="1"/>
    <w:link w:val="1633"/>
    <w:qFormat/>
    <w:uiPriority w:val="0"/>
    <w:pPr>
      <w:adjustRightInd w:val="0"/>
      <w:spacing w:before="120" w:after="120"/>
      <w:ind w:firstLine="200" w:firstLineChars="200"/>
      <w:jc w:val="left"/>
      <w:textAlignment w:val="baseline"/>
    </w:pPr>
    <w:rPr>
      <w:rFonts w:ascii="Arial" w:hAnsi="Arial" w:eastAsia="宋体" w:cs="宋体"/>
      <w:b w:val="0"/>
      <w:color w:val="auto"/>
    </w:rPr>
  </w:style>
  <w:style w:type="character" w:customStyle="1" w:styleId="1635">
    <w:name w:val="paragraph1 Char"/>
    <w:link w:val="1636"/>
    <w:qFormat/>
    <w:uiPriority w:val="0"/>
    <w:rPr>
      <w:sz w:val="24"/>
      <w:szCs w:val="24"/>
    </w:rPr>
  </w:style>
  <w:style w:type="paragraph" w:customStyle="1" w:styleId="1636">
    <w:name w:val="paragraph1"/>
    <w:basedOn w:val="1"/>
    <w:link w:val="1635"/>
    <w:qFormat/>
    <w:uiPriority w:val="0"/>
    <w:pPr>
      <w:spacing w:beforeLines="20" w:afterLines="30" w:line="360" w:lineRule="auto"/>
      <w:ind w:firstLine="200" w:firstLineChars="200"/>
    </w:pPr>
    <w:rPr>
      <w:rFonts w:ascii="Times New Roman" w:hAnsi="Times New Roman" w:eastAsia="宋体"/>
      <w:b w:val="0"/>
      <w:color w:val="auto"/>
      <w:sz w:val="24"/>
      <w:szCs w:val="24"/>
    </w:rPr>
  </w:style>
  <w:style w:type="character" w:customStyle="1" w:styleId="1637">
    <w:name w:val="unnamed11"/>
    <w:qFormat/>
    <w:uiPriority w:val="0"/>
    <w:rPr>
      <w:rFonts w:eastAsia="宋体"/>
      <w:color w:val="000000"/>
      <w:kern w:val="2"/>
      <w:sz w:val="18"/>
      <w:szCs w:val="18"/>
      <w:u w:val="none"/>
      <w:lang w:val="en-US" w:eastAsia="zh-CN" w:bidi="ar-SA"/>
    </w:rPr>
  </w:style>
  <w:style w:type="character" w:customStyle="1" w:styleId="1638">
    <w:name w:val="正文文本 3 Char3"/>
    <w:qFormat/>
    <w:uiPriority w:val="99"/>
    <w:rPr>
      <w:rFonts w:ascii="Times New Roman" w:hAnsi="Times New Roman"/>
      <w:sz w:val="15"/>
      <w:szCs w:val="24"/>
    </w:rPr>
  </w:style>
  <w:style w:type="character" w:customStyle="1" w:styleId="1639">
    <w:name w:val="body"/>
    <w:qFormat/>
    <w:uiPriority w:val="0"/>
    <w:rPr>
      <w:rFonts w:eastAsia="宋体"/>
      <w:kern w:val="2"/>
      <w:sz w:val="24"/>
      <w:szCs w:val="24"/>
      <w:lang w:val="en-US" w:eastAsia="zh-CN" w:bidi="ar-SA"/>
    </w:rPr>
  </w:style>
  <w:style w:type="character" w:customStyle="1" w:styleId="1640">
    <w:name w:val="大汉方案正文 Char1"/>
    <w:link w:val="1641"/>
    <w:qFormat/>
    <w:uiPriority w:val="0"/>
    <w:rPr>
      <w:rFonts w:ascii="Arial" w:hAnsi="Arial"/>
      <w:sz w:val="24"/>
      <w:szCs w:val="24"/>
    </w:rPr>
  </w:style>
  <w:style w:type="paragraph" w:customStyle="1" w:styleId="1641">
    <w:name w:val="大汉方案正文"/>
    <w:basedOn w:val="1"/>
    <w:link w:val="1640"/>
    <w:qFormat/>
    <w:uiPriority w:val="0"/>
    <w:pPr>
      <w:spacing w:line="360" w:lineRule="auto"/>
      <w:ind w:firstLine="200" w:firstLineChars="200"/>
    </w:pPr>
    <w:rPr>
      <w:rFonts w:ascii="Arial" w:hAnsi="Arial" w:eastAsia="宋体"/>
      <w:b w:val="0"/>
      <w:color w:val="auto"/>
      <w:sz w:val="24"/>
      <w:szCs w:val="24"/>
    </w:rPr>
  </w:style>
  <w:style w:type="character" w:customStyle="1" w:styleId="1642">
    <w:name w:val="封面小标题 Char"/>
    <w:link w:val="1643"/>
    <w:qFormat/>
    <w:uiPriority w:val="0"/>
    <w:rPr>
      <w:rFonts w:ascii="黑体" w:hAnsi="黑体" w:eastAsia="黑体"/>
      <w:b/>
      <w:bCs/>
      <w:sz w:val="36"/>
    </w:rPr>
  </w:style>
  <w:style w:type="paragraph" w:customStyle="1" w:styleId="1643">
    <w:name w:val="封面小标题"/>
    <w:basedOn w:val="1"/>
    <w:link w:val="1642"/>
    <w:qFormat/>
    <w:uiPriority w:val="0"/>
    <w:pPr>
      <w:spacing w:line="360" w:lineRule="auto"/>
      <w:ind w:firstLine="420"/>
      <w:jc w:val="center"/>
    </w:pPr>
    <w:rPr>
      <w:rFonts w:ascii="黑体" w:hAnsi="黑体" w:eastAsia="黑体"/>
      <w:bCs/>
      <w:color w:val="auto"/>
      <w:sz w:val="36"/>
    </w:rPr>
  </w:style>
  <w:style w:type="character" w:customStyle="1" w:styleId="1644">
    <w:name w:val="产品手册功能描述内容 Char Char"/>
    <w:link w:val="1645"/>
    <w:qFormat/>
    <w:uiPriority w:val="0"/>
    <w:rPr>
      <w:rFonts w:ascii="Arial" w:hAnsi="Arial" w:eastAsia="黑体" w:cs="Arial"/>
      <w:sz w:val="21"/>
      <w:szCs w:val="21"/>
    </w:rPr>
  </w:style>
  <w:style w:type="paragraph" w:customStyle="1" w:styleId="1645">
    <w:name w:val="产品手册功能描述内容 Char"/>
    <w:basedOn w:val="1"/>
    <w:link w:val="1644"/>
    <w:qFormat/>
    <w:uiPriority w:val="0"/>
    <w:pPr>
      <w:spacing w:line="400" w:lineRule="exact"/>
      <w:ind w:firstLine="200" w:firstLineChars="200"/>
    </w:pPr>
    <w:rPr>
      <w:rFonts w:ascii="Arial" w:hAnsi="Arial" w:eastAsia="黑体" w:cs="Arial"/>
      <w:b w:val="0"/>
      <w:color w:val="auto"/>
      <w:szCs w:val="21"/>
    </w:rPr>
  </w:style>
  <w:style w:type="character" w:customStyle="1" w:styleId="1646">
    <w:name w:val="无间隔 Char1"/>
    <w:qFormat/>
    <w:uiPriority w:val="1"/>
    <w:rPr>
      <w:rFonts w:ascii="仿宋_GB2312" w:hAnsi="宋体" w:eastAsia="仿宋_GB2312"/>
      <w:b/>
      <w:color w:val="000000"/>
      <w:kern w:val="0"/>
      <w:sz w:val="21"/>
    </w:rPr>
  </w:style>
  <w:style w:type="character" w:customStyle="1" w:styleId="1647">
    <w:name w:val="正文1 字符"/>
    <w:qFormat/>
    <w:uiPriority w:val="0"/>
    <w:rPr>
      <w:rFonts w:ascii="微软雅黑" w:hAnsi="微软雅黑"/>
      <w:kern w:val="2"/>
      <w:sz w:val="24"/>
      <w:szCs w:val="21"/>
    </w:rPr>
  </w:style>
  <w:style w:type="character" w:customStyle="1" w:styleId="1648">
    <w:name w:val="未处理的提及3"/>
    <w:unhideWhenUsed/>
    <w:qFormat/>
    <w:uiPriority w:val="99"/>
    <w:rPr>
      <w:color w:val="605E5C"/>
      <w:shd w:val="clear" w:color="auto" w:fill="E1DFDD"/>
    </w:rPr>
  </w:style>
  <w:style w:type="character" w:customStyle="1" w:styleId="1649">
    <w:name w:val="文档正文 Char Char"/>
    <w:qFormat/>
    <w:uiPriority w:val="0"/>
    <w:rPr>
      <w:rFonts w:ascii="Times New Roman" w:hAnsi="Times New Roman" w:cs="宋体"/>
      <w:kern w:val="2"/>
      <w:sz w:val="24"/>
    </w:rPr>
  </w:style>
  <w:style w:type="character" w:customStyle="1" w:styleId="1650">
    <w:name w:val="正文（绿盟科技） Char"/>
    <w:link w:val="1651"/>
    <w:qFormat/>
    <w:uiPriority w:val="0"/>
    <w:rPr>
      <w:rFonts w:ascii="Arial" w:hAnsi="Arial"/>
      <w:sz w:val="21"/>
      <w:szCs w:val="21"/>
    </w:rPr>
  </w:style>
  <w:style w:type="paragraph" w:customStyle="1" w:styleId="1651">
    <w:name w:val="正文（绿盟科技）"/>
    <w:link w:val="1650"/>
    <w:qFormat/>
    <w:uiPriority w:val="0"/>
    <w:pPr>
      <w:spacing w:line="300" w:lineRule="auto"/>
      <w:jc w:val="both"/>
    </w:pPr>
    <w:rPr>
      <w:rFonts w:ascii="Arial" w:hAnsi="Arial" w:eastAsia="宋体" w:cs="Times New Roman"/>
      <w:sz w:val="21"/>
      <w:szCs w:val="21"/>
      <w:lang w:val="en-US" w:eastAsia="zh-CN" w:bidi="ar-SA"/>
    </w:rPr>
  </w:style>
  <w:style w:type="character" w:customStyle="1" w:styleId="1652">
    <w:name w:val="正文--2字符首行缩进 Char Char"/>
    <w:link w:val="1653"/>
    <w:qFormat/>
    <w:locked/>
    <w:uiPriority w:val="99"/>
    <w:rPr>
      <w:rFonts w:ascii="仿宋_GB2312" w:eastAsia="Times New Roman" w:cs="仿宋_GB2312"/>
      <w:sz w:val="24"/>
      <w:szCs w:val="24"/>
    </w:rPr>
  </w:style>
  <w:style w:type="paragraph" w:customStyle="1" w:styleId="1653">
    <w:name w:val="正文--2字符首行缩进"/>
    <w:basedOn w:val="1"/>
    <w:link w:val="1652"/>
    <w:qFormat/>
    <w:uiPriority w:val="99"/>
    <w:pPr>
      <w:widowControl/>
      <w:snapToGrid w:val="0"/>
      <w:spacing w:after="200" w:line="312" w:lineRule="auto"/>
      <w:ind w:firstLine="560" w:firstLineChars="200"/>
    </w:pPr>
    <w:rPr>
      <w:rFonts w:hAnsi="Times New Roman" w:eastAsia="Times New Roman" w:cs="仿宋_GB2312"/>
      <w:b w:val="0"/>
      <w:color w:val="auto"/>
      <w:sz w:val="24"/>
      <w:szCs w:val="24"/>
    </w:rPr>
  </w:style>
  <w:style w:type="character" w:customStyle="1" w:styleId="1654">
    <w:name w:val="正文标准样式ty Char2"/>
    <w:link w:val="1655"/>
    <w:qFormat/>
    <w:locked/>
    <w:uiPriority w:val="0"/>
    <w:rPr>
      <w:rFonts w:ascii="宋体" w:hAnsi="宋体" w:cs="宋体"/>
      <w:sz w:val="24"/>
    </w:rPr>
  </w:style>
  <w:style w:type="paragraph" w:customStyle="1" w:styleId="1655">
    <w:name w:val="正文标准样式ty"/>
    <w:basedOn w:val="1"/>
    <w:link w:val="1654"/>
    <w:qFormat/>
    <w:uiPriority w:val="0"/>
    <w:pPr>
      <w:widowControl/>
      <w:spacing w:line="360" w:lineRule="auto"/>
      <w:ind w:firstLine="480" w:firstLineChars="200"/>
    </w:pPr>
    <w:rPr>
      <w:rFonts w:ascii="宋体" w:eastAsia="宋体" w:cs="宋体"/>
      <w:b w:val="0"/>
      <w:color w:val="auto"/>
      <w:sz w:val="24"/>
    </w:rPr>
  </w:style>
  <w:style w:type="character" w:customStyle="1" w:styleId="1656">
    <w:name w:val="列出段落字符"/>
    <w:qFormat/>
    <w:uiPriority w:val="34"/>
    <w:rPr>
      <w:rFonts w:ascii="仿宋" w:hAnsi="仿宋" w:eastAsia="仿宋" w:cs="Calibri"/>
      <w:sz w:val="28"/>
      <w:szCs w:val="28"/>
    </w:rPr>
  </w:style>
  <w:style w:type="character" w:customStyle="1" w:styleId="1657">
    <w:name w:val="规范正文（企标） 字符"/>
    <w:link w:val="1658"/>
    <w:qFormat/>
    <w:uiPriority w:val="0"/>
    <w:rPr>
      <w:rFonts w:ascii="宋体" w:hAnsi="宋体" w:eastAsia="仿宋" w:cs="宋体"/>
      <w:spacing w:val="6"/>
      <w:sz w:val="21"/>
    </w:rPr>
  </w:style>
  <w:style w:type="paragraph" w:customStyle="1" w:styleId="1658">
    <w:name w:val="规范正文（企标）"/>
    <w:basedOn w:val="1"/>
    <w:link w:val="1657"/>
    <w:qFormat/>
    <w:uiPriority w:val="0"/>
    <w:pPr>
      <w:widowControl/>
      <w:autoSpaceDE w:val="0"/>
      <w:autoSpaceDN w:val="0"/>
      <w:adjustRightInd w:val="0"/>
      <w:spacing w:line="380" w:lineRule="exact"/>
      <w:ind w:firstLine="444"/>
      <w:jc w:val="left"/>
      <w:textAlignment w:val="baseline"/>
    </w:pPr>
    <w:rPr>
      <w:rFonts w:ascii="宋体" w:eastAsia="仿宋" w:cs="宋体"/>
      <w:b w:val="0"/>
      <w:color w:val="auto"/>
      <w:spacing w:val="6"/>
    </w:rPr>
  </w:style>
  <w:style w:type="character" w:customStyle="1" w:styleId="1659">
    <w:name w:val="正文（杭州安恒） 字符"/>
    <w:link w:val="1660"/>
    <w:qFormat/>
    <w:uiPriority w:val="0"/>
    <w:rPr>
      <w:rFonts w:cs="宋体"/>
      <w:sz w:val="24"/>
    </w:rPr>
  </w:style>
  <w:style w:type="paragraph" w:customStyle="1" w:styleId="1660">
    <w:name w:val="正文（杭州安恒）"/>
    <w:basedOn w:val="1"/>
    <w:link w:val="1659"/>
    <w:qFormat/>
    <w:uiPriority w:val="0"/>
    <w:pPr>
      <w:widowControl/>
      <w:spacing w:line="360" w:lineRule="auto"/>
      <w:ind w:firstLine="200" w:firstLineChars="200"/>
      <w:jc w:val="left"/>
    </w:pPr>
    <w:rPr>
      <w:rFonts w:ascii="Times New Roman" w:hAnsi="Times New Roman" w:eastAsia="宋体" w:cs="宋体"/>
      <w:b w:val="0"/>
      <w:color w:val="auto"/>
      <w:sz w:val="24"/>
    </w:rPr>
  </w:style>
  <w:style w:type="character" w:customStyle="1" w:styleId="1661">
    <w:name w:val="TableNormal Char"/>
    <w:link w:val="1662"/>
    <w:qFormat/>
    <w:uiPriority w:val="0"/>
    <w:rPr>
      <w:rFonts w:ascii="Arial" w:hAnsi="Arial" w:eastAsia="仿宋"/>
      <w:sz w:val="21"/>
      <w:lang w:val="zh-CN"/>
    </w:rPr>
  </w:style>
  <w:style w:type="paragraph" w:customStyle="1" w:styleId="1662">
    <w:name w:val="TableNormal"/>
    <w:basedOn w:val="1"/>
    <w:link w:val="1661"/>
    <w:qFormat/>
    <w:uiPriority w:val="0"/>
    <w:pPr>
      <w:widowControl/>
      <w:spacing w:before="40" w:after="40" w:line="264" w:lineRule="auto"/>
      <w:jc w:val="left"/>
    </w:pPr>
    <w:rPr>
      <w:rFonts w:ascii="Arial" w:hAnsi="Arial" w:eastAsia="仿宋"/>
      <w:b w:val="0"/>
      <w:color w:val="auto"/>
      <w:lang w:val="zh-CN"/>
    </w:rPr>
  </w:style>
  <w:style w:type="character" w:customStyle="1" w:styleId="1663">
    <w:name w:val="文档结构图 字符2"/>
    <w:qFormat/>
    <w:uiPriority w:val="99"/>
    <w:rPr>
      <w:rFonts w:ascii="Microsoft YaHei UI" w:eastAsia="Microsoft YaHei UI"/>
      <w:kern w:val="2"/>
      <w:sz w:val="18"/>
      <w:szCs w:val="18"/>
    </w:rPr>
  </w:style>
  <w:style w:type="character" w:customStyle="1" w:styleId="1664">
    <w:name w:val="标题 字符2"/>
    <w:qFormat/>
    <w:uiPriority w:val="10"/>
    <w:rPr>
      <w:rFonts w:ascii="等线 Light" w:hAnsi="等线 Light" w:cs="Times New Roman"/>
      <w:b/>
      <w:bCs/>
      <w:kern w:val="2"/>
      <w:sz w:val="32"/>
      <w:szCs w:val="32"/>
    </w:rPr>
  </w:style>
  <w:style w:type="character" w:customStyle="1" w:styleId="1665">
    <w:name w:val="正文文本 3 Char1"/>
    <w:semiHidden/>
    <w:qFormat/>
    <w:uiPriority w:val="99"/>
    <w:rPr>
      <w:rFonts w:ascii="Times New Roman" w:hAnsi="Times New Roman" w:eastAsia="宋体" w:cs="Times New Roman"/>
      <w:kern w:val="0"/>
      <w:sz w:val="16"/>
      <w:szCs w:val="16"/>
    </w:rPr>
  </w:style>
  <w:style w:type="character" w:customStyle="1" w:styleId="1666">
    <w:name w:val="HTML 预设格式 字符1"/>
    <w:qFormat/>
    <w:uiPriority w:val="99"/>
    <w:rPr>
      <w:rFonts w:ascii="Courier New" w:hAnsi="Courier New" w:eastAsia="宋体" w:cs="Courier New"/>
      <w:kern w:val="2"/>
    </w:rPr>
  </w:style>
  <w:style w:type="character" w:customStyle="1" w:styleId="1667">
    <w:name w:val="正文文本首行缩进 2 字符1"/>
    <w:qFormat/>
    <w:uiPriority w:val="99"/>
    <w:rPr>
      <w:rFonts w:eastAsia="宋体"/>
      <w:kern w:val="2"/>
      <w:sz w:val="24"/>
      <w:szCs w:val="22"/>
    </w:rPr>
  </w:style>
  <w:style w:type="character" w:customStyle="1" w:styleId="1668">
    <w:name w:val="日期 字符1"/>
    <w:qFormat/>
    <w:uiPriority w:val="0"/>
    <w:rPr>
      <w:rFonts w:eastAsia="仿宋_GB2312"/>
      <w:kern w:val="2"/>
      <w:sz w:val="30"/>
      <w:szCs w:val="22"/>
    </w:rPr>
  </w:style>
  <w:style w:type="character" w:customStyle="1" w:styleId="1669">
    <w:name w:val="正文文本 2 字符1"/>
    <w:qFormat/>
    <w:uiPriority w:val="0"/>
    <w:rPr>
      <w:kern w:val="2"/>
      <w:sz w:val="21"/>
      <w:szCs w:val="24"/>
    </w:rPr>
  </w:style>
  <w:style w:type="character" w:customStyle="1" w:styleId="1670">
    <w:name w:val="封面大字"/>
    <w:qFormat/>
    <w:uiPriority w:val="0"/>
    <w:rPr>
      <w:rFonts w:hint="eastAsia" w:ascii="黑体" w:hAnsi="黑体" w:eastAsia="黑体"/>
      <w:b/>
      <w:bCs/>
      <w:spacing w:val="161"/>
      <w:kern w:val="0"/>
      <w:sz w:val="72"/>
    </w:rPr>
  </w:style>
  <w:style w:type="character" w:customStyle="1" w:styleId="1671">
    <w:name w:val="脚注文本 字符1"/>
    <w:qFormat/>
    <w:uiPriority w:val="0"/>
    <w:rPr>
      <w:rFonts w:eastAsia="仿宋"/>
      <w:kern w:val="2"/>
      <w:sz w:val="18"/>
      <w:szCs w:val="18"/>
    </w:rPr>
  </w:style>
  <w:style w:type="character" w:customStyle="1" w:styleId="1672">
    <w:name w:val="正文文本缩进 3 字符1"/>
    <w:qFormat/>
    <w:uiPriority w:val="0"/>
    <w:rPr>
      <w:kern w:val="2"/>
      <w:sz w:val="16"/>
      <w:szCs w:val="16"/>
    </w:rPr>
  </w:style>
  <w:style w:type="character" w:customStyle="1" w:styleId="1673">
    <w:name w:val="信息标题 字符2"/>
    <w:semiHidden/>
    <w:qFormat/>
    <w:uiPriority w:val="0"/>
    <w:rPr>
      <w:rFonts w:ascii="等线 Light" w:hAnsi="等线 Light" w:eastAsia="等线 Light" w:cs="Times New Roman"/>
      <w:kern w:val="2"/>
      <w:sz w:val="24"/>
      <w:szCs w:val="24"/>
      <w:shd w:val="pct20" w:color="auto" w:fill="auto"/>
    </w:rPr>
  </w:style>
  <w:style w:type="character" w:customStyle="1" w:styleId="1674">
    <w:name w:val="正文（小四） Char"/>
    <w:link w:val="1675"/>
    <w:qFormat/>
    <w:uiPriority w:val="0"/>
    <w:rPr>
      <w:rFonts w:ascii="仿宋_GB2312"/>
      <w:sz w:val="24"/>
      <w:szCs w:val="32"/>
    </w:rPr>
  </w:style>
  <w:style w:type="paragraph" w:customStyle="1" w:styleId="1675">
    <w:name w:val="正文（小四）"/>
    <w:basedOn w:val="1"/>
    <w:link w:val="1674"/>
    <w:qFormat/>
    <w:uiPriority w:val="0"/>
    <w:pPr>
      <w:widowControl/>
      <w:spacing w:beforeLines="50" w:afterLines="50" w:line="360" w:lineRule="auto"/>
      <w:ind w:firstLine="480" w:firstLineChars="200"/>
    </w:pPr>
    <w:rPr>
      <w:rFonts w:hAnsi="Times New Roman" w:eastAsia="宋体"/>
      <w:b w:val="0"/>
      <w:color w:val="auto"/>
      <w:sz w:val="24"/>
      <w:szCs w:val="32"/>
    </w:rPr>
  </w:style>
  <w:style w:type="character" w:customStyle="1" w:styleId="1676">
    <w:name w:val="一、 Char"/>
    <w:link w:val="1677"/>
    <w:qFormat/>
    <w:uiPriority w:val="0"/>
    <w:rPr>
      <w:b/>
      <w:bCs/>
      <w:kern w:val="44"/>
      <w:sz w:val="32"/>
      <w:szCs w:val="44"/>
    </w:rPr>
  </w:style>
  <w:style w:type="paragraph" w:customStyle="1" w:styleId="1677">
    <w:name w:val="一、"/>
    <w:basedOn w:val="583"/>
    <w:link w:val="1676"/>
    <w:qFormat/>
    <w:uiPriority w:val="0"/>
    <w:pPr>
      <w:pageBreakBefore w:val="0"/>
      <w:widowControl/>
      <w:tabs>
        <w:tab w:val="left" w:pos="716"/>
      </w:tabs>
      <w:spacing w:beforeLines="50" w:afterLines="50" w:line="360" w:lineRule="auto"/>
      <w:ind w:left="902" w:hanging="420"/>
      <w:jc w:val="both"/>
    </w:pPr>
    <w:rPr>
      <w:rFonts w:ascii="Times New Roman" w:hAnsi="Times New Roman" w:eastAsia="宋体"/>
      <w:bCs/>
      <w:sz w:val="32"/>
    </w:rPr>
  </w:style>
  <w:style w:type="character" w:customStyle="1" w:styleId="1678">
    <w:name w:val="方案正文 Char"/>
    <w:qFormat/>
    <w:uiPriority w:val="0"/>
    <w:rPr>
      <w:rFonts w:ascii="宋体" w:hAnsi="宋体" w:eastAsia="华文宋体" w:cs="宋体"/>
      <w:color w:val="000000"/>
      <w:sz w:val="24"/>
      <w:szCs w:val="24"/>
    </w:rPr>
  </w:style>
  <w:style w:type="character" w:customStyle="1" w:styleId="1679">
    <w:name w:val="正文(首行缩进) Char"/>
    <w:link w:val="1680"/>
    <w:qFormat/>
    <w:uiPriority w:val="0"/>
    <w:rPr>
      <w:rFonts w:ascii="宋体" w:hAnsi="Arial Narrow"/>
      <w:sz w:val="24"/>
      <w:szCs w:val="24"/>
    </w:rPr>
  </w:style>
  <w:style w:type="paragraph" w:customStyle="1" w:styleId="1680">
    <w:name w:val="正文(首行缩进)"/>
    <w:basedOn w:val="1"/>
    <w:link w:val="1679"/>
    <w:qFormat/>
    <w:uiPriority w:val="0"/>
    <w:pPr>
      <w:widowControl/>
      <w:spacing w:beforeLines="50" w:afterLines="50" w:line="360" w:lineRule="auto"/>
      <w:ind w:firstLine="200" w:firstLineChars="200"/>
    </w:pPr>
    <w:rPr>
      <w:rFonts w:ascii="宋体" w:hAnsi="Arial Narrow" w:eastAsia="宋体"/>
      <w:b w:val="0"/>
      <w:color w:val="auto"/>
      <w:sz w:val="24"/>
      <w:szCs w:val="24"/>
    </w:rPr>
  </w:style>
  <w:style w:type="character" w:customStyle="1" w:styleId="1681">
    <w:name w:val="标题 4 Char1"/>
    <w:qFormat/>
    <w:uiPriority w:val="0"/>
    <w:rPr>
      <w:rFonts w:ascii="Arial" w:hAnsi="Arial" w:eastAsia="黑体"/>
      <w:kern w:val="2"/>
      <w:sz w:val="28"/>
      <w:szCs w:val="24"/>
      <w:lang w:eastAsia="en-US"/>
    </w:rPr>
  </w:style>
  <w:style w:type="character" w:customStyle="1" w:styleId="1682">
    <w:name w:val="正文 图 字符"/>
    <w:link w:val="1683"/>
    <w:qFormat/>
    <w:uiPriority w:val="0"/>
    <w:rPr>
      <w:rFonts w:ascii="微软雅黑" w:hAnsi="微软雅黑" w:eastAsia="微软雅黑" w:cs="Tahoma"/>
      <w:lang w:eastAsia="en-US"/>
    </w:rPr>
  </w:style>
  <w:style w:type="paragraph" w:customStyle="1" w:styleId="1683">
    <w:name w:val="正文 图"/>
    <w:basedOn w:val="1"/>
    <w:link w:val="1682"/>
    <w:qFormat/>
    <w:uiPriority w:val="0"/>
    <w:pPr>
      <w:widowControl/>
      <w:spacing w:after="120" w:line="360" w:lineRule="auto"/>
      <w:jc w:val="center"/>
    </w:pPr>
    <w:rPr>
      <w:rFonts w:ascii="微软雅黑" w:hAnsi="微软雅黑" w:eastAsia="微软雅黑" w:cs="Tahoma"/>
      <w:b w:val="0"/>
      <w:color w:val="auto"/>
      <w:sz w:val="20"/>
      <w:lang w:eastAsia="en-US"/>
    </w:rPr>
  </w:style>
  <w:style w:type="character" w:customStyle="1" w:styleId="1684">
    <w:name w:val="标题 8 Char1"/>
    <w:qFormat/>
    <w:uiPriority w:val="0"/>
    <w:rPr>
      <w:rFonts w:eastAsia="黑体"/>
      <w:kern w:val="2"/>
      <w:sz w:val="24"/>
      <w:szCs w:val="24"/>
      <w:lang w:eastAsia="en-US"/>
    </w:rPr>
  </w:style>
  <w:style w:type="character" w:customStyle="1" w:styleId="1685">
    <w:name w:val="二级节标题 Char"/>
    <w:link w:val="1686"/>
    <w:qFormat/>
    <w:uiPriority w:val="0"/>
    <w:rPr>
      <w:rFonts w:ascii="Calibri" w:hAnsi="Calibri" w:eastAsia="黑体"/>
      <w:kern w:val="2"/>
      <w:sz w:val="26"/>
    </w:rPr>
  </w:style>
  <w:style w:type="paragraph" w:customStyle="1" w:styleId="1686">
    <w:name w:val="二级节标题"/>
    <w:basedOn w:val="1"/>
    <w:next w:val="790"/>
    <w:link w:val="1685"/>
    <w:qFormat/>
    <w:uiPriority w:val="0"/>
    <w:pPr>
      <w:widowControl/>
      <w:numPr>
        <w:ilvl w:val="0"/>
        <w:numId w:val="18"/>
      </w:numPr>
      <w:spacing w:before="240"/>
      <w:ind w:right="210"/>
      <w:jc w:val="left"/>
      <w:outlineLvl w:val="2"/>
    </w:pPr>
    <w:rPr>
      <w:rFonts w:ascii="Calibri" w:hAnsi="Calibri" w:eastAsia="黑体"/>
      <w:b w:val="0"/>
      <w:color w:val="auto"/>
      <w:kern w:val="2"/>
      <w:sz w:val="26"/>
    </w:rPr>
  </w:style>
  <w:style w:type="character" w:customStyle="1" w:styleId="1687">
    <w:name w:val="常州标题3 Char"/>
    <w:link w:val="1688"/>
    <w:qFormat/>
    <w:uiPriority w:val="0"/>
    <w:rPr>
      <w:rFonts w:ascii="Arial" w:hAnsi="Arial" w:eastAsia="黑体"/>
      <w:b/>
      <w:bCs/>
      <w:sz w:val="30"/>
      <w:szCs w:val="30"/>
    </w:rPr>
  </w:style>
  <w:style w:type="paragraph" w:customStyle="1" w:styleId="1688">
    <w:name w:val="常州标题3"/>
    <w:basedOn w:val="5"/>
    <w:link w:val="1687"/>
    <w:qFormat/>
    <w:uiPriority w:val="0"/>
    <w:pPr>
      <w:widowControl/>
      <w:tabs>
        <w:tab w:val="left" w:pos="716"/>
        <w:tab w:val="left" w:pos="1276"/>
      </w:tabs>
      <w:spacing w:before="100" w:after="100"/>
      <w:ind w:left="567" w:hanging="567"/>
      <w:outlineLvl w:val="2"/>
    </w:pPr>
    <w:rPr>
      <w:color w:val="auto"/>
      <w:sz w:val="30"/>
      <w:szCs w:val="30"/>
    </w:rPr>
  </w:style>
  <w:style w:type="character" w:customStyle="1" w:styleId="1689">
    <w:name w:val="二级条标题 Char"/>
    <w:link w:val="725"/>
    <w:qFormat/>
    <w:uiPriority w:val="0"/>
    <w:rPr>
      <w:rFonts w:ascii="等线" w:hAnsi="等线" w:eastAsia="Helvetica" w:cs="等线"/>
      <w:sz w:val="21"/>
    </w:rPr>
  </w:style>
  <w:style w:type="character" w:customStyle="1" w:styleId="1690">
    <w:name w:val="纯文本 字符4"/>
    <w:qFormat/>
    <w:uiPriority w:val="99"/>
    <w:rPr>
      <w:rFonts w:ascii="宋体" w:hAnsi="Courier New" w:cs="Courier New"/>
      <w:szCs w:val="21"/>
    </w:rPr>
  </w:style>
  <w:style w:type="character" w:customStyle="1" w:styleId="1691">
    <w:name w:val="图片题注 Char"/>
    <w:link w:val="1692"/>
    <w:qFormat/>
    <w:uiPriority w:val="99"/>
    <w:rPr>
      <w:rFonts w:ascii="黑体" w:hAnsi="黑体" w:eastAsia="黑体"/>
      <w:color w:val="000000"/>
      <w:szCs w:val="21"/>
    </w:rPr>
  </w:style>
  <w:style w:type="paragraph" w:customStyle="1" w:styleId="1692">
    <w:name w:val="图片题注"/>
    <w:basedOn w:val="1"/>
    <w:link w:val="1691"/>
    <w:qFormat/>
    <w:uiPriority w:val="99"/>
    <w:pPr>
      <w:widowControl/>
      <w:jc w:val="center"/>
    </w:pPr>
    <w:rPr>
      <w:rFonts w:ascii="黑体" w:hAnsi="黑体" w:eastAsia="黑体"/>
      <w:b w:val="0"/>
      <w:sz w:val="20"/>
      <w:szCs w:val="21"/>
    </w:rPr>
  </w:style>
  <w:style w:type="character" w:customStyle="1" w:styleId="1693">
    <w:name w:val="L1目录 Char"/>
    <w:link w:val="1694"/>
    <w:qFormat/>
    <w:uiPriority w:val="0"/>
    <w:rPr>
      <w:rFonts w:ascii="Calibri" w:hAnsi="Calibri"/>
      <w:b/>
      <w:kern w:val="2"/>
      <w:sz w:val="44"/>
    </w:rPr>
  </w:style>
  <w:style w:type="paragraph" w:customStyle="1" w:styleId="1694">
    <w:name w:val="L1目录"/>
    <w:basedOn w:val="1"/>
    <w:link w:val="1693"/>
    <w:qFormat/>
    <w:uiPriority w:val="0"/>
    <w:pPr>
      <w:pageBreakBefore/>
      <w:widowControl/>
      <w:numPr>
        <w:ilvl w:val="0"/>
        <w:numId w:val="19"/>
      </w:numPr>
      <w:spacing w:line="360" w:lineRule="auto"/>
      <w:ind w:firstLine="0"/>
      <w:outlineLvl w:val="0"/>
    </w:pPr>
    <w:rPr>
      <w:rFonts w:ascii="Calibri" w:hAnsi="Calibri" w:eastAsia="宋体"/>
      <w:color w:val="auto"/>
      <w:kern w:val="2"/>
      <w:sz w:val="44"/>
    </w:rPr>
  </w:style>
  <w:style w:type="character" w:customStyle="1" w:styleId="1695">
    <w:name w:val="规范正文 Char"/>
    <w:link w:val="852"/>
    <w:qFormat/>
    <w:uiPriority w:val="99"/>
    <w:rPr>
      <w:rFonts w:ascii="宋体" w:hAnsi="宋体" w:eastAsia="等线" w:cs="等线"/>
      <w:sz w:val="24"/>
      <w:szCs w:val="24"/>
    </w:rPr>
  </w:style>
  <w:style w:type="character" w:customStyle="1" w:styleId="1696">
    <w:name w:val="表格2 Char"/>
    <w:link w:val="1697"/>
    <w:qFormat/>
    <w:uiPriority w:val="0"/>
    <w:rPr>
      <w:rFonts w:ascii="Arial" w:eastAsia="黑体"/>
      <w:sz w:val="24"/>
    </w:rPr>
  </w:style>
  <w:style w:type="paragraph" w:customStyle="1" w:styleId="1697">
    <w:name w:val="表格2"/>
    <w:basedOn w:val="1"/>
    <w:next w:val="1698"/>
    <w:link w:val="1696"/>
    <w:qFormat/>
    <w:uiPriority w:val="0"/>
    <w:pPr>
      <w:adjustRightInd w:val="0"/>
      <w:spacing w:line="360" w:lineRule="atLeast"/>
      <w:ind w:left="72" w:leftChars="30" w:right="72" w:rightChars="30" w:firstLine="200" w:firstLineChars="200"/>
      <w:jc w:val="center"/>
      <w:textAlignment w:val="baseline"/>
    </w:pPr>
    <w:rPr>
      <w:rFonts w:ascii="Arial" w:hAnsi="Times New Roman" w:eastAsia="黑体"/>
      <w:b w:val="0"/>
      <w:color w:val="auto"/>
      <w:sz w:val="24"/>
    </w:rPr>
  </w:style>
  <w:style w:type="paragraph" w:customStyle="1" w:styleId="1698">
    <w:name w:val="表格1"/>
    <w:basedOn w:val="1"/>
    <w:next w:val="1"/>
    <w:qFormat/>
    <w:uiPriority w:val="99"/>
    <w:pPr>
      <w:adjustRightInd w:val="0"/>
      <w:spacing w:line="360" w:lineRule="atLeast"/>
      <w:ind w:left="72" w:leftChars="30" w:right="72" w:rightChars="30" w:firstLine="200" w:firstLineChars="200"/>
      <w:jc w:val="center"/>
      <w:textAlignment w:val="baseline"/>
    </w:pPr>
    <w:rPr>
      <w:rFonts w:ascii="Times New Roman" w:hAnsi="Times New Roman" w:eastAsia="宋体"/>
      <w:b w:val="0"/>
      <w:color w:val="auto"/>
      <w:sz w:val="24"/>
    </w:rPr>
  </w:style>
  <w:style w:type="character" w:customStyle="1" w:styleId="1699">
    <w:name w:val="文档结构图 字符1"/>
    <w:qFormat/>
    <w:uiPriority w:val="99"/>
    <w:rPr>
      <w:rFonts w:ascii="宋体" w:hAnsi="Times New Roman"/>
      <w:sz w:val="18"/>
      <w:szCs w:val="18"/>
    </w:rPr>
  </w:style>
  <w:style w:type="character" w:customStyle="1" w:styleId="1700">
    <w:name w:val="明显引用 字符"/>
    <w:qFormat/>
    <w:uiPriority w:val="30"/>
    <w:rPr>
      <w:rFonts w:ascii="Times New Roman" w:hAnsi="Times New Roman" w:eastAsia="宋体" w:cs="Times New Roman"/>
      <w:i/>
      <w:iCs/>
      <w:color w:val="5B9BD5"/>
      <w:szCs w:val="24"/>
    </w:rPr>
  </w:style>
  <w:style w:type="character" w:customStyle="1" w:styleId="1701">
    <w:name w:val="正文缩进 Char_0_0"/>
    <w:link w:val="1702"/>
    <w:qFormat/>
    <w:uiPriority w:val="0"/>
    <w:rPr>
      <w:sz w:val="24"/>
    </w:rPr>
  </w:style>
  <w:style w:type="paragraph" w:customStyle="1" w:styleId="1702">
    <w:name w:val="正文缩进_0_0"/>
    <w:basedOn w:val="1"/>
    <w:link w:val="1701"/>
    <w:qFormat/>
    <w:uiPriority w:val="0"/>
    <w:pPr>
      <w:widowControl/>
      <w:autoSpaceDE w:val="0"/>
      <w:autoSpaceDN w:val="0"/>
      <w:spacing w:line="360" w:lineRule="auto"/>
      <w:ind w:left="181" w:firstLine="420"/>
    </w:pPr>
    <w:rPr>
      <w:rFonts w:ascii="Times New Roman" w:hAnsi="Times New Roman" w:eastAsia="宋体"/>
      <w:b w:val="0"/>
      <w:color w:val="auto"/>
      <w:sz w:val="24"/>
    </w:rPr>
  </w:style>
  <w:style w:type="character" w:customStyle="1" w:styleId="1703">
    <w:name w:val="Body Char"/>
    <w:link w:val="780"/>
    <w:qFormat/>
    <w:uiPriority w:val="0"/>
    <w:rPr>
      <w:rFonts w:ascii="Times" w:hAnsi="Times" w:eastAsia="等线" w:cs="等线"/>
      <w:color w:val="000000"/>
      <w:sz w:val="18"/>
      <w:lang w:eastAsia="en-US"/>
    </w:rPr>
  </w:style>
  <w:style w:type="character" w:customStyle="1" w:styleId="1704">
    <w:name w:val="red1"/>
    <w:qFormat/>
    <w:uiPriority w:val="0"/>
    <w:rPr>
      <w:rFonts w:hint="default" w:ascii="ˎ̥" w:hAnsi="ˎ̥"/>
      <w:color w:val="CC0001"/>
      <w:sz w:val="18"/>
      <w:szCs w:val="18"/>
    </w:rPr>
  </w:style>
  <w:style w:type="character" w:customStyle="1" w:styleId="1705">
    <w:name w:val="标题 5 Char1"/>
    <w:qFormat/>
    <w:uiPriority w:val="9"/>
    <w:rPr>
      <w:rFonts w:ascii="Times New Roman" w:hAnsi="Times New Roman" w:eastAsia="黑体"/>
      <w:kern w:val="2"/>
      <w:sz w:val="24"/>
      <w:szCs w:val="24"/>
      <w:lang w:eastAsia="en-US"/>
    </w:rPr>
  </w:style>
  <w:style w:type="character" w:customStyle="1" w:styleId="1706">
    <w:name w:val="标题 1 Char1"/>
    <w:qFormat/>
    <w:uiPriority w:val="0"/>
    <w:rPr>
      <w:rFonts w:ascii="Arial" w:hAnsi="Arial" w:eastAsia="黑体"/>
      <w:b/>
      <w:kern w:val="2"/>
      <w:sz w:val="32"/>
      <w:szCs w:val="24"/>
      <w:lang w:eastAsia="en-US"/>
    </w:rPr>
  </w:style>
  <w:style w:type="character" w:customStyle="1" w:styleId="1707">
    <w:name w:val="信息标题 Char2"/>
    <w:qFormat/>
    <w:uiPriority w:val="0"/>
    <w:rPr>
      <w:rFonts w:ascii="Cambria" w:hAnsi="Cambria" w:eastAsia="黑体"/>
      <w:b/>
      <w:bCs/>
      <w:sz w:val="28"/>
      <w:szCs w:val="32"/>
    </w:rPr>
  </w:style>
  <w:style w:type="character" w:customStyle="1" w:styleId="1708">
    <w:name w:val="标题四 Char"/>
    <w:qFormat/>
    <w:locked/>
    <w:uiPriority w:val="0"/>
    <w:rPr>
      <w:rFonts w:ascii="Cambria" w:hAnsi="Cambria" w:eastAsia="黑体"/>
      <w:bCs/>
      <w:kern w:val="2"/>
      <w:sz w:val="24"/>
      <w:szCs w:val="28"/>
    </w:rPr>
  </w:style>
  <w:style w:type="character" w:customStyle="1" w:styleId="1709">
    <w:name w:val="页眉 字符4"/>
    <w:qFormat/>
    <w:uiPriority w:val="99"/>
    <w:rPr>
      <w:sz w:val="18"/>
      <w:szCs w:val="18"/>
    </w:rPr>
  </w:style>
  <w:style w:type="character" w:customStyle="1" w:styleId="1710">
    <w:name w:val="A正文小四 Char"/>
    <w:link w:val="1711"/>
    <w:qFormat/>
    <w:uiPriority w:val="0"/>
    <w:rPr>
      <w:sz w:val="24"/>
      <w:szCs w:val="24"/>
      <w:lang w:eastAsia="en-US"/>
    </w:rPr>
  </w:style>
  <w:style w:type="paragraph" w:customStyle="1" w:styleId="1711">
    <w:name w:val="A正文小四"/>
    <w:basedOn w:val="1"/>
    <w:link w:val="1710"/>
    <w:qFormat/>
    <w:uiPriority w:val="0"/>
    <w:pPr>
      <w:widowControl/>
      <w:spacing w:line="360" w:lineRule="auto"/>
      <w:ind w:firstLine="200" w:firstLineChars="200"/>
    </w:pPr>
    <w:rPr>
      <w:rFonts w:ascii="Times New Roman" w:hAnsi="Times New Roman" w:eastAsia="宋体"/>
      <w:b w:val="0"/>
      <w:color w:val="auto"/>
      <w:sz w:val="24"/>
      <w:szCs w:val="24"/>
      <w:lang w:eastAsia="en-US"/>
    </w:rPr>
  </w:style>
  <w:style w:type="character" w:customStyle="1" w:styleId="1712">
    <w:name w:val="缩进正文 Char"/>
    <w:link w:val="1713"/>
    <w:qFormat/>
    <w:uiPriority w:val="0"/>
    <w:rPr>
      <w:bCs/>
      <w:kern w:val="2"/>
      <w:sz w:val="24"/>
      <w:szCs w:val="24"/>
    </w:rPr>
  </w:style>
  <w:style w:type="paragraph" w:customStyle="1" w:styleId="1713">
    <w:name w:val="缩进正文"/>
    <w:basedOn w:val="1"/>
    <w:link w:val="1712"/>
    <w:qFormat/>
    <w:uiPriority w:val="0"/>
    <w:pPr>
      <w:numPr>
        <w:ilvl w:val="0"/>
        <w:numId w:val="20"/>
      </w:numPr>
      <w:tabs>
        <w:tab w:val="left" w:pos="360"/>
      </w:tabs>
      <w:spacing w:line="360" w:lineRule="exact"/>
      <w:ind w:left="0" w:firstLine="0"/>
      <w:jc w:val="right"/>
    </w:pPr>
    <w:rPr>
      <w:rFonts w:ascii="Times New Roman" w:hAnsi="Times New Roman" w:eastAsia="宋体"/>
      <w:b w:val="0"/>
      <w:bCs/>
      <w:color w:val="auto"/>
      <w:kern w:val="2"/>
      <w:sz w:val="24"/>
      <w:szCs w:val="24"/>
    </w:rPr>
  </w:style>
  <w:style w:type="character" w:customStyle="1" w:styleId="1714">
    <w:name w:val="正文文本 Char1"/>
    <w:qFormat/>
    <w:uiPriority w:val="0"/>
    <w:rPr>
      <w:spacing w:val="10"/>
      <w:sz w:val="24"/>
    </w:rPr>
  </w:style>
  <w:style w:type="character" w:customStyle="1" w:styleId="1715">
    <w:name w:val="标题 2 Char1"/>
    <w:qFormat/>
    <w:uiPriority w:val="0"/>
    <w:rPr>
      <w:rFonts w:ascii="Arial" w:hAnsi="Arial" w:eastAsia="黑体"/>
      <w:b/>
      <w:sz w:val="28"/>
      <w:szCs w:val="24"/>
    </w:rPr>
  </w:style>
  <w:style w:type="character" w:customStyle="1" w:styleId="1716">
    <w:name w:val="附件正文1 字符"/>
    <w:link w:val="1717"/>
    <w:qFormat/>
    <w:uiPriority w:val="0"/>
    <w:rPr>
      <w:rFonts w:ascii="Tw Cen MT" w:hAnsi="Tw Cen MT" w:eastAsia="华文仿宋"/>
      <w:sz w:val="28"/>
    </w:rPr>
  </w:style>
  <w:style w:type="paragraph" w:customStyle="1" w:styleId="1717">
    <w:name w:val="附件正文1"/>
    <w:basedOn w:val="1718"/>
    <w:link w:val="1716"/>
    <w:qFormat/>
    <w:uiPriority w:val="0"/>
    <w:rPr>
      <w:rFonts w:ascii="Tw Cen MT" w:hAnsi="Tw Cen MT" w:eastAsia="华文仿宋"/>
      <w:kern w:val="0"/>
      <w:szCs w:val="20"/>
    </w:rPr>
  </w:style>
  <w:style w:type="paragraph" w:customStyle="1" w:styleId="1718">
    <w:name w:val="序号文字"/>
    <w:qFormat/>
    <w:uiPriority w:val="99"/>
    <w:pPr>
      <w:ind w:firstLine="560"/>
      <w:jc w:val="both"/>
    </w:pPr>
    <w:rPr>
      <w:rFonts w:ascii="华文楷体" w:hAnsi="华文楷体" w:eastAsia="华文楷体" w:cs="Times New Roman"/>
      <w:kern w:val="2"/>
      <w:sz w:val="28"/>
      <w:szCs w:val="22"/>
      <w:lang w:val="en-US" w:eastAsia="zh-CN" w:bidi="ar-SA"/>
    </w:rPr>
  </w:style>
  <w:style w:type="character" w:customStyle="1" w:styleId="1719">
    <w:name w:val="样式 标题 1章H1PartPIM 1h1H11H12H13H14H15H16H17H18H19H... Char Char Char Char Char Char Char Char Char Char"/>
    <w:link w:val="1720"/>
    <w:qFormat/>
    <w:uiPriority w:val="0"/>
    <w:rPr>
      <w:rFonts w:ascii="Arial" w:hAnsi="Arial" w:eastAsia="黑体"/>
      <w:b/>
      <w:bCs/>
      <w:kern w:val="44"/>
      <w:sz w:val="36"/>
      <w:szCs w:val="36"/>
    </w:rPr>
  </w:style>
  <w:style w:type="paragraph" w:customStyle="1" w:styleId="1720">
    <w:name w:val="样式 标题 1章H1PartPIM 1h1H11H12H13H14H15H16H17H18H19H... Char Char Char Char Char Char Char Char Char"/>
    <w:basedOn w:val="4"/>
    <w:link w:val="1719"/>
    <w:qFormat/>
    <w:uiPriority w:val="0"/>
    <w:pPr>
      <w:keepLines w:val="0"/>
      <w:widowControl/>
      <w:tabs>
        <w:tab w:val="left" w:pos="716"/>
        <w:tab w:val="left" w:pos="1276"/>
      </w:tabs>
      <w:spacing w:before="160" w:after="160" w:line="300" w:lineRule="auto"/>
      <w:ind w:left="980" w:hanging="420"/>
      <w:contextualSpacing/>
      <w:jc w:val="center"/>
    </w:pPr>
    <w:rPr>
      <w:rFonts w:ascii="Arial" w:hAnsi="Arial" w:eastAsia="黑体"/>
      <w:color w:val="auto"/>
      <w:sz w:val="36"/>
      <w:szCs w:val="36"/>
    </w:rPr>
  </w:style>
  <w:style w:type="character" w:customStyle="1" w:styleId="1721">
    <w:name w:val="k正文 字符"/>
    <w:link w:val="1722"/>
    <w:qFormat/>
    <w:uiPriority w:val="0"/>
    <w:rPr>
      <w:rFonts w:ascii="宋体" w:hAnsi="宋体"/>
      <w:sz w:val="24"/>
      <w:szCs w:val="24"/>
    </w:rPr>
  </w:style>
  <w:style w:type="paragraph" w:customStyle="1" w:styleId="1722">
    <w:name w:val="k正文"/>
    <w:basedOn w:val="1"/>
    <w:link w:val="1721"/>
    <w:qFormat/>
    <w:uiPriority w:val="0"/>
    <w:pPr>
      <w:widowControl/>
      <w:spacing w:line="360" w:lineRule="auto"/>
      <w:ind w:firstLine="480" w:firstLineChars="200"/>
    </w:pPr>
    <w:rPr>
      <w:rFonts w:ascii="宋体" w:eastAsia="宋体"/>
      <w:b w:val="0"/>
      <w:color w:val="auto"/>
      <w:sz w:val="24"/>
      <w:szCs w:val="24"/>
    </w:rPr>
  </w:style>
  <w:style w:type="character" w:customStyle="1" w:styleId="1723">
    <w:name w:val="样式 仿宋_GB2312 四号"/>
    <w:qFormat/>
    <w:uiPriority w:val="0"/>
    <w:rPr>
      <w:rFonts w:ascii="仿宋_GB2312" w:hAnsi="仿宋_GB2312" w:eastAsia="仿宋_GB2312"/>
      <w:sz w:val="24"/>
    </w:rPr>
  </w:style>
  <w:style w:type="character" w:customStyle="1" w:styleId="1724">
    <w:name w:val="第一节 样式1 Char"/>
    <w:link w:val="1725"/>
    <w:qFormat/>
    <w:uiPriority w:val="0"/>
    <w:rPr>
      <w:rFonts w:ascii="Cambria" w:hAnsi="Cambria" w:eastAsia="黑体"/>
      <w:b/>
      <w:bCs/>
      <w:sz w:val="28"/>
      <w:szCs w:val="32"/>
    </w:rPr>
  </w:style>
  <w:style w:type="paragraph" w:customStyle="1" w:styleId="1725">
    <w:name w:val="第一节 样式1"/>
    <w:basedOn w:val="5"/>
    <w:link w:val="1724"/>
    <w:qFormat/>
    <w:uiPriority w:val="0"/>
    <w:pPr>
      <w:widowControl/>
      <w:tabs>
        <w:tab w:val="left" w:pos="716"/>
        <w:tab w:val="left" w:pos="1276"/>
      </w:tabs>
      <w:spacing w:before="240" w:after="120" w:line="360" w:lineRule="auto"/>
      <w:ind w:left="992" w:hanging="567"/>
      <w:jc w:val="center"/>
    </w:pPr>
    <w:rPr>
      <w:rFonts w:ascii="Cambria" w:hAnsi="Cambria"/>
      <w:color w:val="auto"/>
      <w:sz w:val="28"/>
    </w:rPr>
  </w:style>
  <w:style w:type="character" w:customStyle="1" w:styleId="1726">
    <w:name w:val="正文首行缩进 Char_0"/>
    <w:link w:val="1727"/>
    <w:qFormat/>
    <w:uiPriority w:val="0"/>
  </w:style>
  <w:style w:type="paragraph" w:customStyle="1" w:styleId="1727">
    <w:name w:val="正文首行缩进_0"/>
    <w:basedOn w:val="1"/>
    <w:link w:val="1726"/>
    <w:qFormat/>
    <w:uiPriority w:val="0"/>
    <w:pPr>
      <w:widowControl/>
      <w:spacing w:after="120"/>
      <w:ind w:firstLine="420"/>
    </w:pPr>
    <w:rPr>
      <w:rFonts w:ascii="Times New Roman" w:hAnsi="Times New Roman" w:eastAsia="宋体"/>
      <w:b w:val="0"/>
      <w:color w:val="auto"/>
      <w:sz w:val="20"/>
    </w:rPr>
  </w:style>
  <w:style w:type="character" w:customStyle="1" w:styleId="1728">
    <w:name w:val="标题 3 Char Char"/>
    <w:link w:val="1729"/>
    <w:qFormat/>
    <w:uiPriority w:val="0"/>
    <w:rPr>
      <w:rFonts w:ascii="宋体" w:hAnsi="Arial"/>
      <w:b/>
      <w:sz w:val="28"/>
    </w:rPr>
  </w:style>
  <w:style w:type="paragraph" w:customStyle="1" w:styleId="1729">
    <w:name w:val="标题 3_0"/>
    <w:basedOn w:val="1730"/>
    <w:next w:val="1"/>
    <w:link w:val="1728"/>
    <w:qFormat/>
    <w:uiPriority w:val="0"/>
    <w:pPr>
      <w:tabs>
        <w:tab w:val="left" w:pos="851"/>
      </w:tabs>
      <w:autoSpaceDE w:val="0"/>
      <w:autoSpaceDN w:val="0"/>
      <w:adjustRightInd w:val="0"/>
      <w:snapToGrid w:val="0"/>
      <w:spacing w:line="360" w:lineRule="auto"/>
      <w:outlineLvl w:val="2"/>
    </w:pPr>
    <w:rPr>
      <w:rFonts w:ascii="宋体" w:hAnsi="Arial"/>
      <w:b/>
      <w:kern w:val="0"/>
      <w:sz w:val="28"/>
      <w:szCs w:val="20"/>
    </w:rPr>
  </w:style>
  <w:style w:type="paragraph" w:customStyle="1" w:styleId="17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31">
    <w:name w:val="正文文本 2 Char3"/>
    <w:qFormat/>
    <w:uiPriority w:val="99"/>
    <w:rPr>
      <w:rFonts w:ascii="Times New Roman" w:hAnsi="Times New Roman"/>
      <w:szCs w:val="24"/>
    </w:rPr>
  </w:style>
  <w:style w:type="character" w:customStyle="1" w:styleId="1732">
    <w:name w:val="批注文字 Char4"/>
    <w:qFormat/>
    <w:uiPriority w:val="0"/>
    <w:rPr>
      <w:rFonts w:ascii="Arial" w:hAnsi="Arial" w:eastAsia="宋体" w:cs="Times New Roman"/>
      <w:bCs/>
      <w:color w:val="000000"/>
      <w:kern w:val="0"/>
      <w:sz w:val="20"/>
      <w:szCs w:val="20"/>
      <w:lang w:eastAsia="en-US"/>
    </w:rPr>
  </w:style>
  <w:style w:type="character" w:customStyle="1" w:styleId="1733">
    <w:name w:val="文章文字 Char"/>
    <w:link w:val="1734"/>
    <w:qFormat/>
    <w:uiPriority w:val="0"/>
    <w:rPr>
      <w:rFonts w:ascii="宋体" w:hAnsi="宋体"/>
      <w:bCs/>
      <w:szCs w:val="21"/>
    </w:rPr>
  </w:style>
  <w:style w:type="paragraph" w:customStyle="1" w:styleId="1734">
    <w:name w:val="文章文字"/>
    <w:basedOn w:val="1"/>
    <w:link w:val="1733"/>
    <w:qFormat/>
    <w:uiPriority w:val="0"/>
    <w:pPr>
      <w:widowControl/>
      <w:spacing w:line="360" w:lineRule="auto"/>
      <w:ind w:firstLine="200" w:firstLineChars="200"/>
    </w:pPr>
    <w:rPr>
      <w:rFonts w:ascii="宋体" w:eastAsia="宋体"/>
      <w:b w:val="0"/>
      <w:bCs/>
      <w:color w:val="auto"/>
      <w:sz w:val="20"/>
      <w:szCs w:val="21"/>
    </w:rPr>
  </w:style>
  <w:style w:type="character" w:customStyle="1" w:styleId="1735">
    <w:name w:val="文本 Char"/>
    <w:link w:val="1736"/>
    <w:qFormat/>
    <w:uiPriority w:val="0"/>
    <w:rPr>
      <w:sz w:val="24"/>
      <w:szCs w:val="24"/>
    </w:rPr>
  </w:style>
  <w:style w:type="paragraph" w:customStyle="1" w:styleId="1736">
    <w:name w:val="文本"/>
    <w:basedOn w:val="1"/>
    <w:link w:val="1735"/>
    <w:qFormat/>
    <w:uiPriority w:val="0"/>
    <w:pPr>
      <w:widowControl/>
      <w:spacing w:line="360" w:lineRule="auto"/>
      <w:ind w:firstLine="420"/>
      <w:jc w:val="left"/>
    </w:pPr>
    <w:rPr>
      <w:rFonts w:ascii="Times New Roman" w:hAnsi="Times New Roman" w:eastAsia="宋体"/>
      <w:b w:val="0"/>
      <w:color w:val="auto"/>
      <w:sz w:val="24"/>
      <w:szCs w:val="24"/>
    </w:rPr>
  </w:style>
  <w:style w:type="character" w:customStyle="1" w:styleId="1737">
    <w:name w:val="图注 Char"/>
    <w:link w:val="1738"/>
    <w:qFormat/>
    <w:uiPriority w:val="0"/>
    <w:rPr>
      <w:rFonts w:eastAsia="黑体"/>
    </w:rPr>
  </w:style>
  <w:style w:type="paragraph" w:customStyle="1" w:styleId="1738">
    <w:name w:val="图注"/>
    <w:basedOn w:val="1739"/>
    <w:next w:val="1"/>
    <w:link w:val="1737"/>
    <w:qFormat/>
    <w:uiPriority w:val="0"/>
    <w:pPr>
      <w:adjustRightInd/>
      <w:spacing w:line="360" w:lineRule="auto"/>
      <w:jc w:val="center"/>
      <w:textAlignment w:val="auto"/>
    </w:pPr>
    <w:rPr>
      <w:rFonts w:eastAsia="黑体"/>
      <w:kern w:val="0"/>
      <w:sz w:val="20"/>
    </w:rPr>
  </w:style>
  <w:style w:type="paragraph" w:customStyle="1" w:styleId="1739">
    <w:name w:val="中等深浅网格 21"/>
    <w:basedOn w:val="1"/>
    <w:link w:val="1767"/>
    <w:qFormat/>
    <w:uiPriority w:val="1"/>
    <w:pPr>
      <w:widowControl/>
      <w:adjustRightInd w:val="0"/>
      <w:jc w:val="left"/>
      <w:textAlignment w:val="baseline"/>
    </w:pPr>
    <w:rPr>
      <w:rFonts w:ascii="Times New Roman" w:hAnsi="Times New Roman" w:eastAsia="宋体"/>
      <w:b w:val="0"/>
      <w:color w:val="auto"/>
      <w:kern w:val="2"/>
      <w:sz w:val="24"/>
    </w:rPr>
  </w:style>
  <w:style w:type="character" w:customStyle="1" w:styleId="1740">
    <w:name w:val="L4目录 Char"/>
    <w:link w:val="1741"/>
    <w:qFormat/>
    <w:uiPriority w:val="0"/>
    <w:rPr>
      <w:rFonts w:ascii="Calibri" w:hAnsi="Calibri"/>
      <w:b/>
      <w:kern w:val="2"/>
      <w:sz w:val="30"/>
    </w:rPr>
  </w:style>
  <w:style w:type="paragraph" w:customStyle="1" w:styleId="1741">
    <w:name w:val="L4目录"/>
    <w:basedOn w:val="1"/>
    <w:link w:val="1740"/>
    <w:qFormat/>
    <w:uiPriority w:val="0"/>
    <w:pPr>
      <w:widowControl/>
      <w:numPr>
        <w:ilvl w:val="3"/>
        <w:numId w:val="21"/>
      </w:numPr>
      <w:spacing w:line="360" w:lineRule="auto"/>
      <w:ind w:firstLine="0"/>
      <w:outlineLvl w:val="3"/>
    </w:pPr>
    <w:rPr>
      <w:rFonts w:ascii="Calibri" w:hAnsi="Calibri" w:eastAsia="宋体"/>
      <w:color w:val="auto"/>
      <w:kern w:val="2"/>
      <w:sz w:val="30"/>
    </w:rPr>
  </w:style>
  <w:style w:type="character" w:customStyle="1" w:styleId="1742">
    <w:name w:val="副标题 字符1"/>
    <w:qFormat/>
    <w:uiPriority w:val="11"/>
    <w:rPr>
      <w:rFonts w:ascii="Arial" w:hAnsi="Arial" w:cs="Arial"/>
      <w:b/>
      <w:bCs/>
      <w:kern w:val="28"/>
      <w:sz w:val="32"/>
      <w:szCs w:val="32"/>
    </w:rPr>
  </w:style>
  <w:style w:type="character" w:customStyle="1" w:styleId="1743">
    <w:name w:val="正文（首行缩进2字符） Char Char"/>
    <w:link w:val="1744"/>
    <w:qFormat/>
    <w:uiPriority w:val="0"/>
    <w:rPr>
      <w:rFonts w:eastAsia="仿宋"/>
      <w:sz w:val="24"/>
      <w:szCs w:val="21"/>
    </w:rPr>
  </w:style>
  <w:style w:type="paragraph" w:customStyle="1" w:styleId="1744">
    <w:name w:val="正文（首行缩进2字符）"/>
    <w:basedOn w:val="1"/>
    <w:link w:val="1743"/>
    <w:qFormat/>
    <w:uiPriority w:val="0"/>
    <w:pPr>
      <w:widowControl/>
      <w:spacing w:line="360" w:lineRule="auto"/>
      <w:ind w:left="420" w:firstLine="420" w:firstLineChars="200"/>
      <w:jc w:val="left"/>
    </w:pPr>
    <w:rPr>
      <w:rFonts w:ascii="Times New Roman" w:hAnsi="Times New Roman" w:eastAsia="仿宋"/>
      <w:b w:val="0"/>
      <w:color w:val="auto"/>
      <w:sz w:val="24"/>
      <w:szCs w:val="21"/>
    </w:rPr>
  </w:style>
  <w:style w:type="character" w:customStyle="1" w:styleId="1745">
    <w:name w:val="L2目录 Char"/>
    <w:link w:val="1746"/>
    <w:qFormat/>
    <w:uiPriority w:val="0"/>
    <w:rPr>
      <w:rFonts w:ascii="Calibri" w:hAnsi="Calibri"/>
      <w:b/>
      <w:kern w:val="2"/>
      <w:sz w:val="36"/>
    </w:rPr>
  </w:style>
  <w:style w:type="paragraph" w:customStyle="1" w:styleId="1746">
    <w:name w:val="L2目录"/>
    <w:basedOn w:val="1"/>
    <w:link w:val="1745"/>
    <w:qFormat/>
    <w:uiPriority w:val="0"/>
    <w:pPr>
      <w:widowControl/>
      <w:numPr>
        <w:ilvl w:val="1"/>
        <w:numId w:val="19"/>
      </w:numPr>
      <w:spacing w:line="360" w:lineRule="auto"/>
      <w:ind w:firstLine="0"/>
      <w:outlineLvl w:val="1"/>
    </w:pPr>
    <w:rPr>
      <w:rFonts w:ascii="Calibri" w:hAnsi="Calibri" w:eastAsia="宋体"/>
      <w:color w:val="auto"/>
      <w:kern w:val="2"/>
      <w:sz w:val="36"/>
    </w:rPr>
  </w:style>
  <w:style w:type="character" w:customStyle="1" w:styleId="1747">
    <w:name w:val="FJ正文 Char Char"/>
    <w:link w:val="1748"/>
    <w:qFormat/>
    <w:locked/>
    <w:uiPriority w:val="0"/>
    <w:rPr>
      <w:rFonts w:eastAsia="仿宋_GB2312" w:cs="宋体"/>
      <w:sz w:val="28"/>
    </w:rPr>
  </w:style>
  <w:style w:type="paragraph" w:customStyle="1" w:styleId="1748">
    <w:name w:val="FJ正文"/>
    <w:basedOn w:val="1"/>
    <w:link w:val="1747"/>
    <w:qFormat/>
    <w:uiPriority w:val="0"/>
    <w:pPr>
      <w:widowControl/>
      <w:adjustRightInd w:val="0"/>
      <w:snapToGrid w:val="0"/>
      <w:spacing w:before="120" w:line="360" w:lineRule="auto"/>
      <w:ind w:firstLine="200" w:firstLineChars="200"/>
      <w:textAlignment w:val="baseline"/>
    </w:pPr>
    <w:rPr>
      <w:rFonts w:ascii="Times New Roman" w:hAnsi="Times New Roman" w:cs="宋体"/>
      <w:b w:val="0"/>
      <w:color w:val="auto"/>
      <w:sz w:val="28"/>
    </w:rPr>
  </w:style>
  <w:style w:type="character" w:customStyle="1" w:styleId="1749">
    <w:name w:val="图片 Char"/>
    <w:link w:val="1000"/>
    <w:qFormat/>
    <w:uiPriority w:val="0"/>
    <w:rPr>
      <w:kern w:val="2"/>
      <w:sz w:val="28"/>
      <w:szCs w:val="24"/>
    </w:rPr>
  </w:style>
  <w:style w:type="character" w:customStyle="1" w:styleId="1750">
    <w:name w:val="信息标题 字符"/>
    <w:qFormat/>
    <w:uiPriority w:val="99"/>
    <w:rPr>
      <w:rFonts w:ascii="Calibri Light" w:hAnsi="Calibri Light" w:eastAsia="宋体" w:cs="Times New Roman"/>
      <w:sz w:val="24"/>
      <w:szCs w:val="24"/>
      <w:shd w:val="pct20" w:color="auto" w:fill="auto"/>
    </w:rPr>
  </w:style>
  <w:style w:type="character" w:customStyle="1" w:styleId="1751">
    <w:name w:val="样式8 Char"/>
    <w:link w:val="1752"/>
    <w:qFormat/>
    <w:uiPriority w:val="0"/>
    <w:rPr>
      <w:rFonts w:ascii="仿宋_GB2312" w:hAnsi="Verdana" w:eastAsia="仿宋_GB2312"/>
      <w:bCs/>
      <w:sz w:val="30"/>
      <w:szCs w:val="30"/>
    </w:rPr>
  </w:style>
  <w:style w:type="paragraph" w:customStyle="1" w:styleId="1752">
    <w:name w:val="样式8"/>
    <w:basedOn w:val="2"/>
    <w:link w:val="1751"/>
    <w:qFormat/>
    <w:uiPriority w:val="0"/>
    <w:pPr>
      <w:widowControl/>
      <w:tabs>
        <w:tab w:val="left" w:pos="716"/>
        <w:tab w:val="left" w:pos="720"/>
        <w:tab w:val="left" w:pos="780"/>
      </w:tabs>
      <w:spacing w:beforeLines="50" w:afterLines="50" w:line="360" w:lineRule="auto"/>
      <w:ind w:left="60"/>
    </w:pPr>
    <w:rPr>
      <w:rFonts w:hAnsi="Verdana"/>
      <w:b w:val="0"/>
      <w:color w:val="auto"/>
      <w:sz w:val="30"/>
      <w:szCs w:val="30"/>
      <w:shd w:val="clear" w:color="auto" w:fill="FFFFFF"/>
    </w:rPr>
  </w:style>
  <w:style w:type="character" w:customStyle="1" w:styleId="1753">
    <w:name w:val="olt_table_content_cfg"/>
    <w:qFormat/>
    <w:uiPriority w:val="0"/>
  </w:style>
  <w:style w:type="character" w:customStyle="1" w:styleId="1754">
    <w:name w:val="11-正文 字符"/>
    <w:link w:val="1755"/>
    <w:qFormat/>
    <w:uiPriority w:val="0"/>
    <w:rPr>
      <w:rFonts w:cs="宋体"/>
      <w:sz w:val="24"/>
    </w:rPr>
  </w:style>
  <w:style w:type="paragraph" w:customStyle="1" w:styleId="1755">
    <w:name w:val="11-正文"/>
    <w:basedOn w:val="1"/>
    <w:link w:val="1754"/>
    <w:qFormat/>
    <w:uiPriority w:val="0"/>
    <w:pPr>
      <w:widowControl/>
      <w:spacing w:line="360" w:lineRule="auto"/>
      <w:ind w:firstLine="200" w:firstLineChars="200"/>
    </w:pPr>
    <w:rPr>
      <w:rFonts w:ascii="Times New Roman" w:hAnsi="Times New Roman" w:eastAsia="宋体" w:cs="宋体"/>
      <w:b w:val="0"/>
      <w:color w:val="auto"/>
      <w:sz w:val="24"/>
    </w:rPr>
  </w:style>
  <w:style w:type="character" w:customStyle="1" w:styleId="1756">
    <w:name w:val="项目排列 Char"/>
    <w:link w:val="1757"/>
    <w:qFormat/>
    <w:uiPriority w:val="0"/>
    <w:rPr>
      <w:sz w:val="24"/>
      <w:szCs w:val="24"/>
    </w:rPr>
  </w:style>
  <w:style w:type="paragraph" w:customStyle="1" w:styleId="1757">
    <w:name w:val="项目排列"/>
    <w:basedOn w:val="1"/>
    <w:link w:val="1756"/>
    <w:qFormat/>
    <w:uiPriority w:val="0"/>
    <w:pPr>
      <w:widowControl/>
      <w:spacing w:beforeLines="50" w:afterLines="50" w:line="300" w:lineRule="auto"/>
    </w:pPr>
    <w:rPr>
      <w:rFonts w:ascii="Times New Roman" w:hAnsi="Times New Roman" w:eastAsia="宋体"/>
      <w:b w:val="0"/>
      <w:color w:val="auto"/>
      <w:sz w:val="24"/>
      <w:szCs w:val="24"/>
    </w:rPr>
  </w:style>
  <w:style w:type="character" w:customStyle="1" w:styleId="1758">
    <w:name w:val="批注文字 Char1"/>
    <w:qFormat/>
    <w:uiPriority w:val="99"/>
    <w:rPr>
      <w:rFonts w:ascii="Times New Roman" w:hAnsi="Times New Roman" w:eastAsia="宋体" w:cs="Times New Roman"/>
      <w:szCs w:val="24"/>
    </w:rPr>
  </w:style>
  <w:style w:type="character" w:customStyle="1" w:styleId="1759">
    <w:name w:val="正文 Char Char"/>
    <w:qFormat/>
    <w:locked/>
    <w:uiPriority w:val="0"/>
    <w:rPr>
      <w:rFonts w:ascii="仿宋_GB2312" w:hAnsi="宋体"/>
      <w:sz w:val="24"/>
      <w:szCs w:val="32"/>
    </w:rPr>
  </w:style>
  <w:style w:type="character" w:customStyle="1" w:styleId="1760">
    <w:name w:val="图表序号 Char"/>
    <w:link w:val="1761"/>
    <w:qFormat/>
    <w:uiPriority w:val="0"/>
    <w:rPr>
      <w:rFonts w:eastAsia="仿宋"/>
      <w:sz w:val="28"/>
      <w:szCs w:val="24"/>
    </w:rPr>
  </w:style>
  <w:style w:type="paragraph" w:customStyle="1" w:styleId="1761">
    <w:name w:val="图表序号"/>
    <w:basedOn w:val="1"/>
    <w:link w:val="1760"/>
    <w:qFormat/>
    <w:uiPriority w:val="0"/>
    <w:pPr>
      <w:widowControl/>
      <w:spacing w:line="360" w:lineRule="auto"/>
      <w:jc w:val="center"/>
    </w:pPr>
    <w:rPr>
      <w:rFonts w:ascii="Times New Roman" w:hAnsi="Times New Roman" w:eastAsia="仿宋"/>
      <w:b w:val="0"/>
      <w:color w:val="auto"/>
      <w:sz w:val="28"/>
      <w:szCs w:val="24"/>
    </w:rPr>
  </w:style>
  <w:style w:type="character" w:customStyle="1" w:styleId="1762">
    <w:name w:val="内容正文 Char"/>
    <w:link w:val="1763"/>
    <w:qFormat/>
    <w:uiPriority w:val="0"/>
    <w:rPr>
      <w:color w:val="000000"/>
      <w:sz w:val="24"/>
      <w:szCs w:val="24"/>
    </w:rPr>
  </w:style>
  <w:style w:type="paragraph" w:customStyle="1" w:styleId="1763">
    <w:name w:val="内容正文"/>
    <w:basedOn w:val="1"/>
    <w:link w:val="1762"/>
    <w:qFormat/>
    <w:uiPriority w:val="0"/>
    <w:pPr>
      <w:widowControl/>
      <w:spacing w:line="580" w:lineRule="exact"/>
      <w:ind w:firstLine="480" w:firstLineChars="200"/>
      <w:jc w:val="left"/>
    </w:pPr>
    <w:rPr>
      <w:rFonts w:ascii="Times New Roman" w:hAnsi="Times New Roman" w:eastAsia="宋体"/>
      <w:b w:val="0"/>
      <w:sz w:val="24"/>
      <w:szCs w:val="24"/>
    </w:rPr>
  </w:style>
  <w:style w:type="character" w:customStyle="1" w:styleId="1764">
    <w:name w:val="小标题 Char"/>
    <w:qFormat/>
    <w:uiPriority w:val="99"/>
    <w:rPr>
      <w:rFonts w:ascii="Arial" w:hAnsi="Arial" w:eastAsia="黑体"/>
      <w:b/>
      <w:kern w:val="2"/>
      <w:sz w:val="28"/>
      <w:szCs w:val="24"/>
    </w:rPr>
  </w:style>
  <w:style w:type="character" w:customStyle="1" w:styleId="1765">
    <w:name w:val="列表样式 Char"/>
    <w:link w:val="1766"/>
    <w:qFormat/>
    <w:uiPriority w:val="0"/>
    <w:rPr>
      <w:rFonts w:ascii="宋体" w:hAnsi="宋体"/>
      <w:kern w:val="2"/>
      <w:sz w:val="24"/>
      <w:szCs w:val="24"/>
    </w:rPr>
  </w:style>
  <w:style w:type="paragraph" w:customStyle="1" w:styleId="1766">
    <w:name w:val="列表样式"/>
    <w:basedOn w:val="1"/>
    <w:link w:val="1765"/>
    <w:qFormat/>
    <w:uiPriority w:val="0"/>
    <w:pPr>
      <w:widowControl/>
      <w:numPr>
        <w:ilvl w:val="0"/>
        <w:numId w:val="22"/>
      </w:numPr>
      <w:spacing w:beforeLines="50" w:afterLines="50" w:line="360" w:lineRule="auto"/>
      <w:ind w:firstLine="0"/>
      <w:jc w:val="left"/>
    </w:pPr>
    <w:rPr>
      <w:rFonts w:ascii="宋体" w:eastAsia="宋体"/>
      <w:b w:val="0"/>
      <w:color w:val="auto"/>
      <w:kern w:val="2"/>
      <w:sz w:val="24"/>
      <w:szCs w:val="24"/>
    </w:rPr>
  </w:style>
  <w:style w:type="character" w:customStyle="1" w:styleId="1767">
    <w:name w:val="中等深浅网格 2 字符"/>
    <w:link w:val="1739"/>
    <w:qFormat/>
    <w:uiPriority w:val="1"/>
    <w:rPr>
      <w:kern w:val="2"/>
      <w:sz w:val="24"/>
    </w:rPr>
  </w:style>
  <w:style w:type="character" w:customStyle="1" w:styleId="1768">
    <w:name w:val="wellhope正文 Char"/>
    <w:link w:val="1769"/>
    <w:qFormat/>
    <w:uiPriority w:val="0"/>
    <w:rPr>
      <w:sz w:val="24"/>
    </w:rPr>
  </w:style>
  <w:style w:type="paragraph" w:customStyle="1" w:styleId="1769">
    <w:name w:val="wellhope正文"/>
    <w:basedOn w:val="1"/>
    <w:link w:val="1768"/>
    <w:qFormat/>
    <w:uiPriority w:val="0"/>
    <w:pPr>
      <w:widowControl/>
      <w:spacing w:before="60" w:after="60" w:line="360" w:lineRule="auto"/>
      <w:ind w:firstLine="425"/>
    </w:pPr>
    <w:rPr>
      <w:rFonts w:ascii="Times New Roman" w:hAnsi="Times New Roman" w:eastAsia="宋体"/>
      <w:b w:val="0"/>
      <w:color w:val="auto"/>
      <w:sz w:val="24"/>
    </w:rPr>
  </w:style>
  <w:style w:type="character" w:customStyle="1" w:styleId="1770">
    <w:name w:val="本地正文 Char"/>
    <w:link w:val="1771"/>
    <w:qFormat/>
    <w:uiPriority w:val="0"/>
    <w:rPr>
      <w:rFonts w:ascii="宋体" w:hAnsi="宋体"/>
      <w:color w:val="000000"/>
      <w:sz w:val="24"/>
      <w:szCs w:val="21"/>
      <w:lang w:val="zh-CN"/>
    </w:rPr>
  </w:style>
  <w:style w:type="paragraph" w:customStyle="1" w:styleId="1771">
    <w:name w:val="本地正文"/>
    <w:basedOn w:val="1"/>
    <w:link w:val="1770"/>
    <w:qFormat/>
    <w:uiPriority w:val="0"/>
    <w:pPr>
      <w:widowControl/>
      <w:spacing w:beforeLines="50" w:afterLines="50" w:line="360" w:lineRule="auto"/>
      <w:ind w:firstLine="200" w:firstLineChars="200"/>
      <w:jc w:val="left"/>
    </w:pPr>
    <w:rPr>
      <w:rFonts w:ascii="宋体" w:eastAsia="宋体"/>
      <w:b w:val="0"/>
      <w:sz w:val="24"/>
      <w:szCs w:val="21"/>
      <w:lang w:val="zh-CN"/>
    </w:rPr>
  </w:style>
  <w:style w:type="character" w:customStyle="1" w:styleId="1772">
    <w:name w:val="段落文字 Char Char"/>
    <w:link w:val="1773"/>
    <w:qFormat/>
    <w:uiPriority w:val="0"/>
    <w:rPr>
      <w:sz w:val="24"/>
      <w:szCs w:val="24"/>
    </w:rPr>
  </w:style>
  <w:style w:type="paragraph" w:customStyle="1" w:styleId="1773">
    <w:name w:val="段落文字"/>
    <w:basedOn w:val="1"/>
    <w:link w:val="1772"/>
    <w:qFormat/>
    <w:uiPriority w:val="0"/>
    <w:pPr>
      <w:widowControl/>
      <w:spacing w:line="400" w:lineRule="exact"/>
      <w:ind w:firstLine="200" w:firstLineChars="200"/>
    </w:pPr>
    <w:rPr>
      <w:rFonts w:ascii="Times New Roman" w:hAnsi="Times New Roman" w:eastAsia="宋体"/>
      <w:b w:val="0"/>
      <w:color w:val="auto"/>
      <w:sz w:val="24"/>
      <w:szCs w:val="24"/>
    </w:rPr>
  </w:style>
  <w:style w:type="character" w:customStyle="1" w:styleId="1774">
    <w:name w:val="普通段落 Char"/>
    <w:link w:val="1775"/>
    <w:qFormat/>
    <w:locked/>
    <w:uiPriority w:val="0"/>
    <w:rPr>
      <w:sz w:val="24"/>
    </w:rPr>
  </w:style>
  <w:style w:type="paragraph" w:customStyle="1" w:styleId="1775">
    <w:name w:val="普通段落"/>
    <w:link w:val="1774"/>
    <w:qFormat/>
    <w:uiPriority w:val="0"/>
    <w:pPr>
      <w:widowControl w:val="0"/>
      <w:adjustRightInd w:val="0"/>
      <w:spacing w:line="360" w:lineRule="auto"/>
      <w:ind w:firstLine="480" w:firstLineChars="200"/>
      <w:jc w:val="both"/>
    </w:pPr>
    <w:rPr>
      <w:rFonts w:ascii="Times New Roman" w:hAnsi="Times New Roman" w:eastAsia="宋体" w:cs="Times New Roman"/>
      <w:sz w:val="24"/>
      <w:lang w:val="en-US" w:eastAsia="zh-CN" w:bidi="ar-SA"/>
    </w:rPr>
  </w:style>
  <w:style w:type="character" w:customStyle="1" w:styleId="1776">
    <w:name w:val="正文（--安恒信息） Char"/>
    <w:link w:val="1777"/>
    <w:qFormat/>
    <w:locked/>
    <w:uiPriority w:val="0"/>
    <w:rPr>
      <w:rFonts w:ascii="Arial" w:hAnsi="Arial" w:cs="Arial"/>
      <w:szCs w:val="21"/>
    </w:rPr>
  </w:style>
  <w:style w:type="paragraph" w:customStyle="1" w:styleId="1777">
    <w:name w:val="正文（--安恒信息）"/>
    <w:link w:val="1776"/>
    <w:qFormat/>
    <w:uiPriority w:val="0"/>
    <w:pPr>
      <w:spacing w:line="300" w:lineRule="auto"/>
      <w:jc w:val="both"/>
    </w:pPr>
    <w:rPr>
      <w:rFonts w:ascii="Arial" w:hAnsi="Arial" w:eastAsia="宋体" w:cs="Arial"/>
      <w:szCs w:val="21"/>
      <w:lang w:val="en-US" w:eastAsia="zh-CN" w:bidi="ar-SA"/>
    </w:rPr>
  </w:style>
  <w:style w:type="paragraph" w:customStyle="1" w:styleId="1778">
    <w:name w:val="列出段落12"/>
    <w:basedOn w:val="1"/>
    <w:qFormat/>
    <w:uiPriority w:val="0"/>
    <w:pPr>
      <w:widowControl/>
      <w:ind w:firstLine="420" w:firstLineChars="200"/>
    </w:pPr>
    <w:rPr>
      <w:rFonts w:ascii="Calibri" w:hAnsi="Calibri" w:eastAsia="宋体"/>
      <w:b w:val="0"/>
      <w:color w:val="auto"/>
      <w:kern w:val="2"/>
      <w:sz w:val="20"/>
      <w:szCs w:val="24"/>
    </w:rPr>
  </w:style>
  <w:style w:type="character" w:customStyle="1" w:styleId="1779">
    <w:name w:val="样式 Tabletext + Times New Roman1 Char"/>
    <w:link w:val="1780"/>
    <w:qFormat/>
    <w:uiPriority w:val="0"/>
    <w:rPr>
      <w:rFonts w:ascii="宋体"/>
      <w:sz w:val="24"/>
    </w:rPr>
  </w:style>
  <w:style w:type="paragraph" w:customStyle="1" w:styleId="1780">
    <w:name w:val="样式 Tabletext + Times New Roman1"/>
    <w:basedOn w:val="1525"/>
    <w:link w:val="1779"/>
    <w:qFormat/>
    <w:uiPriority w:val="0"/>
    <w:rPr>
      <w:kern w:val="0"/>
    </w:rPr>
  </w:style>
  <w:style w:type="character" w:customStyle="1" w:styleId="1781">
    <w:name w:val="正文（安恒信息）字符"/>
    <w:link w:val="1782"/>
    <w:qFormat/>
    <w:uiPriority w:val="0"/>
    <w:rPr>
      <w:szCs w:val="21"/>
    </w:rPr>
  </w:style>
  <w:style w:type="paragraph" w:customStyle="1" w:styleId="1782">
    <w:name w:val="正文（安恒信息）"/>
    <w:link w:val="1781"/>
    <w:qFormat/>
    <w:uiPriority w:val="0"/>
    <w:pPr>
      <w:spacing w:beforeLines="50" w:afterLines="50" w:line="360" w:lineRule="auto"/>
      <w:ind w:firstLine="200" w:firstLineChars="200"/>
      <w:jc w:val="both"/>
    </w:pPr>
    <w:rPr>
      <w:rFonts w:ascii="Times New Roman" w:hAnsi="Times New Roman" w:eastAsia="宋体" w:cs="Times New Roman"/>
      <w:szCs w:val="21"/>
      <w:lang w:val="en-US" w:eastAsia="zh-CN" w:bidi="ar-SA"/>
    </w:rPr>
  </w:style>
  <w:style w:type="character" w:customStyle="1" w:styleId="1783">
    <w:name w:val="正文首行缩进（绿盟科技） Char"/>
    <w:link w:val="1784"/>
    <w:qFormat/>
    <w:uiPriority w:val="0"/>
    <w:rPr>
      <w:rFonts w:ascii="Arial" w:hAnsi="Arial"/>
      <w:szCs w:val="21"/>
    </w:rPr>
  </w:style>
  <w:style w:type="paragraph" w:customStyle="1" w:styleId="1784">
    <w:name w:val="正文首行缩进（绿盟科技）"/>
    <w:basedOn w:val="1"/>
    <w:link w:val="1783"/>
    <w:qFormat/>
    <w:uiPriority w:val="0"/>
    <w:pPr>
      <w:widowControl/>
      <w:spacing w:line="360" w:lineRule="auto"/>
      <w:ind w:firstLine="200" w:firstLineChars="200"/>
    </w:pPr>
    <w:rPr>
      <w:rFonts w:ascii="Arial" w:hAnsi="Arial" w:eastAsia="宋体"/>
      <w:b w:val="0"/>
      <w:color w:val="auto"/>
      <w:sz w:val="20"/>
      <w:szCs w:val="21"/>
    </w:rPr>
  </w:style>
  <w:style w:type="character" w:customStyle="1" w:styleId="1785">
    <w:name w:val="正文文本缩进 字符1"/>
    <w:qFormat/>
    <w:uiPriority w:val="0"/>
    <w:rPr>
      <w:rFonts w:ascii="等线" w:hAnsi="等线" w:eastAsia="仿宋"/>
      <w:kern w:val="2"/>
      <w:sz w:val="24"/>
      <w:szCs w:val="22"/>
    </w:rPr>
  </w:style>
  <w:style w:type="character" w:customStyle="1" w:styleId="1786">
    <w:name w:val="正文 Char"/>
    <w:qFormat/>
    <w:uiPriority w:val="0"/>
    <w:rPr>
      <w:rFonts w:ascii="宋体" w:hAnsi="宋体" w:eastAsia="仿宋"/>
      <w:sz w:val="24"/>
      <w:szCs w:val="24"/>
    </w:rPr>
  </w:style>
  <w:style w:type="character" w:customStyle="1" w:styleId="1787">
    <w:name w:val="tytytyty Char"/>
    <w:link w:val="1788"/>
    <w:qFormat/>
    <w:uiPriority w:val="0"/>
    <w:rPr>
      <w:rFonts w:eastAsia="仿宋"/>
      <w:sz w:val="24"/>
      <w:szCs w:val="24"/>
    </w:rPr>
  </w:style>
  <w:style w:type="paragraph" w:customStyle="1" w:styleId="1788">
    <w:name w:val="tytytyty"/>
    <w:basedOn w:val="1"/>
    <w:link w:val="1787"/>
    <w:qFormat/>
    <w:uiPriority w:val="0"/>
    <w:pPr>
      <w:widowControl/>
      <w:spacing w:line="360" w:lineRule="auto"/>
      <w:ind w:left="359" w:leftChars="171" w:firstLine="480" w:firstLineChars="200"/>
    </w:pPr>
    <w:rPr>
      <w:rFonts w:ascii="Times New Roman" w:hAnsi="Times New Roman" w:eastAsia="仿宋"/>
      <w:b w:val="0"/>
      <w:color w:val="auto"/>
      <w:sz w:val="24"/>
      <w:szCs w:val="24"/>
    </w:rPr>
  </w:style>
  <w:style w:type="character" w:customStyle="1" w:styleId="1789">
    <w:name w:val="批注框文本 字符1"/>
    <w:qFormat/>
    <w:uiPriority w:val="99"/>
    <w:rPr>
      <w:rFonts w:eastAsia="仿宋"/>
      <w:kern w:val="2"/>
      <w:sz w:val="18"/>
      <w:szCs w:val="18"/>
    </w:rPr>
  </w:style>
  <w:style w:type="character" w:customStyle="1" w:styleId="1790">
    <w:name w:val="图表标题 Char"/>
    <w:qFormat/>
    <w:uiPriority w:val="0"/>
    <w:rPr>
      <w:rFonts w:eastAsia="宋体"/>
      <w:kern w:val="2"/>
      <w:sz w:val="21"/>
      <w:szCs w:val="24"/>
      <w:lang w:val="en-US" w:eastAsia="zh-CN" w:bidi="ar-SA"/>
    </w:rPr>
  </w:style>
  <w:style w:type="character" w:customStyle="1" w:styleId="1791">
    <w:name w:val="正文文本首行缩进 字符1"/>
    <w:qFormat/>
    <w:locked/>
    <w:uiPriority w:val="99"/>
    <w:rPr>
      <w:rFonts w:eastAsia="宋体"/>
      <w:sz w:val="24"/>
    </w:rPr>
  </w:style>
  <w:style w:type="character" w:customStyle="1" w:styleId="1792">
    <w:name w:val="页脚 字符1"/>
    <w:qFormat/>
    <w:uiPriority w:val="0"/>
    <w:rPr>
      <w:rFonts w:eastAsia="仿宋"/>
      <w:kern w:val="2"/>
      <w:sz w:val="18"/>
      <w:szCs w:val="18"/>
    </w:rPr>
  </w:style>
  <w:style w:type="character" w:customStyle="1" w:styleId="1793">
    <w:name w:val="副标题 字符2"/>
    <w:qFormat/>
    <w:uiPriority w:val="11"/>
    <w:rPr>
      <w:rFonts w:ascii="等线" w:hAnsi="等线" w:eastAsia="等线" w:cs="Times New Roman"/>
      <w:b/>
      <w:bCs/>
      <w:kern w:val="28"/>
      <w:sz w:val="32"/>
      <w:szCs w:val="32"/>
    </w:rPr>
  </w:style>
  <w:style w:type="character" w:customStyle="1" w:styleId="1794">
    <w:name w:val="页眉 字符1"/>
    <w:qFormat/>
    <w:uiPriority w:val="99"/>
    <w:rPr>
      <w:rFonts w:eastAsia="仿宋"/>
      <w:kern w:val="2"/>
      <w:sz w:val="18"/>
      <w:szCs w:val="18"/>
    </w:rPr>
  </w:style>
  <w:style w:type="character" w:customStyle="1" w:styleId="1795">
    <w:name w:val="标题 9 字符1"/>
    <w:qFormat/>
    <w:uiPriority w:val="0"/>
    <w:rPr>
      <w:rFonts w:ascii="等线 Light" w:hAnsi="等线 Light" w:eastAsia="等线 Light"/>
      <w:kern w:val="2"/>
      <w:sz w:val="24"/>
      <w:szCs w:val="21"/>
    </w:rPr>
  </w:style>
  <w:style w:type="character" w:customStyle="1" w:styleId="1796">
    <w:name w:val="标题 8 字符1"/>
    <w:qFormat/>
    <w:uiPriority w:val="9"/>
    <w:rPr>
      <w:rFonts w:ascii="等线 Light" w:hAnsi="等线 Light" w:eastAsia="等线 Light"/>
      <w:kern w:val="2"/>
      <w:sz w:val="24"/>
      <w:szCs w:val="24"/>
    </w:rPr>
  </w:style>
  <w:style w:type="character" w:customStyle="1" w:styleId="1797">
    <w:name w:val="标题 7 字符1"/>
    <w:qFormat/>
    <w:uiPriority w:val="9"/>
    <w:rPr>
      <w:rFonts w:eastAsia="仿宋"/>
      <w:b/>
      <w:bCs/>
      <w:kern w:val="2"/>
      <w:sz w:val="24"/>
      <w:szCs w:val="24"/>
    </w:rPr>
  </w:style>
  <w:style w:type="character" w:customStyle="1" w:styleId="1798">
    <w:name w:val="标题 6 字符1"/>
    <w:qFormat/>
    <w:uiPriority w:val="9"/>
    <w:rPr>
      <w:rFonts w:ascii="等线 Light" w:hAnsi="等线 Light" w:eastAsia="等线 Light"/>
      <w:b/>
      <w:bCs/>
      <w:kern w:val="2"/>
      <w:sz w:val="24"/>
      <w:szCs w:val="24"/>
    </w:rPr>
  </w:style>
  <w:style w:type="character" w:customStyle="1" w:styleId="1799">
    <w:name w:val="标题 5 字符1"/>
    <w:qFormat/>
    <w:uiPriority w:val="9"/>
    <w:rPr>
      <w:rFonts w:eastAsia="仿宋"/>
      <w:b/>
      <w:bCs/>
      <w:kern w:val="2"/>
      <w:sz w:val="28"/>
      <w:szCs w:val="28"/>
    </w:rPr>
  </w:style>
  <w:style w:type="character" w:customStyle="1" w:styleId="1800">
    <w:name w:val="标题 4 字符1"/>
    <w:qFormat/>
    <w:uiPriority w:val="0"/>
    <w:rPr>
      <w:rFonts w:ascii="等线 Light" w:hAnsi="等线 Light" w:eastAsia="等线 Light"/>
      <w:b/>
      <w:bCs/>
      <w:kern w:val="2"/>
      <w:sz w:val="28"/>
      <w:szCs w:val="28"/>
    </w:rPr>
  </w:style>
  <w:style w:type="character" w:customStyle="1" w:styleId="1801">
    <w:name w:val="投标正文 Char"/>
    <w:link w:val="1802"/>
    <w:qFormat/>
    <w:uiPriority w:val="0"/>
    <w:rPr>
      <w:rFonts w:ascii="等线" w:hAnsi="等线" w:eastAsia="等线"/>
      <w:sz w:val="24"/>
      <w:szCs w:val="24"/>
    </w:rPr>
  </w:style>
  <w:style w:type="paragraph" w:customStyle="1" w:styleId="1802">
    <w:name w:val="投标正文"/>
    <w:basedOn w:val="1"/>
    <w:link w:val="1801"/>
    <w:qFormat/>
    <w:uiPriority w:val="0"/>
    <w:pPr>
      <w:spacing w:line="360" w:lineRule="auto"/>
      <w:ind w:left="100" w:firstLine="480" w:firstLineChars="200"/>
    </w:pPr>
    <w:rPr>
      <w:rFonts w:ascii="等线" w:hAnsi="等线" w:eastAsia="等线"/>
      <w:b w:val="0"/>
      <w:color w:val="auto"/>
      <w:sz w:val="24"/>
      <w:szCs w:val="24"/>
    </w:rPr>
  </w:style>
  <w:style w:type="character" w:customStyle="1" w:styleId="1803">
    <w:name w:val="批注框文本字符1"/>
    <w:semiHidden/>
    <w:qFormat/>
    <w:uiPriority w:val="99"/>
    <w:rPr>
      <w:rFonts w:ascii="宋体" w:eastAsia="宋体"/>
      <w:kern w:val="2"/>
      <w:sz w:val="18"/>
      <w:szCs w:val="18"/>
    </w:rPr>
  </w:style>
  <w:style w:type="character" w:customStyle="1" w:styleId="1804">
    <w:name w:val="Body text + Times New Roman"/>
    <w:qFormat/>
    <w:uiPriority w:val="0"/>
    <w:rPr>
      <w:rFonts w:ascii="Times New Roman" w:hAnsi="Times New Roman" w:eastAsia="Times New Roman" w:cs="Times New Roman"/>
      <w:color w:val="000000"/>
      <w:spacing w:val="0"/>
      <w:w w:val="100"/>
      <w:position w:val="0"/>
      <w:sz w:val="31"/>
      <w:szCs w:val="31"/>
      <w:shd w:val="clear" w:color="auto" w:fill="FFFFFF"/>
      <w:lang w:val="zh-TW"/>
    </w:rPr>
  </w:style>
  <w:style w:type="character" w:customStyle="1" w:styleId="1805">
    <w:name w:val="Body text_"/>
    <w:link w:val="1806"/>
    <w:qFormat/>
    <w:uiPriority w:val="0"/>
    <w:rPr>
      <w:rFonts w:ascii="宋体" w:hAnsi="宋体" w:cs="宋体"/>
      <w:spacing w:val="30"/>
      <w:sz w:val="30"/>
      <w:szCs w:val="30"/>
      <w:shd w:val="clear" w:color="auto" w:fill="FFFFFF"/>
    </w:rPr>
  </w:style>
  <w:style w:type="paragraph" w:customStyle="1" w:styleId="1806">
    <w:name w:val="正文文本1"/>
    <w:basedOn w:val="1"/>
    <w:link w:val="1805"/>
    <w:qFormat/>
    <w:uiPriority w:val="0"/>
    <w:pPr>
      <w:shd w:val="clear" w:color="auto" w:fill="FFFFFF"/>
      <w:spacing w:before="420" w:line="586" w:lineRule="exact"/>
      <w:ind w:firstLine="200" w:firstLineChars="200"/>
      <w:jc w:val="left"/>
    </w:pPr>
    <w:rPr>
      <w:rFonts w:ascii="宋体" w:eastAsia="宋体" w:cs="宋体"/>
      <w:b w:val="0"/>
      <w:color w:val="auto"/>
      <w:spacing w:val="30"/>
      <w:sz w:val="30"/>
      <w:szCs w:val="30"/>
    </w:rPr>
  </w:style>
  <w:style w:type="character" w:customStyle="1" w:styleId="1807">
    <w:name w:val="列出段落 字符"/>
    <w:qFormat/>
    <w:locked/>
    <w:uiPriority w:val="34"/>
    <w:rPr>
      <w:rFonts w:ascii="Arial Unicode MS" w:hAnsi="Arial Unicode MS" w:eastAsia="Times New Roman" w:cs="Arial Unicode MS"/>
      <w:color w:val="000000"/>
      <w:sz w:val="24"/>
      <w:szCs w:val="24"/>
      <w:u w:color="000000"/>
    </w:rPr>
  </w:style>
  <w:style w:type="character" w:customStyle="1" w:styleId="1808">
    <w:name w:val="正文 列表 Char"/>
    <w:link w:val="1809"/>
    <w:qFormat/>
    <w:uiPriority w:val="99"/>
    <w:rPr>
      <w:rFonts w:ascii="Cambria" w:hAnsi="Cambria"/>
      <w:kern w:val="2"/>
      <w:sz w:val="24"/>
      <w:szCs w:val="22"/>
      <w:lang w:bidi="en-US"/>
    </w:rPr>
  </w:style>
  <w:style w:type="paragraph" w:customStyle="1" w:styleId="1809">
    <w:name w:val="正文 列表"/>
    <w:basedOn w:val="1"/>
    <w:link w:val="1808"/>
    <w:qFormat/>
    <w:uiPriority w:val="99"/>
    <w:pPr>
      <w:widowControl/>
      <w:numPr>
        <w:ilvl w:val="0"/>
        <w:numId w:val="23"/>
      </w:numPr>
      <w:spacing w:line="276" w:lineRule="auto"/>
      <w:ind w:firstLine="0"/>
      <w:jc w:val="left"/>
    </w:pPr>
    <w:rPr>
      <w:rFonts w:ascii="Cambria" w:hAnsi="Cambria" w:eastAsia="宋体"/>
      <w:b w:val="0"/>
      <w:color w:val="auto"/>
      <w:kern w:val="2"/>
      <w:sz w:val="24"/>
      <w:szCs w:val="22"/>
      <w:lang w:bidi="en-US"/>
    </w:rPr>
  </w:style>
  <w:style w:type="character" w:customStyle="1" w:styleId="1810">
    <w:name w:val="投标正文有缩进 字符"/>
    <w:link w:val="1811"/>
    <w:qFormat/>
    <w:uiPriority w:val="0"/>
    <w:rPr>
      <w:rFonts w:ascii="宋体" w:hAnsi="宋体"/>
      <w:sz w:val="24"/>
      <w:szCs w:val="22"/>
    </w:rPr>
  </w:style>
  <w:style w:type="paragraph" w:customStyle="1" w:styleId="1811">
    <w:name w:val="投标正文有缩进"/>
    <w:basedOn w:val="1"/>
    <w:link w:val="1810"/>
    <w:qFormat/>
    <w:uiPriority w:val="0"/>
    <w:pPr>
      <w:spacing w:line="360" w:lineRule="auto"/>
      <w:ind w:firstLine="200" w:firstLineChars="200"/>
      <w:jc w:val="left"/>
    </w:pPr>
    <w:rPr>
      <w:rFonts w:ascii="宋体" w:eastAsia="宋体"/>
      <w:b w:val="0"/>
      <w:color w:val="auto"/>
      <w:sz w:val="24"/>
      <w:szCs w:val="22"/>
    </w:rPr>
  </w:style>
  <w:style w:type="character" w:customStyle="1" w:styleId="1812">
    <w:name w:val="my正文 Char"/>
    <w:link w:val="916"/>
    <w:qFormat/>
    <w:uiPriority w:val="0"/>
    <w:rPr>
      <w:rFonts w:ascii="Tahoma" w:hAnsi="Tahoma" w:eastAsia="等线" w:cs="等线"/>
      <w:kern w:val="2"/>
      <w:sz w:val="24"/>
      <w:szCs w:val="24"/>
    </w:rPr>
  </w:style>
  <w:style w:type="character" w:customStyle="1" w:styleId="1813">
    <w:name w:val="正文-TS Char"/>
    <w:link w:val="1814"/>
    <w:qFormat/>
    <w:locked/>
    <w:uiPriority w:val="0"/>
    <w:rPr>
      <w:rFonts w:ascii="仿宋" w:hAnsi="仿宋" w:eastAsia="仿宋"/>
      <w:sz w:val="28"/>
      <w:szCs w:val="21"/>
    </w:rPr>
  </w:style>
  <w:style w:type="paragraph" w:customStyle="1" w:styleId="1814">
    <w:name w:val="正文-TS"/>
    <w:basedOn w:val="1"/>
    <w:link w:val="1813"/>
    <w:qFormat/>
    <w:uiPriority w:val="0"/>
    <w:pPr>
      <w:widowControl/>
      <w:spacing w:line="360" w:lineRule="auto"/>
      <w:ind w:firstLine="480" w:firstLineChars="200"/>
      <w:jc w:val="left"/>
    </w:pPr>
    <w:rPr>
      <w:rFonts w:ascii="仿宋" w:hAnsi="仿宋" w:eastAsia="仿宋"/>
      <w:b w:val="0"/>
      <w:color w:val="auto"/>
      <w:sz w:val="28"/>
      <w:szCs w:val="21"/>
    </w:rPr>
  </w:style>
  <w:style w:type="character" w:customStyle="1" w:styleId="1815">
    <w:name w:val="页眉 字符2"/>
    <w:qFormat/>
    <w:uiPriority w:val="99"/>
    <w:rPr>
      <w:sz w:val="18"/>
      <w:szCs w:val="18"/>
    </w:rPr>
  </w:style>
  <w:style w:type="character" w:customStyle="1" w:styleId="1816">
    <w:name w:val="标题 4 Char2"/>
    <w:semiHidden/>
    <w:qFormat/>
    <w:uiPriority w:val="9"/>
    <w:rPr>
      <w:rFonts w:ascii="Cambria" w:hAnsi="Cambria" w:eastAsia="宋体" w:cs="Times New Roman"/>
      <w:b/>
      <w:bCs/>
      <w:sz w:val="28"/>
      <w:szCs w:val="28"/>
    </w:rPr>
  </w:style>
  <w:style w:type="character" w:customStyle="1" w:styleId="1817">
    <w:name w:val="tag2"/>
    <w:qFormat/>
    <w:uiPriority w:val="0"/>
    <w:rPr>
      <w:b/>
      <w:bCs/>
      <w:color w:val="993300"/>
    </w:rPr>
  </w:style>
  <w:style w:type="character" w:customStyle="1" w:styleId="1818">
    <w:name w:val="标题 4 字符4"/>
    <w:qFormat/>
    <w:uiPriority w:val="9"/>
    <w:rPr>
      <w:rFonts w:ascii="Cambria" w:hAnsi="Cambria" w:eastAsia="宋体" w:cs="Times New Roman"/>
      <w:b/>
      <w:bCs/>
      <w:kern w:val="0"/>
      <w:sz w:val="28"/>
      <w:szCs w:val="28"/>
    </w:rPr>
  </w:style>
  <w:style w:type="character" w:customStyle="1" w:styleId="1819">
    <w:name w:val="新正文 Char"/>
    <w:link w:val="1820"/>
    <w:qFormat/>
    <w:uiPriority w:val="0"/>
    <w:rPr>
      <w:sz w:val="24"/>
      <w:szCs w:val="21"/>
    </w:rPr>
  </w:style>
  <w:style w:type="paragraph" w:customStyle="1" w:styleId="1820">
    <w:name w:val="新正文"/>
    <w:basedOn w:val="1"/>
    <w:link w:val="1819"/>
    <w:qFormat/>
    <w:uiPriority w:val="0"/>
    <w:pPr>
      <w:adjustRightInd w:val="0"/>
      <w:snapToGrid w:val="0"/>
      <w:spacing w:line="360" w:lineRule="auto"/>
      <w:ind w:firstLine="200" w:firstLineChars="200"/>
    </w:pPr>
    <w:rPr>
      <w:rFonts w:ascii="Times New Roman" w:hAnsi="Times New Roman" w:eastAsia="宋体"/>
      <w:b w:val="0"/>
      <w:color w:val="auto"/>
      <w:sz w:val="24"/>
      <w:szCs w:val="21"/>
    </w:rPr>
  </w:style>
  <w:style w:type="character" w:customStyle="1" w:styleId="1821">
    <w:name w:val="A正文 Char"/>
    <w:link w:val="877"/>
    <w:qFormat/>
    <w:uiPriority w:val="0"/>
    <w:rPr>
      <w:rFonts w:ascii="等线" w:hAnsi="等线" w:eastAsia="等线"/>
      <w:kern w:val="2"/>
      <w:sz w:val="24"/>
      <w:szCs w:val="24"/>
    </w:rPr>
  </w:style>
  <w:style w:type="character" w:customStyle="1" w:styleId="1822">
    <w:name w:val="Default Char"/>
    <w:link w:val="205"/>
    <w:qFormat/>
    <w:locked/>
    <w:uiPriority w:val="0"/>
    <w:rPr>
      <w:rFonts w:ascii="PMingLiU" w:eastAsia="PMingLiU" w:cs="PMingLiU"/>
      <w:color w:val="000000"/>
      <w:sz w:val="24"/>
      <w:szCs w:val="24"/>
    </w:rPr>
  </w:style>
  <w:style w:type="character" w:customStyle="1" w:styleId="1823">
    <w:name w:val="HTML 地址 字符1"/>
    <w:qFormat/>
    <w:uiPriority w:val="0"/>
    <w:rPr>
      <w:i/>
      <w:iCs/>
      <w:kern w:val="2"/>
      <w:sz w:val="21"/>
      <w:szCs w:val="24"/>
    </w:rPr>
  </w:style>
  <w:style w:type="character" w:customStyle="1" w:styleId="1824">
    <w:name w:val="正文文本缩进 Char1 Char"/>
    <w:qFormat/>
    <w:uiPriority w:val="0"/>
    <w:rPr>
      <w:rFonts w:ascii="Tahoma" w:hAnsi="Tahoma" w:eastAsia="宋体"/>
      <w:kern w:val="2"/>
      <w:sz w:val="21"/>
      <w:szCs w:val="24"/>
      <w:lang w:val="en-US" w:eastAsia="zh-CN" w:bidi="ar-SA"/>
    </w:rPr>
  </w:style>
  <w:style w:type="character" w:customStyle="1" w:styleId="1825">
    <w:name w:val="宏文本 Char3"/>
    <w:qFormat/>
    <w:uiPriority w:val="0"/>
    <w:rPr>
      <w:rFonts w:ascii="Courier New" w:hAnsi="Courier New" w:cs="Courier New"/>
      <w:sz w:val="24"/>
      <w:szCs w:val="24"/>
    </w:rPr>
  </w:style>
  <w:style w:type="character" w:customStyle="1" w:styleId="1826">
    <w:name w:val="二级标题 Char"/>
    <w:link w:val="721"/>
    <w:qFormat/>
    <w:uiPriority w:val="0"/>
    <w:rPr>
      <w:rFonts w:ascii="华文中宋" w:hAnsi="Cambria" w:eastAsia="华文中宋"/>
      <w:b/>
      <w:bCs/>
      <w:sz w:val="32"/>
      <w:szCs w:val="32"/>
    </w:rPr>
  </w:style>
  <w:style w:type="character" w:customStyle="1" w:styleId="1827">
    <w:name w:val="text Char"/>
    <w:qFormat/>
    <w:uiPriority w:val="0"/>
    <w:rPr>
      <w:rFonts w:ascii="Times New Roman" w:hAnsi="Times New Roman" w:eastAsia="仿宋"/>
      <w:kern w:val="2"/>
      <w:sz w:val="24"/>
      <w:szCs w:val="24"/>
    </w:rPr>
  </w:style>
  <w:style w:type="character" w:customStyle="1" w:styleId="1828">
    <w:name w:val="标题 3 字符2"/>
    <w:qFormat/>
    <w:uiPriority w:val="9"/>
    <w:rPr>
      <w:b/>
      <w:bCs/>
      <w:sz w:val="32"/>
      <w:szCs w:val="32"/>
    </w:rPr>
  </w:style>
  <w:style w:type="character" w:customStyle="1" w:styleId="1829">
    <w:name w:val="样式 body + 仿宋_GB2312 三号"/>
    <w:qFormat/>
    <w:uiPriority w:val="0"/>
    <w:rPr>
      <w:rFonts w:ascii="宋体" w:eastAsia="宋体"/>
      <w:kern w:val="0"/>
      <w:sz w:val="24"/>
    </w:rPr>
  </w:style>
  <w:style w:type="character" w:customStyle="1" w:styleId="1830">
    <w:name w:val="pics 字符"/>
    <w:link w:val="1831"/>
    <w:qFormat/>
    <w:uiPriority w:val="0"/>
    <w:rPr>
      <w:rFonts w:eastAsia="华文仿宋"/>
      <w:sz w:val="28"/>
    </w:rPr>
  </w:style>
  <w:style w:type="paragraph" w:customStyle="1" w:styleId="1831">
    <w:name w:val="pics"/>
    <w:basedOn w:val="1"/>
    <w:link w:val="1830"/>
    <w:qFormat/>
    <w:uiPriority w:val="0"/>
    <w:pPr>
      <w:spacing w:line="360" w:lineRule="auto"/>
      <w:jc w:val="center"/>
    </w:pPr>
    <w:rPr>
      <w:rFonts w:ascii="Times New Roman" w:hAnsi="Times New Roman" w:eastAsia="华文仿宋"/>
      <w:b w:val="0"/>
      <w:color w:val="auto"/>
      <w:sz w:val="28"/>
    </w:rPr>
  </w:style>
  <w:style w:type="character" w:customStyle="1" w:styleId="1832">
    <w:name w:val="批注文字 字符1"/>
    <w:qFormat/>
    <w:uiPriority w:val="99"/>
    <w:rPr>
      <w:rFonts w:ascii="宋体" w:hAnsi="宋体" w:eastAsia="仿宋" w:cs="宋体"/>
      <w:sz w:val="24"/>
      <w:szCs w:val="24"/>
    </w:rPr>
  </w:style>
  <w:style w:type="character" w:customStyle="1" w:styleId="1833">
    <w:name w:val="正文小三 Char"/>
    <w:link w:val="1834"/>
    <w:qFormat/>
    <w:uiPriority w:val="0"/>
    <w:rPr>
      <w:rFonts w:ascii="仿宋" w:hAnsi="仿宋" w:eastAsia="仿宋"/>
      <w:sz w:val="30"/>
      <w:szCs w:val="30"/>
    </w:rPr>
  </w:style>
  <w:style w:type="paragraph" w:customStyle="1" w:styleId="1834">
    <w:name w:val="正文小三"/>
    <w:basedOn w:val="1"/>
    <w:link w:val="1833"/>
    <w:qFormat/>
    <w:uiPriority w:val="0"/>
    <w:pPr>
      <w:adjustRightInd w:val="0"/>
      <w:ind w:firstLine="600" w:firstLineChars="200"/>
      <w:textAlignment w:val="baseline"/>
    </w:pPr>
    <w:rPr>
      <w:rFonts w:ascii="仿宋" w:hAnsi="仿宋" w:eastAsia="仿宋"/>
      <w:b w:val="0"/>
      <w:color w:val="auto"/>
      <w:sz w:val="30"/>
      <w:szCs w:val="30"/>
    </w:rPr>
  </w:style>
  <w:style w:type="character" w:customStyle="1" w:styleId="1835">
    <w:name w:val="七级标题 Char"/>
    <w:link w:val="798"/>
    <w:qFormat/>
    <w:uiPriority w:val="0"/>
    <w:rPr>
      <w:rFonts w:ascii="黑体" w:hAnsi="黑体" w:eastAsia="黑体"/>
      <w:b/>
      <w:bCs/>
      <w:sz w:val="24"/>
      <w:szCs w:val="24"/>
    </w:rPr>
  </w:style>
  <w:style w:type="character" w:customStyle="1" w:styleId="1836">
    <w:name w:val="超级链接1"/>
    <w:unhideWhenUsed/>
    <w:qFormat/>
    <w:uiPriority w:val="99"/>
    <w:rPr>
      <w:color w:val="0000FF"/>
      <w:u w:val="single"/>
    </w:rPr>
  </w:style>
  <w:style w:type="character" w:customStyle="1" w:styleId="1837">
    <w:name w:val="headline"/>
    <w:qFormat/>
    <w:uiPriority w:val="0"/>
  </w:style>
  <w:style w:type="character" w:customStyle="1" w:styleId="1838">
    <w:name w:val="样式2级 Char"/>
    <w:link w:val="1839"/>
    <w:qFormat/>
    <w:uiPriority w:val="0"/>
    <w:rPr>
      <w:rFonts w:ascii="宋体" w:hAnsi="宋体"/>
      <w:b/>
      <w:color w:val="000000"/>
      <w:sz w:val="32"/>
      <w:szCs w:val="32"/>
    </w:rPr>
  </w:style>
  <w:style w:type="paragraph" w:customStyle="1" w:styleId="1839">
    <w:name w:val="样式2级"/>
    <w:basedOn w:val="1"/>
    <w:link w:val="1838"/>
    <w:qFormat/>
    <w:uiPriority w:val="0"/>
    <w:pPr>
      <w:widowControl/>
      <w:contextualSpacing/>
      <w:outlineLvl w:val="1"/>
    </w:pPr>
    <w:rPr>
      <w:rFonts w:ascii="宋体" w:eastAsia="宋体"/>
      <w:sz w:val="32"/>
      <w:szCs w:val="32"/>
    </w:rPr>
  </w:style>
  <w:style w:type="character" w:customStyle="1" w:styleId="1840">
    <w:name w:val="style4 style24"/>
    <w:qFormat/>
    <w:uiPriority w:val="0"/>
  </w:style>
  <w:style w:type="character" w:customStyle="1" w:styleId="1841">
    <w:name w:val="com1"/>
    <w:qFormat/>
    <w:uiPriority w:val="0"/>
    <w:rPr>
      <w:spacing w:val="300"/>
      <w:sz w:val="18"/>
      <w:szCs w:val="18"/>
    </w:rPr>
  </w:style>
  <w:style w:type="character" w:customStyle="1" w:styleId="1842">
    <w:name w:val="tw4winInternal"/>
    <w:qFormat/>
    <w:uiPriority w:val="0"/>
    <w:rPr>
      <w:rFonts w:ascii="Courier New" w:hAnsi="Courier New"/>
      <w:color w:val="FF0000"/>
    </w:rPr>
  </w:style>
  <w:style w:type="character" w:customStyle="1" w:styleId="1843">
    <w:name w:val="text2"/>
    <w:qFormat/>
    <w:uiPriority w:val="0"/>
    <w:rPr>
      <w:rFonts w:hint="default" w:ascii="ˎ̥" w:hAnsi="ˎ̥"/>
      <w:color w:val="000000"/>
      <w:sz w:val="19"/>
      <w:szCs w:val="19"/>
    </w:rPr>
  </w:style>
  <w:style w:type="character" w:customStyle="1" w:styleId="1844">
    <w:name w:val="正文（首行缩进2字符） Char"/>
    <w:qFormat/>
    <w:uiPriority w:val="0"/>
    <w:rPr>
      <w:sz w:val="24"/>
      <w:szCs w:val="24"/>
    </w:rPr>
  </w:style>
  <w:style w:type="character" w:customStyle="1" w:styleId="1845">
    <w:name w:val="正文文本 2 字符4"/>
    <w:qFormat/>
    <w:uiPriority w:val="0"/>
    <w:rPr>
      <w:rFonts w:ascii="楷体_GB2312" w:eastAsia="楷体_GB2312"/>
      <w:bCs/>
      <w:sz w:val="24"/>
      <w:szCs w:val="24"/>
    </w:rPr>
  </w:style>
  <w:style w:type="character" w:customStyle="1" w:styleId="1846">
    <w:name w:val="样式 题注 + 黑体2 Char"/>
    <w:link w:val="1847"/>
    <w:qFormat/>
    <w:uiPriority w:val="0"/>
    <w:rPr>
      <w:sz w:val="21"/>
      <w:szCs w:val="21"/>
    </w:rPr>
  </w:style>
  <w:style w:type="paragraph" w:customStyle="1" w:styleId="1847">
    <w:name w:val="样式 题注 + 黑体2"/>
    <w:basedOn w:val="22"/>
    <w:link w:val="1846"/>
    <w:qFormat/>
    <w:uiPriority w:val="0"/>
    <w:rPr>
      <w:rFonts w:ascii="Times New Roman" w:hAnsi="Times New Roman" w:eastAsia="宋体"/>
      <w:kern w:val="0"/>
      <w:sz w:val="21"/>
      <w:szCs w:val="21"/>
    </w:rPr>
  </w:style>
  <w:style w:type="character" w:customStyle="1" w:styleId="1848">
    <w:name w:val="标准文本 Char"/>
    <w:link w:val="1849"/>
    <w:qFormat/>
    <w:uiPriority w:val="0"/>
    <w:rPr>
      <w:rFonts w:cs="宋体"/>
      <w:color w:val="000000"/>
      <w:sz w:val="24"/>
    </w:rPr>
  </w:style>
  <w:style w:type="paragraph" w:customStyle="1" w:styleId="1849">
    <w:name w:val="标准文本"/>
    <w:basedOn w:val="1"/>
    <w:link w:val="1848"/>
    <w:qFormat/>
    <w:uiPriority w:val="0"/>
    <w:pPr>
      <w:spacing w:line="360" w:lineRule="auto"/>
      <w:ind w:firstLine="480" w:firstLineChars="200"/>
    </w:pPr>
    <w:rPr>
      <w:rFonts w:ascii="Times New Roman" w:hAnsi="Times New Roman" w:eastAsia="宋体" w:cs="宋体"/>
      <w:b w:val="0"/>
      <w:sz w:val="24"/>
    </w:rPr>
  </w:style>
  <w:style w:type="character" w:customStyle="1" w:styleId="1850">
    <w:name w:val="标题 7 Char1"/>
    <w:semiHidden/>
    <w:qFormat/>
    <w:uiPriority w:val="0"/>
    <w:rPr>
      <w:rFonts w:ascii="Times New Roman" w:hAnsi="Times New Roman" w:eastAsia="宋体" w:cs="Times New Roman"/>
      <w:b/>
      <w:bCs/>
      <w:kern w:val="2"/>
      <w:sz w:val="24"/>
      <w:szCs w:val="24"/>
    </w:rPr>
  </w:style>
  <w:style w:type="character" w:customStyle="1" w:styleId="1851">
    <w:name w:val="加粗正文 Char"/>
    <w:qFormat/>
    <w:uiPriority w:val="0"/>
    <w:rPr>
      <w:rFonts w:ascii="宋体" w:hAnsi="Courier New" w:cs="Courier New"/>
      <w:kern w:val="2"/>
      <w:sz w:val="21"/>
      <w:szCs w:val="21"/>
    </w:rPr>
  </w:style>
  <w:style w:type="character" w:customStyle="1" w:styleId="1852">
    <w:name w:val="正文格式 Char"/>
    <w:link w:val="1853"/>
    <w:qFormat/>
    <w:uiPriority w:val="0"/>
    <w:rPr>
      <w:sz w:val="24"/>
    </w:rPr>
  </w:style>
  <w:style w:type="paragraph" w:customStyle="1" w:styleId="1853">
    <w:name w:val="正文格式"/>
    <w:basedOn w:val="1"/>
    <w:link w:val="1852"/>
    <w:qFormat/>
    <w:uiPriority w:val="0"/>
    <w:pPr>
      <w:widowControl/>
      <w:adjustRightInd w:val="0"/>
      <w:snapToGrid w:val="0"/>
      <w:spacing w:line="400" w:lineRule="atLeast"/>
      <w:ind w:firstLine="482"/>
      <w:textAlignment w:val="baseline"/>
    </w:pPr>
    <w:rPr>
      <w:rFonts w:ascii="Times New Roman" w:hAnsi="Times New Roman" w:eastAsia="宋体"/>
      <w:b w:val="0"/>
      <w:color w:val="auto"/>
      <w:sz w:val="24"/>
    </w:rPr>
  </w:style>
  <w:style w:type="character" w:customStyle="1" w:styleId="1854">
    <w:name w:val="题注 字符2"/>
    <w:qFormat/>
    <w:uiPriority w:val="0"/>
    <w:rPr>
      <w:rFonts w:ascii="Book Antiqua" w:hAnsi="Book Antiqua" w:eastAsia="PMingLiU"/>
      <w:b/>
      <w:bCs/>
      <w:lang w:eastAsia="en-US"/>
    </w:rPr>
  </w:style>
  <w:style w:type="character" w:customStyle="1" w:styleId="1855">
    <w:name w:val="样式 InfoBlue + 倾斜 Char"/>
    <w:link w:val="1856"/>
    <w:qFormat/>
    <w:uiPriority w:val="0"/>
    <w:rPr>
      <w:iCs/>
      <w:snapToGrid w:val="0"/>
      <w:kern w:val="2"/>
      <w:sz w:val="21"/>
    </w:rPr>
  </w:style>
  <w:style w:type="paragraph" w:customStyle="1" w:styleId="1856">
    <w:name w:val="样式 InfoBlue + 倾斜"/>
    <w:basedOn w:val="1"/>
    <w:link w:val="1855"/>
    <w:qFormat/>
    <w:uiPriority w:val="0"/>
    <w:pPr>
      <w:numPr>
        <w:ilvl w:val="0"/>
        <w:numId w:val="24"/>
      </w:numPr>
      <w:spacing w:before="60" w:after="120" w:line="360" w:lineRule="auto"/>
      <w:ind w:left="0" w:firstLine="420" w:firstLineChars="200"/>
      <w:jc w:val="left"/>
    </w:pPr>
    <w:rPr>
      <w:rFonts w:ascii="Times New Roman" w:hAnsi="Times New Roman" w:eastAsia="宋体"/>
      <w:b w:val="0"/>
      <w:iCs/>
      <w:snapToGrid w:val="0"/>
      <w:color w:val="auto"/>
      <w:kern w:val="2"/>
    </w:rPr>
  </w:style>
  <w:style w:type="character" w:customStyle="1" w:styleId="1857">
    <w:name w:val="正文首行缩进 Char2"/>
    <w:qFormat/>
    <w:uiPriority w:val="0"/>
    <w:rPr>
      <w:rFonts w:eastAsia="仿宋_GB2312"/>
      <w:sz w:val="28"/>
      <w:szCs w:val="24"/>
    </w:rPr>
  </w:style>
  <w:style w:type="character" w:customStyle="1" w:styleId="1858">
    <w:name w:val="普通(网站) Char1"/>
    <w:qFormat/>
    <w:uiPriority w:val="99"/>
    <w:rPr>
      <w:rFonts w:ascii="宋体" w:hAnsi="宋体"/>
      <w:kern w:val="0"/>
      <w:sz w:val="24"/>
      <w:szCs w:val="24"/>
    </w:rPr>
  </w:style>
  <w:style w:type="character" w:customStyle="1" w:styleId="1859">
    <w:name w:val="结束语 字符"/>
    <w:qFormat/>
    <w:uiPriority w:val="99"/>
    <w:rPr>
      <w:kern w:val="2"/>
      <w:sz w:val="21"/>
      <w:szCs w:val="24"/>
    </w:rPr>
  </w:style>
  <w:style w:type="character" w:customStyle="1" w:styleId="1860">
    <w:name w:val="z-窗体底端 Char2"/>
    <w:link w:val="1861"/>
    <w:qFormat/>
    <w:uiPriority w:val="99"/>
    <w:rPr>
      <w:rFonts w:ascii="Arial" w:hAnsi="Arial"/>
      <w:vanish/>
      <w:sz w:val="16"/>
      <w:szCs w:val="16"/>
    </w:rPr>
  </w:style>
  <w:style w:type="paragraph" w:customStyle="1" w:styleId="1861">
    <w:name w:val="z-窗体底端2"/>
    <w:basedOn w:val="1"/>
    <w:next w:val="1"/>
    <w:link w:val="1860"/>
    <w:unhideWhenUsed/>
    <w:qFormat/>
    <w:uiPriority w:val="99"/>
    <w:pPr>
      <w:widowControl/>
      <w:pBdr>
        <w:top w:val="single" w:color="auto" w:sz="6" w:space="1"/>
      </w:pBdr>
      <w:jc w:val="center"/>
    </w:pPr>
    <w:rPr>
      <w:rFonts w:ascii="Arial" w:hAnsi="Arial" w:eastAsia="宋体"/>
      <w:b w:val="0"/>
      <w:vanish/>
      <w:color w:val="auto"/>
      <w:sz w:val="16"/>
      <w:szCs w:val="16"/>
    </w:rPr>
  </w:style>
  <w:style w:type="character" w:customStyle="1" w:styleId="1862">
    <w:name w:val="彩色列表 - 着色 1 Char"/>
    <w:link w:val="915"/>
    <w:qFormat/>
    <w:uiPriority w:val="99"/>
    <w:rPr>
      <w:rFonts w:ascii="Calibri" w:hAnsi="Calibri" w:eastAsia="等线" w:cs="等线"/>
      <w:kern w:val="2"/>
      <w:sz w:val="21"/>
    </w:rPr>
  </w:style>
  <w:style w:type="character" w:customStyle="1" w:styleId="1863">
    <w:name w:val="lblue11"/>
    <w:qFormat/>
    <w:uiPriority w:val="0"/>
    <w:rPr>
      <w:color w:val="333333"/>
      <w:u w:val="none"/>
    </w:rPr>
  </w:style>
  <w:style w:type="character" w:customStyle="1" w:styleId="1864">
    <w:name w:val="样式 样式 题注 + 宋体 五号 加粗 居中 + 加粗 Char"/>
    <w:link w:val="1865"/>
    <w:qFormat/>
    <w:uiPriority w:val="0"/>
    <w:rPr>
      <w:rFonts w:ascii="宋体" w:hAnsi="宋体" w:eastAsia="黑体" w:cs="宋体"/>
      <w:bCs/>
    </w:rPr>
  </w:style>
  <w:style w:type="paragraph" w:customStyle="1" w:styleId="1865">
    <w:name w:val="样式 样式 题注 + 宋体 五号 加粗 居中 + 加粗"/>
    <w:basedOn w:val="1434"/>
    <w:link w:val="1864"/>
    <w:qFormat/>
    <w:uiPriority w:val="0"/>
  </w:style>
  <w:style w:type="character" w:customStyle="1" w:styleId="1866">
    <w:name w:val="明显引用 字符1"/>
    <w:link w:val="1867"/>
    <w:qFormat/>
    <w:uiPriority w:val="30"/>
    <w:rPr>
      <w:b/>
      <w:bCs/>
      <w:i/>
      <w:iCs/>
      <w:color w:val="4F81BD"/>
    </w:rPr>
  </w:style>
  <w:style w:type="paragraph" w:customStyle="1" w:styleId="1867">
    <w:name w:val="明显引用1"/>
    <w:basedOn w:val="1"/>
    <w:next w:val="1"/>
    <w:link w:val="1866"/>
    <w:qFormat/>
    <w:uiPriority w:val="30"/>
    <w:pPr>
      <w:pBdr>
        <w:bottom w:val="single" w:color="4F81BD" w:sz="4" w:space="4"/>
      </w:pBdr>
      <w:spacing w:before="200" w:after="280"/>
      <w:ind w:left="936" w:right="936"/>
    </w:pPr>
    <w:rPr>
      <w:rFonts w:ascii="Times New Roman" w:hAnsi="Times New Roman" w:eastAsia="宋体"/>
      <w:bCs/>
      <w:i/>
      <w:iCs/>
      <w:color w:val="4F81BD"/>
      <w:sz w:val="20"/>
    </w:rPr>
  </w:style>
  <w:style w:type="character" w:customStyle="1" w:styleId="1868">
    <w:name w:val="重点强调"/>
    <w:qFormat/>
    <w:uiPriority w:val="0"/>
    <w:rPr>
      <w:b/>
      <w:caps/>
      <w:sz w:val="18"/>
    </w:rPr>
  </w:style>
  <w:style w:type="character" w:customStyle="1" w:styleId="1869">
    <w:name w:val="段 Char Char Char"/>
    <w:qFormat/>
    <w:uiPriority w:val="0"/>
    <w:rPr>
      <w:rFonts w:ascii="宋体" w:eastAsia="宋体"/>
      <w:sz w:val="21"/>
      <w:lang w:val="en-US" w:eastAsia="zh-CN" w:bidi="ar-SA"/>
    </w:rPr>
  </w:style>
  <w:style w:type="character" w:customStyle="1" w:styleId="1870">
    <w:name w:val="标题 1 字符1"/>
    <w:qFormat/>
    <w:uiPriority w:val="99"/>
    <w:rPr>
      <w:rFonts w:eastAsia="仿宋"/>
      <w:b/>
      <w:bCs/>
      <w:kern w:val="44"/>
      <w:sz w:val="44"/>
      <w:szCs w:val="44"/>
    </w:rPr>
  </w:style>
  <w:style w:type="character" w:customStyle="1" w:styleId="1871">
    <w:name w:val="副标题 Char3"/>
    <w:qFormat/>
    <w:uiPriority w:val="0"/>
    <w:rPr>
      <w:rFonts w:ascii="Cambria" w:hAnsi="Cambria" w:eastAsia="楷体"/>
      <w:bCs/>
      <w:kern w:val="28"/>
      <w:sz w:val="21"/>
      <w:szCs w:val="32"/>
    </w:rPr>
  </w:style>
  <w:style w:type="character" w:customStyle="1" w:styleId="1872">
    <w:name w:val="浪潮6级 Char"/>
    <w:link w:val="1873"/>
    <w:qFormat/>
    <w:uiPriority w:val="0"/>
    <w:rPr>
      <w:rFonts w:ascii="Arial" w:hAnsi="Arial"/>
      <w:b/>
      <w:bCs/>
      <w:sz w:val="24"/>
      <w:szCs w:val="24"/>
    </w:rPr>
  </w:style>
  <w:style w:type="paragraph" w:customStyle="1" w:styleId="1873">
    <w:name w:val="浪潮6级"/>
    <w:basedOn w:val="8"/>
    <w:link w:val="1872"/>
    <w:qFormat/>
    <w:uiPriority w:val="0"/>
    <w:pPr>
      <w:spacing w:before="0" w:after="0" w:line="360" w:lineRule="auto"/>
    </w:pPr>
    <w:rPr>
      <w:rFonts w:ascii="Arial" w:hAnsi="Arial"/>
      <w:kern w:val="0"/>
    </w:rPr>
  </w:style>
  <w:style w:type="character" w:customStyle="1" w:styleId="1874">
    <w:name w:val="不明显强调11"/>
    <w:qFormat/>
    <w:uiPriority w:val="19"/>
    <w:rPr>
      <w:rFonts w:eastAsia="微软雅黑"/>
      <w:iCs/>
      <w:color w:val="7F7F7F"/>
      <w:sz w:val="21"/>
    </w:rPr>
  </w:style>
  <w:style w:type="character" w:customStyle="1" w:styleId="1875">
    <w:name w:val="批注文字 Char2"/>
    <w:qFormat/>
    <w:uiPriority w:val="99"/>
    <w:rPr>
      <w:rFonts w:ascii="Times New Roman" w:hAnsi="Times New Roman" w:eastAsia="宋体" w:cs="Times New Roman"/>
      <w:szCs w:val="24"/>
    </w:rPr>
  </w:style>
  <w:style w:type="character" w:customStyle="1" w:styleId="1876">
    <w:name w:val="标题 字符1"/>
    <w:qFormat/>
    <w:uiPriority w:val="10"/>
    <w:rPr>
      <w:rFonts w:ascii="Arial" w:hAnsi="Arial" w:cs="Arial"/>
      <w:b/>
      <w:bCs/>
      <w:sz w:val="32"/>
      <w:szCs w:val="32"/>
    </w:rPr>
  </w:style>
  <w:style w:type="character" w:customStyle="1" w:styleId="1877">
    <w:name w:val="正文文本 Char_0"/>
    <w:link w:val="1878"/>
    <w:qFormat/>
    <w:uiPriority w:val="0"/>
    <w:rPr>
      <w:rFonts w:ascii="Tahoma" w:hAnsi="Tahoma"/>
    </w:rPr>
  </w:style>
  <w:style w:type="paragraph" w:customStyle="1" w:styleId="1878">
    <w:name w:val="正文文本_0"/>
    <w:basedOn w:val="1879"/>
    <w:link w:val="1877"/>
    <w:qFormat/>
    <w:uiPriority w:val="0"/>
    <w:pPr>
      <w:spacing w:after="120"/>
    </w:pPr>
    <w:rPr>
      <w:rFonts w:ascii="Tahoma" w:hAnsi="Tahoma"/>
      <w:kern w:val="0"/>
      <w:sz w:val="20"/>
      <w:szCs w:val="20"/>
    </w:rPr>
  </w:style>
  <w:style w:type="paragraph" w:customStyle="1" w:styleId="187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80">
    <w:name w:val="tw4winTerm"/>
    <w:qFormat/>
    <w:uiPriority w:val="0"/>
    <w:rPr>
      <w:color w:val="0000FF"/>
    </w:rPr>
  </w:style>
  <w:style w:type="character" w:customStyle="1" w:styleId="1881">
    <w:name w:val="文档标题 Char"/>
    <w:link w:val="1882"/>
    <w:qFormat/>
    <w:uiPriority w:val="0"/>
    <w:rPr>
      <w:rFonts w:ascii="等线" w:hAnsi="等线" w:eastAsia="等线"/>
      <w:b/>
      <w:bCs/>
      <w:kern w:val="44"/>
      <w:sz w:val="44"/>
      <w:szCs w:val="44"/>
    </w:rPr>
  </w:style>
  <w:style w:type="paragraph" w:customStyle="1" w:styleId="1882">
    <w:name w:val="文档标题"/>
    <w:basedOn w:val="4"/>
    <w:next w:val="1"/>
    <w:link w:val="1881"/>
    <w:qFormat/>
    <w:uiPriority w:val="0"/>
    <w:pPr>
      <w:widowControl/>
      <w:ind w:left="420" w:hanging="420"/>
      <w:jc w:val="center"/>
    </w:pPr>
    <w:rPr>
      <w:rFonts w:ascii="等线" w:hAnsi="等线" w:eastAsia="等线"/>
      <w:color w:val="auto"/>
    </w:rPr>
  </w:style>
  <w:style w:type="character" w:customStyle="1" w:styleId="1883">
    <w:name w:val="彩色网格 - 着色 1 字符"/>
    <w:link w:val="1884"/>
    <w:qFormat/>
    <w:uiPriority w:val="29"/>
    <w:rPr>
      <w:i/>
      <w:iCs/>
      <w:color w:val="000000"/>
      <w:sz w:val="24"/>
    </w:rPr>
  </w:style>
  <w:style w:type="paragraph" w:customStyle="1" w:styleId="1884">
    <w:name w:val="彩色网格 - 着色 11"/>
    <w:basedOn w:val="1"/>
    <w:next w:val="1"/>
    <w:link w:val="1883"/>
    <w:qFormat/>
    <w:uiPriority w:val="29"/>
    <w:pPr>
      <w:widowControl/>
      <w:adjustRightInd w:val="0"/>
      <w:spacing w:line="360" w:lineRule="auto"/>
      <w:jc w:val="left"/>
      <w:textAlignment w:val="baseline"/>
    </w:pPr>
    <w:rPr>
      <w:rFonts w:ascii="Times New Roman" w:hAnsi="Times New Roman" w:eastAsia="宋体"/>
      <w:b w:val="0"/>
      <w:i/>
      <w:iCs/>
      <w:sz w:val="24"/>
    </w:rPr>
  </w:style>
  <w:style w:type="character" w:customStyle="1" w:styleId="1885">
    <w:name w:val="正文缩进 字符1"/>
    <w:qFormat/>
    <w:locked/>
    <w:uiPriority w:val="0"/>
    <w:rPr>
      <w:rFonts w:ascii="宋体" w:hAnsi="宋体" w:eastAsia="宋体" w:cs="宋体"/>
      <w:kern w:val="0"/>
      <w:sz w:val="20"/>
      <w:szCs w:val="20"/>
    </w:rPr>
  </w:style>
  <w:style w:type="character" w:customStyle="1" w:styleId="1886">
    <w:name w:val="正文-2字符首行缩进 Char"/>
    <w:link w:val="1887"/>
    <w:qFormat/>
    <w:uiPriority w:val="0"/>
    <w:rPr>
      <w:rFonts w:ascii="仿宋_GB2312" w:eastAsia="仿宋_GB2312"/>
      <w:sz w:val="28"/>
    </w:rPr>
  </w:style>
  <w:style w:type="paragraph" w:customStyle="1" w:styleId="1887">
    <w:name w:val="正文-2字符首行缩进"/>
    <w:basedOn w:val="1"/>
    <w:link w:val="1886"/>
    <w:qFormat/>
    <w:uiPriority w:val="0"/>
    <w:pPr>
      <w:widowControl/>
      <w:spacing w:line="360" w:lineRule="auto"/>
      <w:ind w:firstLine="200" w:firstLineChars="200"/>
    </w:pPr>
    <w:rPr>
      <w:rFonts w:hAnsi="Times New Roman"/>
      <w:b w:val="0"/>
      <w:color w:val="auto"/>
      <w:sz w:val="28"/>
    </w:rPr>
  </w:style>
  <w:style w:type="character" w:customStyle="1" w:styleId="1888">
    <w:name w:val="批注框文本 Char1"/>
    <w:semiHidden/>
    <w:qFormat/>
    <w:uiPriority w:val="99"/>
    <w:rPr>
      <w:rFonts w:ascii="Times New Roman" w:hAnsi="Times New Roman" w:eastAsia="宋体" w:cs="Times New Roman"/>
      <w:sz w:val="18"/>
      <w:szCs w:val="18"/>
    </w:rPr>
  </w:style>
  <w:style w:type="character" w:customStyle="1" w:styleId="1889">
    <w:name w:val="json_null"/>
    <w:qFormat/>
    <w:uiPriority w:val="0"/>
  </w:style>
  <w:style w:type="character" w:customStyle="1" w:styleId="1890">
    <w:name w:val="btn3"/>
    <w:qFormat/>
    <w:uiPriority w:val="0"/>
    <w:rPr>
      <w:b/>
      <w:bCs/>
    </w:rPr>
  </w:style>
  <w:style w:type="character" w:customStyle="1" w:styleId="1891">
    <w:name w:val="p1501"/>
    <w:qFormat/>
    <w:uiPriority w:val="0"/>
  </w:style>
  <w:style w:type="character" w:customStyle="1" w:styleId="1892">
    <w:name w:val="f18 fb cblack"/>
    <w:qFormat/>
    <w:uiPriority w:val="0"/>
  </w:style>
  <w:style w:type="character" w:customStyle="1" w:styleId="1893">
    <w:name w:val="样式 正文 + 宋体 小四 Char"/>
    <w:link w:val="1894"/>
    <w:qFormat/>
    <w:uiPriority w:val="0"/>
    <w:rPr>
      <w:rFonts w:ascii="宋体" w:hAnsi="宋体" w:cs="宋体"/>
      <w:sz w:val="24"/>
    </w:rPr>
  </w:style>
  <w:style w:type="paragraph" w:customStyle="1" w:styleId="1894">
    <w:name w:val="样式 正文 + 宋体 小四"/>
    <w:basedOn w:val="1"/>
    <w:link w:val="1893"/>
    <w:qFormat/>
    <w:uiPriority w:val="0"/>
    <w:pPr>
      <w:widowControl/>
      <w:adjustRightInd w:val="0"/>
      <w:snapToGrid w:val="0"/>
      <w:spacing w:before="120" w:line="360" w:lineRule="auto"/>
      <w:ind w:firstLine="200" w:firstLineChars="200"/>
      <w:textAlignment w:val="baseline"/>
    </w:pPr>
    <w:rPr>
      <w:rFonts w:ascii="宋体" w:eastAsia="宋体" w:cs="宋体"/>
      <w:b w:val="0"/>
      <w:color w:val="auto"/>
      <w:sz w:val="24"/>
    </w:rPr>
  </w:style>
  <w:style w:type="character" w:customStyle="1" w:styleId="1895">
    <w:name w:val="v151"/>
    <w:qFormat/>
    <w:uiPriority w:val="0"/>
    <w:rPr>
      <w:spacing w:val="280"/>
      <w:sz w:val="18"/>
      <w:szCs w:val="18"/>
    </w:rPr>
  </w:style>
  <w:style w:type="character" w:customStyle="1" w:styleId="1896">
    <w:name w:val="浅色底纹 - 着色 2 字符"/>
    <w:link w:val="1897"/>
    <w:qFormat/>
    <w:uiPriority w:val="30"/>
    <w:rPr>
      <w:b/>
      <w:bCs/>
      <w:i/>
      <w:iCs/>
      <w:color w:val="4F81BD"/>
      <w:sz w:val="24"/>
    </w:rPr>
  </w:style>
  <w:style w:type="paragraph" w:customStyle="1" w:styleId="1897">
    <w:name w:val="浅色底纹 - 着色 21"/>
    <w:basedOn w:val="1"/>
    <w:next w:val="1"/>
    <w:link w:val="1896"/>
    <w:qFormat/>
    <w:uiPriority w:val="30"/>
    <w:pPr>
      <w:widowControl/>
      <w:pBdr>
        <w:bottom w:val="single" w:color="4F81BD" w:sz="4" w:space="4"/>
      </w:pBdr>
      <w:adjustRightInd w:val="0"/>
      <w:spacing w:before="200" w:after="280" w:line="360" w:lineRule="auto"/>
      <w:ind w:left="936" w:right="936"/>
      <w:jc w:val="left"/>
      <w:textAlignment w:val="baseline"/>
    </w:pPr>
    <w:rPr>
      <w:rFonts w:ascii="Times New Roman" w:hAnsi="Times New Roman" w:eastAsia="宋体"/>
      <w:bCs/>
      <w:i/>
      <w:iCs/>
      <w:color w:val="4F81BD"/>
      <w:sz w:val="24"/>
    </w:rPr>
  </w:style>
  <w:style w:type="character" w:customStyle="1" w:styleId="1898">
    <w:name w:val="题注 Char1"/>
    <w:qFormat/>
    <w:uiPriority w:val="0"/>
    <w:rPr>
      <w:rFonts w:ascii="Cambria" w:hAnsi="Cambria" w:eastAsia="黑体"/>
      <w:kern w:val="2"/>
    </w:rPr>
  </w:style>
  <w:style w:type="character" w:customStyle="1" w:styleId="1899">
    <w:name w:val="注释标题 字符"/>
    <w:qFormat/>
    <w:uiPriority w:val="99"/>
    <w:rPr>
      <w:kern w:val="2"/>
      <w:sz w:val="21"/>
      <w:szCs w:val="24"/>
    </w:rPr>
  </w:style>
  <w:style w:type="character" w:customStyle="1" w:styleId="1900">
    <w:name w:val="方案正文 Char3"/>
    <w:qFormat/>
    <w:uiPriority w:val="0"/>
    <w:rPr>
      <w:rFonts w:ascii="仿宋" w:hAnsi="仿宋" w:eastAsia="仿宋" w:cs="宋体"/>
      <w:kern w:val="28"/>
      <w:sz w:val="24"/>
      <w:szCs w:val="24"/>
    </w:rPr>
  </w:style>
  <w:style w:type="character" w:customStyle="1" w:styleId="1901">
    <w:name w:val="style141"/>
    <w:qFormat/>
    <w:uiPriority w:val="0"/>
    <w:rPr>
      <w:rFonts w:hint="eastAsia" w:ascii="宋体" w:hAnsi="宋体" w:eastAsia="宋体"/>
    </w:rPr>
  </w:style>
  <w:style w:type="character" w:customStyle="1" w:styleId="1902">
    <w:name w:val="def"/>
    <w:qFormat/>
    <w:uiPriority w:val="0"/>
  </w:style>
  <w:style w:type="character" w:customStyle="1" w:styleId="1903">
    <w:name w:val="项目 Char"/>
    <w:link w:val="1904"/>
    <w:qFormat/>
    <w:uiPriority w:val="0"/>
    <w:rPr>
      <w:rFonts w:ascii="宋体" w:hAnsi="宋体"/>
      <w:color w:val="000000"/>
      <w:kern w:val="2"/>
      <w:sz w:val="24"/>
      <w:szCs w:val="24"/>
    </w:rPr>
  </w:style>
  <w:style w:type="paragraph" w:customStyle="1" w:styleId="1904">
    <w:name w:val="项目"/>
    <w:basedOn w:val="1"/>
    <w:link w:val="1903"/>
    <w:qFormat/>
    <w:uiPriority w:val="0"/>
    <w:pPr>
      <w:widowControl/>
      <w:numPr>
        <w:ilvl w:val="0"/>
        <w:numId w:val="25"/>
      </w:numPr>
      <w:tabs>
        <w:tab w:val="left" w:pos="780"/>
      </w:tabs>
      <w:spacing w:beforeLines="15" w:afterLines="15" w:line="360" w:lineRule="auto"/>
      <w:ind w:firstLine="0"/>
    </w:pPr>
    <w:rPr>
      <w:rFonts w:ascii="宋体" w:eastAsia="宋体"/>
      <w:b w:val="0"/>
      <w:kern w:val="2"/>
      <w:sz w:val="24"/>
      <w:szCs w:val="24"/>
    </w:rPr>
  </w:style>
  <w:style w:type="character" w:customStyle="1" w:styleId="1905">
    <w:name w:val="表格无缩进样式 字符"/>
    <w:link w:val="1906"/>
    <w:qFormat/>
    <w:uiPriority w:val="0"/>
    <w:rPr>
      <w:sz w:val="24"/>
      <w:szCs w:val="22"/>
    </w:rPr>
  </w:style>
  <w:style w:type="paragraph" w:customStyle="1" w:styleId="1906">
    <w:name w:val="表格无缩进样式"/>
    <w:basedOn w:val="1"/>
    <w:link w:val="1905"/>
    <w:qFormat/>
    <w:uiPriority w:val="0"/>
    <w:pPr>
      <w:spacing w:line="360" w:lineRule="auto"/>
    </w:pPr>
    <w:rPr>
      <w:rFonts w:ascii="Times New Roman" w:hAnsi="Times New Roman" w:eastAsia="宋体"/>
      <w:b w:val="0"/>
      <w:color w:val="auto"/>
      <w:sz w:val="24"/>
      <w:szCs w:val="22"/>
    </w:rPr>
  </w:style>
  <w:style w:type="character" w:customStyle="1" w:styleId="1907">
    <w:name w:val="批注文字 字符5"/>
    <w:qFormat/>
    <w:uiPriority w:val="99"/>
    <w:rPr>
      <w:rFonts w:ascii="Times New Roman" w:hAnsi="Times New Roman" w:eastAsia="宋体" w:cs="Times New Roman"/>
      <w:kern w:val="0"/>
      <w:szCs w:val="21"/>
    </w:rPr>
  </w:style>
  <w:style w:type="character" w:customStyle="1" w:styleId="1908">
    <w:name w:val="正文文本缩进 3 Char1"/>
    <w:semiHidden/>
    <w:qFormat/>
    <w:uiPriority w:val="99"/>
    <w:rPr>
      <w:rFonts w:ascii="Times New Roman" w:hAnsi="Times New Roman" w:eastAsia="宋体" w:cs="Times New Roman"/>
      <w:sz w:val="16"/>
      <w:szCs w:val="16"/>
    </w:rPr>
  </w:style>
  <w:style w:type="character" w:customStyle="1" w:styleId="1909">
    <w:name w:val="tw4winPopup"/>
    <w:qFormat/>
    <w:uiPriority w:val="0"/>
    <w:rPr>
      <w:rFonts w:ascii="Courier New" w:hAnsi="Courier New"/>
      <w:color w:val="008000"/>
    </w:rPr>
  </w:style>
  <w:style w:type="character" w:customStyle="1" w:styleId="1910">
    <w:name w:val="样式 宋体 小四 段前: 7.8 磅 行距: 1.5 倍行距 Char"/>
    <w:link w:val="1911"/>
    <w:qFormat/>
    <w:uiPriority w:val="0"/>
    <w:rPr>
      <w:rFonts w:ascii="宋体" w:hAnsi="宋体"/>
      <w:sz w:val="24"/>
    </w:rPr>
  </w:style>
  <w:style w:type="paragraph" w:customStyle="1" w:styleId="1911">
    <w:name w:val="样式 宋体 小四 段前: 7.8 磅 行距: 1.5 倍行距"/>
    <w:basedOn w:val="1"/>
    <w:link w:val="1910"/>
    <w:qFormat/>
    <w:uiPriority w:val="0"/>
    <w:pPr>
      <w:adjustRightInd w:val="0"/>
      <w:snapToGrid w:val="0"/>
      <w:spacing w:line="360" w:lineRule="auto"/>
      <w:ind w:right="210" w:firstLine="482"/>
    </w:pPr>
    <w:rPr>
      <w:rFonts w:ascii="宋体" w:eastAsia="宋体"/>
      <w:b w:val="0"/>
      <w:color w:val="auto"/>
      <w:sz w:val="24"/>
    </w:rPr>
  </w:style>
  <w:style w:type="character" w:customStyle="1" w:styleId="1912">
    <w:name w:val="正文内容 Char"/>
    <w:link w:val="1913"/>
    <w:qFormat/>
    <w:uiPriority w:val="0"/>
    <w:rPr>
      <w:rFonts w:ascii="宋体"/>
      <w:sz w:val="24"/>
    </w:rPr>
  </w:style>
  <w:style w:type="paragraph" w:customStyle="1" w:styleId="1913">
    <w:name w:val="正文内容"/>
    <w:basedOn w:val="1"/>
    <w:link w:val="1912"/>
    <w:qFormat/>
    <w:uiPriority w:val="0"/>
    <w:pPr>
      <w:widowControl/>
      <w:spacing w:line="360" w:lineRule="auto"/>
      <w:ind w:firstLine="590"/>
    </w:pPr>
    <w:rPr>
      <w:rFonts w:ascii="宋体" w:hAnsi="Times New Roman" w:eastAsia="宋体"/>
      <w:b w:val="0"/>
      <w:color w:val="auto"/>
      <w:sz w:val="24"/>
    </w:rPr>
  </w:style>
  <w:style w:type="character" w:customStyle="1" w:styleId="1914">
    <w:name w:val="标题 5 字符4"/>
    <w:qFormat/>
    <w:uiPriority w:val="9"/>
    <w:rPr>
      <w:rFonts w:ascii="Times New Roman" w:hAnsi="Times New Roman" w:eastAsia="宋体" w:cs="Times New Roman"/>
      <w:b/>
      <w:bCs/>
      <w:kern w:val="0"/>
      <w:sz w:val="28"/>
      <w:szCs w:val="28"/>
    </w:rPr>
  </w:style>
  <w:style w:type="character" w:customStyle="1" w:styleId="1915">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1916">
    <w:name w:val="short_text"/>
    <w:qFormat/>
    <w:uiPriority w:val="0"/>
  </w:style>
  <w:style w:type="character" w:customStyle="1" w:styleId="1917">
    <w:name w:val="脚注文本 Char3"/>
    <w:qFormat/>
    <w:uiPriority w:val="0"/>
    <w:rPr>
      <w:sz w:val="18"/>
      <w:szCs w:val="18"/>
    </w:rPr>
  </w:style>
  <w:style w:type="character" w:customStyle="1" w:styleId="1918">
    <w:name w:val="正文文本缩进 Char1"/>
    <w:semiHidden/>
    <w:qFormat/>
    <w:uiPriority w:val="99"/>
    <w:rPr>
      <w:rFonts w:ascii="Calibri" w:hAnsi="Calibri" w:eastAsia="宋体" w:cs="Times New Roman"/>
    </w:rPr>
  </w:style>
  <w:style w:type="character" w:customStyle="1" w:styleId="1919">
    <w:name w:val="正文（首行不缩进） Char"/>
    <w:link w:val="1920"/>
    <w:qFormat/>
    <w:uiPriority w:val="0"/>
    <w:rPr>
      <w:rFonts w:ascii="宋体" w:hAnsi="宋体"/>
      <w:sz w:val="24"/>
    </w:rPr>
  </w:style>
  <w:style w:type="paragraph" w:customStyle="1" w:styleId="1920">
    <w:name w:val="正文（首行不缩进）"/>
    <w:basedOn w:val="1"/>
    <w:link w:val="1919"/>
    <w:qFormat/>
    <w:uiPriority w:val="0"/>
    <w:pPr>
      <w:widowControl/>
      <w:autoSpaceDE w:val="0"/>
      <w:autoSpaceDN w:val="0"/>
      <w:adjustRightInd w:val="0"/>
      <w:spacing w:line="360" w:lineRule="auto"/>
      <w:ind w:firstLine="200" w:firstLineChars="200"/>
      <w:jc w:val="left"/>
    </w:pPr>
    <w:rPr>
      <w:rFonts w:ascii="宋体" w:eastAsia="宋体"/>
      <w:b w:val="0"/>
      <w:color w:val="auto"/>
      <w:sz w:val="24"/>
    </w:rPr>
  </w:style>
  <w:style w:type="character" w:customStyle="1" w:styleId="1921">
    <w:name w:val="列表-CS Char"/>
    <w:link w:val="1922"/>
    <w:qFormat/>
    <w:uiPriority w:val="0"/>
    <w:rPr>
      <w:color w:val="000000"/>
      <w:kern w:val="2"/>
      <w:sz w:val="24"/>
      <w:szCs w:val="24"/>
    </w:rPr>
  </w:style>
  <w:style w:type="paragraph" w:customStyle="1" w:styleId="1922">
    <w:name w:val="列表-CS"/>
    <w:basedOn w:val="1"/>
    <w:link w:val="1921"/>
    <w:qFormat/>
    <w:uiPriority w:val="0"/>
    <w:pPr>
      <w:widowControl/>
      <w:numPr>
        <w:ilvl w:val="0"/>
        <w:numId w:val="26"/>
      </w:numPr>
      <w:spacing w:beforeLines="50" w:afterLines="50" w:line="360" w:lineRule="auto"/>
      <w:jc w:val="left"/>
    </w:pPr>
    <w:rPr>
      <w:rFonts w:ascii="Times New Roman" w:hAnsi="Times New Roman" w:eastAsia="宋体"/>
      <w:b w:val="0"/>
      <w:kern w:val="2"/>
      <w:sz w:val="24"/>
      <w:szCs w:val="24"/>
    </w:rPr>
  </w:style>
  <w:style w:type="character" w:customStyle="1" w:styleId="1923">
    <w:name w:val="L5目录 Char"/>
    <w:link w:val="1924"/>
    <w:qFormat/>
    <w:uiPriority w:val="0"/>
    <w:rPr>
      <w:rFonts w:ascii="Calibri" w:hAnsi="Calibri"/>
      <w:b/>
      <w:kern w:val="2"/>
      <w:sz w:val="28"/>
    </w:rPr>
  </w:style>
  <w:style w:type="paragraph" w:customStyle="1" w:styleId="1924">
    <w:name w:val="L5目录"/>
    <w:basedOn w:val="1"/>
    <w:link w:val="1923"/>
    <w:qFormat/>
    <w:uiPriority w:val="0"/>
    <w:pPr>
      <w:widowControl/>
      <w:numPr>
        <w:ilvl w:val="4"/>
        <w:numId w:val="19"/>
      </w:numPr>
      <w:spacing w:line="360" w:lineRule="auto"/>
      <w:ind w:left="0" w:firstLine="0"/>
      <w:outlineLvl w:val="4"/>
    </w:pPr>
    <w:rPr>
      <w:rFonts w:ascii="Calibri" w:hAnsi="Calibri" w:eastAsia="宋体"/>
      <w:color w:val="auto"/>
      <w:kern w:val="2"/>
      <w:sz w:val="28"/>
    </w:rPr>
  </w:style>
  <w:style w:type="character" w:customStyle="1" w:styleId="1925">
    <w:name w:val="标题 2 字符1"/>
    <w:qFormat/>
    <w:uiPriority w:val="0"/>
    <w:rPr>
      <w:rFonts w:ascii="Cambria" w:hAnsi="Cambria" w:eastAsia="宋体" w:cs="Times New Roman"/>
      <w:b/>
      <w:bCs/>
      <w:sz w:val="32"/>
      <w:szCs w:val="32"/>
    </w:rPr>
  </w:style>
  <w:style w:type="character" w:customStyle="1" w:styleId="1926">
    <w:name w:val="【正文】 Char"/>
    <w:link w:val="1927"/>
    <w:qFormat/>
    <w:uiPriority w:val="0"/>
    <w:rPr>
      <w:rFonts w:eastAsia="仿宋"/>
      <w:sz w:val="24"/>
      <w:szCs w:val="22"/>
    </w:rPr>
  </w:style>
  <w:style w:type="paragraph" w:customStyle="1" w:styleId="1927">
    <w:name w:val="【正文】"/>
    <w:basedOn w:val="1"/>
    <w:link w:val="1926"/>
    <w:qFormat/>
    <w:uiPriority w:val="0"/>
    <w:pPr>
      <w:widowControl/>
      <w:spacing w:line="360" w:lineRule="auto"/>
      <w:ind w:firstLine="200" w:firstLineChars="200"/>
    </w:pPr>
    <w:rPr>
      <w:rFonts w:ascii="Times New Roman" w:hAnsi="Times New Roman" w:eastAsia="仿宋"/>
      <w:b w:val="0"/>
      <w:color w:val="auto"/>
      <w:sz w:val="24"/>
      <w:szCs w:val="22"/>
    </w:rPr>
  </w:style>
  <w:style w:type="character" w:customStyle="1" w:styleId="1928">
    <w:name w:val="tw4winJump"/>
    <w:qFormat/>
    <w:uiPriority w:val="0"/>
    <w:rPr>
      <w:rFonts w:ascii="Courier New" w:hAnsi="Courier New"/>
      <w:color w:val="008080"/>
    </w:rPr>
  </w:style>
  <w:style w:type="character" w:customStyle="1" w:styleId="1929">
    <w:name w:val="图片居中 Char"/>
    <w:link w:val="1930"/>
    <w:qFormat/>
    <w:uiPriority w:val="0"/>
    <w:rPr>
      <w:sz w:val="24"/>
      <w:szCs w:val="24"/>
    </w:rPr>
  </w:style>
  <w:style w:type="paragraph" w:customStyle="1" w:styleId="1930">
    <w:name w:val="图片居中"/>
    <w:basedOn w:val="21"/>
    <w:link w:val="1929"/>
    <w:qFormat/>
    <w:uiPriority w:val="0"/>
    <w:pPr>
      <w:widowControl/>
      <w:spacing w:beforeLines="50" w:afterLines="50" w:line="360" w:lineRule="auto"/>
      <w:ind w:firstLine="0" w:firstLineChars="0"/>
      <w:jc w:val="center"/>
    </w:pPr>
    <w:rPr>
      <w:rFonts w:ascii="Times New Roman" w:hAnsi="Times New Roman" w:eastAsia="宋体"/>
      <w:b w:val="0"/>
      <w:color w:val="auto"/>
      <w:sz w:val="24"/>
      <w:szCs w:val="24"/>
    </w:rPr>
  </w:style>
  <w:style w:type="character" w:customStyle="1" w:styleId="1931">
    <w:name w:val="批注框文本 字符4"/>
    <w:qFormat/>
    <w:uiPriority w:val="99"/>
    <w:rPr>
      <w:sz w:val="18"/>
      <w:szCs w:val="18"/>
    </w:rPr>
  </w:style>
  <w:style w:type="character" w:customStyle="1" w:styleId="1932">
    <w:name w:val="批注主题 字符2"/>
    <w:qFormat/>
    <w:uiPriority w:val="99"/>
    <w:rPr>
      <w:b/>
      <w:bCs/>
    </w:rPr>
  </w:style>
  <w:style w:type="character" w:customStyle="1" w:styleId="1933">
    <w:name w:val="段落文字 Char"/>
    <w:qFormat/>
    <w:uiPriority w:val="0"/>
    <w:rPr>
      <w:rFonts w:ascii="Times New Roman" w:hAnsi="Times New Roman" w:eastAsia="宋体" w:cs="宋体"/>
      <w:szCs w:val="20"/>
    </w:rPr>
  </w:style>
  <w:style w:type="character" w:customStyle="1" w:styleId="1934">
    <w:name w:val="题注 字符3"/>
    <w:qFormat/>
    <w:uiPriority w:val="0"/>
    <w:rPr>
      <w:rFonts w:ascii="Arial" w:hAnsi="Arial" w:eastAsia="黑体"/>
      <w:sz w:val="20"/>
      <w:szCs w:val="20"/>
    </w:rPr>
  </w:style>
  <w:style w:type="character" w:customStyle="1" w:styleId="1935">
    <w:name w:val="headline-content2"/>
    <w:qFormat/>
    <w:uiPriority w:val="0"/>
  </w:style>
  <w:style w:type="character" w:customStyle="1" w:styleId="1936">
    <w:name w:val="样式 题注 + 黑色 Char"/>
    <w:link w:val="1937"/>
    <w:qFormat/>
    <w:uiPriority w:val="0"/>
    <w:rPr>
      <w:sz w:val="21"/>
      <w:szCs w:val="21"/>
    </w:rPr>
  </w:style>
  <w:style w:type="paragraph" w:customStyle="1" w:styleId="1937">
    <w:name w:val="样式 题注 + 黑色"/>
    <w:basedOn w:val="22"/>
    <w:link w:val="1936"/>
    <w:qFormat/>
    <w:uiPriority w:val="0"/>
    <w:rPr>
      <w:rFonts w:ascii="Times New Roman" w:hAnsi="Times New Roman" w:eastAsia="宋体"/>
      <w:kern w:val="0"/>
      <w:sz w:val="21"/>
      <w:szCs w:val="21"/>
    </w:rPr>
  </w:style>
  <w:style w:type="character" w:customStyle="1" w:styleId="1938">
    <w:name w:val="AR_Head4 Char"/>
    <w:link w:val="1939"/>
    <w:qFormat/>
    <w:uiPriority w:val="0"/>
    <w:rPr>
      <w:b/>
      <w:bCs/>
      <w:sz w:val="22"/>
      <w:lang w:eastAsia="en-US"/>
    </w:rPr>
  </w:style>
  <w:style w:type="paragraph" w:customStyle="1" w:styleId="1939">
    <w:name w:val="AR_Head4"/>
    <w:next w:val="1226"/>
    <w:link w:val="1938"/>
    <w:qFormat/>
    <w:uiPriority w:val="0"/>
    <w:pPr>
      <w:keepNext/>
      <w:spacing w:before="120"/>
    </w:pPr>
    <w:rPr>
      <w:rFonts w:ascii="Times New Roman" w:hAnsi="Times New Roman" w:eastAsia="宋体" w:cs="Times New Roman"/>
      <w:b/>
      <w:bCs/>
      <w:sz w:val="22"/>
      <w:lang w:val="en-US" w:eastAsia="en-US" w:bidi="ar-SA"/>
    </w:rPr>
  </w:style>
  <w:style w:type="character" w:customStyle="1" w:styleId="1940">
    <w:name w:val="Heading 2 Char"/>
    <w:qFormat/>
    <w:uiPriority w:val="0"/>
    <w:rPr>
      <w:rFonts w:ascii="Arial" w:hAnsi="Arial" w:eastAsia="黑体"/>
      <w:b/>
      <w:bCs/>
      <w:kern w:val="2"/>
      <w:sz w:val="32"/>
      <w:szCs w:val="32"/>
    </w:rPr>
  </w:style>
  <w:style w:type="character" w:customStyle="1" w:styleId="1941">
    <w:name w:val="批注主题 字符1"/>
    <w:qFormat/>
    <w:uiPriority w:val="99"/>
    <w:rPr>
      <w:rFonts w:eastAsia="仿宋"/>
      <w:b/>
      <w:bCs/>
      <w:kern w:val="2"/>
      <w:sz w:val="24"/>
      <w:szCs w:val="22"/>
    </w:rPr>
  </w:style>
  <w:style w:type="character" w:customStyle="1" w:styleId="1942">
    <w:name w:val="6.3.1 Char"/>
    <w:link w:val="1943"/>
    <w:qFormat/>
    <w:locked/>
    <w:uiPriority w:val="0"/>
    <w:rPr>
      <w:rFonts w:ascii="宋体" w:hAnsi="宋体"/>
      <w:b/>
      <w:kern w:val="2"/>
      <w:sz w:val="30"/>
      <w:szCs w:val="30"/>
    </w:rPr>
  </w:style>
  <w:style w:type="paragraph" w:customStyle="1" w:styleId="1943">
    <w:name w:val="6.3.1"/>
    <w:basedOn w:val="1"/>
    <w:link w:val="1942"/>
    <w:qFormat/>
    <w:uiPriority w:val="0"/>
    <w:pPr>
      <w:numPr>
        <w:ilvl w:val="0"/>
        <w:numId w:val="27"/>
      </w:numPr>
      <w:spacing w:before="280" w:after="280" w:line="360" w:lineRule="auto"/>
      <w:outlineLvl w:val="2"/>
    </w:pPr>
    <w:rPr>
      <w:rFonts w:ascii="宋体" w:eastAsia="宋体"/>
      <w:color w:val="auto"/>
      <w:kern w:val="2"/>
      <w:sz w:val="30"/>
      <w:szCs w:val="30"/>
    </w:rPr>
  </w:style>
  <w:style w:type="character" w:customStyle="1" w:styleId="1944">
    <w:name w:val="tw4winExternal"/>
    <w:qFormat/>
    <w:uiPriority w:val="0"/>
    <w:rPr>
      <w:rFonts w:ascii="Courier New" w:hAnsi="Courier New"/>
      <w:color w:val="808080"/>
    </w:rPr>
  </w:style>
  <w:style w:type="character" w:customStyle="1" w:styleId="1945">
    <w:name w:val="figurenumber"/>
    <w:qFormat/>
    <w:uiPriority w:val="0"/>
  </w:style>
  <w:style w:type="character" w:customStyle="1" w:styleId="1946">
    <w:name w:val="L3目录 Char"/>
    <w:link w:val="1947"/>
    <w:qFormat/>
    <w:uiPriority w:val="0"/>
    <w:rPr>
      <w:rFonts w:ascii="Calibri" w:hAnsi="Calibri"/>
      <w:b/>
      <w:kern w:val="2"/>
      <w:sz w:val="32"/>
    </w:rPr>
  </w:style>
  <w:style w:type="paragraph" w:customStyle="1" w:styleId="1947">
    <w:name w:val="L3目录"/>
    <w:basedOn w:val="1"/>
    <w:link w:val="1946"/>
    <w:qFormat/>
    <w:uiPriority w:val="0"/>
    <w:pPr>
      <w:widowControl/>
      <w:numPr>
        <w:ilvl w:val="2"/>
        <w:numId w:val="21"/>
      </w:numPr>
      <w:spacing w:line="360" w:lineRule="auto"/>
      <w:ind w:firstLine="0"/>
      <w:outlineLvl w:val="2"/>
    </w:pPr>
    <w:rPr>
      <w:rFonts w:ascii="Calibri" w:hAnsi="Calibri" w:eastAsia="宋体"/>
      <w:color w:val="auto"/>
      <w:kern w:val="2"/>
      <w:sz w:val="32"/>
    </w:rPr>
  </w:style>
  <w:style w:type="character" w:customStyle="1" w:styleId="1948">
    <w:name w:val="列出段落 字符3"/>
    <w:qFormat/>
    <w:uiPriority w:val="0"/>
  </w:style>
  <w:style w:type="character" w:customStyle="1" w:styleId="1949">
    <w:name w:val="sony12"/>
    <w:qFormat/>
    <w:uiPriority w:val="0"/>
    <w:rPr>
      <w:rFonts w:ascii="Tahoma" w:hAnsi="Tahoma" w:eastAsia="宋体"/>
      <w:kern w:val="2"/>
      <w:sz w:val="36"/>
      <w:szCs w:val="36"/>
      <w:lang w:val="en-US" w:eastAsia="zh-CN" w:bidi="ar-SA"/>
    </w:rPr>
  </w:style>
  <w:style w:type="character" w:customStyle="1" w:styleId="1950">
    <w:name w:val="Char6"/>
    <w:qFormat/>
    <w:uiPriority w:val="0"/>
    <w:rPr>
      <w:rFonts w:ascii="Tahoma" w:hAnsi="Tahoma" w:eastAsia="MS PGothic" w:cs="Tahoma"/>
      <w:b/>
      <w:kern w:val="2"/>
      <w:szCs w:val="24"/>
    </w:rPr>
  </w:style>
  <w:style w:type="character" w:customStyle="1" w:styleId="1951">
    <w:name w:val="articlecontent1"/>
    <w:qFormat/>
    <w:uiPriority w:val="0"/>
    <w:rPr>
      <w:sz w:val="23"/>
      <w:szCs w:val="23"/>
    </w:rPr>
  </w:style>
  <w:style w:type="character" w:customStyle="1" w:styleId="1952">
    <w:name w:val="我的样式 Char"/>
    <w:link w:val="1953"/>
    <w:qFormat/>
    <w:uiPriority w:val="0"/>
    <w:rPr>
      <w:sz w:val="24"/>
    </w:rPr>
  </w:style>
  <w:style w:type="paragraph" w:customStyle="1" w:styleId="1953">
    <w:name w:val="我的样式"/>
    <w:basedOn w:val="1"/>
    <w:link w:val="1952"/>
    <w:qFormat/>
    <w:uiPriority w:val="0"/>
    <w:pPr>
      <w:widowControl/>
      <w:spacing w:line="360" w:lineRule="auto"/>
      <w:ind w:firstLine="420"/>
    </w:pPr>
    <w:rPr>
      <w:rFonts w:ascii="Times New Roman" w:hAnsi="Times New Roman" w:eastAsia="宋体"/>
      <w:b w:val="0"/>
      <w:color w:val="auto"/>
      <w:sz w:val="24"/>
    </w:rPr>
  </w:style>
  <w:style w:type="character" w:customStyle="1" w:styleId="1954">
    <w:name w:val="图下说明 Char"/>
    <w:link w:val="1955"/>
    <w:qFormat/>
    <w:uiPriority w:val="0"/>
    <w:rPr>
      <w:kern w:val="2"/>
      <w:szCs w:val="21"/>
    </w:rPr>
  </w:style>
  <w:style w:type="paragraph" w:customStyle="1" w:styleId="1955">
    <w:name w:val="图下说明"/>
    <w:basedOn w:val="1"/>
    <w:next w:val="1"/>
    <w:link w:val="1954"/>
    <w:qFormat/>
    <w:uiPriority w:val="0"/>
    <w:pPr>
      <w:widowControl/>
      <w:numPr>
        <w:ilvl w:val="0"/>
        <w:numId w:val="28"/>
      </w:numPr>
      <w:spacing w:before="156" w:after="156" w:line="360" w:lineRule="auto"/>
      <w:ind w:firstLine="0"/>
      <w:jc w:val="center"/>
    </w:pPr>
    <w:rPr>
      <w:rFonts w:ascii="Times New Roman" w:hAnsi="Times New Roman" w:eastAsia="宋体"/>
      <w:b w:val="0"/>
      <w:color w:val="auto"/>
      <w:kern w:val="2"/>
      <w:sz w:val="20"/>
      <w:szCs w:val="21"/>
    </w:rPr>
  </w:style>
  <w:style w:type="character" w:customStyle="1" w:styleId="1956">
    <w:name w:val="样式 题注 + 黑体1 Char"/>
    <w:link w:val="1957"/>
    <w:qFormat/>
    <w:uiPriority w:val="0"/>
    <w:rPr>
      <w:sz w:val="21"/>
      <w:szCs w:val="21"/>
    </w:rPr>
  </w:style>
  <w:style w:type="paragraph" w:customStyle="1" w:styleId="1957">
    <w:name w:val="样式 题注 + 黑体1"/>
    <w:basedOn w:val="22"/>
    <w:link w:val="1956"/>
    <w:qFormat/>
    <w:uiPriority w:val="0"/>
    <w:rPr>
      <w:rFonts w:ascii="Times New Roman" w:hAnsi="Times New Roman" w:eastAsia="宋体"/>
      <w:kern w:val="0"/>
      <w:sz w:val="21"/>
      <w:szCs w:val="21"/>
    </w:rPr>
  </w:style>
  <w:style w:type="character" w:customStyle="1" w:styleId="1958">
    <w:name w:val="样式 标题1正文 + 小四 Char Char"/>
    <w:link w:val="1959"/>
    <w:qFormat/>
    <w:uiPriority w:val="0"/>
  </w:style>
  <w:style w:type="paragraph" w:customStyle="1" w:styleId="1959">
    <w:name w:val="样式 标题1正文 + 小四 Char"/>
    <w:basedOn w:val="1"/>
    <w:link w:val="1958"/>
    <w:qFormat/>
    <w:uiPriority w:val="0"/>
    <w:pPr>
      <w:widowControl/>
      <w:spacing w:line="300" w:lineRule="auto"/>
      <w:ind w:firstLine="420"/>
    </w:pPr>
    <w:rPr>
      <w:rFonts w:ascii="Times New Roman" w:hAnsi="Times New Roman" w:eastAsia="宋体"/>
      <w:b w:val="0"/>
      <w:color w:val="auto"/>
      <w:sz w:val="20"/>
    </w:rPr>
  </w:style>
  <w:style w:type="character" w:customStyle="1" w:styleId="1960">
    <w:name w:val="样式 题注 + 黑体 Char"/>
    <w:link w:val="1961"/>
    <w:qFormat/>
    <w:uiPriority w:val="0"/>
    <w:rPr>
      <w:rFonts w:ascii="黑体" w:hAnsi="黑体" w:eastAsia="黑体"/>
    </w:rPr>
  </w:style>
  <w:style w:type="paragraph" w:customStyle="1" w:styleId="1961">
    <w:name w:val="样式 题注 + 黑体"/>
    <w:basedOn w:val="22"/>
    <w:link w:val="1960"/>
    <w:qFormat/>
    <w:uiPriority w:val="0"/>
    <w:pPr>
      <w:spacing w:beforeLines="50" w:afterLines="50"/>
    </w:pPr>
    <w:rPr>
      <w:rFonts w:ascii="黑体" w:hAnsi="黑体"/>
      <w:kern w:val="0"/>
    </w:rPr>
  </w:style>
  <w:style w:type="character" w:customStyle="1" w:styleId="1962">
    <w:name w:val="段 Char"/>
    <w:link w:val="742"/>
    <w:qFormat/>
    <w:uiPriority w:val="0"/>
    <w:rPr>
      <w:rFonts w:ascii="仿宋_GB2312" w:hAnsi="等线" w:eastAsia="等线" w:cs="等线"/>
      <w:sz w:val="21"/>
    </w:rPr>
  </w:style>
  <w:style w:type="character" w:customStyle="1" w:styleId="1963">
    <w:name w:val="xia正文 Char Char"/>
    <w:link w:val="1964"/>
    <w:qFormat/>
    <w:uiPriority w:val="0"/>
    <w:rPr>
      <w:rFonts w:ascii="宋体" w:hAnsi="宋体"/>
      <w:sz w:val="24"/>
      <w:szCs w:val="24"/>
    </w:rPr>
  </w:style>
  <w:style w:type="paragraph" w:customStyle="1" w:styleId="1964">
    <w:name w:val="xia正文"/>
    <w:basedOn w:val="1"/>
    <w:link w:val="1963"/>
    <w:qFormat/>
    <w:uiPriority w:val="0"/>
    <w:pPr>
      <w:spacing w:line="360" w:lineRule="auto"/>
      <w:ind w:firstLine="420"/>
    </w:pPr>
    <w:rPr>
      <w:rFonts w:ascii="宋体" w:eastAsia="宋体"/>
      <w:b w:val="0"/>
      <w:color w:val="auto"/>
      <w:sz w:val="24"/>
      <w:szCs w:val="24"/>
    </w:rPr>
  </w:style>
  <w:style w:type="character" w:customStyle="1" w:styleId="1965">
    <w:name w:val="正文文本 字符2"/>
    <w:qFormat/>
    <w:uiPriority w:val="99"/>
  </w:style>
  <w:style w:type="character" w:customStyle="1" w:styleId="1966">
    <w:name w:val="正文文本缩进 2 字符1"/>
    <w:qFormat/>
    <w:uiPriority w:val="0"/>
    <w:rPr>
      <w:kern w:val="2"/>
      <w:sz w:val="24"/>
      <w:szCs w:val="24"/>
    </w:rPr>
  </w:style>
  <w:style w:type="character" w:customStyle="1" w:styleId="1967">
    <w:name w:val="themebody1"/>
    <w:qFormat/>
    <w:uiPriority w:val="0"/>
    <w:rPr>
      <w:rFonts w:eastAsia="宋体"/>
      <w:color w:val="FFFFFF"/>
      <w:kern w:val="2"/>
      <w:sz w:val="24"/>
      <w:szCs w:val="24"/>
      <w:lang w:val="en-US" w:eastAsia="zh-CN" w:bidi="ar-SA"/>
    </w:rPr>
  </w:style>
  <w:style w:type="character" w:customStyle="1" w:styleId="1968">
    <w:name w:val="正文首行缩进 2 字符2"/>
    <w:semiHidden/>
    <w:qFormat/>
    <w:uiPriority w:val="99"/>
    <w:rPr>
      <w:rFonts w:ascii="Times New Roman" w:hAnsi="Times New Roman" w:eastAsia="宋体" w:cs="Times New Roman"/>
      <w:szCs w:val="20"/>
    </w:rPr>
  </w:style>
  <w:style w:type="character" w:customStyle="1" w:styleId="1969">
    <w:name w:val="首行缩进:  2 字符 Char"/>
    <w:link w:val="1589"/>
    <w:qFormat/>
    <w:uiPriority w:val="0"/>
    <w:rPr>
      <w:rFonts w:cs="宋体"/>
      <w:kern w:val="2"/>
      <w:sz w:val="28"/>
    </w:rPr>
  </w:style>
  <w:style w:type="character" w:customStyle="1" w:styleId="1970">
    <w:name w:val="引入重点"/>
    <w:qFormat/>
    <w:uiPriority w:val="0"/>
    <w:rPr>
      <w:caps/>
      <w:sz w:val="18"/>
    </w:rPr>
  </w:style>
  <w:style w:type="character" w:customStyle="1" w:styleId="1971">
    <w:name w:val="题注T Char Char"/>
    <w:link w:val="1972"/>
    <w:qFormat/>
    <w:uiPriority w:val="0"/>
    <w:rPr>
      <w:rFonts w:ascii="Arial" w:hAnsi="Arial" w:eastAsia="黑体" w:cs="宋体"/>
      <w:spacing w:val="16"/>
      <w:sz w:val="21"/>
      <w:szCs w:val="21"/>
    </w:rPr>
  </w:style>
  <w:style w:type="paragraph" w:customStyle="1" w:styleId="1972">
    <w:name w:val="题注T"/>
    <w:basedOn w:val="22"/>
    <w:link w:val="1971"/>
    <w:qFormat/>
    <w:uiPriority w:val="0"/>
    <w:pPr>
      <w:tabs>
        <w:tab w:val="left" w:pos="500"/>
      </w:tabs>
      <w:spacing w:beforeLines="50" w:afterLines="50" w:line="360" w:lineRule="auto"/>
      <w:jc w:val="center"/>
    </w:pPr>
    <w:rPr>
      <w:rFonts w:ascii="Arial" w:hAnsi="Arial" w:cs="宋体"/>
      <w:spacing w:val="16"/>
      <w:kern w:val="0"/>
      <w:sz w:val="21"/>
      <w:szCs w:val="21"/>
    </w:rPr>
  </w:style>
  <w:style w:type="character" w:customStyle="1" w:styleId="1973">
    <w:name w:val="header1"/>
    <w:qFormat/>
    <w:uiPriority w:val="0"/>
    <w:rPr>
      <w:rFonts w:hint="default" w:ascii="Arial" w:hAnsi="Arial"/>
      <w:b/>
      <w:bCs/>
      <w:color w:val="003399"/>
      <w:sz w:val="17"/>
      <w:szCs w:val="17"/>
    </w:rPr>
  </w:style>
  <w:style w:type="character" w:customStyle="1" w:styleId="1974">
    <w:name w:val="样式 number1 + (符号) 宋体 Char"/>
    <w:link w:val="1975"/>
    <w:qFormat/>
    <w:uiPriority w:val="0"/>
    <w:rPr>
      <w:rFonts w:cs="Arial"/>
      <w:sz w:val="24"/>
      <w:szCs w:val="24"/>
    </w:rPr>
  </w:style>
  <w:style w:type="paragraph" w:customStyle="1" w:styleId="1975">
    <w:name w:val="样式 number1 + (符号) 宋体"/>
    <w:basedOn w:val="1627"/>
    <w:link w:val="1974"/>
    <w:qFormat/>
    <w:uiPriority w:val="0"/>
    <w:pPr>
      <w:ind w:left="400" w:leftChars="200" w:hanging="200" w:hangingChars="200"/>
    </w:pPr>
    <w:rPr>
      <w:rFonts w:cs="Arial"/>
    </w:rPr>
  </w:style>
  <w:style w:type="character" w:customStyle="1" w:styleId="1976">
    <w:name w:val="称呼 字符1"/>
    <w:qFormat/>
    <w:uiPriority w:val="0"/>
  </w:style>
  <w:style w:type="character" w:customStyle="1" w:styleId="1977">
    <w:name w:val="标题 字符3"/>
    <w:qFormat/>
    <w:uiPriority w:val="10"/>
    <w:rPr>
      <w:rFonts w:ascii="Cambria" w:hAnsi="Cambria" w:cs="Times New Roman"/>
      <w:b/>
      <w:bCs/>
      <w:sz w:val="32"/>
      <w:szCs w:val="32"/>
    </w:rPr>
  </w:style>
  <w:style w:type="character" w:customStyle="1" w:styleId="1978">
    <w:name w:val="hei16b"/>
    <w:qFormat/>
    <w:uiPriority w:val="0"/>
  </w:style>
  <w:style w:type="character" w:customStyle="1" w:styleId="1979">
    <w:name w:val="MM Topic 2 Char"/>
    <w:link w:val="1980"/>
    <w:qFormat/>
    <w:uiPriority w:val="0"/>
    <w:rPr>
      <w:rFonts w:ascii="Arial" w:hAnsi="Arial" w:eastAsia="黑体"/>
      <w:b/>
      <w:sz w:val="32"/>
      <w:szCs w:val="22"/>
    </w:rPr>
  </w:style>
  <w:style w:type="paragraph" w:customStyle="1" w:styleId="1980">
    <w:name w:val="MM Topic 2"/>
    <w:basedOn w:val="5"/>
    <w:link w:val="1979"/>
    <w:qFormat/>
    <w:uiPriority w:val="0"/>
    <w:pPr>
      <w:tabs>
        <w:tab w:val="left" w:pos="510"/>
        <w:tab w:val="left" w:pos="1140"/>
      </w:tabs>
      <w:spacing w:before="100" w:after="100" w:line="413" w:lineRule="auto"/>
      <w:ind w:left="510" w:hanging="390"/>
    </w:pPr>
    <w:rPr>
      <w:bCs w:val="0"/>
      <w:color w:val="auto"/>
      <w:szCs w:val="22"/>
    </w:rPr>
  </w:style>
  <w:style w:type="character" w:customStyle="1" w:styleId="1981">
    <w:name w:val="浪潮4级 Char"/>
    <w:link w:val="1982"/>
    <w:qFormat/>
    <w:uiPriority w:val="0"/>
    <w:rPr>
      <w:rFonts w:ascii="Arial" w:hAnsi="Arial"/>
      <w:b/>
      <w:bCs/>
      <w:sz w:val="28"/>
      <w:szCs w:val="28"/>
    </w:rPr>
  </w:style>
  <w:style w:type="paragraph" w:customStyle="1" w:styleId="1982">
    <w:name w:val="浪潮4级"/>
    <w:basedOn w:val="6"/>
    <w:link w:val="1981"/>
    <w:qFormat/>
    <w:uiPriority w:val="0"/>
    <w:pPr>
      <w:tabs>
        <w:tab w:val="left" w:pos="0"/>
      </w:tabs>
      <w:adjustRightInd w:val="0"/>
      <w:snapToGrid w:val="0"/>
      <w:spacing w:before="120" w:after="120" w:line="240" w:lineRule="auto"/>
      <w:ind w:left="1680" w:hanging="420"/>
    </w:pPr>
    <w:rPr>
      <w:rFonts w:ascii="Arial" w:hAnsi="Arial"/>
      <w:kern w:val="0"/>
    </w:rPr>
  </w:style>
  <w:style w:type="character" w:customStyle="1" w:styleId="1983">
    <w:name w:val="style61"/>
    <w:qFormat/>
    <w:uiPriority w:val="0"/>
    <w:rPr>
      <w:rFonts w:hint="default" w:ascii="Verdana" w:hAnsi="Verdana" w:eastAsia="楷体_GB2312"/>
      <w:sz w:val="18"/>
      <w:szCs w:val="18"/>
      <w:lang w:val="en-US" w:eastAsia="en-US" w:bidi="ar-SA"/>
    </w:rPr>
  </w:style>
  <w:style w:type="character" w:customStyle="1" w:styleId="1984">
    <w:name w:val="正文首行缩进2字 Char"/>
    <w:link w:val="1985"/>
    <w:qFormat/>
    <w:uiPriority w:val="0"/>
    <w:rPr>
      <w:rFonts w:eastAsia="楷体_GB2312"/>
      <w:sz w:val="24"/>
      <w:szCs w:val="24"/>
    </w:rPr>
  </w:style>
  <w:style w:type="paragraph" w:customStyle="1" w:styleId="1985">
    <w:name w:val="正文首行缩进2字"/>
    <w:basedOn w:val="1"/>
    <w:link w:val="1984"/>
    <w:qFormat/>
    <w:uiPriority w:val="0"/>
    <w:pPr>
      <w:widowControl/>
      <w:snapToGrid w:val="0"/>
      <w:spacing w:line="288" w:lineRule="auto"/>
      <w:ind w:left="420" w:firstLine="540" w:firstLineChars="225"/>
    </w:pPr>
    <w:rPr>
      <w:rFonts w:ascii="Times New Roman" w:hAnsi="Times New Roman" w:eastAsia="楷体_GB2312"/>
      <w:b w:val="0"/>
      <w:color w:val="auto"/>
      <w:sz w:val="24"/>
      <w:szCs w:val="24"/>
    </w:rPr>
  </w:style>
  <w:style w:type="character" w:customStyle="1" w:styleId="1986">
    <w:name w:val="标题 3 字符1"/>
    <w:qFormat/>
    <w:uiPriority w:val="0"/>
    <w:rPr>
      <w:rFonts w:eastAsia="仿宋"/>
      <w:b/>
      <w:bCs/>
      <w:kern w:val="2"/>
      <w:sz w:val="32"/>
      <w:szCs w:val="32"/>
    </w:rPr>
  </w:style>
  <w:style w:type="character" w:customStyle="1" w:styleId="1987">
    <w:name w:val="正文样式 Char"/>
    <w:link w:val="1067"/>
    <w:qFormat/>
    <w:locked/>
    <w:uiPriority w:val="7"/>
    <w:rPr>
      <w:rFonts w:ascii="Calibri" w:hAnsi="Calibri" w:cs="仿宋_GB2312"/>
      <w:kern w:val="2"/>
      <w:sz w:val="24"/>
      <w:szCs w:val="28"/>
    </w:rPr>
  </w:style>
  <w:style w:type="character" w:customStyle="1" w:styleId="1988">
    <w:name w:val="_正文段落 Char"/>
    <w:link w:val="1989"/>
    <w:qFormat/>
    <w:uiPriority w:val="0"/>
    <w:rPr>
      <w:rFonts w:eastAsia="仿宋" w:cs="宋体"/>
      <w:sz w:val="28"/>
      <w:szCs w:val="24"/>
    </w:rPr>
  </w:style>
  <w:style w:type="paragraph" w:customStyle="1" w:styleId="1989">
    <w:name w:val="_正文段落"/>
    <w:basedOn w:val="1"/>
    <w:link w:val="1988"/>
    <w:qFormat/>
    <w:uiPriority w:val="0"/>
    <w:pPr>
      <w:widowControl/>
      <w:spacing w:beforeLines="15" w:afterLines="15"/>
      <w:ind w:firstLine="200" w:firstLineChars="200"/>
      <w:jc w:val="left"/>
    </w:pPr>
    <w:rPr>
      <w:rFonts w:ascii="Times New Roman" w:hAnsi="Times New Roman" w:eastAsia="仿宋" w:cs="宋体"/>
      <w:b w:val="0"/>
      <w:color w:val="auto"/>
      <w:sz w:val="28"/>
      <w:szCs w:val="24"/>
    </w:rPr>
  </w:style>
  <w:style w:type="character" w:customStyle="1" w:styleId="1990">
    <w:name w:val="1级标题 Char"/>
    <w:link w:val="1127"/>
    <w:qFormat/>
    <w:uiPriority w:val="0"/>
    <w:rPr>
      <w:rFonts w:ascii="黑体" w:hAnsi="黑体" w:eastAsia="黑体"/>
      <w:sz w:val="36"/>
      <w:szCs w:val="36"/>
      <w:lang w:eastAsia="en-US" w:bidi="en-US"/>
    </w:rPr>
  </w:style>
  <w:style w:type="character" w:customStyle="1" w:styleId="1991">
    <w:name w:val="*正文 Char"/>
    <w:link w:val="1066"/>
    <w:qFormat/>
    <w:uiPriority w:val="0"/>
    <w:rPr>
      <w:rFonts w:ascii="仿宋_GB2312" w:hAnsi="Calibri"/>
      <w:kern w:val="2"/>
      <w:sz w:val="24"/>
    </w:rPr>
  </w:style>
  <w:style w:type="character" w:styleId="1992">
    <w:name w:val="Placeholder Text"/>
    <w:semiHidden/>
    <w:qFormat/>
    <w:uiPriority w:val="99"/>
    <w:rPr>
      <w:rFonts w:eastAsia="宋体"/>
      <w:color w:val="808080"/>
      <w:kern w:val="2"/>
      <w:sz w:val="24"/>
      <w:szCs w:val="24"/>
      <w:lang w:val="en-US" w:eastAsia="zh-CN" w:bidi="ar-SA"/>
    </w:rPr>
  </w:style>
  <w:style w:type="character" w:customStyle="1" w:styleId="1993">
    <w:name w:val="keywords1"/>
    <w:qFormat/>
    <w:uiPriority w:val="0"/>
    <w:rPr>
      <w:rFonts w:hint="default" w:ascii="Verdana" w:hAnsi="Verdana"/>
      <w:color w:val="FF6600"/>
      <w:sz w:val="20"/>
      <w:szCs w:val="20"/>
    </w:rPr>
  </w:style>
  <w:style w:type="character" w:customStyle="1" w:styleId="1994">
    <w:name w:val="明显引用 字符3"/>
    <w:qFormat/>
    <w:uiPriority w:val="30"/>
    <w:rPr>
      <w:b/>
      <w:bCs/>
      <w:i/>
      <w:iCs/>
      <w:color w:val="4F81BD"/>
    </w:rPr>
  </w:style>
  <w:style w:type="character" w:customStyle="1" w:styleId="1995">
    <w:name w:val="样式 (符号) 黑体"/>
    <w:qFormat/>
    <w:uiPriority w:val="0"/>
    <w:rPr>
      <w:rFonts w:eastAsia="宋体"/>
      <w:kern w:val="0"/>
    </w:rPr>
  </w:style>
  <w:style w:type="character" w:customStyle="1" w:styleId="1996">
    <w:name w:val="日期 字符4"/>
    <w:qFormat/>
    <w:uiPriority w:val="99"/>
    <w:rPr>
      <w:rFonts w:ascii="Times New Roman" w:hAnsi="Times New Roman" w:eastAsia="宋体" w:cs="Times New Roman"/>
      <w:kern w:val="0"/>
      <w:szCs w:val="21"/>
    </w:rPr>
  </w:style>
  <w:style w:type="character" w:customStyle="1" w:styleId="1997">
    <w:name w:val="样式 封面大字 + 加宽量  18.05 磅"/>
    <w:qFormat/>
    <w:uiPriority w:val="0"/>
    <w:rPr>
      <w:rFonts w:hint="eastAsia" w:ascii="黑体" w:hAnsi="黑体" w:eastAsia="黑体"/>
      <w:b/>
      <w:bCs/>
      <w:spacing w:val="361"/>
      <w:kern w:val="0"/>
      <w:sz w:val="72"/>
    </w:rPr>
  </w:style>
  <w:style w:type="character" w:customStyle="1" w:styleId="1998">
    <w:name w:val="副标题 字符3"/>
    <w:qFormat/>
    <w:uiPriority w:val="11"/>
    <w:rPr>
      <w:rFonts w:ascii="Cambria" w:hAnsi="Cambria" w:cs="Times New Roman"/>
      <w:b/>
      <w:bCs/>
      <w:kern w:val="28"/>
      <w:sz w:val="32"/>
      <w:szCs w:val="32"/>
    </w:rPr>
  </w:style>
  <w:style w:type="character" w:customStyle="1" w:styleId="1999">
    <w:name w:val="常州标题4 Char"/>
    <w:link w:val="2000"/>
    <w:qFormat/>
    <w:uiPriority w:val="0"/>
    <w:rPr>
      <w:rFonts w:ascii="Arial" w:hAnsi="Arial" w:eastAsia="黑体"/>
      <w:b/>
      <w:bCs/>
      <w:sz w:val="28"/>
      <w:szCs w:val="28"/>
    </w:rPr>
  </w:style>
  <w:style w:type="paragraph" w:customStyle="1" w:styleId="2000">
    <w:name w:val="常州标题4"/>
    <w:basedOn w:val="1688"/>
    <w:link w:val="1999"/>
    <w:qFormat/>
    <w:uiPriority w:val="0"/>
    <w:pPr>
      <w:ind w:left="1418" w:hanging="6096"/>
      <w:outlineLvl w:val="3"/>
    </w:pPr>
    <w:rPr>
      <w:sz w:val="28"/>
      <w:szCs w:val="28"/>
    </w:rPr>
  </w:style>
  <w:style w:type="character" w:customStyle="1" w:styleId="2001">
    <w:name w:val="宁夏正文 Char"/>
    <w:link w:val="2002"/>
    <w:qFormat/>
    <w:uiPriority w:val="0"/>
    <w:rPr>
      <w:rFonts w:eastAsia="仿宋_GB2312" w:cs="黑体"/>
      <w:sz w:val="24"/>
      <w:szCs w:val="22"/>
      <w:lang w:bidi="en-US"/>
    </w:rPr>
  </w:style>
  <w:style w:type="paragraph" w:customStyle="1" w:styleId="2002">
    <w:name w:val="宁夏正文"/>
    <w:basedOn w:val="1"/>
    <w:link w:val="2001"/>
    <w:qFormat/>
    <w:uiPriority w:val="0"/>
    <w:pPr>
      <w:widowControl/>
      <w:spacing w:line="360" w:lineRule="auto"/>
      <w:ind w:firstLine="420"/>
    </w:pPr>
    <w:rPr>
      <w:rFonts w:ascii="Times New Roman" w:hAnsi="Times New Roman" w:cs="黑体"/>
      <w:b w:val="0"/>
      <w:color w:val="auto"/>
      <w:sz w:val="24"/>
      <w:szCs w:val="22"/>
      <w:lang w:bidi="en-US"/>
    </w:rPr>
  </w:style>
  <w:style w:type="character" w:customStyle="1" w:styleId="2003">
    <w:name w:val="hei1"/>
    <w:qFormat/>
    <w:uiPriority w:val="0"/>
    <w:rPr>
      <w:sz w:val="22"/>
      <w:szCs w:val="22"/>
    </w:rPr>
  </w:style>
  <w:style w:type="character" w:customStyle="1" w:styleId="2004">
    <w:name w:val="oblog_text"/>
    <w:qFormat/>
    <w:uiPriority w:val="0"/>
  </w:style>
  <w:style w:type="character" w:customStyle="1" w:styleId="2005">
    <w:name w:val="Table Heading Char"/>
    <w:link w:val="840"/>
    <w:qFormat/>
    <w:uiPriority w:val="0"/>
    <w:rPr>
      <w:rFonts w:ascii="Century Gothic" w:hAnsi="Century Gothic" w:eastAsia="Helvetica" w:cs="Tahoma"/>
      <w:kern w:val="2"/>
      <w:sz w:val="18"/>
      <w:szCs w:val="18"/>
    </w:rPr>
  </w:style>
  <w:style w:type="character" w:customStyle="1" w:styleId="2006">
    <w:name w:val="SANGFOR_6_正文 Char"/>
    <w:link w:val="1264"/>
    <w:qFormat/>
    <w:uiPriority w:val="0"/>
    <w:rPr>
      <w:kern w:val="2"/>
      <w:sz w:val="21"/>
      <w:szCs w:val="24"/>
    </w:rPr>
  </w:style>
  <w:style w:type="character" w:customStyle="1" w:styleId="2007">
    <w:name w:val="syntax_quote syntax_quote_backtick"/>
    <w:qFormat/>
    <w:uiPriority w:val="0"/>
  </w:style>
  <w:style w:type="character" w:customStyle="1" w:styleId="2008">
    <w:name w:val="04级标题 字符"/>
    <w:link w:val="2009"/>
    <w:qFormat/>
    <w:uiPriority w:val="0"/>
    <w:rPr>
      <w:rFonts w:ascii="华文仿宋" w:hAnsi="华文仿宋" w:eastAsia="仿宋"/>
      <w:b/>
      <w:bCs/>
      <w:sz w:val="30"/>
      <w:szCs w:val="28"/>
    </w:rPr>
  </w:style>
  <w:style w:type="paragraph" w:customStyle="1" w:styleId="2009">
    <w:name w:val="04级标题"/>
    <w:basedOn w:val="6"/>
    <w:link w:val="2008"/>
    <w:qFormat/>
    <w:uiPriority w:val="0"/>
    <w:pPr>
      <w:tabs>
        <w:tab w:val="left" w:pos="864"/>
        <w:tab w:val="left" w:pos="1485"/>
      </w:tabs>
      <w:spacing w:before="100" w:after="100"/>
      <w:ind w:left="864" w:hanging="864"/>
      <w:jc w:val="left"/>
    </w:pPr>
    <w:rPr>
      <w:rFonts w:ascii="华文仿宋" w:hAnsi="华文仿宋" w:eastAsia="仿宋"/>
      <w:kern w:val="0"/>
      <w:sz w:val="30"/>
    </w:rPr>
  </w:style>
  <w:style w:type="character" w:customStyle="1" w:styleId="2010">
    <w:name w:val="tablecap"/>
    <w:qFormat/>
    <w:uiPriority w:val="0"/>
  </w:style>
  <w:style w:type="character" w:customStyle="1" w:styleId="2011">
    <w:name w:val="称呼 Char3"/>
    <w:qFormat/>
    <w:uiPriority w:val="0"/>
    <w:rPr>
      <w:rFonts w:ascii="宋体" w:hAnsi="Times New Roman" w:eastAsia="仿宋_GB2312"/>
      <w:sz w:val="21"/>
    </w:rPr>
  </w:style>
  <w:style w:type="character" w:customStyle="1" w:styleId="2012">
    <w:name w:val="正文文本首行缩进 2 字符2"/>
    <w:basedOn w:val="167"/>
    <w:semiHidden/>
    <w:qFormat/>
    <w:uiPriority w:val="99"/>
    <w:rPr>
      <w:rFonts w:ascii="仿宋_GB2312" w:hAnsi="Times New Roman" w:eastAsia="仿宋_GB2312"/>
      <w:color w:val="000000"/>
      <w:kern w:val="2"/>
      <w:sz w:val="21"/>
      <w:szCs w:val="24"/>
      <w:lang w:val="zh-CN" w:eastAsia="zh-CN"/>
    </w:rPr>
  </w:style>
  <w:style w:type="character" w:customStyle="1" w:styleId="2013">
    <w:name w:val="Text Char Char Char"/>
    <w:qFormat/>
    <w:uiPriority w:val="0"/>
    <w:rPr>
      <w:rFonts w:ascii="Verdana" w:hAnsi="Verdana" w:eastAsia="仿宋_GB2312"/>
      <w:kern w:val="2"/>
      <w:szCs w:val="22"/>
    </w:rPr>
  </w:style>
  <w:style w:type="character" w:customStyle="1" w:styleId="2014">
    <w:name w:val="日期 Char1"/>
    <w:qFormat/>
    <w:uiPriority w:val="99"/>
    <w:rPr>
      <w:rFonts w:ascii="Times New Roman" w:hAnsi="Times New Roman" w:eastAsia="宋体" w:cs="Times New Roman"/>
      <w:szCs w:val="21"/>
    </w:rPr>
  </w:style>
  <w:style w:type="paragraph" w:customStyle="1" w:styleId="2015">
    <w:name w:val="Char10"/>
    <w:basedOn w:val="1"/>
    <w:qFormat/>
    <w:uiPriority w:val="99"/>
    <w:pPr>
      <w:tabs>
        <w:tab w:val="left" w:pos="432"/>
      </w:tabs>
      <w:spacing w:beforeLines="50" w:afterLines="50" w:line="360" w:lineRule="auto"/>
      <w:ind w:left="567" w:hanging="279"/>
    </w:pPr>
    <w:rPr>
      <w:rFonts w:ascii="Book Antiqua" w:hAnsi="Book Antiqua" w:eastAsia="宋体"/>
      <w:b w:val="0"/>
      <w:color w:val="auto"/>
      <w:kern w:val="2"/>
      <w:sz w:val="24"/>
      <w:szCs w:val="24"/>
    </w:rPr>
  </w:style>
  <w:style w:type="paragraph" w:customStyle="1" w:styleId="2016">
    <w:name w:val="目录 0"/>
    <w:basedOn w:val="1"/>
    <w:next w:val="1"/>
    <w:qFormat/>
    <w:uiPriority w:val="99"/>
    <w:pPr>
      <w:pBdr>
        <w:bottom w:val="single" w:color="auto" w:sz="12" w:space="1"/>
      </w:pBdr>
      <w:spacing w:beforeLines="50" w:afterLines="100" w:line="360" w:lineRule="auto"/>
      <w:jc w:val="center"/>
    </w:pPr>
    <w:rPr>
      <w:rFonts w:ascii="Book Antiqua" w:hAnsi="Book Antiqua" w:eastAsia="黑体"/>
      <w:bCs/>
      <w:color w:val="auto"/>
      <w:kern w:val="2"/>
      <w:sz w:val="44"/>
      <w:szCs w:val="24"/>
    </w:rPr>
  </w:style>
  <w:style w:type="paragraph" w:customStyle="1" w:styleId="2017">
    <w:name w:val="公司名称"/>
    <w:basedOn w:val="1"/>
    <w:qFormat/>
    <w:uiPriority w:val="99"/>
    <w:pPr>
      <w:tabs>
        <w:tab w:val="left" w:pos="540"/>
      </w:tabs>
      <w:spacing w:beforeLines="50" w:afterLines="50" w:line="360" w:lineRule="auto"/>
      <w:jc w:val="center"/>
    </w:pPr>
    <w:rPr>
      <w:rFonts w:ascii="Book Antiqua" w:hAnsi="Book Antiqua" w:eastAsia="黑体"/>
      <w:color w:val="auto"/>
      <w:kern w:val="2"/>
      <w:sz w:val="32"/>
      <w:szCs w:val="48"/>
    </w:rPr>
  </w:style>
  <w:style w:type="paragraph" w:customStyle="1" w:styleId="2018">
    <w:name w:val="gang"/>
    <w:qFormat/>
    <w:uiPriority w:val="99"/>
    <w:pPr>
      <w:spacing w:beforeLines="50" w:afterLines="50"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2019">
    <w:name w:val="Char4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020">
    <w:name w:val="章节标题"/>
    <w:basedOn w:val="4"/>
    <w:qFormat/>
    <w:uiPriority w:val="99"/>
    <w:pPr>
      <w:tabs>
        <w:tab w:val="left" w:pos="780"/>
      </w:tabs>
      <w:spacing w:before="0" w:after="0" w:line="576" w:lineRule="auto"/>
      <w:ind w:left="200" w:leftChars="200" w:hanging="200" w:hangingChars="200"/>
    </w:pPr>
    <w:rPr>
      <w:rFonts w:ascii="宋体" w:eastAsia="宋体"/>
      <w:color w:val="auto"/>
    </w:rPr>
  </w:style>
  <w:style w:type="paragraph" w:customStyle="1" w:styleId="2021">
    <w:name w:val="数字编号"/>
    <w:basedOn w:val="1"/>
    <w:qFormat/>
    <w:uiPriority w:val="99"/>
    <w:rPr>
      <w:rFonts w:ascii="Times New Roman" w:hAnsi="Times New Roman" w:eastAsia="宋体"/>
      <w:b w:val="0"/>
      <w:color w:val="auto"/>
      <w:kern w:val="2"/>
      <w:szCs w:val="24"/>
    </w:rPr>
  </w:style>
  <w:style w:type="paragraph" w:customStyle="1" w:styleId="2022">
    <w:name w:val="样式 标题 3 + 小四"/>
    <w:basedOn w:val="2"/>
    <w:qFormat/>
    <w:uiPriority w:val="99"/>
    <w:pPr>
      <w:tabs>
        <w:tab w:val="left" w:pos="225"/>
        <w:tab w:val="left" w:pos="425"/>
        <w:tab w:val="left" w:pos="1065"/>
      </w:tabs>
      <w:spacing w:before="0" w:after="0" w:line="415" w:lineRule="auto"/>
      <w:ind w:left="720" w:hanging="432"/>
    </w:pPr>
    <w:rPr>
      <w:rFonts w:ascii="宋体" w:eastAsiaTheme="majorEastAsia"/>
      <w:color w:val="auto"/>
      <w:kern w:val="2"/>
    </w:rPr>
  </w:style>
  <w:style w:type="paragraph" w:customStyle="1" w:styleId="2023">
    <w:name w:val="(a)"/>
    <w:basedOn w:val="1"/>
    <w:qFormat/>
    <w:uiPriority w:val="99"/>
    <w:pPr>
      <w:widowControl/>
      <w:tabs>
        <w:tab w:val="left" w:pos="1418"/>
      </w:tabs>
      <w:spacing w:line="360" w:lineRule="exact"/>
      <w:ind w:left="1418" w:hanging="511"/>
    </w:pPr>
    <w:rPr>
      <w:rFonts w:ascii="Times New Roman" w:hAnsi="Times New Roman" w:eastAsia="宋体"/>
      <w:b w:val="0"/>
      <w:color w:val="auto"/>
      <w:kern w:val="2"/>
      <w:sz w:val="24"/>
      <w:szCs w:val="24"/>
    </w:rPr>
  </w:style>
  <w:style w:type="paragraph" w:customStyle="1" w:styleId="2024">
    <w:name w:val="每章引子"/>
    <w:basedOn w:val="1593"/>
    <w:qFormat/>
    <w:uiPriority w:val="99"/>
    <w:pPr>
      <w:keepNext/>
      <w:widowControl w:val="0"/>
      <w:pBdr>
        <w:top w:val="single" w:color="auto" w:sz="18" w:space="1"/>
        <w:bottom w:val="single" w:color="auto" w:sz="18" w:space="1"/>
      </w:pBdr>
      <w:adjustRightInd/>
      <w:snapToGrid/>
      <w:spacing w:beforeLines="100" w:after="480"/>
      <w:ind w:firstLine="480"/>
    </w:pPr>
    <w:rPr>
      <w:rFonts w:ascii="仿宋_GB2312" w:eastAsia="仿宋_GB2312"/>
      <w:color w:val="000000"/>
    </w:rPr>
  </w:style>
  <w:style w:type="paragraph" w:customStyle="1" w:styleId="2025">
    <w:name w:val="下级项目内容"/>
    <w:basedOn w:val="1"/>
    <w:qFormat/>
    <w:uiPriority w:val="0"/>
    <w:pPr>
      <w:tabs>
        <w:tab w:val="left" w:pos="360"/>
        <w:tab w:val="left" w:pos="720"/>
      </w:tabs>
      <w:autoSpaceDE w:val="0"/>
      <w:autoSpaceDN w:val="0"/>
      <w:spacing w:line="288" w:lineRule="auto"/>
      <w:jc w:val="left"/>
    </w:pPr>
    <w:rPr>
      <w:rFonts w:ascii="宋体" w:eastAsia="宋体"/>
      <w:b w:val="0"/>
      <w:bCs/>
      <w:color w:val="auto"/>
      <w:sz w:val="24"/>
    </w:rPr>
  </w:style>
  <w:style w:type="paragraph" w:customStyle="1" w:styleId="2026">
    <w:name w:val="细项"/>
    <w:basedOn w:val="1"/>
    <w:qFormat/>
    <w:uiPriority w:val="99"/>
    <w:pPr>
      <w:tabs>
        <w:tab w:val="left" w:pos="425"/>
      </w:tabs>
      <w:autoSpaceDE w:val="0"/>
      <w:autoSpaceDN w:val="0"/>
      <w:spacing w:line="360" w:lineRule="auto"/>
      <w:ind w:left="425" w:hanging="425"/>
      <w:jc w:val="left"/>
    </w:pPr>
    <w:rPr>
      <w:rFonts w:ascii="宋体" w:hAnsi="Times New Roman" w:eastAsia="宋体"/>
      <w:b w:val="0"/>
      <w:sz w:val="28"/>
      <w:szCs w:val="24"/>
    </w:rPr>
  </w:style>
  <w:style w:type="paragraph" w:customStyle="1" w:styleId="2027">
    <w:name w:val="表格的附加说明"/>
    <w:basedOn w:val="1"/>
    <w:qFormat/>
    <w:uiPriority w:val="99"/>
    <w:pPr>
      <w:widowControl/>
      <w:spacing w:line="320" w:lineRule="exact"/>
      <w:ind w:firstLine="840" w:firstLineChars="400"/>
    </w:pPr>
    <w:rPr>
      <w:rFonts w:ascii="Times New Roman" w:hAnsi="Times New Roman" w:eastAsia="黑体"/>
      <w:b w:val="0"/>
      <w:kern w:val="2"/>
      <w:szCs w:val="21"/>
    </w:rPr>
  </w:style>
  <w:style w:type="paragraph" w:customStyle="1" w:styleId="2028">
    <w:name w:val="表格说明"/>
    <w:basedOn w:val="1"/>
    <w:qFormat/>
    <w:uiPriority w:val="99"/>
    <w:pPr>
      <w:spacing w:beforeLines="100" w:line="288" w:lineRule="auto"/>
      <w:jc w:val="left"/>
    </w:pPr>
    <w:rPr>
      <w:rFonts w:ascii="Times New Roman" w:hAnsi="Times New Roman"/>
      <w:b w:val="0"/>
      <w:color w:val="auto"/>
      <w:kern w:val="2"/>
      <w:sz w:val="24"/>
      <w:szCs w:val="24"/>
    </w:rPr>
  </w:style>
  <w:style w:type="paragraph" w:customStyle="1" w:styleId="2029">
    <w:name w:val="项目内容"/>
    <w:basedOn w:val="1"/>
    <w:qFormat/>
    <w:uiPriority w:val="99"/>
    <w:pPr>
      <w:autoSpaceDE w:val="0"/>
      <w:autoSpaceDN w:val="0"/>
      <w:spacing w:beforeLines="20" w:line="288" w:lineRule="auto"/>
      <w:jc w:val="left"/>
    </w:pPr>
    <w:rPr>
      <w:rFonts w:ascii="宋体" w:eastAsia="宋体"/>
      <w:color w:val="auto"/>
      <w:sz w:val="24"/>
    </w:rPr>
  </w:style>
  <w:style w:type="paragraph" w:customStyle="1" w:styleId="2030">
    <w:name w:val="小项目"/>
    <w:basedOn w:val="1"/>
    <w:qFormat/>
    <w:uiPriority w:val="99"/>
    <w:pPr>
      <w:tabs>
        <w:tab w:val="left" w:pos="839"/>
      </w:tabs>
      <w:spacing w:afterLines="50" w:line="288" w:lineRule="auto"/>
      <w:ind w:left="420" w:hanging="420"/>
    </w:pPr>
    <w:rPr>
      <w:rFonts w:ascii="Times New Roman" w:hAnsi="Times New Roman" w:eastAsia="宋体"/>
      <w:b w:val="0"/>
      <w:bCs/>
      <w:color w:val="auto"/>
      <w:kern w:val="2"/>
      <w:sz w:val="24"/>
      <w:szCs w:val="24"/>
    </w:rPr>
  </w:style>
  <w:style w:type="paragraph" w:customStyle="1" w:styleId="2031">
    <w:name w:val="第四级标题"/>
    <w:basedOn w:val="1"/>
    <w:qFormat/>
    <w:uiPriority w:val="99"/>
    <w:pPr>
      <w:tabs>
        <w:tab w:val="left" w:pos="1260"/>
      </w:tabs>
      <w:spacing w:beforeLines="50" w:line="300" w:lineRule="auto"/>
      <w:ind w:left="840" w:hanging="1260"/>
      <w:outlineLvl w:val="1"/>
    </w:pPr>
    <w:rPr>
      <w:rFonts w:ascii="Times New Roman" w:hAnsi="Times New Roman" w:eastAsia="宋体"/>
      <w:color w:val="auto"/>
      <w:kern w:val="2"/>
      <w:sz w:val="28"/>
      <w:szCs w:val="28"/>
    </w:rPr>
  </w:style>
  <w:style w:type="paragraph" w:customStyle="1" w:styleId="2032">
    <w:name w:val="附件"/>
    <w:basedOn w:val="2"/>
    <w:qFormat/>
    <w:uiPriority w:val="0"/>
    <w:pPr>
      <w:tabs>
        <w:tab w:val="left" w:pos="225"/>
        <w:tab w:val="left" w:pos="780"/>
        <w:tab w:val="left" w:pos="1065"/>
      </w:tabs>
      <w:spacing w:before="0" w:after="0" w:line="415" w:lineRule="auto"/>
      <w:ind w:left="780" w:leftChars="200" w:hanging="432" w:hangingChars="200"/>
    </w:pPr>
    <w:rPr>
      <w:rFonts w:ascii="宋体" w:eastAsiaTheme="majorEastAsia"/>
      <w:color w:val="auto"/>
      <w:kern w:val="2"/>
    </w:rPr>
  </w:style>
  <w:style w:type="paragraph" w:customStyle="1" w:styleId="2033">
    <w:name w:val="附件小标题"/>
    <w:basedOn w:val="1"/>
    <w:qFormat/>
    <w:uiPriority w:val="99"/>
    <w:pPr>
      <w:tabs>
        <w:tab w:val="left" w:pos="2238"/>
        <w:tab w:val="left" w:pos="2356"/>
      </w:tabs>
      <w:ind w:left="1984" w:hanging="708"/>
    </w:pPr>
    <w:rPr>
      <w:rFonts w:ascii="Times New Roman" w:hAnsi="Times New Roman" w:eastAsia="宋体"/>
      <w:b w:val="0"/>
      <w:color w:val="auto"/>
      <w:kern w:val="2"/>
      <w:szCs w:val="24"/>
    </w:rPr>
  </w:style>
  <w:style w:type="paragraph" w:customStyle="1" w:styleId="2034">
    <w:name w:val="样式 标题 5H5PIM 5h5Second SubheadingTable labell5hmmh2Modu..."/>
    <w:basedOn w:val="7"/>
    <w:qFormat/>
    <w:uiPriority w:val="99"/>
    <w:pPr>
      <w:tabs>
        <w:tab w:val="left" w:pos="225"/>
        <w:tab w:val="left" w:pos="780"/>
        <w:tab w:val="left" w:pos="1905"/>
      </w:tabs>
      <w:spacing w:beforeLines="50" w:afterLines="50" w:line="300" w:lineRule="auto"/>
      <w:ind w:left="780" w:leftChars="200" w:hanging="432" w:hangingChars="200"/>
    </w:pPr>
    <w:rPr>
      <w:rFonts w:ascii="Cambria" w:hAnsi="Cambria"/>
      <w:b w:val="0"/>
      <w:bCs w:val="0"/>
      <w:color w:val="000000"/>
      <w:sz w:val="24"/>
    </w:rPr>
  </w:style>
  <w:style w:type="paragraph" w:customStyle="1" w:styleId="2035">
    <w:name w:val="子项目内容"/>
    <w:basedOn w:val="1"/>
    <w:qFormat/>
    <w:uiPriority w:val="0"/>
    <w:pPr>
      <w:tabs>
        <w:tab w:val="left" w:pos="360"/>
      </w:tabs>
      <w:autoSpaceDE w:val="0"/>
      <w:autoSpaceDN w:val="0"/>
      <w:spacing w:line="288" w:lineRule="auto"/>
      <w:ind w:left="1020" w:hanging="420"/>
      <w:jc w:val="left"/>
    </w:pPr>
    <w:rPr>
      <w:rFonts w:ascii="宋体" w:eastAsia="宋体"/>
      <w:b w:val="0"/>
      <w:bCs/>
      <w:color w:val="auto"/>
      <w:sz w:val="24"/>
    </w:rPr>
  </w:style>
  <w:style w:type="paragraph" w:customStyle="1" w:styleId="2036">
    <w:name w:val="我的大标题"/>
    <w:basedOn w:val="1"/>
    <w:qFormat/>
    <w:uiPriority w:val="99"/>
    <w:pPr>
      <w:spacing w:beforeAutospacing="1" w:afterAutospacing="1"/>
      <w:ind w:left="420" w:hanging="420"/>
    </w:pPr>
    <w:rPr>
      <w:rFonts w:ascii="Times New Roman" w:hAnsi="Times New Roman" w:eastAsia="宋体"/>
      <w:bCs/>
      <w:color w:val="auto"/>
      <w:kern w:val="2"/>
      <w:szCs w:val="21"/>
    </w:rPr>
  </w:style>
  <w:style w:type="paragraph" w:customStyle="1" w:styleId="2037">
    <w:name w:val="目录项"/>
    <w:basedOn w:val="1"/>
    <w:qFormat/>
    <w:uiPriority w:val="99"/>
    <w:pPr>
      <w:spacing w:beforeAutospacing="1" w:afterLines="200"/>
      <w:jc w:val="center"/>
    </w:pPr>
    <w:rPr>
      <w:rFonts w:ascii="Times New Roman" w:hAnsi="Times New Roman" w:eastAsia="黑体"/>
      <w:b w:val="0"/>
      <w:kern w:val="30"/>
      <w:sz w:val="30"/>
      <w:szCs w:val="30"/>
    </w:rPr>
  </w:style>
  <w:style w:type="paragraph" w:customStyle="1" w:styleId="2038">
    <w:name w:val="正文缩进 Char Char"/>
    <w:basedOn w:val="1"/>
    <w:next w:val="1"/>
    <w:qFormat/>
    <w:uiPriority w:val="99"/>
    <w:pPr>
      <w:widowControl/>
      <w:ind w:firstLine="420"/>
    </w:pPr>
    <w:rPr>
      <w:rFonts w:ascii="Times New Roman" w:hAnsi="Times New Roman" w:eastAsia="宋体"/>
      <w:b w:val="0"/>
      <w:color w:val="auto"/>
      <w:kern w:val="2"/>
    </w:rPr>
  </w:style>
  <w:style w:type="paragraph" w:customStyle="1" w:styleId="2039">
    <w:name w:val="附件(1)"/>
    <w:basedOn w:val="1"/>
    <w:qFormat/>
    <w:uiPriority w:val="99"/>
    <w:pPr>
      <w:tabs>
        <w:tab w:val="left" w:pos="840"/>
      </w:tabs>
      <w:spacing w:line="360" w:lineRule="auto"/>
      <w:ind w:left="425" w:hanging="425"/>
    </w:pPr>
    <w:rPr>
      <w:rFonts w:ascii="Times New Roman" w:hAnsi="Times New Roman" w:eastAsia="宋体"/>
      <w:b w:val="0"/>
      <w:color w:val="auto"/>
      <w:kern w:val="2"/>
      <w:sz w:val="24"/>
      <w:szCs w:val="24"/>
    </w:rPr>
  </w:style>
  <w:style w:type="paragraph" w:customStyle="1" w:styleId="2040">
    <w:name w:val="图形正文"/>
    <w:basedOn w:val="1"/>
    <w:qFormat/>
    <w:uiPriority w:val="99"/>
    <w:pPr>
      <w:framePr w:wrap="notBeside" w:vAnchor="margin" w:hAnchor="text" w:y="1"/>
      <w:autoSpaceDE w:val="0"/>
      <w:autoSpaceDN w:val="0"/>
      <w:adjustRightInd w:val="0"/>
      <w:spacing w:line="0" w:lineRule="atLeast"/>
      <w:jc w:val="center"/>
    </w:pPr>
    <w:rPr>
      <w:rFonts w:ascii="宋体" w:hAnsi="Times New Roman" w:eastAsia="宋体"/>
      <w:b w:val="0"/>
      <w:kern w:val="2"/>
      <w:sz w:val="15"/>
      <w:szCs w:val="14"/>
      <w:lang w:val="zh-CN"/>
    </w:rPr>
  </w:style>
  <w:style w:type="paragraph" w:customStyle="1" w:styleId="2041">
    <w:name w:val="样式 样式 正文段 + 段后: 0 磅 行距: 1.5 倍行距 + 首行缩进:  2 字符"/>
    <w:basedOn w:val="1"/>
    <w:qFormat/>
    <w:uiPriority w:val="99"/>
    <w:pPr>
      <w:widowControl/>
      <w:adjustRightInd w:val="0"/>
      <w:snapToGrid w:val="0"/>
      <w:spacing w:line="400" w:lineRule="exact"/>
      <w:ind w:left="420" w:firstLine="562" w:firstLineChars="200"/>
      <w:textAlignment w:val="bottom"/>
    </w:pPr>
    <w:rPr>
      <w:rFonts w:ascii="宋体" w:eastAsia="宋体" w:cs="宋体"/>
      <w:sz w:val="28"/>
      <w:szCs w:val="28"/>
    </w:rPr>
  </w:style>
  <w:style w:type="paragraph" w:customStyle="1" w:styleId="2042">
    <w:name w:val="小四 段落 宋体 Char Char"/>
    <w:basedOn w:val="1"/>
    <w:qFormat/>
    <w:uiPriority w:val="99"/>
    <w:pPr>
      <w:widowControl/>
      <w:spacing w:line="360" w:lineRule="auto"/>
      <w:ind w:left="420" w:firstLine="480" w:firstLineChars="200"/>
    </w:pPr>
    <w:rPr>
      <w:rFonts w:ascii="宋体" w:eastAsia="宋体"/>
      <w:b w:val="0"/>
      <w:color w:val="auto"/>
      <w:kern w:val="2"/>
      <w:sz w:val="24"/>
      <w:szCs w:val="24"/>
    </w:rPr>
  </w:style>
  <w:style w:type="paragraph" w:customStyle="1" w:styleId="2043">
    <w:name w:val="普通(Web)9"/>
    <w:basedOn w:val="1"/>
    <w:qFormat/>
    <w:uiPriority w:val="99"/>
    <w:pPr>
      <w:widowControl/>
      <w:spacing w:beforeAutospacing="1" w:afterAutospacing="1" w:line="360" w:lineRule="auto"/>
      <w:ind w:left="420"/>
      <w:jc w:val="left"/>
    </w:pPr>
    <w:rPr>
      <w:rFonts w:ascii="宋体" w:eastAsia="宋体" w:cs="宋体"/>
      <w:b w:val="0"/>
      <w:color w:val="auto"/>
      <w:szCs w:val="21"/>
    </w:rPr>
  </w:style>
  <w:style w:type="paragraph" w:customStyle="1" w:styleId="2044">
    <w:name w:val="正文符号1"/>
    <w:basedOn w:val="1985"/>
    <w:qFormat/>
    <w:uiPriority w:val="99"/>
    <w:pPr>
      <w:tabs>
        <w:tab w:val="left" w:pos="840"/>
        <w:tab w:val="left" w:pos="975"/>
        <w:tab w:val="left" w:pos="1080"/>
      </w:tabs>
      <w:ind w:left="975" w:hanging="340" w:firstLineChars="0"/>
    </w:pPr>
    <w:rPr>
      <w:kern w:val="44"/>
    </w:rPr>
  </w:style>
  <w:style w:type="paragraph" w:customStyle="1" w:styleId="2045">
    <w:name w:val="Char17"/>
    <w:basedOn w:val="1"/>
    <w:qFormat/>
    <w:uiPriority w:val="99"/>
    <w:pPr>
      <w:tabs>
        <w:tab w:val="left" w:pos="432"/>
      </w:tabs>
      <w:spacing w:beforeLines="50" w:afterLines="50"/>
      <w:ind w:left="432" w:hanging="432"/>
    </w:pPr>
    <w:rPr>
      <w:rFonts w:ascii="Times New Roman" w:hAnsi="Times New Roman" w:eastAsia="宋体"/>
      <w:b w:val="0"/>
      <w:color w:val="auto"/>
      <w:kern w:val="2"/>
      <w:sz w:val="24"/>
      <w:szCs w:val="24"/>
    </w:rPr>
  </w:style>
  <w:style w:type="paragraph" w:customStyle="1" w:styleId="2046">
    <w:name w:val="样式 样式 标题 2 + (中文) 宋体 小四 非加粗 段前: 0 磅 段后: 0 磅 行距: 单倍行距 + 行距: 固定值 2..."/>
    <w:basedOn w:val="1"/>
    <w:qFormat/>
    <w:uiPriority w:val="99"/>
    <w:pPr>
      <w:keepNext/>
      <w:keepLines/>
      <w:widowControl/>
      <w:spacing w:line="400" w:lineRule="atLeast"/>
      <w:ind w:left="360" w:hanging="420"/>
      <w:outlineLvl w:val="1"/>
    </w:pPr>
    <w:rPr>
      <w:rFonts w:ascii="Arial" w:hAnsi="Arial" w:eastAsia="宋体"/>
      <w:color w:val="auto"/>
      <w:kern w:val="2"/>
      <w:sz w:val="28"/>
      <w:szCs w:val="30"/>
    </w:rPr>
  </w:style>
  <w:style w:type="paragraph" w:customStyle="1" w:styleId="2047">
    <w:name w:val="剑鱼三"/>
    <w:basedOn w:val="1"/>
    <w:next w:val="1"/>
    <w:qFormat/>
    <w:uiPriority w:val="99"/>
    <w:pPr>
      <w:widowControl/>
      <w:spacing w:line="360" w:lineRule="auto"/>
      <w:ind w:left="840" w:hanging="420"/>
    </w:pPr>
    <w:rPr>
      <w:rFonts w:ascii="Arial" w:hAnsi="Arial" w:eastAsia="宋体"/>
      <w:color w:val="auto"/>
      <w:kern w:val="2"/>
      <w:szCs w:val="21"/>
    </w:rPr>
  </w:style>
  <w:style w:type="paragraph" w:customStyle="1" w:styleId="2048">
    <w:name w:val="标书标准正文"/>
    <w:basedOn w:val="1"/>
    <w:qFormat/>
    <w:uiPriority w:val="99"/>
    <w:pPr>
      <w:widowControl/>
      <w:spacing w:line="360" w:lineRule="auto"/>
      <w:ind w:left="420" w:firstLine="540"/>
    </w:pPr>
    <w:rPr>
      <w:rFonts w:ascii="Times New Roman" w:hAnsi="Times New Roman" w:eastAsia="宋体"/>
      <w:b w:val="0"/>
      <w:color w:val="auto"/>
      <w:sz w:val="24"/>
      <w:szCs w:val="24"/>
    </w:rPr>
  </w:style>
  <w:style w:type="paragraph" w:customStyle="1" w:styleId="2049">
    <w:name w:val="分发表内容"/>
    <w:basedOn w:val="1"/>
    <w:qFormat/>
    <w:uiPriority w:val="99"/>
    <w:pPr>
      <w:widowControl/>
      <w:spacing w:line="360" w:lineRule="auto"/>
      <w:ind w:left="420"/>
      <w:jc w:val="center"/>
    </w:pPr>
    <w:rPr>
      <w:rFonts w:ascii="昆仑仿宋" w:hAnsi="Times New Roman" w:eastAsia="昆仑仿宋"/>
      <w:b w:val="0"/>
      <w:color w:val="auto"/>
      <w:kern w:val="2"/>
    </w:rPr>
  </w:style>
  <w:style w:type="paragraph" w:customStyle="1" w:styleId="2050">
    <w:name w:val="style23"/>
    <w:basedOn w:val="1"/>
    <w:qFormat/>
    <w:uiPriority w:val="99"/>
    <w:pPr>
      <w:widowControl/>
      <w:spacing w:beforeAutospacing="1" w:afterAutospacing="1" w:line="360" w:lineRule="auto"/>
      <w:ind w:left="420"/>
      <w:jc w:val="left"/>
    </w:pPr>
    <w:rPr>
      <w:rFonts w:ascii="Arial Unicode MS" w:hAnsi="Arial Unicode MS" w:eastAsia="Arial Unicode MS" w:cs="Arial Unicode MS"/>
      <w:b w:val="0"/>
      <w:color w:val="auto"/>
      <w:sz w:val="18"/>
      <w:szCs w:val="18"/>
    </w:rPr>
  </w:style>
  <w:style w:type="paragraph" w:customStyle="1" w:styleId="2051">
    <w:name w:val="缩正文"/>
    <w:basedOn w:val="87"/>
    <w:qFormat/>
    <w:uiPriority w:val="99"/>
    <w:rPr>
      <w:rFonts w:ascii="仿宋_GB2312" w:eastAsia="仿宋_GB2312"/>
      <w:lang w:val="zh-CN"/>
    </w:rPr>
  </w:style>
  <w:style w:type="paragraph" w:customStyle="1" w:styleId="2052">
    <w:name w:val="样式 表格正文 + 两端对齐"/>
    <w:basedOn w:val="1"/>
    <w:qFormat/>
    <w:uiPriority w:val="99"/>
    <w:pPr>
      <w:widowControl/>
      <w:spacing w:line="300" w:lineRule="auto"/>
      <w:ind w:left="420"/>
    </w:pPr>
    <w:rPr>
      <w:rFonts w:ascii="Times New Roman" w:hAnsi="Times New Roman" w:eastAsia="宋体"/>
      <w:b w:val="0"/>
      <w:color w:val="auto"/>
      <w:kern w:val="2"/>
      <w:sz w:val="24"/>
    </w:rPr>
  </w:style>
  <w:style w:type="paragraph" w:customStyle="1" w:styleId="2053">
    <w:name w:val="样式 表内正文 + 居中 段前: 0.5 行"/>
    <w:basedOn w:val="1"/>
    <w:qFormat/>
    <w:uiPriority w:val="99"/>
    <w:pPr>
      <w:spacing w:beforeLines="50"/>
      <w:jc w:val="center"/>
    </w:pPr>
    <w:rPr>
      <w:rFonts w:ascii="Times New Roman" w:hAnsi="Times New Roman" w:eastAsia="宋体" w:cs="宋体"/>
      <w:b w:val="0"/>
      <w:color w:val="auto"/>
      <w:kern w:val="2"/>
    </w:rPr>
  </w:style>
  <w:style w:type="paragraph" w:customStyle="1" w:styleId="2054">
    <w:name w:val="插入对象"/>
    <w:basedOn w:val="1"/>
    <w:qFormat/>
    <w:uiPriority w:val="99"/>
    <w:pPr>
      <w:keepLines/>
      <w:adjustRightInd w:val="0"/>
      <w:spacing w:line="354" w:lineRule="auto"/>
      <w:jc w:val="center"/>
      <w:textAlignment w:val="baseline"/>
    </w:pPr>
    <w:rPr>
      <w:rFonts w:ascii="宋体" w:hAnsi="Times New Roman" w:eastAsia="宋体"/>
      <w:b w:val="0"/>
      <w:color w:val="auto"/>
      <w:sz w:val="18"/>
    </w:rPr>
  </w:style>
  <w:style w:type="paragraph" w:customStyle="1" w:styleId="2055">
    <w:name w:val="正文(悬挂缩进)"/>
    <w:qFormat/>
    <w:uiPriority w:val="99"/>
    <w:pPr>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2056">
    <w:name w:val="自用 + 首行缩进"/>
    <w:basedOn w:val="1"/>
    <w:qFormat/>
    <w:uiPriority w:val="99"/>
    <w:pPr>
      <w:adjustRightInd w:val="0"/>
      <w:spacing w:line="360" w:lineRule="auto"/>
      <w:ind w:firstLine="200" w:firstLineChars="200"/>
      <w:textAlignment w:val="baseline"/>
    </w:pPr>
    <w:rPr>
      <w:rFonts w:ascii="Times New Roman" w:hAnsi="Times New Roman" w:eastAsia="宋体" w:cs="宋体"/>
      <w:b w:val="0"/>
      <w:color w:val="auto"/>
      <w:kern w:val="2"/>
    </w:rPr>
  </w:style>
  <w:style w:type="paragraph" w:customStyle="1" w:styleId="2057">
    <w:name w:val="样式 标题 5 + 小四"/>
    <w:basedOn w:val="7"/>
    <w:qFormat/>
    <w:uiPriority w:val="99"/>
    <w:pPr>
      <w:tabs>
        <w:tab w:val="left" w:pos="225"/>
        <w:tab w:val="left" w:pos="780"/>
        <w:tab w:val="left" w:pos="1905"/>
      </w:tabs>
      <w:spacing w:beforeLines="50" w:afterLines="50"/>
      <w:ind w:left="780" w:leftChars="200" w:hanging="360" w:hangingChars="200"/>
    </w:pPr>
    <w:rPr>
      <w:rFonts w:ascii="Cambria" w:hAnsi="Cambria"/>
      <w:b w:val="0"/>
      <w:bCs w:val="0"/>
      <w:sz w:val="24"/>
    </w:rPr>
  </w:style>
  <w:style w:type="paragraph" w:customStyle="1" w:styleId="2058">
    <w:name w:val="number"/>
    <w:basedOn w:val="1"/>
    <w:qFormat/>
    <w:uiPriority w:val="99"/>
    <w:pPr>
      <w:tabs>
        <w:tab w:val="left" w:pos="360"/>
      </w:tabs>
      <w:spacing w:beforeLines="20" w:afterLines="30" w:line="360" w:lineRule="auto"/>
    </w:pPr>
    <w:rPr>
      <w:rFonts w:ascii="Arial" w:hAnsi="Arial" w:eastAsia="宋体"/>
      <w:b w:val="0"/>
      <w:color w:val="auto"/>
      <w:kern w:val="2"/>
      <w:sz w:val="24"/>
      <w:szCs w:val="24"/>
    </w:rPr>
  </w:style>
  <w:style w:type="paragraph" w:customStyle="1" w:styleId="2059">
    <w:name w:val="graytext"/>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060">
    <w:name w:val="符号标号"/>
    <w:basedOn w:val="1"/>
    <w:qFormat/>
    <w:uiPriority w:val="99"/>
    <w:pPr>
      <w:widowControl/>
      <w:tabs>
        <w:tab w:val="left" w:pos="720"/>
      </w:tabs>
      <w:spacing w:line="340" w:lineRule="exact"/>
      <w:ind w:left="720" w:hanging="360"/>
      <w:jc w:val="left"/>
    </w:pPr>
    <w:rPr>
      <w:rFonts w:ascii="楷体_GB2312" w:hAnsi="Calibri" w:eastAsia="楷体_GB2312"/>
      <w:b w:val="0"/>
      <w:color w:val="auto"/>
      <w:sz w:val="24"/>
      <w:szCs w:val="22"/>
      <w:lang w:eastAsia="en-US" w:bidi="en-US"/>
    </w:rPr>
  </w:style>
  <w:style w:type="paragraph" w:customStyle="1" w:styleId="2061">
    <w:name w:val="CM81"/>
    <w:basedOn w:val="1"/>
    <w:next w:val="1"/>
    <w:qFormat/>
    <w:uiPriority w:val="99"/>
    <w:pPr>
      <w:autoSpaceDE w:val="0"/>
      <w:autoSpaceDN w:val="0"/>
      <w:adjustRightInd w:val="0"/>
      <w:spacing w:afterLines="50" w:line="360" w:lineRule="auto"/>
      <w:ind w:right="142" w:firstLine="480" w:firstLineChars="200"/>
      <w:jc w:val="left"/>
    </w:pPr>
    <w:rPr>
      <w:rFonts w:ascii="宋体" w:eastAsia="宋体"/>
      <w:b w:val="0"/>
      <w:color w:val="auto"/>
      <w:sz w:val="24"/>
      <w:szCs w:val="24"/>
    </w:rPr>
  </w:style>
  <w:style w:type="paragraph" w:customStyle="1" w:styleId="2062">
    <w:name w:val="样式 样式1 + 两端对齐 左侧:  0 厘米"/>
    <w:basedOn w:val="1"/>
    <w:qFormat/>
    <w:uiPriority w:val="99"/>
    <w:pPr>
      <w:numPr>
        <w:ilvl w:val="0"/>
        <w:numId w:val="29"/>
      </w:numPr>
      <w:tabs>
        <w:tab w:val="left" w:pos="360"/>
        <w:tab w:val="left" w:pos="420"/>
      </w:tabs>
      <w:ind w:left="420" w:hanging="420"/>
    </w:pPr>
    <w:rPr>
      <w:rFonts w:ascii="Calibri" w:hAnsi="Calibri" w:eastAsia="宋体"/>
      <w:b w:val="0"/>
      <w:color w:val="auto"/>
      <w:kern w:val="2"/>
      <w:szCs w:val="24"/>
    </w:rPr>
  </w:style>
  <w:style w:type="paragraph" w:customStyle="1" w:styleId="2063">
    <w:name w:val="Normal1"/>
    <w:qFormat/>
    <w:uiPriority w:val="99"/>
    <w:pPr>
      <w:widowControl w:val="0"/>
      <w:adjustRightInd w:val="0"/>
      <w:spacing w:line="315" w:lineRule="atLeast"/>
      <w:jc w:val="both"/>
      <w:textAlignment w:val="baseline"/>
    </w:pPr>
    <w:rPr>
      <w:rFonts w:ascii="宋体" w:hAnsi="Times New Roman" w:eastAsia="宋体" w:cs="Times New Roman"/>
      <w:sz w:val="24"/>
      <w:szCs w:val="24"/>
      <w:lang w:val="en-US" w:eastAsia="zh-CN" w:bidi="ar-SA"/>
    </w:rPr>
  </w:style>
  <w:style w:type="paragraph" w:customStyle="1" w:styleId="2064">
    <w:name w:val="--规划正文"/>
    <w:basedOn w:val="1"/>
    <w:qFormat/>
    <w:uiPriority w:val="99"/>
    <w:pPr>
      <w:spacing w:line="360" w:lineRule="auto"/>
      <w:ind w:firstLine="200" w:firstLineChars="200"/>
    </w:pPr>
    <w:rPr>
      <w:rFonts w:ascii="Times New Roman" w:hAnsi="Times New Roman" w:eastAsia="宋体"/>
      <w:b w:val="0"/>
      <w:color w:val="auto"/>
      <w:kern w:val="2"/>
    </w:rPr>
  </w:style>
  <w:style w:type="paragraph" w:customStyle="1" w:styleId="2065">
    <w:name w:val="列出段落[858D7CFB-ED40-4347-BF05-701D383B685F][858D7CFB-ED40-4347-BF05-701D383B685F][858D7CFB-ED40-4347-BF05-701D383B685F][858D7CFB-ED40-4347-BF05-701D383B685F]"/>
    <w:basedOn w:val="1"/>
    <w:qFormat/>
    <w:uiPriority w:val="99"/>
    <w:pPr>
      <w:spacing w:line="360" w:lineRule="auto"/>
      <w:ind w:left="720"/>
    </w:pPr>
    <w:rPr>
      <w:rFonts w:ascii="Times New Roman" w:hAnsi="Times New Roman" w:eastAsia="宋体"/>
      <w:b w:val="0"/>
      <w:color w:val="auto"/>
      <w:kern w:val="2"/>
      <w:sz w:val="24"/>
      <w:szCs w:val="21"/>
    </w:rPr>
  </w:style>
  <w:style w:type="paragraph" w:customStyle="1" w:styleId="2066">
    <w:name w:val="BFDB239797424B1EBA6C4753EC568DC8"/>
    <w:qFormat/>
    <w:uiPriority w:val="99"/>
    <w:pPr>
      <w:spacing w:after="200" w:line="276" w:lineRule="auto"/>
    </w:pPr>
    <w:rPr>
      <w:rFonts w:ascii="Calibri" w:hAnsi="Calibri" w:eastAsia="宋体" w:cs="Times New Roman"/>
      <w:sz w:val="22"/>
      <w:lang w:val="en-US" w:eastAsia="en-US" w:bidi="ar-SA"/>
    </w:rPr>
  </w:style>
  <w:style w:type="paragraph" w:customStyle="1" w:styleId="2067">
    <w:name w:val="正5"/>
    <w:basedOn w:val="1"/>
    <w:next w:val="86"/>
    <w:qFormat/>
    <w:uiPriority w:val="99"/>
    <w:pPr>
      <w:widowControl/>
      <w:spacing w:line="460" w:lineRule="exact"/>
      <w:jc w:val="center"/>
    </w:pPr>
    <w:rPr>
      <w:rFonts w:hAnsi="Times New Roman"/>
      <w:b w:val="0"/>
      <w:color w:val="auto"/>
      <w:sz w:val="24"/>
    </w:rPr>
  </w:style>
  <w:style w:type="paragraph" w:customStyle="1" w:styleId="2068">
    <w:name w:val="编号，四号"/>
    <w:basedOn w:val="1"/>
    <w:qFormat/>
    <w:uiPriority w:val="99"/>
    <w:pPr>
      <w:numPr>
        <w:ilvl w:val="0"/>
        <w:numId w:val="30"/>
      </w:numPr>
      <w:spacing w:line="360" w:lineRule="auto"/>
    </w:pPr>
    <w:rPr>
      <w:rFonts w:ascii="Times New Roman" w:hAnsi="Times New Roman" w:eastAsia="宋体" w:cs="宋体"/>
      <w:b w:val="0"/>
      <w:color w:val="auto"/>
      <w:kern w:val="2"/>
      <w:sz w:val="28"/>
    </w:rPr>
  </w:style>
  <w:style w:type="paragraph" w:customStyle="1" w:styleId="2069">
    <w:name w:val="样式9"/>
    <w:basedOn w:val="1"/>
    <w:qFormat/>
    <w:uiPriority w:val="99"/>
    <w:pPr>
      <w:spacing w:line="360" w:lineRule="auto"/>
      <w:ind w:firstLine="200" w:firstLineChars="200"/>
    </w:pPr>
    <w:rPr>
      <w:rFonts w:ascii="Times New Roman" w:hAnsi="Times New Roman" w:eastAsia="宋体"/>
      <w:b w:val="0"/>
      <w:color w:val="auto"/>
      <w:kern w:val="2"/>
      <w:sz w:val="24"/>
      <w:szCs w:val="24"/>
    </w:rPr>
  </w:style>
  <w:style w:type="paragraph" w:customStyle="1" w:styleId="2070">
    <w:name w:val="Char Char1 Char Char Char Char Char Char1"/>
    <w:basedOn w:val="1"/>
    <w:qFormat/>
    <w:uiPriority w:val="99"/>
    <w:pPr>
      <w:widowControl/>
      <w:spacing w:line="240" w:lineRule="exact"/>
      <w:jc w:val="left"/>
    </w:pPr>
    <w:rPr>
      <w:rFonts w:ascii="Verdana" w:hAnsi="Verdana"/>
      <w:b w:val="0"/>
      <w:color w:val="auto"/>
      <w:sz w:val="24"/>
      <w:lang w:eastAsia="en-US"/>
    </w:rPr>
  </w:style>
  <w:style w:type="paragraph" w:customStyle="1" w:styleId="2071">
    <w:name w:val="内容标题"/>
    <w:basedOn w:val="6"/>
    <w:next w:val="86"/>
    <w:qFormat/>
    <w:uiPriority w:val="99"/>
    <w:pPr>
      <w:numPr>
        <w:ilvl w:val="0"/>
        <w:numId w:val="31"/>
      </w:numPr>
      <w:tabs>
        <w:tab w:val="left" w:pos="225"/>
        <w:tab w:val="left" w:pos="397"/>
        <w:tab w:val="left" w:pos="1485"/>
      </w:tabs>
      <w:spacing w:before="0" w:after="0" w:line="360" w:lineRule="auto"/>
      <w:ind w:left="397" w:hanging="397"/>
    </w:pPr>
    <w:rPr>
      <w:rFonts w:ascii="Times New Roman" w:hAnsi="Times New Roman"/>
      <w:b w:val="0"/>
      <w:bCs w:val="0"/>
      <w:sz w:val="24"/>
      <w:szCs w:val="20"/>
    </w:rPr>
  </w:style>
  <w:style w:type="paragraph" w:customStyle="1" w:styleId="2072">
    <w:name w:val="资历"/>
    <w:basedOn w:val="1"/>
    <w:qFormat/>
    <w:uiPriority w:val="99"/>
    <w:pPr>
      <w:numPr>
        <w:ilvl w:val="0"/>
        <w:numId w:val="32"/>
      </w:numPr>
      <w:tabs>
        <w:tab w:val="left" w:pos="525"/>
        <w:tab w:val="left" w:pos="757"/>
      </w:tabs>
      <w:spacing w:beforeLines="50" w:afterLines="50"/>
    </w:pPr>
    <w:rPr>
      <w:rFonts w:ascii="宋体" w:eastAsia="宋体"/>
      <w:b w:val="0"/>
      <w:bCs/>
      <w:color w:val="auto"/>
      <w:kern w:val="2"/>
      <w:sz w:val="24"/>
    </w:rPr>
  </w:style>
  <w:style w:type="paragraph" w:customStyle="1" w:styleId="2073">
    <w:name w:val="简介"/>
    <w:basedOn w:val="1"/>
    <w:qFormat/>
    <w:uiPriority w:val="99"/>
    <w:pPr>
      <w:numPr>
        <w:ilvl w:val="0"/>
        <w:numId w:val="33"/>
      </w:numPr>
      <w:tabs>
        <w:tab w:val="left" w:pos="525"/>
      </w:tabs>
      <w:spacing w:beforeLines="50" w:afterLines="50"/>
    </w:pPr>
    <w:rPr>
      <w:rFonts w:ascii="宋体" w:eastAsia="宋体"/>
      <w:b w:val="0"/>
      <w:bCs/>
      <w:color w:val="auto"/>
      <w:kern w:val="2"/>
      <w:sz w:val="24"/>
    </w:rPr>
  </w:style>
  <w:style w:type="paragraph" w:customStyle="1" w:styleId="2074">
    <w:name w:val="正文标号"/>
    <w:basedOn w:val="1"/>
    <w:qFormat/>
    <w:uiPriority w:val="99"/>
    <w:pPr>
      <w:numPr>
        <w:ilvl w:val="0"/>
        <w:numId w:val="34"/>
      </w:numPr>
      <w:tabs>
        <w:tab w:val="left" w:pos="1545"/>
      </w:tabs>
      <w:autoSpaceDE w:val="0"/>
      <w:autoSpaceDN w:val="0"/>
      <w:adjustRightInd w:val="0"/>
      <w:spacing w:line="309" w:lineRule="auto"/>
    </w:pPr>
    <w:rPr>
      <w:rFonts w:ascii="Times New Roman" w:hAnsi="Times New Roman" w:eastAsia="宋体"/>
      <w:b w:val="0"/>
      <w:color w:val="auto"/>
      <w:kern w:val="2"/>
    </w:rPr>
  </w:style>
  <w:style w:type="paragraph" w:customStyle="1" w:styleId="2075">
    <w:name w:val="文中小框题"/>
    <w:basedOn w:val="1"/>
    <w:qFormat/>
    <w:uiPriority w:val="99"/>
    <w:pPr>
      <w:adjustRightInd w:val="0"/>
      <w:snapToGrid w:val="0"/>
      <w:spacing w:line="360" w:lineRule="auto"/>
      <w:jc w:val="left"/>
    </w:pPr>
    <w:rPr>
      <w:rFonts w:ascii="Times New Roman" w:hAnsi="Times New Roman" w:eastAsia="宋体"/>
      <w:color w:val="auto"/>
      <w:kern w:val="2"/>
      <w:sz w:val="24"/>
      <w:szCs w:val="24"/>
    </w:rPr>
  </w:style>
  <w:style w:type="paragraph" w:customStyle="1" w:styleId="2076">
    <w:name w:val="Standard"/>
    <w:qFormat/>
    <w:uiPriority w:val="99"/>
    <w:pPr>
      <w:ind w:left="851"/>
    </w:pPr>
    <w:rPr>
      <w:rFonts w:ascii="Times New Roman" w:hAnsi="Times New Roman" w:eastAsia="宋体" w:cs="Angsana New"/>
      <w:sz w:val="22"/>
      <w:szCs w:val="22"/>
      <w:lang w:val="en-GB" w:eastAsia="ko-KR" w:bidi="th-TH"/>
    </w:rPr>
  </w:style>
  <w:style w:type="paragraph" w:customStyle="1" w:styleId="2077">
    <w:name w:val="正文(小四)"/>
    <w:basedOn w:val="1"/>
    <w:qFormat/>
    <w:uiPriority w:val="99"/>
    <w:pPr>
      <w:tabs>
        <w:tab w:val="left" w:pos="720"/>
      </w:tabs>
      <w:spacing w:line="360" w:lineRule="auto"/>
      <w:ind w:left="425"/>
    </w:pPr>
    <w:rPr>
      <w:rFonts w:ascii="Times New Roman" w:hAnsi="Times New Roman" w:eastAsia="宋体"/>
      <w:b w:val="0"/>
      <w:color w:val="auto"/>
      <w:kern w:val="2"/>
      <w:sz w:val="24"/>
    </w:rPr>
  </w:style>
  <w:style w:type="paragraph" w:customStyle="1" w:styleId="2078">
    <w:name w:val="Char Char Char Char Char1 Char Char Char Char3"/>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079">
    <w:name w:val="Char Char Char Char Char1 Char Char Char Char1"/>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080">
    <w:name w:val="样式 标题 2标题 2 Char Char Char Char + 宋体 三号 两端对齐"/>
    <w:basedOn w:val="5"/>
    <w:qFormat/>
    <w:uiPriority w:val="99"/>
    <w:pPr>
      <w:widowControl/>
      <w:tabs>
        <w:tab w:val="left" w:pos="225"/>
        <w:tab w:val="left" w:pos="645"/>
        <w:tab w:val="left" w:pos="840"/>
      </w:tabs>
      <w:adjustRightInd w:val="0"/>
      <w:snapToGrid w:val="0"/>
      <w:spacing w:before="0" w:after="0" w:line="415" w:lineRule="auto"/>
      <w:ind w:left="840" w:hanging="420"/>
      <w:contextualSpacing/>
    </w:pPr>
    <w:rPr>
      <w:rFonts w:ascii="宋体" w:hAnsi="宋体" w:eastAsia="宋体" w:cs="宋体"/>
      <w:color w:val="auto"/>
      <w:kern w:val="44"/>
      <w:szCs w:val="20"/>
    </w:rPr>
  </w:style>
  <w:style w:type="paragraph" w:customStyle="1" w:styleId="2081">
    <w:name w:val="Char7"/>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082">
    <w:name w:val="Char8"/>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083">
    <w:name w:val="样式 样式 普通(网站) + 四号 首行缩进:  1.05 厘米 行距: 1.5 倍行距 + 首行缩进:  2 字符"/>
    <w:basedOn w:val="1"/>
    <w:qFormat/>
    <w:uiPriority w:val="99"/>
    <w:pPr>
      <w:spacing w:afterLines="50" w:line="360" w:lineRule="auto"/>
      <w:ind w:firstLine="200" w:firstLineChars="200"/>
    </w:pPr>
    <w:rPr>
      <w:rFonts w:ascii="宋体" w:eastAsia="宋体" w:cs="宋体"/>
      <w:b w:val="0"/>
      <w:color w:val="auto"/>
      <w:kern w:val="2"/>
      <w:sz w:val="24"/>
    </w:rPr>
  </w:style>
  <w:style w:type="paragraph" w:customStyle="1" w:styleId="2084">
    <w:name w:val="样式 正文首行缩进 2 + 左侧:  2 字符 首行缩进:  2 字符 边框:: (单实线 自动设置  0.5 磅 行宽)"/>
    <w:basedOn w:val="87"/>
    <w:qFormat/>
    <w:uiPriority w:val="99"/>
    <w:rPr>
      <w:rFonts w:ascii="仿宋_GB2312" w:eastAsia="仿宋_GB2312"/>
      <w:lang w:val="zh-CN"/>
    </w:rPr>
  </w:style>
  <w:style w:type="paragraph" w:customStyle="1" w:styleId="2085">
    <w:name w:val="样式 标题 2h22Header 2l2Level 2 HeadH2heading 2section:2Hea..."/>
    <w:basedOn w:val="5"/>
    <w:qFormat/>
    <w:uiPriority w:val="99"/>
    <w:pPr>
      <w:widowControl/>
      <w:tabs>
        <w:tab w:val="left" w:pos="225"/>
        <w:tab w:val="left" w:pos="645"/>
        <w:tab w:val="left" w:pos="720"/>
      </w:tabs>
      <w:adjustRightInd w:val="0"/>
      <w:snapToGrid w:val="0"/>
      <w:spacing w:before="0" w:after="0" w:line="240" w:lineRule="atLeast"/>
      <w:ind w:left="425" w:hanging="425"/>
      <w:jc w:val="left"/>
    </w:pPr>
    <w:rPr>
      <w:rFonts w:ascii="Palatino Linotype" w:hAnsi="Palatino Linotype" w:eastAsia="宋体"/>
      <w:color w:val="auto"/>
      <w:kern w:val="44"/>
      <w:sz w:val="30"/>
      <w:szCs w:val="26"/>
    </w:rPr>
  </w:style>
  <w:style w:type="paragraph" w:customStyle="1" w:styleId="2086">
    <w:name w:val="样式 标题 1Heading 0level 1Level 1 HeadH1heading 1section:1He..."/>
    <w:basedOn w:val="4"/>
    <w:qFormat/>
    <w:uiPriority w:val="99"/>
    <w:pPr>
      <w:pageBreakBefore/>
      <w:widowControl/>
      <w:tabs>
        <w:tab w:val="left" w:pos="1440"/>
      </w:tabs>
      <w:adjustRightInd w:val="0"/>
      <w:snapToGrid w:val="0"/>
      <w:spacing w:before="0" w:after="0" w:line="300" w:lineRule="auto"/>
      <w:ind w:left="425" w:hanging="425"/>
      <w:jc w:val="left"/>
    </w:pPr>
    <w:rPr>
      <w:rFonts w:ascii="Arial Unicode MS" w:hAnsi="Arial Unicode MS" w:eastAsia="华文宋体"/>
      <w:color w:val="auto"/>
      <w:sz w:val="32"/>
      <w:szCs w:val="20"/>
    </w:rPr>
  </w:style>
  <w:style w:type="paragraph" w:customStyle="1" w:styleId="2087">
    <w:name w:val="样式 标题 3H3h33rd level第一节3level_3PIM 3Level 3 HeadHeading..."/>
    <w:basedOn w:val="2"/>
    <w:qFormat/>
    <w:uiPriority w:val="99"/>
    <w:pPr>
      <w:tabs>
        <w:tab w:val="left" w:pos="225"/>
        <w:tab w:val="left" w:pos="720"/>
        <w:tab w:val="left" w:pos="1080"/>
      </w:tabs>
      <w:adjustRightInd w:val="0"/>
      <w:spacing w:before="0" w:after="0" w:line="415" w:lineRule="auto"/>
      <w:ind w:left="720" w:hanging="720"/>
    </w:pPr>
    <w:rPr>
      <w:rFonts w:ascii="Times New Roman" w:hAnsi="Times New Roman" w:eastAsia="黑体" w:cs="宋体"/>
      <w:b w:val="0"/>
      <w:bCs w:val="0"/>
      <w:color w:val="auto"/>
      <w:kern w:val="2"/>
      <w:sz w:val="21"/>
      <w:szCs w:val="20"/>
    </w:rPr>
  </w:style>
  <w:style w:type="paragraph" w:customStyle="1" w:styleId="2088">
    <w:name w:val="样式 标题 2标题 2 Char Char Char Char2nd levelh22Header 2l2Titr..."/>
    <w:basedOn w:val="5"/>
    <w:qFormat/>
    <w:uiPriority w:val="99"/>
    <w:pPr>
      <w:tabs>
        <w:tab w:val="left" w:pos="225"/>
        <w:tab w:val="left" w:pos="576"/>
        <w:tab w:val="left" w:pos="645"/>
        <w:tab w:val="left" w:pos="720"/>
      </w:tabs>
      <w:spacing w:before="0" w:after="0" w:line="300" w:lineRule="auto"/>
      <w:ind w:left="576" w:hanging="576"/>
      <w:jc w:val="left"/>
    </w:pPr>
    <w:rPr>
      <w:rFonts w:cs="宋体"/>
      <w:color w:val="auto"/>
      <w:kern w:val="2"/>
      <w:sz w:val="30"/>
      <w:szCs w:val="20"/>
    </w:rPr>
  </w:style>
  <w:style w:type="paragraph" w:customStyle="1" w:styleId="2089">
    <w:name w:val="样式 标题 1Heading 0H1PIM 1h1标书1H11H12H111H13H1121Header..."/>
    <w:basedOn w:val="4"/>
    <w:qFormat/>
    <w:uiPriority w:val="99"/>
    <w:pPr>
      <w:pageBreakBefore/>
      <w:tabs>
        <w:tab w:val="left" w:pos="432"/>
        <w:tab w:val="left" w:pos="1440"/>
      </w:tabs>
      <w:spacing w:before="0" w:after="0" w:line="260" w:lineRule="exact"/>
      <w:ind w:left="432" w:hanging="432"/>
    </w:pPr>
    <w:rPr>
      <w:rFonts w:ascii="Times New Roman" w:hAnsi="Times New Roman" w:eastAsia="华文宋体" w:cs="宋体"/>
      <w:color w:val="auto"/>
      <w:sz w:val="32"/>
      <w:szCs w:val="20"/>
    </w:rPr>
  </w:style>
  <w:style w:type="paragraph" w:customStyle="1" w:styleId="2090">
    <w:name w:val="样式 标题 33l3Level 3 HeadH3heading 3section:3h3Bold Headbh..."/>
    <w:basedOn w:val="2"/>
    <w:qFormat/>
    <w:uiPriority w:val="99"/>
    <w:pPr>
      <w:tabs>
        <w:tab w:val="left" w:pos="225"/>
        <w:tab w:val="left" w:pos="1080"/>
      </w:tabs>
      <w:adjustRightInd w:val="0"/>
      <w:snapToGrid w:val="0"/>
      <w:spacing w:before="0" w:after="0" w:line="300" w:lineRule="auto"/>
      <w:ind w:left="425" w:hanging="425"/>
      <w:textAlignment w:val="baseline"/>
    </w:pPr>
    <w:rPr>
      <w:rFonts w:ascii="宋体" w:eastAsiaTheme="majorEastAsia"/>
      <w:b w:val="0"/>
      <w:sz w:val="28"/>
      <w:szCs w:val="21"/>
    </w:rPr>
  </w:style>
  <w:style w:type="paragraph" w:customStyle="1" w:styleId="2091">
    <w:name w:val="样式 正文文本缩进 2 + 首行缩进:  2 字符 行距: 1.5 倍行距"/>
    <w:basedOn w:val="52"/>
    <w:qFormat/>
    <w:uiPriority w:val="99"/>
    <w:pPr>
      <w:widowControl w:val="0"/>
      <w:spacing w:beforeLines="40" w:afterLines="40" w:line="480" w:lineRule="auto"/>
      <w:ind w:left="420" w:leftChars="200" w:firstLine="420"/>
    </w:pPr>
    <w:rPr>
      <w:rFonts w:ascii="Times New Roman" w:hAnsi="Times New Roman" w:eastAsia="宋体"/>
      <w:b w:val="0"/>
      <w:color w:val="auto"/>
      <w:kern w:val="2"/>
      <w:szCs w:val="24"/>
    </w:rPr>
  </w:style>
  <w:style w:type="paragraph" w:customStyle="1" w:styleId="2092">
    <w:name w:val="表格编号"/>
    <w:basedOn w:val="1"/>
    <w:qFormat/>
    <w:uiPriority w:val="99"/>
    <w:pPr>
      <w:numPr>
        <w:ilvl w:val="0"/>
        <w:numId w:val="35"/>
      </w:numPr>
      <w:tabs>
        <w:tab w:val="left" w:pos="624"/>
      </w:tabs>
      <w:adjustRightInd w:val="0"/>
      <w:spacing w:beforeLines="50" w:line="360" w:lineRule="atLeast"/>
      <w:jc w:val="center"/>
      <w:textAlignment w:val="baseline"/>
    </w:pPr>
    <w:rPr>
      <w:rFonts w:ascii="Times New Roman" w:hAnsi="Times New Roman" w:eastAsia="宋体"/>
      <w:b w:val="0"/>
      <w:color w:val="auto"/>
      <w:sz w:val="24"/>
    </w:rPr>
  </w:style>
  <w:style w:type="paragraph" w:customStyle="1" w:styleId="2093">
    <w:name w:val="Body-IDC"/>
    <w:basedOn w:val="1"/>
    <w:qFormat/>
    <w:uiPriority w:val="99"/>
    <w:pPr>
      <w:widowControl/>
      <w:spacing w:line="260" w:lineRule="exact"/>
      <w:ind w:left="360" w:right="2160"/>
    </w:pPr>
    <w:rPr>
      <w:rFonts w:ascii="Arial" w:hAnsi="Arial" w:eastAsia="Times New Roman"/>
      <w:b w:val="0"/>
      <w:color w:val="auto"/>
      <w:sz w:val="18"/>
      <w:lang w:eastAsia="en-US"/>
    </w:rPr>
  </w:style>
  <w:style w:type="paragraph" w:customStyle="1" w:styleId="2094">
    <w:name w:val="Notes Text in Table"/>
    <w:qFormat/>
    <w:uiPriority w:val="99"/>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095">
    <w:name w:val="Notes Heading in Table"/>
    <w:next w:val="2094"/>
    <w:qFormat/>
    <w:uiPriority w:val="99"/>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096">
    <w:name w:val="样式 标题 2 + 宋体 三号 加粗"/>
    <w:basedOn w:val="5"/>
    <w:qFormat/>
    <w:uiPriority w:val="99"/>
    <w:pPr>
      <w:keepLines w:val="0"/>
      <w:widowControl/>
      <w:tabs>
        <w:tab w:val="left" w:pos="225"/>
        <w:tab w:val="left" w:pos="645"/>
        <w:tab w:val="left" w:pos="720"/>
        <w:tab w:val="left" w:pos="1476"/>
      </w:tabs>
      <w:spacing w:before="0" w:after="0" w:line="240" w:lineRule="auto"/>
      <w:ind w:left="1476" w:hanging="576"/>
    </w:pPr>
    <w:rPr>
      <w:rFonts w:ascii="宋体" w:hAnsi="宋体" w:eastAsia="宋体"/>
      <w:color w:val="auto"/>
      <w:szCs w:val="24"/>
    </w:rPr>
  </w:style>
  <w:style w:type="paragraph" w:customStyle="1" w:styleId="2097">
    <w:name w:val="I正文4号"/>
    <w:basedOn w:val="1"/>
    <w:qFormat/>
    <w:uiPriority w:val="99"/>
    <w:pPr>
      <w:spacing w:line="360" w:lineRule="auto"/>
      <w:ind w:firstLine="424" w:firstLineChars="202"/>
    </w:pPr>
    <w:rPr>
      <w:rFonts w:ascii="Times New Roman" w:hAnsi="Times New Roman" w:eastAsia="宋体" w:cs="宋体"/>
      <w:b w:val="0"/>
      <w:kern w:val="2"/>
      <w:szCs w:val="21"/>
    </w:rPr>
  </w:style>
  <w:style w:type="paragraph" w:customStyle="1" w:styleId="2098">
    <w:name w:val="A_TableSubhead"/>
    <w:basedOn w:val="1"/>
    <w:qFormat/>
    <w:uiPriority w:val="99"/>
    <w:pPr>
      <w:widowControl/>
      <w:jc w:val="left"/>
    </w:pPr>
    <w:rPr>
      <w:rFonts w:ascii="Arial Narrow" w:hAnsi="Arial Narrow" w:eastAsia="宋体"/>
      <w:bCs/>
      <w:color w:val="auto"/>
      <w:sz w:val="18"/>
      <w:lang w:eastAsia="en-US"/>
    </w:rPr>
  </w:style>
  <w:style w:type="paragraph" w:customStyle="1" w:styleId="2099">
    <w:name w:val="样式 楷体_GB2312 小四 黑色"/>
    <w:basedOn w:val="1"/>
    <w:qFormat/>
    <w:uiPriority w:val="99"/>
    <w:pPr>
      <w:spacing w:line="360" w:lineRule="auto"/>
      <w:ind w:firstLine="482" w:firstLineChars="200"/>
    </w:pPr>
    <w:rPr>
      <w:rFonts w:ascii="宋体" w:eastAsia="宋体" w:cs="宋体"/>
      <w:color w:val="auto"/>
      <w:kern w:val="2"/>
      <w:sz w:val="24"/>
    </w:rPr>
  </w:style>
  <w:style w:type="paragraph" w:customStyle="1" w:styleId="2100">
    <w:name w:val="（投）正文小四缩进"/>
    <w:basedOn w:val="1"/>
    <w:qFormat/>
    <w:uiPriority w:val="99"/>
    <w:pPr>
      <w:spacing w:line="360" w:lineRule="auto"/>
      <w:ind w:firstLine="480" w:firstLineChars="200"/>
    </w:pPr>
    <w:rPr>
      <w:rFonts w:ascii="Times New Roman" w:hAnsi="Times New Roman" w:eastAsia="宋体"/>
      <w:b w:val="0"/>
      <w:color w:val="auto"/>
      <w:kern w:val="2"/>
      <w:sz w:val="24"/>
      <w:szCs w:val="24"/>
    </w:rPr>
  </w:style>
  <w:style w:type="paragraph" w:customStyle="1" w:styleId="2101">
    <w:name w:val="页眉文档名称样式"/>
    <w:basedOn w:val="1"/>
    <w:qFormat/>
    <w:uiPriority w:val="99"/>
    <w:rPr>
      <w:rFonts w:ascii="Times New Roman" w:hAnsi="Times New Roman" w:eastAsia="宋体"/>
      <w:b w:val="0"/>
      <w:color w:val="auto"/>
      <w:kern w:val="2"/>
      <w:sz w:val="18"/>
      <w:szCs w:val="18"/>
    </w:rPr>
  </w:style>
  <w:style w:type="paragraph" w:customStyle="1" w:styleId="2102">
    <w:name w:val="页眉密级样式"/>
    <w:basedOn w:val="1"/>
    <w:qFormat/>
    <w:uiPriority w:val="99"/>
    <w:pPr>
      <w:jc w:val="right"/>
    </w:pPr>
    <w:rPr>
      <w:rFonts w:ascii="Times New Roman" w:hAnsi="Times New Roman" w:eastAsia="宋体"/>
      <w:b w:val="0"/>
      <w:color w:val="auto"/>
      <w:kern w:val="2"/>
      <w:sz w:val="18"/>
      <w:szCs w:val="18"/>
    </w:rPr>
  </w:style>
  <w:style w:type="paragraph" w:customStyle="1" w:styleId="2103">
    <w:name w:val="修订记录"/>
    <w:basedOn w:val="1"/>
    <w:qFormat/>
    <w:uiPriority w:val="99"/>
    <w:pPr>
      <w:pageBreakBefore/>
      <w:spacing w:line="360" w:lineRule="auto"/>
      <w:jc w:val="center"/>
    </w:pPr>
    <w:rPr>
      <w:rFonts w:ascii="Times New Roman" w:hAnsi="Times New Roman" w:eastAsia="黑体"/>
      <w:b w:val="0"/>
      <w:color w:val="auto"/>
      <w:kern w:val="2"/>
      <w:sz w:val="32"/>
      <w:szCs w:val="32"/>
    </w:rPr>
  </w:style>
  <w:style w:type="paragraph" w:customStyle="1" w:styleId="2104">
    <w:name w:val="封面表格文本"/>
    <w:basedOn w:val="1"/>
    <w:qFormat/>
    <w:uiPriority w:val="99"/>
    <w:pPr>
      <w:jc w:val="center"/>
    </w:pPr>
    <w:rPr>
      <w:rFonts w:ascii="Times New Roman" w:hAnsi="Times New Roman" w:eastAsia="宋体"/>
      <w:b w:val="0"/>
      <w:color w:val="auto"/>
      <w:kern w:val="2"/>
      <w:szCs w:val="24"/>
    </w:rPr>
  </w:style>
  <w:style w:type="paragraph" w:customStyle="1" w:styleId="2105">
    <w:name w:val="封面公司名称"/>
    <w:basedOn w:val="1"/>
    <w:qFormat/>
    <w:uiPriority w:val="99"/>
    <w:pPr>
      <w:spacing w:line="360" w:lineRule="auto"/>
      <w:jc w:val="center"/>
    </w:pPr>
    <w:rPr>
      <w:rFonts w:ascii="Times New Roman" w:hAnsi="Times New Roman" w:eastAsia="黑体"/>
      <w:b w:val="0"/>
      <w:color w:val="auto"/>
      <w:kern w:val="2"/>
      <w:sz w:val="32"/>
      <w:szCs w:val="32"/>
    </w:rPr>
  </w:style>
  <w:style w:type="paragraph" w:customStyle="1" w:styleId="2106">
    <w:name w:val="heading1"/>
    <w:basedOn w:val="1"/>
    <w:qFormat/>
    <w:uiPriority w:val="99"/>
    <w:pPr>
      <w:widowControl/>
      <w:tabs>
        <w:tab w:val="left" w:pos="450"/>
        <w:tab w:val="left" w:pos="1080"/>
        <w:tab w:val="left" w:pos="1800"/>
        <w:tab w:val="left" w:pos="2610"/>
      </w:tabs>
      <w:spacing w:line="360" w:lineRule="auto"/>
      <w:jc w:val="left"/>
    </w:pPr>
    <w:rPr>
      <w:rFonts w:ascii="Arial" w:hAnsi="Arial" w:eastAsia="宋体"/>
      <w:b w:val="0"/>
      <w:color w:val="auto"/>
    </w:rPr>
  </w:style>
  <w:style w:type="paragraph" w:customStyle="1" w:styleId="2107">
    <w:name w:val="样式 Default + 左侧:  0.48 厘米 首行缩进:  0.95 厘米 右侧:  0.01 厘米 行距: 最小值..."/>
    <w:basedOn w:val="205"/>
    <w:qFormat/>
    <w:uiPriority w:val="99"/>
    <w:pPr>
      <w:spacing w:line="360" w:lineRule="auto"/>
      <w:ind w:left="272" w:right="6" w:firstLine="539"/>
    </w:pPr>
    <w:rPr>
      <w:rFonts w:ascii="宋体" w:hAnsi="Calibri" w:eastAsia="宋体" w:cs="宋体"/>
    </w:rPr>
  </w:style>
  <w:style w:type="paragraph" w:customStyle="1" w:styleId="2108">
    <w:name w:val="样式 样式 CM15 + 黑色 + 首行缩进:  2 字符"/>
    <w:basedOn w:val="1"/>
    <w:qFormat/>
    <w:uiPriority w:val="99"/>
    <w:pPr>
      <w:autoSpaceDE w:val="0"/>
      <w:autoSpaceDN w:val="0"/>
      <w:adjustRightInd w:val="0"/>
      <w:spacing w:line="360" w:lineRule="auto"/>
      <w:ind w:firstLine="200" w:firstLineChars="200"/>
      <w:jc w:val="left"/>
    </w:pPr>
    <w:rPr>
      <w:rFonts w:ascii="宋体" w:hAnsi="Times New Roman" w:eastAsia="宋体" w:cs="宋体"/>
      <w:b w:val="0"/>
      <w:sz w:val="24"/>
      <w:szCs w:val="24"/>
    </w:rPr>
  </w:style>
  <w:style w:type="paragraph" w:customStyle="1" w:styleId="2109">
    <w:name w:val="样式 Text +"/>
    <w:basedOn w:val="1218"/>
    <w:qFormat/>
    <w:uiPriority w:val="99"/>
    <w:pPr>
      <w:tabs>
        <w:tab w:val="left" w:pos="1260"/>
        <w:tab w:val="clear" w:pos="0"/>
        <w:tab w:val="clear" w:pos="360"/>
      </w:tabs>
      <w:spacing w:afterLines="0"/>
      <w:ind w:left="0" w:firstLine="200" w:firstLineChars="200"/>
    </w:pPr>
  </w:style>
  <w:style w:type="paragraph" w:customStyle="1" w:styleId="2110">
    <w:name w:val="样式 标题 4Numbered Listl4+toc4l4I4h4heading 4Normal4heading...1"/>
    <w:basedOn w:val="6"/>
    <w:qFormat/>
    <w:uiPriority w:val="99"/>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宋体" w:hAnsi="Arial" w:cs="宋体"/>
      <w:b w:val="0"/>
      <w:bCs w:val="0"/>
      <w:kern w:val="0"/>
      <w:sz w:val="24"/>
      <w:szCs w:val="20"/>
    </w:rPr>
  </w:style>
  <w:style w:type="paragraph" w:customStyle="1" w:styleId="2111">
    <w:name w:val="样式 标题 4Numbered Listl4+toc4l4I4h4heading 4Normal4heading..."/>
    <w:basedOn w:val="6"/>
    <w:qFormat/>
    <w:uiPriority w:val="99"/>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MS PGothic" w:hAnsi="MS PGothic" w:cs="宋体"/>
      <w:b w:val="0"/>
      <w:bCs w:val="0"/>
      <w:kern w:val="0"/>
      <w:sz w:val="24"/>
      <w:szCs w:val="20"/>
    </w:rPr>
  </w:style>
  <w:style w:type="paragraph" w:customStyle="1" w:styleId="2112">
    <w:name w:val="样式 标题 3section:3section:31section:32section:33section:34se..."/>
    <w:basedOn w:val="2"/>
    <w:qFormat/>
    <w:uiPriority w:val="99"/>
    <w:pPr>
      <w:keepNext w:val="0"/>
      <w:keepLines w:val="0"/>
      <w:tabs>
        <w:tab w:val="left" w:pos="225"/>
        <w:tab w:val="left" w:pos="1080"/>
      </w:tabs>
      <w:adjustRightInd w:val="0"/>
      <w:spacing w:before="0" w:after="0" w:line="300" w:lineRule="auto"/>
      <w:ind w:left="-180" w:hanging="425"/>
      <w:textAlignment w:val="baseline"/>
    </w:pPr>
    <w:rPr>
      <w:rFonts w:ascii="宋体" w:hAnsi="Times New Roman" w:cs="宋体" w:eastAsiaTheme="majorEastAsia"/>
      <w:snapToGrid w:val="0"/>
      <w:color w:val="auto"/>
      <w:sz w:val="21"/>
      <w:szCs w:val="20"/>
    </w:rPr>
  </w:style>
  <w:style w:type="paragraph" w:customStyle="1" w:styleId="2113">
    <w:name w:val="样式 标题 6PIM 6H6h6l6hsmsubmodule headingL6ITT t6PA Append..."/>
    <w:basedOn w:val="8"/>
    <w:qFormat/>
    <w:uiPriority w:val="99"/>
    <w:pPr>
      <w:tabs>
        <w:tab w:val="left" w:pos="225"/>
        <w:tab w:val="left" w:pos="2325"/>
      </w:tabs>
      <w:spacing w:before="124" w:after="124" w:line="360" w:lineRule="auto"/>
      <w:ind w:left="-180"/>
      <w:jc w:val="left"/>
    </w:pPr>
    <w:rPr>
      <w:rFonts w:ascii="Times New Roman" w:hAnsi="Times New Roman" w:cs="宋体"/>
      <w:bCs w:val="0"/>
      <w:kern w:val="0"/>
    </w:rPr>
  </w:style>
  <w:style w:type="paragraph" w:customStyle="1" w:styleId="2114">
    <w:name w:val="样式 (西文) Courier New (复杂文种) Courier New 首行缩进:  21 磅"/>
    <w:basedOn w:val="1"/>
    <w:qFormat/>
    <w:uiPriority w:val="99"/>
    <w:pPr>
      <w:spacing w:line="360" w:lineRule="auto"/>
      <w:ind w:firstLine="420"/>
    </w:pPr>
    <w:rPr>
      <w:rFonts w:ascii="Courier New" w:hAnsi="Courier New" w:eastAsia="宋体" w:cs="Courier New"/>
      <w:b w:val="0"/>
      <w:color w:val="auto"/>
      <w:kern w:val="2"/>
      <w:sz w:val="24"/>
      <w:szCs w:val="24"/>
    </w:rPr>
  </w:style>
  <w:style w:type="paragraph" w:customStyle="1" w:styleId="2115">
    <w:name w:val="样式 标题 2 + 宋体 五号 行距: 单倍行距"/>
    <w:basedOn w:val="5"/>
    <w:qFormat/>
    <w:uiPriority w:val="99"/>
    <w:pPr>
      <w:tabs>
        <w:tab w:val="left" w:pos="225"/>
        <w:tab w:val="left" w:pos="645"/>
        <w:tab w:val="left" w:pos="720"/>
      </w:tabs>
      <w:adjustRightInd w:val="0"/>
      <w:spacing w:before="0" w:after="0" w:line="240" w:lineRule="auto"/>
      <w:ind w:hanging="425"/>
      <w:jc w:val="left"/>
      <w:textAlignment w:val="baseline"/>
    </w:pPr>
    <w:rPr>
      <w:rFonts w:ascii="宋体" w:hAnsi="宋体" w:eastAsia="宋体" w:cs="宋体"/>
      <w:color w:val="auto"/>
      <w:sz w:val="21"/>
      <w:szCs w:val="20"/>
    </w:rPr>
  </w:style>
  <w:style w:type="paragraph" w:customStyle="1" w:styleId="2116">
    <w:name w:val="cgnorm"/>
    <w:basedOn w:val="1"/>
    <w:qFormat/>
    <w:uiPriority w:val="99"/>
    <w:pPr>
      <w:widowControl/>
      <w:spacing w:beforeAutospacing="1" w:afterAutospacing="1"/>
      <w:jc w:val="left"/>
    </w:pPr>
    <w:rPr>
      <w:rFonts w:ascii="宋体" w:eastAsia="宋体"/>
      <w:b w:val="0"/>
      <w:color w:val="auto"/>
      <w:sz w:val="24"/>
      <w:szCs w:val="24"/>
    </w:rPr>
  </w:style>
  <w:style w:type="paragraph" w:customStyle="1" w:styleId="2117">
    <w:name w:val="亿讯正文"/>
    <w:basedOn w:val="1"/>
    <w:qFormat/>
    <w:uiPriority w:val="99"/>
    <w:pPr>
      <w:spacing w:line="360" w:lineRule="auto"/>
      <w:ind w:firstLine="200" w:firstLineChars="200"/>
    </w:pPr>
    <w:rPr>
      <w:rFonts w:ascii="Times New Roman" w:hAnsi="Times New Roman" w:eastAsia="宋体"/>
      <w:b w:val="0"/>
      <w:color w:val="auto"/>
      <w:kern w:val="2"/>
      <w:sz w:val="24"/>
    </w:rPr>
  </w:style>
  <w:style w:type="paragraph" w:customStyle="1" w:styleId="2118">
    <w:name w:val="Bullets 1"/>
    <w:basedOn w:val="1"/>
    <w:qFormat/>
    <w:uiPriority w:val="99"/>
    <w:pPr>
      <w:widowControl/>
      <w:numPr>
        <w:ilvl w:val="0"/>
        <w:numId w:val="36"/>
      </w:numPr>
      <w:tabs>
        <w:tab w:val="left" w:pos="360"/>
      </w:tabs>
      <w:spacing w:line="280" w:lineRule="atLeast"/>
      <w:ind w:right="29" w:firstLine="0"/>
    </w:pPr>
    <w:rPr>
      <w:rFonts w:ascii="Arial" w:hAnsi="Arial" w:eastAsia="宋体"/>
      <w:b w:val="0"/>
      <w:iCs/>
      <w:sz w:val="20"/>
      <w:lang w:val="en-AU" w:eastAsia="en-US"/>
    </w:rPr>
  </w:style>
  <w:style w:type="paragraph" w:customStyle="1" w:styleId="2119">
    <w:name w:val="Response Bullet"/>
    <w:basedOn w:val="1"/>
    <w:qFormat/>
    <w:uiPriority w:val="99"/>
    <w:pPr>
      <w:widowControl/>
      <w:numPr>
        <w:ilvl w:val="0"/>
        <w:numId w:val="37"/>
      </w:numPr>
      <w:tabs>
        <w:tab w:val="left" w:pos="-1080"/>
      </w:tabs>
      <w:ind w:left="2160" w:hanging="720"/>
      <w:jc w:val="left"/>
    </w:pPr>
    <w:rPr>
      <w:rFonts w:ascii="Arial" w:hAnsi="Arial" w:eastAsia="宋体" w:cs="Arial"/>
      <w:b w:val="0"/>
      <w:color w:val="0000FF"/>
      <w:sz w:val="20"/>
      <w:lang w:val="en-GB" w:eastAsia="en-US"/>
    </w:rPr>
  </w:style>
  <w:style w:type="paragraph" w:customStyle="1" w:styleId="2120">
    <w:name w:val="118"/>
    <w:basedOn w:val="1"/>
    <w:qFormat/>
    <w:uiPriority w:val="99"/>
    <w:pPr>
      <w:spacing w:beforeAutospacing="1" w:afterAutospacing="1"/>
    </w:pPr>
    <w:rPr>
      <w:rFonts w:ascii="宋体" w:eastAsia="宋体"/>
      <w:b w:val="0"/>
      <w:color w:val="auto"/>
      <w:kern w:val="2"/>
      <w:sz w:val="24"/>
      <w:szCs w:val="24"/>
    </w:rPr>
  </w:style>
  <w:style w:type="paragraph" w:customStyle="1" w:styleId="2121">
    <w:name w:val="样式 样式 正文文本缩进正文小标题正文文字首行缩进HD正文1 + (西文) 宋体 黑色1 + 首行缩进:  2 字符6"/>
    <w:basedOn w:val="2122"/>
    <w:qFormat/>
    <w:uiPriority w:val="99"/>
    <w:pPr>
      <w:spacing w:line="360" w:lineRule="auto"/>
      <w:ind w:firstLine="200"/>
    </w:pPr>
    <w:rPr>
      <w:rFonts w:cs="宋体"/>
      <w:szCs w:val="20"/>
    </w:rPr>
  </w:style>
  <w:style w:type="paragraph" w:customStyle="1" w:styleId="2122">
    <w:name w:val="样式 正文文本缩进正文小标题正文文字首行缩进HD正文1 + (西文) 宋体 黑色1"/>
    <w:basedOn w:val="35"/>
    <w:qFormat/>
    <w:uiPriority w:val="99"/>
    <w:pPr>
      <w:widowControl/>
      <w:spacing w:line="360" w:lineRule="atLeast"/>
      <w:ind w:left="0" w:leftChars="0" w:firstLine="440" w:firstLineChars="200"/>
    </w:pPr>
    <w:rPr>
      <w:rFonts w:ascii="宋体" w:eastAsia="宋体"/>
      <w:b w:val="0"/>
      <w:snapToGrid w:val="0"/>
      <w:sz w:val="24"/>
      <w:szCs w:val="24"/>
    </w:rPr>
  </w:style>
  <w:style w:type="paragraph" w:customStyle="1" w:styleId="2123">
    <w:name w:val="样式 样式 正文文本缩进正文小标题正文文字首行缩进HD正文1 + (西文) 宋体 黑色1 + 首行缩进:  2 字符5"/>
    <w:basedOn w:val="2122"/>
    <w:qFormat/>
    <w:uiPriority w:val="99"/>
    <w:pPr>
      <w:spacing w:line="360" w:lineRule="auto"/>
      <w:ind w:firstLine="200"/>
    </w:pPr>
    <w:rPr>
      <w:rFonts w:cs="宋体"/>
      <w:szCs w:val="20"/>
    </w:rPr>
  </w:style>
  <w:style w:type="paragraph" w:customStyle="1" w:styleId="2124">
    <w:name w:val="样式 样式 正文文本缩进正文小标题正文文字首行缩进HD正文1 + (西文) 宋体 黑色1 + 首行缩进:  2 字符4"/>
    <w:basedOn w:val="2122"/>
    <w:qFormat/>
    <w:uiPriority w:val="99"/>
    <w:pPr>
      <w:spacing w:line="360" w:lineRule="auto"/>
      <w:ind w:firstLine="200"/>
    </w:pPr>
    <w:rPr>
      <w:rFonts w:cs="宋体"/>
      <w:szCs w:val="20"/>
    </w:rPr>
  </w:style>
  <w:style w:type="paragraph" w:customStyle="1" w:styleId="2125">
    <w:name w:val="样式 样式 正文文本缩进正文小标题正文文字首行缩进HD正文1 + (西文) 宋体 黑色1 + 首行缩进:  2 字符3"/>
    <w:basedOn w:val="2122"/>
    <w:qFormat/>
    <w:uiPriority w:val="99"/>
    <w:pPr>
      <w:spacing w:line="360" w:lineRule="auto"/>
      <w:ind w:firstLine="200"/>
    </w:pPr>
    <w:rPr>
      <w:rFonts w:cs="宋体"/>
      <w:szCs w:val="20"/>
    </w:rPr>
  </w:style>
  <w:style w:type="paragraph" w:customStyle="1" w:styleId="2126">
    <w:name w:val="样式 样式 正文文本缩进正文小标题正文文字首行缩进HD正文1 + (西文) 宋体 黑色1 + 首行缩进:  2 字符2"/>
    <w:basedOn w:val="2122"/>
    <w:qFormat/>
    <w:uiPriority w:val="99"/>
    <w:pPr>
      <w:spacing w:line="360" w:lineRule="auto"/>
      <w:ind w:firstLine="200"/>
    </w:pPr>
    <w:rPr>
      <w:rFonts w:cs="宋体"/>
      <w:szCs w:val="20"/>
    </w:rPr>
  </w:style>
  <w:style w:type="paragraph" w:customStyle="1" w:styleId="2127">
    <w:name w:val="Body Text Keep"/>
    <w:basedOn w:val="34"/>
    <w:qFormat/>
    <w:uiPriority w:val="99"/>
    <w:rPr>
      <w:szCs w:val="24"/>
    </w:rPr>
  </w:style>
  <w:style w:type="paragraph" w:customStyle="1" w:styleId="2128">
    <w:name w:val="大特点"/>
    <w:basedOn w:val="1"/>
    <w:qFormat/>
    <w:uiPriority w:val="99"/>
    <w:pPr>
      <w:tabs>
        <w:tab w:val="left" w:pos="425"/>
      </w:tabs>
      <w:spacing w:line="360" w:lineRule="auto"/>
      <w:ind w:left="1260" w:hanging="360"/>
    </w:pPr>
    <w:rPr>
      <w:rFonts w:ascii="Times New Roman" w:hAnsi="Times New Roman" w:eastAsia="宋体"/>
      <w:b w:val="0"/>
      <w:color w:val="auto"/>
      <w:spacing w:val="12"/>
      <w:kern w:val="2"/>
      <w:sz w:val="24"/>
    </w:rPr>
  </w:style>
  <w:style w:type="paragraph" w:customStyle="1" w:styleId="2129">
    <w:name w:val="样式 正文首行缩进 + 首行缩进:  2 字符 行距: 多倍行距 1.25 字行"/>
    <w:basedOn w:val="86"/>
    <w:qFormat/>
    <w:uiPriority w:val="99"/>
    <w:rPr>
      <w:rFonts w:ascii="Times New Roman" w:hAnsi="Times New Roman" w:eastAsia="宋体"/>
      <w:b w:val="0"/>
      <w:color w:val="auto"/>
      <w:kern w:val="2"/>
      <w:szCs w:val="24"/>
    </w:rPr>
  </w:style>
  <w:style w:type="paragraph" w:customStyle="1" w:styleId="2130">
    <w:name w:val="样式 Text + (西文) 宋体 (中文) 宋体 行距: 单倍行距"/>
    <w:basedOn w:val="1218"/>
    <w:qFormat/>
    <w:uiPriority w:val="99"/>
    <w:pPr>
      <w:tabs>
        <w:tab w:val="left" w:pos="1260"/>
        <w:tab w:val="clear" w:pos="0"/>
        <w:tab w:val="clear" w:pos="360"/>
      </w:tabs>
      <w:spacing w:afterLines="0"/>
      <w:ind w:firstLine="200"/>
    </w:pPr>
    <w:rPr>
      <w:rFonts w:cs="宋体"/>
      <w:szCs w:val="20"/>
    </w:rPr>
  </w:style>
  <w:style w:type="paragraph" w:customStyle="1" w:styleId="2131">
    <w:name w:val="样式 正文文本缩进 2 + (西文) 宋体 首行缩进:  2.25 字符"/>
    <w:basedOn w:val="52"/>
    <w:qFormat/>
    <w:uiPriority w:val="99"/>
    <w:pPr>
      <w:widowControl w:val="0"/>
      <w:spacing w:beforeLines="40" w:afterLines="40" w:line="480" w:lineRule="auto"/>
      <w:ind w:left="420" w:leftChars="200" w:firstLine="420"/>
    </w:pPr>
    <w:rPr>
      <w:rFonts w:ascii="Times New Roman" w:hAnsi="Times New Roman" w:eastAsia="宋体"/>
      <w:b w:val="0"/>
      <w:color w:val="auto"/>
      <w:kern w:val="2"/>
      <w:szCs w:val="24"/>
    </w:rPr>
  </w:style>
  <w:style w:type="paragraph" w:customStyle="1" w:styleId="2132">
    <w:name w:val="样式 标准正文 + 段前: 0.75 行 段后: 0.5 行1"/>
    <w:basedOn w:val="1233"/>
    <w:qFormat/>
    <w:uiPriority w:val="99"/>
    <w:pPr>
      <w:widowControl/>
      <w:tabs>
        <w:tab w:val="left" w:pos="420"/>
        <w:tab w:val="left" w:pos="840"/>
        <w:tab w:val="left" w:pos="1260"/>
      </w:tabs>
      <w:adjustRightInd w:val="0"/>
      <w:snapToGrid w:val="0"/>
      <w:spacing w:beforeLines="75" w:afterLines="50" w:line="300" w:lineRule="auto"/>
      <w:ind w:firstLine="480" w:firstLineChars="200"/>
    </w:pPr>
    <w:rPr>
      <w:rFonts w:ascii="Verdana" w:hAnsi="Verdana" w:cs="宋体"/>
    </w:rPr>
  </w:style>
  <w:style w:type="paragraph" w:customStyle="1" w:styleId="2133">
    <w:name w:val="样式 标准正文 + 段前: 0.75 行 段后: 0.5 行"/>
    <w:basedOn w:val="1233"/>
    <w:qFormat/>
    <w:uiPriority w:val="99"/>
    <w:pPr>
      <w:widowControl/>
      <w:tabs>
        <w:tab w:val="left" w:pos="420"/>
        <w:tab w:val="left" w:pos="840"/>
        <w:tab w:val="left" w:pos="1260"/>
      </w:tabs>
      <w:adjustRightInd w:val="0"/>
      <w:snapToGrid w:val="0"/>
      <w:spacing w:line="360" w:lineRule="auto"/>
      <w:ind w:firstLine="200" w:firstLineChars="200"/>
    </w:pPr>
    <w:rPr>
      <w:rFonts w:ascii="Verdana" w:hAnsi="Verdana" w:cs="宋体"/>
    </w:rPr>
  </w:style>
  <w:style w:type="paragraph" w:customStyle="1" w:styleId="2134">
    <w:name w:val="Char5"/>
    <w:basedOn w:val="26"/>
    <w:semiHidden/>
    <w:qFormat/>
    <w:uiPriority w:val="99"/>
    <w:pPr>
      <w:adjustRightInd w:val="0"/>
      <w:spacing w:line="360" w:lineRule="auto"/>
      <w:ind w:left="1985" w:hanging="709"/>
      <w:jc w:val="center"/>
      <w:outlineLvl w:val="3"/>
    </w:pPr>
    <w:rPr>
      <w:rFonts w:ascii="Tahoma" w:hAnsi="Tahoma"/>
      <w:sz w:val="24"/>
      <w:szCs w:val="24"/>
    </w:rPr>
  </w:style>
  <w:style w:type="paragraph" w:customStyle="1" w:styleId="2135">
    <w:name w:val="A_TableHeader"/>
    <w:qFormat/>
    <w:uiPriority w:val="99"/>
    <w:pPr>
      <w:spacing w:line="377" w:lineRule="auto"/>
      <w:ind w:left="425" w:hanging="425"/>
      <w:jc w:val="center"/>
    </w:pPr>
    <w:rPr>
      <w:rFonts w:ascii="Arial" w:hAnsi="Arial" w:eastAsia="宋体" w:cs="Arial"/>
      <w:b/>
      <w:bCs/>
      <w:color w:val="FFFFFF"/>
      <w:sz w:val="18"/>
      <w:lang w:val="en-US" w:eastAsia="en-US" w:bidi="ar-SA"/>
    </w:rPr>
  </w:style>
  <w:style w:type="paragraph" w:customStyle="1" w:styleId="2136">
    <w:name w:val="AR_TableText"/>
    <w:qFormat/>
    <w:uiPriority w:val="99"/>
    <w:pPr>
      <w:spacing w:line="377" w:lineRule="auto"/>
      <w:ind w:left="425" w:hanging="425"/>
      <w:jc w:val="both"/>
    </w:pPr>
    <w:rPr>
      <w:rFonts w:ascii="Times New Roman" w:hAnsi="Times New Roman" w:eastAsia="宋体" w:cs="Times New Roman"/>
      <w:lang w:val="en-US" w:eastAsia="en-US" w:bidi="ar-SA"/>
    </w:rPr>
  </w:style>
  <w:style w:type="paragraph" w:customStyle="1" w:styleId="2137">
    <w:name w:val="N TableText"/>
    <w:basedOn w:val="1269"/>
    <w:qFormat/>
    <w:uiPriority w:val="99"/>
    <w:pPr>
      <w:ind w:left="-29" w:right="-29" w:hanging="425"/>
      <w:jc w:val="left"/>
    </w:pPr>
  </w:style>
  <w:style w:type="paragraph" w:customStyle="1" w:styleId="2138">
    <w:name w:val="SubSection Heading 2"/>
    <w:basedOn w:val="2139"/>
    <w:qFormat/>
    <w:uiPriority w:val="99"/>
    <w:pPr>
      <w:keepNext/>
      <w:spacing w:after="120"/>
    </w:pPr>
    <w:rPr>
      <w:i/>
      <w:u w:val="single"/>
    </w:rPr>
  </w:style>
  <w:style w:type="paragraph" w:customStyle="1" w:styleId="2139">
    <w:name w:val="Answer"/>
    <w:qFormat/>
    <w:uiPriority w:val="99"/>
    <w:pPr>
      <w:spacing w:line="377" w:lineRule="auto"/>
      <w:ind w:left="425" w:hanging="425"/>
      <w:jc w:val="both"/>
    </w:pPr>
    <w:rPr>
      <w:rFonts w:ascii="Arial" w:hAnsi="Arial" w:eastAsia="宋体" w:cs="Times New Roman"/>
      <w:sz w:val="22"/>
      <w:lang w:val="en-US" w:eastAsia="en-US" w:bidi="ar-SA"/>
    </w:rPr>
  </w:style>
  <w:style w:type="paragraph" w:customStyle="1" w:styleId="2140">
    <w:name w:val="bodytext"/>
    <w:basedOn w:val="1"/>
    <w:qFormat/>
    <w:uiPriority w:val="99"/>
    <w:pPr>
      <w:widowControl/>
      <w:spacing w:beforeAutospacing="1" w:afterAutospacing="1" w:line="288" w:lineRule="auto"/>
      <w:ind w:firstLine="200" w:firstLineChars="200"/>
      <w:jc w:val="left"/>
    </w:pPr>
    <w:rPr>
      <w:rFonts w:ascii="Arial" w:hAnsi="Arial" w:eastAsia="宋体" w:cs="Arial"/>
      <w:b w:val="0"/>
      <w:color w:val="auto"/>
      <w:sz w:val="17"/>
      <w:szCs w:val="17"/>
      <w:lang w:eastAsia="en-US"/>
    </w:rPr>
  </w:style>
  <w:style w:type="paragraph" w:customStyle="1" w:styleId="2141">
    <w:name w:val="样式 标准正文 + (西文) 宋体 (中文) 宋体 段前: 0.75 行 段后: 0.5 行 行距: 1.5 倍行距"/>
    <w:basedOn w:val="1233"/>
    <w:qFormat/>
    <w:uiPriority w:val="99"/>
    <w:pPr>
      <w:widowControl/>
      <w:tabs>
        <w:tab w:val="left" w:pos="420"/>
        <w:tab w:val="left" w:pos="840"/>
        <w:tab w:val="left" w:pos="1260"/>
      </w:tabs>
      <w:adjustRightInd w:val="0"/>
      <w:snapToGrid w:val="0"/>
      <w:spacing w:beforeLines="75" w:afterLines="50" w:line="360" w:lineRule="auto"/>
      <w:ind w:left="425" w:firstLine="200" w:firstLineChars="200"/>
    </w:pPr>
    <w:rPr>
      <w:rFonts w:cs="宋体"/>
    </w:rPr>
  </w:style>
  <w:style w:type="paragraph" w:customStyle="1" w:styleId="2142">
    <w:name w:val="正文文本缩进 2字符"/>
    <w:basedOn w:val="26"/>
    <w:qFormat/>
    <w:uiPriority w:val="99"/>
    <w:pPr>
      <w:widowControl/>
      <w:spacing w:line="360" w:lineRule="auto"/>
      <w:ind w:firstLine="200" w:firstLineChars="200"/>
    </w:pPr>
    <w:rPr>
      <w:rFonts w:ascii="Tahoma" w:hAnsi="Tahoma"/>
      <w:sz w:val="24"/>
      <w:szCs w:val="24"/>
    </w:rPr>
  </w:style>
  <w:style w:type="paragraph" w:customStyle="1" w:styleId="2143">
    <w:name w:val="Mike 4"/>
    <w:basedOn w:val="2144"/>
    <w:qFormat/>
    <w:uiPriority w:val="99"/>
    <w:pPr>
      <w:tabs>
        <w:tab w:val="left" w:pos="0"/>
        <w:tab w:val="left" w:pos="225"/>
        <w:tab w:val="left" w:pos="425"/>
        <w:tab w:val="left" w:pos="1065"/>
      </w:tabs>
      <w:ind w:right="210"/>
    </w:pPr>
    <w:rPr>
      <w:b w:val="0"/>
      <w:i w:val="0"/>
    </w:rPr>
  </w:style>
  <w:style w:type="paragraph" w:customStyle="1" w:styleId="2144">
    <w:name w:val="Mike 3"/>
    <w:basedOn w:val="2"/>
    <w:next w:val="1"/>
    <w:qFormat/>
    <w:uiPriority w:val="99"/>
    <w:pPr>
      <w:tabs>
        <w:tab w:val="left" w:pos="0"/>
        <w:tab w:val="left" w:pos="225"/>
        <w:tab w:val="left" w:pos="425"/>
        <w:tab w:val="left" w:pos="1065"/>
      </w:tabs>
      <w:spacing w:before="0" w:after="0" w:line="415" w:lineRule="auto"/>
      <w:ind w:left="425" w:right="100" w:rightChars="100" w:hanging="425"/>
    </w:pPr>
    <w:rPr>
      <w:rFonts w:ascii="Times New Roman" w:hAnsi="Times New Roman" w:eastAsiaTheme="majorEastAsia"/>
      <w:i/>
      <w:snapToGrid w:val="0"/>
      <w:color w:val="auto"/>
      <w:kern w:val="2"/>
      <w:sz w:val="21"/>
    </w:rPr>
  </w:style>
  <w:style w:type="paragraph" w:customStyle="1" w:styleId="2145">
    <w:name w:val="样式 标题 2 + (中文) 黑体 Char Char"/>
    <w:basedOn w:val="5"/>
    <w:qFormat/>
    <w:uiPriority w:val="99"/>
    <w:pPr>
      <w:keepLines w:val="0"/>
      <w:tabs>
        <w:tab w:val="left" w:pos="0"/>
        <w:tab w:val="left" w:pos="225"/>
        <w:tab w:val="left" w:pos="567"/>
        <w:tab w:val="left" w:pos="645"/>
      </w:tabs>
      <w:spacing w:before="0" w:afterLines="100" w:line="240" w:lineRule="auto"/>
      <w:ind w:left="567" w:hanging="567"/>
      <w:jc w:val="left"/>
    </w:pPr>
    <w:rPr>
      <w:color w:val="auto"/>
      <w:sz w:val="24"/>
      <w:szCs w:val="20"/>
    </w:rPr>
  </w:style>
  <w:style w:type="paragraph" w:customStyle="1" w:styleId="2146">
    <w:name w:val="字元 字元2"/>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147">
    <w:name w:val="样式 正文文本缩进正文小标题正文文字首行缩进HD正文1 + (符号) 宋体"/>
    <w:basedOn w:val="35"/>
    <w:qFormat/>
    <w:uiPriority w:val="99"/>
    <w:pPr>
      <w:widowControl/>
      <w:spacing w:line="360" w:lineRule="auto"/>
      <w:ind w:left="0" w:leftChars="0" w:firstLine="200" w:firstLineChars="200"/>
    </w:pPr>
    <w:rPr>
      <w:rFonts w:ascii="Calibri" w:hAnsi="Calibri" w:eastAsia="宋体"/>
      <w:b w:val="0"/>
      <w:bCs/>
      <w:snapToGrid w:val="0"/>
      <w:color w:val="auto"/>
      <w:sz w:val="24"/>
      <w:szCs w:val="24"/>
    </w:rPr>
  </w:style>
  <w:style w:type="paragraph" w:customStyle="1" w:styleId="2148">
    <w:name w:val="分类缩进正文文字"/>
    <w:basedOn w:val="35"/>
    <w:qFormat/>
    <w:uiPriority w:val="99"/>
    <w:pPr>
      <w:numPr>
        <w:ilvl w:val="0"/>
        <w:numId w:val="38"/>
      </w:numPr>
      <w:tabs>
        <w:tab w:val="left" w:pos="425"/>
      </w:tabs>
      <w:spacing w:line="360" w:lineRule="auto"/>
      <w:ind w:left="0" w:leftChars="0" w:firstLine="0"/>
    </w:pPr>
    <w:rPr>
      <w:rFonts w:ascii="Garamond" w:hAnsi="Garamond" w:eastAsia="宋体"/>
      <w:color w:val="auto"/>
      <w:kern w:val="2"/>
      <w:sz w:val="24"/>
    </w:rPr>
  </w:style>
  <w:style w:type="paragraph" w:customStyle="1" w:styleId="2149">
    <w:name w:val="字元 字元"/>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150">
    <w:name w:val="TEXT"/>
    <w:basedOn w:val="1"/>
    <w:qFormat/>
    <w:uiPriority w:val="99"/>
    <w:pPr>
      <w:widowControl/>
      <w:spacing w:line="360" w:lineRule="auto"/>
      <w:ind w:firstLine="480" w:firstLineChars="200"/>
      <w:jc w:val="left"/>
    </w:pPr>
    <w:rPr>
      <w:rFonts w:ascii="Times New Roman" w:hAnsi="Times New Roman" w:eastAsia="宋体"/>
      <w:b w:val="0"/>
      <w:color w:val="auto"/>
      <w:sz w:val="24"/>
      <w:szCs w:val="24"/>
    </w:rPr>
  </w:style>
  <w:style w:type="paragraph" w:customStyle="1" w:styleId="2151">
    <w:name w:val="讯鸟宋体文字"/>
    <w:qFormat/>
    <w:uiPriority w:val="99"/>
    <w:pPr>
      <w:spacing w:before="100" w:after="100" w:line="415" w:lineRule="auto"/>
      <w:ind w:left="425" w:hanging="425"/>
      <w:jc w:val="both"/>
    </w:pPr>
    <w:rPr>
      <w:rFonts w:ascii="Times New Roman" w:hAnsi="Times New Roman" w:eastAsia="宋体" w:cs="Times New Roman"/>
      <w:kern w:val="2"/>
      <w:sz w:val="24"/>
      <w:szCs w:val="24"/>
      <w:lang w:val="en-US" w:eastAsia="zh-CN" w:bidi="ar-SA"/>
    </w:rPr>
  </w:style>
  <w:style w:type="paragraph" w:customStyle="1" w:styleId="2152">
    <w:name w:val="样式 标题 6PIM 6H6h6l6hsmsubmodule headingL6ITT t6PA Append...1"/>
    <w:basedOn w:val="8"/>
    <w:qFormat/>
    <w:uiPriority w:val="99"/>
    <w:pPr>
      <w:tabs>
        <w:tab w:val="left" w:pos="0"/>
        <w:tab w:val="left" w:pos="225"/>
        <w:tab w:val="left" w:pos="2325"/>
        <w:tab w:val="left" w:pos="2940"/>
      </w:tabs>
      <w:spacing w:before="124" w:after="124" w:line="400" w:lineRule="exact"/>
      <w:ind w:left="2940" w:hanging="420"/>
      <w:jc w:val="left"/>
    </w:pPr>
    <w:rPr>
      <w:rFonts w:ascii="Times New Roman" w:hAnsi="Times New Roman" w:cs="宋体"/>
      <w:bCs w:val="0"/>
      <w:kern w:val="0"/>
    </w:rPr>
  </w:style>
  <w:style w:type="paragraph" w:customStyle="1" w:styleId="2153">
    <w:name w:val="样式 标题 2Heading 2 HiddenHeading 2 CCBS2nd levelh22Header 2..."/>
    <w:basedOn w:val="5"/>
    <w:qFormat/>
    <w:uiPriority w:val="99"/>
    <w:pPr>
      <w:tabs>
        <w:tab w:val="left" w:pos="0"/>
        <w:tab w:val="left" w:pos="225"/>
        <w:tab w:val="left" w:pos="645"/>
        <w:tab w:val="left" w:pos="1260"/>
      </w:tabs>
      <w:spacing w:before="0" w:after="0" w:line="360" w:lineRule="auto"/>
      <w:ind w:left="1260" w:hanging="420"/>
      <w:jc w:val="left"/>
    </w:pPr>
    <w:rPr>
      <w:rFonts w:ascii="Times New Roman" w:hAnsi="Times New Roman" w:eastAsia="宋体" w:cs="宋体"/>
      <w:color w:val="auto"/>
      <w:kern w:val="2"/>
      <w:sz w:val="30"/>
      <w:szCs w:val="20"/>
    </w:rPr>
  </w:style>
  <w:style w:type="paragraph" w:customStyle="1" w:styleId="2154">
    <w:name w:val="样式 宋体 首行缩进:  27.35 磅 行距: 1.5 倍行距"/>
    <w:basedOn w:val="1"/>
    <w:qFormat/>
    <w:uiPriority w:val="99"/>
    <w:pPr>
      <w:spacing w:line="360" w:lineRule="auto"/>
      <w:ind w:firstLine="547" w:firstLineChars="200"/>
    </w:pPr>
    <w:rPr>
      <w:rFonts w:ascii="宋体" w:eastAsia="宋体"/>
      <w:b w:val="0"/>
      <w:color w:val="auto"/>
      <w:kern w:val="2"/>
      <w:sz w:val="24"/>
      <w:szCs w:val="24"/>
    </w:rPr>
  </w:style>
  <w:style w:type="paragraph" w:customStyle="1" w:styleId="2155">
    <w:name w:val="Table - Col. Head"/>
    <w:basedOn w:val="1"/>
    <w:qFormat/>
    <w:uiPriority w:val="99"/>
    <w:pPr>
      <w:keepNext/>
      <w:widowControl/>
      <w:spacing w:line="360" w:lineRule="auto"/>
      <w:ind w:firstLine="200" w:firstLineChars="200"/>
      <w:jc w:val="left"/>
    </w:pPr>
    <w:rPr>
      <w:rFonts w:ascii="Arial" w:hAnsi="Arial" w:eastAsia="宋体"/>
      <w:color w:val="auto"/>
      <w:sz w:val="18"/>
      <w:lang w:eastAsia="en-US"/>
    </w:rPr>
  </w:style>
  <w:style w:type="paragraph" w:customStyle="1" w:styleId="2156">
    <w:name w:val="Table - Text"/>
    <w:basedOn w:val="1"/>
    <w:qFormat/>
    <w:uiPriority w:val="99"/>
    <w:pPr>
      <w:widowControl/>
      <w:spacing w:line="360" w:lineRule="auto"/>
      <w:ind w:firstLine="200" w:firstLineChars="200"/>
      <w:jc w:val="left"/>
    </w:pPr>
    <w:rPr>
      <w:rFonts w:ascii="Times New Roman" w:hAnsi="Times New Roman" w:eastAsia="宋体"/>
      <w:b w:val="0"/>
      <w:color w:val="auto"/>
      <w:sz w:val="20"/>
      <w:lang w:eastAsia="en-US"/>
    </w:rPr>
  </w:style>
  <w:style w:type="paragraph" w:customStyle="1" w:styleId="2157">
    <w:name w:val="样式 首行缩进:  24 磅"/>
    <w:basedOn w:val="1"/>
    <w:qFormat/>
    <w:uiPriority w:val="99"/>
    <w:pPr>
      <w:widowControl/>
      <w:spacing w:line="360" w:lineRule="auto"/>
      <w:ind w:firstLine="480" w:firstLineChars="200"/>
      <w:jc w:val="left"/>
    </w:pPr>
    <w:rPr>
      <w:rFonts w:ascii="Times New Roman" w:hAnsi="Times New Roman" w:eastAsia="宋体" w:cs="宋体"/>
      <w:b w:val="0"/>
      <w:color w:val="auto"/>
      <w:sz w:val="24"/>
    </w:rPr>
  </w:style>
  <w:style w:type="paragraph" w:customStyle="1" w:styleId="2158">
    <w:name w:val="条款1"/>
    <w:qFormat/>
    <w:uiPriority w:val="99"/>
    <w:pPr>
      <w:tabs>
        <w:tab w:val="left" w:pos="1021"/>
      </w:tabs>
      <w:snapToGrid w:val="0"/>
      <w:spacing w:before="100" w:after="120" w:line="300" w:lineRule="auto"/>
      <w:ind w:left="425" w:hanging="425"/>
      <w:jc w:val="both"/>
    </w:pPr>
    <w:rPr>
      <w:rFonts w:ascii="Times New Roman" w:hAnsi="Times New Roman" w:eastAsia="宋体" w:cs="Times New Roman"/>
      <w:sz w:val="24"/>
      <w:lang w:val="en-US" w:eastAsia="zh-CN" w:bidi="ar-SA"/>
    </w:rPr>
  </w:style>
  <w:style w:type="paragraph" w:customStyle="1" w:styleId="2159">
    <w:name w:val="样式 样式 正文文本缩进正文小标题正文文字首行缩进HD正文1 + (西文) 宋体 黑色1 + 首行缩进:  2 字符1"/>
    <w:basedOn w:val="2122"/>
    <w:qFormat/>
    <w:uiPriority w:val="99"/>
    <w:pPr>
      <w:spacing w:line="360" w:lineRule="auto"/>
      <w:ind w:firstLine="200"/>
    </w:pPr>
    <w:rPr>
      <w:rFonts w:cs="宋体"/>
      <w:szCs w:val="20"/>
    </w:rPr>
  </w:style>
  <w:style w:type="paragraph" w:customStyle="1" w:styleId="2160">
    <w:name w:val="正文7"/>
    <w:basedOn w:val="2161"/>
    <w:qFormat/>
    <w:uiPriority w:val="99"/>
    <w:pPr>
      <w:tabs>
        <w:tab w:val="left" w:pos="720"/>
        <w:tab w:val="left" w:pos="820"/>
      </w:tabs>
      <w:ind w:left="1120" w:leftChars="700"/>
    </w:pPr>
  </w:style>
  <w:style w:type="paragraph" w:customStyle="1" w:styleId="2161">
    <w:name w:val="正文6"/>
    <w:basedOn w:val="1"/>
    <w:qFormat/>
    <w:uiPriority w:val="99"/>
    <w:pPr>
      <w:tabs>
        <w:tab w:val="left" w:pos="720"/>
      </w:tabs>
      <w:spacing w:line="360" w:lineRule="auto"/>
      <w:ind w:left="1020" w:leftChars="600" w:hanging="420" w:firstLineChars="200"/>
    </w:pPr>
    <w:rPr>
      <w:rFonts w:ascii="Times New Roman" w:hAnsi="Times New Roman" w:eastAsia="楷体_GB2312"/>
      <w:b w:val="0"/>
      <w:color w:val="auto"/>
      <w:kern w:val="2"/>
      <w:sz w:val="24"/>
      <w:szCs w:val="24"/>
    </w:rPr>
  </w:style>
  <w:style w:type="paragraph" w:customStyle="1" w:styleId="2162">
    <w:name w:val="样式 标题 4标题 4 Char CharNumbered Listl4+toc4l4I4h4heading 4...1"/>
    <w:basedOn w:val="6"/>
    <w:qFormat/>
    <w:uiPriority w:val="99"/>
    <w:pPr>
      <w:tabs>
        <w:tab w:val="left" w:pos="225"/>
        <w:tab w:val="left" w:pos="1440"/>
        <w:tab w:val="left" w:pos="1485"/>
      </w:tabs>
      <w:spacing w:before="0" w:after="0" w:line="300" w:lineRule="auto"/>
      <w:ind w:left="-180" w:hanging="425"/>
      <w:jc w:val="left"/>
    </w:pPr>
    <w:rPr>
      <w:rFonts w:ascii="Times New Roman" w:hAnsi="Times New Roman" w:cs="宋体"/>
      <w:b w:val="0"/>
      <w:bCs w:val="0"/>
      <w:szCs w:val="20"/>
    </w:rPr>
  </w:style>
  <w:style w:type="paragraph" w:customStyle="1" w:styleId="2163">
    <w:name w:val="标准项目"/>
    <w:basedOn w:val="2164"/>
    <w:qFormat/>
    <w:uiPriority w:val="99"/>
    <w:pPr>
      <w:tabs>
        <w:tab w:val="left" w:pos="425"/>
        <w:tab w:val="left" w:pos="540"/>
        <w:tab w:val="left" w:pos="709"/>
        <w:tab w:val="left" w:pos="851"/>
        <w:tab w:val="left" w:pos="900"/>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spacing w:beforeLines="50"/>
    </w:pPr>
    <w:rPr>
      <w:rFonts w:ascii="Verdana" w:hAnsi="Verdana"/>
    </w:rPr>
  </w:style>
  <w:style w:type="paragraph" w:customStyle="1" w:styleId="2164">
    <w:name w:val="Dot Text"/>
    <w:basedOn w:val="2165"/>
    <w:qFormat/>
    <w:uiPriority w:val="99"/>
    <w:pPr>
      <w:tabs>
        <w:tab w:val="left" w:pos="425"/>
        <w:tab w:val="left" w:pos="709"/>
        <w:tab w:val="left" w:pos="851"/>
        <w:tab w:val="left" w:pos="900"/>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pPr>
  </w:style>
  <w:style w:type="paragraph" w:customStyle="1" w:styleId="2165">
    <w:name w:val="DOT T1"/>
    <w:basedOn w:val="2166"/>
    <w:qFormat/>
    <w:uiPriority w:val="99"/>
    <w:pPr>
      <w:tabs>
        <w:tab w:val="left" w:pos="425"/>
        <w:tab w:val="left" w:pos="709"/>
        <w:tab w:val="left" w:pos="851"/>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adjustRightInd w:val="0"/>
      <w:snapToGrid w:val="0"/>
      <w:spacing w:before="60" w:line="240" w:lineRule="auto"/>
      <w:ind w:left="1264" w:hanging="425"/>
    </w:pPr>
    <w:rPr>
      <w:rFonts w:ascii="仿宋_GB2312" w:eastAsia="仿宋_GB2312"/>
      <w:lang w:eastAsia="zh-CN"/>
    </w:rPr>
  </w:style>
  <w:style w:type="paragraph" w:customStyle="1" w:styleId="2166">
    <w:name w:val="T1"/>
    <w:basedOn w:val="2167"/>
    <w:qFormat/>
    <w:uiPriority w:val="99"/>
    <w:pPr>
      <w:tabs>
        <w:tab w:val="left" w:pos="709"/>
        <w:tab w:val="left" w:pos="1134"/>
        <w:tab w:val="left" w:pos="1559"/>
        <w:tab w:val="left" w:pos="1985"/>
        <w:tab w:val="left" w:pos="2410"/>
        <w:tab w:val="left" w:pos="2835"/>
        <w:tab w:val="left" w:pos="3260"/>
        <w:tab w:val="left" w:pos="3686"/>
      </w:tabs>
    </w:pPr>
  </w:style>
  <w:style w:type="paragraph" w:customStyle="1" w:styleId="2167">
    <w:name w:val="T2"/>
    <w:basedOn w:val="1"/>
    <w:qFormat/>
    <w:uiPriority w:val="99"/>
    <w:pPr>
      <w:tabs>
        <w:tab w:val="left" w:pos="709"/>
        <w:tab w:val="left" w:pos="1134"/>
        <w:tab w:val="left" w:pos="1559"/>
        <w:tab w:val="left" w:pos="1985"/>
        <w:tab w:val="left" w:pos="2410"/>
        <w:tab w:val="left" w:pos="2835"/>
        <w:tab w:val="left" w:pos="3260"/>
        <w:tab w:val="left" w:pos="3686"/>
      </w:tabs>
      <w:spacing w:line="300" w:lineRule="auto"/>
      <w:ind w:left="284" w:firstLine="425" w:firstLineChars="200"/>
    </w:pPr>
    <w:rPr>
      <w:rFonts w:ascii="Microsoft Sans Serif" w:hAnsi="Microsoft Sans Serif" w:eastAsia="宋体"/>
      <w:b w:val="0"/>
      <w:color w:val="auto"/>
      <w:sz w:val="24"/>
      <w:lang w:eastAsia="en-US"/>
    </w:rPr>
  </w:style>
  <w:style w:type="paragraph" w:customStyle="1" w:styleId="2168">
    <w:name w:val="标准项目符号加黑"/>
    <w:basedOn w:val="2169"/>
    <w:qFormat/>
    <w:uiPriority w:val="99"/>
    <w:pPr>
      <w:tabs>
        <w:tab w:val="left" w:pos="900"/>
        <w:tab w:val="left" w:pos="902"/>
      </w:tabs>
      <w:ind w:left="902"/>
    </w:pPr>
    <w:rPr>
      <w:b/>
    </w:rPr>
  </w:style>
  <w:style w:type="paragraph" w:customStyle="1" w:styleId="2169">
    <w:name w:val="标准项目符号"/>
    <w:basedOn w:val="1"/>
    <w:qFormat/>
    <w:uiPriority w:val="99"/>
    <w:pPr>
      <w:tabs>
        <w:tab w:val="left" w:pos="900"/>
      </w:tabs>
      <w:spacing w:line="360" w:lineRule="auto"/>
      <w:ind w:left="900" w:hanging="420" w:firstLineChars="200"/>
    </w:pPr>
    <w:rPr>
      <w:rFonts w:ascii="Times New Roman" w:hAnsi="Times New Roman" w:eastAsia="宋体"/>
      <w:b w:val="0"/>
      <w:color w:val="auto"/>
      <w:kern w:val="2"/>
      <w:sz w:val="24"/>
    </w:rPr>
  </w:style>
  <w:style w:type="paragraph" w:customStyle="1" w:styleId="2170">
    <w:name w:val="标准方案标题1"/>
    <w:basedOn w:val="4"/>
    <w:qFormat/>
    <w:uiPriority w:val="99"/>
    <w:pPr>
      <w:pageBreakBefore/>
      <w:widowControl/>
      <w:tabs>
        <w:tab w:val="left" w:pos="0"/>
        <w:tab w:val="left" w:pos="425"/>
        <w:tab w:val="left" w:pos="1440"/>
      </w:tabs>
      <w:adjustRightInd w:val="0"/>
      <w:snapToGrid w:val="0"/>
      <w:spacing w:before="0" w:after="0" w:line="360" w:lineRule="auto"/>
      <w:ind w:left="425" w:hanging="425"/>
      <w:jc w:val="left"/>
    </w:pPr>
    <w:rPr>
      <w:rFonts w:ascii="Verdana" w:eastAsia="黑体"/>
      <w:bCs w:val="0"/>
      <w:caps/>
      <w:color w:val="auto"/>
      <w:spacing w:val="10"/>
      <w:kern w:val="2"/>
      <w:sz w:val="30"/>
      <w:szCs w:val="24"/>
    </w:rPr>
  </w:style>
  <w:style w:type="paragraph" w:customStyle="1" w:styleId="2171">
    <w:name w:val="标准方案"/>
    <w:basedOn w:val="4"/>
    <w:qFormat/>
    <w:uiPriority w:val="99"/>
    <w:pPr>
      <w:pageBreakBefore/>
      <w:widowControl/>
      <w:pBdr>
        <w:top w:val="single" w:color="808080" w:sz="6" w:space="6"/>
        <w:bottom w:val="single" w:color="808080" w:sz="6" w:space="6"/>
      </w:pBdr>
      <w:tabs>
        <w:tab w:val="left" w:pos="0"/>
        <w:tab w:val="left" w:pos="425"/>
        <w:tab w:val="left" w:pos="1440"/>
      </w:tabs>
      <w:adjustRightInd w:val="0"/>
      <w:snapToGrid w:val="0"/>
      <w:spacing w:before="0" w:after="0" w:line="240" w:lineRule="atLeast"/>
      <w:ind w:left="425" w:hanging="425"/>
      <w:jc w:val="center"/>
    </w:pPr>
    <w:rPr>
      <w:rFonts w:ascii="Verdana" w:eastAsia="黑体"/>
      <w:caps/>
      <w:color w:val="auto"/>
      <w:spacing w:val="20"/>
      <w:kern w:val="16"/>
      <w:sz w:val="30"/>
      <w:szCs w:val="32"/>
      <w:lang w:bidi="he-IL"/>
    </w:rPr>
  </w:style>
  <w:style w:type="paragraph" w:customStyle="1" w:styleId="2172">
    <w:name w:val="章节题目"/>
    <w:basedOn w:val="84"/>
    <w:qFormat/>
    <w:uiPriority w:val="99"/>
    <w:pPr>
      <w:autoSpaceDE/>
      <w:autoSpaceDN/>
      <w:spacing w:line="312" w:lineRule="atLeast"/>
      <w:textAlignment w:val="baseline"/>
      <w:outlineLvl w:val="9"/>
    </w:pPr>
    <w:rPr>
      <w:rFonts w:ascii="Arial" w:hAnsi="Arial" w:eastAsia="宋体"/>
      <w:bCs w:val="0"/>
      <w:kern w:val="2"/>
      <w:sz w:val="48"/>
      <w:szCs w:val="20"/>
    </w:rPr>
  </w:style>
  <w:style w:type="paragraph" w:customStyle="1" w:styleId="2173">
    <w:name w:val="章节号"/>
    <w:basedOn w:val="2174"/>
    <w:qFormat/>
    <w:uiPriority w:val="99"/>
  </w:style>
  <w:style w:type="paragraph" w:customStyle="1" w:styleId="2174">
    <w:name w:val="节标签"/>
    <w:basedOn w:val="2175"/>
    <w:next w:val="34"/>
    <w:qFormat/>
    <w:uiPriority w:val="99"/>
    <w:pPr>
      <w:keepNext/>
      <w:keepLines/>
      <w:widowControl/>
      <w:pBdr>
        <w:bottom w:val="single" w:color="808080" w:sz="6" w:space="24"/>
      </w:pBdr>
      <w:spacing w:after="720" w:line="240" w:lineRule="atLeast"/>
      <w:jc w:val="center"/>
    </w:pPr>
    <w:rPr>
      <w:caps/>
      <w:spacing w:val="80"/>
      <w:kern w:val="20"/>
      <w:sz w:val="48"/>
      <w:szCs w:val="20"/>
    </w:rPr>
  </w:style>
  <w:style w:type="paragraph" w:customStyle="1" w:styleId="2175">
    <w:name w:val="基准标题"/>
    <w:basedOn w:val="34"/>
    <w:next w:val="34"/>
    <w:qFormat/>
    <w:uiPriority w:val="99"/>
    <w:rPr>
      <w:szCs w:val="24"/>
    </w:rPr>
  </w:style>
  <w:style w:type="paragraph" w:customStyle="1" w:styleId="2176">
    <w:name w:val="文档标签"/>
    <w:next w:val="1"/>
    <w:qFormat/>
    <w:uiPriority w:val="99"/>
    <w:pPr>
      <w:pBdr>
        <w:top w:val="single" w:color="808080" w:sz="6" w:space="6"/>
        <w:bottom w:val="single" w:color="808080" w:sz="6" w:space="6"/>
      </w:pBdr>
      <w:spacing w:before="100" w:after="100" w:line="240" w:lineRule="atLeast"/>
      <w:ind w:left="425" w:hanging="425"/>
      <w:jc w:val="center"/>
    </w:pPr>
    <w:rPr>
      <w:rFonts w:ascii="Garamond" w:hAnsi="Garamond" w:eastAsia="宋体" w:cs="Times New Roman"/>
      <w:b/>
      <w:caps/>
      <w:spacing w:val="40"/>
      <w:sz w:val="18"/>
      <w:lang w:val="en-US" w:eastAsia="zh-CN" w:bidi="he-IL"/>
    </w:rPr>
  </w:style>
  <w:style w:type="paragraph" w:customStyle="1" w:styleId="2177">
    <w:name w:val="首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color w:val="auto"/>
      <w:sz w:val="21"/>
    </w:rPr>
  </w:style>
  <w:style w:type="paragraph" w:customStyle="1" w:styleId="2178">
    <w:name w:val="奇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color w:val="auto"/>
      <w:sz w:val="21"/>
    </w:rPr>
  </w:style>
  <w:style w:type="paragraph" w:customStyle="1" w:styleId="2179">
    <w:name w:val="奇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2180">
    <w:name w:val="偶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i/>
      <w:smallCaps/>
      <w:color w:val="auto"/>
      <w:spacing w:val="10"/>
      <w:sz w:val="21"/>
    </w:rPr>
  </w:style>
  <w:style w:type="paragraph" w:customStyle="1" w:styleId="2181">
    <w:name w:val="基准目录样式"/>
    <w:basedOn w:val="1"/>
    <w:qFormat/>
    <w:uiPriority w:val="99"/>
    <w:pPr>
      <w:tabs>
        <w:tab w:val="right" w:leader="dot" w:pos="-18551"/>
      </w:tabs>
      <w:spacing w:line="240" w:lineRule="atLeast"/>
      <w:ind w:firstLine="200" w:firstLineChars="200"/>
    </w:pPr>
    <w:rPr>
      <w:rFonts w:ascii="Times New Roman" w:hAnsi="Times New Roman" w:eastAsia="宋体"/>
      <w:b w:val="0"/>
      <w:color w:val="auto"/>
      <w:kern w:val="2"/>
      <w:sz w:val="24"/>
      <w:szCs w:val="24"/>
    </w:rPr>
  </w:style>
  <w:style w:type="paragraph" w:customStyle="1" w:styleId="2182">
    <w:name w:val="回信地址"/>
    <w:qFormat/>
    <w:uiPriority w:val="99"/>
    <w:pPr>
      <w:framePr w:w="8640" w:wrap="notBeside" w:vAnchor="page" w:hAnchor="page" w:x="1729" w:y="14401" w:anchorLock="1"/>
      <w:tabs>
        <w:tab w:val="left" w:pos="-18551"/>
      </w:tabs>
      <w:spacing w:before="100" w:after="100" w:line="240" w:lineRule="atLeast"/>
      <w:ind w:left="425" w:right="-240" w:hanging="425"/>
      <w:jc w:val="center"/>
    </w:pPr>
    <w:rPr>
      <w:rFonts w:ascii="Garamond" w:hAnsi="Garamond" w:eastAsia="宋体" w:cs="Times New Roman"/>
      <w:caps/>
      <w:spacing w:val="30"/>
      <w:sz w:val="14"/>
      <w:lang w:val="en-US" w:eastAsia="zh-CN" w:bidi="he-IL"/>
    </w:rPr>
  </w:style>
  <w:style w:type="paragraph" w:customStyle="1" w:styleId="2183">
    <w:name w:val="副题目 – 封页"/>
    <w:basedOn w:val="2184"/>
    <w:next w:val="34"/>
    <w:qFormat/>
    <w:uiPriority w:val="99"/>
    <w:pPr>
      <w:pBdr>
        <w:top w:val="single" w:color="808080" w:sz="6" w:space="12"/>
      </w:pBdr>
      <w:spacing w:after="0" w:line="440" w:lineRule="atLeast"/>
    </w:pPr>
    <w:rPr>
      <w:caps w:val="0"/>
      <w:smallCaps/>
      <w:spacing w:val="30"/>
      <w:sz w:val="44"/>
    </w:rPr>
  </w:style>
  <w:style w:type="paragraph" w:customStyle="1" w:styleId="2184">
    <w:name w:val="封页标题"/>
    <w:basedOn w:val="2175"/>
    <w:next w:val="1"/>
    <w:qFormat/>
    <w:uiPriority w:val="99"/>
    <w:pPr>
      <w:keepNext/>
      <w:keepLines/>
      <w:widowControl/>
      <w:spacing w:after="240" w:line="720" w:lineRule="atLeast"/>
      <w:jc w:val="center"/>
    </w:pPr>
    <w:rPr>
      <w:caps/>
      <w:spacing w:val="65"/>
      <w:kern w:val="20"/>
      <w:sz w:val="64"/>
      <w:szCs w:val="20"/>
    </w:rPr>
  </w:style>
  <w:style w:type="paragraph" w:customStyle="1" w:styleId="2185">
    <w:name w:val="部分题目"/>
    <w:basedOn w:val="84"/>
    <w:qFormat/>
    <w:uiPriority w:val="99"/>
    <w:pPr>
      <w:autoSpaceDE/>
      <w:autoSpaceDN/>
      <w:spacing w:line="312" w:lineRule="atLeast"/>
      <w:textAlignment w:val="baseline"/>
      <w:outlineLvl w:val="9"/>
    </w:pPr>
    <w:rPr>
      <w:rFonts w:ascii="Arial" w:hAnsi="Arial" w:eastAsia="宋体"/>
      <w:bCs w:val="0"/>
      <w:kern w:val="2"/>
      <w:sz w:val="48"/>
      <w:szCs w:val="20"/>
    </w:rPr>
  </w:style>
  <w:style w:type="paragraph" w:customStyle="1" w:styleId="2186">
    <w:name w:val="bt3"/>
    <w:basedOn w:val="2"/>
    <w:next w:val="1"/>
    <w:qFormat/>
    <w:uiPriority w:val="99"/>
    <w:pPr>
      <w:tabs>
        <w:tab w:val="left" w:pos="0"/>
        <w:tab w:val="left" w:pos="225"/>
        <w:tab w:val="left" w:pos="720"/>
        <w:tab w:val="left" w:pos="1080"/>
        <w:tab w:val="left" w:pos="1260"/>
        <w:tab w:val="left" w:pos="1931"/>
      </w:tabs>
      <w:adjustRightInd w:val="0"/>
      <w:snapToGrid w:val="0"/>
      <w:spacing w:before="0" w:after="0" w:line="415" w:lineRule="auto"/>
      <w:ind w:left="1418" w:hanging="567" w:hangingChars="350"/>
      <w:textAlignment w:val="baseline"/>
    </w:pPr>
    <w:rPr>
      <w:rFonts w:ascii="Times New Roman" w:hAnsi="Verdana" w:eastAsia="新宋体"/>
      <w:snapToGrid w:val="0"/>
      <w:color w:val="auto"/>
      <w:sz w:val="28"/>
    </w:rPr>
  </w:style>
  <w:style w:type="paragraph" w:customStyle="1" w:styleId="2187">
    <w:name w:val="wwm标题1"/>
    <w:basedOn w:val="4"/>
    <w:qFormat/>
    <w:uiPriority w:val="99"/>
    <w:pPr>
      <w:pageBreakBefore/>
      <w:widowControl/>
      <w:tabs>
        <w:tab w:val="left" w:pos="0"/>
        <w:tab w:val="left" w:pos="425"/>
        <w:tab w:val="left" w:pos="1263"/>
        <w:tab w:val="left" w:pos="1440"/>
      </w:tabs>
      <w:adjustRightInd w:val="0"/>
      <w:snapToGrid w:val="0"/>
      <w:spacing w:before="0" w:after="0" w:line="300" w:lineRule="auto"/>
      <w:ind w:left="1263" w:hanging="420"/>
      <w:jc w:val="left"/>
    </w:pPr>
    <w:rPr>
      <w:rFonts w:ascii="Palatino Linotype" w:hAnsi="Palatino Linotype" w:eastAsia="黑体"/>
      <w:bCs w:val="0"/>
      <w:color w:val="auto"/>
      <w:sz w:val="32"/>
      <w:szCs w:val="32"/>
    </w:rPr>
  </w:style>
  <w:style w:type="paragraph" w:customStyle="1" w:styleId="2188">
    <w:name w:val="样式 标题 4 + (中文) 宋体"/>
    <w:basedOn w:val="6"/>
    <w:next w:val="1233"/>
    <w:qFormat/>
    <w:uiPriority w:val="99"/>
    <w:pPr>
      <w:tabs>
        <w:tab w:val="left" w:pos="225"/>
        <w:tab w:val="left" w:pos="720"/>
        <w:tab w:val="left" w:pos="1440"/>
        <w:tab w:val="left" w:pos="1485"/>
        <w:tab w:val="left" w:pos="1620"/>
        <w:tab w:val="left" w:pos="1800"/>
      </w:tabs>
      <w:adjustRightInd w:val="0"/>
      <w:snapToGrid w:val="0"/>
      <w:spacing w:before="0" w:after="0" w:line="300" w:lineRule="auto"/>
      <w:ind w:left="-180" w:leftChars="600" w:hanging="200" w:hangingChars="200"/>
      <w:textAlignment w:val="baseline"/>
    </w:pPr>
    <w:rPr>
      <w:rFonts w:ascii="Tahoma" w:hAnsi="Tahoma" w:eastAsia="黑体"/>
      <w:b w:val="0"/>
      <w:bCs w:val="0"/>
      <w:kern w:val="0"/>
      <w:szCs w:val="24"/>
    </w:rPr>
  </w:style>
  <w:style w:type="paragraph" w:customStyle="1" w:styleId="2189">
    <w:name w:val="Tbl Subhead L"/>
    <w:basedOn w:val="2190"/>
    <w:next w:val="2191"/>
    <w:qFormat/>
    <w:uiPriority w:val="99"/>
    <w:pPr>
      <w:tabs>
        <w:tab w:val="left" w:pos="0"/>
        <w:tab w:val="left" w:pos="360"/>
        <w:tab w:val="left" w:pos="720"/>
      </w:tabs>
    </w:pPr>
  </w:style>
  <w:style w:type="paragraph" w:customStyle="1" w:styleId="2190">
    <w:name w:val="Tbl Subhead C"/>
    <w:basedOn w:val="2191"/>
    <w:next w:val="2191"/>
    <w:qFormat/>
    <w:uiPriority w:val="99"/>
    <w:pPr>
      <w:tabs>
        <w:tab w:val="left" w:pos="0"/>
        <w:tab w:val="left" w:pos="360"/>
        <w:tab w:val="left" w:pos="720"/>
      </w:tabs>
    </w:pPr>
  </w:style>
  <w:style w:type="paragraph" w:customStyle="1" w:styleId="2191">
    <w:name w:val="TableText"/>
    <w:qFormat/>
    <w:uiPriority w:val="99"/>
    <w:pPr>
      <w:tabs>
        <w:tab w:val="left" w:pos="0"/>
        <w:tab w:val="left" w:pos="360"/>
        <w:tab w:val="left" w:pos="720"/>
      </w:tabs>
      <w:spacing w:before="120" w:after="100" w:line="415" w:lineRule="auto"/>
      <w:ind w:left="29" w:right="29" w:hanging="425"/>
      <w:jc w:val="both"/>
    </w:pPr>
    <w:rPr>
      <w:rFonts w:ascii="Times New Roman" w:hAnsi="Times New Roman" w:eastAsia="宋体" w:cs="Times New Roman"/>
      <w:color w:val="000000"/>
      <w:sz w:val="24"/>
      <w:lang w:val="en-US" w:eastAsia="en-US" w:bidi="ar-SA"/>
    </w:rPr>
  </w:style>
  <w:style w:type="paragraph" w:customStyle="1" w:styleId="2192">
    <w:name w:val="Index"/>
    <w:basedOn w:val="1"/>
    <w:qFormat/>
    <w:uiPriority w:val="99"/>
    <w:pPr>
      <w:spacing w:line="360" w:lineRule="auto"/>
      <w:ind w:firstLine="200" w:firstLineChars="200"/>
      <w:jc w:val="left"/>
    </w:pPr>
    <w:rPr>
      <w:rFonts w:ascii="Arial" w:hAnsi="Arial" w:eastAsia="宋体"/>
      <w:color w:val="auto"/>
      <w:sz w:val="24"/>
      <w:lang w:eastAsia="en-US"/>
    </w:rPr>
  </w:style>
  <w:style w:type="paragraph" w:customStyle="1" w:styleId="2193">
    <w:name w:val="Text Char Char"/>
    <w:qFormat/>
    <w:uiPriority w:val="99"/>
    <w:pPr>
      <w:tabs>
        <w:tab w:val="left" w:pos="420"/>
        <w:tab w:val="left" w:pos="840"/>
        <w:tab w:val="left" w:pos="1260"/>
      </w:tabs>
      <w:adjustRightInd w:val="0"/>
      <w:snapToGrid w:val="0"/>
      <w:spacing w:beforeLines="75" w:afterLines="50" w:line="300" w:lineRule="auto"/>
      <w:ind w:left="425" w:firstLine="588" w:firstLineChars="245"/>
      <w:jc w:val="both"/>
    </w:pPr>
    <w:rPr>
      <w:rFonts w:ascii="Verdana" w:hAnsi="Verdana" w:eastAsia="仿宋_GB2312" w:cs="Times New Roman"/>
      <w:kern w:val="2"/>
      <w:sz w:val="24"/>
      <w:szCs w:val="22"/>
      <w:lang w:val="en-US" w:eastAsia="zh-CN" w:bidi="ar-SA"/>
    </w:rPr>
  </w:style>
  <w:style w:type="paragraph" w:customStyle="1" w:styleId="2194">
    <w:name w:val="数字项目"/>
    <w:basedOn w:val="1218"/>
    <w:qFormat/>
    <w:uiPriority w:val="99"/>
    <w:pPr>
      <w:tabs>
        <w:tab w:val="left" w:pos="900"/>
      </w:tabs>
      <w:spacing w:afterLines="0"/>
      <w:ind w:left="900" w:hanging="420" w:firstLineChars="0"/>
    </w:pPr>
    <w:rPr>
      <w:rFonts w:ascii="Verdana" w:hAnsi="Verdana" w:eastAsia="仿宋_GB2312"/>
      <w:bCs/>
      <w:sz w:val="28"/>
      <w:szCs w:val="24"/>
    </w:rPr>
  </w:style>
  <w:style w:type="paragraph" w:customStyle="1" w:styleId="2195">
    <w:name w:val="项目列表"/>
    <w:basedOn w:val="34"/>
    <w:qFormat/>
    <w:uiPriority w:val="99"/>
    <w:pPr>
      <w:numPr>
        <w:ilvl w:val="0"/>
        <w:numId w:val="39"/>
      </w:numPr>
      <w:tabs>
        <w:tab w:val="clear" w:pos="960"/>
      </w:tabs>
      <w:ind w:left="0" w:firstLine="0"/>
    </w:pPr>
    <w:rPr>
      <w:szCs w:val="24"/>
    </w:rPr>
  </w:style>
  <w:style w:type="paragraph" w:customStyle="1" w:styleId="2196">
    <w:name w:val="DOT T2"/>
    <w:basedOn w:val="2167"/>
    <w:qFormat/>
    <w:uiPriority w:val="99"/>
  </w:style>
  <w:style w:type="paragraph" w:customStyle="1" w:styleId="2197">
    <w:name w:val="TableText C"/>
    <w:basedOn w:val="2191"/>
    <w:qFormat/>
    <w:uiPriority w:val="99"/>
  </w:style>
  <w:style w:type="paragraph" w:customStyle="1" w:styleId="2198">
    <w:name w:val="样式 标题 3 + 小四 非加粗 段前: 0 磅 段后: 0 磅 行距: 单倍行距"/>
    <w:basedOn w:val="2"/>
    <w:qFormat/>
    <w:uiPriority w:val="99"/>
    <w:pPr>
      <w:keepNext w:val="0"/>
      <w:keepLines w:val="0"/>
      <w:widowControl/>
      <w:tabs>
        <w:tab w:val="left" w:pos="225"/>
        <w:tab w:val="left" w:pos="1065"/>
        <w:tab w:val="left" w:pos="1260"/>
      </w:tabs>
      <w:spacing w:before="0" w:after="0" w:line="360" w:lineRule="auto"/>
      <w:ind w:left="1260" w:hanging="420"/>
      <w:jc w:val="left"/>
    </w:pPr>
    <w:rPr>
      <w:rFonts w:ascii="宋体" w:eastAsiaTheme="majorEastAsia"/>
      <w:bCs w:val="0"/>
      <w:kern w:val="2"/>
      <w:sz w:val="24"/>
      <w:szCs w:val="20"/>
    </w:rPr>
  </w:style>
  <w:style w:type="paragraph" w:customStyle="1" w:styleId="2199">
    <w:name w:val="附录"/>
    <w:basedOn w:val="1"/>
    <w:next w:val="1"/>
    <w:qFormat/>
    <w:uiPriority w:val="99"/>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line="300" w:lineRule="auto"/>
      <w:ind w:firstLine="200" w:firstLineChars="200"/>
      <w:outlineLvl w:val="0"/>
    </w:pPr>
    <w:rPr>
      <w:rFonts w:ascii="Microsoft Sans Serif" w:hAnsi="Microsoft Sans Serif" w:eastAsia="黑体"/>
      <w:color w:val="auto"/>
      <w:sz w:val="28"/>
      <w:lang w:eastAsia="en-US"/>
    </w:rPr>
  </w:style>
  <w:style w:type="paragraph" w:customStyle="1" w:styleId="2200">
    <w:name w:val="信息"/>
    <w:basedOn w:val="1"/>
    <w:qFormat/>
    <w:uiPriority w:val="99"/>
    <w:pPr>
      <w:widowControl/>
      <w:spacing w:line="360" w:lineRule="auto"/>
      <w:ind w:firstLine="1680" w:firstLineChars="200"/>
      <w:jc w:val="left"/>
    </w:pPr>
    <w:rPr>
      <w:rFonts w:ascii="宋体" w:hAnsi="Garamond" w:eastAsia="楷体_GB2312"/>
      <w:smallCaps/>
      <w:color w:val="auto"/>
      <w:spacing w:val="30"/>
      <w:sz w:val="30"/>
    </w:rPr>
  </w:style>
  <w:style w:type="paragraph" w:customStyle="1" w:styleId="2201">
    <w:name w:val="highlight item"/>
    <w:basedOn w:val="1"/>
    <w:next w:val="1"/>
    <w:qFormat/>
    <w:uiPriority w:val="99"/>
    <w:pPr>
      <w:widowControl/>
      <w:spacing w:line="360" w:lineRule="atLeast"/>
      <w:ind w:left="100" w:leftChars="100" w:right="220" w:rightChars="100" w:firstLine="720" w:firstLineChars="200"/>
      <w:jc w:val="left"/>
    </w:pPr>
    <w:rPr>
      <w:rFonts w:ascii="Times New Roman" w:hAnsi="Times New Roman" w:eastAsia="宋体"/>
      <w:bCs/>
      <w:snapToGrid w:val="0"/>
      <w:color w:val="auto"/>
      <w:sz w:val="24"/>
      <w:u w:val="single"/>
    </w:rPr>
  </w:style>
  <w:style w:type="paragraph" w:customStyle="1" w:styleId="2202">
    <w:name w:val="Bulleted"/>
    <w:qFormat/>
    <w:uiPriority w:val="99"/>
    <w:pPr>
      <w:widowControl w:val="0"/>
      <w:tabs>
        <w:tab w:val="left" w:pos="900"/>
      </w:tabs>
      <w:spacing w:before="120" w:after="120" w:line="415" w:lineRule="auto"/>
      <w:ind w:left="900" w:hanging="420"/>
      <w:jc w:val="both"/>
    </w:pPr>
    <w:rPr>
      <w:rFonts w:ascii="Book Antiqua" w:hAnsi="Book Antiqua" w:eastAsia="PMingLiU" w:cs="Times New Roman"/>
      <w:color w:val="000000"/>
      <w:sz w:val="22"/>
      <w:lang w:val="en-US" w:eastAsia="en-US" w:bidi="ar-SA"/>
    </w:rPr>
  </w:style>
  <w:style w:type="paragraph" w:customStyle="1" w:styleId="2203">
    <w:name w:val="標題5內文"/>
    <w:basedOn w:val="1"/>
    <w:qFormat/>
    <w:uiPriority w:val="99"/>
    <w:pPr>
      <w:numPr>
        <w:ilvl w:val="0"/>
        <w:numId w:val="40"/>
      </w:numPr>
      <w:spacing w:beforeLines="50" w:afterLines="50" w:line="360" w:lineRule="atLeast"/>
      <w:ind w:left="500" w:leftChars="500" w:firstLine="0" w:firstLineChars="200"/>
    </w:pPr>
    <w:rPr>
      <w:rFonts w:ascii="PMingLiU" w:hAnsi="PMingLiU" w:eastAsia="PMingLiU"/>
      <w:b w:val="0"/>
      <w:color w:val="auto"/>
      <w:kern w:val="2"/>
      <w:sz w:val="24"/>
      <w:szCs w:val="24"/>
      <w:lang w:eastAsia="zh-TW"/>
    </w:rPr>
  </w:style>
  <w:style w:type="paragraph" w:customStyle="1" w:styleId="2204">
    <w:name w:val="文章标题"/>
    <w:next w:val="4"/>
    <w:qFormat/>
    <w:uiPriority w:val="99"/>
    <w:pPr>
      <w:widowControl w:val="0"/>
      <w:adjustRightInd w:val="0"/>
      <w:spacing w:before="120" w:after="120" w:line="415" w:lineRule="auto"/>
      <w:ind w:left="425" w:hanging="425"/>
      <w:jc w:val="center"/>
      <w:textAlignment w:val="baseline"/>
    </w:pPr>
    <w:rPr>
      <w:rFonts w:ascii="黑体" w:hAnsi="Times New Roman" w:eastAsia="黑体" w:cs="Times New Roman"/>
      <w:b/>
      <w:spacing w:val="20"/>
      <w:sz w:val="36"/>
      <w:lang w:val="en-US" w:eastAsia="zh-CN" w:bidi="ar-SA"/>
    </w:rPr>
  </w:style>
  <w:style w:type="paragraph" w:customStyle="1" w:styleId="2205">
    <w:name w:val="DOT Text2"/>
    <w:basedOn w:val="2206"/>
    <w:qFormat/>
    <w:uiPriority w:val="99"/>
    <w:pPr>
      <w:widowControl w:val="0"/>
      <w:numPr>
        <w:ilvl w:val="0"/>
        <w:numId w:val="41"/>
      </w:numPr>
      <w:tabs>
        <w:tab w:val="left" w:pos="-180"/>
        <w:tab w:val="left" w:pos="0"/>
        <w:tab w:val="left" w:pos="180"/>
        <w:tab w:val="left" w:pos="360"/>
        <w:tab w:val="left" w:pos="425"/>
        <w:tab w:val="left" w:pos="851"/>
        <w:tab w:val="left" w:pos="900"/>
        <w:tab w:val="left" w:pos="1080"/>
        <w:tab w:val="left" w:pos="1180"/>
        <w:tab w:val="left" w:pos="1680"/>
        <w:tab w:val="left" w:pos="2977"/>
      </w:tabs>
      <w:spacing w:beforeLines="0" w:afterLines="0"/>
      <w:ind w:left="1180" w:hanging="341"/>
    </w:pPr>
    <w:rPr>
      <w:rFonts w:ascii="Verdana" w:hAnsi="Verdana" w:eastAsia="仿宋_GB2312"/>
      <w:b/>
      <w:szCs w:val="20"/>
    </w:rPr>
  </w:style>
  <w:style w:type="paragraph" w:customStyle="1" w:styleId="2206">
    <w:name w:val="DOT Text"/>
    <w:basedOn w:val="1218"/>
    <w:qFormat/>
    <w:uiPriority w:val="99"/>
    <w:pPr>
      <w:tabs>
        <w:tab w:val="left" w:pos="425"/>
        <w:tab w:val="left" w:pos="851"/>
        <w:tab w:val="left" w:pos="900"/>
        <w:tab w:val="left" w:pos="1080"/>
        <w:tab w:val="left" w:pos="1680"/>
      </w:tabs>
      <w:spacing w:beforeLines="25" w:afterLines="25"/>
      <w:ind w:left="900" w:firstLine="0" w:firstLineChars="0"/>
    </w:pPr>
    <w:rPr>
      <w:bCs/>
      <w:sz w:val="28"/>
      <w:szCs w:val="24"/>
    </w:rPr>
  </w:style>
  <w:style w:type="paragraph" w:customStyle="1" w:styleId="2207">
    <w:name w:val="－项目符号"/>
    <w:basedOn w:val="2206"/>
    <w:qFormat/>
    <w:uiPriority w:val="99"/>
    <w:pPr>
      <w:tabs>
        <w:tab w:val="left" w:pos="1320"/>
      </w:tabs>
      <w:spacing w:before="78" w:after="78"/>
      <w:ind w:left="1320" w:leftChars="0" w:hanging="420"/>
    </w:pPr>
  </w:style>
  <w:style w:type="paragraph" w:customStyle="1" w:styleId="2208">
    <w:name w:val="标准数字"/>
    <w:basedOn w:val="1"/>
    <w:qFormat/>
    <w:uiPriority w:val="99"/>
    <w:pPr>
      <w:numPr>
        <w:ilvl w:val="0"/>
        <w:numId w:val="42"/>
      </w:numPr>
      <w:tabs>
        <w:tab w:val="left" w:pos="540"/>
        <w:tab w:val="left" w:pos="960"/>
        <w:tab w:val="left" w:pos="2977"/>
      </w:tabs>
      <w:adjustRightInd w:val="0"/>
      <w:snapToGrid w:val="0"/>
      <w:spacing w:beforeLines="50" w:line="360" w:lineRule="auto"/>
      <w:ind w:left="960" w:firstLine="200" w:firstLineChars="200"/>
    </w:pPr>
    <w:rPr>
      <w:rFonts w:ascii="Tahoma" w:eastAsia="宋体" w:cs="Tahoma"/>
      <w:b w:val="0"/>
      <w:color w:val="auto"/>
      <w:sz w:val="24"/>
    </w:rPr>
  </w:style>
  <w:style w:type="paragraph" w:customStyle="1" w:styleId="2209">
    <w:name w:val="Text Char"/>
    <w:qFormat/>
    <w:uiPriority w:val="99"/>
    <w:pPr>
      <w:numPr>
        <w:ilvl w:val="0"/>
        <w:numId w:val="43"/>
      </w:num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2210">
    <w:name w:val="Table Items"/>
    <w:basedOn w:val="2211"/>
    <w:qFormat/>
    <w:uiPriority w:val="99"/>
    <w:pPr>
      <w:tabs>
        <w:tab w:val="left" w:pos="480"/>
        <w:tab w:val="left" w:pos="900"/>
      </w:tabs>
      <w:spacing w:before="120"/>
      <w:ind w:left="245" w:hanging="245" w:firstLineChars="0"/>
    </w:pPr>
    <w:rPr>
      <w:snapToGrid w:val="0"/>
    </w:rPr>
  </w:style>
  <w:style w:type="paragraph" w:customStyle="1" w:styleId="2211">
    <w:name w:val="Items"/>
    <w:basedOn w:val="1"/>
    <w:qFormat/>
    <w:uiPriority w:val="99"/>
    <w:pPr>
      <w:widowControl/>
      <w:tabs>
        <w:tab w:val="left" w:pos="900"/>
      </w:tabs>
      <w:snapToGrid w:val="0"/>
      <w:spacing w:line="360" w:lineRule="auto"/>
      <w:ind w:left="900" w:hanging="420" w:firstLineChars="200"/>
    </w:pPr>
    <w:rPr>
      <w:rFonts w:ascii="Arial" w:hAnsi="Arial" w:eastAsia="Times New Roman"/>
      <w:b w:val="0"/>
      <w:sz w:val="20"/>
      <w:lang w:eastAsia="en-US"/>
    </w:rPr>
  </w:style>
  <w:style w:type="paragraph" w:customStyle="1" w:styleId="2212">
    <w:name w:val="批注主题1"/>
    <w:basedOn w:val="28"/>
    <w:next w:val="28"/>
    <w:semiHidden/>
    <w:qFormat/>
    <w:uiPriority w:val="99"/>
    <w:pPr>
      <w:widowControl/>
      <w:spacing w:line="360" w:lineRule="auto"/>
      <w:ind w:firstLine="200" w:firstLineChars="200"/>
    </w:pPr>
    <w:rPr>
      <w:rFonts w:ascii="Times New Roman" w:hAnsi="Times New Roman" w:eastAsia="宋体"/>
      <w:bCs/>
      <w:color w:val="auto"/>
      <w:sz w:val="24"/>
      <w:szCs w:val="24"/>
      <w:lang w:eastAsia="en-US"/>
    </w:rPr>
  </w:style>
  <w:style w:type="paragraph" w:customStyle="1" w:styleId="2213">
    <w:name w:val="银证正文"/>
    <w:basedOn w:val="1"/>
    <w:qFormat/>
    <w:uiPriority w:val="99"/>
    <w:pPr>
      <w:spacing w:line="360" w:lineRule="atLeast"/>
      <w:ind w:firstLine="200" w:firstLineChars="200"/>
    </w:pPr>
    <w:rPr>
      <w:rFonts w:ascii="Times New Roman" w:hAnsi="Times New Roman" w:eastAsia="宋体"/>
      <w:b w:val="0"/>
      <w:color w:val="auto"/>
      <w:kern w:val="2"/>
      <w:sz w:val="24"/>
    </w:rPr>
  </w:style>
  <w:style w:type="paragraph" w:customStyle="1" w:styleId="2214">
    <w:name w:val="*Body 1"/>
    <w:qFormat/>
    <w:uiPriority w:val="99"/>
    <w:pPr>
      <w:spacing w:before="100" w:after="240" w:line="360" w:lineRule="auto"/>
      <w:ind w:left="425" w:firstLine="454"/>
      <w:jc w:val="both"/>
    </w:pPr>
    <w:rPr>
      <w:rFonts w:ascii="Times New Roman" w:hAnsi="Times New Roman" w:eastAsia="宋体" w:cs="Times New Roman"/>
      <w:sz w:val="22"/>
      <w:lang w:val="en-US" w:eastAsia="en-US" w:bidi="ar-SA"/>
    </w:rPr>
  </w:style>
  <w:style w:type="paragraph" w:customStyle="1" w:styleId="2215">
    <w:name w:val="Product Name"/>
    <w:basedOn w:val="1"/>
    <w:qFormat/>
    <w:uiPriority w:val="99"/>
    <w:pPr>
      <w:widowControl/>
      <w:spacing w:line="360" w:lineRule="auto"/>
      <w:ind w:firstLine="200" w:firstLineChars="200"/>
      <w:jc w:val="left"/>
    </w:pPr>
    <w:rPr>
      <w:rFonts w:ascii="Times New Roman" w:hAnsi="Times New Roman" w:eastAsia="宋体"/>
      <w:b w:val="0"/>
      <w:bCs/>
      <w:color w:val="auto"/>
      <w:kern w:val="2"/>
      <w:sz w:val="36"/>
      <w:szCs w:val="24"/>
      <w:lang w:eastAsia="en-US"/>
    </w:rPr>
  </w:style>
  <w:style w:type="paragraph" w:customStyle="1" w:styleId="2216">
    <w:name w:val="Table colheads"/>
    <w:basedOn w:val="619"/>
    <w:next w:val="619"/>
    <w:qFormat/>
    <w:uiPriority w:val="99"/>
    <w:pPr>
      <w:widowControl w:val="0"/>
      <w:autoSpaceDE/>
      <w:autoSpaceDN/>
      <w:adjustRightInd/>
      <w:spacing w:line="360" w:lineRule="auto"/>
      <w:ind w:firstLine="200" w:firstLineChars="200"/>
    </w:pPr>
    <w:rPr>
      <w:rFonts w:ascii="Times New Roman" w:hAnsi="Times New Roman" w:eastAsia="宋体"/>
      <w:b/>
      <w:bCs/>
      <w:kern w:val="2"/>
      <w:sz w:val="20"/>
      <w:szCs w:val="24"/>
      <w:lang w:eastAsia="en-US"/>
    </w:rPr>
  </w:style>
  <w:style w:type="paragraph" w:customStyle="1" w:styleId="2217">
    <w:name w:val="样式 标题 3H3h33rd level第一节section:3section:31section:32sect...1"/>
    <w:basedOn w:val="2"/>
    <w:qFormat/>
    <w:uiPriority w:val="99"/>
    <w:pPr>
      <w:tabs>
        <w:tab w:val="left" w:pos="0"/>
        <w:tab w:val="left" w:pos="225"/>
        <w:tab w:val="left" w:pos="1080"/>
      </w:tabs>
      <w:spacing w:before="0" w:after="0" w:line="240" w:lineRule="auto"/>
      <w:ind w:left="425" w:hanging="425"/>
      <w:jc w:val="left"/>
    </w:pPr>
    <w:rPr>
      <w:rFonts w:ascii="Times New Roman" w:hAnsi="Times New Roman" w:cs="宋体" w:eastAsiaTheme="majorEastAsia"/>
      <w:snapToGrid w:val="0"/>
      <w:kern w:val="2"/>
      <w:sz w:val="30"/>
      <w:szCs w:val="20"/>
    </w:rPr>
  </w:style>
  <w:style w:type="paragraph" w:customStyle="1" w:styleId="2218">
    <w:name w:val="样式 标题 3H3h33rd level第一节section:3section:31section:32sect..."/>
    <w:basedOn w:val="2"/>
    <w:qFormat/>
    <w:uiPriority w:val="99"/>
    <w:pPr>
      <w:tabs>
        <w:tab w:val="left" w:pos="0"/>
        <w:tab w:val="left" w:pos="225"/>
        <w:tab w:val="left" w:pos="1080"/>
      </w:tabs>
      <w:spacing w:before="0" w:after="0" w:line="240" w:lineRule="auto"/>
      <w:ind w:left="425" w:hanging="425"/>
      <w:jc w:val="left"/>
    </w:pPr>
    <w:rPr>
      <w:rFonts w:ascii="Times New Roman" w:hAnsi="Times New Roman" w:cs="宋体" w:eastAsiaTheme="majorEastAsia"/>
      <w:snapToGrid w:val="0"/>
      <w:kern w:val="2"/>
      <w:sz w:val="30"/>
      <w:szCs w:val="20"/>
    </w:rPr>
  </w:style>
  <w:style w:type="paragraph" w:customStyle="1" w:styleId="2219">
    <w:name w:val="样式 标题 4标题 4 Char CharNumbered Listl4+toc4l4I4h4heading 4..."/>
    <w:basedOn w:val="6"/>
    <w:qFormat/>
    <w:uiPriority w:val="99"/>
    <w:pPr>
      <w:tabs>
        <w:tab w:val="left" w:pos="225"/>
        <w:tab w:val="left" w:pos="1440"/>
        <w:tab w:val="left" w:pos="1485"/>
      </w:tabs>
      <w:spacing w:before="0" w:after="0" w:line="377" w:lineRule="auto"/>
      <w:ind w:left="425" w:hanging="425"/>
    </w:pPr>
    <w:rPr>
      <w:rFonts w:ascii="Arial" w:hAnsi="Arial" w:eastAsia="黑体"/>
      <w:b w:val="0"/>
      <w:bCs w:val="0"/>
      <w:color w:val="000000"/>
    </w:rPr>
  </w:style>
  <w:style w:type="paragraph" w:customStyle="1" w:styleId="2220">
    <w:name w:val="讯鸟正文"/>
    <w:basedOn w:val="1"/>
    <w:qFormat/>
    <w:uiPriority w:val="99"/>
    <w:pPr>
      <w:widowControl/>
      <w:spacing w:beforeLines="50" w:afterLines="50" w:line="360" w:lineRule="auto"/>
      <w:ind w:firstLine="200" w:firstLineChars="200"/>
      <w:jc w:val="left"/>
    </w:pPr>
    <w:rPr>
      <w:rFonts w:ascii="Times New Roman" w:hAnsi="Times New Roman" w:eastAsia="宋体"/>
      <w:b w:val="0"/>
      <w:color w:val="auto"/>
      <w:kern w:val="2"/>
      <w:sz w:val="24"/>
      <w:szCs w:val="24"/>
    </w:rPr>
  </w:style>
  <w:style w:type="paragraph" w:customStyle="1" w:styleId="2221">
    <w:name w:val="样式 标题 1H1PIM 1Heading 0Head 1Head 11Head 12Head 111Head ..."/>
    <w:basedOn w:val="4"/>
    <w:qFormat/>
    <w:uiPriority w:val="99"/>
    <w:pPr>
      <w:pageBreakBefore/>
      <w:widowControl/>
      <w:tabs>
        <w:tab w:val="left" w:pos="0"/>
        <w:tab w:val="left" w:pos="1440"/>
      </w:tabs>
      <w:adjustRightInd w:val="0"/>
      <w:snapToGrid w:val="0"/>
      <w:spacing w:before="0" w:after="0" w:line="480" w:lineRule="auto"/>
      <w:ind w:left="425" w:hanging="425"/>
    </w:pPr>
    <w:rPr>
      <w:rFonts w:ascii="Times New Roman" w:hAnsi="Times New Roman" w:eastAsia="宋体" w:cs="宋体"/>
      <w:color w:val="auto"/>
      <w:sz w:val="36"/>
      <w:szCs w:val="20"/>
    </w:rPr>
  </w:style>
  <w:style w:type="paragraph" w:customStyle="1" w:styleId="2222">
    <w:name w:val="样式 标准正文 + (西文) 宋体 (中文) 宋体 段前: 0.75 行 段后: 0.5 行 行距: 1.5 倍行距1"/>
    <w:basedOn w:val="1"/>
    <w:qFormat/>
    <w:uiPriority w:val="99"/>
    <w:pPr>
      <w:widowControl/>
      <w:tabs>
        <w:tab w:val="left" w:pos="420"/>
        <w:tab w:val="left" w:pos="840"/>
        <w:tab w:val="left" w:pos="1260"/>
      </w:tabs>
      <w:adjustRightInd w:val="0"/>
      <w:snapToGrid w:val="0"/>
      <w:spacing w:line="360" w:lineRule="auto"/>
      <w:ind w:firstLine="200" w:firstLineChars="200"/>
    </w:pPr>
    <w:rPr>
      <w:rFonts w:ascii="宋体" w:eastAsia="宋体"/>
      <w:b w:val="0"/>
      <w:color w:val="auto"/>
      <w:sz w:val="24"/>
      <w:szCs w:val="24"/>
    </w:rPr>
  </w:style>
  <w:style w:type="paragraph" w:customStyle="1" w:styleId="2223">
    <w:name w:val="默认段落字体 Para Char Char Char1 Char"/>
    <w:basedOn w:val="1"/>
    <w:qFormat/>
    <w:uiPriority w:val="99"/>
    <w:pPr>
      <w:spacing w:line="360" w:lineRule="auto"/>
      <w:ind w:firstLine="200" w:firstLineChars="200"/>
    </w:pPr>
    <w:rPr>
      <w:rFonts w:ascii="宋体" w:eastAsia="宋体" w:cs="Arial"/>
      <w:b w:val="0"/>
      <w:color w:val="auto"/>
      <w:sz w:val="24"/>
      <w:szCs w:val="21"/>
    </w:rPr>
  </w:style>
  <w:style w:type="paragraph" w:customStyle="1" w:styleId="2224">
    <w:name w:val="样式 纯文本 + Arial 小五 黑色 左侧:  0.53 厘米 右侧:  0.53 厘米"/>
    <w:basedOn w:val="45"/>
    <w:qFormat/>
    <w:uiPriority w:val="99"/>
    <w:pPr>
      <w:widowControl/>
      <w:spacing w:line="360" w:lineRule="auto"/>
      <w:ind w:firstLine="480" w:firstLineChars="200"/>
      <w:jc w:val="left"/>
    </w:pPr>
    <w:rPr>
      <w:rFonts w:ascii="Arial" w:hAnsi="宋体" w:eastAsia="宋体" w:cs="宋体"/>
      <w:b w:val="0"/>
      <w:sz w:val="24"/>
    </w:rPr>
  </w:style>
  <w:style w:type="paragraph" w:customStyle="1" w:styleId="2225">
    <w:name w:val="样式 宋体 黑色 左 行距: 1.5 倍行距"/>
    <w:basedOn w:val="1"/>
    <w:qFormat/>
    <w:uiPriority w:val="99"/>
    <w:pPr>
      <w:shd w:val="clear" w:color="auto" w:fill="FFFFFF"/>
      <w:spacing w:line="360" w:lineRule="auto"/>
      <w:ind w:firstLine="480" w:firstLineChars="200"/>
      <w:jc w:val="left"/>
    </w:pPr>
    <w:rPr>
      <w:rFonts w:ascii="宋体" w:eastAsia="宋体" w:cs="宋体"/>
      <w:b w:val="0"/>
      <w:sz w:val="24"/>
    </w:rPr>
  </w:style>
  <w:style w:type="paragraph" w:customStyle="1" w:styleId="2226">
    <w:name w:val="样式 标题 2标题 2 Char Char Char Char + Arial Unicode MS 黑色 段前: 12 磅"/>
    <w:basedOn w:val="1"/>
    <w:qFormat/>
    <w:uiPriority w:val="99"/>
    <w:pPr>
      <w:numPr>
        <w:ilvl w:val="0"/>
        <w:numId w:val="44"/>
      </w:numPr>
      <w:tabs>
        <w:tab w:val="left" w:pos="720"/>
      </w:tabs>
      <w:spacing w:line="360" w:lineRule="auto"/>
      <w:ind w:firstLine="200" w:firstLineChars="200"/>
    </w:pPr>
    <w:rPr>
      <w:rFonts w:ascii="Times New Roman" w:hAnsi="Times New Roman" w:eastAsia="宋体"/>
      <w:b w:val="0"/>
      <w:color w:val="auto"/>
      <w:kern w:val="2"/>
      <w:sz w:val="24"/>
      <w:szCs w:val="24"/>
    </w:rPr>
  </w:style>
  <w:style w:type="paragraph" w:customStyle="1" w:styleId="2227">
    <w:name w:val="批注框文本 Char Char"/>
    <w:basedOn w:val="1"/>
    <w:qFormat/>
    <w:uiPriority w:val="99"/>
    <w:rPr>
      <w:rFonts w:ascii="Times New Roman" w:hAnsi="Times New Roman" w:eastAsia="宋体"/>
      <w:b w:val="0"/>
      <w:color w:val="auto"/>
      <w:kern w:val="2"/>
      <w:sz w:val="18"/>
    </w:rPr>
  </w:style>
  <w:style w:type="paragraph" w:customStyle="1" w:styleId="2228">
    <w:name w:val="产品手册备注"/>
    <w:basedOn w:val="1"/>
    <w:qFormat/>
    <w:uiPriority w:val="99"/>
    <w:rPr>
      <w:rFonts w:ascii="Arial" w:hAnsi="Arial" w:eastAsia="华文细黑" w:cs="Arial"/>
      <w:b w:val="0"/>
      <w:color w:val="000080"/>
      <w:kern w:val="2"/>
      <w:sz w:val="18"/>
      <w:szCs w:val="18"/>
    </w:rPr>
  </w:style>
  <w:style w:type="paragraph" w:customStyle="1" w:styleId="2229">
    <w:name w:val="ToCompany"/>
    <w:basedOn w:val="1"/>
    <w:qFormat/>
    <w:uiPriority w:val="99"/>
    <w:pPr>
      <w:autoSpaceDE w:val="0"/>
      <w:autoSpaceDN w:val="0"/>
      <w:adjustRightInd w:val="0"/>
      <w:snapToGrid w:val="0"/>
      <w:jc w:val="left"/>
    </w:pPr>
    <w:rPr>
      <w:rFonts w:ascii="楷体_GB2312" w:hAnsi="Times New Roman" w:eastAsia="楷体_GB2312"/>
      <w:b w:val="0"/>
      <w:color w:val="auto"/>
      <w:sz w:val="28"/>
      <w:szCs w:val="28"/>
      <w:lang w:val="en-GB"/>
    </w:rPr>
  </w:style>
  <w:style w:type="paragraph" w:customStyle="1" w:styleId="2230">
    <w:name w:val="red"/>
    <w:basedOn w:val="1"/>
    <w:qFormat/>
    <w:uiPriority w:val="99"/>
    <w:pPr>
      <w:widowControl/>
      <w:spacing w:beforeAutospacing="1" w:afterAutospacing="1" w:line="270" w:lineRule="atLeast"/>
      <w:ind w:firstLine="375"/>
      <w:jc w:val="left"/>
    </w:pPr>
    <w:rPr>
      <w:rFonts w:ascii="宋体" w:eastAsia="宋体" w:cs="宋体"/>
      <w:bCs/>
      <w:color w:val="FF900D"/>
      <w:sz w:val="18"/>
      <w:szCs w:val="18"/>
    </w:rPr>
  </w:style>
  <w:style w:type="paragraph" w:customStyle="1" w:styleId="2231">
    <w:name w:val="产品手册特性内容"/>
    <w:basedOn w:val="1"/>
    <w:qFormat/>
    <w:uiPriority w:val="99"/>
    <w:pPr>
      <w:spacing w:line="400" w:lineRule="exact"/>
    </w:pPr>
    <w:rPr>
      <w:rFonts w:ascii="Arial" w:hAnsi="Arial" w:eastAsia="黑体" w:cs="Arial"/>
      <w:b w:val="0"/>
      <w:color w:val="auto"/>
      <w:kern w:val="2"/>
      <w:szCs w:val="21"/>
    </w:rPr>
  </w:style>
  <w:style w:type="paragraph" w:customStyle="1" w:styleId="2232">
    <w:name w:val="产品手册标题1"/>
    <w:basedOn w:val="1"/>
    <w:qFormat/>
    <w:uiPriority w:val="99"/>
    <w:pPr>
      <w:numPr>
        <w:ilvl w:val="0"/>
        <w:numId w:val="45"/>
      </w:numPr>
      <w:spacing w:beforeLines="70" w:afterLines="30" w:line="360" w:lineRule="auto"/>
      <w:ind w:left="0" w:firstLine="0"/>
    </w:pPr>
    <w:rPr>
      <w:rFonts w:ascii="黑体" w:hAnsi="Times New Roman" w:eastAsia="黑体"/>
      <w:b w:val="0"/>
      <w:color w:val="auto"/>
      <w:kern w:val="2"/>
      <w:sz w:val="24"/>
      <w:szCs w:val="24"/>
    </w:rPr>
  </w:style>
  <w:style w:type="paragraph" w:customStyle="1" w:styleId="2233">
    <w:name w:val="样式 首行缩进:  0.85 厘米"/>
    <w:basedOn w:val="1"/>
    <w:qFormat/>
    <w:uiPriority w:val="0"/>
    <w:pPr>
      <w:spacing w:line="360" w:lineRule="auto"/>
      <w:ind w:firstLine="482"/>
    </w:pPr>
    <w:rPr>
      <w:rFonts w:ascii="Times New Roman" w:hAnsi="Times New Roman" w:eastAsia="宋体" w:cs="宋体"/>
      <w:b w:val="0"/>
      <w:color w:val="auto"/>
      <w:kern w:val="2"/>
      <w:sz w:val="24"/>
    </w:rPr>
  </w:style>
  <w:style w:type="paragraph" w:customStyle="1" w:styleId="2234">
    <w:name w:val="正文段 Char"/>
    <w:basedOn w:val="1"/>
    <w:qFormat/>
    <w:uiPriority w:val="99"/>
    <w:pPr>
      <w:widowControl/>
      <w:tabs>
        <w:tab w:val="left" w:pos="1620"/>
      </w:tabs>
      <w:adjustRightInd w:val="0"/>
      <w:snapToGrid w:val="0"/>
      <w:spacing w:line="360" w:lineRule="auto"/>
      <w:jc w:val="left"/>
      <w:textAlignment w:val="bottom"/>
    </w:pPr>
    <w:rPr>
      <w:rFonts w:cs="宋体"/>
      <w:b w:val="0"/>
      <w:iCs/>
      <w:color w:val="auto"/>
      <w:sz w:val="24"/>
    </w:rPr>
  </w:style>
  <w:style w:type="paragraph" w:customStyle="1" w:styleId="2235">
    <w:name w:val="样式 标题 2H22nd levelh22Header 2h2 main headingh21h2 main h...1"/>
    <w:basedOn w:val="5"/>
    <w:qFormat/>
    <w:uiPriority w:val="99"/>
    <w:pPr>
      <w:keepLines w:val="0"/>
      <w:widowControl/>
      <w:tabs>
        <w:tab w:val="left" w:pos="225"/>
        <w:tab w:val="left" w:pos="645"/>
        <w:tab w:val="left" w:pos="1184"/>
      </w:tabs>
      <w:adjustRightInd w:val="0"/>
      <w:spacing w:before="0" w:after="0" w:line="360" w:lineRule="auto"/>
      <w:ind w:left="1680" w:hanging="420"/>
      <w:jc w:val="left"/>
      <w:textAlignment w:val="baseline"/>
    </w:pPr>
    <w:rPr>
      <w:rFonts w:ascii="CG Times" w:hAnsi="CG Times" w:eastAsia="仿宋_GB2312" w:cs="宋体"/>
      <w:bCs w:val="0"/>
      <w:sz w:val="28"/>
      <w:szCs w:val="20"/>
    </w:rPr>
  </w:style>
  <w:style w:type="paragraph" w:customStyle="1" w:styleId="2236">
    <w:name w:val="正文，首行缩进:"/>
    <w:basedOn w:val="1"/>
    <w:qFormat/>
    <w:uiPriority w:val="99"/>
    <w:pPr>
      <w:widowControl/>
      <w:spacing w:line="360" w:lineRule="auto"/>
      <w:ind w:firstLine="480" w:firstLineChars="200"/>
      <w:jc w:val="left"/>
    </w:pPr>
    <w:rPr>
      <w:rFonts w:ascii="Arial" w:hAnsi="Arial" w:eastAsia="宋体" w:cs="宋体"/>
      <w:b w:val="0"/>
      <w:color w:val="0000FF"/>
      <w:sz w:val="24"/>
    </w:rPr>
  </w:style>
  <w:style w:type="paragraph" w:customStyle="1" w:styleId="2237">
    <w:name w:val="项目符号2号"/>
    <w:qFormat/>
    <w:uiPriority w:val="99"/>
    <w:pPr>
      <w:tabs>
        <w:tab w:val="left" w:pos="0"/>
      </w:tabs>
      <w:spacing w:line="360" w:lineRule="auto"/>
    </w:pPr>
    <w:rPr>
      <w:rFonts w:ascii="宋体" w:hAnsi="宋体" w:eastAsia="宋体" w:cs="宋体"/>
      <w:kern w:val="2"/>
      <w:sz w:val="24"/>
      <w:lang w:val="en-US" w:eastAsia="zh-CN" w:bidi="ar-SA"/>
    </w:rPr>
  </w:style>
  <w:style w:type="paragraph" w:customStyle="1" w:styleId="2238">
    <w:name w:val="正文编号内容"/>
    <w:basedOn w:val="86"/>
    <w:next w:val="86"/>
    <w:qFormat/>
    <w:uiPriority w:val="99"/>
    <w:rPr>
      <w:rFonts w:ascii="Times New Roman" w:hAnsi="Times New Roman" w:eastAsia="宋体"/>
      <w:b w:val="0"/>
      <w:color w:val="auto"/>
      <w:kern w:val="2"/>
      <w:szCs w:val="24"/>
    </w:rPr>
  </w:style>
  <w:style w:type="paragraph" w:customStyle="1" w:styleId="2239">
    <w:name w:val="百三"/>
    <w:basedOn w:val="1"/>
    <w:qFormat/>
    <w:uiPriority w:val="99"/>
    <w:pPr>
      <w:pBdr>
        <w:top w:val="single" w:color="auto" w:sz="12" w:space="1"/>
        <w:left w:val="single" w:color="auto" w:sz="12" w:space="1"/>
        <w:bottom w:val="single" w:color="auto" w:sz="12" w:space="1"/>
        <w:right w:val="single" w:color="auto" w:sz="12" w:space="1"/>
      </w:pBdr>
      <w:shd w:val="pct20" w:color="auto" w:fill="auto"/>
      <w:autoSpaceDE w:val="0"/>
      <w:autoSpaceDN w:val="0"/>
      <w:adjustRightInd w:val="0"/>
      <w:spacing w:line="360" w:lineRule="atLeast"/>
      <w:jc w:val="center"/>
      <w:textAlignment w:val="baseline"/>
    </w:pPr>
    <w:rPr>
      <w:rFonts w:ascii="宋体" w:hAnsi="Tms Rmn" w:eastAsia="宋体"/>
      <w:color w:val="auto"/>
      <w:sz w:val="32"/>
    </w:rPr>
  </w:style>
  <w:style w:type="paragraph" w:customStyle="1" w:styleId="2240">
    <w:name w:val="+Edify Answer1"/>
    <w:qFormat/>
    <w:uiPriority w:val="99"/>
    <w:pPr>
      <w:spacing w:before="240" w:after="60" w:line="415" w:lineRule="auto"/>
      <w:ind w:left="425" w:hanging="425"/>
      <w:jc w:val="both"/>
    </w:pPr>
    <w:rPr>
      <w:rFonts w:ascii="Times New Roman" w:hAnsi="Times New Roman" w:eastAsia="宋体" w:cs="Times New Roman"/>
      <w:lang w:val="en-US" w:eastAsia="en-US" w:bidi="ar-SA"/>
    </w:rPr>
  </w:style>
  <w:style w:type="paragraph" w:customStyle="1" w:styleId="2241">
    <w:name w:val="标题1-WMD"/>
    <w:basedOn w:val="2242"/>
    <w:qFormat/>
    <w:uiPriority w:val="99"/>
    <w:pPr>
      <w:pBdr>
        <w:top w:val="single" w:color="auto" w:sz="12" w:space="0"/>
        <w:bottom w:val="single" w:color="auto" w:sz="12" w:space="0"/>
      </w:pBdr>
    </w:pPr>
    <w:rPr>
      <w:rFonts w:ascii="楷体_GB2312"/>
      <w:sz w:val="32"/>
    </w:rPr>
  </w:style>
  <w:style w:type="paragraph" w:customStyle="1" w:styleId="2242">
    <w:name w:val="标题-WMD"/>
    <w:basedOn w:val="4"/>
    <w:qFormat/>
    <w:uiPriority w:val="99"/>
    <w:pPr>
      <w:pBdr>
        <w:top w:val="single" w:color="auto" w:sz="12" w:space="1"/>
        <w:left w:val="single" w:color="auto" w:sz="12" w:space="4"/>
        <w:bottom w:val="single" w:color="auto" w:sz="12" w:space="1"/>
        <w:right w:val="single" w:color="auto" w:sz="12" w:space="4"/>
      </w:pBdr>
      <w:shd w:val="clear" w:color="auto" w:fill="C0C0C0"/>
      <w:spacing w:before="0" w:after="0" w:line="360" w:lineRule="auto"/>
      <w:jc w:val="center"/>
    </w:pPr>
    <w:rPr>
      <w:rFonts w:ascii="Times New Roman" w:hAnsi="Times New Roman" w:eastAsia="楷体_GB2312"/>
      <w:bCs w:val="0"/>
      <w:color w:val="auto"/>
      <w:kern w:val="36"/>
      <w:sz w:val="36"/>
      <w:szCs w:val="20"/>
    </w:rPr>
  </w:style>
  <w:style w:type="paragraph" w:customStyle="1" w:styleId="2243">
    <w:name w:val="纯文本3"/>
    <w:basedOn w:val="1"/>
    <w:qFormat/>
    <w:uiPriority w:val="99"/>
    <w:pPr>
      <w:adjustRightInd w:val="0"/>
      <w:textAlignment w:val="baseline"/>
    </w:pPr>
    <w:rPr>
      <w:rFonts w:ascii="宋体" w:hAnsi="Courier New" w:eastAsia="宋体"/>
      <w:b w:val="0"/>
      <w:color w:val="auto"/>
      <w:kern w:val="2"/>
    </w:rPr>
  </w:style>
  <w:style w:type="paragraph" w:customStyle="1" w:styleId="2244">
    <w:name w:val="普文W"/>
    <w:basedOn w:val="45"/>
    <w:qFormat/>
    <w:uiPriority w:val="99"/>
    <w:pPr>
      <w:spacing w:line="360" w:lineRule="auto"/>
    </w:pPr>
    <w:rPr>
      <w:rFonts w:eastAsia="宋体"/>
      <w:b w:val="0"/>
      <w:color w:val="auto"/>
      <w:kern w:val="2"/>
      <w:sz w:val="24"/>
    </w:rPr>
  </w:style>
  <w:style w:type="paragraph" w:customStyle="1" w:styleId="2245">
    <w:name w:val="政务正文"/>
    <w:basedOn w:val="1"/>
    <w:qFormat/>
    <w:uiPriority w:val="99"/>
    <w:pPr>
      <w:spacing w:beforeLines="50" w:afterLines="50" w:line="440" w:lineRule="exact"/>
      <w:ind w:firstLine="480" w:firstLineChars="200"/>
    </w:pPr>
    <w:rPr>
      <w:rFonts w:ascii="宋体" w:eastAsia="宋体"/>
      <w:b w:val="0"/>
      <w:color w:val="auto"/>
      <w:kern w:val="2"/>
      <w:sz w:val="24"/>
      <w:szCs w:val="24"/>
    </w:rPr>
  </w:style>
  <w:style w:type="paragraph" w:customStyle="1" w:styleId="2246">
    <w:name w:val="标准小四 Char"/>
    <w:basedOn w:val="1"/>
    <w:qFormat/>
    <w:uiPriority w:val="99"/>
    <w:pPr>
      <w:spacing w:line="360" w:lineRule="auto"/>
      <w:ind w:firstLine="480"/>
    </w:pPr>
    <w:rPr>
      <w:rFonts w:ascii="Arial" w:hAnsi="Arial" w:eastAsia="宋体"/>
      <w:b w:val="0"/>
      <w:color w:val="auto"/>
      <w:kern w:val="2"/>
      <w:sz w:val="24"/>
    </w:rPr>
  </w:style>
  <w:style w:type="paragraph" w:customStyle="1" w:styleId="2247">
    <w:name w:val="Char Char Char Char Char"/>
    <w:basedOn w:val="1"/>
    <w:qFormat/>
    <w:uiPriority w:val="99"/>
    <w:rPr>
      <w:rFonts w:ascii="Tahoma" w:hAnsi="Tahoma" w:eastAsia="宋体"/>
      <w:b w:val="0"/>
      <w:color w:val="auto"/>
      <w:kern w:val="2"/>
      <w:sz w:val="24"/>
    </w:rPr>
  </w:style>
  <w:style w:type="paragraph" w:customStyle="1" w:styleId="2248">
    <w:name w:val="标准小三"/>
    <w:basedOn w:val="1"/>
    <w:qFormat/>
    <w:uiPriority w:val="99"/>
    <w:pPr>
      <w:spacing w:line="700" w:lineRule="exact"/>
      <w:ind w:firstLine="200" w:firstLineChars="200"/>
    </w:pPr>
    <w:rPr>
      <w:rFonts w:ascii="宋体" w:hAnsi="Arial"/>
      <w:b w:val="0"/>
      <w:snapToGrid w:val="0"/>
      <w:color w:val="auto"/>
      <w:sz w:val="30"/>
      <w:szCs w:val="32"/>
    </w:rPr>
  </w:style>
  <w:style w:type="paragraph" w:customStyle="1" w:styleId="2249">
    <w:name w:val="（空）多级符号"/>
    <w:basedOn w:val="1"/>
    <w:qFormat/>
    <w:uiPriority w:val="99"/>
    <w:pPr>
      <w:adjustRightInd w:val="0"/>
      <w:snapToGrid w:val="0"/>
      <w:spacing w:line="360" w:lineRule="auto"/>
    </w:pPr>
    <w:rPr>
      <w:rFonts w:ascii="宋体" w:eastAsia="宋体"/>
      <w:color w:val="auto"/>
      <w:kern w:val="2"/>
      <w:sz w:val="24"/>
      <w:szCs w:val="24"/>
    </w:rPr>
  </w:style>
  <w:style w:type="paragraph" w:customStyle="1" w:styleId="2250">
    <w:name w:val="1样式1"/>
    <w:basedOn w:val="1"/>
    <w:qFormat/>
    <w:uiPriority w:val="99"/>
    <w:pPr>
      <w:widowControl/>
      <w:tabs>
        <w:tab w:val="left" w:pos="420"/>
      </w:tabs>
      <w:adjustRightInd w:val="0"/>
      <w:snapToGrid w:val="0"/>
      <w:spacing w:line="288" w:lineRule="auto"/>
      <w:jc w:val="left"/>
    </w:pPr>
    <w:rPr>
      <w:rFonts w:ascii="Times New Roman" w:hAnsi="Times New Roman" w:eastAsia="宋体"/>
      <w:b w:val="0"/>
      <w:color w:val="auto"/>
      <w:kern w:val="2"/>
      <w:szCs w:val="21"/>
    </w:rPr>
  </w:style>
  <w:style w:type="paragraph" w:customStyle="1" w:styleId="2251">
    <w:name w:val="练习题题目"/>
    <w:basedOn w:val="1"/>
    <w:qFormat/>
    <w:uiPriority w:val="99"/>
    <w:pPr>
      <w:tabs>
        <w:tab w:val="left" w:pos="510"/>
      </w:tabs>
      <w:ind w:left="420" w:hanging="420"/>
    </w:pPr>
    <w:rPr>
      <w:rFonts w:ascii="Times New Roman" w:hAnsi="Times New Roman" w:eastAsia="宋体"/>
      <w:b w:val="0"/>
      <w:color w:val="auto"/>
      <w:kern w:val="2"/>
    </w:rPr>
  </w:style>
  <w:style w:type="paragraph" w:customStyle="1" w:styleId="2252">
    <w:name w:val="CM107"/>
    <w:basedOn w:val="205"/>
    <w:next w:val="205"/>
    <w:qFormat/>
    <w:uiPriority w:val="99"/>
    <w:pPr>
      <w:spacing w:after="655"/>
    </w:pPr>
    <w:rPr>
      <w:rFonts w:ascii="黑体" w:hAnsi="Calibri" w:eastAsia="黑体" w:cs="Times New Roman"/>
      <w:color w:val="auto"/>
    </w:rPr>
  </w:style>
  <w:style w:type="paragraph" w:customStyle="1" w:styleId="2253">
    <w:name w:val="CM33"/>
    <w:basedOn w:val="205"/>
    <w:next w:val="205"/>
    <w:qFormat/>
    <w:uiPriority w:val="99"/>
    <w:pPr>
      <w:spacing w:line="438" w:lineRule="atLeast"/>
    </w:pPr>
    <w:rPr>
      <w:rFonts w:ascii="黑体" w:hAnsi="Calibri" w:eastAsia="黑体" w:cs="Times New Roman"/>
      <w:color w:val="auto"/>
    </w:rPr>
  </w:style>
  <w:style w:type="paragraph" w:customStyle="1" w:styleId="2254">
    <w:name w:val="CM100"/>
    <w:basedOn w:val="1"/>
    <w:next w:val="1"/>
    <w:qFormat/>
    <w:uiPriority w:val="99"/>
    <w:pPr>
      <w:autoSpaceDE w:val="0"/>
      <w:autoSpaceDN w:val="0"/>
      <w:adjustRightInd w:val="0"/>
      <w:jc w:val="left"/>
    </w:pPr>
    <w:rPr>
      <w:rFonts w:ascii="黑体" w:hAnsi="Calibri" w:eastAsia="黑体"/>
      <w:b w:val="0"/>
      <w:color w:val="auto"/>
      <w:sz w:val="24"/>
      <w:szCs w:val="24"/>
    </w:rPr>
  </w:style>
  <w:style w:type="paragraph" w:customStyle="1" w:styleId="2255">
    <w:name w:val="CM98"/>
    <w:basedOn w:val="1"/>
    <w:next w:val="1"/>
    <w:qFormat/>
    <w:uiPriority w:val="99"/>
    <w:pPr>
      <w:autoSpaceDE w:val="0"/>
      <w:autoSpaceDN w:val="0"/>
      <w:adjustRightInd w:val="0"/>
      <w:jc w:val="left"/>
    </w:pPr>
    <w:rPr>
      <w:rFonts w:ascii="黑体" w:hAnsi="Calibri" w:eastAsia="黑体"/>
      <w:b w:val="0"/>
      <w:color w:val="auto"/>
      <w:sz w:val="24"/>
      <w:szCs w:val="24"/>
    </w:rPr>
  </w:style>
  <w:style w:type="paragraph" w:customStyle="1" w:styleId="2256">
    <w:name w:val="Char Char Char Char3"/>
    <w:basedOn w:val="1"/>
    <w:qFormat/>
    <w:uiPriority w:val="99"/>
    <w:rPr>
      <w:rFonts w:ascii="Tahoma" w:hAnsi="Tahoma" w:eastAsia="宋体"/>
      <w:b w:val="0"/>
      <w:color w:val="auto"/>
      <w:kern w:val="2"/>
      <w:sz w:val="24"/>
    </w:rPr>
  </w:style>
  <w:style w:type="paragraph" w:customStyle="1" w:styleId="2257">
    <w:name w:val="样式 SANGFOR_6_正文 + Arial"/>
    <w:basedOn w:val="1264"/>
    <w:qFormat/>
    <w:uiPriority w:val="99"/>
    <w:pPr>
      <w:ind w:firstLine="200" w:firstLineChars="200"/>
    </w:pPr>
    <w:rPr>
      <w:rFonts w:ascii="Arial" w:hAnsi="Arial"/>
    </w:rPr>
  </w:style>
  <w:style w:type="paragraph" w:customStyle="1" w:styleId="2258">
    <w:name w:val="SANGFOR_8_3级编号"/>
    <w:basedOn w:val="1264"/>
    <w:qFormat/>
    <w:uiPriority w:val="0"/>
    <w:pPr>
      <w:tabs>
        <w:tab w:val="left" w:pos="432"/>
        <w:tab w:val="left" w:pos="880"/>
      </w:tabs>
      <w:ind w:left="840" w:hanging="340"/>
    </w:pPr>
  </w:style>
  <w:style w:type="paragraph" w:customStyle="1" w:styleId="2259">
    <w:name w:val="SANGFOR_7_2级编号"/>
    <w:basedOn w:val="1264"/>
    <w:qFormat/>
    <w:uiPriority w:val="0"/>
    <w:pPr>
      <w:tabs>
        <w:tab w:val="left" w:pos="432"/>
        <w:tab w:val="left" w:pos="880"/>
      </w:tabs>
      <w:ind w:left="420" w:hanging="420"/>
    </w:pPr>
  </w:style>
  <w:style w:type="paragraph" w:customStyle="1" w:styleId="2260">
    <w:name w:val="SANGFOR_6_1级编号"/>
    <w:basedOn w:val="1264"/>
    <w:qFormat/>
    <w:uiPriority w:val="99"/>
    <w:pPr>
      <w:tabs>
        <w:tab w:val="left" w:pos="432"/>
        <w:tab w:val="left" w:pos="1100"/>
      </w:tabs>
      <w:ind w:left="1470" w:hanging="420"/>
    </w:pPr>
  </w:style>
  <w:style w:type="paragraph" w:customStyle="1" w:styleId="2261">
    <w:name w:val="SANGFOR_5_页脚文字"/>
    <w:basedOn w:val="1"/>
    <w:qFormat/>
    <w:uiPriority w:val="99"/>
    <w:pPr>
      <w:tabs>
        <w:tab w:val="center" w:pos="4153"/>
        <w:tab w:val="right" w:pos="8306"/>
      </w:tabs>
      <w:wordWrap w:val="0"/>
      <w:snapToGrid w:val="0"/>
      <w:ind w:right="360"/>
      <w:jc w:val="right"/>
    </w:pPr>
    <w:rPr>
      <w:rFonts w:ascii="Times New Roman" w:hAnsi="Times New Roman" w:eastAsia="宋体"/>
      <w:b w:val="0"/>
      <w:color w:val="auto"/>
      <w:kern w:val="2"/>
      <w:sz w:val="18"/>
      <w:szCs w:val="18"/>
    </w:rPr>
  </w:style>
  <w:style w:type="paragraph" w:customStyle="1" w:styleId="2262">
    <w:name w:val="图样式"/>
    <w:basedOn w:val="1"/>
    <w:qFormat/>
    <w:uiPriority w:val="99"/>
    <w:pPr>
      <w:keepNext/>
      <w:widowControl/>
      <w:autoSpaceDE w:val="0"/>
      <w:autoSpaceDN w:val="0"/>
      <w:adjustRightInd w:val="0"/>
      <w:spacing w:line="360" w:lineRule="auto"/>
      <w:jc w:val="center"/>
    </w:pPr>
    <w:rPr>
      <w:rFonts w:ascii="FrutigerNext LT Regular" w:hAnsi="FrutigerNext LT Regular" w:eastAsia="宋体"/>
      <w:b w:val="0"/>
      <w:snapToGrid w:val="0"/>
      <w:color w:val="auto"/>
      <w:szCs w:val="21"/>
    </w:rPr>
  </w:style>
  <w:style w:type="paragraph" w:customStyle="1" w:styleId="2263">
    <w:name w:val="SANGFOR_3_目录标题"/>
    <w:basedOn w:val="27"/>
    <w:next w:val="1"/>
    <w:qFormat/>
    <w:uiPriority w:val="99"/>
    <w:pPr>
      <w:jc w:val="center"/>
    </w:pPr>
    <w:rPr>
      <w:rFonts w:ascii="Times New Roman" w:hAnsi="Times New Roman" w:eastAsia="隶书" w:cs="Arial"/>
      <w:color w:val="auto"/>
      <w:kern w:val="2"/>
      <w:sz w:val="52"/>
      <w:szCs w:val="52"/>
    </w:rPr>
  </w:style>
  <w:style w:type="paragraph" w:customStyle="1" w:styleId="2264">
    <w:name w:val="SANGFOR_1_封面"/>
    <w:basedOn w:val="1"/>
    <w:next w:val="1"/>
    <w:qFormat/>
    <w:uiPriority w:val="99"/>
    <w:pPr>
      <w:jc w:val="center"/>
      <w:outlineLvl w:val="0"/>
    </w:pPr>
    <w:rPr>
      <w:rFonts w:ascii="Times New Roman" w:hAnsi="Times New Roman" w:eastAsia="隶书" w:cs="Arial"/>
      <w:b w:val="0"/>
      <w:bCs/>
      <w:color w:val="auto"/>
      <w:kern w:val="2"/>
      <w:sz w:val="84"/>
      <w:szCs w:val="84"/>
    </w:rPr>
  </w:style>
  <w:style w:type="paragraph" w:customStyle="1" w:styleId="2265">
    <w:name w:val="SANGFOR_2_封面日期"/>
    <w:basedOn w:val="1"/>
    <w:qFormat/>
    <w:uiPriority w:val="0"/>
    <w:pPr>
      <w:jc w:val="center"/>
    </w:pPr>
    <w:rPr>
      <w:rFonts w:ascii="Times New Roman" w:hAnsi="Times New Roman" w:eastAsia="隶书"/>
      <w:color w:val="auto"/>
      <w:kern w:val="2"/>
      <w:sz w:val="32"/>
      <w:szCs w:val="24"/>
    </w:rPr>
  </w:style>
  <w:style w:type="paragraph" w:customStyle="1" w:styleId="2266">
    <w:name w:val="样式 标题 2Heading 2 HiddenHeading 2 CCBSheading 2PIM2H2Titre3...1"/>
    <w:basedOn w:val="5"/>
    <w:qFormat/>
    <w:uiPriority w:val="99"/>
    <w:pPr>
      <w:tabs>
        <w:tab w:val="left" w:pos="225"/>
        <w:tab w:val="left" w:pos="645"/>
        <w:tab w:val="left" w:pos="1260"/>
      </w:tabs>
      <w:spacing w:before="0" w:after="0" w:line="360" w:lineRule="auto"/>
      <w:ind w:left="900"/>
    </w:pPr>
    <w:rPr>
      <w:rFonts w:ascii="楷体_GB2312" w:eastAsia="楷体_GB2312" w:cs="宋体"/>
      <w:color w:val="auto"/>
      <w:kern w:val="2"/>
      <w:szCs w:val="20"/>
    </w:rPr>
  </w:style>
  <w:style w:type="paragraph" w:customStyle="1" w:styleId="2267">
    <w:name w:val="xyxyxyx"/>
    <w:basedOn w:val="1"/>
    <w:qFormat/>
    <w:uiPriority w:val="99"/>
    <w:pPr>
      <w:spacing w:beforeLines="50" w:afterLines="50" w:line="360" w:lineRule="auto"/>
      <w:ind w:firstLine="540" w:firstLineChars="225"/>
    </w:pPr>
    <w:rPr>
      <w:rFonts w:ascii="Times New Roman" w:hAnsi="Times New Roman" w:eastAsia="宋体"/>
      <w:b w:val="0"/>
      <w:color w:val="auto"/>
      <w:kern w:val="2"/>
      <w:sz w:val="24"/>
      <w:szCs w:val="24"/>
    </w:rPr>
  </w:style>
  <w:style w:type="paragraph" w:customStyle="1" w:styleId="2268">
    <w:name w:val="段落缩进2 小四"/>
    <w:basedOn w:val="1"/>
    <w:qFormat/>
    <w:uiPriority w:val="99"/>
    <w:pPr>
      <w:spacing w:line="360" w:lineRule="auto"/>
      <w:ind w:firstLine="480" w:firstLineChars="200"/>
    </w:pPr>
    <w:rPr>
      <w:rFonts w:ascii="宋体" w:eastAsia="宋体"/>
      <w:b w:val="0"/>
      <w:color w:val="auto"/>
      <w:kern w:val="2"/>
      <w:sz w:val="24"/>
      <w:szCs w:val="24"/>
    </w:rPr>
  </w:style>
  <w:style w:type="paragraph" w:customStyle="1" w:styleId="2269">
    <w:name w:val="Program"/>
    <w:basedOn w:val="1"/>
    <w:qFormat/>
    <w:uiPriority w:val="99"/>
    <w:pPr>
      <w:adjustRightInd w:val="0"/>
      <w:snapToGrid w:val="0"/>
      <w:ind w:firstLine="510"/>
    </w:pPr>
    <w:rPr>
      <w:rFonts w:ascii="Times New Roman" w:hAnsi="Times New Roman" w:eastAsia="宋体"/>
      <w:b w:val="0"/>
      <w:color w:val="auto"/>
      <w:kern w:val="2"/>
      <w:sz w:val="24"/>
    </w:rPr>
  </w:style>
  <w:style w:type="paragraph" w:customStyle="1" w:styleId="2270">
    <w:name w:val="Char Char1 Char Char Char Char Char Char Char Char Char Char"/>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271">
    <w:name w:val="itemlistintable"/>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2">
    <w:name w:val="tableheading"/>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3">
    <w:name w:val="figure"/>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4">
    <w:name w:val="Default Paragraph Font Para Char"/>
    <w:basedOn w:val="1"/>
    <w:qFormat/>
    <w:uiPriority w:val="99"/>
    <w:pPr>
      <w:widowControl/>
      <w:spacing w:line="240" w:lineRule="exact"/>
      <w:jc w:val="left"/>
    </w:pPr>
    <w:rPr>
      <w:rFonts w:ascii="Verdana" w:hAnsi="Verdana" w:eastAsia="宋体"/>
      <w:b w:val="0"/>
      <w:color w:val="auto"/>
      <w:sz w:val="24"/>
      <w:lang w:eastAsia="en-US"/>
    </w:rPr>
  </w:style>
  <w:style w:type="paragraph" w:customStyle="1" w:styleId="2275">
    <w:name w:val="body *new"/>
    <w:basedOn w:val="1"/>
    <w:qFormat/>
    <w:uiPriority w:val="99"/>
    <w:pPr>
      <w:snapToGrid w:val="0"/>
      <w:ind w:left="960"/>
    </w:pPr>
    <w:rPr>
      <w:rFonts w:ascii="Times New Roman" w:hAnsi="Times New Roman" w:eastAsia="宋体"/>
      <w:b w:val="0"/>
      <w:color w:val="auto"/>
      <w:sz w:val="20"/>
    </w:rPr>
  </w:style>
  <w:style w:type="paragraph" w:customStyle="1" w:styleId="2276">
    <w:name w:val="bullets"/>
    <w:basedOn w:val="34"/>
    <w:qFormat/>
    <w:uiPriority w:val="99"/>
    <w:rPr>
      <w:szCs w:val="24"/>
    </w:rPr>
  </w:style>
  <w:style w:type="paragraph" w:customStyle="1" w:styleId="2277">
    <w:name w:val="协作正文"/>
    <w:basedOn w:val="1"/>
    <w:qFormat/>
    <w:uiPriority w:val="99"/>
    <w:pPr>
      <w:snapToGrid w:val="0"/>
      <w:ind w:firstLine="539"/>
    </w:pPr>
    <w:rPr>
      <w:rFonts w:hAnsi="Times New Roman"/>
      <w:b w:val="0"/>
      <w:color w:val="auto"/>
      <w:kern w:val="2"/>
      <w:sz w:val="24"/>
    </w:rPr>
  </w:style>
  <w:style w:type="paragraph" w:customStyle="1" w:styleId="2278">
    <w:name w:val="方案项目"/>
    <w:basedOn w:val="483"/>
    <w:qFormat/>
    <w:uiPriority w:val="99"/>
    <w:pPr>
      <w:tabs>
        <w:tab w:val="left" w:pos="648"/>
        <w:tab w:val="left" w:pos="987"/>
      </w:tabs>
      <w:adjustRightInd w:val="0"/>
      <w:spacing w:before="60" w:line="240" w:lineRule="auto"/>
      <w:ind w:left="420" w:hanging="132"/>
    </w:pPr>
    <w:rPr>
      <w:rFonts w:ascii="Arial" w:hAnsi="Arial"/>
      <w:spacing w:val="8"/>
      <w:sz w:val="24"/>
      <w:szCs w:val="20"/>
      <w:lang w:val="zh-CN"/>
    </w:rPr>
  </w:style>
  <w:style w:type="paragraph" w:customStyle="1" w:styleId="2279">
    <w:name w:val="01LYJ正文 Char Char1 Char"/>
    <w:basedOn w:val="1"/>
    <w:qFormat/>
    <w:uiPriority w:val="99"/>
    <w:pPr>
      <w:spacing w:line="300" w:lineRule="auto"/>
      <w:ind w:firstLine="567"/>
    </w:pPr>
    <w:rPr>
      <w:rFonts w:ascii="Times New Roman" w:hAnsi="Times New Roman" w:eastAsia="宋体"/>
      <w:b w:val="0"/>
      <w:color w:val="auto"/>
      <w:spacing w:val="6"/>
      <w:kern w:val="4"/>
      <w:sz w:val="24"/>
    </w:rPr>
  </w:style>
  <w:style w:type="paragraph" w:customStyle="1" w:styleId="2280">
    <w:name w:val="样式 标题 3h3Heading 3 - oldBold HeadbhH3l3CTlevel_3PIM 3L..."/>
    <w:basedOn w:val="2"/>
    <w:qFormat/>
    <w:uiPriority w:val="99"/>
    <w:pPr>
      <w:tabs>
        <w:tab w:val="left" w:pos="225"/>
        <w:tab w:val="left" w:pos="720"/>
        <w:tab w:val="left" w:pos="1065"/>
        <w:tab w:val="left" w:pos="5246"/>
      </w:tabs>
      <w:spacing w:before="0" w:after="0" w:line="360" w:lineRule="auto"/>
      <w:ind w:left="1065" w:hanging="720"/>
    </w:pPr>
    <w:rPr>
      <w:rFonts w:ascii="宋体" w:eastAsiaTheme="majorEastAsia"/>
      <w:bCs w:val="0"/>
      <w:color w:val="auto"/>
      <w:kern w:val="2"/>
      <w:sz w:val="30"/>
      <w:szCs w:val="20"/>
    </w:rPr>
  </w:style>
  <w:style w:type="paragraph" w:customStyle="1" w:styleId="2281">
    <w:name w:val="并列项"/>
    <w:basedOn w:val="21"/>
    <w:qFormat/>
    <w:uiPriority w:val="99"/>
    <w:pPr>
      <w:tabs>
        <w:tab w:val="left" w:pos="862"/>
        <w:tab w:val="left" w:pos="1202"/>
      </w:tabs>
      <w:spacing w:line="288" w:lineRule="auto"/>
      <w:ind w:firstLine="482" w:firstLineChars="0"/>
    </w:pPr>
    <w:rPr>
      <w:rFonts w:ascii="宋体" w:hAnsi="Calibri" w:eastAsia="宋体"/>
      <w:b w:val="0"/>
      <w:color w:val="auto"/>
      <w:kern w:val="21"/>
      <w:sz w:val="24"/>
      <w:szCs w:val="22"/>
    </w:rPr>
  </w:style>
  <w:style w:type="paragraph" w:customStyle="1" w:styleId="2282">
    <w:name w:val="errors"/>
    <w:basedOn w:val="1"/>
    <w:qFormat/>
    <w:uiPriority w:val="99"/>
    <w:pPr>
      <w:widowControl/>
      <w:spacing w:beforeAutospacing="1" w:afterAutospacing="1"/>
      <w:jc w:val="left"/>
    </w:pPr>
    <w:rPr>
      <w:rFonts w:ascii="Arial Unicode MS" w:hAnsi="Arial Unicode MS" w:eastAsia="Arial Unicode MS" w:cs="Arial Unicode MS"/>
      <w:b w:val="0"/>
      <w:color w:val="FF0000"/>
      <w:sz w:val="24"/>
      <w:szCs w:val="24"/>
    </w:rPr>
  </w:style>
  <w:style w:type="paragraph" w:customStyle="1" w:styleId="2283">
    <w:name w:val="email"/>
    <w:basedOn w:val="1"/>
    <w:qFormat/>
    <w:uiPriority w:val="99"/>
    <w:pPr>
      <w:widowControl/>
      <w:spacing w:beforeAutospacing="1" w:afterAutospacing="1"/>
      <w:jc w:val="left"/>
    </w:pPr>
    <w:rPr>
      <w:rFonts w:ascii="Arial Unicode MS" w:hAnsi="Arial Unicode MS" w:eastAsia="Arial Unicode MS" w:cs="Arial Unicode MS"/>
      <w:b w:val="0"/>
      <w:color w:val="CC3300"/>
      <w:sz w:val="18"/>
      <w:szCs w:val="18"/>
      <w:u w:val="single"/>
    </w:rPr>
  </w:style>
  <w:style w:type="paragraph" w:customStyle="1" w:styleId="2284">
    <w:name w:val="white"/>
    <w:basedOn w:val="1"/>
    <w:qFormat/>
    <w:uiPriority w:val="99"/>
    <w:pPr>
      <w:widowControl/>
      <w:spacing w:beforeAutospacing="1" w:afterAutospacing="1"/>
      <w:jc w:val="left"/>
    </w:pPr>
    <w:rPr>
      <w:rFonts w:ascii="Calibri" w:hAnsi="Calibri" w:eastAsia="Arial Unicode MS" w:cs="Arial Unicode MS"/>
      <w:bCs/>
      <w:color w:val="FFFFFF"/>
      <w:sz w:val="18"/>
      <w:szCs w:val="18"/>
    </w:rPr>
  </w:style>
  <w:style w:type="paragraph" w:customStyle="1" w:styleId="2285">
    <w:name w:val="封面标签"/>
    <w:basedOn w:val="1"/>
    <w:qFormat/>
    <w:uiPriority w:val="99"/>
    <w:pPr>
      <w:spacing w:line="360" w:lineRule="auto"/>
    </w:pPr>
    <w:rPr>
      <w:rFonts w:ascii="黑体" w:hAnsi="Times New Roman" w:eastAsia="黑体"/>
      <w:b w:val="0"/>
      <w:color w:val="auto"/>
      <w:kern w:val="2"/>
      <w:sz w:val="24"/>
      <w:szCs w:val="24"/>
    </w:rPr>
  </w:style>
  <w:style w:type="paragraph" w:customStyle="1" w:styleId="2286">
    <w:name w:val="yellow2"/>
    <w:basedOn w:val="1"/>
    <w:qFormat/>
    <w:uiPriority w:val="99"/>
    <w:pPr>
      <w:widowControl/>
      <w:spacing w:beforeAutospacing="1" w:afterAutospacing="1"/>
      <w:jc w:val="left"/>
    </w:pPr>
    <w:rPr>
      <w:rFonts w:ascii="Calibri" w:hAnsi="Calibri" w:eastAsia="Arial Unicode MS" w:cs="Arial Unicode MS"/>
      <w:b w:val="0"/>
      <w:color w:val="945830"/>
      <w:sz w:val="20"/>
    </w:rPr>
  </w:style>
  <w:style w:type="paragraph" w:customStyle="1" w:styleId="2287">
    <w:name w:val="black"/>
    <w:basedOn w:val="1"/>
    <w:qFormat/>
    <w:uiPriority w:val="99"/>
    <w:pPr>
      <w:widowControl/>
      <w:spacing w:beforeAutospacing="1" w:afterAutospacing="1" w:line="300" w:lineRule="atLeast"/>
      <w:jc w:val="left"/>
    </w:pPr>
    <w:rPr>
      <w:rFonts w:ascii="Calibri" w:hAnsi="Calibri" w:eastAsia="Arial Unicode MS" w:cs="Arial Unicode MS"/>
      <w:b w:val="0"/>
      <w:sz w:val="18"/>
      <w:szCs w:val="18"/>
    </w:rPr>
  </w:style>
  <w:style w:type="paragraph" w:customStyle="1" w:styleId="2288">
    <w:name w:val="z-窗体底端21"/>
    <w:basedOn w:val="1"/>
    <w:next w:val="1"/>
    <w:qFormat/>
    <w:uiPriority w:val="99"/>
    <w:pPr>
      <w:widowControl/>
      <w:pBdr>
        <w:top w:val="single" w:color="auto" w:sz="6" w:space="1"/>
      </w:pBdr>
      <w:ind w:firstLine="200" w:firstLineChars="200"/>
      <w:jc w:val="center"/>
    </w:pPr>
    <w:rPr>
      <w:rFonts w:ascii="Arial" w:hAnsi="Arial" w:eastAsia="宋体" w:cs="Arial"/>
      <w:b w:val="0"/>
      <w:vanish/>
      <w:color w:val="auto"/>
      <w:sz w:val="16"/>
      <w:szCs w:val="16"/>
    </w:rPr>
  </w:style>
  <w:style w:type="paragraph" w:customStyle="1" w:styleId="2289">
    <w:name w:val="P3"/>
    <w:basedOn w:val="1"/>
    <w:qFormat/>
    <w:uiPriority w:val="99"/>
    <w:pPr>
      <w:widowControl/>
      <w:spacing w:line="240" w:lineRule="atLeast"/>
      <w:ind w:left="1152"/>
      <w:jc w:val="left"/>
    </w:pPr>
    <w:rPr>
      <w:rFonts w:ascii="Times New Roman" w:hAnsi="Times New Roman" w:eastAsia="华文仿宋"/>
      <w:b w:val="0"/>
      <w:color w:val="auto"/>
      <w:szCs w:val="21"/>
      <w:lang w:val="en-AU" w:eastAsia="en-US"/>
    </w:rPr>
  </w:style>
  <w:style w:type="paragraph" w:customStyle="1" w:styleId="2290">
    <w:name w:val="HD图号"/>
    <w:basedOn w:val="1"/>
    <w:qFormat/>
    <w:uiPriority w:val="99"/>
    <w:pPr>
      <w:tabs>
        <w:tab w:val="left" w:pos="420"/>
        <w:tab w:val="left" w:pos="648"/>
      </w:tabs>
      <w:spacing w:line="440" w:lineRule="atLeast"/>
      <w:ind w:left="420" w:hanging="420"/>
      <w:jc w:val="center"/>
    </w:pPr>
    <w:rPr>
      <w:rFonts w:ascii="Times New Roman" w:hAnsi="Times New Roman" w:eastAsia="楷体_GB2312"/>
      <w:b w:val="0"/>
      <w:color w:val="auto"/>
      <w:kern w:val="2"/>
      <w:sz w:val="24"/>
    </w:rPr>
  </w:style>
  <w:style w:type="paragraph" w:customStyle="1" w:styleId="2291">
    <w:name w:val="图文框正文"/>
    <w:basedOn w:val="1"/>
    <w:qFormat/>
    <w:uiPriority w:val="99"/>
    <w:pPr>
      <w:spacing w:line="0" w:lineRule="atLeast"/>
    </w:pPr>
    <w:rPr>
      <w:rFonts w:ascii="Times New Roman" w:hAnsi="Times New Roman" w:eastAsia="宋体"/>
      <w:b w:val="0"/>
      <w:color w:val="auto"/>
      <w:kern w:val="2"/>
      <w:sz w:val="24"/>
    </w:rPr>
  </w:style>
  <w:style w:type="paragraph" w:customStyle="1" w:styleId="2292">
    <w:name w:val="t(1)"/>
    <w:basedOn w:val="1"/>
    <w:qFormat/>
    <w:uiPriority w:val="99"/>
    <w:pPr>
      <w:tabs>
        <w:tab w:val="left" w:pos="420"/>
      </w:tabs>
      <w:adjustRightInd w:val="0"/>
      <w:snapToGrid w:val="0"/>
      <w:spacing w:line="360" w:lineRule="auto"/>
      <w:ind w:left="420" w:hanging="420"/>
    </w:pPr>
    <w:rPr>
      <w:rFonts w:ascii="宋体" w:eastAsia="宋体" w:cs="Arial"/>
      <w:b w:val="0"/>
      <w:color w:val="auto"/>
      <w:kern w:val="2"/>
      <w:sz w:val="28"/>
      <w:szCs w:val="28"/>
    </w:rPr>
  </w:style>
  <w:style w:type="paragraph" w:customStyle="1" w:styleId="2293">
    <w:name w:val="t 点"/>
    <w:basedOn w:val="1"/>
    <w:qFormat/>
    <w:uiPriority w:val="99"/>
    <w:pPr>
      <w:numPr>
        <w:ilvl w:val="0"/>
        <w:numId w:val="46"/>
      </w:numPr>
      <w:adjustRightInd w:val="0"/>
      <w:snapToGrid w:val="0"/>
      <w:spacing w:line="360" w:lineRule="auto"/>
    </w:pPr>
    <w:rPr>
      <w:rFonts w:ascii="宋体" w:eastAsia="宋体" w:cs="Arial"/>
      <w:b w:val="0"/>
      <w:color w:val="auto"/>
      <w:kern w:val="2"/>
      <w:sz w:val="28"/>
      <w:szCs w:val="28"/>
    </w:rPr>
  </w:style>
  <w:style w:type="paragraph" w:customStyle="1" w:styleId="2294">
    <w:name w:val="SANGFOR_5_标题5"/>
    <w:basedOn w:val="7"/>
    <w:next w:val="1"/>
    <w:qFormat/>
    <w:uiPriority w:val="0"/>
    <w:pPr>
      <w:tabs>
        <w:tab w:val="left" w:pos="225"/>
        <w:tab w:val="left" w:pos="1206"/>
        <w:tab w:val="left" w:pos="1905"/>
      </w:tabs>
      <w:spacing w:beforeLines="50" w:afterLines="50" w:line="360" w:lineRule="auto"/>
      <w:ind w:left="639"/>
    </w:pPr>
    <w:rPr>
      <w:rFonts w:ascii="Cambria" w:hAnsi="Cambria"/>
      <w:b w:val="0"/>
      <w:bCs w:val="0"/>
      <w:sz w:val="21"/>
      <w:szCs w:val="21"/>
    </w:rPr>
  </w:style>
  <w:style w:type="paragraph" w:customStyle="1" w:styleId="2295">
    <w:name w:val="SANGFOR_4_标题4"/>
    <w:basedOn w:val="6"/>
    <w:next w:val="1"/>
    <w:qFormat/>
    <w:uiPriority w:val="0"/>
    <w:pPr>
      <w:tabs>
        <w:tab w:val="left" w:pos="225"/>
        <w:tab w:val="left" w:pos="1206"/>
        <w:tab w:val="left" w:pos="1485"/>
      </w:tabs>
      <w:spacing w:beforeLines="50" w:afterLines="50" w:line="240" w:lineRule="auto"/>
      <w:ind w:left="639"/>
    </w:pPr>
    <w:rPr>
      <w:rFonts w:ascii="Times New Roman" w:hAnsi="Times New Roman"/>
      <w:b w:val="0"/>
      <w:bCs w:val="0"/>
      <w:sz w:val="24"/>
      <w:szCs w:val="24"/>
    </w:rPr>
  </w:style>
  <w:style w:type="paragraph" w:customStyle="1" w:styleId="2296">
    <w:name w:val="SANGFOR_2_标题2"/>
    <w:basedOn w:val="5"/>
    <w:next w:val="1"/>
    <w:qFormat/>
    <w:uiPriority w:val="0"/>
    <w:pPr>
      <w:tabs>
        <w:tab w:val="left" w:pos="225"/>
        <w:tab w:val="left" w:pos="645"/>
        <w:tab w:val="left" w:pos="1206"/>
      </w:tabs>
      <w:spacing w:beforeLines="50" w:afterLines="50" w:line="240" w:lineRule="auto"/>
      <w:ind w:left="639"/>
    </w:pPr>
    <w:rPr>
      <w:rFonts w:ascii="Times New Roman" w:hAnsi="Times New Roman" w:eastAsia="宋体"/>
      <w:color w:val="auto"/>
      <w:kern w:val="2"/>
      <w:sz w:val="30"/>
      <w:szCs w:val="30"/>
    </w:rPr>
  </w:style>
  <w:style w:type="paragraph" w:customStyle="1" w:styleId="2297">
    <w:name w:val="SANGFOR_1_标题1"/>
    <w:basedOn w:val="4"/>
    <w:next w:val="1"/>
    <w:qFormat/>
    <w:uiPriority w:val="0"/>
    <w:pPr>
      <w:numPr>
        <w:ilvl w:val="0"/>
        <w:numId w:val="47"/>
      </w:numPr>
      <w:tabs>
        <w:tab w:val="left" w:pos="225"/>
        <w:tab w:val="left" w:pos="1206"/>
      </w:tabs>
      <w:spacing w:beforeLines="150" w:afterLines="50" w:line="240" w:lineRule="auto"/>
    </w:pPr>
    <w:rPr>
      <w:rFonts w:ascii="Times New Roman" w:hAnsi="Times New Roman" w:eastAsia="宋体"/>
      <w:bCs w:val="0"/>
      <w:color w:val="auto"/>
      <w:sz w:val="32"/>
      <w:szCs w:val="32"/>
    </w:rPr>
  </w:style>
  <w:style w:type="paragraph" w:customStyle="1" w:styleId="2298">
    <w:name w:val="正文文本2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99">
    <w:name w:val="Char18"/>
    <w:basedOn w:val="1"/>
    <w:qFormat/>
    <w:uiPriority w:val="99"/>
    <w:pPr>
      <w:ind w:firstLine="480" w:firstLineChars="200"/>
    </w:pPr>
    <w:rPr>
      <w:rFonts w:ascii="Tahoma" w:hAnsi="Tahoma" w:eastAsia="宋体"/>
      <w:b w:val="0"/>
      <w:color w:val="auto"/>
      <w:kern w:val="2"/>
      <w:sz w:val="24"/>
    </w:rPr>
  </w:style>
  <w:style w:type="paragraph" w:customStyle="1" w:styleId="2300">
    <w:name w:val="CG_Norm"/>
    <w:qFormat/>
    <w:uiPriority w:val="99"/>
    <w:pPr>
      <w:autoSpaceDE w:val="0"/>
      <w:autoSpaceDN w:val="0"/>
      <w:adjustRightInd w:val="0"/>
      <w:spacing w:before="120"/>
      <w:ind w:hanging="425"/>
    </w:pPr>
    <w:rPr>
      <w:rFonts w:ascii="Verdana" w:hAnsi="Verdana" w:eastAsia="宋体" w:cs="Arial"/>
      <w:bCs/>
      <w:lang w:val="en-US" w:eastAsia="en-US" w:bidi="ar-SA"/>
    </w:rPr>
  </w:style>
  <w:style w:type="paragraph" w:customStyle="1" w:styleId="2301">
    <w:name w:val="样式14"/>
    <w:basedOn w:val="2"/>
    <w:qFormat/>
    <w:uiPriority w:val="99"/>
    <w:pPr>
      <w:numPr>
        <w:ilvl w:val="0"/>
        <w:numId w:val="48"/>
      </w:numPr>
      <w:tabs>
        <w:tab w:val="left" w:pos="225"/>
        <w:tab w:val="left" w:pos="420"/>
        <w:tab w:val="left" w:pos="1065"/>
      </w:tabs>
      <w:spacing w:before="0" w:after="0" w:line="460" w:lineRule="exact"/>
    </w:pPr>
    <w:rPr>
      <w:rFonts w:ascii="宋体" w:cs="宋体" w:eastAsiaTheme="majorEastAsia"/>
      <w:b w:val="0"/>
      <w:color w:val="auto"/>
      <w:sz w:val="24"/>
    </w:rPr>
  </w:style>
  <w:style w:type="paragraph" w:customStyle="1" w:styleId="2302">
    <w:name w:val="Andychinese"/>
    <w:basedOn w:val="1"/>
    <w:qFormat/>
    <w:uiPriority w:val="99"/>
    <w:pPr>
      <w:widowControl/>
      <w:spacing w:line="360" w:lineRule="auto"/>
      <w:ind w:left="-57" w:right="-57"/>
      <w:jc w:val="left"/>
    </w:pPr>
    <w:rPr>
      <w:rFonts w:hint="eastAsia" w:ascii="楷体" w:hAnsi="Times New Roman" w:eastAsia="楷体"/>
      <w:color w:val="auto"/>
      <w:spacing w:val="16"/>
      <w:sz w:val="20"/>
    </w:rPr>
  </w:style>
  <w:style w:type="paragraph" w:customStyle="1" w:styleId="2303">
    <w:name w:val="正文应用"/>
    <w:basedOn w:val="1"/>
    <w:qFormat/>
    <w:uiPriority w:val="99"/>
    <w:pPr>
      <w:spacing w:line="360" w:lineRule="auto"/>
      <w:ind w:firstLine="480" w:firstLineChars="200"/>
      <w:jc w:val="left"/>
    </w:pPr>
    <w:rPr>
      <w:rFonts w:ascii="Times New Roman" w:hAnsi="Times New Roman" w:eastAsia="宋体"/>
      <w:b w:val="0"/>
      <w:bCs/>
      <w:color w:val="auto"/>
      <w:kern w:val="2"/>
      <w:sz w:val="24"/>
      <w:szCs w:val="24"/>
    </w:rPr>
  </w:style>
  <w:style w:type="paragraph" w:customStyle="1" w:styleId="2304">
    <w:name w:val="*Heading 4"/>
    <w:next w:val="1"/>
    <w:qFormat/>
    <w:uiPriority w:val="99"/>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2305">
    <w:name w:val="*Heading 3"/>
    <w:next w:val="1"/>
    <w:qFormat/>
    <w:uiPriority w:val="99"/>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2306">
    <w:name w:val="*Heading 1"/>
    <w:basedOn w:val="1"/>
    <w:next w:val="1"/>
    <w:qFormat/>
    <w:uiPriority w:val="99"/>
    <w:pPr>
      <w:keepNext/>
      <w:keepLines/>
      <w:widowControl/>
      <w:tabs>
        <w:tab w:val="left" w:pos="780"/>
        <w:tab w:val="left" w:pos="1134"/>
      </w:tabs>
      <w:spacing w:line="360" w:lineRule="auto"/>
      <w:ind w:left="1134" w:hanging="1134"/>
      <w:jc w:val="left"/>
      <w:outlineLvl w:val="0"/>
    </w:pPr>
    <w:rPr>
      <w:rFonts w:ascii="Times New Roman" w:hAnsi="Times New Roman" w:eastAsia="宋体"/>
      <w:iCs/>
      <w:snapToGrid w:val="0"/>
      <w:sz w:val="36"/>
      <w:szCs w:val="36"/>
    </w:rPr>
  </w:style>
  <w:style w:type="paragraph" w:customStyle="1" w:styleId="2307">
    <w:name w:val="PMintroText"/>
    <w:basedOn w:val="1"/>
    <w:qFormat/>
    <w:uiPriority w:val="99"/>
    <w:pPr>
      <w:widowControl/>
      <w:ind w:left="720"/>
      <w:jc w:val="left"/>
    </w:pPr>
    <w:rPr>
      <w:rFonts w:ascii="Tahoma" w:hAnsi="Tahoma" w:eastAsia="宋体"/>
      <w:b w:val="0"/>
      <w:color w:val="auto"/>
      <w:sz w:val="22"/>
      <w:lang w:eastAsia="en-US"/>
    </w:rPr>
  </w:style>
  <w:style w:type="paragraph" w:customStyle="1" w:styleId="2308">
    <w:name w:val="样式 标题 4H4bulletblbbh4First Subheadingsect 1.2.3.4Ref Hea..."/>
    <w:basedOn w:val="6"/>
    <w:qFormat/>
    <w:uiPriority w:val="99"/>
    <w:pPr>
      <w:widowControl/>
      <w:tabs>
        <w:tab w:val="left" w:pos="-420"/>
        <w:tab w:val="left" w:pos="225"/>
        <w:tab w:val="left" w:pos="1485"/>
      </w:tabs>
      <w:spacing w:beforeLines="50" w:afterLines="50" w:line="300" w:lineRule="auto"/>
      <w:jc w:val="left"/>
    </w:pPr>
    <w:rPr>
      <w:rFonts w:ascii="Arial" w:hAnsi="Arial" w:eastAsia="黑体" w:cs="宋体"/>
      <w:b w:val="0"/>
      <w:bCs w:val="0"/>
      <w:szCs w:val="20"/>
    </w:rPr>
  </w:style>
  <w:style w:type="paragraph" w:customStyle="1" w:styleId="2309">
    <w:name w:val="样式 样式 标题 3Heading 3 - oldH3h3l3CT3rd levelLevel 3 HeadBold ... +..."/>
    <w:basedOn w:val="2310"/>
    <w:qFormat/>
    <w:uiPriority w:val="99"/>
    <w:pPr>
      <w:tabs>
        <w:tab w:val="left" w:pos="225"/>
        <w:tab w:val="left" w:pos="567"/>
        <w:tab w:val="left" w:pos="1065"/>
      </w:tabs>
      <w:spacing w:before="0" w:after="0" w:line="300" w:lineRule="auto"/>
    </w:pPr>
    <w:rPr>
      <w:sz w:val="30"/>
      <w:szCs w:val="20"/>
    </w:rPr>
  </w:style>
  <w:style w:type="paragraph" w:customStyle="1" w:styleId="2310">
    <w:name w:val="样式 标题 3Heading 3 - oldH3h3l3CT3rd levelLevel 3 HeadBold ..."/>
    <w:basedOn w:val="2"/>
    <w:qFormat/>
    <w:uiPriority w:val="99"/>
    <w:pPr>
      <w:widowControl/>
      <w:tabs>
        <w:tab w:val="left" w:pos="225"/>
        <w:tab w:val="left" w:pos="567"/>
        <w:tab w:val="left" w:pos="1065"/>
      </w:tabs>
      <w:spacing w:beforeLines="50" w:afterLines="50" w:line="360" w:lineRule="auto"/>
      <w:jc w:val="left"/>
    </w:pPr>
    <w:rPr>
      <w:rFonts w:ascii="Times New Roman" w:hAnsi="Times New Roman" w:eastAsia="黑体" w:cs="宋体"/>
      <w:color w:val="auto"/>
      <w:kern w:val="2"/>
      <w:sz w:val="24"/>
      <w:szCs w:val="24"/>
    </w:rPr>
  </w:style>
  <w:style w:type="paragraph" w:customStyle="1" w:styleId="2311">
    <w:name w:val="样式 样式 样式 标题 2 + 段前: 1 行 段后: 1 行 + 段前: 1 行 段后: 0.5 行 + 段前: 1 行 段..."/>
    <w:basedOn w:val="2312"/>
    <w:qFormat/>
    <w:uiPriority w:val="99"/>
    <w:pPr>
      <w:tabs>
        <w:tab w:val="left" w:pos="-420"/>
      </w:tabs>
      <w:spacing w:before="120" w:after="120" w:line="240" w:lineRule="auto"/>
      <w:ind w:left="567" w:hanging="567"/>
    </w:pPr>
    <w:rPr>
      <w:sz w:val="32"/>
      <w:szCs w:val="20"/>
    </w:rPr>
  </w:style>
  <w:style w:type="paragraph" w:customStyle="1" w:styleId="2312">
    <w:name w:val="样式 样式 标题 2 + 段前: 1 行 段后: 1 行 + 段前: 1 行 段后: 0.5 行"/>
    <w:basedOn w:val="1"/>
    <w:qFormat/>
    <w:uiPriority w:val="99"/>
    <w:pPr>
      <w:keepNext/>
      <w:keepLines/>
      <w:widowControl/>
      <w:tabs>
        <w:tab w:val="left" w:pos="-420"/>
      </w:tabs>
      <w:spacing w:beforeLines="100" w:afterLines="50" w:line="360" w:lineRule="auto"/>
      <w:ind w:left="-420" w:firstLine="420"/>
      <w:jc w:val="left"/>
      <w:outlineLvl w:val="1"/>
    </w:pPr>
    <w:rPr>
      <w:rFonts w:ascii="Arial" w:hAnsi="Arial" w:eastAsia="黑体" w:cs="宋体"/>
      <w:bCs/>
      <w:color w:val="auto"/>
      <w:kern w:val="2"/>
      <w:sz w:val="24"/>
      <w:szCs w:val="24"/>
    </w:rPr>
  </w:style>
  <w:style w:type="paragraph" w:customStyle="1" w:styleId="2313">
    <w:name w:val="v1"/>
    <w:basedOn w:val="1"/>
    <w:qFormat/>
    <w:uiPriority w:val="99"/>
    <w:pPr>
      <w:widowControl/>
      <w:spacing w:beforeAutospacing="1" w:afterAutospacing="1" w:line="280" w:lineRule="atLeast"/>
      <w:jc w:val="left"/>
    </w:pPr>
    <w:rPr>
      <w:rFonts w:ascii="Times New Roman" w:hAnsi="Times New Roman" w:eastAsia="宋体"/>
      <w:b w:val="0"/>
      <w:sz w:val="18"/>
      <w:szCs w:val="18"/>
    </w:rPr>
  </w:style>
  <w:style w:type="paragraph" w:customStyle="1" w:styleId="2314">
    <w:name w:val="l18"/>
    <w:basedOn w:val="1"/>
    <w:qFormat/>
    <w:uiPriority w:val="99"/>
    <w:pPr>
      <w:widowControl/>
      <w:spacing w:afterAutospacing="1" w:line="270" w:lineRule="atLeast"/>
      <w:ind w:left="90"/>
      <w:jc w:val="left"/>
    </w:pPr>
    <w:rPr>
      <w:rFonts w:ascii="Arial" w:hAnsi="Arial" w:eastAsia="宋体" w:cs="Arial"/>
      <w:b w:val="0"/>
      <w:sz w:val="18"/>
      <w:szCs w:val="18"/>
    </w:rPr>
  </w:style>
  <w:style w:type="paragraph" w:customStyle="1" w:styleId="2315">
    <w:name w:val="Char Char5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16">
    <w:name w:val="Date3"/>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317">
    <w:name w:val="Char Char3 Char Char Char Char Char Char Char Char Char Char Char Char2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18">
    <w:name w:val="themebody"/>
    <w:basedOn w:val="1"/>
    <w:qFormat/>
    <w:uiPriority w:val="99"/>
    <w:pPr>
      <w:widowControl/>
      <w:spacing w:beforeAutospacing="1" w:afterAutospacing="1"/>
      <w:jc w:val="left"/>
    </w:pPr>
    <w:rPr>
      <w:rFonts w:ascii="宋体" w:eastAsia="宋体" w:cs="宋体"/>
      <w:b w:val="0"/>
      <w:color w:val="FFFFFF"/>
      <w:sz w:val="24"/>
      <w:szCs w:val="24"/>
    </w:rPr>
  </w:style>
  <w:style w:type="paragraph" w:customStyle="1" w:styleId="2319">
    <w:name w:val="leveld"/>
    <w:basedOn w:val="1"/>
    <w:qFormat/>
    <w:uiPriority w:val="99"/>
    <w:pPr>
      <w:widowControl/>
      <w:pBdr>
        <w:bottom w:val="single" w:color="0066FF" w:sz="12" w:space="1"/>
      </w:pBdr>
      <w:jc w:val="left"/>
    </w:pPr>
    <w:rPr>
      <w:rFonts w:ascii="宋体" w:eastAsia="宋体" w:cs="宋体"/>
      <w:bCs/>
      <w:sz w:val="24"/>
      <w:szCs w:val="24"/>
    </w:rPr>
  </w:style>
  <w:style w:type="paragraph" w:customStyle="1" w:styleId="2320">
    <w:name w:val="themeheader"/>
    <w:basedOn w:val="1"/>
    <w:qFormat/>
    <w:uiPriority w:val="99"/>
    <w:pPr>
      <w:widowControl/>
      <w:spacing w:beforeAutospacing="1" w:afterAutospacing="1"/>
      <w:jc w:val="left"/>
    </w:pPr>
    <w:rPr>
      <w:rFonts w:ascii="宋体" w:eastAsia="宋体" w:cs="宋体"/>
      <w:bCs/>
      <w:color w:val="FFFFFF"/>
      <w:sz w:val="24"/>
      <w:szCs w:val="24"/>
    </w:rPr>
  </w:style>
  <w:style w:type="paragraph" w:customStyle="1" w:styleId="2321">
    <w:name w:val="callout"/>
    <w:basedOn w:val="1"/>
    <w:qFormat/>
    <w:uiPriority w:val="99"/>
    <w:pPr>
      <w:widowControl/>
      <w:shd w:val="clear" w:color="auto" w:fill="E7E7E7"/>
      <w:ind w:left="153"/>
      <w:jc w:val="left"/>
    </w:pPr>
    <w:rPr>
      <w:rFonts w:ascii="宋体" w:eastAsia="宋体" w:cs="宋体"/>
      <w:b w:val="0"/>
      <w:sz w:val="24"/>
      <w:szCs w:val="24"/>
    </w:rPr>
  </w:style>
  <w:style w:type="paragraph" w:customStyle="1" w:styleId="2322">
    <w:name w:val="numberedlist"/>
    <w:basedOn w:val="1"/>
    <w:qFormat/>
    <w:uiPriority w:val="99"/>
    <w:pPr>
      <w:widowControl/>
      <w:ind w:left="460"/>
      <w:jc w:val="left"/>
    </w:pPr>
    <w:rPr>
      <w:rFonts w:ascii="宋体" w:eastAsia="宋体" w:cs="宋体"/>
      <w:b w:val="0"/>
      <w:sz w:val="24"/>
      <w:szCs w:val="24"/>
    </w:rPr>
  </w:style>
  <w:style w:type="paragraph" w:customStyle="1" w:styleId="2323">
    <w:name w:val="bulletlist"/>
    <w:basedOn w:val="1"/>
    <w:qFormat/>
    <w:uiPriority w:val="99"/>
    <w:pPr>
      <w:widowControl/>
      <w:ind w:left="245"/>
      <w:jc w:val="left"/>
    </w:pPr>
    <w:rPr>
      <w:rFonts w:ascii="宋体" w:eastAsia="宋体" w:cs="宋体"/>
      <w:b w:val="0"/>
      <w:sz w:val="24"/>
      <w:szCs w:val="24"/>
    </w:rPr>
  </w:style>
  <w:style w:type="paragraph" w:customStyle="1" w:styleId="2324">
    <w:name w:val="newmarker"/>
    <w:basedOn w:val="1"/>
    <w:qFormat/>
    <w:uiPriority w:val="99"/>
    <w:pPr>
      <w:widowControl/>
      <w:spacing w:beforeAutospacing="1" w:afterAutospacing="1"/>
      <w:jc w:val="left"/>
    </w:pPr>
    <w:rPr>
      <w:rFonts w:ascii="宋体" w:eastAsia="宋体" w:cs="宋体"/>
      <w:bCs/>
      <w:color w:val="FF0000"/>
      <w:sz w:val="22"/>
      <w:szCs w:val="22"/>
    </w:rPr>
  </w:style>
  <w:style w:type="paragraph" w:customStyle="1" w:styleId="2325">
    <w:name w:val="secbutton"/>
    <w:basedOn w:val="1"/>
    <w:qFormat/>
    <w:uiPriority w:val="99"/>
    <w:pPr>
      <w:widowControl/>
      <w:pBdr>
        <w:top w:val="single" w:color="CCCCCC" w:sz="12" w:space="0"/>
        <w:left w:val="single" w:color="CCCCCC" w:sz="12" w:space="0"/>
        <w:bottom w:val="single" w:color="333333" w:sz="12" w:space="0"/>
        <w:right w:val="single" w:color="333333" w:sz="12" w:space="0"/>
      </w:pBdr>
      <w:shd w:val="clear" w:color="auto" w:fill="666666"/>
      <w:spacing w:beforeAutospacing="1" w:afterAutospacing="1"/>
      <w:jc w:val="center"/>
    </w:pPr>
    <w:rPr>
      <w:rFonts w:ascii="Arial" w:hAnsi="Arial" w:eastAsia="宋体" w:cs="Arial"/>
      <w:bCs/>
      <w:color w:val="FFFFFF"/>
      <w:sz w:val="22"/>
      <w:szCs w:val="22"/>
    </w:rPr>
  </w:style>
  <w:style w:type="paragraph" w:customStyle="1" w:styleId="2326">
    <w:name w:val="primbutton"/>
    <w:basedOn w:val="1"/>
    <w:qFormat/>
    <w:uiPriority w:val="99"/>
    <w:pPr>
      <w:widowControl/>
      <w:pBdr>
        <w:top w:val="single" w:color="999999" w:sz="12" w:space="0"/>
        <w:left w:val="single" w:color="999999" w:sz="12" w:space="0"/>
        <w:bottom w:val="single" w:color="000000" w:sz="12" w:space="0"/>
        <w:right w:val="single" w:color="000000" w:sz="12" w:space="0"/>
      </w:pBdr>
      <w:shd w:val="clear" w:color="auto" w:fill="333333"/>
      <w:spacing w:beforeAutospacing="1" w:afterAutospacing="1"/>
      <w:jc w:val="center"/>
    </w:pPr>
    <w:rPr>
      <w:rFonts w:ascii="Arial" w:hAnsi="Arial" w:eastAsia="宋体" w:cs="Arial"/>
      <w:bCs/>
      <w:color w:val="FFFFFF"/>
      <w:sz w:val="22"/>
      <w:szCs w:val="22"/>
    </w:rPr>
  </w:style>
  <w:style w:type="paragraph" w:customStyle="1" w:styleId="2327">
    <w:name w:val="commbutton"/>
    <w:basedOn w:val="1"/>
    <w:qFormat/>
    <w:uiPriority w:val="99"/>
    <w:pPr>
      <w:widowControl/>
      <w:pBdr>
        <w:top w:val="single" w:color="FF9899" w:sz="12" w:space="0"/>
        <w:left w:val="single" w:color="FF9899" w:sz="12" w:space="0"/>
        <w:bottom w:val="single" w:color="CC0000" w:sz="12" w:space="0"/>
        <w:right w:val="single" w:color="CC0000" w:sz="12" w:space="0"/>
      </w:pBdr>
      <w:shd w:val="clear" w:color="auto" w:fill="FF0000"/>
      <w:spacing w:beforeAutospacing="1" w:afterAutospacing="1"/>
      <w:jc w:val="center"/>
    </w:pPr>
    <w:rPr>
      <w:rFonts w:ascii="Arial" w:hAnsi="Arial" w:eastAsia="宋体" w:cs="Arial"/>
      <w:bCs/>
      <w:color w:val="FFFFFF"/>
      <w:sz w:val="22"/>
      <w:szCs w:val="22"/>
    </w:rPr>
  </w:style>
  <w:style w:type="paragraph" w:customStyle="1" w:styleId="2328">
    <w:name w:val="color000000bg"/>
    <w:basedOn w:val="1"/>
    <w:qFormat/>
    <w:uiPriority w:val="99"/>
    <w:pPr>
      <w:widowControl/>
      <w:shd w:val="clear" w:color="auto" w:fill="000000"/>
      <w:spacing w:beforeAutospacing="1" w:afterAutospacing="1"/>
      <w:jc w:val="left"/>
    </w:pPr>
    <w:rPr>
      <w:rFonts w:ascii="宋体" w:eastAsia="宋体" w:cs="宋体"/>
      <w:b w:val="0"/>
      <w:sz w:val="24"/>
      <w:szCs w:val="24"/>
    </w:rPr>
  </w:style>
  <w:style w:type="paragraph" w:customStyle="1" w:styleId="2329">
    <w:name w:val="colorffffffbg"/>
    <w:basedOn w:val="1"/>
    <w:qFormat/>
    <w:uiPriority w:val="99"/>
    <w:pPr>
      <w:widowControl/>
      <w:shd w:val="clear" w:color="auto" w:fill="FFFFFF"/>
      <w:spacing w:beforeAutospacing="1" w:afterAutospacing="1"/>
      <w:jc w:val="left"/>
    </w:pPr>
    <w:rPr>
      <w:rFonts w:ascii="宋体" w:eastAsia="宋体" w:cs="宋体"/>
      <w:b w:val="0"/>
      <w:sz w:val="24"/>
      <w:szCs w:val="24"/>
    </w:rPr>
  </w:style>
  <w:style w:type="paragraph" w:customStyle="1" w:styleId="2330">
    <w:name w:val="color999999bg"/>
    <w:basedOn w:val="1"/>
    <w:qFormat/>
    <w:uiPriority w:val="99"/>
    <w:pPr>
      <w:widowControl/>
      <w:shd w:val="clear" w:color="auto" w:fill="999999"/>
      <w:spacing w:beforeAutospacing="1" w:afterAutospacing="1"/>
      <w:jc w:val="left"/>
    </w:pPr>
    <w:rPr>
      <w:rFonts w:ascii="宋体" w:eastAsia="宋体" w:cs="宋体"/>
      <w:b w:val="0"/>
      <w:sz w:val="24"/>
      <w:szCs w:val="24"/>
    </w:rPr>
  </w:style>
  <w:style w:type="paragraph" w:customStyle="1" w:styleId="2331">
    <w:name w:val="color666666bg"/>
    <w:basedOn w:val="1"/>
    <w:qFormat/>
    <w:uiPriority w:val="99"/>
    <w:pPr>
      <w:widowControl/>
      <w:shd w:val="clear" w:color="auto" w:fill="666666"/>
      <w:spacing w:beforeAutospacing="1" w:afterAutospacing="1"/>
      <w:jc w:val="left"/>
    </w:pPr>
    <w:rPr>
      <w:rFonts w:ascii="宋体" w:eastAsia="宋体" w:cs="宋体"/>
      <w:b w:val="0"/>
      <w:sz w:val="24"/>
      <w:szCs w:val="24"/>
    </w:rPr>
  </w:style>
  <w:style w:type="paragraph" w:customStyle="1" w:styleId="2332">
    <w:name w:val="colordcdcdcbg"/>
    <w:basedOn w:val="1"/>
    <w:qFormat/>
    <w:uiPriority w:val="99"/>
    <w:pPr>
      <w:widowControl/>
      <w:shd w:val="clear" w:color="auto" w:fill="DCDCDC"/>
      <w:spacing w:beforeAutospacing="1" w:afterAutospacing="1"/>
      <w:jc w:val="left"/>
    </w:pPr>
    <w:rPr>
      <w:rFonts w:ascii="宋体" w:eastAsia="宋体" w:cs="宋体"/>
      <w:b w:val="0"/>
      <w:sz w:val="24"/>
      <w:szCs w:val="24"/>
    </w:rPr>
  </w:style>
  <w:style w:type="paragraph" w:customStyle="1" w:styleId="2333">
    <w:name w:val="color333333bg"/>
    <w:basedOn w:val="1"/>
    <w:qFormat/>
    <w:uiPriority w:val="99"/>
    <w:pPr>
      <w:widowControl/>
      <w:shd w:val="clear" w:color="auto" w:fill="333333"/>
      <w:spacing w:beforeAutospacing="1" w:afterAutospacing="1"/>
      <w:jc w:val="left"/>
    </w:pPr>
    <w:rPr>
      <w:rFonts w:ascii="宋体" w:eastAsia="宋体" w:cs="宋体"/>
      <w:b w:val="0"/>
      <w:sz w:val="24"/>
      <w:szCs w:val="24"/>
    </w:rPr>
  </w:style>
  <w:style w:type="paragraph" w:customStyle="1" w:styleId="2334">
    <w:name w:val="cpqsrchopt"/>
    <w:basedOn w:val="1"/>
    <w:qFormat/>
    <w:uiPriority w:val="99"/>
    <w:pPr>
      <w:widowControl/>
      <w:spacing w:beforeAutospacing="1" w:afterAutospacing="1"/>
      <w:jc w:val="left"/>
    </w:pPr>
    <w:rPr>
      <w:rFonts w:ascii="宋体" w:eastAsia="宋体" w:cs="宋体"/>
      <w:b w:val="0"/>
      <w:color w:val="990000"/>
      <w:sz w:val="24"/>
      <w:szCs w:val="24"/>
      <w:u w:val="single"/>
    </w:rPr>
  </w:style>
  <w:style w:type="paragraph" w:customStyle="1" w:styleId="2335">
    <w:name w:val="colore7e7e7bg"/>
    <w:basedOn w:val="1"/>
    <w:qFormat/>
    <w:uiPriority w:val="99"/>
    <w:pPr>
      <w:widowControl/>
      <w:shd w:val="clear" w:color="auto" w:fill="E7E7E7"/>
      <w:spacing w:beforeAutospacing="1" w:afterAutospacing="1"/>
      <w:jc w:val="left"/>
    </w:pPr>
    <w:rPr>
      <w:rFonts w:ascii="宋体" w:eastAsia="宋体" w:cs="宋体"/>
      <w:b w:val="0"/>
      <w:sz w:val="24"/>
      <w:szCs w:val="24"/>
    </w:rPr>
  </w:style>
  <w:style w:type="paragraph" w:customStyle="1" w:styleId="2336">
    <w:name w:val="colorccccccbg"/>
    <w:basedOn w:val="1"/>
    <w:qFormat/>
    <w:uiPriority w:val="99"/>
    <w:pPr>
      <w:widowControl/>
      <w:shd w:val="clear" w:color="auto" w:fill="CCCCCC"/>
      <w:spacing w:beforeAutospacing="1" w:afterAutospacing="1"/>
      <w:jc w:val="left"/>
    </w:pPr>
    <w:rPr>
      <w:rFonts w:ascii="宋体" w:eastAsia="宋体" w:cs="宋体"/>
      <w:b w:val="0"/>
      <w:sz w:val="24"/>
      <w:szCs w:val="24"/>
    </w:rPr>
  </w:style>
  <w:style w:type="paragraph" w:customStyle="1" w:styleId="2337">
    <w:name w:val="Picture"/>
    <w:basedOn w:val="34"/>
    <w:next w:val="22"/>
    <w:qFormat/>
    <w:uiPriority w:val="99"/>
    <w:rPr>
      <w:szCs w:val="24"/>
    </w:rPr>
  </w:style>
  <w:style w:type="paragraph" w:customStyle="1" w:styleId="2338">
    <w:name w:val="color990000bld"/>
    <w:basedOn w:val="1"/>
    <w:qFormat/>
    <w:uiPriority w:val="99"/>
    <w:pPr>
      <w:widowControl/>
      <w:spacing w:beforeAutospacing="1" w:afterAutospacing="1"/>
      <w:jc w:val="left"/>
    </w:pPr>
    <w:rPr>
      <w:rFonts w:ascii="宋体" w:eastAsia="宋体" w:cs="宋体"/>
      <w:bCs/>
      <w:color w:val="990000"/>
      <w:sz w:val="24"/>
      <w:szCs w:val="24"/>
    </w:rPr>
  </w:style>
  <w:style w:type="paragraph" w:customStyle="1" w:styleId="2339">
    <w:name w:val="color990000"/>
    <w:basedOn w:val="1"/>
    <w:qFormat/>
    <w:uiPriority w:val="99"/>
    <w:pPr>
      <w:widowControl/>
      <w:spacing w:beforeAutospacing="1" w:afterAutospacing="1"/>
      <w:jc w:val="left"/>
    </w:pPr>
    <w:rPr>
      <w:rFonts w:ascii="宋体" w:eastAsia="宋体" w:cs="宋体"/>
      <w:b w:val="0"/>
      <w:color w:val="990000"/>
      <w:sz w:val="24"/>
      <w:szCs w:val="24"/>
    </w:rPr>
  </w:style>
  <w:style w:type="paragraph" w:customStyle="1" w:styleId="2340">
    <w:name w:val="colorffffffbld"/>
    <w:basedOn w:val="1"/>
    <w:qFormat/>
    <w:uiPriority w:val="99"/>
    <w:pPr>
      <w:widowControl/>
      <w:spacing w:beforeAutospacing="1" w:afterAutospacing="1"/>
      <w:jc w:val="left"/>
    </w:pPr>
    <w:rPr>
      <w:rFonts w:ascii="宋体" w:eastAsia="宋体" w:cs="宋体"/>
      <w:bCs/>
      <w:color w:val="FFFFFF"/>
      <w:sz w:val="24"/>
      <w:szCs w:val="24"/>
    </w:rPr>
  </w:style>
  <w:style w:type="paragraph" w:customStyle="1" w:styleId="2341">
    <w:name w:val="color003366"/>
    <w:basedOn w:val="1"/>
    <w:qFormat/>
    <w:uiPriority w:val="99"/>
    <w:pPr>
      <w:widowControl/>
      <w:spacing w:beforeAutospacing="1" w:afterAutospacing="1"/>
      <w:jc w:val="left"/>
    </w:pPr>
    <w:rPr>
      <w:rFonts w:ascii="宋体" w:eastAsia="宋体" w:cs="宋体"/>
      <w:b w:val="0"/>
      <w:color w:val="003366"/>
      <w:sz w:val="24"/>
      <w:szCs w:val="24"/>
    </w:rPr>
  </w:style>
  <w:style w:type="paragraph" w:customStyle="1" w:styleId="2342">
    <w:name w:val="color666666"/>
    <w:basedOn w:val="1"/>
    <w:qFormat/>
    <w:uiPriority w:val="99"/>
    <w:pPr>
      <w:widowControl/>
      <w:spacing w:beforeAutospacing="1" w:afterAutospacing="1"/>
      <w:jc w:val="left"/>
    </w:pPr>
    <w:rPr>
      <w:rFonts w:ascii="宋体" w:eastAsia="宋体" w:cs="宋体"/>
      <w:b w:val="0"/>
      <w:color w:val="666666"/>
      <w:sz w:val="24"/>
      <w:szCs w:val="24"/>
    </w:rPr>
  </w:style>
  <w:style w:type="paragraph" w:customStyle="1" w:styleId="2343">
    <w:name w:val="color333333"/>
    <w:basedOn w:val="1"/>
    <w:qFormat/>
    <w:uiPriority w:val="99"/>
    <w:pPr>
      <w:widowControl/>
      <w:spacing w:beforeAutospacing="1" w:afterAutospacing="1"/>
      <w:jc w:val="left"/>
    </w:pPr>
    <w:rPr>
      <w:rFonts w:ascii="宋体" w:eastAsia="宋体" w:cs="宋体"/>
      <w:b w:val="0"/>
      <w:color w:val="333333"/>
      <w:sz w:val="24"/>
      <w:szCs w:val="24"/>
    </w:rPr>
  </w:style>
  <w:style w:type="paragraph" w:customStyle="1" w:styleId="2344">
    <w:name w:val="copyright"/>
    <w:basedOn w:val="1"/>
    <w:qFormat/>
    <w:uiPriority w:val="99"/>
    <w:pPr>
      <w:widowControl/>
      <w:spacing w:beforeAutospacing="1" w:afterAutospacing="1"/>
      <w:jc w:val="left"/>
    </w:pPr>
    <w:rPr>
      <w:rFonts w:ascii="宋体" w:eastAsia="宋体" w:cs="宋体"/>
      <w:b w:val="0"/>
      <w:color w:val="666666"/>
      <w:sz w:val="22"/>
      <w:szCs w:val="22"/>
    </w:rPr>
  </w:style>
  <w:style w:type="paragraph" w:customStyle="1" w:styleId="2345">
    <w:name w:val="srchopt"/>
    <w:basedOn w:val="1"/>
    <w:qFormat/>
    <w:uiPriority w:val="99"/>
    <w:pPr>
      <w:widowControl/>
      <w:spacing w:beforeAutospacing="1" w:afterAutospacing="1"/>
      <w:jc w:val="left"/>
    </w:pPr>
    <w:rPr>
      <w:rFonts w:ascii="宋体" w:eastAsia="宋体" w:cs="宋体"/>
      <w:b w:val="0"/>
      <w:color w:val="333333"/>
      <w:sz w:val="22"/>
      <w:szCs w:val="22"/>
    </w:rPr>
  </w:style>
  <w:style w:type="paragraph" w:customStyle="1" w:styleId="2346">
    <w:name w:val="smallbold"/>
    <w:basedOn w:val="1"/>
    <w:qFormat/>
    <w:uiPriority w:val="99"/>
    <w:pPr>
      <w:widowControl/>
      <w:spacing w:beforeAutospacing="1" w:afterAutospacing="1"/>
      <w:jc w:val="left"/>
    </w:pPr>
    <w:rPr>
      <w:rFonts w:ascii="宋体" w:eastAsia="宋体" w:cs="宋体"/>
      <w:bCs/>
      <w:sz w:val="22"/>
      <w:szCs w:val="22"/>
    </w:rPr>
  </w:style>
  <w:style w:type="paragraph" w:customStyle="1" w:styleId="2347">
    <w:name w:val="small"/>
    <w:basedOn w:val="1"/>
    <w:qFormat/>
    <w:uiPriority w:val="99"/>
    <w:pPr>
      <w:widowControl/>
      <w:spacing w:beforeAutospacing="1" w:afterAutospacing="1"/>
      <w:jc w:val="left"/>
    </w:pPr>
    <w:rPr>
      <w:rFonts w:ascii="宋体" w:eastAsia="宋体" w:cs="宋体"/>
      <w:b w:val="0"/>
      <w:sz w:val="22"/>
      <w:szCs w:val="22"/>
    </w:rPr>
  </w:style>
  <w:style w:type="paragraph" w:customStyle="1" w:styleId="2348">
    <w:name w:val="样式 加点正文 + 段前: 0.5 行 段后: 0.5 行1"/>
    <w:basedOn w:val="1"/>
    <w:qFormat/>
    <w:uiPriority w:val="99"/>
    <w:pPr>
      <w:numPr>
        <w:ilvl w:val="0"/>
        <w:numId w:val="49"/>
      </w:numPr>
      <w:tabs>
        <w:tab w:val="left" w:pos="902"/>
      </w:tabs>
      <w:spacing w:beforeLines="50" w:afterLines="50" w:line="300" w:lineRule="auto"/>
    </w:pPr>
    <w:rPr>
      <w:rFonts w:ascii="Times New Roman" w:hAnsi="Times New Roman" w:eastAsia="宋体"/>
      <w:b w:val="0"/>
      <w:color w:val="auto"/>
      <w:kern w:val="2"/>
      <w:sz w:val="24"/>
    </w:rPr>
  </w:style>
  <w:style w:type="paragraph" w:customStyle="1" w:styleId="2349">
    <w:name w:val="项目符号：二级"/>
    <w:basedOn w:val="1853"/>
    <w:qFormat/>
    <w:uiPriority w:val="99"/>
    <w:pPr>
      <w:numPr>
        <w:ilvl w:val="0"/>
        <w:numId w:val="50"/>
      </w:numPr>
      <w:tabs>
        <w:tab w:val="left" w:pos="360"/>
        <w:tab w:val="left" w:pos="857"/>
        <w:tab w:val="clear" w:pos="312"/>
      </w:tabs>
      <w:spacing w:beforeLines="25" w:line="400" w:lineRule="exact"/>
      <w:ind w:left="425" w:firstLine="0"/>
    </w:pPr>
    <w:rPr>
      <w:rFonts w:ascii="Arial" w:hAnsi="Arial" w:eastAsia="新宋体"/>
      <w:bCs/>
    </w:rPr>
  </w:style>
  <w:style w:type="paragraph" w:customStyle="1" w:styleId="2350">
    <w:name w:val="标题4，章节第四层"/>
    <w:basedOn w:val="1"/>
    <w:next w:val="1853"/>
    <w:qFormat/>
    <w:uiPriority w:val="99"/>
    <w:pPr>
      <w:numPr>
        <w:ilvl w:val="3"/>
        <w:numId w:val="51"/>
      </w:numPr>
      <w:tabs>
        <w:tab w:val="left" w:pos="630"/>
        <w:tab w:val="left" w:pos="1865"/>
      </w:tabs>
      <w:outlineLvl w:val="3"/>
    </w:pPr>
    <w:rPr>
      <w:rFonts w:ascii="Arial" w:hAnsi="Arial" w:eastAsia="华文细黑"/>
      <w:b w:val="0"/>
      <w:color w:val="auto"/>
      <w:kern w:val="2"/>
      <w:sz w:val="30"/>
      <w:szCs w:val="24"/>
    </w:rPr>
  </w:style>
  <w:style w:type="paragraph" w:customStyle="1" w:styleId="2351">
    <w:name w:val="标题3，章节第三层"/>
    <w:basedOn w:val="1"/>
    <w:next w:val="1853"/>
    <w:qFormat/>
    <w:uiPriority w:val="99"/>
    <w:pPr>
      <w:numPr>
        <w:ilvl w:val="2"/>
        <w:numId w:val="51"/>
      </w:numPr>
      <w:tabs>
        <w:tab w:val="left" w:pos="1080"/>
      </w:tabs>
      <w:adjustRightInd w:val="0"/>
      <w:snapToGrid w:val="0"/>
      <w:spacing w:line="300" w:lineRule="auto"/>
      <w:outlineLvl w:val="2"/>
    </w:pPr>
    <w:rPr>
      <w:rFonts w:ascii="Arial" w:hAnsi="Arial" w:eastAsia="华文细黑"/>
      <w:b w:val="0"/>
      <w:color w:val="auto"/>
      <w:kern w:val="2"/>
      <w:sz w:val="30"/>
      <w:szCs w:val="24"/>
    </w:rPr>
  </w:style>
  <w:style w:type="paragraph" w:customStyle="1" w:styleId="2352">
    <w:name w:val="标题2，章节第二层"/>
    <w:basedOn w:val="1"/>
    <w:next w:val="1853"/>
    <w:qFormat/>
    <w:uiPriority w:val="99"/>
    <w:pPr>
      <w:numPr>
        <w:ilvl w:val="1"/>
        <w:numId w:val="51"/>
      </w:numPr>
      <w:tabs>
        <w:tab w:val="left" w:pos="630"/>
        <w:tab w:val="left" w:pos="720"/>
      </w:tabs>
      <w:adjustRightInd w:val="0"/>
      <w:snapToGrid w:val="0"/>
      <w:spacing w:beforeLines="100" w:afterLines="100" w:line="300" w:lineRule="auto"/>
      <w:outlineLvl w:val="1"/>
    </w:pPr>
    <w:rPr>
      <w:rFonts w:ascii="Arial" w:hAnsi="Arial" w:eastAsia="黑体"/>
      <w:b w:val="0"/>
      <w:color w:val="auto"/>
      <w:kern w:val="2"/>
      <w:sz w:val="32"/>
      <w:szCs w:val="24"/>
    </w:rPr>
  </w:style>
  <w:style w:type="paragraph" w:customStyle="1" w:styleId="2353">
    <w:name w:val="正文--表格内正文"/>
    <w:basedOn w:val="1"/>
    <w:qFormat/>
    <w:uiPriority w:val="99"/>
    <w:pPr>
      <w:spacing w:beforeLines="50" w:line="0" w:lineRule="atLeast"/>
      <w:jc w:val="center"/>
    </w:pPr>
    <w:rPr>
      <w:rFonts w:ascii="宋体" w:eastAsia="宋体"/>
      <w:b w:val="0"/>
      <w:color w:val="auto"/>
      <w:kern w:val="2"/>
      <w:sz w:val="24"/>
      <w:szCs w:val="24"/>
    </w:rPr>
  </w:style>
  <w:style w:type="paragraph" w:customStyle="1" w:styleId="2354">
    <w:name w:val="样式 样式4 + 宋体 两端对齐"/>
    <w:basedOn w:val="1"/>
    <w:qFormat/>
    <w:uiPriority w:val="99"/>
    <w:pPr>
      <w:widowControl/>
      <w:spacing w:line="360" w:lineRule="auto"/>
      <w:ind w:firstLine="200" w:firstLineChars="200"/>
    </w:pPr>
    <w:rPr>
      <w:rFonts w:ascii="Times New Roman" w:hAnsi="Times New Roman" w:eastAsia="宋体" w:cs="宋体"/>
      <w:b w:val="0"/>
      <w:sz w:val="24"/>
      <w:szCs w:val="24"/>
    </w:rPr>
  </w:style>
  <w:style w:type="paragraph" w:customStyle="1" w:styleId="2355">
    <w:name w:val="样式 宋体 左 段前: 5 磅 段后: 5 磅 行距: 1.5 倍行距1"/>
    <w:basedOn w:val="1"/>
    <w:qFormat/>
    <w:uiPriority w:val="99"/>
    <w:pPr>
      <w:spacing w:line="360" w:lineRule="auto"/>
      <w:jc w:val="left"/>
    </w:pPr>
    <w:rPr>
      <w:rFonts w:ascii="宋体" w:eastAsia="宋体" w:cs="宋体"/>
      <w:b w:val="0"/>
      <w:color w:val="auto"/>
      <w:sz w:val="24"/>
    </w:rPr>
  </w:style>
  <w:style w:type="paragraph" w:customStyle="1" w:styleId="2356">
    <w:name w:val="para"/>
    <w:basedOn w:val="1"/>
    <w:qFormat/>
    <w:uiPriority w:val="99"/>
    <w:pPr>
      <w:widowControl/>
      <w:spacing w:beforeAutospacing="1" w:afterAutospacing="1" w:line="360" w:lineRule="auto"/>
      <w:jc w:val="left"/>
    </w:pPr>
    <w:rPr>
      <w:rFonts w:ascii="Arial" w:hAnsi="Arial" w:eastAsia="宋体" w:cs="Arial"/>
      <w:b w:val="0"/>
      <w:color w:val="auto"/>
      <w:sz w:val="18"/>
      <w:szCs w:val="18"/>
    </w:rPr>
  </w:style>
  <w:style w:type="paragraph" w:customStyle="1" w:styleId="2357">
    <w:name w:val="样式 标题 1 + 左侧:  0 厘米 首行缩进:  0 厘米"/>
    <w:basedOn w:val="4"/>
    <w:qFormat/>
    <w:uiPriority w:val="99"/>
    <w:pPr>
      <w:keepNext w:val="0"/>
      <w:keepLines w:val="0"/>
      <w:pageBreakBefore/>
      <w:tabs>
        <w:tab w:val="left" w:pos="924"/>
      </w:tabs>
      <w:spacing w:before="0" w:after="0" w:line="240" w:lineRule="auto"/>
      <w:ind w:left="924" w:hanging="420"/>
    </w:pPr>
    <w:rPr>
      <w:rFonts w:ascii="Times New Roman" w:hAnsi="Times New Roman" w:eastAsia="宋体" w:cs="宋体"/>
      <w:b w:val="0"/>
      <w:color w:val="auto"/>
      <w:kern w:val="24"/>
    </w:rPr>
  </w:style>
  <w:style w:type="paragraph" w:customStyle="1" w:styleId="2358">
    <w:name w:val="First Bullets"/>
    <w:basedOn w:val="1"/>
    <w:qFormat/>
    <w:uiPriority w:val="99"/>
    <w:pPr>
      <w:widowControl/>
      <w:tabs>
        <w:tab w:val="left" w:pos="360"/>
        <w:tab w:val="left" w:pos="390"/>
      </w:tabs>
      <w:spacing w:line="360" w:lineRule="auto"/>
      <w:ind w:left="390" w:hanging="390"/>
      <w:jc w:val="left"/>
    </w:pPr>
    <w:rPr>
      <w:rFonts w:ascii="Times New Roman" w:hAnsi="Times New Roman" w:eastAsia="宋体"/>
      <w:b w:val="0"/>
      <w:color w:val="auto"/>
      <w:sz w:val="20"/>
      <w:lang w:eastAsia="en-US"/>
    </w:rPr>
  </w:style>
  <w:style w:type="paragraph" w:customStyle="1" w:styleId="2359">
    <w:name w:val="样式 标题 2H2 + 黑体"/>
    <w:basedOn w:val="5"/>
    <w:qFormat/>
    <w:uiPriority w:val="99"/>
    <w:pPr>
      <w:widowControl/>
      <w:tabs>
        <w:tab w:val="left" w:pos="225"/>
        <w:tab w:val="left" w:pos="645"/>
      </w:tabs>
      <w:spacing w:before="0" w:after="0"/>
      <w:jc w:val="left"/>
    </w:pPr>
    <w:rPr>
      <w:color w:val="auto"/>
      <w:szCs w:val="20"/>
    </w:rPr>
  </w:style>
  <w:style w:type="paragraph" w:customStyle="1" w:styleId="2360">
    <w:name w:val="样式1-2"/>
    <w:basedOn w:val="2361"/>
    <w:qFormat/>
    <w:uiPriority w:val="99"/>
  </w:style>
  <w:style w:type="paragraph" w:customStyle="1" w:styleId="2361">
    <w:name w:val="表格1-1"/>
    <w:basedOn w:val="1"/>
    <w:qFormat/>
    <w:uiPriority w:val="99"/>
    <w:rPr>
      <w:rFonts w:ascii="Times New Roman" w:hAnsi="Times New Roman" w:eastAsia="宋体"/>
      <w:b w:val="0"/>
      <w:color w:val="auto"/>
      <w:kern w:val="2"/>
    </w:rPr>
  </w:style>
  <w:style w:type="paragraph" w:customStyle="1" w:styleId="2362">
    <w:name w:val="备注说明 Char Char Char"/>
    <w:basedOn w:val="67"/>
    <w:qFormat/>
    <w:uiPriority w:val="99"/>
    <w:pPr>
      <w:widowControl w:val="0"/>
      <w:adjustRightInd w:val="0"/>
      <w:spacing w:line="312" w:lineRule="atLeast"/>
      <w:ind w:left="420" w:hanging="420"/>
      <w:textAlignment w:val="baseline"/>
    </w:pPr>
    <w:rPr>
      <w:rFonts w:ascii="Times New Roman" w:hAnsi="Times New Roman" w:cs="Times New Roman"/>
      <w:sz w:val="21"/>
      <w:szCs w:val="20"/>
    </w:rPr>
  </w:style>
  <w:style w:type="paragraph" w:customStyle="1" w:styleId="2363">
    <w:name w:val="正文1)"/>
    <w:basedOn w:val="1"/>
    <w:qFormat/>
    <w:uiPriority w:val="99"/>
    <w:pPr>
      <w:tabs>
        <w:tab w:val="left" w:pos="525"/>
      </w:tabs>
      <w:spacing w:line="360" w:lineRule="auto"/>
      <w:ind w:left="525" w:hanging="525"/>
    </w:pPr>
    <w:rPr>
      <w:rFonts w:ascii="Arial" w:hAnsi="Arial" w:eastAsia="宋体"/>
      <w:b w:val="0"/>
      <w:color w:val="auto"/>
      <w:kern w:val="2"/>
      <w:sz w:val="24"/>
    </w:rPr>
  </w:style>
  <w:style w:type="paragraph" w:customStyle="1" w:styleId="2364">
    <w:name w:val="我的正文下级"/>
    <w:basedOn w:val="1"/>
    <w:qFormat/>
    <w:uiPriority w:val="99"/>
    <w:rPr>
      <w:rFonts w:hint="eastAsia"/>
      <w:b w:val="0"/>
      <w:color w:val="auto"/>
      <w:sz w:val="28"/>
      <w:szCs w:val="28"/>
    </w:rPr>
  </w:style>
  <w:style w:type="paragraph" w:customStyle="1" w:styleId="2365">
    <w:name w:val="标记段落"/>
    <w:basedOn w:val="1"/>
    <w:qFormat/>
    <w:uiPriority w:val="99"/>
    <w:pPr>
      <w:tabs>
        <w:tab w:val="left" w:pos="924"/>
      </w:tabs>
      <w:spacing w:beforeLines="50" w:afterLines="50" w:line="100" w:lineRule="atLeast"/>
      <w:ind w:firstLine="521" w:firstLineChars="200"/>
    </w:pPr>
    <w:rPr>
      <w:rFonts w:ascii="楷体_GB2312" w:eastAsia="楷体_GB2312"/>
      <w:b w:val="0"/>
      <w:bCs/>
      <w:color w:val="auto"/>
      <w:sz w:val="28"/>
      <w:szCs w:val="21"/>
    </w:rPr>
  </w:style>
  <w:style w:type="paragraph" w:customStyle="1" w:styleId="2366">
    <w:name w:val="SANGFOR_3_标题3"/>
    <w:basedOn w:val="2"/>
    <w:next w:val="1"/>
    <w:qFormat/>
    <w:uiPriority w:val="0"/>
    <w:pPr>
      <w:tabs>
        <w:tab w:val="left" w:pos="225"/>
        <w:tab w:val="left" w:pos="1065"/>
        <w:tab w:val="left" w:pos="1206"/>
      </w:tabs>
      <w:spacing w:beforeLines="50" w:afterLines="50" w:line="240" w:lineRule="auto"/>
      <w:ind w:left="639"/>
    </w:pPr>
    <w:rPr>
      <w:rFonts w:ascii="Times New Roman" w:hAnsi="Times New Roman" w:eastAsiaTheme="majorEastAsia"/>
      <w:color w:val="auto"/>
      <w:kern w:val="2"/>
      <w:sz w:val="28"/>
      <w:szCs w:val="28"/>
    </w:rPr>
  </w:style>
  <w:style w:type="paragraph" w:customStyle="1" w:styleId="2367">
    <w:name w:val="a03"/>
    <w:basedOn w:val="2"/>
    <w:qFormat/>
    <w:uiPriority w:val="99"/>
    <w:pPr>
      <w:tabs>
        <w:tab w:val="left" w:pos="225"/>
        <w:tab w:val="left" w:pos="1065"/>
      </w:tabs>
      <w:adjustRightInd w:val="0"/>
      <w:spacing w:before="0" w:after="0" w:line="416" w:lineRule="atLeast"/>
      <w:textAlignment w:val="baseline"/>
    </w:pPr>
    <w:rPr>
      <w:rFonts w:ascii="Times New Roman" w:hAnsi="Times New Roman" w:eastAsiaTheme="majorEastAsia"/>
      <w:bCs w:val="0"/>
      <w:color w:val="auto"/>
      <w:sz w:val="28"/>
    </w:rPr>
  </w:style>
  <w:style w:type="paragraph" w:customStyle="1" w:styleId="2368">
    <w:name w:val="a02"/>
    <w:basedOn w:val="5"/>
    <w:qFormat/>
    <w:uiPriority w:val="99"/>
    <w:pPr>
      <w:tabs>
        <w:tab w:val="left" w:pos="225"/>
        <w:tab w:val="left" w:pos="645"/>
        <w:tab w:val="left" w:pos="720"/>
      </w:tabs>
      <w:adjustRightInd w:val="0"/>
      <w:spacing w:before="0" w:after="0" w:line="416" w:lineRule="atLeast"/>
      <w:textAlignment w:val="baseline"/>
    </w:pPr>
    <w:rPr>
      <w:rFonts w:ascii="Times New Roman" w:hAnsi="Times New Roman"/>
      <w:bCs w:val="0"/>
      <w:color w:val="auto"/>
      <w:szCs w:val="20"/>
    </w:rPr>
  </w:style>
  <w:style w:type="paragraph" w:customStyle="1" w:styleId="2369">
    <w:name w:val="封面_项目建设单位"/>
    <w:basedOn w:val="45"/>
    <w:qFormat/>
    <w:uiPriority w:val="99"/>
    <w:pPr>
      <w:autoSpaceDE w:val="0"/>
      <w:autoSpaceDN w:val="0"/>
      <w:adjustRightInd w:val="0"/>
      <w:spacing w:line="240" w:lineRule="atLeast"/>
      <w:ind w:firstLine="425"/>
      <w:jc w:val="distribute"/>
    </w:pPr>
    <w:rPr>
      <w:rFonts w:ascii="Arial" w:hAnsi="Arial" w:eastAsia="黑体"/>
      <w:b w:val="0"/>
      <w:kern w:val="2"/>
      <w:sz w:val="32"/>
    </w:rPr>
  </w:style>
  <w:style w:type="paragraph" w:customStyle="1" w:styleId="2370">
    <w:name w:val="_"/>
    <w:basedOn w:val="1"/>
    <w:qFormat/>
    <w:uiPriority w:val="99"/>
    <w:pPr>
      <w:adjustRightInd w:val="0"/>
      <w:spacing w:line="360" w:lineRule="auto"/>
      <w:ind w:left="480"/>
      <w:textAlignment w:val="baseline"/>
    </w:pPr>
    <w:rPr>
      <w:rFonts w:ascii="Times New Roman" w:hAnsi="Times New Roman" w:eastAsia="宋体"/>
      <w:b w:val="0"/>
      <w:color w:val="auto"/>
      <w:sz w:val="24"/>
    </w:rPr>
  </w:style>
  <w:style w:type="paragraph" w:customStyle="1" w:styleId="2371">
    <w:name w:val="Date2"/>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372">
    <w:name w:val="列表标题"/>
    <w:basedOn w:val="1"/>
    <w:next w:val="1"/>
    <w:qFormat/>
    <w:uiPriority w:val="99"/>
    <w:pPr>
      <w:jc w:val="center"/>
    </w:pPr>
    <w:rPr>
      <w:rFonts w:ascii="Times New Roman" w:hAnsi="Times New Roman" w:eastAsia="宋体"/>
      <w:b w:val="0"/>
      <w:color w:val="auto"/>
      <w:kern w:val="2"/>
      <w:sz w:val="24"/>
    </w:rPr>
  </w:style>
  <w:style w:type="paragraph" w:customStyle="1" w:styleId="2373">
    <w:name w:val="样式 正文缩进 + (中文) 仿宋_GB2312 小四 Char"/>
    <w:basedOn w:val="21"/>
    <w:qFormat/>
    <w:uiPriority w:val="99"/>
    <w:pPr>
      <w:spacing w:line="360" w:lineRule="auto"/>
      <w:ind w:firstLine="480"/>
    </w:pPr>
    <w:rPr>
      <w:rFonts w:ascii="宋体" w:eastAsia="宋体"/>
      <w:b w:val="0"/>
      <w:color w:val="auto"/>
      <w:kern w:val="2"/>
      <w:sz w:val="24"/>
      <w:szCs w:val="24"/>
    </w:rPr>
  </w:style>
  <w:style w:type="paragraph" w:customStyle="1" w:styleId="2374">
    <w:name w:val="正文样式1"/>
    <w:basedOn w:val="1"/>
    <w:qFormat/>
    <w:uiPriority w:val="99"/>
    <w:pPr>
      <w:spacing w:line="360" w:lineRule="auto"/>
      <w:ind w:firstLine="510"/>
    </w:pPr>
    <w:rPr>
      <w:rFonts w:ascii="Arial" w:hAnsi="Arial" w:eastAsia="宋体"/>
      <w:b w:val="0"/>
      <w:color w:val="auto"/>
      <w:kern w:val="2"/>
      <w:sz w:val="24"/>
    </w:rPr>
  </w:style>
  <w:style w:type="paragraph" w:customStyle="1" w:styleId="2375">
    <w:name w:val="yellow"/>
    <w:basedOn w:val="1"/>
    <w:qFormat/>
    <w:uiPriority w:val="99"/>
    <w:pPr>
      <w:widowControl/>
      <w:spacing w:beforeAutospacing="1" w:afterAutospacing="1"/>
      <w:jc w:val="left"/>
    </w:pPr>
    <w:rPr>
      <w:rFonts w:ascii="Verdana" w:hAnsi="Verdana" w:eastAsia="宋体" w:cs="宋体"/>
      <w:bCs/>
      <w:color w:val="CC9900"/>
      <w:sz w:val="20"/>
    </w:rPr>
  </w:style>
  <w:style w:type="paragraph" w:customStyle="1" w:styleId="2376">
    <w:name w:val="MM Title"/>
    <w:basedOn w:val="84"/>
    <w:qFormat/>
    <w:uiPriority w:val="99"/>
    <w:pPr>
      <w:autoSpaceDE/>
      <w:autoSpaceDN/>
      <w:adjustRightInd/>
    </w:pPr>
    <w:rPr>
      <w:rFonts w:ascii="Arial" w:hAnsi="Arial" w:eastAsia="宋体" w:cs="Arial"/>
      <w:kern w:val="2"/>
    </w:rPr>
  </w:style>
  <w:style w:type="paragraph" w:customStyle="1" w:styleId="2377">
    <w:name w:val="标记1"/>
    <w:basedOn w:val="1"/>
    <w:qFormat/>
    <w:uiPriority w:val="99"/>
    <w:rPr>
      <w:rFonts w:ascii="Times New Roman" w:hAnsi="Times New Roman" w:eastAsia="楷体_GB2312"/>
      <w:bCs/>
      <w:color w:val="auto"/>
      <w:kern w:val="2"/>
      <w:sz w:val="28"/>
    </w:rPr>
  </w:style>
  <w:style w:type="paragraph" w:customStyle="1" w:styleId="2378">
    <w:name w:val="Char Char Char1 Char Char Char Char Char Char Char Char Char Char"/>
    <w:basedOn w:val="1"/>
    <w:qFormat/>
    <w:uiPriority w:val="99"/>
    <w:rPr>
      <w:rFonts w:ascii="Tahoma" w:hAnsi="Tahoma" w:eastAsia="宋体"/>
      <w:b w:val="0"/>
      <w:color w:val="auto"/>
      <w:kern w:val="2"/>
      <w:sz w:val="24"/>
    </w:rPr>
  </w:style>
  <w:style w:type="paragraph" w:customStyle="1" w:styleId="2379">
    <w:name w:val="样式 样式 我的正文首行缩进 + 首行缩进:  2 字符 + 首行缩进:  2 字符 Char Char Char Char Char Char Char Char Char Char Char Char"/>
    <w:basedOn w:val="1"/>
    <w:qFormat/>
    <w:uiPriority w:val="99"/>
    <w:pPr>
      <w:widowControl/>
      <w:ind w:firstLine="200" w:firstLineChars="200"/>
      <w:jc w:val="left"/>
    </w:pPr>
    <w:rPr>
      <w:rFonts w:ascii="Times New Roman" w:hAnsi="Times New Roman" w:eastAsia="华文细黑"/>
      <w:b w:val="0"/>
      <w:color w:val="auto"/>
      <w:sz w:val="24"/>
      <w:szCs w:val="24"/>
    </w:rPr>
  </w:style>
  <w:style w:type="paragraph" w:customStyle="1" w:styleId="2380">
    <w:name w:val="正文 首行缩进:  2 字符 Char Char Char Char"/>
    <w:basedOn w:val="1"/>
    <w:qFormat/>
    <w:uiPriority w:val="99"/>
    <w:pPr>
      <w:spacing w:line="360" w:lineRule="auto"/>
      <w:ind w:firstLine="480"/>
    </w:pPr>
    <w:rPr>
      <w:rFonts w:ascii="Times New Roman" w:hAnsi="Times New Roman" w:eastAsia="宋体" w:cs="宋体"/>
      <w:b w:val="0"/>
      <w:color w:val="auto"/>
      <w:kern w:val="2"/>
      <w:sz w:val="24"/>
      <w:szCs w:val="24"/>
    </w:rPr>
  </w:style>
  <w:style w:type="paragraph" w:customStyle="1" w:styleId="2381">
    <w:name w:val="正文 首行缩进2字符 Char Char"/>
    <w:basedOn w:val="1"/>
    <w:qFormat/>
    <w:uiPriority w:val="99"/>
    <w:pPr>
      <w:spacing w:line="360" w:lineRule="auto"/>
      <w:ind w:firstLine="200" w:firstLineChars="200"/>
    </w:pPr>
    <w:rPr>
      <w:rFonts w:ascii="Times New Roman" w:hAnsi="Times New Roman" w:eastAsia="宋体"/>
      <w:b w:val="0"/>
      <w:color w:val="auto"/>
      <w:kern w:val="2"/>
      <w:sz w:val="24"/>
      <w:szCs w:val="24"/>
    </w:rPr>
  </w:style>
  <w:style w:type="paragraph" w:customStyle="1" w:styleId="2382">
    <w:name w:val="样式 Arial 左侧:  0.43 厘米 段前: 1.4 磅 段后: 2.8 磅"/>
    <w:basedOn w:val="1"/>
    <w:qFormat/>
    <w:uiPriority w:val="99"/>
    <w:pPr>
      <w:spacing w:line="360" w:lineRule="auto"/>
      <w:ind w:left="244" w:firstLine="540" w:firstLineChars="225"/>
    </w:pPr>
    <w:rPr>
      <w:rFonts w:ascii="Arial" w:hAnsi="Arial" w:eastAsia="宋体" w:cs="宋体"/>
      <w:b w:val="0"/>
      <w:color w:val="auto"/>
      <w:kern w:val="2"/>
      <w:sz w:val="24"/>
      <w:szCs w:val="24"/>
    </w:rPr>
  </w:style>
  <w:style w:type="paragraph" w:customStyle="1" w:styleId="2383">
    <w:name w:val="编号 3"/>
    <w:basedOn w:val="1"/>
    <w:qFormat/>
    <w:uiPriority w:val="99"/>
    <w:pPr>
      <w:tabs>
        <w:tab w:val="left" w:pos="1200"/>
      </w:tabs>
      <w:spacing w:line="360" w:lineRule="auto"/>
      <w:ind w:left="1200" w:leftChars="400" w:hanging="360" w:hangingChars="200"/>
    </w:pPr>
    <w:rPr>
      <w:rFonts w:ascii="宋体" w:eastAsia="宋体"/>
      <w:b w:val="0"/>
      <w:kern w:val="2"/>
      <w:sz w:val="24"/>
    </w:rPr>
  </w:style>
  <w:style w:type="paragraph" w:customStyle="1" w:styleId="2384">
    <w:name w:val="首行缩进"/>
    <w:basedOn w:val="1"/>
    <w:qFormat/>
    <w:uiPriority w:val="99"/>
    <w:pPr>
      <w:spacing w:line="360" w:lineRule="auto"/>
      <w:ind w:firstLine="480" w:firstLineChars="200"/>
    </w:pPr>
    <w:rPr>
      <w:rFonts w:ascii="Times New Roman" w:hAnsi="Times New Roman" w:eastAsia="宋体"/>
      <w:b w:val="0"/>
      <w:color w:val="auto"/>
      <w:kern w:val="2"/>
      <w:sz w:val="24"/>
    </w:rPr>
  </w:style>
  <w:style w:type="paragraph" w:customStyle="1" w:styleId="2385">
    <w:name w:val="Code"/>
    <w:basedOn w:val="1"/>
    <w:qFormat/>
    <w:uiPriority w:val="99"/>
    <w:pPr>
      <w:pBdr>
        <w:top w:val="single" w:color="auto" w:sz="4" w:space="1"/>
        <w:left w:val="single" w:color="auto" w:sz="4" w:space="4"/>
        <w:bottom w:val="single" w:color="auto" w:sz="4" w:space="1"/>
        <w:right w:val="single" w:color="auto" w:sz="4" w:space="4"/>
      </w:pBdr>
      <w:ind w:left="720" w:hanging="720" w:hangingChars="400"/>
    </w:pPr>
    <w:rPr>
      <w:rFonts w:ascii="宋体" w:eastAsia="宋体" w:cs="Courier New"/>
      <w:b w:val="0"/>
      <w:color w:val="auto"/>
      <w:kern w:val="2"/>
      <w:sz w:val="18"/>
      <w:szCs w:val="24"/>
    </w:rPr>
  </w:style>
  <w:style w:type="paragraph" w:customStyle="1" w:styleId="2386">
    <w:name w:val="MM Topic 9"/>
    <w:basedOn w:val="11"/>
    <w:qFormat/>
    <w:uiPriority w:val="0"/>
    <w:pPr>
      <w:tabs>
        <w:tab w:val="left" w:pos="225"/>
        <w:tab w:val="left" w:pos="3585"/>
        <w:tab w:val="left" w:pos="4284"/>
      </w:tabs>
      <w:adjustRightInd/>
      <w:spacing w:line="320" w:lineRule="auto"/>
      <w:ind w:left="4284" w:hanging="420"/>
      <w:textAlignment w:val="auto"/>
    </w:pPr>
    <w:rPr>
      <w:sz w:val="21"/>
      <w:szCs w:val="21"/>
    </w:rPr>
  </w:style>
  <w:style w:type="paragraph" w:customStyle="1" w:styleId="2387">
    <w:name w:val="样式 宋体 小四 行距: 1.5 倍行距1"/>
    <w:basedOn w:val="1"/>
    <w:qFormat/>
    <w:uiPriority w:val="99"/>
    <w:pPr>
      <w:spacing w:line="360" w:lineRule="auto"/>
    </w:pPr>
    <w:rPr>
      <w:rFonts w:ascii="宋体" w:eastAsia="宋体"/>
      <w:b w:val="0"/>
      <w:color w:val="auto"/>
      <w:kern w:val="2"/>
      <w:sz w:val="24"/>
    </w:rPr>
  </w:style>
  <w:style w:type="paragraph" w:customStyle="1" w:styleId="2388">
    <w:name w:val="样式 仿宋_GB2312 小四 左侧:  0.63 厘米"/>
    <w:basedOn w:val="1"/>
    <w:qFormat/>
    <w:uiPriority w:val="99"/>
    <w:pPr>
      <w:spacing w:line="360" w:lineRule="auto"/>
      <w:ind w:left="357" w:firstLine="200" w:firstLineChars="200"/>
    </w:pPr>
    <w:rPr>
      <w:rFonts w:hAnsi="仿宋_GB2312" w:cs="宋体"/>
      <w:b w:val="0"/>
      <w:color w:val="auto"/>
      <w:kern w:val="2"/>
      <w:sz w:val="24"/>
    </w:rPr>
  </w:style>
  <w:style w:type="paragraph" w:customStyle="1" w:styleId="2389">
    <w:name w:val="Char2 Char Char Char Char Char Char"/>
    <w:basedOn w:val="1"/>
    <w:qFormat/>
    <w:uiPriority w:val="99"/>
    <w:rPr>
      <w:rFonts w:hAnsi="Times New Roman" w:eastAsia="宋体"/>
      <w:color w:val="auto"/>
      <w:kern w:val="2"/>
      <w:sz w:val="30"/>
      <w:szCs w:val="32"/>
    </w:rPr>
  </w:style>
  <w:style w:type="paragraph" w:customStyle="1" w:styleId="2390">
    <w:name w:val="段 1"/>
    <w:basedOn w:val="1"/>
    <w:qFormat/>
    <w:uiPriority w:val="99"/>
    <w:pPr>
      <w:spacing w:line="360" w:lineRule="auto"/>
    </w:pPr>
    <w:rPr>
      <w:rFonts w:ascii="Times New Roman" w:hAnsi="Times New Roman" w:eastAsia="宋体"/>
      <w:bCs/>
      <w:color w:val="auto"/>
      <w:kern w:val="2"/>
      <w:sz w:val="24"/>
      <w:szCs w:val="24"/>
    </w:rPr>
  </w:style>
  <w:style w:type="paragraph" w:customStyle="1" w:styleId="2391">
    <w:name w:val="正文式样2"/>
    <w:basedOn w:val="1"/>
    <w:qFormat/>
    <w:uiPriority w:val="99"/>
    <w:pPr>
      <w:widowControl/>
      <w:spacing w:line="360" w:lineRule="auto"/>
      <w:ind w:firstLine="480" w:firstLineChars="200"/>
      <w:jc w:val="left"/>
    </w:pPr>
    <w:rPr>
      <w:rFonts w:ascii="Times New Roman" w:hAnsi="Times New Roman" w:eastAsia="楷体_GB2312"/>
      <w:b w:val="0"/>
      <w:color w:val="auto"/>
      <w:sz w:val="24"/>
      <w:lang w:eastAsia="en-US"/>
    </w:rPr>
  </w:style>
  <w:style w:type="paragraph" w:customStyle="1" w:styleId="2392">
    <w:name w:val="p2"/>
    <w:basedOn w:val="1"/>
    <w:qFormat/>
    <w:uiPriority w:val="99"/>
    <w:pPr>
      <w:widowControl/>
      <w:spacing w:beforeAutospacing="1" w:afterAutospacing="1" w:line="397" w:lineRule="atLeast"/>
      <w:jc w:val="left"/>
    </w:pPr>
    <w:rPr>
      <w:rFonts w:ascii="宋体" w:eastAsia="宋体" w:cs="宋体"/>
      <w:b w:val="0"/>
      <w:color w:val="auto"/>
      <w:sz w:val="24"/>
      <w:szCs w:val="24"/>
    </w:rPr>
  </w:style>
  <w:style w:type="paragraph" w:customStyle="1" w:styleId="2393">
    <w:name w:val="Char Char3 Char Char Char Char Char Char Char Char Char Char Char Char1"/>
    <w:basedOn w:val="1"/>
    <w:qFormat/>
    <w:uiPriority w:val="99"/>
    <w:pPr>
      <w:spacing w:line="360" w:lineRule="auto"/>
    </w:pPr>
    <w:rPr>
      <w:rFonts w:ascii="Tahoma" w:hAnsi="Tahoma" w:eastAsia="宋体"/>
      <w:b w:val="0"/>
      <w:color w:val="auto"/>
      <w:kern w:val="2"/>
      <w:sz w:val="36"/>
      <w:szCs w:val="36"/>
    </w:rPr>
  </w:style>
  <w:style w:type="paragraph" w:customStyle="1" w:styleId="2394">
    <w:name w:val="Table Body Text"/>
    <w:basedOn w:val="34"/>
    <w:qFormat/>
    <w:uiPriority w:val="99"/>
    <w:rPr>
      <w:szCs w:val="24"/>
    </w:rPr>
  </w:style>
  <w:style w:type="paragraph" w:customStyle="1" w:styleId="2395">
    <w:name w:val="Char Char3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96">
    <w:name w:val="Char Char2 Char Char Char Char Char Char Char Char Char Char"/>
    <w:basedOn w:val="1"/>
    <w:qFormat/>
    <w:uiPriority w:val="99"/>
    <w:rPr>
      <w:rFonts w:ascii="Tahoma" w:hAnsi="Tahoma" w:eastAsia="宋体"/>
      <w:b w:val="0"/>
      <w:color w:val="auto"/>
      <w:kern w:val="2"/>
      <w:sz w:val="24"/>
    </w:rPr>
  </w:style>
  <w:style w:type="paragraph" w:customStyle="1" w:styleId="2397">
    <w:name w:val="Char Char2 Char Char"/>
    <w:basedOn w:val="1"/>
    <w:qFormat/>
    <w:uiPriority w:val="99"/>
    <w:rPr>
      <w:rFonts w:ascii="Tahoma" w:hAnsi="Tahoma" w:eastAsia="宋体"/>
      <w:b w:val="0"/>
      <w:color w:val="auto"/>
      <w:kern w:val="2"/>
      <w:sz w:val="24"/>
    </w:rPr>
  </w:style>
  <w:style w:type="paragraph" w:customStyle="1" w:styleId="2398">
    <w:name w:val="首信标准正文 Char Char Char Char Char Char Char Char Char Char Char Char Char Char Char Char Char Char Char Char Char Char"/>
    <w:basedOn w:val="1"/>
    <w:qFormat/>
    <w:uiPriority w:val="99"/>
    <w:pPr>
      <w:spacing w:line="360" w:lineRule="auto"/>
    </w:pPr>
    <w:rPr>
      <w:rFonts w:ascii="Tahoma" w:hAnsi="Tahoma" w:eastAsia="宋体"/>
      <w:b w:val="0"/>
      <w:color w:val="auto"/>
      <w:kern w:val="2"/>
      <w:sz w:val="24"/>
    </w:rPr>
  </w:style>
  <w:style w:type="paragraph" w:customStyle="1" w:styleId="2399">
    <w:name w:val="Char Char5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00">
    <w:name w:val="首信标准正文 Char Char Char Char"/>
    <w:basedOn w:val="1"/>
    <w:qFormat/>
    <w:uiPriority w:val="99"/>
    <w:pPr>
      <w:spacing w:line="360" w:lineRule="auto"/>
    </w:pPr>
    <w:rPr>
      <w:rFonts w:ascii="Tahoma" w:hAnsi="Tahoma" w:eastAsia="宋体"/>
      <w:b w:val="0"/>
      <w:color w:val="auto"/>
      <w:kern w:val="2"/>
      <w:sz w:val="24"/>
    </w:rPr>
  </w:style>
  <w:style w:type="paragraph" w:customStyle="1" w:styleId="2401">
    <w:name w:val="样式 题注 + 居中"/>
    <w:basedOn w:val="22"/>
    <w:qFormat/>
    <w:uiPriority w:val="99"/>
    <w:rPr>
      <w:rFonts w:ascii="Times New Roman" w:hAnsi="Times New Roman" w:eastAsia="宋体"/>
      <w:sz w:val="21"/>
      <w:szCs w:val="21"/>
    </w:rPr>
  </w:style>
  <w:style w:type="paragraph" w:customStyle="1" w:styleId="2402">
    <w:name w:val="正文无缩进 Char"/>
    <w:basedOn w:val="1"/>
    <w:qFormat/>
    <w:uiPriority w:val="99"/>
    <w:pPr>
      <w:tabs>
        <w:tab w:val="left" w:pos="420"/>
      </w:tabs>
      <w:spacing w:line="360" w:lineRule="auto"/>
    </w:pPr>
    <w:rPr>
      <w:rFonts w:ascii="Times New Roman" w:hAnsi="Times New Roman" w:eastAsia="宋体"/>
      <w:b w:val="0"/>
      <w:color w:val="auto"/>
      <w:kern w:val="2"/>
      <w:sz w:val="24"/>
      <w:szCs w:val="24"/>
    </w:rPr>
  </w:style>
  <w:style w:type="paragraph" w:customStyle="1" w:styleId="2403">
    <w:name w:val="样式 标题 3H3标题 3 CharH3 Charl3CTh3Level 3 Topic HeadingHead..."/>
    <w:basedOn w:val="9"/>
    <w:qFormat/>
    <w:uiPriority w:val="99"/>
    <w:pPr>
      <w:tabs>
        <w:tab w:val="left" w:pos="225"/>
        <w:tab w:val="left" w:pos="2745"/>
      </w:tabs>
      <w:adjustRightInd/>
      <w:spacing w:line="320" w:lineRule="auto"/>
      <w:textAlignment w:val="auto"/>
    </w:pPr>
    <w:rPr>
      <w:rFonts w:ascii="宋体" w:hAnsi="宋体" w:eastAsia="仿宋_GB2312"/>
      <w:sz w:val="28"/>
      <w:szCs w:val="20"/>
    </w:rPr>
  </w:style>
  <w:style w:type="paragraph" w:customStyle="1" w:styleId="2404">
    <w:name w:val="样式 标题 2h2Level 2 Topic HeadingHD2Heading 2 HiddenHeading 2 ...1"/>
    <w:basedOn w:val="8"/>
    <w:next w:val="2405"/>
    <w:qFormat/>
    <w:uiPriority w:val="99"/>
    <w:pPr>
      <w:tabs>
        <w:tab w:val="left" w:pos="225"/>
        <w:tab w:val="left" w:pos="567"/>
        <w:tab w:val="left" w:pos="2325"/>
      </w:tabs>
      <w:spacing w:before="124" w:after="124"/>
    </w:pPr>
    <w:rPr>
      <w:rFonts w:ascii="Arial" w:hAnsi="Arial" w:eastAsia="黑体" w:cs="宋体"/>
      <w:bCs w:val="0"/>
      <w:color w:val="000000"/>
      <w:kern w:val="0"/>
      <w:sz w:val="28"/>
      <w:szCs w:val="28"/>
    </w:rPr>
  </w:style>
  <w:style w:type="paragraph" w:customStyle="1" w:styleId="2405">
    <w:name w:val="样式 标题 6标题 6 Char Char Char标题 6 Char1标题 6 Char Char1h6Third..."/>
    <w:basedOn w:val="8"/>
    <w:qFormat/>
    <w:uiPriority w:val="99"/>
    <w:pPr>
      <w:tabs>
        <w:tab w:val="left" w:pos="225"/>
        <w:tab w:val="left" w:pos="360"/>
        <w:tab w:val="left" w:pos="432"/>
        <w:tab w:val="left" w:pos="2325"/>
      </w:tabs>
      <w:spacing w:before="124" w:after="124"/>
      <w:ind w:left="2325" w:hanging="420"/>
    </w:pPr>
    <w:rPr>
      <w:rFonts w:ascii="Arial" w:hAnsi="Arial" w:eastAsia="黑体" w:cs="宋体"/>
      <w:bCs w:val="0"/>
      <w:kern w:val="0"/>
      <w:sz w:val="28"/>
      <w:szCs w:val="20"/>
    </w:rPr>
  </w:style>
  <w:style w:type="paragraph" w:customStyle="1" w:styleId="2406">
    <w:name w:val="123"/>
    <w:basedOn w:val="2407"/>
    <w:qFormat/>
    <w:uiPriority w:val="99"/>
    <w:pPr>
      <w:tabs>
        <w:tab w:val="left" w:pos="225"/>
        <w:tab w:val="left" w:pos="2745"/>
      </w:tabs>
    </w:pPr>
    <w:rPr>
      <w:rFonts w:ascii="Tahoma" w:hAnsi="Tahoma"/>
      <w:sz w:val="24"/>
    </w:rPr>
  </w:style>
  <w:style w:type="paragraph" w:customStyle="1" w:styleId="2407">
    <w:name w:val="样式 标题 7标题 7 Char2标题 7 Char Char1标题 7 Char1 Char Char1标题 7 Ch..."/>
    <w:basedOn w:val="9"/>
    <w:qFormat/>
    <w:uiPriority w:val="99"/>
    <w:pPr>
      <w:tabs>
        <w:tab w:val="left" w:pos="225"/>
        <w:tab w:val="left" w:pos="2745"/>
      </w:tabs>
      <w:adjustRightInd/>
      <w:spacing w:line="360" w:lineRule="auto"/>
      <w:textAlignment w:val="auto"/>
    </w:pPr>
    <w:rPr>
      <w:rFonts w:eastAsia="仿宋_GB2312" w:cs="宋体"/>
      <w:bCs/>
      <w:sz w:val="28"/>
      <w:szCs w:val="20"/>
    </w:rPr>
  </w:style>
  <w:style w:type="paragraph" w:customStyle="1" w:styleId="2408">
    <w:name w:val="È±Ê¡ÎÄ±¾"/>
    <w:basedOn w:val="1"/>
    <w:qFormat/>
    <w:uiPriority w:val="99"/>
    <w:pPr>
      <w:widowControl/>
      <w:overflowPunct w:val="0"/>
      <w:autoSpaceDE w:val="0"/>
      <w:autoSpaceDN w:val="0"/>
      <w:adjustRightInd w:val="0"/>
      <w:snapToGrid w:val="0"/>
      <w:ind w:left="-2" w:leftChars="-1"/>
      <w:jc w:val="left"/>
      <w:textAlignment w:val="baseline"/>
    </w:pPr>
    <w:rPr>
      <w:rFonts w:ascii="Arial" w:hAnsi="Arial" w:eastAsia="宋体" w:cs="Arial"/>
      <w:b w:val="0"/>
      <w:color w:val="auto"/>
      <w:sz w:val="24"/>
    </w:rPr>
  </w:style>
  <w:style w:type="paragraph" w:customStyle="1" w:styleId="2409">
    <w:name w:val="标题 34"/>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0">
    <w:name w:val="标题 35"/>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1">
    <w:name w:val="标题 36"/>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2">
    <w:name w:val="标题 37"/>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3">
    <w:name w:val="标题 38"/>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4">
    <w:name w:val="标题 39"/>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5">
    <w:name w:val="标题 310"/>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6">
    <w:name w:val="Subtitle Cover"/>
    <w:basedOn w:val="1"/>
    <w:next w:val="1"/>
    <w:qFormat/>
    <w:uiPriority w:val="99"/>
    <w:pPr>
      <w:keepNext/>
      <w:widowControl/>
      <w:pBdr>
        <w:top w:val="single" w:color="auto" w:sz="6" w:space="1"/>
      </w:pBdr>
      <w:adjustRightInd w:val="0"/>
      <w:snapToGrid w:val="0"/>
      <w:spacing w:line="480" w:lineRule="exact"/>
      <w:ind w:left="-2" w:leftChars="-1"/>
      <w:jc w:val="left"/>
    </w:pPr>
    <w:rPr>
      <w:rFonts w:ascii="Garamond" w:hAnsi="Garamond" w:eastAsia="宋体" w:cs="Arial"/>
      <w:b w:val="0"/>
      <w:color w:val="auto"/>
      <w:spacing w:val="-15"/>
      <w:kern w:val="28"/>
      <w:sz w:val="44"/>
    </w:rPr>
  </w:style>
  <w:style w:type="paragraph" w:customStyle="1" w:styleId="2417">
    <w:name w:val="Company Name"/>
    <w:basedOn w:val="1"/>
    <w:next w:val="1"/>
    <w:qFormat/>
    <w:uiPriority w:val="99"/>
    <w:pPr>
      <w:widowControl/>
      <w:adjustRightInd w:val="0"/>
      <w:snapToGrid w:val="0"/>
      <w:spacing w:line="320" w:lineRule="exact"/>
      <w:ind w:left="-2" w:leftChars="-1"/>
      <w:jc w:val="left"/>
    </w:pPr>
    <w:rPr>
      <w:rFonts w:ascii="Garamond" w:hAnsi="Garamond" w:eastAsia="宋体" w:cs="Arial"/>
      <w:b w:val="0"/>
      <w:caps/>
      <w:color w:val="auto"/>
      <w:kern w:val="36"/>
      <w:sz w:val="38"/>
    </w:rPr>
  </w:style>
  <w:style w:type="paragraph" w:customStyle="1" w:styleId="2418">
    <w:name w:val="本文缩进"/>
    <w:basedOn w:val="1"/>
    <w:qFormat/>
    <w:uiPriority w:val="99"/>
    <w:pPr>
      <w:adjustRightInd w:val="0"/>
      <w:snapToGrid w:val="0"/>
      <w:spacing w:line="360" w:lineRule="auto"/>
      <w:ind w:left="-2" w:leftChars="-1" w:firstLine="482"/>
    </w:pPr>
    <w:rPr>
      <w:rFonts w:ascii="楷体" w:hAnsi="Arial" w:eastAsia="楷体" w:cs="Arial"/>
      <w:b w:val="0"/>
      <w:color w:val="auto"/>
      <w:sz w:val="24"/>
    </w:rPr>
  </w:style>
  <w:style w:type="paragraph" w:customStyle="1" w:styleId="2419">
    <w:name w:val="A- Arial.9 Normal"/>
    <w:qFormat/>
    <w:uiPriority w:val="99"/>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2420">
    <w:name w:val="常用正文"/>
    <w:qFormat/>
    <w:uiPriority w:val="99"/>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2421">
    <w:name w:val="表项"/>
    <w:next w:val="2422"/>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2422">
    <w:name w:val="表身"/>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423">
    <w:name w:val="封面落款"/>
    <w:qFormat/>
    <w:uiPriority w:val="99"/>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2424">
    <w:name w:val="样式 文档正文 + 首行缩进:  2 字符1"/>
    <w:basedOn w:val="445"/>
    <w:qFormat/>
    <w:uiPriority w:val="99"/>
    <w:pPr>
      <w:tabs>
        <w:tab w:val="left" w:pos="900"/>
      </w:tabs>
      <w:ind w:left="900" w:hanging="420" w:firstLineChars="0"/>
    </w:pPr>
    <w:rPr>
      <w:rFonts w:ascii="Times New Roman" w:hAnsi="Times New Roman" w:eastAsia="宋体" w:cs="宋体"/>
      <w:color w:val="000000"/>
      <w:kern w:val="2"/>
      <w:szCs w:val="28"/>
    </w:rPr>
  </w:style>
  <w:style w:type="paragraph" w:customStyle="1" w:styleId="2425">
    <w:name w:val="作者"/>
    <w:basedOn w:val="1"/>
    <w:qFormat/>
    <w:uiPriority w:val="99"/>
    <w:pPr>
      <w:jc w:val="center"/>
    </w:pPr>
    <w:rPr>
      <w:rFonts w:ascii="Times New Roman" w:hAnsi="Times New Roman" w:eastAsia="宋体" w:cs="Angsana New"/>
      <w:b w:val="0"/>
      <w:color w:val="auto"/>
      <w:kern w:val="2"/>
      <w:szCs w:val="24"/>
    </w:rPr>
  </w:style>
  <w:style w:type="paragraph" w:customStyle="1" w:styleId="2426">
    <w:name w:val="bodycopy"/>
    <w:basedOn w:val="1"/>
    <w:qFormat/>
    <w:uiPriority w:val="99"/>
    <w:pPr>
      <w:widowControl/>
      <w:spacing w:beforeAutospacing="1" w:afterAutospacing="1" w:line="234" w:lineRule="atLeast"/>
      <w:jc w:val="left"/>
    </w:pPr>
    <w:rPr>
      <w:rFonts w:ascii="Arial" w:hAnsi="Arial" w:eastAsia="宋体" w:cs="Arial"/>
      <w:b w:val="0"/>
      <w:sz w:val="20"/>
    </w:rPr>
  </w:style>
  <w:style w:type="paragraph" w:customStyle="1" w:styleId="2427">
    <w:name w:val="WW-纯文本"/>
    <w:basedOn w:val="1"/>
    <w:qFormat/>
    <w:uiPriority w:val="99"/>
    <w:pPr>
      <w:suppressAutoHyphens/>
    </w:pPr>
    <w:rPr>
      <w:rFonts w:hint="eastAsia" w:ascii="宋体" w:eastAsia="宋体"/>
      <w:b w:val="0"/>
      <w:color w:val="auto"/>
      <w:kern w:val="2"/>
    </w:rPr>
  </w:style>
  <w:style w:type="paragraph" w:customStyle="1" w:styleId="2428">
    <w:name w:val="WW序号样式"/>
    <w:basedOn w:val="2429"/>
    <w:qFormat/>
    <w:uiPriority w:val="99"/>
    <w:pPr>
      <w:numPr>
        <w:ilvl w:val="0"/>
        <w:numId w:val="52"/>
      </w:numPr>
      <w:tabs>
        <w:tab w:val="left" w:pos="536"/>
        <w:tab w:val="left" w:pos="900"/>
      </w:tabs>
      <w:ind w:firstLine="0" w:firstLineChars="0"/>
    </w:pPr>
  </w:style>
  <w:style w:type="paragraph" w:customStyle="1" w:styleId="2429">
    <w:name w:val="WW正文常用格式"/>
    <w:basedOn w:val="1"/>
    <w:qFormat/>
    <w:uiPriority w:val="99"/>
    <w:pPr>
      <w:spacing w:line="360" w:lineRule="auto"/>
      <w:ind w:firstLine="480" w:firstLineChars="200"/>
    </w:pPr>
    <w:rPr>
      <w:rFonts w:ascii="宋体" w:eastAsia="宋体"/>
      <w:b w:val="0"/>
      <w:color w:val="auto"/>
      <w:kern w:val="2"/>
      <w:sz w:val="24"/>
    </w:rPr>
  </w:style>
  <w:style w:type="paragraph" w:customStyle="1" w:styleId="2430">
    <w:name w:val="msoacetate"/>
    <w:basedOn w:val="1"/>
    <w:qFormat/>
    <w:uiPriority w:val="99"/>
    <w:rPr>
      <w:rFonts w:ascii="Times New Roman" w:hAnsi="Times New Roman" w:eastAsia="宋体"/>
      <w:b w:val="0"/>
      <w:color w:val="auto"/>
      <w:kern w:val="2"/>
      <w:sz w:val="18"/>
      <w:szCs w:val="18"/>
    </w:rPr>
  </w:style>
  <w:style w:type="paragraph" w:customStyle="1" w:styleId="2431">
    <w:name w:val="a样式"/>
    <w:basedOn w:val="52"/>
    <w:qFormat/>
    <w:uiPriority w:val="99"/>
    <w:pPr>
      <w:widowControl w:val="0"/>
      <w:spacing w:line="300" w:lineRule="auto"/>
      <w:ind w:firstLine="200" w:firstLineChars="200"/>
    </w:pPr>
    <w:rPr>
      <w:rFonts w:hint="eastAsia" w:eastAsia="宋体"/>
      <w:b w:val="0"/>
      <w:kern w:val="2"/>
      <w:szCs w:val="24"/>
    </w:rPr>
  </w:style>
  <w:style w:type="paragraph" w:customStyle="1" w:styleId="2432">
    <w:name w:val="文2"/>
    <w:basedOn w:val="1"/>
    <w:qFormat/>
    <w:uiPriority w:val="99"/>
    <w:pPr>
      <w:tabs>
        <w:tab w:val="left" w:pos="1440"/>
      </w:tabs>
      <w:autoSpaceDE w:val="0"/>
      <w:autoSpaceDN w:val="0"/>
      <w:adjustRightInd w:val="0"/>
      <w:spacing w:line="300" w:lineRule="auto"/>
      <w:ind w:left="777"/>
      <w:jc w:val="left"/>
    </w:pPr>
    <w:rPr>
      <w:rFonts w:ascii="Times New Roman" w:hAnsi="Times New Roman" w:eastAsia="宋体"/>
      <w:b w:val="0"/>
      <w:color w:val="auto"/>
      <w:sz w:val="22"/>
      <w:szCs w:val="22"/>
    </w:rPr>
  </w:style>
  <w:style w:type="paragraph" w:customStyle="1" w:styleId="2433">
    <w:name w:val="段标题1"/>
    <w:basedOn w:val="1"/>
    <w:qFormat/>
    <w:uiPriority w:val="99"/>
    <w:pPr>
      <w:tabs>
        <w:tab w:val="left" w:pos="1860"/>
      </w:tabs>
      <w:adjustRightInd w:val="0"/>
      <w:snapToGrid w:val="0"/>
      <w:spacing w:line="360" w:lineRule="auto"/>
      <w:ind w:left="420"/>
      <w:jc w:val="left"/>
      <w:textAlignment w:val="baseline"/>
    </w:pPr>
    <w:rPr>
      <w:rFonts w:ascii="Times New Roman" w:hAnsi="Times New Roman" w:eastAsia="宋体"/>
      <w:b w:val="0"/>
      <w:snapToGrid w:val="0"/>
      <w:color w:val="auto"/>
    </w:rPr>
  </w:style>
  <w:style w:type="paragraph" w:customStyle="1" w:styleId="2434">
    <w:name w:val="表文字"/>
    <w:basedOn w:val="1"/>
    <w:qFormat/>
    <w:uiPriority w:val="99"/>
    <w:pPr>
      <w:widowControl/>
      <w:overflowPunct w:val="0"/>
      <w:autoSpaceDE w:val="0"/>
      <w:autoSpaceDN w:val="0"/>
      <w:adjustRightInd w:val="0"/>
      <w:jc w:val="center"/>
      <w:textAlignment w:val="baseline"/>
    </w:pPr>
    <w:rPr>
      <w:rFonts w:ascii="Times New Roman" w:hAnsi="Times New Roman" w:eastAsia="宋体" w:cs="Angsana New"/>
      <w:bCs/>
      <w:color w:val="auto"/>
      <w:sz w:val="20"/>
      <w:lang w:val="en-GB"/>
    </w:rPr>
  </w:style>
  <w:style w:type="paragraph" w:customStyle="1" w:styleId="2435">
    <w:name w:val="标题 01"/>
    <w:basedOn w:val="5"/>
    <w:qFormat/>
    <w:uiPriority w:val="99"/>
    <w:pPr>
      <w:tabs>
        <w:tab w:val="left" w:pos="-420"/>
        <w:tab w:val="left" w:pos="225"/>
        <w:tab w:val="left" w:pos="448"/>
        <w:tab w:val="left" w:pos="576"/>
        <w:tab w:val="left" w:pos="645"/>
      </w:tabs>
      <w:spacing w:before="0" w:beforeAutospacing="1" w:after="0" w:afterAutospacing="1" w:line="240" w:lineRule="auto"/>
      <w:jc w:val="left"/>
    </w:pPr>
    <w:rPr>
      <w:rFonts w:eastAsia="宋体" w:cs="Angsana New"/>
      <w:i/>
      <w:iCs/>
      <w:color w:val="auto"/>
      <w:kern w:val="2"/>
      <w:sz w:val="30"/>
      <w:szCs w:val="20"/>
      <w:u w:val="single"/>
    </w:rPr>
  </w:style>
  <w:style w:type="paragraph" w:customStyle="1" w:styleId="2436">
    <w:name w:val="导言"/>
    <w:basedOn w:val="1"/>
    <w:qFormat/>
    <w:uiPriority w:val="99"/>
    <w:pPr>
      <w:widowControl/>
      <w:overflowPunct w:val="0"/>
      <w:autoSpaceDE w:val="0"/>
      <w:autoSpaceDN w:val="0"/>
      <w:adjustRightInd w:val="0"/>
      <w:spacing w:afterLines="20" w:line="240" w:lineRule="atLeast"/>
      <w:ind w:firstLine="480" w:firstLineChars="200"/>
      <w:jc w:val="left"/>
      <w:textAlignment w:val="baseline"/>
    </w:pPr>
    <w:rPr>
      <w:rFonts w:ascii="华文新魏" w:hAnsi="Times New Roman" w:eastAsia="华文新魏" w:cs="Angsana New"/>
      <w:b w:val="0"/>
      <w:color w:val="auto"/>
      <w:sz w:val="24"/>
      <w:lang w:val="en-GB"/>
    </w:rPr>
  </w:style>
  <w:style w:type="paragraph" w:customStyle="1" w:styleId="2437">
    <w:name w:val="编号小标题"/>
    <w:basedOn w:val="2436"/>
    <w:qFormat/>
    <w:uiPriority w:val="99"/>
    <w:pPr>
      <w:tabs>
        <w:tab w:val="left" w:pos="1440"/>
      </w:tabs>
      <w:spacing w:afterLines="0"/>
      <w:ind w:firstLine="0" w:firstLineChars="0"/>
    </w:pPr>
    <w:rPr>
      <w:rFonts w:ascii="Times New Roman" w:eastAsia="宋体"/>
    </w:rPr>
  </w:style>
  <w:style w:type="paragraph" w:customStyle="1" w:styleId="2438">
    <w:name w:val="zzLc5"/>
    <w:basedOn w:val="1"/>
    <w:next w:val="1"/>
    <w:qFormat/>
    <w:uiPriority w:val="99"/>
    <w:pPr>
      <w:widowControl/>
      <w:tabs>
        <w:tab w:val="left" w:pos="-420"/>
      </w:tabs>
      <w:overflowPunct w:val="0"/>
      <w:autoSpaceDE w:val="0"/>
      <w:autoSpaceDN w:val="0"/>
      <w:adjustRightInd w:val="0"/>
      <w:spacing w:line="230" w:lineRule="atLeast"/>
      <w:ind w:left="-420"/>
      <w:jc w:val="left"/>
      <w:textAlignment w:val="baseline"/>
    </w:pPr>
    <w:rPr>
      <w:rFonts w:ascii="Arial" w:hAnsi="Arial" w:eastAsia="宋体" w:cs="Angsana New"/>
      <w:b w:val="0"/>
      <w:color w:val="auto"/>
      <w:sz w:val="20"/>
      <w:lang w:val="en-GB"/>
    </w:rPr>
  </w:style>
  <w:style w:type="paragraph" w:customStyle="1" w:styleId="2439">
    <w:name w:val="図"/>
    <w:basedOn w:val="34"/>
    <w:next w:val="1"/>
    <w:qFormat/>
    <w:uiPriority w:val="99"/>
    <w:rPr>
      <w:szCs w:val="24"/>
    </w:rPr>
  </w:style>
  <w:style w:type="paragraph" w:customStyle="1" w:styleId="2440">
    <w:name w:val="样式 题注 + 宋体 居中"/>
    <w:basedOn w:val="22"/>
    <w:qFormat/>
    <w:uiPriority w:val="99"/>
    <w:rPr>
      <w:rFonts w:ascii="Times New Roman" w:hAnsi="Times New Roman" w:eastAsia="宋体"/>
      <w:sz w:val="21"/>
      <w:szCs w:val="21"/>
    </w:rPr>
  </w:style>
  <w:style w:type="paragraph" w:customStyle="1" w:styleId="2441">
    <w:name w:val="标题二"/>
    <w:basedOn w:val="5"/>
    <w:next w:val="34"/>
    <w:qFormat/>
    <w:uiPriority w:val="99"/>
    <w:pPr>
      <w:tabs>
        <w:tab w:val="left" w:pos="-420"/>
        <w:tab w:val="left" w:pos="225"/>
        <w:tab w:val="left" w:pos="448"/>
        <w:tab w:val="left" w:pos="645"/>
      </w:tabs>
      <w:spacing w:before="0" w:beforeAutospacing="1" w:after="0" w:afterAutospacing="1" w:line="240" w:lineRule="auto"/>
      <w:ind w:left="-420"/>
      <w:jc w:val="left"/>
    </w:pPr>
    <w:rPr>
      <w:rFonts w:ascii="Times New Roman" w:hAnsi="Times New Roman" w:eastAsia="宋体" w:cs="Angsana New"/>
      <w:color w:val="auto"/>
      <w:kern w:val="2"/>
      <w:sz w:val="24"/>
    </w:rPr>
  </w:style>
  <w:style w:type="paragraph" w:customStyle="1" w:styleId="2442">
    <w:name w:val="样式 标题 1H1章PIM 1Section Headh1l1Heading 0H11H12H111H13..."/>
    <w:basedOn w:val="4"/>
    <w:qFormat/>
    <w:uiPriority w:val="99"/>
    <w:pPr>
      <w:pageBreakBefore/>
      <w:tabs>
        <w:tab w:val="left" w:pos="432"/>
      </w:tabs>
      <w:spacing w:before="0" w:after="0"/>
      <w:ind w:left="432" w:hanging="432"/>
    </w:pPr>
    <w:rPr>
      <w:rFonts w:ascii="黑体" w:hAnsi="Times New Roman" w:eastAsia="黑体"/>
      <w:szCs w:val="20"/>
    </w:rPr>
  </w:style>
  <w:style w:type="paragraph" w:customStyle="1" w:styleId="2443">
    <w:name w:val="图5"/>
    <w:basedOn w:val="1"/>
    <w:qFormat/>
    <w:uiPriority w:val="99"/>
    <w:pPr>
      <w:spacing w:line="240" w:lineRule="exact"/>
      <w:jc w:val="center"/>
    </w:pPr>
    <w:rPr>
      <w:rFonts w:ascii="Times New Roman" w:hAnsi="Times New Roman" w:eastAsia="宋体"/>
      <w:b w:val="0"/>
      <w:color w:val="auto"/>
      <w:kern w:val="2"/>
    </w:rPr>
  </w:style>
  <w:style w:type="paragraph" w:customStyle="1" w:styleId="2444">
    <w:name w:val="样式 样式 正文首行缩进 + 小四 首行缩进:  1 字符 + 首行缩进:  2 字符"/>
    <w:basedOn w:val="2445"/>
    <w:qFormat/>
    <w:uiPriority w:val="99"/>
    <w:pPr>
      <w:spacing w:after="0" w:line="360" w:lineRule="auto"/>
      <w:ind w:firstLine="200" w:firstLineChars="200"/>
    </w:pPr>
    <w:rPr>
      <w:rFonts w:ascii="Calibri" w:hAnsi="Calibri" w:cs="宋体"/>
      <w:sz w:val="24"/>
      <w:szCs w:val="20"/>
    </w:rPr>
  </w:style>
  <w:style w:type="paragraph" w:customStyle="1" w:styleId="2445">
    <w:name w:val="样式 正文首行缩进 + 小四 首行缩进:  1 字符"/>
    <w:basedOn w:val="86"/>
    <w:qFormat/>
    <w:uiPriority w:val="99"/>
    <w:rPr>
      <w:rFonts w:ascii="Times New Roman" w:hAnsi="Times New Roman" w:eastAsia="宋体"/>
      <w:b w:val="0"/>
      <w:color w:val="auto"/>
      <w:kern w:val="2"/>
      <w:szCs w:val="24"/>
    </w:rPr>
  </w:style>
  <w:style w:type="paragraph" w:customStyle="1" w:styleId="2446">
    <w:name w:val="error"/>
    <w:basedOn w:val="1"/>
    <w:qFormat/>
    <w:uiPriority w:val="99"/>
    <w:pPr>
      <w:widowControl/>
      <w:spacing w:beforeAutospacing="1" w:afterAutospacing="1"/>
      <w:jc w:val="left"/>
    </w:pPr>
    <w:rPr>
      <w:rFonts w:ascii="宋体" w:eastAsia="宋体" w:cs="宋体"/>
      <w:bCs/>
      <w:color w:val="FF0000"/>
      <w:sz w:val="24"/>
      <w:szCs w:val="24"/>
    </w:rPr>
  </w:style>
  <w:style w:type="paragraph" w:customStyle="1" w:styleId="2447">
    <w:name w:val="样式 标题 4h4First SubheadingH4sect 1.2.3.4Ref Heading 1rh1se...1"/>
    <w:basedOn w:val="6"/>
    <w:qFormat/>
    <w:uiPriority w:val="99"/>
    <w:pPr>
      <w:tabs>
        <w:tab w:val="left" w:pos="225"/>
        <w:tab w:val="left" w:pos="425"/>
        <w:tab w:val="left" w:pos="1485"/>
        <w:tab w:val="left" w:pos="2184"/>
      </w:tabs>
      <w:spacing w:before="0" w:after="0" w:line="360" w:lineRule="auto"/>
      <w:ind w:left="425" w:hanging="425"/>
    </w:pPr>
    <w:rPr>
      <w:rFonts w:ascii="Times New Roman" w:hAnsi="Times New Roman" w:cs="宋体"/>
      <w:b w:val="0"/>
      <w:bCs w:val="0"/>
      <w:sz w:val="32"/>
      <w:szCs w:val="20"/>
    </w:rPr>
  </w:style>
  <w:style w:type="paragraph" w:customStyle="1" w:styleId="2448">
    <w:name w:val="分项斜体"/>
    <w:basedOn w:val="1"/>
    <w:qFormat/>
    <w:uiPriority w:val="99"/>
    <w:pPr>
      <w:widowControl/>
      <w:spacing w:line="360" w:lineRule="auto"/>
      <w:jc w:val="left"/>
    </w:pPr>
    <w:rPr>
      <w:rFonts w:ascii="Times New Roman" w:hAnsi="Times New Roman" w:eastAsia="宋体"/>
      <w:b w:val="0"/>
      <w:i/>
      <w:color w:val="auto"/>
      <w:sz w:val="24"/>
      <w:szCs w:val="24"/>
    </w:rPr>
  </w:style>
  <w:style w:type="paragraph" w:customStyle="1" w:styleId="2449">
    <w:name w:val="Bullet_Indent"/>
    <w:basedOn w:val="1"/>
    <w:qFormat/>
    <w:uiPriority w:val="99"/>
    <w:pPr>
      <w:widowControl/>
      <w:tabs>
        <w:tab w:val="left" w:pos="1860"/>
      </w:tabs>
      <w:ind w:left="420"/>
    </w:pPr>
    <w:rPr>
      <w:rFonts w:ascii="Times New Roman" w:hAnsi="Times New Roman" w:eastAsia="宋体"/>
      <w:b w:val="0"/>
      <w:color w:val="auto"/>
      <w:sz w:val="24"/>
      <w:szCs w:val="24"/>
      <w:lang w:eastAsia="en-US"/>
    </w:rPr>
  </w:style>
  <w:style w:type="paragraph" w:customStyle="1" w:styleId="2450">
    <w:name w:val="样式 标题 2h2Level 2 Topic HeadingHD2Heading 2 HiddenHeading 2 ..."/>
    <w:basedOn w:val="4"/>
    <w:qFormat/>
    <w:uiPriority w:val="99"/>
    <w:pPr>
      <w:tabs>
        <w:tab w:val="left" w:pos="425"/>
      </w:tabs>
      <w:spacing w:before="0" w:after="0"/>
      <w:ind w:left="425" w:hanging="425"/>
    </w:pPr>
    <w:rPr>
      <w:rFonts w:ascii="Times New Roman" w:hAnsi="Times New Roman" w:eastAsia="宋体"/>
      <w:color w:val="auto"/>
      <w:szCs w:val="36"/>
    </w:rPr>
  </w:style>
  <w:style w:type="paragraph" w:customStyle="1" w:styleId="2451">
    <w:name w:val="Subtitulo"/>
    <w:basedOn w:val="1"/>
    <w:next w:val="1"/>
    <w:qFormat/>
    <w:uiPriority w:val="99"/>
    <w:pPr>
      <w:keepNext/>
      <w:keepLines/>
      <w:widowControl/>
      <w:overflowPunct w:val="0"/>
      <w:autoSpaceDE w:val="0"/>
      <w:autoSpaceDN w:val="0"/>
      <w:adjustRightInd w:val="0"/>
      <w:spacing w:line="240" w:lineRule="atLeast"/>
    </w:pPr>
    <w:rPr>
      <w:rFonts w:ascii="Helvetica" w:hAnsi="Helvetica" w:eastAsia="PMingLiU"/>
      <w:color w:val="auto"/>
      <w:sz w:val="24"/>
      <w:lang w:eastAsia="zh-TW"/>
    </w:rPr>
  </w:style>
  <w:style w:type="paragraph" w:customStyle="1" w:styleId="2452">
    <w:name w:val="图表"/>
    <w:basedOn w:val="22"/>
    <w:next w:val="34"/>
    <w:qFormat/>
    <w:uiPriority w:val="99"/>
    <w:rPr>
      <w:rFonts w:ascii="Times New Roman" w:hAnsi="Times New Roman" w:eastAsia="宋体"/>
      <w:sz w:val="21"/>
      <w:szCs w:val="21"/>
    </w:rPr>
  </w:style>
  <w:style w:type="paragraph" w:customStyle="1" w:styleId="2453">
    <w:name w:val="样式 首行缩进:  0.99 厘米"/>
    <w:basedOn w:val="1"/>
    <w:qFormat/>
    <w:uiPriority w:val="99"/>
    <w:pPr>
      <w:spacing w:line="360" w:lineRule="auto"/>
      <w:ind w:firstLine="561"/>
      <w:textAlignment w:val="baseline"/>
    </w:pPr>
    <w:rPr>
      <w:rFonts w:ascii="Times New Roman" w:hAnsi="Times New Roman"/>
      <w:b w:val="0"/>
      <w:kern w:val="2"/>
      <w:sz w:val="28"/>
      <w:szCs w:val="28"/>
      <w:u w:color="000000"/>
    </w:rPr>
  </w:style>
  <w:style w:type="paragraph" w:customStyle="1" w:styleId="2454">
    <w:name w:val="样式 正文缩进四号特点表正文正文非缩进段1ALT+ZPI正文文字首行缩进正文1缩进正文双线水上软件样式..."/>
    <w:basedOn w:val="21"/>
    <w:qFormat/>
    <w:uiPriority w:val="99"/>
    <w:pPr>
      <w:spacing w:beforeLines="50" w:afterLines="50" w:line="360" w:lineRule="auto"/>
      <w:ind w:firstLine="480"/>
    </w:pPr>
    <w:rPr>
      <w:rFonts w:ascii="Times New Roman" w:eastAsia="宋体" w:cs="宋体"/>
      <w:b w:val="0"/>
      <w:color w:val="auto"/>
      <w:kern w:val="2"/>
      <w:sz w:val="24"/>
      <w:szCs w:val="24"/>
    </w:rPr>
  </w:style>
  <w:style w:type="paragraph" w:customStyle="1" w:styleId="2455">
    <w:name w:val="首信标准正文 Char Char Char Char Char Char Char Char Char Char Char Char Char Char Char Char Char Char Char Char Char Char1 Char Char"/>
    <w:basedOn w:val="1"/>
    <w:qFormat/>
    <w:uiPriority w:val="99"/>
    <w:pPr>
      <w:spacing w:line="360" w:lineRule="auto"/>
    </w:pPr>
    <w:rPr>
      <w:rFonts w:ascii="Tahoma" w:hAnsi="Tahoma" w:eastAsia="宋体"/>
      <w:b w:val="0"/>
      <w:color w:val="auto"/>
      <w:kern w:val="2"/>
      <w:sz w:val="36"/>
      <w:szCs w:val="36"/>
    </w:rPr>
  </w:style>
  <w:style w:type="paragraph" w:customStyle="1" w:styleId="2456">
    <w:name w:val="样式 (西文) Arial (中文) 仿宋_GB2312 四号 加粗 段前: 0.4 行 段后: 0.4 行 行距:..."/>
    <w:basedOn w:val="1"/>
    <w:qFormat/>
    <w:uiPriority w:val="99"/>
    <w:pPr>
      <w:spacing w:beforeLines="40" w:afterLines="40" w:line="360" w:lineRule="auto"/>
      <w:ind w:firstLine="562" w:firstLineChars="200"/>
    </w:pPr>
    <w:rPr>
      <w:rFonts w:ascii="Arial" w:hAnsi="Arial" w:eastAsia="宋体" w:cs="宋体"/>
      <w:bCs/>
      <w:color w:val="auto"/>
      <w:kern w:val="2"/>
      <w:sz w:val="24"/>
      <w:szCs w:val="24"/>
    </w:rPr>
  </w:style>
  <w:style w:type="paragraph" w:customStyle="1" w:styleId="2457">
    <w:name w:val="正文 首行缩进:  2 字符"/>
    <w:basedOn w:val="1"/>
    <w:qFormat/>
    <w:uiPriority w:val="99"/>
    <w:pPr>
      <w:spacing w:line="360" w:lineRule="auto"/>
      <w:ind w:firstLine="480" w:firstLineChars="200"/>
    </w:pPr>
    <w:rPr>
      <w:rFonts w:ascii="Times New Roman" w:hAnsi="Times New Roman" w:eastAsia="宋体" w:cs="宋体"/>
      <w:b w:val="0"/>
      <w:color w:val="auto"/>
      <w:kern w:val="2"/>
      <w:sz w:val="24"/>
    </w:rPr>
  </w:style>
  <w:style w:type="paragraph" w:customStyle="1" w:styleId="2458">
    <w:name w:val="样式 仿宋_GB2312 首行缩进:  2 字符"/>
    <w:basedOn w:val="1"/>
    <w:qFormat/>
    <w:uiPriority w:val="99"/>
    <w:pPr>
      <w:spacing w:line="600" w:lineRule="exact"/>
      <w:ind w:firstLine="538" w:firstLineChars="192"/>
    </w:pPr>
    <w:rPr>
      <w:rFonts w:hAnsi="Times New Roman"/>
      <w:b w:val="0"/>
      <w:color w:val="auto"/>
      <w:kern w:val="2"/>
      <w:sz w:val="28"/>
    </w:rPr>
  </w:style>
  <w:style w:type="paragraph" w:customStyle="1" w:styleId="2459">
    <w:name w:val="样式 标题 4H4PIM 5h4blbbPIM 44th level + 右侧:  0 厘米 行距: 1.5 倍..."/>
    <w:basedOn w:val="6"/>
    <w:qFormat/>
    <w:uiPriority w:val="99"/>
    <w:pPr>
      <w:tabs>
        <w:tab w:val="left" w:pos="225"/>
        <w:tab w:val="left" w:pos="300"/>
        <w:tab w:val="left" w:pos="567"/>
        <w:tab w:val="left" w:pos="864"/>
        <w:tab w:val="left" w:pos="1485"/>
      </w:tabs>
      <w:spacing w:before="0" w:after="0" w:line="360" w:lineRule="auto"/>
      <w:ind w:left="1485" w:hanging="433"/>
      <w:jc w:val="left"/>
    </w:pPr>
    <w:rPr>
      <w:rFonts w:ascii="Arial" w:hAnsi="Arial" w:eastAsia="华文中宋" w:cs="宋体"/>
      <w:b w:val="0"/>
      <w:bCs w:val="0"/>
      <w:szCs w:val="24"/>
    </w:rPr>
  </w:style>
  <w:style w:type="paragraph" w:customStyle="1" w:styleId="2460">
    <w:name w:val="样式 样式 标题 2H2h2sect 1.2Heading 2 HiddenHeading 2 CCBSheading 2......"/>
    <w:basedOn w:val="1"/>
    <w:qFormat/>
    <w:uiPriority w:val="99"/>
    <w:pPr>
      <w:keepNext/>
      <w:keepLines/>
      <w:tabs>
        <w:tab w:val="left" w:pos="-420"/>
      </w:tabs>
      <w:adjustRightInd w:val="0"/>
      <w:snapToGrid w:val="0"/>
      <w:spacing w:line="360" w:lineRule="auto"/>
      <w:ind w:left="-420" w:firstLine="420"/>
      <w:jc w:val="left"/>
      <w:outlineLvl w:val="1"/>
    </w:pPr>
    <w:rPr>
      <w:rFonts w:eastAsia="华文中宋" w:cs="宋体"/>
      <w:bCs/>
      <w:color w:val="auto"/>
      <w:kern w:val="2"/>
      <w:sz w:val="32"/>
    </w:rPr>
  </w:style>
  <w:style w:type="paragraph" w:customStyle="1" w:styleId="2461">
    <w:name w:val="Char Char3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62">
    <w:name w:val="文档编号"/>
    <w:basedOn w:val="1"/>
    <w:next w:val="1"/>
    <w:qFormat/>
    <w:uiPriority w:val="99"/>
    <w:pPr>
      <w:adjustRightInd w:val="0"/>
      <w:spacing w:line="360" w:lineRule="auto"/>
      <w:jc w:val="center"/>
      <w:textAlignment w:val="baseline"/>
    </w:pPr>
    <w:rPr>
      <w:rFonts w:ascii="宋体" w:hAnsi="Times New Roman" w:eastAsia="宋体"/>
      <w:b w:val="0"/>
      <w:color w:val="auto"/>
      <w:sz w:val="20"/>
      <w:szCs w:val="24"/>
    </w:rPr>
  </w:style>
  <w:style w:type="paragraph" w:customStyle="1" w:styleId="2463">
    <w:name w:val="样式 目录 3 + 段前: 0.2 行 段后: 0.2 行"/>
    <w:basedOn w:val="44"/>
    <w:qFormat/>
    <w:uiPriority w:val="99"/>
    <w:pPr>
      <w:tabs>
        <w:tab w:val="left" w:pos="1680"/>
        <w:tab w:val="right" w:leader="dot" w:pos="8296"/>
      </w:tabs>
      <w:spacing w:before="62" w:after="62" w:line="300" w:lineRule="auto"/>
      <w:ind w:left="482" w:leftChars="0" w:firstLine="420"/>
      <w:jc w:val="left"/>
    </w:pPr>
    <w:rPr>
      <w:rFonts w:ascii="等线" w:hAnsi="Calibri" w:cs="宋体"/>
      <w:iCs/>
      <w:szCs w:val="21"/>
    </w:rPr>
  </w:style>
  <w:style w:type="paragraph" w:customStyle="1" w:styleId="2464">
    <w:name w:val="样式 目录 2 + 段前: 0.2 行 段后: 0.2 行"/>
    <w:basedOn w:val="46"/>
    <w:qFormat/>
    <w:uiPriority w:val="99"/>
    <w:pPr>
      <w:spacing w:before="120"/>
      <w:ind w:left="210" w:leftChars="0"/>
      <w:jc w:val="left"/>
    </w:pPr>
    <w:rPr>
      <w:rFonts w:ascii="等线" w:hAnsi="Calibri"/>
      <w:b/>
      <w:bCs/>
      <w:kern w:val="0"/>
      <w:szCs w:val="21"/>
    </w:rPr>
  </w:style>
  <w:style w:type="paragraph" w:customStyle="1" w:styleId="2465">
    <w:name w:val="样式 目录 1 + 段前: 0.2 行 段后: 0.2 行"/>
    <w:basedOn w:val="60"/>
    <w:qFormat/>
    <w:uiPriority w:val="99"/>
    <w:pPr>
      <w:spacing w:before="62" w:after="62" w:line="240" w:lineRule="auto"/>
      <w:jc w:val="center"/>
    </w:pPr>
    <w:rPr>
      <w:rFonts w:ascii="等线" w:eastAsia="黑体" w:cs="宋体"/>
      <w:i/>
      <w:iCs/>
      <w:caps/>
      <w:sz w:val="24"/>
      <w:szCs w:val="20"/>
    </w:rPr>
  </w:style>
  <w:style w:type="paragraph" w:customStyle="1" w:styleId="2466">
    <w:name w:val="Char Char5 Char Char Char Char Char Char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67">
    <w:name w:val="样式 样式 标题 5 + 段前: 0.5 行 段后: 0.5 行 + 段前: 0.5 行 段后: 0.5 行"/>
    <w:basedOn w:val="7"/>
    <w:qFormat/>
    <w:uiPriority w:val="99"/>
    <w:pPr>
      <w:widowControl/>
      <w:tabs>
        <w:tab w:val="left" w:pos="120"/>
        <w:tab w:val="left" w:pos="225"/>
        <w:tab w:val="left" w:pos="1905"/>
      </w:tabs>
      <w:spacing w:beforeLines="50" w:afterLines="50" w:line="377" w:lineRule="auto"/>
      <w:ind w:left="540"/>
      <w:jc w:val="left"/>
    </w:pPr>
    <w:rPr>
      <w:rFonts w:ascii="Cambria" w:hAnsi="Cambria"/>
      <w:b w:val="0"/>
      <w:bCs w:val="0"/>
    </w:rPr>
  </w:style>
  <w:style w:type="paragraph" w:customStyle="1" w:styleId="2468">
    <w:name w:val="样式 标题 5 + 段前: 0.5 行 段后: 0.5 行"/>
    <w:basedOn w:val="7"/>
    <w:qFormat/>
    <w:uiPriority w:val="99"/>
    <w:pPr>
      <w:widowControl/>
      <w:tabs>
        <w:tab w:val="left" w:pos="120"/>
        <w:tab w:val="left" w:pos="225"/>
        <w:tab w:val="left" w:pos="1905"/>
      </w:tabs>
      <w:spacing w:beforeLines="50" w:afterLines="50" w:line="377" w:lineRule="auto"/>
      <w:ind w:left="540"/>
      <w:jc w:val="left"/>
    </w:pPr>
    <w:rPr>
      <w:rFonts w:ascii="Cambria" w:hAnsi="Cambria" w:eastAsia="黑体" w:cs="宋体"/>
      <w:b w:val="0"/>
      <w:bCs w:val="0"/>
      <w:szCs w:val="20"/>
    </w:rPr>
  </w:style>
  <w:style w:type="paragraph" w:customStyle="1" w:styleId="2469">
    <w:name w:val="样式 标题 2 + 段前: 1 行 段后: 1 行"/>
    <w:basedOn w:val="5"/>
    <w:qFormat/>
    <w:uiPriority w:val="99"/>
    <w:pPr>
      <w:widowControl/>
      <w:tabs>
        <w:tab w:val="left" w:pos="-420"/>
        <w:tab w:val="left" w:pos="225"/>
        <w:tab w:val="left" w:pos="645"/>
      </w:tabs>
      <w:spacing w:beforeLines="100" w:afterLines="50" w:line="360" w:lineRule="auto"/>
      <w:ind w:left="-420" w:firstLine="420"/>
      <w:jc w:val="left"/>
    </w:pPr>
    <w:rPr>
      <w:rFonts w:cs="宋体"/>
      <w:color w:val="auto"/>
      <w:kern w:val="2"/>
      <w:sz w:val="44"/>
      <w:szCs w:val="20"/>
    </w:rPr>
  </w:style>
  <w:style w:type="paragraph" w:customStyle="1" w:styleId="2470">
    <w:name w:val="样式 标题 5H5Level 3 - iPIM 5Titre5Block Label1.1.1口h5Secon..."/>
    <w:basedOn w:val="7"/>
    <w:qFormat/>
    <w:uiPriority w:val="99"/>
    <w:pPr>
      <w:widowControl/>
      <w:tabs>
        <w:tab w:val="left" w:pos="225"/>
        <w:tab w:val="left" w:pos="1905"/>
      </w:tabs>
      <w:spacing w:beforeLines="50" w:afterLines="50" w:line="377" w:lineRule="auto"/>
      <w:jc w:val="left"/>
    </w:pPr>
    <w:rPr>
      <w:rFonts w:ascii="Cambria" w:hAnsi="Cambria" w:cs="宋体"/>
      <w:b w:val="0"/>
      <w:bCs w:val="0"/>
      <w:sz w:val="24"/>
      <w:szCs w:val="24"/>
    </w:rPr>
  </w:style>
  <w:style w:type="paragraph" w:customStyle="1" w:styleId="2471">
    <w:name w:val="标题 5l"/>
    <w:basedOn w:val="7"/>
    <w:qFormat/>
    <w:uiPriority w:val="99"/>
    <w:pPr>
      <w:tabs>
        <w:tab w:val="left" w:pos="0"/>
        <w:tab w:val="left" w:pos="225"/>
        <w:tab w:val="left" w:pos="1905"/>
      </w:tabs>
      <w:adjustRightInd w:val="0"/>
      <w:spacing w:before="0" w:after="0" w:line="376" w:lineRule="atLeast"/>
      <w:textAlignment w:val="baseline"/>
    </w:pPr>
    <w:rPr>
      <w:rFonts w:ascii="Cambria" w:hAnsi="Cambria"/>
      <w:b w:val="0"/>
      <w:bCs w:val="0"/>
      <w:kern w:val="0"/>
    </w:rPr>
  </w:style>
  <w:style w:type="paragraph" w:customStyle="1" w:styleId="2472">
    <w:name w:val="样式 (西文) Arial (中文) 仿宋_GB2312 四号 段前: 0.4 行 段后: 0.4 行 行距: 1.5..."/>
    <w:basedOn w:val="1"/>
    <w:qFormat/>
    <w:uiPriority w:val="99"/>
    <w:pPr>
      <w:spacing w:beforeLines="40" w:afterLines="40" w:line="360" w:lineRule="auto"/>
      <w:ind w:firstLine="560" w:firstLineChars="200"/>
    </w:pPr>
    <w:rPr>
      <w:rFonts w:ascii="Arial" w:hAnsi="Arial" w:eastAsia="宋体" w:cs="宋体"/>
      <w:b w:val="0"/>
      <w:color w:val="auto"/>
      <w:kern w:val="2"/>
      <w:sz w:val="24"/>
      <w:szCs w:val="24"/>
    </w:rPr>
  </w:style>
  <w:style w:type="paragraph" w:customStyle="1" w:styleId="2473">
    <w:name w:val="Char3 Char Char Char Char Char Char1"/>
    <w:basedOn w:val="1"/>
    <w:qFormat/>
    <w:uiPriority w:val="99"/>
    <w:pPr>
      <w:spacing w:line="360" w:lineRule="auto"/>
    </w:pPr>
    <w:rPr>
      <w:rFonts w:ascii="Arial" w:hAnsi="Arial" w:eastAsia="黑体" w:cs="Arial"/>
      <w:b w:val="0"/>
      <w:snapToGrid w:val="0"/>
      <w:color w:val="auto"/>
      <w:szCs w:val="21"/>
    </w:rPr>
  </w:style>
  <w:style w:type="paragraph" w:customStyle="1" w:styleId="2474">
    <w:name w:val="已访问的超级链接"/>
    <w:unhideWhenUsed/>
    <w:qFormat/>
    <w:uiPriority w:val="99"/>
    <w:rPr>
      <w:rFonts w:ascii="宋体" w:hAnsi="宋体" w:eastAsia="宋体" w:cs="宋体"/>
      <w:sz w:val="24"/>
      <w:szCs w:val="24"/>
      <w:lang w:val="en-US" w:eastAsia="zh-CN" w:bidi="ar-SA"/>
    </w:rPr>
  </w:style>
  <w:style w:type="paragraph" w:customStyle="1" w:styleId="2475">
    <w:name w:val="1st Bullet Point"/>
    <w:basedOn w:val="1"/>
    <w:next w:val="211"/>
    <w:qFormat/>
    <w:uiPriority w:val="34"/>
    <w:pPr>
      <w:spacing w:line="360" w:lineRule="auto"/>
      <w:ind w:firstLine="420" w:firstLineChars="200"/>
    </w:pPr>
    <w:rPr>
      <w:rFonts w:ascii="Calibri" w:hAnsi="Calibri" w:eastAsia="宋体"/>
      <w:b w:val="0"/>
      <w:color w:val="auto"/>
      <w:kern w:val="2"/>
      <w:szCs w:val="21"/>
    </w:rPr>
  </w:style>
  <w:style w:type="paragraph" w:customStyle="1" w:styleId="2476">
    <w:name w:val="@箭头"/>
    <w:basedOn w:val="1"/>
    <w:qFormat/>
    <w:uiPriority w:val="99"/>
    <w:pPr>
      <w:numPr>
        <w:ilvl w:val="0"/>
        <w:numId w:val="53"/>
      </w:numPr>
      <w:spacing w:line="360" w:lineRule="auto"/>
      <w:ind w:left="0" w:firstLine="480" w:firstLineChars="200"/>
    </w:pPr>
    <w:rPr>
      <w:rFonts w:ascii="Calibri" w:hAnsi="Calibri" w:eastAsia="宋体"/>
      <w:b w:val="0"/>
      <w:color w:val="auto"/>
      <w:kern w:val="2"/>
      <w:sz w:val="24"/>
      <w:szCs w:val="24"/>
    </w:rPr>
  </w:style>
  <w:style w:type="paragraph" w:customStyle="1" w:styleId="2477">
    <w:name w:val="段 Char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8">
    <w:name w:val="Char20"/>
    <w:basedOn w:val="1"/>
    <w:qFormat/>
    <w:uiPriority w:val="99"/>
    <w:rPr>
      <w:rFonts w:ascii="Tahoma" w:hAnsi="Tahoma" w:eastAsia="宋体"/>
      <w:b w:val="0"/>
      <w:color w:val="auto"/>
      <w:kern w:val="2"/>
      <w:sz w:val="24"/>
    </w:rPr>
  </w:style>
  <w:style w:type="paragraph" w:customStyle="1" w:styleId="2479">
    <w:name w:val="编号样式3"/>
    <w:basedOn w:val="1067"/>
    <w:qFormat/>
    <w:uiPriority w:val="99"/>
    <w:pPr>
      <w:widowControl w:val="0"/>
      <w:tabs>
        <w:tab w:val="left" w:pos="432"/>
      </w:tabs>
      <w:ind w:firstLine="480"/>
    </w:pPr>
    <w:rPr>
      <w:rFonts w:cs="Times New Roman"/>
      <w:szCs w:val="24"/>
    </w:rPr>
  </w:style>
  <w:style w:type="paragraph" w:customStyle="1" w:styleId="2480">
    <w:name w:val="FUNO标题5"/>
    <w:next w:val="1"/>
    <w:qFormat/>
    <w:uiPriority w:val="99"/>
    <w:pPr>
      <w:spacing w:before="156" w:after="156"/>
      <w:ind w:left="2673" w:hanging="420"/>
      <w:outlineLvl w:val="4"/>
    </w:pPr>
    <w:rPr>
      <w:rFonts w:ascii="宋体" w:hAnsi="宋体" w:eastAsia="宋体" w:cs="Calibri"/>
      <w:b/>
      <w:kern w:val="2"/>
      <w:sz w:val="24"/>
      <w:szCs w:val="24"/>
      <w:lang w:val="en-US" w:eastAsia="zh-CN" w:bidi="ar-SA"/>
    </w:rPr>
  </w:style>
  <w:style w:type="paragraph" w:customStyle="1" w:styleId="2481">
    <w:name w:val="GW-标题9"/>
    <w:basedOn w:val="2482"/>
    <w:qFormat/>
    <w:uiPriority w:val="0"/>
    <w:pPr>
      <w:tabs>
        <w:tab w:val="left" w:pos="225"/>
        <w:tab w:val="left" w:pos="360"/>
        <w:tab w:val="left" w:pos="1008"/>
        <w:tab w:val="left" w:pos="1152"/>
        <w:tab w:val="left" w:pos="1296"/>
        <w:tab w:val="left" w:pos="1440"/>
        <w:tab w:val="left" w:pos="1584"/>
        <w:tab w:val="left" w:pos="3000"/>
        <w:tab w:val="left" w:pos="3420"/>
        <w:tab w:val="left" w:pos="3780"/>
        <w:tab w:val="left" w:pos="4260"/>
      </w:tabs>
      <w:ind w:left="1584" w:hanging="1584"/>
    </w:pPr>
  </w:style>
  <w:style w:type="paragraph" w:customStyle="1" w:styleId="2482">
    <w:name w:val="GW-标题8"/>
    <w:basedOn w:val="2483"/>
    <w:qFormat/>
    <w:uiPriority w:val="0"/>
    <w:pPr>
      <w:tabs>
        <w:tab w:val="left" w:pos="225"/>
        <w:tab w:val="left" w:pos="360"/>
        <w:tab w:val="left" w:pos="1008"/>
        <w:tab w:val="left" w:pos="1152"/>
        <w:tab w:val="left" w:pos="1296"/>
        <w:tab w:val="left" w:pos="1440"/>
        <w:tab w:val="left" w:pos="3000"/>
        <w:tab w:val="left" w:pos="3420"/>
      </w:tabs>
      <w:ind w:left="1440" w:hanging="1440"/>
      <w:outlineLvl w:val="7"/>
    </w:pPr>
  </w:style>
  <w:style w:type="paragraph" w:customStyle="1" w:styleId="2483">
    <w:name w:val="GW-标题7"/>
    <w:basedOn w:val="2484"/>
    <w:next w:val="1"/>
    <w:qFormat/>
    <w:uiPriority w:val="0"/>
    <w:pPr>
      <w:tabs>
        <w:tab w:val="left" w:pos="225"/>
        <w:tab w:val="left" w:pos="360"/>
        <w:tab w:val="left" w:pos="1008"/>
        <w:tab w:val="left" w:pos="1152"/>
        <w:tab w:val="left" w:pos="1296"/>
        <w:tab w:val="left" w:pos="3000"/>
        <w:tab w:val="left" w:pos="3420"/>
      </w:tabs>
      <w:ind w:left="1296" w:hanging="1296"/>
      <w:jc w:val="left"/>
      <w:outlineLvl w:val="6"/>
    </w:pPr>
    <w:rPr>
      <w:sz w:val="21"/>
    </w:rPr>
  </w:style>
  <w:style w:type="paragraph" w:customStyle="1" w:styleId="2484">
    <w:name w:val="GW-标题6"/>
    <w:basedOn w:val="2485"/>
    <w:next w:val="1"/>
    <w:qFormat/>
    <w:uiPriority w:val="0"/>
    <w:pPr>
      <w:tabs>
        <w:tab w:val="left" w:pos="225"/>
        <w:tab w:val="left" w:pos="360"/>
        <w:tab w:val="left" w:pos="1008"/>
        <w:tab w:val="left" w:pos="1152"/>
      </w:tabs>
      <w:ind w:left="1152" w:hanging="1152"/>
      <w:outlineLvl w:val="5"/>
    </w:pPr>
  </w:style>
  <w:style w:type="paragraph" w:customStyle="1" w:styleId="2485">
    <w:name w:val="GW-标题5"/>
    <w:basedOn w:val="2486"/>
    <w:next w:val="1"/>
    <w:qFormat/>
    <w:uiPriority w:val="0"/>
    <w:pPr>
      <w:tabs>
        <w:tab w:val="left" w:pos="225"/>
        <w:tab w:val="left" w:pos="360"/>
        <w:tab w:val="left" w:pos="1008"/>
      </w:tabs>
      <w:ind w:left="1008" w:hanging="1008"/>
      <w:outlineLvl w:val="4"/>
    </w:pPr>
    <w:rPr>
      <w:sz w:val="28"/>
    </w:rPr>
  </w:style>
  <w:style w:type="paragraph" w:customStyle="1" w:styleId="2486">
    <w:name w:val="GW-标题4"/>
    <w:basedOn w:val="2487"/>
    <w:next w:val="1"/>
    <w:qFormat/>
    <w:uiPriority w:val="0"/>
    <w:pPr>
      <w:tabs>
        <w:tab w:val="left" w:pos="225"/>
        <w:tab w:val="left" w:pos="360"/>
      </w:tabs>
      <w:spacing w:before="120" w:after="120"/>
      <w:ind w:left="2240" w:right="240" w:rightChars="100"/>
      <w:outlineLvl w:val="3"/>
    </w:pPr>
    <w:rPr>
      <w:rFonts w:hAnsi="仿宋_GB2312"/>
      <w:sz w:val="30"/>
    </w:rPr>
  </w:style>
  <w:style w:type="paragraph" w:customStyle="1" w:styleId="2487">
    <w:name w:val="GW-标题3"/>
    <w:basedOn w:val="2488"/>
    <w:next w:val="1"/>
    <w:qFormat/>
    <w:uiPriority w:val="0"/>
    <w:pPr>
      <w:tabs>
        <w:tab w:val="left" w:pos="225"/>
        <w:tab w:val="left" w:pos="360"/>
      </w:tabs>
      <w:spacing w:beforeLines="50" w:afterLines="50"/>
      <w:ind w:left="1820"/>
      <w:outlineLvl w:val="2"/>
    </w:pPr>
    <w:rPr>
      <w:rFonts w:ascii="仿宋_GB2312"/>
      <w:szCs w:val="24"/>
    </w:rPr>
  </w:style>
  <w:style w:type="paragraph" w:customStyle="1" w:styleId="2488">
    <w:name w:val="GW-标题2"/>
    <w:basedOn w:val="2489"/>
    <w:next w:val="1"/>
    <w:qFormat/>
    <w:uiPriority w:val="0"/>
    <w:pPr>
      <w:tabs>
        <w:tab w:val="left" w:pos="225"/>
        <w:tab w:val="left" w:pos="360"/>
      </w:tabs>
      <w:ind w:left="1400"/>
      <w:outlineLvl w:val="1"/>
    </w:pPr>
    <w:rPr>
      <w:rFonts w:ascii="仿宋" w:hAnsi="仿宋"/>
      <w:sz w:val="32"/>
      <w:szCs w:val="32"/>
    </w:rPr>
  </w:style>
  <w:style w:type="paragraph" w:customStyle="1" w:styleId="2489">
    <w:name w:val="GW-标题1"/>
    <w:basedOn w:val="4"/>
    <w:next w:val="1"/>
    <w:qFormat/>
    <w:uiPriority w:val="0"/>
    <w:pPr>
      <w:widowControl/>
      <w:tabs>
        <w:tab w:val="left" w:pos="225"/>
        <w:tab w:val="left" w:pos="360"/>
      </w:tabs>
      <w:snapToGrid w:val="0"/>
      <w:spacing w:beforeLines="100" w:afterLines="100" w:line="360" w:lineRule="auto"/>
      <w:ind w:left="980" w:hanging="420"/>
    </w:pPr>
    <w:rPr>
      <w:rFonts w:ascii="Calibri" w:hAnsi="Calibri" w:eastAsia="仿宋"/>
      <w:color w:val="auto"/>
      <w:sz w:val="36"/>
      <w:szCs w:val="22"/>
    </w:rPr>
  </w:style>
  <w:style w:type="paragraph" w:customStyle="1" w:styleId="2490">
    <w:name w:val="主正文"/>
    <w:basedOn w:val="1"/>
    <w:qFormat/>
    <w:uiPriority w:val="99"/>
    <w:pPr>
      <w:widowControl/>
      <w:overflowPunct w:val="0"/>
      <w:autoSpaceDE w:val="0"/>
      <w:autoSpaceDN w:val="0"/>
      <w:adjustRightInd w:val="0"/>
      <w:spacing w:line="312" w:lineRule="auto"/>
      <w:ind w:firstLine="482"/>
      <w:textAlignment w:val="baseline"/>
    </w:pPr>
    <w:rPr>
      <w:rFonts w:ascii="Times New Roman" w:hAnsi="Times New Roman" w:eastAsia="宋体"/>
      <w:b w:val="0"/>
      <w:color w:val="auto"/>
      <w:sz w:val="24"/>
      <w:lang w:val="en-GB"/>
    </w:rPr>
  </w:style>
  <w:style w:type="paragraph" w:customStyle="1" w:styleId="2491">
    <w:name w:val="p"/>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492">
    <w:name w:val="3+级标题"/>
    <w:basedOn w:val="1"/>
    <w:next w:val="211"/>
    <w:qFormat/>
    <w:uiPriority w:val="34"/>
    <w:pPr>
      <w:ind w:firstLine="420" w:firstLineChars="200"/>
    </w:pPr>
    <w:rPr>
      <w:rFonts w:ascii="Times New Roman" w:hAnsi="Times New Roman" w:eastAsia="宋体"/>
      <w:b w:val="0"/>
      <w:color w:val="auto"/>
      <w:szCs w:val="21"/>
    </w:rPr>
  </w:style>
  <w:style w:type="paragraph" w:customStyle="1" w:styleId="2493">
    <w:name w:val="flNote"/>
    <w:basedOn w:val="1"/>
    <w:qFormat/>
    <w:uiPriority w:val="99"/>
    <w:pPr>
      <w:adjustRightInd w:val="0"/>
      <w:spacing w:line="360" w:lineRule="atLeast"/>
      <w:ind w:firstLine="200" w:firstLineChars="200"/>
      <w:jc w:val="center"/>
      <w:textAlignment w:val="baseline"/>
    </w:pPr>
    <w:rPr>
      <w:rFonts w:ascii="Arial" w:hAnsi="Times New Roman" w:eastAsia="黑体"/>
      <w:b w:val="0"/>
      <w:color w:val="auto"/>
      <w:sz w:val="30"/>
    </w:rPr>
  </w:style>
  <w:style w:type="paragraph" w:customStyle="1" w:styleId="2494">
    <w:name w:val="1正文"/>
    <w:basedOn w:val="1067"/>
    <w:link w:val="3804"/>
    <w:qFormat/>
    <w:uiPriority w:val="0"/>
    <w:pPr>
      <w:widowControl w:val="0"/>
    </w:pPr>
    <w:rPr>
      <w:rFonts w:ascii="仿宋_GB2312" w:hAnsi="Arial"/>
    </w:rPr>
  </w:style>
  <w:style w:type="paragraph" w:customStyle="1" w:styleId="2495">
    <w:name w:val="模板普通正文"/>
    <w:basedOn w:val="785"/>
    <w:qFormat/>
    <w:uiPriority w:val="99"/>
    <w:pPr>
      <w:widowControl w:val="0"/>
      <w:spacing w:afterLines="0" w:line="360" w:lineRule="auto"/>
      <w:ind w:firstLine="490" w:firstLineChars="175"/>
      <w:jc w:val="left"/>
      <w:outlineLvl w:val="9"/>
    </w:pPr>
    <w:rPr>
      <w:rFonts w:ascii="Times New Roman" w:hAnsi="Times New Roman" w:eastAsia="宋体" w:cs="Times New Roman"/>
      <w:kern w:val="2"/>
      <w:sz w:val="24"/>
      <w:szCs w:val="24"/>
    </w:rPr>
  </w:style>
  <w:style w:type="paragraph" w:customStyle="1" w:styleId="2496">
    <w:name w:val="FUNO标题3"/>
    <w:next w:val="1"/>
    <w:qFormat/>
    <w:uiPriority w:val="99"/>
    <w:pPr>
      <w:spacing w:beforeLines="50" w:afterLines="50"/>
      <w:ind w:left="1833" w:hanging="420"/>
      <w:outlineLvl w:val="2"/>
    </w:pPr>
    <w:rPr>
      <w:rFonts w:ascii="Arial Unicode MS" w:hAnsi="Arial Unicode MS" w:eastAsia="宋体" w:cs="Calibri"/>
      <w:b/>
      <w:color w:val="000000"/>
      <w:kern w:val="2"/>
      <w:sz w:val="32"/>
      <w:szCs w:val="22"/>
      <w:lang w:val="en-US" w:eastAsia="zh-CN" w:bidi="ar-SA"/>
    </w:rPr>
  </w:style>
  <w:style w:type="paragraph" w:customStyle="1" w:styleId="2497">
    <w:name w:val="FUNO标题4"/>
    <w:next w:val="1"/>
    <w:qFormat/>
    <w:uiPriority w:val="99"/>
    <w:pPr>
      <w:spacing w:beforeLines="50" w:afterLines="50"/>
      <w:ind w:left="2253" w:hanging="420"/>
      <w:outlineLvl w:val="3"/>
    </w:pPr>
    <w:rPr>
      <w:rFonts w:ascii="Arial Unicode MS" w:hAnsi="Arial Unicode MS" w:eastAsia="宋体" w:cs="Calibri"/>
      <w:b/>
      <w:kern w:val="2"/>
      <w:sz w:val="30"/>
      <w:szCs w:val="22"/>
      <w:lang w:val="en-US" w:eastAsia="zh-CN" w:bidi="ar-SA"/>
    </w:rPr>
  </w:style>
  <w:style w:type="paragraph" w:customStyle="1" w:styleId="2498">
    <w:name w:val="正文_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99">
    <w:name w:val="样式 标题 1H1标书1h1Level 1 Topic Heading1st levelSection Headl..."/>
    <w:basedOn w:val="1"/>
    <w:qFormat/>
    <w:uiPriority w:val="99"/>
    <w:pPr>
      <w:adjustRightInd w:val="0"/>
      <w:snapToGrid w:val="0"/>
      <w:spacing w:line="360" w:lineRule="auto"/>
      <w:ind w:firstLine="200" w:firstLineChars="200"/>
    </w:pPr>
    <w:rPr>
      <w:rFonts w:ascii="Times New Roman" w:hAnsi="Times New Roman" w:eastAsia="仿宋"/>
      <w:b w:val="0"/>
      <w:color w:val="auto"/>
      <w:kern w:val="2"/>
      <w:sz w:val="32"/>
      <w:szCs w:val="24"/>
    </w:rPr>
  </w:style>
  <w:style w:type="paragraph" w:customStyle="1" w:styleId="2500">
    <w:name w:val="样式 标题 1H1PIM 1h1标书1第*部分第A章L1bocLevel 1 Topic HeadingHe..."/>
    <w:basedOn w:val="4"/>
    <w:qFormat/>
    <w:uiPriority w:val="99"/>
    <w:pPr>
      <w:tabs>
        <w:tab w:val="left" w:pos="225"/>
      </w:tabs>
      <w:ind w:left="1440" w:firstLine="200" w:firstLineChars="200"/>
      <w:jc w:val="center"/>
    </w:pPr>
    <w:rPr>
      <w:rFonts w:ascii="Times New Roman" w:hAnsi="Times New Roman" w:eastAsia="宋体" w:cs="宋体"/>
      <w:color w:val="auto"/>
      <w:szCs w:val="20"/>
    </w:rPr>
  </w:style>
  <w:style w:type="paragraph" w:customStyle="1" w:styleId="2501">
    <w:name w:val="样式18"/>
    <w:basedOn w:val="1"/>
    <w:qFormat/>
    <w:uiPriority w:val="99"/>
    <w:pPr>
      <w:spacing w:line="360" w:lineRule="auto"/>
      <w:ind w:firstLine="480" w:firstLineChars="200"/>
    </w:pPr>
    <w:rPr>
      <w:rFonts w:ascii="宋体" w:eastAsia="宋体"/>
      <w:b w:val="0"/>
      <w:color w:val="auto"/>
      <w:kern w:val="2"/>
      <w:sz w:val="24"/>
      <w:szCs w:val="24"/>
    </w:rPr>
  </w:style>
  <w:style w:type="paragraph" w:customStyle="1" w:styleId="2502">
    <w:name w:val="_Style 9"/>
    <w:basedOn w:val="1"/>
    <w:qFormat/>
    <w:uiPriority w:val="99"/>
    <w:pPr>
      <w:ind w:firstLine="420" w:firstLineChars="200"/>
    </w:pPr>
    <w:rPr>
      <w:rFonts w:ascii="Times New Roman" w:hAnsi="Times New Roman" w:eastAsia="宋体"/>
      <w:b w:val="0"/>
      <w:color w:val="auto"/>
      <w:szCs w:val="21"/>
    </w:rPr>
  </w:style>
  <w:style w:type="paragraph" w:customStyle="1" w:styleId="2503">
    <w:name w:val="Char9"/>
    <w:basedOn w:val="1"/>
    <w:qFormat/>
    <w:uiPriority w:val="99"/>
    <w:rPr>
      <w:rFonts w:ascii="Tahoma" w:hAnsi="Tahoma" w:eastAsia="宋体"/>
      <w:b w:val="0"/>
      <w:color w:val="auto"/>
      <w:kern w:val="2"/>
      <w:sz w:val="24"/>
    </w:rPr>
  </w:style>
  <w:style w:type="paragraph" w:customStyle="1" w:styleId="2504">
    <w:name w:val="枚举项"/>
    <w:basedOn w:val="1"/>
    <w:qFormat/>
    <w:uiPriority w:val="99"/>
    <w:pPr>
      <w:widowControl/>
      <w:tabs>
        <w:tab w:val="left" w:pos="1440"/>
      </w:tabs>
      <w:spacing w:line="360" w:lineRule="auto"/>
      <w:jc w:val="left"/>
    </w:pPr>
    <w:rPr>
      <w:rFonts w:ascii="Times New Roman" w:hAnsi="Times New Roman" w:eastAsia="宋体"/>
      <w:b w:val="0"/>
      <w:color w:val="auto"/>
      <w:sz w:val="24"/>
      <w:szCs w:val="24"/>
    </w:rPr>
  </w:style>
  <w:style w:type="paragraph" w:customStyle="1" w:styleId="2505">
    <w:name w:val="表格5号字"/>
    <w:basedOn w:val="1"/>
    <w:qFormat/>
    <w:uiPriority w:val="99"/>
    <w:pPr>
      <w:spacing w:line="400" w:lineRule="exact"/>
    </w:pPr>
    <w:rPr>
      <w:rFonts w:ascii="宋体" w:eastAsia="宋体"/>
      <w:b w:val="0"/>
      <w:color w:val="auto"/>
      <w:kern w:val="2"/>
      <w:szCs w:val="21"/>
    </w:rPr>
  </w:style>
  <w:style w:type="paragraph" w:customStyle="1" w:styleId="2506">
    <w:name w:val="标题居中"/>
    <w:basedOn w:val="45"/>
    <w:qFormat/>
    <w:uiPriority w:val="99"/>
    <w:pPr>
      <w:widowControl/>
      <w:spacing w:line="360" w:lineRule="auto"/>
      <w:jc w:val="center"/>
    </w:pPr>
    <w:rPr>
      <w:rFonts w:ascii="Times New Roman" w:eastAsia="宋体" w:cs="Courier New"/>
      <w:b w:val="0"/>
      <w:color w:val="auto"/>
      <w:sz w:val="32"/>
      <w:szCs w:val="32"/>
    </w:rPr>
  </w:style>
  <w:style w:type="paragraph" w:customStyle="1" w:styleId="2507">
    <w:name w:val="东莞正文"/>
    <w:basedOn w:val="1"/>
    <w:qFormat/>
    <w:uiPriority w:val="99"/>
    <w:pPr>
      <w:spacing w:line="360" w:lineRule="auto"/>
      <w:ind w:firstLine="480" w:firstLineChars="200"/>
    </w:pPr>
    <w:rPr>
      <w:rFonts w:ascii="Arial" w:hAnsi="Arial" w:cs="宋体"/>
      <w:b w:val="0"/>
      <w:kern w:val="2"/>
      <w:sz w:val="24"/>
    </w:rPr>
  </w:style>
  <w:style w:type="paragraph" w:customStyle="1" w:styleId="2508">
    <w:name w:val="G.图片序号"/>
    <w:basedOn w:val="1"/>
    <w:next w:val="1393"/>
    <w:qFormat/>
    <w:uiPriority w:val="99"/>
    <w:pPr>
      <w:numPr>
        <w:ilvl w:val="0"/>
        <w:numId w:val="54"/>
      </w:numPr>
      <w:spacing w:line="288" w:lineRule="auto"/>
      <w:jc w:val="center"/>
    </w:pPr>
    <w:rPr>
      <w:rFonts w:ascii="Times New Roman" w:hAnsi="Times New Roman" w:eastAsia="宋体"/>
      <w:b w:val="0"/>
      <w:color w:val="auto"/>
      <w:kern w:val="2"/>
      <w:sz w:val="24"/>
    </w:rPr>
  </w:style>
  <w:style w:type="paragraph" w:customStyle="1" w:styleId="2509">
    <w:name w:val="_Style 6"/>
    <w:basedOn w:val="1"/>
    <w:qFormat/>
    <w:uiPriority w:val="99"/>
    <w:pPr>
      <w:ind w:firstLine="420" w:firstLineChars="200"/>
    </w:pPr>
    <w:rPr>
      <w:rFonts w:ascii="Times New Roman" w:hAnsi="Times New Roman" w:eastAsia="宋体"/>
      <w:b w:val="0"/>
      <w:color w:val="auto"/>
      <w:szCs w:val="21"/>
    </w:rPr>
  </w:style>
  <w:style w:type="paragraph" w:customStyle="1" w:styleId="2510">
    <w:name w:val="列出段落13"/>
    <w:basedOn w:val="1"/>
    <w:qFormat/>
    <w:uiPriority w:val="0"/>
    <w:pPr>
      <w:ind w:firstLine="420" w:firstLineChars="200"/>
    </w:pPr>
    <w:rPr>
      <w:rFonts w:ascii="宋体" w:eastAsia="宋体"/>
      <w:b w:val="0"/>
      <w:color w:val="auto"/>
      <w:sz w:val="20"/>
      <w:szCs w:val="24"/>
    </w:rPr>
  </w:style>
  <w:style w:type="paragraph" w:customStyle="1" w:styleId="2511">
    <w:name w:val="列出段落9"/>
    <w:basedOn w:val="1"/>
    <w:qFormat/>
    <w:uiPriority w:val="0"/>
    <w:pPr>
      <w:widowControl/>
      <w:spacing w:after="120" w:line="360" w:lineRule="auto"/>
      <w:ind w:firstLine="200" w:firstLineChars="200"/>
    </w:pPr>
    <w:rPr>
      <w:rFonts w:ascii="黑体" w:hAnsi="黑体" w:eastAsia="黑体"/>
      <w:b w:val="0"/>
      <w:color w:val="auto"/>
      <w:sz w:val="32"/>
      <w:szCs w:val="32"/>
    </w:rPr>
  </w:style>
  <w:style w:type="paragraph" w:customStyle="1" w:styleId="2512">
    <w:name w:val="连续正文文字"/>
    <w:basedOn w:val="34"/>
    <w:qFormat/>
    <w:uiPriority w:val="99"/>
    <w:rPr>
      <w:szCs w:val="24"/>
    </w:rPr>
  </w:style>
  <w:style w:type="paragraph" w:customStyle="1" w:styleId="2513">
    <w:name w:val="基准页脚样式"/>
    <w:basedOn w:val="34"/>
    <w:qFormat/>
    <w:uiPriority w:val="99"/>
    <w:rPr>
      <w:szCs w:val="24"/>
    </w:rPr>
  </w:style>
  <w:style w:type="paragraph" w:customStyle="1" w:styleId="2514">
    <w:name w:val="C3E38668A6744F8FB246D67D068BFD18"/>
    <w:qFormat/>
    <w:uiPriority w:val="99"/>
    <w:pPr>
      <w:spacing w:after="200" w:line="276" w:lineRule="auto"/>
    </w:pPr>
    <w:rPr>
      <w:rFonts w:ascii="Calibri" w:hAnsi="Calibri" w:eastAsia="宋体" w:cs="Times New Roman"/>
      <w:sz w:val="22"/>
      <w:lang w:val="en-US" w:eastAsia="en-US" w:bidi="ar-SA"/>
    </w:rPr>
  </w:style>
  <w:style w:type="paragraph" w:customStyle="1" w:styleId="2515">
    <w:name w:val="基准索引样式"/>
    <w:basedOn w:val="1"/>
    <w:qFormat/>
    <w:uiPriority w:val="99"/>
    <w:pPr>
      <w:spacing w:line="240" w:lineRule="atLeast"/>
      <w:ind w:left="360" w:hanging="360" w:firstLineChars="200"/>
    </w:pPr>
    <w:rPr>
      <w:rFonts w:ascii="Times New Roman" w:hAnsi="Times New Roman" w:eastAsia="宋体"/>
      <w:b w:val="0"/>
      <w:color w:val="auto"/>
      <w:kern w:val="2"/>
      <w:sz w:val="24"/>
      <w:szCs w:val="24"/>
    </w:rPr>
  </w:style>
  <w:style w:type="paragraph" w:customStyle="1" w:styleId="2516">
    <w:name w:val="正文首行缩进 23"/>
    <w:basedOn w:val="35"/>
    <w:unhideWhenUsed/>
    <w:qFormat/>
    <w:uiPriority w:val="99"/>
    <w:pPr>
      <w:ind w:firstLine="420" w:firstLineChars="200"/>
    </w:pPr>
    <w:rPr>
      <w:rFonts w:ascii="Times New Roman" w:hAnsi="Times New Roman" w:eastAsia="等线"/>
      <w:b w:val="0"/>
      <w:color w:val="auto"/>
      <w:kern w:val="2"/>
      <w:szCs w:val="22"/>
    </w:rPr>
  </w:style>
  <w:style w:type="paragraph" w:customStyle="1" w:styleId="2517">
    <w:name w:val="目录 91"/>
    <w:basedOn w:val="1"/>
    <w:next w:val="1"/>
    <w:unhideWhenUsed/>
    <w:qFormat/>
    <w:uiPriority w:val="39"/>
    <w:pPr>
      <w:ind w:left="3360" w:leftChars="1600"/>
    </w:pPr>
    <w:rPr>
      <w:rFonts w:ascii="Calibri" w:hAnsi="Calibri" w:eastAsia="宋体"/>
      <w:b w:val="0"/>
      <w:color w:val="auto"/>
      <w:kern w:val="2"/>
      <w:szCs w:val="22"/>
    </w:rPr>
  </w:style>
  <w:style w:type="paragraph" w:customStyle="1" w:styleId="2518">
    <w:name w:val="目录 81"/>
    <w:basedOn w:val="1"/>
    <w:next w:val="1"/>
    <w:unhideWhenUsed/>
    <w:qFormat/>
    <w:uiPriority w:val="39"/>
    <w:pPr>
      <w:ind w:left="2940" w:leftChars="1400"/>
    </w:pPr>
    <w:rPr>
      <w:rFonts w:ascii="Calibri" w:hAnsi="Calibri" w:eastAsia="宋体"/>
      <w:b w:val="0"/>
      <w:color w:val="auto"/>
      <w:kern w:val="2"/>
      <w:szCs w:val="22"/>
    </w:rPr>
  </w:style>
  <w:style w:type="paragraph" w:customStyle="1" w:styleId="2519">
    <w:name w:val="目录 71"/>
    <w:basedOn w:val="1"/>
    <w:next w:val="1"/>
    <w:unhideWhenUsed/>
    <w:qFormat/>
    <w:uiPriority w:val="39"/>
    <w:pPr>
      <w:ind w:left="2520" w:leftChars="1200"/>
    </w:pPr>
    <w:rPr>
      <w:rFonts w:ascii="Calibri" w:hAnsi="Calibri" w:eastAsia="宋体"/>
      <w:b w:val="0"/>
      <w:color w:val="auto"/>
      <w:kern w:val="2"/>
      <w:szCs w:val="22"/>
    </w:rPr>
  </w:style>
  <w:style w:type="paragraph" w:customStyle="1" w:styleId="2520">
    <w:name w:val="目录 61"/>
    <w:basedOn w:val="1"/>
    <w:next w:val="1"/>
    <w:unhideWhenUsed/>
    <w:qFormat/>
    <w:uiPriority w:val="39"/>
    <w:pPr>
      <w:ind w:left="2100" w:leftChars="1000"/>
    </w:pPr>
    <w:rPr>
      <w:rFonts w:ascii="Calibri" w:hAnsi="Calibri" w:eastAsia="宋体"/>
      <w:b w:val="0"/>
      <w:color w:val="auto"/>
      <w:kern w:val="2"/>
      <w:szCs w:val="22"/>
    </w:rPr>
  </w:style>
  <w:style w:type="paragraph" w:customStyle="1" w:styleId="2521">
    <w:name w:val="目录 51"/>
    <w:basedOn w:val="1"/>
    <w:next w:val="1"/>
    <w:unhideWhenUsed/>
    <w:qFormat/>
    <w:uiPriority w:val="39"/>
    <w:pPr>
      <w:ind w:left="1680" w:leftChars="800"/>
    </w:pPr>
    <w:rPr>
      <w:rFonts w:ascii="Calibri" w:hAnsi="Calibri" w:eastAsia="宋体"/>
      <w:b w:val="0"/>
      <w:color w:val="auto"/>
      <w:kern w:val="2"/>
      <w:szCs w:val="22"/>
    </w:rPr>
  </w:style>
  <w:style w:type="paragraph" w:customStyle="1" w:styleId="2522">
    <w:name w:val="目录 41"/>
    <w:basedOn w:val="1"/>
    <w:next w:val="1"/>
    <w:unhideWhenUsed/>
    <w:qFormat/>
    <w:uiPriority w:val="39"/>
    <w:pPr>
      <w:ind w:left="1260" w:leftChars="600"/>
    </w:pPr>
    <w:rPr>
      <w:rFonts w:ascii="Calibri" w:hAnsi="Calibri" w:eastAsia="宋体"/>
      <w:b w:val="0"/>
      <w:color w:val="auto"/>
      <w:kern w:val="2"/>
      <w:szCs w:val="22"/>
    </w:rPr>
  </w:style>
  <w:style w:type="paragraph" w:customStyle="1" w:styleId="2523">
    <w:name w:val="目录 31"/>
    <w:basedOn w:val="1"/>
    <w:next w:val="1"/>
    <w:unhideWhenUsed/>
    <w:qFormat/>
    <w:uiPriority w:val="39"/>
    <w:pPr>
      <w:widowControl/>
      <w:tabs>
        <w:tab w:val="left" w:pos="1276"/>
        <w:tab w:val="right" w:leader="dot" w:pos="8296"/>
      </w:tabs>
      <w:ind w:left="442"/>
      <w:jc w:val="left"/>
    </w:pPr>
    <w:rPr>
      <w:rFonts w:ascii="等线" w:hAnsi="等线" w:eastAsia="宋体"/>
      <w:b w:val="0"/>
      <w:color w:val="auto"/>
      <w:sz w:val="22"/>
      <w:szCs w:val="22"/>
    </w:rPr>
  </w:style>
  <w:style w:type="paragraph" w:customStyle="1" w:styleId="2524">
    <w:name w:val="标题1，章节第一层"/>
    <w:basedOn w:val="1"/>
    <w:next w:val="1853"/>
    <w:qFormat/>
    <w:uiPriority w:val="99"/>
    <w:pPr>
      <w:numPr>
        <w:ilvl w:val="0"/>
        <w:numId w:val="51"/>
      </w:numPr>
      <w:tabs>
        <w:tab w:val="left" w:pos="360"/>
        <w:tab w:val="left" w:pos="693"/>
      </w:tabs>
      <w:spacing w:beforeLines="200" w:afterLines="200" w:line="300" w:lineRule="auto"/>
      <w:outlineLvl w:val="0"/>
    </w:pPr>
    <w:rPr>
      <w:rFonts w:ascii="Arial" w:hAnsi="Arial" w:eastAsia="黑体"/>
      <w:b w:val="0"/>
      <w:color w:val="auto"/>
      <w:kern w:val="2"/>
      <w:sz w:val="36"/>
      <w:szCs w:val="24"/>
    </w:rPr>
  </w:style>
  <w:style w:type="paragraph" w:customStyle="1" w:styleId="2525">
    <w:name w:val="正文[858D7CFB-ED40-4347-BF05-701D383B685F][858D7CFB-ED40-4347-BF05-701D383B685F]4"/>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26">
    <w:name w:val="标题5"/>
    <w:basedOn w:val="1"/>
    <w:qFormat/>
    <w:uiPriority w:val="0"/>
    <w:pPr>
      <w:keepNext/>
      <w:keepLines/>
      <w:tabs>
        <w:tab w:val="left" w:pos="992"/>
      </w:tabs>
      <w:adjustRightInd w:val="0"/>
      <w:snapToGrid w:val="0"/>
      <w:spacing w:before="120" w:after="120"/>
      <w:ind w:left="992" w:hanging="992"/>
      <w:outlineLvl w:val="3"/>
    </w:pPr>
    <w:rPr>
      <w:rFonts w:ascii="仿宋" w:hAnsi="仿宋" w:eastAsia="仿宋"/>
      <w:bCs/>
      <w:color w:val="auto"/>
      <w:kern w:val="2"/>
      <w:sz w:val="28"/>
      <w:szCs w:val="28"/>
    </w:rPr>
  </w:style>
  <w:style w:type="paragraph" w:customStyle="1" w:styleId="2527">
    <w:name w:val="正文首行缩进 22"/>
    <w:basedOn w:val="35"/>
    <w:next w:val="87"/>
    <w:unhideWhenUsed/>
    <w:qFormat/>
    <w:uiPriority w:val="99"/>
    <w:pPr>
      <w:ind w:firstLine="420" w:firstLineChars="200"/>
    </w:pPr>
    <w:rPr>
      <w:rFonts w:ascii="Times New Roman" w:hAnsi="Times New Roman" w:eastAsia="宋体"/>
      <w:b w:val="0"/>
      <w:color w:val="auto"/>
    </w:rPr>
  </w:style>
  <w:style w:type="paragraph" w:customStyle="1" w:styleId="2528">
    <w:name w:val="※章节标题（第Z部分分项）"/>
    <w:basedOn w:val="2529"/>
    <w:qFormat/>
    <w:uiPriority w:val="0"/>
    <w:pPr>
      <w:outlineLvl w:val="2"/>
    </w:pPr>
  </w:style>
  <w:style w:type="paragraph" w:customStyle="1" w:styleId="2529">
    <w:name w:val="※章节标题（第Y部分）"/>
    <w:basedOn w:val="1"/>
    <w:next w:val="1"/>
    <w:qFormat/>
    <w:uiPriority w:val="0"/>
    <w:pPr>
      <w:widowControl/>
      <w:jc w:val="center"/>
      <w:outlineLvl w:val="1"/>
    </w:pPr>
    <w:rPr>
      <w:rFonts w:ascii="Calibri Light" w:hAnsi="Calibri Light" w:eastAsia="黑体"/>
      <w:b w:val="0"/>
      <w:color w:val="244061"/>
      <w:kern w:val="2"/>
      <w:sz w:val="32"/>
      <w:szCs w:val="36"/>
    </w:rPr>
  </w:style>
  <w:style w:type="paragraph" w:customStyle="1" w:styleId="2530">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b w:val="0"/>
      <w:color w:val="auto"/>
      <w:kern w:val="2"/>
      <w:sz w:val="36"/>
      <w:szCs w:val="28"/>
    </w:rPr>
  </w:style>
  <w:style w:type="paragraph" w:customStyle="1" w:styleId="2531">
    <w:name w:val="section"/>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32">
    <w:name w:val="Char Char23 Char Char Char Char Char Char Char Char"/>
    <w:basedOn w:val="1"/>
    <w:qFormat/>
    <w:uiPriority w:val="0"/>
    <w:pPr>
      <w:jc w:val="center"/>
    </w:pPr>
    <w:rPr>
      <w:rFonts w:hAnsi="Times New Roman"/>
      <w:color w:val="auto"/>
      <w:sz w:val="32"/>
      <w:szCs w:val="32"/>
      <w:lang w:val="en-GB"/>
    </w:rPr>
  </w:style>
  <w:style w:type="paragraph" w:customStyle="1" w:styleId="2533">
    <w:name w:val="列出段落6"/>
    <w:basedOn w:val="1"/>
    <w:qFormat/>
    <w:uiPriority w:val="0"/>
    <w:pPr>
      <w:ind w:firstLine="200" w:firstLineChars="200"/>
    </w:pPr>
    <w:rPr>
      <w:rFonts w:ascii="Times New Roman" w:hAnsi="Times New Roman" w:eastAsia="宋体"/>
      <w:b w:val="0"/>
      <w:color w:val="auto"/>
      <w:kern w:val="2"/>
      <w:szCs w:val="21"/>
    </w:rPr>
  </w:style>
  <w:style w:type="paragraph" w:customStyle="1" w:styleId="2534">
    <w:name w:val="Basic Text Style"/>
    <w:qFormat/>
    <w:uiPriority w:val="0"/>
    <w:pPr>
      <w:tabs>
        <w:tab w:val="left" w:pos="720"/>
        <w:tab w:val="left" w:pos="851"/>
      </w:tabs>
      <w:overflowPunct w:val="0"/>
      <w:autoSpaceDE w:val="0"/>
      <w:autoSpaceDN w:val="0"/>
      <w:adjustRightInd w:val="0"/>
      <w:spacing w:before="200" w:line="400" w:lineRule="exact"/>
      <w:ind w:left="905" w:leftChars="377" w:firstLine="511"/>
      <w:textAlignment w:val="baseline"/>
    </w:pPr>
    <w:rPr>
      <w:rFonts w:ascii="NewCenturySchlbk" w:hAnsi="NewCenturySchlbk" w:eastAsia="宋体" w:cs="NewCenturySchlbk"/>
      <w:sz w:val="24"/>
      <w:szCs w:val="24"/>
      <w:lang w:val="en-US" w:eastAsia="zh-CN" w:bidi="ar-SA"/>
    </w:rPr>
  </w:style>
  <w:style w:type="paragraph" w:customStyle="1" w:styleId="2535">
    <w:name w:val="样式 标题 54 + 黑体 小四 非加粗 行距: 1.5 倍行距"/>
    <w:basedOn w:val="7"/>
    <w:qFormat/>
    <w:uiPriority w:val="0"/>
    <w:pPr>
      <w:spacing w:before="100" w:after="100" w:line="360" w:lineRule="auto"/>
    </w:pPr>
    <w:rPr>
      <w:rFonts w:ascii="黑体" w:eastAsia="黑体" w:cs="宋体"/>
      <w:b w:val="0"/>
      <w:bCs w:val="0"/>
      <w:szCs w:val="20"/>
    </w:rPr>
  </w:style>
  <w:style w:type="paragraph" w:customStyle="1" w:styleId="2536">
    <w:name w:val="样式 黑体 10 磅 居中 行距: 1.5 倍行距"/>
    <w:basedOn w:val="1"/>
    <w:qFormat/>
    <w:uiPriority w:val="0"/>
    <w:pPr>
      <w:spacing w:beforeLines="50" w:afterLines="50" w:line="360" w:lineRule="auto"/>
      <w:jc w:val="center"/>
    </w:pPr>
    <w:rPr>
      <w:rFonts w:ascii="黑体" w:hAnsi="Times New Roman" w:eastAsia="黑体" w:cs="宋体"/>
      <w:b w:val="0"/>
      <w:color w:val="auto"/>
      <w:kern w:val="2"/>
      <w:sz w:val="20"/>
    </w:rPr>
  </w:style>
  <w:style w:type="paragraph" w:customStyle="1" w:styleId="2537">
    <w:name w:val="样式 样式 题注 + 黑体 居中 + 段后: 1.5 行"/>
    <w:basedOn w:val="2538"/>
    <w:qFormat/>
    <w:uiPriority w:val="0"/>
    <w:pPr>
      <w:spacing w:afterLines="50"/>
      <w:jc w:val="center"/>
    </w:pPr>
    <w:rPr>
      <w:rFonts w:ascii="黑体" w:hAnsi="Arial" w:eastAsia="黑体" w:cs="宋体"/>
      <w:sz w:val="20"/>
      <w:szCs w:val="20"/>
    </w:rPr>
  </w:style>
  <w:style w:type="paragraph" w:customStyle="1" w:styleId="2538">
    <w:name w:val="样式 题注 + 黑体 居中"/>
    <w:basedOn w:val="22"/>
    <w:qFormat/>
    <w:uiPriority w:val="0"/>
    <w:rPr>
      <w:rFonts w:ascii="Times New Roman" w:hAnsi="Times New Roman" w:eastAsia="宋体"/>
      <w:sz w:val="21"/>
      <w:szCs w:val="24"/>
    </w:rPr>
  </w:style>
  <w:style w:type="paragraph" w:customStyle="1" w:styleId="2539">
    <w:name w:val="样式 黑体 小三 加粗 行距: 1.5 倍行距"/>
    <w:basedOn w:val="1"/>
    <w:qFormat/>
    <w:uiPriority w:val="0"/>
    <w:pPr>
      <w:spacing w:line="360" w:lineRule="auto"/>
    </w:pPr>
    <w:rPr>
      <w:rFonts w:ascii="黑体" w:eastAsia="黑体" w:cs="宋体"/>
      <w:b w:val="0"/>
      <w:bCs/>
      <w:color w:val="auto"/>
      <w:kern w:val="2"/>
      <w:sz w:val="30"/>
    </w:rPr>
  </w:style>
  <w:style w:type="paragraph" w:customStyle="1" w:styleId="2540">
    <w:name w:val="Char Char Char Char Char Char Char Char Char Char Char Char Char Char Char Char Char Char Char Char Char"/>
    <w:basedOn w:val="1"/>
    <w:qFormat/>
    <w:uiPriority w:val="0"/>
    <w:pPr>
      <w:widowControl/>
      <w:spacing w:after="160" w:line="240" w:lineRule="exact"/>
      <w:jc w:val="left"/>
    </w:pPr>
    <w:rPr>
      <w:rFonts w:ascii="Verdana" w:hAnsi="Verdana"/>
      <w:b w:val="0"/>
      <w:sz w:val="24"/>
      <w:lang w:eastAsia="en-US"/>
    </w:rPr>
  </w:style>
  <w:style w:type="paragraph" w:customStyle="1" w:styleId="2541">
    <w:name w:val="Financials"/>
    <w:qFormat/>
    <w:uiPriority w:val="99"/>
    <w:pPr>
      <w:spacing w:before="100" w:after="100" w:line="415" w:lineRule="auto"/>
      <w:ind w:left="425" w:hanging="425"/>
      <w:jc w:val="both"/>
    </w:pPr>
    <w:rPr>
      <w:rFonts w:ascii="Times New Roman" w:hAnsi="Times New Roman" w:eastAsia="宋体" w:cs="Times New Roman"/>
      <w:lang w:val="en-US" w:eastAsia="en-US" w:bidi="ar-SA"/>
    </w:rPr>
  </w:style>
  <w:style w:type="paragraph" w:customStyle="1" w:styleId="2542">
    <w:name w:val="样式 小四 段前: 7.8 磅 行距: 1.5 倍行距"/>
    <w:basedOn w:val="1"/>
    <w:qFormat/>
    <w:uiPriority w:val="0"/>
    <w:pPr>
      <w:spacing w:before="156" w:line="360" w:lineRule="auto"/>
      <w:ind w:firstLine="200" w:firstLineChars="200"/>
    </w:pPr>
    <w:rPr>
      <w:rFonts w:ascii="Times New Roman" w:hAnsi="Times New Roman"/>
      <w:b w:val="0"/>
      <w:color w:val="auto"/>
      <w:kern w:val="2"/>
      <w:sz w:val="24"/>
    </w:rPr>
  </w:style>
  <w:style w:type="paragraph" w:customStyle="1" w:styleId="2543">
    <w:name w:val="项目下文字"/>
    <w:basedOn w:val="1904"/>
    <w:qFormat/>
    <w:uiPriority w:val="99"/>
    <w:pPr>
      <w:widowControl w:val="0"/>
      <w:numPr>
        <w:numId w:val="0"/>
      </w:numPr>
      <w:tabs>
        <w:tab w:val="left" w:pos="360"/>
        <w:tab w:val="clear" w:pos="780"/>
      </w:tabs>
      <w:spacing w:beforeLines="0" w:afterLines="0" w:line="240" w:lineRule="auto"/>
      <w:ind w:firstLine="200" w:firstLineChars="200"/>
      <w:jc w:val="left"/>
      <w:textAlignment w:val="baseline"/>
    </w:pPr>
    <w:rPr>
      <w:rFonts w:hAnsi="Times New Roman"/>
      <w:color w:val="auto"/>
      <w:szCs w:val="20"/>
    </w:rPr>
  </w:style>
  <w:style w:type="paragraph" w:customStyle="1" w:styleId="2544">
    <w:name w:val="样式 正文首行缩进 + 首行缩进:  2 字符 行距: 多倍行距 1.25 字行1"/>
    <w:basedOn w:val="86"/>
    <w:qFormat/>
    <w:uiPriority w:val="99"/>
    <w:rPr>
      <w:rFonts w:ascii="Times New Roman" w:hAnsi="Times New Roman" w:eastAsia="宋体"/>
      <w:b w:val="0"/>
      <w:color w:val="auto"/>
      <w:kern w:val="2"/>
      <w:szCs w:val="24"/>
    </w:rPr>
  </w:style>
  <w:style w:type="paragraph" w:customStyle="1" w:styleId="2545">
    <w:name w:val="正式行文"/>
    <w:basedOn w:val="1"/>
    <w:qFormat/>
    <w:uiPriority w:val="99"/>
    <w:pPr>
      <w:widowControl/>
      <w:spacing w:line="360" w:lineRule="auto"/>
      <w:ind w:firstLine="200" w:firstLineChars="200"/>
    </w:pPr>
    <w:rPr>
      <w:rFonts w:ascii="Times New Roman" w:hAnsi="Times New Roman" w:eastAsia="宋体"/>
      <w:b w:val="0"/>
      <w:color w:val="auto"/>
      <w:kern w:val="2"/>
      <w:sz w:val="24"/>
      <w:szCs w:val="24"/>
    </w:rPr>
  </w:style>
  <w:style w:type="paragraph" w:customStyle="1" w:styleId="2546">
    <w:name w:val="字元 字元1"/>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547">
    <w:name w:val="样式 标题 1 + 居中"/>
    <w:basedOn w:val="4"/>
    <w:qFormat/>
    <w:uiPriority w:val="99"/>
    <w:pPr>
      <w:spacing w:before="0" w:after="0"/>
      <w:jc w:val="center"/>
    </w:pPr>
    <w:rPr>
      <w:rFonts w:ascii="Times New Roman" w:hAnsi="Times New Roman" w:eastAsia="黑体" w:cs="宋体"/>
      <w:b w:val="0"/>
      <w:bCs w:val="0"/>
      <w:color w:val="auto"/>
      <w:szCs w:val="20"/>
    </w:rPr>
  </w:style>
  <w:style w:type="paragraph" w:customStyle="1" w:styleId="2548">
    <w:name w:val="声明标题"/>
    <w:basedOn w:val="1"/>
    <w:qFormat/>
    <w:uiPriority w:val="99"/>
    <w:pPr>
      <w:widowControl/>
      <w:overflowPunct w:val="0"/>
      <w:autoSpaceDE w:val="0"/>
      <w:autoSpaceDN w:val="0"/>
      <w:adjustRightInd w:val="0"/>
      <w:spacing w:line="360" w:lineRule="auto"/>
      <w:ind w:firstLine="200" w:firstLineChars="200"/>
      <w:jc w:val="left"/>
      <w:textAlignment w:val="baseline"/>
    </w:pPr>
    <w:rPr>
      <w:rFonts w:ascii="Arial" w:hAnsi="Arial" w:eastAsia="黑体"/>
      <w:color w:val="auto"/>
      <w:sz w:val="36"/>
    </w:rPr>
  </w:style>
  <w:style w:type="paragraph" w:customStyle="1" w:styleId="2549">
    <w:name w:val="样式 行距: 1.5 倍行距"/>
    <w:basedOn w:val="1"/>
    <w:qFormat/>
    <w:uiPriority w:val="0"/>
    <w:pPr>
      <w:spacing w:line="360" w:lineRule="auto"/>
    </w:pPr>
    <w:rPr>
      <w:rFonts w:ascii="Times New Roman" w:hAnsi="Times New Roman" w:eastAsia="宋体" w:cs="宋体"/>
      <w:b w:val="0"/>
      <w:color w:val="auto"/>
      <w:kern w:val="2"/>
    </w:rPr>
  </w:style>
  <w:style w:type="paragraph" w:customStyle="1" w:styleId="2550">
    <w:name w:val="样式 黑体 四号 加粗 行距: 1.5 倍行距"/>
    <w:basedOn w:val="1"/>
    <w:qFormat/>
    <w:uiPriority w:val="0"/>
    <w:pPr>
      <w:spacing w:line="360" w:lineRule="auto"/>
    </w:pPr>
    <w:rPr>
      <w:rFonts w:ascii="黑体" w:hAnsi="Times New Roman" w:eastAsia="黑体" w:cs="宋体"/>
      <w:b w:val="0"/>
      <w:bCs/>
      <w:color w:val="auto"/>
      <w:kern w:val="2"/>
      <w:sz w:val="28"/>
    </w:rPr>
  </w:style>
  <w:style w:type="paragraph" w:customStyle="1" w:styleId="2551">
    <w:name w:val="样式 标题 3Heading 3 - oldh3sect1.2.3BOD 0H3第二层条3 bulletb2..."/>
    <w:basedOn w:val="2"/>
    <w:qFormat/>
    <w:uiPriority w:val="99"/>
    <w:pPr>
      <w:widowControl/>
      <w:tabs>
        <w:tab w:val="left" w:pos="0"/>
        <w:tab w:val="left" w:pos="225"/>
        <w:tab w:val="left" w:pos="1065"/>
        <w:tab w:val="left" w:pos="5246"/>
      </w:tabs>
      <w:spacing w:before="0" w:after="0" w:line="360" w:lineRule="auto"/>
      <w:ind w:left="4679"/>
      <w:jc w:val="left"/>
    </w:pPr>
    <w:rPr>
      <w:rFonts w:hAnsi="Times New Roman" w:cs="宋体"/>
      <w:kern w:val="2"/>
      <w:sz w:val="30"/>
      <w:szCs w:val="20"/>
    </w:rPr>
  </w:style>
  <w:style w:type="paragraph" w:customStyle="1" w:styleId="2552">
    <w:name w:val="样式 标题 4 + 黑体 段前: 0 磅 段后: 0 磅"/>
    <w:basedOn w:val="6"/>
    <w:qFormat/>
    <w:uiPriority w:val="0"/>
    <w:pPr>
      <w:spacing w:before="0" w:after="0"/>
    </w:pPr>
    <w:rPr>
      <w:rFonts w:ascii="黑体" w:hAnsi="Arial" w:eastAsia="黑体" w:cs="宋体"/>
      <w:b w:val="0"/>
      <w:bCs w:val="0"/>
      <w:szCs w:val="20"/>
    </w:rPr>
  </w:style>
  <w:style w:type="paragraph" w:customStyle="1" w:styleId="2553">
    <w:name w:val="color003366bld"/>
    <w:basedOn w:val="1"/>
    <w:qFormat/>
    <w:uiPriority w:val="99"/>
    <w:pPr>
      <w:widowControl/>
      <w:spacing w:beforeAutospacing="1" w:afterAutospacing="1"/>
      <w:jc w:val="left"/>
    </w:pPr>
    <w:rPr>
      <w:rFonts w:ascii="宋体" w:eastAsia="宋体" w:cs="宋体"/>
      <w:bCs/>
      <w:color w:val="003366"/>
      <w:sz w:val="24"/>
      <w:szCs w:val="24"/>
    </w:rPr>
  </w:style>
  <w:style w:type="paragraph" w:customStyle="1" w:styleId="2554">
    <w:name w:val="样式 黑体 10 磅 居中"/>
    <w:basedOn w:val="1"/>
    <w:qFormat/>
    <w:uiPriority w:val="0"/>
    <w:pPr>
      <w:spacing w:beforeLines="50" w:afterLines="50"/>
      <w:jc w:val="center"/>
    </w:pPr>
    <w:rPr>
      <w:rFonts w:ascii="黑体" w:hAnsi="Times New Roman" w:eastAsia="黑体" w:cs="宋体"/>
      <w:b w:val="0"/>
      <w:color w:val="auto"/>
      <w:kern w:val="2"/>
      <w:sz w:val="20"/>
    </w:rPr>
  </w:style>
  <w:style w:type="paragraph" w:customStyle="1" w:styleId="2555">
    <w:name w:val="样式 楷体_GB2312 四号 行距: 多倍行距 1.25 字行"/>
    <w:basedOn w:val="1"/>
    <w:qFormat/>
    <w:uiPriority w:val="0"/>
    <w:pPr>
      <w:spacing w:line="300" w:lineRule="auto"/>
      <w:ind w:firstLine="560" w:firstLineChars="200"/>
    </w:pPr>
    <w:rPr>
      <w:rFonts w:ascii="楷体_GB2312" w:hAnsi="Times New Roman" w:eastAsia="楷体_GB2312" w:cs="宋体"/>
      <w:b w:val="0"/>
      <w:color w:val="auto"/>
      <w:kern w:val="2"/>
      <w:sz w:val="24"/>
    </w:rPr>
  </w:style>
  <w:style w:type="paragraph" w:customStyle="1" w:styleId="2556">
    <w:name w:val="!RepPar_alt+p"/>
    <w:basedOn w:val="1"/>
    <w:qFormat/>
    <w:uiPriority w:val="0"/>
    <w:pPr>
      <w:spacing w:line="360" w:lineRule="auto"/>
      <w:ind w:firstLine="480" w:firstLineChars="200"/>
    </w:pPr>
    <w:rPr>
      <w:rFonts w:ascii="Times New Roman" w:hAnsi="Times New Roman" w:eastAsia="宋体"/>
      <w:b w:val="0"/>
      <w:color w:val="auto"/>
      <w:kern w:val="2"/>
      <w:sz w:val="24"/>
      <w:szCs w:val="22"/>
    </w:rPr>
  </w:style>
  <w:style w:type="paragraph" w:customStyle="1" w:styleId="2557">
    <w:name w:val="正文[858D7CFB-ED40-4347-BF05-701D383B685F][858D7CFB-ED40-4347-BF05-701D383B685F]3"/>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58">
    <w:name w:val="正文[858D7CFB-ED40-4347-BF05-701D383B685F][858D7CFB-ED40-4347-BF05-701D383B685F]2"/>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59">
    <w:name w:val="※正文"/>
    <w:basedOn w:val="1"/>
    <w:next w:val="1"/>
    <w:qFormat/>
    <w:uiPriority w:val="0"/>
    <w:pPr>
      <w:widowControl/>
      <w:wordWrap w:val="0"/>
      <w:spacing w:line="400" w:lineRule="exact"/>
    </w:pPr>
    <w:rPr>
      <w:rFonts w:ascii="Calibri Light" w:hAnsi="Calibri Light" w:eastAsia="华文仿宋"/>
      <w:b w:val="0"/>
      <w:color w:val="auto"/>
      <w:kern w:val="2"/>
      <w:sz w:val="28"/>
      <w:szCs w:val="28"/>
    </w:rPr>
  </w:style>
  <w:style w:type="paragraph" w:customStyle="1" w:styleId="2560">
    <w:name w:val="符号正文"/>
    <w:basedOn w:val="1"/>
    <w:qFormat/>
    <w:uiPriority w:val="0"/>
    <w:pPr>
      <w:adjustRightInd w:val="0"/>
      <w:snapToGrid w:val="0"/>
      <w:spacing w:line="360" w:lineRule="auto"/>
      <w:ind w:firstLine="200" w:firstLineChars="200"/>
    </w:pPr>
    <w:rPr>
      <w:rFonts w:ascii="Arial" w:hAnsi="Arial" w:eastAsia="宋体"/>
      <w:b w:val="0"/>
      <w:color w:val="auto"/>
      <w:kern w:val="2"/>
      <w:sz w:val="24"/>
      <w:szCs w:val="22"/>
    </w:rPr>
  </w:style>
  <w:style w:type="paragraph" w:customStyle="1" w:styleId="2561">
    <w:name w:val="Char Char Char4"/>
    <w:basedOn w:val="1"/>
    <w:qFormat/>
    <w:uiPriority w:val="99"/>
    <w:rPr>
      <w:rFonts w:ascii="Times New Roman" w:hAnsi="Times New Roman" w:eastAsia="宋体"/>
      <w:b w:val="0"/>
      <w:color w:val="auto"/>
      <w:kern w:val="2"/>
      <w:szCs w:val="24"/>
    </w:rPr>
  </w:style>
  <w:style w:type="paragraph" w:customStyle="1" w:styleId="2562">
    <w:name w:val="样式 文档正文 + 首行缩进:  2 字符"/>
    <w:basedOn w:val="1"/>
    <w:qFormat/>
    <w:uiPriority w:val="0"/>
    <w:pPr>
      <w:widowControl/>
      <w:adjustRightInd w:val="0"/>
      <w:spacing w:line="360" w:lineRule="auto"/>
      <w:ind w:firstLine="480" w:firstLineChars="200"/>
      <w:jc w:val="left"/>
      <w:textAlignment w:val="baseline"/>
    </w:pPr>
    <w:rPr>
      <w:rFonts w:ascii="Arial" w:hAnsi="Arial" w:eastAsia="仿宋" w:cs="宋体"/>
      <w:b w:val="0"/>
      <w:color w:val="auto"/>
      <w:sz w:val="24"/>
    </w:rPr>
  </w:style>
  <w:style w:type="paragraph" w:customStyle="1" w:styleId="2563">
    <w:name w:val="正文[858D7CFB-ED40-4347-BF05-701D383B685F][858D7CFB-ED40-4347-BF05-701D383B685F]5"/>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64">
    <w:name w:val="JSON字符串格式"/>
    <w:basedOn w:val="1"/>
    <w:qFormat/>
    <w:uiPriority w:val="0"/>
    <w:pPr>
      <w:pBdr>
        <w:top w:val="single" w:color="auto" w:sz="4" w:space="1"/>
        <w:left w:val="single" w:color="auto" w:sz="4" w:space="4"/>
        <w:bottom w:val="single" w:color="auto" w:sz="4" w:space="1"/>
        <w:right w:val="single" w:color="auto" w:sz="4" w:space="4"/>
      </w:pBdr>
      <w:shd w:val="clear" w:color="auto" w:fill="AEAAAA"/>
      <w:autoSpaceDE w:val="0"/>
      <w:autoSpaceDN w:val="0"/>
      <w:adjustRightInd w:val="0"/>
      <w:spacing w:line="0" w:lineRule="atLeast"/>
      <w:jc w:val="left"/>
    </w:pPr>
    <w:rPr>
      <w:rFonts w:ascii="Courier New" w:hAnsi="Courier New" w:eastAsia="宋体" w:cs="Courier New"/>
      <w:b w:val="0"/>
      <w:sz w:val="20"/>
    </w:rPr>
  </w:style>
  <w:style w:type="paragraph" w:customStyle="1" w:styleId="2565">
    <w:name w:val="op_mapdots_left"/>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66">
    <w:name w:val="_Style 50"/>
    <w:basedOn w:val="26"/>
    <w:qFormat/>
    <w:uiPriority w:val="34"/>
    <w:rPr>
      <w:rFonts w:hint="eastAsia" w:ascii="Tahoma" w:hAnsi="Tahoma"/>
      <w:sz w:val="24"/>
      <w:szCs w:val="24"/>
    </w:rPr>
  </w:style>
  <w:style w:type="paragraph" w:customStyle="1" w:styleId="2567">
    <w:name w:val="5级标题"/>
    <w:basedOn w:val="1"/>
    <w:qFormat/>
    <w:uiPriority w:val="0"/>
    <w:pPr>
      <w:widowControl/>
      <w:numPr>
        <w:ilvl w:val="0"/>
        <w:numId w:val="55"/>
      </w:numPr>
      <w:spacing w:line="360" w:lineRule="auto"/>
      <w:outlineLvl w:val="4"/>
    </w:pPr>
    <w:rPr>
      <w:rFonts w:hAnsi="仿宋"/>
      <w:b w:val="0"/>
      <w:color w:val="auto"/>
      <w:kern w:val="2"/>
      <w:sz w:val="24"/>
      <w:szCs w:val="24"/>
    </w:rPr>
  </w:style>
  <w:style w:type="paragraph" w:customStyle="1" w:styleId="2568">
    <w:name w:val="标准二级项目"/>
    <w:basedOn w:val="2163"/>
    <w:qFormat/>
    <w:uiPriority w:val="99"/>
    <w:pPr>
      <w:tabs>
        <w:tab w:val="left" w:pos="1800"/>
        <w:tab w:val="clear" w:pos="1264"/>
      </w:tabs>
      <w:ind w:left="1800" w:hanging="563"/>
    </w:pPr>
    <w:rPr>
      <w:sz w:val="21"/>
      <w:szCs w:val="21"/>
    </w:rPr>
  </w:style>
  <w:style w:type="paragraph" w:customStyle="1" w:styleId="2569">
    <w:name w:val="样式t 首行缩进:  2 字符 段前: 0.5 行 段后: 0.5 行"/>
    <w:basedOn w:val="1"/>
    <w:qFormat/>
    <w:uiPriority w:val="39"/>
    <w:pPr>
      <w:widowControl/>
      <w:adjustRightInd w:val="0"/>
      <w:snapToGrid w:val="0"/>
      <w:spacing w:beforeLines="50" w:afterLines="50" w:line="360" w:lineRule="auto"/>
      <w:ind w:firstLine="460" w:firstLineChars="200"/>
    </w:pPr>
    <w:rPr>
      <w:rFonts w:ascii="Times New Roman" w:hAnsi="Times New Roman" w:eastAsia="宋体" w:cs="宋体"/>
      <w:b w:val="0"/>
      <w:kern w:val="2"/>
      <w:sz w:val="24"/>
    </w:rPr>
  </w:style>
  <w:style w:type="paragraph" w:customStyle="1" w:styleId="2570">
    <w:name w:val="样式 段落缩进2 小四 + 段前: 15.6 磅"/>
    <w:basedOn w:val="1"/>
    <w:qFormat/>
    <w:uiPriority w:val="0"/>
    <w:pPr>
      <w:spacing w:before="312" w:line="360" w:lineRule="auto"/>
      <w:ind w:firstLine="480" w:firstLineChars="200"/>
    </w:pPr>
    <w:rPr>
      <w:rFonts w:ascii="宋体" w:eastAsia="宋体"/>
      <w:b w:val="0"/>
      <w:color w:val="auto"/>
      <w:kern w:val="2"/>
      <w:sz w:val="24"/>
    </w:rPr>
  </w:style>
  <w:style w:type="character" w:customStyle="1" w:styleId="2571">
    <w:name w:val="z-窗体顶端 字符2"/>
    <w:basedOn w:val="141"/>
    <w:semiHidden/>
    <w:qFormat/>
    <w:uiPriority w:val="99"/>
    <w:rPr>
      <w:rFonts w:ascii="Arial" w:hAnsi="Arial" w:cs="Arial"/>
      <w:vanish/>
      <w:sz w:val="16"/>
      <w:szCs w:val="16"/>
    </w:rPr>
  </w:style>
  <w:style w:type="character" w:customStyle="1" w:styleId="2572">
    <w:name w:val="z-窗体顶端 Char1"/>
    <w:basedOn w:val="141"/>
    <w:semiHidden/>
    <w:qFormat/>
    <w:uiPriority w:val="99"/>
    <w:rPr>
      <w:rFonts w:ascii="Arial" w:hAnsi="Arial" w:cs="Arial"/>
      <w:vanish/>
      <w:sz w:val="16"/>
      <w:szCs w:val="16"/>
    </w:rPr>
  </w:style>
  <w:style w:type="paragraph" w:customStyle="1" w:styleId="2573">
    <w:name w:val="intro1"/>
    <w:basedOn w:val="1"/>
    <w:qFormat/>
    <w:uiPriority w:val="0"/>
    <w:pPr>
      <w:widowControl/>
      <w:ind w:firstLine="480"/>
    </w:pPr>
    <w:rPr>
      <w:rFonts w:ascii="宋体" w:eastAsia="宋体" w:cs="宋体"/>
      <w:b w:val="0"/>
      <w:color w:val="auto"/>
      <w:sz w:val="18"/>
      <w:szCs w:val="18"/>
    </w:rPr>
  </w:style>
  <w:style w:type="paragraph" w:customStyle="1" w:styleId="2574">
    <w:name w:val="编号正文（首行缩进两字）"/>
    <w:basedOn w:val="21"/>
    <w:qFormat/>
    <w:uiPriority w:val="0"/>
    <w:pPr>
      <w:spacing w:line="400" w:lineRule="exact"/>
      <w:ind w:left="420" w:hanging="420" w:firstLineChars="0"/>
    </w:pPr>
    <w:rPr>
      <w:rFonts w:hAnsi="Times New Roman"/>
      <w:b w:val="0"/>
      <w:color w:val="000080"/>
      <w:kern w:val="2"/>
      <w:sz w:val="24"/>
    </w:rPr>
  </w:style>
  <w:style w:type="paragraph" w:customStyle="1" w:styleId="2575">
    <w:name w:val="p17"/>
    <w:basedOn w:val="1"/>
    <w:qFormat/>
    <w:uiPriority w:val="99"/>
    <w:pPr>
      <w:widowControl/>
      <w:spacing w:before="100" w:after="100"/>
      <w:jc w:val="left"/>
    </w:pPr>
    <w:rPr>
      <w:rFonts w:ascii="宋体" w:eastAsia="宋体" w:cs="宋体"/>
      <w:b w:val="0"/>
      <w:color w:val="auto"/>
      <w:sz w:val="24"/>
      <w:szCs w:val="24"/>
    </w:rPr>
  </w:style>
  <w:style w:type="paragraph" w:customStyle="1" w:styleId="2576">
    <w:name w:val="样式 标题 4h4First SubheadingH4sect 1.2.3.4Ref Heading 1rh1se..."/>
    <w:basedOn w:val="6"/>
    <w:qFormat/>
    <w:uiPriority w:val="99"/>
    <w:pPr>
      <w:tabs>
        <w:tab w:val="left" w:pos="225"/>
        <w:tab w:val="left" w:pos="425"/>
        <w:tab w:val="left" w:pos="1485"/>
        <w:tab w:val="left" w:pos="2184"/>
      </w:tabs>
      <w:spacing w:before="0" w:after="0"/>
      <w:ind w:left="425" w:hanging="425"/>
    </w:pPr>
    <w:rPr>
      <w:rFonts w:ascii="Times New Roman" w:hAnsi="Times New Roman"/>
      <w:b w:val="0"/>
      <w:bCs w:val="0"/>
      <w:sz w:val="32"/>
    </w:rPr>
  </w:style>
  <w:style w:type="paragraph" w:customStyle="1" w:styleId="2577">
    <w:name w:val="正文（首行缩进两字）标题11"/>
    <w:basedOn w:val="4"/>
    <w:next w:val="1"/>
    <w:unhideWhenUsed/>
    <w:qFormat/>
    <w:uiPriority w:val="0"/>
    <w:pPr>
      <w:widowControl/>
      <w:spacing w:before="240" w:after="0" w:line="256" w:lineRule="auto"/>
      <w:ind w:left="420" w:hanging="420"/>
      <w:jc w:val="left"/>
      <w:outlineLvl w:val="9"/>
    </w:pPr>
    <w:rPr>
      <w:rFonts w:ascii="Calibri Light" w:hAnsi="Calibri Light" w:eastAsia="宋体"/>
      <w:b w:val="0"/>
      <w:bCs w:val="0"/>
      <w:color w:val="2E74B5"/>
      <w:kern w:val="0"/>
      <w:sz w:val="32"/>
      <w:szCs w:val="32"/>
    </w:rPr>
  </w:style>
  <w:style w:type="paragraph" w:customStyle="1" w:styleId="2578">
    <w:name w:val="样式1111"/>
    <w:basedOn w:val="1"/>
    <w:qFormat/>
    <w:uiPriority w:val="0"/>
    <w:pPr>
      <w:spacing w:line="360" w:lineRule="auto"/>
      <w:ind w:firstLine="200" w:firstLineChars="200"/>
      <w:jc w:val="left"/>
    </w:pPr>
    <w:rPr>
      <w:rFonts w:ascii="Times New Roman" w:hAnsi="Times New Roman" w:eastAsia="宋体"/>
      <w:b w:val="0"/>
      <w:color w:val="auto"/>
      <w:kern w:val="2"/>
      <w:sz w:val="24"/>
      <w:szCs w:val="24"/>
    </w:rPr>
  </w:style>
  <w:style w:type="paragraph" w:customStyle="1" w:styleId="2579">
    <w:name w:val="（正文）"/>
    <w:basedOn w:val="1"/>
    <w:qFormat/>
    <w:uiPriority w:val="0"/>
    <w:pPr>
      <w:spacing w:line="360" w:lineRule="auto"/>
      <w:ind w:firstLine="200" w:firstLineChars="200"/>
    </w:pPr>
    <w:rPr>
      <w:rFonts w:ascii="宋体" w:eastAsia="宋体"/>
      <w:b w:val="0"/>
      <w:color w:val="auto"/>
      <w:sz w:val="24"/>
    </w:rPr>
  </w:style>
  <w:style w:type="paragraph" w:customStyle="1" w:styleId="2580">
    <w:name w:val="助手文本"/>
    <w:basedOn w:val="1"/>
    <w:qFormat/>
    <w:uiPriority w:val="0"/>
    <w:pPr>
      <w:autoSpaceDE w:val="0"/>
      <w:autoSpaceDN w:val="0"/>
      <w:adjustRightInd w:val="0"/>
      <w:spacing w:beforeLines="50" w:afterLines="50" w:line="360" w:lineRule="auto"/>
      <w:ind w:left="14" w:firstLine="434"/>
      <w:textAlignment w:val="baseline"/>
    </w:pPr>
    <w:rPr>
      <w:rFonts w:ascii="楷体_GB2312" w:hAnsi="Times New Roman" w:eastAsia="楷体_GB2312"/>
      <w:b w:val="0"/>
      <w:color w:val="auto"/>
      <w:sz w:val="24"/>
      <w:u w:val="single"/>
    </w:rPr>
  </w:style>
  <w:style w:type="paragraph" w:customStyle="1" w:styleId="2581">
    <w:name w:val="样式 标题 3标题1.1二级节名h33rd level3l3Level 3 HeadH3heading 3H..."/>
    <w:basedOn w:val="2"/>
    <w:qFormat/>
    <w:uiPriority w:val="0"/>
    <w:pPr>
      <w:tabs>
        <w:tab w:val="left" w:pos="4200"/>
        <w:tab w:val="left" w:pos="4253"/>
      </w:tabs>
      <w:spacing w:before="100" w:after="100" w:line="360" w:lineRule="auto"/>
      <w:ind w:left="4200" w:hanging="420"/>
    </w:pPr>
    <w:rPr>
      <w:rFonts w:ascii="仿宋" w:hAnsi="仿宋" w:eastAsia="仿宋" w:cs="宋体"/>
      <w:b w:val="0"/>
      <w:color w:val="auto"/>
      <w:kern w:val="2"/>
      <w:sz w:val="24"/>
      <w:szCs w:val="20"/>
    </w:rPr>
  </w:style>
  <w:style w:type="paragraph" w:customStyle="1" w:styleId="2582">
    <w:name w:val="TOC 0"/>
    <w:basedOn w:val="4"/>
    <w:qFormat/>
    <w:uiPriority w:val="0"/>
    <w:pPr>
      <w:keepNext w:val="0"/>
      <w:keepLines w:val="0"/>
      <w:pageBreakBefore/>
      <w:tabs>
        <w:tab w:val="left" w:pos="1247"/>
      </w:tabs>
      <w:spacing w:before="480" w:line="288" w:lineRule="auto"/>
      <w:ind w:left="1247" w:hanging="1247"/>
      <w:outlineLvl w:val="9"/>
    </w:pPr>
    <w:rPr>
      <w:rFonts w:ascii="宋体" w:eastAsia="宋体" w:cs="Arial"/>
      <w:color w:val="auto"/>
      <w:spacing w:val="10"/>
      <w:kern w:val="20"/>
      <w:sz w:val="40"/>
      <w:szCs w:val="36"/>
      <w:lang w:eastAsia="en-US"/>
    </w:rPr>
  </w:style>
  <w:style w:type="paragraph" w:customStyle="1" w:styleId="2583">
    <w:name w:val="样式12"/>
    <w:basedOn w:val="7"/>
    <w:qFormat/>
    <w:uiPriority w:val="0"/>
    <w:pPr>
      <w:numPr>
        <w:ilvl w:val="4"/>
        <w:numId w:val="56"/>
      </w:numPr>
      <w:tabs>
        <w:tab w:val="left" w:pos="0"/>
      </w:tabs>
      <w:adjustRightInd w:val="0"/>
      <w:snapToGrid w:val="0"/>
      <w:spacing w:before="0" w:after="0" w:line="360" w:lineRule="auto"/>
    </w:pPr>
    <w:rPr>
      <w:rFonts w:ascii="黑体" w:eastAsia="黑体"/>
      <w:b w:val="0"/>
      <w:bCs w:val="0"/>
      <w:kern w:val="0"/>
      <w:szCs w:val="20"/>
    </w:rPr>
  </w:style>
  <w:style w:type="paragraph" w:customStyle="1" w:styleId="2584">
    <w:name w:val="Char Char1 Char Char Char Char Char Char Char Char Char Char Char Char Char Char Char Char Char Char Char Char Char Char Char"/>
    <w:basedOn w:val="1"/>
    <w:qFormat/>
    <w:uiPriority w:val="0"/>
    <w:rPr>
      <w:rFonts w:ascii="Tahoma" w:hAnsi="Tahoma" w:eastAsia="宋体"/>
      <w:b w:val="0"/>
      <w:color w:val="auto"/>
      <w:kern w:val="2"/>
      <w:sz w:val="24"/>
      <w:szCs w:val="24"/>
    </w:rPr>
  </w:style>
  <w:style w:type="paragraph" w:customStyle="1" w:styleId="2585">
    <w:name w:val="四级新"/>
    <w:basedOn w:val="1"/>
    <w:qFormat/>
    <w:uiPriority w:val="0"/>
    <w:pPr>
      <w:keepNext/>
      <w:tabs>
        <w:tab w:val="left" w:pos="851"/>
      </w:tabs>
      <w:adjustRightInd w:val="0"/>
      <w:snapToGrid w:val="0"/>
      <w:spacing w:beforeLines="15" w:after="156" w:line="276" w:lineRule="auto"/>
      <w:ind w:left="851" w:hanging="851"/>
      <w:outlineLvl w:val="3"/>
    </w:pPr>
    <w:rPr>
      <w:rFonts w:ascii="黑体" w:hAnsi="黑体" w:eastAsia="黑体"/>
      <w:b w:val="0"/>
      <w:color w:val="auto"/>
      <w:kern w:val="2"/>
      <w:sz w:val="30"/>
      <w:szCs w:val="24"/>
    </w:rPr>
  </w:style>
  <w:style w:type="paragraph" w:customStyle="1" w:styleId="2586">
    <w:name w:val="绘图小字"/>
    <w:basedOn w:val="1485"/>
    <w:qFormat/>
    <w:uiPriority w:val="0"/>
    <w:rPr>
      <w:rFonts w:ascii="Times New Roman" w:hAnsi="Times New Roman" w:eastAsia="宋体"/>
      <w:spacing w:val="0"/>
      <w:sz w:val="18"/>
      <w:szCs w:val="18"/>
    </w:rPr>
  </w:style>
  <w:style w:type="paragraph" w:customStyle="1" w:styleId="2587">
    <w:name w:val="绘图黑体"/>
    <w:basedOn w:val="1485"/>
    <w:qFormat/>
    <w:uiPriority w:val="0"/>
    <w:pPr>
      <w:spacing w:line="360" w:lineRule="auto"/>
    </w:pPr>
    <w:rPr>
      <w:rFonts w:ascii="Times New Roman" w:hAnsi="Times New Roman" w:eastAsia="黑体"/>
      <w:spacing w:val="0"/>
      <w:sz w:val="24"/>
    </w:rPr>
  </w:style>
  <w:style w:type="paragraph" w:customStyle="1" w:styleId="2588">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9">
    <w:name w:val="列表项目"/>
    <w:basedOn w:val="1"/>
    <w:qFormat/>
    <w:uiPriority w:val="0"/>
    <w:pPr>
      <w:numPr>
        <w:ilvl w:val="0"/>
        <w:numId w:val="57"/>
      </w:numPr>
      <w:tabs>
        <w:tab w:val="left" w:pos="500"/>
        <w:tab w:val="left" w:pos="907"/>
      </w:tabs>
      <w:spacing w:line="360" w:lineRule="auto"/>
      <w:ind w:left="360" w:leftChars="200" w:hanging="160" w:hangingChars="160"/>
    </w:pPr>
    <w:rPr>
      <w:rFonts w:ascii="Arial" w:hAnsi="Arial" w:eastAsia="楷体_GB2312"/>
      <w:b w:val="0"/>
      <w:color w:val="auto"/>
      <w:spacing w:val="20"/>
      <w:szCs w:val="21"/>
    </w:rPr>
  </w:style>
  <w:style w:type="paragraph" w:customStyle="1" w:styleId="2590">
    <w:name w:val="标书正文样式"/>
    <w:basedOn w:val="1"/>
    <w:qFormat/>
    <w:uiPriority w:val="0"/>
    <w:pPr>
      <w:spacing w:line="360" w:lineRule="auto"/>
    </w:pPr>
    <w:rPr>
      <w:rFonts w:hAnsi="Times New Roman"/>
      <w:b w:val="0"/>
      <w:color w:val="auto"/>
      <w:kern w:val="2"/>
      <w:sz w:val="30"/>
      <w:szCs w:val="30"/>
    </w:rPr>
  </w:style>
  <w:style w:type="paragraph" w:customStyle="1" w:styleId="2591">
    <w:name w:val="印数"/>
    <w:basedOn w:val="1"/>
    <w:qFormat/>
    <w:uiPriority w:val="0"/>
    <w:pPr>
      <w:tabs>
        <w:tab w:val="right" w:pos="8465"/>
      </w:tabs>
      <w:autoSpaceDE w:val="0"/>
      <w:autoSpaceDN w:val="0"/>
      <w:adjustRightInd w:val="0"/>
      <w:spacing w:line="400" w:lineRule="atLeast"/>
      <w:ind w:left="357" w:right="357"/>
      <w:jc w:val="right"/>
    </w:pPr>
    <w:rPr>
      <w:rFonts w:ascii="Times New Roman" w:hAnsi="Times New Roman" w:eastAsia="方正仿宋_GBK"/>
      <w:b w:val="0"/>
      <w:snapToGrid w:val="0"/>
      <w:color w:val="auto"/>
      <w:sz w:val="32"/>
    </w:rPr>
  </w:style>
  <w:style w:type="paragraph" w:customStyle="1" w:styleId="2592">
    <w:name w:val="Char Char1 Char Char Char Char Char Char Char Char4"/>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593">
    <w:name w:val="Char2 Char Char Char2"/>
    <w:basedOn w:val="1"/>
    <w:qFormat/>
    <w:uiPriority w:val="0"/>
    <w:pPr>
      <w:widowControl/>
      <w:spacing w:beforeLines="100" w:after="160" w:line="240" w:lineRule="exact"/>
      <w:jc w:val="left"/>
    </w:pPr>
    <w:rPr>
      <w:rFonts w:ascii="Verdana" w:hAnsi="Verdana" w:eastAsia="宋体"/>
      <w:b w:val="0"/>
      <w:color w:val="auto"/>
      <w:sz w:val="20"/>
      <w:lang w:eastAsia="en-US"/>
    </w:rPr>
  </w:style>
  <w:style w:type="paragraph" w:customStyle="1" w:styleId="2594">
    <w:name w:val="Char Char1 Char2"/>
    <w:basedOn w:val="1"/>
    <w:qFormat/>
    <w:uiPriority w:val="0"/>
    <w:pPr>
      <w:widowControl/>
      <w:spacing w:after="160" w:line="240" w:lineRule="exact"/>
      <w:jc w:val="left"/>
    </w:pPr>
    <w:rPr>
      <w:rFonts w:ascii="Verdana" w:hAnsi="Verdana"/>
      <w:b w:val="0"/>
      <w:color w:val="auto"/>
      <w:sz w:val="24"/>
      <w:lang w:eastAsia="en-US"/>
    </w:rPr>
  </w:style>
  <w:style w:type="paragraph" w:customStyle="1" w:styleId="2595">
    <w:name w:val="Char Char Char Char Char Char Char Char Char Char Char Char Char Char Char Char Char Char Char Char Char1 Char2"/>
    <w:basedOn w:val="1"/>
    <w:qFormat/>
    <w:uiPriority w:val="0"/>
    <w:pPr>
      <w:widowControl/>
      <w:tabs>
        <w:tab w:val="left" w:pos="840"/>
      </w:tabs>
      <w:spacing w:after="160" w:line="240" w:lineRule="exact"/>
      <w:jc w:val="left"/>
    </w:pPr>
    <w:rPr>
      <w:rFonts w:ascii="Verdana" w:hAnsi="Verdana"/>
      <w:b w:val="0"/>
      <w:sz w:val="24"/>
      <w:lang w:eastAsia="en-US"/>
    </w:rPr>
  </w:style>
  <w:style w:type="paragraph" w:customStyle="1" w:styleId="2596">
    <w:name w:val="Char Char Char Char Char Char Char Char Char Char2"/>
    <w:basedOn w:val="7"/>
    <w:qFormat/>
    <w:uiPriority w:val="0"/>
    <w:pPr>
      <w:spacing w:before="120" w:after="120" w:line="360" w:lineRule="auto"/>
      <w:ind w:left="720" w:hanging="1009"/>
    </w:pPr>
    <w:rPr>
      <w:rFonts w:ascii="Tahoma" w:hAnsi="Tahoma"/>
      <w:b w:val="0"/>
      <w:bCs w:val="0"/>
      <w:sz w:val="24"/>
      <w:szCs w:val="20"/>
    </w:rPr>
  </w:style>
  <w:style w:type="paragraph" w:customStyle="1" w:styleId="2597">
    <w:name w:val="Char Char Char Char Char Char1 Char2"/>
    <w:basedOn w:val="1"/>
    <w:qFormat/>
    <w:uiPriority w:val="0"/>
    <w:pPr>
      <w:tabs>
        <w:tab w:val="left" w:pos="840"/>
      </w:tabs>
      <w:spacing w:line="360" w:lineRule="auto"/>
      <w:jc w:val="left"/>
    </w:pPr>
    <w:rPr>
      <w:rFonts w:ascii="Times New Roman" w:hAnsi="Times New Roman" w:eastAsia="宋体"/>
      <w:b w:val="0"/>
      <w:color w:val="auto"/>
      <w:kern w:val="2"/>
      <w:sz w:val="20"/>
    </w:rPr>
  </w:style>
  <w:style w:type="paragraph" w:customStyle="1" w:styleId="2598">
    <w:name w:val="Char Char Char Char Char Char3"/>
    <w:basedOn w:val="1"/>
    <w:qFormat/>
    <w:uiPriority w:val="0"/>
    <w:pPr>
      <w:widowControl/>
      <w:spacing w:after="160" w:line="240" w:lineRule="exact"/>
      <w:jc w:val="left"/>
    </w:pPr>
    <w:rPr>
      <w:rFonts w:ascii="黑体" w:hAnsi="Verdana" w:eastAsia="黑体"/>
      <w:b w:val="0"/>
      <w:color w:val="auto"/>
      <w:sz w:val="32"/>
      <w:szCs w:val="32"/>
    </w:rPr>
  </w:style>
  <w:style w:type="paragraph" w:customStyle="1" w:styleId="2599">
    <w:name w:val="Char Char Char Char Char Char Char Char Char Char Char Char1 Char2"/>
    <w:basedOn w:val="26"/>
    <w:qFormat/>
    <w:uiPriority w:val="0"/>
    <w:rPr>
      <w:rFonts w:ascii="Tahoma" w:hAnsi="Tahoma"/>
      <w:sz w:val="24"/>
      <w:szCs w:val="24"/>
    </w:rPr>
  </w:style>
  <w:style w:type="paragraph" w:customStyle="1" w:styleId="2600">
    <w:name w:val="Char Char Char3"/>
    <w:basedOn w:val="1"/>
    <w:qFormat/>
    <w:uiPriority w:val="99"/>
    <w:rPr>
      <w:rFonts w:ascii="Times New Roman" w:hAnsi="Times New Roman" w:eastAsia="宋体"/>
      <w:b w:val="0"/>
      <w:color w:val="auto"/>
      <w:kern w:val="2"/>
    </w:rPr>
  </w:style>
  <w:style w:type="paragraph" w:customStyle="1" w:styleId="2601">
    <w:name w:val="Char4"/>
    <w:basedOn w:val="1"/>
    <w:qFormat/>
    <w:uiPriority w:val="0"/>
    <w:pPr>
      <w:widowControl/>
      <w:spacing w:after="160" w:line="240" w:lineRule="exact"/>
      <w:jc w:val="left"/>
    </w:pPr>
    <w:rPr>
      <w:rFonts w:ascii="Verdana" w:hAnsi="Verdana"/>
      <w:b w:val="0"/>
      <w:color w:val="auto"/>
      <w:sz w:val="24"/>
      <w:lang w:eastAsia="en-US"/>
    </w:rPr>
  </w:style>
  <w:style w:type="paragraph" w:customStyle="1" w:styleId="2602">
    <w:name w:val="Char Char1 Char Char Char Char1 Char Char Char"/>
    <w:basedOn w:val="1"/>
    <w:qFormat/>
    <w:uiPriority w:val="0"/>
    <w:pPr>
      <w:adjustRightInd w:val="0"/>
      <w:spacing w:line="360" w:lineRule="atLeast"/>
    </w:pPr>
    <w:rPr>
      <w:rFonts w:ascii="Tahoma" w:hAnsi="Tahoma" w:eastAsia="宋体"/>
      <w:b w:val="0"/>
      <w:color w:val="auto"/>
      <w:kern w:val="2"/>
      <w:sz w:val="24"/>
    </w:rPr>
  </w:style>
  <w:style w:type="paragraph" w:customStyle="1" w:styleId="2603">
    <w:name w:val="部分标签"/>
    <w:basedOn w:val="2174"/>
    <w:qFormat/>
    <w:uiPriority w:val="99"/>
  </w:style>
  <w:style w:type="paragraph" w:customStyle="1" w:styleId="2604">
    <w:name w:val="srchradbtn"/>
    <w:basedOn w:val="1"/>
    <w:qFormat/>
    <w:uiPriority w:val="99"/>
    <w:pPr>
      <w:widowControl/>
      <w:shd w:val="clear" w:color="auto" w:fill="E7E7E7"/>
      <w:spacing w:beforeAutospacing="1" w:afterAutospacing="1"/>
      <w:jc w:val="left"/>
    </w:pPr>
    <w:rPr>
      <w:rFonts w:ascii="宋体" w:eastAsia="宋体" w:cs="宋体"/>
      <w:b w:val="0"/>
      <w:sz w:val="24"/>
      <w:szCs w:val="24"/>
    </w:rPr>
  </w:style>
  <w:style w:type="paragraph" w:customStyle="1" w:styleId="2605">
    <w:name w:val="正文编号1"/>
    <w:basedOn w:val="1"/>
    <w:qFormat/>
    <w:uiPriority w:val="99"/>
    <w:pPr>
      <w:widowControl/>
      <w:tabs>
        <w:tab w:val="left" w:leader="dot" w:pos="1701"/>
        <w:tab w:val="left" w:pos="9072"/>
      </w:tabs>
      <w:adjustRightInd w:val="0"/>
      <w:snapToGrid w:val="0"/>
      <w:spacing w:line="360" w:lineRule="atLeast"/>
      <w:ind w:left="2342" w:hanging="471"/>
      <w:jc w:val="left"/>
    </w:pPr>
    <w:rPr>
      <w:rFonts w:ascii="Calibri" w:hAnsi="Calibri" w:eastAsia="宋体"/>
      <w:b w:val="0"/>
      <w:color w:val="auto"/>
      <w:kern w:val="21"/>
      <w:sz w:val="20"/>
      <w:szCs w:val="24"/>
      <w:lang w:eastAsia="en-US" w:bidi="en-US"/>
    </w:rPr>
  </w:style>
  <w:style w:type="paragraph" w:customStyle="1" w:styleId="2606">
    <w:name w:val="图标题"/>
    <w:basedOn w:val="17"/>
    <w:qFormat/>
    <w:uiPriority w:val="99"/>
    <w:pPr>
      <w:tabs>
        <w:tab w:val="left" w:pos="900"/>
      </w:tabs>
      <w:spacing w:afterLines="40"/>
      <w:ind w:left="900" w:hanging="420"/>
    </w:pPr>
    <w:rPr>
      <w:rFonts w:ascii="Times New Roman" w:hAnsi="Times New Roman" w:eastAsia="宋体" w:cs="Times New Roman"/>
      <w:sz w:val="21"/>
      <w:lang w:eastAsia="zh-CN"/>
    </w:rPr>
  </w:style>
  <w:style w:type="paragraph" w:customStyle="1" w:styleId="2607">
    <w:name w:val="zw"/>
    <w:basedOn w:val="1"/>
    <w:qFormat/>
    <w:uiPriority w:val="99"/>
    <w:pPr>
      <w:adjustRightInd w:val="0"/>
      <w:snapToGrid w:val="0"/>
      <w:spacing w:line="312" w:lineRule="atLeast"/>
      <w:ind w:left="-2" w:leftChars="-1"/>
      <w:jc w:val="left"/>
    </w:pPr>
    <w:rPr>
      <w:rFonts w:ascii="宋体" w:hAnsi="Arial" w:eastAsia="宋体" w:cs="Arial"/>
      <w:b w:val="0"/>
      <w:color w:val="auto"/>
      <w:sz w:val="24"/>
      <w:lang w:eastAsia="en-US"/>
    </w:rPr>
  </w:style>
  <w:style w:type="paragraph" w:customStyle="1" w:styleId="2608">
    <w:name w:val="yellowtable"/>
    <w:basedOn w:val="1"/>
    <w:qFormat/>
    <w:uiPriority w:val="99"/>
    <w:pPr>
      <w:widowControl/>
      <w:spacing w:beforeAutospacing="1" w:afterAutospacing="1"/>
      <w:jc w:val="left"/>
    </w:pPr>
    <w:rPr>
      <w:rFonts w:ascii="Arial Unicode MS" w:hAnsi="Arial Unicode MS" w:eastAsia="Arial Unicode MS" w:cs="Arial Unicode MS"/>
      <w:b w:val="0"/>
      <w:color w:val="auto"/>
      <w:sz w:val="24"/>
      <w:szCs w:val="24"/>
    </w:rPr>
  </w:style>
  <w:style w:type="paragraph" w:customStyle="1" w:styleId="2609">
    <w:name w:val="TableCell"/>
    <w:basedOn w:val="1"/>
    <w:qFormat/>
    <w:uiPriority w:val="99"/>
    <w:pPr>
      <w:widowControl/>
      <w:spacing w:line="360" w:lineRule="auto"/>
      <w:ind w:firstLine="200" w:firstLineChars="200"/>
      <w:jc w:val="left"/>
    </w:pPr>
    <w:rPr>
      <w:rFonts w:ascii="Garamond" w:hAnsi="Garamond" w:eastAsia="宋体"/>
      <w:b w:val="0"/>
      <w:color w:val="auto"/>
      <w:sz w:val="20"/>
    </w:rPr>
  </w:style>
  <w:style w:type="paragraph" w:customStyle="1" w:styleId="2610">
    <w:name w:val="样式 Tabletext + 五号 加粗 居中 段后: 0 磅 行距: 1.5 倍行距"/>
    <w:basedOn w:val="1525"/>
    <w:qFormat/>
    <w:uiPriority w:val="0"/>
  </w:style>
  <w:style w:type="paragraph" w:customStyle="1" w:styleId="2611">
    <w:name w:val="纯文本 Char1 Char1"/>
    <w:basedOn w:val="1"/>
    <w:next w:val="45"/>
    <w:qFormat/>
    <w:uiPriority w:val="0"/>
    <w:pPr>
      <w:spacing w:beforeLines="50" w:afterLines="50" w:line="400" w:lineRule="exact"/>
    </w:pPr>
    <w:rPr>
      <w:rFonts w:ascii="宋体" w:hAnsi="Courier New" w:eastAsia="宋体"/>
      <w:b w:val="0"/>
      <w:color w:val="auto"/>
      <w:kern w:val="2"/>
      <w:sz w:val="24"/>
      <w:szCs w:val="24"/>
    </w:rPr>
  </w:style>
  <w:style w:type="paragraph" w:customStyle="1" w:styleId="2612">
    <w:name w:val="ExLe"/>
    <w:basedOn w:val="1"/>
    <w:next w:val="1"/>
    <w:qFormat/>
    <w:uiPriority w:val="99"/>
    <w:pPr>
      <w:keepNext/>
      <w:keepLines/>
      <w:widowControl/>
      <w:numPr>
        <w:ilvl w:val="0"/>
        <w:numId w:val="58"/>
      </w:numPr>
      <w:tabs>
        <w:tab w:val="left" w:pos="200"/>
        <w:tab w:val="left" w:pos="420"/>
        <w:tab w:val="left" w:pos="48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0"/>
      <w:jc w:val="right"/>
    </w:pPr>
    <w:rPr>
      <w:rFonts w:ascii="Lucida Sans Typewriter" w:hAnsi="Lucida Sans Typewriter" w:eastAsia="宋体"/>
      <w:b w:val="0"/>
      <w:color w:val="auto"/>
      <w:sz w:val="18"/>
      <w:lang w:eastAsia="en-US"/>
    </w:rPr>
  </w:style>
  <w:style w:type="paragraph" w:customStyle="1" w:styleId="2613">
    <w:name w:val="NW标题2"/>
    <w:next w:val="1"/>
    <w:qFormat/>
    <w:uiPriority w:val="99"/>
    <w:pPr>
      <w:keepNext/>
      <w:numPr>
        <w:ilvl w:val="0"/>
        <w:numId w:val="59"/>
      </w:numPr>
      <w:spacing w:before="360" w:after="120"/>
      <w:ind w:left="0" w:firstLine="0"/>
      <w:outlineLvl w:val="2"/>
    </w:pPr>
    <w:rPr>
      <w:rFonts w:ascii="Times New Roman" w:hAnsi="Times New Roman" w:eastAsia="黑体" w:cs="Times New Roman"/>
      <w:b/>
      <w:sz w:val="30"/>
      <w:lang w:val="en-US" w:eastAsia="zh-CN" w:bidi="ar-SA"/>
    </w:rPr>
  </w:style>
  <w:style w:type="paragraph" w:customStyle="1" w:styleId="2614">
    <w:name w:val="清单"/>
    <w:basedOn w:val="1"/>
    <w:qFormat/>
    <w:uiPriority w:val="99"/>
    <w:pPr>
      <w:numPr>
        <w:ilvl w:val="0"/>
        <w:numId w:val="60"/>
      </w:numPr>
      <w:tabs>
        <w:tab w:val="left" w:pos="420"/>
      </w:tabs>
    </w:pPr>
    <w:rPr>
      <w:rFonts w:ascii="Times New Roman" w:hAnsi="Times New Roman" w:eastAsia="宋体"/>
      <w:b w:val="0"/>
      <w:color w:val="auto"/>
      <w:kern w:val="2"/>
      <w:szCs w:val="24"/>
    </w:rPr>
  </w:style>
  <w:style w:type="paragraph" w:customStyle="1" w:styleId="2615">
    <w:name w:val="首行缩进普通段落(自定义)"/>
    <w:basedOn w:val="1"/>
    <w:qFormat/>
    <w:uiPriority w:val="99"/>
    <w:pPr>
      <w:spacing w:beforeLines="50" w:line="360" w:lineRule="auto"/>
      <w:ind w:firstLine="480"/>
    </w:pPr>
    <w:rPr>
      <w:rFonts w:ascii="Times New Roman" w:hAnsi="Times New Roman" w:eastAsia="宋体" w:cs="宋体"/>
      <w:b w:val="0"/>
      <w:color w:val="auto"/>
      <w:kern w:val="2"/>
      <w:sz w:val="24"/>
    </w:rPr>
  </w:style>
  <w:style w:type="paragraph" w:customStyle="1" w:styleId="2616">
    <w:name w:val="符号 2"/>
    <w:basedOn w:val="2617"/>
    <w:qFormat/>
    <w:uiPriority w:val="99"/>
    <w:pPr>
      <w:numPr>
        <w:ilvl w:val="0"/>
        <w:numId w:val="0"/>
      </w:numPr>
      <w:tabs>
        <w:tab w:val="left" w:pos="360"/>
        <w:tab w:val="left" w:pos="567"/>
        <w:tab w:val="left" w:pos="1260"/>
      </w:tabs>
      <w:ind w:left="1260" w:hanging="420"/>
    </w:pPr>
  </w:style>
  <w:style w:type="paragraph" w:customStyle="1" w:styleId="2617">
    <w:name w:val="符号 1"/>
    <w:basedOn w:val="35"/>
    <w:qFormat/>
    <w:uiPriority w:val="99"/>
    <w:pPr>
      <w:numPr>
        <w:ilvl w:val="1"/>
        <w:numId w:val="61"/>
      </w:numPr>
      <w:tabs>
        <w:tab w:val="left" w:pos="360"/>
        <w:tab w:val="left" w:pos="567"/>
        <w:tab w:val="left" w:pos="1260"/>
      </w:tabs>
      <w:spacing w:after="0" w:line="360" w:lineRule="auto"/>
      <w:ind w:left="420" w:leftChars="0" w:firstLine="0"/>
    </w:pPr>
    <w:rPr>
      <w:rFonts w:ascii="Tahoma" w:hAnsi="Tahoma" w:eastAsia="宋体" w:cs="Tahoma"/>
      <w:b w:val="0"/>
      <w:color w:val="auto"/>
      <w:kern w:val="28"/>
      <w:szCs w:val="24"/>
    </w:rPr>
  </w:style>
  <w:style w:type="paragraph" w:customStyle="1" w:styleId="2618">
    <w:name w:val="大纲正文"/>
    <w:basedOn w:val="1"/>
    <w:qFormat/>
    <w:uiPriority w:val="99"/>
    <w:pPr>
      <w:spacing w:line="360" w:lineRule="auto"/>
      <w:ind w:firstLine="480" w:firstLineChars="200"/>
    </w:pPr>
    <w:rPr>
      <w:rFonts w:ascii="Times New Roman" w:hAnsi="Times New Roman" w:eastAsia="宋体" w:cs="宋体"/>
      <w:b w:val="0"/>
      <w:color w:val="auto"/>
      <w:kern w:val="2"/>
      <w:sz w:val="24"/>
    </w:rPr>
  </w:style>
  <w:style w:type="paragraph" w:customStyle="1" w:styleId="2619">
    <w:name w:val="a标1"/>
    <w:basedOn w:val="1"/>
    <w:next w:val="1"/>
    <w:unhideWhenUsed/>
    <w:qFormat/>
    <w:uiPriority w:val="0"/>
    <w:pPr>
      <w:keepNext/>
      <w:keepLines/>
      <w:widowControl/>
      <w:spacing w:before="240" w:after="64" w:line="320" w:lineRule="auto"/>
      <w:jc w:val="left"/>
      <w:outlineLvl w:val="7"/>
    </w:pPr>
    <w:rPr>
      <w:rFonts w:ascii="Cambria" w:hAnsi="Cambria" w:eastAsia="宋体"/>
      <w:b w:val="0"/>
      <w:color w:val="auto"/>
      <w:kern w:val="2"/>
      <w:sz w:val="24"/>
      <w:szCs w:val="24"/>
    </w:rPr>
  </w:style>
  <w:style w:type="paragraph" w:customStyle="1" w:styleId="2620">
    <w:name w:val="默认段落字体 Para Char Char Char Char Char Char Char Char"/>
    <w:basedOn w:val="1"/>
    <w:qFormat/>
    <w:uiPriority w:val="99"/>
    <w:pPr>
      <w:tabs>
        <w:tab w:val="left" w:pos="360"/>
      </w:tabs>
    </w:pPr>
    <w:rPr>
      <w:rFonts w:ascii="Tahoma" w:hAnsi="Tahoma" w:eastAsia="宋体"/>
      <w:b w:val="0"/>
      <w:color w:val="auto"/>
      <w:kern w:val="2"/>
      <w:sz w:val="24"/>
    </w:rPr>
  </w:style>
  <w:style w:type="paragraph" w:customStyle="1" w:styleId="2621">
    <w:name w:val="样式 行距: 1.5 倍行距 首行缩进:  2 字符"/>
    <w:basedOn w:val="1"/>
    <w:qFormat/>
    <w:uiPriority w:val="0"/>
    <w:pPr>
      <w:spacing w:line="360" w:lineRule="auto"/>
      <w:ind w:firstLine="480" w:firstLineChars="200"/>
      <w:jc w:val="left"/>
    </w:pPr>
    <w:rPr>
      <w:rFonts w:ascii="Times New Roman" w:hAnsi="Times New Roman" w:eastAsia="宋体" w:cs="宋体"/>
      <w:b w:val="0"/>
      <w:color w:val="auto"/>
      <w:kern w:val="2"/>
      <w:sz w:val="24"/>
    </w:rPr>
  </w:style>
  <w:style w:type="paragraph" w:customStyle="1" w:styleId="2622">
    <w:name w:val="样式 正文（首行缩进两字） + 首行缩进:  2 字符 段后: 0.5 行 行距: 1.5 倍行距"/>
    <w:basedOn w:val="21"/>
    <w:qFormat/>
    <w:uiPriority w:val="0"/>
    <w:pPr>
      <w:spacing w:line="360" w:lineRule="auto"/>
      <w:ind w:firstLine="480"/>
    </w:pPr>
    <w:rPr>
      <w:rFonts w:ascii="宋体" w:eastAsia="宋体"/>
      <w:b w:val="0"/>
      <w:color w:val="auto"/>
      <w:kern w:val="2"/>
      <w:sz w:val="24"/>
      <w:szCs w:val="24"/>
    </w:rPr>
  </w:style>
  <w:style w:type="paragraph" w:customStyle="1" w:styleId="2623">
    <w:name w:val="??"/>
    <w:qFormat/>
    <w:uiPriority w:val="99"/>
    <w:pPr>
      <w:widowControl w:val="0"/>
      <w:overflowPunct w:val="0"/>
      <w:autoSpaceDE w:val="0"/>
      <w:autoSpaceDN w:val="0"/>
      <w:adjustRightInd w:val="0"/>
      <w:spacing w:line="312" w:lineRule="atLeast"/>
      <w:jc w:val="both"/>
    </w:pPr>
    <w:rPr>
      <w:rFonts w:ascii="Times New Roman" w:hAnsi="Times New Roman" w:eastAsia="??" w:cs="Times New Roman"/>
      <w:sz w:val="21"/>
      <w:lang w:val="en-US" w:eastAsia="zh-CN" w:bidi="ar-SA"/>
    </w:rPr>
  </w:style>
  <w:style w:type="paragraph" w:customStyle="1" w:styleId="2624">
    <w:name w:val="基准页眉样式"/>
    <w:basedOn w:val="1"/>
    <w:qFormat/>
    <w:uiPriority w:val="99"/>
    <w:pPr>
      <w:numPr>
        <w:ilvl w:val="0"/>
        <w:numId w:val="62"/>
      </w:numPr>
      <w:spacing w:line="360" w:lineRule="auto"/>
    </w:pPr>
    <w:rPr>
      <w:rFonts w:ascii="宋体" w:eastAsia="宋体" w:cs="Arial"/>
      <w:b w:val="0"/>
      <w:bCs/>
      <w:color w:val="auto"/>
      <w:kern w:val="2"/>
      <w:sz w:val="24"/>
      <w:szCs w:val="18"/>
    </w:rPr>
  </w:style>
  <w:style w:type="paragraph" w:customStyle="1" w:styleId="2625">
    <w:name w:val="B1"/>
    <w:basedOn w:val="1"/>
    <w:qFormat/>
    <w:uiPriority w:val="0"/>
    <w:pPr>
      <w:widowControl/>
      <w:tabs>
        <w:tab w:val="left" w:pos="902"/>
      </w:tabs>
      <w:spacing w:before="120" w:line="280" w:lineRule="atLeast"/>
      <w:ind w:left="902" w:hanging="420"/>
      <w:jc w:val="left"/>
    </w:pPr>
    <w:rPr>
      <w:rFonts w:ascii="Times New Roman" w:hAnsi="Times New Roman" w:eastAsia="华文仿宋"/>
      <w:color w:val="auto"/>
      <w:szCs w:val="21"/>
      <w:lang w:val="en-AU" w:eastAsia="en-US"/>
    </w:rPr>
  </w:style>
  <w:style w:type="paragraph" w:customStyle="1" w:styleId="2626">
    <w:name w:val="CM31"/>
    <w:basedOn w:val="205"/>
    <w:next w:val="205"/>
    <w:qFormat/>
    <w:uiPriority w:val="0"/>
    <w:pPr>
      <w:spacing w:after="333"/>
    </w:pPr>
    <w:rPr>
      <w:rFonts w:ascii="ST Xingkai" w:eastAsia="ST Xingkai" w:cs="Times New Roman"/>
      <w:color w:val="auto"/>
    </w:rPr>
  </w:style>
  <w:style w:type="paragraph" w:customStyle="1" w:styleId="2627">
    <w:name w:val="CM19"/>
    <w:basedOn w:val="205"/>
    <w:next w:val="205"/>
    <w:qFormat/>
    <w:uiPriority w:val="0"/>
    <w:pPr>
      <w:spacing w:line="313" w:lineRule="atLeast"/>
    </w:pPr>
    <w:rPr>
      <w:rFonts w:ascii="ST Xingkai" w:eastAsia="ST Xingkai" w:cs="Times New Roman"/>
      <w:color w:val="auto"/>
    </w:rPr>
  </w:style>
  <w:style w:type="paragraph" w:customStyle="1" w:styleId="2628">
    <w:name w:val="CM18"/>
    <w:basedOn w:val="205"/>
    <w:next w:val="205"/>
    <w:qFormat/>
    <w:uiPriority w:val="0"/>
    <w:pPr>
      <w:spacing w:line="313" w:lineRule="atLeast"/>
    </w:pPr>
    <w:rPr>
      <w:rFonts w:ascii="ST Xingkai" w:eastAsia="ST Xingkai" w:cs="Times New Roman"/>
      <w:color w:val="auto"/>
    </w:rPr>
  </w:style>
  <w:style w:type="paragraph" w:customStyle="1" w:styleId="2629">
    <w:name w:val="CM17"/>
    <w:basedOn w:val="205"/>
    <w:next w:val="205"/>
    <w:qFormat/>
    <w:uiPriority w:val="99"/>
    <w:pPr>
      <w:spacing w:line="313" w:lineRule="atLeast"/>
    </w:pPr>
    <w:rPr>
      <w:rFonts w:ascii="ST Xingkai" w:eastAsia="ST Xingkai" w:cs="Times New Roman"/>
      <w:color w:val="auto"/>
    </w:rPr>
  </w:style>
  <w:style w:type="paragraph" w:customStyle="1" w:styleId="2630">
    <w:name w:val="CM30"/>
    <w:basedOn w:val="205"/>
    <w:next w:val="205"/>
    <w:qFormat/>
    <w:uiPriority w:val="0"/>
    <w:pPr>
      <w:spacing w:after="398"/>
    </w:pPr>
    <w:rPr>
      <w:rFonts w:ascii="ST Xingkai" w:eastAsia="ST Xingkai" w:cs="Times New Roman"/>
      <w:color w:val="auto"/>
    </w:rPr>
  </w:style>
  <w:style w:type="paragraph" w:customStyle="1" w:styleId="2631">
    <w:name w:val="CM15"/>
    <w:basedOn w:val="205"/>
    <w:next w:val="205"/>
    <w:qFormat/>
    <w:uiPriority w:val="0"/>
    <w:pPr>
      <w:spacing w:line="313" w:lineRule="atLeast"/>
    </w:pPr>
    <w:rPr>
      <w:rFonts w:ascii="ST Xingkai" w:eastAsia="ST Xingkai" w:cs="Times New Roman"/>
      <w:color w:val="auto"/>
    </w:rPr>
  </w:style>
  <w:style w:type="paragraph" w:customStyle="1" w:styleId="2632">
    <w:name w:val="CM14"/>
    <w:basedOn w:val="205"/>
    <w:next w:val="205"/>
    <w:qFormat/>
    <w:uiPriority w:val="0"/>
    <w:pPr>
      <w:spacing w:line="313" w:lineRule="atLeast"/>
    </w:pPr>
    <w:rPr>
      <w:rFonts w:ascii="ST Xingkai" w:eastAsia="ST Xingkai" w:cs="Times New Roman"/>
      <w:color w:val="auto"/>
    </w:rPr>
  </w:style>
  <w:style w:type="paragraph" w:customStyle="1" w:styleId="2633">
    <w:name w:val="CM11"/>
    <w:basedOn w:val="205"/>
    <w:next w:val="205"/>
    <w:qFormat/>
    <w:uiPriority w:val="99"/>
    <w:pPr>
      <w:spacing w:line="313" w:lineRule="atLeast"/>
    </w:pPr>
    <w:rPr>
      <w:rFonts w:ascii="ST Xingkai" w:eastAsia="ST Xingkai" w:cs="Times New Roman"/>
      <w:color w:val="auto"/>
    </w:rPr>
  </w:style>
  <w:style w:type="paragraph" w:customStyle="1" w:styleId="2634">
    <w:name w:val="CM10"/>
    <w:basedOn w:val="205"/>
    <w:next w:val="205"/>
    <w:qFormat/>
    <w:uiPriority w:val="99"/>
    <w:rPr>
      <w:rFonts w:ascii="ST Xingkai" w:eastAsia="ST Xingkai" w:cs="Times New Roman"/>
      <w:color w:val="auto"/>
    </w:rPr>
  </w:style>
  <w:style w:type="paragraph" w:customStyle="1" w:styleId="2635">
    <w:name w:val="CM29"/>
    <w:basedOn w:val="205"/>
    <w:next w:val="205"/>
    <w:qFormat/>
    <w:uiPriority w:val="0"/>
    <w:pPr>
      <w:spacing w:after="530"/>
    </w:pPr>
    <w:rPr>
      <w:rFonts w:ascii="ST Xingkai" w:eastAsia="ST Xingkai" w:cs="Times New Roman"/>
      <w:color w:val="auto"/>
    </w:rPr>
  </w:style>
  <w:style w:type="paragraph" w:customStyle="1" w:styleId="2636">
    <w:name w:val="CM3"/>
    <w:basedOn w:val="205"/>
    <w:next w:val="205"/>
    <w:qFormat/>
    <w:uiPriority w:val="99"/>
    <w:rPr>
      <w:rFonts w:ascii="ST Xingkai" w:eastAsia="ST Xingkai" w:cs="Times New Roman"/>
      <w:color w:val="auto"/>
    </w:rPr>
  </w:style>
  <w:style w:type="paragraph" w:customStyle="1" w:styleId="2637">
    <w:name w:val="CM24"/>
    <w:basedOn w:val="205"/>
    <w:next w:val="205"/>
    <w:qFormat/>
    <w:uiPriority w:val="0"/>
    <w:pPr>
      <w:spacing w:after="605"/>
    </w:pPr>
    <w:rPr>
      <w:rFonts w:ascii="ST Xingkai" w:eastAsia="ST Xingkai" w:cs="Times New Roman"/>
      <w:color w:val="auto"/>
    </w:rPr>
  </w:style>
  <w:style w:type="paragraph" w:customStyle="1" w:styleId="2638">
    <w:name w:val="CM20"/>
    <w:basedOn w:val="205"/>
    <w:next w:val="205"/>
    <w:qFormat/>
    <w:uiPriority w:val="0"/>
    <w:pPr>
      <w:spacing w:after="465"/>
    </w:pPr>
    <w:rPr>
      <w:rFonts w:ascii="ST Xingkai" w:eastAsia="ST Xingkai" w:cs="Times New Roman"/>
      <w:color w:val="auto"/>
    </w:rPr>
  </w:style>
  <w:style w:type="paragraph" w:customStyle="1" w:styleId="2639">
    <w:name w:val="CM27"/>
    <w:basedOn w:val="205"/>
    <w:next w:val="205"/>
    <w:qFormat/>
    <w:uiPriority w:val="0"/>
    <w:pPr>
      <w:spacing w:after="733"/>
    </w:pPr>
    <w:rPr>
      <w:rFonts w:ascii="ST Xingkai" w:eastAsia="ST Xingkai" w:cs="Times New Roman"/>
      <w:color w:val="auto"/>
    </w:rPr>
  </w:style>
  <w:style w:type="paragraph" w:customStyle="1" w:styleId="2640">
    <w:name w:val="CM26"/>
    <w:basedOn w:val="205"/>
    <w:next w:val="205"/>
    <w:qFormat/>
    <w:uiPriority w:val="0"/>
    <w:pPr>
      <w:spacing w:after="283"/>
    </w:pPr>
    <w:rPr>
      <w:rFonts w:ascii="ST Xingkai" w:eastAsia="ST Xingkai" w:cs="Times New Roman"/>
      <w:color w:val="auto"/>
    </w:rPr>
  </w:style>
  <w:style w:type="paragraph" w:customStyle="1" w:styleId="2641">
    <w:name w:val="样式 正文首行缩进 + 首行缩进:  1 字符"/>
    <w:basedOn w:val="1"/>
    <w:qFormat/>
    <w:uiPriority w:val="99"/>
    <w:pPr>
      <w:spacing w:line="360" w:lineRule="auto"/>
      <w:ind w:firstLine="200" w:firstLineChars="200"/>
    </w:pPr>
    <w:rPr>
      <w:rFonts w:ascii="宋体" w:eastAsia="宋体"/>
      <w:b w:val="0"/>
      <w:color w:val="auto"/>
      <w:kern w:val="2"/>
      <w:sz w:val="24"/>
      <w:szCs w:val="18"/>
    </w:rPr>
  </w:style>
  <w:style w:type="paragraph" w:customStyle="1" w:styleId="2642">
    <w:name w:val="表格内容1"/>
    <w:basedOn w:val="1"/>
    <w:qFormat/>
    <w:uiPriority w:val="99"/>
    <w:rPr>
      <w:rFonts w:ascii="宋体" w:hAnsi="Times New Roman" w:eastAsia="宋体"/>
      <w:b w:val="0"/>
      <w:color w:val="auto"/>
      <w:kern w:val="2"/>
      <w:sz w:val="24"/>
    </w:rPr>
  </w:style>
  <w:style w:type="paragraph" w:customStyle="1" w:styleId="2643">
    <w:name w:val="标准 New New New New"/>
    <w:basedOn w:val="1"/>
    <w:qFormat/>
    <w:uiPriority w:val="99"/>
    <w:pPr>
      <w:widowControl/>
      <w:autoSpaceDE w:val="0"/>
      <w:autoSpaceDN w:val="0"/>
      <w:adjustRightInd w:val="0"/>
      <w:spacing w:line="312" w:lineRule="atLeast"/>
      <w:textAlignment w:val="bottom"/>
    </w:pPr>
    <w:rPr>
      <w:rFonts w:ascii="Times New Roman" w:hAnsi="Times New Roman" w:eastAsia="宋体"/>
      <w:b w:val="0"/>
      <w:color w:val="auto"/>
      <w:sz w:val="28"/>
    </w:rPr>
  </w:style>
  <w:style w:type="paragraph" w:customStyle="1" w:styleId="2644">
    <w:name w:val="样式 样式 标题 3H3l3CTh33rd levelLevel 3 Topic HeadingHeading 3 - ...1..."/>
    <w:basedOn w:val="1"/>
    <w:qFormat/>
    <w:uiPriority w:val="0"/>
    <w:pPr>
      <w:keepNext/>
      <w:spacing w:before="100" w:beforeAutospacing="1" w:after="100" w:afterAutospacing="1" w:line="360" w:lineRule="auto"/>
      <w:ind w:left="1680" w:right="210" w:rightChars="100" w:hanging="420"/>
      <w:outlineLvl w:val="2"/>
    </w:pPr>
    <w:rPr>
      <w:rFonts w:ascii="Arial" w:hAnsi="Arial" w:eastAsia="宋体" w:cs="宋体"/>
      <w:bCs/>
      <w:color w:val="auto"/>
      <w:sz w:val="32"/>
      <w:szCs w:val="32"/>
    </w:rPr>
  </w:style>
  <w:style w:type="paragraph" w:customStyle="1" w:styleId="2645">
    <w:name w:val="样式 标题 6Bullet (Single Lines)BOD 4Legal Level 1.H6第五层条PIM 6..."/>
    <w:basedOn w:val="8"/>
    <w:qFormat/>
    <w:uiPriority w:val="0"/>
    <w:pPr>
      <w:keepNext w:val="0"/>
      <w:keepLines w:val="0"/>
      <w:tabs>
        <w:tab w:val="left" w:pos="1134"/>
      </w:tabs>
      <w:spacing w:before="120" w:after="120" w:line="360" w:lineRule="auto"/>
      <w:ind w:left="1134" w:hanging="1134"/>
    </w:pPr>
    <w:rPr>
      <w:rFonts w:ascii="Arial" w:hAnsi="Arial" w:cs="宋体"/>
      <w:bCs w:val="0"/>
      <w:kern w:val="0"/>
      <w:lang w:val="zh-CN"/>
    </w:rPr>
  </w:style>
  <w:style w:type="paragraph" w:customStyle="1" w:styleId="2646">
    <w:name w:val="样式 标题 55l4第四层条H5标题5Block Labelh5Second SubheadingLevel ...2"/>
    <w:basedOn w:val="7"/>
    <w:qFormat/>
    <w:uiPriority w:val="0"/>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2647">
    <w:name w:val="五号字体"/>
    <w:basedOn w:val="1"/>
    <w:qFormat/>
    <w:uiPriority w:val="0"/>
    <w:pPr>
      <w:spacing w:line="360" w:lineRule="auto"/>
      <w:jc w:val="left"/>
    </w:pPr>
    <w:rPr>
      <w:rFonts w:ascii="Times New Roman" w:hAnsi="Times New Roman" w:eastAsia="宋体"/>
      <w:b w:val="0"/>
      <w:color w:val="auto"/>
      <w:kern w:val="2"/>
      <w:sz w:val="24"/>
      <w:szCs w:val="24"/>
    </w:rPr>
  </w:style>
  <w:style w:type="paragraph" w:customStyle="1" w:styleId="2648">
    <w:name w:val="块引用"/>
    <w:basedOn w:val="1"/>
    <w:next w:val="34"/>
    <w:qFormat/>
    <w:uiPriority w:val="99"/>
    <w:pPr>
      <w:widowControl/>
      <w:numPr>
        <w:ilvl w:val="0"/>
        <w:numId w:val="63"/>
      </w:numPr>
      <w:pBdr>
        <w:top w:val="single" w:color="FFFFFF" w:sz="6" w:space="12"/>
        <w:left w:val="single" w:color="FFFFFF" w:sz="6" w:space="12"/>
        <w:bottom w:val="single" w:color="FFFFFF" w:sz="6" w:space="12"/>
        <w:right w:val="single" w:color="FFFFFF" w:sz="6" w:space="12"/>
      </w:pBdr>
      <w:shd w:val="pct10" w:color="808080" w:fill="auto"/>
      <w:spacing w:after="240"/>
      <w:ind w:right="600"/>
      <w:jc w:val="left"/>
    </w:pPr>
    <w:rPr>
      <w:rFonts w:ascii="宋体" w:eastAsia="宋体"/>
      <w:b w:val="0"/>
      <w:bCs/>
      <w:color w:val="auto"/>
      <w:spacing w:val="-5"/>
      <w:sz w:val="24"/>
      <w:lang w:bidi="he-IL"/>
    </w:rPr>
  </w:style>
  <w:style w:type="paragraph" w:customStyle="1" w:styleId="2649">
    <w:name w:val="Style First line:  1.71 ch"/>
    <w:basedOn w:val="1"/>
    <w:qFormat/>
    <w:uiPriority w:val="0"/>
    <w:pPr>
      <w:autoSpaceDE w:val="0"/>
      <w:autoSpaceDN w:val="0"/>
      <w:adjustRightInd w:val="0"/>
      <w:spacing w:after="120" w:line="360" w:lineRule="auto"/>
      <w:ind w:firstLine="171" w:firstLineChars="171"/>
    </w:pPr>
    <w:rPr>
      <w:rFonts w:ascii="Times New Roman" w:hAnsi="Times New Roman" w:eastAsia="宋体" w:cs="宋体"/>
      <w:b w:val="0"/>
      <w:color w:val="auto"/>
      <w:sz w:val="24"/>
    </w:rPr>
  </w:style>
  <w:style w:type="paragraph" w:customStyle="1" w:styleId="2650">
    <w:name w:val="样式 加粗 行距: 1.5 倍行距"/>
    <w:basedOn w:val="1"/>
    <w:qFormat/>
    <w:uiPriority w:val="0"/>
    <w:pPr>
      <w:numPr>
        <w:ilvl w:val="0"/>
        <w:numId w:val="64"/>
      </w:numPr>
      <w:tabs>
        <w:tab w:val="left" w:pos="360"/>
        <w:tab w:val="left" w:pos="709"/>
      </w:tabs>
      <w:adjustRightInd w:val="0"/>
      <w:spacing w:line="360" w:lineRule="auto"/>
      <w:ind w:left="1080" w:hanging="360"/>
      <w:jc w:val="left"/>
    </w:pPr>
    <w:rPr>
      <w:rFonts w:ascii="Times New Roman" w:hAnsi="Times New Roman"/>
      <w:bCs/>
      <w:color w:val="auto"/>
      <w:kern w:val="2"/>
      <w:sz w:val="24"/>
      <w:szCs w:val="24"/>
    </w:rPr>
  </w:style>
  <w:style w:type="paragraph" w:customStyle="1" w:styleId="2651">
    <w:name w:val="CM54"/>
    <w:basedOn w:val="205"/>
    <w:next w:val="205"/>
    <w:qFormat/>
    <w:uiPriority w:val="0"/>
    <w:pPr>
      <w:tabs>
        <w:tab w:val="left" w:pos="900"/>
      </w:tabs>
      <w:spacing w:line="466" w:lineRule="atLeast"/>
      <w:ind w:left="900" w:hanging="420"/>
    </w:pPr>
    <w:rPr>
      <w:rFonts w:ascii="楷体_GB2312" w:eastAsia="楷体_GB2312" w:cs="Times New Roman"/>
      <w:color w:val="auto"/>
    </w:rPr>
  </w:style>
  <w:style w:type="paragraph" w:customStyle="1" w:styleId="2652">
    <w:name w:val="CM44"/>
    <w:basedOn w:val="205"/>
    <w:next w:val="205"/>
    <w:qFormat/>
    <w:uiPriority w:val="0"/>
    <w:pPr>
      <w:spacing w:line="466" w:lineRule="atLeast"/>
    </w:pPr>
    <w:rPr>
      <w:rFonts w:ascii="楷体_GB2312" w:eastAsia="楷体_GB2312" w:cs="Times New Roman"/>
      <w:color w:val="auto"/>
    </w:rPr>
  </w:style>
  <w:style w:type="paragraph" w:customStyle="1" w:styleId="2653">
    <w:name w:val="colorffffff"/>
    <w:basedOn w:val="1"/>
    <w:qFormat/>
    <w:uiPriority w:val="99"/>
    <w:pPr>
      <w:widowControl/>
      <w:spacing w:beforeAutospacing="1" w:afterAutospacing="1"/>
      <w:jc w:val="left"/>
    </w:pPr>
    <w:rPr>
      <w:rFonts w:ascii="宋体" w:eastAsia="宋体" w:cs="宋体"/>
      <w:b w:val="0"/>
      <w:color w:val="FFFFFF"/>
      <w:sz w:val="24"/>
      <w:szCs w:val="24"/>
    </w:rPr>
  </w:style>
  <w:style w:type="paragraph" w:customStyle="1" w:styleId="2654">
    <w:name w:val="CM16"/>
    <w:basedOn w:val="205"/>
    <w:next w:val="205"/>
    <w:qFormat/>
    <w:uiPriority w:val="99"/>
    <w:pPr>
      <w:numPr>
        <w:ilvl w:val="0"/>
        <w:numId w:val="65"/>
      </w:numPr>
      <w:tabs>
        <w:tab w:val="left" w:pos="1200"/>
      </w:tabs>
      <w:spacing w:line="466" w:lineRule="atLeast"/>
      <w:ind w:left="0" w:leftChars="400" w:hanging="200" w:hangingChars="200"/>
    </w:pPr>
    <w:rPr>
      <w:rFonts w:ascii="楷体_GB2312" w:eastAsia="楷体_GB2312" w:cs="Times New Roman"/>
      <w:color w:val="auto"/>
    </w:rPr>
  </w:style>
  <w:style w:type="paragraph" w:customStyle="1" w:styleId="2655">
    <w:name w:val="CM6"/>
    <w:basedOn w:val="205"/>
    <w:next w:val="205"/>
    <w:qFormat/>
    <w:uiPriority w:val="99"/>
    <w:pPr>
      <w:numPr>
        <w:ilvl w:val="0"/>
        <w:numId w:val="66"/>
      </w:numPr>
      <w:tabs>
        <w:tab w:val="left" w:pos="780"/>
      </w:tabs>
      <w:spacing w:line="473" w:lineRule="atLeast"/>
      <w:ind w:left="0" w:firstLine="0"/>
    </w:pPr>
    <w:rPr>
      <w:rFonts w:ascii="楷体_GB2312" w:eastAsia="楷体_GB2312" w:cs="Times New Roman"/>
      <w:color w:val="auto"/>
    </w:rPr>
  </w:style>
  <w:style w:type="paragraph" w:customStyle="1" w:styleId="2656">
    <w:name w:val="编号 1"/>
    <w:basedOn w:val="1"/>
    <w:qFormat/>
    <w:uiPriority w:val="99"/>
    <w:pPr>
      <w:numPr>
        <w:ilvl w:val="0"/>
        <w:numId w:val="67"/>
      </w:numPr>
      <w:tabs>
        <w:tab w:val="left" w:pos="1320"/>
      </w:tabs>
      <w:spacing w:beforeAutospacing="1" w:afterAutospacing="1" w:line="360" w:lineRule="auto"/>
    </w:pPr>
    <w:rPr>
      <w:rFonts w:ascii="宋体" w:hAnsi="Times New Roman" w:eastAsia="宋体"/>
      <w:b w:val="0"/>
      <w:color w:val="auto"/>
      <w:kern w:val="2"/>
      <w:sz w:val="24"/>
      <w:szCs w:val="24"/>
    </w:rPr>
  </w:style>
  <w:style w:type="paragraph" w:customStyle="1" w:styleId="2657">
    <w:name w:val="CM2"/>
    <w:basedOn w:val="205"/>
    <w:next w:val="205"/>
    <w:qFormat/>
    <w:uiPriority w:val="99"/>
    <w:pPr>
      <w:spacing w:line="468" w:lineRule="atLeast"/>
    </w:pPr>
    <w:rPr>
      <w:rFonts w:ascii="楷体_GB2312" w:eastAsia="楷体_GB2312" w:cs="Times New Roman"/>
      <w:color w:val="auto"/>
    </w:rPr>
  </w:style>
  <w:style w:type="paragraph" w:customStyle="1" w:styleId="2658">
    <w:name w:val="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2659">
    <w:name w:val="样式 样式 标题 1 + 居中 + 首行缩进:  2.24 字符"/>
    <w:basedOn w:val="1"/>
    <w:qFormat/>
    <w:uiPriority w:val="0"/>
    <w:pPr>
      <w:keepNext/>
      <w:keepLines/>
      <w:numPr>
        <w:ilvl w:val="1"/>
        <w:numId w:val="68"/>
      </w:numPr>
      <w:tabs>
        <w:tab w:val="left" w:pos="1200"/>
      </w:tabs>
      <w:adjustRightInd w:val="0"/>
      <w:spacing w:before="100" w:beforeAutospacing="1" w:after="100" w:afterAutospacing="1" w:line="360" w:lineRule="auto"/>
      <w:ind w:left="0" w:firstLine="224" w:firstLineChars="224"/>
      <w:jc w:val="left"/>
      <w:outlineLvl w:val="0"/>
    </w:pPr>
    <w:rPr>
      <w:rFonts w:ascii="Times New Roman" w:hAnsi="Times New Roman" w:cs="宋体"/>
      <w:bCs/>
      <w:color w:val="auto"/>
      <w:kern w:val="44"/>
      <w:sz w:val="32"/>
    </w:rPr>
  </w:style>
  <w:style w:type="paragraph" w:customStyle="1" w:styleId="2660">
    <w:name w:val="样式 标题 1 + 仿宋_GB2312 一号 居中"/>
    <w:basedOn w:val="4"/>
    <w:qFormat/>
    <w:uiPriority w:val="0"/>
    <w:pPr>
      <w:adjustRightInd w:val="0"/>
      <w:spacing w:before="220" w:after="210" w:line="360" w:lineRule="exact"/>
      <w:ind w:left="420" w:firstLine="361" w:firstLineChars="100"/>
      <w:jc w:val="left"/>
    </w:pPr>
    <w:rPr>
      <w:rFonts w:hAnsi="仿宋_GB2312"/>
      <w:color w:val="auto"/>
      <w:sz w:val="36"/>
      <w:szCs w:val="20"/>
    </w:rPr>
  </w:style>
  <w:style w:type="paragraph" w:customStyle="1" w:styleId="2661">
    <w:name w:val="样式 标题2 +"/>
    <w:basedOn w:val="1"/>
    <w:qFormat/>
    <w:uiPriority w:val="0"/>
    <w:pPr>
      <w:spacing w:beforeLines="100"/>
      <w:ind w:firstLine="281" w:firstLineChars="100"/>
      <w:outlineLvl w:val="1"/>
    </w:pPr>
    <w:rPr>
      <w:rFonts w:ascii="宋体"/>
      <w:bCs/>
      <w:color w:val="auto"/>
      <w:kern w:val="2"/>
      <w:sz w:val="28"/>
    </w:rPr>
  </w:style>
  <w:style w:type="paragraph" w:customStyle="1" w:styleId="2662">
    <w:name w:val="样式 标题 3(A-3)sect1.2.3h3H3level_3PIM 3Level 3 HeadHeading..."/>
    <w:basedOn w:val="2"/>
    <w:qFormat/>
    <w:uiPriority w:val="0"/>
    <w:pPr>
      <w:tabs>
        <w:tab w:val="left" w:pos="900"/>
      </w:tabs>
      <w:spacing w:before="120" w:after="120" w:line="240" w:lineRule="auto"/>
    </w:pPr>
    <w:rPr>
      <w:rFonts w:ascii="Arial" w:hAnsi="Arial" w:eastAsiaTheme="majorEastAsia"/>
      <w:color w:val="auto"/>
      <w:kern w:val="2"/>
      <w:sz w:val="30"/>
      <w:szCs w:val="28"/>
    </w:rPr>
  </w:style>
  <w:style w:type="paragraph" w:customStyle="1" w:styleId="2663">
    <w:name w:val="S4-I-U-L15-No-dot"/>
    <w:basedOn w:val="1"/>
    <w:qFormat/>
    <w:uiPriority w:val="0"/>
    <w:pPr>
      <w:numPr>
        <w:ilvl w:val="0"/>
        <w:numId w:val="69"/>
      </w:numPr>
      <w:tabs>
        <w:tab w:val="left" w:pos="567"/>
        <w:tab w:val="left" w:pos="1112"/>
      </w:tabs>
      <w:spacing w:after="120" w:line="360" w:lineRule="auto"/>
      <w:ind w:left="1112" w:hanging="567"/>
    </w:pPr>
    <w:rPr>
      <w:rFonts w:ascii="Times New Roman" w:hAnsi="Times New Roman" w:eastAsia="宋体"/>
      <w:b w:val="0"/>
      <w:i/>
      <w:color w:val="auto"/>
      <w:kern w:val="2"/>
      <w:sz w:val="24"/>
      <w:szCs w:val="24"/>
      <w:u w:val="single"/>
    </w:rPr>
  </w:style>
  <w:style w:type="paragraph" w:customStyle="1" w:styleId="2664">
    <w:name w:val="zzLc6"/>
    <w:basedOn w:val="1"/>
    <w:next w:val="1"/>
    <w:qFormat/>
    <w:uiPriority w:val="99"/>
    <w:pPr>
      <w:widowControl/>
      <w:tabs>
        <w:tab w:val="left" w:pos="2160"/>
      </w:tabs>
      <w:overflowPunct w:val="0"/>
      <w:autoSpaceDE w:val="0"/>
      <w:autoSpaceDN w:val="0"/>
      <w:adjustRightInd w:val="0"/>
      <w:spacing w:line="230" w:lineRule="atLeast"/>
      <w:jc w:val="left"/>
      <w:textAlignment w:val="baseline"/>
    </w:pPr>
    <w:rPr>
      <w:rFonts w:ascii="Arial" w:hAnsi="Arial" w:eastAsia="宋体" w:cs="Angsana New"/>
      <w:b w:val="0"/>
      <w:color w:val="auto"/>
      <w:sz w:val="20"/>
      <w:lang w:val="en-GB"/>
    </w:rPr>
  </w:style>
  <w:style w:type="paragraph" w:customStyle="1" w:styleId="2665">
    <w:name w:val="S4-L15-C"/>
    <w:basedOn w:val="1"/>
    <w:qFormat/>
    <w:uiPriority w:val="0"/>
    <w:pPr>
      <w:spacing w:after="120" w:line="360" w:lineRule="auto"/>
      <w:jc w:val="center"/>
    </w:pPr>
    <w:rPr>
      <w:rFonts w:ascii="Times New Roman" w:hAnsi="Times New Roman" w:eastAsia="宋体"/>
      <w:b w:val="0"/>
      <w:color w:val="auto"/>
      <w:kern w:val="2"/>
      <w:szCs w:val="21"/>
    </w:rPr>
  </w:style>
  <w:style w:type="paragraph" w:customStyle="1" w:styleId="2666">
    <w:name w:val="S4-B-L15"/>
    <w:basedOn w:val="1"/>
    <w:qFormat/>
    <w:uiPriority w:val="0"/>
    <w:pPr>
      <w:spacing w:line="360" w:lineRule="auto"/>
    </w:pPr>
    <w:rPr>
      <w:rFonts w:ascii="Times New Roman" w:hAnsi="Times New Roman" w:eastAsia="宋体"/>
      <w:bCs/>
      <w:color w:val="auto"/>
      <w:kern w:val="2"/>
      <w:sz w:val="24"/>
      <w:szCs w:val="24"/>
    </w:rPr>
  </w:style>
  <w:style w:type="paragraph" w:customStyle="1" w:styleId="2667">
    <w:name w:val="最新标题1"/>
    <w:basedOn w:val="2668"/>
    <w:next w:val="2670"/>
    <w:qFormat/>
    <w:uiPriority w:val="0"/>
    <w:pPr>
      <w:tabs>
        <w:tab w:val="left" w:pos="1140"/>
      </w:tabs>
      <w:ind w:left="1140" w:hanging="720"/>
    </w:pPr>
    <w:rPr>
      <w:bCs/>
    </w:rPr>
  </w:style>
  <w:style w:type="paragraph" w:customStyle="1" w:styleId="2668">
    <w:name w:val="样式 标题1"/>
    <w:basedOn w:val="2669"/>
    <w:next w:val="2670"/>
    <w:qFormat/>
    <w:uiPriority w:val="0"/>
    <w:rPr>
      <w:bCs w:val="0"/>
      <w:sz w:val="32"/>
    </w:rPr>
  </w:style>
  <w:style w:type="paragraph" w:customStyle="1" w:styleId="2669">
    <w:name w:val="样式 标题 1 + 段后: 0.5 行"/>
    <w:basedOn w:val="4"/>
    <w:qFormat/>
    <w:uiPriority w:val="0"/>
    <w:pPr>
      <w:keepLines w:val="0"/>
      <w:snapToGrid w:val="0"/>
      <w:spacing w:before="120" w:afterLines="50" w:line="240" w:lineRule="auto"/>
      <w:ind w:left="420" w:hanging="420"/>
      <w:jc w:val="left"/>
    </w:pPr>
    <w:rPr>
      <w:rFonts w:ascii="宋体" w:hAnsi="Times New Roman" w:eastAsia="宋体" w:cs="宋体"/>
      <w:color w:val="auto"/>
      <w:kern w:val="0"/>
      <w:sz w:val="28"/>
      <w:szCs w:val="20"/>
    </w:rPr>
  </w:style>
  <w:style w:type="paragraph" w:customStyle="1" w:styleId="2670">
    <w:name w:val="最新标题2"/>
    <w:basedOn w:val="2671"/>
    <w:next w:val="2672"/>
    <w:qFormat/>
    <w:uiPriority w:val="0"/>
  </w:style>
  <w:style w:type="paragraph" w:customStyle="1" w:styleId="2671">
    <w:name w:val="样式 标题 2"/>
    <w:basedOn w:val="5"/>
    <w:next w:val="2672"/>
    <w:qFormat/>
    <w:uiPriority w:val="0"/>
    <w:pPr>
      <w:keepLines w:val="0"/>
      <w:snapToGrid w:val="0"/>
      <w:spacing w:before="120" w:afterLines="50" w:line="240" w:lineRule="auto"/>
      <w:ind w:left="380" w:hanging="380"/>
      <w:jc w:val="left"/>
    </w:pPr>
    <w:rPr>
      <w:rFonts w:ascii="宋体" w:hAnsi="Times New Roman" w:eastAsia="宋体" w:cs="宋体"/>
      <w:color w:val="auto"/>
      <w:sz w:val="28"/>
      <w:szCs w:val="20"/>
    </w:rPr>
  </w:style>
  <w:style w:type="paragraph" w:customStyle="1" w:styleId="2672">
    <w:name w:val="最新标题3"/>
    <w:basedOn w:val="1540"/>
    <w:next w:val="2673"/>
    <w:qFormat/>
    <w:uiPriority w:val="0"/>
    <w:pPr>
      <w:keepLines w:val="0"/>
      <w:tabs>
        <w:tab w:val="left" w:pos="720"/>
        <w:tab w:val="left" w:pos="900"/>
        <w:tab w:val="left" w:pos="1129"/>
        <w:tab w:val="clear" w:pos="709"/>
      </w:tabs>
      <w:snapToGrid w:val="0"/>
      <w:spacing w:before="120" w:afterLines="50" w:line="240" w:lineRule="auto"/>
      <w:ind w:left="720" w:hanging="720"/>
      <w:jc w:val="left"/>
    </w:pPr>
    <w:rPr>
      <w:rFonts w:ascii="宋体" w:hAnsi="宋体" w:eastAsia="宋体" w:cs="宋体"/>
      <w:b/>
      <w:bCs/>
      <w:sz w:val="24"/>
      <w:szCs w:val="20"/>
    </w:rPr>
  </w:style>
  <w:style w:type="paragraph" w:customStyle="1" w:styleId="2673">
    <w:name w:val="最新标题4"/>
    <w:basedOn w:val="2674"/>
    <w:next w:val="1"/>
    <w:qFormat/>
    <w:uiPriority w:val="0"/>
  </w:style>
  <w:style w:type="paragraph" w:customStyle="1" w:styleId="2674">
    <w:name w:val="样式 标题 4"/>
    <w:basedOn w:val="2675"/>
    <w:next w:val="2677"/>
    <w:qFormat/>
    <w:uiPriority w:val="0"/>
  </w:style>
  <w:style w:type="paragraph" w:customStyle="1" w:styleId="2675">
    <w:name w:val="样式 标题 4Chapter X.X.X.X. + 段后: 0.5 行1"/>
    <w:basedOn w:val="2676"/>
    <w:qFormat/>
    <w:uiPriority w:val="0"/>
  </w:style>
  <w:style w:type="paragraph" w:customStyle="1" w:styleId="2676">
    <w:name w:val="样式 标题 4 + 段后: 0.5 行"/>
    <w:basedOn w:val="6"/>
    <w:qFormat/>
    <w:uiPriority w:val="0"/>
    <w:pPr>
      <w:keepLines w:val="0"/>
      <w:snapToGrid w:val="0"/>
      <w:spacing w:before="120" w:afterLines="50" w:line="240" w:lineRule="auto"/>
      <w:ind w:left="1680" w:hanging="420"/>
      <w:jc w:val="left"/>
    </w:pPr>
    <w:rPr>
      <w:rFonts w:ascii="宋体" w:hAnsi="Times New Roman" w:cs="宋体"/>
      <w:b w:val="0"/>
      <w:bCs w:val="0"/>
      <w:kern w:val="0"/>
      <w:sz w:val="21"/>
      <w:szCs w:val="20"/>
    </w:rPr>
  </w:style>
  <w:style w:type="paragraph" w:customStyle="1" w:styleId="2677">
    <w:name w:val="样式 正文"/>
    <w:basedOn w:val="1"/>
    <w:next w:val="1"/>
    <w:qFormat/>
    <w:uiPriority w:val="0"/>
    <w:pPr>
      <w:numPr>
        <w:ilvl w:val="3"/>
        <w:numId w:val="70"/>
      </w:numPr>
      <w:snapToGrid w:val="0"/>
      <w:jc w:val="left"/>
    </w:pPr>
    <w:rPr>
      <w:rFonts w:ascii="宋体" w:hAnsi="Times New Roman" w:eastAsia="宋体" w:cs="宋体"/>
      <w:b w:val="0"/>
      <w:color w:val="auto"/>
    </w:rPr>
  </w:style>
  <w:style w:type="paragraph" w:customStyle="1" w:styleId="2678">
    <w:name w:val="样式 模板描述"/>
    <w:basedOn w:val="1"/>
    <w:next w:val="2677"/>
    <w:qFormat/>
    <w:uiPriority w:val="0"/>
    <w:pPr>
      <w:numPr>
        <w:ilvl w:val="3"/>
        <w:numId w:val="71"/>
      </w:numPr>
      <w:tabs>
        <w:tab w:val="left" w:pos="851"/>
      </w:tabs>
      <w:snapToGrid w:val="0"/>
      <w:jc w:val="left"/>
    </w:pPr>
    <w:rPr>
      <w:rFonts w:ascii="宋体" w:hAnsi="Times New Roman" w:eastAsia="宋体" w:cs="宋体"/>
      <w:b w:val="0"/>
      <w:i/>
      <w:iCs/>
      <w:color w:val="0000FF"/>
      <w:szCs w:val="21"/>
    </w:rPr>
  </w:style>
  <w:style w:type="paragraph" w:customStyle="1" w:styleId="2679">
    <w:name w:val="样式　标题4"/>
    <w:basedOn w:val="2680"/>
    <w:next w:val="1"/>
    <w:qFormat/>
    <w:uiPriority w:val="0"/>
  </w:style>
  <w:style w:type="paragraph" w:customStyle="1" w:styleId="2680">
    <w:name w:val="样式 标题 4Chapter X.X.X. + 段后: 0.5 行1"/>
    <w:basedOn w:val="6"/>
    <w:next w:val="6"/>
    <w:qFormat/>
    <w:uiPriority w:val="0"/>
    <w:pPr>
      <w:keepLines w:val="0"/>
      <w:snapToGrid w:val="0"/>
      <w:spacing w:before="120" w:afterLines="50" w:line="240" w:lineRule="auto"/>
      <w:ind w:left="425" w:hanging="425"/>
      <w:jc w:val="left"/>
    </w:pPr>
    <w:rPr>
      <w:rFonts w:ascii="宋体" w:hAnsi="Times New Roman" w:cs="宋体"/>
      <w:b w:val="0"/>
      <w:bCs w:val="0"/>
      <w:kern w:val="0"/>
      <w:sz w:val="21"/>
      <w:szCs w:val="20"/>
    </w:rPr>
  </w:style>
  <w:style w:type="paragraph" w:customStyle="1" w:styleId="2681">
    <w:name w:val="样式 标题 3Chapter X.X.X. + 段后: 0.5 行1"/>
    <w:basedOn w:val="2"/>
    <w:next w:val="1"/>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4"/>
      <w:szCs w:val="20"/>
    </w:rPr>
  </w:style>
  <w:style w:type="paragraph" w:customStyle="1" w:styleId="2682">
    <w:name w:val="样式 样式 标题 4 + 段后: 0.5 行1"/>
    <w:basedOn w:val="2676"/>
    <w:next w:val="53"/>
    <w:qFormat/>
    <w:uiPriority w:val="0"/>
  </w:style>
  <w:style w:type="paragraph" w:customStyle="1" w:styleId="2683">
    <w:name w:val="P4"/>
    <w:basedOn w:val="1"/>
    <w:qFormat/>
    <w:uiPriority w:val="99"/>
    <w:pPr>
      <w:widowControl/>
      <w:spacing w:line="240" w:lineRule="atLeast"/>
      <w:ind w:left="1728"/>
      <w:jc w:val="left"/>
    </w:pPr>
    <w:rPr>
      <w:rFonts w:ascii="Times New Roman" w:hAnsi="Times New Roman" w:eastAsia="华文仿宋"/>
      <w:b w:val="0"/>
      <w:color w:val="auto"/>
      <w:szCs w:val="21"/>
      <w:lang w:val="en-AU" w:eastAsia="en-US"/>
    </w:rPr>
  </w:style>
  <w:style w:type="paragraph" w:customStyle="1" w:styleId="2684">
    <w:name w:val="样式 标题 4Chapter X.X.X. + 段后: 0.5 行1 + 段后: 0.5 行"/>
    <w:basedOn w:val="2680"/>
    <w:qFormat/>
    <w:uiPriority w:val="0"/>
    <w:rPr>
      <w:szCs w:val="21"/>
    </w:rPr>
  </w:style>
  <w:style w:type="paragraph" w:customStyle="1" w:styleId="2685">
    <w:name w:val="正文 + 宋体"/>
    <w:basedOn w:val="81"/>
    <w:qFormat/>
    <w:uiPriority w:val="99"/>
    <w:pPr>
      <w:spacing w:before="0" w:beforeAutospacing="0" w:after="0" w:afterAutospacing="0" w:line="480" w:lineRule="auto"/>
      <w:ind w:firstLine="560" w:firstLineChars="200"/>
    </w:pPr>
    <w:rPr>
      <w:rFonts w:cs="Times New Roman"/>
      <w:spacing w:val="20"/>
      <w:kern w:val="2"/>
      <w:lang w:val="zh-CN"/>
    </w:rPr>
  </w:style>
  <w:style w:type="paragraph" w:customStyle="1" w:styleId="2686">
    <w:name w:val="样式 标题 3Chapter X.X.X. + 五号 段后: 0.5 行"/>
    <w:basedOn w:val="2"/>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1"/>
      <w:szCs w:val="20"/>
    </w:rPr>
  </w:style>
  <w:style w:type="paragraph" w:customStyle="1" w:styleId="2687">
    <w:name w:val="样式 标题 3Chapter X.X.X"/>
    <w:basedOn w:val="2688"/>
    <w:qFormat/>
    <w:uiPriority w:val="0"/>
    <w:pPr>
      <w:tabs>
        <w:tab w:val="left" w:pos="709"/>
        <w:tab w:val="left" w:pos="900"/>
      </w:tabs>
    </w:pPr>
  </w:style>
  <w:style w:type="paragraph" w:customStyle="1" w:styleId="2688">
    <w:name w:val="标题 3Chapter X.X.X. + 段后: 0.5 行 + 段后: 0.5 行 + 段后: 0.5 行1"/>
    <w:basedOn w:val="2689"/>
    <w:qFormat/>
    <w:uiPriority w:val="0"/>
    <w:pPr>
      <w:tabs>
        <w:tab w:val="left" w:pos="709"/>
        <w:tab w:val="left" w:pos="900"/>
      </w:tabs>
    </w:pPr>
  </w:style>
  <w:style w:type="paragraph" w:customStyle="1" w:styleId="2689">
    <w:name w:val="样式 样式 标题 3Chapter X.X.X. + 段后: 0.5 行 + 段后: 0.5 行"/>
    <w:basedOn w:val="2690"/>
    <w:qFormat/>
    <w:uiPriority w:val="0"/>
    <w:pPr>
      <w:tabs>
        <w:tab w:val="left" w:pos="709"/>
        <w:tab w:val="left" w:pos="900"/>
      </w:tabs>
    </w:pPr>
  </w:style>
  <w:style w:type="paragraph" w:customStyle="1" w:styleId="2690">
    <w:name w:val="样式 标题 3Chapter X.X.X. + 段后: 0.5 行"/>
    <w:basedOn w:val="2"/>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4"/>
      <w:szCs w:val="20"/>
    </w:rPr>
  </w:style>
  <w:style w:type="paragraph" w:customStyle="1" w:styleId="2691">
    <w:name w:val="样式 样式 标题 4 + 段后: 0.5 行 + 段后: 0.5 行"/>
    <w:basedOn w:val="2676"/>
    <w:qFormat/>
    <w:uiPriority w:val="0"/>
  </w:style>
  <w:style w:type="paragraph" w:customStyle="1" w:styleId="2692">
    <w:name w:val="样式 样式 样式 标题 3Chapter X.X.X. + 段后: 0.5 行 + 段后: 0.5 行 + 段后: 0.5 行"/>
    <w:basedOn w:val="2689"/>
    <w:qFormat/>
    <w:uiPriority w:val="0"/>
  </w:style>
  <w:style w:type="paragraph" w:customStyle="1" w:styleId="2693">
    <w:name w:val="样式 标题 2Chapter X.X. Statementh22Header 2l2Level 2 Headhea...1"/>
    <w:basedOn w:val="2"/>
    <w:qFormat/>
    <w:uiPriority w:val="0"/>
    <w:pPr>
      <w:keepLines w:val="0"/>
      <w:numPr>
        <w:ilvl w:val="0"/>
        <w:numId w:val="72"/>
      </w:numPr>
      <w:tabs>
        <w:tab w:val="left" w:pos="900"/>
      </w:tabs>
      <w:snapToGrid w:val="0"/>
      <w:spacing w:before="120" w:afterLines="50" w:line="240" w:lineRule="auto"/>
      <w:ind w:left="0" w:firstLine="0"/>
      <w:jc w:val="left"/>
    </w:pPr>
    <w:rPr>
      <w:rFonts w:ascii="宋体" w:cs="宋体" w:eastAsiaTheme="majorEastAsia"/>
      <w:color w:val="auto"/>
      <w:sz w:val="24"/>
      <w:szCs w:val="20"/>
    </w:rPr>
  </w:style>
  <w:style w:type="paragraph" w:customStyle="1" w:styleId="2694">
    <w:name w:val="样式 标题 2Chapter X.X. Statementh22Header 2l2Level 2 Headhea..."/>
    <w:basedOn w:val="5"/>
    <w:qFormat/>
    <w:uiPriority w:val="0"/>
    <w:pPr>
      <w:keepLines w:val="0"/>
      <w:snapToGrid w:val="0"/>
      <w:spacing w:before="120" w:afterLines="50" w:line="240" w:lineRule="auto"/>
      <w:jc w:val="left"/>
    </w:pPr>
    <w:rPr>
      <w:rFonts w:ascii="宋体" w:hAnsi="Times New Roman" w:eastAsia="宋体" w:cs="宋体"/>
      <w:color w:val="auto"/>
      <w:sz w:val="24"/>
      <w:szCs w:val="24"/>
    </w:rPr>
  </w:style>
  <w:style w:type="paragraph" w:customStyle="1" w:styleId="2695">
    <w:name w:val="样式 三号 加粗 段后: 0.5 行"/>
    <w:basedOn w:val="1"/>
    <w:qFormat/>
    <w:uiPriority w:val="0"/>
    <w:pPr>
      <w:snapToGrid w:val="0"/>
      <w:jc w:val="left"/>
    </w:pPr>
    <w:rPr>
      <w:rFonts w:ascii="宋体" w:hAnsi="Times New Roman" w:eastAsia="宋体" w:cs="宋体"/>
      <w:bCs/>
      <w:color w:val="auto"/>
      <w:sz w:val="32"/>
    </w:rPr>
  </w:style>
  <w:style w:type="paragraph" w:customStyle="1" w:styleId="2696">
    <w:name w:val="文本框内文字"/>
    <w:basedOn w:val="1"/>
    <w:qFormat/>
    <w:uiPriority w:val="0"/>
    <w:pPr>
      <w:spacing w:line="0" w:lineRule="atLeast"/>
    </w:pPr>
    <w:rPr>
      <w:rFonts w:ascii="Times New Roman" w:hAnsi="Times New Roman"/>
      <w:b w:val="0"/>
      <w:color w:val="auto"/>
      <w:kern w:val="2"/>
      <w:sz w:val="22"/>
      <w:szCs w:val="24"/>
    </w:rPr>
  </w:style>
  <w:style w:type="paragraph" w:customStyle="1" w:styleId="2697">
    <w:name w:val="strike"/>
    <w:basedOn w:val="1"/>
    <w:qFormat/>
    <w:uiPriority w:val="99"/>
    <w:pPr>
      <w:widowControl/>
      <w:spacing w:beforeAutospacing="1" w:afterAutospacing="1"/>
      <w:jc w:val="left"/>
    </w:pPr>
    <w:rPr>
      <w:rFonts w:ascii="宋体" w:eastAsia="宋体" w:cs="宋体"/>
      <w:b w:val="0"/>
      <w:strike/>
      <w:sz w:val="24"/>
      <w:szCs w:val="24"/>
    </w:rPr>
  </w:style>
  <w:style w:type="paragraph" w:customStyle="1" w:styleId="2698">
    <w:name w:val="页面边线"/>
    <w:basedOn w:val="1"/>
    <w:qFormat/>
    <w:uiPriority w:val="0"/>
    <w:pPr>
      <w:adjustRightInd w:val="0"/>
      <w:spacing w:line="360" w:lineRule="atLeast"/>
    </w:pPr>
    <w:rPr>
      <w:rFonts w:ascii="Century" w:hAnsi="Century" w:eastAsia="宋体"/>
      <w:b w:val="0"/>
      <w:color w:val="auto"/>
      <w:lang w:eastAsia="ja-JP"/>
    </w:rPr>
  </w:style>
  <w:style w:type="paragraph" w:customStyle="1" w:styleId="2699">
    <w:name w:val="提示"/>
    <w:basedOn w:val="1"/>
    <w:qFormat/>
    <w:uiPriority w:val="0"/>
    <w:pPr>
      <w:pBdr>
        <w:top w:val="single" w:color="auto" w:sz="4" w:space="1"/>
        <w:bottom w:val="single" w:color="auto" w:sz="4" w:space="1"/>
      </w:pBdr>
      <w:tabs>
        <w:tab w:val="left" w:pos="500"/>
      </w:tabs>
      <w:spacing w:beforeLines="100" w:afterLines="50" w:line="360" w:lineRule="auto"/>
    </w:pPr>
    <w:rPr>
      <w:rFonts w:ascii="Arial" w:hAnsi="Arial" w:eastAsia="楷体_GB2312"/>
      <w:b w:val="0"/>
      <w:color w:val="auto"/>
      <w:spacing w:val="20"/>
      <w:szCs w:val="21"/>
    </w:rPr>
  </w:style>
  <w:style w:type="paragraph" w:customStyle="1" w:styleId="2700">
    <w:name w:val="附录1"/>
    <w:qFormat/>
    <w:uiPriority w:val="0"/>
    <w:pPr>
      <w:tabs>
        <w:tab w:val="left" w:pos="420"/>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701">
    <w:name w:val="样式 标题 1 + 五号1 Char Char Char Char Char Char Char Char Char Char Char Char Char Char Char Char Char"/>
    <w:basedOn w:val="4"/>
    <w:qFormat/>
    <w:uiPriority w:val="0"/>
    <w:pPr>
      <w:spacing w:before="0" w:after="0" w:line="480" w:lineRule="auto"/>
      <w:ind w:left="420" w:hanging="420"/>
    </w:pPr>
    <w:rPr>
      <w:rFonts w:ascii="Times New Roman" w:hAnsi="Times New Roman" w:eastAsia="宋体"/>
      <w:color w:val="auto"/>
      <w:sz w:val="21"/>
    </w:rPr>
  </w:style>
  <w:style w:type="paragraph" w:customStyle="1" w:styleId="2702">
    <w:name w:val="样式 标题 2 + 五号"/>
    <w:basedOn w:val="5"/>
    <w:qFormat/>
    <w:uiPriority w:val="0"/>
    <w:pPr>
      <w:spacing w:before="0" w:after="0" w:line="240" w:lineRule="auto"/>
    </w:pPr>
    <w:rPr>
      <w:rFonts w:ascii="宋体" w:hAnsi="宋体" w:eastAsia="宋体"/>
      <w:color w:val="auto"/>
      <w:kern w:val="2"/>
      <w:sz w:val="21"/>
    </w:rPr>
  </w:style>
  <w:style w:type="paragraph" w:customStyle="1" w:styleId="2703">
    <w:name w:val="二级项目符号"/>
    <w:basedOn w:val="1"/>
    <w:qFormat/>
    <w:uiPriority w:val="99"/>
    <w:pPr>
      <w:widowControl/>
      <w:numPr>
        <w:ilvl w:val="0"/>
        <w:numId w:val="73"/>
      </w:numPr>
      <w:tabs>
        <w:tab w:val="left" w:pos="0"/>
      </w:tabs>
      <w:spacing w:line="360" w:lineRule="auto"/>
    </w:pPr>
    <w:rPr>
      <w:rFonts w:ascii="Times New Roman" w:hAnsi="Times New Roman" w:eastAsia="宋体"/>
      <w:b w:val="0"/>
      <w:color w:val="auto"/>
      <w:sz w:val="24"/>
    </w:rPr>
  </w:style>
  <w:style w:type="paragraph" w:customStyle="1" w:styleId="2704">
    <w:name w:val="样式 样式 正文文本缩进 + 仿宋_GB2312 小四 首行缩进:  0 厘米 行距: 1.5 倍行距 + (中文) 仿宋_GB..."/>
    <w:basedOn w:val="2705"/>
    <w:qFormat/>
    <w:uiPriority w:val="0"/>
    <w:pPr>
      <w:numPr>
        <w:ilvl w:val="0"/>
        <w:numId w:val="74"/>
      </w:numPr>
      <w:tabs>
        <w:tab w:val="left" w:pos="900"/>
      </w:tabs>
      <w:ind w:left="0"/>
    </w:pPr>
  </w:style>
  <w:style w:type="paragraph" w:customStyle="1" w:styleId="2705">
    <w:name w:val="样式 正文文本缩进 + 仿宋_GB2312 小四 首行缩进:  0 厘米 行距: 1.5 倍行距"/>
    <w:basedOn w:val="35"/>
    <w:qFormat/>
    <w:uiPriority w:val="0"/>
    <w:pPr>
      <w:tabs>
        <w:tab w:val="left" w:pos="900"/>
      </w:tabs>
      <w:spacing w:after="0" w:line="360" w:lineRule="auto"/>
      <w:ind w:left="0" w:leftChars="0" w:hanging="420"/>
    </w:pPr>
    <w:rPr>
      <w:rFonts w:hAnsi="Times New Roman" w:eastAsia="新宋体"/>
      <w:b w:val="0"/>
      <w:color w:val="auto"/>
      <w:kern w:val="2"/>
      <w:sz w:val="24"/>
    </w:rPr>
  </w:style>
  <w:style w:type="paragraph" w:customStyle="1" w:styleId="2706">
    <w:name w:val="沈标题四"/>
    <w:basedOn w:val="6"/>
    <w:next w:val="1"/>
    <w:qFormat/>
    <w:uiPriority w:val="0"/>
    <w:pPr>
      <w:keepNext w:val="0"/>
      <w:keepLines w:val="0"/>
      <w:spacing w:before="100" w:after="100"/>
      <w:ind w:left="1680" w:hanging="420"/>
    </w:pPr>
    <w:rPr>
      <w:rFonts w:ascii="Arial Narrow" w:hAnsi="Arial Narrow" w:eastAsia="方正姚体"/>
      <w:b w:val="0"/>
      <w:bCs w:val="0"/>
      <w:sz w:val="24"/>
      <w:szCs w:val="24"/>
    </w:rPr>
  </w:style>
  <w:style w:type="paragraph" w:customStyle="1" w:styleId="2707">
    <w:name w:val="Proposals body"/>
    <w:basedOn w:val="1"/>
    <w:next w:val="1"/>
    <w:qFormat/>
    <w:uiPriority w:val="0"/>
    <w:pPr>
      <w:widowControl/>
      <w:snapToGrid w:val="0"/>
      <w:spacing w:line="360" w:lineRule="auto"/>
      <w:jc w:val="left"/>
    </w:pPr>
    <w:rPr>
      <w:rFonts w:ascii="宋体" w:hAnsi="Times New Roman" w:eastAsia="宋体"/>
      <w:b w:val="0"/>
      <w:sz w:val="24"/>
    </w:rPr>
  </w:style>
  <w:style w:type="paragraph" w:customStyle="1" w:styleId="2708">
    <w:name w:val="样式 标题 2正文二级标题H2sect 1.2PIM2Heading 2 Hidden2nd levelh22...3"/>
    <w:basedOn w:val="5"/>
    <w:qFormat/>
    <w:uiPriority w:val="0"/>
    <w:pPr>
      <w:spacing w:before="120" w:after="120" w:line="240" w:lineRule="auto"/>
    </w:pPr>
    <w:rPr>
      <w:rFonts w:cs="宋体"/>
      <w:color w:val="auto"/>
      <w:kern w:val="2"/>
      <w:szCs w:val="20"/>
    </w:rPr>
  </w:style>
  <w:style w:type="paragraph" w:customStyle="1" w:styleId="2709">
    <w:name w:val="样式 标题 4bulletblbbPIM 4H4h4sect 1.2.3.4Ref Heading 1rh1...1"/>
    <w:basedOn w:val="6"/>
    <w:qFormat/>
    <w:uiPriority w:val="0"/>
    <w:pPr>
      <w:keepNext w:val="0"/>
      <w:keepLines w:val="0"/>
      <w:tabs>
        <w:tab w:val="left" w:pos="540"/>
        <w:tab w:val="left" w:pos="1271"/>
      </w:tabs>
      <w:adjustRightInd w:val="0"/>
      <w:snapToGrid w:val="0"/>
      <w:spacing w:before="100" w:beforeAutospacing="1" w:after="100" w:afterAutospacing="1" w:line="240" w:lineRule="auto"/>
      <w:ind w:left="1680" w:hanging="2100"/>
    </w:pPr>
    <w:rPr>
      <w:rFonts w:ascii="宋体" w:hAnsi="宋体"/>
      <w:b w:val="0"/>
      <w:bCs w:val="0"/>
      <w:kern w:val="0"/>
    </w:rPr>
  </w:style>
  <w:style w:type="paragraph" w:customStyle="1" w:styleId="2710">
    <w:name w:val="样式 标题 2正文二级标题H2sect 1.2PIM2Heading 2 Hidden2nd levelh22...1"/>
    <w:basedOn w:val="5"/>
    <w:qFormat/>
    <w:uiPriority w:val="0"/>
    <w:pPr>
      <w:spacing w:before="120" w:after="120" w:line="240" w:lineRule="auto"/>
    </w:pPr>
    <w:rPr>
      <w:rFonts w:cs="宋体"/>
      <w:color w:val="auto"/>
      <w:kern w:val="2"/>
      <w:szCs w:val="20"/>
    </w:rPr>
  </w:style>
  <w:style w:type="paragraph" w:customStyle="1" w:styleId="2711">
    <w:name w:val="样式 小四"/>
    <w:basedOn w:val="1"/>
    <w:qFormat/>
    <w:uiPriority w:val="0"/>
    <w:pPr>
      <w:widowControl/>
      <w:numPr>
        <w:ilvl w:val="1"/>
        <w:numId w:val="75"/>
      </w:numPr>
      <w:tabs>
        <w:tab w:val="left" w:pos="1809"/>
        <w:tab w:val="left" w:pos="4077"/>
        <w:tab w:val="left" w:pos="5637"/>
        <w:tab w:val="left" w:pos="6732"/>
        <w:tab w:val="left" w:pos="9180"/>
        <w:tab w:val="left" w:pos="9889"/>
      </w:tabs>
      <w:spacing w:line="360" w:lineRule="auto"/>
      <w:ind w:left="0" w:firstLine="0"/>
    </w:pPr>
    <w:rPr>
      <w:rFonts w:ascii="Times New Roman" w:hAnsi="Times New Roman" w:eastAsia="宋体"/>
      <w:b w:val="0"/>
      <w:color w:val="auto"/>
      <w:kern w:val="2"/>
      <w:sz w:val="24"/>
      <w:szCs w:val="24"/>
    </w:rPr>
  </w:style>
  <w:style w:type="paragraph" w:customStyle="1" w:styleId="2712">
    <w:name w:val="样式 标题 2正文二级标题H2sect 1.2PIM2Heading 2 Hidden2nd levelh22..."/>
    <w:basedOn w:val="5"/>
    <w:qFormat/>
    <w:uiPriority w:val="0"/>
    <w:pPr>
      <w:spacing w:before="120" w:after="120" w:line="240" w:lineRule="auto"/>
    </w:pPr>
    <w:rPr>
      <w:rFonts w:cs="宋体"/>
      <w:color w:val="auto"/>
      <w:kern w:val="2"/>
      <w:szCs w:val="20"/>
    </w:rPr>
  </w:style>
  <w:style w:type="paragraph" w:customStyle="1" w:styleId="2713">
    <w:name w:val="样式 文档正文 + 首行缩进:  2 字符2"/>
    <w:basedOn w:val="445"/>
    <w:qFormat/>
    <w:uiPriority w:val="99"/>
    <w:pPr>
      <w:tabs>
        <w:tab w:val="left" w:pos="900"/>
      </w:tabs>
      <w:ind w:left="900" w:hanging="420" w:firstLineChars="0"/>
    </w:pPr>
    <w:rPr>
      <w:rFonts w:ascii="Times New Roman" w:hAnsi="Times New Roman" w:eastAsia="宋体" w:cs="宋体"/>
      <w:color w:val="000000"/>
      <w:kern w:val="2"/>
      <w:szCs w:val="28"/>
    </w:rPr>
  </w:style>
  <w:style w:type="paragraph" w:customStyle="1" w:styleId="2714">
    <w:name w:val="样式 标题 2正文二级标题H2sect 1.2PIM2Heading 2 Hidden2nd levelh22...2"/>
    <w:basedOn w:val="1"/>
    <w:qFormat/>
    <w:uiPriority w:val="99"/>
    <w:rPr>
      <w:rFonts w:ascii="Times New Roman" w:hAnsi="Times New Roman" w:eastAsia="宋体"/>
      <w:b w:val="0"/>
      <w:color w:val="auto"/>
      <w:kern w:val="2"/>
      <w:szCs w:val="24"/>
    </w:rPr>
  </w:style>
  <w:style w:type="paragraph" w:customStyle="1" w:styleId="2715">
    <w:name w:val="CM65"/>
    <w:basedOn w:val="205"/>
    <w:next w:val="205"/>
    <w:qFormat/>
    <w:uiPriority w:val="0"/>
    <w:pPr>
      <w:spacing w:after="130"/>
    </w:pPr>
    <w:rPr>
      <w:rFonts w:ascii="楷体_GB2312" w:eastAsia="楷体_GB2312" w:cs="Times New Roman"/>
      <w:color w:val="auto"/>
    </w:rPr>
  </w:style>
  <w:style w:type="paragraph" w:customStyle="1" w:styleId="2716">
    <w:name w:val="样式 标题 4 + 首行缩进:  0.74 厘米"/>
    <w:basedOn w:val="6"/>
    <w:qFormat/>
    <w:uiPriority w:val="0"/>
    <w:pPr>
      <w:spacing w:before="0" w:after="0" w:line="240" w:lineRule="auto"/>
      <w:ind w:left="1680" w:firstLine="420"/>
    </w:pPr>
    <w:rPr>
      <w:rFonts w:ascii="Arial" w:hAnsi="Arial" w:eastAsia="黑体"/>
      <w:b w:val="0"/>
      <w:bCs w:val="0"/>
      <w:szCs w:val="20"/>
    </w:rPr>
  </w:style>
  <w:style w:type="paragraph" w:customStyle="1" w:styleId="2717">
    <w:name w:val="CM13"/>
    <w:basedOn w:val="205"/>
    <w:next w:val="205"/>
    <w:qFormat/>
    <w:uiPriority w:val="0"/>
    <w:pPr>
      <w:spacing w:line="440" w:lineRule="atLeast"/>
    </w:pPr>
    <w:rPr>
      <w:rFonts w:ascii="黑体" w:eastAsia="黑体" w:cs="Times New Roman"/>
      <w:color w:val="auto"/>
    </w:rPr>
  </w:style>
  <w:style w:type="paragraph" w:customStyle="1" w:styleId="2718">
    <w:name w:val="CM12"/>
    <w:basedOn w:val="205"/>
    <w:next w:val="205"/>
    <w:qFormat/>
    <w:uiPriority w:val="99"/>
    <w:pPr>
      <w:spacing w:line="440" w:lineRule="atLeast"/>
    </w:pPr>
    <w:rPr>
      <w:rFonts w:ascii="黑体" w:eastAsia="黑体" w:cs="Times New Roman"/>
      <w:color w:val="auto"/>
    </w:rPr>
  </w:style>
  <w:style w:type="paragraph" w:customStyle="1" w:styleId="2719">
    <w:name w:val="CM41"/>
    <w:basedOn w:val="205"/>
    <w:next w:val="205"/>
    <w:qFormat/>
    <w:uiPriority w:val="0"/>
    <w:rPr>
      <w:rFonts w:ascii="黑体" w:eastAsia="黑体" w:cs="Times New Roman"/>
      <w:color w:val="auto"/>
    </w:rPr>
  </w:style>
  <w:style w:type="paragraph" w:customStyle="1" w:styleId="2720">
    <w:name w:val="CM23"/>
    <w:basedOn w:val="205"/>
    <w:next w:val="205"/>
    <w:qFormat/>
    <w:uiPriority w:val="0"/>
    <w:pPr>
      <w:spacing w:after="158"/>
    </w:pPr>
    <w:rPr>
      <w:rFonts w:ascii="黑体" w:eastAsia="黑体" w:cs="Times New Roman"/>
      <w:color w:val="auto"/>
    </w:rPr>
  </w:style>
  <w:style w:type="paragraph" w:customStyle="1" w:styleId="2721">
    <w:name w:val="CM39"/>
    <w:basedOn w:val="205"/>
    <w:next w:val="205"/>
    <w:qFormat/>
    <w:uiPriority w:val="0"/>
    <w:pPr>
      <w:spacing w:line="580" w:lineRule="atLeast"/>
    </w:pPr>
    <w:rPr>
      <w:rFonts w:ascii="黑体" w:eastAsia="黑体" w:cs="Times New Roman"/>
      <w:color w:val="auto"/>
    </w:rPr>
  </w:style>
  <w:style w:type="paragraph" w:customStyle="1" w:styleId="2722">
    <w:name w:val="CM52"/>
    <w:basedOn w:val="205"/>
    <w:next w:val="205"/>
    <w:qFormat/>
    <w:uiPriority w:val="0"/>
    <w:pPr>
      <w:spacing w:after="195"/>
    </w:pPr>
    <w:rPr>
      <w:rFonts w:ascii="黑体" w:eastAsia="黑体" w:cs="Times New Roman"/>
      <w:color w:val="auto"/>
    </w:rPr>
  </w:style>
  <w:style w:type="paragraph" w:customStyle="1" w:styleId="2723">
    <w:name w:val="CM49"/>
    <w:basedOn w:val="205"/>
    <w:next w:val="205"/>
    <w:qFormat/>
    <w:uiPriority w:val="0"/>
    <w:pPr>
      <w:spacing w:after="465"/>
    </w:pPr>
    <w:rPr>
      <w:rFonts w:ascii="黑体" w:eastAsia="黑体" w:cs="Times New Roman"/>
      <w:color w:val="auto"/>
    </w:rPr>
  </w:style>
  <w:style w:type="paragraph" w:customStyle="1" w:styleId="2724">
    <w:name w:val="CM47"/>
    <w:basedOn w:val="205"/>
    <w:next w:val="205"/>
    <w:qFormat/>
    <w:uiPriority w:val="0"/>
    <w:pPr>
      <w:spacing w:after="970"/>
    </w:pPr>
    <w:rPr>
      <w:rFonts w:ascii="黑体" w:eastAsia="黑体" w:cs="Times New Roman"/>
      <w:color w:val="auto"/>
    </w:rPr>
  </w:style>
  <w:style w:type="paragraph" w:customStyle="1" w:styleId="2725">
    <w:name w:val="CM46"/>
    <w:basedOn w:val="205"/>
    <w:next w:val="205"/>
    <w:qFormat/>
    <w:uiPriority w:val="0"/>
    <w:pPr>
      <w:spacing w:after="120"/>
    </w:pPr>
    <w:rPr>
      <w:rFonts w:ascii="黑体" w:eastAsia="黑体" w:cs="Times New Roman"/>
      <w:color w:val="auto"/>
    </w:rPr>
  </w:style>
  <w:style w:type="paragraph" w:customStyle="1" w:styleId="2726">
    <w:name w:val="CM51"/>
    <w:basedOn w:val="205"/>
    <w:next w:val="205"/>
    <w:qFormat/>
    <w:uiPriority w:val="99"/>
    <w:pPr>
      <w:spacing w:after="593"/>
    </w:pPr>
    <w:rPr>
      <w:rFonts w:ascii="黑体" w:eastAsia="黑体" w:cs="Times New Roman"/>
      <w:color w:val="auto"/>
    </w:rPr>
  </w:style>
  <w:style w:type="paragraph" w:customStyle="1" w:styleId="2727">
    <w:name w:val="CM25"/>
    <w:basedOn w:val="205"/>
    <w:next w:val="205"/>
    <w:qFormat/>
    <w:uiPriority w:val="0"/>
    <w:pPr>
      <w:spacing w:line="580" w:lineRule="atLeast"/>
    </w:pPr>
    <w:rPr>
      <w:rFonts w:ascii="黑体" w:eastAsia="黑体" w:cs="Times New Roman"/>
      <w:color w:val="auto"/>
    </w:rPr>
  </w:style>
  <w:style w:type="paragraph" w:customStyle="1" w:styleId="2728">
    <w:name w:val="CM57"/>
    <w:basedOn w:val="205"/>
    <w:next w:val="205"/>
    <w:qFormat/>
    <w:uiPriority w:val="0"/>
    <w:pPr>
      <w:spacing w:after="313"/>
    </w:pPr>
    <w:rPr>
      <w:rFonts w:ascii="黑体" w:eastAsia="黑体" w:cs="Times New Roman"/>
      <w:color w:val="auto"/>
    </w:rPr>
  </w:style>
  <w:style w:type="paragraph" w:customStyle="1" w:styleId="2729">
    <w:name w:val="CM9"/>
    <w:basedOn w:val="205"/>
    <w:next w:val="205"/>
    <w:qFormat/>
    <w:uiPriority w:val="99"/>
    <w:pPr>
      <w:spacing w:line="480" w:lineRule="atLeast"/>
    </w:pPr>
    <w:rPr>
      <w:rFonts w:ascii="黑体" w:eastAsia="黑体" w:cs="Times New Roman"/>
      <w:color w:val="auto"/>
    </w:rPr>
  </w:style>
  <w:style w:type="paragraph" w:customStyle="1" w:styleId="2730">
    <w:name w:val="CM8"/>
    <w:basedOn w:val="205"/>
    <w:next w:val="205"/>
    <w:qFormat/>
    <w:uiPriority w:val="99"/>
    <w:pPr>
      <w:spacing w:line="480" w:lineRule="atLeast"/>
    </w:pPr>
    <w:rPr>
      <w:rFonts w:ascii="黑体" w:eastAsia="黑体" w:cs="Times New Roman"/>
      <w:color w:val="auto"/>
    </w:rPr>
  </w:style>
  <w:style w:type="paragraph" w:customStyle="1" w:styleId="2731">
    <w:name w:val="CM7"/>
    <w:basedOn w:val="205"/>
    <w:next w:val="205"/>
    <w:qFormat/>
    <w:uiPriority w:val="99"/>
    <w:pPr>
      <w:spacing w:line="480" w:lineRule="atLeast"/>
    </w:pPr>
    <w:rPr>
      <w:rFonts w:ascii="黑体" w:eastAsia="黑体" w:cs="Times New Roman"/>
      <w:color w:val="auto"/>
    </w:rPr>
  </w:style>
  <w:style w:type="paragraph" w:customStyle="1" w:styleId="27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3">
    <w:name w:val="文头"/>
    <w:basedOn w:val="1"/>
    <w:qFormat/>
    <w:uiPriority w:val="0"/>
    <w:pPr>
      <w:overflowPunct w:val="0"/>
      <w:autoSpaceDE w:val="0"/>
      <w:autoSpaceDN w:val="0"/>
      <w:snapToGrid w:val="0"/>
      <w:spacing w:before="100" w:line="800" w:lineRule="exact"/>
      <w:ind w:right="357"/>
      <w:jc w:val="distribute"/>
    </w:pPr>
    <w:rPr>
      <w:rFonts w:ascii="方正小标宋_GBK" w:hAnsi="Times New Roman" w:eastAsia="方正小标宋_GBK"/>
      <w:snapToGrid w:val="0"/>
      <w:color w:val="FF0000"/>
      <w:w w:val="80"/>
      <w:sz w:val="76"/>
    </w:rPr>
  </w:style>
  <w:style w:type="paragraph" w:customStyle="1" w:styleId="2734">
    <w:name w:val="红线"/>
    <w:basedOn w:val="4"/>
    <w:qFormat/>
    <w:uiPriority w:val="0"/>
    <w:pPr>
      <w:keepNext w:val="0"/>
      <w:keepLines w:val="0"/>
      <w:autoSpaceDE w:val="0"/>
      <w:autoSpaceDN w:val="0"/>
      <w:adjustRightInd w:val="0"/>
      <w:spacing w:before="0" w:after="851" w:line="227" w:lineRule="atLeast"/>
      <w:ind w:left="420" w:right="-142" w:hanging="420"/>
      <w:jc w:val="center"/>
      <w:outlineLvl w:val="9"/>
    </w:pPr>
    <w:rPr>
      <w:rFonts w:ascii="宋体" w:hAnsi="Times New Roman" w:eastAsia="宋体"/>
      <w:bCs w:val="0"/>
      <w:snapToGrid w:val="0"/>
      <w:color w:val="auto"/>
      <w:kern w:val="0"/>
      <w:sz w:val="10"/>
      <w:szCs w:val="20"/>
    </w:rPr>
  </w:style>
  <w:style w:type="paragraph" w:customStyle="1" w:styleId="2735">
    <w:name w:val="Blockquote"/>
    <w:basedOn w:val="1"/>
    <w:qFormat/>
    <w:uiPriority w:val="0"/>
    <w:pPr>
      <w:widowControl/>
      <w:spacing w:before="100" w:after="100"/>
      <w:ind w:left="360" w:right="360"/>
      <w:jc w:val="left"/>
    </w:pPr>
    <w:rPr>
      <w:rFonts w:ascii="宋体" w:hAnsi="Times New Roman" w:eastAsia="宋体"/>
      <w:b w:val="0"/>
      <w:snapToGrid w:val="0"/>
      <w:color w:val="auto"/>
      <w:sz w:val="24"/>
      <w:lang w:val="en-CA"/>
    </w:rPr>
  </w:style>
  <w:style w:type="paragraph" w:customStyle="1" w:styleId="2736">
    <w:name w:val="正文[858D7CFB-ED40-4347-BF05-701D383B685F][858D7CFB-ED40-4347-BF05-701D383B685F]"/>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737">
    <w:name w:val="样式 样式 标题 2 + (西文) Arial Unicode MS (中文) 仿宋_GB2312 加粗 自动设置 + 段前: ..."/>
    <w:basedOn w:val="1"/>
    <w:next w:val="1"/>
    <w:qFormat/>
    <w:uiPriority w:val="0"/>
    <w:pPr>
      <w:autoSpaceDE w:val="0"/>
      <w:autoSpaceDN w:val="0"/>
      <w:jc w:val="left"/>
    </w:pPr>
    <w:rPr>
      <w:rFonts w:hint="eastAsia" w:hAnsi="仿宋_GB2312"/>
      <w:b w:val="0"/>
      <w:sz w:val="24"/>
    </w:rPr>
  </w:style>
  <w:style w:type="paragraph" w:customStyle="1" w:styleId="2738">
    <w:name w:val="正文[858D7CFB-ED40-4347-BF05-701D383B685F][858D7CFB-ED40-4347-BF05-701D383B685F]1"/>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739">
    <w:name w:val="样式 标题 1 + 楷体_GB2312 四号 行距: 固定值 23 磅"/>
    <w:basedOn w:val="4"/>
    <w:qFormat/>
    <w:uiPriority w:val="0"/>
    <w:pPr>
      <w:widowControl/>
      <w:tabs>
        <w:tab w:val="left" w:pos="432"/>
      </w:tabs>
      <w:spacing w:before="0" w:after="240" w:line="460" w:lineRule="exact"/>
      <w:ind w:left="432" w:hanging="432"/>
      <w:jc w:val="left"/>
    </w:pPr>
    <w:rPr>
      <w:rFonts w:ascii="楷体_GB2312" w:hAnsi="Garamond" w:eastAsia="黑体" w:cs="宋体"/>
      <w:caps/>
      <w:spacing w:val="20"/>
      <w:kern w:val="16"/>
      <w:sz w:val="32"/>
      <w:szCs w:val="20"/>
    </w:rPr>
  </w:style>
  <w:style w:type="paragraph" w:customStyle="1" w:styleId="2740">
    <w:name w:val="首信标准正文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741">
    <w:name w:val="样式 样式 2节标题 + 楷体_GB2312 小三 加粗 自动设置 + 段前: 0.5 行 段后: 0.5 行"/>
    <w:basedOn w:val="1"/>
    <w:qFormat/>
    <w:uiPriority w:val="99"/>
    <w:pPr>
      <w:spacing w:beforeLines="100" w:afterLines="50"/>
      <w:ind w:left="567" w:hanging="567"/>
      <w:outlineLvl w:val="1"/>
    </w:pPr>
    <w:rPr>
      <w:rFonts w:ascii="楷体_GB2312" w:hAnsi="楷体_GB2312" w:eastAsia="楷体_GB2312"/>
      <w:bCs/>
      <w:kern w:val="44"/>
      <w:sz w:val="32"/>
    </w:rPr>
  </w:style>
  <w:style w:type="paragraph" w:customStyle="1" w:styleId="2742">
    <w:name w:val="图表说明"/>
    <w:basedOn w:val="1"/>
    <w:qFormat/>
    <w:uiPriority w:val="99"/>
    <w:pPr>
      <w:widowControl/>
      <w:spacing w:line="360" w:lineRule="auto"/>
      <w:ind w:firstLine="200" w:firstLineChars="200"/>
      <w:jc w:val="center"/>
    </w:pPr>
    <w:rPr>
      <w:rFonts w:ascii="Times New Roman" w:hAnsi="Times New Roman" w:eastAsia="宋体"/>
      <w:color w:val="auto"/>
    </w:rPr>
  </w:style>
  <w:style w:type="paragraph" w:customStyle="1" w:styleId="2743">
    <w:name w:val="封面副标题"/>
    <w:basedOn w:val="1"/>
    <w:next w:val="34"/>
    <w:qFormat/>
    <w:uiPriority w:val="0"/>
    <w:pPr>
      <w:widowControl/>
      <w:spacing w:line="360" w:lineRule="auto"/>
      <w:ind w:firstLine="200" w:firstLineChars="200"/>
      <w:jc w:val="center"/>
    </w:pPr>
    <w:rPr>
      <w:rFonts w:ascii="Arial Black" w:hAnsi="Arial Black" w:eastAsia="黑体"/>
      <w:b w:val="0"/>
      <w:color w:val="auto"/>
      <w:sz w:val="72"/>
    </w:rPr>
  </w:style>
  <w:style w:type="paragraph" w:customStyle="1" w:styleId="2744">
    <w:name w:val="Char2 Char Char Char1"/>
    <w:basedOn w:val="1"/>
    <w:qFormat/>
    <w:uiPriority w:val="0"/>
    <w:pPr>
      <w:widowControl/>
      <w:spacing w:beforeLines="100" w:after="160" w:line="240" w:lineRule="exact"/>
      <w:jc w:val="left"/>
    </w:pPr>
    <w:rPr>
      <w:rFonts w:ascii="Verdana" w:hAnsi="Verdana" w:eastAsia="宋体"/>
      <w:b w:val="0"/>
      <w:color w:val="auto"/>
      <w:sz w:val="20"/>
      <w:lang w:eastAsia="en-US"/>
    </w:rPr>
  </w:style>
  <w:style w:type="paragraph" w:customStyle="1" w:styleId="2745">
    <w:name w:val="Char Char Char Char Char Char2"/>
    <w:basedOn w:val="1"/>
    <w:qFormat/>
    <w:uiPriority w:val="99"/>
    <w:pPr>
      <w:widowControl/>
      <w:spacing w:after="160" w:line="240" w:lineRule="exact"/>
      <w:jc w:val="left"/>
    </w:pPr>
    <w:rPr>
      <w:rFonts w:ascii="黑体" w:hAnsi="Verdana" w:eastAsia="黑体"/>
      <w:b w:val="0"/>
      <w:color w:val="auto"/>
      <w:sz w:val="32"/>
      <w:szCs w:val="32"/>
    </w:rPr>
  </w:style>
  <w:style w:type="paragraph" w:customStyle="1" w:styleId="2746">
    <w:name w:val="Char Char1 Char1"/>
    <w:basedOn w:val="1"/>
    <w:qFormat/>
    <w:uiPriority w:val="99"/>
    <w:pPr>
      <w:widowControl/>
      <w:spacing w:after="160" w:line="240" w:lineRule="exact"/>
      <w:jc w:val="left"/>
    </w:pPr>
    <w:rPr>
      <w:rFonts w:ascii="Verdana" w:hAnsi="Verdana"/>
      <w:b w:val="0"/>
      <w:color w:val="auto"/>
      <w:sz w:val="24"/>
      <w:lang w:eastAsia="en-US"/>
    </w:rPr>
  </w:style>
  <w:style w:type="paragraph" w:customStyle="1" w:styleId="2747">
    <w:name w:val="Char Char Char Char Char Char Char Char Char Char Char Char Char Char Char Char Char Char Char Char Char1 Char1"/>
    <w:basedOn w:val="1"/>
    <w:qFormat/>
    <w:uiPriority w:val="0"/>
    <w:pPr>
      <w:widowControl/>
      <w:tabs>
        <w:tab w:val="left" w:pos="840"/>
      </w:tabs>
      <w:spacing w:after="160" w:line="240" w:lineRule="exact"/>
      <w:jc w:val="left"/>
    </w:pPr>
    <w:rPr>
      <w:rFonts w:ascii="Verdana" w:hAnsi="Verdana"/>
      <w:b w:val="0"/>
      <w:sz w:val="24"/>
      <w:lang w:eastAsia="en-US"/>
    </w:rPr>
  </w:style>
  <w:style w:type="paragraph" w:customStyle="1" w:styleId="2748">
    <w:name w:val="Char Char1 Char Char Char Char Char Char Char Char3"/>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749">
    <w:name w:val="U2标题"/>
    <w:basedOn w:val="5"/>
    <w:qFormat/>
    <w:uiPriority w:val="99"/>
    <w:pPr>
      <w:tabs>
        <w:tab w:val="left" w:pos="225"/>
        <w:tab w:val="left" w:pos="645"/>
      </w:tabs>
      <w:spacing w:before="0" w:after="0"/>
    </w:pPr>
    <w:rPr>
      <w:rFonts w:eastAsia="宋体"/>
      <w:kern w:val="2"/>
      <w:sz w:val="24"/>
      <w:szCs w:val="24"/>
    </w:rPr>
  </w:style>
  <w:style w:type="paragraph" w:customStyle="1" w:styleId="2750">
    <w:name w:val="适中"/>
    <w:basedOn w:val="5"/>
    <w:qFormat/>
    <w:uiPriority w:val="0"/>
    <w:pPr>
      <w:keepLines w:val="0"/>
      <w:widowControl/>
      <w:spacing w:before="120" w:after="60" w:line="360" w:lineRule="auto"/>
      <w:outlineLvl w:val="9"/>
    </w:pPr>
    <w:rPr>
      <w:rFonts w:ascii="仿宋体" w:hAnsi="Times New Roman" w:eastAsia="仿宋体" w:cs="Arial"/>
      <w:bCs w:val="0"/>
      <w:color w:val="auto"/>
      <w:spacing w:val="10"/>
      <w:kern w:val="28"/>
      <w:sz w:val="24"/>
      <w:szCs w:val="20"/>
      <w:lang w:val="en-GB" w:eastAsia="en-US"/>
    </w:rPr>
  </w:style>
  <w:style w:type="paragraph" w:customStyle="1" w:styleId="2751">
    <w:name w:val="样式 标题 1PIM 1Section Headh1l11H1H11H12H111H13H1121st ..."/>
    <w:basedOn w:val="4"/>
    <w:qFormat/>
    <w:uiPriority w:val="0"/>
    <w:pPr>
      <w:spacing w:before="120" w:after="120" w:line="240" w:lineRule="auto"/>
      <w:ind w:left="420" w:hanging="420"/>
    </w:pPr>
    <w:rPr>
      <w:rFonts w:ascii="宋体" w:eastAsia="宋体" w:cs="宋体"/>
      <w:color w:val="auto"/>
      <w:szCs w:val="20"/>
    </w:rPr>
  </w:style>
  <w:style w:type="paragraph" w:customStyle="1" w:styleId="2752">
    <w:name w:val="WW-正文文本 2"/>
    <w:basedOn w:val="1"/>
    <w:qFormat/>
    <w:uiPriority w:val="0"/>
    <w:pPr>
      <w:suppressAutoHyphens/>
    </w:pPr>
    <w:rPr>
      <w:rFonts w:ascii="宋体" w:eastAsia="宋体"/>
      <w:b w:val="0"/>
      <w:kern w:val="1"/>
      <w:sz w:val="32"/>
      <w:szCs w:val="24"/>
      <w:lang w:eastAsia="ar-SA"/>
    </w:rPr>
  </w:style>
  <w:style w:type="paragraph" w:customStyle="1" w:styleId="2753">
    <w:name w:val="WW-日期"/>
    <w:basedOn w:val="1"/>
    <w:next w:val="1"/>
    <w:qFormat/>
    <w:uiPriority w:val="0"/>
    <w:pPr>
      <w:spacing w:line="480" w:lineRule="atLeast"/>
    </w:pPr>
    <w:rPr>
      <w:rFonts w:ascii="Times New Roman" w:hAnsi="Times New Roman" w:eastAsia="宋体"/>
      <w:b w:val="0"/>
      <w:color w:val="auto"/>
      <w:kern w:val="2"/>
      <w:szCs w:val="24"/>
    </w:rPr>
  </w:style>
  <w:style w:type="paragraph" w:customStyle="1" w:styleId="2754">
    <w:name w:val="表格内"/>
    <w:basedOn w:val="1"/>
    <w:qFormat/>
    <w:uiPriority w:val="0"/>
    <w:rPr>
      <w:rFonts w:ascii="宋体" w:eastAsia="宋体"/>
      <w:b w:val="0"/>
      <w:color w:val="auto"/>
      <w:kern w:val="2"/>
      <w:szCs w:val="24"/>
    </w:rPr>
  </w:style>
  <w:style w:type="paragraph" w:customStyle="1" w:styleId="2755">
    <w:name w:val="注"/>
    <w:basedOn w:val="1"/>
    <w:qFormat/>
    <w:uiPriority w:val="99"/>
    <w:pPr>
      <w:adjustRightInd w:val="0"/>
      <w:spacing w:line="420" w:lineRule="atLeast"/>
      <w:ind w:firstLine="340"/>
      <w:textAlignment w:val="baseline"/>
    </w:pPr>
    <w:rPr>
      <w:rFonts w:ascii="Times New Roman" w:hAnsi="Times New Roman" w:eastAsia="宋体"/>
      <w:b w:val="0"/>
      <w:color w:val="auto"/>
      <w:sz w:val="18"/>
    </w:rPr>
  </w:style>
  <w:style w:type="paragraph" w:customStyle="1" w:styleId="2756">
    <w:name w:val="样式 样式222 + 宋体 三号 加粗"/>
    <w:basedOn w:val="2757"/>
    <w:qFormat/>
    <w:uiPriority w:val="0"/>
    <w:pPr>
      <w:numPr>
        <w:ilvl w:val="0"/>
        <w:numId w:val="0"/>
      </w:numPr>
      <w:tabs>
        <w:tab w:val="left" w:pos="567"/>
        <w:tab w:val="left" w:pos="720"/>
      </w:tabs>
    </w:pPr>
    <w:rPr>
      <w:rFonts w:ascii="宋体" w:hAnsi="宋体"/>
      <w:b/>
      <w:bCs/>
      <w:sz w:val="32"/>
    </w:rPr>
  </w:style>
  <w:style w:type="paragraph" w:customStyle="1" w:styleId="2757">
    <w:name w:val="样式222"/>
    <w:basedOn w:val="1"/>
    <w:qFormat/>
    <w:uiPriority w:val="0"/>
    <w:pPr>
      <w:numPr>
        <w:ilvl w:val="1"/>
        <w:numId w:val="76"/>
      </w:numPr>
      <w:tabs>
        <w:tab w:val="left" w:pos="567"/>
      </w:tabs>
    </w:pPr>
    <w:rPr>
      <w:rFonts w:ascii="Times New Roman" w:hAnsi="Times New Roman" w:eastAsia="宋体"/>
      <w:b w:val="0"/>
      <w:color w:val="auto"/>
      <w:kern w:val="2"/>
    </w:rPr>
  </w:style>
  <w:style w:type="paragraph" w:customStyle="1" w:styleId="2758">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75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 w:val="0"/>
      <w:bCs/>
      <w:color w:val="auto"/>
      <w:sz w:val="32"/>
      <w:szCs w:val="24"/>
    </w:rPr>
  </w:style>
  <w:style w:type="paragraph" w:customStyle="1" w:styleId="2760">
    <w:name w:val="正文（不缩进）"/>
    <w:basedOn w:val="1"/>
    <w:qFormat/>
    <w:uiPriority w:val="0"/>
    <w:pPr>
      <w:tabs>
        <w:tab w:val="left" w:pos="420"/>
      </w:tabs>
      <w:spacing w:line="360" w:lineRule="auto"/>
    </w:pPr>
    <w:rPr>
      <w:rFonts w:ascii="Times New Roman" w:hAnsi="Times New Roman" w:eastAsia="宋体"/>
      <w:b w:val="0"/>
      <w:color w:val="auto"/>
      <w:kern w:val="2"/>
    </w:rPr>
  </w:style>
  <w:style w:type="paragraph" w:customStyle="1" w:styleId="2761">
    <w:name w:val="样式 标题 4(一)1.11。1h4H4Ref Heading 1rh1Heading sqlsect 1.2...2"/>
    <w:basedOn w:val="6"/>
    <w:qFormat/>
    <w:uiPriority w:val="0"/>
    <w:pPr>
      <w:numPr>
        <w:ilvl w:val="0"/>
        <w:numId w:val="77"/>
      </w:numPr>
      <w:tabs>
        <w:tab w:val="left" w:pos="315"/>
        <w:tab w:val="left" w:pos="3970"/>
      </w:tabs>
      <w:spacing w:before="40" w:after="40" w:line="300" w:lineRule="auto"/>
    </w:pPr>
    <w:rPr>
      <w:rFonts w:ascii="Arial" w:hAnsi="Arial" w:eastAsia="黑体"/>
      <w:b w:val="0"/>
      <w:bCs w:val="0"/>
      <w:kern w:val="0"/>
      <w:sz w:val="30"/>
    </w:rPr>
  </w:style>
  <w:style w:type="paragraph" w:customStyle="1" w:styleId="2762">
    <w:name w:val="Char Char3 Char Char Char Char Char Char Char Char Char Char Char Char2 Char Char"/>
    <w:basedOn w:val="1"/>
    <w:qFormat/>
    <w:uiPriority w:val="99"/>
    <w:pPr>
      <w:spacing w:line="360" w:lineRule="auto"/>
    </w:pPr>
    <w:rPr>
      <w:rFonts w:ascii="Tahoma" w:hAnsi="Tahoma" w:eastAsia="宋体"/>
      <w:b w:val="0"/>
      <w:color w:val="auto"/>
      <w:kern w:val="2"/>
      <w:sz w:val="36"/>
      <w:szCs w:val="36"/>
    </w:rPr>
  </w:style>
  <w:style w:type="paragraph" w:customStyle="1" w:styleId="2763">
    <w:name w:val="样式 样式 标题 1章H1PartPIM 1h1H11H12H13H14H15H16H17H18H19H... Char Cha..."/>
    <w:basedOn w:val="1"/>
    <w:qFormat/>
    <w:uiPriority w:val="0"/>
    <w:pPr>
      <w:keepNext/>
      <w:keepLines/>
      <w:tabs>
        <w:tab w:val="left" w:pos="3970"/>
      </w:tabs>
      <w:spacing w:before="160" w:after="160" w:line="300" w:lineRule="auto"/>
      <w:ind w:left="420" w:hanging="420"/>
      <w:contextualSpacing/>
      <w:outlineLvl w:val="0"/>
    </w:pPr>
    <w:rPr>
      <w:rFonts w:ascii="Arial" w:hAnsi="Arial" w:eastAsia="黑体"/>
      <w:bCs/>
      <w:color w:val="auto"/>
      <w:kern w:val="44"/>
      <w:sz w:val="36"/>
      <w:szCs w:val="36"/>
    </w:rPr>
  </w:style>
  <w:style w:type="paragraph" w:customStyle="1" w:styleId="2764">
    <w:name w:val="子标题"/>
    <w:basedOn w:val="1"/>
    <w:next w:val="34"/>
    <w:qFormat/>
    <w:uiPriority w:val="0"/>
    <w:pPr>
      <w:adjustRightInd w:val="0"/>
      <w:spacing w:beforeLines="50" w:afterLines="20"/>
      <w:jc w:val="left"/>
      <w:outlineLvl w:val="5"/>
    </w:pPr>
    <w:rPr>
      <w:rFonts w:ascii="黑体" w:hAnsi="Times New Roman" w:eastAsia="黑体"/>
      <w:b w:val="0"/>
      <w:color w:val="auto"/>
      <w:szCs w:val="21"/>
    </w:rPr>
  </w:style>
  <w:style w:type="paragraph" w:customStyle="1" w:styleId="2765">
    <w:name w:val="CM22"/>
    <w:basedOn w:val="1"/>
    <w:next w:val="1"/>
    <w:qFormat/>
    <w:uiPriority w:val="0"/>
    <w:pPr>
      <w:autoSpaceDE w:val="0"/>
      <w:autoSpaceDN w:val="0"/>
      <w:adjustRightInd w:val="0"/>
      <w:spacing w:after="495"/>
      <w:jc w:val="left"/>
    </w:pPr>
    <w:rPr>
      <w:rFonts w:ascii="宋体" w:hAnsi="Times New Roman" w:eastAsia="宋体"/>
      <w:b w:val="0"/>
      <w:color w:val="auto"/>
      <w:sz w:val="24"/>
      <w:szCs w:val="24"/>
    </w:rPr>
  </w:style>
  <w:style w:type="paragraph" w:customStyle="1" w:styleId="2766">
    <w:name w:val="CM21"/>
    <w:basedOn w:val="1"/>
    <w:next w:val="1"/>
    <w:qFormat/>
    <w:uiPriority w:val="0"/>
    <w:pPr>
      <w:autoSpaceDE w:val="0"/>
      <w:autoSpaceDN w:val="0"/>
      <w:adjustRightInd w:val="0"/>
      <w:spacing w:after="315"/>
      <w:jc w:val="left"/>
    </w:pPr>
    <w:rPr>
      <w:rFonts w:ascii="宋体" w:hAnsi="Times New Roman" w:eastAsia="宋体"/>
      <w:b w:val="0"/>
      <w:color w:val="auto"/>
      <w:sz w:val="24"/>
      <w:szCs w:val="24"/>
    </w:rPr>
  </w:style>
  <w:style w:type="paragraph" w:customStyle="1" w:styleId="2767">
    <w:name w:val="Char12"/>
    <w:basedOn w:val="1"/>
    <w:qFormat/>
    <w:uiPriority w:val="0"/>
    <w:pPr>
      <w:tabs>
        <w:tab w:val="left" w:pos="360"/>
      </w:tabs>
    </w:pPr>
    <w:rPr>
      <w:rFonts w:ascii="Times New Roman" w:hAnsi="Times New Roman" w:eastAsia="宋体"/>
      <w:b w:val="0"/>
      <w:color w:val="auto"/>
      <w:kern w:val="2"/>
      <w:sz w:val="24"/>
      <w:szCs w:val="24"/>
    </w:rPr>
  </w:style>
  <w:style w:type="paragraph" w:customStyle="1" w:styleId="2768">
    <w:name w:val="样式 标题 1 + 宋体 小二 段前: 6 磅 段后: 6 磅 行距: 单倍行距"/>
    <w:basedOn w:val="4"/>
    <w:semiHidden/>
    <w:qFormat/>
    <w:uiPriority w:val="0"/>
    <w:pPr>
      <w:numPr>
        <w:ilvl w:val="0"/>
        <w:numId w:val="78"/>
      </w:numPr>
      <w:spacing w:before="120" w:after="120" w:line="240" w:lineRule="auto"/>
    </w:pPr>
    <w:rPr>
      <w:rFonts w:ascii="宋体" w:eastAsia="宋体" w:cs="宋体"/>
      <w:color w:val="auto"/>
      <w:sz w:val="36"/>
      <w:szCs w:val="20"/>
      <w:lang w:val="zh-CN"/>
    </w:rPr>
  </w:style>
  <w:style w:type="paragraph" w:customStyle="1" w:styleId="2769">
    <w:name w:val="大汉二级标题"/>
    <w:basedOn w:val="1"/>
    <w:qFormat/>
    <w:uiPriority w:val="0"/>
    <w:pPr>
      <w:spacing w:before="120" w:after="120"/>
    </w:pPr>
    <w:rPr>
      <w:rFonts w:ascii="宋体" w:hAnsi="Times New Roman" w:eastAsia="宋体"/>
      <w:color w:val="auto"/>
      <w:kern w:val="2"/>
      <w:sz w:val="32"/>
      <w:szCs w:val="24"/>
    </w:rPr>
  </w:style>
  <w:style w:type="paragraph" w:customStyle="1" w:styleId="2770">
    <w:name w:val="Char Char Char Char Char Char1 Char1"/>
    <w:basedOn w:val="1"/>
    <w:qFormat/>
    <w:uiPriority w:val="99"/>
    <w:pPr>
      <w:tabs>
        <w:tab w:val="left" w:pos="840"/>
      </w:tabs>
      <w:spacing w:line="360" w:lineRule="auto"/>
      <w:jc w:val="left"/>
    </w:pPr>
    <w:rPr>
      <w:rFonts w:ascii="Times New Roman" w:hAnsi="Times New Roman" w:eastAsia="宋体"/>
      <w:b w:val="0"/>
      <w:color w:val="auto"/>
      <w:kern w:val="2"/>
      <w:sz w:val="20"/>
    </w:rPr>
  </w:style>
  <w:style w:type="paragraph" w:customStyle="1" w:styleId="2771">
    <w:name w:val="img_button"/>
    <w:basedOn w:val="1"/>
    <w:qFormat/>
    <w:uiPriority w:val="99"/>
    <w:pPr>
      <w:widowControl/>
      <w:spacing w:beforeAutospacing="1" w:afterAutospacing="1"/>
      <w:jc w:val="left"/>
    </w:pPr>
    <w:rPr>
      <w:rFonts w:ascii="Arial Unicode MS" w:hAnsi="Arial Unicode MS" w:eastAsia="Arial Unicode MS" w:cs="Arial Unicode MS"/>
      <w:b w:val="0"/>
      <w:color w:val="auto"/>
      <w:sz w:val="18"/>
      <w:szCs w:val="18"/>
    </w:rPr>
  </w:style>
  <w:style w:type="paragraph" w:customStyle="1" w:styleId="2772">
    <w:name w:val="Char2 Char Char Char"/>
    <w:basedOn w:val="1"/>
    <w:qFormat/>
    <w:uiPriority w:val="99"/>
    <w:pPr>
      <w:widowControl/>
      <w:spacing w:beforeLines="100" w:after="160" w:line="240" w:lineRule="exact"/>
      <w:jc w:val="left"/>
    </w:pPr>
    <w:rPr>
      <w:rFonts w:ascii="Verdana" w:hAnsi="Verdana" w:eastAsia="宋体"/>
      <w:b w:val="0"/>
      <w:color w:val="auto"/>
      <w:sz w:val="20"/>
      <w:lang w:eastAsia="en-US"/>
    </w:rPr>
  </w:style>
  <w:style w:type="paragraph" w:customStyle="1" w:styleId="2773">
    <w:name w:val="大汉四级标题"/>
    <w:basedOn w:val="1"/>
    <w:qFormat/>
    <w:uiPriority w:val="0"/>
    <w:pPr>
      <w:keepNext/>
      <w:keepLines/>
      <w:spacing w:before="120" w:after="120"/>
    </w:pPr>
    <w:rPr>
      <w:rFonts w:ascii="宋体" w:hAnsi="Times New Roman" w:eastAsia="宋体"/>
      <w:color w:val="auto"/>
      <w:kern w:val="2"/>
      <w:sz w:val="28"/>
      <w:szCs w:val="24"/>
    </w:rPr>
  </w:style>
  <w:style w:type="paragraph" w:customStyle="1" w:styleId="2774">
    <w:name w:val="大汉三级标题"/>
    <w:basedOn w:val="1"/>
    <w:qFormat/>
    <w:uiPriority w:val="0"/>
    <w:pPr>
      <w:keepNext/>
      <w:keepLines/>
      <w:spacing w:before="120" w:after="120"/>
    </w:pPr>
    <w:rPr>
      <w:rFonts w:ascii="宋体" w:hAnsi="Times New Roman" w:eastAsia="宋体"/>
      <w:color w:val="auto"/>
      <w:kern w:val="2"/>
      <w:sz w:val="30"/>
      <w:szCs w:val="24"/>
    </w:rPr>
  </w:style>
  <w:style w:type="paragraph" w:customStyle="1" w:styleId="2775">
    <w:name w:val="制作人文字"/>
    <w:basedOn w:val="1"/>
    <w:qFormat/>
    <w:uiPriority w:val="0"/>
    <w:pPr>
      <w:spacing w:line="360" w:lineRule="auto"/>
    </w:pPr>
    <w:rPr>
      <w:rFonts w:ascii="宋体" w:eastAsia="宋体"/>
      <w:b w:val="0"/>
      <w:bCs/>
      <w:color w:val="auto"/>
      <w:kern w:val="2"/>
      <w:sz w:val="24"/>
      <w:szCs w:val="24"/>
    </w:rPr>
  </w:style>
  <w:style w:type="paragraph" w:customStyle="1" w:styleId="2776">
    <w:name w:val="CM5"/>
    <w:basedOn w:val="205"/>
    <w:next w:val="205"/>
    <w:qFormat/>
    <w:uiPriority w:val="0"/>
    <w:pPr>
      <w:spacing w:line="480" w:lineRule="atLeast"/>
    </w:pPr>
    <w:rPr>
      <w:rFonts w:ascii="黑体" w:eastAsia="黑体" w:cs="Times New Roman"/>
      <w:color w:val="auto"/>
    </w:rPr>
  </w:style>
  <w:style w:type="paragraph" w:customStyle="1" w:styleId="2777">
    <w:name w:val="样式 缺省文本 + (西文) 宋体 黑色 首行缩进:  2 字符"/>
    <w:basedOn w:val="955"/>
    <w:qFormat/>
    <w:uiPriority w:val="99"/>
    <w:rPr>
      <w:rFonts w:ascii="宋体" w:hAnsi="Times New Roman" w:eastAsia="宋体" w:cs="宋体"/>
      <w:color w:val="000000"/>
    </w:rPr>
  </w:style>
  <w:style w:type="paragraph" w:customStyle="1" w:styleId="2778">
    <w:name w:val="large"/>
    <w:basedOn w:val="1"/>
    <w:qFormat/>
    <w:uiPriority w:val="99"/>
    <w:pPr>
      <w:widowControl/>
      <w:spacing w:beforeAutospacing="1" w:afterAutospacing="1"/>
      <w:jc w:val="left"/>
    </w:pPr>
    <w:rPr>
      <w:rFonts w:ascii="宋体" w:eastAsia="宋体" w:cs="宋体"/>
      <w:b w:val="0"/>
      <w:sz w:val="26"/>
      <w:szCs w:val="26"/>
    </w:rPr>
  </w:style>
  <w:style w:type="paragraph" w:customStyle="1" w:styleId="2779">
    <w:name w:val="Bullet"/>
    <w:basedOn w:val="1"/>
    <w:qFormat/>
    <w:uiPriority w:val="99"/>
    <w:pPr>
      <w:widowControl/>
      <w:tabs>
        <w:tab w:val="left" w:pos="360"/>
        <w:tab w:val="left" w:pos="720"/>
      </w:tabs>
      <w:spacing w:before="120"/>
      <w:ind w:left="720" w:right="360"/>
    </w:pPr>
    <w:rPr>
      <w:rFonts w:ascii="宋体" w:hAnsi="Times New Roman" w:eastAsia="宋体"/>
      <w:b w:val="0"/>
      <w:snapToGrid w:val="0"/>
      <w:color w:val="auto"/>
      <w:sz w:val="20"/>
    </w:rPr>
  </w:style>
  <w:style w:type="paragraph" w:customStyle="1" w:styleId="2780">
    <w:name w:val="Paragraph4"/>
    <w:basedOn w:val="1"/>
    <w:qFormat/>
    <w:uiPriority w:val="99"/>
    <w:pPr>
      <w:spacing w:before="80"/>
      <w:ind w:left="2250"/>
    </w:pPr>
    <w:rPr>
      <w:rFonts w:ascii="宋体" w:hAnsi="Times New Roman" w:eastAsia="宋体"/>
      <w:b w:val="0"/>
      <w:snapToGrid w:val="0"/>
      <w:color w:val="auto"/>
      <w:sz w:val="20"/>
    </w:rPr>
  </w:style>
  <w:style w:type="paragraph" w:customStyle="1" w:styleId="2781">
    <w:name w:val="SANGFOR_8_表格文字"/>
    <w:basedOn w:val="1"/>
    <w:qFormat/>
    <w:uiPriority w:val="99"/>
    <w:pPr>
      <w:snapToGrid w:val="0"/>
    </w:pPr>
    <w:rPr>
      <w:rFonts w:ascii="Times New Roman" w:hAnsi="Times New Roman" w:eastAsia="宋体"/>
      <w:b w:val="0"/>
      <w:color w:val="auto"/>
      <w:kern w:val="2"/>
      <w:szCs w:val="21"/>
    </w:rPr>
  </w:style>
  <w:style w:type="paragraph" w:customStyle="1" w:styleId="2782">
    <w:name w:val="Paragraph3"/>
    <w:basedOn w:val="1"/>
    <w:qFormat/>
    <w:uiPriority w:val="99"/>
    <w:pPr>
      <w:spacing w:before="80"/>
      <w:ind w:left="1530"/>
    </w:pPr>
    <w:rPr>
      <w:rFonts w:ascii="宋体" w:hAnsi="Times New Roman" w:eastAsia="宋体"/>
      <w:b w:val="0"/>
      <w:snapToGrid w:val="0"/>
      <w:color w:val="auto"/>
      <w:sz w:val="20"/>
    </w:rPr>
  </w:style>
  <w:style w:type="paragraph" w:customStyle="1" w:styleId="2783">
    <w:name w:val="Paragraph1"/>
    <w:basedOn w:val="1"/>
    <w:qFormat/>
    <w:uiPriority w:val="99"/>
    <w:pPr>
      <w:spacing w:before="80"/>
    </w:pPr>
    <w:rPr>
      <w:rFonts w:ascii="宋体" w:hAnsi="Times New Roman" w:eastAsia="宋体"/>
      <w:b w:val="0"/>
      <w:snapToGrid w:val="0"/>
      <w:color w:val="auto"/>
      <w:sz w:val="20"/>
    </w:rPr>
  </w:style>
  <w:style w:type="paragraph" w:customStyle="1" w:styleId="2784">
    <w:name w:val="Main Title"/>
    <w:basedOn w:val="1"/>
    <w:qFormat/>
    <w:uiPriority w:val="99"/>
    <w:pPr>
      <w:spacing w:before="480" w:after="60"/>
      <w:jc w:val="center"/>
    </w:pPr>
    <w:rPr>
      <w:rFonts w:ascii="宋体" w:hAnsi="Times New Roman" w:eastAsia="宋体"/>
      <w:snapToGrid w:val="0"/>
      <w:color w:val="auto"/>
      <w:kern w:val="28"/>
      <w:sz w:val="32"/>
    </w:rPr>
  </w:style>
  <w:style w:type="paragraph" w:customStyle="1" w:styleId="2785">
    <w:name w:val="Bullet2"/>
    <w:basedOn w:val="1"/>
    <w:qFormat/>
    <w:uiPriority w:val="99"/>
    <w:pPr>
      <w:spacing w:line="360" w:lineRule="auto"/>
      <w:ind w:left="1440" w:hanging="360"/>
      <w:jc w:val="left"/>
    </w:pPr>
    <w:rPr>
      <w:rFonts w:ascii="宋体" w:hAnsi="Times New Roman" w:eastAsia="宋体"/>
      <w:b w:val="0"/>
      <w:snapToGrid w:val="0"/>
      <w:color w:val="000080"/>
      <w:sz w:val="20"/>
    </w:rPr>
  </w:style>
  <w:style w:type="paragraph" w:customStyle="1" w:styleId="2786">
    <w:name w:val="Bullet1"/>
    <w:basedOn w:val="1"/>
    <w:qFormat/>
    <w:uiPriority w:val="99"/>
    <w:pPr>
      <w:spacing w:line="360" w:lineRule="auto"/>
      <w:ind w:left="720" w:hanging="432"/>
      <w:jc w:val="left"/>
    </w:pPr>
    <w:rPr>
      <w:rFonts w:ascii="宋体" w:hAnsi="Times New Roman" w:eastAsia="宋体"/>
      <w:b w:val="0"/>
      <w:snapToGrid w:val="0"/>
      <w:color w:val="auto"/>
      <w:sz w:val="20"/>
    </w:rPr>
  </w:style>
  <w:style w:type="paragraph" w:customStyle="1" w:styleId="2787">
    <w:name w:val="样式 表正文正文非缩进特点段1ALT+Z四号标题4正文缩进1 + Arial"/>
    <w:basedOn w:val="1"/>
    <w:qFormat/>
    <w:uiPriority w:val="0"/>
    <w:pPr>
      <w:spacing w:line="360" w:lineRule="auto"/>
      <w:ind w:firstLine="420"/>
    </w:pPr>
    <w:rPr>
      <w:rFonts w:ascii="Arial" w:hAnsi="Arial" w:eastAsia="宋体"/>
      <w:b w:val="0"/>
      <w:color w:val="auto"/>
      <w:kern w:val="2"/>
      <w:sz w:val="24"/>
      <w:szCs w:val="24"/>
    </w:rPr>
  </w:style>
  <w:style w:type="paragraph" w:customStyle="1" w:styleId="2788">
    <w:name w:val="clsref"/>
    <w:basedOn w:val="1"/>
    <w:qFormat/>
    <w:uiPriority w:val="0"/>
    <w:pPr>
      <w:widowControl/>
      <w:spacing w:before="240"/>
      <w:jc w:val="left"/>
    </w:pPr>
    <w:rPr>
      <w:rFonts w:ascii="Arial Unicode MS" w:hAnsi="Arial Unicode MS" w:eastAsia="Arial Unicode MS" w:cs="Arial Unicode MS"/>
      <w:bCs/>
      <w:color w:val="auto"/>
      <w:sz w:val="24"/>
      <w:szCs w:val="24"/>
    </w:rPr>
  </w:style>
  <w:style w:type="paragraph" w:customStyle="1" w:styleId="2789">
    <w:name w:val="syh正文"/>
    <w:basedOn w:val="34"/>
    <w:qFormat/>
    <w:uiPriority w:val="0"/>
    <w:rPr>
      <w:szCs w:val="24"/>
    </w:rPr>
  </w:style>
  <w:style w:type="paragraph" w:customStyle="1" w:styleId="2790">
    <w:name w:val="tabletext"/>
    <w:basedOn w:val="1"/>
    <w:qFormat/>
    <w:uiPriority w:val="99"/>
    <w:pPr>
      <w:widowControl/>
      <w:spacing w:after="120" w:line="240" w:lineRule="atLeast"/>
      <w:jc w:val="left"/>
    </w:pPr>
    <w:rPr>
      <w:rFonts w:ascii="Times New Roman" w:hAnsi="Times New Roman" w:eastAsia="宋体"/>
      <w:b w:val="0"/>
      <w:color w:val="auto"/>
      <w:sz w:val="20"/>
    </w:rPr>
  </w:style>
  <w:style w:type="paragraph" w:customStyle="1" w:styleId="2791">
    <w:name w:val="标准标题4"/>
    <w:qFormat/>
    <w:uiPriority w:val="0"/>
    <w:rPr>
      <w:rFonts w:ascii="黑体" w:hAnsi="宋体" w:eastAsia="黑体" w:cs="Times New Roman"/>
      <w:b/>
      <w:bCs/>
      <w:sz w:val="24"/>
      <w:szCs w:val="21"/>
      <w:lang w:val="en-US" w:eastAsia="zh-CN" w:bidi="ar-SA"/>
    </w:rPr>
  </w:style>
  <w:style w:type="paragraph" w:customStyle="1" w:styleId="2792">
    <w:name w:val="标准标题3"/>
    <w:basedOn w:val="1"/>
    <w:qFormat/>
    <w:uiPriority w:val="0"/>
    <w:pPr>
      <w:widowControl/>
      <w:spacing w:before="240" w:after="120" w:line="240" w:lineRule="exact"/>
      <w:outlineLvl w:val="1"/>
    </w:pPr>
    <w:rPr>
      <w:rFonts w:ascii="Arial" w:hAnsi="Arial" w:eastAsia="黑体"/>
      <w:color w:val="auto"/>
      <w:kern w:val="28"/>
      <w:sz w:val="28"/>
    </w:rPr>
  </w:style>
  <w:style w:type="paragraph" w:customStyle="1" w:styleId="2793">
    <w:name w:val="标准标题2"/>
    <w:basedOn w:val="1"/>
    <w:qFormat/>
    <w:uiPriority w:val="0"/>
    <w:pPr>
      <w:widowControl/>
      <w:spacing w:before="240" w:after="120" w:line="240" w:lineRule="exact"/>
      <w:outlineLvl w:val="1"/>
    </w:pPr>
    <w:rPr>
      <w:rFonts w:ascii="Arial" w:hAnsi="Arial" w:eastAsia="黑体"/>
      <w:color w:val="auto"/>
      <w:kern w:val="28"/>
      <w:sz w:val="30"/>
    </w:rPr>
  </w:style>
  <w:style w:type="paragraph" w:customStyle="1" w:styleId="2794">
    <w:name w:val="标准标题1"/>
    <w:qFormat/>
    <w:uiPriority w:val="0"/>
    <w:pPr>
      <w:jc w:val="center"/>
    </w:pPr>
    <w:rPr>
      <w:rFonts w:ascii="Times New Roman" w:hAnsi="Times New Roman" w:eastAsia="黑体" w:cs="Times New Roman"/>
      <w:b/>
      <w:sz w:val="32"/>
      <w:lang w:val="en-US" w:eastAsia="zh-CN" w:bidi="ar-SA"/>
    </w:rPr>
  </w:style>
  <w:style w:type="paragraph" w:customStyle="1" w:styleId="2795">
    <w:name w:val="样式 标题 4 + 右侧:  1 字符"/>
    <w:basedOn w:val="1"/>
    <w:next w:val="1"/>
    <w:qFormat/>
    <w:uiPriority w:val="0"/>
    <w:pPr>
      <w:ind w:left="840" w:right="210"/>
    </w:pPr>
    <w:rPr>
      <w:rFonts w:ascii="Times New Roman" w:hAnsi="Times New Roman" w:eastAsia="宋体"/>
      <w:b w:val="0"/>
      <w:color w:val="auto"/>
      <w:kern w:val="2"/>
    </w:rPr>
  </w:style>
  <w:style w:type="paragraph" w:customStyle="1" w:styleId="2796">
    <w:name w:val="样式 标题 4 + 右侧:  1 字符1"/>
    <w:basedOn w:val="6"/>
    <w:next w:val="1"/>
    <w:qFormat/>
    <w:uiPriority w:val="0"/>
    <w:pPr>
      <w:tabs>
        <w:tab w:val="left" w:pos="1440"/>
      </w:tabs>
      <w:spacing w:before="100" w:after="100"/>
      <w:ind w:left="864" w:right="210" w:rightChars="100" w:hanging="864"/>
      <w:jc w:val="left"/>
    </w:pPr>
    <w:rPr>
      <w:rFonts w:ascii="Arial" w:hAnsi="Arial"/>
      <w:b w:val="0"/>
      <w:bCs w:val="0"/>
      <w:sz w:val="24"/>
      <w:szCs w:val="20"/>
    </w:rPr>
  </w:style>
  <w:style w:type="paragraph" w:customStyle="1" w:styleId="2797">
    <w:name w:val="样式 标题 + 右"/>
    <w:basedOn w:val="84"/>
    <w:qFormat/>
    <w:uiPriority w:val="0"/>
    <w:pPr>
      <w:autoSpaceDE/>
      <w:autoSpaceDN/>
      <w:adjustRightInd/>
      <w:spacing w:before="0" w:after="0"/>
      <w:jc w:val="right"/>
      <w:outlineLvl w:val="9"/>
    </w:pPr>
    <w:rPr>
      <w:rFonts w:ascii="宋体" w:hAnsi="Times New Roman" w:eastAsia="宋体" w:cs="宋体"/>
      <w:snapToGrid w:val="0"/>
      <w:sz w:val="28"/>
      <w:szCs w:val="20"/>
    </w:rPr>
  </w:style>
  <w:style w:type="paragraph" w:customStyle="1" w:styleId="2798">
    <w:name w:val="Char Char Char Char Char Char Char Char Char Char Char Char1 Char1"/>
    <w:basedOn w:val="26"/>
    <w:qFormat/>
    <w:uiPriority w:val="0"/>
    <w:rPr>
      <w:rFonts w:ascii="Tahoma" w:hAnsi="Tahoma"/>
      <w:sz w:val="24"/>
      <w:szCs w:val="24"/>
    </w:rPr>
  </w:style>
  <w:style w:type="paragraph" w:customStyle="1" w:styleId="2799">
    <w:name w:val="p15"/>
    <w:basedOn w:val="1"/>
    <w:qFormat/>
    <w:uiPriority w:val="99"/>
    <w:pPr>
      <w:widowControl/>
      <w:pBdr>
        <w:bottom w:val="single" w:color="000000" w:sz="6" w:space="1"/>
      </w:pBdr>
      <w:jc w:val="center"/>
    </w:pPr>
    <w:rPr>
      <w:rFonts w:ascii="宋体" w:eastAsia="宋体" w:cs="宋体"/>
      <w:b w:val="0"/>
      <w:color w:val="auto"/>
      <w:sz w:val="18"/>
      <w:szCs w:val="18"/>
    </w:rPr>
  </w:style>
  <w:style w:type="paragraph" w:customStyle="1" w:styleId="2800">
    <w:name w:val="四级小标题"/>
    <w:basedOn w:val="1"/>
    <w:next w:val="1"/>
    <w:qFormat/>
    <w:uiPriority w:val="0"/>
    <w:pPr>
      <w:widowControl/>
      <w:numPr>
        <w:ilvl w:val="1"/>
        <w:numId w:val="79"/>
      </w:numPr>
      <w:tabs>
        <w:tab w:val="left" w:pos="851"/>
        <w:tab w:val="left" w:pos="1160"/>
        <w:tab w:val="clear" w:pos="840"/>
      </w:tabs>
      <w:snapToGrid w:val="0"/>
      <w:spacing w:afterLines="50" w:line="300" w:lineRule="auto"/>
      <w:ind w:left="851" w:hanging="851"/>
    </w:pPr>
    <w:rPr>
      <w:rFonts w:ascii="宋体" w:eastAsia="宋体" w:cs="宋体"/>
      <w:b w:val="0"/>
      <w:color w:val="auto"/>
      <w:sz w:val="24"/>
      <w:szCs w:val="21"/>
    </w:rPr>
  </w:style>
  <w:style w:type="paragraph" w:customStyle="1" w:styleId="2801">
    <w:name w:val="Char Char1 Char Char Char Char Char Char Char Char2"/>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802">
    <w:name w:val="Char Char Char Char Char1 Char Char Char Char2"/>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803">
    <w:name w:val="Char3 Char Char Char1"/>
    <w:basedOn w:val="1"/>
    <w:qFormat/>
    <w:uiPriority w:val="99"/>
    <w:pPr>
      <w:widowControl/>
      <w:spacing w:after="160" w:line="240" w:lineRule="exact"/>
      <w:jc w:val="left"/>
    </w:pPr>
    <w:rPr>
      <w:rFonts w:ascii="Times New Roman" w:hAnsi="Times New Roman" w:eastAsia="宋体"/>
      <w:b w:val="0"/>
      <w:color w:val="auto"/>
      <w:kern w:val="2"/>
    </w:rPr>
  </w:style>
  <w:style w:type="paragraph" w:customStyle="1" w:styleId="2804">
    <w:name w:val="正文编号2"/>
    <w:basedOn w:val="1"/>
    <w:qFormat/>
    <w:uiPriority w:val="0"/>
    <w:rPr>
      <w:rFonts w:ascii="Times New Roman" w:hAnsi="Times New Roman" w:eastAsia="楷体_GB2312"/>
      <w:b w:val="0"/>
      <w:color w:val="auto"/>
      <w:sz w:val="28"/>
      <w:szCs w:val="24"/>
    </w:rPr>
  </w:style>
  <w:style w:type="paragraph" w:customStyle="1" w:styleId="2805">
    <w:name w:val="Char Char Char Char Char Char Char Char Char Char Char Char Char Char Char Char"/>
    <w:basedOn w:val="1"/>
    <w:qFormat/>
    <w:uiPriority w:val="0"/>
    <w:pPr>
      <w:tabs>
        <w:tab w:val="left" w:pos="360"/>
      </w:tabs>
    </w:pPr>
    <w:rPr>
      <w:rFonts w:ascii="Times New Roman" w:hAnsi="Times New Roman" w:eastAsia="宋体"/>
      <w:b w:val="0"/>
      <w:color w:val="auto"/>
      <w:kern w:val="2"/>
      <w:sz w:val="24"/>
      <w:szCs w:val="24"/>
    </w:rPr>
  </w:style>
  <w:style w:type="paragraph" w:customStyle="1" w:styleId="2806">
    <w:name w:val="样式 首行缩进:  2 字符 段前: 0.5 行 段后: 0.5 行"/>
    <w:basedOn w:val="1"/>
    <w:qFormat/>
    <w:uiPriority w:val="0"/>
    <w:pPr>
      <w:spacing w:beforeLines="50" w:afterLines="50"/>
      <w:ind w:firstLine="200" w:firstLineChars="200"/>
      <w:jc w:val="left"/>
    </w:pPr>
    <w:rPr>
      <w:rFonts w:ascii="Times New Roman" w:hAnsi="Times New Roman" w:eastAsia="宋体" w:cs="宋体"/>
      <w:b w:val="0"/>
      <w:color w:val="auto"/>
      <w:kern w:val="2"/>
      <w:sz w:val="24"/>
      <w:szCs w:val="24"/>
    </w:rPr>
  </w:style>
  <w:style w:type="paragraph" w:customStyle="1" w:styleId="2807">
    <w:name w:val="报告正文"/>
    <w:basedOn w:val="34"/>
    <w:qFormat/>
    <w:uiPriority w:val="99"/>
    <w:rPr>
      <w:szCs w:val="24"/>
    </w:rPr>
  </w:style>
  <w:style w:type="paragraph" w:customStyle="1" w:styleId="2808">
    <w:name w:val="正文项目符号 A"/>
    <w:qFormat/>
    <w:uiPriority w:val="0"/>
    <w:rPr>
      <w:rFonts w:ascii="Helvetica" w:hAnsi="Helvetica" w:eastAsia="･ﾒ･鬣ｮ･ﾎｽﾇ･ｴ Pro W3" w:cs="Times New Roman"/>
      <w:color w:val="000000"/>
      <w:sz w:val="24"/>
      <w:lang w:val="en-US" w:eastAsia="zh-CN" w:bidi="ar-SA"/>
    </w:rPr>
  </w:style>
  <w:style w:type="paragraph" w:customStyle="1" w:styleId="2809">
    <w:name w:val="whs4"/>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10">
    <w:name w:val="whs3"/>
    <w:basedOn w:val="1"/>
    <w:qFormat/>
    <w:uiPriority w:val="0"/>
    <w:pPr>
      <w:widowControl/>
      <w:spacing w:before="100" w:beforeAutospacing="1" w:after="100" w:afterAutospacing="1"/>
      <w:ind w:left="600"/>
      <w:jc w:val="left"/>
    </w:pPr>
    <w:rPr>
      <w:rFonts w:ascii="宋体" w:eastAsia="宋体" w:cs="宋体"/>
      <w:b w:val="0"/>
      <w:color w:val="auto"/>
      <w:sz w:val="24"/>
      <w:szCs w:val="24"/>
    </w:rPr>
  </w:style>
  <w:style w:type="paragraph" w:customStyle="1" w:styleId="2811">
    <w:name w:val="whs2"/>
    <w:basedOn w:val="1"/>
    <w:qFormat/>
    <w:uiPriority w:val="0"/>
    <w:pPr>
      <w:widowControl/>
      <w:spacing w:before="100" w:beforeAutospacing="1" w:after="100" w:afterAutospacing="1"/>
      <w:ind w:left="600"/>
      <w:jc w:val="left"/>
    </w:pPr>
    <w:rPr>
      <w:rFonts w:ascii="宋体" w:eastAsia="宋体" w:cs="宋体"/>
      <w:b w:val="0"/>
      <w:color w:val="0000FF"/>
      <w:sz w:val="24"/>
      <w:szCs w:val="24"/>
    </w:rPr>
  </w:style>
  <w:style w:type="paragraph" w:customStyle="1" w:styleId="2812">
    <w:name w:val="Indent Normal"/>
    <w:basedOn w:val="1"/>
    <w:qFormat/>
    <w:uiPriority w:val="0"/>
    <w:pPr>
      <w:ind w:firstLine="150" w:firstLineChars="150"/>
    </w:pPr>
    <w:rPr>
      <w:rFonts w:ascii="Times New Roman" w:hAnsi="Times New Roman" w:eastAsia="宋体"/>
      <w:b w:val="0"/>
      <w:color w:val="auto"/>
      <w:kern w:val="2"/>
      <w:sz w:val="24"/>
      <w:szCs w:val="24"/>
    </w:rPr>
  </w:style>
  <w:style w:type="paragraph" w:customStyle="1" w:styleId="2813">
    <w:name w:val="CM48"/>
    <w:basedOn w:val="205"/>
    <w:next w:val="205"/>
    <w:qFormat/>
    <w:uiPriority w:val="0"/>
    <w:pPr>
      <w:spacing w:after="718"/>
    </w:pPr>
    <w:rPr>
      <w:rFonts w:ascii="黑体" w:eastAsia="黑体" w:cs="Times New Roman"/>
      <w:color w:val="auto"/>
    </w:rPr>
  </w:style>
  <w:style w:type="paragraph" w:customStyle="1" w:styleId="2814">
    <w:name w:val="标准"/>
    <w:basedOn w:val="1"/>
    <w:qFormat/>
    <w:uiPriority w:val="99"/>
    <w:pPr>
      <w:spacing w:line="360" w:lineRule="auto"/>
      <w:ind w:firstLine="200" w:firstLineChars="200"/>
    </w:pPr>
    <w:rPr>
      <w:rFonts w:ascii="Times New Roman" w:hAnsi="Times New Roman" w:eastAsia="宋体" w:cs="宋体"/>
      <w:b w:val="0"/>
      <w:color w:val="auto"/>
      <w:kern w:val="2"/>
    </w:rPr>
  </w:style>
  <w:style w:type="paragraph" w:customStyle="1" w:styleId="2815">
    <w:name w:val="Char Char1 Char Char Char Char Char Char Char Char1"/>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816">
    <w:name w:val="Pa6"/>
    <w:basedOn w:val="1"/>
    <w:next w:val="1"/>
    <w:qFormat/>
    <w:uiPriority w:val="0"/>
    <w:pPr>
      <w:autoSpaceDE w:val="0"/>
      <w:autoSpaceDN w:val="0"/>
      <w:adjustRightInd w:val="0"/>
      <w:spacing w:line="241" w:lineRule="atLeast"/>
      <w:jc w:val="left"/>
    </w:pPr>
    <w:rPr>
      <w:rFonts w:ascii="HYXiDengXianJ" w:hAnsi="Calibri" w:eastAsia="HYXiDengXianJ"/>
      <w:b w:val="0"/>
      <w:color w:val="auto"/>
      <w:sz w:val="24"/>
      <w:szCs w:val="24"/>
    </w:rPr>
  </w:style>
  <w:style w:type="paragraph" w:customStyle="1" w:styleId="2817">
    <w:name w:val="五号正文项目（标准）"/>
    <w:basedOn w:val="1"/>
    <w:qFormat/>
    <w:uiPriority w:val="0"/>
    <w:pPr>
      <w:tabs>
        <w:tab w:val="left" w:pos="420"/>
        <w:tab w:val="left" w:pos="840"/>
      </w:tabs>
      <w:spacing w:line="400" w:lineRule="exact"/>
      <w:ind w:left="840" w:hanging="420"/>
      <w:jc w:val="left"/>
    </w:pPr>
    <w:rPr>
      <w:rFonts w:ascii="宋体" w:eastAsia="宋体"/>
      <w:b w:val="0"/>
      <w:kern w:val="2"/>
    </w:rPr>
  </w:style>
  <w:style w:type="paragraph" w:customStyle="1" w:styleId="2818">
    <w:name w:val="正文要点"/>
    <w:basedOn w:val="1"/>
    <w:next w:val="1"/>
    <w:qFormat/>
    <w:uiPriority w:val="99"/>
    <w:pPr>
      <w:spacing w:line="360" w:lineRule="auto"/>
      <w:ind w:firstLine="200" w:firstLineChars="200"/>
    </w:pPr>
    <w:rPr>
      <w:rFonts w:hAnsi="Times New Roman" w:cs="宋体"/>
      <w:color w:val="auto"/>
      <w:sz w:val="20"/>
    </w:rPr>
  </w:style>
  <w:style w:type="paragraph" w:customStyle="1" w:styleId="2819">
    <w:name w:val="Char1 Char Char Char2"/>
    <w:basedOn w:val="1"/>
    <w:qFormat/>
    <w:uiPriority w:val="0"/>
    <w:pPr>
      <w:spacing w:line="360" w:lineRule="auto"/>
    </w:pPr>
    <w:rPr>
      <w:rFonts w:ascii="Tahoma" w:hAnsi="Tahoma" w:eastAsia="宋体"/>
      <w:b w:val="0"/>
      <w:color w:val="auto"/>
      <w:kern w:val="2"/>
      <w:sz w:val="24"/>
    </w:rPr>
  </w:style>
  <w:style w:type="paragraph" w:customStyle="1" w:styleId="2820">
    <w:name w:val="方案正文样式"/>
    <w:basedOn w:val="21"/>
    <w:qFormat/>
    <w:uiPriority w:val="0"/>
    <w:pPr>
      <w:adjustRightInd w:val="0"/>
      <w:spacing w:before="120" w:after="120"/>
      <w:ind w:left="600" w:firstLine="0" w:firstLineChars="0"/>
      <w:textAlignment w:val="baseline"/>
    </w:pPr>
    <w:rPr>
      <w:rFonts w:ascii="宋体" w:eastAsia="宋体"/>
      <w:b w:val="0"/>
      <w:spacing w:val="4"/>
    </w:rPr>
  </w:style>
  <w:style w:type="paragraph" w:customStyle="1" w:styleId="2821">
    <w:name w:val="theme"/>
    <w:basedOn w:val="1"/>
    <w:qFormat/>
    <w:uiPriority w:val="99"/>
    <w:pPr>
      <w:widowControl/>
      <w:shd w:val="clear" w:color="auto" w:fill="0066FF"/>
      <w:spacing w:beforeAutospacing="1" w:afterAutospacing="1"/>
      <w:jc w:val="left"/>
    </w:pPr>
    <w:rPr>
      <w:rFonts w:ascii="宋体" w:eastAsia="宋体" w:cs="宋体"/>
      <w:b w:val="0"/>
      <w:sz w:val="24"/>
      <w:szCs w:val="24"/>
    </w:rPr>
  </w:style>
  <w:style w:type="paragraph" w:customStyle="1" w:styleId="2822">
    <w:name w:val="样式 标题 1 +"/>
    <w:basedOn w:val="4"/>
    <w:qFormat/>
    <w:uiPriority w:val="0"/>
    <w:pPr>
      <w:numPr>
        <w:ilvl w:val="0"/>
        <w:numId w:val="80"/>
      </w:numPr>
      <w:tabs>
        <w:tab w:val="left" w:pos="1080"/>
      </w:tabs>
    </w:pPr>
    <w:rPr>
      <w:rFonts w:ascii="Times New Roman" w:hAnsi="Times New Roman" w:eastAsia="宋体"/>
      <w:color w:val="auto"/>
      <w:kern w:val="2"/>
    </w:rPr>
  </w:style>
  <w:style w:type="paragraph" w:customStyle="1" w:styleId="2823">
    <w:name w:val="样式 样式 1 Char Char Char Char + 宋体 +"/>
    <w:basedOn w:val="1"/>
    <w:qFormat/>
    <w:uiPriority w:val="0"/>
    <w:pPr>
      <w:keepNext/>
      <w:keepLines/>
      <w:widowControl/>
      <w:adjustRightInd w:val="0"/>
      <w:snapToGrid w:val="0"/>
      <w:jc w:val="left"/>
      <w:outlineLvl w:val="0"/>
    </w:pPr>
    <w:rPr>
      <w:rFonts w:ascii="宋体" w:eastAsia="宋体"/>
      <w:bCs/>
      <w:color w:val="auto"/>
      <w:sz w:val="44"/>
      <w:szCs w:val="44"/>
      <w:lang w:eastAsia="en-US"/>
    </w:rPr>
  </w:style>
  <w:style w:type="paragraph" w:customStyle="1" w:styleId="2824">
    <w:name w:val="S3"/>
    <w:basedOn w:val="2741"/>
    <w:qFormat/>
    <w:uiPriority w:val="99"/>
    <w:pPr>
      <w:tabs>
        <w:tab w:val="left" w:pos="1695"/>
      </w:tabs>
      <w:ind w:left="709" w:hanging="420"/>
      <w:outlineLvl w:val="2"/>
    </w:pPr>
  </w:style>
  <w:style w:type="paragraph" w:customStyle="1" w:styleId="2825">
    <w:name w:val="TOC 标题2"/>
    <w:basedOn w:val="4"/>
    <w:next w:val="1"/>
    <w:unhideWhenUsed/>
    <w:qFormat/>
    <w:uiPriority w:val="39"/>
    <w:pPr>
      <w:widowControl/>
      <w:spacing w:before="480" w:after="0" w:line="276" w:lineRule="auto"/>
      <w:ind w:left="420" w:hanging="420"/>
      <w:jc w:val="left"/>
      <w:outlineLvl w:val="9"/>
    </w:pPr>
    <w:rPr>
      <w:rFonts w:ascii="Cambria" w:hAnsi="Cambria" w:eastAsia="宋体"/>
      <w:color w:val="365F91"/>
      <w:kern w:val="0"/>
      <w:sz w:val="28"/>
      <w:szCs w:val="28"/>
    </w:rPr>
  </w:style>
  <w:style w:type="paragraph" w:customStyle="1" w:styleId="2826">
    <w:name w:val="大汉一级大标题"/>
    <w:basedOn w:val="1"/>
    <w:next w:val="1"/>
    <w:qFormat/>
    <w:uiPriority w:val="0"/>
    <w:pPr>
      <w:tabs>
        <w:tab w:val="left" w:pos="360"/>
        <w:tab w:val="left" w:pos="425"/>
      </w:tabs>
      <w:spacing w:before="120" w:after="120"/>
      <w:ind w:left="425" w:hanging="425"/>
    </w:pPr>
    <w:rPr>
      <w:rFonts w:ascii="宋体" w:hAnsi="Times New Roman" w:eastAsia="宋体"/>
      <w:color w:val="auto"/>
      <w:kern w:val="2"/>
      <w:sz w:val="36"/>
      <w:szCs w:val="24"/>
    </w:rPr>
  </w:style>
  <w:style w:type="paragraph" w:customStyle="1" w:styleId="2827">
    <w:name w:val="style19"/>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28">
    <w:name w:val="style51"/>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29">
    <w:name w:val="样式 宋体 小四 首行缩进:  0.85 厘米 行距: 1.5 倍行距"/>
    <w:basedOn w:val="1"/>
    <w:qFormat/>
    <w:uiPriority w:val="0"/>
    <w:pPr>
      <w:spacing w:after="200" w:line="360" w:lineRule="auto"/>
      <w:ind w:firstLine="480"/>
    </w:pPr>
    <w:rPr>
      <w:rFonts w:ascii="宋体" w:eastAsia="宋体"/>
      <w:b w:val="0"/>
      <w:color w:val="auto"/>
      <w:kern w:val="2"/>
    </w:rPr>
  </w:style>
  <w:style w:type="paragraph" w:customStyle="1" w:styleId="2830">
    <w:name w:val="标题 6（有编号）（xuhuan）"/>
    <w:basedOn w:val="1"/>
    <w:next w:val="1"/>
    <w:qFormat/>
    <w:uiPriority w:val="0"/>
    <w:pPr>
      <w:keepNext/>
      <w:keepLines/>
      <w:spacing w:before="240" w:after="64" w:line="319" w:lineRule="auto"/>
      <w:ind w:left="1247" w:hanging="1247"/>
      <w:jc w:val="left"/>
      <w:outlineLvl w:val="5"/>
    </w:pPr>
    <w:rPr>
      <w:rFonts w:ascii="Arial" w:hAnsi="Arial" w:eastAsia="黑体"/>
      <w:color w:val="auto"/>
      <w:sz w:val="24"/>
      <w:szCs w:val="24"/>
    </w:rPr>
  </w:style>
  <w:style w:type="paragraph" w:customStyle="1" w:styleId="2831">
    <w:name w:val="标题 5（有编号）（xuhuan）"/>
    <w:basedOn w:val="1"/>
    <w:next w:val="1"/>
    <w:qFormat/>
    <w:uiPriority w:val="0"/>
    <w:pPr>
      <w:keepNext/>
      <w:keepLines/>
      <w:spacing w:before="280" w:after="156" w:line="377" w:lineRule="auto"/>
      <w:ind w:left="1134" w:hanging="1134"/>
      <w:jc w:val="left"/>
      <w:outlineLvl w:val="4"/>
    </w:pPr>
    <w:rPr>
      <w:rFonts w:ascii="Arial" w:hAnsi="Arial" w:eastAsia="黑体"/>
      <w:color w:val="auto"/>
      <w:sz w:val="24"/>
      <w:szCs w:val="28"/>
    </w:rPr>
  </w:style>
  <w:style w:type="paragraph" w:customStyle="1" w:styleId="2832">
    <w:name w:val="标题 4（xuhuan）"/>
    <w:basedOn w:val="6"/>
    <w:next w:val="1"/>
    <w:qFormat/>
    <w:uiPriority w:val="0"/>
    <w:pPr>
      <w:widowControl/>
      <w:spacing w:before="100" w:after="156"/>
      <w:ind w:left="1447" w:hanging="1021"/>
      <w:jc w:val="left"/>
    </w:pPr>
    <w:rPr>
      <w:rFonts w:ascii="Arial" w:hAnsi="Arial" w:eastAsia="黑体"/>
      <w:b w:val="0"/>
      <w:bCs w:val="0"/>
      <w:kern w:val="0"/>
    </w:rPr>
  </w:style>
  <w:style w:type="paragraph" w:customStyle="1" w:styleId="2833">
    <w:name w:val="标题 3（xuhuan）"/>
    <w:basedOn w:val="2"/>
    <w:next w:val="1"/>
    <w:qFormat/>
    <w:uiPriority w:val="0"/>
    <w:pPr>
      <w:tabs>
        <w:tab w:val="left" w:pos="960"/>
      </w:tabs>
      <w:spacing w:before="100" w:after="100" w:line="415" w:lineRule="auto"/>
      <w:ind w:left="907" w:hanging="907"/>
      <w:jc w:val="left"/>
    </w:pPr>
    <w:rPr>
      <w:rFonts w:ascii="Arial" w:hAnsi="Arial" w:eastAsia="黑体"/>
      <w:bCs w:val="0"/>
      <w:color w:val="auto"/>
      <w:sz w:val="30"/>
      <w:szCs w:val="30"/>
    </w:rPr>
  </w:style>
  <w:style w:type="paragraph" w:customStyle="1" w:styleId="2834">
    <w:name w:val="标题 2（xuhuan）"/>
    <w:basedOn w:val="5"/>
    <w:next w:val="1"/>
    <w:qFormat/>
    <w:uiPriority w:val="0"/>
    <w:pPr>
      <w:spacing w:before="100" w:after="100" w:line="415" w:lineRule="auto"/>
      <w:ind w:left="1361" w:hanging="794"/>
      <w:jc w:val="left"/>
    </w:pPr>
    <w:rPr>
      <w:bCs w:val="0"/>
      <w:color w:val="auto"/>
      <w:kern w:val="2"/>
    </w:rPr>
  </w:style>
  <w:style w:type="paragraph" w:customStyle="1" w:styleId="2835">
    <w:name w:val="标题 1（xuhuan）"/>
    <w:basedOn w:val="84"/>
    <w:next w:val="1"/>
    <w:qFormat/>
    <w:uiPriority w:val="0"/>
    <w:pPr>
      <w:tabs>
        <w:tab w:val="left" w:pos="0"/>
      </w:tabs>
      <w:autoSpaceDE/>
      <w:autoSpaceDN/>
      <w:adjustRightInd/>
      <w:spacing w:line="576" w:lineRule="auto"/>
      <w:jc w:val="left"/>
    </w:pPr>
    <w:rPr>
      <w:rFonts w:ascii="Cambria" w:hAnsi="Cambria" w:eastAsia="宋体"/>
      <w:kern w:val="2"/>
    </w:rPr>
  </w:style>
  <w:style w:type="paragraph" w:customStyle="1" w:styleId="2836">
    <w:name w:val="正文首行缩进（xuhuan）"/>
    <w:basedOn w:val="1"/>
    <w:qFormat/>
    <w:uiPriority w:val="0"/>
    <w:pPr>
      <w:widowControl/>
      <w:spacing w:after="50" w:line="300" w:lineRule="auto"/>
      <w:ind w:firstLine="200" w:firstLineChars="200"/>
      <w:jc w:val="left"/>
    </w:pPr>
    <w:rPr>
      <w:rFonts w:ascii="Arial" w:hAnsi="Arial" w:eastAsia="宋体"/>
      <w:b w:val="0"/>
      <w:color w:val="auto"/>
      <w:szCs w:val="21"/>
    </w:rPr>
  </w:style>
  <w:style w:type="paragraph" w:customStyle="1" w:styleId="2837">
    <w:name w:val="样式 标题 1 + 18 磅"/>
    <w:basedOn w:val="4"/>
    <w:qFormat/>
    <w:uiPriority w:val="0"/>
    <w:pPr>
      <w:keepNext w:val="0"/>
      <w:keepLines w:val="0"/>
      <w:spacing w:before="0" w:after="0" w:line="240" w:lineRule="auto"/>
      <w:ind w:left="420" w:hanging="420"/>
      <w:outlineLvl w:val="9"/>
    </w:pPr>
    <w:rPr>
      <w:rFonts w:ascii="Times New Roman" w:hAnsi="Times New Roman" w:eastAsia="黑体"/>
      <w:b w:val="0"/>
      <w:color w:val="auto"/>
      <w:w w:val="90"/>
      <w:kern w:val="2"/>
      <w:sz w:val="24"/>
      <w:szCs w:val="24"/>
    </w:rPr>
  </w:style>
  <w:style w:type="paragraph" w:customStyle="1" w:styleId="2838">
    <w:name w:val="样式 Arial 左侧:  0.74 厘米 行距: 1.5 倍行距"/>
    <w:basedOn w:val="1"/>
    <w:qFormat/>
    <w:uiPriority w:val="0"/>
    <w:pPr>
      <w:spacing w:line="360" w:lineRule="auto"/>
      <w:ind w:left="420"/>
    </w:pPr>
    <w:rPr>
      <w:rFonts w:ascii="Arial" w:hAnsi="Arial" w:eastAsia="宋体" w:cs="宋体"/>
      <w:b w:val="0"/>
      <w:color w:val="auto"/>
      <w:kern w:val="2"/>
    </w:rPr>
  </w:style>
  <w:style w:type="paragraph" w:customStyle="1" w:styleId="2839">
    <w:name w:val="Char Char Char Char Char Char1 Char Char Char Char Char Char1 Char Char Char Char"/>
    <w:basedOn w:val="1"/>
    <w:qFormat/>
    <w:uiPriority w:val="0"/>
    <w:rPr>
      <w:rFonts w:ascii="Tahoma" w:hAnsi="Tahoma" w:eastAsia="宋体"/>
      <w:b w:val="0"/>
      <w:color w:val="auto"/>
      <w:kern w:val="2"/>
      <w:sz w:val="24"/>
    </w:rPr>
  </w:style>
  <w:style w:type="paragraph" w:customStyle="1" w:styleId="2840">
    <w:name w:val="@正文"/>
    <w:basedOn w:val="1"/>
    <w:qFormat/>
    <w:uiPriority w:val="99"/>
    <w:pPr>
      <w:spacing w:line="360" w:lineRule="auto"/>
      <w:ind w:firstLine="480" w:firstLineChars="200"/>
      <w:jc w:val="left"/>
    </w:pPr>
    <w:rPr>
      <w:rFonts w:ascii="宋体" w:eastAsia="宋体" w:cs="宋体"/>
      <w:b w:val="0"/>
      <w:color w:val="auto"/>
      <w:kern w:val="2"/>
      <w:sz w:val="24"/>
    </w:rPr>
  </w:style>
  <w:style w:type="paragraph" w:customStyle="1" w:styleId="2841">
    <w:name w:val="封面文档标题"/>
    <w:basedOn w:val="1"/>
    <w:qFormat/>
    <w:uiPriority w:val="99"/>
    <w:pPr>
      <w:spacing w:line="360" w:lineRule="auto"/>
      <w:jc w:val="center"/>
    </w:pPr>
    <w:rPr>
      <w:rFonts w:ascii="Times New Roman" w:hAnsi="Times New Roman" w:eastAsia="黑体"/>
      <w:b w:val="0"/>
      <w:bCs/>
      <w:color w:val="auto"/>
      <w:kern w:val="2"/>
      <w:sz w:val="44"/>
      <w:szCs w:val="44"/>
    </w:rPr>
  </w:style>
  <w:style w:type="paragraph" w:customStyle="1" w:styleId="2842">
    <w:name w:val="紧急程度"/>
    <w:basedOn w:val="1"/>
    <w:qFormat/>
    <w:uiPriority w:val="0"/>
    <w:pPr>
      <w:overflowPunct w:val="0"/>
      <w:autoSpaceDE w:val="0"/>
      <w:autoSpaceDN w:val="0"/>
      <w:adjustRightInd w:val="0"/>
      <w:snapToGrid w:val="0"/>
      <w:spacing w:line="500" w:lineRule="atLeast"/>
      <w:jc w:val="right"/>
    </w:pPr>
    <w:rPr>
      <w:rFonts w:ascii="汉鼎简黑体" w:hAnsi="Times New Roman" w:eastAsia="汉鼎简黑体"/>
      <w:b w:val="0"/>
      <w:snapToGrid w:val="0"/>
      <w:color w:val="auto"/>
      <w:sz w:val="32"/>
    </w:rPr>
  </w:style>
  <w:style w:type="paragraph" w:customStyle="1" w:styleId="2843">
    <w:name w:val="表格正文 居中"/>
    <w:basedOn w:val="808"/>
    <w:qFormat/>
    <w:uiPriority w:val="0"/>
    <w:pPr>
      <w:widowControl w:val="0"/>
      <w:overflowPunct/>
      <w:autoSpaceDE/>
      <w:autoSpaceDN/>
      <w:adjustRightInd/>
      <w:spacing w:before="0" w:after="0" w:line="240" w:lineRule="auto"/>
      <w:ind w:firstLine="0" w:firstLineChars="0"/>
      <w:jc w:val="center"/>
      <w:textAlignment w:val="auto"/>
    </w:pPr>
    <w:rPr>
      <w:rFonts w:hAnsi="宋体" w:eastAsia="宋体" w:cs="宋体"/>
      <w:color w:val="000000"/>
      <w:sz w:val="18"/>
      <w:lang w:bidi="ne-NP"/>
    </w:rPr>
  </w:style>
  <w:style w:type="paragraph" w:customStyle="1" w:styleId="2844">
    <w:name w:val="a0"/>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845">
    <w:name w:val="MM Topic 7"/>
    <w:basedOn w:val="9"/>
    <w:qFormat/>
    <w:uiPriority w:val="0"/>
    <w:pPr>
      <w:adjustRightInd/>
      <w:spacing w:line="320" w:lineRule="auto"/>
      <w:textAlignment w:val="auto"/>
    </w:pPr>
    <w:rPr>
      <w:rFonts w:ascii="Calibri" w:hAnsi="Calibri" w:eastAsia="仿宋_GB2312"/>
      <w:bCs/>
      <w:sz w:val="28"/>
    </w:rPr>
  </w:style>
  <w:style w:type="paragraph" w:customStyle="1" w:styleId="2846">
    <w:name w:val="MM Topic 6"/>
    <w:basedOn w:val="8"/>
    <w:qFormat/>
    <w:uiPriority w:val="99"/>
    <w:pPr>
      <w:spacing w:before="0" w:after="0"/>
    </w:pPr>
    <w:rPr>
      <w:rFonts w:cs="宋体"/>
      <w:bCs w:val="0"/>
      <w:kern w:val="0"/>
    </w:rPr>
  </w:style>
  <w:style w:type="paragraph" w:customStyle="1" w:styleId="2847">
    <w:name w:val="MM Topic 5"/>
    <w:basedOn w:val="7"/>
    <w:qFormat/>
    <w:uiPriority w:val="0"/>
    <w:pPr>
      <w:spacing w:before="100" w:after="100"/>
    </w:pPr>
    <w:rPr>
      <w:rFonts w:ascii="Calibri" w:hAnsi="Calibri"/>
      <w:b w:val="0"/>
      <w:bCs w:val="0"/>
    </w:rPr>
  </w:style>
  <w:style w:type="paragraph" w:customStyle="1" w:styleId="2848">
    <w:name w:val="表格标注（绿盟科技）"/>
    <w:basedOn w:val="2849"/>
    <w:next w:val="1"/>
    <w:qFormat/>
    <w:uiPriority w:val="99"/>
  </w:style>
  <w:style w:type="paragraph" w:customStyle="1" w:styleId="2849">
    <w:name w:val="插图标注（绿盟科技）"/>
    <w:next w:val="1"/>
    <w:qFormat/>
    <w:uiPriority w:val="99"/>
    <w:pPr>
      <w:spacing w:after="156"/>
      <w:ind w:left="420"/>
      <w:jc w:val="center"/>
    </w:pPr>
    <w:rPr>
      <w:rFonts w:ascii="Arial" w:hAnsi="Arial" w:eastAsia="宋体" w:cs="Arial"/>
      <w:sz w:val="21"/>
      <w:szCs w:val="21"/>
      <w:lang w:val="en-US" w:eastAsia="zh-CN" w:bidi="ar-SA"/>
    </w:rPr>
  </w:style>
  <w:style w:type="paragraph" w:customStyle="1" w:styleId="2850">
    <w:name w:val="标题 6（有编号）（绿盟科技）"/>
    <w:basedOn w:val="1"/>
    <w:next w:val="1"/>
    <w:qFormat/>
    <w:uiPriority w:val="0"/>
    <w:pPr>
      <w:keepNext/>
      <w:keepLines/>
      <w:spacing w:before="240" w:after="64" w:line="319" w:lineRule="auto"/>
      <w:ind w:left="1667" w:hanging="1247"/>
      <w:jc w:val="left"/>
      <w:outlineLvl w:val="5"/>
    </w:pPr>
    <w:rPr>
      <w:rFonts w:ascii="Arial" w:hAnsi="Arial" w:eastAsia="黑体"/>
      <w:color w:val="auto"/>
      <w:szCs w:val="24"/>
    </w:rPr>
  </w:style>
  <w:style w:type="paragraph" w:customStyle="1" w:styleId="2851">
    <w:name w:val="标题 5（有编号）（绿盟科技）"/>
    <w:basedOn w:val="1"/>
    <w:next w:val="1"/>
    <w:qFormat/>
    <w:uiPriority w:val="0"/>
    <w:pPr>
      <w:keepNext/>
      <w:keepLines/>
      <w:spacing w:before="280" w:after="156" w:line="377" w:lineRule="auto"/>
      <w:ind w:left="1667" w:hanging="1247"/>
      <w:jc w:val="left"/>
      <w:outlineLvl w:val="4"/>
    </w:pPr>
    <w:rPr>
      <w:rFonts w:ascii="Arial" w:hAnsi="Arial" w:eastAsia="黑体"/>
      <w:color w:val="auto"/>
      <w:sz w:val="24"/>
      <w:szCs w:val="28"/>
    </w:rPr>
  </w:style>
  <w:style w:type="paragraph" w:customStyle="1" w:styleId="2852">
    <w:name w:val="标题 4（绿盟科技）"/>
    <w:basedOn w:val="1"/>
    <w:qFormat/>
    <w:uiPriority w:val="99"/>
    <w:pPr>
      <w:widowControl/>
      <w:tabs>
        <w:tab w:val="left" w:pos="1441"/>
      </w:tabs>
      <w:spacing w:line="240" w:lineRule="atLeast"/>
      <w:ind w:left="1441" w:hanging="1021"/>
    </w:pPr>
    <w:rPr>
      <w:rFonts w:ascii="Arial" w:hAnsi="Arial" w:eastAsia="宋体"/>
      <w:b w:val="0"/>
      <w:color w:val="auto"/>
      <w:szCs w:val="21"/>
    </w:rPr>
  </w:style>
  <w:style w:type="paragraph" w:customStyle="1" w:styleId="2853">
    <w:name w:val="标题 3（绿盟科技）"/>
    <w:basedOn w:val="1"/>
    <w:qFormat/>
    <w:uiPriority w:val="99"/>
    <w:pPr>
      <w:widowControl/>
      <w:tabs>
        <w:tab w:val="left" w:pos="1327"/>
      </w:tabs>
      <w:spacing w:line="240" w:lineRule="atLeast"/>
      <w:ind w:left="1327" w:hanging="907"/>
    </w:pPr>
    <w:rPr>
      <w:rFonts w:ascii="Arial" w:hAnsi="Arial" w:eastAsia="宋体"/>
      <w:b w:val="0"/>
      <w:color w:val="auto"/>
      <w:szCs w:val="21"/>
    </w:rPr>
  </w:style>
  <w:style w:type="paragraph" w:customStyle="1" w:styleId="2854">
    <w:name w:val="标题 2（绿盟科技）"/>
    <w:basedOn w:val="1"/>
    <w:qFormat/>
    <w:uiPriority w:val="99"/>
    <w:pPr>
      <w:widowControl/>
      <w:tabs>
        <w:tab w:val="left" w:pos="1214"/>
      </w:tabs>
      <w:spacing w:line="240" w:lineRule="atLeast"/>
      <w:ind w:left="1214" w:hanging="794"/>
    </w:pPr>
    <w:rPr>
      <w:rFonts w:ascii="Arial" w:hAnsi="Arial" w:eastAsia="宋体"/>
      <w:b w:val="0"/>
      <w:color w:val="auto"/>
      <w:szCs w:val="21"/>
    </w:rPr>
  </w:style>
  <w:style w:type="paragraph" w:customStyle="1" w:styleId="2855">
    <w:name w:val="首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2856">
    <w:name w:val="CM101"/>
    <w:basedOn w:val="205"/>
    <w:next w:val="205"/>
    <w:qFormat/>
    <w:uiPriority w:val="99"/>
    <w:pPr>
      <w:spacing w:after="85"/>
    </w:pPr>
    <w:rPr>
      <w:rFonts w:ascii="黑体" w:hAnsi="Calibri" w:eastAsia="黑体" w:cs="Times New Roman"/>
      <w:color w:val="auto"/>
    </w:rPr>
  </w:style>
  <w:style w:type="paragraph" w:customStyle="1" w:styleId="2857">
    <w:name w:val="封面"/>
    <w:basedOn w:val="1"/>
    <w:qFormat/>
    <w:uiPriority w:val="0"/>
    <w:pPr>
      <w:adjustRightInd w:val="0"/>
      <w:spacing w:line="360" w:lineRule="atLeast"/>
      <w:jc w:val="right"/>
      <w:textAlignment w:val="baseline"/>
    </w:pPr>
    <w:rPr>
      <w:rFonts w:ascii="Arial" w:hAnsi="Arial" w:eastAsia="宋体"/>
      <w:b w:val="0"/>
      <w:color w:val="auto"/>
      <w:sz w:val="24"/>
    </w:rPr>
  </w:style>
  <w:style w:type="paragraph" w:customStyle="1" w:styleId="2858">
    <w:name w:val="newtext"/>
    <w:basedOn w:val="1"/>
    <w:qFormat/>
    <w:uiPriority w:val="99"/>
    <w:pPr>
      <w:widowControl/>
      <w:spacing w:before="100" w:beforeAutospacing="1" w:after="100" w:afterAutospacing="1"/>
      <w:jc w:val="left"/>
    </w:pPr>
    <w:rPr>
      <w:rFonts w:ascii="宋体" w:eastAsia="宋体" w:cs="宋体"/>
      <w:b w:val="0"/>
      <w:color w:val="auto"/>
      <w:sz w:val="24"/>
      <w:szCs w:val="24"/>
    </w:rPr>
  </w:style>
  <w:style w:type="paragraph" w:customStyle="1" w:styleId="2859">
    <w:name w:val="首页标题"/>
    <w:basedOn w:val="1"/>
    <w:qFormat/>
    <w:uiPriority w:val="99"/>
    <w:pPr>
      <w:spacing w:before="156" w:after="156"/>
      <w:jc w:val="center"/>
    </w:pPr>
    <w:rPr>
      <w:rFonts w:ascii="幼圆" w:hAnsi="Times New Roman" w:eastAsia="隶书"/>
      <w:color w:val="auto"/>
      <w:kern w:val="2"/>
      <w:sz w:val="72"/>
    </w:rPr>
  </w:style>
  <w:style w:type="paragraph" w:customStyle="1" w:styleId="2860">
    <w:name w:val="f12"/>
    <w:basedOn w:val="1"/>
    <w:qFormat/>
    <w:uiPriority w:val="99"/>
    <w:pPr>
      <w:widowControl/>
      <w:spacing w:before="100" w:beforeAutospacing="1" w:after="100" w:afterAutospacing="1"/>
      <w:jc w:val="left"/>
    </w:pPr>
    <w:rPr>
      <w:rFonts w:ascii="宋体" w:eastAsia="宋体" w:cs="宋体"/>
      <w:b w:val="0"/>
      <w:color w:val="666666"/>
      <w:sz w:val="20"/>
    </w:rPr>
  </w:style>
  <w:style w:type="paragraph" w:customStyle="1" w:styleId="2861">
    <w:name w:val="1)"/>
    <w:basedOn w:val="1"/>
    <w:qFormat/>
    <w:uiPriority w:val="99"/>
    <w:pPr>
      <w:spacing w:line="360" w:lineRule="auto"/>
    </w:pPr>
    <w:rPr>
      <w:rFonts w:ascii="Times New Roman" w:hAnsi="Times New Roman" w:eastAsia="宋体"/>
      <w:b w:val="0"/>
      <w:color w:val="auto"/>
      <w:kern w:val="2"/>
      <w:sz w:val="24"/>
      <w:szCs w:val="24"/>
    </w:rPr>
  </w:style>
  <w:style w:type="paragraph" w:customStyle="1" w:styleId="2862">
    <w:name w:val="正文首行缩进 21"/>
    <w:basedOn w:val="35"/>
    <w:next w:val="87"/>
    <w:unhideWhenUsed/>
    <w:qFormat/>
    <w:uiPriority w:val="99"/>
    <w:pPr>
      <w:widowControl/>
      <w:ind w:firstLine="420" w:firstLineChars="200"/>
      <w:jc w:val="left"/>
    </w:pPr>
    <w:rPr>
      <w:rFonts w:ascii="Times New Roman" w:hAnsi="Times New Roman" w:eastAsia="宋体"/>
      <w:b w:val="0"/>
      <w:color w:val="auto"/>
    </w:rPr>
  </w:style>
  <w:style w:type="paragraph" w:customStyle="1" w:styleId="2863">
    <w:name w:val="Char3 Char Char Char"/>
    <w:basedOn w:val="1"/>
    <w:qFormat/>
    <w:uiPriority w:val="99"/>
    <w:pPr>
      <w:widowControl/>
      <w:spacing w:after="160" w:line="240" w:lineRule="exact"/>
      <w:jc w:val="left"/>
    </w:pPr>
    <w:rPr>
      <w:rFonts w:ascii="Times New Roman" w:hAnsi="Times New Roman" w:eastAsia="宋体"/>
      <w:b w:val="0"/>
      <w:color w:val="auto"/>
      <w:kern w:val="2"/>
    </w:rPr>
  </w:style>
  <w:style w:type="paragraph" w:customStyle="1" w:styleId="2864">
    <w:name w:val="1 Char Char Char Char"/>
    <w:basedOn w:val="1"/>
    <w:qFormat/>
    <w:uiPriority w:val="0"/>
    <w:pPr>
      <w:widowControl/>
      <w:spacing w:after="160" w:line="240" w:lineRule="exact"/>
      <w:jc w:val="left"/>
    </w:pPr>
    <w:rPr>
      <w:rFonts w:ascii="Tahoma" w:hAnsi="Tahoma" w:eastAsia="Times New Roman"/>
      <w:b w:val="0"/>
      <w:color w:val="auto"/>
      <w:sz w:val="28"/>
      <w:szCs w:val="24"/>
      <w:lang w:eastAsia="en-US"/>
    </w:rPr>
  </w:style>
  <w:style w:type="paragraph" w:customStyle="1" w:styleId="2865">
    <w:name w:val="@"/>
    <w:basedOn w:val="1"/>
    <w:qFormat/>
    <w:uiPriority w:val="0"/>
    <w:pPr>
      <w:tabs>
        <w:tab w:val="left" w:pos="482"/>
      </w:tabs>
      <w:spacing w:line="360" w:lineRule="auto"/>
      <w:ind w:left="482" w:hanging="482"/>
    </w:pPr>
    <w:rPr>
      <w:rFonts w:ascii="Times New Roman" w:hAnsi="Times New Roman" w:eastAsia="宋体"/>
      <w:b w:val="0"/>
      <w:color w:val="auto"/>
      <w:kern w:val="2"/>
      <w:sz w:val="24"/>
      <w:szCs w:val="24"/>
    </w:rPr>
  </w:style>
  <w:style w:type="paragraph" w:customStyle="1" w:styleId="2866">
    <w:name w:val="样式 首行缩进:  2 字符 段后: 15.6 磅"/>
    <w:basedOn w:val="1"/>
    <w:qFormat/>
    <w:uiPriority w:val="0"/>
    <w:pPr>
      <w:spacing w:line="360" w:lineRule="auto"/>
      <w:ind w:firstLine="200" w:firstLineChars="200"/>
    </w:pPr>
    <w:rPr>
      <w:rFonts w:ascii="Times New Roman" w:hAnsi="Times New Roman" w:eastAsia="宋体"/>
      <w:b w:val="0"/>
      <w:color w:val="auto"/>
      <w:kern w:val="2"/>
      <w:sz w:val="24"/>
      <w:szCs w:val="24"/>
    </w:rPr>
  </w:style>
  <w:style w:type="paragraph" w:customStyle="1" w:styleId="2867">
    <w:name w:val="方案标题三"/>
    <w:basedOn w:val="2"/>
    <w:qFormat/>
    <w:uiPriority w:val="99"/>
    <w:pPr>
      <w:spacing w:before="240" w:after="60" w:line="360" w:lineRule="auto"/>
      <w:ind w:left="993" w:hanging="567"/>
    </w:pPr>
    <w:rPr>
      <w:rFonts w:ascii="宋体" w:cs="宋体" w:eastAsiaTheme="majorEastAsia"/>
      <w:color w:val="auto"/>
      <w:kern w:val="2"/>
      <w:sz w:val="24"/>
      <w:szCs w:val="20"/>
    </w:rPr>
  </w:style>
  <w:style w:type="paragraph" w:customStyle="1" w:styleId="2868">
    <w:name w:val="NPara"/>
    <w:basedOn w:val="1"/>
    <w:qFormat/>
    <w:uiPriority w:val="99"/>
    <w:pPr>
      <w:widowControl/>
      <w:spacing w:before="120" w:after="120" w:line="360" w:lineRule="auto"/>
      <w:ind w:firstLine="567"/>
      <w:jc w:val="left"/>
    </w:pPr>
    <w:rPr>
      <w:rFonts w:ascii="宋体" w:eastAsia="宋体"/>
      <w:b w:val="0"/>
      <w:color w:val="auto"/>
      <w:sz w:val="24"/>
      <w:szCs w:val="24"/>
    </w:rPr>
  </w:style>
  <w:style w:type="paragraph" w:customStyle="1" w:styleId="2869">
    <w:name w:val="Char Char1 Char Char Char Char Char Char Char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2870">
    <w:name w:val="CM62"/>
    <w:basedOn w:val="205"/>
    <w:next w:val="205"/>
    <w:qFormat/>
    <w:uiPriority w:val="0"/>
    <w:pPr>
      <w:spacing w:after="1360"/>
    </w:pPr>
    <w:rPr>
      <w:rFonts w:ascii="黑体" w:eastAsia="黑体" w:cs="Times New Roman"/>
      <w:color w:val="auto"/>
    </w:rPr>
  </w:style>
  <w:style w:type="paragraph" w:customStyle="1" w:styleId="2871">
    <w:name w:val="大汉一级小标题"/>
    <w:basedOn w:val="1"/>
    <w:qFormat/>
    <w:uiPriority w:val="0"/>
    <w:pPr>
      <w:numPr>
        <w:ilvl w:val="0"/>
        <w:numId w:val="81"/>
      </w:numPr>
      <w:tabs>
        <w:tab w:val="left" w:pos="0"/>
      </w:tabs>
      <w:spacing w:before="120" w:after="120"/>
    </w:pPr>
    <w:rPr>
      <w:rFonts w:ascii="宋体" w:hAnsi="Times New Roman" w:eastAsia="宋体"/>
      <w:color w:val="auto"/>
      <w:kern w:val="2"/>
      <w:sz w:val="36"/>
      <w:szCs w:val="24"/>
    </w:rPr>
  </w:style>
  <w:style w:type="paragraph" w:customStyle="1" w:styleId="2872">
    <w:name w:val="样式 小四 行距: 1.5 倍行距"/>
    <w:basedOn w:val="1"/>
    <w:qFormat/>
    <w:uiPriority w:val="0"/>
    <w:pPr>
      <w:spacing w:line="360" w:lineRule="auto"/>
      <w:ind w:firstLine="480" w:firstLineChars="200"/>
    </w:pPr>
    <w:rPr>
      <w:rFonts w:ascii="Times New Roman" w:hAnsi="Times New Roman" w:eastAsia="宋体"/>
      <w:b w:val="0"/>
      <w:color w:val="auto"/>
      <w:kern w:val="2"/>
    </w:rPr>
  </w:style>
  <w:style w:type="paragraph" w:customStyle="1" w:styleId="2873">
    <w:name w:val="方案正文 Char Char Char"/>
    <w:basedOn w:val="35"/>
    <w:qFormat/>
    <w:uiPriority w:val="0"/>
    <w:pPr>
      <w:spacing w:before="240" w:after="0" w:line="360" w:lineRule="auto"/>
      <w:ind w:left="0" w:leftChars="0" w:firstLine="200" w:firstLineChars="200"/>
    </w:pPr>
    <w:rPr>
      <w:rFonts w:ascii="宋体" w:eastAsia="宋体" w:cs="宋体"/>
      <w:b w:val="0"/>
      <w:color w:val="auto"/>
      <w:kern w:val="28"/>
      <w:sz w:val="24"/>
      <w:szCs w:val="24"/>
    </w:rPr>
  </w:style>
  <w:style w:type="paragraph" w:customStyle="1" w:styleId="2874">
    <w:name w:val="图表注释"/>
    <w:basedOn w:val="1"/>
    <w:qFormat/>
    <w:uiPriority w:val="0"/>
    <w:pPr>
      <w:widowControl/>
      <w:overflowPunct w:val="0"/>
      <w:autoSpaceDE w:val="0"/>
      <w:autoSpaceDN w:val="0"/>
      <w:adjustRightInd w:val="0"/>
      <w:ind w:firstLine="420"/>
      <w:jc w:val="center"/>
    </w:pPr>
    <w:rPr>
      <w:rFonts w:ascii="Times New Roman" w:hAnsi="Times New Roman" w:eastAsia="宋体"/>
      <w:b w:val="0"/>
      <w:color w:val="auto"/>
    </w:rPr>
  </w:style>
  <w:style w:type="paragraph" w:customStyle="1" w:styleId="2875">
    <w:name w:val="样式 宋体 首行缩进 2字符"/>
    <w:basedOn w:val="1"/>
    <w:qFormat/>
    <w:uiPriority w:val="0"/>
    <w:pPr>
      <w:spacing w:line="360" w:lineRule="auto"/>
      <w:ind w:firstLine="200" w:firstLineChars="200"/>
    </w:pPr>
    <w:rPr>
      <w:rFonts w:ascii="宋体" w:eastAsia="宋体" w:cs="宋体"/>
      <w:b w:val="0"/>
      <w:color w:val="auto"/>
      <w:kern w:val="2"/>
      <w:sz w:val="28"/>
    </w:rPr>
  </w:style>
  <w:style w:type="paragraph" w:customStyle="1" w:styleId="2876">
    <w:name w:val="标题5，章节第五层"/>
    <w:basedOn w:val="1"/>
    <w:next w:val="1853"/>
    <w:qFormat/>
    <w:uiPriority w:val="99"/>
    <w:pPr>
      <w:numPr>
        <w:ilvl w:val="4"/>
        <w:numId w:val="51"/>
      </w:numPr>
      <w:tabs>
        <w:tab w:val="left" w:pos="1050"/>
        <w:tab w:val="left" w:pos="1700"/>
      </w:tabs>
      <w:outlineLvl w:val="4"/>
    </w:pPr>
    <w:rPr>
      <w:rFonts w:ascii="Arial" w:hAnsi="Arial" w:eastAsia="华文细黑"/>
      <w:b w:val="0"/>
      <w:color w:val="auto"/>
      <w:kern w:val="2"/>
      <w:sz w:val="30"/>
      <w:szCs w:val="24"/>
    </w:rPr>
  </w:style>
  <w:style w:type="paragraph" w:customStyle="1" w:styleId="2877">
    <w:name w:val="正文样式 宋体 小四 行距: 1.5 倍行距"/>
    <w:basedOn w:val="1"/>
    <w:qFormat/>
    <w:uiPriority w:val="99"/>
    <w:pPr>
      <w:spacing w:line="360" w:lineRule="auto"/>
      <w:ind w:firstLine="200" w:firstLineChars="200"/>
    </w:pPr>
    <w:rPr>
      <w:rFonts w:ascii="Times New Roman" w:eastAsia="宋体"/>
      <w:b w:val="0"/>
      <w:color w:val="auto"/>
      <w:kern w:val="2"/>
      <w:sz w:val="24"/>
      <w:szCs w:val="24"/>
    </w:rPr>
  </w:style>
  <w:style w:type="paragraph" w:customStyle="1" w:styleId="2878">
    <w:name w:val="CM1"/>
    <w:basedOn w:val="1"/>
    <w:next w:val="1"/>
    <w:qFormat/>
    <w:uiPriority w:val="0"/>
    <w:pPr>
      <w:autoSpaceDE w:val="0"/>
      <w:autoSpaceDN w:val="0"/>
      <w:adjustRightInd w:val="0"/>
      <w:spacing w:line="468" w:lineRule="atLeast"/>
      <w:jc w:val="left"/>
    </w:pPr>
    <w:rPr>
      <w:rFonts w:ascii="宋体" w:hAnsi="Times New Roman" w:eastAsia="宋体"/>
      <w:b w:val="0"/>
      <w:color w:val="auto"/>
      <w:sz w:val="24"/>
      <w:szCs w:val="24"/>
    </w:rPr>
  </w:style>
  <w:style w:type="paragraph" w:customStyle="1" w:styleId="2879">
    <w:name w:val="Char Char22 Char Char Char Char"/>
    <w:basedOn w:val="1"/>
    <w:qFormat/>
    <w:uiPriority w:val="0"/>
    <w:rPr>
      <w:rFonts w:ascii="Calibri" w:hAnsi="Calibri" w:eastAsia="宋体"/>
      <w:b w:val="0"/>
      <w:color w:val="auto"/>
      <w:kern w:val="2"/>
      <w:szCs w:val="22"/>
    </w:rPr>
  </w:style>
  <w:style w:type="paragraph" w:customStyle="1" w:styleId="2880">
    <w:name w:val="列出段落111"/>
    <w:basedOn w:val="1"/>
    <w:next w:val="232"/>
    <w:qFormat/>
    <w:uiPriority w:val="0"/>
    <w:pPr>
      <w:ind w:firstLine="200" w:firstLineChars="200"/>
    </w:pPr>
    <w:rPr>
      <w:rFonts w:ascii="Calibri" w:hAnsi="Calibri" w:eastAsia="宋体"/>
      <w:b w:val="0"/>
      <w:color w:val="auto"/>
      <w:kern w:val="2"/>
      <w:szCs w:val="22"/>
    </w:rPr>
  </w:style>
  <w:style w:type="paragraph" w:customStyle="1" w:styleId="2881">
    <w:name w:val="批注文字1"/>
    <w:basedOn w:val="1"/>
    <w:next w:val="28"/>
    <w:unhideWhenUsed/>
    <w:qFormat/>
    <w:uiPriority w:val="99"/>
    <w:pPr>
      <w:jc w:val="left"/>
    </w:pPr>
    <w:rPr>
      <w:rFonts w:ascii="等线" w:hAnsi="等线" w:eastAsia="等线"/>
      <w:b w:val="0"/>
      <w:color w:val="auto"/>
      <w:kern w:val="2"/>
      <w:szCs w:val="22"/>
    </w:rPr>
  </w:style>
  <w:style w:type="paragraph" w:customStyle="1" w:styleId="2882">
    <w:name w:val="HL正文样式"/>
    <w:basedOn w:val="1"/>
    <w:qFormat/>
    <w:uiPriority w:val="0"/>
    <w:pPr>
      <w:spacing w:line="360" w:lineRule="auto"/>
      <w:ind w:firstLine="200" w:firstLineChars="200"/>
    </w:pPr>
    <w:rPr>
      <w:rFonts w:ascii="Arial" w:hAnsi="Arial" w:eastAsia="宋体"/>
      <w:b w:val="0"/>
      <w:color w:val="auto"/>
      <w:kern w:val="2"/>
      <w:sz w:val="24"/>
      <w:szCs w:val="21"/>
    </w:rPr>
  </w:style>
  <w:style w:type="paragraph" w:customStyle="1" w:styleId="2883">
    <w:name w:val="Char Char Char Char Char Char Char Char Char Char Char Char Char Char Char Char Char Char Char Char Char1 Char"/>
    <w:basedOn w:val="1"/>
    <w:qFormat/>
    <w:uiPriority w:val="0"/>
    <w:pPr>
      <w:widowControl/>
      <w:numPr>
        <w:ilvl w:val="1"/>
        <w:numId w:val="82"/>
      </w:numPr>
      <w:tabs>
        <w:tab w:val="left" w:pos="840"/>
      </w:tabs>
      <w:spacing w:after="160" w:line="240" w:lineRule="exact"/>
      <w:ind w:left="0" w:firstLine="0"/>
      <w:jc w:val="left"/>
    </w:pPr>
    <w:rPr>
      <w:rFonts w:ascii="Verdana" w:hAnsi="Verdana"/>
      <w:b w:val="0"/>
      <w:sz w:val="24"/>
      <w:lang w:eastAsia="en-US"/>
    </w:rPr>
  </w:style>
  <w:style w:type="paragraph" w:customStyle="1" w:styleId="2884">
    <w:name w:val="內文縮排 2"/>
    <w:basedOn w:val="1"/>
    <w:qFormat/>
    <w:uiPriority w:val="0"/>
    <w:pPr>
      <w:tabs>
        <w:tab w:val="left" w:pos="420"/>
      </w:tabs>
      <w:snapToGrid w:val="0"/>
      <w:ind w:left="900"/>
      <w:jc w:val="left"/>
    </w:pPr>
    <w:rPr>
      <w:rFonts w:ascii="Times New Roman" w:hAnsi="Times New Roman" w:eastAsia="PMingLiU"/>
      <w:b w:val="0"/>
      <w:color w:val="auto"/>
      <w:kern w:val="2"/>
      <w:sz w:val="24"/>
      <w:lang w:eastAsia="zh-TW"/>
    </w:rPr>
  </w:style>
  <w:style w:type="paragraph" w:customStyle="1" w:styleId="2885">
    <w:name w:val="标题 1（绿盟科技）"/>
    <w:basedOn w:val="1"/>
    <w:qFormat/>
    <w:uiPriority w:val="99"/>
    <w:pPr>
      <w:widowControl/>
      <w:tabs>
        <w:tab w:val="left" w:pos="1327"/>
      </w:tabs>
      <w:spacing w:line="240" w:lineRule="atLeast"/>
      <w:ind w:left="1327" w:hanging="907"/>
    </w:pPr>
    <w:rPr>
      <w:rFonts w:ascii="Arial" w:hAnsi="Arial" w:eastAsia="宋体"/>
      <w:b w:val="0"/>
      <w:color w:val="auto"/>
      <w:szCs w:val="21"/>
    </w:rPr>
  </w:style>
  <w:style w:type="paragraph" w:customStyle="1" w:styleId="2886">
    <w:name w:val="方案设计正文"/>
    <w:basedOn w:val="1"/>
    <w:qFormat/>
    <w:uiPriority w:val="99"/>
    <w:pPr>
      <w:adjustRightInd w:val="0"/>
      <w:snapToGrid w:val="0"/>
      <w:spacing w:line="360" w:lineRule="auto"/>
      <w:ind w:firstLine="480" w:firstLineChars="200"/>
    </w:pPr>
    <w:rPr>
      <w:rFonts w:ascii="宋体" w:eastAsia="宋体"/>
      <w:b w:val="0"/>
      <w:color w:val="auto"/>
      <w:kern w:val="2"/>
      <w:sz w:val="24"/>
      <w:szCs w:val="24"/>
    </w:rPr>
  </w:style>
  <w:style w:type="paragraph" w:customStyle="1" w:styleId="2887">
    <w:name w:val="_正文文字"/>
    <w:basedOn w:val="1"/>
    <w:qFormat/>
    <w:uiPriority w:val="0"/>
    <w:pPr>
      <w:ind w:firstLine="640" w:firstLineChars="200"/>
    </w:pPr>
    <w:rPr>
      <w:rFonts w:hAnsi="Times New Roman" w:cs="宋体"/>
      <w:b w:val="0"/>
      <w:color w:val="auto"/>
      <w:kern w:val="2"/>
      <w:sz w:val="32"/>
      <w:szCs w:val="32"/>
    </w:rPr>
  </w:style>
  <w:style w:type="paragraph" w:customStyle="1" w:styleId="2888">
    <w:name w:val="段落内容"/>
    <w:basedOn w:val="1"/>
    <w:qFormat/>
    <w:uiPriority w:val="99"/>
    <w:pPr>
      <w:spacing w:afterLines="50"/>
      <w:ind w:firstLine="560" w:firstLineChars="200"/>
    </w:pPr>
    <w:rPr>
      <w:rFonts w:ascii="Times New Roman" w:hAnsi="Times New Roman" w:eastAsia="宋体" w:cs="宋体"/>
      <w:b w:val="0"/>
      <w:color w:val="auto"/>
      <w:kern w:val="2"/>
      <w:sz w:val="28"/>
    </w:rPr>
  </w:style>
  <w:style w:type="paragraph" w:customStyle="1" w:styleId="2889">
    <w:name w:val="@@正文"/>
    <w:qFormat/>
    <w:uiPriority w:val="99"/>
    <w:pPr>
      <w:spacing w:line="360" w:lineRule="auto"/>
      <w:ind w:firstLine="200" w:firstLineChars="200"/>
    </w:pPr>
    <w:rPr>
      <w:rFonts w:ascii="Calibri" w:hAnsi="Calibri" w:eastAsia="仿宋_GB2312" w:cs="Times New Roman"/>
      <w:kern w:val="2"/>
      <w:sz w:val="24"/>
      <w:szCs w:val="22"/>
      <w:lang w:val="en-US" w:eastAsia="zh-CN" w:bidi="ar-SA"/>
    </w:rPr>
  </w:style>
  <w:style w:type="paragraph" w:customStyle="1" w:styleId="2890">
    <w:name w:val="默认段落字体 Para Char Char Char Char Char Char Char Char Char1 Char Char Char Char"/>
    <w:basedOn w:val="1"/>
    <w:qFormat/>
    <w:uiPriority w:val="99"/>
    <w:rPr>
      <w:rFonts w:ascii="Tahoma" w:hAnsi="Tahoma" w:eastAsia="宋体"/>
      <w:b w:val="0"/>
      <w:color w:val="auto"/>
      <w:kern w:val="2"/>
      <w:sz w:val="24"/>
    </w:rPr>
  </w:style>
  <w:style w:type="paragraph" w:customStyle="1" w:styleId="2891">
    <w:name w:val="Char Char Char Char1 Char Char Char Char Char Char Char Char"/>
    <w:basedOn w:val="26"/>
    <w:qFormat/>
    <w:uiPriority w:val="0"/>
    <w:pPr>
      <w:jc w:val="center"/>
    </w:pPr>
    <w:rPr>
      <w:rFonts w:ascii="Tahoma" w:hAnsi="Tahoma"/>
      <w:sz w:val="24"/>
      <w:szCs w:val="24"/>
    </w:rPr>
  </w:style>
  <w:style w:type="paragraph" w:customStyle="1" w:styleId="2892">
    <w:name w:val="文档注释"/>
    <w:basedOn w:val="1"/>
    <w:qFormat/>
    <w:uiPriority w:val="0"/>
    <w:pPr>
      <w:spacing w:line="360" w:lineRule="auto"/>
    </w:pPr>
    <w:rPr>
      <w:rFonts w:ascii="Times New Roman" w:hAnsi="Times New Roman" w:eastAsia="宋体"/>
      <w:b w:val="0"/>
      <w:color w:val="0000FF"/>
      <w:kern w:val="2"/>
      <w:szCs w:val="24"/>
    </w:rPr>
  </w:style>
  <w:style w:type="paragraph" w:customStyle="1" w:styleId="2893">
    <w:name w:val="部分内容简述"/>
    <w:basedOn w:val="1"/>
    <w:next w:val="1"/>
    <w:qFormat/>
    <w:uiPriority w:val="0"/>
    <w:pPr>
      <w:spacing w:line="360" w:lineRule="auto"/>
    </w:pPr>
    <w:rPr>
      <w:rFonts w:ascii="Times New Roman" w:hAnsi="Times New Roman" w:eastAsia="楷体_GB2312"/>
      <w:b w:val="0"/>
      <w:color w:val="auto"/>
      <w:kern w:val="2"/>
      <w:szCs w:val="24"/>
    </w:rPr>
  </w:style>
  <w:style w:type="paragraph" w:customStyle="1" w:styleId="2894">
    <w:name w:val="index"/>
    <w:basedOn w:val="1"/>
    <w:qFormat/>
    <w:uiPriority w:val="99"/>
    <w:pPr>
      <w:tabs>
        <w:tab w:val="left" w:pos="318"/>
      </w:tabs>
      <w:snapToGrid w:val="0"/>
      <w:ind w:left="318" w:hanging="318"/>
    </w:pPr>
    <w:rPr>
      <w:rFonts w:ascii="Times New Roman" w:hAnsi="Times New Roman" w:eastAsia="宋体"/>
      <w:b w:val="0"/>
      <w:color w:val="auto"/>
      <w:sz w:val="20"/>
    </w:rPr>
  </w:style>
  <w:style w:type="paragraph" w:customStyle="1" w:styleId="2895">
    <w:name w:val="部分标题"/>
    <w:basedOn w:val="1"/>
    <w:next w:val="2893"/>
    <w:qFormat/>
    <w:uiPriority w:val="0"/>
    <w:pPr>
      <w:pageBreakBefore/>
      <w:pBdr>
        <w:bottom w:val="single" w:color="000000" w:sz="6" w:space="12"/>
      </w:pBdr>
      <w:spacing w:beforeLines="100" w:afterLines="100" w:line="360" w:lineRule="auto"/>
    </w:pPr>
    <w:rPr>
      <w:rFonts w:ascii="宋体" w:eastAsia="宋体"/>
      <w:color w:val="auto"/>
      <w:kern w:val="2"/>
      <w:sz w:val="24"/>
      <w:szCs w:val="24"/>
    </w:rPr>
  </w:style>
  <w:style w:type="paragraph" w:customStyle="1" w:styleId="2896">
    <w:name w:val="表格题注样式"/>
    <w:basedOn w:val="1"/>
    <w:next w:val="1"/>
    <w:qFormat/>
    <w:uiPriority w:val="99"/>
    <w:pPr>
      <w:spacing w:line="360" w:lineRule="auto"/>
      <w:jc w:val="center"/>
    </w:pPr>
    <w:rPr>
      <w:rFonts w:ascii="黑体" w:hAnsi="Times New Roman" w:eastAsia="黑体"/>
      <w:b w:val="0"/>
      <w:color w:val="auto"/>
      <w:kern w:val="2"/>
      <w:sz w:val="18"/>
      <w:szCs w:val="18"/>
    </w:rPr>
  </w:style>
  <w:style w:type="paragraph" w:customStyle="1" w:styleId="2897">
    <w:name w:val="样式 标题 2 + 左侧:  0 厘米 首行缩进:  0 厘米 段前: 0 磅 行距: 1.5 倍行距"/>
    <w:basedOn w:val="5"/>
    <w:qFormat/>
    <w:uiPriority w:val="0"/>
    <w:pPr>
      <w:spacing w:before="0" w:after="0" w:line="360" w:lineRule="auto"/>
    </w:pPr>
    <w:rPr>
      <w:rFonts w:cs="宋体"/>
      <w:b w:val="0"/>
      <w:bCs w:val="0"/>
      <w:color w:val="auto"/>
      <w:kern w:val="2"/>
      <w:sz w:val="28"/>
      <w:szCs w:val="30"/>
    </w:rPr>
  </w:style>
  <w:style w:type="paragraph" w:customStyle="1" w:styleId="2898">
    <w:name w:val="样式 标题 4 + 小四 段前: 0 磅 行距: 1.5 倍行距"/>
    <w:basedOn w:val="6"/>
    <w:qFormat/>
    <w:uiPriority w:val="0"/>
    <w:pPr>
      <w:spacing w:before="0" w:after="0" w:line="360" w:lineRule="auto"/>
      <w:ind w:left="284" w:hanging="420"/>
    </w:pPr>
    <w:rPr>
      <w:rFonts w:ascii="Times New Roman" w:hAnsi="Times New Roman" w:eastAsia="黑体" w:cs="宋体"/>
      <w:b w:val="0"/>
      <w:bCs w:val="0"/>
      <w:sz w:val="24"/>
      <w:szCs w:val="24"/>
    </w:rPr>
  </w:style>
  <w:style w:type="paragraph" w:customStyle="1" w:styleId="2899">
    <w:name w:val="Date1"/>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900">
    <w:name w:val="样式 标题 2 + 段前: 0 磅 行距: 1.5 倍行距"/>
    <w:basedOn w:val="5"/>
    <w:qFormat/>
    <w:uiPriority w:val="0"/>
    <w:pPr>
      <w:spacing w:before="0" w:after="0" w:line="360" w:lineRule="auto"/>
    </w:pPr>
    <w:rPr>
      <w:rFonts w:cs="宋体"/>
      <w:bCs w:val="0"/>
      <w:color w:val="auto"/>
      <w:kern w:val="2"/>
      <w:sz w:val="28"/>
      <w:szCs w:val="28"/>
    </w:rPr>
  </w:style>
  <w:style w:type="paragraph" w:customStyle="1" w:styleId="2901">
    <w:name w:val="样式 标题 1Head 1Head 11Head 12Head 111Head 13Head 112Head 14..."/>
    <w:basedOn w:val="4"/>
    <w:qFormat/>
    <w:uiPriority w:val="0"/>
    <w:pPr>
      <w:numPr>
        <w:ilvl w:val="0"/>
        <w:numId w:val="83"/>
      </w:numPr>
      <w:tabs>
        <w:tab w:val="left" w:pos="0"/>
      </w:tabs>
      <w:spacing w:before="0" w:after="240" w:line="360" w:lineRule="auto"/>
      <w:jc w:val="left"/>
    </w:pPr>
    <w:rPr>
      <w:rFonts w:ascii="Times New Roman" w:hAnsi="Times New Roman" w:eastAsia="黑体" w:cs="宋体"/>
      <w:snapToGrid w:val="0"/>
      <w:kern w:val="0"/>
      <w:sz w:val="30"/>
      <w:szCs w:val="30"/>
    </w:rPr>
  </w:style>
  <w:style w:type="paragraph" w:customStyle="1" w:styleId="2902">
    <w:name w:val="Table Header"/>
    <w:basedOn w:val="34"/>
    <w:qFormat/>
    <w:uiPriority w:val="99"/>
    <w:rPr>
      <w:szCs w:val="24"/>
    </w:rPr>
  </w:style>
  <w:style w:type="paragraph" w:customStyle="1" w:styleId="2903">
    <w:name w:val="表样式"/>
    <w:basedOn w:val="74"/>
    <w:next w:val="1"/>
    <w:qFormat/>
    <w:uiPriority w:val="99"/>
    <w:pPr>
      <w:widowControl/>
      <w:numPr>
        <w:ilvl w:val="0"/>
        <w:numId w:val="84"/>
      </w:numPr>
      <w:spacing w:line="240" w:lineRule="auto"/>
      <w:ind w:left="560" w:leftChars="0" w:hanging="560" w:firstLineChars="0"/>
      <w:jc w:val="left"/>
    </w:pPr>
    <w:rPr>
      <w:rFonts w:ascii="Calibri" w:hAnsi="Calibri" w:eastAsia="华文仿宋" w:cs="Calibri"/>
      <w:smallCaps/>
      <w:sz w:val="20"/>
    </w:rPr>
  </w:style>
  <w:style w:type="paragraph" w:customStyle="1" w:styleId="2904">
    <w:name w:val="批注框文本1"/>
    <w:basedOn w:val="1"/>
    <w:qFormat/>
    <w:uiPriority w:val="0"/>
    <w:pPr>
      <w:spacing w:line="300" w:lineRule="auto"/>
    </w:pPr>
    <w:rPr>
      <w:rFonts w:ascii="Times New Roman" w:hAnsi="Times New Roman" w:eastAsia="宋体"/>
      <w:b w:val="0"/>
      <w:color w:val="auto"/>
      <w:kern w:val="2"/>
      <w:sz w:val="18"/>
      <w:szCs w:val="18"/>
    </w:rPr>
  </w:style>
  <w:style w:type="paragraph" w:customStyle="1" w:styleId="2905">
    <w:name w:val="节标题"/>
    <w:basedOn w:val="5"/>
    <w:next w:val="1"/>
    <w:qFormat/>
    <w:uiPriority w:val="0"/>
    <w:pPr>
      <w:keepNext w:val="0"/>
      <w:keepLines w:val="0"/>
      <w:adjustRightInd w:val="0"/>
      <w:spacing w:before="0" w:after="180" w:line="480" w:lineRule="auto"/>
      <w:ind w:left="987"/>
      <w:jc w:val="center"/>
    </w:pPr>
    <w:rPr>
      <w:rFonts w:ascii="仿宋_GB2312" w:hAnsi="Times New Roman" w:eastAsia="隶书"/>
      <w:bCs w:val="0"/>
      <w:caps/>
      <w:color w:val="333399"/>
      <w:spacing w:val="20"/>
      <w:kern w:val="10"/>
      <w:sz w:val="44"/>
      <w:szCs w:val="20"/>
    </w:rPr>
  </w:style>
  <w:style w:type="paragraph" w:customStyle="1" w:styleId="2906">
    <w:name w:val="enum"/>
    <w:basedOn w:val="1"/>
    <w:qFormat/>
    <w:uiPriority w:val="0"/>
    <w:pPr>
      <w:tabs>
        <w:tab w:val="left" w:pos="960"/>
      </w:tabs>
      <w:spacing w:before="100" w:after="100" w:line="360" w:lineRule="auto"/>
      <w:ind w:left="960" w:hanging="420"/>
    </w:pPr>
    <w:rPr>
      <w:rFonts w:ascii="Times New Roman" w:hAnsi="Times New Roman" w:eastAsia="宋体"/>
      <w:b w:val="0"/>
      <w:color w:val="auto"/>
      <w:kern w:val="2"/>
      <w:sz w:val="24"/>
      <w:szCs w:val="24"/>
    </w:rPr>
  </w:style>
  <w:style w:type="paragraph" w:customStyle="1" w:styleId="2907">
    <w:name w:val="样式 标题 2标题 2 Charh2l2Courseware #H2HD2Level 2 Topic Headin...2"/>
    <w:basedOn w:val="5"/>
    <w:qFormat/>
    <w:uiPriority w:val="0"/>
    <w:pPr>
      <w:spacing w:before="240" w:after="240" w:line="240" w:lineRule="auto"/>
      <w:jc w:val="left"/>
    </w:pPr>
    <w:rPr>
      <w:rFonts w:cs="宋体"/>
      <w:b w:val="0"/>
      <w:bCs w:val="0"/>
      <w:color w:val="auto"/>
      <w:kern w:val="2"/>
      <w:szCs w:val="20"/>
    </w:rPr>
  </w:style>
  <w:style w:type="paragraph" w:customStyle="1" w:styleId="2908">
    <w:name w:val="p21"/>
    <w:basedOn w:val="1"/>
    <w:qFormat/>
    <w:uiPriority w:val="0"/>
    <w:pPr>
      <w:widowControl/>
      <w:spacing w:after="120" w:line="360" w:lineRule="auto"/>
    </w:pPr>
    <w:rPr>
      <w:rFonts w:ascii="Times New Roman" w:hAnsi="Times New Roman" w:eastAsia="宋体"/>
      <w:b w:val="0"/>
      <w:color w:val="auto"/>
      <w:sz w:val="24"/>
      <w:szCs w:val="24"/>
    </w:rPr>
  </w:style>
  <w:style w:type="paragraph" w:customStyle="1" w:styleId="2909">
    <w:name w:val="p30"/>
    <w:basedOn w:val="1"/>
    <w:qFormat/>
    <w:uiPriority w:val="0"/>
    <w:pPr>
      <w:widowControl/>
      <w:spacing w:line="360" w:lineRule="auto"/>
      <w:ind w:firstLine="420"/>
    </w:pPr>
    <w:rPr>
      <w:rFonts w:ascii="Times New Roman" w:hAnsi="Times New Roman" w:eastAsia="宋体"/>
      <w:b w:val="0"/>
      <w:color w:val="auto"/>
      <w:sz w:val="24"/>
      <w:szCs w:val="24"/>
    </w:rPr>
  </w:style>
  <w:style w:type="paragraph" w:customStyle="1" w:styleId="2910">
    <w:name w:val="p31"/>
    <w:basedOn w:val="1"/>
    <w:qFormat/>
    <w:uiPriority w:val="0"/>
    <w:pPr>
      <w:widowControl/>
      <w:spacing w:line="360" w:lineRule="auto"/>
    </w:pPr>
    <w:rPr>
      <w:rFonts w:ascii="Times New Roman" w:hAnsi="Times New Roman" w:eastAsia="宋体"/>
      <w:b w:val="0"/>
      <w:color w:val="auto"/>
      <w:sz w:val="24"/>
      <w:szCs w:val="24"/>
    </w:rPr>
  </w:style>
  <w:style w:type="paragraph" w:customStyle="1" w:styleId="2911">
    <w:name w:val="样式 正文缩进表正文正文非缩进特点段1正文不缩进标题4ALT+Z水上软件no-step特点 Char特点标..."/>
    <w:basedOn w:val="21"/>
    <w:qFormat/>
    <w:uiPriority w:val="99"/>
    <w:pPr>
      <w:spacing w:line="360" w:lineRule="auto"/>
      <w:ind w:firstLine="200"/>
    </w:pPr>
    <w:rPr>
      <w:rFonts w:ascii="Times New Roman" w:hAnsi="Calibri" w:eastAsia="宋体" w:cs="宋体"/>
      <w:b w:val="0"/>
      <w:color w:val="auto"/>
      <w:kern w:val="2"/>
      <w:sz w:val="24"/>
      <w:szCs w:val="22"/>
    </w:rPr>
  </w:style>
  <w:style w:type="paragraph" w:customStyle="1" w:styleId="2912">
    <w:name w:val="9.4.1"/>
    <w:basedOn w:val="1"/>
    <w:qFormat/>
    <w:uiPriority w:val="0"/>
    <w:pPr>
      <w:numPr>
        <w:ilvl w:val="0"/>
        <w:numId w:val="85"/>
      </w:numPr>
      <w:spacing w:line="360" w:lineRule="auto"/>
      <w:outlineLvl w:val="2"/>
    </w:pPr>
    <w:rPr>
      <w:rFonts w:ascii="宋体" w:eastAsia="宋体"/>
      <w:color w:val="auto"/>
      <w:kern w:val="2"/>
      <w:sz w:val="30"/>
      <w:szCs w:val="30"/>
    </w:rPr>
  </w:style>
  <w:style w:type="paragraph" w:customStyle="1" w:styleId="2913">
    <w:name w:val="p24"/>
    <w:basedOn w:val="1"/>
    <w:qFormat/>
    <w:uiPriority w:val="0"/>
    <w:pPr>
      <w:widowControl/>
      <w:spacing w:after="120" w:line="480" w:lineRule="auto"/>
      <w:ind w:left="420"/>
    </w:pPr>
    <w:rPr>
      <w:rFonts w:ascii="Times New Roman" w:hAnsi="Times New Roman" w:eastAsia="宋体"/>
      <w:b w:val="0"/>
      <w:color w:val="auto"/>
      <w:sz w:val="24"/>
      <w:szCs w:val="24"/>
    </w:rPr>
  </w:style>
  <w:style w:type="paragraph" w:customStyle="1" w:styleId="2914">
    <w:name w:val="正文编号"/>
    <w:basedOn w:val="1"/>
    <w:qFormat/>
    <w:uiPriority w:val="0"/>
    <w:pPr>
      <w:tabs>
        <w:tab w:val="left" w:pos="360"/>
      </w:tabs>
      <w:adjustRightInd w:val="0"/>
      <w:spacing w:line="400" w:lineRule="exact"/>
    </w:pPr>
    <w:rPr>
      <w:rFonts w:ascii="Times New Roman" w:hAnsi="Times New Roman" w:eastAsia="楷体_GB2312"/>
      <w:b w:val="0"/>
      <w:color w:val="auto"/>
      <w:spacing w:val="8"/>
      <w:sz w:val="28"/>
    </w:rPr>
  </w:style>
  <w:style w:type="paragraph" w:customStyle="1" w:styleId="2915">
    <w:name w:val="标书图注"/>
    <w:basedOn w:val="1"/>
    <w:qFormat/>
    <w:uiPriority w:val="0"/>
    <w:pPr>
      <w:snapToGrid w:val="0"/>
      <w:spacing w:line="360" w:lineRule="auto"/>
      <w:ind w:firstLine="420"/>
      <w:jc w:val="center"/>
    </w:pPr>
    <w:rPr>
      <w:rFonts w:ascii="Times New Roman" w:hAnsi="Times New Roman" w:eastAsia="宋体" w:cs="宋体"/>
      <w:b w:val="0"/>
      <w:color w:val="auto"/>
      <w:kern w:val="2"/>
      <w:szCs w:val="24"/>
    </w:rPr>
  </w:style>
  <w:style w:type="paragraph" w:customStyle="1" w:styleId="2916">
    <w:name w:val="样式 宋体 小四 段前: 2.5 磅 段后: 2.5 磅 行距: 1.5 倍行距"/>
    <w:basedOn w:val="1"/>
    <w:qFormat/>
    <w:uiPriority w:val="0"/>
    <w:pPr>
      <w:spacing w:before="50" w:after="50" w:line="360" w:lineRule="auto"/>
      <w:ind w:left="561" w:leftChars="267" w:firstLine="480" w:firstLineChars="200"/>
    </w:pPr>
    <w:rPr>
      <w:rFonts w:ascii="Times New Roman" w:hAnsi="Times New Roman" w:eastAsia="宋体" w:cs="宋体"/>
      <w:b w:val="0"/>
      <w:color w:val="auto"/>
      <w:kern w:val="2"/>
      <w:sz w:val="24"/>
      <w:szCs w:val="24"/>
    </w:rPr>
  </w:style>
  <w:style w:type="paragraph" w:customStyle="1" w:styleId="2917">
    <w:name w:val="WH项目符号"/>
    <w:basedOn w:val="1"/>
    <w:qFormat/>
    <w:uiPriority w:val="0"/>
    <w:pPr>
      <w:numPr>
        <w:ilvl w:val="0"/>
        <w:numId w:val="86"/>
      </w:numPr>
      <w:spacing w:line="360" w:lineRule="auto"/>
    </w:pPr>
    <w:rPr>
      <w:rFonts w:ascii="宋体" w:eastAsia="宋体"/>
      <w:b w:val="0"/>
      <w:smallCaps/>
      <w:color w:val="auto"/>
      <w:sz w:val="24"/>
      <w:szCs w:val="24"/>
    </w:rPr>
  </w:style>
  <w:style w:type="paragraph" w:customStyle="1" w:styleId="2918">
    <w:name w:val="bd"/>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919">
    <w:name w:val="pbm"/>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920">
    <w:name w:val="默认段落字体 Para Char Char Char Char Char Char Char Char Char Char Char Char Char Char Char Char"/>
    <w:basedOn w:val="1"/>
    <w:qFormat/>
    <w:uiPriority w:val="0"/>
    <w:rPr>
      <w:rFonts w:ascii="Tahoma" w:hAnsi="Tahoma" w:eastAsia="宋体"/>
      <w:b w:val="0"/>
      <w:color w:val="auto"/>
      <w:kern w:val="2"/>
      <w:sz w:val="24"/>
    </w:rPr>
  </w:style>
  <w:style w:type="paragraph" w:customStyle="1" w:styleId="2921">
    <w:name w:val="正文不空"/>
    <w:basedOn w:val="1"/>
    <w:qFormat/>
    <w:uiPriority w:val="0"/>
    <w:pPr>
      <w:spacing w:line="360" w:lineRule="auto"/>
      <w:jc w:val="center"/>
    </w:pPr>
    <w:rPr>
      <w:rFonts w:ascii="Arial" w:hAnsi="Arial"/>
      <w:b w:val="0"/>
      <w:color w:val="auto"/>
      <w:kern w:val="2"/>
      <w:sz w:val="32"/>
      <w:szCs w:val="32"/>
    </w:rPr>
  </w:style>
  <w:style w:type="paragraph" w:customStyle="1" w:styleId="2922">
    <w:name w:val="我的表格文字"/>
    <w:basedOn w:val="1"/>
    <w:qFormat/>
    <w:uiPriority w:val="0"/>
    <w:pPr>
      <w:widowControl/>
      <w:autoSpaceDE w:val="0"/>
      <w:autoSpaceDN w:val="0"/>
      <w:jc w:val="left"/>
    </w:pPr>
    <w:rPr>
      <w:rFonts w:ascii="Arial" w:hAnsi="Arial" w:eastAsia="宋体" w:cs="Microsoft Sans Serif"/>
      <w:b w:val="0"/>
      <w:color w:val="auto"/>
      <w:sz w:val="24"/>
      <w:szCs w:val="18"/>
    </w:rPr>
  </w:style>
  <w:style w:type="paragraph" w:customStyle="1" w:styleId="2923">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2924">
    <w:name w:val="数据字典"/>
    <w:basedOn w:val="1"/>
    <w:qFormat/>
    <w:uiPriority w:val="0"/>
    <w:pPr>
      <w:adjustRightInd w:val="0"/>
      <w:spacing w:after="20" w:line="260" w:lineRule="exact"/>
      <w:ind w:firstLine="425"/>
      <w:jc w:val="center"/>
      <w:textAlignment w:val="baseline"/>
    </w:pPr>
    <w:rPr>
      <w:rFonts w:ascii="Times New Roman" w:hAnsi="Times New Roman" w:eastAsia="宋体"/>
      <w:b w:val="0"/>
      <w:color w:val="auto"/>
      <w:sz w:val="18"/>
    </w:rPr>
  </w:style>
  <w:style w:type="paragraph" w:customStyle="1" w:styleId="2925">
    <w:name w:val="样式 样式3 + 宋体 五号 Char Char Char"/>
    <w:basedOn w:val="1"/>
    <w:qFormat/>
    <w:uiPriority w:val="0"/>
    <w:pPr>
      <w:keepNext/>
      <w:keepLines/>
      <w:tabs>
        <w:tab w:val="left" w:pos="1129"/>
      </w:tabs>
      <w:ind w:left="1129" w:hanging="1129"/>
      <w:jc w:val="left"/>
      <w:outlineLvl w:val="7"/>
    </w:pPr>
    <w:rPr>
      <w:rFonts w:ascii="宋体" w:eastAsia="宋体"/>
      <w:bCs/>
      <w:color w:val="auto"/>
      <w:kern w:val="2"/>
      <w:szCs w:val="24"/>
    </w:rPr>
  </w:style>
  <w:style w:type="paragraph" w:customStyle="1" w:styleId="29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927">
    <w:name w:val="目次、标准名称标题"/>
    <w:basedOn w:val="716"/>
    <w:next w:val="742"/>
    <w:qFormat/>
    <w:uiPriority w:val="0"/>
    <w:pPr>
      <w:spacing w:line="460" w:lineRule="exact"/>
    </w:pPr>
    <w:rPr>
      <w:rFonts w:ascii="黑体" w:hAnsi="Times New Roman" w:eastAsia="黑体" w:cs="Times New Roman"/>
    </w:rPr>
  </w:style>
  <w:style w:type="paragraph" w:customStyle="1" w:styleId="2928">
    <w:name w:val="列项——"/>
    <w:qFormat/>
    <w:uiPriority w:val="0"/>
    <w:pPr>
      <w:widowControl w:val="0"/>
      <w:tabs>
        <w:tab w:val="left" w:pos="420"/>
        <w:tab w:val="left" w:pos="1140"/>
      </w:tabs>
      <w:ind w:left="840" w:hanging="420"/>
      <w:jc w:val="both"/>
    </w:pPr>
    <w:rPr>
      <w:rFonts w:ascii="宋体" w:hAnsi="Times New Roman" w:eastAsia="宋体" w:cs="Times New Roman"/>
      <w:sz w:val="21"/>
      <w:lang w:val="en-US" w:eastAsia="zh-CN" w:bidi="ar-SA"/>
    </w:rPr>
  </w:style>
  <w:style w:type="paragraph" w:customStyle="1" w:styleId="2929">
    <w:name w:val="Paragraph2"/>
    <w:basedOn w:val="1"/>
    <w:qFormat/>
    <w:uiPriority w:val="99"/>
    <w:pPr>
      <w:spacing w:before="80" w:line="360" w:lineRule="auto"/>
      <w:ind w:left="720"/>
    </w:pPr>
    <w:rPr>
      <w:rFonts w:ascii="宋体" w:hAnsi="Times New Roman" w:eastAsia="宋体"/>
      <w:b w:val="0"/>
      <w:snapToGrid w:val="0"/>
      <w:sz w:val="20"/>
      <w:lang w:val="en-AU"/>
    </w:rPr>
  </w:style>
  <w:style w:type="paragraph" w:customStyle="1" w:styleId="2930">
    <w:name w:val="附录图标题"/>
    <w:next w:val="742"/>
    <w:qFormat/>
    <w:uiPriority w:val="99"/>
    <w:pPr>
      <w:jc w:val="center"/>
    </w:pPr>
    <w:rPr>
      <w:rFonts w:ascii="黑体" w:hAnsi="Times New Roman" w:eastAsia="黑体" w:cs="Times New Roman"/>
      <w:sz w:val="21"/>
      <w:lang w:val="en-US" w:eastAsia="zh-CN" w:bidi="ar-SA"/>
    </w:rPr>
  </w:style>
  <w:style w:type="paragraph" w:customStyle="1" w:styleId="2931">
    <w:name w:val="附录标识"/>
    <w:basedOn w:val="716"/>
    <w:qFormat/>
    <w:uiPriority w:val="0"/>
    <w:pPr>
      <w:tabs>
        <w:tab w:val="left" w:pos="6405"/>
      </w:tabs>
      <w:spacing w:after="200"/>
    </w:pPr>
    <w:rPr>
      <w:rFonts w:ascii="黑体" w:hAnsi="Times New Roman" w:eastAsia="黑体" w:cs="Times New Roman"/>
      <w:sz w:val="21"/>
    </w:rPr>
  </w:style>
  <w:style w:type="paragraph" w:customStyle="1" w:styleId="2932">
    <w:name w:val="编码规则"/>
    <w:basedOn w:val="1"/>
    <w:next w:val="1"/>
    <w:qFormat/>
    <w:uiPriority w:val="0"/>
    <w:pPr>
      <w:adjustRightInd w:val="0"/>
      <w:snapToGrid w:val="0"/>
      <w:spacing w:beforeLines="100" w:afterLines="100" w:line="440" w:lineRule="atLeast"/>
      <w:ind w:firstLine="149" w:firstLineChars="149"/>
    </w:pPr>
    <w:rPr>
      <w:rFonts w:ascii="黑体" w:hAnsi="Times New Roman" w:eastAsia="黑体"/>
      <w:color w:val="auto"/>
      <w:kern w:val="2"/>
      <w:sz w:val="32"/>
      <w:szCs w:val="32"/>
      <w:lang w:val="zh-CN"/>
    </w:rPr>
  </w:style>
  <w:style w:type="paragraph" w:customStyle="1" w:styleId="29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3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936">
    <w:name w:val="正文文字1"/>
    <w:basedOn w:val="34"/>
    <w:qFormat/>
    <w:uiPriority w:val="0"/>
    <w:rPr>
      <w:szCs w:val="24"/>
    </w:rPr>
  </w:style>
  <w:style w:type="paragraph" w:customStyle="1" w:styleId="2937">
    <w:name w:val="gf正文1"/>
    <w:basedOn w:val="1"/>
    <w:qFormat/>
    <w:uiPriority w:val="0"/>
    <w:pPr>
      <w:adjustRightInd w:val="0"/>
      <w:snapToGrid w:val="0"/>
      <w:spacing w:line="360" w:lineRule="auto"/>
      <w:ind w:firstLine="480" w:firstLineChars="200"/>
    </w:pPr>
    <w:rPr>
      <w:rFonts w:ascii="宋体" w:eastAsia="宋体" w:cs="宋体"/>
      <w:b w:val="0"/>
      <w:color w:val="auto"/>
      <w:kern w:val="2"/>
      <w:sz w:val="24"/>
      <w:szCs w:val="24"/>
    </w:rPr>
  </w:style>
  <w:style w:type="paragraph" w:customStyle="1" w:styleId="293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939">
    <w:name w:val="样式 页眉 + 首行缩进:  2 字符"/>
    <w:basedOn w:val="58"/>
    <w:qFormat/>
    <w:uiPriority w:val="0"/>
    <w:pPr>
      <w:adjustRightInd w:val="0"/>
      <w:spacing w:line="240" w:lineRule="atLeast"/>
      <w:jc w:val="left"/>
    </w:pPr>
    <w:rPr>
      <w:rFonts w:ascii="Times New Roman" w:hAnsi="Times New Roman" w:eastAsia="宋体" w:cs="宋体"/>
      <w:b w:val="0"/>
      <w:color w:val="auto"/>
      <w:kern w:val="2"/>
    </w:rPr>
  </w:style>
  <w:style w:type="paragraph" w:customStyle="1" w:styleId="29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41">
    <w:name w:val="CM4"/>
    <w:basedOn w:val="205"/>
    <w:next w:val="205"/>
    <w:qFormat/>
    <w:uiPriority w:val="99"/>
    <w:pPr>
      <w:spacing w:line="468" w:lineRule="atLeast"/>
    </w:pPr>
    <w:rPr>
      <w:rFonts w:ascii="楷体_GB2312" w:eastAsia="楷体_GB2312" w:cs="Times New Roman"/>
      <w:color w:val="auto"/>
    </w:rPr>
  </w:style>
  <w:style w:type="paragraph" w:customStyle="1" w:styleId="2942">
    <w:name w:val="封面正文"/>
    <w:qFormat/>
    <w:uiPriority w:val="0"/>
    <w:pPr>
      <w:jc w:val="both"/>
    </w:pPr>
    <w:rPr>
      <w:rFonts w:ascii="Times New Roman" w:hAnsi="Times New Roman" w:eastAsia="宋体" w:cs="Times New Roman"/>
      <w:lang w:val="en-US" w:eastAsia="zh-CN" w:bidi="ar-SA"/>
    </w:rPr>
  </w:style>
  <w:style w:type="paragraph" w:customStyle="1" w:styleId="29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9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45">
    <w:name w:val="*Heading 2"/>
    <w:next w:val="1"/>
    <w:qFormat/>
    <w:uiPriority w:val="99"/>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294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48">
    <w:name w:val="项目列表符号1"/>
    <w:basedOn w:val="1"/>
    <w:qFormat/>
    <w:uiPriority w:val="99"/>
    <w:pPr>
      <w:widowControl/>
      <w:numPr>
        <w:ilvl w:val="0"/>
        <w:numId w:val="87"/>
      </w:numPr>
      <w:tabs>
        <w:tab w:val="left" w:pos="425"/>
        <w:tab w:val="clear" w:pos="420"/>
      </w:tabs>
    </w:pPr>
    <w:rPr>
      <w:rFonts w:ascii="Arial" w:hAnsi="Arial" w:eastAsia="宋体"/>
      <w:b w:val="0"/>
      <w:color w:val="auto"/>
      <w:kern w:val="2"/>
      <w:sz w:val="24"/>
    </w:rPr>
  </w:style>
  <w:style w:type="paragraph" w:customStyle="1" w:styleId="29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50">
    <w:name w:val="二级无标题条"/>
    <w:basedOn w:val="1"/>
    <w:qFormat/>
    <w:uiPriority w:val="0"/>
    <w:pPr>
      <w:ind w:left="284"/>
    </w:pPr>
    <w:rPr>
      <w:rFonts w:ascii="Times New Roman" w:hAnsi="Times New Roman" w:eastAsia="宋体"/>
      <w:b w:val="0"/>
      <w:color w:val="auto"/>
      <w:kern w:val="2"/>
      <w:szCs w:val="24"/>
    </w:rPr>
  </w:style>
  <w:style w:type="paragraph" w:customStyle="1" w:styleId="2951">
    <w:name w:val="参考文献、索引标题"/>
    <w:basedOn w:val="716"/>
    <w:next w:val="1"/>
    <w:qFormat/>
    <w:uiPriority w:val="0"/>
    <w:pPr>
      <w:spacing w:after="200"/>
    </w:pPr>
    <w:rPr>
      <w:rFonts w:ascii="黑体" w:hAnsi="Times New Roman" w:eastAsia="黑体" w:cs="Times New Roman"/>
      <w:sz w:val="21"/>
    </w:rPr>
  </w:style>
  <w:style w:type="paragraph" w:customStyle="1" w:styleId="2952">
    <w:name w:val="标准书眉一"/>
    <w:qFormat/>
    <w:uiPriority w:val="99"/>
    <w:pPr>
      <w:jc w:val="both"/>
    </w:pPr>
    <w:rPr>
      <w:rFonts w:ascii="Times New Roman" w:hAnsi="Times New Roman" w:eastAsia="宋体" w:cs="Times New Roman"/>
      <w:lang w:val="en-US" w:eastAsia="zh-CN" w:bidi="ar-SA"/>
    </w:rPr>
  </w:style>
  <w:style w:type="paragraph" w:customStyle="1" w:styleId="2953">
    <w:name w:val="空半行"/>
    <w:basedOn w:val="1"/>
    <w:qFormat/>
    <w:uiPriority w:val="0"/>
    <w:pPr>
      <w:adjustRightInd w:val="0"/>
      <w:spacing w:line="120" w:lineRule="exact"/>
      <w:textAlignment w:val="baseline"/>
    </w:pPr>
    <w:rPr>
      <w:rFonts w:ascii="Times New Roman" w:hAnsi="Times New Roman"/>
      <w:b w:val="0"/>
      <w:color w:val="FFFFFF"/>
      <w:sz w:val="30"/>
    </w:rPr>
  </w:style>
  <w:style w:type="paragraph" w:customStyle="1" w:styleId="2954">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2955">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956">
    <w:name w:val="条文脚注"/>
    <w:basedOn w:val="68"/>
    <w:qFormat/>
    <w:uiPriority w:val="99"/>
    <w:pPr>
      <w:spacing w:line="240" w:lineRule="auto"/>
      <w:ind w:firstLine="0" w:firstLineChars="0"/>
    </w:pPr>
    <w:rPr>
      <w:rFonts w:ascii="Calibri" w:hAnsi="Calibri" w:eastAsia="宋体" w:cs="Times New Roman"/>
    </w:rPr>
  </w:style>
  <w:style w:type="paragraph" w:customStyle="1" w:styleId="295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958">
    <w:name w:val="示例"/>
    <w:next w:val="742"/>
    <w:qFormat/>
    <w:uiPriority w:val="99"/>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959">
    <w:name w:val="一级无标题条"/>
    <w:basedOn w:val="1"/>
    <w:qFormat/>
    <w:uiPriority w:val="0"/>
    <w:rPr>
      <w:rFonts w:ascii="Times New Roman" w:hAnsi="Times New Roman" w:eastAsia="宋体"/>
      <w:b w:val="0"/>
      <w:color w:val="auto"/>
      <w:kern w:val="2"/>
      <w:szCs w:val="24"/>
    </w:rPr>
  </w:style>
  <w:style w:type="paragraph" w:customStyle="1" w:styleId="2960">
    <w:name w:val="发布部门"/>
    <w:next w:val="742"/>
    <w:qFormat/>
    <w:uiPriority w:val="0"/>
    <w:pPr>
      <w:jc w:val="center"/>
    </w:pPr>
    <w:rPr>
      <w:rFonts w:ascii="宋体" w:hAnsi="Times New Roman" w:eastAsia="宋体" w:cs="Times New Roman"/>
      <w:b/>
      <w:spacing w:val="20"/>
      <w:w w:val="135"/>
      <w:sz w:val="36"/>
      <w:lang w:val="en-US" w:eastAsia="zh-CN" w:bidi="ar-SA"/>
    </w:rPr>
  </w:style>
  <w:style w:type="paragraph" w:customStyle="1" w:styleId="2961">
    <w:name w:val="其他发布部门"/>
    <w:basedOn w:val="2960"/>
    <w:qFormat/>
    <w:uiPriority w:val="0"/>
    <w:pPr>
      <w:spacing w:line="0" w:lineRule="atLeast"/>
    </w:pPr>
    <w:rPr>
      <w:rFonts w:ascii="黑体" w:eastAsia="黑体"/>
      <w:b w:val="0"/>
    </w:rPr>
  </w:style>
  <w:style w:type="paragraph" w:customStyle="1" w:styleId="2962">
    <w:name w:val="无标题条"/>
    <w:next w:val="742"/>
    <w:qFormat/>
    <w:uiPriority w:val="0"/>
    <w:pPr>
      <w:jc w:val="both"/>
    </w:pPr>
    <w:rPr>
      <w:rFonts w:ascii="Times New Roman" w:hAnsi="Times New Roman" w:eastAsia="宋体" w:cs="Times New Roman"/>
      <w:sz w:val="21"/>
      <w:lang w:val="en-US" w:eastAsia="zh-CN" w:bidi="ar-SA"/>
    </w:rPr>
  </w:style>
  <w:style w:type="paragraph" w:customStyle="1" w:styleId="2963">
    <w:name w:val="图表脚注"/>
    <w:next w:val="742"/>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2964">
    <w:name w:val="列项·"/>
    <w:qFormat/>
    <w:uiPriority w:val="0"/>
    <w:pPr>
      <w:tabs>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2965">
    <w:name w:val="2册标题5"/>
    <w:basedOn w:val="1"/>
    <w:next w:val="1"/>
    <w:qFormat/>
    <w:uiPriority w:val="99"/>
    <w:pPr>
      <w:spacing w:beforeLines="50" w:afterLines="50" w:line="360" w:lineRule="auto"/>
      <w:ind w:left="630" w:leftChars="300"/>
      <w:outlineLvl w:val="4"/>
    </w:pPr>
    <w:rPr>
      <w:rFonts w:ascii="宋体" w:eastAsia="宋体" w:cs="Arial"/>
      <w:color w:val="auto"/>
      <w:kern w:val="44"/>
      <w:szCs w:val="21"/>
    </w:rPr>
  </w:style>
  <w:style w:type="paragraph" w:customStyle="1" w:styleId="2966">
    <w:name w:val="附录章标题"/>
    <w:next w:val="74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967">
    <w:name w:val="附录一级条标题"/>
    <w:basedOn w:val="2966"/>
    <w:next w:val="742"/>
    <w:qFormat/>
    <w:uiPriority w:val="0"/>
    <w:pPr>
      <w:autoSpaceDN w:val="0"/>
      <w:outlineLvl w:val="2"/>
    </w:pPr>
  </w:style>
  <w:style w:type="paragraph" w:customStyle="1" w:styleId="2968">
    <w:name w:val="附录二级条标题"/>
    <w:basedOn w:val="2967"/>
    <w:next w:val="742"/>
    <w:qFormat/>
    <w:uiPriority w:val="0"/>
    <w:pPr>
      <w:outlineLvl w:val="3"/>
    </w:pPr>
  </w:style>
  <w:style w:type="paragraph" w:customStyle="1" w:styleId="2969">
    <w:name w:val="附录四级条标题"/>
    <w:basedOn w:val="2970"/>
    <w:next w:val="742"/>
    <w:qFormat/>
    <w:uiPriority w:val="0"/>
    <w:pPr>
      <w:outlineLvl w:val="5"/>
    </w:pPr>
  </w:style>
  <w:style w:type="paragraph" w:customStyle="1" w:styleId="2970">
    <w:name w:val="附录三级条标题"/>
    <w:basedOn w:val="2968"/>
    <w:next w:val="742"/>
    <w:qFormat/>
    <w:uiPriority w:val="0"/>
    <w:pPr>
      <w:outlineLvl w:val="4"/>
    </w:pPr>
  </w:style>
  <w:style w:type="paragraph" w:customStyle="1" w:styleId="2971">
    <w:name w:val="附录五级条标题"/>
    <w:basedOn w:val="2969"/>
    <w:next w:val="742"/>
    <w:qFormat/>
    <w:uiPriority w:val="0"/>
    <w:pPr>
      <w:outlineLvl w:val="6"/>
    </w:pPr>
  </w:style>
  <w:style w:type="paragraph" w:customStyle="1" w:styleId="2972">
    <w:name w:val="样式 样式 样式 标题 2 + 左  1 字符 + 左侧:  1 字符 + 左  0 字符"/>
    <w:basedOn w:val="1"/>
    <w:qFormat/>
    <w:uiPriority w:val="99"/>
    <w:pPr>
      <w:keepNext/>
      <w:keepLines/>
      <w:spacing w:line="520" w:lineRule="atLeast"/>
      <w:outlineLvl w:val="1"/>
    </w:pPr>
    <w:rPr>
      <w:rFonts w:ascii="Times New Roman" w:hAnsi="Times New Roman" w:eastAsia="宋体" w:cs="宋体"/>
      <w:bCs/>
      <w:color w:val="auto"/>
      <w:kern w:val="2"/>
      <w:sz w:val="24"/>
      <w:szCs w:val="24"/>
    </w:rPr>
  </w:style>
  <w:style w:type="paragraph" w:customStyle="1" w:styleId="2973">
    <w:name w:val="公司名"/>
    <w:basedOn w:val="34"/>
    <w:qFormat/>
    <w:uiPriority w:val="99"/>
    <w:rPr>
      <w:szCs w:val="24"/>
    </w:rPr>
  </w:style>
  <w:style w:type="paragraph" w:customStyle="1" w:styleId="2974">
    <w:name w:val="a"/>
    <w:basedOn w:val="1"/>
    <w:qFormat/>
    <w:uiPriority w:val="99"/>
    <w:pPr>
      <w:widowControl/>
      <w:spacing w:before="100" w:beforeAutospacing="1" w:after="100" w:afterAutospacing="1"/>
      <w:jc w:val="left"/>
    </w:pPr>
    <w:rPr>
      <w:rFonts w:ascii="宋体" w:eastAsia="宋体" w:cs="宋体"/>
      <w:b w:val="0"/>
      <w:color w:val="auto"/>
      <w:sz w:val="24"/>
      <w:szCs w:val="24"/>
    </w:rPr>
  </w:style>
  <w:style w:type="paragraph" w:customStyle="1" w:styleId="2975">
    <w:name w:val="样式 样式 首行缩进:  0.74 厘米 行距: 1.5 倍行距 + 段后: 0.5 行"/>
    <w:basedOn w:val="1"/>
    <w:qFormat/>
    <w:uiPriority w:val="99"/>
    <w:pPr>
      <w:spacing w:line="360" w:lineRule="auto"/>
      <w:ind w:firstLine="420"/>
    </w:pPr>
    <w:rPr>
      <w:rFonts w:ascii="Times New Roman" w:hAnsi="Times New Roman" w:eastAsia="宋体" w:cs="宋体"/>
      <w:b w:val="0"/>
      <w:color w:val="auto"/>
      <w:kern w:val="2"/>
    </w:rPr>
  </w:style>
  <w:style w:type="paragraph" w:customStyle="1" w:styleId="2976">
    <w:name w:val="默认段落字体 Para Char Char Char Char Char Char Char Char Char"/>
    <w:basedOn w:val="1"/>
    <w:qFormat/>
    <w:uiPriority w:val="0"/>
    <w:rPr>
      <w:rFonts w:ascii="Tahoma" w:hAnsi="Tahoma" w:eastAsia="宋体"/>
      <w:b w:val="0"/>
      <w:color w:val="auto"/>
      <w:kern w:val="2"/>
      <w:sz w:val="24"/>
    </w:rPr>
  </w:style>
  <w:style w:type="paragraph" w:customStyle="1" w:styleId="2977">
    <w:name w:val="样式 标题 3 + 段前: 0 磅 行距: 1.5 倍行距"/>
    <w:basedOn w:val="2"/>
    <w:qFormat/>
    <w:uiPriority w:val="0"/>
    <w:pPr>
      <w:spacing w:before="0" w:after="0" w:line="360" w:lineRule="auto"/>
      <w:jc w:val="left"/>
    </w:pPr>
    <w:rPr>
      <w:rFonts w:ascii="Times New Roman" w:hAnsi="Times New Roman" w:eastAsia="黑体" w:cs="宋体"/>
      <w:b w:val="0"/>
      <w:color w:val="auto"/>
      <w:kern w:val="2"/>
      <w:sz w:val="28"/>
      <w:szCs w:val="28"/>
    </w:rPr>
  </w:style>
  <w:style w:type="paragraph" w:customStyle="1" w:styleId="2978">
    <w:name w:val="msolistparagraph"/>
    <w:basedOn w:val="1"/>
    <w:qFormat/>
    <w:uiPriority w:val="0"/>
    <w:pPr>
      <w:spacing w:beforeLines="50"/>
      <w:ind w:left="1440" w:firstLine="359" w:firstLineChars="171"/>
      <w:contextualSpacing/>
      <w:jc w:val="left"/>
    </w:pPr>
    <w:rPr>
      <w:rFonts w:ascii="Tahoma" w:hAnsi="Tahoma" w:eastAsia="宋体"/>
      <w:b w:val="0"/>
      <w:kern w:val="2"/>
      <w:szCs w:val="21"/>
    </w:rPr>
  </w:style>
  <w:style w:type="paragraph" w:customStyle="1" w:styleId="2979">
    <w:name w:val="样式 正文文本 + 宋体 左"/>
    <w:basedOn w:val="34"/>
    <w:qFormat/>
    <w:uiPriority w:val="0"/>
    <w:rPr>
      <w:szCs w:val="24"/>
    </w:rPr>
  </w:style>
  <w:style w:type="paragraph" w:customStyle="1" w:styleId="2980">
    <w:name w:val="样式 正文首行缩进 + 首行缩进:  2 字符"/>
    <w:basedOn w:val="86"/>
    <w:qFormat/>
    <w:uiPriority w:val="0"/>
    <w:rPr>
      <w:rFonts w:ascii="Times New Roman" w:hAnsi="Times New Roman" w:eastAsia="宋体"/>
      <w:b w:val="0"/>
      <w:color w:val="auto"/>
      <w:kern w:val="2"/>
      <w:szCs w:val="24"/>
    </w:rPr>
  </w:style>
  <w:style w:type="paragraph" w:customStyle="1" w:styleId="2981">
    <w:name w:val="样式 正文首行缩进 + 首行缩进:  2 字符 Char"/>
    <w:basedOn w:val="86"/>
    <w:qFormat/>
    <w:uiPriority w:val="0"/>
    <w:rPr>
      <w:rFonts w:ascii="Times New Roman" w:hAnsi="Times New Roman" w:eastAsia="宋体"/>
      <w:b w:val="0"/>
      <w:color w:val="auto"/>
      <w:kern w:val="2"/>
      <w:szCs w:val="24"/>
    </w:rPr>
  </w:style>
  <w:style w:type="paragraph" w:customStyle="1" w:styleId="2982">
    <w:name w:val="样式 标题 2PIM2H2Heading 2 Hidden2nd levelh22Header 2l2Titr..."/>
    <w:basedOn w:val="5"/>
    <w:qFormat/>
    <w:uiPriority w:val="99"/>
    <w:pPr>
      <w:tabs>
        <w:tab w:val="left" w:pos="0"/>
      </w:tabs>
      <w:spacing w:before="120" w:afterLines="50" w:line="360" w:lineRule="auto"/>
      <w:jc w:val="left"/>
    </w:pPr>
    <w:rPr>
      <w:rFonts w:ascii="宋体" w:hAnsi="宋体" w:cs="宋体"/>
      <w:b w:val="0"/>
      <w:color w:val="auto"/>
      <w:kern w:val="2"/>
      <w:sz w:val="30"/>
      <w:szCs w:val="20"/>
    </w:rPr>
  </w:style>
  <w:style w:type="paragraph" w:customStyle="1" w:styleId="2983">
    <w:name w:val="Normal Paragraph"/>
    <w:basedOn w:val="1"/>
    <w:qFormat/>
    <w:uiPriority w:val="99"/>
    <w:pPr>
      <w:widowControl/>
      <w:spacing w:before="120" w:line="360" w:lineRule="auto"/>
      <w:ind w:firstLine="425"/>
    </w:pPr>
    <w:rPr>
      <w:rFonts w:ascii="Times New Roman" w:hAnsi="Times New Roman" w:eastAsia="宋体"/>
      <w:b w:val="0"/>
      <w:color w:val="auto"/>
      <w:sz w:val="24"/>
      <w:szCs w:val="24"/>
    </w:rPr>
  </w:style>
  <w:style w:type="paragraph" w:customStyle="1" w:styleId="2984">
    <w:name w:val="目录1"/>
    <w:basedOn w:val="1"/>
    <w:qFormat/>
    <w:uiPriority w:val="0"/>
    <w:pPr>
      <w:numPr>
        <w:ilvl w:val="2"/>
        <w:numId w:val="88"/>
      </w:numPr>
      <w:tabs>
        <w:tab w:val="left" w:pos="709"/>
      </w:tabs>
      <w:ind w:left="0" w:firstLine="0"/>
    </w:pPr>
    <w:rPr>
      <w:rFonts w:ascii="Times New Roman" w:hAnsi="Times New Roman" w:eastAsia="宋体"/>
      <w:b w:val="0"/>
      <w:color w:val="auto"/>
      <w:kern w:val="2"/>
      <w:szCs w:val="24"/>
    </w:rPr>
  </w:style>
  <w:style w:type="paragraph" w:customStyle="1" w:styleId="2985">
    <w:name w:val="样式 标题 3BOD 0Bold Headbh3h3Heading ThreeH3level_3PIM 3L...1"/>
    <w:basedOn w:val="2"/>
    <w:qFormat/>
    <w:uiPriority w:val="0"/>
    <w:pPr>
      <w:numPr>
        <w:ilvl w:val="0"/>
        <w:numId w:val="89"/>
      </w:numPr>
      <w:adjustRightInd w:val="0"/>
      <w:snapToGrid w:val="0"/>
      <w:spacing w:before="120" w:after="120" w:line="340" w:lineRule="atLeast"/>
    </w:pPr>
    <w:rPr>
      <w:rFonts w:ascii="Times New Roman" w:hAnsi="Times New Roman" w:eastAsia="黑体"/>
      <w:b w:val="0"/>
      <w:color w:val="auto"/>
      <w:kern w:val="2"/>
      <w:sz w:val="30"/>
      <w:szCs w:val="20"/>
    </w:rPr>
  </w:style>
  <w:style w:type="paragraph" w:customStyle="1" w:styleId="2986">
    <w:name w:val="gy1 Char"/>
    <w:basedOn w:val="1"/>
    <w:qFormat/>
    <w:uiPriority w:val="0"/>
    <w:pPr>
      <w:spacing w:line="360" w:lineRule="auto"/>
      <w:ind w:firstLine="480" w:firstLineChars="200"/>
      <w:jc w:val="left"/>
    </w:pPr>
    <w:rPr>
      <w:rFonts w:ascii="宋体" w:eastAsia="宋体"/>
      <w:b w:val="0"/>
      <w:color w:val="auto"/>
      <w:kern w:val="2"/>
      <w:sz w:val="24"/>
      <w:szCs w:val="24"/>
    </w:rPr>
  </w:style>
  <w:style w:type="paragraph" w:customStyle="1" w:styleId="2987">
    <w:name w:val="Char Char1 Char Char1 Char Char Char Char Char Char"/>
    <w:basedOn w:val="1"/>
    <w:qFormat/>
    <w:uiPriority w:val="0"/>
    <w:pPr>
      <w:widowControl/>
      <w:spacing w:beforeLines="50" w:afterLines="50" w:line="360" w:lineRule="auto"/>
      <w:jc w:val="left"/>
    </w:pPr>
    <w:rPr>
      <w:rFonts w:ascii="Times New Roman" w:hAnsi="Times New Roman" w:eastAsia="宋体"/>
      <w:b w:val="0"/>
      <w:color w:val="auto"/>
      <w:kern w:val="2"/>
      <w:sz w:val="24"/>
      <w:szCs w:val="24"/>
    </w:rPr>
  </w:style>
  <w:style w:type="paragraph" w:customStyle="1" w:styleId="2988">
    <w:name w:val="样式 正文缩进正文对齐正文缩进（首行缩进两字）特点正文缩进 Char特点 Char Char正文缩进 Char1特..."/>
    <w:basedOn w:val="21"/>
    <w:qFormat/>
    <w:uiPriority w:val="99"/>
    <w:pPr>
      <w:spacing w:afterLines="50" w:line="360" w:lineRule="auto"/>
      <w:ind w:firstLine="540" w:firstLineChars="225"/>
    </w:pPr>
    <w:rPr>
      <w:rFonts w:ascii="宋体" w:eastAsia="宋体" w:cs="宋体"/>
      <w:b w:val="0"/>
      <w:kern w:val="2"/>
      <w:sz w:val="24"/>
      <w:szCs w:val="22"/>
    </w:rPr>
  </w:style>
  <w:style w:type="paragraph" w:customStyle="1" w:styleId="2989">
    <w:name w:val="标准文件_二级条标题"/>
    <w:basedOn w:val="1"/>
    <w:next w:val="1"/>
    <w:qFormat/>
    <w:uiPriority w:val="0"/>
    <w:pPr>
      <w:widowControl/>
      <w:wordWrap w:val="0"/>
      <w:overflowPunct w:val="0"/>
      <w:autoSpaceDE w:val="0"/>
      <w:adjustRightInd w:val="0"/>
      <w:snapToGrid w:val="0"/>
      <w:spacing w:line="300" w:lineRule="auto"/>
      <w:jc w:val="left"/>
      <w:textAlignment w:val="baseline"/>
      <w:outlineLvl w:val="3"/>
    </w:pPr>
    <w:rPr>
      <w:rFonts w:ascii="黑体" w:eastAsia="黑体"/>
      <w:b w:val="0"/>
      <w:spacing w:val="2"/>
      <w:kern w:val="2"/>
      <w:sz w:val="30"/>
      <w:lang w:val="zh-CN"/>
    </w:rPr>
  </w:style>
  <w:style w:type="paragraph" w:customStyle="1" w:styleId="2990">
    <w:name w:val="标准文件_三级条标题"/>
    <w:basedOn w:val="1"/>
    <w:next w:val="1"/>
    <w:qFormat/>
    <w:uiPriority w:val="0"/>
    <w:pPr>
      <w:widowControl/>
      <w:adjustRightInd w:val="0"/>
      <w:snapToGrid w:val="0"/>
      <w:spacing w:line="300" w:lineRule="auto"/>
      <w:jc w:val="left"/>
      <w:outlineLvl w:val="4"/>
    </w:pPr>
    <w:rPr>
      <w:rFonts w:ascii="黑体" w:hAnsi="Times New Roman" w:eastAsia="黑体"/>
      <w:b w:val="0"/>
      <w:color w:val="auto"/>
      <w:spacing w:val="2"/>
      <w:sz w:val="24"/>
    </w:rPr>
  </w:style>
  <w:style w:type="paragraph" w:customStyle="1" w:styleId="2991">
    <w:name w:val="编号 2"/>
    <w:basedOn w:val="2656"/>
    <w:qFormat/>
    <w:uiPriority w:val="99"/>
    <w:pPr>
      <w:numPr>
        <w:numId w:val="90"/>
      </w:numPr>
      <w:tabs>
        <w:tab w:val="left" w:pos="900"/>
        <w:tab w:val="left" w:pos="1560"/>
      </w:tabs>
    </w:pPr>
    <w:rPr>
      <w:szCs w:val="20"/>
    </w:rPr>
  </w:style>
  <w:style w:type="paragraph" w:customStyle="1" w:styleId="2992">
    <w:name w:val="标准文件_标准正文"/>
    <w:basedOn w:val="1"/>
    <w:qFormat/>
    <w:uiPriority w:val="0"/>
    <w:pPr>
      <w:widowControl/>
      <w:adjustRightInd w:val="0"/>
      <w:snapToGrid w:val="0"/>
      <w:spacing w:line="300" w:lineRule="auto"/>
      <w:ind w:firstLine="200" w:firstLineChars="200"/>
      <w:jc w:val="left"/>
    </w:pPr>
    <w:rPr>
      <w:rFonts w:ascii="Times New Roman" w:hAnsi="Times New Roman" w:eastAsia="宋体"/>
      <w:b w:val="0"/>
      <w:spacing w:val="2"/>
      <w:kern w:val="2"/>
      <w:sz w:val="24"/>
    </w:rPr>
  </w:style>
  <w:style w:type="paragraph" w:customStyle="1" w:styleId="2993">
    <w:name w:val="项目标题"/>
    <w:basedOn w:val="1"/>
    <w:qFormat/>
    <w:uiPriority w:val="0"/>
    <w:pPr>
      <w:adjustRightInd w:val="0"/>
      <w:spacing w:line="360" w:lineRule="auto"/>
      <w:textAlignment w:val="baseline"/>
    </w:pPr>
    <w:rPr>
      <w:rFonts w:ascii="黑体" w:hAnsi="Times New Roman" w:eastAsia="黑体"/>
      <w:color w:val="auto"/>
      <w:sz w:val="24"/>
    </w:rPr>
  </w:style>
  <w:style w:type="paragraph" w:customStyle="1" w:styleId="2994">
    <w:name w:val="标准文件_一级条标题"/>
    <w:basedOn w:val="1"/>
    <w:next w:val="1"/>
    <w:qFormat/>
    <w:uiPriority w:val="0"/>
    <w:pPr>
      <w:widowControl/>
      <w:adjustRightInd w:val="0"/>
      <w:snapToGrid w:val="0"/>
      <w:spacing w:line="300" w:lineRule="auto"/>
      <w:ind w:left="1980"/>
      <w:jc w:val="left"/>
      <w:outlineLvl w:val="2"/>
    </w:pPr>
    <w:rPr>
      <w:rFonts w:ascii="黑体" w:eastAsia="黑体"/>
      <w:b w:val="0"/>
      <w:spacing w:val="2"/>
      <w:sz w:val="32"/>
      <w:lang w:val="zh-CN"/>
    </w:rPr>
  </w:style>
  <w:style w:type="paragraph" w:customStyle="1" w:styleId="2995">
    <w:name w:val="font3"/>
    <w:basedOn w:val="1"/>
    <w:qFormat/>
    <w:uiPriority w:val="0"/>
    <w:pPr>
      <w:widowControl/>
      <w:spacing w:before="100" w:beforeAutospacing="1" w:after="100" w:afterAutospacing="1" w:line="300" w:lineRule="atLeast"/>
      <w:jc w:val="left"/>
    </w:pPr>
    <w:rPr>
      <w:rFonts w:ascii="宋体" w:eastAsia="宋体"/>
      <w:b w:val="0"/>
      <w:color w:val="006666"/>
      <w:sz w:val="18"/>
      <w:szCs w:val="18"/>
    </w:rPr>
  </w:style>
  <w:style w:type="paragraph" w:customStyle="1" w:styleId="2996">
    <w:name w:val="font2"/>
    <w:basedOn w:val="1"/>
    <w:qFormat/>
    <w:uiPriority w:val="99"/>
    <w:pPr>
      <w:widowControl/>
      <w:spacing w:before="100" w:beforeAutospacing="1" w:after="100" w:afterAutospacing="1"/>
      <w:jc w:val="left"/>
    </w:pPr>
    <w:rPr>
      <w:rFonts w:ascii="宋体" w:eastAsia="宋体"/>
      <w:bCs/>
      <w:color w:val="006666"/>
      <w:szCs w:val="21"/>
    </w:rPr>
  </w:style>
  <w:style w:type="paragraph" w:customStyle="1" w:styleId="2997">
    <w:name w:val="Comments"/>
    <w:basedOn w:val="1"/>
    <w:qFormat/>
    <w:uiPriority w:val="0"/>
    <w:pPr>
      <w:spacing w:beforeLines="50" w:afterLines="50"/>
      <w:ind w:firstLine="359" w:firstLineChars="171"/>
      <w:contextualSpacing/>
      <w:jc w:val="center"/>
    </w:pPr>
    <w:rPr>
      <w:rFonts w:ascii="Tahoma" w:hAnsi="Tahoma" w:eastAsia="宋体"/>
      <w:b w:val="0"/>
      <w:kern w:val="2"/>
      <w:szCs w:val="21"/>
    </w:rPr>
  </w:style>
  <w:style w:type="paragraph" w:customStyle="1" w:styleId="2998">
    <w:name w:val="list1"/>
    <w:basedOn w:val="222"/>
    <w:qFormat/>
    <w:uiPriority w:val="99"/>
    <w:pPr>
      <w:numPr>
        <w:ilvl w:val="0"/>
        <w:numId w:val="91"/>
      </w:numPr>
      <w:tabs>
        <w:tab w:val="clear" w:pos="840"/>
      </w:tabs>
      <w:adjustRightInd w:val="0"/>
      <w:jc w:val="both"/>
      <w:textAlignment w:val="baseline"/>
    </w:pPr>
    <w:rPr>
      <w:rFonts w:hAnsi="Times New Roman"/>
      <w:color w:val="000000"/>
      <w:szCs w:val="20"/>
    </w:rPr>
  </w:style>
  <w:style w:type="paragraph" w:customStyle="1" w:styleId="2999">
    <w:name w:val="graph"/>
    <w:basedOn w:val="34"/>
    <w:qFormat/>
    <w:uiPriority w:val="99"/>
    <w:rPr>
      <w:szCs w:val="24"/>
    </w:rPr>
  </w:style>
  <w:style w:type="paragraph" w:customStyle="1" w:styleId="300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3001">
    <w:name w:val="正文图标题"/>
    <w:next w:val="1"/>
    <w:qFormat/>
    <w:uiPriority w:val="99"/>
    <w:pPr>
      <w:jc w:val="center"/>
    </w:pPr>
    <w:rPr>
      <w:rFonts w:ascii="黑体" w:hAnsi="Times New Roman" w:eastAsia="黑体" w:cs="Times New Roman"/>
      <w:sz w:val="21"/>
      <w:lang w:val="en-US" w:eastAsia="zh-CN" w:bidi="ar-SA"/>
    </w:rPr>
  </w:style>
  <w:style w:type="paragraph" w:customStyle="1" w:styleId="3002">
    <w:name w:val="Char Char Char1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3003">
    <w:name w:val="infoblue"/>
    <w:basedOn w:val="1"/>
    <w:qFormat/>
    <w:uiPriority w:val="99"/>
    <w:pPr>
      <w:widowControl/>
      <w:spacing w:after="120" w:line="240" w:lineRule="atLeast"/>
      <w:ind w:left="720"/>
      <w:jc w:val="left"/>
    </w:pPr>
    <w:rPr>
      <w:rFonts w:ascii="Times New Roman" w:hAnsi="Times New Roman" w:eastAsia="宋体"/>
      <w:b w:val="0"/>
      <w:i/>
      <w:iCs/>
      <w:color w:val="0000FF"/>
      <w:sz w:val="20"/>
    </w:rPr>
  </w:style>
  <w:style w:type="paragraph" w:customStyle="1" w:styleId="3004">
    <w:name w:val="图表标题"/>
    <w:basedOn w:val="1"/>
    <w:next w:val="1"/>
    <w:qFormat/>
    <w:uiPriority w:val="0"/>
    <w:pPr>
      <w:widowControl/>
      <w:spacing w:before="120"/>
      <w:jc w:val="center"/>
    </w:pPr>
    <w:rPr>
      <w:rFonts w:ascii="Arial" w:hAnsi="Arial" w:eastAsia="黑体"/>
      <w:b w:val="0"/>
      <w:color w:val="auto"/>
      <w:kern w:val="2"/>
    </w:rPr>
  </w:style>
  <w:style w:type="paragraph" w:customStyle="1" w:styleId="3005">
    <w:name w:val="Default Paragraph Font Para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3006">
    <w:name w:val="样式 标题 2标题 2 Charh2l2Courseware #H2HD2Level 2 Topic Headin..."/>
    <w:basedOn w:val="5"/>
    <w:qFormat/>
    <w:uiPriority w:val="0"/>
    <w:pPr>
      <w:spacing w:before="120" w:after="120" w:line="360" w:lineRule="auto"/>
    </w:pPr>
    <w:rPr>
      <w:rFonts w:eastAsia="宋体"/>
      <w:b w:val="0"/>
      <w:bCs w:val="0"/>
      <w:color w:val="auto"/>
      <w:kern w:val="2"/>
    </w:rPr>
  </w:style>
  <w:style w:type="paragraph" w:customStyle="1" w:styleId="3007">
    <w:name w:val="Char Char Char Char Char Char1 Char"/>
    <w:basedOn w:val="1"/>
    <w:qFormat/>
    <w:uiPriority w:val="99"/>
    <w:pPr>
      <w:widowControl/>
      <w:spacing w:after="160" w:line="240" w:lineRule="exact"/>
      <w:jc w:val="left"/>
    </w:pPr>
    <w:rPr>
      <w:rFonts w:ascii="Verdana" w:hAnsi="Verdana"/>
      <w:b w:val="0"/>
      <w:color w:val="auto"/>
      <w:sz w:val="24"/>
      <w:lang w:eastAsia="en-US"/>
    </w:rPr>
  </w:style>
  <w:style w:type="paragraph" w:customStyle="1" w:styleId="3008">
    <w:name w:val="ST20_1"/>
    <w:basedOn w:val="1"/>
    <w:qFormat/>
    <w:uiPriority w:val="99"/>
    <w:pPr>
      <w:ind w:left="425" w:hanging="425"/>
    </w:pPr>
    <w:rPr>
      <w:rFonts w:ascii="宋体" w:eastAsia="宋体"/>
      <w:color w:val="auto"/>
      <w:kern w:val="2"/>
      <w:sz w:val="24"/>
    </w:rPr>
  </w:style>
  <w:style w:type="paragraph" w:customStyle="1" w:styleId="3009">
    <w:name w:val="标书正文1"/>
    <w:basedOn w:val="1"/>
    <w:qFormat/>
    <w:uiPriority w:val="0"/>
    <w:pPr>
      <w:spacing w:line="360" w:lineRule="auto"/>
      <w:jc w:val="center"/>
    </w:pPr>
    <w:rPr>
      <w:rFonts w:ascii="Times New Roman" w:hAnsi="Times New Roman" w:eastAsia="宋体"/>
      <w:b w:val="0"/>
      <w:color w:val="auto"/>
      <w:kern w:val="2"/>
      <w:szCs w:val="24"/>
    </w:rPr>
  </w:style>
  <w:style w:type="paragraph" w:customStyle="1" w:styleId="3010">
    <w:name w:val="列表样式1"/>
    <w:basedOn w:val="1"/>
    <w:qFormat/>
    <w:uiPriority w:val="0"/>
    <w:pPr>
      <w:ind w:firstLine="425"/>
    </w:pPr>
    <w:rPr>
      <w:rFonts w:ascii="Times New Roman" w:hAnsi="Times New Roman" w:eastAsia="宋体"/>
      <w:b w:val="0"/>
      <w:color w:val="auto"/>
      <w:kern w:val="2"/>
      <w:sz w:val="24"/>
    </w:rPr>
  </w:style>
  <w:style w:type="paragraph" w:customStyle="1" w:styleId="3011">
    <w:name w:val="编程语言元素"/>
    <w:basedOn w:val="1"/>
    <w:qFormat/>
    <w:uiPriority w:val="0"/>
    <w:pPr>
      <w:adjustRightInd w:val="0"/>
      <w:ind w:left="200" w:leftChars="200"/>
      <w:jc w:val="left"/>
    </w:pPr>
    <w:rPr>
      <w:rFonts w:ascii="Courier New" w:hAnsi="Courier New"/>
      <w:b w:val="0"/>
      <w:color w:val="auto"/>
      <w:szCs w:val="21"/>
    </w:rPr>
  </w:style>
  <w:style w:type="paragraph" w:customStyle="1" w:styleId="3012">
    <w:name w:val="样式 样式 正文文本缩进正文小标题正文文字首行缩进HD正文1 + (西文) 宋体 黑色1 + 首行缩进:  2 字符"/>
    <w:basedOn w:val="2122"/>
    <w:qFormat/>
    <w:uiPriority w:val="99"/>
    <w:pPr>
      <w:spacing w:line="360" w:lineRule="auto"/>
      <w:ind w:firstLine="200"/>
    </w:pPr>
    <w:rPr>
      <w:rFonts w:cs="宋体"/>
      <w:szCs w:val="20"/>
    </w:rPr>
  </w:style>
  <w:style w:type="paragraph" w:customStyle="1" w:styleId="3013">
    <w:name w:val="Style Body Text 2 + 宋体 小四 Line spacing:  1.5 lines"/>
    <w:basedOn w:val="76"/>
    <w:qFormat/>
    <w:uiPriority w:val="0"/>
    <w:pPr>
      <w:autoSpaceDE/>
      <w:autoSpaceDN/>
      <w:adjustRightInd/>
      <w:spacing w:after="0" w:line="360" w:lineRule="auto"/>
      <w:ind w:firstLine="480" w:firstLineChars="200"/>
      <w:jc w:val="both"/>
    </w:pPr>
    <w:rPr>
      <w:rFonts w:ascii="宋体" w:hAnsi="宋体" w:eastAsia="宋体" w:cs="Times New Roman"/>
      <w:kern w:val="2"/>
      <w:sz w:val="24"/>
    </w:rPr>
  </w:style>
  <w:style w:type="paragraph" w:customStyle="1" w:styleId="3014">
    <w:name w:val="插图"/>
    <w:qFormat/>
    <w:uiPriority w:val="99"/>
    <w:pPr>
      <w:widowControl w:val="0"/>
      <w:spacing w:line="360" w:lineRule="auto"/>
      <w:jc w:val="center"/>
    </w:pPr>
    <w:rPr>
      <w:rFonts w:ascii="Times New Roman" w:hAnsi="Times New Roman" w:eastAsia="宋体" w:cs="Times New Roman"/>
      <w:kern w:val="2"/>
      <w:sz w:val="21"/>
      <w:szCs w:val="24"/>
      <w:lang w:val="en-US" w:eastAsia="zh-CN" w:bidi="ar-SA"/>
    </w:rPr>
  </w:style>
  <w:style w:type="paragraph" w:customStyle="1" w:styleId="3015">
    <w:name w:val="tertnavdiv"/>
    <w:basedOn w:val="1"/>
    <w:qFormat/>
    <w:uiPriority w:val="99"/>
    <w:pPr>
      <w:widowControl/>
      <w:shd w:val="clear" w:color="auto" w:fill="CECECE"/>
      <w:jc w:val="left"/>
    </w:pPr>
    <w:rPr>
      <w:rFonts w:ascii="宋体" w:eastAsia="宋体" w:cs="宋体"/>
      <w:b w:val="0"/>
      <w:sz w:val="24"/>
      <w:szCs w:val="24"/>
    </w:rPr>
  </w:style>
  <w:style w:type="paragraph" w:customStyle="1" w:styleId="3016">
    <w:name w:val="细目 Char Char"/>
    <w:qFormat/>
    <w:uiPriority w:val="0"/>
    <w:pPr>
      <w:tabs>
        <w:tab w:val="left" w:pos="900"/>
        <w:tab w:val="left" w:pos="993"/>
      </w:tabs>
      <w:spacing w:beforeLines="100" w:line="360" w:lineRule="auto"/>
      <w:ind w:left="993" w:hanging="420"/>
    </w:pPr>
    <w:rPr>
      <w:rFonts w:ascii="Times New Roman" w:hAnsi="Times New Roman" w:eastAsia="宋体" w:cs="Times New Roman"/>
      <w:sz w:val="24"/>
      <w:lang w:val="en-US" w:eastAsia="zh-CN" w:bidi="ar-SA"/>
    </w:rPr>
  </w:style>
  <w:style w:type="paragraph" w:customStyle="1" w:styleId="3017">
    <w:name w:val="细目加粗"/>
    <w:basedOn w:val="1"/>
    <w:qFormat/>
    <w:uiPriority w:val="0"/>
    <w:pPr>
      <w:widowControl/>
      <w:spacing w:beforeLines="100" w:line="360" w:lineRule="auto"/>
      <w:jc w:val="left"/>
    </w:pPr>
    <w:rPr>
      <w:rFonts w:ascii="Times New Roman" w:hAnsi="Times New Roman" w:eastAsia="宋体"/>
      <w:color w:val="auto"/>
      <w:sz w:val="24"/>
    </w:rPr>
  </w:style>
  <w:style w:type="paragraph" w:customStyle="1" w:styleId="3018">
    <w:name w:val="细目 Char"/>
    <w:qFormat/>
    <w:uiPriority w:val="0"/>
    <w:pPr>
      <w:tabs>
        <w:tab w:val="left" w:pos="420"/>
      </w:tabs>
      <w:spacing w:beforeLines="100" w:line="360" w:lineRule="auto"/>
      <w:ind w:left="420" w:hanging="420"/>
    </w:pPr>
    <w:rPr>
      <w:rFonts w:ascii="Times New Roman" w:hAnsi="Times New Roman" w:eastAsia="宋体" w:cs="Times New Roman"/>
      <w:kern w:val="2"/>
      <w:sz w:val="24"/>
      <w:szCs w:val="24"/>
      <w:lang w:val="en-US" w:eastAsia="zh-CN" w:bidi="ar-SA"/>
    </w:rPr>
  </w:style>
  <w:style w:type="paragraph" w:customStyle="1" w:styleId="3019">
    <w:name w:val="ISO正文"/>
    <w:basedOn w:val="1"/>
    <w:qFormat/>
    <w:uiPriority w:val="0"/>
    <w:pPr>
      <w:spacing w:beforeLines="50" w:line="460" w:lineRule="exact"/>
      <w:ind w:firstLine="510" w:firstLineChars="200"/>
      <w:jc w:val="left"/>
    </w:pPr>
    <w:rPr>
      <w:rFonts w:hAnsi="Times New Roman"/>
      <w:b w:val="0"/>
      <w:color w:val="auto"/>
      <w:kern w:val="2"/>
      <w:sz w:val="28"/>
    </w:rPr>
  </w:style>
  <w:style w:type="paragraph" w:customStyle="1" w:styleId="3020">
    <w:name w:val="段落强调3"/>
    <w:basedOn w:val="71"/>
    <w:qFormat/>
    <w:uiPriority w:val="0"/>
    <w:pPr>
      <w:autoSpaceDE w:val="0"/>
      <w:autoSpaceDN w:val="0"/>
      <w:adjustRightInd w:val="0"/>
      <w:spacing w:line="360" w:lineRule="auto"/>
      <w:ind w:left="0" w:leftChars="0"/>
    </w:pPr>
    <w:rPr>
      <w:rFonts w:ascii="Times New Roman" w:hAnsi="Times New Roman" w:eastAsia="黑体"/>
      <w:b w:val="0"/>
      <w:color w:val="auto"/>
      <w:kern w:val="2"/>
      <w:sz w:val="24"/>
      <w:szCs w:val="16"/>
    </w:rPr>
  </w:style>
  <w:style w:type="paragraph" w:customStyle="1" w:styleId="3021">
    <w:name w:val="Table"/>
    <w:qFormat/>
    <w:uiPriority w:val="99"/>
    <w:pPr>
      <w:widowControl w:val="0"/>
      <w:jc w:val="center"/>
    </w:pPr>
    <w:rPr>
      <w:rFonts w:ascii="宋体" w:hAnsi="宋体" w:eastAsia="宋体" w:cs="Arial"/>
      <w:sz w:val="21"/>
      <w:szCs w:val="21"/>
      <w:lang w:val="en-US" w:eastAsia="zh-CN" w:bidi="ar-SA"/>
    </w:rPr>
  </w:style>
  <w:style w:type="paragraph" w:customStyle="1" w:styleId="3022">
    <w:name w:val="Normal 2"/>
    <w:basedOn w:val="1"/>
    <w:qFormat/>
    <w:uiPriority w:val="99"/>
    <w:pPr>
      <w:keepLines/>
      <w:widowControl/>
      <w:autoSpaceDE w:val="0"/>
      <w:autoSpaceDN w:val="0"/>
      <w:adjustRightInd w:val="0"/>
      <w:spacing w:before="240"/>
      <w:ind w:left="360" w:right="900"/>
      <w:jc w:val="left"/>
    </w:pPr>
    <w:rPr>
      <w:rFonts w:ascii="Arial" w:hAnsi="Arial" w:eastAsia="宋体"/>
      <w:b w:val="0"/>
      <w:color w:val="auto"/>
      <w:sz w:val="22"/>
      <w:lang w:eastAsia="en-US"/>
    </w:rPr>
  </w:style>
  <w:style w:type="paragraph" w:customStyle="1" w:styleId="3023">
    <w:name w:val="样式 宋体 首行缩进:  2 字符1"/>
    <w:basedOn w:val="1"/>
    <w:qFormat/>
    <w:uiPriority w:val="99"/>
    <w:pPr>
      <w:spacing w:line="300" w:lineRule="auto"/>
      <w:ind w:firstLine="480" w:firstLineChars="200"/>
    </w:pPr>
    <w:rPr>
      <w:rFonts w:hint="eastAsia" w:ascii="宋体" w:eastAsia="宋体"/>
      <w:b w:val="0"/>
      <w:color w:val="auto"/>
      <w:kern w:val="2"/>
      <w:sz w:val="24"/>
    </w:rPr>
  </w:style>
  <w:style w:type="paragraph" w:customStyle="1" w:styleId="3024">
    <w:name w:val="标准有序列表（L1）"/>
    <w:basedOn w:val="21"/>
    <w:qFormat/>
    <w:uiPriority w:val="0"/>
    <w:pPr>
      <w:tabs>
        <w:tab w:val="left" w:pos="0"/>
        <w:tab w:val="left" w:pos="1412"/>
        <w:tab w:val="left" w:pos="2100"/>
      </w:tabs>
      <w:spacing w:line="360" w:lineRule="auto"/>
      <w:ind w:firstLine="0" w:firstLineChars="0"/>
    </w:pPr>
    <w:rPr>
      <w:rFonts w:ascii="黑体" w:hAnsi="Times New Roman" w:eastAsia="黑体"/>
      <w:b w:val="0"/>
      <w:kern w:val="2"/>
      <w:sz w:val="24"/>
    </w:rPr>
  </w:style>
  <w:style w:type="paragraph" w:customStyle="1" w:styleId="3025">
    <w:name w:val="表格内文"/>
    <w:basedOn w:val="1"/>
    <w:qFormat/>
    <w:uiPriority w:val="99"/>
    <w:pPr>
      <w:widowControl/>
      <w:spacing w:line="360" w:lineRule="auto"/>
      <w:ind w:left="420"/>
    </w:pPr>
    <w:rPr>
      <w:rFonts w:ascii="宋体" w:eastAsia="宋体"/>
      <w:b w:val="0"/>
      <w:kern w:val="2"/>
    </w:rPr>
  </w:style>
  <w:style w:type="paragraph" w:customStyle="1" w:styleId="3026">
    <w:name w:val="Char (文字) (文字)"/>
    <w:basedOn w:val="26"/>
    <w:semiHidden/>
    <w:qFormat/>
    <w:uiPriority w:val="0"/>
    <w:rPr>
      <w:rFonts w:ascii="Tahoma" w:hAnsi="Tahoma"/>
      <w:sz w:val="24"/>
      <w:szCs w:val="24"/>
    </w:rPr>
  </w:style>
  <w:style w:type="paragraph" w:customStyle="1" w:styleId="3027">
    <w:name w:val="样式 标题 4H4PIM 4h4bulletblbbbullet1bl1bb1bullet2bl2bb2..."/>
    <w:basedOn w:val="6"/>
    <w:qFormat/>
    <w:uiPriority w:val="0"/>
    <w:pPr>
      <w:spacing w:before="100" w:after="100" w:line="374" w:lineRule="auto"/>
    </w:pPr>
    <w:rPr>
      <w:rFonts w:ascii="宋体" w:hAnsi="宋体"/>
      <w:b w:val="0"/>
      <w:bCs w:val="0"/>
    </w:rPr>
  </w:style>
  <w:style w:type="paragraph" w:customStyle="1" w:styleId="3028">
    <w:name w:val="style14"/>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3029">
    <w:name w:val="大汉正文"/>
    <w:basedOn w:val="1"/>
    <w:qFormat/>
    <w:uiPriority w:val="0"/>
    <w:pPr>
      <w:spacing w:line="360" w:lineRule="auto"/>
      <w:ind w:firstLine="200" w:firstLineChars="200"/>
      <w:jc w:val="left"/>
    </w:pPr>
    <w:rPr>
      <w:rFonts w:ascii="宋体" w:hAnsi="Times New Roman" w:eastAsia="宋体"/>
      <w:b w:val="0"/>
      <w:color w:val="auto"/>
      <w:sz w:val="24"/>
      <w:szCs w:val="24"/>
    </w:rPr>
  </w:style>
  <w:style w:type="paragraph" w:customStyle="1" w:styleId="3030">
    <w:name w:val="样式 正文文本缩进 2字符"/>
    <w:basedOn w:val="1"/>
    <w:qFormat/>
    <w:uiPriority w:val="99"/>
    <w:pPr>
      <w:tabs>
        <w:tab w:val="left" w:pos="420"/>
      </w:tabs>
      <w:spacing w:line="360" w:lineRule="auto"/>
      <w:ind w:left="480" w:leftChars="200"/>
    </w:pPr>
    <w:rPr>
      <w:rFonts w:ascii="宋体" w:eastAsia="宋体"/>
      <w:b w:val="0"/>
      <w:color w:val="auto"/>
      <w:kern w:val="2"/>
    </w:rPr>
  </w:style>
  <w:style w:type="paragraph" w:customStyle="1" w:styleId="3031">
    <w:name w:val="样式 样式 样式 正文缩进 + 首行缩进:  2 字符 + (西文) 宋体 + 首行缩进:  2 字符"/>
    <w:basedOn w:val="1"/>
    <w:qFormat/>
    <w:uiPriority w:val="0"/>
    <w:pPr>
      <w:widowControl/>
      <w:spacing w:line="360" w:lineRule="auto"/>
      <w:ind w:firstLine="480" w:firstLineChars="200"/>
      <w:jc w:val="left"/>
    </w:pPr>
    <w:rPr>
      <w:rFonts w:ascii="宋体" w:eastAsia="宋体" w:cs="宋体"/>
      <w:b w:val="0"/>
      <w:color w:val="auto"/>
      <w:kern w:val="2"/>
      <w:sz w:val="24"/>
    </w:rPr>
  </w:style>
  <w:style w:type="paragraph" w:customStyle="1" w:styleId="3032">
    <w:name w:val="附图标题"/>
    <w:basedOn w:val="1"/>
    <w:next w:val="21"/>
    <w:qFormat/>
    <w:uiPriority w:val="0"/>
    <w:pPr>
      <w:numPr>
        <w:ilvl w:val="0"/>
        <w:numId w:val="92"/>
      </w:numPr>
      <w:tabs>
        <w:tab w:val="left" w:pos="720"/>
      </w:tabs>
      <w:spacing w:afterLines="100"/>
      <w:ind w:firstLine="0"/>
      <w:jc w:val="center"/>
    </w:pPr>
    <w:rPr>
      <w:rFonts w:ascii="Arial" w:hAnsi="Arial" w:eastAsia="黑体"/>
      <w:color w:val="auto"/>
      <w:kern w:val="2"/>
      <w:sz w:val="18"/>
      <w:szCs w:val="24"/>
    </w:rPr>
  </w:style>
  <w:style w:type="paragraph" w:customStyle="1" w:styleId="3033">
    <w:name w:val="Image Caption"/>
    <w:basedOn w:val="22"/>
    <w:qFormat/>
    <w:uiPriority w:val="0"/>
    <w:pPr>
      <w:widowControl/>
      <w:spacing w:after="120"/>
      <w:jc w:val="left"/>
    </w:pPr>
    <w:rPr>
      <w:rFonts w:ascii="Calibri" w:hAnsi="Calibri" w:eastAsia="宋体"/>
      <w:i/>
      <w:sz w:val="24"/>
      <w:szCs w:val="24"/>
      <w:lang w:eastAsia="en-US"/>
    </w:rPr>
  </w:style>
  <w:style w:type="paragraph" w:customStyle="1" w:styleId="3034">
    <w:name w:val="样式 首行缩进:  2 字符5"/>
    <w:basedOn w:val="1"/>
    <w:qFormat/>
    <w:uiPriority w:val="0"/>
    <w:pPr>
      <w:spacing w:before="120" w:line="360" w:lineRule="auto"/>
      <w:ind w:firstLine="480" w:firstLineChars="200"/>
    </w:pPr>
    <w:rPr>
      <w:rFonts w:ascii="Times New Roman" w:hAnsi="Times New Roman" w:eastAsia="宋体" w:cs="宋体"/>
      <w:b w:val="0"/>
      <w:color w:val="auto"/>
      <w:kern w:val="2"/>
      <w:sz w:val="24"/>
      <w:szCs w:val="24"/>
    </w:rPr>
  </w:style>
  <w:style w:type="paragraph" w:customStyle="1" w:styleId="3035">
    <w:name w:val="msonormal"/>
    <w:basedOn w:val="1"/>
    <w:qFormat/>
    <w:uiPriority w:val="0"/>
    <w:pPr>
      <w:widowControl/>
      <w:spacing w:before="100" w:beforeAutospacing="1" w:after="100" w:afterAutospacing="1"/>
      <w:jc w:val="left"/>
    </w:pPr>
    <w:rPr>
      <w:rFonts w:ascii="宋体" w:eastAsia="仿宋" w:cs="宋体"/>
      <w:b w:val="0"/>
      <w:color w:val="auto"/>
      <w:sz w:val="24"/>
      <w:szCs w:val="24"/>
    </w:rPr>
  </w:style>
  <w:style w:type="paragraph" w:customStyle="1" w:styleId="3036">
    <w:name w:val="浅色网格 - 着色 31"/>
    <w:basedOn w:val="1"/>
    <w:qFormat/>
    <w:uiPriority w:val="34"/>
    <w:pPr>
      <w:widowControl/>
      <w:ind w:firstLine="420" w:firstLineChars="200"/>
      <w:jc w:val="left"/>
    </w:pPr>
    <w:rPr>
      <w:rFonts w:ascii="Calibri" w:hAnsi="Calibri" w:eastAsia="仿宋"/>
      <w:b w:val="0"/>
      <w:color w:val="auto"/>
      <w:kern w:val="2"/>
      <w:sz w:val="24"/>
      <w:szCs w:val="24"/>
    </w:rPr>
  </w:style>
  <w:style w:type="paragraph" w:customStyle="1" w:styleId="3037">
    <w:name w:val="Item Step_2"/>
    <w:basedOn w:val="1"/>
    <w:qFormat/>
    <w:uiPriority w:val="0"/>
    <w:pPr>
      <w:widowControl/>
      <w:tabs>
        <w:tab w:val="left" w:pos="1418"/>
      </w:tabs>
      <w:spacing w:before="60" w:after="60"/>
      <w:ind w:left="1418" w:hanging="284"/>
    </w:pPr>
    <w:rPr>
      <w:rFonts w:ascii="Times New Roman" w:hAnsi="Times New Roman" w:eastAsia="仿宋"/>
      <w:b w:val="0"/>
      <w:color w:val="auto"/>
      <w:kern w:val="2"/>
      <w:szCs w:val="21"/>
    </w:rPr>
  </w:style>
  <w:style w:type="paragraph" w:customStyle="1" w:styleId="3038">
    <w:name w:val="Item Step"/>
    <w:basedOn w:val="1"/>
    <w:qFormat/>
    <w:uiPriority w:val="99"/>
    <w:pPr>
      <w:widowControl/>
      <w:tabs>
        <w:tab w:val="left" w:pos="1134"/>
      </w:tabs>
      <w:spacing w:before="60" w:after="60"/>
      <w:ind w:left="1134"/>
      <w:jc w:val="left"/>
      <w:outlineLvl w:val="6"/>
    </w:pPr>
    <w:rPr>
      <w:rFonts w:ascii="Times New Roman" w:hAnsi="Times New Roman" w:eastAsia="仿宋"/>
      <w:b w:val="0"/>
      <w:color w:val="auto"/>
      <w:szCs w:val="24"/>
      <w:lang w:eastAsia="en-US"/>
    </w:rPr>
  </w:style>
  <w:style w:type="paragraph" w:customStyle="1" w:styleId="3039">
    <w:name w:val="Table Description"/>
    <w:qFormat/>
    <w:uiPriority w:val="99"/>
    <w:pPr>
      <w:keepNext/>
      <w:keepLines/>
      <w:spacing w:before="80" w:after="80"/>
      <w:ind w:left="1134" w:hanging="510"/>
      <w:jc w:val="both"/>
    </w:pPr>
    <w:rPr>
      <w:rFonts w:ascii="Arial" w:hAnsi="Arial" w:eastAsia="黑体" w:cs="Arial Narrow"/>
      <w:sz w:val="21"/>
      <w:lang w:val="en-US" w:eastAsia="zh-CN" w:bidi="ar-SA"/>
    </w:rPr>
  </w:style>
  <w:style w:type="paragraph" w:customStyle="1" w:styleId="3040">
    <w:name w:val="IN Step"/>
    <w:qFormat/>
    <w:uiPriority w:val="0"/>
    <w:pPr>
      <w:keepLines/>
      <w:tabs>
        <w:tab w:val="left" w:pos="737"/>
      </w:tabs>
      <w:spacing w:before="40" w:after="40"/>
      <w:ind w:left="737" w:hanging="737"/>
      <w:jc w:val="both"/>
      <w:outlineLvl w:val="8"/>
    </w:pPr>
    <w:rPr>
      <w:rFonts w:ascii="Arial" w:hAnsi="Arial" w:eastAsia="宋体" w:cs="Arial"/>
      <w:kern w:val="2"/>
      <w:sz w:val="21"/>
      <w:lang w:val="en-US" w:eastAsia="zh-CN" w:bidi="ar-SA"/>
    </w:rPr>
  </w:style>
  <w:style w:type="paragraph" w:customStyle="1" w:styleId="3041">
    <w:name w:val="样式 标题 5dashdsdd + Tahoma 加粗"/>
    <w:basedOn w:val="1"/>
    <w:qFormat/>
    <w:uiPriority w:val="0"/>
    <w:pPr>
      <w:keepNext/>
      <w:keepLines/>
      <w:widowControl/>
      <w:numPr>
        <w:ilvl w:val="4"/>
        <w:numId w:val="93"/>
      </w:numPr>
      <w:tabs>
        <w:tab w:val="left" w:pos="1352"/>
        <w:tab w:val="left" w:pos="1440"/>
      </w:tabs>
      <w:spacing w:before="240" w:after="240" w:line="360" w:lineRule="auto"/>
      <w:ind w:firstLine="0"/>
    </w:pPr>
    <w:rPr>
      <w:rFonts w:ascii="Tahoma" w:hAnsi="Tahoma" w:eastAsia="仿宋"/>
      <w:b w:val="0"/>
      <w:bCs/>
      <w:color w:val="auto"/>
      <w:spacing w:val="4"/>
      <w:kern w:val="2"/>
      <w:sz w:val="24"/>
    </w:rPr>
  </w:style>
  <w:style w:type="paragraph" w:customStyle="1" w:styleId="3042">
    <w:name w:val="Table Bullets"/>
    <w:basedOn w:val="1"/>
    <w:qFormat/>
    <w:uiPriority w:val="0"/>
    <w:pPr>
      <w:widowControl/>
      <w:numPr>
        <w:ilvl w:val="0"/>
        <w:numId w:val="93"/>
      </w:numPr>
      <w:tabs>
        <w:tab w:val="left" w:pos="288"/>
      </w:tabs>
      <w:spacing w:before="40" w:after="40" w:line="264" w:lineRule="auto"/>
      <w:ind w:firstLine="0"/>
    </w:pPr>
    <w:rPr>
      <w:rFonts w:ascii="Arial" w:hAnsi="Arial" w:eastAsia="仿宋"/>
      <w:b w:val="0"/>
      <w:color w:val="auto"/>
      <w:kern w:val="2"/>
    </w:rPr>
  </w:style>
  <w:style w:type="paragraph" w:customStyle="1" w:styleId="3043">
    <w:name w:val="正文（360）"/>
    <w:qFormat/>
    <w:uiPriority w:val="0"/>
    <w:pPr>
      <w:spacing w:line="324" w:lineRule="auto"/>
      <w:ind w:firstLine="200" w:firstLineChars="200"/>
      <w:jc w:val="both"/>
    </w:pPr>
    <w:rPr>
      <w:rFonts w:ascii="Arial" w:hAnsi="Arial" w:eastAsia="宋体" w:cs="Times New Roman"/>
      <w:sz w:val="24"/>
      <w:szCs w:val="21"/>
      <w:lang w:val="en-US" w:eastAsia="zh-CN" w:bidi="ar-SA"/>
    </w:rPr>
  </w:style>
  <w:style w:type="paragraph" w:customStyle="1" w:styleId="3044">
    <w:name w:val="安恒信息--标题 6（有编号）"/>
    <w:basedOn w:val="1"/>
    <w:qFormat/>
    <w:uiPriority w:val="0"/>
    <w:pPr>
      <w:keepNext/>
      <w:keepLines/>
      <w:widowControl/>
      <w:tabs>
        <w:tab w:val="left" w:pos="1247"/>
      </w:tabs>
      <w:spacing w:before="240" w:after="64" w:line="319" w:lineRule="auto"/>
      <w:jc w:val="left"/>
      <w:outlineLvl w:val="5"/>
    </w:pPr>
    <w:rPr>
      <w:rFonts w:ascii="Arial" w:hAnsi="Arial" w:eastAsia="黑体"/>
      <w:color w:val="auto"/>
      <w:szCs w:val="24"/>
    </w:rPr>
  </w:style>
  <w:style w:type="paragraph" w:customStyle="1" w:styleId="3045">
    <w:name w:val="安恒信息--标题 4"/>
    <w:basedOn w:val="6"/>
    <w:next w:val="3046"/>
    <w:qFormat/>
    <w:uiPriority w:val="0"/>
    <w:pPr>
      <w:widowControl/>
      <w:tabs>
        <w:tab w:val="left" w:pos="1021"/>
      </w:tabs>
      <w:spacing w:before="100" w:after="156"/>
      <w:ind w:left="1021" w:hanging="1021"/>
      <w:jc w:val="left"/>
    </w:pPr>
    <w:rPr>
      <w:rFonts w:ascii="Arial" w:hAnsi="Arial" w:eastAsia="黑体"/>
      <w:b w:val="0"/>
      <w:bCs w:val="0"/>
      <w:kern w:val="0"/>
    </w:rPr>
  </w:style>
  <w:style w:type="paragraph" w:customStyle="1" w:styleId="3046">
    <w:name w:val="安恒信息--正文"/>
    <w:qFormat/>
    <w:uiPriority w:val="0"/>
    <w:pPr>
      <w:spacing w:line="300" w:lineRule="auto"/>
      <w:jc w:val="both"/>
    </w:pPr>
    <w:rPr>
      <w:rFonts w:ascii="Arial" w:hAnsi="Arial" w:eastAsia="宋体" w:cs="Times New Roman"/>
      <w:sz w:val="21"/>
      <w:szCs w:val="21"/>
      <w:lang w:val="en-US" w:eastAsia="zh-CN" w:bidi="ar-SA"/>
    </w:rPr>
  </w:style>
  <w:style w:type="paragraph" w:customStyle="1" w:styleId="3047">
    <w:name w:val="安恒信息--标题 3"/>
    <w:basedOn w:val="2"/>
    <w:next w:val="3046"/>
    <w:qFormat/>
    <w:uiPriority w:val="0"/>
    <w:pPr>
      <w:widowControl/>
      <w:tabs>
        <w:tab w:val="left" w:pos="907"/>
        <w:tab w:val="left" w:pos="960"/>
      </w:tabs>
      <w:spacing w:before="100" w:after="100" w:line="415" w:lineRule="auto"/>
      <w:ind w:left="907" w:hanging="907"/>
      <w:jc w:val="left"/>
    </w:pPr>
    <w:rPr>
      <w:rFonts w:ascii="Arial" w:hAnsi="Arial" w:eastAsia="黑体"/>
      <w:bCs w:val="0"/>
      <w:color w:val="auto"/>
      <w:sz w:val="30"/>
      <w:szCs w:val="30"/>
    </w:rPr>
  </w:style>
  <w:style w:type="paragraph" w:customStyle="1" w:styleId="3048">
    <w:name w:val="安恒信息--标题 2"/>
    <w:basedOn w:val="5"/>
    <w:next w:val="3046"/>
    <w:qFormat/>
    <w:uiPriority w:val="0"/>
    <w:pPr>
      <w:widowControl/>
      <w:tabs>
        <w:tab w:val="left" w:pos="794"/>
      </w:tabs>
      <w:spacing w:before="100" w:after="100" w:line="415" w:lineRule="auto"/>
      <w:ind w:left="794" w:hanging="794"/>
      <w:jc w:val="left"/>
    </w:pPr>
    <w:rPr>
      <w:rFonts w:ascii="黑体" w:hAnsi="黑体" w:cs="宋体"/>
      <w:bCs w:val="0"/>
      <w:color w:val="auto"/>
      <w:kern w:val="2"/>
      <w:szCs w:val="24"/>
    </w:rPr>
  </w:style>
  <w:style w:type="paragraph" w:customStyle="1" w:styleId="3049">
    <w:name w:val="安恒信息--标题 1"/>
    <w:basedOn w:val="4"/>
    <w:qFormat/>
    <w:uiPriority w:val="0"/>
    <w:pPr>
      <w:widowControl/>
      <w:numPr>
        <w:ilvl w:val="0"/>
        <w:numId w:val="94"/>
      </w:numPr>
      <w:pBdr>
        <w:bottom w:val="single" w:color="auto" w:sz="48" w:space="1"/>
      </w:pBdr>
      <w:tabs>
        <w:tab w:val="left" w:pos="907"/>
      </w:tabs>
      <w:spacing w:before="600" w:line="576" w:lineRule="auto"/>
      <w:ind w:left="907" w:hanging="907"/>
      <w:jc w:val="left"/>
    </w:pPr>
    <w:rPr>
      <w:rFonts w:ascii="Arial" w:hAnsi="Arial" w:eastAsia="黑体"/>
      <w:color w:val="auto"/>
    </w:rPr>
  </w:style>
  <w:style w:type="paragraph" w:customStyle="1" w:styleId="3050">
    <w:name w:val="正文111"/>
    <w:basedOn w:val="1"/>
    <w:qFormat/>
    <w:uiPriority w:val="99"/>
    <w:pPr>
      <w:widowControl/>
      <w:spacing w:after="156" w:line="360" w:lineRule="auto"/>
      <w:ind w:firstLine="480" w:firstLineChars="200"/>
    </w:pPr>
    <w:rPr>
      <w:rFonts w:ascii="华文细黑" w:hAnsi="华文细黑" w:eastAsia="华文细黑" w:cs="宋体"/>
      <w:b w:val="0"/>
      <w:color w:val="auto"/>
      <w:kern w:val="2"/>
      <w:sz w:val="24"/>
    </w:rPr>
  </w:style>
  <w:style w:type="paragraph" w:customStyle="1" w:styleId="3051">
    <w:name w:val="!s_正文"/>
    <w:basedOn w:val="1"/>
    <w:qFormat/>
    <w:uiPriority w:val="0"/>
    <w:pPr>
      <w:widowControl/>
      <w:spacing w:line="360" w:lineRule="auto"/>
      <w:ind w:firstLine="560" w:firstLineChars="200"/>
    </w:pPr>
    <w:rPr>
      <w:rFonts w:hAnsi="Calibri" w:cs="黑体"/>
      <w:b w:val="0"/>
      <w:color w:val="auto"/>
      <w:kern w:val="2"/>
      <w:sz w:val="24"/>
      <w:szCs w:val="28"/>
    </w:rPr>
  </w:style>
  <w:style w:type="paragraph" w:customStyle="1" w:styleId="3052">
    <w:name w:val="样式 标题 4h4Table and FiguresH4Annex 4bulletblbbLevel3 Hd(..."/>
    <w:basedOn w:val="6"/>
    <w:qFormat/>
    <w:uiPriority w:val="0"/>
    <w:pPr>
      <w:keepLines w:val="0"/>
      <w:widowControl/>
      <w:spacing w:before="120" w:after="120" w:line="240" w:lineRule="auto"/>
      <w:ind w:left="1680" w:hanging="420"/>
      <w:jc w:val="left"/>
    </w:pPr>
    <w:rPr>
      <w:rFonts w:ascii="宋体" w:hAnsi="宋体" w:cs="宋体"/>
      <w:b w:val="0"/>
      <w:bCs w:val="0"/>
      <w:kern w:val="0"/>
      <w:sz w:val="24"/>
      <w:szCs w:val="20"/>
      <w:lang w:val="en-GB" w:eastAsia="en-US"/>
    </w:rPr>
  </w:style>
  <w:style w:type="paragraph" w:customStyle="1" w:styleId="3053">
    <w:name w:val="subtitle 2"/>
    <w:basedOn w:val="1"/>
    <w:qFormat/>
    <w:uiPriority w:val="99"/>
    <w:pPr>
      <w:tabs>
        <w:tab w:val="left" w:pos="780"/>
      </w:tabs>
      <w:overflowPunct w:val="0"/>
      <w:adjustRightInd w:val="0"/>
      <w:spacing w:line="312" w:lineRule="atLeast"/>
    </w:pPr>
    <w:rPr>
      <w:rFonts w:ascii="Times New Roman" w:hAnsi="Times New Roman" w:eastAsia="黑体"/>
      <w:b w:val="0"/>
      <w:snapToGrid w:val="0"/>
      <w:color w:val="auto"/>
      <w:sz w:val="24"/>
      <w:lang w:eastAsia="en-US"/>
    </w:rPr>
  </w:style>
  <w:style w:type="paragraph" w:customStyle="1" w:styleId="3054">
    <w:name w:val="编号文字"/>
    <w:basedOn w:val="1"/>
    <w:qFormat/>
    <w:uiPriority w:val="0"/>
    <w:pPr>
      <w:widowControl/>
      <w:numPr>
        <w:ilvl w:val="0"/>
        <w:numId w:val="95"/>
      </w:numPr>
      <w:tabs>
        <w:tab w:val="left" w:pos="420"/>
      </w:tabs>
      <w:autoSpaceDE w:val="0"/>
      <w:autoSpaceDN w:val="0"/>
      <w:spacing w:beforeLines="50" w:afterLines="50" w:line="360" w:lineRule="auto"/>
      <w:ind w:firstLine="0" w:firstLineChars="200"/>
      <w:textAlignment w:val="bottom"/>
    </w:pPr>
    <w:rPr>
      <w:rFonts w:ascii="Times New Roman" w:hAnsi="Times New Roman" w:eastAsia="仿宋"/>
      <w:b w:val="0"/>
      <w:color w:val="auto"/>
      <w:kern w:val="2"/>
      <w:sz w:val="24"/>
    </w:rPr>
  </w:style>
  <w:style w:type="paragraph" w:customStyle="1" w:styleId="3055">
    <w:name w:val="ISS_Normal2"/>
    <w:basedOn w:val="1"/>
    <w:qFormat/>
    <w:uiPriority w:val="0"/>
    <w:pPr>
      <w:widowControl/>
      <w:spacing w:line="360" w:lineRule="auto"/>
      <w:ind w:left="170" w:firstLine="200" w:firstLineChars="200"/>
    </w:pPr>
    <w:rPr>
      <w:rFonts w:ascii="Times New Roman" w:hAnsi="Times New Roman" w:eastAsia="仿宋"/>
      <w:b w:val="0"/>
      <w:color w:val="auto"/>
      <w:kern w:val="2"/>
      <w:szCs w:val="24"/>
    </w:rPr>
  </w:style>
  <w:style w:type="paragraph" w:customStyle="1" w:styleId="3056">
    <w:name w:val="第三章三级标题"/>
    <w:basedOn w:val="2"/>
    <w:qFormat/>
    <w:uiPriority w:val="0"/>
    <w:pPr>
      <w:widowControl/>
      <w:numPr>
        <w:ilvl w:val="0"/>
        <w:numId w:val="96"/>
      </w:numPr>
      <w:tabs>
        <w:tab w:val="left" w:pos="716"/>
        <w:tab w:val="left" w:pos="720"/>
        <w:tab w:val="left" w:pos="845"/>
      </w:tabs>
      <w:spacing w:beforeLines="50" w:afterLines="50" w:line="240" w:lineRule="auto"/>
      <w:ind w:left="720" w:hanging="720"/>
    </w:pPr>
    <w:rPr>
      <w:rFonts w:ascii="Times New Roman" w:hAnsi="Times New Roman" w:eastAsia="黑体"/>
      <w:b w:val="0"/>
      <w:bCs w:val="0"/>
      <w:kern w:val="2"/>
      <w:sz w:val="30"/>
    </w:rPr>
  </w:style>
  <w:style w:type="paragraph" w:customStyle="1" w:styleId="3057">
    <w:name w:val="样式 仿宋_GB2312 四号 首行缩进:  0.74 厘米"/>
    <w:basedOn w:val="1"/>
    <w:qFormat/>
    <w:uiPriority w:val="99"/>
    <w:pPr>
      <w:widowControl/>
      <w:spacing w:line="360" w:lineRule="auto"/>
      <w:ind w:firstLine="420"/>
      <w:jc w:val="left"/>
    </w:pPr>
    <w:rPr>
      <w:rFonts w:hAnsi="Times New Roman" w:cs="宋体"/>
      <w:b w:val="0"/>
      <w:color w:val="auto"/>
      <w:sz w:val="24"/>
    </w:rPr>
  </w:style>
  <w:style w:type="paragraph" w:customStyle="1" w:styleId="3058">
    <w:name w:val="第三章二级标题"/>
    <w:basedOn w:val="5"/>
    <w:qFormat/>
    <w:uiPriority w:val="0"/>
    <w:pPr>
      <w:widowControl/>
      <w:numPr>
        <w:ilvl w:val="0"/>
        <w:numId w:val="97"/>
      </w:numPr>
      <w:tabs>
        <w:tab w:val="left" w:pos="709"/>
        <w:tab w:val="left" w:pos="716"/>
        <w:tab w:val="left" w:pos="845"/>
        <w:tab w:val="left" w:pos="987"/>
        <w:tab w:val="left" w:pos="1276"/>
      </w:tabs>
      <w:spacing w:before="100" w:after="50" w:line="240" w:lineRule="auto"/>
      <w:ind w:firstLine="0"/>
    </w:pPr>
    <w:rPr>
      <w:rFonts w:ascii="宋体" w:hAnsi="宋体"/>
      <w:b w:val="0"/>
      <w:color w:val="auto"/>
      <w:kern w:val="2"/>
    </w:rPr>
  </w:style>
  <w:style w:type="paragraph" w:customStyle="1" w:styleId="3059">
    <w:name w:val="L7目录"/>
    <w:basedOn w:val="1"/>
    <w:qFormat/>
    <w:uiPriority w:val="0"/>
    <w:pPr>
      <w:widowControl/>
      <w:numPr>
        <w:ilvl w:val="6"/>
        <w:numId w:val="19"/>
      </w:numPr>
      <w:spacing w:line="360" w:lineRule="auto"/>
      <w:ind w:firstLine="0"/>
      <w:outlineLvl w:val="6"/>
    </w:pPr>
    <w:rPr>
      <w:rFonts w:ascii="Times New Roman" w:hAnsi="Times New Roman" w:eastAsia="仿宋"/>
      <w:color w:val="auto"/>
      <w:kern w:val="2"/>
      <w:sz w:val="24"/>
      <w:szCs w:val="22"/>
    </w:rPr>
  </w:style>
  <w:style w:type="paragraph" w:customStyle="1" w:styleId="3060">
    <w:name w:val="Char Char2 Char Char Char Char Char Char Char Char"/>
    <w:basedOn w:val="1"/>
    <w:qFormat/>
    <w:uiPriority w:val="99"/>
    <w:rPr>
      <w:rFonts w:ascii="Tahoma" w:hAnsi="Tahoma" w:eastAsia="宋体"/>
      <w:b w:val="0"/>
      <w:color w:val="auto"/>
      <w:kern w:val="2"/>
      <w:sz w:val="24"/>
    </w:rPr>
  </w:style>
  <w:style w:type="paragraph" w:customStyle="1" w:styleId="3061">
    <w:name w:val="MM Topic 8"/>
    <w:basedOn w:val="10"/>
    <w:qFormat/>
    <w:uiPriority w:val="99"/>
    <w:pPr>
      <w:tabs>
        <w:tab w:val="left" w:pos="225"/>
        <w:tab w:val="left" w:pos="3165"/>
      </w:tabs>
      <w:adjustRightInd/>
      <w:spacing w:line="320" w:lineRule="auto"/>
      <w:textAlignment w:val="auto"/>
    </w:pPr>
  </w:style>
  <w:style w:type="paragraph" w:customStyle="1" w:styleId="3062">
    <w:name w:val="四号正文"/>
    <w:basedOn w:val="1"/>
    <w:qFormat/>
    <w:uiPriority w:val="99"/>
    <w:pPr>
      <w:widowControl/>
      <w:spacing w:line="360" w:lineRule="auto"/>
      <w:ind w:firstLine="560" w:firstLineChars="200"/>
    </w:pPr>
    <w:rPr>
      <w:rFonts w:ascii="Times New Roman" w:hAnsi="Times New Roman" w:eastAsia="仿宋"/>
      <w:b w:val="0"/>
      <w:color w:val="auto"/>
      <w:kern w:val="2"/>
      <w:sz w:val="28"/>
      <w:szCs w:val="28"/>
    </w:rPr>
  </w:style>
  <w:style w:type="paragraph" w:customStyle="1" w:styleId="3063">
    <w:name w:val="ymtext"/>
    <w:basedOn w:val="1"/>
    <w:qFormat/>
    <w:uiPriority w:val="99"/>
    <w:pPr>
      <w:widowControl/>
      <w:spacing w:line="500" w:lineRule="atLeast"/>
      <w:ind w:firstLine="547"/>
      <w:jc w:val="left"/>
    </w:pPr>
    <w:rPr>
      <w:rFonts w:ascii="宋体" w:hAnsi="Arial" w:eastAsia="宋体"/>
      <w:b w:val="0"/>
      <w:color w:val="auto"/>
      <w:spacing w:val="40"/>
      <w:sz w:val="24"/>
    </w:rPr>
  </w:style>
  <w:style w:type="paragraph" w:customStyle="1" w:styleId="3064">
    <w:name w:val="样式 标题 55l4第四层条H5标题5Block Labelh5Second SubheadingLevel ...1"/>
    <w:basedOn w:val="7"/>
    <w:qFormat/>
    <w:uiPriority w:val="0"/>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3065">
    <w:name w:val="列项●（二级）"/>
    <w:qFormat/>
    <w:uiPriority w:val="0"/>
    <w:pPr>
      <w:numPr>
        <w:ilvl w:val="1"/>
        <w:numId w:val="98"/>
      </w:numPr>
      <w:tabs>
        <w:tab w:val="left" w:pos="840"/>
      </w:tabs>
      <w:jc w:val="both"/>
    </w:pPr>
    <w:rPr>
      <w:rFonts w:ascii="宋体" w:hAnsi="Times New Roman" w:eastAsia="宋体" w:cs="Times New Roman"/>
      <w:sz w:val="21"/>
      <w:lang w:val="en-US" w:eastAsia="zh-CN" w:bidi="ar-SA"/>
    </w:rPr>
  </w:style>
  <w:style w:type="paragraph" w:customStyle="1" w:styleId="3066">
    <w:name w:val="样式 正文格式 +"/>
    <w:basedOn w:val="1853"/>
    <w:qFormat/>
    <w:uiPriority w:val="99"/>
    <w:pPr>
      <w:spacing w:line="300" w:lineRule="auto"/>
      <w:ind w:firstLine="480" w:firstLineChars="200"/>
    </w:pPr>
    <w:rPr>
      <w:rFonts w:ascii="宋体" w:hAnsi="Arial"/>
      <w:szCs w:val="24"/>
    </w:rPr>
  </w:style>
  <w:style w:type="paragraph" w:customStyle="1" w:styleId="3067">
    <w:name w:val="样式 样式 标题 2 + (西文) 黑体 黑色 段前: 6 磅 段后: 6 磅 + 段前: 0.5 行 段后: 0.5 行"/>
    <w:basedOn w:val="1"/>
    <w:qFormat/>
    <w:uiPriority w:val="0"/>
    <w:pPr>
      <w:keepNext/>
      <w:keepLines/>
      <w:widowControl/>
      <w:numPr>
        <w:ilvl w:val="0"/>
        <w:numId w:val="99"/>
      </w:numPr>
      <w:tabs>
        <w:tab w:val="left" w:pos="0"/>
      </w:tabs>
      <w:spacing w:beforeLines="50" w:afterLines="50"/>
      <w:ind w:firstLine="0"/>
      <w:jc w:val="left"/>
      <w:outlineLvl w:val="1"/>
    </w:pPr>
    <w:rPr>
      <w:rFonts w:ascii="黑体" w:hAnsi="Arial" w:eastAsia="黑体" w:cs="宋体"/>
      <w:kern w:val="2"/>
      <w:sz w:val="30"/>
    </w:rPr>
  </w:style>
  <w:style w:type="paragraph" w:customStyle="1" w:styleId="3068">
    <w:name w:val="第三章四级标题"/>
    <w:basedOn w:val="1"/>
    <w:next w:val="6"/>
    <w:qFormat/>
    <w:uiPriority w:val="0"/>
    <w:pPr>
      <w:widowControl/>
      <w:numPr>
        <w:ilvl w:val="3"/>
        <w:numId w:val="100"/>
      </w:numPr>
      <w:tabs>
        <w:tab w:val="left" w:pos="1271"/>
      </w:tabs>
      <w:spacing w:beforeLines="50" w:afterLines="50" w:line="360" w:lineRule="auto"/>
      <w:ind w:firstLine="200" w:firstLineChars="200"/>
    </w:pPr>
    <w:rPr>
      <w:rFonts w:ascii="Times New Roman" w:hAnsi="Times New Roman" w:eastAsia="黑体" w:cs="宋体"/>
      <w:b w:val="0"/>
      <w:color w:val="auto"/>
      <w:kern w:val="2"/>
      <w:sz w:val="24"/>
      <w:szCs w:val="21"/>
    </w:rPr>
  </w:style>
  <w:style w:type="paragraph" w:customStyle="1" w:styleId="3069">
    <w:name w:val="样式 样式 样式 我的正文首行缩进 + 首行缩进:  2 字符 + 首行缩进:  2 字符 + 首行缩进:  2 字符"/>
    <w:basedOn w:val="1"/>
    <w:qFormat/>
    <w:uiPriority w:val="99"/>
    <w:pPr>
      <w:widowControl/>
      <w:tabs>
        <w:tab w:val="left" w:pos="810"/>
      </w:tabs>
      <w:spacing w:line="300" w:lineRule="auto"/>
      <w:ind w:left="810" w:hanging="390"/>
      <w:jc w:val="left"/>
    </w:pPr>
    <w:rPr>
      <w:rFonts w:ascii="Times New Roman" w:hAnsi="Times New Roman" w:eastAsia="华文细黑"/>
      <w:b w:val="0"/>
      <w:color w:val="auto"/>
      <w:sz w:val="24"/>
      <w:szCs w:val="24"/>
    </w:rPr>
  </w:style>
  <w:style w:type="paragraph" w:customStyle="1" w:styleId="3070">
    <w:name w:val="【7级标题】"/>
    <w:basedOn w:val="9"/>
    <w:next w:val="1"/>
    <w:qFormat/>
    <w:uiPriority w:val="0"/>
    <w:pPr>
      <w:widowControl/>
      <w:tabs>
        <w:tab w:val="left" w:pos="360"/>
        <w:tab w:val="left" w:pos="1296"/>
      </w:tabs>
      <w:adjustRightInd/>
      <w:spacing w:after="120" w:line="240" w:lineRule="auto"/>
      <w:ind w:left="360" w:hanging="360" w:hangingChars="200"/>
      <w:textAlignment w:val="auto"/>
    </w:pPr>
    <w:rPr>
      <w:rFonts w:eastAsia="仿宋"/>
      <w:bCs/>
      <w:sz w:val="28"/>
    </w:rPr>
  </w:style>
  <w:style w:type="paragraph" w:customStyle="1" w:styleId="3071">
    <w:name w:val="【5级标题】"/>
    <w:basedOn w:val="7"/>
    <w:next w:val="1"/>
    <w:qFormat/>
    <w:uiPriority w:val="0"/>
    <w:pPr>
      <w:widowControl/>
      <w:tabs>
        <w:tab w:val="left" w:pos="1008"/>
      </w:tabs>
      <w:autoSpaceDE w:val="0"/>
      <w:autoSpaceDN w:val="0"/>
      <w:adjustRightInd w:val="0"/>
      <w:spacing w:before="240" w:after="60" w:line="240" w:lineRule="auto"/>
      <w:jc w:val="left"/>
    </w:pPr>
    <w:rPr>
      <w:rFonts w:eastAsia="仿宋"/>
      <w:b w:val="0"/>
      <w:bCs w:val="0"/>
    </w:rPr>
  </w:style>
  <w:style w:type="paragraph" w:customStyle="1" w:styleId="3072">
    <w:name w:val="【4级标题】"/>
    <w:basedOn w:val="6"/>
    <w:next w:val="1"/>
    <w:qFormat/>
    <w:uiPriority w:val="0"/>
    <w:pPr>
      <w:widowControl/>
      <w:tabs>
        <w:tab w:val="left" w:pos="716"/>
        <w:tab w:val="left" w:pos="1006"/>
      </w:tabs>
      <w:spacing w:before="163" w:after="140" w:line="240" w:lineRule="auto"/>
      <w:jc w:val="left"/>
    </w:pPr>
    <w:rPr>
      <w:b w:val="0"/>
      <w:bCs w:val="0"/>
      <w:sz w:val="30"/>
    </w:rPr>
  </w:style>
  <w:style w:type="paragraph" w:customStyle="1" w:styleId="3073">
    <w:name w:val="【2级标题】"/>
    <w:basedOn w:val="5"/>
    <w:next w:val="1"/>
    <w:qFormat/>
    <w:uiPriority w:val="0"/>
    <w:pPr>
      <w:widowControl/>
      <w:tabs>
        <w:tab w:val="left" w:pos="716"/>
        <w:tab w:val="left" w:pos="1276"/>
      </w:tabs>
      <w:spacing w:before="320" w:after="160" w:line="240" w:lineRule="auto"/>
      <w:jc w:val="left"/>
    </w:pPr>
    <w:rPr>
      <w:rFonts w:ascii="Cambria" w:hAnsi="Cambria" w:eastAsia="楷体_GB2312"/>
      <w:color w:val="auto"/>
      <w:kern w:val="2"/>
      <w:sz w:val="30"/>
    </w:rPr>
  </w:style>
  <w:style w:type="paragraph" w:customStyle="1" w:styleId="3074">
    <w:name w:val="图"/>
    <w:basedOn w:val="1"/>
    <w:qFormat/>
    <w:uiPriority w:val="0"/>
    <w:pPr>
      <w:keepNext/>
      <w:widowControl/>
      <w:adjustRightInd w:val="0"/>
      <w:spacing w:before="60" w:after="60" w:line="300" w:lineRule="auto"/>
      <w:jc w:val="center"/>
      <w:textAlignment w:val="center"/>
    </w:pPr>
    <w:rPr>
      <w:rFonts w:ascii="Times New Roman" w:hAnsi="Times New Roman" w:eastAsia="仿宋"/>
      <w:b w:val="0"/>
      <w:color w:val="auto"/>
      <w:spacing w:val="20"/>
      <w:sz w:val="24"/>
    </w:rPr>
  </w:style>
  <w:style w:type="paragraph" w:customStyle="1" w:styleId="3075">
    <w:name w:val="样式 项目标号 + 段前: 6 磅"/>
    <w:basedOn w:val="1"/>
    <w:qFormat/>
    <w:uiPriority w:val="0"/>
    <w:pPr>
      <w:widowControl/>
      <w:numPr>
        <w:ilvl w:val="0"/>
        <w:numId w:val="101"/>
      </w:numPr>
      <w:tabs>
        <w:tab w:val="left" w:pos="567"/>
      </w:tabs>
      <w:spacing w:beforeLines="50" w:afterLines="50" w:line="360" w:lineRule="auto"/>
      <w:ind w:firstLine="200" w:firstLineChars="200"/>
    </w:pPr>
    <w:rPr>
      <w:rFonts w:ascii="Times New Roman" w:hAnsi="Times New Roman" w:eastAsia="仿宋" w:cs="宋体"/>
      <w:b w:val="0"/>
      <w:color w:val="auto"/>
      <w:kern w:val="2"/>
      <w:sz w:val="24"/>
    </w:rPr>
  </w:style>
  <w:style w:type="paragraph" w:customStyle="1" w:styleId="3076">
    <w:name w:val="表格表头"/>
    <w:basedOn w:val="1"/>
    <w:qFormat/>
    <w:uiPriority w:val="99"/>
    <w:pPr>
      <w:widowControl/>
      <w:spacing w:line="360" w:lineRule="auto"/>
      <w:jc w:val="center"/>
    </w:pPr>
    <w:rPr>
      <w:rFonts w:ascii="宋体" w:eastAsia="仿宋" w:cs="宋体"/>
      <w:bCs/>
      <w:color w:val="auto"/>
    </w:rPr>
  </w:style>
  <w:style w:type="paragraph" w:customStyle="1" w:styleId="3077">
    <w:name w:val="样式 标题 1 + 黑体 左 段前: 10 磅 段后: 10 磅 行距: 多倍行距 1.25 字行1"/>
    <w:basedOn w:val="4"/>
    <w:qFormat/>
    <w:uiPriority w:val="0"/>
    <w:pPr>
      <w:widowControl/>
      <w:tabs>
        <w:tab w:val="left" w:pos="716"/>
        <w:tab w:val="left" w:pos="840"/>
        <w:tab w:val="left" w:pos="1276"/>
      </w:tabs>
      <w:spacing w:before="200" w:after="200" w:line="300" w:lineRule="auto"/>
      <w:ind w:left="1124" w:hanging="284"/>
      <w:jc w:val="left"/>
    </w:pPr>
    <w:rPr>
      <w:rFonts w:ascii="黑体" w:hAnsi="Times New Roman" w:eastAsia="黑体" w:cs="宋体"/>
      <w:color w:val="auto"/>
      <w:sz w:val="21"/>
      <w:szCs w:val="20"/>
    </w:rPr>
  </w:style>
  <w:style w:type="paragraph" w:customStyle="1" w:styleId="3078">
    <w:name w:val="正文文本 22"/>
    <w:basedOn w:val="1"/>
    <w:qFormat/>
    <w:uiPriority w:val="99"/>
    <w:pPr>
      <w:widowControl/>
      <w:overflowPunct w:val="0"/>
      <w:autoSpaceDE w:val="0"/>
      <w:autoSpaceDN w:val="0"/>
      <w:adjustRightInd w:val="0"/>
      <w:spacing w:beforeLines="50" w:afterLines="50" w:line="360" w:lineRule="auto"/>
      <w:ind w:left="720" w:hanging="720"/>
      <w:textAlignment w:val="baseline"/>
    </w:pPr>
    <w:rPr>
      <w:rFonts w:ascii="Book Antiqua" w:hAnsi="Book Antiqua" w:eastAsia="宋体"/>
      <w:b w:val="0"/>
      <w:color w:val="auto"/>
      <w:sz w:val="24"/>
      <w:szCs w:val="21"/>
      <w:lang w:val="en-GB"/>
    </w:rPr>
  </w:style>
  <w:style w:type="paragraph" w:customStyle="1" w:styleId="3079">
    <w:name w:val="正文-带编号1)"/>
    <w:basedOn w:val="1"/>
    <w:qFormat/>
    <w:uiPriority w:val="0"/>
    <w:pPr>
      <w:numPr>
        <w:ilvl w:val="0"/>
        <w:numId w:val="102"/>
      </w:numPr>
      <w:spacing w:line="400" w:lineRule="exact"/>
    </w:pPr>
    <w:rPr>
      <w:rFonts w:ascii="Arial" w:hAnsi="Arial" w:eastAsia="宋体"/>
      <w:b w:val="0"/>
      <w:color w:val="auto"/>
      <w:kern w:val="2"/>
      <w:szCs w:val="24"/>
    </w:rPr>
  </w:style>
  <w:style w:type="paragraph" w:customStyle="1" w:styleId="3080">
    <w:name w:val="Char Char4"/>
    <w:basedOn w:val="1"/>
    <w:qFormat/>
    <w:uiPriority w:val="99"/>
    <w:pPr>
      <w:widowControl/>
    </w:pPr>
    <w:rPr>
      <w:rFonts w:ascii="Tahoma" w:hAnsi="Tahoma" w:eastAsia="仿宋"/>
      <w:b w:val="0"/>
      <w:color w:val="auto"/>
      <w:kern w:val="2"/>
      <w:sz w:val="24"/>
    </w:rPr>
  </w:style>
  <w:style w:type="paragraph" w:customStyle="1" w:styleId="3081">
    <w:name w:val="样式 文档正文 Char + (西文) 宋体 (中文) 宋体 小四 黑色"/>
    <w:basedOn w:val="1"/>
    <w:qFormat/>
    <w:uiPriority w:val="0"/>
    <w:pPr>
      <w:widowControl/>
      <w:adjustRightInd w:val="0"/>
      <w:snapToGrid w:val="0"/>
      <w:ind w:firstLine="567"/>
      <w:jc w:val="left"/>
    </w:pPr>
    <w:rPr>
      <w:rFonts w:ascii="宋体" w:eastAsia="仿宋" w:cs="宋体"/>
      <w:b w:val="0"/>
      <w:kern w:val="2"/>
      <w:sz w:val="24"/>
      <w:szCs w:val="24"/>
    </w:rPr>
  </w:style>
  <w:style w:type="paragraph" w:customStyle="1" w:styleId="3082">
    <w:name w:val="项目符号：一级"/>
    <w:basedOn w:val="1853"/>
    <w:next w:val="1853"/>
    <w:qFormat/>
    <w:uiPriority w:val="99"/>
    <w:pPr>
      <w:numPr>
        <w:ilvl w:val="0"/>
        <w:numId w:val="103"/>
      </w:numPr>
      <w:tabs>
        <w:tab w:val="left" w:pos="360"/>
        <w:tab w:val="left" w:pos="482"/>
        <w:tab w:val="clear" w:pos="980"/>
      </w:tabs>
      <w:spacing w:beforeLines="25" w:line="400" w:lineRule="exact"/>
      <w:ind w:left="216" w:firstLine="0"/>
    </w:pPr>
    <w:rPr>
      <w:rFonts w:ascii="宋体" w:hAnsi="宋体"/>
      <w:color w:val="000000"/>
      <w:szCs w:val="24"/>
    </w:rPr>
  </w:style>
  <w:style w:type="paragraph" w:customStyle="1" w:styleId="3083">
    <w:name w:val="实施日期"/>
    <w:basedOn w:val="3084"/>
    <w:qFormat/>
    <w:uiPriority w:val="99"/>
    <w:pPr>
      <w:tabs>
        <w:tab w:val="left" w:pos="1120"/>
      </w:tabs>
      <w:jc w:val="right"/>
    </w:pPr>
  </w:style>
  <w:style w:type="paragraph" w:customStyle="1" w:styleId="3084">
    <w:name w:val="发布日期"/>
    <w:qFormat/>
    <w:uiPriority w:val="0"/>
    <w:rPr>
      <w:rFonts w:ascii="Times New Roman" w:hAnsi="Times New Roman" w:eastAsia="黑体" w:cs="Times New Roman"/>
      <w:sz w:val="28"/>
      <w:lang w:val="en-US" w:eastAsia="zh-CN" w:bidi="ar-SA"/>
    </w:rPr>
  </w:style>
  <w:style w:type="paragraph" w:customStyle="1" w:styleId="308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6">
    <w:name w:val="多级符号2"/>
    <w:basedOn w:val="1"/>
    <w:qFormat/>
    <w:uiPriority w:val="99"/>
    <w:pPr>
      <w:widowControl/>
      <w:spacing w:line="360" w:lineRule="auto"/>
      <w:ind w:left="420" w:hanging="420"/>
      <w:jc w:val="left"/>
    </w:pPr>
    <w:rPr>
      <w:rFonts w:ascii="Times New Roman" w:hAnsi="Times New Roman"/>
      <w:b w:val="0"/>
      <w:color w:val="auto"/>
      <w:kern w:val="2"/>
      <w:sz w:val="24"/>
      <w:szCs w:val="24"/>
    </w:rPr>
  </w:style>
  <w:style w:type="paragraph" w:customStyle="1" w:styleId="3087">
    <w:name w:val="正文-段落"/>
    <w:basedOn w:val="1"/>
    <w:qFormat/>
    <w:uiPriority w:val="0"/>
    <w:pPr>
      <w:widowControl/>
      <w:spacing w:line="360" w:lineRule="auto"/>
      <w:ind w:firstLine="480" w:firstLineChars="200"/>
    </w:pPr>
    <w:rPr>
      <w:rFonts w:ascii="宋体" w:eastAsia="华文仿宋" w:cs="宋体"/>
      <w:b w:val="0"/>
      <w:bCs/>
      <w:kern w:val="44"/>
      <w:sz w:val="24"/>
      <w:szCs w:val="24"/>
    </w:rPr>
  </w:style>
  <w:style w:type="paragraph" w:customStyle="1" w:styleId="3088">
    <w:name w:val="政府公文正文"/>
    <w:basedOn w:val="1"/>
    <w:qFormat/>
    <w:uiPriority w:val="0"/>
    <w:pPr>
      <w:widowControl/>
      <w:ind w:firstLine="200" w:firstLineChars="200"/>
    </w:pPr>
    <w:rPr>
      <w:rFonts w:hAnsi="仿宋_GB2312"/>
      <w:b w:val="0"/>
      <w:color w:val="auto"/>
      <w:kern w:val="2"/>
      <w:sz w:val="32"/>
      <w:szCs w:val="21"/>
    </w:rPr>
  </w:style>
  <w:style w:type="paragraph" w:customStyle="1" w:styleId="3089">
    <w:name w:val="！正文悬挂"/>
    <w:basedOn w:val="1"/>
    <w:next w:val="1"/>
    <w:qFormat/>
    <w:uiPriority w:val="0"/>
    <w:pPr>
      <w:widowControl/>
      <w:jc w:val="left"/>
    </w:pPr>
    <w:rPr>
      <w:rFonts w:ascii="Times New Roman" w:hAnsi="Times New Roman" w:eastAsia="仿宋"/>
      <w:b w:val="0"/>
      <w:sz w:val="20"/>
    </w:rPr>
  </w:style>
  <w:style w:type="paragraph" w:customStyle="1" w:styleId="3090">
    <w:name w:val="彩色列表 - 着色 12"/>
    <w:basedOn w:val="1"/>
    <w:qFormat/>
    <w:uiPriority w:val="34"/>
    <w:pPr>
      <w:widowControl/>
      <w:numPr>
        <w:ilvl w:val="0"/>
        <w:numId w:val="104"/>
      </w:numPr>
      <w:spacing w:line="360" w:lineRule="auto"/>
      <w:ind w:firstLine="0"/>
      <w:outlineLvl w:val="1"/>
    </w:pPr>
    <w:rPr>
      <w:rFonts w:ascii="黑体" w:hAnsi="黑体" w:eastAsia="黑体"/>
      <w:color w:val="auto"/>
      <w:kern w:val="2"/>
      <w:sz w:val="28"/>
      <w:szCs w:val="28"/>
    </w:rPr>
  </w:style>
  <w:style w:type="paragraph" w:customStyle="1" w:styleId="3091">
    <w:name w:val="样式 正文首行缩进 2 + 小四 黑色"/>
    <w:basedOn w:val="87"/>
    <w:qFormat/>
    <w:uiPriority w:val="0"/>
    <w:rPr>
      <w:rFonts w:ascii="仿宋_GB2312" w:eastAsia="仿宋_GB2312"/>
      <w:lang w:val="zh-CN"/>
    </w:rPr>
  </w:style>
  <w:style w:type="paragraph" w:customStyle="1" w:styleId="309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3">
    <w:name w:val="章节副题目"/>
    <w:basedOn w:val="65"/>
    <w:qFormat/>
    <w:uiPriority w:val="99"/>
    <w:pPr>
      <w:keepNext/>
      <w:keepLines/>
      <w:spacing w:line="240" w:lineRule="auto"/>
      <w:ind w:firstLine="200" w:firstLineChars="200"/>
      <w:outlineLvl w:val="9"/>
    </w:pPr>
    <w:rPr>
      <w:rFonts w:ascii="Garamond" w:hAnsi="Garamond" w:eastAsia="楷体_GB2312"/>
      <w:bCs w:val="0"/>
      <w:smallCaps/>
      <w:spacing w:val="20"/>
      <w:kern w:val="20"/>
      <w:sz w:val="27"/>
      <w:szCs w:val="20"/>
    </w:rPr>
  </w:style>
  <w:style w:type="paragraph" w:customStyle="1" w:styleId="3094">
    <w:name w:val="彩色底纹 - 着色 11"/>
    <w:semiHidden/>
    <w:qFormat/>
    <w:uiPriority w:val="99"/>
    <w:pPr>
      <w:jc w:val="both"/>
    </w:pPr>
    <w:rPr>
      <w:rFonts w:ascii="Times New Roman" w:hAnsi="Times New Roman" w:eastAsia="宋体" w:cs="Times New Roman"/>
      <w:kern w:val="2"/>
      <w:sz w:val="24"/>
      <w:lang w:val="en-US" w:eastAsia="zh-CN" w:bidi="ar-SA"/>
    </w:rPr>
  </w:style>
  <w:style w:type="paragraph" w:customStyle="1" w:styleId="3095">
    <w:name w:val="细目加粗 Char"/>
    <w:basedOn w:val="3016"/>
    <w:qFormat/>
    <w:uiPriority w:val="0"/>
    <w:rPr>
      <w:b/>
      <w:kern w:val="2"/>
      <w:szCs w:val="24"/>
    </w:rPr>
  </w:style>
  <w:style w:type="paragraph" w:customStyle="1" w:styleId="3096">
    <w:name w:val="并列项目"/>
    <w:basedOn w:val="1"/>
    <w:qFormat/>
    <w:uiPriority w:val="0"/>
    <w:pPr>
      <w:spacing w:line="360" w:lineRule="auto"/>
      <w:jc w:val="center"/>
    </w:pPr>
    <w:rPr>
      <w:rFonts w:ascii="Times New Roman" w:hAnsi="Times New Roman" w:eastAsia="宋体"/>
      <w:b w:val="0"/>
      <w:color w:val="auto"/>
      <w:kern w:val="2"/>
      <w:sz w:val="24"/>
      <w:szCs w:val="24"/>
    </w:rPr>
  </w:style>
  <w:style w:type="paragraph" w:customStyle="1" w:styleId="3097">
    <w:name w:val="正文表标题"/>
    <w:next w:val="1"/>
    <w:qFormat/>
    <w:uiPriority w:val="99"/>
    <w:pPr>
      <w:tabs>
        <w:tab w:val="left" w:pos="432"/>
      </w:tabs>
      <w:ind w:left="432" w:hanging="432"/>
      <w:jc w:val="center"/>
    </w:pPr>
    <w:rPr>
      <w:rFonts w:ascii="黑体" w:hAnsi="Times New Roman" w:eastAsia="黑体" w:cs="Times New Roman"/>
      <w:sz w:val="21"/>
      <w:lang w:val="en-US" w:eastAsia="zh-CN" w:bidi="ar-SA"/>
    </w:rPr>
  </w:style>
  <w:style w:type="paragraph" w:customStyle="1" w:styleId="3098">
    <w:name w:val="标准书眉_偶数页"/>
    <w:basedOn w:val="2949"/>
    <w:next w:val="1"/>
    <w:qFormat/>
    <w:uiPriority w:val="0"/>
    <w:pPr>
      <w:jc w:val="left"/>
    </w:pPr>
  </w:style>
  <w:style w:type="paragraph" w:customStyle="1" w:styleId="3099">
    <w:name w:val="【方案正文样式】 首行缩进:  2 字符 行距: 固定值 20 磅"/>
    <w:basedOn w:val="1"/>
    <w:qFormat/>
    <w:uiPriority w:val="0"/>
    <w:pPr>
      <w:widowControl/>
      <w:spacing w:line="400" w:lineRule="exact"/>
      <w:ind w:firstLine="480" w:firstLineChars="200"/>
    </w:pPr>
    <w:rPr>
      <w:rFonts w:ascii="Times New Roman" w:hAnsi="Times New Roman" w:eastAsia="仿宋" w:cs="宋体"/>
      <w:b w:val="0"/>
      <w:color w:val="auto"/>
      <w:kern w:val="2"/>
      <w:sz w:val="24"/>
    </w:rPr>
  </w:style>
  <w:style w:type="paragraph" w:customStyle="1" w:styleId="3100">
    <w:name w:val="图形题注"/>
    <w:basedOn w:val="1"/>
    <w:next w:val="483"/>
    <w:qFormat/>
    <w:uiPriority w:val="0"/>
    <w:pPr>
      <w:widowControl/>
      <w:spacing w:before="120" w:after="240"/>
      <w:jc w:val="center"/>
    </w:pPr>
    <w:rPr>
      <w:rFonts w:ascii="Times New Roman" w:hAnsi="Times New Roman" w:eastAsia="华文仿宋"/>
      <w:b w:val="0"/>
      <w:color w:val="auto"/>
      <w:kern w:val="2"/>
      <w:sz w:val="28"/>
      <w:szCs w:val="21"/>
    </w:rPr>
  </w:style>
  <w:style w:type="paragraph" w:customStyle="1" w:styleId="3101">
    <w:name w:val="一级节标题"/>
    <w:basedOn w:val="1"/>
    <w:next w:val="790"/>
    <w:qFormat/>
    <w:uiPriority w:val="0"/>
    <w:pPr>
      <w:widowControl/>
      <w:tabs>
        <w:tab w:val="left" w:pos="1040"/>
      </w:tabs>
      <w:spacing w:before="480"/>
      <w:ind w:left="1040" w:right="210"/>
      <w:jc w:val="center"/>
      <w:outlineLvl w:val="1"/>
    </w:pPr>
    <w:rPr>
      <w:rFonts w:ascii="Times New Roman" w:hAnsi="Times New Roman" w:eastAsia="黑体"/>
      <w:color w:val="auto"/>
      <w:kern w:val="2"/>
      <w:sz w:val="28"/>
      <w:szCs w:val="21"/>
    </w:rPr>
  </w:style>
  <w:style w:type="paragraph" w:customStyle="1" w:styleId="3102">
    <w:name w:val="G正文"/>
    <w:basedOn w:val="1"/>
    <w:qFormat/>
    <w:uiPriority w:val="0"/>
    <w:pPr>
      <w:widowControl/>
      <w:spacing w:line="360" w:lineRule="auto"/>
      <w:ind w:firstLine="480" w:firstLineChars="200"/>
    </w:pPr>
    <w:rPr>
      <w:rFonts w:ascii="Times New Roman" w:hAnsi="Times New Roman" w:cs="宋体"/>
      <w:b w:val="0"/>
      <w:color w:val="auto"/>
      <w:kern w:val="2"/>
      <w:sz w:val="24"/>
    </w:rPr>
  </w:style>
  <w:style w:type="paragraph" w:customStyle="1" w:styleId="3103">
    <w:name w:val="段落强调"/>
    <w:basedOn w:val="1"/>
    <w:qFormat/>
    <w:uiPriority w:val="99"/>
    <w:pPr>
      <w:widowControl/>
    </w:pPr>
    <w:rPr>
      <w:rFonts w:ascii="Times New Roman" w:hAnsi="Times New Roman" w:eastAsia="仿宋"/>
      <w:b w:val="0"/>
      <w:color w:val="auto"/>
      <w:kern w:val="2"/>
      <w:szCs w:val="24"/>
    </w:rPr>
  </w:style>
  <w:style w:type="paragraph" w:customStyle="1" w:styleId="3104">
    <w:name w:val="N Bullet 1"/>
    <w:basedOn w:val="1269"/>
    <w:qFormat/>
    <w:uiPriority w:val="99"/>
    <w:pPr>
      <w:tabs>
        <w:tab w:val="left" w:pos="576"/>
      </w:tabs>
      <w:spacing w:after="100" w:line="415" w:lineRule="auto"/>
      <w:ind w:left="576" w:hanging="288"/>
      <w:jc w:val="left"/>
    </w:pPr>
  </w:style>
  <w:style w:type="paragraph" w:customStyle="1" w:styleId="3105">
    <w:name w:val="Body Text Indent1"/>
    <w:basedOn w:val="1"/>
    <w:qFormat/>
    <w:uiPriority w:val="0"/>
    <w:pPr>
      <w:widowControl/>
      <w:spacing w:after="120"/>
      <w:ind w:left="420" w:leftChars="200"/>
    </w:pPr>
    <w:rPr>
      <w:rFonts w:ascii="Times New Roman" w:hAnsi="Times New Roman" w:eastAsia="仿宋"/>
      <w:b w:val="0"/>
      <w:color w:val="auto"/>
      <w:kern w:val="2"/>
      <w:szCs w:val="24"/>
    </w:rPr>
  </w:style>
  <w:style w:type="paragraph" w:customStyle="1" w:styleId="3106">
    <w:name w:val="IBM 正文"/>
    <w:basedOn w:val="1"/>
    <w:qFormat/>
    <w:uiPriority w:val="99"/>
    <w:pPr>
      <w:spacing w:line="360" w:lineRule="atLeast"/>
    </w:pPr>
    <w:rPr>
      <w:rFonts w:ascii="Times New Roman" w:hAnsi="Times New Roman" w:eastAsia="宋体"/>
      <w:b w:val="0"/>
      <w:color w:val="auto"/>
      <w:kern w:val="2"/>
      <w:sz w:val="24"/>
    </w:rPr>
  </w:style>
  <w:style w:type="paragraph" w:customStyle="1" w:styleId="3107">
    <w:name w:val="Char Char31"/>
    <w:basedOn w:val="1"/>
    <w:qFormat/>
    <w:uiPriority w:val="99"/>
    <w:pPr>
      <w:widowControl/>
      <w:spacing w:line="240" w:lineRule="exact"/>
      <w:jc w:val="left"/>
    </w:pPr>
    <w:rPr>
      <w:rFonts w:ascii="Verdana" w:hAnsi="Verdana"/>
      <w:b w:val="0"/>
      <w:color w:val="auto"/>
      <w:sz w:val="24"/>
      <w:lang w:eastAsia="en-US"/>
    </w:rPr>
  </w:style>
  <w:style w:type="paragraph" w:customStyle="1" w:styleId="3108">
    <w:name w:val="常州标题6"/>
    <w:basedOn w:val="3109"/>
    <w:qFormat/>
    <w:uiPriority w:val="0"/>
    <w:pPr>
      <w:tabs>
        <w:tab w:val="left" w:pos="716"/>
        <w:tab w:val="left" w:pos="1276"/>
      </w:tabs>
      <w:ind w:left="2551" w:hanging="850"/>
      <w:outlineLvl w:val="5"/>
    </w:pPr>
  </w:style>
  <w:style w:type="paragraph" w:customStyle="1" w:styleId="3109">
    <w:name w:val="常州标题5"/>
    <w:basedOn w:val="2000"/>
    <w:qFormat/>
    <w:uiPriority w:val="0"/>
    <w:pPr>
      <w:ind w:left="1984" w:hanging="708"/>
      <w:outlineLvl w:val="4"/>
    </w:pPr>
  </w:style>
  <w:style w:type="paragraph" w:customStyle="1" w:styleId="3110">
    <w:name w:val="样式 目录 5 + 左侧:  8 字符"/>
    <w:basedOn w:val="43"/>
    <w:qFormat/>
    <w:uiPriority w:val="0"/>
    <w:pPr>
      <w:widowControl/>
      <w:autoSpaceDE/>
      <w:autoSpaceDN/>
      <w:adjustRightInd/>
      <w:ind w:left="1920" w:leftChars="0"/>
    </w:pPr>
    <w:rPr>
      <w:rFonts w:ascii="Times New Roman" w:hAnsi="Times New Roman" w:eastAsia="宋体" w:cs="宋体"/>
      <w:kern w:val="2"/>
      <w:sz w:val="18"/>
      <w:szCs w:val="18"/>
    </w:rPr>
  </w:style>
  <w:style w:type="paragraph" w:customStyle="1" w:styleId="3111">
    <w:name w:val="三级节标题"/>
    <w:basedOn w:val="1"/>
    <w:next w:val="1"/>
    <w:qFormat/>
    <w:uiPriority w:val="0"/>
    <w:pPr>
      <w:widowControl/>
      <w:tabs>
        <w:tab w:val="left" w:pos="1880"/>
      </w:tabs>
      <w:spacing w:before="240"/>
      <w:ind w:left="1880" w:right="210"/>
      <w:jc w:val="left"/>
      <w:outlineLvl w:val="3"/>
    </w:pPr>
    <w:rPr>
      <w:rFonts w:ascii="Times New Roman" w:hAnsi="Times New Roman" w:eastAsia="黑体"/>
      <w:b w:val="0"/>
      <w:color w:val="auto"/>
      <w:sz w:val="24"/>
    </w:rPr>
  </w:style>
  <w:style w:type="paragraph" w:customStyle="1" w:styleId="3112">
    <w:name w:val="偶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3113">
    <w:name w:val="封面标题"/>
    <w:basedOn w:val="1"/>
    <w:qFormat/>
    <w:uiPriority w:val="99"/>
    <w:pPr>
      <w:widowControl/>
      <w:adjustRightInd w:val="0"/>
      <w:spacing w:line="360" w:lineRule="auto"/>
      <w:ind w:firstLine="200" w:firstLineChars="200"/>
      <w:jc w:val="center"/>
      <w:textAlignment w:val="baseline"/>
    </w:pPr>
    <w:rPr>
      <w:rFonts w:ascii="Verdana" w:hAnsi="Verdana" w:eastAsia="黑体"/>
      <w:b w:val="0"/>
      <w:color w:val="auto"/>
      <w:kern w:val="2"/>
      <w:sz w:val="48"/>
    </w:rPr>
  </w:style>
  <w:style w:type="paragraph" w:customStyle="1" w:styleId="3114">
    <w:name w:val="【1级标题】"/>
    <w:basedOn w:val="4"/>
    <w:next w:val="1"/>
    <w:qFormat/>
    <w:uiPriority w:val="0"/>
    <w:pPr>
      <w:widowControl/>
      <w:tabs>
        <w:tab w:val="left" w:pos="716"/>
      </w:tabs>
      <w:spacing w:before="360" w:after="180" w:line="240" w:lineRule="auto"/>
      <w:ind w:left="980" w:hanging="420"/>
      <w:jc w:val="left"/>
    </w:pPr>
    <w:rPr>
      <w:rFonts w:ascii="Calibri" w:hAnsi="Calibri" w:eastAsia="仿宋"/>
      <w:color w:val="auto"/>
    </w:rPr>
  </w:style>
  <w:style w:type="paragraph" w:customStyle="1" w:styleId="3115">
    <w:name w:val="方案标题3"/>
    <w:basedOn w:val="1"/>
    <w:next w:val="1"/>
    <w:qFormat/>
    <w:uiPriority w:val="99"/>
    <w:pPr>
      <w:keepLines/>
      <w:adjustRightInd w:val="0"/>
      <w:spacing w:line="360" w:lineRule="auto"/>
      <w:outlineLvl w:val="2"/>
    </w:pPr>
    <w:rPr>
      <w:rFonts w:ascii="宋体" w:eastAsia="宋体"/>
      <w:snapToGrid w:val="0"/>
      <w:color w:val="auto"/>
      <w:spacing w:val="14"/>
      <w:sz w:val="24"/>
      <w:szCs w:val="24"/>
    </w:rPr>
  </w:style>
  <w:style w:type="paragraph" w:customStyle="1" w:styleId="3116">
    <w:name w:val="GA正文"/>
    <w:basedOn w:val="1"/>
    <w:qFormat/>
    <w:uiPriority w:val="34"/>
    <w:pPr>
      <w:widowControl/>
      <w:spacing w:beforeLines="50" w:afterLines="50" w:line="360" w:lineRule="auto"/>
      <w:ind w:firstLine="480" w:firstLineChars="200"/>
    </w:pPr>
    <w:rPr>
      <w:rFonts w:ascii="宋体" w:hAnsi="Times New Roman" w:eastAsia="仿宋"/>
      <w:b w:val="0"/>
      <w:kern w:val="2"/>
      <w:sz w:val="24"/>
      <w:szCs w:val="22"/>
    </w:rPr>
  </w:style>
  <w:style w:type="paragraph" w:customStyle="1" w:styleId="3117">
    <w:name w:val="样式 左侧:  1 厘米 段后: 0.5 行"/>
    <w:basedOn w:val="1"/>
    <w:qFormat/>
    <w:uiPriority w:val="0"/>
    <w:pPr>
      <w:snapToGrid w:val="0"/>
      <w:ind w:firstLine="425"/>
      <w:jc w:val="left"/>
    </w:pPr>
    <w:rPr>
      <w:rFonts w:ascii="宋体" w:hAnsi="Times New Roman" w:eastAsia="宋体" w:cs="宋体"/>
      <w:b w:val="0"/>
      <w:color w:val="auto"/>
    </w:rPr>
  </w:style>
  <w:style w:type="paragraph" w:customStyle="1" w:styleId="3118">
    <w:name w:val="样式 标题 2section:2section:21section:22section:23section:24se..."/>
    <w:basedOn w:val="5"/>
    <w:qFormat/>
    <w:uiPriority w:val="99"/>
    <w:pPr>
      <w:keepNext w:val="0"/>
      <w:keepLines w:val="0"/>
      <w:tabs>
        <w:tab w:val="left" w:pos="225"/>
        <w:tab w:val="left" w:pos="645"/>
        <w:tab w:val="left" w:pos="720"/>
        <w:tab w:val="left" w:pos="1145"/>
      </w:tabs>
      <w:adjustRightInd w:val="0"/>
      <w:spacing w:before="0" w:after="0" w:line="240" w:lineRule="atLeast"/>
      <w:ind w:hanging="425"/>
      <w:jc w:val="left"/>
      <w:textAlignment w:val="baseline"/>
    </w:pPr>
    <w:rPr>
      <w:rFonts w:ascii="宋体" w:hAnsi="Times New Roman" w:eastAsia="宋体" w:cs="宋体"/>
      <w:color w:val="auto"/>
      <w:sz w:val="24"/>
      <w:szCs w:val="20"/>
    </w:rPr>
  </w:style>
  <w:style w:type="paragraph" w:customStyle="1" w:styleId="3119">
    <w:name w:val="样式 样式 样式 首行缩进:  1.75 字符 + 首行缩进:  1.75 字符 + 首行缩进:  1.75 字符"/>
    <w:basedOn w:val="1"/>
    <w:qFormat/>
    <w:uiPriority w:val="0"/>
    <w:pPr>
      <w:widowControl/>
      <w:spacing w:line="360" w:lineRule="auto"/>
      <w:ind w:firstLine="175" w:firstLineChars="175"/>
    </w:pPr>
    <w:rPr>
      <w:rFonts w:ascii="Times New Roman" w:hAnsi="Times New Roman" w:eastAsia="仿宋" w:cs="宋体"/>
      <w:b w:val="0"/>
      <w:color w:val="auto"/>
      <w:kern w:val="2"/>
      <w:sz w:val="24"/>
    </w:rPr>
  </w:style>
  <w:style w:type="paragraph" w:customStyle="1" w:styleId="3120">
    <w:name w:val="【6级标题】"/>
    <w:basedOn w:val="8"/>
    <w:next w:val="1"/>
    <w:qFormat/>
    <w:uiPriority w:val="0"/>
    <w:pPr>
      <w:widowControl/>
      <w:tabs>
        <w:tab w:val="left" w:pos="1152"/>
      </w:tabs>
      <w:spacing w:before="163" w:after="120" w:line="360" w:lineRule="auto"/>
      <w:jc w:val="left"/>
    </w:pPr>
    <w:rPr>
      <w:rFonts w:cs="宋体"/>
      <w:bCs w:val="0"/>
      <w:kern w:val="0"/>
    </w:rPr>
  </w:style>
  <w:style w:type="paragraph" w:customStyle="1" w:styleId="3121">
    <w:name w:val="_Style 4"/>
    <w:basedOn w:val="1"/>
    <w:qFormat/>
    <w:uiPriority w:val="1"/>
    <w:pPr>
      <w:widowControl/>
      <w:spacing w:beforeLines="50" w:afterLines="50" w:line="360" w:lineRule="auto"/>
      <w:ind w:firstLine="201" w:firstLineChars="200"/>
    </w:pPr>
    <w:rPr>
      <w:rFonts w:ascii="宋体" w:hAnsi="Times New Roman" w:eastAsia="仿宋"/>
      <w:b w:val="0"/>
      <w:color w:val="0D0D0D"/>
      <w:kern w:val="2"/>
      <w:sz w:val="24"/>
      <w:szCs w:val="24"/>
    </w:rPr>
  </w:style>
  <w:style w:type="paragraph" w:customStyle="1" w:styleId="3122">
    <w:name w:val="A题注[表格图片]"/>
    <w:basedOn w:val="22"/>
    <w:qFormat/>
    <w:uiPriority w:val="0"/>
    <w:pPr>
      <w:widowControl/>
      <w:spacing w:before="152" w:after="160" w:line="360" w:lineRule="auto"/>
      <w:ind w:firstLine="560" w:firstLineChars="200"/>
      <w:jc w:val="center"/>
    </w:pPr>
    <w:rPr>
      <w:rFonts w:ascii="宋体" w:hAnsi="宋体" w:eastAsia="宋体" w:cs="Arial"/>
      <w:lang w:eastAsia="en-US"/>
    </w:rPr>
  </w:style>
  <w:style w:type="paragraph" w:customStyle="1" w:styleId="3123">
    <w:name w:val="文章正文 Char Char1"/>
    <w:basedOn w:val="1"/>
    <w:qFormat/>
    <w:uiPriority w:val="99"/>
    <w:pPr>
      <w:spacing w:line="360" w:lineRule="auto"/>
      <w:ind w:firstLine="420"/>
    </w:pPr>
    <w:rPr>
      <w:rFonts w:ascii="Times New Roman" w:hAnsi="Times New Roman" w:eastAsia="宋体"/>
      <w:b w:val="0"/>
      <w:color w:val="auto"/>
      <w:kern w:val="2"/>
      <w:sz w:val="24"/>
      <w:szCs w:val="24"/>
    </w:rPr>
  </w:style>
  <w:style w:type="paragraph" w:customStyle="1" w:styleId="3124">
    <w:name w:val="L6目录1"/>
    <w:basedOn w:val="1924"/>
    <w:qFormat/>
    <w:uiPriority w:val="0"/>
    <w:pPr>
      <w:numPr>
        <w:ilvl w:val="5"/>
      </w:numPr>
      <w:tabs>
        <w:tab w:val="left" w:pos="360"/>
        <w:tab w:val="left" w:pos="1620"/>
        <w:tab w:val="left" w:pos="3000"/>
      </w:tabs>
      <w:ind w:left="2100" w:leftChars="600" w:hanging="200" w:hangingChars="200"/>
      <w:outlineLvl w:val="5"/>
    </w:pPr>
  </w:style>
  <w:style w:type="paragraph" w:customStyle="1" w:styleId="3125">
    <w:name w:val="样式 标题 11 + 方正小标宋简体 (符号) Times New Roman 三号 非加粗 居中 段前: 0.5 ..."/>
    <w:basedOn w:val="4"/>
    <w:qFormat/>
    <w:uiPriority w:val="0"/>
    <w:pPr>
      <w:widowControl/>
      <w:tabs>
        <w:tab w:val="left" w:pos="716"/>
        <w:tab w:val="left" w:pos="1276"/>
      </w:tabs>
      <w:spacing w:beforeLines="50" w:afterLines="50" w:line="520" w:lineRule="exact"/>
      <w:ind w:left="980" w:hanging="420"/>
      <w:jc w:val="center"/>
    </w:pPr>
    <w:rPr>
      <w:rFonts w:ascii="方正小标宋简体" w:hAnsi="Times New Roman" w:eastAsia="黑体" w:cs="宋体"/>
      <w:b w:val="0"/>
      <w:bCs w:val="0"/>
      <w:color w:val="auto"/>
      <w:kern w:val="2"/>
      <w:sz w:val="32"/>
      <w:szCs w:val="20"/>
    </w:rPr>
  </w:style>
  <w:style w:type="paragraph" w:customStyle="1" w:styleId="3126">
    <w:name w:val="样式 标题 44l3sect 1.2.3.4Ref Heading 1rh1sect 1.2.3.41Ref He..."/>
    <w:basedOn w:val="6"/>
    <w:qFormat/>
    <w:uiPriority w:val="0"/>
    <w:pPr>
      <w:numPr>
        <w:ilvl w:val="3"/>
        <w:numId w:val="83"/>
      </w:numPr>
      <w:tabs>
        <w:tab w:val="left" w:pos="-1176"/>
      </w:tabs>
      <w:adjustRightInd w:val="0"/>
      <w:snapToGrid w:val="0"/>
      <w:spacing w:beforeLines="50" w:after="120"/>
    </w:pPr>
    <w:rPr>
      <w:rFonts w:ascii="宋体" w:hAnsi="Arial"/>
      <w:b w:val="0"/>
      <w:bCs w:val="0"/>
    </w:rPr>
  </w:style>
  <w:style w:type="paragraph" w:customStyle="1" w:styleId="3127">
    <w:name w:val="7"/>
    <w:basedOn w:val="35"/>
    <w:next w:val="87"/>
    <w:unhideWhenUsed/>
    <w:qFormat/>
    <w:uiPriority w:val="99"/>
    <w:pPr>
      <w:widowControl/>
      <w:ind w:firstLine="420" w:firstLineChars="200"/>
    </w:pPr>
    <w:rPr>
      <w:rFonts w:ascii="Times New Roman" w:hAnsi="Times New Roman" w:eastAsia="仿宋"/>
      <w:b w:val="0"/>
      <w:color w:val="auto"/>
      <w:sz w:val="20"/>
      <w:szCs w:val="24"/>
    </w:rPr>
  </w:style>
  <w:style w:type="paragraph" w:customStyle="1" w:styleId="3128">
    <w:name w:val="样式 标题 1标书标题 1PIM 1H1Heading 0h1l1Head 1 (Chapter heading)..."/>
    <w:basedOn w:val="4"/>
    <w:qFormat/>
    <w:uiPriority w:val="99"/>
    <w:pPr>
      <w:pageBreakBefore/>
      <w:spacing w:before="0" w:after="0" w:line="360" w:lineRule="auto"/>
      <w:ind w:left="900" w:hanging="420"/>
    </w:pPr>
    <w:rPr>
      <w:rFonts w:ascii="楷体_GB2312" w:hAnsi="Times New Roman" w:eastAsia="楷体_GB2312" w:cs="宋体"/>
      <w:color w:val="auto"/>
      <w:sz w:val="32"/>
      <w:szCs w:val="32"/>
    </w:rPr>
  </w:style>
  <w:style w:type="paragraph" w:customStyle="1" w:styleId="3129">
    <w:name w:val="正文缩进2字符"/>
    <w:qFormat/>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130">
    <w:name w:val="FCH Bid缩进1"/>
    <w:basedOn w:val="1"/>
    <w:semiHidden/>
    <w:qFormat/>
    <w:uiPriority w:val="0"/>
    <w:pPr>
      <w:widowControl/>
      <w:numPr>
        <w:ilvl w:val="0"/>
        <w:numId w:val="105"/>
      </w:numPr>
      <w:tabs>
        <w:tab w:val="left" w:pos="540"/>
        <w:tab w:val="left" w:pos="620"/>
      </w:tabs>
      <w:snapToGrid w:val="0"/>
      <w:spacing w:beforeLines="50" w:line="288" w:lineRule="auto"/>
      <w:ind w:left="540" w:hanging="540" w:firstLineChars="200"/>
      <w:jc w:val="left"/>
    </w:pPr>
    <w:rPr>
      <w:rFonts w:ascii="Times New Roman" w:hAnsi="Times New Roman" w:eastAsia="仿宋"/>
      <w:b w:val="0"/>
      <w:color w:val="auto"/>
      <w:kern w:val="2"/>
      <w:sz w:val="24"/>
      <w:szCs w:val="24"/>
    </w:rPr>
  </w:style>
  <w:style w:type="paragraph" w:customStyle="1" w:styleId="3131">
    <w:name w:val="客户名称"/>
    <w:basedOn w:val="1"/>
    <w:qFormat/>
    <w:uiPriority w:val="0"/>
    <w:pPr>
      <w:widowControl/>
      <w:numPr>
        <w:ilvl w:val="0"/>
        <w:numId w:val="106"/>
      </w:numPr>
      <w:spacing w:before="240" w:after="240" w:line="480" w:lineRule="auto"/>
      <w:ind w:firstLine="0"/>
      <w:jc w:val="center"/>
    </w:pPr>
    <w:rPr>
      <w:rFonts w:ascii="Times New Roman" w:hAnsi="Times New Roman" w:eastAsia="仿宋"/>
      <w:color w:val="auto"/>
      <w:kern w:val="2"/>
      <w:sz w:val="48"/>
    </w:rPr>
  </w:style>
  <w:style w:type="paragraph" w:customStyle="1" w:styleId="3132">
    <w:name w:val="Figure Description"/>
    <w:basedOn w:val="1"/>
    <w:qFormat/>
    <w:uiPriority w:val="99"/>
    <w:pPr>
      <w:widowControl/>
      <w:spacing w:before="60" w:after="60"/>
      <w:ind w:firstLine="624"/>
    </w:pPr>
    <w:rPr>
      <w:rFonts w:ascii="Times New Roman" w:hAnsi="Times New Roman" w:eastAsia="仿宋"/>
      <w:b w:val="0"/>
      <w:color w:val="auto"/>
      <w:kern w:val="2"/>
      <w:szCs w:val="21"/>
    </w:rPr>
  </w:style>
  <w:style w:type="paragraph" w:customStyle="1" w:styleId="3133">
    <w:name w:val="HPC正文"/>
    <w:basedOn w:val="1"/>
    <w:qFormat/>
    <w:uiPriority w:val="0"/>
    <w:pPr>
      <w:widowControl/>
      <w:spacing w:line="360" w:lineRule="auto"/>
      <w:ind w:firstLine="424" w:firstLineChars="202"/>
    </w:pPr>
    <w:rPr>
      <w:rFonts w:ascii="Times New Roman" w:hAnsi="Times New Roman" w:eastAsia="仿宋"/>
      <w:b w:val="0"/>
      <w:color w:val="auto"/>
      <w:kern w:val="2"/>
      <w:sz w:val="24"/>
      <w:szCs w:val="24"/>
    </w:rPr>
  </w:style>
  <w:style w:type="paragraph" w:customStyle="1" w:styleId="3134">
    <w:name w:val="【8级标题】"/>
    <w:basedOn w:val="10"/>
    <w:next w:val="1"/>
    <w:qFormat/>
    <w:uiPriority w:val="0"/>
    <w:pPr>
      <w:widowControl/>
      <w:tabs>
        <w:tab w:val="left" w:pos="360"/>
        <w:tab w:val="left" w:pos="1440"/>
        <w:tab w:val="left" w:pos="5760"/>
      </w:tabs>
      <w:adjustRightInd/>
      <w:spacing w:after="120" w:line="240" w:lineRule="auto"/>
      <w:ind w:left="4394" w:hanging="1418" w:hangingChars="200"/>
      <w:textAlignment w:val="auto"/>
    </w:pPr>
    <w:rPr>
      <w:rFonts w:ascii="Cambria" w:hAnsi="Cambria" w:eastAsia="宋体"/>
    </w:rPr>
  </w:style>
  <w:style w:type="paragraph" w:customStyle="1" w:styleId="3135">
    <w:name w:val="Z正文强调"/>
    <w:basedOn w:val="1"/>
    <w:next w:val="1"/>
    <w:qFormat/>
    <w:uiPriority w:val="0"/>
    <w:pPr>
      <w:widowControl/>
      <w:spacing w:line="360" w:lineRule="auto"/>
      <w:ind w:firstLine="200" w:firstLineChars="200"/>
    </w:pPr>
    <w:rPr>
      <w:rFonts w:ascii="Times New Roman" w:hAnsi="Times New Roman" w:eastAsia="仿宋"/>
      <w:color w:val="auto"/>
      <w:kern w:val="2"/>
      <w:sz w:val="24"/>
      <w:szCs w:val="21"/>
    </w:rPr>
  </w:style>
  <w:style w:type="paragraph" w:customStyle="1" w:styleId="3136">
    <w:name w:val="我的正文样式"/>
    <w:basedOn w:val="1"/>
    <w:qFormat/>
    <w:uiPriority w:val="0"/>
    <w:pPr>
      <w:spacing w:line="360" w:lineRule="auto"/>
      <w:ind w:firstLine="200" w:firstLineChars="200"/>
    </w:pPr>
    <w:rPr>
      <w:rFonts w:ascii="宋体" w:eastAsia="宋体"/>
      <w:b w:val="0"/>
      <w:color w:val="auto"/>
      <w:spacing w:val="24"/>
      <w:kern w:val="2"/>
      <w:sz w:val="24"/>
    </w:rPr>
  </w:style>
  <w:style w:type="paragraph" w:customStyle="1" w:styleId="3137">
    <w:name w:val="T图形居中"/>
    <w:next w:val="1"/>
    <w:qFormat/>
    <w:uiPriority w:val="0"/>
    <w:pPr>
      <w:jc w:val="center"/>
    </w:pPr>
    <w:rPr>
      <w:rFonts w:ascii="Times New Roman" w:hAnsi="Times New Roman" w:eastAsia="宋体" w:cs="Times New Roman"/>
      <w:kern w:val="2"/>
      <w:sz w:val="24"/>
      <w:szCs w:val="21"/>
      <w:lang w:val="en-US" w:eastAsia="zh-CN" w:bidi="ar-SA"/>
    </w:rPr>
  </w:style>
  <w:style w:type="paragraph" w:customStyle="1" w:styleId="3138">
    <w:name w:val="3-正文-1-样式 行距: 1.5 倍行距 首行缩进:  2 字符"/>
    <w:basedOn w:val="1"/>
    <w:qFormat/>
    <w:uiPriority w:val="0"/>
    <w:pPr>
      <w:widowControl/>
      <w:spacing w:line="360" w:lineRule="auto"/>
      <w:ind w:firstLine="566" w:firstLineChars="202"/>
    </w:pPr>
    <w:rPr>
      <w:rFonts w:ascii="华文仿宋" w:hAnsi="华文仿宋" w:eastAsia="华文仿宋" w:cs="宋体"/>
      <w:b w:val="0"/>
      <w:color w:val="auto"/>
      <w:kern w:val="2"/>
      <w:sz w:val="28"/>
    </w:rPr>
  </w:style>
  <w:style w:type="paragraph" w:customStyle="1" w:styleId="3139">
    <w:name w:val="样式 DOT Text + 段前: 1 字符 首行缩进:  2.25 字符 段前: 0.25 行 段后: 0.25 行"/>
    <w:basedOn w:val="2206"/>
    <w:qFormat/>
    <w:uiPriority w:val="99"/>
    <w:pPr>
      <w:tabs>
        <w:tab w:val="left" w:pos="1260"/>
        <w:tab w:val="clear" w:pos="0"/>
        <w:tab w:val="clear" w:pos="360"/>
      </w:tabs>
      <w:spacing w:beforeLines="0" w:afterLines="0"/>
      <w:ind w:left="0" w:leftChars="0" w:firstLine="200" w:firstLineChars="200"/>
    </w:pPr>
    <w:rPr>
      <w:bCs w:val="0"/>
      <w:sz w:val="24"/>
      <w:szCs w:val="22"/>
    </w:rPr>
  </w:style>
  <w:style w:type="paragraph" w:customStyle="1" w:styleId="3140">
    <w:name w:val="文本框文字"/>
    <w:basedOn w:val="1"/>
    <w:qFormat/>
    <w:uiPriority w:val="99"/>
    <w:pPr>
      <w:adjustRightInd w:val="0"/>
      <w:snapToGrid w:val="0"/>
      <w:spacing w:beforeAutospacing="1" w:afterAutospacing="1"/>
    </w:pPr>
    <w:rPr>
      <w:rFonts w:ascii="Times New Roman" w:hAnsi="Times New Roman" w:eastAsia="宋体" w:cs="Angsana New"/>
      <w:b w:val="0"/>
      <w:color w:val="auto"/>
      <w:kern w:val="2"/>
      <w:sz w:val="24"/>
      <w:szCs w:val="24"/>
    </w:rPr>
  </w:style>
  <w:style w:type="paragraph" w:customStyle="1" w:styleId="3141">
    <w:name w:val="产品手册技术规格类别"/>
    <w:basedOn w:val="1"/>
    <w:qFormat/>
    <w:uiPriority w:val="99"/>
    <w:pPr>
      <w:tabs>
        <w:tab w:val="left" w:pos="425"/>
      </w:tabs>
      <w:spacing w:line="400" w:lineRule="exact"/>
      <w:ind w:left="425" w:hanging="425"/>
    </w:pPr>
    <w:rPr>
      <w:rFonts w:ascii="Arial" w:hAnsi="Arial" w:eastAsia="黑体"/>
      <w:color w:val="auto"/>
      <w:kern w:val="2"/>
      <w:szCs w:val="21"/>
    </w:rPr>
  </w:style>
  <w:style w:type="paragraph" w:customStyle="1" w:styleId="3142">
    <w:name w:val="小小项目"/>
    <w:basedOn w:val="1593"/>
    <w:qFormat/>
    <w:uiPriority w:val="99"/>
    <w:pPr>
      <w:keepNext/>
      <w:widowControl w:val="0"/>
      <w:numPr>
        <w:ilvl w:val="2"/>
        <w:numId w:val="107"/>
      </w:numPr>
      <w:tabs>
        <w:tab w:val="left" w:pos="360"/>
        <w:tab w:val="left" w:pos="946"/>
        <w:tab w:val="left" w:pos="1560"/>
        <w:tab w:val="clear" w:pos="1129"/>
      </w:tabs>
      <w:adjustRightInd/>
      <w:snapToGrid/>
      <w:spacing w:beforeLines="50"/>
      <w:ind w:left="946" w:hanging="360"/>
      <w:jc w:val="center"/>
    </w:pPr>
    <w:rPr>
      <w:color w:val="000000"/>
    </w:rPr>
  </w:style>
  <w:style w:type="paragraph" w:customStyle="1" w:styleId="3143">
    <w:name w:val="图表注释标题"/>
    <w:basedOn w:val="22"/>
    <w:qFormat/>
    <w:uiPriority w:val="99"/>
    <w:pPr>
      <w:jc w:val="center"/>
    </w:pPr>
    <w:rPr>
      <w:rFonts w:ascii="Arial" w:hAnsi="Arial" w:cs="Arial"/>
    </w:rPr>
  </w:style>
  <w:style w:type="paragraph" w:customStyle="1" w:styleId="3144">
    <w:name w:val="p9"/>
    <w:basedOn w:val="1"/>
    <w:qFormat/>
    <w:uiPriority w:val="0"/>
    <w:pPr>
      <w:widowControl/>
      <w:spacing w:before="100" w:beforeAutospacing="1" w:after="100" w:afterAutospacing="1"/>
      <w:jc w:val="left"/>
    </w:pPr>
    <w:rPr>
      <w:rFonts w:ascii="宋体" w:eastAsia="宋体"/>
      <w:b w:val="0"/>
      <w:color w:val="auto"/>
      <w:sz w:val="18"/>
      <w:szCs w:val="18"/>
    </w:rPr>
  </w:style>
  <w:style w:type="paragraph" w:customStyle="1" w:styleId="3145">
    <w:name w:val="Image Header"/>
    <w:basedOn w:val="7"/>
    <w:qFormat/>
    <w:uiPriority w:val="99"/>
    <w:pPr>
      <w:widowControl/>
      <w:numPr>
        <w:ilvl w:val="0"/>
        <w:numId w:val="108"/>
      </w:numPr>
      <w:tabs>
        <w:tab w:val="left" w:pos="225"/>
        <w:tab w:val="left" w:pos="1905"/>
      </w:tabs>
      <w:spacing w:before="0" w:after="0" w:line="240" w:lineRule="auto"/>
      <w:ind w:left="0" w:firstLine="0"/>
      <w:jc w:val="center"/>
    </w:pPr>
    <w:rPr>
      <w:rFonts w:ascii="Arial" w:hAnsi="Arial"/>
      <w:b w:val="0"/>
      <w:bCs w:val="0"/>
      <w:color w:val="000000"/>
      <w:kern w:val="0"/>
      <w:sz w:val="20"/>
      <w:szCs w:val="20"/>
      <w:lang w:eastAsia="en-US"/>
    </w:rPr>
  </w:style>
  <w:style w:type="paragraph" w:customStyle="1" w:styleId="3146">
    <w:name w:val="【9级标题】"/>
    <w:basedOn w:val="11"/>
    <w:next w:val="1"/>
    <w:qFormat/>
    <w:uiPriority w:val="0"/>
    <w:pPr>
      <w:widowControl/>
      <w:tabs>
        <w:tab w:val="left" w:pos="360"/>
        <w:tab w:val="left" w:pos="1584"/>
      </w:tabs>
      <w:adjustRightInd/>
      <w:spacing w:after="120" w:line="240" w:lineRule="auto"/>
      <w:ind w:left="5102" w:hanging="1700" w:hangingChars="200"/>
      <w:textAlignment w:val="auto"/>
    </w:pPr>
    <w:rPr>
      <w:rFonts w:ascii="Cambria" w:hAnsi="Cambria" w:eastAsia="宋体"/>
      <w:szCs w:val="21"/>
    </w:rPr>
  </w:style>
  <w:style w:type="paragraph" w:customStyle="1" w:styleId="3147">
    <w:name w:val="正文缩进_0_0_0"/>
    <w:basedOn w:val="1730"/>
    <w:qFormat/>
    <w:uiPriority w:val="0"/>
    <w:pPr>
      <w:ind w:firstLine="420"/>
    </w:pPr>
    <w:rPr>
      <w:rFonts w:hint="eastAsia"/>
      <w:sz w:val="20"/>
    </w:rPr>
  </w:style>
  <w:style w:type="paragraph" w:customStyle="1" w:styleId="3148">
    <w:name w:val="标题3（有编号）（安全）"/>
    <w:basedOn w:val="1"/>
    <w:next w:val="1"/>
    <w:qFormat/>
    <w:locked/>
    <w:uiPriority w:val="0"/>
    <w:pPr>
      <w:keepNext/>
      <w:keepLines/>
      <w:widowControl/>
      <w:numPr>
        <w:ilvl w:val="4"/>
        <w:numId w:val="109"/>
      </w:numPr>
      <w:spacing w:before="400" w:after="360" w:line="377" w:lineRule="auto"/>
      <w:ind w:left="100" w:leftChars="100" w:right="100" w:rightChars="100" w:hanging="1008"/>
      <w:jc w:val="left"/>
      <w:outlineLvl w:val="1"/>
    </w:pPr>
    <w:rPr>
      <w:rFonts w:ascii="Arial" w:hAnsi="Arial" w:eastAsia="等线"/>
      <w:color w:val="auto"/>
      <w:sz w:val="28"/>
      <w:szCs w:val="28"/>
    </w:rPr>
  </w:style>
  <w:style w:type="paragraph" w:customStyle="1" w:styleId="3149">
    <w:name w:val="样式 标题 3h3H3level_3PIM 3Level 3 HeadHeading 3 - oldsect1.2..."/>
    <w:basedOn w:val="2"/>
    <w:qFormat/>
    <w:uiPriority w:val="99"/>
    <w:pPr>
      <w:tabs>
        <w:tab w:val="left" w:pos="225"/>
        <w:tab w:val="left" w:pos="1065"/>
        <w:tab w:val="left" w:pos="2160"/>
      </w:tabs>
      <w:spacing w:before="0" w:after="0" w:line="360" w:lineRule="auto"/>
      <w:ind w:left="2160" w:hanging="360"/>
    </w:pPr>
    <w:rPr>
      <w:rFonts w:hAnsi="Times New Roman" w:cs="宋体"/>
      <w:color w:val="auto"/>
      <w:kern w:val="2"/>
      <w:sz w:val="28"/>
      <w:szCs w:val="20"/>
    </w:rPr>
  </w:style>
  <w:style w:type="paragraph" w:customStyle="1" w:styleId="3150">
    <w:name w:val="安恒信息--列表（编号二级）"/>
    <w:basedOn w:val="3151"/>
    <w:qFormat/>
    <w:uiPriority w:val="0"/>
    <w:pPr>
      <w:numPr>
        <w:ilvl w:val="1"/>
      </w:numPr>
      <w:spacing w:beforeLines="0"/>
    </w:pPr>
  </w:style>
  <w:style w:type="paragraph" w:customStyle="1" w:styleId="3151">
    <w:name w:val="安恒信息--列表（编号一级）"/>
    <w:basedOn w:val="3046"/>
    <w:qFormat/>
    <w:uiPriority w:val="0"/>
    <w:pPr>
      <w:numPr>
        <w:ilvl w:val="0"/>
        <w:numId w:val="110"/>
      </w:numPr>
      <w:spacing w:beforeLines="25"/>
      <w:ind w:left="840"/>
    </w:pPr>
  </w:style>
  <w:style w:type="paragraph" w:customStyle="1" w:styleId="3152">
    <w:name w:val="安恒信息---列表（符号一级）"/>
    <w:basedOn w:val="1"/>
    <w:qFormat/>
    <w:uiPriority w:val="0"/>
    <w:pPr>
      <w:widowControl/>
      <w:spacing w:line="300" w:lineRule="auto"/>
      <w:ind w:left="420" w:hanging="420"/>
      <w:jc w:val="left"/>
    </w:pPr>
    <w:rPr>
      <w:rFonts w:ascii="Arial" w:hAnsi="Arial" w:eastAsia="仿宋"/>
      <w:b w:val="0"/>
      <w:color w:val="auto"/>
      <w:szCs w:val="21"/>
    </w:rPr>
  </w:style>
  <w:style w:type="paragraph" w:customStyle="1" w:styleId="3153">
    <w:name w:val="列表（符号二级）（安恒信息）"/>
    <w:basedOn w:val="3154"/>
    <w:qFormat/>
    <w:uiPriority w:val="0"/>
    <w:pPr>
      <w:tabs>
        <w:tab w:val="left" w:pos="860"/>
      </w:tabs>
      <w:ind w:left="860" w:hanging="576"/>
    </w:pPr>
  </w:style>
  <w:style w:type="paragraph" w:customStyle="1" w:styleId="3154">
    <w:name w:val="列表（符号一级）（安恒信息）"/>
    <w:basedOn w:val="1"/>
    <w:qFormat/>
    <w:uiPriority w:val="0"/>
    <w:pPr>
      <w:widowControl/>
      <w:spacing w:line="300" w:lineRule="auto"/>
      <w:ind w:left="420" w:hanging="420"/>
      <w:jc w:val="left"/>
    </w:pPr>
    <w:rPr>
      <w:rFonts w:ascii="Arial" w:hAnsi="Arial" w:eastAsia="仿宋"/>
      <w:b w:val="0"/>
      <w:color w:val="auto"/>
      <w:szCs w:val="21"/>
    </w:rPr>
  </w:style>
  <w:style w:type="paragraph" w:customStyle="1" w:styleId="3155">
    <w:name w:val="@标题 4"/>
    <w:next w:val="1"/>
    <w:qFormat/>
    <w:uiPriority w:val="0"/>
    <w:pPr>
      <w:keepNext/>
      <w:outlineLvl w:val="3"/>
    </w:pPr>
    <w:rPr>
      <w:rFonts w:ascii="Calibri" w:hAnsi="Calibri" w:eastAsia="宋体" w:cs="Times New Roman"/>
      <w:b/>
      <w:kern w:val="2"/>
      <w:sz w:val="30"/>
      <w:szCs w:val="22"/>
      <w:lang w:val="en-US" w:eastAsia="zh-CN" w:bidi="ar-SA"/>
    </w:rPr>
  </w:style>
  <w:style w:type="paragraph" w:customStyle="1" w:styleId="3156">
    <w:name w:val="countryind"/>
    <w:basedOn w:val="1"/>
    <w:qFormat/>
    <w:uiPriority w:val="99"/>
    <w:pPr>
      <w:widowControl/>
      <w:spacing w:beforeAutospacing="1" w:afterAutospacing="1"/>
      <w:jc w:val="left"/>
    </w:pPr>
    <w:rPr>
      <w:rFonts w:ascii="宋体" w:eastAsia="宋体" w:cs="宋体"/>
      <w:b w:val="0"/>
      <w:color w:val="333333"/>
      <w:sz w:val="24"/>
      <w:szCs w:val="24"/>
    </w:rPr>
  </w:style>
  <w:style w:type="paragraph" w:customStyle="1" w:styleId="3157">
    <w:name w:val="正文首行缩进两字符"/>
    <w:basedOn w:val="1"/>
    <w:qFormat/>
    <w:uiPriority w:val="0"/>
    <w:pPr>
      <w:widowControl/>
      <w:spacing w:line="360" w:lineRule="auto"/>
      <w:ind w:firstLine="480" w:firstLineChars="200"/>
    </w:pPr>
    <w:rPr>
      <w:rFonts w:ascii="Times New Roman" w:hAnsi="Times New Roman" w:eastAsia="仿宋"/>
      <w:b w:val="0"/>
      <w:color w:val="auto"/>
      <w:kern w:val="2"/>
      <w:szCs w:val="24"/>
    </w:rPr>
  </w:style>
  <w:style w:type="paragraph" w:customStyle="1" w:styleId="3158">
    <w:name w:val="内容with编号"/>
    <w:basedOn w:val="1"/>
    <w:qFormat/>
    <w:uiPriority w:val="0"/>
    <w:pPr>
      <w:widowControl/>
      <w:numPr>
        <w:ilvl w:val="0"/>
        <w:numId w:val="111"/>
      </w:numPr>
      <w:tabs>
        <w:tab w:val="left" w:pos="987"/>
      </w:tabs>
      <w:spacing w:line="360" w:lineRule="auto"/>
    </w:pPr>
    <w:rPr>
      <w:rFonts w:ascii="宋体" w:hAnsi="Times New Roman" w:eastAsia="宋体"/>
      <w:b w:val="0"/>
      <w:color w:val="auto"/>
      <w:sz w:val="24"/>
    </w:rPr>
  </w:style>
  <w:style w:type="paragraph" w:customStyle="1" w:styleId="3159">
    <w:name w:val="IN Feature"/>
    <w:next w:val="1"/>
    <w:semiHidden/>
    <w:qFormat/>
    <w:uiPriority w:val="0"/>
    <w:pPr>
      <w:keepNext/>
      <w:keepLines/>
      <w:numPr>
        <w:ilvl w:val="7"/>
        <w:numId w:val="26"/>
      </w:numPr>
      <w:spacing w:before="240" w:after="240"/>
      <w:jc w:val="both"/>
      <w:outlineLvl w:val="7"/>
    </w:pPr>
    <w:rPr>
      <w:rFonts w:ascii="Arial" w:hAnsi="Arial" w:eastAsia="黑体" w:cs="Arial"/>
      <w:b/>
      <w:bCs/>
      <w:kern w:val="2"/>
      <w:lang w:val="en-US" w:eastAsia="zh-CN" w:bidi="ar-SA"/>
    </w:rPr>
  </w:style>
  <w:style w:type="paragraph" w:customStyle="1" w:styleId="3160">
    <w:name w:val="样式 样式 样式 我的正文首行缩进 + 首行缩进:  2 字符 + 首行缩进:  2 字符 + 首行缩进:  2 字符1"/>
    <w:basedOn w:val="1"/>
    <w:qFormat/>
    <w:uiPriority w:val="99"/>
    <w:pPr>
      <w:widowControl/>
      <w:ind w:firstLine="200" w:firstLineChars="200"/>
      <w:jc w:val="left"/>
    </w:pPr>
    <w:rPr>
      <w:rFonts w:ascii="Times New Roman" w:hAnsi="Times New Roman" w:eastAsia="华文细黑"/>
      <w:b w:val="0"/>
      <w:color w:val="auto"/>
      <w:kern w:val="2"/>
      <w:sz w:val="24"/>
      <w:szCs w:val="24"/>
    </w:rPr>
  </w:style>
  <w:style w:type="paragraph" w:customStyle="1" w:styleId="3161">
    <w:name w:val="样式 样式3 + 右侧:  0.78 厘米"/>
    <w:basedOn w:val="1"/>
    <w:qFormat/>
    <w:uiPriority w:val="0"/>
    <w:pPr>
      <w:spacing w:line="360" w:lineRule="auto"/>
      <w:ind w:firstLine="540" w:firstLineChars="225"/>
    </w:pPr>
    <w:rPr>
      <w:rFonts w:ascii="Times New Roman" w:hAnsi="Times New Roman" w:eastAsia="宋体"/>
      <w:b w:val="0"/>
      <w:bCs/>
      <w:color w:val="auto"/>
      <w:kern w:val="2"/>
      <w:sz w:val="24"/>
      <w:lang w:val="zh-CN"/>
    </w:rPr>
  </w:style>
  <w:style w:type="paragraph" w:customStyle="1" w:styleId="3162">
    <w:name w:val="【3级标题】"/>
    <w:basedOn w:val="2"/>
    <w:next w:val="1"/>
    <w:qFormat/>
    <w:uiPriority w:val="0"/>
    <w:pPr>
      <w:keepNext w:val="0"/>
      <w:keepLines w:val="0"/>
      <w:widowControl/>
      <w:tabs>
        <w:tab w:val="left" w:pos="716"/>
        <w:tab w:val="left" w:pos="720"/>
      </w:tabs>
      <w:adjustRightInd w:val="0"/>
      <w:spacing w:before="280" w:after="140" w:line="360" w:lineRule="auto"/>
      <w:ind w:left="852"/>
      <w:jc w:val="left"/>
      <w:textAlignment w:val="baseline"/>
    </w:pPr>
    <w:rPr>
      <w:rFonts w:ascii="Calibri" w:hAnsi="Calibri" w:eastAsia="仿宋"/>
      <w:b w:val="0"/>
      <w:color w:val="auto"/>
      <w:kern w:val="2"/>
      <w:shd w:val="clear" w:color="auto" w:fill="FFFFFF"/>
    </w:rPr>
  </w:style>
  <w:style w:type="paragraph" w:customStyle="1" w:styleId="3163">
    <w:name w:val="正文文本缩进 Char Char"/>
    <w:basedOn w:val="1"/>
    <w:next w:val="1"/>
    <w:qFormat/>
    <w:uiPriority w:val="99"/>
    <w:pPr>
      <w:widowControl/>
      <w:ind w:right="-71" w:firstLine="540"/>
    </w:pPr>
    <w:rPr>
      <w:rFonts w:ascii="Times New Roman" w:hAnsi="Times New Roman" w:eastAsia="宋体"/>
      <w:b w:val="0"/>
      <w:kern w:val="2"/>
      <w:sz w:val="24"/>
    </w:rPr>
  </w:style>
  <w:style w:type="paragraph" w:customStyle="1" w:styleId="3164">
    <w:name w:val="列表（符号二级）（绿盟科技）"/>
    <w:basedOn w:val="1"/>
    <w:qFormat/>
    <w:uiPriority w:val="0"/>
    <w:pPr>
      <w:widowControl/>
      <w:numPr>
        <w:ilvl w:val="1"/>
        <w:numId w:val="105"/>
      </w:numPr>
      <w:spacing w:line="300" w:lineRule="auto"/>
      <w:ind w:firstLine="0"/>
      <w:jc w:val="left"/>
    </w:pPr>
    <w:rPr>
      <w:rFonts w:ascii="宋体" w:eastAsia="仿宋"/>
      <w:b w:val="0"/>
      <w:color w:val="auto"/>
      <w:sz w:val="24"/>
      <w:szCs w:val="21"/>
    </w:rPr>
  </w:style>
  <w:style w:type="paragraph" w:customStyle="1" w:styleId="3165">
    <w:name w:val="progres1"/>
    <w:basedOn w:val="1"/>
    <w:next w:val="1"/>
    <w:unhideWhenUsed/>
    <w:qFormat/>
    <w:uiPriority w:val="0"/>
    <w:pPr>
      <w:keepNext/>
      <w:keepLines/>
      <w:widowControl/>
      <w:spacing w:before="240" w:after="64" w:line="320" w:lineRule="auto"/>
      <w:jc w:val="left"/>
      <w:outlineLvl w:val="8"/>
    </w:pPr>
    <w:rPr>
      <w:rFonts w:ascii="Cambria" w:hAnsi="Cambria" w:eastAsia="宋体"/>
      <w:b w:val="0"/>
      <w:color w:val="auto"/>
      <w:kern w:val="2"/>
      <w:szCs w:val="21"/>
    </w:rPr>
  </w:style>
  <w:style w:type="paragraph" w:customStyle="1" w:styleId="3166">
    <w:name w:val="中等深浅网格 1 - 强调文字颜色 22"/>
    <w:basedOn w:val="1"/>
    <w:qFormat/>
    <w:uiPriority w:val="34"/>
    <w:pPr>
      <w:widowControl/>
      <w:spacing w:line="360" w:lineRule="auto"/>
      <w:ind w:firstLine="420" w:firstLineChars="200"/>
    </w:pPr>
    <w:rPr>
      <w:rFonts w:ascii="等线" w:hAnsi="等线" w:eastAsia="等线"/>
      <w:b w:val="0"/>
      <w:color w:val="auto"/>
      <w:kern w:val="2"/>
      <w:sz w:val="24"/>
      <w:szCs w:val="22"/>
    </w:rPr>
  </w:style>
  <w:style w:type="paragraph" w:customStyle="1" w:styleId="3167">
    <w:name w:val="正文！"/>
    <w:basedOn w:val="1"/>
    <w:qFormat/>
    <w:uiPriority w:val="99"/>
    <w:pPr>
      <w:widowControl/>
      <w:spacing w:line="360" w:lineRule="auto"/>
      <w:ind w:firstLine="200" w:firstLineChars="200"/>
    </w:pPr>
    <w:rPr>
      <w:rFonts w:ascii="Calibri" w:hAnsi="Calibri" w:eastAsia="仿宋"/>
      <w:b w:val="0"/>
      <w:color w:val="auto"/>
      <w:kern w:val="2"/>
      <w:sz w:val="24"/>
      <w:szCs w:val="22"/>
    </w:rPr>
  </w:style>
  <w:style w:type="paragraph" w:customStyle="1" w:styleId="3168">
    <w:name w:val="表格标注（深信服）"/>
    <w:basedOn w:val="3169"/>
    <w:next w:val="1"/>
    <w:qFormat/>
    <w:uiPriority w:val="0"/>
    <w:pPr>
      <w:numPr>
        <w:ilvl w:val="7"/>
      </w:numPr>
      <w:tabs>
        <w:tab w:val="left" w:pos="5040"/>
      </w:tabs>
    </w:pPr>
  </w:style>
  <w:style w:type="paragraph" w:customStyle="1" w:styleId="3169">
    <w:name w:val="插图标注（深信服）"/>
    <w:next w:val="1"/>
    <w:qFormat/>
    <w:uiPriority w:val="0"/>
    <w:pPr>
      <w:numPr>
        <w:ilvl w:val="6"/>
        <w:numId w:val="112"/>
      </w:numPr>
      <w:spacing w:after="156"/>
      <w:jc w:val="center"/>
    </w:pPr>
    <w:rPr>
      <w:rFonts w:ascii="Arial" w:hAnsi="Arial" w:eastAsia="宋体" w:cs="Arial"/>
      <w:sz w:val="21"/>
      <w:szCs w:val="21"/>
      <w:lang w:val="en-US" w:eastAsia="zh-CN" w:bidi="ar-SA"/>
    </w:rPr>
  </w:style>
  <w:style w:type="paragraph" w:customStyle="1" w:styleId="3170">
    <w:name w:val="标题 6（有编号）（深信服）"/>
    <w:basedOn w:val="1"/>
    <w:next w:val="1"/>
    <w:qFormat/>
    <w:uiPriority w:val="0"/>
    <w:pPr>
      <w:keepNext/>
      <w:keepLines/>
      <w:widowControl/>
      <w:numPr>
        <w:ilvl w:val="5"/>
        <w:numId w:val="112"/>
      </w:numPr>
      <w:tabs>
        <w:tab w:val="left" w:pos="2325"/>
      </w:tabs>
      <w:spacing w:before="240" w:after="64" w:line="319" w:lineRule="auto"/>
      <w:ind w:firstLine="0"/>
      <w:jc w:val="left"/>
      <w:outlineLvl w:val="5"/>
    </w:pPr>
    <w:rPr>
      <w:rFonts w:ascii="Arial" w:hAnsi="Arial" w:eastAsia="宋体" w:cs="宋体"/>
      <w:color w:val="auto"/>
      <w:sz w:val="24"/>
      <w:szCs w:val="24"/>
    </w:rPr>
  </w:style>
  <w:style w:type="paragraph" w:customStyle="1" w:styleId="3171">
    <w:name w:val="标题 5（有编号）（深信服）"/>
    <w:basedOn w:val="1"/>
    <w:next w:val="1"/>
    <w:qFormat/>
    <w:uiPriority w:val="0"/>
    <w:pPr>
      <w:keepNext/>
      <w:keepLines/>
      <w:widowControl/>
      <w:numPr>
        <w:ilvl w:val="4"/>
        <w:numId w:val="112"/>
      </w:numPr>
      <w:tabs>
        <w:tab w:val="left" w:pos="1905"/>
      </w:tabs>
      <w:spacing w:before="280" w:after="156" w:line="377" w:lineRule="auto"/>
      <w:jc w:val="left"/>
      <w:outlineLvl w:val="4"/>
    </w:pPr>
    <w:rPr>
      <w:rFonts w:ascii="Arial" w:hAnsi="Arial" w:eastAsia="宋体" w:cs="宋体"/>
      <w:color w:val="auto"/>
      <w:sz w:val="24"/>
      <w:szCs w:val="28"/>
    </w:rPr>
  </w:style>
  <w:style w:type="paragraph" w:customStyle="1" w:styleId="3172">
    <w:name w:val="标题 4（深信服）"/>
    <w:basedOn w:val="6"/>
    <w:next w:val="1"/>
    <w:qFormat/>
    <w:uiPriority w:val="0"/>
    <w:pPr>
      <w:widowControl/>
      <w:numPr>
        <w:ilvl w:val="3"/>
        <w:numId w:val="112"/>
      </w:numPr>
      <w:tabs>
        <w:tab w:val="left" w:pos="1485"/>
      </w:tabs>
      <w:spacing w:before="100" w:after="156"/>
      <w:ind w:firstLine="200" w:firstLineChars="200"/>
      <w:jc w:val="left"/>
    </w:pPr>
    <w:rPr>
      <w:rFonts w:ascii="Arial" w:hAnsi="Arial" w:eastAsia="黑体" w:cs="宋体"/>
      <w:b w:val="0"/>
      <w:bCs w:val="0"/>
      <w:kern w:val="0"/>
      <w:sz w:val="24"/>
    </w:rPr>
  </w:style>
  <w:style w:type="paragraph" w:customStyle="1" w:styleId="3173">
    <w:name w:val="标题 3（深信服）"/>
    <w:basedOn w:val="2"/>
    <w:next w:val="1"/>
    <w:qFormat/>
    <w:uiPriority w:val="0"/>
    <w:pPr>
      <w:widowControl/>
      <w:numPr>
        <w:ilvl w:val="2"/>
        <w:numId w:val="112"/>
      </w:numPr>
      <w:tabs>
        <w:tab w:val="left" w:pos="960"/>
        <w:tab w:val="left" w:pos="1065"/>
      </w:tabs>
      <w:spacing w:before="100" w:after="100" w:line="415" w:lineRule="auto"/>
      <w:ind w:firstLine="0"/>
      <w:jc w:val="left"/>
    </w:pPr>
    <w:rPr>
      <w:rFonts w:ascii="Arial" w:hAnsi="Arial" w:eastAsia="黑体" w:cs="宋体"/>
      <w:bCs w:val="0"/>
      <w:color w:val="auto"/>
      <w:sz w:val="24"/>
      <w:szCs w:val="30"/>
    </w:rPr>
  </w:style>
  <w:style w:type="paragraph" w:customStyle="1" w:styleId="3174">
    <w:name w:val="标题 2（深信服）"/>
    <w:basedOn w:val="5"/>
    <w:next w:val="1"/>
    <w:qFormat/>
    <w:uiPriority w:val="0"/>
    <w:pPr>
      <w:keepNext w:val="0"/>
      <w:keepLines w:val="0"/>
      <w:widowControl/>
      <w:tabs>
        <w:tab w:val="left" w:pos="645"/>
      </w:tabs>
      <w:spacing w:before="100" w:after="100" w:line="415" w:lineRule="auto"/>
      <w:ind w:left="907" w:hanging="907" w:firstLineChars="200"/>
      <w:jc w:val="left"/>
    </w:pPr>
    <w:rPr>
      <w:rFonts w:cs="宋体"/>
      <w:bCs w:val="0"/>
      <w:color w:val="auto"/>
    </w:rPr>
  </w:style>
  <w:style w:type="paragraph" w:customStyle="1" w:styleId="3175">
    <w:name w:val="标题 1（深信服科技）"/>
    <w:basedOn w:val="4"/>
    <w:next w:val="1"/>
    <w:qFormat/>
    <w:uiPriority w:val="0"/>
    <w:pPr>
      <w:numPr>
        <w:ilvl w:val="0"/>
        <w:numId w:val="112"/>
      </w:numPr>
      <w:tabs>
        <w:tab w:val="left" w:pos="225"/>
      </w:tabs>
      <w:spacing w:before="600" w:line="240" w:lineRule="auto"/>
      <w:ind w:firstLine="200" w:firstLineChars="200"/>
      <w:jc w:val="left"/>
    </w:pPr>
    <w:rPr>
      <w:rFonts w:ascii="Arial" w:hAnsi="Arial" w:eastAsia="黑体" w:cs="宋体"/>
      <w:color w:val="auto"/>
      <w:sz w:val="32"/>
    </w:rPr>
  </w:style>
  <w:style w:type="paragraph" w:customStyle="1" w:styleId="3176">
    <w:name w:val="Block label"/>
    <w:basedOn w:val="1"/>
    <w:qFormat/>
    <w:uiPriority w:val="0"/>
    <w:pPr>
      <w:autoSpaceDE w:val="0"/>
      <w:autoSpaceDN w:val="0"/>
      <w:adjustRightInd w:val="0"/>
      <w:jc w:val="left"/>
    </w:pPr>
    <w:rPr>
      <w:rFonts w:ascii="Times New Roman" w:hAnsi="Times New Roman" w:eastAsia="宋体"/>
      <w:bCs/>
      <w:color w:val="auto"/>
      <w:sz w:val="22"/>
      <w:szCs w:val="22"/>
    </w:rPr>
  </w:style>
  <w:style w:type="paragraph" w:customStyle="1" w:styleId="3177">
    <w:name w:val="数标题1"/>
    <w:basedOn w:val="1"/>
    <w:qFormat/>
    <w:uiPriority w:val="99"/>
    <w:pPr>
      <w:tabs>
        <w:tab w:val="left" w:pos="1440"/>
      </w:tabs>
      <w:adjustRightInd w:val="0"/>
      <w:spacing w:line="360" w:lineRule="auto"/>
      <w:textAlignment w:val="baseline"/>
    </w:pPr>
    <w:rPr>
      <w:rFonts w:ascii="Times New Roman" w:hAnsi="Times New Roman" w:eastAsia="宋体"/>
      <w:color w:val="auto"/>
    </w:rPr>
  </w:style>
  <w:style w:type="paragraph" w:customStyle="1" w:styleId="3178">
    <w:name w:val="..(......)"/>
    <w:basedOn w:val="1"/>
    <w:next w:val="1"/>
    <w:qFormat/>
    <w:uiPriority w:val="99"/>
    <w:pPr>
      <w:autoSpaceDE w:val="0"/>
      <w:autoSpaceDN w:val="0"/>
      <w:adjustRightInd w:val="0"/>
      <w:jc w:val="left"/>
    </w:pPr>
    <w:rPr>
      <w:rFonts w:ascii=".." w:hAnsi="Times New Roman" w:eastAsia=".."/>
      <w:b w:val="0"/>
      <w:color w:val="auto"/>
      <w:sz w:val="24"/>
      <w:szCs w:val="24"/>
    </w:rPr>
  </w:style>
  <w:style w:type="paragraph" w:customStyle="1" w:styleId="3179">
    <w:name w:val="TOC 标题11"/>
    <w:basedOn w:val="4"/>
    <w:next w:val="1"/>
    <w:unhideWhenUsed/>
    <w:qFormat/>
    <w:uiPriority w:val="39"/>
    <w:pPr>
      <w:ind w:left="980" w:firstLine="200" w:firstLineChars="200"/>
      <w:outlineLvl w:val="9"/>
    </w:pPr>
    <w:rPr>
      <w:rFonts w:ascii="等线" w:hAnsi="等线"/>
      <w:color w:val="auto"/>
    </w:rPr>
  </w:style>
  <w:style w:type="paragraph" w:customStyle="1" w:styleId="3180">
    <w:name w:val="样式 样式 样式 标题 4 + 段前: 0.5 行 段后: 0.5 行 + 右侧:  0.53 厘米 + 段前: 0.5 行 ..."/>
    <w:basedOn w:val="3181"/>
    <w:qFormat/>
    <w:uiPriority w:val="0"/>
    <w:pPr>
      <w:ind w:right="0"/>
    </w:pPr>
  </w:style>
  <w:style w:type="paragraph" w:customStyle="1" w:styleId="3181">
    <w:name w:val="样式 样式 标题 4 + 段前: 0.5 行 段后: 0.5 行 + 右侧:  0.53 厘米"/>
    <w:basedOn w:val="3182"/>
    <w:qFormat/>
    <w:uiPriority w:val="0"/>
    <w:pPr>
      <w:ind w:right="301"/>
    </w:pPr>
  </w:style>
  <w:style w:type="paragraph" w:customStyle="1" w:styleId="3182">
    <w:name w:val="样式 标题 4 + 段前: 0.5 行 段后: 0.5 行"/>
    <w:basedOn w:val="6"/>
    <w:qFormat/>
    <w:uiPriority w:val="0"/>
    <w:pPr>
      <w:spacing w:beforeLines="50" w:afterLines="50" w:line="360" w:lineRule="auto"/>
    </w:pPr>
    <w:rPr>
      <w:rFonts w:ascii="Times New Roman" w:hAnsi="Times New Roman" w:eastAsia="仿宋" w:cs="宋体"/>
      <w:b w:val="0"/>
      <w:bCs w:val="0"/>
      <w:sz w:val="30"/>
      <w:szCs w:val="20"/>
    </w:rPr>
  </w:style>
  <w:style w:type="paragraph" w:customStyle="1" w:styleId="3183">
    <w:name w:val="哈哈表格"/>
    <w:basedOn w:val="1"/>
    <w:qFormat/>
    <w:uiPriority w:val="99"/>
    <w:pPr>
      <w:spacing w:line="360" w:lineRule="auto"/>
    </w:pPr>
    <w:rPr>
      <w:rFonts w:ascii="宋体" w:eastAsia="宋体" w:cs="宋体"/>
      <w:b w:val="0"/>
      <w:color w:val="auto"/>
      <w:kern w:val="2"/>
      <w:sz w:val="24"/>
    </w:rPr>
  </w:style>
  <w:style w:type="paragraph" w:customStyle="1" w:styleId="3184">
    <w:name w:val="样式 样式 首行缩进:  2 字符 + 首行缩进:  2 字符3"/>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5">
    <w:name w:val="样式 样式 样式 首行缩进:  2 字符 + 首行缩进:  2 字符2 + 首行缩进:  2 字符"/>
    <w:basedOn w:val="3186"/>
    <w:qFormat/>
    <w:uiPriority w:val="0"/>
    <w:pPr>
      <w:ind w:firstLine="600"/>
    </w:pPr>
  </w:style>
  <w:style w:type="paragraph" w:customStyle="1" w:styleId="3186">
    <w:name w:val="样式 样式 首行缩进:  2 字符 + 首行缩进:  2 字符2"/>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7">
    <w:name w:val="样式 样式 首行缩进:  2 字符 + 首行缩进:  2 字符1"/>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8">
    <w:name w:val="样式 样式 首行缩进:  2 字符 + 首行缩进:  2 字符"/>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9">
    <w:name w:val="样式 四号 首行缩进:  2 字符"/>
    <w:basedOn w:val="1"/>
    <w:qFormat/>
    <w:uiPriority w:val="0"/>
    <w:pPr>
      <w:spacing w:line="360" w:lineRule="auto"/>
      <w:ind w:firstLine="560" w:firstLineChars="200"/>
    </w:pPr>
    <w:rPr>
      <w:rFonts w:ascii="等线" w:hAnsi="等线" w:cs="宋体"/>
      <w:b w:val="0"/>
      <w:color w:val="auto"/>
      <w:kern w:val="2"/>
      <w:sz w:val="28"/>
    </w:rPr>
  </w:style>
  <w:style w:type="paragraph" w:customStyle="1" w:styleId="3190">
    <w:name w:val="@标题 3"/>
    <w:next w:val="1"/>
    <w:qFormat/>
    <w:uiPriority w:val="0"/>
    <w:pPr>
      <w:keepNext/>
      <w:outlineLvl w:val="2"/>
    </w:pPr>
    <w:rPr>
      <w:rFonts w:ascii="Calibri" w:hAnsi="Calibri" w:eastAsia="宋体" w:cs="Times New Roman"/>
      <w:b/>
      <w:kern w:val="2"/>
      <w:sz w:val="32"/>
      <w:szCs w:val="22"/>
      <w:lang w:val="en-US" w:eastAsia="zh-CN" w:bidi="ar-SA"/>
    </w:rPr>
  </w:style>
  <w:style w:type="paragraph" w:customStyle="1" w:styleId="3191">
    <w:name w:val="样式 标题 3 + 段前: 0.5 行 段后: 0.5 行"/>
    <w:basedOn w:val="2"/>
    <w:qFormat/>
    <w:uiPriority w:val="0"/>
    <w:pPr>
      <w:tabs>
        <w:tab w:val="left" w:pos="993"/>
      </w:tabs>
      <w:spacing w:beforeLines="50" w:afterLines="50" w:line="360" w:lineRule="auto"/>
    </w:pPr>
    <w:rPr>
      <w:rFonts w:ascii="Times New Roman" w:hAnsi="Times New Roman" w:eastAsia="仿宋" w:cs="宋体"/>
      <w:color w:val="auto"/>
      <w:kern w:val="2"/>
      <w:sz w:val="30"/>
      <w:szCs w:val="20"/>
    </w:rPr>
  </w:style>
  <w:style w:type="paragraph" w:customStyle="1" w:styleId="3192">
    <w:name w:val="样式 标题 2 + 段前: 0.5 行 段后: 0.5 行"/>
    <w:basedOn w:val="5"/>
    <w:qFormat/>
    <w:uiPriority w:val="0"/>
    <w:pPr>
      <w:keepNext w:val="0"/>
      <w:keepLines w:val="0"/>
      <w:tabs>
        <w:tab w:val="left" w:pos="1560"/>
      </w:tabs>
      <w:spacing w:before="156" w:after="156" w:line="360" w:lineRule="auto"/>
      <w:ind w:left="1560"/>
    </w:pPr>
    <w:rPr>
      <w:rFonts w:ascii="等线" w:hAnsi="等线" w:eastAsia="楷体_GB2312" w:cs="宋体"/>
      <w:b w:val="0"/>
      <w:bCs w:val="0"/>
      <w:color w:val="auto"/>
      <w:kern w:val="2"/>
      <w:sz w:val="30"/>
      <w:szCs w:val="20"/>
    </w:rPr>
  </w:style>
  <w:style w:type="paragraph" w:customStyle="1" w:styleId="3193">
    <w:name w:val="样式 标题 1 + 段前: 0.5 行 段后: 0.5 行"/>
    <w:basedOn w:val="4"/>
    <w:qFormat/>
    <w:uiPriority w:val="0"/>
    <w:pPr>
      <w:pageBreakBefore/>
      <w:tabs>
        <w:tab w:val="left" w:pos="1276"/>
        <w:tab w:val="left" w:pos="1701"/>
      </w:tabs>
      <w:spacing w:beforeLines="50" w:afterLines="50" w:line="360" w:lineRule="auto"/>
      <w:ind w:left="980" w:firstLine="200" w:firstLineChars="200"/>
    </w:pPr>
    <w:rPr>
      <w:rFonts w:ascii="Times New Roman" w:hAnsi="Times New Roman" w:eastAsia="黑体" w:cs="宋体"/>
      <w:b w:val="0"/>
      <w:bCs w:val="0"/>
      <w:color w:val="auto"/>
      <w:sz w:val="30"/>
      <w:szCs w:val="20"/>
    </w:rPr>
  </w:style>
  <w:style w:type="paragraph" w:customStyle="1" w:styleId="3194">
    <w:name w:val="正文lzq"/>
    <w:basedOn w:val="1"/>
    <w:qFormat/>
    <w:uiPriority w:val="99"/>
    <w:pPr>
      <w:adjustRightInd w:val="0"/>
      <w:spacing w:line="360" w:lineRule="auto"/>
      <w:ind w:firstLine="480"/>
      <w:textAlignment w:val="baseline"/>
    </w:pPr>
    <w:rPr>
      <w:rFonts w:ascii="Times New Roman" w:hAnsi="Times New Roman" w:eastAsia="宋体"/>
      <w:b w:val="0"/>
      <w:color w:val="auto"/>
      <w:sz w:val="24"/>
    </w:rPr>
  </w:style>
  <w:style w:type="paragraph" w:customStyle="1" w:styleId="3195">
    <w:name w:val="A_图形编号"/>
    <w:basedOn w:val="3196"/>
    <w:qFormat/>
    <w:uiPriority w:val="0"/>
    <w:pPr>
      <w:numPr>
        <w:ilvl w:val="0"/>
        <w:numId w:val="113"/>
      </w:numPr>
      <w:tabs>
        <w:tab w:val="left" w:pos="993"/>
        <w:tab w:val="left" w:pos="1547"/>
      </w:tabs>
      <w:ind w:left="840" w:firstLine="0" w:firstLineChars="0"/>
    </w:pPr>
  </w:style>
  <w:style w:type="paragraph" w:customStyle="1" w:styleId="3196">
    <w:name w:val="A_正文_注释"/>
    <w:basedOn w:val="1"/>
    <w:qFormat/>
    <w:uiPriority w:val="0"/>
    <w:pPr>
      <w:tabs>
        <w:tab w:val="left" w:pos="1547"/>
      </w:tabs>
      <w:spacing w:line="360" w:lineRule="auto"/>
      <w:ind w:firstLine="600" w:firstLineChars="200"/>
    </w:pPr>
    <w:rPr>
      <w:rFonts w:ascii="Times New Roman" w:hAnsi="Times New Roman" w:eastAsia="仿宋"/>
      <w:b w:val="0"/>
      <w:color w:val="0070C0"/>
      <w:kern w:val="2"/>
      <w:sz w:val="30"/>
      <w:szCs w:val="22"/>
    </w:rPr>
  </w:style>
  <w:style w:type="paragraph" w:customStyle="1" w:styleId="3197">
    <w:name w:val="样式 仿宋_GB2312 小四 段前: 6 磅 段后: 6 磅 行距: 1.5 倍行距"/>
    <w:basedOn w:val="1"/>
    <w:qFormat/>
    <w:uiPriority w:val="0"/>
    <w:pPr>
      <w:widowControl/>
      <w:numPr>
        <w:ilvl w:val="0"/>
        <w:numId w:val="114"/>
      </w:numPr>
      <w:spacing w:beforeLines="50" w:afterLines="50" w:line="300" w:lineRule="auto"/>
      <w:ind w:firstLine="0"/>
    </w:pPr>
    <w:rPr>
      <w:rFonts w:ascii="宋体" w:eastAsia="仿宋" w:cs="宋体"/>
      <w:b w:val="0"/>
      <w:color w:val="auto"/>
      <w:kern w:val="2"/>
      <w:sz w:val="24"/>
      <w:lang w:eastAsia="en-US"/>
    </w:rPr>
  </w:style>
  <w:style w:type="paragraph" w:customStyle="1" w:styleId="3198">
    <w:name w:val="A_表格正文（加黑）"/>
    <w:basedOn w:val="3199"/>
    <w:qFormat/>
    <w:uiPriority w:val="0"/>
    <w:rPr>
      <w:b/>
      <w:color w:val="000000"/>
    </w:rPr>
  </w:style>
  <w:style w:type="paragraph" w:customStyle="1" w:styleId="3199">
    <w:name w:val="A_表格正文（居中）"/>
    <w:basedOn w:val="1"/>
    <w:qFormat/>
    <w:uiPriority w:val="0"/>
    <w:pPr>
      <w:jc w:val="center"/>
    </w:pPr>
    <w:rPr>
      <w:rFonts w:ascii="Times New Roman" w:hAnsi="Times New Roman" w:eastAsia="仿宋"/>
      <w:b w:val="0"/>
      <w:color w:val="auto"/>
    </w:rPr>
  </w:style>
  <w:style w:type="paragraph" w:customStyle="1" w:styleId="3200">
    <w:name w:val="A_表格正文（居左）"/>
    <w:basedOn w:val="1"/>
    <w:qFormat/>
    <w:uiPriority w:val="0"/>
    <w:pPr>
      <w:jc w:val="left"/>
    </w:pPr>
    <w:rPr>
      <w:rFonts w:ascii="Times New Roman" w:hAnsi="Times New Roman" w:eastAsia="仿宋"/>
      <w:b w:val="0"/>
      <w:color w:val="auto"/>
      <w:szCs w:val="21"/>
    </w:rPr>
  </w:style>
  <w:style w:type="paragraph" w:customStyle="1" w:styleId="3201">
    <w:name w:val="T图形题注"/>
    <w:next w:val="1"/>
    <w:qFormat/>
    <w:uiPriority w:val="0"/>
    <w:pPr>
      <w:framePr w:wrap="around" w:vAnchor="margin" w:hAnchor="text" w:y="1"/>
      <w:widowControl w:val="0"/>
      <w:spacing w:line="360" w:lineRule="auto"/>
      <w:ind w:firstLine="100"/>
      <w:jc w:val="center"/>
    </w:pPr>
    <w:rPr>
      <w:rFonts w:hint="eastAsia" w:ascii="Arial Unicode MS" w:hAnsi="Arial Unicode MS" w:eastAsia="Times New Roman" w:cs="Arial Unicode MS"/>
      <w:b/>
      <w:bCs/>
      <w:color w:val="000000"/>
      <w:kern w:val="2"/>
      <w:sz w:val="21"/>
      <w:szCs w:val="21"/>
      <w:u w:color="000000"/>
      <w:lang w:val="en-US" w:eastAsia="zh-CN" w:bidi="ar-SA"/>
    </w:rPr>
  </w:style>
  <w:style w:type="paragraph" w:customStyle="1" w:styleId="3202">
    <w:name w:val="样式 标题 5H5h5Second Subheadingdashdsdddash1ds1dd1dash2d...1"/>
    <w:basedOn w:val="7"/>
    <w:qFormat/>
    <w:uiPriority w:val="0"/>
    <w:pPr>
      <w:widowControl/>
      <w:numPr>
        <w:ilvl w:val="4"/>
        <w:numId w:val="115"/>
      </w:numPr>
      <w:spacing w:before="100" w:beforeAutospacing="1" w:after="100" w:afterAutospacing="1" w:line="360" w:lineRule="auto"/>
      <w:ind w:left="2551" w:hanging="850"/>
    </w:pPr>
    <w:rPr>
      <w:rFonts w:eastAsia="仿宋" w:cs="宋体"/>
      <w:b w:val="0"/>
      <w:bCs w:val="0"/>
      <w:szCs w:val="20"/>
    </w:rPr>
  </w:style>
  <w:style w:type="paragraph" w:customStyle="1" w:styleId="3203">
    <w:name w:val="p20"/>
    <w:basedOn w:val="1"/>
    <w:qFormat/>
    <w:uiPriority w:val="99"/>
    <w:pPr>
      <w:widowControl/>
      <w:jc w:val="left"/>
    </w:pPr>
    <w:rPr>
      <w:rFonts w:ascii="Calibri" w:hAnsi="Calibri" w:eastAsia="宋体" w:cs="Calibri"/>
      <w:b w:val="0"/>
      <w:color w:val="auto"/>
      <w:szCs w:val="21"/>
    </w:rPr>
  </w:style>
  <w:style w:type="paragraph" w:customStyle="1" w:styleId="3204">
    <w:name w:val="ITApps"/>
    <w:basedOn w:val="1"/>
    <w:qFormat/>
    <w:uiPriority w:val="99"/>
    <w:pPr>
      <w:widowControl/>
      <w:tabs>
        <w:tab w:val="left" w:pos="900"/>
      </w:tabs>
      <w:overflowPunct w:val="0"/>
      <w:autoSpaceDE w:val="0"/>
      <w:autoSpaceDN w:val="0"/>
      <w:adjustRightInd w:val="0"/>
      <w:spacing w:line="360" w:lineRule="auto"/>
      <w:ind w:left="900" w:hanging="420" w:firstLineChars="200"/>
      <w:jc w:val="left"/>
      <w:textAlignment w:val="baseline"/>
    </w:pPr>
    <w:rPr>
      <w:rFonts w:ascii="PMingLiU" w:hAnsi="Times New Roman" w:eastAsia="PMingLiU"/>
      <w:b w:val="0"/>
      <w:color w:val="auto"/>
      <w:sz w:val="20"/>
      <w:lang w:eastAsia="zh-TW"/>
    </w:rPr>
  </w:style>
  <w:style w:type="paragraph" w:customStyle="1" w:styleId="3205">
    <w:name w:val="A_正文_黑"/>
    <w:basedOn w:val="1"/>
    <w:qFormat/>
    <w:uiPriority w:val="0"/>
    <w:pPr>
      <w:tabs>
        <w:tab w:val="left" w:pos="1547"/>
      </w:tabs>
      <w:spacing w:line="360" w:lineRule="auto"/>
      <w:ind w:firstLine="600" w:firstLineChars="200"/>
    </w:pPr>
    <w:rPr>
      <w:rFonts w:ascii="Times New Roman" w:hAnsi="Times New Roman" w:eastAsia="仿宋"/>
      <w:b w:val="0"/>
      <w:kern w:val="2"/>
      <w:sz w:val="30"/>
      <w:szCs w:val="22"/>
    </w:rPr>
  </w:style>
  <w:style w:type="paragraph" w:customStyle="1" w:styleId="3206">
    <w:name w:val="样式 标题 5H5h5Second Subheadingdashdsdddash1ds1dd1dash2d..."/>
    <w:basedOn w:val="7"/>
    <w:qFormat/>
    <w:uiPriority w:val="0"/>
    <w:pPr>
      <w:widowControl/>
      <w:tabs>
        <w:tab w:val="left" w:pos="2100"/>
      </w:tabs>
      <w:spacing w:before="100" w:beforeAutospacing="1" w:after="100" w:afterAutospacing="1" w:line="360" w:lineRule="auto"/>
      <w:ind w:left="2551" w:hanging="850"/>
    </w:pPr>
    <w:rPr>
      <w:rFonts w:eastAsia="仿宋" w:cs="宋体"/>
      <w:b w:val="0"/>
      <w:bCs w:val="0"/>
      <w:szCs w:val="20"/>
    </w:rPr>
  </w:style>
  <w:style w:type="paragraph" w:customStyle="1" w:styleId="3207">
    <w:name w:val="最后调整-二级观点"/>
    <w:basedOn w:val="1"/>
    <w:qFormat/>
    <w:uiPriority w:val="0"/>
    <w:pPr>
      <w:numPr>
        <w:ilvl w:val="0"/>
        <w:numId w:val="116"/>
      </w:numPr>
      <w:spacing w:after="120" w:line="360" w:lineRule="auto"/>
      <w:ind w:firstLine="0"/>
    </w:pPr>
    <w:rPr>
      <w:rFonts w:ascii="Times New Roman" w:hAnsi="Times New Roman" w:eastAsia="宋体"/>
      <w:b w:val="0"/>
      <w:color w:val="auto"/>
      <w:kern w:val="2"/>
      <w:sz w:val="24"/>
      <w:szCs w:val="24"/>
    </w:rPr>
  </w:style>
  <w:style w:type="paragraph" w:customStyle="1" w:styleId="3208">
    <w:name w:val="TOC 标题12"/>
    <w:basedOn w:val="4"/>
    <w:next w:val="1"/>
    <w:unhideWhenUsed/>
    <w:qFormat/>
    <w:uiPriority w:val="39"/>
    <w:pPr>
      <w:widowControl/>
      <w:tabs>
        <w:tab w:val="left" w:pos="225"/>
      </w:tabs>
      <w:spacing w:before="240" w:after="0" w:line="259" w:lineRule="auto"/>
      <w:ind w:left="225" w:hanging="420"/>
      <w:jc w:val="left"/>
      <w:outlineLvl w:val="9"/>
    </w:pPr>
    <w:rPr>
      <w:rFonts w:ascii="等线 Light" w:hAnsi="等线 Light" w:eastAsia="等线 Light"/>
      <w:b w:val="0"/>
      <w:bCs w:val="0"/>
      <w:color w:val="2F5496"/>
      <w:kern w:val="0"/>
      <w:sz w:val="32"/>
      <w:szCs w:val="32"/>
    </w:rPr>
  </w:style>
  <w:style w:type="paragraph" w:customStyle="1" w:styleId="3209">
    <w:name w:val="样式 (西文) Courier New (符号) 宋体 (复杂文种) Courier New 首行缩进:  21 磅"/>
    <w:basedOn w:val="1"/>
    <w:qFormat/>
    <w:uiPriority w:val="99"/>
    <w:pPr>
      <w:spacing w:line="360" w:lineRule="auto"/>
      <w:ind w:firstLine="420"/>
    </w:pPr>
    <w:rPr>
      <w:rFonts w:ascii="Courier New" w:eastAsia="宋体" w:cs="Courier New"/>
      <w:b w:val="0"/>
      <w:color w:val="auto"/>
      <w:kern w:val="2"/>
      <w:sz w:val="24"/>
      <w:szCs w:val="24"/>
    </w:rPr>
  </w:style>
  <w:style w:type="paragraph" w:customStyle="1" w:styleId="3210">
    <w:name w:val="图1"/>
    <w:basedOn w:val="1"/>
    <w:next w:val="1"/>
    <w:qFormat/>
    <w:uiPriority w:val="99"/>
    <w:pPr>
      <w:tabs>
        <w:tab w:val="left" w:pos="620"/>
      </w:tabs>
      <w:spacing w:beforeLines="50" w:afterLines="100" w:line="360" w:lineRule="auto"/>
      <w:ind w:left="1105" w:hanging="748"/>
      <w:jc w:val="center"/>
    </w:pPr>
    <w:rPr>
      <w:rFonts w:ascii="Times New Roman" w:hAnsi="Times New Roman" w:eastAsia="宋体"/>
      <w:b w:val="0"/>
      <w:color w:val="auto"/>
      <w:sz w:val="24"/>
      <w:szCs w:val="24"/>
    </w:rPr>
  </w:style>
  <w:style w:type="paragraph" w:customStyle="1" w:styleId="3211">
    <w:name w:val="样式 正文文本缩进正文小标题正文文字首行缩进HD正文1 + (西文) 宋体 黑色"/>
    <w:basedOn w:val="35"/>
    <w:qFormat/>
    <w:uiPriority w:val="99"/>
    <w:pPr>
      <w:widowControl/>
      <w:spacing w:line="360" w:lineRule="atLeast"/>
      <w:ind w:left="0" w:leftChars="0" w:firstLine="440" w:firstLineChars="200"/>
    </w:pPr>
    <w:rPr>
      <w:rFonts w:ascii="宋体" w:eastAsia="宋体"/>
      <w:b w:val="0"/>
      <w:snapToGrid w:val="0"/>
      <w:sz w:val="24"/>
      <w:szCs w:val="24"/>
    </w:rPr>
  </w:style>
  <w:style w:type="paragraph" w:customStyle="1" w:styleId="3212">
    <w:name w:val="TOC 标题3"/>
    <w:basedOn w:val="4"/>
    <w:next w:val="1"/>
    <w:unhideWhenUsed/>
    <w:qFormat/>
    <w:uiPriority w:val="39"/>
    <w:pPr>
      <w:widowControl/>
      <w:spacing w:before="240" w:after="0" w:line="259" w:lineRule="auto"/>
      <w:ind w:left="420" w:hanging="420"/>
      <w:jc w:val="left"/>
      <w:outlineLvl w:val="9"/>
    </w:pPr>
    <w:rPr>
      <w:rFonts w:ascii="Cambria" w:hAnsi="Cambria" w:eastAsia="宋体"/>
      <w:b w:val="0"/>
      <w:bCs w:val="0"/>
      <w:color w:val="365F91"/>
      <w:kern w:val="0"/>
      <w:sz w:val="32"/>
      <w:szCs w:val="32"/>
    </w:rPr>
  </w:style>
  <w:style w:type="paragraph" w:customStyle="1" w:styleId="3213">
    <w:name w:val="Figure Text"/>
    <w:qFormat/>
    <w:uiPriority w:val="99"/>
    <w:pPr>
      <w:snapToGrid w:val="0"/>
      <w:jc w:val="both"/>
    </w:pPr>
    <w:rPr>
      <w:rFonts w:ascii="Arial" w:hAnsi="Arial" w:eastAsia="楷体_GB2312" w:cs="Times New Roman"/>
      <w:sz w:val="18"/>
      <w:lang w:val="en-US" w:eastAsia="en-US" w:bidi="ar-SA"/>
    </w:rPr>
  </w:style>
  <w:style w:type="paragraph" w:customStyle="1" w:styleId="3214">
    <w:name w:val="三级条标题 Char Char"/>
    <w:basedOn w:val="725"/>
    <w:next w:val="1"/>
    <w:qFormat/>
    <w:uiPriority w:val="99"/>
    <w:pPr>
      <w:ind w:left="900"/>
      <w:outlineLvl w:val="4"/>
    </w:pPr>
    <w:rPr>
      <w:rFonts w:ascii="黑体" w:hAnsi="Times New Roman" w:eastAsia="黑体" w:cs="Times New Roman"/>
      <w:kern w:val="2"/>
      <w:sz w:val="24"/>
    </w:rPr>
  </w:style>
  <w:style w:type="paragraph" w:customStyle="1" w:styleId="3215">
    <w:name w:val="FA正文+标号"/>
    <w:basedOn w:val="1"/>
    <w:qFormat/>
    <w:uiPriority w:val="0"/>
    <w:pPr>
      <w:tabs>
        <w:tab w:val="left" w:pos="360"/>
      </w:tabs>
      <w:spacing w:line="360" w:lineRule="auto"/>
      <w:ind w:firstLine="540" w:firstLineChars="225"/>
    </w:pPr>
    <w:rPr>
      <w:rFonts w:ascii="Times New Roman" w:eastAsia="宋体" w:cs="宋体"/>
      <w:b w:val="0"/>
      <w:color w:val="auto"/>
      <w:kern w:val="2"/>
      <w:sz w:val="24"/>
      <w:szCs w:val="21"/>
    </w:rPr>
  </w:style>
  <w:style w:type="paragraph" w:customStyle="1" w:styleId="3216">
    <w:name w:val="Bullet with text 1"/>
    <w:basedOn w:val="1"/>
    <w:qFormat/>
    <w:uiPriority w:val="99"/>
    <w:pPr>
      <w:widowControl/>
      <w:numPr>
        <w:ilvl w:val="0"/>
        <w:numId w:val="117"/>
      </w:numPr>
      <w:tabs>
        <w:tab w:val="left" w:pos="360"/>
      </w:tabs>
      <w:ind w:firstLine="0"/>
    </w:pPr>
    <w:rPr>
      <w:rFonts w:ascii="Times New Roman" w:hAnsi="Times New Roman" w:eastAsia="仿宋"/>
      <w:b w:val="0"/>
      <w:color w:val="auto"/>
      <w:kern w:val="2"/>
      <w:szCs w:val="24"/>
    </w:rPr>
  </w:style>
  <w:style w:type="paragraph" w:customStyle="1" w:styleId="3217">
    <w:name w:val="Char Char Char Char Char1 Char Char Char Char"/>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3218">
    <w:name w:val="themeheadera"/>
    <w:basedOn w:val="1"/>
    <w:qFormat/>
    <w:uiPriority w:val="99"/>
    <w:pPr>
      <w:widowControl/>
      <w:spacing w:beforeAutospacing="1" w:afterAutospacing="1"/>
      <w:jc w:val="left"/>
    </w:pPr>
    <w:rPr>
      <w:rFonts w:ascii="宋体" w:eastAsia="宋体" w:cs="宋体"/>
      <w:bCs/>
      <w:color w:val="FFFFFF"/>
      <w:sz w:val="34"/>
      <w:szCs w:val="34"/>
    </w:rPr>
  </w:style>
  <w:style w:type="paragraph" w:customStyle="1" w:styleId="3219">
    <w:name w:val="安恒信息--标题 5（有编号）"/>
    <w:basedOn w:val="1"/>
    <w:qFormat/>
    <w:uiPriority w:val="0"/>
    <w:pPr>
      <w:keepNext/>
      <w:keepLines/>
      <w:widowControl/>
      <w:tabs>
        <w:tab w:val="left" w:pos="1134"/>
      </w:tabs>
      <w:spacing w:before="280" w:after="156" w:line="377" w:lineRule="auto"/>
      <w:ind w:left="1134" w:hanging="1134"/>
      <w:jc w:val="left"/>
      <w:outlineLvl w:val="4"/>
    </w:pPr>
    <w:rPr>
      <w:rFonts w:ascii="Arial" w:hAnsi="Arial" w:eastAsia="黑体"/>
      <w:color w:val="auto"/>
      <w:sz w:val="24"/>
      <w:szCs w:val="28"/>
    </w:rPr>
  </w:style>
  <w:style w:type="paragraph" w:customStyle="1" w:styleId="3220">
    <w:name w:val="SANGFOR_9_封底字体"/>
    <w:basedOn w:val="1264"/>
    <w:qFormat/>
    <w:uiPriority w:val="99"/>
    <w:pPr>
      <w:ind w:firstLine="0"/>
      <w:jc w:val="center"/>
    </w:pPr>
    <w:rPr>
      <w:rFonts w:ascii="Arial Unicode MS" w:hAnsi="Arial Unicode MS" w:eastAsia="微软雅黑"/>
      <w:b/>
      <w:color w:val="2E58AC"/>
      <w:szCs w:val="21"/>
    </w:rPr>
  </w:style>
  <w:style w:type="paragraph" w:customStyle="1" w:styleId="3221">
    <w:name w:val="各章标题"/>
    <w:basedOn w:val="1"/>
    <w:next w:val="790"/>
    <w:qFormat/>
    <w:uiPriority w:val="0"/>
    <w:pPr>
      <w:widowControl/>
      <w:spacing w:before="480"/>
      <w:ind w:left="420" w:right="210" w:hanging="420"/>
      <w:jc w:val="center"/>
      <w:outlineLvl w:val="0"/>
    </w:pPr>
    <w:rPr>
      <w:rFonts w:ascii="Times New Roman" w:hAnsi="Times New Roman" w:eastAsia="黑体"/>
      <w:color w:val="auto"/>
      <w:sz w:val="32"/>
    </w:rPr>
  </w:style>
  <w:style w:type="paragraph" w:customStyle="1" w:styleId="3222">
    <w:name w:val="表格(五号)"/>
    <w:basedOn w:val="1"/>
    <w:qFormat/>
    <w:uiPriority w:val="0"/>
    <w:pPr>
      <w:adjustRightInd w:val="0"/>
      <w:snapToGrid w:val="0"/>
      <w:ind w:left="11"/>
      <w:jc w:val="center"/>
    </w:pPr>
    <w:rPr>
      <w:rFonts w:ascii="Times New Roman" w:hAnsi="Times New Roman" w:eastAsia="宋体"/>
      <w:b w:val="0"/>
      <w:color w:val="auto"/>
    </w:rPr>
  </w:style>
  <w:style w:type="paragraph" w:customStyle="1" w:styleId="3223">
    <w:name w:val="样式 Text + 宋体 小四 首行缩进:  2 字符 段前: 0.75 行 段后: 0.5 行 行距: 单倍行距"/>
    <w:basedOn w:val="1218"/>
    <w:qFormat/>
    <w:uiPriority w:val="99"/>
    <w:pPr>
      <w:tabs>
        <w:tab w:val="left" w:pos="1320"/>
      </w:tabs>
      <w:spacing w:afterLines="0"/>
      <w:ind w:left="1320" w:firstLine="520" w:firstLineChars="0"/>
    </w:pPr>
    <w:rPr>
      <w:rFonts w:ascii="仿宋_GB2312" w:eastAsia="仿宋_GB2312"/>
      <w:spacing w:val="10"/>
      <w:kern w:val="4"/>
      <w:sz w:val="28"/>
      <w:szCs w:val="20"/>
    </w:rPr>
  </w:style>
  <w:style w:type="paragraph" w:customStyle="1" w:styleId="3224">
    <w:name w:val="4D3FC6A7267447BDB5359E4E033ED01D"/>
    <w:qFormat/>
    <w:uiPriority w:val="99"/>
    <w:pPr>
      <w:spacing w:after="200" w:line="276" w:lineRule="auto"/>
    </w:pPr>
    <w:rPr>
      <w:rFonts w:ascii="Calibri" w:hAnsi="Calibri" w:eastAsia="宋体" w:cs="Times New Roman"/>
      <w:sz w:val="22"/>
      <w:lang w:val="en-US" w:eastAsia="en-US" w:bidi="ar-SA"/>
    </w:rPr>
  </w:style>
  <w:style w:type="paragraph" w:customStyle="1" w:styleId="3225">
    <w:name w:val="it"/>
    <w:basedOn w:val="1"/>
    <w:qFormat/>
    <w:uiPriority w:val="99"/>
    <w:pPr>
      <w:widowControl/>
      <w:spacing w:beforeAutospacing="1" w:afterAutospacing="1" w:line="330" w:lineRule="atLeast"/>
      <w:jc w:val="left"/>
    </w:pPr>
    <w:rPr>
      <w:rFonts w:ascii="宋体" w:eastAsia="宋体" w:cs="宋体"/>
      <w:b w:val="0"/>
      <w:sz w:val="18"/>
      <w:szCs w:val="18"/>
    </w:rPr>
  </w:style>
  <w:style w:type="character" w:customStyle="1" w:styleId="3226">
    <w:name w:val="标题 Char3"/>
    <w:basedOn w:val="141"/>
    <w:qFormat/>
    <w:uiPriority w:val="10"/>
    <w:rPr>
      <w:rFonts w:asciiTheme="majorHAnsi" w:hAnsiTheme="majorHAnsi" w:cstheme="majorBidi"/>
      <w:b/>
      <w:bCs/>
      <w:kern w:val="2"/>
      <w:sz w:val="32"/>
      <w:szCs w:val="32"/>
    </w:rPr>
  </w:style>
  <w:style w:type="character" w:customStyle="1" w:styleId="3227">
    <w:name w:val="信息标题 字符3"/>
    <w:basedOn w:val="141"/>
    <w:semiHidden/>
    <w:qFormat/>
    <w:uiPriority w:val="99"/>
    <w:rPr>
      <w:rFonts w:asciiTheme="majorHAnsi" w:hAnsiTheme="majorHAnsi" w:eastAsiaTheme="majorEastAsia" w:cstheme="majorBidi"/>
      <w:sz w:val="24"/>
      <w:szCs w:val="24"/>
      <w:shd w:val="pct20" w:color="auto" w:fill="auto"/>
    </w:rPr>
  </w:style>
  <w:style w:type="character" w:customStyle="1" w:styleId="3228">
    <w:name w:val="正文文本 2 字符3"/>
    <w:basedOn w:val="141"/>
    <w:semiHidden/>
    <w:qFormat/>
    <w:uiPriority w:val="99"/>
  </w:style>
  <w:style w:type="character" w:customStyle="1" w:styleId="3229">
    <w:name w:val="正文文本 2 Char2"/>
    <w:basedOn w:val="141"/>
    <w:semiHidden/>
    <w:qFormat/>
    <w:uiPriority w:val="99"/>
  </w:style>
  <w:style w:type="character" w:customStyle="1" w:styleId="3230">
    <w:name w:val="正文文本缩进 3 Char2"/>
    <w:basedOn w:val="141"/>
    <w:semiHidden/>
    <w:qFormat/>
    <w:uiPriority w:val="99"/>
    <w:rPr>
      <w:kern w:val="2"/>
      <w:sz w:val="16"/>
      <w:szCs w:val="16"/>
    </w:rPr>
  </w:style>
  <w:style w:type="character" w:customStyle="1" w:styleId="3231">
    <w:name w:val="脚注文本 字符2"/>
    <w:basedOn w:val="141"/>
    <w:semiHidden/>
    <w:qFormat/>
    <w:uiPriority w:val="99"/>
    <w:rPr>
      <w:sz w:val="18"/>
      <w:szCs w:val="18"/>
    </w:rPr>
  </w:style>
  <w:style w:type="character" w:customStyle="1" w:styleId="3232">
    <w:name w:val="脚注文本 Char2"/>
    <w:basedOn w:val="141"/>
    <w:semiHidden/>
    <w:qFormat/>
    <w:uiPriority w:val="99"/>
    <w:rPr>
      <w:sz w:val="18"/>
      <w:szCs w:val="18"/>
    </w:rPr>
  </w:style>
  <w:style w:type="character" w:customStyle="1" w:styleId="3233">
    <w:name w:val="副标题 字符4"/>
    <w:basedOn w:val="141"/>
    <w:qFormat/>
    <w:uiPriority w:val="11"/>
    <w:rPr>
      <w:rFonts w:asciiTheme="minorHAnsi" w:hAnsiTheme="minorHAnsi" w:eastAsiaTheme="minorEastAsia" w:cstheme="minorBidi"/>
      <w:b/>
      <w:bCs/>
      <w:kern w:val="28"/>
      <w:sz w:val="32"/>
      <w:szCs w:val="32"/>
    </w:rPr>
  </w:style>
  <w:style w:type="character" w:customStyle="1" w:styleId="3234">
    <w:name w:val="签名 字符2"/>
    <w:basedOn w:val="141"/>
    <w:semiHidden/>
    <w:qFormat/>
    <w:uiPriority w:val="99"/>
  </w:style>
  <w:style w:type="character" w:customStyle="1" w:styleId="3235">
    <w:name w:val="签名 Char1"/>
    <w:basedOn w:val="141"/>
    <w:semiHidden/>
    <w:qFormat/>
    <w:uiPriority w:val="99"/>
  </w:style>
  <w:style w:type="character" w:customStyle="1" w:styleId="3236">
    <w:name w:val="页眉 Char2"/>
    <w:basedOn w:val="141"/>
    <w:semiHidden/>
    <w:qFormat/>
    <w:uiPriority w:val="99"/>
    <w:rPr>
      <w:kern w:val="2"/>
      <w:sz w:val="18"/>
      <w:szCs w:val="18"/>
    </w:rPr>
  </w:style>
  <w:style w:type="character" w:customStyle="1" w:styleId="3237">
    <w:name w:val="页脚 Char2"/>
    <w:basedOn w:val="141"/>
    <w:semiHidden/>
    <w:qFormat/>
    <w:uiPriority w:val="99"/>
    <w:rPr>
      <w:kern w:val="2"/>
      <w:sz w:val="18"/>
      <w:szCs w:val="18"/>
    </w:rPr>
  </w:style>
  <w:style w:type="character" w:customStyle="1" w:styleId="3238">
    <w:name w:val="批注框文本 Char2"/>
    <w:basedOn w:val="141"/>
    <w:semiHidden/>
    <w:qFormat/>
    <w:uiPriority w:val="99"/>
    <w:rPr>
      <w:kern w:val="2"/>
      <w:sz w:val="18"/>
      <w:szCs w:val="18"/>
    </w:rPr>
  </w:style>
  <w:style w:type="paragraph" w:customStyle="1" w:styleId="3239">
    <w:name w:val="表标题"/>
    <w:basedOn w:val="1"/>
    <w:qFormat/>
    <w:uiPriority w:val="99"/>
    <w:pPr>
      <w:spacing w:line="300" w:lineRule="exact"/>
      <w:jc w:val="center"/>
    </w:pPr>
    <w:rPr>
      <w:rFonts w:ascii="黑体" w:hAnsi="Times New Roman" w:eastAsia="黑体"/>
      <w:b w:val="0"/>
      <w:color w:val="auto"/>
      <w:kern w:val="2"/>
      <w:sz w:val="28"/>
    </w:rPr>
  </w:style>
  <w:style w:type="character" w:customStyle="1" w:styleId="3240">
    <w:name w:val="尾注文本 字符2"/>
    <w:basedOn w:val="141"/>
    <w:semiHidden/>
    <w:qFormat/>
    <w:uiPriority w:val="99"/>
  </w:style>
  <w:style w:type="character" w:customStyle="1" w:styleId="3241">
    <w:name w:val="尾注文本 Char2"/>
    <w:basedOn w:val="141"/>
    <w:semiHidden/>
    <w:qFormat/>
    <w:uiPriority w:val="99"/>
  </w:style>
  <w:style w:type="character" w:customStyle="1" w:styleId="3242">
    <w:name w:val="正文文本缩进 2 Char2"/>
    <w:basedOn w:val="141"/>
    <w:semiHidden/>
    <w:qFormat/>
    <w:uiPriority w:val="99"/>
    <w:rPr>
      <w:kern w:val="2"/>
      <w:sz w:val="21"/>
      <w:szCs w:val="24"/>
    </w:rPr>
  </w:style>
  <w:style w:type="character" w:customStyle="1" w:styleId="3243">
    <w:name w:val="日期 Char3"/>
    <w:basedOn w:val="141"/>
    <w:semiHidden/>
    <w:qFormat/>
    <w:uiPriority w:val="99"/>
    <w:rPr>
      <w:kern w:val="2"/>
      <w:sz w:val="21"/>
      <w:szCs w:val="24"/>
    </w:rPr>
  </w:style>
  <w:style w:type="paragraph" w:customStyle="1" w:styleId="3244">
    <w:name w:val="声明文字"/>
    <w:basedOn w:val="1"/>
    <w:qFormat/>
    <w:uiPriority w:val="99"/>
    <w:pPr>
      <w:widowControl/>
      <w:overflowPunct w:val="0"/>
      <w:autoSpaceDE w:val="0"/>
      <w:autoSpaceDN w:val="0"/>
      <w:adjustRightInd w:val="0"/>
      <w:spacing w:line="360" w:lineRule="auto"/>
      <w:ind w:firstLine="200" w:firstLineChars="200"/>
      <w:textAlignment w:val="baseline"/>
    </w:pPr>
    <w:rPr>
      <w:rFonts w:ascii="Times New Roman" w:hAnsi="Times New Roman" w:eastAsia="宋体"/>
      <w:b w:val="0"/>
      <w:color w:val="auto"/>
      <w:sz w:val="24"/>
    </w:rPr>
  </w:style>
  <w:style w:type="paragraph" w:customStyle="1" w:styleId="3245">
    <w:name w:val="样式 正文文本缩进正文小标题正文文字首行缩进HD正文1 + (西文) Verdana 小四 行距: 单倍行距 首行缩..."/>
    <w:basedOn w:val="35"/>
    <w:qFormat/>
    <w:uiPriority w:val="99"/>
    <w:pPr>
      <w:widowControl/>
      <w:spacing w:line="360" w:lineRule="auto"/>
      <w:ind w:left="0" w:leftChars="0" w:firstLine="225" w:firstLineChars="225"/>
    </w:pPr>
    <w:rPr>
      <w:rFonts w:ascii="Verdana" w:hAnsi="Verdana" w:eastAsia="宋体" w:cs="宋体"/>
      <w:b w:val="0"/>
      <w:snapToGrid w:val="0"/>
      <w:color w:val="auto"/>
      <w:sz w:val="24"/>
    </w:rPr>
  </w:style>
  <w:style w:type="character" w:customStyle="1" w:styleId="3246">
    <w:name w:val="HTML 地址 字符2"/>
    <w:basedOn w:val="141"/>
    <w:semiHidden/>
    <w:qFormat/>
    <w:uiPriority w:val="99"/>
    <w:rPr>
      <w:i/>
      <w:iCs/>
    </w:rPr>
  </w:style>
  <w:style w:type="character" w:customStyle="1" w:styleId="3247">
    <w:name w:val="HTML 地址 Char2"/>
    <w:basedOn w:val="141"/>
    <w:semiHidden/>
    <w:qFormat/>
    <w:uiPriority w:val="99"/>
    <w:rPr>
      <w:i/>
      <w:iCs/>
    </w:rPr>
  </w:style>
  <w:style w:type="paragraph" w:customStyle="1" w:styleId="3248">
    <w:name w:val="样式 标题 1 + 五号"/>
    <w:basedOn w:val="4"/>
    <w:qFormat/>
    <w:uiPriority w:val="0"/>
    <w:pPr>
      <w:spacing w:before="0" w:after="0" w:line="240" w:lineRule="auto"/>
      <w:ind w:left="420" w:hanging="420"/>
      <w:jc w:val="center"/>
    </w:pPr>
    <w:rPr>
      <w:rFonts w:ascii="Times New Roman" w:hAnsi="Times New Roman" w:eastAsia="宋体"/>
      <w:color w:val="auto"/>
      <w:sz w:val="32"/>
      <w:szCs w:val="32"/>
    </w:rPr>
  </w:style>
  <w:style w:type="character" w:customStyle="1" w:styleId="3249">
    <w:name w:val="正文文本缩进 Char2"/>
    <w:basedOn w:val="141"/>
    <w:semiHidden/>
    <w:qFormat/>
    <w:uiPriority w:val="99"/>
    <w:rPr>
      <w:kern w:val="2"/>
      <w:sz w:val="21"/>
      <w:szCs w:val="24"/>
    </w:rPr>
  </w:style>
  <w:style w:type="character" w:customStyle="1" w:styleId="3250">
    <w:name w:val="结束语 字符2"/>
    <w:basedOn w:val="141"/>
    <w:semiHidden/>
    <w:qFormat/>
    <w:uiPriority w:val="99"/>
  </w:style>
  <w:style w:type="character" w:customStyle="1" w:styleId="3251">
    <w:name w:val="结束语 Char1"/>
    <w:basedOn w:val="141"/>
    <w:semiHidden/>
    <w:qFormat/>
    <w:uiPriority w:val="99"/>
  </w:style>
  <w:style w:type="character" w:customStyle="1" w:styleId="3252">
    <w:name w:val="正文文本 3 字符2"/>
    <w:basedOn w:val="141"/>
    <w:semiHidden/>
    <w:qFormat/>
    <w:uiPriority w:val="99"/>
    <w:rPr>
      <w:sz w:val="16"/>
      <w:szCs w:val="16"/>
    </w:rPr>
  </w:style>
  <w:style w:type="character" w:customStyle="1" w:styleId="3253">
    <w:name w:val="正文文本 3 Char2"/>
    <w:basedOn w:val="141"/>
    <w:semiHidden/>
    <w:qFormat/>
    <w:uiPriority w:val="99"/>
    <w:rPr>
      <w:sz w:val="16"/>
      <w:szCs w:val="16"/>
    </w:rPr>
  </w:style>
  <w:style w:type="character" w:customStyle="1" w:styleId="3254">
    <w:name w:val="称呼 字符2"/>
    <w:basedOn w:val="141"/>
    <w:semiHidden/>
    <w:qFormat/>
    <w:uiPriority w:val="99"/>
  </w:style>
  <w:style w:type="character" w:customStyle="1" w:styleId="3255">
    <w:name w:val="称呼 Char2"/>
    <w:basedOn w:val="141"/>
    <w:semiHidden/>
    <w:qFormat/>
    <w:uiPriority w:val="99"/>
  </w:style>
  <w:style w:type="paragraph" w:customStyle="1" w:styleId="3256">
    <w:name w:val="样式 标题 3 + (西文) 黑体 黑色 段前: 6 磅 段后: 6 磅"/>
    <w:basedOn w:val="2"/>
    <w:qFormat/>
    <w:uiPriority w:val="0"/>
    <w:pPr>
      <w:widowControl/>
      <w:numPr>
        <w:ilvl w:val="0"/>
        <w:numId w:val="118"/>
      </w:numPr>
      <w:tabs>
        <w:tab w:val="left" w:pos="0"/>
        <w:tab w:val="left" w:pos="716"/>
        <w:tab w:val="left" w:pos="720"/>
      </w:tabs>
      <w:spacing w:beforeLines="50" w:afterLines="50" w:line="240" w:lineRule="auto"/>
      <w:jc w:val="left"/>
    </w:pPr>
    <w:rPr>
      <w:rFonts w:ascii="黑体" w:hAnsi="Arial" w:eastAsia="黑体" w:cs="宋体"/>
      <w:b w:val="0"/>
      <w:sz w:val="28"/>
      <w:szCs w:val="28"/>
      <w:lang w:eastAsia="en-US"/>
    </w:rPr>
  </w:style>
  <w:style w:type="character" w:customStyle="1" w:styleId="3257">
    <w:name w:val="文档结构图 Char3"/>
    <w:basedOn w:val="141"/>
    <w:semiHidden/>
    <w:qFormat/>
    <w:uiPriority w:val="99"/>
    <w:rPr>
      <w:rFonts w:ascii="Microsoft YaHei UI" w:eastAsia="Microsoft YaHei UI"/>
      <w:kern w:val="2"/>
      <w:sz w:val="18"/>
      <w:szCs w:val="18"/>
    </w:rPr>
  </w:style>
  <w:style w:type="paragraph" w:customStyle="1" w:styleId="3258">
    <w:name w:val="#"/>
    <w:basedOn w:val="2865"/>
    <w:qFormat/>
    <w:uiPriority w:val="0"/>
    <w:pPr>
      <w:numPr>
        <w:ilvl w:val="0"/>
        <w:numId w:val="119"/>
      </w:numPr>
      <w:tabs>
        <w:tab w:val="left" w:pos="964"/>
      </w:tabs>
    </w:pPr>
  </w:style>
  <w:style w:type="character" w:customStyle="1" w:styleId="3259">
    <w:name w:val="电子邮件签名 字符2"/>
    <w:basedOn w:val="141"/>
    <w:semiHidden/>
    <w:qFormat/>
    <w:uiPriority w:val="99"/>
  </w:style>
  <w:style w:type="character" w:customStyle="1" w:styleId="3260">
    <w:name w:val="电子邮件签名 Char1"/>
    <w:basedOn w:val="141"/>
    <w:semiHidden/>
    <w:qFormat/>
    <w:uiPriority w:val="99"/>
  </w:style>
  <w:style w:type="character" w:customStyle="1" w:styleId="3261">
    <w:name w:val="z-窗体底端 字符2"/>
    <w:basedOn w:val="141"/>
    <w:semiHidden/>
    <w:qFormat/>
    <w:uiPriority w:val="99"/>
    <w:rPr>
      <w:rFonts w:ascii="Arial" w:hAnsi="Arial" w:cs="Arial"/>
      <w:vanish/>
      <w:sz w:val="16"/>
      <w:szCs w:val="16"/>
    </w:rPr>
  </w:style>
  <w:style w:type="character" w:customStyle="1" w:styleId="3262">
    <w:name w:val="z-窗体底端 Char1"/>
    <w:basedOn w:val="141"/>
    <w:semiHidden/>
    <w:qFormat/>
    <w:uiPriority w:val="99"/>
    <w:rPr>
      <w:rFonts w:ascii="Arial" w:hAnsi="Arial" w:cs="Arial"/>
      <w:vanish/>
      <w:sz w:val="16"/>
      <w:szCs w:val="16"/>
    </w:rPr>
  </w:style>
  <w:style w:type="paragraph" w:customStyle="1" w:styleId="3263">
    <w:name w:val="样式 样式 Text + (西文) 宋体 (中文) 宋体 行距: 单倍行距 + 首行缩进:  2 字符"/>
    <w:basedOn w:val="2130"/>
    <w:qFormat/>
    <w:uiPriority w:val="99"/>
  </w:style>
  <w:style w:type="character" w:customStyle="1" w:styleId="3264">
    <w:name w:val="注释标题 字符2"/>
    <w:basedOn w:val="141"/>
    <w:semiHidden/>
    <w:qFormat/>
    <w:uiPriority w:val="99"/>
  </w:style>
  <w:style w:type="character" w:customStyle="1" w:styleId="3265">
    <w:name w:val="注释标题 Char1"/>
    <w:basedOn w:val="141"/>
    <w:semiHidden/>
    <w:qFormat/>
    <w:uiPriority w:val="99"/>
  </w:style>
  <w:style w:type="character" w:customStyle="1" w:styleId="3266">
    <w:name w:val="宏文本 字符2"/>
    <w:basedOn w:val="141"/>
    <w:semiHidden/>
    <w:qFormat/>
    <w:uiPriority w:val="99"/>
    <w:rPr>
      <w:rFonts w:ascii="Courier New" w:hAnsi="Courier New" w:cs="Courier New"/>
      <w:sz w:val="24"/>
      <w:szCs w:val="24"/>
    </w:rPr>
  </w:style>
  <w:style w:type="character" w:customStyle="1" w:styleId="3267">
    <w:name w:val="宏文本 Char2"/>
    <w:basedOn w:val="141"/>
    <w:semiHidden/>
    <w:qFormat/>
    <w:uiPriority w:val="99"/>
    <w:rPr>
      <w:rFonts w:ascii="Courier New" w:hAnsi="Courier New" w:cs="Courier New"/>
      <w:sz w:val="24"/>
      <w:szCs w:val="24"/>
    </w:rPr>
  </w:style>
  <w:style w:type="character" w:customStyle="1" w:styleId="3268">
    <w:name w:val="正文文本 Char2"/>
    <w:basedOn w:val="141"/>
    <w:semiHidden/>
    <w:qFormat/>
    <w:uiPriority w:val="99"/>
    <w:rPr>
      <w:kern w:val="2"/>
      <w:sz w:val="21"/>
      <w:szCs w:val="24"/>
    </w:rPr>
  </w:style>
  <w:style w:type="paragraph" w:customStyle="1" w:styleId="3269">
    <w:name w:val="样式 首行缩进:  2 字符1"/>
    <w:basedOn w:val="1"/>
    <w:qFormat/>
    <w:uiPriority w:val="0"/>
    <w:pPr>
      <w:spacing w:line="360" w:lineRule="auto"/>
      <w:ind w:firstLine="480" w:firstLineChars="200"/>
    </w:pPr>
    <w:rPr>
      <w:rFonts w:ascii="Times New Roman" w:hAnsi="Times New Roman" w:eastAsia="宋体" w:cs="宋体"/>
      <w:b w:val="0"/>
      <w:color w:val="auto"/>
      <w:kern w:val="2"/>
      <w:sz w:val="24"/>
    </w:rPr>
  </w:style>
  <w:style w:type="character" w:customStyle="1" w:styleId="3270">
    <w:name w:val="批注文字 Char3"/>
    <w:basedOn w:val="141"/>
    <w:semiHidden/>
    <w:qFormat/>
    <w:uiPriority w:val="99"/>
    <w:rPr>
      <w:kern w:val="2"/>
      <w:sz w:val="21"/>
      <w:szCs w:val="24"/>
    </w:rPr>
  </w:style>
  <w:style w:type="character" w:customStyle="1" w:styleId="3271">
    <w:name w:val="批注主题 Char2"/>
    <w:basedOn w:val="3270"/>
    <w:semiHidden/>
    <w:qFormat/>
    <w:uiPriority w:val="99"/>
    <w:rPr>
      <w:b/>
      <w:bCs/>
      <w:kern w:val="2"/>
      <w:sz w:val="21"/>
      <w:szCs w:val="24"/>
    </w:rPr>
  </w:style>
  <w:style w:type="paragraph" w:customStyle="1" w:styleId="3272">
    <w:name w:val="样式 首行缩进:  0.74 厘米"/>
    <w:basedOn w:val="1"/>
    <w:qFormat/>
    <w:uiPriority w:val="99"/>
    <w:pPr>
      <w:spacing w:line="360" w:lineRule="auto"/>
      <w:ind w:firstLine="420"/>
    </w:pPr>
    <w:rPr>
      <w:rFonts w:ascii="Times New Roman" w:hAnsi="Times New Roman" w:eastAsia="宋体"/>
      <w:b w:val="0"/>
      <w:color w:val="auto"/>
      <w:kern w:val="2"/>
      <w:sz w:val="24"/>
      <w:szCs w:val="24"/>
    </w:rPr>
  </w:style>
  <w:style w:type="table" w:customStyle="1" w:styleId="3273">
    <w:name w:val="网格型浅色11"/>
    <w:basedOn w:val="88"/>
    <w:qFormat/>
    <w:uiPriority w:val="40"/>
    <w:rPr>
      <w:rFonts w:ascii="等线" w:hAnsi="等线" w:eastAsia="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3274">
    <w:name w:val="网格型117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5">
    <w:name w:val="网格型116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6">
    <w:name w:val="Grid Table 5 Dark Accent 312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77">
    <w:name w:val="网格表 5 深色 - 着色 313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78">
    <w:name w:val="网格型184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9">
    <w:name w:val="浅色底纹 - 强调文字颜色 32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80">
    <w:name w:val="网格型16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1">
    <w:name w:val="网格型14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2">
    <w:name w:val="浅色底纹 - 着色 312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3">
    <w:name w:val="浅色底纹 - 强调文字颜色 31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84">
    <w:name w:val="网格型10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5">
    <w:name w:val="浅色底纹 - 着色 332"/>
    <w:basedOn w:val="88"/>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6">
    <w:name w:val="彩色列表 - 着色 15"/>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287">
    <w:name w:val="浅色底纹 - 着色 36"/>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8">
    <w:name w:val="网格型11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9">
    <w:name w:val="网格型111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0">
    <w:name w:val="网格表 5 深色 - 着色 316"/>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91">
    <w:name w:val="网格型181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2">
    <w:name w:val="网格型117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3">
    <w:name w:val="网格型25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4">
    <w:name w:val="网格型116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5">
    <w:name w:val="网格型20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6">
    <w:name w:val="Grid Table 5 Dark Accent 312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97">
    <w:name w:val="网格型184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8">
    <w:name w:val="浅色底纹 - 强调文字颜色 32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99">
    <w:name w:val="网格型16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0">
    <w:name w:val="网格型14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1">
    <w:name w:val="浅色底纹 - 着色 312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02">
    <w:name w:val="浅色底纹 - 强调文字颜色 31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03">
    <w:name w:val="网格型10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4">
    <w:name w:val="网格型4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5">
    <w:name w:val="中等深浅底纹 2 - 强调文字颜色 1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306">
    <w:name w:val="浅色底纹 - 着色 331"/>
    <w:basedOn w:val="88"/>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07">
    <w:name w:val="浅色底纹 - 强调文字颜色 11"/>
    <w:basedOn w:val="88"/>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308">
    <w:name w:val="彩色列表 - 着色 14"/>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309">
    <w:name w:val="网格型21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0">
    <w:name w:val="网格型12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网格型3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2">
    <w:name w:val="网格型1110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3">
    <w:name w:val="网格型37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4">
    <w:name w:val="网格型21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5">
    <w:name w:val="网格型12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6">
    <w:name w:val="彩色列表 - 着色 13"/>
    <w:basedOn w:val="88"/>
    <w:unhideWhenUsed/>
    <w:qFormat/>
    <w:uiPriority w:val="72"/>
    <w:rPr>
      <w:rFonts w:ascii="等线" w:hAnsi="等线" w:eastAsia="等线"/>
      <w:color w:val="000000"/>
    </w:rPr>
    <w:tblPr>
      <w:tblCellMar>
        <w:top w:w="0" w:type="dxa"/>
        <w:left w:w="108" w:type="dxa"/>
        <w:bottom w:w="0" w:type="dxa"/>
        <w:right w:w="108" w:type="dxa"/>
      </w:tblCellMar>
    </w:tblPr>
    <w:tcPr>
      <w:shd w:val="clear" w:color="auto" w:fill="EEF5FB"/>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D25F12"/>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table" w:customStyle="1" w:styleId="3317">
    <w:name w:val="彩色列表 - 着色 112"/>
    <w:basedOn w:val="88"/>
    <w:qFormat/>
    <w:uiPriority w:val="34"/>
    <w:tblPr>
      <w:tblCellMar>
        <w:top w:w="0" w:type="dxa"/>
        <w:left w:w="108" w:type="dxa"/>
        <w:bottom w:w="0" w:type="dxa"/>
        <w:right w:w="108" w:type="dxa"/>
      </w:tblCellMar>
    </w:tbl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318">
    <w:name w:val="网格型119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9">
    <w:name w:val="网格型36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0">
    <w:name w:val="网格型118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1">
    <w:name w:val="浅色底纹 - 着色 34"/>
    <w:basedOn w:val="88"/>
    <w:unhideWhenUsed/>
    <w:qFormat/>
    <w:uiPriority w:val="60"/>
    <w:rPr>
      <w:rFonts w:ascii="等线" w:hAnsi="等线" w:eastAsia="等线"/>
      <w:color w:val="7B7B7B"/>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22">
    <w:name w:val="Grid Table 5 Dark Accent 31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23">
    <w:name w:val="网格型115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4">
    <w:name w:val="网格型24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5">
    <w:name w:val="网格型19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6">
    <w:name w:val="网格表 5 深色 - 着色 31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27">
    <w:name w:val="浅色底纹 - 强调文字颜色 32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28">
    <w:name w:val="网格型9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9">
    <w:name w:val="网格型83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0">
    <w:name w:val="网格型73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1">
    <w:name w:val="网格型6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2">
    <w:name w:val="网格型5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3">
    <w:name w:val="网格型312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4">
    <w:name w:val="网格型2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5">
    <w:name w:val="网格型12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6">
    <w:name w:val="网格型42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7">
    <w:name w:val="网格型1114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8">
    <w:name w:val="网格型33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9">
    <w:name w:val="网格型16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0">
    <w:name w:val="网格型113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1">
    <w:name w:val="网格型15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2">
    <w:name w:val="浅色底纹 - 强调文字颜色 31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43">
    <w:name w:val="网格型8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4">
    <w:name w:val="网格型6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5">
    <w:name w:val="网格型5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6">
    <w:name w:val="网格型21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7">
    <w:name w:val="网格型12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8">
    <w:name w:val="网格型32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9">
    <w:name w:val="网格型2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0">
    <w:name w:val="网格型1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1">
    <w:name w:val="网格型10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2">
    <w:name w:val="浅色底纹 - 着色 32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53">
    <w:name w:val="网格型84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4">
    <w:name w:val="网格型74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5">
    <w:name w:val="网格型6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6">
    <w:name w:val="网格型31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7">
    <w:name w:val="网格型21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8">
    <w:name w:val="网格型26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9">
    <w:name w:val="网格型116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0">
    <w:name w:val="网格型2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1">
    <w:name w:val="浅色底纹 - 着色 323"/>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62">
    <w:name w:val="Grid Table 5 Dark Accent 31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63">
    <w:name w:val="网格型115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4">
    <w:name w:val="网格型34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5">
    <w:name w:val="网格型110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6">
    <w:name w:val="网格表 5 深色 - 着色 314"/>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67">
    <w:name w:val="浅色底纹 - 强调文字颜色 323"/>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68">
    <w:name w:val="网格型9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9">
    <w:name w:val="网格型83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0">
    <w:name w:val="网格型73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1">
    <w:name w:val="网格型6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2">
    <w:name w:val="网格型5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3">
    <w:name w:val="网格型312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4">
    <w:name w:val="浅色底纹 - 着色 31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75">
    <w:name w:val="网格型2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6">
    <w:name w:val="网格型12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7">
    <w:name w:val="网格型42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8">
    <w:name w:val="网格型1114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9">
    <w:name w:val="网格型114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0">
    <w:name w:val="网格型17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1">
    <w:name w:val="网格型16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2">
    <w:name w:val="网格型8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3">
    <w:name w:val="网格型7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4">
    <w:name w:val="网格型9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5">
    <w:name w:val="网格型15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6">
    <w:name w:val="网格型14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7">
    <w:name w:val="网格型9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8">
    <w:name w:val="网格型7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9">
    <w:name w:val="网格型6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0">
    <w:name w:val="网格型5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1">
    <w:name w:val="网格型21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2">
    <w:name w:val="网格型2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3">
    <w:name w:val="网格型1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4">
    <w:name w:val="网格型13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5">
    <w:name w:val="网格型10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6">
    <w:name w:val="浅色底纹 - 着色 313"/>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97">
    <w:name w:val="网格型9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8">
    <w:name w:val="网格型86"/>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9">
    <w:name w:val="网格型76"/>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0">
    <w:name w:val="网格型12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1">
    <w:name w:val="网格型12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2">
    <w:name w:val="网格型4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3">
    <w:name w:val="网格型181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4">
    <w:name w:val="网格型111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5">
    <w:name w:val="网格型31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6">
    <w:name w:val="网格型217"/>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7">
    <w:name w:val="网格型127"/>
    <w:basedOn w:val="88"/>
    <w:qFormat/>
    <w:uiPriority w:val="39"/>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8">
    <w:name w:val="网格型1116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9">
    <w:name w:val="网格型21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网格型21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1">
    <w:name w:val="网格型12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2">
    <w:name w:val="网格型18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3">
    <w:name w:val="网格型4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4">
    <w:name w:val="网格表 5 深色 - 着色 3121"/>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15">
    <w:name w:val="彩色列表 - 着色 111"/>
    <w:basedOn w:val="88"/>
    <w:qFormat/>
    <w:uiPriority w:val="34"/>
    <w:tblPr>
      <w:tblCellMar>
        <w:top w:w="0" w:type="dxa"/>
        <w:left w:w="108" w:type="dxa"/>
        <w:bottom w:w="0" w:type="dxa"/>
        <w:right w:w="108" w:type="dxa"/>
      </w:tblCellMar>
    </w:tbl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416">
    <w:name w:val="网格型119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7">
    <w:name w:val="网格型36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8">
    <w:name w:val="网格型28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9">
    <w:name w:val="浅色底纹 - 着色 33"/>
    <w:basedOn w:val="88"/>
    <w:unhideWhenUsed/>
    <w:qFormat/>
    <w:uiPriority w:val="60"/>
    <w:rPr>
      <w:rFonts w:ascii="等线" w:hAnsi="等线" w:eastAsia="等线"/>
      <w:color w:val="7B7B7B"/>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20">
    <w:name w:val="Grid Table 5 Dark Accent 31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21">
    <w:name w:val="网格型115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2">
    <w:name w:val="网格型34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3">
    <w:name w:val="网格表 5 深色 - 着色 31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24">
    <w:name w:val="网格型182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5">
    <w:name w:val="浅色底纹 - 强调文字颜色 32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26">
    <w:name w:val="网格型83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7">
    <w:name w:val="网格型6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8">
    <w:name w:val="网格型312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9">
    <w:name w:val="网格型2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0">
    <w:name w:val="网格型12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1">
    <w:name w:val="网格表 5 深色 - 着色 3122"/>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32">
    <w:name w:val="网格型42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3">
    <w:name w:val="网格型111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4">
    <w:name w:val="网格型23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5">
    <w:name w:val="网格型16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6">
    <w:name w:val="网格型7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7">
    <w:name w:val="网格型1113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8">
    <w:name w:val="网格型15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9">
    <w:name w:val="网格型1112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0">
    <w:name w:val="浅色底纹 - 强调文字颜色 31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41">
    <w:name w:val="网格型9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2">
    <w:name w:val="网格型8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3">
    <w:name w:val="网格型7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4">
    <w:name w:val="网格型6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5">
    <w:name w:val="网格型21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6">
    <w:name w:val="网格型12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7">
    <w:name w:val="网格型4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8">
    <w:name w:val="网格型2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9">
    <w:name w:val="网格型1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0">
    <w:name w:val="网格型13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1">
    <w:name w:val="网格型10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2">
    <w:name w:val="浅色底纹 - 着色 32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453">
    <w:name w:val="网格型84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4">
    <w:name w:val="网格型129"/>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5">
    <w:name w:val="网格型21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6">
    <w:name w:val="网格型12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7">
    <w:name w:val="网格型4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8">
    <w:name w:val="网格型35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9">
    <w:name w:val="网格型26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0">
    <w:name w:val="网格型117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1">
    <w:name w:val="网格型11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2">
    <w:name w:val="网格型2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3">
    <w:name w:val="浅色底纹 - 着色 322"/>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464">
    <w:name w:val="Grid Table 5 Dark Accent 3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65">
    <w:name w:val="网格型2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6">
    <w:name w:val="网格型11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7">
    <w:name w:val="网格型1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8">
    <w:name w:val="网格型184"/>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9">
    <w:name w:val="浅色底纹 - 强调文字颜色 3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70">
    <w:name w:val="网格型9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1">
    <w:name w:val="网格型7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2">
    <w:name w:val="网格型6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3">
    <w:name w:val="网格型5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4">
    <w:name w:val="网格型12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5">
    <w:name w:val="网格型111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6">
    <w:name w:val="网格型3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7">
    <w:name w:val="网格型2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8">
    <w:name w:val="网格型11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9">
    <w:name w:val="网格型111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0">
    <w:name w:val="网格型11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1">
    <w:name w:val="网格型311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2">
    <w:name w:val="网格型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3">
    <w:name w:val="网格型14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4">
    <w:name w:val="网格型111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5">
    <w:name w:val="网格型8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6">
    <w:name w:val="网格型6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7">
    <w:name w:val="网格型5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8">
    <w:name w:val="网格型31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9">
    <w:name w:val="网格型32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0">
    <w:name w:val="网格型1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1">
    <w:name w:val="网格型1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2">
    <w:name w:val="网格型9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3">
    <w:name w:val="网格型8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4">
    <w:name w:val="网格型7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5">
    <w:name w:val="网格型5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6">
    <w:name w:val="网格型4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7">
    <w:name w:val="网格型1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8">
    <w:name w:val="网格型31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9">
    <w:name w:val="网格型216"/>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0">
    <w:name w:val="网格型11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1">
    <w:name w:val="网格型12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2">
    <w:name w:val="网格型4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3">
    <w:name w:val="网格型18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4">
    <w:name w:val="网格型111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5">
    <w:name w:val="网格型310"/>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6">
    <w:name w:val="网格型215"/>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7">
    <w:name w:val="网格型39"/>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8">
    <w:name w:val="网格型111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9">
    <w:name w:val="网格型38"/>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0">
    <w:name w:val="网格型12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1">
    <w:name w:val="网格型3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2">
    <w:name w:val="网格型37"/>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3">
    <w:name w:val="网格型2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4">
    <w:name w:val="网格型2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5">
    <w:name w:val="Table Normal4"/>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516">
    <w:name w:val="Table Normal1"/>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517">
    <w:name w:val="Table Normal2"/>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518">
    <w:name w:val="网格型18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9">
    <w:name w:val="网格表 5 深色 - 着色 312"/>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20">
    <w:name w:val="网格型11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1">
    <w:name w:val="网格型36"/>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2">
    <w:name w:val="网格型1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3">
    <w:name w:val="网格型27"/>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4">
    <w:name w:val="网格型12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5">
    <w:name w:val="Grid Table 5 Dark Accent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26">
    <w:name w:val="网格型1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7">
    <w:name w:val="网格型34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8">
    <w:name w:val="网格型2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9">
    <w:name w:val="网格型11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0">
    <w:name w:val="网格表 5 深色 - 着色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31">
    <w:name w:val="网格型18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2">
    <w:name w:val="浅色底纹 - 强调文字颜色 3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533">
    <w:name w:val="网格型8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4">
    <w:name w:val="网格型7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5">
    <w:name w:val="网格型6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6">
    <w:name w:val="网格型5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7">
    <w:name w:val="网格型2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8">
    <w:name w:val="网格型4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9">
    <w:name w:val="网格型111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0">
    <w:name w:val="网格型3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1">
    <w:name w:val="网格型11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2">
    <w:name w:val="网格型17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3">
    <w:name w:val="网格型7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4">
    <w:name w:val="网格型111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5">
    <w:name w:val="网格型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6">
    <w:name w:val="浅色底纹 - 着色 3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47">
    <w:name w:val="网格型11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8">
    <w:name w:val="网格型9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9">
    <w:name w:val="网格型7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0">
    <w:name w:val="网格型5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1">
    <w:name w:val="网格型1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2">
    <w:name w:val="网格型3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3">
    <w:name w:val="网格型1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4">
    <w:name w:val="网格型1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5">
    <w:name w:val="浅色底纹 - 着色 32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56">
    <w:name w:val="网格型9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7">
    <w:name w:val="网格型7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8">
    <w:name w:val="网格型6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9">
    <w:name w:val="网格型5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0">
    <w:name w:val="网格型3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1">
    <w:name w:val="网格型2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2">
    <w:name w:val="网格型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3">
    <w:name w:val="网格型4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4">
    <w:name w:val="网格型1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5">
    <w:name w:val="网格型116"/>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6">
    <w:name w:val="网格型2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7">
    <w:name w:val="浅色底纹 - 着色 32"/>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68">
    <w:name w:val="网格型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9">
    <w:name w:val="网格型3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0">
    <w:name w:val="网格型1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1">
    <w:name w:val="网格表 5 深色 - 着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72">
    <w:name w:val="网格型18"/>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3">
    <w:name w:val="网格型7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4">
    <w:name w:val="网格型5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5">
    <w:name w:val="网格型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6">
    <w:name w:val="网格型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7">
    <w:name w:val="网格型3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8">
    <w:name w:val="网格型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9">
    <w:name w:val="网格型1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0">
    <w:name w:val="网格型1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1">
    <w:name w:val="网格型16"/>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2">
    <w:name w:val="网格型8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3">
    <w:name w:val="网格型7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4">
    <w:name w:val="网格型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5">
    <w:name w:val="网格型1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6">
    <w:name w:val="网格型14"/>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7">
    <w:name w:val="网格型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8">
    <w:name w:val="浅色底纹 - 强调文字颜色 3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589">
    <w:name w:val="网格型9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0">
    <w:name w:val="网格型8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1">
    <w:name w:val="网格型7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2">
    <w:name w:val="网格型5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3">
    <w:name w:val="网格型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4">
    <w:name w:val="网格型10"/>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5">
    <w:name w:val="浅色底纹 - 着色 3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96">
    <w:name w:val="网格型9"/>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7">
    <w:name w:val="网格型8"/>
    <w:basedOn w:val="88"/>
    <w:qFormat/>
    <w:uiPriority w:val="3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8">
    <w:name w:val="网格型6"/>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9">
    <w:name w:val="网格型5"/>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0">
    <w:name w:val="网格型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1">
    <w:name w:val="网格型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2">
    <w:name w:val="网格型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3">
    <w:name w:val="网格型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4">
    <w:name w:val="网格型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5">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6">
    <w:name w:val="网格表 5 深色 - 着色 21"/>
    <w:basedOn w:val="88"/>
    <w:qFormat/>
    <w:uiPriority w:val="50"/>
    <w:rPr>
      <w:rFonts w:ascii="等线" w:hAnsi="等线" w:eastAsia="仿宋_GB2312" w:cs="Times New Roman (正文 CS 字体)"/>
      <w:sz w:val="28"/>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3607">
    <w:name w:val="清单表 6 彩色 - 着色 21"/>
    <w:basedOn w:val="88"/>
    <w:qFormat/>
    <w:uiPriority w:val="51"/>
    <w:rPr>
      <w:rFonts w:ascii="等线" w:hAnsi="等线" w:eastAsia="仿宋_GB2312" w:cs="Times New Roman (正文 CS 字体)"/>
      <w:color w:val="C45911"/>
      <w:sz w:val="28"/>
      <w:szCs w:val="24"/>
    </w:rPr>
    <w:tblPr>
      <w:tblBorders>
        <w:top w:val="single" w:color="ED7D31" w:sz="4" w:space="0"/>
        <w:bottom w:val="single" w:color="ED7D31" w:sz="4" w:space="0"/>
      </w:tblBorders>
      <w:tblCellMar>
        <w:top w:w="0" w:type="dxa"/>
        <w:left w:w="108" w:type="dxa"/>
        <w:bottom w:w="0" w:type="dxa"/>
        <w:right w:w="108" w:type="dxa"/>
      </w:tblCellMar>
    </w:tblPr>
    <w:tblStylePr w:type="firstRow">
      <w:rPr>
        <w:b/>
        <w:bCs/>
      </w:rPr>
      <w:tcPr>
        <w:tcBorders>
          <w:top w:val="nil"/>
          <w:left w:val="nil"/>
          <w:bottom w:val="single" w:color="ED7D31" w:sz="4" w:space="0"/>
          <w:right w:val="nil"/>
          <w:insideH w:val="nil"/>
          <w:insideV w:val="nil"/>
          <w:tl2br w:val="nil"/>
          <w:tr2bl w:val="nil"/>
        </w:tcBorders>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08">
    <w:name w:val="网格型47"/>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9">
    <w:name w:val="清单表 3 - 着色 21"/>
    <w:basedOn w:val="88"/>
    <w:qFormat/>
    <w:uiPriority w:val="48"/>
    <w:rPr>
      <w:rFonts w:ascii="等线" w:hAnsi="等线" w:eastAsia="仿宋_GB2312" w:cs="Times New Roman (正文 CS 字体)"/>
      <w:sz w:val="28"/>
      <w:szCs w:val="24"/>
    </w:rPr>
    <w:tblPr>
      <w:tblBorders>
        <w:top w:val="single" w:color="ED7D31" w:sz="4" w:space="0"/>
        <w:left w:val="single" w:color="ED7D31" w:sz="4" w:space="0"/>
        <w:bottom w:val="single" w:color="ED7D31" w:sz="4" w:space="0"/>
        <w:right w:val="single" w:color="ED7D31" w:sz="4" w:space="0"/>
      </w:tblBorders>
      <w:tblCellMar>
        <w:top w:w="0" w:type="dxa"/>
        <w:left w:w="108" w:type="dxa"/>
        <w:bottom w:w="0" w:type="dxa"/>
        <w:right w:w="108" w:type="dxa"/>
      </w:tblCellMar>
    </w:tblPr>
    <w:tblStylePr w:type="firstRow">
      <w:rPr>
        <w:b/>
        <w:bCs/>
        <w:color w:val="FFFFFF"/>
      </w:rPr>
      <w:tcPr>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ED7D31" w:sz="4" w:space="0"/>
          <w:bottom w:val="nil"/>
          <w:right w:val="single" w:color="ED7D31" w:sz="4" w:space="0"/>
          <w:insideH w:val="nil"/>
          <w:insideV w:val="nil"/>
          <w:tl2br w:val="nil"/>
          <w:tr2bl w:val="nil"/>
        </w:tcBorders>
      </w:tcPr>
    </w:tblStylePr>
    <w:tblStylePr w:type="band1Horz">
      <w:tcPr>
        <w:tcBorders>
          <w:top w:val="single" w:color="ED7D31" w:sz="4" w:space="0"/>
          <w:left w:val="nil"/>
          <w:bottom w:val="single" w:color="ED7D31"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ED7D31" w:sz="4" w:space="0"/>
          <w:left w:val="nil"/>
          <w:bottom w:val="nil"/>
          <w:right w:val="nil"/>
          <w:insideH w:val="nil"/>
          <w:insideV w:val="nil"/>
          <w:tl2br w:val="nil"/>
          <w:tr2bl w:val="nil"/>
        </w:tcBorders>
      </w:tcPr>
    </w:tblStylePr>
    <w:tblStylePr w:type="swCell">
      <w:tcPr>
        <w:tcBorders>
          <w:top w:val="double" w:color="ED7D31" w:sz="4" w:space="0"/>
          <w:left w:val="nil"/>
          <w:bottom w:val="nil"/>
          <w:right w:val="nil"/>
          <w:insideH w:val="nil"/>
          <w:insideV w:val="nil"/>
          <w:tl2br w:val="nil"/>
          <w:tr2bl w:val="nil"/>
        </w:tcBorders>
      </w:tcPr>
    </w:tblStylePr>
  </w:style>
  <w:style w:type="table" w:customStyle="1" w:styleId="3610">
    <w:name w:val="网格型2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1">
    <w:name w:val="网格表 7 彩色 - 着色 11"/>
    <w:basedOn w:val="88"/>
    <w:qFormat/>
    <w:uiPriority w:val="52"/>
    <w:rPr>
      <w:rFonts w:ascii="等线" w:hAnsi="等线" w:eastAsia="仿宋_GB2312" w:cs="Times New Roman (正文 CS 字体)"/>
      <w:color w:val="2F5496"/>
      <w:sz w:val="28"/>
      <w:szCs w:val="24"/>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top w:val="nil"/>
          <w:left w:val="nil"/>
          <w:bottom w:val="single" w:color="8EAADB" w:sz="4" w:space="0"/>
          <w:right w:val="nil"/>
          <w:insideH w:val="nil"/>
          <w:insideV w:val="nil"/>
          <w:tl2br w:val="nil"/>
          <w:tr2bl w:val="nil"/>
        </w:tcBorders>
      </w:tcPr>
    </w:tblStylePr>
    <w:tblStylePr w:type="nwCell">
      <w:tcPr>
        <w:tcBorders>
          <w:top w:val="nil"/>
          <w:left w:val="nil"/>
          <w:bottom w:val="single" w:color="8EAADB" w:sz="4" w:space="0"/>
          <w:right w:val="nil"/>
          <w:insideH w:val="nil"/>
          <w:insideV w:val="nil"/>
          <w:tl2br w:val="nil"/>
          <w:tr2bl w:val="nil"/>
        </w:tcBorders>
      </w:tcPr>
    </w:tblStylePr>
    <w:tblStylePr w:type="seCell">
      <w:tcPr>
        <w:tcBorders>
          <w:top w:val="single" w:color="8EAADB" w:sz="4" w:space="0"/>
          <w:left w:val="nil"/>
          <w:bottom w:val="nil"/>
          <w:right w:val="nil"/>
          <w:insideH w:val="nil"/>
          <w:insideV w:val="nil"/>
          <w:tl2br w:val="nil"/>
          <w:tr2bl w:val="nil"/>
        </w:tcBorders>
      </w:tcPr>
    </w:tblStylePr>
    <w:tblStylePr w:type="swCell">
      <w:tcPr>
        <w:tcBorders>
          <w:top w:val="single" w:color="8EAADB" w:sz="4" w:space="0"/>
          <w:left w:val="nil"/>
          <w:bottom w:val="nil"/>
          <w:right w:val="nil"/>
          <w:insideH w:val="nil"/>
          <w:insideV w:val="nil"/>
          <w:tl2br w:val="nil"/>
          <w:tr2bl w:val="nil"/>
        </w:tcBorders>
      </w:tcPr>
    </w:tblStylePr>
  </w:style>
  <w:style w:type="table" w:customStyle="1" w:styleId="3612">
    <w:name w:val="网格表 4 - 着色 11"/>
    <w:basedOn w:val="88"/>
    <w:qFormat/>
    <w:uiPriority w:val="49"/>
    <w:rPr>
      <w:rFonts w:ascii="等线" w:hAnsi="等线" w:eastAsia="仿宋_GB2312" w:cs="Times New Roman (正文 CS 字体)"/>
      <w:sz w:val="28"/>
      <w:szCs w:val="24"/>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613">
    <w:name w:val="网格表 3 - 着色 21"/>
    <w:basedOn w:val="88"/>
    <w:qFormat/>
    <w:uiPriority w:val="48"/>
    <w:rPr>
      <w:rFonts w:ascii="等线" w:hAnsi="等线" w:eastAsia="仿宋_GB2312" w:cs="Times New Roman (正文 CS 字体)"/>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single" w:color="F4B083" w:sz="4" w:space="0"/>
          <w:right w:val="nil"/>
          <w:insideH w:val="nil"/>
          <w:insideV w:val="nil"/>
          <w:tl2br w:val="nil"/>
          <w:tr2bl w:val="nil"/>
        </w:tcBorders>
      </w:tcPr>
    </w:tblStylePr>
    <w:tblStylePr w:type="nwCell">
      <w:tcPr>
        <w:tcBorders>
          <w:top w:val="nil"/>
          <w:left w:val="nil"/>
          <w:bottom w:val="single" w:color="F4B083" w:sz="4" w:space="0"/>
          <w:right w:val="nil"/>
          <w:insideH w:val="nil"/>
          <w:insideV w:val="nil"/>
          <w:tl2br w:val="nil"/>
          <w:tr2bl w:val="nil"/>
        </w:tcBorders>
      </w:tcPr>
    </w:tblStylePr>
    <w:tblStylePr w:type="seCell">
      <w:tcPr>
        <w:tcBorders>
          <w:top w:val="single" w:color="F4B083" w:sz="4" w:space="0"/>
          <w:left w:val="nil"/>
          <w:bottom w:val="nil"/>
          <w:right w:val="nil"/>
          <w:insideH w:val="nil"/>
          <w:insideV w:val="nil"/>
          <w:tl2br w:val="nil"/>
          <w:tr2bl w:val="nil"/>
        </w:tcBorders>
      </w:tcPr>
    </w:tblStylePr>
    <w:tblStylePr w:type="swCell">
      <w:tcPr>
        <w:tcBorders>
          <w:top w:val="single" w:color="F4B083" w:sz="4" w:space="0"/>
          <w:left w:val="nil"/>
          <w:bottom w:val="nil"/>
          <w:right w:val="nil"/>
          <w:insideH w:val="nil"/>
          <w:insideV w:val="nil"/>
          <w:tl2br w:val="nil"/>
          <w:tr2bl w:val="nil"/>
        </w:tcBorders>
      </w:tcPr>
    </w:tblStylePr>
  </w:style>
  <w:style w:type="table" w:customStyle="1" w:styleId="3614">
    <w:name w:val="网格表 5 深色 - 着色 315"/>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15">
    <w:name w:val="网格表 1 浅色 - 着色 51"/>
    <w:basedOn w:val="88"/>
    <w:qFormat/>
    <w:uiPriority w:val="46"/>
    <w:rPr>
      <w:rFonts w:ascii="等线" w:hAnsi="等线" w:eastAsia="仿宋_GB2312" w:cs="Times New Roman (正文 CS 字体)"/>
      <w:sz w:val="28"/>
      <w:szCs w:val="24"/>
    </w:rPr>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CellMar>
        <w:top w:w="0" w:type="dxa"/>
        <w:left w:w="108" w:type="dxa"/>
        <w:bottom w:w="0" w:type="dxa"/>
        <w:right w:w="108" w:type="dxa"/>
      </w:tblCellMar>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16">
    <w:name w:val="网格表 2 - 着色 11"/>
    <w:basedOn w:val="88"/>
    <w:qFormat/>
    <w:uiPriority w:val="47"/>
    <w:rPr>
      <w:rFonts w:ascii="等线" w:hAnsi="等线" w:eastAsia="仿宋_GB2312" w:cs="Times New Roman (正文 CS 字体)"/>
      <w:sz w:val="28"/>
      <w:szCs w:val="24"/>
    </w:rPr>
    <w:tblPr>
      <w:tblBorders>
        <w:top w:val="single" w:color="8EAADB" w:sz="2" w:space="0"/>
        <w:bottom w:val="single" w:color="8EAADB" w:sz="2" w:space="0"/>
        <w:insideH w:val="single" w:color="8EAADB" w:sz="2" w:space="0"/>
        <w:insideV w:val="single" w:color="8EAADB" w:sz="2" w:space="0"/>
      </w:tblBorders>
      <w:tblCellMar>
        <w:top w:w="0" w:type="dxa"/>
        <w:left w:w="108" w:type="dxa"/>
        <w:bottom w:w="0" w:type="dxa"/>
        <w:right w:w="108" w:type="dxa"/>
      </w:tblCellMar>
    </w:tblPr>
    <w:tblStylePr w:type="firstRow">
      <w:rPr>
        <w:b/>
        <w:bCs/>
      </w:rPr>
      <w:tcPr>
        <w:tcBorders>
          <w:top w:val="nil"/>
          <w:left w:val="nil"/>
          <w:bottom w:val="single" w:color="8EAADB" w:sz="12" w:space="0"/>
          <w:right w:val="nil"/>
          <w:insideH w:val="nil"/>
          <w:insideV w:val="nil"/>
          <w:tl2br w:val="nil"/>
          <w:tr2bl w:val="nil"/>
        </w:tcBorders>
        <w:shd w:val="clear" w:color="auto" w:fill="FFFFFF"/>
      </w:tcPr>
    </w:tblStylePr>
    <w:tblStylePr w:type="lastRow">
      <w:rPr>
        <w:b/>
        <w:bCs/>
      </w:rPr>
      <w:tcPr>
        <w:tcBorders>
          <w:top w:val="double" w:color="8EAADB"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617">
    <w:name w:val="网格表 2 - 着色 21"/>
    <w:basedOn w:val="88"/>
    <w:qFormat/>
    <w:uiPriority w:val="47"/>
    <w:rPr>
      <w:rFonts w:ascii="等线" w:hAnsi="等线" w:eastAsia="仿宋_GB2312" w:cs="Times New Roman (正文 CS 字体)"/>
      <w:sz w:val="28"/>
      <w:szCs w:val="24"/>
    </w:rPr>
    <w:tblPr>
      <w:tblBorders>
        <w:top w:val="single" w:color="F4B083" w:sz="2" w:space="0"/>
        <w:bottom w:val="single" w:color="F4B083" w:sz="2" w:space="0"/>
        <w:insideH w:val="single" w:color="F4B083" w:sz="2" w:space="0"/>
        <w:insideV w:val="single" w:color="F4B083" w:sz="2"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18">
    <w:name w:val="清单表 7 彩色 - 着色 21"/>
    <w:basedOn w:val="88"/>
    <w:qFormat/>
    <w:uiPriority w:val="52"/>
    <w:rPr>
      <w:rFonts w:ascii="等线" w:hAnsi="等线" w:eastAsia="仿宋_GB2312" w:cs="Times New Roman (正文 CS 字体)"/>
      <w:color w:val="C45911"/>
      <w:sz w:val="28"/>
      <w:szCs w:val="24"/>
    </w:rPr>
    <w:tblPr>
      <w:tblCellMar>
        <w:top w:w="0" w:type="dxa"/>
        <w:left w:w="108" w:type="dxa"/>
        <w:bottom w:w="0" w:type="dxa"/>
        <w:right w:w="108" w:type="dxa"/>
      </w:tblCellMar>
    </w:tblPr>
    <w:tblStylePr w:type="firstRow">
      <w:rPr>
        <w:rFonts w:ascii="Bahnschrift Light Condensed" w:hAnsi="Bahnschrift Light Condensed" w:eastAsia="Bahnschrift Light Condensed" w:cs="Times New Roman"/>
        <w:i/>
        <w:iCs/>
        <w:sz w:val="26"/>
      </w:rPr>
      <w:tcPr>
        <w:tcBorders>
          <w:top w:val="nil"/>
          <w:left w:val="nil"/>
          <w:bottom w:val="single" w:color="ED7D31" w:sz="4" w:space="0"/>
          <w:right w:val="nil"/>
          <w:insideH w:val="nil"/>
          <w:insideV w:val="nil"/>
          <w:tl2br w:val="nil"/>
          <w:tr2bl w:val="nil"/>
        </w:tcBorders>
        <w:shd w:val="clear" w:color="auto" w:fill="FFFFFF"/>
      </w:tcPr>
    </w:tblStylePr>
    <w:tblStylePr w:type="lastRow">
      <w:rPr>
        <w:rFonts w:ascii="Bahnschrift Light Condensed" w:hAnsi="Bahnschrift Light Condensed" w:eastAsia="Bahnschrift Light Condensed" w:cs="Times New Roman"/>
        <w:i/>
        <w:iCs/>
        <w:sz w:val="26"/>
      </w:rPr>
      <w:tcPr>
        <w:tcBorders>
          <w:top w:val="single" w:color="ED7D31" w:sz="4" w:space="0"/>
          <w:left w:val="nil"/>
          <w:bottom w:val="nil"/>
          <w:right w:val="nil"/>
          <w:insideH w:val="nil"/>
          <w:insideV w:val="nil"/>
          <w:tl2br w:val="nil"/>
          <w:tr2bl w:val="nil"/>
        </w:tcBorders>
        <w:shd w:val="clear" w:color="auto" w:fill="FFFFFF"/>
      </w:tcPr>
    </w:tblStylePr>
    <w:tblStylePr w:type="firstCol">
      <w:pPr>
        <w:jc w:val="right"/>
      </w:pPr>
      <w:rPr>
        <w:rFonts w:ascii="Bahnschrift Light Condensed" w:hAnsi="Bahnschrift Light Condensed" w:eastAsia="Bahnschrift Light Condensed" w:cs="Times New Roman"/>
        <w:i/>
        <w:iCs/>
        <w:sz w:val="26"/>
      </w:rPr>
      <w:tcPr>
        <w:tcBorders>
          <w:top w:val="nil"/>
          <w:left w:val="nil"/>
          <w:bottom w:val="nil"/>
          <w:right w:val="single" w:color="ED7D31" w:sz="4" w:space="0"/>
          <w:insideH w:val="nil"/>
          <w:insideV w:val="nil"/>
          <w:tl2br w:val="nil"/>
          <w:tr2bl w:val="nil"/>
        </w:tcBorders>
        <w:shd w:val="clear" w:color="auto" w:fill="FFFFFF"/>
      </w:tcPr>
    </w:tblStylePr>
    <w:tblStylePr w:type="lastCol">
      <w:rPr>
        <w:rFonts w:ascii="Bahnschrift Light Condensed" w:hAnsi="Bahnschrift Light Condensed" w:eastAsia="Bahnschrift Light Condensed" w:cs="Times New Roman"/>
        <w:i/>
        <w:iCs/>
        <w:sz w:val="26"/>
      </w:rPr>
      <w:tcPr>
        <w:tcBorders>
          <w:top w:val="nil"/>
          <w:left w:val="single" w:color="ED7D31" w:sz="4" w:space="0"/>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619">
    <w:name w:val="网格表 6 彩色 - 着色 21"/>
    <w:basedOn w:val="88"/>
    <w:qFormat/>
    <w:uiPriority w:val="51"/>
    <w:rPr>
      <w:rFonts w:ascii="等线" w:hAnsi="等线" w:eastAsia="仿宋_GB2312" w:cs="Times New Roman (正文 CS 字体)"/>
      <w:color w:val="C45911"/>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20">
    <w:name w:val="TableGrid"/>
    <w:qFormat/>
    <w:uiPriority w:val="0"/>
    <w:rPr>
      <w:sz w:val="21"/>
      <w:szCs w:val="22"/>
    </w:rPr>
    <w:tblPr>
      <w:tblCellMar>
        <w:top w:w="0" w:type="dxa"/>
        <w:left w:w="0" w:type="dxa"/>
        <w:bottom w:w="0" w:type="dxa"/>
        <w:right w:w="0" w:type="dxa"/>
      </w:tblCellMar>
    </w:tblPr>
  </w:style>
  <w:style w:type="table" w:customStyle="1" w:styleId="3621">
    <w:name w:val="网格表 1 浅色1"/>
    <w:basedOn w:val="88"/>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22">
    <w:name w:val="Table Normal6"/>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23">
    <w:name w:val="浅色底纹 - 强调文字颜色 3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24">
    <w:name w:val="网格型12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5">
    <w:name w:val="网格型10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6">
    <w:name w:val="网格型6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7">
    <w:name w:val="网格表 2 - 着色 61"/>
    <w:basedOn w:val="88"/>
    <w:qFormat/>
    <w:uiPriority w:val="47"/>
    <w:rPr>
      <w:rFonts w:ascii="等线" w:hAnsi="等线" w:eastAsia="仿宋_GB2312" w:cs="Times New Roman (正文 CS 字体)"/>
      <w:sz w:val="28"/>
      <w:szCs w:val="24"/>
    </w:rPr>
    <w:tblPr>
      <w:tblBorders>
        <w:top w:val="single" w:color="A8D08D" w:sz="2" w:space="0"/>
        <w:bottom w:val="single" w:color="A8D08D" w:sz="2" w:space="0"/>
        <w:insideH w:val="single" w:color="A8D08D" w:sz="2" w:space="0"/>
        <w:insideV w:val="single" w:color="A8D08D" w:sz="2"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shd w:val="clear" w:color="auto" w:fill="FFFFFF"/>
      </w:tcPr>
    </w:tblStylePr>
    <w:tblStylePr w:type="lastRow">
      <w:rPr>
        <w:b/>
        <w:bCs/>
      </w:rPr>
      <w:tcPr>
        <w:tcBorders>
          <w:top w:val="double" w:color="A8D08D"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628">
    <w:name w:val="网格型312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9">
    <w:name w:val="网格型73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0">
    <w:name w:val="网格型3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1">
    <w:name w:val="网格型185"/>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2">
    <w:name w:val="网格表 5 深色 - 着色 31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33">
    <w:name w:val="网格型6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4">
    <w:name w:val="网格型31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5">
    <w:name w:val="网格型6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6">
    <w:name w:val="网格型38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7">
    <w:name w:val="网格型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8">
    <w:name w:val="网格型2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9">
    <w:name w:val="网格表 5 深色 - 强调文字颜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40">
    <w:name w:val="浅色底纹 - 强调文字颜色 3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41">
    <w:name w:val="网格型9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2">
    <w:name w:val="网格型33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3">
    <w:name w:val="网格型8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4">
    <w:name w:val="网格型2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5">
    <w:name w:val="网格型34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6">
    <w:name w:val="网格型9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7">
    <w:name w:val="网格型4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8">
    <w:name w:val="网格型1120"/>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9">
    <w:name w:val="网格型3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0">
    <w:name w:val="网格型252"/>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1">
    <w:name w:val="网格型14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2">
    <w:name w:val="网格型2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3">
    <w:name w:val="网格型9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4">
    <w:name w:val="网格型9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5">
    <w:name w:val="网格型19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6">
    <w:name w:val="网格型24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7">
    <w:name w:val="网格型7"/>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8">
    <w:name w:val="网格型11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9">
    <w:name w:val="网格型46"/>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0">
    <w:name w:val="网格表 5 深色1"/>
    <w:basedOn w:val="88"/>
    <w:qFormat/>
    <w:uiPriority w:val="50"/>
    <w:rPr>
      <w:rFonts w:ascii="等线" w:hAnsi="等线" w:eastAsia="仿宋_GB2312" w:cs="Times New Roman (正文 CS 字体)"/>
      <w:sz w:val="28"/>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3661">
    <w:name w:val="网格型14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2">
    <w:name w:val="网格型12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3">
    <w:name w:val="网格型117"/>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4">
    <w:name w:val="网格型18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5">
    <w:name w:val="网格型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6">
    <w:name w:val="网格型1112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7">
    <w:name w:val="网格型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8">
    <w:name w:val="网格型5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9">
    <w:name w:val="网格型2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0">
    <w:name w:val="网格型5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1">
    <w:name w:val="网格型3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2">
    <w:name w:val="网格表 1 浅色 - 着色 21"/>
    <w:basedOn w:val="88"/>
    <w:qFormat/>
    <w:uiPriority w:val="46"/>
    <w:rPr>
      <w:rFonts w:ascii="等线" w:hAnsi="等线" w:eastAsia="仿宋_GB2312" w:cs="Times New Roman (正文 CS 字体)"/>
      <w:sz w:val="28"/>
      <w:szCs w:val="24"/>
    </w:rPr>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73">
    <w:name w:val="网格型5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4">
    <w:name w:val="网格型272"/>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5">
    <w:name w:val="网格型8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6">
    <w:name w:val="网格型10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7">
    <w:name w:val="网格型1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8">
    <w:name w:val="网格型28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9">
    <w:name w:val="网格表 21"/>
    <w:basedOn w:val="88"/>
    <w:qFormat/>
    <w:uiPriority w:val="47"/>
    <w:rPr>
      <w:rFonts w:ascii="等线" w:hAnsi="等线" w:eastAsia="仿宋_GB2312" w:cs="Times New Roman (正文 CS 字体)"/>
      <w:sz w:val="28"/>
      <w:szCs w:val="24"/>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680">
    <w:name w:val="网格型8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1">
    <w:name w:val="浅色底纹1"/>
    <w:basedOn w:val="88"/>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82">
    <w:name w:val="网格型110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3">
    <w:name w:val="网格型4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4">
    <w:name w:val="网格型8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5">
    <w:name w:val="网格型32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6">
    <w:name w:val="网格型4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7">
    <w:name w:val="网格型111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8">
    <w:name w:val="网格型23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9">
    <w:name w:val="网格型7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0">
    <w:name w:val="网格型117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1">
    <w:name w:val="网格型311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2">
    <w:name w:val="Table Normal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693">
    <w:name w:val="网格型25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4">
    <w:name w:val="网格型16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5">
    <w:name w:val="网格型2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6">
    <w:name w:val="浅色底纹 - 强调文字颜色 3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97">
    <w:name w:val="网格型2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8">
    <w:name w:val="网格型14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9">
    <w:name w:val="网格型13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0">
    <w:name w:val="网格型113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1">
    <w:name w:val="网格表 5 深色 - 着色 31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02">
    <w:name w:val="网格表 7 彩色 - 着色 21"/>
    <w:basedOn w:val="88"/>
    <w:qFormat/>
    <w:uiPriority w:val="52"/>
    <w:rPr>
      <w:rFonts w:ascii="等线" w:hAnsi="等线" w:eastAsia="仿宋_GB2312" w:cs="Times New Roman (正文 CS 字体)"/>
      <w:color w:val="C45911"/>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single" w:color="F4B083" w:sz="4" w:space="0"/>
          <w:right w:val="nil"/>
          <w:insideH w:val="nil"/>
          <w:insideV w:val="nil"/>
          <w:tl2br w:val="nil"/>
          <w:tr2bl w:val="nil"/>
        </w:tcBorders>
      </w:tcPr>
    </w:tblStylePr>
    <w:tblStylePr w:type="nwCell">
      <w:tcPr>
        <w:tcBorders>
          <w:top w:val="nil"/>
          <w:left w:val="nil"/>
          <w:bottom w:val="single" w:color="F4B083" w:sz="4" w:space="0"/>
          <w:right w:val="nil"/>
          <w:insideH w:val="nil"/>
          <w:insideV w:val="nil"/>
          <w:tl2br w:val="nil"/>
          <w:tr2bl w:val="nil"/>
        </w:tcBorders>
      </w:tcPr>
    </w:tblStylePr>
    <w:tblStylePr w:type="seCell">
      <w:tcPr>
        <w:tcBorders>
          <w:top w:val="single" w:color="F4B083" w:sz="4" w:space="0"/>
          <w:left w:val="nil"/>
          <w:bottom w:val="nil"/>
          <w:right w:val="nil"/>
          <w:insideH w:val="nil"/>
          <w:insideV w:val="nil"/>
          <w:tl2br w:val="nil"/>
          <w:tr2bl w:val="nil"/>
        </w:tcBorders>
      </w:tcPr>
    </w:tblStylePr>
    <w:tblStylePr w:type="swCell">
      <w:tcPr>
        <w:tcBorders>
          <w:top w:val="single" w:color="F4B083" w:sz="4" w:space="0"/>
          <w:left w:val="nil"/>
          <w:bottom w:val="nil"/>
          <w:right w:val="nil"/>
          <w:insideH w:val="nil"/>
          <w:insideV w:val="nil"/>
          <w:tl2br w:val="nil"/>
          <w:tr2bl w:val="nil"/>
        </w:tcBorders>
      </w:tcPr>
    </w:tblStylePr>
  </w:style>
  <w:style w:type="table" w:customStyle="1" w:styleId="3703">
    <w:name w:val="网格型17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4">
    <w:name w:val="网格型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5">
    <w:name w:val="网格型8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6">
    <w:name w:val="网格型5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7">
    <w:name w:val="网格型182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8">
    <w:name w:val="网格型271"/>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9">
    <w:name w:val="Table Normal2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710">
    <w:name w:val="网格型110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1">
    <w:name w:val="网格型12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2">
    <w:name w:val="网格型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3">
    <w:name w:val="网格型1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4">
    <w:name w:val="网格型37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5">
    <w:name w:val="网格型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6">
    <w:name w:val="网格型2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7">
    <w:name w:val="浅色底纹 - 着色 35"/>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18">
    <w:name w:val="网格型17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9">
    <w:name w:val="网格型251"/>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0">
    <w:name w:val="网格型3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1">
    <w:name w:val="网格型2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2">
    <w:name w:val="网格型118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3">
    <w:name w:val="网格型2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4">
    <w:name w:val="网格型1811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5">
    <w:name w:val="网格表 1 浅色11"/>
    <w:basedOn w:val="88"/>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26">
    <w:name w:val="Grid Table 5 Dark Accent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27">
    <w:name w:val="网格型8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8">
    <w:name w:val="网格型6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9">
    <w:name w:val="网格型26"/>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0">
    <w:name w:val="网格型113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1">
    <w:name w:val="网格型8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2">
    <w:name w:val="网格型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3">
    <w:name w:val="网格型24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4">
    <w:name w:val="浅色底纹 - 着色 3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35">
    <w:name w:val="网格型114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6">
    <w:name w:val="网格型11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7">
    <w:name w:val="网格表 1 浅色 - 着色 61"/>
    <w:basedOn w:val="88"/>
    <w:qFormat/>
    <w:uiPriority w:val="46"/>
    <w:rPr>
      <w:rFonts w:ascii="等线" w:hAnsi="等线" w:eastAsia="仿宋_GB2312" w:cs="Times New Roman (正文 CS 字体)"/>
      <w:sz w:val="28"/>
      <w:szCs w:val="24"/>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38">
    <w:name w:val="网格型23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9">
    <w:name w:val="网格型1110"/>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0">
    <w:name w:val="网格型16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1">
    <w:name w:val="网格型316"/>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2">
    <w:name w:val="网格型32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3">
    <w:name w:val="网格型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4">
    <w:name w:val="网格型17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5">
    <w:name w:val="网格型38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6">
    <w:name w:val="网格型34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7">
    <w:name w:val="网格型7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8">
    <w:name w:val="网格型125"/>
    <w:basedOn w:val="88"/>
    <w:qFormat/>
    <w:uiPriority w:val="39"/>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9">
    <w:name w:val="网格型25"/>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0">
    <w:name w:val="网格型33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1">
    <w:name w:val="网格型9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2">
    <w:name w:val="Table Normal7"/>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753">
    <w:name w:val="网格型6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4">
    <w:name w:val="网格型19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5">
    <w:name w:val="网格型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6">
    <w:name w:val="网格型7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7">
    <w:name w:val="浅色底纹 - 强调文字颜色 313"/>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758">
    <w:name w:val="网格型31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9">
    <w:name w:val="网格型1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0">
    <w:name w:val="网格型74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1">
    <w:name w:val="网格型11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2">
    <w:name w:val="网格型7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3">
    <w:name w:val="浅色底纹 - 着色 31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64">
    <w:name w:val="网格型1161"/>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5">
    <w:name w:val="网格型19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6">
    <w:name w:val="网格型1116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7">
    <w:name w:val="网格型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8">
    <w:name w:val="网格型1113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9">
    <w:name w:val="网格型9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0">
    <w:name w:val="网格型114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1">
    <w:name w:val="网格型6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2">
    <w:name w:val="网格型8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3">
    <w:name w:val="网格型40"/>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4">
    <w:name w:val="网格表 5 深色 - 强调文字颜色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75">
    <w:name w:val="网格型1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6">
    <w:name w:val="网格型1110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7">
    <w:name w:val="网格型11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8">
    <w:name w:val="网格型2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9">
    <w:name w:val="网格型183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0">
    <w:name w:val="网格型8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1">
    <w:name w:val="网格型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2">
    <w:name w:val="网格型20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3">
    <w:name w:val="网格型2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4">
    <w:name w:val="网格型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5">
    <w:name w:val="网格型11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6">
    <w:name w:val="网格型5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7">
    <w:name w:val="网格型4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8">
    <w:name w:val="网格型35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9">
    <w:name w:val="网格型31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0">
    <w:name w:val="网格型31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1">
    <w:name w:val="网格型1112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2">
    <w:name w:val="网格型1113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3">
    <w:name w:val="Table Normal5"/>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794">
    <w:name w:val="网格型19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5">
    <w:name w:val="网格型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96">
    <w:name w:val="正文首行缩进 2 Char3"/>
    <w:basedOn w:val="3249"/>
    <w:semiHidden/>
    <w:qFormat/>
    <w:uiPriority w:val="99"/>
    <w:rPr>
      <w:kern w:val="2"/>
      <w:sz w:val="21"/>
      <w:szCs w:val="24"/>
    </w:rPr>
  </w:style>
  <w:style w:type="character" w:customStyle="1" w:styleId="3797">
    <w:name w:val="正文首行缩进 Char3"/>
    <w:basedOn w:val="3268"/>
    <w:semiHidden/>
    <w:qFormat/>
    <w:uiPriority w:val="99"/>
    <w:rPr>
      <w:kern w:val="2"/>
      <w:sz w:val="21"/>
      <w:szCs w:val="24"/>
    </w:rPr>
  </w:style>
  <w:style w:type="character" w:customStyle="1" w:styleId="3798">
    <w:name w:val="1.1.1.1.1.1 Char"/>
    <w:basedOn w:val="1102"/>
    <w:link w:val="1104"/>
    <w:qFormat/>
    <w:uiPriority w:val="0"/>
  </w:style>
  <w:style w:type="paragraph" w:customStyle="1" w:styleId="3799">
    <w:name w:val="7级"/>
    <w:basedOn w:val="1104"/>
    <w:link w:val="3800"/>
    <w:qFormat/>
    <w:uiPriority w:val="0"/>
    <w:pPr>
      <w:numPr>
        <w:numId w:val="120"/>
      </w:numPr>
      <w:outlineLvl w:val="6"/>
    </w:pPr>
    <w:rPr>
      <w:rFonts w:ascii="Cambria" w:hAnsi="Times New Roman"/>
      <w:sz w:val="30"/>
      <w:szCs w:val="30"/>
    </w:rPr>
  </w:style>
  <w:style w:type="character" w:customStyle="1" w:styleId="3800">
    <w:name w:val="7级 Char"/>
    <w:basedOn w:val="3798"/>
    <w:link w:val="3799"/>
    <w:qFormat/>
    <w:uiPriority w:val="0"/>
    <w:rPr>
      <w:rFonts w:ascii="Cambria"/>
      <w:sz w:val="30"/>
      <w:szCs w:val="30"/>
    </w:rPr>
  </w:style>
  <w:style w:type="paragraph" w:customStyle="1" w:styleId="3801">
    <w:name w:val="FC正文"/>
    <w:basedOn w:val="1"/>
    <w:qFormat/>
    <w:uiPriority w:val="0"/>
    <w:pPr>
      <w:snapToGrid w:val="0"/>
      <w:spacing w:beforeLines="50" w:afterLines="50"/>
      <w:ind w:firstLine="200" w:firstLineChars="200"/>
      <w:contextualSpacing/>
    </w:pPr>
    <w:rPr>
      <w:rFonts w:ascii="Times New Roman" w:hAnsi="Times New Roman" w:eastAsia="宋体"/>
      <w:b w:val="0"/>
      <w:color w:val="auto"/>
      <w:sz w:val="32"/>
    </w:rPr>
  </w:style>
  <w:style w:type="character" w:customStyle="1" w:styleId="3802">
    <w:name w:val="未处理的提及4"/>
    <w:basedOn w:val="141"/>
    <w:semiHidden/>
    <w:unhideWhenUsed/>
    <w:qFormat/>
    <w:uiPriority w:val="99"/>
    <w:rPr>
      <w:color w:val="605E5C"/>
      <w:shd w:val="clear" w:color="auto" w:fill="E1DFDD"/>
    </w:rPr>
  </w:style>
  <w:style w:type="character" w:customStyle="1" w:styleId="3803">
    <w:name w:val="样式 首行缩进:  0 字符 Char"/>
    <w:link w:val="229"/>
    <w:qFormat/>
    <w:uiPriority w:val="0"/>
    <w:rPr>
      <w:rFonts w:ascii="Arial" w:hAnsi="Arial" w:cs="宋体"/>
      <w:kern w:val="2"/>
      <w:sz w:val="24"/>
    </w:rPr>
  </w:style>
  <w:style w:type="character" w:customStyle="1" w:styleId="3804">
    <w:name w:val="1正文 字符"/>
    <w:link w:val="2494"/>
    <w:qFormat/>
    <w:uiPriority w:val="0"/>
    <w:rPr>
      <w:rFonts w:ascii="仿宋_GB2312" w:hAnsi="Arial" w:cs="仿宋_GB2312"/>
      <w:kern w:val="2"/>
      <w:sz w:val="24"/>
      <w:szCs w:val="28"/>
    </w:rPr>
  </w:style>
  <w:style w:type="paragraph" w:customStyle="1" w:styleId="3805">
    <w:name w:val="DTC——正文"/>
    <w:basedOn w:val="1"/>
    <w:link w:val="3806"/>
    <w:qFormat/>
    <w:uiPriority w:val="0"/>
    <w:pPr>
      <w:spacing w:line="360" w:lineRule="auto"/>
      <w:ind w:firstLine="200" w:firstLineChars="200"/>
    </w:pPr>
    <w:rPr>
      <w:rFonts w:hAnsi="Arial" w:eastAsia="仿宋"/>
      <w:b w:val="0"/>
      <w:color w:val="auto"/>
      <w:kern w:val="2"/>
      <w:sz w:val="28"/>
      <w:szCs w:val="28"/>
    </w:rPr>
  </w:style>
  <w:style w:type="character" w:customStyle="1" w:styleId="3806">
    <w:name w:val="DTC——正文 字符"/>
    <w:link w:val="3805"/>
    <w:qFormat/>
    <w:uiPriority w:val="0"/>
    <w:rPr>
      <w:rFonts w:ascii="仿宋_GB2312" w:hAnsi="Arial" w:eastAsia="仿宋"/>
      <w:kern w:val="2"/>
      <w:sz w:val="28"/>
      <w:szCs w:val="28"/>
    </w:rPr>
  </w:style>
  <w:style w:type="character" w:customStyle="1" w:styleId="3807">
    <w:name w:val="列表段落 字符"/>
    <w:link w:val="218"/>
    <w:qFormat/>
    <w:locked/>
    <w:uiPriority w:val="0"/>
    <w:rPr>
      <w:sz w:val="21"/>
    </w:rPr>
  </w:style>
  <w:style w:type="paragraph" w:customStyle="1" w:styleId="3808">
    <w:name w:val="正文标准"/>
    <w:basedOn w:val="1"/>
    <w:qFormat/>
    <w:uiPriority w:val="0"/>
    <w:pPr>
      <w:adjustRightInd w:val="0"/>
      <w:snapToGrid w:val="0"/>
      <w:spacing w:line="360" w:lineRule="auto"/>
      <w:ind w:firstLine="200" w:firstLineChars="200"/>
    </w:pPr>
    <w:rPr>
      <w:rFonts w:ascii="Times New Roman" w:hAnsi="Times New Roman" w:eastAsia="宋体"/>
      <w:b w:val="0"/>
      <w:color w:val="auto"/>
      <w:kern w:val="2"/>
      <w:sz w:val="24"/>
      <w:szCs w:val="24"/>
    </w:rPr>
  </w:style>
  <w:style w:type="paragraph" w:customStyle="1" w:styleId="3809">
    <w:name w:val="1正文缩进"/>
    <w:basedOn w:val="1"/>
    <w:qFormat/>
    <w:uiPriority w:val="0"/>
    <w:pPr>
      <w:spacing w:line="300" w:lineRule="auto"/>
      <w:ind w:firstLine="200" w:firstLineChars="200"/>
    </w:pPr>
    <w:rPr>
      <w:rFonts w:ascii="Arial" w:hAnsi="Arial" w:eastAsia="宋体"/>
      <w:b w:val="0"/>
      <w:color w:val="0000FF"/>
      <w:kern w:val="2"/>
      <w:sz w:val="24"/>
      <w:szCs w:val="24"/>
    </w:rPr>
  </w:style>
  <w:style w:type="paragraph" w:customStyle="1" w:styleId="3810">
    <w:name w:val="a3"/>
    <w:basedOn w:val="2"/>
    <w:qFormat/>
    <w:uiPriority w:val="0"/>
    <w:pPr>
      <w:spacing w:before="60" w:after="60" w:line="360" w:lineRule="auto"/>
      <w:ind w:right="100" w:rightChars="100"/>
    </w:pPr>
    <w:rPr>
      <w:rFonts w:ascii="Calibri" w:hAnsi="Calibri"/>
      <w:color w:val="auto"/>
      <w:kern w:val="2"/>
      <w:sz w:val="28"/>
      <w:szCs w:val="28"/>
      <w:lang w:val="zh-CN"/>
    </w:rPr>
  </w:style>
  <w:style w:type="paragraph" w:customStyle="1" w:styleId="3811">
    <w:name w:val="四级标题样式"/>
    <w:basedOn w:val="232"/>
    <w:qFormat/>
    <w:uiPriority w:val="0"/>
    <w:pPr>
      <w:numPr>
        <w:ilvl w:val="0"/>
        <w:numId w:val="121"/>
      </w:numPr>
      <w:tabs>
        <w:tab w:val="left" w:pos="360"/>
      </w:tabs>
      <w:spacing w:beforeLines="50" w:afterLines="50"/>
      <w:ind w:left="0" w:firstLine="0" w:firstLineChars="0"/>
    </w:pPr>
    <w:rPr>
      <w:rFonts w:ascii="黑体" w:hAnsi="Calibri" w:eastAsia="黑体" w:cs="Times New Roman"/>
      <w:sz w:val="24"/>
      <w:szCs w:val="24"/>
    </w:rPr>
  </w:style>
  <w:style w:type="paragraph" w:customStyle="1" w:styleId="3812">
    <w:name w:val="列出段落5"/>
    <w:basedOn w:val="1"/>
    <w:qFormat/>
    <w:uiPriority w:val="0"/>
    <w:pPr>
      <w:ind w:firstLine="420" w:firstLineChars="200"/>
    </w:pPr>
    <w:rPr>
      <w:rFonts w:ascii="Calibri" w:hAnsi="Calibri" w:eastAsia="宋体"/>
      <w:b w:val="0"/>
      <w:color w:val="auto"/>
      <w:kern w:val="2"/>
      <w:szCs w:val="22"/>
    </w:rPr>
  </w:style>
  <w:style w:type="paragraph" w:customStyle="1" w:styleId="3813">
    <w:name w:val="Pic标题"/>
    <w:next w:val="1"/>
    <w:qFormat/>
    <w:uiPriority w:val="0"/>
    <w:pPr>
      <w:jc w:val="center"/>
    </w:pPr>
    <w:rPr>
      <w:rFonts w:ascii="仿宋" w:hAnsi="仿宋" w:eastAsia="仿宋" w:cs="Times New Roman"/>
      <w:b/>
      <w:sz w:val="22"/>
      <w:lang w:val="en-US" w:eastAsia="zh-CN" w:bidi="ar-SA"/>
    </w:rPr>
  </w:style>
  <w:style w:type="paragraph" w:customStyle="1" w:styleId="3814">
    <w:name w:val="列出段落7"/>
    <w:basedOn w:val="1"/>
    <w:qFormat/>
    <w:uiPriority w:val="0"/>
    <w:pPr>
      <w:ind w:firstLine="420" w:firstLineChars="200"/>
    </w:pPr>
    <w:rPr>
      <w:rFonts w:ascii="Calibri" w:hAnsi="Calibri" w:eastAsia="宋体"/>
      <w:b w:val="0"/>
      <w:color w:val="auto"/>
      <w:kern w:val="2"/>
      <w:szCs w:val="22"/>
    </w:rPr>
  </w:style>
  <w:style w:type="paragraph" w:customStyle="1" w:styleId="3815">
    <w:name w:val="列出段落8"/>
    <w:basedOn w:val="1"/>
    <w:qFormat/>
    <w:uiPriority w:val="0"/>
    <w:pPr>
      <w:ind w:firstLine="420" w:firstLineChars="200"/>
    </w:pPr>
    <w:rPr>
      <w:rFonts w:ascii="Calibri" w:hAnsi="Calibri" w:eastAsia="宋体"/>
      <w:b w:val="0"/>
      <w:color w:val="auto"/>
      <w:kern w:val="2"/>
      <w:szCs w:val="22"/>
    </w:rPr>
  </w:style>
  <w:style w:type="paragraph" w:customStyle="1" w:styleId="3816">
    <w:name w:val="图例"/>
    <w:basedOn w:val="1"/>
    <w:link w:val="3817"/>
    <w:qFormat/>
    <w:uiPriority w:val="0"/>
    <w:pPr>
      <w:widowControl/>
      <w:spacing w:line="360" w:lineRule="auto"/>
      <w:jc w:val="center"/>
    </w:pPr>
    <w:rPr>
      <w:rFonts w:ascii="仿宋" w:hAnsi="仿宋" w:eastAsia="仿宋" w:cs="仿宋"/>
      <w:bCs/>
      <w:color w:val="auto"/>
      <w:kern w:val="2"/>
      <w:sz w:val="22"/>
      <w:szCs w:val="22"/>
    </w:rPr>
  </w:style>
  <w:style w:type="character" w:customStyle="1" w:styleId="3817">
    <w:name w:val="图例 Char"/>
    <w:link w:val="3816"/>
    <w:qFormat/>
    <w:uiPriority w:val="0"/>
    <w:rPr>
      <w:rFonts w:ascii="仿宋" w:hAnsi="仿宋" w:eastAsia="仿宋" w:cs="仿宋"/>
      <w:b/>
      <w:bCs/>
      <w:kern w:val="2"/>
      <w:sz w:val="22"/>
      <w:szCs w:val="22"/>
    </w:rPr>
  </w:style>
  <w:style w:type="paragraph" w:customStyle="1" w:styleId="3818">
    <w:name w:val="本文項目"/>
    <w:basedOn w:val="1"/>
    <w:qFormat/>
    <w:uiPriority w:val="0"/>
    <w:pPr>
      <w:tabs>
        <w:tab w:val="left" w:pos="420"/>
      </w:tabs>
      <w:autoSpaceDE w:val="0"/>
      <w:autoSpaceDN w:val="0"/>
      <w:adjustRightInd w:val="0"/>
      <w:spacing w:line="360" w:lineRule="auto"/>
      <w:ind w:left="420" w:hanging="420"/>
      <w:textAlignment w:val="baseline"/>
    </w:pPr>
    <w:rPr>
      <w:rFonts w:ascii="Times New Roman" w:hAnsi="Times New Roman" w:eastAsia="宋体"/>
      <w:color w:val="auto"/>
      <w:sz w:val="24"/>
      <w:szCs w:val="24"/>
    </w:rPr>
  </w:style>
  <w:style w:type="character" w:customStyle="1" w:styleId="3819">
    <w:name w:val="图名 字符"/>
    <w:basedOn w:val="141"/>
    <w:link w:val="986"/>
    <w:qFormat/>
    <w:uiPriority w:val="0"/>
    <w:rPr>
      <w:rFonts w:eastAsia="Times New Roman"/>
      <w:b/>
      <w:color w:val="000000"/>
      <w:kern w:val="2"/>
      <w:sz w:val="28"/>
      <w:szCs w:val="24"/>
    </w:rPr>
  </w:style>
  <w:style w:type="paragraph" w:customStyle="1" w:styleId="3820">
    <w:name w:val="宋体正文"/>
    <w:basedOn w:val="1"/>
    <w:link w:val="3821"/>
    <w:qFormat/>
    <w:uiPriority w:val="0"/>
    <w:pPr>
      <w:spacing w:before="120" w:after="120" w:line="360" w:lineRule="auto"/>
      <w:ind w:firstLine="420"/>
    </w:pPr>
    <w:rPr>
      <w:rFonts w:ascii="Calibri" w:hAnsi="Calibri" w:eastAsia="宋体"/>
      <w:b w:val="0"/>
      <w:color w:val="auto"/>
      <w:kern w:val="2"/>
      <w:sz w:val="24"/>
      <w:szCs w:val="24"/>
    </w:rPr>
  </w:style>
  <w:style w:type="character" w:customStyle="1" w:styleId="3821">
    <w:name w:val="宋体正文 字符"/>
    <w:link w:val="3820"/>
    <w:qFormat/>
    <w:uiPriority w:val="0"/>
    <w:rPr>
      <w:rFonts w:ascii="Calibri" w:hAnsi="Calibri"/>
      <w:kern w:val="2"/>
      <w:sz w:val="24"/>
      <w:szCs w:val="24"/>
    </w:rPr>
  </w:style>
  <w:style w:type="paragraph" w:customStyle="1" w:styleId="3822">
    <w:name w:val="00-1"/>
    <w:basedOn w:val="1"/>
    <w:next w:val="1"/>
    <w:qFormat/>
    <w:uiPriority w:val="0"/>
    <w:pPr>
      <w:numPr>
        <w:ilvl w:val="0"/>
        <w:numId w:val="122"/>
      </w:numPr>
      <w:spacing w:line="360" w:lineRule="auto"/>
      <w:outlineLvl w:val="0"/>
    </w:pPr>
    <w:rPr>
      <w:rFonts w:ascii="宋体" w:eastAsia="黑体" w:cs="宋体"/>
      <w:color w:val="auto"/>
      <w:kern w:val="2"/>
      <w:sz w:val="36"/>
      <w:szCs w:val="36"/>
    </w:rPr>
  </w:style>
  <w:style w:type="paragraph" w:customStyle="1" w:styleId="3823">
    <w:name w:val="00-2"/>
    <w:basedOn w:val="1"/>
    <w:next w:val="1"/>
    <w:qFormat/>
    <w:uiPriority w:val="0"/>
    <w:pPr>
      <w:numPr>
        <w:ilvl w:val="1"/>
        <w:numId w:val="122"/>
      </w:numPr>
      <w:spacing w:line="360" w:lineRule="auto"/>
      <w:outlineLvl w:val="1"/>
    </w:pPr>
    <w:rPr>
      <w:rFonts w:ascii="宋体" w:eastAsia="黑体" w:cs="宋体"/>
      <w:color w:val="auto"/>
      <w:kern w:val="2"/>
      <w:sz w:val="32"/>
      <w:szCs w:val="32"/>
    </w:rPr>
  </w:style>
  <w:style w:type="paragraph" w:customStyle="1" w:styleId="3824">
    <w:name w:val="00-3"/>
    <w:basedOn w:val="1"/>
    <w:next w:val="1"/>
    <w:qFormat/>
    <w:uiPriority w:val="0"/>
    <w:pPr>
      <w:numPr>
        <w:ilvl w:val="2"/>
        <w:numId w:val="122"/>
      </w:numPr>
      <w:spacing w:line="360" w:lineRule="auto"/>
      <w:outlineLvl w:val="2"/>
    </w:pPr>
    <w:rPr>
      <w:rFonts w:ascii="宋体" w:eastAsia="黑体" w:cs="宋体"/>
      <w:color w:val="auto"/>
      <w:kern w:val="2"/>
      <w:sz w:val="30"/>
      <w:szCs w:val="30"/>
    </w:rPr>
  </w:style>
  <w:style w:type="paragraph" w:customStyle="1" w:styleId="3825">
    <w:name w:val="00-4"/>
    <w:basedOn w:val="1"/>
    <w:next w:val="1"/>
    <w:qFormat/>
    <w:uiPriority w:val="0"/>
    <w:pPr>
      <w:numPr>
        <w:ilvl w:val="3"/>
        <w:numId w:val="122"/>
      </w:numPr>
      <w:spacing w:line="360" w:lineRule="auto"/>
      <w:outlineLvl w:val="3"/>
    </w:pPr>
    <w:rPr>
      <w:rFonts w:ascii="宋体" w:eastAsia="黑体" w:cs="宋体"/>
      <w:color w:val="auto"/>
      <w:kern w:val="2"/>
      <w:sz w:val="28"/>
      <w:szCs w:val="28"/>
    </w:rPr>
  </w:style>
  <w:style w:type="paragraph" w:customStyle="1" w:styleId="3826">
    <w:name w:val="00-5"/>
    <w:basedOn w:val="1"/>
    <w:next w:val="1"/>
    <w:qFormat/>
    <w:uiPriority w:val="0"/>
    <w:pPr>
      <w:numPr>
        <w:ilvl w:val="4"/>
        <w:numId w:val="122"/>
      </w:numPr>
      <w:spacing w:line="360" w:lineRule="auto"/>
      <w:outlineLvl w:val="4"/>
    </w:pPr>
    <w:rPr>
      <w:rFonts w:ascii="宋体" w:eastAsia="黑体" w:cs="宋体"/>
      <w:color w:val="auto"/>
      <w:kern w:val="2"/>
      <w:sz w:val="26"/>
      <w:szCs w:val="26"/>
    </w:rPr>
  </w:style>
  <w:style w:type="paragraph" w:customStyle="1" w:styleId="3827">
    <w:name w:val="00-6"/>
    <w:basedOn w:val="1"/>
    <w:next w:val="1"/>
    <w:qFormat/>
    <w:uiPriority w:val="0"/>
    <w:pPr>
      <w:numPr>
        <w:ilvl w:val="5"/>
        <w:numId w:val="122"/>
      </w:numPr>
      <w:spacing w:line="360" w:lineRule="auto"/>
      <w:outlineLvl w:val="5"/>
    </w:pPr>
    <w:rPr>
      <w:rFonts w:ascii="宋体" w:eastAsia="黑体" w:cs="宋体"/>
      <w:color w:val="auto"/>
      <w:kern w:val="2"/>
      <w:sz w:val="24"/>
      <w:szCs w:val="24"/>
    </w:rPr>
  </w:style>
  <w:style w:type="paragraph" w:customStyle="1" w:styleId="3828">
    <w:name w:val="00-7"/>
    <w:basedOn w:val="1"/>
    <w:next w:val="1"/>
    <w:qFormat/>
    <w:uiPriority w:val="0"/>
    <w:pPr>
      <w:numPr>
        <w:ilvl w:val="6"/>
        <w:numId w:val="122"/>
      </w:numPr>
      <w:spacing w:line="360" w:lineRule="auto"/>
      <w:outlineLvl w:val="6"/>
    </w:pPr>
    <w:rPr>
      <w:rFonts w:ascii="Cambria" w:hAnsi="Cambria" w:eastAsia="宋体" w:cs="宋体"/>
      <w:color w:val="auto"/>
      <w:kern w:val="2"/>
      <w:sz w:val="24"/>
      <w:szCs w:val="24"/>
    </w:rPr>
  </w:style>
  <w:style w:type="paragraph" w:customStyle="1" w:styleId="3829">
    <w:name w:val="列出段落21"/>
    <w:basedOn w:val="1"/>
    <w:qFormat/>
    <w:uiPriority w:val="0"/>
    <w:pPr>
      <w:ind w:firstLine="420" w:firstLineChars="200"/>
    </w:pPr>
    <w:rPr>
      <w:rFonts w:ascii="Calibri" w:hAnsi="Calibri" w:eastAsia="宋体"/>
      <w:b w:val="0"/>
      <w:color w:val="auto"/>
      <w:kern w:val="2"/>
      <w:szCs w:val="22"/>
    </w:rPr>
  </w:style>
  <w:style w:type="paragraph" w:customStyle="1" w:styleId="3830">
    <w:name w:val="0正文"/>
    <w:basedOn w:val="1"/>
    <w:link w:val="3838"/>
    <w:qFormat/>
    <w:uiPriority w:val="0"/>
    <w:pPr>
      <w:adjustRightInd w:val="0"/>
      <w:spacing w:line="360" w:lineRule="auto"/>
      <w:ind w:firstLine="480" w:firstLineChars="200"/>
      <w:textAlignment w:val="baseline"/>
    </w:pPr>
    <w:rPr>
      <w:rFonts w:ascii="Verdana" w:hAnsi="Verdana" w:eastAsia="宋体"/>
      <w:b w:val="0"/>
      <w:color w:val="auto"/>
      <w:kern w:val="2"/>
      <w:sz w:val="24"/>
      <w:szCs w:val="24"/>
    </w:rPr>
  </w:style>
  <w:style w:type="paragraph" w:customStyle="1" w:styleId="3831">
    <w:name w:val="H-1"/>
    <w:next w:val="1"/>
    <w:qFormat/>
    <w:uiPriority w:val="0"/>
    <w:pPr>
      <w:spacing w:before="120" w:after="120" w:line="360" w:lineRule="auto"/>
      <w:jc w:val="center"/>
      <w:outlineLvl w:val="0"/>
    </w:pPr>
    <w:rPr>
      <w:rFonts w:ascii="Times New Roman" w:hAnsi="Times New Roman" w:eastAsia="黑体" w:cs="Times New Roman"/>
      <w:kern w:val="2"/>
      <w:sz w:val="32"/>
      <w:lang w:val="en-US" w:eastAsia="zh-CN" w:bidi="ar-SA"/>
    </w:rPr>
  </w:style>
  <w:style w:type="paragraph" w:customStyle="1" w:styleId="3832">
    <w:name w:val="H-2"/>
    <w:next w:val="1"/>
    <w:qFormat/>
    <w:uiPriority w:val="0"/>
    <w:pPr>
      <w:spacing w:before="120" w:after="120" w:line="360" w:lineRule="auto"/>
      <w:outlineLvl w:val="1"/>
    </w:pPr>
    <w:rPr>
      <w:rFonts w:ascii="Times New Roman" w:hAnsi="Times New Roman" w:eastAsia="黑体" w:cs="Times New Roman"/>
      <w:kern w:val="2"/>
      <w:sz w:val="30"/>
      <w:lang w:val="en-US" w:eastAsia="zh-CN" w:bidi="ar-SA"/>
    </w:rPr>
  </w:style>
  <w:style w:type="paragraph" w:customStyle="1" w:styleId="3833">
    <w:name w:val="H-3"/>
    <w:next w:val="1"/>
    <w:qFormat/>
    <w:uiPriority w:val="0"/>
    <w:pPr>
      <w:spacing w:before="120" w:after="120" w:line="360" w:lineRule="auto"/>
      <w:outlineLvl w:val="2"/>
    </w:pPr>
    <w:rPr>
      <w:rFonts w:ascii="Times New Roman" w:hAnsi="Times New Roman" w:eastAsia="黑体" w:cs="Times New Roman"/>
      <w:kern w:val="2"/>
      <w:sz w:val="28"/>
      <w:lang w:val="en-US" w:eastAsia="zh-CN" w:bidi="ar-SA"/>
    </w:rPr>
  </w:style>
  <w:style w:type="paragraph" w:customStyle="1" w:styleId="3834">
    <w:name w:val="H-4"/>
    <w:next w:val="1"/>
    <w:qFormat/>
    <w:uiPriority w:val="0"/>
    <w:pPr>
      <w:spacing w:before="120" w:after="120" w:line="360" w:lineRule="auto"/>
      <w:outlineLvl w:val="3"/>
    </w:pPr>
    <w:rPr>
      <w:rFonts w:ascii="Times New Roman" w:hAnsi="Times New Roman" w:eastAsia="黑体" w:cs="Times New Roman"/>
      <w:kern w:val="2"/>
      <w:sz w:val="26"/>
      <w:lang w:val="en-US" w:eastAsia="zh-CN" w:bidi="ar-SA"/>
    </w:rPr>
  </w:style>
  <w:style w:type="paragraph" w:customStyle="1" w:styleId="3835">
    <w:name w:val="H-5"/>
    <w:next w:val="1"/>
    <w:qFormat/>
    <w:uiPriority w:val="0"/>
    <w:pPr>
      <w:spacing w:before="120" w:after="120" w:line="360" w:lineRule="auto"/>
      <w:outlineLvl w:val="4"/>
    </w:pPr>
    <w:rPr>
      <w:rFonts w:ascii="Times New Roman" w:hAnsi="Times New Roman" w:eastAsia="黑体" w:cs="Times New Roman"/>
      <w:kern w:val="2"/>
      <w:sz w:val="24"/>
      <w:lang w:val="en-US" w:eastAsia="zh-CN" w:bidi="ar-SA"/>
    </w:rPr>
  </w:style>
  <w:style w:type="paragraph" w:customStyle="1" w:styleId="3836">
    <w:name w:val="H-6"/>
    <w:next w:val="1"/>
    <w:qFormat/>
    <w:uiPriority w:val="0"/>
    <w:pPr>
      <w:spacing w:before="120" w:after="120" w:line="360" w:lineRule="auto"/>
      <w:outlineLvl w:val="5"/>
    </w:pPr>
    <w:rPr>
      <w:rFonts w:ascii="Times New Roman" w:hAnsi="Times New Roman" w:eastAsia="黑体" w:cs="Times New Roman"/>
      <w:kern w:val="2"/>
      <w:sz w:val="22"/>
      <w:lang w:val="en-US" w:eastAsia="zh-CN" w:bidi="ar-SA"/>
    </w:rPr>
  </w:style>
  <w:style w:type="paragraph" w:customStyle="1" w:styleId="3837">
    <w:name w:val="H-7"/>
    <w:next w:val="1"/>
    <w:qFormat/>
    <w:uiPriority w:val="0"/>
    <w:pPr>
      <w:spacing w:before="120" w:after="60" w:line="360" w:lineRule="auto"/>
      <w:outlineLvl w:val="6"/>
    </w:pPr>
    <w:rPr>
      <w:rFonts w:ascii="Times New Roman" w:hAnsi="Times New Roman" w:eastAsia="黑体" w:cs="Times New Roman"/>
      <w:kern w:val="2"/>
      <w:sz w:val="21"/>
      <w:lang w:val="en-US" w:eastAsia="zh-CN" w:bidi="ar-SA"/>
    </w:rPr>
  </w:style>
  <w:style w:type="character" w:customStyle="1" w:styleId="3838">
    <w:name w:val="0正文 Char"/>
    <w:link w:val="3830"/>
    <w:qFormat/>
    <w:uiPriority w:val="0"/>
    <w:rPr>
      <w:rFonts w:ascii="Verdana" w:hAnsi="Verdana"/>
      <w:kern w:val="2"/>
      <w:sz w:val="24"/>
      <w:szCs w:val="24"/>
    </w:rPr>
  </w:style>
  <w:style w:type="paragraph" w:customStyle="1" w:styleId="3839">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3840">
    <w:name w:val="正文 缩进2字符"/>
    <w:basedOn w:val="1"/>
    <w:qFormat/>
    <w:uiPriority w:val="0"/>
    <w:pPr>
      <w:spacing w:line="360" w:lineRule="auto"/>
      <w:ind w:firstLine="560" w:firstLineChars="200"/>
    </w:pPr>
    <w:rPr>
      <w:rFonts w:asciiTheme="minorEastAsia" w:hAnsiTheme="minorEastAsia" w:eastAsiaTheme="minorEastAsia" w:cstheme="minorBidi"/>
      <w:b w:val="0"/>
      <w:color w:val="auto"/>
      <w:kern w:val="2"/>
      <w:sz w:val="28"/>
      <w:szCs w:val="28"/>
    </w:rPr>
  </w:style>
  <w:style w:type="paragraph" w:customStyle="1" w:styleId="3841">
    <w:name w:val="样式10"/>
    <w:basedOn w:val="1"/>
    <w:link w:val="3842"/>
    <w:qFormat/>
    <w:uiPriority w:val="0"/>
    <w:pPr>
      <w:widowControl/>
      <w:tabs>
        <w:tab w:val="left" w:pos="1247"/>
      </w:tabs>
      <w:spacing w:before="120" w:line="288" w:lineRule="auto"/>
      <w:ind w:left="1247" w:firstLine="420" w:firstLineChars="200"/>
    </w:pPr>
    <w:rPr>
      <w:rFonts w:ascii="Arial" w:hAnsi="Arial" w:eastAsia="宋体" w:cs="宋体"/>
      <w:b w:val="0"/>
      <w:color w:val="auto"/>
      <w:lang w:eastAsia="en-US"/>
    </w:rPr>
  </w:style>
  <w:style w:type="character" w:customStyle="1" w:styleId="3842">
    <w:name w:val="样式10 Char"/>
    <w:link w:val="3841"/>
    <w:qFormat/>
    <w:uiPriority w:val="0"/>
    <w:rPr>
      <w:rFonts w:ascii="Arial" w:hAnsi="Arial" w:cs="宋体"/>
      <w:sz w:val="21"/>
      <w:lang w:eastAsia="en-US"/>
    </w:rPr>
  </w:style>
  <w:style w:type="paragraph" w:customStyle="1" w:styleId="3843">
    <w:name w:val="正文 2字符"/>
    <w:basedOn w:val="1"/>
    <w:qFormat/>
    <w:uiPriority w:val="0"/>
    <w:pPr>
      <w:spacing w:line="360" w:lineRule="auto"/>
      <w:ind w:firstLine="420" w:firstLineChars="200"/>
    </w:pPr>
    <w:rPr>
      <w:rFonts w:ascii="Calibri" w:hAnsi="Calibri" w:eastAsia="宋体"/>
      <w:b w:val="0"/>
      <w:color w:val="auto"/>
      <w:kern w:val="2"/>
      <w:sz w:val="24"/>
      <w:szCs w:val="22"/>
    </w:rPr>
  </w:style>
  <w:style w:type="paragraph" w:customStyle="1" w:styleId="3844">
    <w:name w:val="模板正文"/>
    <w:basedOn w:val="1"/>
    <w:link w:val="3845"/>
    <w:qFormat/>
    <w:uiPriority w:val="0"/>
    <w:pPr>
      <w:wordWrap w:val="0"/>
      <w:spacing w:beforeLines="50" w:line="360" w:lineRule="auto"/>
      <w:ind w:firstLine="200" w:firstLineChars="200"/>
    </w:pPr>
    <w:rPr>
      <w:rFonts w:ascii="Times New Roman" w:hAnsi="Times New Roman" w:eastAsia="宋体"/>
      <w:b w:val="0"/>
      <w:color w:val="auto"/>
      <w:kern w:val="2"/>
      <w:sz w:val="24"/>
      <w:szCs w:val="21"/>
    </w:rPr>
  </w:style>
  <w:style w:type="character" w:customStyle="1" w:styleId="3845">
    <w:name w:val="模板正文 Char"/>
    <w:link w:val="3844"/>
    <w:qFormat/>
    <w:locked/>
    <w:uiPriority w:val="0"/>
    <w:rPr>
      <w:kern w:val="2"/>
      <w:sz w:val="24"/>
      <w:szCs w:val="21"/>
    </w:rPr>
  </w:style>
  <w:style w:type="paragraph" w:customStyle="1" w:styleId="3846">
    <w:name w:val="解决方案正文"/>
    <w:basedOn w:val="1"/>
    <w:link w:val="3847"/>
    <w:qFormat/>
    <w:uiPriority w:val="0"/>
    <w:pPr>
      <w:spacing w:line="360" w:lineRule="auto"/>
      <w:ind w:firstLine="482"/>
    </w:pPr>
    <w:rPr>
      <w:rFonts w:ascii="宋体" w:eastAsia="宋体"/>
      <w:b w:val="0"/>
      <w:color w:val="auto"/>
      <w:kern w:val="2"/>
      <w:sz w:val="24"/>
      <w:szCs w:val="24"/>
    </w:rPr>
  </w:style>
  <w:style w:type="character" w:customStyle="1" w:styleId="3847">
    <w:name w:val="解决方案正文 字符"/>
    <w:basedOn w:val="141"/>
    <w:link w:val="3846"/>
    <w:qFormat/>
    <w:uiPriority w:val="0"/>
    <w:rPr>
      <w:rFonts w:ascii="宋体" w:hAnsi="宋体"/>
      <w:kern w:val="2"/>
      <w:sz w:val="24"/>
      <w:szCs w:val="24"/>
    </w:rPr>
  </w:style>
  <w:style w:type="paragraph" w:customStyle="1" w:styleId="3848">
    <w:name w:val="FIG1"/>
    <w:qFormat/>
    <w:uiPriority w:val="0"/>
    <w:pPr>
      <w:spacing w:afterLines="50"/>
      <w:jc w:val="center"/>
    </w:pPr>
    <w:rPr>
      <w:rFonts w:ascii="Times New Roman" w:hAnsi="Times New Roman" w:eastAsia="宋体" w:cs="Times New Roman"/>
      <w:b/>
      <w:sz w:val="21"/>
      <w:lang w:val="en-US" w:eastAsia="en-US" w:bidi="ar-SA"/>
    </w:rPr>
  </w:style>
  <w:style w:type="paragraph" w:customStyle="1" w:styleId="3849">
    <w:name w:val="正文文本缩进 New"/>
    <w:basedOn w:val="1"/>
    <w:qFormat/>
    <w:uiPriority w:val="0"/>
    <w:pPr>
      <w:widowControl/>
      <w:spacing w:line="560" w:lineRule="exact"/>
      <w:ind w:firstLine="640" w:firstLineChars="200"/>
      <w:jc w:val="left"/>
    </w:pPr>
    <w:rPr>
      <w:rFonts w:hAnsi="Calibri"/>
      <w:b w:val="0"/>
      <w:color w:val="auto"/>
      <w:sz w:val="32"/>
    </w:rPr>
  </w:style>
  <w:style w:type="character" w:customStyle="1" w:styleId="3850">
    <w:name w:val="on2"/>
    <w:basedOn w:val="141"/>
    <w:qFormat/>
    <w:uiPriority w:val="0"/>
    <w:rPr>
      <w:shd w:val="clear" w:color="auto" w:fill="FFC600"/>
    </w:rPr>
  </w:style>
  <w:style w:type="character" w:customStyle="1" w:styleId="3851">
    <w:name w:val="on"/>
    <w:basedOn w:val="141"/>
    <w:qFormat/>
    <w:uiPriority w:val="0"/>
    <w:rPr>
      <w:shd w:val="clear" w:color="auto" w:fill="FFC600"/>
    </w:rPr>
  </w:style>
  <w:style w:type="paragraph" w:customStyle="1" w:styleId="3852">
    <w:name w:val="列表段落2"/>
    <w:basedOn w:val="1"/>
    <w:qFormat/>
    <w:uiPriority w:val="0"/>
    <w:pPr>
      <w:widowControl/>
      <w:ind w:firstLine="420" w:firstLineChars="200"/>
      <w:jc w:val="left"/>
    </w:pPr>
    <w:rPr>
      <w:rFonts w:ascii="宋体" w:eastAsia="宋体" w:cs="宋体"/>
      <w:b w:val="0"/>
      <w:color w:val="auto"/>
      <w:sz w:val="24"/>
      <w:szCs w:val="28"/>
    </w:rPr>
  </w:style>
  <w:style w:type="paragraph" w:customStyle="1" w:styleId="3853">
    <w:name w:val="样式1112"/>
    <w:basedOn w:val="8"/>
    <w:next w:val="1"/>
    <w:qFormat/>
    <w:uiPriority w:val="0"/>
    <w:pPr>
      <w:numPr>
        <w:ilvl w:val="4"/>
        <w:numId w:val="123"/>
      </w:numPr>
      <w:spacing w:before="0" w:after="0" w:line="360" w:lineRule="auto"/>
      <w:outlineLvl w:val="4"/>
    </w:pPr>
    <w:rPr>
      <w:rFonts w:hint="eastAsia" w:ascii="Times New Roman" w:hAnsi="Times New Roman" w:eastAsia="仿宋" w:cs="宋体"/>
      <w:kern w:val="0"/>
    </w:rPr>
  </w:style>
  <w:style w:type="paragraph" w:customStyle="1" w:styleId="3854">
    <w:name w:val="M正文"/>
    <w:basedOn w:val="1"/>
    <w:qFormat/>
    <w:uiPriority w:val="0"/>
    <w:pPr>
      <w:widowControl/>
      <w:spacing w:line="360" w:lineRule="auto"/>
      <w:ind w:firstLine="480" w:firstLineChars="200"/>
      <w:jc w:val="left"/>
    </w:pPr>
    <w:rPr>
      <w:rFonts w:ascii="宋体" w:eastAsia="宋体" w:cs="宋体"/>
      <w:b w:val="0"/>
      <w:color w:val="auto"/>
      <w:sz w:val="24"/>
      <w:szCs w:val="24"/>
    </w:rPr>
  </w:style>
  <w:style w:type="paragraph" w:customStyle="1" w:styleId="3855">
    <w:name w:val="Text 1"/>
    <w:basedOn w:val="1218"/>
    <w:qFormat/>
    <w:uiPriority w:val="0"/>
    <w:pPr>
      <w:numPr>
        <w:ilvl w:val="0"/>
        <w:numId w:val="124"/>
      </w:numPr>
      <w:ind w:left="839" w:hanging="357" w:firstLineChars="0"/>
    </w:pPr>
  </w:style>
  <w:style w:type="paragraph" w:customStyle="1" w:styleId="3856">
    <w:name w:val="Image"/>
    <w:basedOn w:val="1"/>
    <w:qFormat/>
    <w:uiPriority w:val="0"/>
    <w:pPr>
      <w:widowControl/>
      <w:jc w:val="center"/>
    </w:pPr>
    <w:rPr>
      <w:rFonts w:ascii="Times New Roman" w:hAnsi="Times New Roman" w:eastAsia="宋体"/>
      <w:b w:val="0"/>
      <w:color w:val="auto"/>
      <w:sz w:val="24"/>
      <w:szCs w:val="21"/>
    </w:rPr>
  </w:style>
  <w:style w:type="paragraph" w:customStyle="1" w:styleId="3857">
    <w:name w:val="Image-T"/>
    <w:basedOn w:val="3856"/>
    <w:next w:val="3856"/>
    <w:qFormat/>
    <w:uiPriority w:val="0"/>
    <w:pPr>
      <w:spacing w:afterLines="50"/>
    </w:pPr>
  </w:style>
  <w:style w:type="paragraph" w:customStyle="1" w:styleId="3858">
    <w:name w:val="Text3"/>
    <w:basedOn w:val="3855"/>
    <w:qFormat/>
    <w:uiPriority w:val="0"/>
    <w:pPr>
      <w:numPr>
        <w:numId w:val="125"/>
      </w:numPr>
      <w:ind w:left="1259" w:hanging="357"/>
    </w:pPr>
  </w:style>
  <w:style w:type="paragraph" w:customStyle="1" w:styleId="3859">
    <w:name w:val="Text2"/>
    <w:basedOn w:val="3855"/>
    <w:qFormat/>
    <w:uiPriority w:val="0"/>
    <w:pPr>
      <w:numPr>
        <w:numId w:val="126"/>
      </w:numPr>
      <w:ind w:left="839" w:hanging="357"/>
    </w:pPr>
    <w:rPr>
      <w:b/>
    </w:rPr>
  </w:style>
  <w:style w:type="paragraph" w:customStyle="1" w:styleId="3860">
    <w:name w:val="__正文"/>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861">
    <w:name w:val="_标题3"/>
    <w:basedOn w:val="3860"/>
    <w:next w:val="3860"/>
    <w:qFormat/>
    <w:uiPriority w:val="0"/>
    <w:pPr>
      <w:keepNext/>
      <w:widowControl w:val="0"/>
      <w:numPr>
        <w:ilvl w:val="2"/>
        <w:numId w:val="127"/>
      </w:numPr>
      <w:spacing w:beforeLines="50" w:afterLines="50"/>
      <w:ind w:firstLineChars="0"/>
      <w:outlineLvl w:val="2"/>
    </w:pPr>
    <w:rPr>
      <w:b/>
      <w:sz w:val="30"/>
    </w:rPr>
  </w:style>
  <w:style w:type="paragraph" w:customStyle="1" w:styleId="3862">
    <w:name w:val="_标题4"/>
    <w:basedOn w:val="3860"/>
    <w:next w:val="3860"/>
    <w:qFormat/>
    <w:uiPriority w:val="0"/>
    <w:pPr>
      <w:keepNext/>
      <w:widowControl w:val="0"/>
      <w:spacing w:beforeLines="50" w:afterLines="50"/>
      <w:ind w:firstLine="0" w:firstLineChars="0"/>
      <w:outlineLvl w:val="3"/>
    </w:pPr>
    <w:rPr>
      <w:b/>
    </w:rPr>
  </w:style>
  <w:style w:type="paragraph" w:customStyle="1" w:styleId="3863">
    <w:name w:val="标准正文格式"/>
    <w:basedOn w:val="1"/>
    <w:qFormat/>
    <w:uiPriority w:val="0"/>
    <w:pPr>
      <w:widowControl/>
      <w:adjustRightInd w:val="0"/>
      <w:spacing w:before="60" w:after="120" w:line="360" w:lineRule="auto"/>
      <w:ind w:firstLine="200" w:firstLineChars="200"/>
      <w:jc w:val="left"/>
      <w:textAlignment w:val="baseline"/>
    </w:pPr>
    <w:rPr>
      <w:rFonts w:ascii="宋体" w:hAnsi="Times New Roman" w:cs="宋体"/>
      <w:b w:val="0"/>
      <w:sz w:val="24"/>
    </w:rPr>
  </w:style>
  <w:style w:type="paragraph" w:customStyle="1" w:styleId="3864">
    <w:name w:val="_标题6"/>
    <w:basedOn w:val="3860"/>
    <w:next w:val="3860"/>
    <w:qFormat/>
    <w:uiPriority w:val="99"/>
    <w:pPr>
      <w:numPr>
        <w:ilvl w:val="5"/>
        <w:numId w:val="127"/>
      </w:numPr>
      <w:spacing w:beforeLines="50" w:afterLines="50"/>
      <w:ind w:firstLineChars="0"/>
      <w:outlineLvl w:val="5"/>
    </w:pPr>
    <w:rPr>
      <w:b/>
      <w:sz w:val="28"/>
    </w:rPr>
  </w:style>
  <w:style w:type="paragraph" w:customStyle="1" w:styleId="3865">
    <w:name w:val="_标题5"/>
    <w:basedOn w:val="3860"/>
    <w:next w:val="3860"/>
    <w:qFormat/>
    <w:uiPriority w:val="99"/>
    <w:pPr>
      <w:keepNext/>
      <w:numPr>
        <w:ilvl w:val="4"/>
        <w:numId w:val="127"/>
      </w:numPr>
      <w:spacing w:beforeLines="50"/>
      <w:ind w:firstLineChars="0"/>
      <w:outlineLvl w:val="4"/>
    </w:pPr>
    <w:rPr>
      <w:b/>
      <w:sz w:val="24"/>
    </w:rPr>
  </w:style>
  <w:style w:type="paragraph" w:customStyle="1" w:styleId="3866">
    <w:name w:val="_正文"/>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867">
    <w:name w:val="样式 标题 3H3h33Level 3 Topic Headingsect1.2.3l3+toc 3Sub-sec..."/>
    <w:basedOn w:val="6"/>
    <w:qFormat/>
    <w:uiPriority w:val="0"/>
    <w:rPr>
      <w:rFonts w:ascii="宋体" w:hAnsi="宋体" w:cstheme="majorBidi"/>
      <w:b w:val="0"/>
      <w:bCs w:val="0"/>
      <w:color w:val="000000"/>
      <w:sz w:val="30"/>
    </w:rPr>
  </w:style>
  <w:style w:type="paragraph" w:customStyle="1" w:styleId="3868">
    <w:name w:val="H正文"/>
    <w:basedOn w:val="1"/>
    <w:qFormat/>
    <w:uiPriority w:val="0"/>
    <w:pPr>
      <w:ind w:firstLine="482"/>
    </w:pPr>
    <w:rPr>
      <w:rFonts w:ascii="Times New Roman" w:hAnsi="Times New Roman" w:eastAsiaTheme="minorEastAsia" w:cstheme="minorBidi"/>
      <w:b w:val="0"/>
      <w:color w:val="auto"/>
      <w:kern w:val="2"/>
      <w:sz w:val="32"/>
      <w:szCs w:val="24"/>
    </w:rPr>
  </w:style>
  <w:style w:type="paragraph" w:customStyle="1" w:styleId="3869">
    <w:name w:val="！正文（四号字）"/>
    <w:qFormat/>
    <w:uiPriority w:val="0"/>
    <w:pPr>
      <w:snapToGrid w:val="0"/>
      <w:spacing w:line="360" w:lineRule="auto"/>
      <w:ind w:firstLine="200" w:firstLineChars="200"/>
      <w:jc w:val="both"/>
    </w:pPr>
    <w:rPr>
      <w:rFonts w:ascii="等线" w:hAnsi="等线" w:eastAsia="等线" w:cs="Times New Roman"/>
      <w:sz w:val="24"/>
      <w:szCs w:val="28"/>
      <w:lang w:val="en-US" w:eastAsia="zh-CN" w:bidi="ar-SA"/>
    </w:rPr>
  </w:style>
  <w:style w:type="paragraph" w:customStyle="1" w:styleId="3870">
    <w:name w:val="彩色列表1"/>
    <w:basedOn w:val="1"/>
    <w:qFormat/>
    <w:uiPriority w:val="34"/>
    <w:pPr>
      <w:spacing w:beforeLines="50"/>
      <w:ind w:firstLine="420" w:firstLineChars="200"/>
      <w:jc w:val="left"/>
    </w:pPr>
    <w:rPr>
      <w:rFonts w:ascii="Calibri" w:hAnsi="Calibri" w:eastAsia="宋体" w:cs="宋体"/>
      <w:b w:val="0"/>
      <w:color w:val="auto"/>
      <w:sz w:val="24"/>
      <w:szCs w:val="22"/>
    </w:rPr>
  </w:style>
  <w:style w:type="paragraph" w:customStyle="1" w:styleId="3871">
    <w:name w:val="TOC 标题4"/>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872">
    <w:name w:val="T正文（首行缩进2字符）"/>
    <w:basedOn w:val="1"/>
    <w:qFormat/>
    <w:uiPriority w:val="0"/>
    <w:pPr>
      <w:widowControl/>
      <w:tabs>
        <w:tab w:val="left" w:pos="4395"/>
      </w:tabs>
      <w:jc w:val="left"/>
    </w:pPr>
    <w:rPr>
      <w:rFonts w:ascii="宋体" w:eastAsia="宋体" w:cs="宋体"/>
      <w:b w:val="0"/>
      <w:color w:val="auto"/>
      <w:sz w:val="24"/>
      <w:szCs w:val="24"/>
    </w:rPr>
  </w:style>
  <w:style w:type="paragraph" w:customStyle="1" w:styleId="3873">
    <w:name w:val="表格小4字"/>
    <w:basedOn w:val="1"/>
    <w:next w:val="1"/>
    <w:qFormat/>
    <w:uiPriority w:val="0"/>
    <w:pPr>
      <w:widowControl/>
      <w:spacing w:line="300" w:lineRule="auto"/>
      <w:jc w:val="center"/>
    </w:pPr>
    <w:rPr>
      <w:rFonts w:ascii="宋体" w:eastAsia="宋体" w:cs="宋体"/>
      <w:b w:val="0"/>
      <w:color w:val="auto"/>
      <w:szCs w:val="28"/>
    </w:rPr>
  </w:style>
  <w:style w:type="character" w:customStyle="1" w:styleId="3874">
    <w:name w:val="标题 5 Char2"/>
    <w:qFormat/>
    <w:uiPriority w:val="0"/>
  </w:style>
  <w:style w:type="paragraph" w:customStyle="1" w:styleId="3875">
    <w:name w:val="LC正文"/>
    <w:basedOn w:val="1"/>
    <w:qFormat/>
    <w:uiPriority w:val="0"/>
    <w:pPr>
      <w:spacing w:line="480" w:lineRule="auto"/>
    </w:pPr>
    <w:rPr>
      <w:rFonts w:ascii="Times New Roman" w:hAnsi="Times New Roman"/>
      <w:b w:val="0"/>
      <w:color w:val="auto"/>
      <w:kern w:val="2"/>
      <w:sz w:val="28"/>
      <w:szCs w:val="24"/>
    </w:rPr>
  </w:style>
  <w:style w:type="paragraph" w:customStyle="1" w:styleId="3876">
    <w:name w:val="00正文"/>
    <w:basedOn w:val="1"/>
    <w:qFormat/>
    <w:uiPriority w:val="0"/>
    <w:pPr>
      <w:widowControl/>
      <w:spacing w:beforeLines="50" w:line="360" w:lineRule="auto"/>
      <w:ind w:firstLine="200" w:firstLineChars="200"/>
      <w:jc w:val="left"/>
    </w:pPr>
    <w:rPr>
      <w:rFonts w:ascii="Calibri" w:hAnsi="Calibri" w:eastAsia="宋体"/>
      <w:b w:val="0"/>
      <w:color w:val="auto"/>
      <w:sz w:val="24"/>
      <w:szCs w:val="24"/>
    </w:rPr>
  </w:style>
  <w:style w:type="character" w:customStyle="1" w:styleId="3877">
    <w:name w:val="交叉引用"/>
    <w:qFormat/>
    <w:uiPriority w:val="1"/>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信念技术论坛</Company>
  <Pages>39</Pages>
  <Words>11647</Words>
  <Characters>12333</Characters>
  <Lines>36</Lines>
  <Paragraphs>77</Paragraphs>
  <TotalTime>12</TotalTime>
  <ScaleCrop>false</ScaleCrop>
  <LinksUpToDate>false</LinksUpToDate>
  <CharactersWithSpaces>12774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2021-06-29T08:27:00Z</dcterms:created>
  <dc:creator>微软用户</dc:creator>
  <cp:lastModifiedBy>W-JT</cp:lastModifiedBy>
  <cp:lastPrinted>2020-09-29T07:42:00Z</cp:lastPrinted>
  <dcterms:modified xsi:type="dcterms:W3CDTF">2024-11-22T03:40:15Z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413CE86E9CC74A8A977FBF852492A358_13</vt:lpwstr>
  </property>
</Properties>
</file>