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2020年策勒县城乡建设用地增减挂钩跨省域调剂项目拆旧复垦--达玛沟乡普那克村等5个村(包四)</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10-04</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2020年策勒县城乡建设用地增减挂钩跨省域调剂项目拆旧复垦--达玛沟乡普那克村等5个村(包四)</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35393621"/>
      <w:bookmarkStart w:id="4" w:name="_Toc35393790"/>
      <w:bookmarkStart w:id="5" w:name="_Toc28359079"/>
      <w:bookmarkStart w:id="6" w:name="_Toc28359002"/>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35393622"/>
      <w:bookmarkStart w:id="9" w:name="_Toc28359003"/>
      <w:bookmarkStart w:id="10" w:name="_Toc35393791"/>
      <w:bookmarkStart w:id="11" w:name="_Toc28359080"/>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28359004"/>
      <w:bookmarkStart w:id="13" w:name="_Toc35393792"/>
      <w:bookmarkStart w:id="14" w:name="_Toc28359081"/>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05"/>
      <w:bookmarkStart w:id="17" w:name="_Toc28359082"/>
      <w:bookmarkStart w:id="18" w:name="_Toc35393793"/>
      <w:bookmarkStart w:id="19" w:name="_Toc35393624"/>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28359084"/>
      <w:bookmarkStart w:id="21" w:name="_Toc28359007"/>
      <w:bookmarkStart w:id="22" w:name="_Toc35393625"/>
      <w:bookmarkStart w:id="23" w:name="_Toc35393794"/>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626"/>
      <w:bookmarkStart w:id="25" w:name="_Toc35393795"/>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627"/>
      <w:bookmarkStart w:id="27" w:name="_Toc28359085"/>
      <w:bookmarkStart w:id="28" w:name="_Toc28359008"/>
      <w:bookmarkStart w:id="29" w:name="_Toc35393796"/>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87"/>
      <w:bookmarkStart w:id="33" w:name="_Toc28359010"/>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2020年策勒县城乡建设用地增减挂钩跨省域调剂项目拆旧复垦--达玛沟乡普那克村等5个村(包四)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2049515.36</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40000.00元（肆万元整）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4"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2020年策勒县城乡建设用地增减挂钩跨省域调剂项目拆旧复垦--达玛沟乡普那克村等5个村(包四)</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40000.00元（肆万元整）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2049515.36</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包四</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718" w:leftChars="1" w:hanging="716" w:hangingChars="297"/>
        <w:rPr>
          <w:rFonts w:hint="default" w:ascii="仿宋" w:hAnsi="仿宋" w:eastAsia="仿宋" w:cs="宋体"/>
          <w:b/>
          <w:bCs/>
          <w:color w:val="0000FF"/>
          <w:sz w:val="24"/>
          <w:lang w:val="en-US"/>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2" w:name="_GoBack"/>
      <w:bookmarkEnd w:id="192"/>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
      <w:pPr>
        <w:jc w:val="both"/>
        <w:rPr>
          <w:rFonts w:ascii="仿宋" w:hAnsi="仿宋" w:eastAsia="仿宋"/>
          <w:b/>
          <w:sz w:val="32"/>
          <w:szCs w:val="32"/>
        </w:rPr>
      </w:pP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14"/>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814"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26"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814"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独立法人资格，有“三证合一”的营业执照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26"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26"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814"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采购人</w:t>
      </w:r>
      <w:r>
        <w:rPr>
          <w:rFonts w:hint="eastAsia" w:ascii="仿宋" w:hAnsi="仿宋" w:eastAsia="仿宋"/>
          <w:sz w:val="24"/>
          <w:szCs w:val="20"/>
        </w:rPr>
        <w:t>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达玛沟乡普那克村等5个村(包四)</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工程名称：策勒县达玛沟乡普那克村等5个村（包四）</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8014.100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建筑垃圾清运、处理（运距6.5km）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10585.020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47884.760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5918.340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53778.300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59.700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16551.000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731"/>
        <w:gridCol w:w="1731"/>
        <w:gridCol w:w="1731"/>
        <w:gridCol w:w="1732"/>
        <w:gridCol w:w="1732"/>
        <w:gridCol w:w="1732"/>
        <w:gridCol w:w="705"/>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工程名称：策勒县达玛沟乡普那克村等5个村（包四）</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p>
        </w:tc>
      </w:tr>
      <w:tr>
        <w:tblPrEx>
          <w:tblCellMar>
            <w:top w:w="0" w:type="dxa"/>
            <w:left w:w="0" w:type="dxa"/>
            <w:bottom w:w="0" w:type="dxa"/>
            <w:right w:w="0" w:type="dxa"/>
          </w:tblCellMar>
        </w:tblPrEx>
        <w:trPr>
          <w:trHeight w:val="927" w:hRule="atLeast"/>
        </w:trPr>
        <w:tc>
          <w:tcPr>
            <w:tcW w:w="173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8014.100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8014.100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建筑垃圾清运、处理（运距6.5km）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10585.020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运距6~7km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105.850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挖掘机挖树根树身直径(cm)20-30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lm3挖掘机挖装自卸汽车运输树身直径20-30(cm)运距(km)5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lm3挖掘机挖装自卸汽车运输树身直径20-30(cm)每增运1km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47884.760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478.848</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5918.340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59.183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53778.300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537.783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59.700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38" w:hRule="atLeast"/>
        </w:trPr>
        <w:tc>
          <w:tcPr>
            <w:tcW w:w="13854" w:type="dxa"/>
            <w:gridSpan w:val="9"/>
            <w:tcBorders>
              <w:top w:val="single" w:color="000000" w:sz="8" w:space="0"/>
              <w:left w:val="nil"/>
              <w:bottom w:val="nil"/>
              <w:right w:val="nil"/>
            </w:tcBorders>
            <w:shd w:val="clear" w:color="auto" w:fill="auto"/>
            <w:noWrap/>
            <w:tcMar>
              <w:top w:w="15" w:type="dxa"/>
              <w:left w:w="15" w:type="dxa"/>
              <w:right w:w="15" w:type="dxa"/>
            </w:tcMar>
            <w:vAlign w:val="top"/>
          </w:tcPr>
          <w:p>
            <w:pPr>
              <w:jc w:val="center"/>
              <w:rPr>
                <w:rFonts w:hint="eastAsia" w:ascii="Arial" w:hAnsi="Arial" w:cs="Arial"/>
                <w:b w:val="0"/>
                <w:bCs/>
                <w:i w:val="0"/>
                <w:color w:val="000000"/>
                <w:sz w:val="16"/>
                <w:szCs w:val="16"/>
                <w:u w:val="none"/>
              </w:rPr>
            </w:pPr>
          </w:p>
        </w:tc>
      </w:tr>
      <w:tr>
        <w:tblPrEx>
          <w:tblCellMar>
            <w:top w:w="0" w:type="dxa"/>
            <w:left w:w="0" w:type="dxa"/>
            <w:bottom w:w="0" w:type="dxa"/>
            <w:right w:w="0" w:type="dxa"/>
          </w:tblCellMar>
        </w:tblPrEx>
        <w:trPr>
          <w:trHeight w:val="500" w:hRule="atLeast"/>
        </w:trPr>
        <w:tc>
          <w:tcPr>
            <w:tcW w:w="13854" w:type="dxa"/>
            <w:gridSpan w:val="9"/>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90" w:hRule="atLeast"/>
        </w:trPr>
        <w:tc>
          <w:tcPr>
            <w:tcW w:w="13854" w:type="dxa"/>
            <w:gridSpan w:val="9"/>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工程名称：策勒县达玛沟乡普那克村等5个村（包四）</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59.700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7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16551.000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165.510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8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58.000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lang w:eastAsia="zh-CN"/>
        </w:rPr>
      </w:pPr>
    </w:p>
    <w:p>
      <w:pPr>
        <w:rPr>
          <w:rFonts w:hint="eastAsia" w:ascii="仿宋" w:hAnsi="仿宋" w:eastAsia="仿宋" w:cs="宋体"/>
          <w:color w:val="000000"/>
          <w:kern w:val="0"/>
          <w:sz w:val="24"/>
          <w:szCs w:val="24"/>
          <w:lang w:eastAsia="zh-CN" w:bidi="ar"/>
        </w:rPr>
      </w:pPr>
    </w:p>
    <w:tbl>
      <w:tblPr>
        <w:tblStyle w:val="18"/>
        <w:tblW w:w="13869" w:type="dxa"/>
        <w:tblInd w:w="0" w:type="dxa"/>
        <w:shd w:val="clear" w:color="auto" w:fill="auto"/>
        <w:tblLayout w:type="autofit"/>
        <w:tblCellMar>
          <w:top w:w="0" w:type="dxa"/>
          <w:left w:w="0" w:type="dxa"/>
          <w:bottom w:w="0" w:type="dxa"/>
          <w:right w:w="0" w:type="dxa"/>
        </w:tblCellMar>
      </w:tblPr>
      <w:tblGrid>
        <w:gridCol w:w="1447"/>
        <w:gridCol w:w="1447"/>
        <w:gridCol w:w="2172"/>
        <w:gridCol w:w="2172"/>
        <w:gridCol w:w="1143"/>
        <w:gridCol w:w="1163"/>
        <w:gridCol w:w="1447"/>
        <w:gridCol w:w="115"/>
        <w:gridCol w:w="1333"/>
        <w:gridCol w:w="1430"/>
      </w:tblGrid>
      <w:tr>
        <w:tblPrEx>
          <w:shd w:val="clear" w:color="auto" w:fill="auto"/>
          <w:tblCellMar>
            <w:top w:w="0" w:type="dxa"/>
            <w:left w:w="0" w:type="dxa"/>
            <w:bottom w:w="0" w:type="dxa"/>
            <w:right w:w="0" w:type="dxa"/>
          </w:tblCellMar>
        </w:tblPrEx>
        <w:trPr>
          <w:trHeight w:val="691" w:hRule="atLeast"/>
        </w:trPr>
        <w:tc>
          <w:tcPr>
            <w:tcW w:w="13869"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11106"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工程名称：策勒县达玛沟乡普那克村等5个村（包四）</w:t>
            </w:r>
          </w:p>
        </w:tc>
        <w:tc>
          <w:tcPr>
            <w:tcW w:w="2763"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44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7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7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3"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3"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8"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43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8014.100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建筑垃圾清运、处理（运距6.5km）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10585.020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3702.000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47884.760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5918.340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53778.300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59.700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16551.000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工程名称：策勒县达玛沟乡普那克村等5个村(包四)</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达玛沟乡普那克村等5个村(包四)</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2232"/>
      <w:bookmarkStart w:id="35" w:name="_Toc3029"/>
      <w:bookmarkStart w:id="36" w:name="_Toc2405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4300"/>
      <w:bookmarkStart w:id="38" w:name="_Toc27126"/>
      <w:bookmarkStart w:id="39" w:name="_Toc21295"/>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631"/>
      <w:bookmarkStart w:id="41" w:name="_Toc2155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2846"/>
      <w:bookmarkStart w:id="44" w:name="_Toc19304"/>
      <w:bookmarkStart w:id="45" w:name="_Toc32071"/>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1423"/>
      <w:bookmarkStart w:id="47" w:name="_Toc27250"/>
      <w:bookmarkStart w:id="48" w:name="_Toc19554"/>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28375"/>
      <w:bookmarkStart w:id="50" w:name="_Toc16021"/>
      <w:bookmarkStart w:id="51" w:name="_Toc15583"/>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9205"/>
      <w:bookmarkStart w:id="57" w:name="_Toc19614"/>
      <w:bookmarkStart w:id="58" w:name="_Ref467379109"/>
      <w:bookmarkStart w:id="59" w:name="_Ref467379101"/>
      <w:bookmarkStart w:id="60" w:name="_Ref467379094"/>
      <w:bookmarkStart w:id="61" w:name="_Ref467379225"/>
      <w:bookmarkStart w:id="62" w:name="_Ref467379195"/>
      <w:bookmarkStart w:id="63" w:name="_Toc487900349"/>
      <w:bookmarkStart w:id="64" w:name="_Toc16917"/>
      <w:bookmarkStart w:id="65" w:name="_Toc259093669"/>
      <w:bookmarkStart w:id="66" w:name="_Toc28763"/>
      <w:bookmarkStart w:id="67" w:name="_Ref467378463"/>
      <w:bookmarkStart w:id="68" w:name="_Ref467378499"/>
      <w:bookmarkStart w:id="69" w:name="_Ref467379214"/>
      <w:bookmarkStart w:id="70" w:name="_Toc279701240"/>
      <w:bookmarkStart w:id="71" w:name="_Ref467378404"/>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59093670"/>
      <w:bookmarkStart w:id="76" w:name="_Toc13336"/>
      <w:bookmarkStart w:id="77" w:name="_Toc32504"/>
      <w:bookmarkStart w:id="78" w:name="_Toc279701241"/>
      <w:bookmarkStart w:id="79" w:name="_Toc27635"/>
      <w:bookmarkStart w:id="80" w:name="_Toc487900350"/>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487900351"/>
      <w:bookmarkStart w:id="82" w:name="_Toc279701242"/>
      <w:bookmarkStart w:id="83" w:name="_Toc9829"/>
      <w:bookmarkStart w:id="84" w:name="_Toc259093671"/>
      <w:bookmarkStart w:id="85" w:name="_Toc27853"/>
      <w:bookmarkStart w:id="86" w:name="_Toc31634"/>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4194"/>
      <w:bookmarkStart w:id="88" w:name="_Toc11932"/>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Toc487900354"/>
      <w:bookmarkStart w:id="92" w:name="_Ref467379527"/>
      <w:bookmarkStart w:id="93" w:name="_Ref467379542"/>
      <w:bookmarkStart w:id="94" w:name="_Ref467378591"/>
      <w:bookmarkStart w:id="95" w:name="_Toc259093674"/>
      <w:bookmarkStart w:id="96" w:name="_Toc279701245"/>
      <w:bookmarkStart w:id="97" w:name="_Ref467379536"/>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793"/>
      <w:bookmarkStart w:id="104" w:name="_Toc259093676"/>
      <w:bookmarkStart w:id="105" w:name="_Toc487900357"/>
      <w:bookmarkStart w:id="106" w:name="_Toc279701247"/>
      <w:bookmarkStart w:id="10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7836"/>
      <w:bookmarkStart w:id="110" w:name="_Toc28451"/>
      <w:bookmarkStart w:id="111" w:name="_Toc19219"/>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Toc487900358"/>
      <w:bookmarkStart w:id="114" w:name="_Toc259093677"/>
      <w:bookmarkStart w:id="115" w:name="_Ref467379863"/>
      <w:bookmarkStart w:id="116" w:name="_Toc279701248"/>
      <w:bookmarkStart w:id="117" w:name="_Ref467379852"/>
      <w:bookmarkStart w:id="118" w:name="_Toc16110"/>
      <w:bookmarkStart w:id="119" w:name="_Toc774"/>
      <w:bookmarkStart w:id="120" w:name="_Toc3225"/>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Toc487900364"/>
      <w:bookmarkStart w:id="131" w:name="_Ref467378121"/>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pPr>
        <w:spacing w:line="440" w:lineRule="exact"/>
        <w:rPr>
          <w:rFonts w:ascii="仿宋" w:hAnsi="仿宋" w:eastAsia="仿宋"/>
          <w:sz w:val="24"/>
        </w:rPr>
      </w:pPr>
      <w:bookmarkStart w:id="135" w:name="_Toc22955"/>
      <w:bookmarkStart w:id="136" w:name="_Toc15237"/>
      <w:bookmarkStart w:id="137" w:name="_Toc10366"/>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4066"/>
      <w:bookmarkStart w:id="139" w:name="_Toc16508"/>
      <w:bookmarkStart w:id="140" w:name="_Toc135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89"/>
      <w:bookmarkStart w:id="142" w:name="_Toc279701255"/>
      <w:bookmarkStart w:id="143" w:name="_Toc487900365"/>
      <w:bookmarkStart w:id="144" w:name="_Toc259093684"/>
      <w:bookmarkStart w:id="145" w:name="_Toc30676"/>
      <w:bookmarkStart w:id="146" w:name="_Toc696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16959"/>
      <w:bookmarkStart w:id="148" w:name="_Toc8298"/>
      <w:bookmarkStart w:id="149" w:name="_Toc7102"/>
      <w:bookmarkStart w:id="150" w:name="_Toc487900368"/>
      <w:bookmarkStart w:id="151" w:name="_Toc259093687"/>
      <w:bookmarkStart w:id="152" w:name="_Toc279701258"/>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15387"/>
      <w:bookmarkStart w:id="154" w:name="_Toc6134"/>
      <w:bookmarkStart w:id="155" w:name="_Toc29333"/>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14563"/>
      <w:bookmarkStart w:id="157" w:name="_Toc1125"/>
      <w:bookmarkStart w:id="158" w:name="_Toc6596"/>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487900371"/>
      <w:bookmarkStart w:id="160" w:name="_Toc259093690"/>
      <w:bookmarkStart w:id="161" w:name="_Toc279701261"/>
      <w:bookmarkStart w:id="162" w:name="_Toc19604"/>
      <w:bookmarkStart w:id="163" w:name="_Toc25182"/>
      <w:bookmarkStart w:id="164" w:name="_Toc1128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6698"/>
      <w:bookmarkStart w:id="166" w:name="_Toc3135"/>
      <w:bookmarkStart w:id="167" w:name="_Toc487900372"/>
      <w:bookmarkStart w:id="168" w:name="_Toc259093691"/>
      <w:bookmarkStart w:id="169" w:name="_Toc27970126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294"/>
      <w:bookmarkStart w:id="171" w:name="_Toc23128"/>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18540"/>
      <w:bookmarkStart w:id="173" w:name="_Toc4355"/>
      <w:bookmarkStart w:id="174" w:name="_Toc30599"/>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259093692"/>
      <w:bookmarkStart w:id="176" w:name="_Toc279701263"/>
      <w:bookmarkStart w:id="177" w:name="_Toc18567"/>
      <w:bookmarkStart w:id="178" w:name="_Toc487900373"/>
      <w:bookmarkStart w:id="179" w:name="_Toc12773"/>
      <w:bookmarkStart w:id="180" w:name="_Toc10330"/>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279701264"/>
      <w:bookmarkStart w:id="182" w:name="_Toc3148"/>
      <w:bookmarkStart w:id="183" w:name="_Toc259093693"/>
      <w:bookmarkStart w:id="184" w:name="_Toc12004"/>
      <w:bookmarkStart w:id="185" w:name="_Toc16673"/>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4001"/>
      <w:bookmarkStart w:id="188" w:name="_Toc6885"/>
      <w:bookmarkStart w:id="189" w:name="_Toc19890"/>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jc w:val="both"/>
        <w:rPr>
          <w:rFonts w:ascii="仿宋" w:hAnsi="仿宋" w:eastAsia="仿宋"/>
          <w:b/>
          <w:sz w:val="32"/>
          <w:szCs w:val="32"/>
        </w:rPr>
      </w:pPr>
    </w:p>
    <w:p>
      <w:pPr>
        <w:jc w:val="center"/>
        <w:outlineLvl w:val="0"/>
        <w:rPr>
          <w:rFonts w:ascii="仿宋" w:hAnsi="仿宋" w:eastAsia="仿宋" w:cs="宋体"/>
          <w:color w:val="000000"/>
          <w:sz w:val="28"/>
        </w:rPr>
      </w:pPr>
      <w:r>
        <w:rPr>
          <w:rFonts w:hint="eastAsia" w:ascii="仿宋" w:hAnsi="仿宋" w:eastAsia="仿宋" w:cs="宋体"/>
          <w:b/>
          <w:bCs/>
          <w:color w:val="000000"/>
          <w:sz w:val="24"/>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gridAfter w:val="4"/>
          <w:wAfter w:w="6048" w:type="dxa"/>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包四</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B651E8"/>
    <w:rsid w:val="00BF74CA"/>
    <w:rsid w:val="00D26E7F"/>
    <w:rsid w:val="00D6623D"/>
    <w:rsid w:val="00F03D5C"/>
    <w:rsid w:val="00F740C0"/>
    <w:rsid w:val="00FE138B"/>
    <w:rsid w:val="00FE3143"/>
    <w:rsid w:val="01020E02"/>
    <w:rsid w:val="0143651B"/>
    <w:rsid w:val="01450981"/>
    <w:rsid w:val="015408C0"/>
    <w:rsid w:val="017D55CF"/>
    <w:rsid w:val="01A56BD1"/>
    <w:rsid w:val="01B174D3"/>
    <w:rsid w:val="01F80054"/>
    <w:rsid w:val="020C77C3"/>
    <w:rsid w:val="020F5620"/>
    <w:rsid w:val="022D4E4F"/>
    <w:rsid w:val="02607434"/>
    <w:rsid w:val="026830DA"/>
    <w:rsid w:val="02830F9D"/>
    <w:rsid w:val="028F77F0"/>
    <w:rsid w:val="02C07764"/>
    <w:rsid w:val="02E50856"/>
    <w:rsid w:val="03086E1C"/>
    <w:rsid w:val="032C0B2D"/>
    <w:rsid w:val="035272CB"/>
    <w:rsid w:val="03536D84"/>
    <w:rsid w:val="036837C8"/>
    <w:rsid w:val="036A798D"/>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4441ED"/>
    <w:rsid w:val="05655F0C"/>
    <w:rsid w:val="05675746"/>
    <w:rsid w:val="05922491"/>
    <w:rsid w:val="05964EC4"/>
    <w:rsid w:val="05B43053"/>
    <w:rsid w:val="05C166E9"/>
    <w:rsid w:val="05C33B71"/>
    <w:rsid w:val="05F72BCB"/>
    <w:rsid w:val="05F94147"/>
    <w:rsid w:val="060B797E"/>
    <w:rsid w:val="06167B2E"/>
    <w:rsid w:val="0620459B"/>
    <w:rsid w:val="06525036"/>
    <w:rsid w:val="065C2CAD"/>
    <w:rsid w:val="067A55DA"/>
    <w:rsid w:val="06904A50"/>
    <w:rsid w:val="069D05E1"/>
    <w:rsid w:val="06E954A7"/>
    <w:rsid w:val="070A0F67"/>
    <w:rsid w:val="0719547E"/>
    <w:rsid w:val="072C2BD2"/>
    <w:rsid w:val="073F641D"/>
    <w:rsid w:val="07622AA1"/>
    <w:rsid w:val="077639A3"/>
    <w:rsid w:val="07A41E75"/>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B15987"/>
    <w:rsid w:val="0AD80C1C"/>
    <w:rsid w:val="0AE13B88"/>
    <w:rsid w:val="0B006A8B"/>
    <w:rsid w:val="0B00787D"/>
    <w:rsid w:val="0B302C29"/>
    <w:rsid w:val="0B354F67"/>
    <w:rsid w:val="0B5B3709"/>
    <w:rsid w:val="0B5B737F"/>
    <w:rsid w:val="0B664E34"/>
    <w:rsid w:val="0B686970"/>
    <w:rsid w:val="0B84127C"/>
    <w:rsid w:val="0B846CC0"/>
    <w:rsid w:val="0B966AF5"/>
    <w:rsid w:val="0BA81DB7"/>
    <w:rsid w:val="0BE43082"/>
    <w:rsid w:val="0BEC550E"/>
    <w:rsid w:val="0BFD28EE"/>
    <w:rsid w:val="0C3D53F2"/>
    <w:rsid w:val="0C4C1810"/>
    <w:rsid w:val="0C4C50FF"/>
    <w:rsid w:val="0C617D4F"/>
    <w:rsid w:val="0C6E3107"/>
    <w:rsid w:val="0C9C7B04"/>
    <w:rsid w:val="0CB7085A"/>
    <w:rsid w:val="0CB779C8"/>
    <w:rsid w:val="0CC07BD8"/>
    <w:rsid w:val="0CCB77ED"/>
    <w:rsid w:val="0CD04FFA"/>
    <w:rsid w:val="0CED46AA"/>
    <w:rsid w:val="0CF56626"/>
    <w:rsid w:val="0D0F45E1"/>
    <w:rsid w:val="0D185C5B"/>
    <w:rsid w:val="0D331D64"/>
    <w:rsid w:val="0D493566"/>
    <w:rsid w:val="0D5F03E1"/>
    <w:rsid w:val="0D8B3712"/>
    <w:rsid w:val="0D9246F5"/>
    <w:rsid w:val="0D9974E5"/>
    <w:rsid w:val="0DA009EB"/>
    <w:rsid w:val="0DD46EA3"/>
    <w:rsid w:val="0DE12A2E"/>
    <w:rsid w:val="0DEF668B"/>
    <w:rsid w:val="0E214560"/>
    <w:rsid w:val="0E254115"/>
    <w:rsid w:val="0E4555F5"/>
    <w:rsid w:val="0E56114E"/>
    <w:rsid w:val="0E6C6DFA"/>
    <w:rsid w:val="0EAC7E93"/>
    <w:rsid w:val="0EB003B9"/>
    <w:rsid w:val="0EC34AA5"/>
    <w:rsid w:val="0EC83195"/>
    <w:rsid w:val="0EEC7EBD"/>
    <w:rsid w:val="0EFD02C8"/>
    <w:rsid w:val="0F8D3112"/>
    <w:rsid w:val="0F8F593C"/>
    <w:rsid w:val="0FB43989"/>
    <w:rsid w:val="0FB54BA3"/>
    <w:rsid w:val="0FBA56D3"/>
    <w:rsid w:val="0FCA5CE4"/>
    <w:rsid w:val="0FCD7420"/>
    <w:rsid w:val="0FD56E18"/>
    <w:rsid w:val="0FEC6055"/>
    <w:rsid w:val="10431341"/>
    <w:rsid w:val="10436DB1"/>
    <w:rsid w:val="10673D67"/>
    <w:rsid w:val="10784D43"/>
    <w:rsid w:val="107F7786"/>
    <w:rsid w:val="108F6078"/>
    <w:rsid w:val="10B56890"/>
    <w:rsid w:val="10D13DAF"/>
    <w:rsid w:val="10DF027E"/>
    <w:rsid w:val="10DF2130"/>
    <w:rsid w:val="11333BC5"/>
    <w:rsid w:val="114D03BE"/>
    <w:rsid w:val="1158484E"/>
    <w:rsid w:val="11633980"/>
    <w:rsid w:val="118255F0"/>
    <w:rsid w:val="118321B2"/>
    <w:rsid w:val="11905679"/>
    <w:rsid w:val="119F4ED0"/>
    <w:rsid w:val="11A05569"/>
    <w:rsid w:val="11B35FE1"/>
    <w:rsid w:val="11C35E64"/>
    <w:rsid w:val="11ED43D2"/>
    <w:rsid w:val="12153CCE"/>
    <w:rsid w:val="121B3632"/>
    <w:rsid w:val="122620EA"/>
    <w:rsid w:val="1254572F"/>
    <w:rsid w:val="12563BFD"/>
    <w:rsid w:val="125D33F7"/>
    <w:rsid w:val="12602D5A"/>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41288"/>
    <w:rsid w:val="171E1CC6"/>
    <w:rsid w:val="1723480E"/>
    <w:rsid w:val="17331CF2"/>
    <w:rsid w:val="17502B1A"/>
    <w:rsid w:val="177821A9"/>
    <w:rsid w:val="17B6071E"/>
    <w:rsid w:val="17EC5720"/>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83750F"/>
    <w:rsid w:val="1A997843"/>
    <w:rsid w:val="1A9D35BD"/>
    <w:rsid w:val="1AB26913"/>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E5891"/>
    <w:rsid w:val="1BA66CDD"/>
    <w:rsid w:val="1BD14105"/>
    <w:rsid w:val="1BE10350"/>
    <w:rsid w:val="1C0E7918"/>
    <w:rsid w:val="1C387EF4"/>
    <w:rsid w:val="1C417C82"/>
    <w:rsid w:val="1C433746"/>
    <w:rsid w:val="1C5446A4"/>
    <w:rsid w:val="1C572591"/>
    <w:rsid w:val="1C99501C"/>
    <w:rsid w:val="1CA06CEB"/>
    <w:rsid w:val="1CCA4134"/>
    <w:rsid w:val="1CD86700"/>
    <w:rsid w:val="1CE67574"/>
    <w:rsid w:val="1D13696E"/>
    <w:rsid w:val="1D1902E3"/>
    <w:rsid w:val="1D2B11EC"/>
    <w:rsid w:val="1D2D64DA"/>
    <w:rsid w:val="1D6043D9"/>
    <w:rsid w:val="1D6E25D0"/>
    <w:rsid w:val="1D7D1B43"/>
    <w:rsid w:val="1DB11BCF"/>
    <w:rsid w:val="1DCD0983"/>
    <w:rsid w:val="1DDB2273"/>
    <w:rsid w:val="1DE05BCA"/>
    <w:rsid w:val="1E0639C0"/>
    <w:rsid w:val="1E1252B4"/>
    <w:rsid w:val="1E174D9B"/>
    <w:rsid w:val="1E29747A"/>
    <w:rsid w:val="1E2A7B93"/>
    <w:rsid w:val="1E50427F"/>
    <w:rsid w:val="1E5F65B2"/>
    <w:rsid w:val="1E6219CD"/>
    <w:rsid w:val="1E7655C6"/>
    <w:rsid w:val="1E805A41"/>
    <w:rsid w:val="1E9E2A76"/>
    <w:rsid w:val="1EE31479"/>
    <w:rsid w:val="1F1949F2"/>
    <w:rsid w:val="1F332F13"/>
    <w:rsid w:val="1F363BF2"/>
    <w:rsid w:val="1F3A0E7C"/>
    <w:rsid w:val="1F452829"/>
    <w:rsid w:val="1F4A2556"/>
    <w:rsid w:val="1F606258"/>
    <w:rsid w:val="1F6509FA"/>
    <w:rsid w:val="1F6E1E85"/>
    <w:rsid w:val="1F71040F"/>
    <w:rsid w:val="1F8D37FC"/>
    <w:rsid w:val="1FA9537E"/>
    <w:rsid w:val="1FD45DB1"/>
    <w:rsid w:val="1FDE2D4A"/>
    <w:rsid w:val="1FEC54CD"/>
    <w:rsid w:val="200532EA"/>
    <w:rsid w:val="201979F5"/>
    <w:rsid w:val="20280115"/>
    <w:rsid w:val="20292928"/>
    <w:rsid w:val="203927B4"/>
    <w:rsid w:val="203D4B6C"/>
    <w:rsid w:val="20462FAA"/>
    <w:rsid w:val="205B49C4"/>
    <w:rsid w:val="207A1BBC"/>
    <w:rsid w:val="208E38BB"/>
    <w:rsid w:val="20A65D37"/>
    <w:rsid w:val="20AD77C5"/>
    <w:rsid w:val="20CA01EB"/>
    <w:rsid w:val="20CC683E"/>
    <w:rsid w:val="20F77495"/>
    <w:rsid w:val="20F967EC"/>
    <w:rsid w:val="21023E55"/>
    <w:rsid w:val="21117DFA"/>
    <w:rsid w:val="21567B0B"/>
    <w:rsid w:val="215B66A4"/>
    <w:rsid w:val="2160066F"/>
    <w:rsid w:val="2169191C"/>
    <w:rsid w:val="219C556B"/>
    <w:rsid w:val="21A76D88"/>
    <w:rsid w:val="21AA6C8E"/>
    <w:rsid w:val="21B71963"/>
    <w:rsid w:val="21CB4ED9"/>
    <w:rsid w:val="21CB5F5D"/>
    <w:rsid w:val="21D312DB"/>
    <w:rsid w:val="220D02AC"/>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37D48"/>
    <w:rsid w:val="231728E4"/>
    <w:rsid w:val="23582989"/>
    <w:rsid w:val="23717455"/>
    <w:rsid w:val="237372C1"/>
    <w:rsid w:val="237E3B99"/>
    <w:rsid w:val="23897542"/>
    <w:rsid w:val="23D76F31"/>
    <w:rsid w:val="23DD0BC8"/>
    <w:rsid w:val="23E9043C"/>
    <w:rsid w:val="23F00E41"/>
    <w:rsid w:val="23F1220A"/>
    <w:rsid w:val="24036DE9"/>
    <w:rsid w:val="2418655A"/>
    <w:rsid w:val="2438430E"/>
    <w:rsid w:val="245569CD"/>
    <w:rsid w:val="24734D1C"/>
    <w:rsid w:val="247913E0"/>
    <w:rsid w:val="247D6728"/>
    <w:rsid w:val="24826149"/>
    <w:rsid w:val="24B56F79"/>
    <w:rsid w:val="24BA11B2"/>
    <w:rsid w:val="24CE3D90"/>
    <w:rsid w:val="24F6117C"/>
    <w:rsid w:val="24F61298"/>
    <w:rsid w:val="25041A2E"/>
    <w:rsid w:val="25095D05"/>
    <w:rsid w:val="25347112"/>
    <w:rsid w:val="25352214"/>
    <w:rsid w:val="254F2FD3"/>
    <w:rsid w:val="255607B4"/>
    <w:rsid w:val="25721326"/>
    <w:rsid w:val="25861A3A"/>
    <w:rsid w:val="258B490B"/>
    <w:rsid w:val="259206F9"/>
    <w:rsid w:val="25BA2B7D"/>
    <w:rsid w:val="25E50064"/>
    <w:rsid w:val="260A5B5C"/>
    <w:rsid w:val="26124D48"/>
    <w:rsid w:val="261849BD"/>
    <w:rsid w:val="262A046B"/>
    <w:rsid w:val="265E4775"/>
    <w:rsid w:val="26606CBD"/>
    <w:rsid w:val="266B0C1B"/>
    <w:rsid w:val="26933403"/>
    <w:rsid w:val="269769A4"/>
    <w:rsid w:val="26B92C47"/>
    <w:rsid w:val="26CC4433"/>
    <w:rsid w:val="27001B20"/>
    <w:rsid w:val="272431E7"/>
    <w:rsid w:val="272B4C74"/>
    <w:rsid w:val="273F5321"/>
    <w:rsid w:val="27475172"/>
    <w:rsid w:val="275835B7"/>
    <w:rsid w:val="27801767"/>
    <w:rsid w:val="27B44702"/>
    <w:rsid w:val="27B9096F"/>
    <w:rsid w:val="27C00E39"/>
    <w:rsid w:val="27D50E84"/>
    <w:rsid w:val="27DA0122"/>
    <w:rsid w:val="27F54B4D"/>
    <w:rsid w:val="27F57A3A"/>
    <w:rsid w:val="27FD138E"/>
    <w:rsid w:val="281270A4"/>
    <w:rsid w:val="28130F00"/>
    <w:rsid w:val="281948D5"/>
    <w:rsid w:val="2828214B"/>
    <w:rsid w:val="286B1CEE"/>
    <w:rsid w:val="28876A50"/>
    <w:rsid w:val="289F3703"/>
    <w:rsid w:val="28A85E7B"/>
    <w:rsid w:val="28AA30DA"/>
    <w:rsid w:val="28C61790"/>
    <w:rsid w:val="28CA3BC6"/>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03D0E"/>
    <w:rsid w:val="2ADA7E8E"/>
    <w:rsid w:val="2AEF1D4A"/>
    <w:rsid w:val="2B4177DC"/>
    <w:rsid w:val="2B420B0A"/>
    <w:rsid w:val="2B60668E"/>
    <w:rsid w:val="2B6B7F68"/>
    <w:rsid w:val="2B7839D6"/>
    <w:rsid w:val="2B883933"/>
    <w:rsid w:val="2BC20B28"/>
    <w:rsid w:val="2BCA6EA0"/>
    <w:rsid w:val="2BE7080D"/>
    <w:rsid w:val="2BED75FF"/>
    <w:rsid w:val="2C282CB9"/>
    <w:rsid w:val="2C2E14A4"/>
    <w:rsid w:val="2C2F0799"/>
    <w:rsid w:val="2C3C34E6"/>
    <w:rsid w:val="2C5A6286"/>
    <w:rsid w:val="2C5B26E5"/>
    <w:rsid w:val="2C697F01"/>
    <w:rsid w:val="2C727AE9"/>
    <w:rsid w:val="2C835227"/>
    <w:rsid w:val="2CA174FA"/>
    <w:rsid w:val="2CCB219D"/>
    <w:rsid w:val="2CD142E5"/>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3A4933"/>
    <w:rsid w:val="3045564C"/>
    <w:rsid w:val="30771951"/>
    <w:rsid w:val="30B43A6C"/>
    <w:rsid w:val="30C2076E"/>
    <w:rsid w:val="30CF262F"/>
    <w:rsid w:val="30D728C2"/>
    <w:rsid w:val="31426026"/>
    <w:rsid w:val="315B25A9"/>
    <w:rsid w:val="31677D1C"/>
    <w:rsid w:val="316868F5"/>
    <w:rsid w:val="316E750F"/>
    <w:rsid w:val="31861021"/>
    <w:rsid w:val="3189041C"/>
    <w:rsid w:val="318F65BE"/>
    <w:rsid w:val="3196235B"/>
    <w:rsid w:val="31B151C1"/>
    <w:rsid w:val="31BC10E8"/>
    <w:rsid w:val="31C36E2D"/>
    <w:rsid w:val="31E4402C"/>
    <w:rsid w:val="32306334"/>
    <w:rsid w:val="323143EB"/>
    <w:rsid w:val="32355751"/>
    <w:rsid w:val="326E44A6"/>
    <w:rsid w:val="327F7949"/>
    <w:rsid w:val="329D0F5D"/>
    <w:rsid w:val="32B1280A"/>
    <w:rsid w:val="32B15514"/>
    <w:rsid w:val="32CE0CB1"/>
    <w:rsid w:val="32DC6C37"/>
    <w:rsid w:val="32F71C1B"/>
    <w:rsid w:val="331D32B9"/>
    <w:rsid w:val="33515888"/>
    <w:rsid w:val="335646F0"/>
    <w:rsid w:val="33573ED1"/>
    <w:rsid w:val="336B6F02"/>
    <w:rsid w:val="33755F41"/>
    <w:rsid w:val="3378684C"/>
    <w:rsid w:val="33A545D7"/>
    <w:rsid w:val="33A84E91"/>
    <w:rsid w:val="33B72D69"/>
    <w:rsid w:val="33C0071F"/>
    <w:rsid w:val="33CD325F"/>
    <w:rsid w:val="344E7BC5"/>
    <w:rsid w:val="346F4E27"/>
    <w:rsid w:val="34765F45"/>
    <w:rsid w:val="34981412"/>
    <w:rsid w:val="349E5577"/>
    <w:rsid w:val="34B22CED"/>
    <w:rsid w:val="34D34263"/>
    <w:rsid w:val="34E822B5"/>
    <w:rsid w:val="350A1474"/>
    <w:rsid w:val="352C536E"/>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641447"/>
    <w:rsid w:val="36670754"/>
    <w:rsid w:val="366B6312"/>
    <w:rsid w:val="36714C02"/>
    <w:rsid w:val="367849D4"/>
    <w:rsid w:val="3693774F"/>
    <w:rsid w:val="36C11920"/>
    <w:rsid w:val="36E459B6"/>
    <w:rsid w:val="36F760D3"/>
    <w:rsid w:val="373366F7"/>
    <w:rsid w:val="37746974"/>
    <w:rsid w:val="3786689B"/>
    <w:rsid w:val="37B96037"/>
    <w:rsid w:val="37D60A5F"/>
    <w:rsid w:val="37DC6DF7"/>
    <w:rsid w:val="37E17BE6"/>
    <w:rsid w:val="37E57646"/>
    <w:rsid w:val="381103C7"/>
    <w:rsid w:val="38114F17"/>
    <w:rsid w:val="38117CCF"/>
    <w:rsid w:val="38193EFF"/>
    <w:rsid w:val="382631DF"/>
    <w:rsid w:val="387264FD"/>
    <w:rsid w:val="38997DDD"/>
    <w:rsid w:val="389A6679"/>
    <w:rsid w:val="38A51D19"/>
    <w:rsid w:val="38BC5EAC"/>
    <w:rsid w:val="38BE1E63"/>
    <w:rsid w:val="38D100B7"/>
    <w:rsid w:val="38E30206"/>
    <w:rsid w:val="38ED6B28"/>
    <w:rsid w:val="38F30E9D"/>
    <w:rsid w:val="38F66EE1"/>
    <w:rsid w:val="390904C6"/>
    <w:rsid w:val="39253FC2"/>
    <w:rsid w:val="39545A49"/>
    <w:rsid w:val="39607B59"/>
    <w:rsid w:val="398E12DD"/>
    <w:rsid w:val="398E673B"/>
    <w:rsid w:val="39CB29E4"/>
    <w:rsid w:val="39EF64DE"/>
    <w:rsid w:val="39F93A50"/>
    <w:rsid w:val="3A0702E3"/>
    <w:rsid w:val="3A106C14"/>
    <w:rsid w:val="3A122470"/>
    <w:rsid w:val="3A1777B2"/>
    <w:rsid w:val="3A227BAC"/>
    <w:rsid w:val="3A3E0DA2"/>
    <w:rsid w:val="3A54321B"/>
    <w:rsid w:val="3A77078A"/>
    <w:rsid w:val="3AA1171A"/>
    <w:rsid w:val="3AB671AD"/>
    <w:rsid w:val="3AE5773D"/>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D40F7B"/>
    <w:rsid w:val="3BE831E8"/>
    <w:rsid w:val="3BF47C48"/>
    <w:rsid w:val="3BF51023"/>
    <w:rsid w:val="3C22254E"/>
    <w:rsid w:val="3C38611F"/>
    <w:rsid w:val="3C446A82"/>
    <w:rsid w:val="3C623AE4"/>
    <w:rsid w:val="3C80636A"/>
    <w:rsid w:val="3CAF1A97"/>
    <w:rsid w:val="3CCE4CC2"/>
    <w:rsid w:val="3CD671D3"/>
    <w:rsid w:val="3CD736E3"/>
    <w:rsid w:val="3D1B3029"/>
    <w:rsid w:val="3D2A57FD"/>
    <w:rsid w:val="3D4449FA"/>
    <w:rsid w:val="3D47662F"/>
    <w:rsid w:val="3D5E4E26"/>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F3477"/>
    <w:rsid w:val="3F1A2856"/>
    <w:rsid w:val="3F234786"/>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D571B6"/>
    <w:rsid w:val="41F808A7"/>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854196"/>
    <w:rsid w:val="43905AE6"/>
    <w:rsid w:val="43A13C30"/>
    <w:rsid w:val="43B53EA4"/>
    <w:rsid w:val="43C90683"/>
    <w:rsid w:val="43DC4B79"/>
    <w:rsid w:val="43ED37C2"/>
    <w:rsid w:val="43F0216C"/>
    <w:rsid w:val="43FB3011"/>
    <w:rsid w:val="43FF232A"/>
    <w:rsid w:val="440E1115"/>
    <w:rsid w:val="443A262C"/>
    <w:rsid w:val="4466216E"/>
    <w:rsid w:val="44754D59"/>
    <w:rsid w:val="44762EBD"/>
    <w:rsid w:val="447D3809"/>
    <w:rsid w:val="448216D6"/>
    <w:rsid w:val="44887EAD"/>
    <w:rsid w:val="449648C8"/>
    <w:rsid w:val="449855FB"/>
    <w:rsid w:val="449E62CC"/>
    <w:rsid w:val="44AE373F"/>
    <w:rsid w:val="44B75CE0"/>
    <w:rsid w:val="454B4F2B"/>
    <w:rsid w:val="456F4B72"/>
    <w:rsid w:val="457B7A53"/>
    <w:rsid w:val="45997199"/>
    <w:rsid w:val="45B107F2"/>
    <w:rsid w:val="45E57BB5"/>
    <w:rsid w:val="45F11321"/>
    <w:rsid w:val="45F60BE6"/>
    <w:rsid w:val="460A6FF0"/>
    <w:rsid w:val="46271898"/>
    <w:rsid w:val="463672E2"/>
    <w:rsid w:val="466407A1"/>
    <w:rsid w:val="46806D1B"/>
    <w:rsid w:val="46875C9B"/>
    <w:rsid w:val="469A2903"/>
    <w:rsid w:val="46B700F8"/>
    <w:rsid w:val="46CE3935"/>
    <w:rsid w:val="46DC2FBD"/>
    <w:rsid w:val="46F27CCC"/>
    <w:rsid w:val="470E0E4B"/>
    <w:rsid w:val="47100624"/>
    <w:rsid w:val="474747E9"/>
    <w:rsid w:val="4748145A"/>
    <w:rsid w:val="474C4A3C"/>
    <w:rsid w:val="4756084B"/>
    <w:rsid w:val="478B083A"/>
    <w:rsid w:val="47956858"/>
    <w:rsid w:val="479A21F7"/>
    <w:rsid w:val="479A595E"/>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26444B"/>
    <w:rsid w:val="49323602"/>
    <w:rsid w:val="493E06BC"/>
    <w:rsid w:val="496D37FD"/>
    <w:rsid w:val="498D0D6C"/>
    <w:rsid w:val="49C655AF"/>
    <w:rsid w:val="49C839A9"/>
    <w:rsid w:val="49E973CB"/>
    <w:rsid w:val="49F546D2"/>
    <w:rsid w:val="49F56A82"/>
    <w:rsid w:val="4A467B3F"/>
    <w:rsid w:val="4A6C0E09"/>
    <w:rsid w:val="4A776C88"/>
    <w:rsid w:val="4A7C163D"/>
    <w:rsid w:val="4A9F09E6"/>
    <w:rsid w:val="4AAA2FF0"/>
    <w:rsid w:val="4AD2777E"/>
    <w:rsid w:val="4ADF419D"/>
    <w:rsid w:val="4AEA5A7A"/>
    <w:rsid w:val="4AF26FD8"/>
    <w:rsid w:val="4B5B401A"/>
    <w:rsid w:val="4B820FA2"/>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51BDB"/>
    <w:rsid w:val="4D7A3015"/>
    <w:rsid w:val="4D95724D"/>
    <w:rsid w:val="4DB46DE2"/>
    <w:rsid w:val="4E0773FA"/>
    <w:rsid w:val="4E1B18E8"/>
    <w:rsid w:val="4E66628F"/>
    <w:rsid w:val="4E9339E2"/>
    <w:rsid w:val="4EA07E07"/>
    <w:rsid w:val="4EAA3B7D"/>
    <w:rsid w:val="4EB0515D"/>
    <w:rsid w:val="4ED81A0B"/>
    <w:rsid w:val="4EFC2EC4"/>
    <w:rsid w:val="4F0D72A6"/>
    <w:rsid w:val="4F1B0F2F"/>
    <w:rsid w:val="4F474482"/>
    <w:rsid w:val="4F50300A"/>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812DFC"/>
    <w:rsid w:val="50971472"/>
    <w:rsid w:val="50986DB9"/>
    <w:rsid w:val="50A53309"/>
    <w:rsid w:val="50C41AF7"/>
    <w:rsid w:val="50D13198"/>
    <w:rsid w:val="50DB419D"/>
    <w:rsid w:val="510F2AE6"/>
    <w:rsid w:val="51271CE2"/>
    <w:rsid w:val="51633977"/>
    <w:rsid w:val="51743423"/>
    <w:rsid w:val="517B013B"/>
    <w:rsid w:val="519705C9"/>
    <w:rsid w:val="519B02A2"/>
    <w:rsid w:val="519C1824"/>
    <w:rsid w:val="519C22F3"/>
    <w:rsid w:val="51A86918"/>
    <w:rsid w:val="51E967AD"/>
    <w:rsid w:val="51F25644"/>
    <w:rsid w:val="51F51BC9"/>
    <w:rsid w:val="521C47B9"/>
    <w:rsid w:val="52203B74"/>
    <w:rsid w:val="52325631"/>
    <w:rsid w:val="52446802"/>
    <w:rsid w:val="52941D44"/>
    <w:rsid w:val="529F4963"/>
    <w:rsid w:val="52F43CE3"/>
    <w:rsid w:val="53066F06"/>
    <w:rsid w:val="533C31BA"/>
    <w:rsid w:val="537B40F2"/>
    <w:rsid w:val="53825F4E"/>
    <w:rsid w:val="538C491B"/>
    <w:rsid w:val="53946809"/>
    <w:rsid w:val="539B5E29"/>
    <w:rsid w:val="53AA761F"/>
    <w:rsid w:val="53C701FD"/>
    <w:rsid w:val="53D45FDD"/>
    <w:rsid w:val="53DF6F1A"/>
    <w:rsid w:val="53E803C2"/>
    <w:rsid w:val="53E95710"/>
    <w:rsid w:val="53EC46D3"/>
    <w:rsid w:val="53F43011"/>
    <w:rsid w:val="54000106"/>
    <w:rsid w:val="540C7929"/>
    <w:rsid w:val="540F6C56"/>
    <w:rsid w:val="543E34AC"/>
    <w:rsid w:val="54A10AB2"/>
    <w:rsid w:val="54CA0313"/>
    <w:rsid w:val="54CD4E24"/>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E05F2"/>
    <w:rsid w:val="56FE1E05"/>
    <w:rsid w:val="56FE22AD"/>
    <w:rsid w:val="57072D39"/>
    <w:rsid w:val="572768DA"/>
    <w:rsid w:val="572C28B0"/>
    <w:rsid w:val="575A275C"/>
    <w:rsid w:val="575C2F44"/>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9043AFB"/>
    <w:rsid w:val="591B333F"/>
    <w:rsid w:val="591D71F2"/>
    <w:rsid w:val="592C7C41"/>
    <w:rsid w:val="593B0DDB"/>
    <w:rsid w:val="593D096E"/>
    <w:rsid w:val="5948197F"/>
    <w:rsid w:val="59805334"/>
    <w:rsid w:val="59A21B5A"/>
    <w:rsid w:val="59EA2A16"/>
    <w:rsid w:val="5A2E6E0C"/>
    <w:rsid w:val="5A3317D3"/>
    <w:rsid w:val="5A391326"/>
    <w:rsid w:val="5A4664A4"/>
    <w:rsid w:val="5A4F4867"/>
    <w:rsid w:val="5A9F51CA"/>
    <w:rsid w:val="5ABA1102"/>
    <w:rsid w:val="5AD02FFF"/>
    <w:rsid w:val="5AD72296"/>
    <w:rsid w:val="5AE16F65"/>
    <w:rsid w:val="5AF111BC"/>
    <w:rsid w:val="5AF13A86"/>
    <w:rsid w:val="5AFC1077"/>
    <w:rsid w:val="5B0E0F24"/>
    <w:rsid w:val="5B1C51B2"/>
    <w:rsid w:val="5B1C5F7F"/>
    <w:rsid w:val="5B4C0D11"/>
    <w:rsid w:val="5B705FE4"/>
    <w:rsid w:val="5B963FBD"/>
    <w:rsid w:val="5BAC153D"/>
    <w:rsid w:val="5BC7018F"/>
    <w:rsid w:val="5BEF6F55"/>
    <w:rsid w:val="5C0E324E"/>
    <w:rsid w:val="5C1E04D9"/>
    <w:rsid w:val="5C7B0247"/>
    <w:rsid w:val="5C8B2504"/>
    <w:rsid w:val="5CA52C84"/>
    <w:rsid w:val="5CC3176D"/>
    <w:rsid w:val="5CC71153"/>
    <w:rsid w:val="5CDB0971"/>
    <w:rsid w:val="5CDC0AA9"/>
    <w:rsid w:val="5D413EC8"/>
    <w:rsid w:val="5DAC1352"/>
    <w:rsid w:val="5DD56CF7"/>
    <w:rsid w:val="5DDB09BB"/>
    <w:rsid w:val="5DEB1007"/>
    <w:rsid w:val="5E023000"/>
    <w:rsid w:val="5E2B1DDA"/>
    <w:rsid w:val="5E2F6CC7"/>
    <w:rsid w:val="5E344E46"/>
    <w:rsid w:val="5E3A71BC"/>
    <w:rsid w:val="5E461408"/>
    <w:rsid w:val="5E6232EE"/>
    <w:rsid w:val="5E6F2A0A"/>
    <w:rsid w:val="5E7F4197"/>
    <w:rsid w:val="5EA532E1"/>
    <w:rsid w:val="5EF96C11"/>
    <w:rsid w:val="5F0E4902"/>
    <w:rsid w:val="5F1929B4"/>
    <w:rsid w:val="5F237C55"/>
    <w:rsid w:val="5F2E4774"/>
    <w:rsid w:val="5F6463E8"/>
    <w:rsid w:val="5F7C3257"/>
    <w:rsid w:val="5F8715C6"/>
    <w:rsid w:val="5FA51F59"/>
    <w:rsid w:val="5FB07B73"/>
    <w:rsid w:val="5FBA4B72"/>
    <w:rsid w:val="5FDB0469"/>
    <w:rsid w:val="5FDB6D44"/>
    <w:rsid w:val="5FDE5254"/>
    <w:rsid w:val="5FF16CA5"/>
    <w:rsid w:val="600063A0"/>
    <w:rsid w:val="600845BB"/>
    <w:rsid w:val="601A316E"/>
    <w:rsid w:val="602A503F"/>
    <w:rsid w:val="602B6171"/>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C8579C"/>
    <w:rsid w:val="61D94D53"/>
    <w:rsid w:val="61EE5E91"/>
    <w:rsid w:val="61F9610D"/>
    <w:rsid w:val="62432BCE"/>
    <w:rsid w:val="624F0AFC"/>
    <w:rsid w:val="625264B9"/>
    <w:rsid w:val="625A74FE"/>
    <w:rsid w:val="62C413BA"/>
    <w:rsid w:val="62CE4657"/>
    <w:rsid w:val="62D73079"/>
    <w:rsid w:val="62DD3234"/>
    <w:rsid w:val="62EB0836"/>
    <w:rsid w:val="62ED50CC"/>
    <w:rsid w:val="62F6459E"/>
    <w:rsid w:val="6319539D"/>
    <w:rsid w:val="631B1844"/>
    <w:rsid w:val="631E4399"/>
    <w:rsid w:val="63451F59"/>
    <w:rsid w:val="63710B3A"/>
    <w:rsid w:val="637A0F32"/>
    <w:rsid w:val="639C0392"/>
    <w:rsid w:val="639C3081"/>
    <w:rsid w:val="63A14971"/>
    <w:rsid w:val="63A36B3C"/>
    <w:rsid w:val="63A405C1"/>
    <w:rsid w:val="63B0457D"/>
    <w:rsid w:val="63B95CD0"/>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B7794"/>
    <w:rsid w:val="65BF7529"/>
    <w:rsid w:val="65C40A99"/>
    <w:rsid w:val="65DC69A3"/>
    <w:rsid w:val="65E02F00"/>
    <w:rsid w:val="65FC02EE"/>
    <w:rsid w:val="6609557E"/>
    <w:rsid w:val="662C35AF"/>
    <w:rsid w:val="663A33AC"/>
    <w:rsid w:val="66477231"/>
    <w:rsid w:val="664C512C"/>
    <w:rsid w:val="66567971"/>
    <w:rsid w:val="66620B3E"/>
    <w:rsid w:val="66727AB7"/>
    <w:rsid w:val="668545F3"/>
    <w:rsid w:val="66AF29EC"/>
    <w:rsid w:val="66CC260B"/>
    <w:rsid w:val="66DF3633"/>
    <w:rsid w:val="670926CC"/>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6C2F6C"/>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A0BAD"/>
    <w:rsid w:val="6B8119E2"/>
    <w:rsid w:val="6B846C36"/>
    <w:rsid w:val="6BC461D5"/>
    <w:rsid w:val="6BFA7256"/>
    <w:rsid w:val="6C180CA7"/>
    <w:rsid w:val="6C296B16"/>
    <w:rsid w:val="6C51778E"/>
    <w:rsid w:val="6CB472C3"/>
    <w:rsid w:val="6CE33358"/>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C905BC"/>
    <w:rsid w:val="6ECB43F5"/>
    <w:rsid w:val="6ED36B14"/>
    <w:rsid w:val="6EF410FA"/>
    <w:rsid w:val="6EF46455"/>
    <w:rsid w:val="6EFF0F46"/>
    <w:rsid w:val="6F23724C"/>
    <w:rsid w:val="6F5909B1"/>
    <w:rsid w:val="6F782929"/>
    <w:rsid w:val="6F7A39D8"/>
    <w:rsid w:val="6F844914"/>
    <w:rsid w:val="6F911B81"/>
    <w:rsid w:val="6FAB5B4D"/>
    <w:rsid w:val="6FAB7D93"/>
    <w:rsid w:val="6FEC32BC"/>
    <w:rsid w:val="70143867"/>
    <w:rsid w:val="701C0642"/>
    <w:rsid w:val="7052768C"/>
    <w:rsid w:val="706B08A6"/>
    <w:rsid w:val="706C2D83"/>
    <w:rsid w:val="707F2037"/>
    <w:rsid w:val="70AD27D4"/>
    <w:rsid w:val="70D238AC"/>
    <w:rsid w:val="70D407E5"/>
    <w:rsid w:val="70E3027D"/>
    <w:rsid w:val="70FB6FCB"/>
    <w:rsid w:val="71102A70"/>
    <w:rsid w:val="712C4B7F"/>
    <w:rsid w:val="71614FDA"/>
    <w:rsid w:val="716B0046"/>
    <w:rsid w:val="71A3521D"/>
    <w:rsid w:val="71C2422F"/>
    <w:rsid w:val="71D76A69"/>
    <w:rsid w:val="71E74841"/>
    <w:rsid w:val="71E83738"/>
    <w:rsid w:val="71EA255C"/>
    <w:rsid w:val="71FF2DF9"/>
    <w:rsid w:val="7204189D"/>
    <w:rsid w:val="72060F5F"/>
    <w:rsid w:val="720E0BEA"/>
    <w:rsid w:val="727D2470"/>
    <w:rsid w:val="729221DB"/>
    <w:rsid w:val="72960052"/>
    <w:rsid w:val="729C2F43"/>
    <w:rsid w:val="72A574F0"/>
    <w:rsid w:val="72B801B8"/>
    <w:rsid w:val="72CB6727"/>
    <w:rsid w:val="72CD7C47"/>
    <w:rsid w:val="72FA56A1"/>
    <w:rsid w:val="732E349E"/>
    <w:rsid w:val="73627B2C"/>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2667BF"/>
    <w:rsid w:val="76583A19"/>
    <w:rsid w:val="765A67AC"/>
    <w:rsid w:val="76625ADC"/>
    <w:rsid w:val="7663659E"/>
    <w:rsid w:val="76801B87"/>
    <w:rsid w:val="769943CD"/>
    <w:rsid w:val="76B93C22"/>
    <w:rsid w:val="76C81973"/>
    <w:rsid w:val="76D27FF7"/>
    <w:rsid w:val="76DA5FAC"/>
    <w:rsid w:val="7713756C"/>
    <w:rsid w:val="773B402C"/>
    <w:rsid w:val="7743633E"/>
    <w:rsid w:val="776E0C86"/>
    <w:rsid w:val="77700C8C"/>
    <w:rsid w:val="778C3B41"/>
    <w:rsid w:val="782B0CCD"/>
    <w:rsid w:val="783375D6"/>
    <w:rsid w:val="785E106E"/>
    <w:rsid w:val="78703123"/>
    <w:rsid w:val="78891400"/>
    <w:rsid w:val="789A6F70"/>
    <w:rsid w:val="78BC0B5B"/>
    <w:rsid w:val="78CA59D6"/>
    <w:rsid w:val="78E1768A"/>
    <w:rsid w:val="78EF57C9"/>
    <w:rsid w:val="790B49E4"/>
    <w:rsid w:val="79120F73"/>
    <w:rsid w:val="791C5285"/>
    <w:rsid w:val="791D4B19"/>
    <w:rsid w:val="79317BCE"/>
    <w:rsid w:val="79553CBC"/>
    <w:rsid w:val="796F433F"/>
    <w:rsid w:val="7985492F"/>
    <w:rsid w:val="7997764D"/>
    <w:rsid w:val="799F34CE"/>
    <w:rsid w:val="79A433FC"/>
    <w:rsid w:val="79A670C2"/>
    <w:rsid w:val="79C0145F"/>
    <w:rsid w:val="79C75E57"/>
    <w:rsid w:val="79CD43DC"/>
    <w:rsid w:val="79E03BF0"/>
    <w:rsid w:val="79E37E8B"/>
    <w:rsid w:val="7A3E2303"/>
    <w:rsid w:val="7A412A5A"/>
    <w:rsid w:val="7A5B227A"/>
    <w:rsid w:val="7A941C16"/>
    <w:rsid w:val="7A9562E2"/>
    <w:rsid w:val="7AC202A0"/>
    <w:rsid w:val="7B0A26A3"/>
    <w:rsid w:val="7B0B3F3B"/>
    <w:rsid w:val="7B0B61DE"/>
    <w:rsid w:val="7B1B5852"/>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C5DFF"/>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DB38B9"/>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