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color w:val="auto"/>
          <w:sz w:val="28"/>
          <w:szCs w:val="28"/>
          <w:highlight w:val="none"/>
          <w:u w:val="none"/>
          <w:lang w:val="en-US" w:eastAsia="zh-CN"/>
        </w:rPr>
      </w:pPr>
    </w:p>
    <w:p>
      <w:pPr>
        <w:pStyle w:val="17"/>
        <w:jc w:val="center"/>
        <w:rPr>
          <w:rFonts w:hint="default" w:ascii="微软雅黑" w:hAnsi="微软雅黑" w:eastAsia="微软雅黑" w:cs="微软雅黑"/>
          <w:b/>
          <w:bCs/>
          <w:color w:val="auto"/>
          <w:sz w:val="48"/>
          <w:szCs w:val="48"/>
          <w:highlight w:val="none"/>
          <w:lang w:val="en-US" w:eastAsia="zh-CN"/>
        </w:rPr>
      </w:pPr>
      <w:r>
        <w:rPr>
          <w:rFonts w:hint="eastAsia" w:ascii="微软雅黑" w:hAnsi="微软雅黑" w:eastAsia="微软雅黑" w:cs="微软雅黑"/>
          <w:b/>
          <w:bCs/>
          <w:color w:val="auto"/>
          <w:sz w:val="48"/>
          <w:szCs w:val="48"/>
          <w:highlight w:val="none"/>
          <w:lang w:val="en-US" w:eastAsia="zh-CN"/>
        </w:rPr>
        <w:t>喀什地区英吉沙县紧密型县域共体信息化项目（二次）</w:t>
      </w:r>
    </w:p>
    <w:p>
      <w:pPr>
        <w:jc w:val="both"/>
        <w:rPr>
          <w:rFonts w:hint="eastAsia" w:ascii="微软雅黑" w:hAnsi="微软雅黑" w:eastAsia="微软雅黑" w:cs="微软雅黑"/>
          <w:b/>
          <w:bCs/>
          <w:color w:val="auto"/>
          <w:sz w:val="40"/>
          <w:szCs w:val="40"/>
          <w:highlight w:val="none"/>
        </w:rPr>
      </w:pPr>
    </w:p>
    <w:p>
      <w:pPr>
        <w:pStyle w:val="2"/>
        <w:rPr>
          <w:rFonts w:hint="eastAsia" w:ascii="微软雅黑" w:hAnsi="微软雅黑" w:eastAsia="微软雅黑" w:cs="微软雅黑"/>
          <w:b/>
          <w:bCs/>
          <w:color w:val="auto"/>
          <w:sz w:val="40"/>
          <w:szCs w:val="40"/>
          <w:highlight w:val="none"/>
        </w:rPr>
      </w:pPr>
    </w:p>
    <w:p>
      <w:pPr>
        <w:pStyle w:val="5"/>
        <w:jc w:val="center"/>
        <w:rPr>
          <w:rFonts w:hint="eastAsia" w:ascii="微软雅黑" w:hAnsi="微软雅黑" w:eastAsia="微软雅黑" w:cs="微软雅黑"/>
          <w:b/>
          <w:bCs/>
          <w:color w:val="auto"/>
          <w:sz w:val="40"/>
          <w:szCs w:val="40"/>
          <w:highlight w:val="none"/>
          <w:lang w:val="en-US" w:eastAsia="zh-CN"/>
        </w:rPr>
      </w:pPr>
      <w:r>
        <w:rPr>
          <w:rFonts w:hint="eastAsia" w:ascii="微软雅黑" w:hAnsi="微软雅黑" w:eastAsia="微软雅黑" w:cs="微软雅黑"/>
          <w:b/>
          <w:bCs/>
          <w:color w:val="auto"/>
          <w:sz w:val="40"/>
          <w:szCs w:val="40"/>
          <w:highlight w:val="none"/>
          <w:lang w:val="en-US" w:eastAsia="zh-CN"/>
        </w:rPr>
        <w:t>公开招标文件</w:t>
      </w:r>
    </w:p>
    <w:p>
      <w:pPr>
        <w:pStyle w:val="8"/>
        <w:rPr>
          <w:rFonts w:hint="eastAsia" w:ascii="微软雅黑" w:hAnsi="微软雅黑" w:eastAsia="微软雅黑" w:cs="微软雅黑"/>
          <w:b/>
          <w:bCs/>
          <w:color w:val="auto"/>
          <w:sz w:val="40"/>
          <w:szCs w:val="40"/>
          <w:highlight w:val="none"/>
          <w:lang w:val="en-US" w:eastAsia="zh-CN"/>
        </w:rPr>
      </w:pPr>
    </w:p>
    <w:p>
      <w:pPr>
        <w:jc w:val="center"/>
        <w:rPr>
          <w:rFonts w:hint="eastAsia" w:ascii="微软雅黑" w:hAnsi="微软雅黑" w:eastAsia="微软雅黑" w:cs="微软雅黑"/>
          <w:b/>
          <w:bCs/>
          <w:color w:val="auto"/>
          <w:sz w:val="40"/>
          <w:szCs w:val="40"/>
          <w:highlight w:val="none"/>
          <w:lang w:val="en-US" w:eastAsia="zh-CN"/>
        </w:rPr>
      </w:pPr>
      <w:r>
        <w:rPr>
          <w:rFonts w:hint="eastAsia" w:ascii="微软雅黑" w:hAnsi="微软雅黑" w:eastAsia="微软雅黑" w:cs="微软雅黑"/>
          <w:b/>
          <w:bCs/>
          <w:color w:val="auto"/>
          <w:sz w:val="40"/>
          <w:szCs w:val="40"/>
          <w:highlight w:val="none"/>
          <w:lang w:val="en-US" w:eastAsia="zh-CN"/>
        </w:rPr>
        <w:t>（项目编号：YYXD(GK）2022-06-2)</w:t>
      </w:r>
    </w:p>
    <w:p>
      <w:pPr>
        <w:pStyle w:val="2"/>
        <w:jc w:val="center"/>
        <w:rPr>
          <w:rFonts w:hint="eastAsia" w:ascii="微软雅黑" w:hAnsi="微软雅黑" w:eastAsia="微软雅黑" w:cs="微软雅黑"/>
          <w:b/>
          <w:bCs/>
          <w:color w:val="auto"/>
          <w:sz w:val="40"/>
          <w:szCs w:val="40"/>
          <w:highlight w:val="none"/>
          <w:lang w:val="en-US" w:eastAsia="zh-CN"/>
        </w:rPr>
      </w:pPr>
      <w:r>
        <w:rPr>
          <w:rFonts w:hint="eastAsia" w:ascii="微软雅黑" w:hAnsi="微软雅黑" w:eastAsia="微软雅黑" w:cs="微软雅黑"/>
          <w:b/>
          <w:bCs/>
          <w:color w:val="auto"/>
          <w:sz w:val="40"/>
          <w:szCs w:val="40"/>
          <w:highlight w:val="none"/>
          <w:lang w:val="en-US" w:eastAsia="zh-CN"/>
        </w:rPr>
        <w:t>第一册</w:t>
      </w:r>
    </w:p>
    <w:p>
      <w:pPr>
        <w:pStyle w:val="5"/>
        <w:rPr>
          <w:rFonts w:hint="eastAsia" w:ascii="微软雅黑" w:hAnsi="微软雅黑" w:eastAsia="微软雅黑" w:cs="微软雅黑"/>
          <w:b/>
          <w:bCs/>
          <w:color w:val="auto"/>
          <w:sz w:val="40"/>
          <w:szCs w:val="40"/>
          <w:highlight w:val="none"/>
          <w:lang w:val="en-US" w:eastAsia="zh-CN"/>
        </w:rPr>
      </w:pPr>
    </w:p>
    <w:p>
      <w:pPr>
        <w:pStyle w:val="8"/>
        <w:rPr>
          <w:rFonts w:hint="eastAsia" w:ascii="微软雅黑" w:hAnsi="微软雅黑" w:eastAsia="微软雅黑" w:cs="微软雅黑"/>
          <w:b/>
          <w:bCs/>
          <w:color w:val="auto"/>
          <w:sz w:val="40"/>
          <w:szCs w:val="40"/>
          <w:highlight w:val="none"/>
          <w:lang w:val="en-US" w:eastAsia="zh-CN"/>
        </w:rPr>
      </w:pPr>
    </w:p>
    <w:p>
      <w:pPr>
        <w:rPr>
          <w:rFonts w:hint="eastAsia" w:ascii="微软雅黑" w:hAnsi="微软雅黑" w:eastAsia="微软雅黑" w:cs="微软雅黑"/>
          <w:b/>
          <w:bCs/>
          <w:color w:val="auto"/>
          <w:sz w:val="40"/>
          <w:szCs w:val="40"/>
          <w:highlight w:val="none"/>
          <w:lang w:val="en-US" w:eastAsia="zh-CN"/>
        </w:rPr>
      </w:pPr>
    </w:p>
    <w:p>
      <w:pPr>
        <w:pStyle w:val="5"/>
        <w:ind w:left="0" w:leftChars="0" w:firstLine="0" w:firstLineChars="0"/>
        <w:rPr>
          <w:rFonts w:hint="eastAsia" w:ascii="微软雅黑" w:hAnsi="微软雅黑" w:eastAsia="微软雅黑" w:cs="微软雅黑"/>
          <w:b/>
          <w:bCs/>
          <w:color w:val="auto"/>
          <w:sz w:val="36"/>
          <w:szCs w:val="36"/>
          <w:highlight w:val="none"/>
          <w:lang w:val="en-US" w:eastAsia="zh-CN"/>
        </w:rPr>
      </w:pPr>
      <w:r>
        <w:rPr>
          <w:rFonts w:hint="eastAsia" w:ascii="微软雅黑" w:hAnsi="微软雅黑" w:eastAsia="微软雅黑" w:cs="微软雅黑"/>
          <w:b/>
          <w:bCs/>
          <w:color w:val="auto"/>
          <w:sz w:val="36"/>
          <w:szCs w:val="36"/>
          <w:highlight w:val="none"/>
          <w:lang w:val="en-US" w:eastAsia="zh-CN"/>
        </w:rPr>
        <w:t>采购人：英吉沙县人民医院</w:t>
      </w:r>
    </w:p>
    <w:p>
      <w:pPr>
        <w:pStyle w:val="8"/>
        <w:ind w:left="0" w:leftChars="0" w:firstLine="0" w:firstLineChars="0"/>
        <w:rPr>
          <w:rFonts w:hint="eastAsia" w:ascii="微软雅黑" w:hAnsi="微软雅黑" w:eastAsia="微软雅黑" w:cs="微软雅黑"/>
          <w:b/>
          <w:bCs/>
          <w:color w:val="auto"/>
          <w:sz w:val="36"/>
          <w:szCs w:val="36"/>
          <w:highlight w:val="none"/>
          <w:lang w:val="en-US" w:eastAsia="zh-CN"/>
        </w:rPr>
      </w:pPr>
    </w:p>
    <w:p>
      <w:pPr>
        <w:rPr>
          <w:rFonts w:hint="eastAsia"/>
          <w:sz w:val="20"/>
          <w:szCs w:val="20"/>
          <w:highlight w:val="none"/>
          <w:lang w:val="en-US" w:eastAsia="zh-CN"/>
        </w:rPr>
      </w:pPr>
    </w:p>
    <w:p>
      <w:pPr>
        <w:pStyle w:val="8"/>
        <w:ind w:left="0" w:leftChars="0" w:firstLine="0" w:firstLineChars="0"/>
        <w:jc w:val="left"/>
        <w:rPr>
          <w:rFonts w:hint="eastAsia" w:ascii="微软雅黑" w:hAnsi="微软雅黑" w:eastAsia="微软雅黑" w:cs="微软雅黑"/>
          <w:b/>
          <w:bCs/>
          <w:color w:val="auto"/>
          <w:kern w:val="0"/>
          <w:sz w:val="36"/>
          <w:szCs w:val="36"/>
          <w:highlight w:val="none"/>
          <w:lang w:val="en-US" w:eastAsia="zh-CN" w:bidi="ar-SA"/>
        </w:rPr>
      </w:pPr>
      <w:r>
        <w:rPr>
          <w:rFonts w:hint="eastAsia" w:ascii="微软雅黑" w:hAnsi="微软雅黑" w:eastAsia="微软雅黑" w:cs="微软雅黑"/>
          <w:b/>
          <w:bCs/>
          <w:color w:val="auto"/>
          <w:kern w:val="0"/>
          <w:sz w:val="36"/>
          <w:szCs w:val="36"/>
          <w:highlight w:val="none"/>
          <w:lang w:val="en-US" w:eastAsia="zh-CN" w:bidi="ar-SA"/>
        </w:rPr>
        <w:t>代理机构：新疆永业鑫达招标有限公司</w:t>
      </w:r>
    </w:p>
    <w:p>
      <w:pPr>
        <w:rPr>
          <w:rFonts w:hint="eastAsia" w:ascii="微软雅黑" w:hAnsi="微软雅黑" w:eastAsia="微软雅黑" w:cs="微软雅黑"/>
          <w:b/>
          <w:bCs/>
          <w:color w:val="auto"/>
          <w:kern w:val="0"/>
          <w:sz w:val="36"/>
          <w:szCs w:val="36"/>
          <w:highlight w:val="none"/>
          <w:lang w:val="en-US" w:eastAsia="zh-CN" w:bidi="ar-SA"/>
        </w:rPr>
      </w:pPr>
    </w:p>
    <w:p>
      <w:pPr>
        <w:pStyle w:val="2"/>
        <w:ind w:left="0" w:leftChars="0" w:firstLine="0" w:firstLineChars="0"/>
        <w:rPr>
          <w:rFonts w:hint="eastAsia" w:ascii="微软雅黑" w:hAnsi="微软雅黑" w:eastAsia="微软雅黑" w:cs="微软雅黑"/>
          <w:b/>
          <w:bCs/>
          <w:color w:val="auto"/>
          <w:kern w:val="0"/>
          <w:sz w:val="36"/>
          <w:szCs w:val="36"/>
          <w:highlight w:val="none"/>
          <w:lang w:val="en-US" w:eastAsia="zh-CN" w:bidi="ar-SA"/>
        </w:rPr>
      </w:pPr>
      <w:r>
        <w:rPr>
          <w:rFonts w:hint="eastAsia" w:ascii="微软雅黑" w:hAnsi="微软雅黑" w:eastAsia="微软雅黑" w:cs="微软雅黑"/>
          <w:b/>
          <w:bCs/>
          <w:color w:val="auto"/>
          <w:kern w:val="0"/>
          <w:sz w:val="36"/>
          <w:szCs w:val="36"/>
          <w:highlight w:val="none"/>
          <w:lang w:val="en-US" w:eastAsia="zh-CN" w:bidi="ar-SA"/>
        </w:rPr>
        <w:t>日期：2022年12月</w:t>
      </w:r>
    </w:p>
    <w:p>
      <w:pPr>
        <w:pStyle w:val="5"/>
        <w:rPr>
          <w:rFonts w:hint="eastAsia" w:ascii="微软雅黑" w:hAnsi="微软雅黑" w:eastAsia="微软雅黑" w:cs="微软雅黑"/>
          <w:b/>
          <w:bCs/>
          <w:color w:val="auto"/>
          <w:kern w:val="0"/>
          <w:sz w:val="40"/>
          <w:szCs w:val="40"/>
          <w:highlight w:val="none"/>
          <w:lang w:val="en-US" w:eastAsia="zh-CN" w:bidi="ar-SA"/>
        </w:rPr>
      </w:pPr>
    </w:p>
    <w:p>
      <w:pPr>
        <w:pStyle w:val="8"/>
        <w:rPr>
          <w:rFonts w:hint="default"/>
          <w:highlight w:val="none"/>
          <w:lang w:val="en-US" w:eastAsia="zh-CN"/>
        </w:rPr>
      </w:pPr>
    </w:p>
    <w:p>
      <w:pPr>
        <w:pStyle w:val="5"/>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目录</w:t>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_Toc32124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一   总 则</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_Toc32124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4</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_Toc15732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二   招标文件</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_Toc15732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_Toc9041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三   投标文件的编制</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_Toc9041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_Toc28958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四   投标文件的递交</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_Toc28958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9</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_Toc2868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五   开标及评标</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_Toc2868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9</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_Toc7330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六   确定中标</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_Toc7330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14</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_Toc29607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质疑函范本</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_Toc29607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18</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_Toc19937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一、质疑供应商基本信息</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_Toc19937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18</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_Toc12743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二、质疑项目基本情况</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_Toc12743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18</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_Toc15624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三、质疑事项具体内容</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_Toc15624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18</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_Toc2648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四、与质疑事项相关的质疑请求</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_Toc2648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18</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_Toc4905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第2章   投标文件格式</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_Toc4905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20</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_Toc22417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kern w:val="2"/>
          <w:sz w:val="24"/>
          <w:szCs w:val="24"/>
          <w:highlight w:val="none"/>
        </w:rPr>
        <w:t>第一部分 开标一览表及资格证明文件</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_Toc22417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20</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_Toc1986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1  开标一览表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_Toc1986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21</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_Toc7912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2  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w:t>
      </w:r>
      <w:r>
        <w:rPr>
          <w:rFonts w:hint="eastAsia" w:ascii="微软雅黑" w:hAnsi="微软雅黑" w:eastAsia="微软雅黑" w:cs="微软雅黑"/>
          <w:bCs/>
          <w:color w:val="auto"/>
          <w:sz w:val="24"/>
          <w:szCs w:val="24"/>
          <w:highlight w:val="none"/>
          <w:lang w:eastAsia="zh-CN"/>
        </w:rPr>
        <w:t>（提供查询记录截图并加盖公章）</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_Toc7912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22</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_Toc17013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0"/>
          <w:sz w:val="24"/>
          <w:szCs w:val="24"/>
          <w:highlight w:val="none"/>
          <w:lang w:val="en-US" w:eastAsia="zh-CN" w:bidi="ar-SA"/>
        </w:rPr>
        <w:t>3  具有有效的营业执照；</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_Toc17013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22</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 xml:space="preserve">4  </w:t>
      </w: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_Toc852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0"/>
          <w:sz w:val="24"/>
          <w:szCs w:val="24"/>
          <w:highlight w:val="none"/>
        </w:rPr>
        <w:t>法人投标</w:t>
      </w:r>
      <w:r>
        <w:rPr>
          <w:rFonts w:hint="eastAsia" w:ascii="微软雅黑" w:hAnsi="微软雅黑" w:eastAsia="微软雅黑" w:cs="微软雅黑"/>
          <w:bCs/>
          <w:color w:val="auto"/>
          <w:kern w:val="0"/>
          <w:sz w:val="24"/>
          <w:szCs w:val="24"/>
          <w:highlight w:val="none"/>
          <w:lang w:eastAsia="zh-CN"/>
        </w:rPr>
        <w:t>须</w:t>
      </w:r>
      <w:r>
        <w:rPr>
          <w:rFonts w:hint="eastAsia" w:ascii="微软雅黑" w:hAnsi="微软雅黑" w:eastAsia="微软雅黑" w:cs="微软雅黑"/>
          <w:bCs/>
          <w:color w:val="auto"/>
          <w:kern w:val="0"/>
          <w:sz w:val="24"/>
          <w:szCs w:val="24"/>
          <w:highlight w:val="none"/>
        </w:rPr>
        <w:t>提供法人身份证明</w:t>
      </w:r>
      <w:r>
        <w:rPr>
          <w:rFonts w:hint="eastAsia" w:ascii="微软雅黑" w:hAnsi="微软雅黑" w:eastAsia="微软雅黑" w:cs="微软雅黑"/>
          <w:bCs/>
          <w:color w:val="auto"/>
          <w:kern w:val="0"/>
          <w:sz w:val="24"/>
          <w:szCs w:val="24"/>
          <w:highlight w:val="none"/>
          <w:lang w:eastAsia="zh-CN"/>
        </w:rPr>
        <w:t>及</w:t>
      </w:r>
      <w:r>
        <w:rPr>
          <w:rFonts w:hint="eastAsia" w:ascii="微软雅黑" w:hAnsi="微软雅黑" w:eastAsia="微软雅黑" w:cs="微软雅黑"/>
          <w:bCs/>
          <w:color w:val="auto"/>
          <w:kern w:val="0"/>
          <w:sz w:val="24"/>
          <w:szCs w:val="24"/>
          <w:highlight w:val="none"/>
          <w:lang w:val="en-US" w:eastAsia="zh-CN"/>
        </w:rPr>
        <w:t>法人身份证，被授权委托人须提供法人身份证明、授权委托书及身份证复印件；</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_Toc852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23</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_Toc11196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0"/>
          <w:sz w:val="24"/>
          <w:szCs w:val="24"/>
          <w:highlight w:val="none"/>
          <w:lang w:val="en-US" w:eastAsia="zh-CN"/>
        </w:rPr>
        <w:t>5</w:t>
      </w:r>
      <w:r>
        <w:rPr>
          <w:rFonts w:hint="eastAsia" w:ascii="微软雅黑" w:hAnsi="微软雅黑" w:eastAsia="微软雅黑" w:cs="微软雅黑"/>
          <w:bCs/>
          <w:color w:val="auto"/>
          <w:kern w:val="0"/>
          <w:sz w:val="24"/>
          <w:szCs w:val="24"/>
          <w:highlight w:val="none"/>
        </w:rPr>
        <w:t xml:space="preserve"> </w:t>
      </w:r>
      <w:r>
        <w:rPr>
          <w:rFonts w:hint="eastAsia" w:ascii="微软雅黑" w:hAnsi="微软雅黑" w:eastAsia="微软雅黑" w:cs="微软雅黑"/>
          <w:bCs/>
          <w:color w:val="auto"/>
          <w:kern w:val="0"/>
          <w:sz w:val="24"/>
          <w:szCs w:val="24"/>
          <w:highlight w:val="none"/>
          <w:lang w:eastAsia="zh-CN"/>
        </w:rPr>
        <w:t xml:space="preserve"> 提供本单位依法连续缴纳的 近三个月社保证明；</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_Toc11196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_Toc10398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0"/>
          <w:sz w:val="24"/>
          <w:szCs w:val="24"/>
          <w:highlight w:val="none"/>
          <w:lang w:val="en-US" w:eastAsia="zh-CN"/>
        </w:rPr>
        <w:t>6</w:t>
      </w:r>
      <w:r>
        <w:rPr>
          <w:rFonts w:hint="eastAsia" w:ascii="微软雅黑" w:hAnsi="微软雅黑" w:eastAsia="微软雅黑" w:cs="微软雅黑"/>
          <w:bCs/>
          <w:color w:val="auto"/>
          <w:kern w:val="0"/>
          <w:sz w:val="24"/>
          <w:szCs w:val="24"/>
          <w:highlight w:val="none"/>
        </w:rPr>
        <w:t xml:space="preserve">  </w:t>
      </w:r>
      <w:r>
        <w:rPr>
          <w:rFonts w:hint="eastAsia" w:ascii="微软雅黑" w:hAnsi="微软雅黑" w:eastAsia="微软雅黑" w:cs="微软雅黑"/>
          <w:bCs/>
          <w:color w:val="auto"/>
          <w:kern w:val="0"/>
          <w:sz w:val="24"/>
          <w:szCs w:val="24"/>
          <w:highlight w:val="none"/>
          <w:lang w:eastAsia="zh-CN"/>
        </w:rPr>
        <w:t xml:space="preserve">提供税务部门出具的 近三个月连续缴纳的完税证明 </w:t>
      </w:r>
      <w:r>
        <w:rPr>
          <w:rFonts w:hint="eastAsia" w:ascii="微软雅黑" w:hAnsi="微软雅黑" w:eastAsia="微软雅黑" w:cs="微软雅黑"/>
          <w:bCs/>
          <w:color w:val="auto"/>
          <w:kern w:val="0"/>
          <w:sz w:val="24"/>
          <w:szCs w:val="24"/>
          <w:highlight w:val="none"/>
        </w:rPr>
        <w:t>；</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_Toc10398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_Toc16920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0"/>
          <w:sz w:val="24"/>
          <w:szCs w:val="24"/>
          <w:highlight w:val="none"/>
          <w:lang w:val="en-US" w:eastAsia="zh-CN"/>
        </w:rPr>
        <w:t>7</w:t>
      </w:r>
      <w:r>
        <w:rPr>
          <w:rFonts w:hint="eastAsia" w:ascii="微软雅黑" w:hAnsi="微软雅黑" w:eastAsia="微软雅黑" w:cs="微软雅黑"/>
          <w:bCs/>
          <w:color w:val="auto"/>
          <w:kern w:val="0"/>
          <w:sz w:val="24"/>
          <w:szCs w:val="24"/>
          <w:highlight w:val="none"/>
        </w:rPr>
        <w:t xml:space="preserve">  提供</w:t>
      </w:r>
      <w:r>
        <w:rPr>
          <w:rFonts w:hint="eastAsia" w:ascii="微软雅黑" w:hAnsi="微软雅黑" w:eastAsia="微软雅黑" w:cs="微软雅黑"/>
          <w:bCs/>
          <w:color w:val="auto"/>
          <w:kern w:val="0"/>
          <w:sz w:val="24"/>
          <w:szCs w:val="24"/>
          <w:highlight w:val="none"/>
          <w:lang w:val="en-US" w:eastAsia="zh-CN"/>
        </w:rPr>
        <w:t>2021年度的</w:t>
      </w:r>
      <w:r>
        <w:rPr>
          <w:rFonts w:hint="eastAsia" w:ascii="微软雅黑" w:hAnsi="微软雅黑" w:eastAsia="微软雅黑" w:cs="微软雅黑"/>
          <w:bCs/>
          <w:color w:val="auto"/>
          <w:kern w:val="0"/>
          <w:sz w:val="24"/>
          <w:szCs w:val="24"/>
          <w:highlight w:val="none"/>
        </w:rPr>
        <w:t>财务审计报告（</w:t>
      </w:r>
      <w:r>
        <w:rPr>
          <w:rFonts w:hint="eastAsia" w:ascii="微软雅黑" w:hAnsi="微软雅黑" w:eastAsia="微软雅黑" w:cs="微软雅黑"/>
          <w:bCs/>
          <w:color w:val="auto"/>
          <w:kern w:val="0"/>
          <w:sz w:val="24"/>
          <w:szCs w:val="24"/>
          <w:highlight w:val="none"/>
          <w:lang w:val="en-US" w:eastAsia="zh-CN"/>
        </w:rPr>
        <w:t>2022年新成立公司需提供 近三个月任意一个月的银行资信证明</w:t>
      </w:r>
      <w:r>
        <w:rPr>
          <w:rFonts w:hint="eastAsia" w:ascii="微软雅黑" w:hAnsi="微软雅黑" w:eastAsia="微软雅黑" w:cs="微软雅黑"/>
          <w:bCs/>
          <w:color w:val="auto"/>
          <w:kern w:val="0"/>
          <w:sz w:val="24"/>
          <w:szCs w:val="24"/>
          <w:highlight w:val="none"/>
        </w:rPr>
        <w:t>）；</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_Toc16920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_Toc11764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lang w:val="en-US" w:eastAsia="zh-CN"/>
        </w:rPr>
        <w:t>8</w:t>
      </w:r>
      <w:r>
        <w:rPr>
          <w:rFonts w:hint="eastAsia" w:ascii="微软雅黑" w:hAnsi="微软雅黑" w:eastAsia="微软雅黑" w:cs="微软雅黑"/>
          <w:bCs/>
          <w:color w:val="auto"/>
          <w:sz w:val="24"/>
          <w:szCs w:val="24"/>
          <w:highlight w:val="none"/>
        </w:rPr>
        <w:t xml:space="preserve">  参加政府采购活动前3年内在经营活动中没有重大违法记录的书面声明</w:t>
      </w:r>
      <w:r>
        <w:rPr>
          <w:rFonts w:hint="eastAsia" w:ascii="微软雅黑" w:hAnsi="微软雅黑" w:eastAsia="微软雅黑" w:cs="微软雅黑"/>
          <w:bCs/>
          <w:color w:val="auto"/>
          <w:kern w:val="0"/>
          <w:sz w:val="24"/>
          <w:szCs w:val="24"/>
          <w:highlight w:val="none"/>
        </w:rPr>
        <w:t>；</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_Toc11764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_Toc9035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lang w:val="en-US" w:eastAsia="zh-CN"/>
        </w:rPr>
        <w:t>9</w:t>
      </w:r>
      <w:r>
        <w:rPr>
          <w:rFonts w:hint="eastAsia"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Cs/>
          <w:color w:val="auto"/>
          <w:kern w:val="2"/>
          <w:sz w:val="24"/>
          <w:szCs w:val="24"/>
          <w:highlight w:val="none"/>
          <w:lang w:val="en-US" w:eastAsia="zh-CN" w:bidi="ar-SA"/>
        </w:rPr>
        <w:t>提供针对本次项目的反商业贿赂承诺书</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_Toc9035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_Toc15559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1</w:t>
      </w:r>
      <w:r>
        <w:rPr>
          <w:rFonts w:hint="eastAsia" w:ascii="微软雅黑" w:hAnsi="微软雅黑" w:eastAsia="微软雅黑" w:cs="微软雅黑"/>
          <w:bCs/>
          <w:color w:val="auto"/>
          <w:sz w:val="24"/>
          <w:szCs w:val="24"/>
          <w:highlight w:val="none"/>
          <w:lang w:val="en-US" w:eastAsia="zh-CN"/>
        </w:rPr>
        <w:t>0</w:t>
      </w:r>
      <w:r>
        <w:rPr>
          <w:rFonts w:hint="eastAsia"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Cs/>
          <w:color w:val="auto"/>
          <w:sz w:val="24"/>
          <w:szCs w:val="24"/>
          <w:highlight w:val="none"/>
          <w:lang w:val="en-US" w:eastAsia="zh-CN"/>
        </w:rPr>
        <w:t xml:space="preserve"> 投标保证金有效凭证</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_Toc15559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_Toc26617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0"/>
          <w:sz w:val="24"/>
          <w:szCs w:val="24"/>
          <w:highlight w:val="none"/>
        </w:rPr>
        <w:t>1</w:t>
      </w:r>
      <w:r>
        <w:rPr>
          <w:rFonts w:hint="eastAsia" w:ascii="微软雅黑" w:hAnsi="微软雅黑" w:eastAsia="微软雅黑" w:cs="微软雅黑"/>
          <w:bCs/>
          <w:color w:val="auto"/>
          <w:kern w:val="0"/>
          <w:sz w:val="24"/>
          <w:szCs w:val="24"/>
          <w:highlight w:val="none"/>
          <w:lang w:val="en-US" w:eastAsia="zh-CN"/>
        </w:rPr>
        <w:t>1</w:t>
      </w:r>
      <w:r>
        <w:rPr>
          <w:rFonts w:hint="eastAsia" w:ascii="微软雅黑" w:hAnsi="微软雅黑" w:eastAsia="微软雅黑" w:cs="微软雅黑"/>
          <w:bCs/>
          <w:color w:val="auto"/>
          <w:kern w:val="0"/>
          <w:sz w:val="24"/>
          <w:szCs w:val="24"/>
          <w:highlight w:val="none"/>
        </w:rPr>
        <w:t xml:space="preserve">  供应商可提供有利于投标的其他资格证明材料</w:t>
      </w:r>
      <w:r>
        <w:rPr>
          <w:rFonts w:hint="eastAsia" w:ascii="微软雅黑" w:hAnsi="微软雅黑" w:eastAsia="微软雅黑" w:cs="微软雅黑"/>
          <w:bCs/>
          <w:color w:val="auto"/>
          <w:kern w:val="0"/>
          <w:sz w:val="24"/>
          <w:szCs w:val="24"/>
          <w:highlight w:val="none"/>
          <w:lang w:eastAsia="zh-CN"/>
        </w:rPr>
        <w:t>。</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_Toc26617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_Toc7329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kern w:val="2"/>
          <w:sz w:val="24"/>
          <w:szCs w:val="24"/>
          <w:highlight w:val="none"/>
        </w:rPr>
        <w:t>第二部分 商务及技术文件</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_Toc7329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_Toc17499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1</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rPr>
        <w:t>投标书</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_Toc17499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27</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_Toc712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2</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rPr>
        <w:t>投标分项报价表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_Toc712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28</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_Toc32223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3</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rPr>
        <w:t>货物说明一览表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_Toc32223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29</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_Toc14134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4</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rPr>
        <w:t>技术规格偏离表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_Toc14134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30</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_Toc22386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2"/>
          <w:sz w:val="24"/>
          <w:szCs w:val="24"/>
          <w:highlight w:val="none"/>
        </w:rPr>
        <w:t>5</w:t>
      </w:r>
      <w:r>
        <w:rPr>
          <w:rFonts w:hint="eastAsia" w:ascii="微软雅黑" w:hAnsi="微软雅黑" w:eastAsia="微软雅黑" w:cs="微软雅黑"/>
          <w:bCs/>
          <w:color w:val="auto"/>
          <w:kern w:val="2"/>
          <w:sz w:val="24"/>
          <w:szCs w:val="24"/>
          <w:highlight w:val="none"/>
          <w:lang w:eastAsia="zh-CN"/>
        </w:rPr>
        <w:t>、</w:t>
      </w:r>
      <w:r>
        <w:rPr>
          <w:rFonts w:hint="eastAsia" w:ascii="微软雅黑" w:hAnsi="微软雅黑" w:eastAsia="微软雅黑" w:cs="微软雅黑"/>
          <w:bCs/>
          <w:color w:val="auto"/>
          <w:kern w:val="2"/>
          <w:sz w:val="24"/>
          <w:szCs w:val="24"/>
          <w:highlight w:val="none"/>
        </w:rPr>
        <w:t>商务条款偏离表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_Toc22386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31</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_Toc24488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2"/>
          <w:sz w:val="24"/>
          <w:szCs w:val="24"/>
          <w:highlight w:val="none"/>
        </w:rPr>
        <w:t xml:space="preserve">6-1  </w:t>
      </w:r>
      <w:r>
        <w:rPr>
          <w:rFonts w:hint="eastAsia" w:ascii="微软雅黑" w:hAnsi="微软雅黑" w:eastAsia="微软雅黑" w:cs="微软雅黑"/>
          <w:bCs/>
          <w:color w:val="auto"/>
          <w:sz w:val="24"/>
          <w:szCs w:val="24"/>
          <w:highlight w:val="none"/>
        </w:rPr>
        <w:t>中小企业声明函</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_Toc24488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32</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_Toc28534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2"/>
          <w:sz w:val="24"/>
          <w:szCs w:val="24"/>
          <w:highlight w:val="none"/>
        </w:rPr>
        <w:t>6-2  残疾人福利性单位声明函</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_Toc28534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33</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_Toc11114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2"/>
          <w:sz w:val="24"/>
          <w:szCs w:val="24"/>
          <w:highlight w:val="none"/>
        </w:rPr>
        <w:t>7</w:t>
      </w:r>
      <w:r>
        <w:rPr>
          <w:rFonts w:hint="eastAsia" w:ascii="微软雅黑" w:hAnsi="微软雅黑" w:eastAsia="微软雅黑" w:cs="微软雅黑"/>
          <w:bCs/>
          <w:color w:val="auto"/>
          <w:kern w:val="2"/>
          <w:sz w:val="24"/>
          <w:szCs w:val="24"/>
          <w:highlight w:val="none"/>
          <w:lang w:eastAsia="zh-CN"/>
        </w:rPr>
        <w:t>、</w:t>
      </w:r>
      <w:r>
        <w:rPr>
          <w:rFonts w:hint="eastAsia" w:ascii="微软雅黑" w:hAnsi="微软雅黑" w:eastAsia="微软雅黑" w:cs="微软雅黑"/>
          <w:bCs/>
          <w:color w:val="auto"/>
          <w:kern w:val="2"/>
          <w:sz w:val="24"/>
          <w:szCs w:val="24"/>
          <w:highlight w:val="none"/>
        </w:rPr>
        <w:t>供应商关联单位的说明</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_Toc11114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33</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_Toc18283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2"/>
          <w:sz w:val="24"/>
          <w:szCs w:val="24"/>
          <w:highlight w:val="none"/>
        </w:rPr>
        <w:t>8</w:t>
      </w:r>
      <w:r>
        <w:rPr>
          <w:rFonts w:hint="eastAsia" w:ascii="微软雅黑" w:hAnsi="微软雅黑" w:eastAsia="微软雅黑" w:cs="微软雅黑"/>
          <w:bCs/>
          <w:color w:val="auto"/>
          <w:kern w:val="2"/>
          <w:sz w:val="24"/>
          <w:szCs w:val="24"/>
          <w:highlight w:val="none"/>
          <w:lang w:eastAsia="zh-CN"/>
        </w:rPr>
        <w:t>、</w:t>
      </w:r>
      <w:r>
        <w:rPr>
          <w:rFonts w:hint="eastAsia" w:ascii="微软雅黑" w:hAnsi="微软雅黑" w:eastAsia="微软雅黑" w:cs="微软雅黑"/>
          <w:bCs/>
          <w:color w:val="auto"/>
          <w:kern w:val="2"/>
          <w:sz w:val="24"/>
          <w:szCs w:val="24"/>
          <w:highlight w:val="none"/>
        </w:rPr>
        <w:t>供应商可提供有利于投标的其他资格证明材料</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_Toc18283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33</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9"/>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_Toc3585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0"/>
          <w:sz w:val="24"/>
          <w:szCs w:val="24"/>
          <w:highlight w:val="none"/>
        </w:rPr>
        <w:t>9</w:t>
      </w:r>
      <w:r>
        <w:rPr>
          <w:rFonts w:hint="eastAsia" w:ascii="微软雅黑" w:hAnsi="微软雅黑" w:eastAsia="微软雅黑" w:cs="微软雅黑"/>
          <w:bCs/>
          <w:color w:val="auto"/>
          <w:kern w:val="0"/>
          <w:sz w:val="24"/>
          <w:szCs w:val="24"/>
          <w:highlight w:val="none"/>
          <w:lang w:eastAsia="zh-CN"/>
        </w:rPr>
        <w:t>、</w:t>
      </w:r>
      <w:r>
        <w:rPr>
          <w:rFonts w:hint="eastAsia" w:ascii="微软雅黑" w:hAnsi="微软雅黑" w:eastAsia="微软雅黑" w:cs="微软雅黑"/>
          <w:bCs/>
          <w:color w:val="auto"/>
          <w:kern w:val="0"/>
          <w:sz w:val="24"/>
          <w:szCs w:val="24"/>
          <w:highlight w:val="none"/>
        </w:rPr>
        <w:t>投标文件格式范本</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_Toc3585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34</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_Toc3042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第3章 投标邀请</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_Toc3042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_Toc26094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第4章 供应商须知资料表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_Toc26094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40</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_Toc22840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kern w:val="44"/>
          <w:sz w:val="24"/>
          <w:szCs w:val="24"/>
          <w:highlight w:val="none"/>
        </w:rPr>
        <w:t>第5章 货物需求一览表及技术规格</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_Toc22840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_Toc11055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第6章  评标方法和标准</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_Toc11055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119</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_Toc824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初步评审—资格性审查表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_Toc824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132</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_Toc14526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初步评审—符合性审查表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_Toc14526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133</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_Toc21002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bCs/>
          <w:color w:val="auto"/>
          <w:sz w:val="24"/>
          <w:szCs w:val="24"/>
          <w:highlight w:val="none"/>
        </w:rPr>
        <w:t>第 三 册</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_Toc21002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137</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p>
    <w:p>
      <w:pPr>
        <w:pStyle w:val="26"/>
        <w:keepNext w:val="0"/>
        <w:keepLines w:val="0"/>
        <w:pageBreakBefore w:val="0"/>
        <w:widowControl w:val="0"/>
        <w:tabs>
          <w:tab w:val="right" w:leader="dot" w:pos="8311"/>
        </w:tabs>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fldChar w:fldCharType="begin"/>
      </w:r>
      <w:r>
        <w:rPr>
          <w:rFonts w:hint="eastAsia" w:ascii="微软雅黑" w:hAnsi="微软雅黑" w:eastAsia="微软雅黑" w:cs="微软雅黑"/>
          <w:color w:val="auto"/>
          <w:kern w:val="0"/>
          <w:sz w:val="24"/>
          <w:szCs w:val="24"/>
          <w:highlight w:val="none"/>
        </w:rPr>
        <w:instrText xml:space="preserve"> HYPERLINK \l _Toc29282 </w:instrText>
      </w:r>
      <w:r>
        <w:rPr>
          <w:rFonts w:hint="eastAsia" w:ascii="微软雅黑" w:hAnsi="微软雅黑" w:eastAsia="微软雅黑" w:cs="微软雅黑"/>
          <w:color w:val="auto"/>
          <w:kern w:val="0"/>
          <w:sz w:val="24"/>
          <w:szCs w:val="24"/>
          <w:highlight w:val="none"/>
        </w:rPr>
        <w:fldChar w:fldCharType="separate"/>
      </w:r>
      <w:r>
        <w:rPr>
          <w:rFonts w:hint="eastAsia" w:ascii="微软雅黑" w:hAnsi="微软雅黑" w:eastAsia="微软雅黑" w:cs="微软雅黑"/>
          <w:color w:val="auto"/>
          <w:sz w:val="24"/>
          <w:szCs w:val="24"/>
          <w:highlight w:val="none"/>
        </w:rPr>
        <w:t>第7章 政府采购合同</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_Toc29282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138</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kern w:val="0"/>
          <w:sz w:val="24"/>
          <w:szCs w:val="24"/>
          <w:highlight w:val="none"/>
        </w:rPr>
        <w:fldChar w:fldCharType="end"/>
      </w:r>
      <w:bookmarkStart w:id="1829" w:name="_GoBack"/>
      <w:bookmarkEnd w:id="1829"/>
    </w:p>
    <w:p>
      <w:pPr>
        <w:pStyle w:val="26"/>
        <w:tabs>
          <w:tab w:val="right" w:leader="dot" w:pos="8311"/>
        </w:tabs>
        <w:rPr>
          <w:rFonts w:hint="eastAsia" w:ascii="微软雅黑" w:hAnsi="微软雅黑" w:eastAsia="微软雅黑" w:cs="微软雅黑"/>
          <w:color w:val="auto"/>
          <w:highlight w:val="none"/>
        </w:rPr>
      </w:pPr>
    </w:p>
    <w:p>
      <w:pPr>
        <w:pStyle w:val="26"/>
        <w:tabs>
          <w:tab w:val="right" w:leader="dot" w:pos="8311"/>
        </w:tabs>
        <w:rPr>
          <w:rFonts w:hint="eastAsia" w:ascii="微软雅黑" w:hAnsi="微软雅黑" w:eastAsia="微软雅黑" w:cs="微软雅黑"/>
          <w:color w:val="auto"/>
          <w:highlight w:val="none"/>
        </w:rPr>
      </w:pPr>
    </w:p>
    <w:p>
      <w:pPr>
        <w:rPr>
          <w:rFonts w:hint="eastAsia"/>
          <w:highlight w:val="none"/>
        </w:rPr>
      </w:pPr>
    </w:p>
    <w:p>
      <w:pPr>
        <w:pStyle w:val="6"/>
        <w:rPr>
          <w:rFonts w:hint="eastAsia" w:ascii="微软雅黑" w:hAnsi="微软雅黑" w:eastAsia="微软雅黑" w:cs="微软雅黑"/>
          <w:color w:val="auto"/>
          <w:highlight w:val="none"/>
        </w:rPr>
      </w:pPr>
    </w:p>
    <w:p>
      <w:pPr>
        <w:pStyle w:val="26"/>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color w:val="auto"/>
          <w:kern w:val="0"/>
          <w:szCs w:val="28"/>
          <w:highlight w:val="none"/>
        </w:rPr>
        <w:fldChar w:fldCharType="end"/>
      </w:r>
      <w:r>
        <w:rPr>
          <w:rFonts w:hint="eastAsia" w:ascii="微软雅黑" w:hAnsi="微软雅黑" w:eastAsia="微软雅黑" w:cs="微软雅黑"/>
          <w:b/>
          <w:bCs/>
          <w:color w:val="auto"/>
          <w:sz w:val="32"/>
          <w:szCs w:val="32"/>
          <w:highlight w:val="none"/>
        </w:rPr>
        <w:t>第1章  供应商须知</w:t>
      </w:r>
    </w:p>
    <w:p>
      <w:pPr>
        <w:pStyle w:val="10"/>
        <w:spacing w:before="0" w:line="240" w:lineRule="atLeast"/>
        <w:ind w:left="1080" w:leftChars="257" w:hanging="540"/>
        <w:rPr>
          <w:rFonts w:hint="eastAsia" w:ascii="微软雅黑" w:hAnsi="微软雅黑" w:eastAsia="微软雅黑" w:cs="微软雅黑"/>
          <w:color w:val="auto"/>
          <w:highlight w:val="none"/>
        </w:rPr>
      </w:pPr>
      <w:bookmarkStart w:id="0" w:name="_Toc216582805"/>
      <w:bookmarkStart w:id="1" w:name="_Toc515647757"/>
      <w:bookmarkStart w:id="2" w:name="_Toc520356143"/>
      <w:bookmarkStart w:id="3" w:name="_Toc5597"/>
      <w:bookmarkStart w:id="4" w:name="_Toc21015"/>
      <w:bookmarkStart w:id="5" w:name="_Toc16706"/>
      <w:bookmarkStart w:id="6" w:name="_Toc21215"/>
      <w:bookmarkStart w:id="7" w:name="_Toc32124"/>
      <w:r>
        <w:rPr>
          <w:rFonts w:hint="eastAsia" w:ascii="微软雅黑" w:hAnsi="微软雅黑" w:eastAsia="微软雅黑" w:cs="微软雅黑"/>
          <w:color w:val="auto"/>
          <w:sz w:val="28"/>
          <w:szCs w:val="28"/>
          <w:highlight w:val="none"/>
        </w:rPr>
        <w:t xml:space="preserve">一   </w:t>
      </w:r>
      <w:bookmarkEnd w:id="0"/>
      <w:bookmarkEnd w:id="1"/>
      <w:bookmarkEnd w:id="2"/>
      <w:r>
        <w:rPr>
          <w:rFonts w:hint="eastAsia" w:ascii="微软雅黑" w:hAnsi="微软雅黑" w:eastAsia="微软雅黑" w:cs="微软雅黑"/>
          <w:color w:val="auto"/>
          <w:sz w:val="28"/>
          <w:szCs w:val="28"/>
          <w:highlight w:val="none"/>
        </w:rPr>
        <w:t>总 则</w:t>
      </w:r>
      <w:bookmarkEnd w:id="3"/>
      <w:bookmarkEnd w:id="4"/>
      <w:bookmarkEnd w:id="5"/>
      <w:bookmarkEnd w:id="6"/>
      <w:bookmarkEnd w:id="7"/>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8" w:name="_Toc1120"/>
      <w:bookmarkStart w:id="9" w:name="_Toc515647758"/>
      <w:bookmarkStart w:id="10" w:name="_Toc32189"/>
      <w:bookmarkStart w:id="11" w:name="_Toc32623"/>
      <w:bookmarkStart w:id="12" w:name="_Toc520356144"/>
      <w:r>
        <w:rPr>
          <w:rFonts w:hint="eastAsia" w:ascii="微软雅黑" w:hAnsi="微软雅黑" w:eastAsia="微软雅黑" w:cs="微软雅黑"/>
          <w:color w:val="auto"/>
          <w:sz w:val="22"/>
          <w:szCs w:val="22"/>
          <w:highlight w:val="none"/>
          <w:u w:val="none"/>
        </w:rPr>
        <w:t>1.采购人、采购代理机构及</w:t>
      </w:r>
      <w:bookmarkEnd w:id="8"/>
      <w:bookmarkEnd w:id="9"/>
      <w:bookmarkEnd w:id="10"/>
      <w:bookmarkEnd w:id="11"/>
      <w:bookmarkEnd w:id="12"/>
      <w:r>
        <w:rPr>
          <w:rFonts w:hint="eastAsia" w:ascii="微软雅黑" w:hAnsi="微软雅黑" w:eastAsia="微软雅黑" w:cs="微软雅黑"/>
          <w:color w:val="auto"/>
          <w:sz w:val="22"/>
          <w:szCs w:val="22"/>
          <w:highlight w:val="none"/>
          <w:u w:val="none"/>
        </w:rPr>
        <w:t>供应商</w:t>
      </w:r>
    </w:p>
    <w:p>
      <w:pPr>
        <w:pageBreakBefore w:val="0"/>
        <w:numPr>
          <w:ilvl w:val="1"/>
          <w:numId w:val="2"/>
        </w:numPr>
        <w:tabs>
          <w:tab w:val="clear" w:pos="900"/>
        </w:tabs>
        <w:kinsoku/>
        <w:wordWrap/>
        <w:overflowPunct/>
        <w:topLinePunct w:val="0"/>
        <w:bidi w:val="0"/>
        <w:spacing w:line="400" w:lineRule="exact"/>
        <w:ind w:hanging="89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采购人：是指依法开展政府采购活动的国家机关、事业单位、团体组织。</w:t>
      </w:r>
    </w:p>
    <w:p>
      <w:pPr>
        <w:pageBreakBefore w:val="0"/>
        <w:tabs>
          <w:tab w:val="left" w:pos="0"/>
        </w:tabs>
        <w:kinsoku/>
        <w:wordWrap/>
        <w:overflowPunct/>
        <w:topLinePunct w:val="0"/>
        <w:bidi w:val="0"/>
        <w:spacing w:line="400" w:lineRule="exact"/>
        <w:ind w:left="9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pPr>
        <w:pageBreakBefore w:val="0"/>
        <w:numPr>
          <w:ilvl w:val="1"/>
          <w:numId w:val="2"/>
        </w:numPr>
        <w:tabs>
          <w:tab w:val="clear" w:pos="900"/>
        </w:tabs>
        <w:kinsoku/>
        <w:wordWrap/>
        <w:overflowPunct/>
        <w:topLinePunct w:val="0"/>
        <w:bidi w:val="0"/>
        <w:spacing w:line="400" w:lineRule="exact"/>
        <w:ind w:hanging="89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pPr>
        <w:pageBreakBefore w:val="0"/>
        <w:numPr>
          <w:ilvl w:val="1"/>
          <w:numId w:val="2"/>
        </w:numPr>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供应商：是指向采购人提供货物、工程或者服务的法人、非法人组织或者自然人。 本项目的供应商及其投标货物须满足以下条件：</w:t>
      </w:r>
    </w:p>
    <w:p>
      <w:pPr>
        <w:pageBreakBefore w:val="0"/>
        <w:kinsoku/>
        <w:wordWrap/>
        <w:overflowPunct/>
        <w:topLinePunct w:val="0"/>
        <w:bidi w:val="0"/>
        <w:spacing w:line="40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中写明允许采购进口产品，供应商应保证所投产品可履行合法报通关手续进入中国关境内。</w:t>
      </w:r>
    </w:p>
    <w:p>
      <w:pPr>
        <w:pageBreakBefore w:val="0"/>
        <w:kinsoku/>
        <w:wordWrap/>
        <w:overflowPunct/>
        <w:topLinePunct w:val="0"/>
        <w:bidi w:val="0"/>
        <w:spacing w:line="400" w:lineRule="exact"/>
        <w:ind w:left="899" w:leftChars="428"/>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3" w:name="_Toc12139"/>
      <w:bookmarkStart w:id="14" w:name="_Toc5286"/>
      <w:bookmarkStart w:id="15" w:name="_Toc4067"/>
      <w:bookmarkStart w:id="16" w:name="_Toc515647759"/>
      <w:r>
        <w:rPr>
          <w:rFonts w:hint="eastAsia" w:ascii="微软雅黑" w:hAnsi="微软雅黑" w:eastAsia="微软雅黑" w:cs="微软雅黑"/>
          <w:color w:val="auto"/>
          <w:sz w:val="22"/>
          <w:szCs w:val="22"/>
          <w:highlight w:val="none"/>
          <w:u w:val="none"/>
        </w:rPr>
        <w:t>2.资金来源</w:t>
      </w:r>
      <w:bookmarkEnd w:id="13"/>
      <w:bookmarkEnd w:id="14"/>
      <w:bookmarkEnd w:id="15"/>
      <w:bookmarkEnd w:id="16"/>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color w:val="auto"/>
          <w:sz w:val="22"/>
          <w:szCs w:val="22"/>
          <w:highlight w:val="none"/>
          <w:u w:val="single"/>
        </w:rPr>
        <w:t>见供应商须知资料表</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7" w:name="_Toc520356145"/>
      <w:bookmarkStart w:id="18" w:name="_Toc15936"/>
      <w:bookmarkStart w:id="19" w:name="_Toc20526"/>
      <w:bookmarkStart w:id="20" w:name="_Toc4840"/>
      <w:bookmarkStart w:id="21" w:name="_Toc515647760"/>
      <w:r>
        <w:rPr>
          <w:rFonts w:hint="eastAsia" w:ascii="微软雅黑" w:hAnsi="微软雅黑" w:eastAsia="微软雅黑" w:cs="微软雅黑"/>
          <w:color w:val="auto"/>
          <w:sz w:val="22"/>
          <w:szCs w:val="22"/>
          <w:highlight w:val="none"/>
          <w:u w:val="none"/>
        </w:rPr>
        <w:t>3.投标费用</w:t>
      </w:r>
      <w:bookmarkEnd w:id="17"/>
      <w:bookmarkEnd w:id="18"/>
      <w:bookmarkEnd w:id="19"/>
      <w:bookmarkEnd w:id="20"/>
      <w:bookmarkEnd w:id="2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2" w:name="_Toc6116"/>
      <w:bookmarkStart w:id="23" w:name="_Toc515647761"/>
      <w:bookmarkStart w:id="24" w:name="_Toc22810"/>
      <w:bookmarkStart w:id="25" w:name="_Toc4463"/>
      <w:r>
        <w:rPr>
          <w:rFonts w:hint="eastAsia" w:ascii="微软雅黑" w:hAnsi="微软雅黑" w:eastAsia="微软雅黑" w:cs="微软雅黑"/>
          <w:color w:val="auto"/>
          <w:sz w:val="22"/>
          <w:szCs w:val="22"/>
          <w:highlight w:val="none"/>
          <w:u w:val="none"/>
        </w:rPr>
        <w:t>4.适用法律</w:t>
      </w:r>
      <w:bookmarkEnd w:id="22"/>
      <w:bookmarkEnd w:id="23"/>
      <w:bookmarkEnd w:id="24"/>
      <w:bookmarkEnd w:id="2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pStyle w:val="10"/>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26" w:name="_Toc4365"/>
      <w:bookmarkStart w:id="27" w:name="_Toc216582806"/>
      <w:bookmarkStart w:id="28" w:name="_Toc515647762"/>
      <w:bookmarkStart w:id="29" w:name="_Toc21566"/>
      <w:bookmarkStart w:id="30" w:name="_Toc6382"/>
      <w:bookmarkStart w:id="31" w:name="_Toc520356146"/>
      <w:bookmarkStart w:id="32" w:name="_Toc15732"/>
      <w:bookmarkStart w:id="33" w:name="_Toc25381"/>
      <w:r>
        <w:rPr>
          <w:rFonts w:hint="eastAsia" w:ascii="微软雅黑" w:hAnsi="微软雅黑" w:eastAsia="微软雅黑" w:cs="微软雅黑"/>
          <w:color w:val="auto"/>
          <w:sz w:val="22"/>
          <w:szCs w:val="22"/>
          <w:highlight w:val="none"/>
        </w:rPr>
        <w:t>二   招标文件</w:t>
      </w:r>
      <w:bookmarkEnd w:id="26"/>
      <w:bookmarkEnd w:id="27"/>
      <w:bookmarkEnd w:id="28"/>
      <w:bookmarkEnd w:id="29"/>
      <w:bookmarkEnd w:id="30"/>
      <w:bookmarkEnd w:id="31"/>
      <w:bookmarkEnd w:id="32"/>
      <w:bookmarkEnd w:id="33"/>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34" w:name="_Toc515647763"/>
      <w:bookmarkStart w:id="35" w:name="_Toc25000"/>
      <w:bookmarkStart w:id="36" w:name="_Toc14084"/>
      <w:bookmarkStart w:id="37" w:name="_Toc520356147"/>
      <w:bookmarkStart w:id="38" w:name="_Toc25743"/>
      <w:r>
        <w:rPr>
          <w:rFonts w:hint="eastAsia" w:ascii="微软雅黑" w:hAnsi="微软雅黑" w:eastAsia="微软雅黑" w:cs="微软雅黑"/>
          <w:color w:val="auto"/>
          <w:sz w:val="22"/>
          <w:szCs w:val="22"/>
          <w:highlight w:val="none"/>
          <w:u w:val="none"/>
        </w:rPr>
        <w:t>5.招标文件构成</w:t>
      </w:r>
      <w:bookmarkEnd w:id="34"/>
      <w:bookmarkEnd w:id="35"/>
      <w:bookmarkEnd w:id="36"/>
      <w:bookmarkEnd w:id="37"/>
      <w:bookmarkEnd w:id="3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pPr>
        <w:pageBreakBefore w:val="0"/>
        <w:kinsoku/>
        <w:wordWrap/>
        <w:overflowPunct/>
        <w:topLinePunct w:val="0"/>
        <w:bidi w:val="0"/>
        <w:spacing w:line="400" w:lineRule="exact"/>
        <w:ind w:left="1064" w:leftChars="428" w:hanging="165" w:hangingChars="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pPr>
        <w:pageBreakBefore w:val="0"/>
        <w:numPr>
          <w:ilvl w:val="0"/>
          <w:numId w:val="3"/>
        </w:numPr>
        <w:tabs>
          <w:tab w:val="left" w:pos="0"/>
        </w:tabs>
        <w:kinsoku/>
        <w:wordWrap/>
        <w:overflowPunct/>
        <w:topLinePunct w:val="0"/>
        <w:bidi w:val="0"/>
        <w:spacing w:line="400" w:lineRule="exact"/>
        <w:ind w:hanging="829"/>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pPr>
        <w:pageBreakBefore w:val="0"/>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货物需求一览表及技术规格</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pPr>
        <w:pageBreakBefore w:val="0"/>
        <w:numPr>
          <w:ilvl w:val="0"/>
          <w:numId w:val="3"/>
        </w:numPr>
        <w:kinsoku/>
        <w:wordWrap/>
        <w:overflowPunct/>
        <w:topLinePunct w:val="0"/>
        <w:bidi w:val="0"/>
        <w:spacing w:line="400" w:lineRule="exact"/>
        <w:ind w:left="718" w:leftChars="342"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39" w:name="_Toc515904805"/>
      <w:bookmarkStart w:id="40" w:name="_Toc520356148"/>
      <w:bookmarkStart w:id="41" w:name="_Toc9232"/>
      <w:bookmarkStart w:id="42" w:name="_Toc26044"/>
      <w:bookmarkStart w:id="43" w:name="_Toc28810"/>
      <w:r>
        <w:rPr>
          <w:rFonts w:hint="eastAsia" w:ascii="微软雅黑" w:hAnsi="微软雅黑" w:eastAsia="微软雅黑" w:cs="微软雅黑"/>
          <w:color w:val="auto"/>
          <w:sz w:val="22"/>
          <w:szCs w:val="22"/>
          <w:highlight w:val="none"/>
          <w:u w:val="none"/>
        </w:rPr>
        <w:t>6.招标文件的澄清</w:t>
      </w:r>
      <w:bookmarkEnd w:id="39"/>
      <w:bookmarkEnd w:id="40"/>
      <w:r>
        <w:rPr>
          <w:rFonts w:hint="eastAsia" w:ascii="微软雅黑" w:hAnsi="微软雅黑" w:eastAsia="微软雅黑" w:cs="微软雅黑"/>
          <w:color w:val="auto"/>
          <w:sz w:val="22"/>
          <w:szCs w:val="22"/>
          <w:highlight w:val="none"/>
          <w:u w:val="none"/>
        </w:rPr>
        <w:t>与修改</w:t>
      </w:r>
      <w:bookmarkEnd w:id="41"/>
      <w:bookmarkEnd w:id="42"/>
      <w:bookmarkEnd w:id="43"/>
    </w:p>
    <w:p>
      <w:pPr>
        <w:pStyle w:val="17"/>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pPr>
        <w:pStyle w:val="17"/>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bookmarkStart w:id="44" w:name="_Toc515904806"/>
      <w:bookmarkStart w:id="45" w:name="_Ref467378678"/>
      <w:bookmarkStart w:id="46" w:name="_Toc520356149"/>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pPr>
        <w:pStyle w:val="17"/>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pPr>
        <w:pStyle w:val="11"/>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47" w:name="_Toc14569"/>
      <w:bookmarkStart w:id="48" w:name="_Toc17311"/>
      <w:bookmarkStart w:id="49" w:name="_Toc25635"/>
      <w:r>
        <w:rPr>
          <w:rFonts w:hint="eastAsia" w:ascii="微软雅黑" w:hAnsi="微软雅黑" w:eastAsia="微软雅黑" w:cs="微软雅黑"/>
          <w:color w:val="auto"/>
          <w:sz w:val="22"/>
          <w:szCs w:val="22"/>
          <w:highlight w:val="none"/>
          <w:u w:val="none"/>
        </w:rPr>
        <w:t>7</w:t>
      </w:r>
      <w:bookmarkEnd w:id="44"/>
      <w:bookmarkEnd w:id="45"/>
      <w:bookmarkEnd w:id="46"/>
      <w:r>
        <w:rPr>
          <w:rFonts w:hint="eastAsia" w:ascii="微软雅黑" w:hAnsi="微软雅黑" w:eastAsia="微软雅黑" w:cs="微软雅黑"/>
          <w:color w:val="auto"/>
          <w:sz w:val="22"/>
          <w:szCs w:val="22"/>
          <w:highlight w:val="none"/>
          <w:u w:val="none"/>
        </w:rPr>
        <w:t>.投标截止时间的顺延</w:t>
      </w:r>
      <w:bookmarkEnd w:id="47"/>
      <w:bookmarkEnd w:id="48"/>
      <w:bookmarkEnd w:id="4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pPr>
        <w:pStyle w:val="10"/>
        <w:pageBreakBefore w:val="0"/>
        <w:tabs>
          <w:tab w:val="left" w:pos="900"/>
        </w:tabs>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50" w:name="_Toc516367020"/>
      <w:bookmarkStart w:id="51" w:name="_Toc23138"/>
      <w:bookmarkStart w:id="52" w:name="_Toc520356150"/>
      <w:bookmarkStart w:id="53" w:name="_Toc30808"/>
      <w:bookmarkStart w:id="54" w:name="_Toc7636"/>
      <w:bookmarkStart w:id="55" w:name="_Toc216582807"/>
      <w:bookmarkStart w:id="56" w:name="_Toc515647766"/>
      <w:bookmarkStart w:id="57" w:name="_Toc9041"/>
      <w:bookmarkStart w:id="58" w:name="_Toc20381"/>
      <w:r>
        <w:rPr>
          <w:rFonts w:hint="eastAsia" w:ascii="微软雅黑" w:hAnsi="微软雅黑" w:eastAsia="微软雅黑" w:cs="微软雅黑"/>
          <w:color w:val="auto"/>
          <w:sz w:val="22"/>
          <w:szCs w:val="22"/>
          <w:highlight w:val="none"/>
        </w:rPr>
        <w:t>三   投标文件</w:t>
      </w:r>
      <w:bookmarkEnd w:id="50"/>
      <w:r>
        <w:rPr>
          <w:rFonts w:hint="eastAsia" w:ascii="微软雅黑" w:hAnsi="微软雅黑" w:eastAsia="微软雅黑" w:cs="微软雅黑"/>
          <w:color w:val="auto"/>
          <w:sz w:val="22"/>
          <w:szCs w:val="22"/>
          <w:highlight w:val="none"/>
        </w:rPr>
        <w:t>的编制</w:t>
      </w:r>
      <w:bookmarkEnd w:id="51"/>
      <w:bookmarkEnd w:id="52"/>
      <w:bookmarkEnd w:id="53"/>
      <w:bookmarkEnd w:id="54"/>
      <w:bookmarkEnd w:id="55"/>
      <w:bookmarkEnd w:id="56"/>
      <w:bookmarkEnd w:id="57"/>
      <w:bookmarkEnd w:id="58"/>
    </w:p>
    <w:p>
      <w:pPr>
        <w:pStyle w:val="11"/>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59" w:name="_Toc30852"/>
      <w:bookmarkStart w:id="60" w:name="_Toc516367021"/>
      <w:bookmarkStart w:id="61" w:name="_Toc520356151"/>
      <w:bookmarkStart w:id="62" w:name="_Toc515647767"/>
      <w:bookmarkStart w:id="63" w:name="_Toc3553"/>
      <w:bookmarkStart w:id="64" w:name="_Toc7786"/>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59"/>
      <w:bookmarkEnd w:id="60"/>
      <w:bookmarkEnd w:id="61"/>
      <w:bookmarkEnd w:id="62"/>
      <w:bookmarkEnd w:id="63"/>
      <w:bookmarkEnd w:id="64"/>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供应商应当对所投分包招标文件中“服务需求”所列的所有内容进行投标，如仅响应某一包中的部分内容，其该包投标将被认定为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pPr>
        <w:pStyle w:val="11"/>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65" w:name="_Toc516367022"/>
      <w:bookmarkStart w:id="66" w:name="_Ref467306676"/>
      <w:bookmarkStart w:id="67" w:name="_Ref467306195"/>
      <w:bookmarkStart w:id="68" w:name="_Toc10364"/>
      <w:bookmarkStart w:id="69" w:name="_Toc515647768"/>
      <w:bookmarkStart w:id="70" w:name="_Toc520356152"/>
      <w:bookmarkStart w:id="71" w:name="_Toc32655"/>
      <w:bookmarkStart w:id="72" w:name="_Toc28307"/>
      <w:r>
        <w:rPr>
          <w:rFonts w:hint="eastAsia" w:ascii="微软雅黑" w:hAnsi="微软雅黑" w:eastAsia="微软雅黑" w:cs="微软雅黑"/>
          <w:color w:val="auto"/>
          <w:sz w:val="22"/>
          <w:szCs w:val="22"/>
          <w:highlight w:val="none"/>
          <w:u w:val="none"/>
        </w:rPr>
        <w:t>9.投标文件</w:t>
      </w:r>
      <w:bookmarkEnd w:id="65"/>
      <w:bookmarkEnd w:id="66"/>
      <w:bookmarkEnd w:id="67"/>
      <w:r>
        <w:rPr>
          <w:rFonts w:hint="eastAsia" w:ascii="微软雅黑" w:hAnsi="微软雅黑" w:eastAsia="微软雅黑" w:cs="微软雅黑"/>
          <w:color w:val="auto"/>
          <w:sz w:val="22"/>
          <w:szCs w:val="22"/>
          <w:highlight w:val="none"/>
          <w:u w:val="none"/>
        </w:rPr>
        <w:t>构成</w:t>
      </w:r>
      <w:bookmarkEnd w:id="68"/>
      <w:bookmarkEnd w:id="69"/>
      <w:bookmarkEnd w:id="70"/>
      <w:bookmarkEnd w:id="71"/>
      <w:bookmarkEnd w:id="72"/>
    </w:p>
    <w:p>
      <w:pPr>
        <w:pageBreakBefore w:val="0"/>
        <w:tabs>
          <w:tab w:val="left" w:pos="900"/>
          <w:tab w:val="left" w:pos="5580"/>
        </w:tabs>
        <w:kinsoku/>
        <w:wordWrap/>
        <w:overflowPunct/>
        <w:topLinePunct w:val="0"/>
        <w:bidi w:val="0"/>
        <w:spacing w:line="400" w:lineRule="exact"/>
        <w:ind w:left="880" w:hanging="880" w:hangingChars="400"/>
        <w:jc w:val="left"/>
        <w:textAlignment w:val="auto"/>
        <w:rPr>
          <w:rFonts w:hint="eastAsia" w:ascii="微软雅黑" w:hAnsi="微软雅黑" w:eastAsia="微软雅黑" w:cs="微软雅黑"/>
          <w:color w:val="auto"/>
          <w:sz w:val="22"/>
          <w:szCs w:val="22"/>
          <w:highlight w:val="none"/>
          <w:u w:val="single"/>
        </w:rPr>
      </w:pPr>
      <w:bookmarkStart w:id="73"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color w:val="auto"/>
          <w:sz w:val="22"/>
          <w:szCs w:val="22"/>
          <w:highlight w:val="none"/>
          <w:u w:val="single"/>
        </w:rPr>
        <w:t>供应商应完整地按招标文件提供的投标文件格式及要求</w:t>
      </w:r>
      <w:r>
        <w:rPr>
          <w:rFonts w:hint="eastAsia" w:ascii="微软雅黑" w:hAnsi="微软雅黑" w:eastAsia="微软雅黑" w:cs="微软雅黑"/>
          <w:color w:val="auto"/>
          <w:sz w:val="22"/>
          <w:szCs w:val="22"/>
          <w:highlight w:val="none"/>
          <w:u w:val="single"/>
          <w:lang w:eastAsia="zh-CN"/>
        </w:rPr>
        <w:t>编</w:t>
      </w:r>
      <w:r>
        <w:rPr>
          <w:rFonts w:hint="eastAsia" w:ascii="微软雅黑" w:hAnsi="微软雅黑" w:eastAsia="微软雅黑" w:cs="微软雅黑"/>
          <w:color w:val="auto"/>
          <w:sz w:val="22"/>
          <w:szCs w:val="22"/>
          <w:highlight w:val="none"/>
          <w:u w:val="single"/>
        </w:rPr>
        <w:t>写投标文件，投标文件应包括“开标一览表及资格证明文件”和“商务及技术文件”两部分，两部分合订成一册递交。供应商应承担封装失误产生的任何后果。</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9.2    上述文件应按照招标文件规定的格式填写、签署和盖章。</w:t>
      </w:r>
    </w:p>
    <w:bookmarkEnd w:id="73"/>
    <w:p>
      <w:pPr>
        <w:pStyle w:val="11"/>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74" w:name="_Toc520356153"/>
      <w:bookmarkStart w:id="75" w:name="_Toc4601"/>
      <w:bookmarkStart w:id="76" w:name="_Toc10379"/>
      <w:bookmarkStart w:id="77" w:name="_Toc515647769"/>
      <w:bookmarkStart w:id="78" w:name="_Toc516367023"/>
      <w:bookmarkStart w:id="79" w:name="_Toc27659"/>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74"/>
      <w:bookmarkEnd w:id="75"/>
      <w:bookmarkEnd w:id="76"/>
      <w:bookmarkEnd w:id="77"/>
      <w:bookmarkEnd w:id="78"/>
      <w:bookmarkEnd w:id="7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bookmarkStart w:id="80"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80"/>
      <w:r>
        <w:rPr>
          <w:rFonts w:hint="eastAsia" w:ascii="微软雅黑" w:hAnsi="微软雅黑" w:eastAsia="微软雅黑" w:cs="微软雅黑"/>
          <w:color w:val="auto"/>
          <w:sz w:val="22"/>
          <w:szCs w:val="22"/>
          <w:highlight w:val="none"/>
        </w:rPr>
        <w:t>它包括：</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货物从买方开始使用至招标文件规定的保质期内正常、连续地使用所必须的备件和专用工具清单，包括备件和专用工具的货源及现行价格；</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81" w:name="_Toc23231"/>
      <w:bookmarkStart w:id="82" w:name="_Toc515647770"/>
      <w:bookmarkStart w:id="83" w:name="_Toc520356155"/>
      <w:bookmarkStart w:id="84" w:name="_Toc28654"/>
      <w:bookmarkStart w:id="85" w:name="_Toc2248"/>
      <w:r>
        <w:rPr>
          <w:rFonts w:hint="eastAsia" w:ascii="微软雅黑" w:hAnsi="微软雅黑" w:eastAsia="微软雅黑" w:cs="微软雅黑"/>
          <w:color w:val="auto"/>
          <w:sz w:val="22"/>
          <w:szCs w:val="22"/>
          <w:highlight w:val="none"/>
          <w:u w:val="none"/>
        </w:rPr>
        <w:t>11.投标报价</w:t>
      </w:r>
      <w:bookmarkEnd w:id="81"/>
      <w:bookmarkEnd w:id="82"/>
      <w:bookmarkEnd w:id="83"/>
      <w:bookmarkEnd w:id="84"/>
      <w:bookmarkEnd w:id="8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86" w:name="_Ref467306513"/>
      <w:bookmarkStart w:id="87" w:name="_Toc520356156"/>
      <w:bookmarkStart w:id="88" w:name="_Toc11514"/>
      <w:bookmarkStart w:id="89" w:name="_Toc515647771"/>
      <w:bookmarkStart w:id="90" w:name="_Toc23985"/>
      <w:bookmarkStart w:id="91" w:name="_Toc17788"/>
      <w:r>
        <w:rPr>
          <w:rFonts w:hint="eastAsia" w:ascii="微软雅黑" w:hAnsi="微软雅黑" w:eastAsia="微软雅黑" w:cs="微软雅黑"/>
          <w:color w:val="auto"/>
          <w:sz w:val="22"/>
          <w:szCs w:val="22"/>
          <w:highlight w:val="none"/>
          <w:u w:val="none"/>
        </w:rPr>
        <w:t>12.投标保证金</w:t>
      </w:r>
      <w:bookmarkEnd w:id="86"/>
      <w:bookmarkEnd w:id="87"/>
      <w:bookmarkEnd w:id="88"/>
      <w:bookmarkEnd w:id="89"/>
      <w:bookmarkEnd w:id="90"/>
      <w:bookmarkEnd w:id="9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bookmarkStart w:id="92"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92"/>
      <w:r>
        <w:rPr>
          <w:rFonts w:hint="eastAsia" w:ascii="微软雅黑" w:hAnsi="微软雅黑" w:eastAsia="微软雅黑" w:cs="微软雅黑"/>
          <w:color w:val="auto"/>
          <w:sz w:val="22"/>
          <w:szCs w:val="22"/>
          <w:highlight w:val="none"/>
        </w:rPr>
        <w:t>，并作为其投标的一部分。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pPr>
        <w:pStyle w:val="20"/>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pPr>
        <w:pStyle w:val="20"/>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pPr>
        <w:pStyle w:val="20"/>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pPr>
        <w:pStyle w:val="20"/>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pPr>
        <w:pStyle w:val="20"/>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bookmarkStart w:id="93"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93"/>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pPr>
        <w:pageBreakBefore w:val="0"/>
        <w:kinsoku/>
        <w:wordWrap/>
        <w:overflowPunct/>
        <w:topLinePunct w:val="0"/>
        <w:bidi w:val="0"/>
        <w:spacing w:line="400" w:lineRule="exact"/>
        <w:ind w:left="880" w:hanging="880" w:hangingChars="4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pPr>
        <w:pageBreakBefore w:val="0"/>
        <w:kinsoku/>
        <w:wordWrap/>
        <w:overflowPunct/>
        <w:topLinePunct w:val="0"/>
        <w:bidi w:val="0"/>
        <w:spacing w:line="400" w:lineRule="exact"/>
        <w:ind w:left="880" w:hanging="880" w:hangingChars="4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pPr>
        <w:pageBreakBefore w:val="0"/>
        <w:kinsoku/>
        <w:wordWrap/>
        <w:overflowPunct/>
        <w:topLinePunct w:val="0"/>
        <w:bidi w:val="0"/>
        <w:spacing w:line="400" w:lineRule="exact"/>
        <w:ind w:left="880" w:hanging="880" w:hangingChars="4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94" w:name="_Toc520356157"/>
      <w:bookmarkStart w:id="95" w:name="_Toc26580"/>
      <w:bookmarkStart w:id="96" w:name="_Toc32569"/>
      <w:bookmarkStart w:id="97" w:name="_Toc515647772"/>
      <w:bookmarkStart w:id="98" w:name="_Toc23590"/>
      <w:r>
        <w:rPr>
          <w:rFonts w:hint="eastAsia" w:ascii="微软雅黑" w:hAnsi="微软雅黑" w:eastAsia="微软雅黑" w:cs="微软雅黑"/>
          <w:color w:val="auto"/>
          <w:sz w:val="22"/>
          <w:szCs w:val="22"/>
          <w:highlight w:val="none"/>
          <w:u w:val="none"/>
        </w:rPr>
        <w:t>13.投标有效期</w:t>
      </w:r>
      <w:bookmarkEnd w:id="94"/>
      <w:bookmarkEnd w:id="95"/>
      <w:bookmarkEnd w:id="96"/>
      <w:bookmarkEnd w:id="97"/>
      <w:bookmarkEnd w:id="9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99" w:name="_Toc520356158"/>
      <w:bookmarkStart w:id="100" w:name="_Toc493"/>
      <w:bookmarkStart w:id="101" w:name="_Toc20503"/>
      <w:bookmarkStart w:id="102" w:name="_Toc515647773"/>
      <w:bookmarkStart w:id="103" w:name="_Toc17074"/>
      <w:r>
        <w:rPr>
          <w:rFonts w:hint="eastAsia" w:ascii="微软雅黑" w:hAnsi="微软雅黑" w:eastAsia="微软雅黑" w:cs="微软雅黑"/>
          <w:color w:val="auto"/>
          <w:sz w:val="22"/>
          <w:szCs w:val="22"/>
          <w:highlight w:val="none"/>
          <w:u w:val="none"/>
        </w:rPr>
        <w:t>14.投标文件的签署</w:t>
      </w:r>
      <w:bookmarkEnd w:id="99"/>
      <w:r>
        <w:rPr>
          <w:rFonts w:hint="eastAsia" w:ascii="微软雅黑" w:hAnsi="微软雅黑" w:eastAsia="微软雅黑" w:cs="微软雅黑"/>
          <w:color w:val="auto"/>
          <w:sz w:val="22"/>
          <w:szCs w:val="22"/>
          <w:highlight w:val="none"/>
          <w:u w:val="none"/>
        </w:rPr>
        <w:t>及规定</w:t>
      </w:r>
      <w:bookmarkEnd w:id="100"/>
      <w:bookmarkEnd w:id="101"/>
      <w:bookmarkEnd w:id="102"/>
      <w:bookmarkEnd w:id="103"/>
      <w:r>
        <w:rPr>
          <w:rFonts w:hint="eastAsia" w:ascii="微软雅黑" w:hAnsi="微软雅黑" w:eastAsia="微软雅黑" w:cs="微软雅黑"/>
          <w:color w:val="auto"/>
          <w:sz w:val="22"/>
          <w:szCs w:val="22"/>
          <w:highlight w:val="none"/>
          <w:u w:val="none"/>
          <w:lang w:eastAsia="zh-CN"/>
        </w:rPr>
        <w:t>（后期邮寄的响应文件）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bookmarkStart w:id="104" w:name="_Toc9840"/>
      <w:bookmarkStart w:id="105" w:name="_Toc520356161"/>
      <w:bookmarkStart w:id="106" w:name="_Toc515647776"/>
      <w:bookmarkStart w:id="107" w:name="_Toc12751"/>
      <w:r>
        <w:rPr>
          <w:rFonts w:hint="eastAsia" w:ascii="微软雅黑" w:hAnsi="微软雅黑" w:eastAsia="微软雅黑" w:cs="微软雅黑"/>
          <w:color w:val="auto"/>
          <w:sz w:val="22"/>
          <w:szCs w:val="22"/>
          <w:highlight w:val="none"/>
        </w:rPr>
        <w:t>14.1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供应商应按供应商须知资料表中的规定，准备和递交投标文件正本、副本、开标一览表和电子U盘，每份投标文件封皮须清楚地标明“正本”或“副本”。若正本和副本不符，以正本为准。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投标文件的正本需打印或用不褪色墨水书写，并由供应商的法定代表人或经其正式委托代理人按招标文件规定在投标文件上签字或盖章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所有投标文件采用不可拆装的胶订方式装订，否则其投标文件将被认定为无效。</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投标文件因字迹潦草、表达不清或装订不当所引起的后果由供应商负责。</w:t>
      </w:r>
    </w:p>
    <w:p>
      <w:pPr>
        <w:pStyle w:val="17"/>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p>
    <w:p>
      <w:pPr>
        <w:pStyle w:val="10"/>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highlight w:val="none"/>
        </w:rPr>
      </w:pPr>
      <w:bookmarkStart w:id="108" w:name="_Toc16504"/>
      <w:bookmarkStart w:id="109" w:name="_Toc17149"/>
      <w:bookmarkStart w:id="110" w:name="_Toc28958"/>
      <w:r>
        <w:rPr>
          <w:rFonts w:hint="eastAsia" w:ascii="微软雅黑" w:hAnsi="微软雅黑" w:eastAsia="微软雅黑" w:cs="微软雅黑"/>
          <w:b/>
          <w:bCs/>
          <w:color w:val="auto"/>
          <w:sz w:val="22"/>
          <w:szCs w:val="22"/>
          <w:highlight w:val="none"/>
        </w:rPr>
        <w:t>四   投标文件的递交</w:t>
      </w:r>
      <w:bookmarkEnd w:id="108"/>
      <w:bookmarkEnd w:id="109"/>
      <w:bookmarkEnd w:id="110"/>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11" w:name="_Toc32337"/>
      <w:bookmarkStart w:id="112" w:name="_Toc21645"/>
      <w:bookmarkStart w:id="113" w:name="_Toc515647775"/>
      <w:bookmarkStart w:id="114" w:name="_Toc31822"/>
      <w:bookmarkStart w:id="115" w:name="_Toc520356160"/>
      <w:bookmarkStart w:id="116" w:name="_Toc28066_WPSOffice_Level2"/>
      <w:bookmarkStart w:id="117" w:name="_Toc25849_WPSOffice_Level2"/>
      <w:r>
        <w:rPr>
          <w:rFonts w:hint="eastAsia" w:ascii="微软雅黑" w:hAnsi="微软雅黑" w:eastAsia="微软雅黑" w:cs="微软雅黑"/>
          <w:color w:val="auto"/>
          <w:sz w:val="22"/>
          <w:szCs w:val="22"/>
          <w:highlight w:val="none"/>
          <w:u w:val="none"/>
        </w:rPr>
        <w:t>15.投标文件的密封和标记</w:t>
      </w:r>
      <w:bookmarkEnd w:id="111"/>
      <w:bookmarkEnd w:id="112"/>
      <w:bookmarkEnd w:id="113"/>
      <w:bookmarkEnd w:id="114"/>
      <w:bookmarkEnd w:id="115"/>
      <w:bookmarkEnd w:id="116"/>
      <w:bookmarkEnd w:id="117"/>
      <w:r>
        <w:rPr>
          <w:rFonts w:hint="eastAsia" w:ascii="微软雅黑" w:hAnsi="微软雅黑" w:eastAsia="微软雅黑" w:cs="微软雅黑"/>
          <w:color w:val="auto"/>
          <w:sz w:val="22"/>
          <w:szCs w:val="22"/>
          <w:highlight w:val="none"/>
          <w:u w:val="none"/>
          <w:lang w:eastAsia="zh-CN"/>
        </w:rPr>
        <w:t>（后期邮寄的响应文件）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15.1    投标文件的密封和标记（后期邮寄的投标文件）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15.2   为方便开启，供应商应将投标文件第一部分和第二部分的内容合并装订成一册，密封提交，并在封皮正面标明“投标文件”字样。</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15.3    如果供应商未按上述要求密封标记的，将承担相应的后果。</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规定的截止时间前，将投标文件递交到招标公告中规定的地点。</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采购人和采购代理机构将拒绝接收在投标截止时间后送达的投标文件。</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18" w:name="_Toc32303"/>
      <w:bookmarkStart w:id="119" w:name="_Toc520356162"/>
      <w:bookmarkStart w:id="120" w:name="_Toc18537"/>
      <w:bookmarkStart w:id="121" w:name="_Toc515647777"/>
      <w:bookmarkStart w:id="122" w:name="_Toc24275"/>
      <w:r>
        <w:rPr>
          <w:rFonts w:hint="eastAsia" w:ascii="微软雅黑" w:hAnsi="微软雅黑" w:eastAsia="微软雅黑" w:cs="微软雅黑"/>
          <w:color w:val="auto"/>
          <w:sz w:val="22"/>
          <w:szCs w:val="22"/>
          <w:highlight w:val="none"/>
          <w:u w:val="none"/>
        </w:rPr>
        <w:t>17.投标文件的接收、修改与撤回</w:t>
      </w:r>
      <w:bookmarkEnd w:id="118"/>
      <w:bookmarkEnd w:id="119"/>
      <w:bookmarkEnd w:id="120"/>
      <w:bookmarkEnd w:id="121"/>
      <w:bookmarkEnd w:id="122"/>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在投标截止时间后送达的投标文件的，采购人和采购代理机构将拒绝接收。</w:t>
      </w:r>
    </w:p>
    <w:p>
      <w:pPr>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递交投标文件以后，如果投标人要进行修改或撤回投标，须提出书面申请并在投标截止时间前送达开标地点，投标人对投标文件的修改或撤回通知应按本须知规定编制、密封、标记。</w:t>
      </w:r>
    </w:p>
    <w:p>
      <w:pPr>
        <w:pageBreakBefore w:val="0"/>
        <w:kinsoku/>
        <w:wordWrap/>
        <w:overflowPunct/>
        <w:topLinePunct w:val="0"/>
        <w:bidi w:val="0"/>
        <w:spacing w:line="400" w:lineRule="exact"/>
        <w:ind w:left="735" w:leftChars="350" w:firstLine="110" w:firstLineChars="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采购人和采购代理机构将予以接收，并视为投标文件的组成部分。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在投标截止期之后，采购人和采购代理机构不接受投标人主动对其投标文件做任何修改。</w:t>
      </w:r>
    </w:p>
    <w:p>
      <w:pPr>
        <w:pStyle w:val="2"/>
        <w:pageBreakBefore w:val="0"/>
        <w:kinsoku/>
        <w:wordWrap/>
        <w:overflowPunct/>
        <w:topLinePunct w:val="0"/>
        <w:bidi w:val="0"/>
        <w:spacing w:line="400" w:lineRule="exact"/>
        <w:ind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pPr>
        <w:pStyle w:val="10"/>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123" w:name="_Toc520356163"/>
      <w:bookmarkStart w:id="124" w:name="_Toc28397"/>
      <w:bookmarkStart w:id="125" w:name="_Toc2868"/>
      <w:bookmarkStart w:id="126" w:name="_Toc216582809"/>
      <w:bookmarkStart w:id="127" w:name="_Toc12436"/>
      <w:bookmarkStart w:id="128" w:name="_Toc515647778"/>
      <w:bookmarkStart w:id="129" w:name="_Toc28398"/>
      <w:bookmarkStart w:id="130" w:name="_Toc28911"/>
      <w:r>
        <w:rPr>
          <w:rFonts w:hint="eastAsia" w:ascii="微软雅黑" w:hAnsi="微软雅黑" w:eastAsia="微软雅黑" w:cs="微软雅黑"/>
          <w:b/>
          <w:bCs/>
          <w:color w:val="auto"/>
          <w:sz w:val="22"/>
          <w:szCs w:val="22"/>
          <w:highlight w:val="none"/>
        </w:rPr>
        <w:t>五   开标及评标</w:t>
      </w:r>
      <w:bookmarkEnd w:id="123"/>
      <w:bookmarkEnd w:id="124"/>
      <w:bookmarkEnd w:id="125"/>
      <w:bookmarkEnd w:id="126"/>
      <w:bookmarkEnd w:id="127"/>
      <w:bookmarkEnd w:id="128"/>
      <w:bookmarkEnd w:id="129"/>
      <w:bookmarkEnd w:id="130"/>
      <w:bookmarkStart w:id="131" w:name="_Toc7186"/>
      <w:bookmarkStart w:id="132" w:name="_Toc515647779"/>
      <w:bookmarkStart w:id="133" w:name="_Toc520356164"/>
      <w:bookmarkStart w:id="134" w:name="_Toc25345"/>
      <w:bookmarkStart w:id="135" w:name="_Toc31842"/>
    </w:p>
    <w:p>
      <w:pPr>
        <w:pStyle w:val="11"/>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1"/>
      <w:bookmarkEnd w:id="132"/>
      <w:bookmarkEnd w:id="133"/>
      <w:bookmarkEnd w:id="134"/>
      <w:bookmarkEnd w:id="135"/>
    </w:p>
    <w:p>
      <w:pPr>
        <w:pageBreakBefore w:val="0"/>
        <w:kinsoku/>
        <w:wordWrap/>
        <w:overflowPunct/>
        <w:topLinePunct w:val="0"/>
        <w:bidi w:val="0"/>
        <w:spacing w:line="400" w:lineRule="exact"/>
        <w:ind w:left="312" w:leftChars="44" w:hanging="220" w:hanging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18.1采购人和采购代理机构将按</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中规定的开标时间和地点组织公开开标并邀请所有供应商代表参加。供应商不足3家的，不得开标。</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18.2   开标时，由供应商或其推选的代表检查自己或所代表的投标文件的密封标记情况，经记录后，由采购人或采购代理机构当众拆封投标文件第一部分，宣读供应商名称、投标价格及招标文件规定的内容。对于供应商在投标截止期前递交的投标声明，在开标时当众宣读，评标时有效。未宣读投标价格、价格折扣等实质内容，评标时不予承认。</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18.3    采购人或采购代理机构将对开标过程进行记录</w:t>
      </w:r>
      <w:bookmarkStart w:id="136" w:name="_Toc520356165"/>
      <w:r>
        <w:rPr>
          <w:rFonts w:hint="eastAsia" w:ascii="微软雅黑" w:hAnsi="微软雅黑" w:eastAsia="微软雅黑" w:cs="微软雅黑"/>
          <w:color w:val="auto"/>
          <w:sz w:val="22"/>
          <w:szCs w:val="22"/>
          <w:highlight w:val="none"/>
        </w:rPr>
        <w:t>，由参加开标的各供应商代表和相关工作人员签字确认，并存档备查。</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18.4    供应商代表对开标过程和开标记录有疑义，以及认为采购人、采购代理机构相关工作人员有需要回避的情形的，应当场提出询问或者回避申请。</w:t>
      </w:r>
      <w:bookmarkEnd w:id="136"/>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37" w:name="_Toc19296"/>
      <w:bookmarkStart w:id="138" w:name="_Toc14136"/>
      <w:bookmarkStart w:id="139" w:name="_Toc21372"/>
      <w:bookmarkStart w:id="140" w:name="_Toc515647780"/>
      <w:bookmarkStart w:id="141" w:name="_Toc18574"/>
      <w:r>
        <w:rPr>
          <w:rFonts w:hint="eastAsia" w:ascii="微软雅黑" w:hAnsi="微软雅黑" w:eastAsia="微软雅黑" w:cs="微软雅黑"/>
          <w:color w:val="auto"/>
          <w:sz w:val="22"/>
          <w:szCs w:val="22"/>
          <w:highlight w:val="none"/>
          <w:u w:val="none"/>
        </w:rPr>
        <w:t>19.资格审查及组建评标委员会</w:t>
      </w:r>
      <w:bookmarkEnd w:id="137"/>
      <w:bookmarkEnd w:id="138"/>
      <w:bookmarkEnd w:id="139"/>
      <w:bookmarkEnd w:id="140"/>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采购人或采购代理机构依据法律法规和招标文件中规定的内容，对供应商的资格进行审查，未通过资格审查的投标人不进入评标；进入评标的投标人不足3家的，不得评标。</w:t>
      </w:r>
      <w:r>
        <w:rPr>
          <w:rFonts w:hint="eastAsia" w:ascii="微软雅黑" w:hAnsi="微软雅黑" w:eastAsia="微软雅黑" w:cs="微软雅黑"/>
          <w:b/>
          <w:bCs/>
          <w:color w:val="auto"/>
          <w:sz w:val="22"/>
          <w:szCs w:val="22"/>
          <w:highlight w:val="none"/>
          <w:lang w:eastAsia="zh-CN"/>
        </w:rPr>
        <w:t>供应商</w:t>
      </w:r>
      <w:r>
        <w:rPr>
          <w:rFonts w:hint="eastAsia" w:ascii="微软雅黑" w:hAnsi="微软雅黑" w:eastAsia="微软雅黑" w:cs="微软雅黑"/>
          <w:b/>
          <w:bCs/>
          <w:color w:val="auto"/>
          <w:sz w:val="22"/>
          <w:szCs w:val="22"/>
          <w:highlight w:val="none"/>
          <w:lang w:val="en-US" w:eastAsia="zh-CN"/>
        </w:rPr>
        <w:t>提供以下资格证明材料</w:t>
      </w:r>
      <w:r>
        <w:rPr>
          <w:rFonts w:hint="eastAsia" w:ascii="微软雅黑" w:hAnsi="微软雅黑" w:eastAsia="微软雅黑" w:cs="微软雅黑"/>
          <w:color w:val="auto"/>
          <w:sz w:val="22"/>
          <w:szCs w:val="22"/>
          <w:highlight w:val="none"/>
        </w:rPr>
        <w:t>：</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具有有效的营业执照；</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法人投标需提供法人身份证明及身份证，被授权委托人需提供法人授权委托书及身份证；</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提供本单位依法连续缴纳的 近三个月社保证明</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提供税务部门出具的 近三个月连续缴纳的完税证明 ；</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提供2021年度的财务审计报告（2022年新成立公司需提供 近三个月任意一个月的银行资信证明）；</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参与政府采购活动前3年内未被列入失信、重大税收违法案件、财政部门禁止参加政府采购活动的承诺书；</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提供针对本次项目的反商业贿赂承诺书。</w:t>
      </w:r>
    </w:p>
    <w:p>
      <w:pPr>
        <w:pStyle w:val="17"/>
        <w:pageBreakBefore w:val="0"/>
        <w:numPr>
          <w:ilvl w:val="0"/>
          <w:numId w:val="4"/>
        </w:numPr>
        <w:kinsoku/>
        <w:wordWrap/>
        <w:overflowPunct/>
        <w:topLinePunct w:val="0"/>
        <w:bidi w:val="0"/>
        <w:spacing w:line="400" w:lineRule="exact"/>
        <w:ind w:left="0" w:leftChars="0" w:firstLine="400" w:firstLineChars="0"/>
        <w:textAlignment w:val="auto"/>
        <w:rPr>
          <w:rFonts w:hint="eastAsia" w:ascii="微软雅黑" w:hAnsi="微软雅黑" w:eastAsia="微软雅黑" w:cs="微软雅黑"/>
          <w:b/>
          <w:bCs w:val="0"/>
          <w:color w:val="auto"/>
          <w:sz w:val="22"/>
          <w:szCs w:val="22"/>
          <w:highlight w:val="none"/>
        </w:rPr>
      </w:pPr>
      <w:r>
        <w:rPr>
          <w:rFonts w:hint="eastAsia" w:ascii="微软雅黑" w:hAnsi="微软雅黑" w:eastAsia="微软雅黑" w:cs="微软雅黑"/>
          <w:b/>
          <w:bCs w:val="0"/>
          <w:iCs/>
          <w:color w:val="auto"/>
          <w:kern w:val="2"/>
          <w:sz w:val="24"/>
          <w:szCs w:val="24"/>
          <w:highlight w:val="none"/>
          <w:lang w:val="en-US" w:eastAsia="zh-CN"/>
        </w:rPr>
        <w:t>持投标保证金有效凭证</w:t>
      </w:r>
      <w:r>
        <w:rPr>
          <w:rFonts w:hint="eastAsia" w:ascii="微软雅黑" w:hAnsi="微软雅黑" w:eastAsia="微软雅黑" w:cs="微软雅黑"/>
          <w:b/>
          <w:bCs w:val="0"/>
          <w:iCs/>
          <w:color w:val="auto"/>
          <w:sz w:val="24"/>
          <w:highlight w:val="none"/>
        </w:rPr>
        <w:t>。</w:t>
      </w:r>
    </w:p>
    <w:p>
      <w:pPr>
        <w:pStyle w:val="17"/>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提示：1、“</w:t>
      </w:r>
      <w:r>
        <w:rPr>
          <w:rFonts w:hint="eastAsia" w:ascii="微软雅黑" w:hAnsi="微软雅黑" w:eastAsia="微软雅黑" w:cs="微软雅黑"/>
          <w:b/>
          <w:bCs w:val="0"/>
          <w:iCs/>
          <w:color w:val="auto"/>
          <w:kern w:val="2"/>
          <w:sz w:val="24"/>
          <w:szCs w:val="24"/>
          <w:highlight w:val="none"/>
          <w:lang w:val="en-US" w:eastAsia="zh-CN"/>
        </w:rPr>
        <w:t>提供税务部门出具的 近三个月连续缴纳的完税证明</w:t>
      </w:r>
      <w:r>
        <w:rPr>
          <w:rFonts w:hint="eastAsia" w:ascii="微软雅黑" w:hAnsi="微软雅黑" w:eastAsia="微软雅黑" w:cs="微软雅黑"/>
          <w:b/>
          <w:bCs/>
          <w:color w:val="auto"/>
          <w:kern w:val="2"/>
          <w:sz w:val="22"/>
          <w:szCs w:val="22"/>
          <w:highlight w:val="none"/>
          <w:lang w:val="en-US" w:eastAsia="zh-CN" w:bidi="ar-SA"/>
        </w:rPr>
        <w:t>”：完税证明中“税种”非养老保险、医疗保险、失业保险、工伤保险和生育保险。请各投标供应商注意！</w:t>
      </w:r>
    </w:p>
    <w:p>
      <w:pPr>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微软雅黑" w:hAnsi="微软雅黑" w:eastAsia="微软雅黑" w:cs="微软雅黑"/>
          <w:b/>
          <w:bCs w:val="0"/>
          <w:iCs/>
          <w:color w:val="auto"/>
          <w:kern w:val="2"/>
          <w:sz w:val="24"/>
          <w:szCs w:val="24"/>
          <w:highlight w:val="none"/>
          <w:lang w:val="en-US" w:eastAsia="zh-CN" w:bidi="ar-SA"/>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p>
      <w:pPr>
        <w:keepNext w:val="0"/>
        <w:keepLines w:val="0"/>
        <w:pageBreakBefore w:val="0"/>
        <w:widowControl w:val="0"/>
        <w:kinsoku/>
        <w:wordWrap/>
        <w:overflowPunct/>
        <w:topLinePunct w:val="0"/>
        <w:bidi w:val="0"/>
        <w:snapToGrid/>
        <w:spacing w:line="400" w:lineRule="exact"/>
        <w:ind w:hanging="853"/>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采购人或采购代理机构将在开标前1个工作日至投标截止后1小时的期间内查询供应商的信用记录。供应商存在不良信用记录的，其投标将被认定为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keepNext w:val="0"/>
        <w:keepLines w:val="0"/>
        <w:pageBreakBefore w:val="0"/>
        <w:widowControl w:val="0"/>
        <w:kinsoku/>
        <w:wordWrap/>
        <w:overflowPunct/>
        <w:topLinePunct w:val="0"/>
        <w:bidi w:val="0"/>
        <w:snapToGrid/>
        <w:spacing w:line="400" w:lineRule="exact"/>
        <w:ind w:hanging="853"/>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r>
        <w:rPr>
          <w:rFonts w:hint="eastAsia" w:ascii="微软雅黑" w:hAnsi="微软雅黑" w:eastAsia="微软雅黑" w:cs="微软雅黑"/>
          <w:b/>
          <w:bCs/>
          <w:color w:val="auto"/>
          <w:sz w:val="22"/>
          <w:szCs w:val="22"/>
          <w:highlight w:val="none"/>
        </w:rPr>
        <w:t>。</w:t>
      </w:r>
    </w:p>
    <w:p>
      <w:pPr>
        <w:keepNext w:val="0"/>
        <w:keepLines w:val="0"/>
        <w:pageBreakBefore w:val="0"/>
        <w:widowControl w:val="0"/>
        <w:kinsoku/>
        <w:wordWrap/>
        <w:overflowPunct/>
        <w:topLinePunct w:val="0"/>
        <w:bidi w:val="0"/>
        <w:snapToGrid/>
        <w:spacing w:line="400" w:lineRule="exact"/>
        <w:ind w:left="7" w:hanging="6" w:hangingChars="3"/>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Style w:val="17"/>
        <w:keepNext w:val="0"/>
        <w:keepLines w:val="0"/>
        <w:pageBreakBefore w:val="0"/>
        <w:widowControl w:val="0"/>
        <w:kinsoku/>
        <w:wordWrap/>
        <w:overflowPunct/>
        <w:topLinePunct w:val="0"/>
        <w:bidi w:val="0"/>
        <w:snapToGrid/>
        <w:spacing w:line="400" w:lineRule="exact"/>
        <w:ind w:left="779" w:hanging="778" w:hangingChars="354"/>
        <w:jc w:val="both"/>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pPr>
        <w:pStyle w:val="17"/>
        <w:keepNext w:val="0"/>
        <w:keepLines w:val="0"/>
        <w:pageBreakBefore w:val="0"/>
        <w:widowControl w:val="0"/>
        <w:kinsoku/>
        <w:wordWrap/>
        <w:overflowPunct/>
        <w:topLinePunct w:val="0"/>
        <w:bidi w:val="0"/>
        <w:snapToGrid/>
        <w:spacing w:line="400" w:lineRule="exact"/>
        <w:ind w:firstLine="660" w:firstLineChars="300"/>
        <w:jc w:val="both"/>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供应商自行提供的与网站信息不一致的其他证明材料亦不作为资格审查依据。</w:t>
      </w:r>
    </w:p>
    <w:p>
      <w:pPr>
        <w:keepNext w:val="0"/>
        <w:keepLines w:val="0"/>
        <w:pageBreakBefore w:val="0"/>
        <w:widowControl w:val="0"/>
        <w:kinsoku/>
        <w:wordWrap/>
        <w:overflowPunct/>
        <w:topLinePunct w:val="0"/>
        <w:bidi w:val="0"/>
        <w:snapToGrid/>
        <w:spacing w:line="40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按照《中华人民共和国政府采购法》、《中华人民共和国政府采购法实施条例》及本项目本级和上级财政部门的有关规定依法</w:t>
      </w:r>
      <w:r>
        <w:rPr>
          <w:rFonts w:hint="eastAsia" w:ascii="微软雅黑" w:hAnsi="微软雅黑" w:eastAsia="微软雅黑" w:cs="微软雅黑"/>
          <w:b/>
          <w:bCs/>
          <w:color w:val="auto"/>
          <w:sz w:val="22"/>
          <w:szCs w:val="22"/>
          <w:highlight w:val="none"/>
          <w:lang w:eastAsia="zh-CN"/>
        </w:rPr>
        <w:t>在政采云平台</w:t>
      </w:r>
      <w:r>
        <w:rPr>
          <w:rFonts w:hint="eastAsia" w:ascii="微软雅黑" w:hAnsi="微软雅黑" w:eastAsia="微软雅黑" w:cs="微软雅黑"/>
          <w:b/>
          <w:bCs/>
          <w:color w:val="auto"/>
          <w:sz w:val="22"/>
          <w:szCs w:val="22"/>
          <w:highlight w:val="none"/>
          <w:lang w:val="en-US" w:eastAsia="zh-CN"/>
        </w:rPr>
        <w:t>随机</w:t>
      </w:r>
      <w:r>
        <w:rPr>
          <w:rFonts w:hint="eastAsia" w:ascii="微软雅黑" w:hAnsi="微软雅黑" w:eastAsia="微软雅黑" w:cs="微软雅黑"/>
          <w:b/>
          <w:bCs/>
          <w:color w:val="auto"/>
          <w:sz w:val="22"/>
          <w:szCs w:val="22"/>
          <w:highlight w:val="none"/>
          <w:lang w:eastAsia="zh-CN"/>
        </w:rPr>
        <w:t>抽取</w:t>
      </w:r>
      <w:r>
        <w:rPr>
          <w:rFonts w:hint="eastAsia" w:ascii="微软雅黑" w:hAnsi="微软雅黑" w:eastAsia="微软雅黑" w:cs="微软雅黑"/>
          <w:b/>
          <w:bCs/>
          <w:color w:val="auto"/>
          <w:sz w:val="22"/>
          <w:szCs w:val="22"/>
          <w:highlight w:val="none"/>
          <w:lang w:val="en-US" w:eastAsia="zh-CN"/>
        </w:rPr>
        <w:t>5人，组成评标小组，</w:t>
      </w:r>
      <w:r>
        <w:rPr>
          <w:rFonts w:hint="eastAsia" w:ascii="微软雅黑" w:hAnsi="微软雅黑" w:eastAsia="微软雅黑" w:cs="微软雅黑"/>
          <w:b/>
          <w:bCs/>
          <w:color w:val="auto"/>
          <w:sz w:val="22"/>
          <w:szCs w:val="22"/>
          <w:highlight w:val="none"/>
        </w:rPr>
        <w:t>负责评标工作。</w:t>
      </w:r>
    </w:p>
    <w:bookmarkEnd w:id="104"/>
    <w:bookmarkEnd w:id="105"/>
    <w:bookmarkEnd w:id="106"/>
    <w:bookmarkEnd w:id="107"/>
    <w:bookmarkEnd w:id="141"/>
    <w:p>
      <w:pPr>
        <w:pStyle w:val="11"/>
        <w:keepNext w:val="0"/>
        <w:keepLines w:val="0"/>
        <w:pageBreakBefore w:val="0"/>
        <w:widowControl w:val="0"/>
        <w:kinsoku/>
        <w:wordWrap/>
        <w:overflowPunct/>
        <w:topLinePunct w:val="0"/>
        <w:bidi w:val="0"/>
        <w:snapToGrid/>
        <w:spacing w:before="0" w:after="0" w:line="400" w:lineRule="exact"/>
        <w:textAlignment w:val="auto"/>
        <w:rPr>
          <w:rFonts w:hint="eastAsia" w:ascii="微软雅黑" w:hAnsi="微软雅黑" w:eastAsia="微软雅黑" w:cs="微软雅黑"/>
          <w:b w:val="0"/>
          <w:bCs w:val="0"/>
          <w:color w:val="auto"/>
          <w:sz w:val="22"/>
          <w:szCs w:val="22"/>
          <w:highlight w:val="none"/>
          <w:bdr w:val="single" w:color="auto" w:sz="4" w:space="0"/>
        </w:rPr>
      </w:pPr>
      <w:bookmarkStart w:id="142" w:name="_Toc520356166"/>
      <w:bookmarkStart w:id="143" w:name="_Toc19949"/>
      <w:bookmarkStart w:id="144" w:name="_Toc28479"/>
      <w:bookmarkStart w:id="145" w:name="_Toc25607"/>
      <w:bookmarkStart w:id="146" w:name="_Toc515647781"/>
      <w:r>
        <w:rPr>
          <w:rFonts w:hint="eastAsia" w:ascii="微软雅黑" w:hAnsi="微软雅黑" w:eastAsia="微软雅黑" w:cs="微软雅黑"/>
          <w:color w:val="auto"/>
          <w:sz w:val="22"/>
          <w:szCs w:val="22"/>
          <w:highlight w:val="none"/>
          <w:u w:val="none"/>
        </w:rPr>
        <w:t>20.投标文件</w:t>
      </w:r>
      <w:bookmarkEnd w:id="142"/>
      <w:r>
        <w:rPr>
          <w:rFonts w:hint="eastAsia" w:ascii="微软雅黑" w:hAnsi="微软雅黑" w:eastAsia="微软雅黑" w:cs="微软雅黑"/>
          <w:color w:val="auto"/>
          <w:sz w:val="22"/>
          <w:szCs w:val="22"/>
          <w:highlight w:val="none"/>
          <w:u w:val="none"/>
        </w:rPr>
        <w:t>符合性审查与澄清</w:t>
      </w:r>
      <w:bookmarkEnd w:id="143"/>
      <w:bookmarkEnd w:id="144"/>
      <w:bookmarkEnd w:id="145"/>
      <w:bookmarkEnd w:id="146"/>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7" w:name="_Hlt522424701"/>
      <w:bookmarkEnd w:id="147"/>
      <w:bookmarkStart w:id="148" w:name="_Toc520356167"/>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供应商的的澄清、说明或补正将作为投标文件的一部分。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pPr>
        <w:keepNext w:val="0"/>
        <w:keepLines w:val="0"/>
        <w:pageBreakBefore w:val="0"/>
        <w:widowControl w:val="0"/>
        <w:kinsoku/>
        <w:wordWrap/>
        <w:overflowPunct/>
        <w:topLinePunct w:val="0"/>
        <w:bidi w:val="0"/>
        <w:snapToGrid/>
        <w:spacing w:line="400" w:lineRule="exact"/>
        <w:ind w:left="935" w:hanging="935" w:hangingChars="4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（一）投标文件中开标一览表（报价表）内容与投标文件中相应内容不一致的，以开标一览表（报价表）为准；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（二）大写金额和小写金额不一致的，以大写金额为准；</w:t>
      </w:r>
    </w:p>
    <w:p>
      <w:pPr>
        <w:keepNext w:val="0"/>
        <w:keepLines w:val="0"/>
        <w:pageBreakBefore w:val="0"/>
        <w:widowControl w:val="0"/>
        <w:kinsoku/>
        <w:wordWrap/>
        <w:overflowPunct/>
        <w:topLinePunct w:val="0"/>
        <w:bidi w:val="0"/>
        <w:snapToGrid/>
        <w:spacing w:line="400" w:lineRule="exact"/>
        <w:ind w:left="935" w:hanging="935" w:hangingChars="42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（三）单价金额小数点或者百分比有明显错位的，以开标一览表的总价为准，并修改单价；</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（四）总价金额与按单价汇总金额不一致的，以单价金额计算结果为准。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keepNext w:val="0"/>
        <w:keepLines w:val="0"/>
        <w:pageBreakBefore w:val="0"/>
        <w:widowControl w:val="0"/>
        <w:kinsoku/>
        <w:wordWrap/>
        <w:overflowPunct/>
        <w:topLinePunct w:val="0"/>
        <w:bidi w:val="0"/>
        <w:snapToGrid/>
        <w:spacing w:line="400" w:lineRule="exact"/>
        <w:ind w:firstLine="770" w:firstLineChars="3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对不同文字文本投标文件的解释发生异议的，以中文文本为准。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49" w:name="_Toc6364"/>
      <w:bookmarkStart w:id="150" w:name="_Toc515647782"/>
      <w:bookmarkStart w:id="151" w:name="_Toc28888"/>
      <w:bookmarkStart w:id="152" w:name="_Toc9469"/>
      <w:r>
        <w:rPr>
          <w:rFonts w:hint="eastAsia" w:ascii="微软雅黑" w:hAnsi="微软雅黑" w:eastAsia="微软雅黑" w:cs="微软雅黑"/>
          <w:color w:val="auto"/>
          <w:sz w:val="22"/>
          <w:szCs w:val="22"/>
          <w:highlight w:val="none"/>
          <w:u w:val="none"/>
        </w:rPr>
        <w:t>21.投标偏离</w:t>
      </w:r>
      <w:bookmarkEnd w:id="149"/>
      <w:bookmarkEnd w:id="150"/>
      <w:bookmarkEnd w:id="151"/>
      <w:bookmarkEnd w:id="152"/>
    </w:p>
    <w:p>
      <w:pPr>
        <w:pageBreakBefore w:val="0"/>
        <w:kinsoku/>
        <w:wordWrap/>
        <w:overflowPunct/>
        <w:topLinePunct w:val="0"/>
        <w:bidi w:val="0"/>
        <w:spacing w:line="400" w:lineRule="exact"/>
        <w:ind w:left="795" w:leftChars="99" w:hanging="587" w:hangingChars="267"/>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评标委员会可以接受投标文件中不构成实质性偏离的不正规或不一致。</w:t>
      </w:r>
      <w:bookmarkStart w:id="153" w:name="_Toc515647783"/>
      <w:bookmarkStart w:id="154" w:name="_Toc6092"/>
      <w:bookmarkStart w:id="155" w:name="_Toc4950"/>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56" w:name="_Toc20254"/>
      <w:r>
        <w:rPr>
          <w:rFonts w:hint="eastAsia" w:ascii="微软雅黑" w:hAnsi="微软雅黑" w:eastAsia="微软雅黑" w:cs="微软雅黑"/>
          <w:color w:val="auto"/>
          <w:sz w:val="22"/>
          <w:szCs w:val="22"/>
          <w:highlight w:val="none"/>
          <w:u w:val="none"/>
        </w:rPr>
        <w:t>22.投标</w:t>
      </w:r>
      <w:bookmarkEnd w:id="153"/>
      <w:r>
        <w:rPr>
          <w:rFonts w:hint="eastAsia" w:ascii="微软雅黑" w:hAnsi="微软雅黑" w:eastAsia="微软雅黑" w:cs="微软雅黑"/>
          <w:color w:val="auto"/>
          <w:sz w:val="22"/>
          <w:szCs w:val="22"/>
          <w:highlight w:val="none"/>
          <w:u w:val="none"/>
        </w:rPr>
        <w:t>无效</w:t>
      </w:r>
      <w:bookmarkEnd w:id="154"/>
      <w:bookmarkEnd w:id="155"/>
      <w:bookmarkEnd w:id="156"/>
    </w:p>
    <w:p>
      <w:pPr>
        <w:pageBreakBefore w:val="0"/>
        <w:kinsoku/>
        <w:wordWrap/>
        <w:overflowPunct/>
        <w:topLinePunct w:val="0"/>
        <w:bidi w:val="0"/>
        <w:spacing w:line="400" w:lineRule="exact"/>
        <w:ind w:left="777" w:leftChars="-23"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pPr>
        <w:pageBreakBefore w:val="0"/>
        <w:kinsoku/>
        <w:wordWrap/>
        <w:overflowPunct/>
        <w:topLinePunct w:val="0"/>
        <w:bidi w:val="0"/>
        <w:spacing w:line="400" w:lineRule="exact"/>
        <w:ind w:left="792" w:leftChars="377"/>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pPr>
        <w:pageBreakBefore w:val="0"/>
        <w:numPr>
          <w:ilvl w:val="0"/>
          <w:numId w:val="5"/>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pPr>
        <w:pageBreakBefore w:val="0"/>
        <w:numPr>
          <w:ilvl w:val="0"/>
          <w:numId w:val="5"/>
        </w:numPr>
        <w:tabs>
          <w:tab w:val="left" w:pos="0"/>
        </w:tabs>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pPr>
        <w:pageBreakBefore w:val="0"/>
        <w:kinsoku/>
        <w:wordWrap/>
        <w:overflowPunct/>
        <w:topLinePunct w:val="0"/>
        <w:bidi w:val="0"/>
        <w:spacing w:line="400" w:lineRule="exact"/>
        <w:textAlignment w:val="auto"/>
        <w:outlineLvl w:val="2"/>
        <w:rPr>
          <w:rFonts w:hint="eastAsia" w:ascii="微软雅黑" w:hAnsi="微软雅黑" w:eastAsia="微软雅黑" w:cs="微软雅黑"/>
          <w:b/>
          <w:bCs/>
          <w:color w:val="auto"/>
          <w:sz w:val="22"/>
          <w:szCs w:val="22"/>
          <w:highlight w:val="none"/>
        </w:rPr>
      </w:pPr>
      <w:bookmarkStart w:id="157" w:name="_Toc515647784"/>
      <w:bookmarkStart w:id="158" w:name="_Toc22941"/>
      <w:bookmarkStart w:id="159" w:name="_Toc13652"/>
      <w:bookmarkStart w:id="160" w:name="_Toc10960"/>
      <w:r>
        <w:rPr>
          <w:rFonts w:hint="eastAsia" w:ascii="微软雅黑" w:hAnsi="微软雅黑" w:eastAsia="微软雅黑" w:cs="微软雅黑"/>
          <w:b/>
          <w:bCs/>
          <w:color w:val="auto"/>
          <w:sz w:val="22"/>
          <w:szCs w:val="22"/>
          <w:highlight w:val="none"/>
        </w:rPr>
        <w:t>23.</w:t>
      </w:r>
      <w:bookmarkEnd w:id="148"/>
      <w:r>
        <w:rPr>
          <w:rFonts w:hint="eastAsia" w:ascii="微软雅黑" w:hAnsi="微软雅黑" w:eastAsia="微软雅黑" w:cs="微软雅黑"/>
          <w:b/>
          <w:bCs/>
          <w:color w:val="auto"/>
          <w:sz w:val="22"/>
          <w:szCs w:val="22"/>
          <w:highlight w:val="none"/>
        </w:rPr>
        <w:t>比较与评价</w:t>
      </w:r>
      <w:bookmarkEnd w:id="157"/>
      <w:bookmarkEnd w:id="158"/>
      <w:bookmarkEnd w:id="159"/>
      <w:bookmarkEnd w:id="160"/>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经符合性审查合格的投标文件，评标委员会将根据招标文件确定的评标方法和标准，对其技术部分和商务部分作进一步的比较和评价。</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pPr>
        <w:pStyle w:val="20"/>
        <w:pageBreakBefore w:val="0"/>
        <w:kinsoku/>
        <w:wordWrap/>
        <w:overflowPunct/>
        <w:topLinePunct w:val="0"/>
        <w:bidi w:val="0"/>
        <w:spacing w:line="400" w:lineRule="exact"/>
        <w:ind w:left="898" w:leftChars="342" w:hanging="18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 </w:t>
      </w:r>
      <w:r>
        <w:rPr>
          <w:rFonts w:hint="eastAsia" w:ascii="微软雅黑" w:hAnsi="微软雅黑" w:eastAsia="微软雅黑" w:cs="微软雅黑"/>
          <w:color w:val="auto"/>
          <w:sz w:val="22"/>
          <w:szCs w:val="22"/>
          <w:highlight w:val="none"/>
          <w:lang w:eastAsia="zh-CN"/>
        </w:rPr>
        <w:t>本项目采用</w:t>
      </w:r>
      <w:r>
        <w:rPr>
          <w:rFonts w:hint="eastAsia" w:ascii="微软雅黑" w:hAnsi="微软雅黑" w:eastAsia="微软雅黑" w:cs="微软雅黑"/>
          <w:color w:val="auto"/>
          <w:sz w:val="22"/>
          <w:szCs w:val="22"/>
          <w:highlight w:val="none"/>
        </w:rPr>
        <w:t>综合评分法，是指投标文件满足招标文件全部实质性要求，且按照评审因素的量化指标评审得分最高的供应商为中标候选人的评标方法。</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1" w:name="sendNo"/>
      <w:r>
        <w:rPr>
          <w:rFonts w:hint="eastAsia" w:ascii="微软雅黑" w:hAnsi="微软雅黑" w:eastAsia="微软雅黑" w:cs="微软雅黑"/>
          <w:b/>
          <w:bCs/>
          <w:color w:val="auto"/>
          <w:sz w:val="22"/>
          <w:szCs w:val="22"/>
          <w:highlight w:val="none"/>
        </w:rPr>
        <w:t>财库〔</w:t>
      </w:r>
      <w:bookmarkEnd w:id="161"/>
      <w:r>
        <w:rPr>
          <w:rFonts w:hint="eastAsia" w:ascii="微软雅黑" w:hAnsi="微软雅黑" w:eastAsia="微软雅黑" w:cs="微软雅黑"/>
          <w:b/>
          <w:bCs/>
          <w:color w:val="auto"/>
          <w:sz w:val="22"/>
          <w:szCs w:val="22"/>
          <w:highlight w:val="none"/>
        </w:rPr>
        <w:t>2017〕141号）</w:t>
      </w:r>
      <w:r>
        <w:rPr>
          <w:rFonts w:hint="eastAsia" w:ascii="微软雅黑" w:hAnsi="微软雅黑" w:eastAsia="微软雅黑" w:cs="微软雅黑"/>
          <w:b/>
          <w:bCs/>
          <w:color w:val="auto"/>
          <w:sz w:val="22"/>
          <w:szCs w:val="22"/>
          <w:highlight w:val="none"/>
          <w:lang w:eastAsia="zh-CN"/>
        </w:rPr>
        <w:t>、《关于进一步加大政府采购支持中小企业力度的通知》（财库〔2022〕19号）</w:t>
      </w:r>
      <w:r>
        <w:rPr>
          <w:rFonts w:hint="eastAsia" w:ascii="微软雅黑" w:hAnsi="微软雅黑" w:eastAsia="微软雅黑" w:cs="微软雅黑"/>
          <w:b/>
          <w:bCs/>
          <w:color w:val="auto"/>
          <w:sz w:val="22"/>
          <w:szCs w:val="22"/>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2"/>
          <w:szCs w:val="22"/>
          <w:highlight w:val="none"/>
          <w:lang w:val="en-US" w:eastAsia="zh-CN"/>
        </w:rPr>
        <w:t>10%-20%</w:t>
      </w:r>
      <w:r>
        <w:rPr>
          <w:rFonts w:hint="eastAsia" w:ascii="微软雅黑" w:hAnsi="微软雅黑" w:eastAsia="微软雅黑" w:cs="微软雅黑"/>
          <w:b/>
          <w:bCs/>
          <w:color w:val="auto"/>
          <w:sz w:val="22"/>
          <w:szCs w:val="22"/>
          <w:highlight w:val="none"/>
        </w:rPr>
        <w:t>后参与</w:t>
      </w:r>
      <w:r>
        <w:rPr>
          <w:rFonts w:hint="eastAsia" w:ascii="微软雅黑" w:hAnsi="微软雅黑" w:eastAsia="微软雅黑" w:cs="微软雅黑"/>
          <w:b/>
          <w:bCs/>
          <w:color w:val="auto"/>
          <w:sz w:val="22"/>
          <w:szCs w:val="22"/>
          <w:highlight w:val="none"/>
          <w:lang w:eastAsia="zh-CN"/>
        </w:rPr>
        <w:t>评标</w:t>
      </w:r>
      <w:r>
        <w:rPr>
          <w:rFonts w:hint="eastAsia" w:ascii="微软雅黑" w:hAnsi="微软雅黑" w:eastAsia="微软雅黑" w:cs="微软雅黑"/>
          <w:b/>
          <w:bCs/>
          <w:color w:val="auto"/>
          <w:sz w:val="22"/>
          <w:szCs w:val="22"/>
          <w:highlight w:val="none"/>
        </w:rPr>
        <w:t>。</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highlight w:val="none"/>
        </w:rPr>
        <w:t>  </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62" w:name="_Toc9378"/>
      <w:bookmarkStart w:id="163" w:name="_Toc20227"/>
      <w:bookmarkStart w:id="164" w:name="_Toc515647785"/>
      <w:bookmarkStart w:id="165" w:name="_Toc26143"/>
      <w:r>
        <w:rPr>
          <w:rFonts w:hint="eastAsia" w:ascii="微软雅黑" w:hAnsi="微软雅黑" w:eastAsia="微软雅黑" w:cs="微软雅黑"/>
          <w:color w:val="auto"/>
          <w:sz w:val="22"/>
          <w:szCs w:val="22"/>
          <w:highlight w:val="none"/>
          <w:u w:val="none"/>
        </w:rPr>
        <w:t>24.废标</w:t>
      </w:r>
      <w:bookmarkEnd w:id="162"/>
      <w:bookmarkEnd w:id="163"/>
      <w:bookmarkEnd w:id="164"/>
      <w:bookmarkEnd w:id="165"/>
    </w:p>
    <w:p>
      <w:pPr>
        <w:pageBreakBefore w:val="0"/>
        <w:kinsoku/>
        <w:wordWrap/>
        <w:overflowPunct/>
        <w:topLinePunct w:val="0"/>
        <w:bidi w:val="0"/>
        <w:spacing w:line="400" w:lineRule="exact"/>
        <w:ind w:left="893" w:leftChars="399" w:hanging="55" w:hangingChars="2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pPr>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pPr>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66" w:name="_Toc515647786"/>
      <w:bookmarkStart w:id="167" w:name="_Toc31289"/>
      <w:bookmarkStart w:id="168" w:name="_Toc24972"/>
      <w:bookmarkStart w:id="169" w:name="_Toc29491"/>
      <w:bookmarkStart w:id="170" w:name="_Toc520356169"/>
      <w:r>
        <w:rPr>
          <w:rFonts w:hint="eastAsia" w:ascii="微软雅黑" w:hAnsi="微软雅黑" w:eastAsia="微软雅黑" w:cs="微软雅黑"/>
          <w:color w:val="auto"/>
          <w:sz w:val="22"/>
          <w:szCs w:val="22"/>
          <w:highlight w:val="none"/>
          <w:u w:val="none"/>
        </w:rPr>
        <w:t>25.保密原则</w:t>
      </w:r>
      <w:bookmarkEnd w:id="166"/>
      <w:bookmarkEnd w:id="167"/>
      <w:bookmarkEnd w:id="168"/>
      <w:bookmarkEnd w:id="16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政府采购评审专家应当遵守评审工作纪律，不得泄露评审文件、评审情况和评审中获悉的商业秘密。</w:t>
      </w:r>
    </w:p>
    <w:p>
      <w:pPr>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highlight w:val="none"/>
        </w:rPr>
      </w:pPr>
    </w:p>
    <w:p>
      <w:pPr>
        <w:pStyle w:val="10"/>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highlight w:val="none"/>
        </w:rPr>
      </w:pPr>
      <w:bookmarkStart w:id="171" w:name="_Toc30610"/>
      <w:bookmarkStart w:id="172" w:name="_Toc515647787"/>
      <w:bookmarkStart w:id="173" w:name="_Toc20578"/>
      <w:bookmarkStart w:id="174" w:name="_Toc12143"/>
      <w:bookmarkStart w:id="175" w:name="_Toc7330"/>
      <w:bookmarkStart w:id="176" w:name="_Toc216582810"/>
      <w:bookmarkStart w:id="177" w:name="_Toc23904"/>
      <w:r>
        <w:rPr>
          <w:rFonts w:hint="eastAsia" w:ascii="微软雅黑" w:hAnsi="微软雅黑" w:eastAsia="微软雅黑" w:cs="微软雅黑"/>
          <w:b/>
          <w:bCs/>
          <w:color w:val="auto"/>
          <w:sz w:val="22"/>
          <w:szCs w:val="22"/>
          <w:highlight w:val="none"/>
        </w:rPr>
        <w:t xml:space="preserve">六   </w:t>
      </w:r>
      <w:bookmarkEnd w:id="170"/>
      <w:r>
        <w:rPr>
          <w:rFonts w:hint="eastAsia" w:ascii="微软雅黑" w:hAnsi="微软雅黑" w:eastAsia="微软雅黑" w:cs="微软雅黑"/>
          <w:b/>
          <w:bCs/>
          <w:color w:val="auto"/>
          <w:sz w:val="22"/>
          <w:szCs w:val="22"/>
          <w:highlight w:val="none"/>
        </w:rPr>
        <w:t>确定中标</w:t>
      </w:r>
      <w:bookmarkEnd w:id="171"/>
      <w:bookmarkEnd w:id="172"/>
      <w:bookmarkEnd w:id="173"/>
      <w:bookmarkEnd w:id="174"/>
      <w:bookmarkEnd w:id="175"/>
      <w:bookmarkEnd w:id="176"/>
      <w:bookmarkEnd w:id="177"/>
    </w:p>
    <w:p>
      <w:pPr>
        <w:pStyle w:val="17"/>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78" w:name="_Toc23762"/>
      <w:bookmarkStart w:id="179" w:name="_Toc515647788"/>
      <w:bookmarkStart w:id="180" w:name="_Toc23617"/>
      <w:bookmarkStart w:id="181" w:name="_Ref467307010"/>
      <w:bookmarkStart w:id="182" w:name="_Toc10050"/>
      <w:bookmarkStart w:id="183" w:name="_Toc520356170"/>
      <w:r>
        <w:rPr>
          <w:rFonts w:hint="eastAsia" w:ascii="微软雅黑" w:hAnsi="微软雅黑" w:eastAsia="微软雅黑" w:cs="微软雅黑"/>
          <w:color w:val="auto"/>
          <w:sz w:val="22"/>
          <w:szCs w:val="22"/>
          <w:highlight w:val="none"/>
          <w:u w:val="none"/>
        </w:rPr>
        <w:t>26.中标候选人的确定原则及标准</w:t>
      </w:r>
      <w:bookmarkEnd w:id="178"/>
      <w:bookmarkEnd w:id="179"/>
      <w:bookmarkEnd w:id="180"/>
      <w:bookmarkEnd w:id="181"/>
      <w:bookmarkEnd w:id="182"/>
      <w:bookmarkEnd w:id="183"/>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highlight w:val="none"/>
        </w:rPr>
      </w:pPr>
      <w:bookmarkStart w:id="184" w:name="_Toc520356171"/>
      <w:bookmarkStart w:id="185"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sz w:val="22"/>
          <w:szCs w:val="22"/>
          <w:highlight w:val="none"/>
        </w:rPr>
        <w:t>本项目采用综合评分法。</w:t>
      </w:r>
      <w:bookmarkStart w:id="186" w:name="_Toc23951"/>
      <w:bookmarkStart w:id="187" w:name="_Toc9653"/>
      <w:bookmarkStart w:id="188" w:name="_Toc9286"/>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2</w:t>
      </w:r>
      <w:bookmarkEnd w:id="184"/>
      <w:r>
        <w:rPr>
          <w:rFonts w:hint="eastAsia" w:ascii="微软雅黑" w:hAnsi="微软雅黑" w:eastAsia="微软雅黑" w:cs="微软雅黑"/>
          <w:color w:val="auto"/>
          <w:sz w:val="22"/>
          <w:szCs w:val="22"/>
          <w:highlight w:val="none"/>
          <w:u w:val="none"/>
        </w:rPr>
        <w:t>7.确定中标候选人和中标人</w:t>
      </w:r>
      <w:bookmarkEnd w:id="185"/>
      <w:bookmarkEnd w:id="186"/>
      <w:bookmarkEnd w:id="187"/>
      <w:bookmarkEnd w:id="18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规定数量推荐中标候选人；或根据采购人的委托，直接确定中标人。</w:t>
      </w:r>
    </w:p>
    <w:p>
      <w:pPr>
        <w:pStyle w:val="11"/>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89" w:name="_Toc520356173"/>
      <w:bookmarkStart w:id="190" w:name="_Ref467306874"/>
      <w:bookmarkStart w:id="191" w:name="_Toc8389"/>
      <w:bookmarkStart w:id="192" w:name="_Toc515647790"/>
      <w:bookmarkStart w:id="193" w:name="_Toc380"/>
      <w:bookmarkStart w:id="194" w:name="_Toc28562"/>
      <w:r>
        <w:rPr>
          <w:rFonts w:hint="eastAsia" w:ascii="微软雅黑" w:hAnsi="微软雅黑" w:eastAsia="微软雅黑" w:cs="微软雅黑"/>
          <w:color w:val="auto"/>
          <w:sz w:val="22"/>
          <w:szCs w:val="22"/>
          <w:highlight w:val="none"/>
          <w:u w:val="none"/>
        </w:rPr>
        <w:t>28.</w:t>
      </w:r>
      <w:bookmarkEnd w:id="189"/>
      <w:bookmarkEnd w:id="190"/>
      <w:r>
        <w:rPr>
          <w:rFonts w:hint="eastAsia" w:ascii="微软雅黑" w:hAnsi="微软雅黑" w:eastAsia="微软雅黑" w:cs="微软雅黑"/>
          <w:color w:val="auto"/>
          <w:sz w:val="22"/>
          <w:szCs w:val="22"/>
          <w:highlight w:val="none"/>
          <w:u w:val="none"/>
        </w:rPr>
        <w:t>采购任务取消</w:t>
      </w:r>
      <w:bookmarkEnd w:id="191"/>
      <w:bookmarkEnd w:id="192"/>
      <w:bookmarkEnd w:id="193"/>
      <w:bookmarkEnd w:id="194"/>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5" w:name="_Toc520356174"/>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196" w:name="_Toc31099"/>
      <w:bookmarkStart w:id="197" w:name="_Toc515647791"/>
      <w:bookmarkStart w:id="198" w:name="_Toc30170"/>
      <w:bookmarkStart w:id="199" w:name="_Toc8579"/>
      <w:r>
        <w:rPr>
          <w:rFonts w:hint="eastAsia" w:ascii="微软雅黑" w:hAnsi="微软雅黑" w:eastAsia="微软雅黑" w:cs="微软雅黑"/>
          <w:color w:val="auto"/>
          <w:sz w:val="22"/>
          <w:szCs w:val="22"/>
          <w:highlight w:val="none"/>
          <w:u w:val="none"/>
        </w:rPr>
        <w:t>29.中标通知书</w:t>
      </w:r>
      <w:bookmarkEnd w:id="195"/>
      <w:r>
        <w:rPr>
          <w:rFonts w:hint="eastAsia" w:ascii="微软雅黑" w:hAnsi="微软雅黑" w:eastAsia="微软雅黑" w:cs="微软雅黑"/>
          <w:color w:val="auto"/>
          <w:sz w:val="22"/>
          <w:szCs w:val="22"/>
          <w:highlight w:val="none"/>
          <w:u w:val="none"/>
        </w:rPr>
        <w:t>和招标结果通知书</w:t>
      </w:r>
      <w:bookmarkEnd w:id="196"/>
      <w:bookmarkEnd w:id="197"/>
      <w:bookmarkEnd w:id="198"/>
      <w:bookmarkEnd w:id="19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00" w:name="_Ref467306377"/>
      <w:bookmarkStart w:id="201" w:name="_Toc7779"/>
      <w:bookmarkStart w:id="202" w:name="_Toc520356175"/>
      <w:bookmarkStart w:id="203" w:name="_Ref467306978"/>
      <w:bookmarkStart w:id="204" w:name="_Toc15653"/>
      <w:bookmarkStart w:id="205" w:name="_Ref467307062"/>
      <w:bookmarkStart w:id="206" w:name="_Ref467307204"/>
      <w:bookmarkStart w:id="207" w:name="_Toc790"/>
      <w:bookmarkStart w:id="208" w:name="_Toc515647792"/>
      <w:r>
        <w:rPr>
          <w:rFonts w:hint="eastAsia" w:ascii="微软雅黑" w:hAnsi="微软雅黑" w:eastAsia="微软雅黑" w:cs="微软雅黑"/>
          <w:color w:val="auto"/>
          <w:sz w:val="22"/>
          <w:szCs w:val="22"/>
          <w:highlight w:val="none"/>
          <w:u w:val="none"/>
        </w:rPr>
        <w:t>30.签订合同</w:t>
      </w:r>
      <w:bookmarkEnd w:id="200"/>
      <w:bookmarkEnd w:id="201"/>
      <w:bookmarkEnd w:id="202"/>
      <w:bookmarkEnd w:id="203"/>
      <w:bookmarkEnd w:id="204"/>
      <w:bookmarkEnd w:id="205"/>
      <w:bookmarkEnd w:id="206"/>
      <w:bookmarkEnd w:id="207"/>
      <w:bookmarkEnd w:id="20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中标人应当自发出中标通知书之日起30日内，与采购人签订合同。</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09" w:name="_Ref467306425"/>
      <w:bookmarkStart w:id="210" w:name="_Ref467307090"/>
      <w:bookmarkStart w:id="211" w:name="_Toc520356176"/>
      <w:r>
        <w:rPr>
          <w:rFonts w:hint="eastAsia" w:ascii="微软雅黑" w:hAnsi="微软雅黑" w:eastAsia="微软雅黑" w:cs="微软雅黑"/>
          <w:color w:val="auto"/>
          <w:sz w:val="22"/>
          <w:szCs w:val="22"/>
          <w:highlight w:val="none"/>
        </w:rPr>
        <w:t>招标文件、中标人的投标文件及其澄清文件等，均为签订合同的依据。</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中标人拒绝与采购人签订合同的，采购人可以按照评审报告推荐的中标候选人名单排序，确定下一中标候选人为中标人，也可以重新开展政府采购活动。</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12" w:name="_Toc14080"/>
      <w:bookmarkStart w:id="213" w:name="_Toc515647793"/>
      <w:bookmarkStart w:id="214" w:name="_Toc22555"/>
      <w:bookmarkStart w:id="215" w:name="_Toc2024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09"/>
      <w:bookmarkEnd w:id="210"/>
      <w:bookmarkEnd w:id="211"/>
      <w:bookmarkEnd w:id="212"/>
      <w:bookmarkEnd w:id="213"/>
      <w:bookmarkEnd w:id="214"/>
      <w:bookmarkEnd w:id="21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政府采购利用担保试点范围内的项目，除31.1规定的情形外，中标人也可以按照财政部门的规定，向采购人提供合格的履约担保函（格式见本章附件2）。</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16" w:name="_Toc515647794"/>
      <w:bookmarkStart w:id="217" w:name="_Toc29408"/>
      <w:bookmarkStart w:id="218" w:name="_Toc8972"/>
      <w:bookmarkStart w:id="219" w:name="_Toc3090"/>
      <w:r>
        <w:rPr>
          <w:rFonts w:hint="eastAsia" w:ascii="微软雅黑" w:hAnsi="微软雅黑" w:eastAsia="微软雅黑" w:cs="微软雅黑"/>
          <w:color w:val="auto"/>
          <w:sz w:val="22"/>
          <w:szCs w:val="22"/>
          <w:highlight w:val="none"/>
          <w:u w:val="none"/>
        </w:rPr>
        <w:t>32.中标服务费</w:t>
      </w:r>
      <w:bookmarkEnd w:id="216"/>
      <w:bookmarkEnd w:id="217"/>
      <w:bookmarkEnd w:id="218"/>
      <w:bookmarkEnd w:id="219"/>
    </w:p>
    <w:p>
      <w:pPr>
        <w:pageBreakBefore w:val="0"/>
        <w:kinsoku/>
        <w:wordWrap/>
        <w:overflowPunct/>
        <w:topLinePunct w:val="0"/>
        <w:bidi w:val="0"/>
        <w:spacing w:line="400" w:lineRule="exact"/>
        <w:ind w:left="805" w:leftChars="200" w:hanging="385" w:hangingChars="1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20" w:name="_Toc8524"/>
      <w:bookmarkStart w:id="221" w:name="_Toc515647795"/>
      <w:bookmarkStart w:id="222" w:name="_Toc7049"/>
      <w:bookmarkStart w:id="223" w:name="_Toc6923"/>
      <w:r>
        <w:rPr>
          <w:rFonts w:hint="eastAsia" w:ascii="微软雅黑" w:hAnsi="微软雅黑" w:eastAsia="微软雅黑" w:cs="微软雅黑"/>
          <w:color w:val="auto"/>
          <w:sz w:val="22"/>
          <w:szCs w:val="22"/>
          <w:highlight w:val="none"/>
          <w:u w:val="none"/>
        </w:rPr>
        <w:t>33.政府采购信用担保</w:t>
      </w:r>
      <w:bookmarkEnd w:id="220"/>
      <w:bookmarkEnd w:id="221"/>
      <w:bookmarkEnd w:id="222"/>
      <w:bookmarkEnd w:id="223"/>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spacing w:line="400" w:lineRule="exact"/>
        <w:ind w:left="779" w:hanging="778" w:hangingChars="35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24" w:name="_Toc2133"/>
      <w:bookmarkStart w:id="225" w:name="_Toc515647796"/>
      <w:bookmarkStart w:id="226" w:name="_Toc23999"/>
      <w:bookmarkStart w:id="227" w:name="_Toc12709"/>
      <w:r>
        <w:rPr>
          <w:rFonts w:hint="eastAsia" w:ascii="微软雅黑" w:hAnsi="微软雅黑" w:eastAsia="微软雅黑" w:cs="微软雅黑"/>
          <w:color w:val="auto"/>
          <w:sz w:val="22"/>
          <w:szCs w:val="22"/>
          <w:highlight w:val="none"/>
          <w:u w:val="none"/>
        </w:rPr>
        <w:t>34.廉洁自律规定</w:t>
      </w:r>
      <w:bookmarkEnd w:id="224"/>
      <w:bookmarkEnd w:id="225"/>
      <w:bookmarkEnd w:id="226"/>
      <w:bookmarkEnd w:id="227"/>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color w:val="auto"/>
          <w:sz w:val="22"/>
          <w:szCs w:val="22"/>
          <w:highlight w:val="none"/>
          <w:u w:val="single"/>
        </w:rPr>
        <w:t>供应商须知资料表中的</w:t>
      </w:r>
      <w:r>
        <w:rPr>
          <w:rFonts w:hint="eastAsia" w:ascii="微软雅黑" w:hAnsi="微软雅黑" w:eastAsia="微软雅黑" w:cs="微软雅黑"/>
          <w:color w:val="auto"/>
          <w:sz w:val="22"/>
          <w:szCs w:val="22"/>
          <w:highlight w:val="none"/>
        </w:rPr>
        <w:t>监督电话和邮箱，反映采购代理机构的廉洁自律等问题。</w:t>
      </w:r>
    </w:p>
    <w:p>
      <w:pPr>
        <w:pStyle w:val="11"/>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highlight w:val="none"/>
          <w:u w:val="none"/>
        </w:rPr>
      </w:pPr>
      <w:bookmarkStart w:id="228" w:name="_Toc515647797"/>
      <w:bookmarkStart w:id="229" w:name="_Toc12865"/>
      <w:bookmarkStart w:id="230" w:name="_Toc11586"/>
      <w:bookmarkStart w:id="231" w:name="_Toc25480"/>
      <w:r>
        <w:rPr>
          <w:rFonts w:hint="eastAsia" w:ascii="微软雅黑" w:hAnsi="微软雅黑" w:eastAsia="微软雅黑" w:cs="微软雅黑"/>
          <w:color w:val="auto"/>
          <w:sz w:val="22"/>
          <w:szCs w:val="22"/>
          <w:highlight w:val="none"/>
          <w:u w:val="none"/>
        </w:rPr>
        <w:t>35.人员回避</w:t>
      </w:r>
      <w:bookmarkEnd w:id="228"/>
      <w:bookmarkEnd w:id="229"/>
      <w:bookmarkEnd w:id="230"/>
      <w:bookmarkEnd w:id="23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pPr>
        <w:pageBreakBefore w:val="0"/>
        <w:kinsoku/>
        <w:wordWrap/>
        <w:overflowPunct/>
        <w:topLinePunct w:val="0"/>
        <w:bidi w:val="0"/>
        <w:spacing w:line="400" w:lineRule="exact"/>
        <w:ind w:left="828"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pageBreakBefore w:val="0"/>
        <w:kinsoku/>
        <w:wordWrap/>
        <w:overflowPunct/>
        <w:topLinePunct w:val="0"/>
        <w:bidi w:val="0"/>
        <w:spacing w:line="400" w:lineRule="exact"/>
        <w:ind w:left="958" w:leftChars="456" w:firstLine="55" w:firstLineChars="2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 见供应商须知资料表。</w:t>
      </w:r>
    </w:p>
    <w:p>
      <w:pPr>
        <w:pageBreakBefore w:val="0"/>
        <w:kinsoku/>
        <w:wordWrap/>
        <w:overflowPunct/>
        <w:topLinePunct w:val="0"/>
        <w:bidi w:val="0"/>
        <w:spacing w:line="400" w:lineRule="exact"/>
        <w:ind w:left="825"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pPr>
        <w:pageBreakBefore w:val="0"/>
        <w:kinsoku/>
        <w:wordWrap/>
        <w:overflowPunct/>
        <w:topLinePunct w:val="0"/>
        <w:bidi w:val="0"/>
        <w:spacing w:line="400" w:lineRule="exact"/>
        <w:ind w:firstLine="660" w:firstLineChars="3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pPr>
        <w:pageBreakBefore w:val="0"/>
        <w:kinsoku/>
        <w:wordWrap/>
        <w:overflowPunct/>
        <w:topLinePunct w:val="0"/>
        <w:bidi w:val="0"/>
        <w:spacing w:line="400" w:lineRule="exact"/>
        <w:ind w:left="958" w:leftChars="456" w:firstLine="55" w:firstLineChars="2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pPr>
        <w:pageBreakBefore w:val="0"/>
        <w:kinsoku/>
        <w:wordWrap/>
        <w:overflowPunct/>
        <w:topLinePunct w:val="0"/>
        <w:bidi w:val="0"/>
        <w:spacing w:line="400" w:lineRule="exact"/>
        <w:ind w:left="828" w:hanging="825" w:hangingChars="375"/>
        <w:jc w:val="left"/>
        <w:textAlignment w:val="auto"/>
        <w:outlineLvl w:val="2"/>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采购方受理质疑后，将及时把质疑函发送给被质疑人，并要求其在一定限期内提交书面答复，同时提供有关证据、依据和相关材料。</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38.5   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38.6  采购方将在正式受理质疑后7个工作日内作出答复。</w:t>
      </w:r>
    </w:p>
    <w:p>
      <w:pPr>
        <w:pStyle w:val="53"/>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38.7  质疑答复应当包括下列内容：</w:t>
      </w:r>
    </w:p>
    <w:p>
      <w:pPr>
        <w:pStyle w:val="53"/>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（一）质疑人的姓名或者名称；</w:t>
      </w:r>
    </w:p>
    <w:p>
      <w:pPr>
        <w:pStyle w:val="53"/>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（二）收到质疑函的日期、质疑项目名称及编号；</w:t>
      </w:r>
    </w:p>
    <w:p>
      <w:pPr>
        <w:pStyle w:val="53"/>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（三）质疑事项、质疑答复的具体内容、事实依据和法律依据；</w:t>
      </w:r>
    </w:p>
    <w:p>
      <w:pPr>
        <w:pStyle w:val="53"/>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（四）告知质疑供应商依法投诉的权利；</w:t>
      </w:r>
    </w:p>
    <w:p>
      <w:pPr>
        <w:pStyle w:val="53"/>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（五）质疑答复人名称；</w:t>
      </w:r>
    </w:p>
    <w:p>
      <w:pPr>
        <w:pageBreakBefore w:val="0"/>
        <w:kinsoku/>
        <w:wordWrap/>
        <w:overflowPunct/>
        <w:topLinePunct w:val="0"/>
        <w:bidi w:val="0"/>
        <w:spacing w:line="400" w:lineRule="exact"/>
        <w:ind w:left="718" w:leftChars="342" w:firstLine="220" w:firstLineChars="1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pPr>
        <w:pageBreakBefore w:val="0"/>
        <w:kinsoku/>
        <w:wordWrap/>
        <w:overflowPunct/>
        <w:topLinePunct w:val="0"/>
        <w:bidi w:val="0"/>
        <w:spacing w:line="400" w:lineRule="exact"/>
        <w:jc w:val="center"/>
        <w:textAlignment w:val="auto"/>
        <w:outlineLvl w:val="1"/>
        <w:rPr>
          <w:rFonts w:hint="eastAsia" w:ascii="微软雅黑" w:hAnsi="微软雅黑" w:eastAsia="微软雅黑" w:cs="微软雅黑"/>
          <w:b/>
          <w:bCs/>
          <w:color w:val="auto"/>
          <w:sz w:val="22"/>
          <w:szCs w:val="22"/>
          <w:highlight w:val="none"/>
        </w:rPr>
      </w:pPr>
      <w:bookmarkStart w:id="232" w:name="_Toc29607"/>
      <w:bookmarkStart w:id="233" w:name="_Toc28257"/>
      <w:bookmarkStart w:id="234" w:name="_Toc3750"/>
      <w:bookmarkStart w:id="235" w:name="_Toc30870"/>
      <w:bookmarkStart w:id="236" w:name="_Toc11739"/>
      <w:bookmarkStart w:id="237" w:name="_Toc4670"/>
      <w:bookmarkStart w:id="238" w:name="_Toc25761"/>
      <w:bookmarkStart w:id="239" w:name="_Toc12854"/>
      <w:bookmarkStart w:id="240" w:name="_Toc2251"/>
      <w:bookmarkStart w:id="241" w:name="_Toc25296"/>
      <w:bookmarkStart w:id="242" w:name="_Toc2335"/>
      <w:bookmarkStart w:id="243" w:name="_Toc20927"/>
      <w:bookmarkStart w:id="244" w:name="_Toc32151"/>
      <w:bookmarkStart w:id="245" w:name="_Toc435"/>
      <w:bookmarkStart w:id="246" w:name="_Toc15048"/>
      <w:bookmarkStart w:id="247" w:name="_Toc11576"/>
      <w:bookmarkStart w:id="248" w:name="_Toc11563"/>
      <w:bookmarkStart w:id="249" w:name="_Toc27626"/>
      <w:bookmarkStart w:id="250" w:name="_Toc12135"/>
      <w:bookmarkStart w:id="251" w:name="_Toc7782"/>
      <w:bookmarkStart w:id="252" w:name="_Toc29161"/>
      <w:bookmarkStart w:id="253" w:name="_Toc7867"/>
      <w:r>
        <w:rPr>
          <w:rFonts w:hint="eastAsia" w:ascii="微软雅黑" w:hAnsi="微软雅黑" w:eastAsia="微软雅黑" w:cs="微软雅黑"/>
          <w:b/>
          <w:bCs/>
          <w:color w:val="auto"/>
          <w:sz w:val="22"/>
          <w:szCs w:val="22"/>
          <w:highlight w:val="none"/>
        </w:rPr>
        <w:t>质疑函范本</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highlight w:val="none"/>
        </w:rPr>
      </w:pPr>
      <w:bookmarkStart w:id="254" w:name="_Toc19937"/>
      <w:bookmarkStart w:id="255" w:name="_Toc31020"/>
      <w:bookmarkStart w:id="256" w:name="_Toc3356"/>
      <w:bookmarkStart w:id="257" w:name="_Toc23190"/>
      <w:bookmarkStart w:id="258" w:name="_Toc9787"/>
      <w:bookmarkStart w:id="259" w:name="_Toc20504"/>
      <w:bookmarkStart w:id="260" w:name="_Toc3250"/>
      <w:bookmarkStart w:id="261" w:name="_Toc18345"/>
      <w:bookmarkStart w:id="262" w:name="_Toc24926"/>
      <w:bookmarkStart w:id="263" w:name="_Toc14896"/>
      <w:bookmarkStart w:id="264" w:name="_Toc24391"/>
      <w:bookmarkStart w:id="265" w:name="_Toc25883"/>
      <w:bookmarkStart w:id="266" w:name="_Toc13218"/>
      <w:bookmarkStart w:id="267" w:name="_Toc7517"/>
      <w:bookmarkStart w:id="268" w:name="_Toc29534"/>
      <w:bookmarkStart w:id="269" w:name="_Toc32439"/>
      <w:bookmarkStart w:id="270" w:name="_Toc28797"/>
      <w:bookmarkStart w:id="271" w:name="_Toc4348"/>
      <w:bookmarkStart w:id="272" w:name="_Toc9491"/>
      <w:bookmarkStart w:id="273" w:name="_Toc7044"/>
      <w:bookmarkStart w:id="274" w:name="_Toc26321"/>
      <w:bookmarkStart w:id="275" w:name="_Toc6833"/>
      <w:bookmarkStart w:id="276" w:name="_Toc8620"/>
      <w:r>
        <w:rPr>
          <w:rFonts w:hint="eastAsia" w:ascii="微软雅黑" w:hAnsi="微软雅黑" w:eastAsia="微软雅黑" w:cs="微软雅黑"/>
          <w:color w:val="auto"/>
          <w:sz w:val="22"/>
          <w:szCs w:val="22"/>
          <w:highlight w:val="none"/>
        </w:rPr>
        <w:t>一、质疑供应商基本信息</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highlight w:val="none"/>
        </w:rPr>
      </w:pPr>
      <w:bookmarkStart w:id="277" w:name="_Toc3694"/>
      <w:bookmarkStart w:id="278" w:name="_Toc226"/>
      <w:bookmarkStart w:id="279" w:name="_Toc20123"/>
      <w:bookmarkStart w:id="280" w:name="_Toc12957"/>
      <w:bookmarkStart w:id="281" w:name="_Toc11512"/>
      <w:bookmarkStart w:id="282" w:name="_Toc12743"/>
      <w:bookmarkStart w:id="283" w:name="_Toc12179"/>
      <w:bookmarkStart w:id="284" w:name="_Toc13274"/>
      <w:bookmarkStart w:id="285" w:name="_Toc2978"/>
      <w:bookmarkStart w:id="286" w:name="_Toc9221"/>
      <w:bookmarkStart w:id="287" w:name="_Toc14030"/>
      <w:bookmarkStart w:id="288" w:name="_Toc4409"/>
      <w:bookmarkStart w:id="289" w:name="_Toc32138"/>
      <w:bookmarkStart w:id="290" w:name="_Toc30222"/>
      <w:bookmarkStart w:id="291" w:name="_Toc27681"/>
      <w:bookmarkStart w:id="292" w:name="_Toc32083"/>
      <w:bookmarkStart w:id="293" w:name="_Toc31363"/>
      <w:bookmarkStart w:id="294" w:name="_Toc25142"/>
      <w:bookmarkStart w:id="295" w:name="_Toc21513"/>
      <w:bookmarkStart w:id="296" w:name="_Toc21282"/>
      <w:bookmarkStart w:id="297" w:name="_Toc13889"/>
      <w:bookmarkStart w:id="298" w:name="_Toc663"/>
      <w:bookmarkStart w:id="299" w:name="_Toc21544"/>
      <w:r>
        <w:rPr>
          <w:rFonts w:hint="eastAsia" w:ascii="微软雅黑" w:hAnsi="微软雅黑" w:eastAsia="微软雅黑" w:cs="微软雅黑"/>
          <w:color w:val="auto"/>
          <w:sz w:val="22"/>
          <w:szCs w:val="22"/>
          <w:highlight w:val="none"/>
        </w:rPr>
        <w:t>二、质疑项目基本情况</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lang w:eastAsia="zh-CN"/>
        </w:rPr>
        <w:t>标段号</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highlight w:val="none"/>
        </w:rPr>
      </w:pPr>
      <w:bookmarkStart w:id="300" w:name="_Toc4978"/>
      <w:bookmarkStart w:id="301" w:name="_Toc10982"/>
      <w:bookmarkStart w:id="302" w:name="_Toc4900"/>
      <w:bookmarkStart w:id="303" w:name="_Toc29141"/>
      <w:bookmarkStart w:id="304" w:name="_Toc17103"/>
      <w:bookmarkStart w:id="305" w:name="_Toc12401"/>
      <w:bookmarkStart w:id="306" w:name="_Toc17609"/>
      <w:bookmarkStart w:id="307" w:name="_Toc11713"/>
      <w:bookmarkStart w:id="308" w:name="_Toc2701"/>
      <w:bookmarkStart w:id="309" w:name="_Toc21917"/>
      <w:bookmarkStart w:id="310" w:name="_Toc25561"/>
      <w:bookmarkStart w:id="311" w:name="_Toc28889"/>
      <w:bookmarkStart w:id="312" w:name="_Toc27984"/>
      <w:bookmarkStart w:id="313" w:name="_Toc21764"/>
      <w:bookmarkStart w:id="314" w:name="_Toc12111"/>
      <w:bookmarkStart w:id="315" w:name="_Toc1349"/>
      <w:bookmarkStart w:id="316" w:name="_Toc15624"/>
      <w:bookmarkStart w:id="317" w:name="_Toc11812"/>
      <w:bookmarkStart w:id="318" w:name="_Toc3773"/>
      <w:bookmarkStart w:id="319" w:name="_Toc6588"/>
      <w:bookmarkStart w:id="320" w:name="_Toc17475"/>
      <w:bookmarkStart w:id="321" w:name="_Toc21644"/>
      <w:bookmarkStart w:id="322" w:name="_Toc4484"/>
      <w:r>
        <w:rPr>
          <w:rFonts w:hint="eastAsia" w:ascii="微软雅黑" w:hAnsi="微软雅黑" w:eastAsia="微软雅黑" w:cs="微软雅黑"/>
          <w:color w:val="auto"/>
          <w:sz w:val="22"/>
          <w:szCs w:val="22"/>
          <w:highlight w:val="none"/>
        </w:rPr>
        <w:t>三、质疑事项具体内容</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highlight w:val="none"/>
        </w:rPr>
      </w:pPr>
      <w:bookmarkStart w:id="323" w:name="_Toc31962"/>
      <w:bookmarkStart w:id="324" w:name="_Toc8209"/>
      <w:bookmarkStart w:id="325" w:name="_Toc2648"/>
      <w:bookmarkStart w:id="326" w:name="_Toc19561"/>
      <w:bookmarkStart w:id="327" w:name="_Toc15774"/>
      <w:bookmarkStart w:id="328" w:name="_Toc12953"/>
      <w:bookmarkStart w:id="329" w:name="_Toc25423"/>
      <w:bookmarkStart w:id="330" w:name="_Toc29909"/>
      <w:bookmarkStart w:id="331" w:name="_Toc14716"/>
      <w:bookmarkStart w:id="332" w:name="_Toc13154"/>
      <w:bookmarkStart w:id="333" w:name="_Toc20492"/>
      <w:bookmarkStart w:id="334" w:name="_Toc19830"/>
      <w:bookmarkStart w:id="335" w:name="_Toc19138"/>
      <w:bookmarkStart w:id="336" w:name="_Toc11900"/>
      <w:bookmarkStart w:id="337" w:name="_Toc14902"/>
      <w:bookmarkStart w:id="338" w:name="_Toc30785"/>
      <w:bookmarkStart w:id="339" w:name="_Toc4583"/>
      <w:bookmarkStart w:id="340" w:name="_Toc2037"/>
      <w:bookmarkStart w:id="341" w:name="_Toc11725"/>
      <w:bookmarkStart w:id="342" w:name="_Toc23756"/>
      <w:bookmarkStart w:id="343" w:name="_Toc20101"/>
      <w:bookmarkStart w:id="344" w:name="_Toc15359"/>
      <w:bookmarkStart w:id="345" w:name="_Toc11711"/>
      <w:r>
        <w:rPr>
          <w:rFonts w:hint="eastAsia" w:ascii="微软雅黑" w:hAnsi="微软雅黑" w:eastAsia="微软雅黑" w:cs="微软雅黑"/>
          <w:color w:val="auto"/>
          <w:sz w:val="22"/>
          <w:szCs w:val="22"/>
          <w:highlight w:val="none"/>
        </w:rPr>
        <w:t>四、与质疑事项相关的质疑请求</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pPr>
        <w:pageBreakBefore w:val="0"/>
        <w:kinsoku/>
        <w:wordWrap/>
        <w:overflowPunct/>
        <w:topLinePunct w:val="0"/>
        <w:bidi w:val="0"/>
        <w:spacing w:line="400" w:lineRule="exac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w:t>
      </w:r>
      <w:r>
        <w:rPr>
          <w:rFonts w:hint="eastAsia" w:ascii="微软雅黑" w:hAnsi="微软雅黑" w:eastAsia="微软雅黑" w:cs="微软雅黑"/>
          <w:color w:val="auto"/>
          <w:sz w:val="22"/>
          <w:szCs w:val="22"/>
          <w:highlight w:val="none"/>
          <w:lang w:eastAsia="zh-CN"/>
        </w:rPr>
        <w:t>标段号</w:t>
      </w:r>
      <w:r>
        <w:rPr>
          <w:rFonts w:hint="eastAsia" w:ascii="微软雅黑" w:hAnsi="微软雅黑" w:eastAsia="微软雅黑" w:cs="微软雅黑"/>
          <w:color w:val="auto"/>
          <w:sz w:val="22"/>
          <w:szCs w:val="22"/>
          <w:highlight w:val="none"/>
        </w:rPr>
        <w:t>。</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bookmarkStart w:id="346" w:name="_Toc350"/>
      <w:bookmarkStart w:id="347" w:name="_Toc22796"/>
      <w:bookmarkStart w:id="348" w:name="_Toc515647799"/>
      <w:bookmarkStart w:id="349" w:name="_Toc26168"/>
      <w:bookmarkStart w:id="350" w:name="_Toc16186"/>
      <w:bookmarkStart w:id="351" w:name="_Toc21748"/>
      <w:bookmarkStart w:id="352" w:name="_Toc9538"/>
      <w:bookmarkStart w:id="353" w:name="_Toc18045"/>
    </w:p>
    <w:p>
      <w:pPr>
        <w:pStyle w:val="6"/>
        <w:rPr>
          <w:rFonts w:hint="eastAsia" w:ascii="微软雅黑" w:hAnsi="微软雅黑" w:eastAsia="微软雅黑" w:cs="微软雅黑"/>
          <w:color w:val="auto"/>
          <w:sz w:val="22"/>
          <w:szCs w:val="22"/>
          <w:highlight w:val="none"/>
        </w:rPr>
      </w:pPr>
    </w:p>
    <w:p>
      <w:pPr>
        <w:rPr>
          <w:rFonts w:hint="eastAsia" w:ascii="微软雅黑" w:hAnsi="微软雅黑" w:eastAsia="微软雅黑" w:cs="微软雅黑"/>
          <w:color w:val="auto"/>
          <w:sz w:val="22"/>
          <w:szCs w:val="22"/>
          <w:highlight w:val="none"/>
        </w:rPr>
      </w:pPr>
    </w:p>
    <w:p>
      <w:pPr>
        <w:rPr>
          <w:rFonts w:hint="eastAsia" w:ascii="微软雅黑" w:hAnsi="微软雅黑" w:eastAsia="微软雅黑" w:cs="微软雅黑"/>
          <w:color w:val="auto"/>
          <w:sz w:val="22"/>
          <w:szCs w:val="22"/>
          <w:highlight w:val="none"/>
        </w:rPr>
      </w:pPr>
    </w:p>
    <w:p>
      <w:pPr>
        <w:pStyle w:val="6"/>
        <w:rPr>
          <w:rFonts w:hint="eastAsia" w:ascii="微软雅黑" w:hAnsi="微软雅黑" w:eastAsia="微软雅黑" w:cs="微软雅黑"/>
          <w:color w:val="auto"/>
          <w:highlight w:val="none"/>
        </w:rPr>
      </w:pPr>
    </w:p>
    <w:bookmarkEnd w:id="346"/>
    <w:bookmarkEnd w:id="347"/>
    <w:bookmarkEnd w:id="348"/>
    <w:bookmarkEnd w:id="349"/>
    <w:bookmarkEnd w:id="350"/>
    <w:bookmarkEnd w:id="351"/>
    <w:bookmarkEnd w:id="352"/>
    <w:bookmarkEnd w:id="353"/>
    <w:p>
      <w:pPr>
        <w:rPr>
          <w:rFonts w:hint="eastAsia" w:ascii="微软雅黑" w:hAnsi="微软雅黑" w:eastAsia="微软雅黑" w:cs="微软雅黑"/>
          <w:color w:val="auto"/>
          <w:sz w:val="32"/>
          <w:szCs w:val="32"/>
          <w:highlight w:val="none"/>
        </w:rPr>
      </w:pPr>
      <w:bookmarkStart w:id="354" w:name="_Toc515647802"/>
      <w:bookmarkStart w:id="355" w:name="_Toc29770"/>
      <w:bookmarkStart w:id="356" w:name="_Toc4905"/>
      <w:bookmarkStart w:id="357" w:name="_Toc728"/>
      <w:bookmarkStart w:id="358" w:name="_Toc702"/>
      <w:bookmarkStart w:id="359" w:name="_Toc216582812"/>
      <w:r>
        <w:rPr>
          <w:rFonts w:hint="eastAsia" w:ascii="微软雅黑" w:hAnsi="微软雅黑" w:eastAsia="微软雅黑" w:cs="微软雅黑"/>
          <w:color w:val="auto"/>
          <w:sz w:val="32"/>
          <w:szCs w:val="32"/>
          <w:highlight w:val="none"/>
        </w:rPr>
        <w:br w:type="page"/>
      </w:r>
    </w:p>
    <w:p>
      <w:pPr>
        <w:pStyle w:val="9"/>
        <w:spacing w:before="0" w:after="0" w:line="240" w:lineRule="atLeast"/>
        <w:jc w:val="center"/>
        <w:rPr>
          <w:rFonts w:hint="eastAsia" w:ascii="微软雅黑" w:hAnsi="微软雅黑" w:eastAsia="微软雅黑" w:cs="微软雅黑"/>
          <w:color w:val="auto"/>
          <w:sz w:val="48"/>
          <w:szCs w:val="48"/>
          <w:highlight w:val="none"/>
        </w:rPr>
      </w:pPr>
      <w:r>
        <w:rPr>
          <w:rFonts w:hint="eastAsia" w:ascii="微软雅黑" w:hAnsi="微软雅黑" w:eastAsia="微软雅黑" w:cs="微软雅黑"/>
          <w:color w:val="auto"/>
          <w:sz w:val="32"/>
          <w:szCs w:val="32"/>
          <w:highlight w:val="none"/>
        </w:rPr>
        <w:t>第2章   投标文件格式</w:t>
      </w:r>
      <w:bookmarkEnd w:id="354"/>
      <w:bookmarkEnd w:id="355"/>
      <w:bookmarkEnd w:id="356"/>
      <w:bookmarkEnd w:id="357"/>
      <w:bookmarkEnd w:id="358"/>
      <w:bookmarkEnd w:id="359"/>
    </w:p>
    <w:p>
      <w:pPr>
        <w:pStyle w:val="10"/>
        <w:spacing w:before="0" w:line="240" w:lineRule="atLeast"/>
        <w:ind w:left="1080" w:leftChars="257" w:hanging="540"/>
        <w:rPr>
          <w:rFonts w:hint="eastAsia" w:ascii="微软雅黑" w:hAnsi="微软雅黑" w:eastAsia="微软雅黑" w:cs="微软雅黑"/>
          <w:color w:val="auto"/>
          <w:kern w:val="2"/>
          <w:sz w:val="24"/>
          <w:szCs w:val="24"/>
          <w:highlight w:val="none"/>
        </w:rPr>
      </w:pPr>
      <w:bookmarkStart w:id="360" w:name="_Toc18974"/>
      <w:bookmarkStart w:id="361" w:name="_Toc515647803"/>
      <w:bookmarkStart w:id="362" w:name="_Toc22572"/>
      <w:bookmarkStart w:id="363" w:name="_Toc22417"/>
      <w:bookmarkStart w:id="364" w:name="_Toc18694"/>
      <w:r>
        <w:rPr>
          <w:rFonts w:hint="eastAsia" w:ascii="微软雅黑" w:hAnsi="微软雅黑" w:eastAsia="微软雅黑" w:cs="微软雅黑"/>
          <w:color w:val="auto"/>
          <w:kern w:val="2"/>
          <w:sz w:val="24"/>
          <w:szCs w:val="24"/>
          <w:highlight w:val="none"/>
        </w:rPr>
        <w:t>第一部分 开标一览表及资格证明文件</w:t>
      </w:r>
      <w:bookmarkEnd w:id="360"/>
      <w:bookmarkEnd w:id="361"/>
      <w:bookmarkEnd w:id="362"/>
      <w:bookmarkEnd w:id="363"/>
      <w:bookmarkEnd w:id="364"/>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开标一览表；</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具有有效的营业执照；</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法人投标需提供法人身份证明及身份证，被授权委托人需提供法人授权委托书及身份证复印件；</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提供本单位依法连续缴纳的 近三个月社保证明；</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提供税务部门出具的 近三个月连续缴纳的完税证明 ；</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提供2021年度的财务审计报告（2022年新成立公司需提供 近三个月任意一个月的银行资信证明）；</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参与政府采购活动前3年内未被列入失信、重大税收违法案件、财政部门禁止参加政府采购活动的承诺书；</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提供针对本次项目的反商业贿赂承诺书。</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投标保证金有效凭证</w:t>
      </w:r>
      <w:r>
        <w:rPr>
          <w:rFonts w:hint="eastAsia" w:ascii="微软雅黑" w:hAnsi="微软雅黑" w:eastAsia="微软雅黑" w:cs="微软雅黑"/>
          <w:color w:val="auto"/>
          <w:sz w:val="24"/>
          <w:szCs w:val="24"/>
          <w:highlight w:val="none"/>
        </w:rPr>
        <w:t>；</w:t>
      </w:r>
    </w:p>
    <w:p>
      <w:pPr>
        <w:pStyle w:val="20"/>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leftChars="0" w:firstLine="400" w:firstLine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供应商可提供有利于投标的其他资格证明材料。</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highlight w:val="none"/>
        </w:rPr>
      </w:pPr>
    </w:p>
    <w:p>
      <w:pPr>
        <w:pStyle w:val="17"/>
        <w:rPr>
          <w:rFonts w:hint="eastAsia" w:ascii="微软雅黑" w:hAnsi="微软雅黑" w:eastAsia="微软雅黑" w:cs="微软雅黑"/>
          <w:color w:val="auto"/>
          <w:highlight w:val="none"/>
        </w:rPr>
      </w:pPr>
    </w:p>
    <w:p>
      <w:pPr>
        <w:rPr>
          <w:rFonts w:hint="eastAsia" w:ascii="微软雅黑" w:hAnsi="微软雅黑" w:eastAsia="微软雅黑" w:cs="微软雅黑"/>
          <w:b/>
          <w:bCs/>
          <w:color w:val="auto"/>
          <w:highlight w:val="none"/>
        </w:rPr>
      </w:pPr>
      <w:bookmarkStart w:id="365" w:name="_Toc30524"/>
      <w:bookmarkStart w:id="366" w:name="_Toc16568"/>
      <w:bookmarkStart w:id="367" w:name="_Toc515647804"/>
      <w:bookmarkStart w:id="368" w:name="_Toc10957"/>
      <w:bookmarkStart w:id="369" w:name="_Toc15286"/>
    </w:p>
    <w:p>
      <w:pPr>
        <w:pStyle w:val="6"/>
        <w:rPr>
          <w:rFonts w:hint="eastAsia" w:ascii="微软雅黑" w:hAnsi="微软雅黑" w:eastAsia="微软雅黑" w:cs="微软雅黑"/>
          <w:b/>
          <w:bCs/>
          <w:color w:val="auto"/>
          <w:highlight w:val="none"/>
        </w:rPr>
      </w:pPr>
    </w:p>
    <w:p>
      <w:pPr>
        <w:rPr>
          <w:rFonts w:hint="eastAsia" w:ascii="微软雅黑" w:hAnsi="微软雅黑" w:eastAsia="微软雅黑" w:cs="微软雅黑"/>
          <w:color w:val="auto"/>
          <w:highlight w:val="none"/>
        </w:rPr>
      </w:pPr>
    </w:p>
    <w:p>
      <w:pPr>
        <w:pStyle w:val="17"/>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bookmarkStart w:id="370" w:name="_Toc8165"/>
      <w:bookmarkStart w:id="371" w:name="_Toc2679"/>
      <w:bookmarkStart w:id="372" w:name="_Toc5230"/>
    </w:p>
    <w:p>
      <w:pPr>
        <w:outlineLvl w:val="9"/>
        <w:rPr>
          <w:rFonts w:hint="eastAsia" w:ascii="微软雅黑" w:hAnsi="微软雅黑" w:eastAsia="微软雅黑" w:cs="微软雅黑"/>
          <w:color w:val="auto"/>
          <w:highlight w:val="none"/>
        </w:rPr>
      </w:pPr>
    </w:p>
    <w:p>
      <w:pPr>
        <w:pStyle w:val="10"/>
        <w:spacing w:before="0" w:line="240" w:lineRule="atLeast"/>
        <w:ind w:firstLine="3362" w:firstLineChars="1400"/>
        <w:jc w:val="both"/>
        <w:rPr>
          <w:rFonts w:hint="eastAsia" w:ascii="微软雅黑" w:hAnsi="微软雅黑" w:eastAsia="微软雅黑" w:cs="微软雅黑"/>
          <w:b/>
          <w:bCs/>
          <w:color w:val="auto"/>
          <w:sz w:val="24"/>
          <w:szCs w:val="24"/>
          <w:highlight w:val="none"/>
        </w:rPr>
      </w:pPr>
      <w:bookmarkStart w:id="373" w:name="_Toc25917"/>
      <w:bookmarkStart w:id="374" w:name="_Toc1986"/>
      <w:r>
        <w:rPr>
          <w:rFonts w:hint="eastAsia" w:ascii="微软雅黑" w:hAnsi="微软雅黑" w:eastAsia="微软雅黑" w:cs="微软雅黑"/>
          <w:b/>
          <w:bCs/>
          <w:color w:val="auto"/>
          <w:sz w:val="24"/>
          <w:szCs w:val="24"/>
          <w:highlight w:val="none"/>
        </w:rPr>
        <w:t>1  开标一览表</w:t>
      </w:r>
      <w:bookmarkEnd w:id="365"/>
      <w:bookmarkEnd w:id="366"/>
      <w:bookmarkEnd w:id="367"/>
      <w:bookmarkEnd w:id="368"/>
      <w:bookmarkEnd w:id="369"/>
      <w:bookmarkEnd w:id="370"/>
      <w:bookmarkEnd w:id="371"/>
      <w:bookmarkEnd w:id="372"/>
      <w:bookmarkEnd w:id="373"/>
      <w:bookmarkEnd w:id="374"/>
      <w:bookmarkStart w:id="375" w:name="_Hlt520356241"/>
      <w:bookmarkEnd w:id="375"/>
      <w:bookmarkStart w:id="376" w:name="_Toc494296984"/>
      <w:bookmarkStart w:id="377" w:name="_Ref467988698"/>
      <w:bookmarkStart w:id="378" w:name="_Toc480942349"/>
      <w:bookmarkStart w:id="379" w:name="_Toc520356217"/>
      <w:bookmarkStart w:id="380" w:name="_Toc216582813"/>
    </w:p>
    <w:p>
      <w:pPr>
        <w:pStyle w:val="17"/>
        <w:tabs>
          <w:tab w:val="left" w:pos="5580"/>
        </w:tabs>
        <w:spacing w:line="240" w:lineRule="atLeast"/>
        <w:ind w:left="1080" w:leftChars="257" w:hanging="540"/>
        <w:rPr>
          <w:rFonts w:hint="eastAsia" w:ascii="微软雅黑" w:hAnsi="微软雅黑" w:eastAsia="微软雅黑" w:cs="微软雅黑"/>
          <w:color w:val="auto"/>
          <w:highlight w:val="none"/>
        </w:rPr>
      </w:pP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highlight w:val="none"/>
        </w:rPr>
      </w:pP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报价单位：人民币  </w:t>
      </w:r>
      <w:r>
        <w:rPr>
          <w:rFonts w:hint="eastAsia" w:ascii="微软雅黑" w:hAnsi="微软雅黑" w:eastAsia="微软雅黑" w:cs="微软雅黑"/>
          <w:b/>
          <w:bCs/>
          <w:color w:val="auto"/>
          <w:sz w:val="24"/>
          <w:szCs w:val="24"/>
          <w:highlight w:val="none"/>
        </w:rPr>
        <w:t xml:space="preserve">元             </w:t>
      </w:r>
      <w:r>
        <w:rPr>
          <w:rFonts w:hint="eastAsia" w:ascii="微软雅黑" w:hAnsi="微软雅黑" w:eastAsia="微软雅黑" w:cs="微软雅黑"/>
          <w:color w:val="auto"/>
          <w:sz w:val="24"/>
          <w:szCs w:val="24"/>
          <w:highlight w:val="none"/>
        </w:rPr>
        <w:t xml:space="preserve">     </w:t>
      </w:r>
    </w:p>
    <w:tbl>
      <w:tblPr>
        <w:tblStyle w:val="31"/>
        <w:tblW w:w="9358" w:type="dxa"/>
        <w:tblInd w:w="2" w:type="dxa"/>
        <w:tblLayout w:type="fixed"/>
        <w:tblCellMar>
          <w:top w:w="0" w:type="dxa"/>
          <w:left w:w="0" w:type="dxa"/>
          <w:bottom w:w="0" w:type="dxa"/>
          <w:right w:w="0" w:type="dxa"/>
        </w:tblCellMar>
      </w:tblPr>
      <w:tblGrid>
        <w:gridCol w:w="1214"/>
        <w:gridCol w:w="2215"/>
        <w:gridCol w:w="1675"/>
        <w:gridCol w:w="2127"/>
        <w:gridCol w:w="2127"/>
      </w:tblGrid>
      <w:tr>
        <w:tblPrEx>
          <w:tblCellMar>
            <w:top w:w="0" w:type="dxa"/>
            <w:left w:w="0" w:type="dxa"/>
            <w:bottom w:w="0" w:type="dxa"/>
            <w:right w:w="0" w:type="dxa"/>
          </w:tblCellMar>
        </w:tblPrEx>
        <w:trPr>
          <w:trHeight w:val="631" w:hRule="atLeast"/>
        </w:trPr>
        <w:tc>
          <w:tcPr>
            <w:tcW w:w="1214"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货物内容</w:t>
            </w:r>
          </w:p>
        </w:tc>
        <w:tc>
          <w:tcPr>
            <w:tcW w:w="2215"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投标</w:t>
            </w:r>
            <w:r>
              <w:rPr>
                <w:rFonts w:hint="eastAsia" w:ascii="微软雅黑" w:hAnsi="微软雅黑" w:eastAsia="微软雅黑" w:cs="微软雅黑"/>
                <w:color w:val="auto"/>
                <w:sz w:val="24"/>
                <w:szCs w:val="24"/>
                <w:highlight w:val="none"/>
                <w:lang w:eastAsia="zh-CN"/>
              </w:rPr>
              <w:t>总报价</w:t>
            </w:r>
          </w:p>
        </w:tc>
        <w:tc>
          <w:tcPr>
            <w:tcW w:w="167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交货期</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tblPrEx>
          <w:tblCellMar>
            <w:top w:w="0" w:type="dxa"/>
            <w:left w:w="0" w:type="dxa"/>
            <w:bottom w:w="0" w:type="dxa"/>
            <w:right w:w="0" w:type="dxa"/>
          </w:tblCellMar>
        </w:tblPrEx>
        <w:trPr>
          <w:cantSplit/>
          <w:trHeight w:val="1545" w:hRule="atLeast"/>
        </w:trPr>
        <w:tc>
          <w:tcPr>
            <w:tcW w:w="1214"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215"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167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highlight w:val="none"/>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highlight w:val="none"/>
              </w:rPr>
            </w:pPr>
          </w:p>
        </w:tc>
      </w:tr>
    </w:tbl>
    <w:p>
      <w:pPr>
        <w:pStyle w:val="20"/>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p>
    <w:p>
      <w:pPr>
        <w:pStyle w:val="20"/>
        <w:tabs>
          <w:tab w:val="left" w:pos="5580"/>
        </w:tabs>
        <w:spacing w:line="240" w:lineRule="atLeast"/>
        <w:ind w:left="1080" w:leftChars="257" w:hanging="540"/>
        <w:rPr>
          <w:rFonts w:hint="eastAsia" w:ascii="微软雅黑" w:hAnsi="微软雅黑" w:eastAsia="微软雅黑" w:cs="微软雅黑"/>
          <w:color w:val="auto"/>
          <w:sz w:val="24"/>
          <w:szCs w:val="24"/>
          <w:highlight w:val="none"/>
          <w:u w:val="single"/>
        </w:rPr>
      </w:pPr>
    </w:p>
    <w:p>
      <w:pPr>
        <w:pStyle w:val="20"/>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p>
    <w:p>
      <w:pPr>
        <w:pStyle w:val="20"/>
        <w:tabs>
          <w:tab w:val="left" w:pos="5580"/>
        </w:tabs>
        <w:spacing w:line="240" w:lineRule="atLeast"/>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pPr>
        <w:pStyle w:val="20"/>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p>
    <w:p>
      <w:pPr>
        <w:pStyle w:val="20"/>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注:1、此表应按供应商须知的规定装订密封。</w:t>
      </w:r>
    </w:p>
    <w:p>
      <w:pPr>
        <w:pStyle w:val="20"/>
        <w:numPr>
          <w:ilvl w:val="0"/>
          <w:numId w:val="7"/>
        </w:numPr>
        <w:tabs>
          <w:tab w:val="left" w:pos="5580"/>
        </w:tabs>
        <w:spacing w:line="240" w:lineRule="atLeast"/>
        <w:ind w:left="1079" w:leftChars="428" w:hanging="180" w:hangingChars="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此表中，每包的投标总价应和投标分项报价表的总价相一致。</w:t>
      </w:r>
    </w:p>
    <w:p>
      <w:pPr>
        <w:pStyle w:val="20"/>
        <w:numPr>
          <w:ilvl w:val="0"/>
          <w:numId w:val="7"/>
        </w:numPr>
        <w:tabs>
          <w:tab w:val="left" w:pos="5580"/>
        </w:tabs>
        <w:spacing w:line="240" w:lineRule="atLeast"/>
        <w:ind w:left="1079" w:leftChars="428" w:hanging="180" w:hangingChars="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此报价中包含运费、安装调试费、税费等一切与本项目相关的费用。</w:t>
      </w:r>
    </w:p>
    <w:p>
      <w:pPr>
        <w:pStyle w:val="20"/>
        <w:numPr>
          <w:ilvl w:val="0"/>
          <w:numId w:val="7"/>
        </w:numPr>
        <w:tabs>
          <w:tab w:val="left" w:pos="5580"/>
        </w:tabs>
        <w:spacing w:line="240" w:lineRule="atLeast"/>
        <w:ind w:left="1079" w:leftChars="428" w:hanging="180" w:hangingChars="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highlight w:val="none"/>
          <w:lang w:eastAsia="zh-CN"/>
        </w:rPr>
        <w:t>、《关于进一步加大政府采购支持中小企业力度的通知》（财库〔2022〕19号）</w:t>
      </w:r>
      <w:r>
        <w:rPr>
          <w:rFonts w:hint="eastAsia" w:ascii="微软雅黑" w:hAnsi="微软雅黑" w:eastAsia="微软雅黑" w:cs="微软雅黑"/>
          <w:color w:val="auto"/>
          <w:sz w:val="24"/>
          <w:szCs w:val="24"/>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highlight w:val="none"/>
          <w:lang w:val="en-US" w:eastAsia="zh-CN"/>
        </w:rPr>
        <w:t>10%-20%</w:t>
      </w:r>
      <w:r>
        <w:rPr>
          <w:rFonts w:hint="eastAsia" w:ascii="微软雅黑" w:hAnsi="微软雅黑" w:eastAsia="微软雅黑" w:cs="微软雅黑"/>
          <w:color w:val="auto"/>
          <w:sz w:val="24"/>
          <w:szCs w:val="24"/>
          <w:highlight w:val="none"/>
        </w:rPr>
        <w:t>后参与</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。对于同时属于小微企业、监狱企业或残疾人福利性单位的，不重复进行</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报价扣除。</w:t>
      </w:r>
      <w:r>
        <w:rPr>
          <w:rFonts w:hint="eastAsia" w:ascii="微软雅黑" w:hAnsi="微软雅黑" w:eastAsia="微软雅黑" w:cs="微软雅黑"/>
          <w:b/>
          <w:bCs/>
          <w:color w:val="auto"/>
          <w:sz w:val="24"/>
          <w:szCs w:val="24"/>
          <w:highlight w:val="none"/>
          <w:lang w:eastAsia="zh-CN"/>
        </w:rPr>
        <w:t>此表中，各投标商根据实际情况附上述声明函及证明材料，若未在开标一览表后附上述声明函及证明材料，则视为不享受报价扣除。</w:t>
      </w:r>
    </w:p>
    <w:bookmarkEnd w:id="376"/>
    <w:p>
      <w:pPr>
        <w:rPr>
          <w:rFonts w:hint="eastAsia" w:ascii="微软雅黑" w:hAnsi="微软雅黑" w:eastAsia="微软雅黑" w:cs="微软雅黑"/>
          <w:color w:val="auto"/>
          <w:sz w:val="24"/>
          <w:szCs w:val="24"/>
          <w:highlight w:val="none"/>
        </w:rPr>
      </w:pPr>
      <w:bookmarkStart w:id="381" w:name="_Toc31862"/>
    </w:p>
    <w:p>
      <w:pPr>
        <w:rPr>
          <w:rFonts w:hint="eastAsia" w:ascii="微软雅黑" w:hAnsi="微软雅黑" w:eastAsia="微软雅黑" w:cs="微软雅黑"/>
          <w:color w:val="auto"/>
          <w:sz w:val="24"/>
          <w:szCs w:val="24"/>
          <w:highlight w:val="none"/>
        </w:rPr>
      </w:pPr>
    </w:p>
    <w:p>
      <w:pPr>
        <w:pStyle w:val="17"/>
        <w:rPr>
          <w:rFonts w:hint="eastAsia" w:ascii="微软雅黑" w:hAnsi="微软雅黑" w:eastAsia="微软雅黑" w:cs="微软雅黑"/>
          <w:color w:val="auto"/>
          <w:highlight w:val="none"/>
        </w:rPr>
      </w:pPr>
    </w:p>
    <w:bookmarkEnd w:id="381"/>
    <w:p>
      <w:pPr>
        <w:pStyle w:val="28"/>
        <w:rPr>
          <w:rFonts w:hint="eastAsia" w:ascii="微软雅黑" w:hAnsi="微软雅黑" w:eastAsia="微软雅黑" w:cs="微软雅黑"/>
          <w:color w:val="auto"/>
          <w:highlight w:val="none"/>
        </w:rPr>
      </w:pPr>
    </w:p>
    <w:p>
      <w:pPr>
        <w:pStyle w:val="17"/>
        <w:rPr>
          <w:rFonts w:hint="eastAsia" w:ascii="微软雅黑" w:hAnsi="微软雅黑" w:eastAsia="微软雅黑" w:cs="微软雅黑"/>
          <w:b/>
          <w:bCs/>
          <w:color w:val="auto"/>
          <w:highlight w:val="none"/>
        </w:rPr>
      </w:pPr>
    </w:p>
    <w:p>
      <w:pPr>
        <w:pStyle w:val="17"/>
        <w:outlineLvl w:val="1"/>
        <w:rPr>
          <w:rFonts w:hint="eastAsia" w:ascii="微软雅黑" w:hAnsi="微软雅黑" w:eastAsia="微软雅黑" w:cs="微软雅黑"/>
          <w:b/>
          <w:bCs/>
          <w:color w:val="auto"/>
          <w:kern w:val="0"/>
          <w:highlight w:val="none"/>
        </w:rPr>
      </w:pPr>
      <w:bookmarkStart w:id="382" w:name="_Toc32348"/>
      <w:bookmarkStart w:id="383" w:name="_Toc7912"/>
      <w:r>
        <w:rPr>
          <w:rFonts w:hint="eastAsia" w:ascii="微软雅黑" w:hAnsi="微软雅黑" w:eastAsia="微软雅黑" w:cs="微软雅黑"/>
          <w:b/>
          <w:bCs/>
          <w:color w:val="auto"/>
          <w:highlight w:val="none"/>
        </w:rPr>
        <w:t xml:space="preserve">2  </w:t>
      </w:r>
      <w:bookmarkEnd w:id="382"/>
      <w:r>
        <w:rPr>
          <w:rFonts w:hint="eastAsia" w:ascii="微软雅黑" w:hAnsi="微软雅黑" w:eastAsia="微软雅黑" w:cs="微软雅黑"/>
          <w:b/>
          <w:bCs/>
          <w:color w:val="auto"/>
          <w:highlight w:val="none"/>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w:t>
      </w:r>
      <w:r>
        <w:rPr>
          <w:rFonts w:hint="eastAsia" w:ascii="微软雅黑" w:hAnsi="微软雅黑" w:eastAsia="微软雅黑" w:cs="微软雅黑"/>
          <w:b/>
          <w:bCs/>
          <w:color w:val="auto"/>
          <w:highlight w:val="none"/>
          <w:lang w:eastAsia="zh-CN"/>
        </w:rPr>
        <w:t>（提供查询记录截图并加盖公章）</w:t>
      </w:r>
      <w:r>
        <w:rPr>
          <w:rFonts w:hint="eastAsia" w:ascii="微软雅黑" w:hAnsi="微软雅黑" w:eastAsia="微软雅黑" w:cs="微软雅黑"/>
          <w:b/>
          <w:bCs/>
          <w:color w:val="auto"/>
          <w:highlight w:val="none"/>
        </w:rPr>
        <w:t>；</w:t>
      </w:r>
      <w:bookmarkEnd w:id="383"/>
    </w:p>
    <w:p>
      <w:pPr>
        <w:pStyle w:val="20"/>
        <w:numPr>
          <w:ilvl w:val="0"/>
          <w:numId w:val="0"/>
        </w:numPr>
        <w:tabs>
          <w:tab w:val="left" w:pos="5580"/>
        </w:tabs>
        <w:spacing w:line="240" w:lineRule="atLeas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说明：</w:t>
      </w:r>
      <w:r>
        <w:rPr>
          <w:rFonts w:hint="eastAsia" w:ascii="微软雅黑" w:hAnsi="微软雅黑" w:eastAsia="微软雅黑" w:cs="微软雅黑"/>
          <w:color w:val="auto"/>
          <w:sz w:val="24"/>
          <w:szCs w:val="24"/>
          <w:highlight w:val="none"/>
        </w:rPr>
        <w:t>投标人必须满足《中华人民共和国政府采购法》第二十二条要求。</w:t>
      </w:r>
    </w:p>
    <w:p>
      <w:pPr>
        <w:pStyle w:val="2"/>
        <w:spacing w:line="400" w:lineRule="exact"/>
        <w:ind w:firstLine="0" w:firstLineChars="0"/>
        <w:rPr>
          <w:rFonts w:hint="eastAsia" w:ascii="微软雅黑" w:hAnsi="微软雅黑" w:eastAsia="微软雅黑" w:cs="微软雅黑"/>
          <w:b/>
          <w:bCs/>
          <w:color w:val="auto"/>
          <w:kern w:val="0"/>
          <w:highlight w:val="none"/>
        </w:rPr>
      </w:pPr>
    </w:p>
    <w:p>
      <w:pPr>
        <w:pStyle w:val="2"/>
        <w:spacing w:line="400" w:lineRule="exact"/>
        <w:ind w:firstLine="0" w:firstLineChars="0"/>
        <w:rPr>
          <w:rFonts w:hint="eastAsia" w:ascii="微软雅黑" w:hAnsi="微软雅黑" w:eastAsia="微软雅黑" w:cs="微软雅黑"/>
          <w:b/>
          <w:bCs/>
          <w:color w:val="auto"/>
          <w:kern w:val="0"/>
          <w:highlight w:val="none"/>
        </w:rPr>
      </w:pPr>
    </w:p>
    <w:p>
      <w:pPr>
        <w:pStyle w:val="2"/>
        <w:spacing w:line="400" w:lineRule="exact"/>
        <w:ind w:firstLine="0" w:firstLineChars="0"/>
        <w:rPr>
          <w:rFonts w:hint="eastAsia" w:ascii="微软雅黑" w:hAnsi="微软雅黑" w:eastAsia="微软雅黑" w:cs="微软雅黑"/>
          <w:b/>
          <w:bCs/>
          <w:color w:val="auto"/>
          <w:kern w:val="0"/>
          <w:highlight w:val="none"/>
        </w:rPr>
      </w:pPr>
    </w:p>
    <w:p>
      <w:pPr>
        <w:pStyle w:val="2"/>
        <w:spacing w:line="400" w:lineRule="exact"/>
        <w:ind w:firstLine="0" w:firstLineChars="0"/>
        <w:rPr>
          <w:rFonts w:hint="eastAsia" w:ascii="微软雅黑" w:hAnsi="微软雅黑" w:eastAsia="微软雅黑" w:cs="微软雅黑"/>
          <w:b/>
          <w:bCs/>
          <w:color w:val="auto"/>
          <w:kern w:val="0"/>
          <w:highlight w:val="none"/>
        </w:rPr>
      </w:pPr>
    </w:p>
    <w:p>
      <w:pPr>
        <w:pStyle w:val="2"/>
        <w:spacing w:line="400" w:lineRule="exact"/>
        <w:ind w:firstLine="0" w:firstLineChars="0"/>
        <w:rPr>
          <w:rFonts w:hint="eastAsia" w:ascii="微软雅黑" w:hAnsi="微软雅黑" w:eastAsia="微软雅黑" w:cs="微软雅黑"/>
          <w:b/>
          <w:bCs/>
          <w:color w:val="auto"/>
          <w:kern w:val="0"/>
          <w:highlight w:val="none"/>
        </w:rPr>
      </w:pPr>
    </w:p>
    <w:p>
      <w:pPr>
        <w:pStyle w:val="2"/>
        <w:spacing w:line="400" w:lineRule="exact"/>
        <w:ind w:firstLine="480" w:firstLineChars="200"/>
        <w:outlineLvl w:val="1"/>
        <w:rPr>
          <w:rFonts w:hint="eastAsia" w:ascii="微软雅黑" w:hAnsi="微软雅黑" w:eastAsia="微软雅黑" w:cs="微软雅黑"/>
          <w:b/>
          <w:bCs/>
          <w:color w:val="auto"/>
          <w:kern w:val="0"/>
          <w:sz w:val="24"/>
          <w:szCs w:val="24"/>
          <w:highlight w:val="none"/>
          <w:lang w:val="en-US" w:eastAsia="zh-CN" w:bidi="ar-SA"/>
        </w:rPr>
      </w:pPr>
      <w:bookmarkStart w:id="384" w:name="_Toc17013"/>
      <w:r>
        <w:rPr>
          <w:rFonts w:hint="eastAsia" w:ascii="微软雅黑" w:hAnsi="微软雅黑" w:eastAsia="微软雅黑" w:cs="微软雅黑"/>
          <w:b/>
          <w:bCs/>
          <w:color w:val="auto"/>
          <w:kern w:val="0"/>
          <w:sz w:val="24"/>
          <w:szCs w:val="24"/>
          <w:highlight w:val="none"/>
          <w:lang w:val="en-US" w:eastAsia="zh-CN" w:bidi="ar-SA"/>
        </w:rPr>
        <w:t>3  具有有效的营业执照；</w:t>
      </w:r>
      <w:bookmarkEnd w:id="384"/>
    </w:p>
    <w:p>
      <w:pPr>
        <w:pStyle w:val="2"/>
        <w:spacing w:line="400" w:lineRule="exact"/>
        <w:ind w:firstLine="480" w:firstLineChars="20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说明：具有有效的营业执照正本或副本，扫描件须加盖本单位公章。</w:t>
      </w:r>
    </w:p>
    <w:p>
      <w:pPr>
        <w:outlineLvl w:val="9"/>
        <w:rPr>
          <w:rFonts w:hint="eastAsia" w:ascii="微软雅黑" w:hAnsi="微软雅黑" w:eastAsia="微软雅黑" w:cs="微软雅黑"/>
          <w:b/>
          <w:bCs/>
          <w:color w:val="auto"/>
          <w:kern w:val="0"/>
          <w:sz w:val="24"/>
          <w:szCs w:val="24"/>
          <w:highlight w:val="none"/>
        </w:rPr>
      </w:pPr>
      <w:bookmarkStart w:id="385" w:name="_Toc2848"/>
    </w:p>
    <w:p>
      <w:pPr>
        <w:pStyle w:val="17"/>
        <w:rPr>
          <w:rFonts w:hint="eastAsia" w:ascii="微软雅黑" w:hAnsi="微软雅黑" w:eastAsia="微软雅黑" w:cs="微软雅黑"/>
          <w:b/>
          <w:bCs/>
          <w:color w:val="auto"/>
          <w:kern w:val="0"/>
          <w:sz w:val="24"/>
          <w:szCs w:val="24"/>
          <w:highlight w:val="none"/>
        </w:rPr>
      </w:pPr>
    </w:p>
    <w:p>
      <w:pPr>
        <w:rPr>
          <w:rFonts w:hint="eastAsia" w:ascii="微软雅黑" w:hAnsi="微软雅黑" w:eastAsia="微软雅黑" w:cs="微软雅黑"/>
          <w:b/>
          <w:bCs/>
          <w:color w:val="auto"/>
          <w:kern w:val="0"/>
          <w:sz w:val="24"/>
          <w:szCs w:val="24"/>
          <w:highlight w:val="none"/>
        </w:rPr>
      </w:pPr>
    </w:p>
    <w:p>
      <w:pPr>
        <w:pStyle w:val="2"/>
        <w:rPr>
          <w:rFonts w:hint="eastAsia" w:ascii="微软雅黑" w:hAnsi="微软雅黑" w:eastAsia="微软雅黑" w:cs="微软雅黑"/>
          <w:b/>
          <w:bCs/>
          <w:color w:val="auto"/>
          <w:kern w:val="0"/>
          <w:sz w:val="24"/>
          <w:szCs w:val="24"/>
          <w:highlight w:val="none"/>
        </w:rPr>
      </w:pPr>
    </w:p>
    <w:p>
      <w:pPr>
        <w:pStyle w:val="5"/>
        <w:rPr>
          <w:rFonts w:hint="eastAsia" w:ascii="微软雅黑" w:hAnsi="微软雅黑" w:eastAsia="微软雅黑" w:cs="微软雅黑"/>
          <w:b/>
          <w:bCs/>
          <w:color w:val="auto"/>
          <w:kern w:val="0"/>
          <w:sz w:val="24"/>
          <w:szCs w:val="24"/>
          <w:highlight w:val="none"/>
        </w:rPr>
      </w:pPr>
    </w:p>
    <w:p>
      <w:pPr>
        <w:pStyle w:val="8"/>
        <w:rPr>
          <w:rFonts w:hint="eastAsia" w:ascii="微软雅黑" w:hAnsi="微软雅黑" w:eastAsia="微软雅黑" w:cs="微软雅黑"/>
          <w:b/>
          <w:bCs/>
          <w:color w:val="auto"/>
          <w:kern w:val="0"/>
          <w:sz w:val="24"/>
          <w:szCs w:val="24"/>
          <w:highlight w:val="none"/>
        </w:rPr>
      </w:pPr>
    </w:p>
    <w:p>
      <w:pPr>
        <w:rPr>
          <w:rFonts w:hint="eastAsia" w:ascii="微软雅黑" w:hAnsi="微软雅黑" w:eastAsia="微软雅黑" w:cs="微软雅黑"/>
          <w:b/>
          <w:bCs/>
          <w:color w:val="auto"/>
          <w:kern w:val="0"/>
          <w:sz w:val="24"/>
          <w:szCs w:val="24"/>
          <w:highlight w:val="none"/>
        </w:rPr>
      </w:pPr>
    </w:p>
    <w:p>
      <w:pPr>
        <w:pStyle w:val="2"/>
        <w:rPr>
          <w:rFonts w:hint="eastAsia" w:ascii="微软雅黑" w:hAnsi="微软雅黑" w:eastAsia="微软雅黑" w:cs="微软雅黑"/>
          <w:b/>
          <w:bCs/>
          <w:color w:val="auto"/>
          <w:kern w:val="0"/>
          <w:sz w:val="24"/>
          <w:szCs w:val="24"/>
          <w:highlight w:val="none"/>
        </w:rPr>
      </w:pPr>
    </w:p>
    <w:p>
      <w:pPr>
        <w:pStyle w:val="5"/>
        <w:rPr>
          <w:rFonts w:hint="eastAsia" w:ascii="微软雅黑" w:hAnsi="微软雅黑" w:eastAsia="微软雅黑" w:cs="微软雅黑"/>
          <w:b/>
          <w:bCs/>
          <w:color w:val="auto"/>
          <w:kern w:val="0"/>
          <w:sz w:val="24"/>
          <w:szCs w:val="24"/>
          <w:highlight w:val="none"/>
        </w:rPr>
      </w:pPr>
    </w:p>
    <w:p>
      <w:pPr>
        <w:pStyle w:val="8"/>
        <w:rPr>
          <w:rFonts w:hint="eastAsia" w:ascii="微软雅黑" w:hAnsi="微软雅黑" w:eastAsia="微软雅黑" w:cs="微软雅黑"/>
          <w:b/>
          <w:bCs/>
          <w:color w:val="auto"/>
          <w:kern w:val="0"/>
          <w:sz w:val="24"/>
          <w:szCs w:val="24"/>
          <w:highlight w:val="none"/>
        </w:rPr>
      </w:pPr>
    </w:p>
    <w:p>
      <w:pPr>
        <w:rPr>
          <w:rFonts w:hint="eastAsia" w:ascii="微软雅黑" w:hAnsi="微软雅黑" w:eastAsia="微软雅黑" w:cs="微软雅黑"/>
          <w:b/>
          <w:bCs/>
          <w:color w:val="auto"/>
          <w:kern w:val="0"/>
          <w:sz w:val="24"/>
          <w:szCs w:val="24"/>
          <w:highlight w:val="none"/>
        </w:rPr>
      </w:pPr>
    </w:p>
    <w:p>
      <w:pPr>
        <w:pStyle w:val="2"/>
        <w:rPr>
          <w:rFonts w:hint="eastAsia" w:ascii="微软雅黑" w:hAnsi="微软雅黑" w:eastAsia="微软雅黑" w:cs="微软雅黑"/>
          <w:b/>
          <w:bCs/>
          <w:color w:val="auto"/>
          <w:kern w:val="0"/>
          <w:sz w:val="24"/>
          <w:szCs w:val="24"/>
          <w:highlight w:val="none"/>
        </w:rPr>
      </w:pPr>
    </w:p>
    <w:p>
      <w:pPr>
        <w:pStyle w:val="5"/>
        <w:rPr>
          <w:rFonts w:hint="eastAsia" w:ascii="微软雅黑" w:hAnsi="微软雅黑" w:eastAsia="微软雅黑" w:cs="微软雅黑"/>
          <w:b/>
          <w:bCs/>
          <w:color w:val="auto"/>
          <w:kern w:val="0"/>
          <w:sz w:val="24"/>
          <w:szCs w:val="24"/>
          <w:highlight w:val="none"/>
        </w:rPr>
      </w:pPr>
    </w:p>
    <w:p>
      <w:pPr>
        <w:pStyle w:val="8"/>
        <w:rPr>
          <w:rFonts w:hint="eastAsia"/>
          <w:highlight w:val="none"/>
        </w:rPr>
      </w:pPr>
    </w:p>
    <w:p>
      <w:pPr>
        <w:outlineLvl w:val="9"/>
        <w:rPr>
          <w:rFonts w:hint="eastAsia" w:ascii="微软雅黑" w:hAnsi="微软雅黑" w:eastAsia="微软雅黑" w:cs="微软雅黑"/>
          <w:color w:val="auto"/>
          <w:highlight w:val="none"/>
        </w:rPr>
      </w:pPr>
    </w:p>
    <w:p>
      <w:pPr>
        <w:adjustRightInd w:val="0"/>
        <w:snapToGrid w:val="0"/>
        <w:spacing w:before="240" w:beforeLines="100" w:after="240" w:afterLines="100" w:line="360" w:lineRule="auto"/>
        <w:ind w:firstLine="480" w:firstLineChars="200"/>
        <w:outlineLvl w:val="1"/>
        <w:rPr>
          <w:rFonts w:hint="eastAsia" w:ascii="微软雅黑" w:hAnsi="微软雅黑" w:eastAsia="微软雅黑" w:cs="微软雅黑"/>
          <w:b/>
          <w:bCs/>
          <w:color w:val="auto"/>
          <w:kern w:val="0"/>
          <w:sz w:val="24"/>
          <w:szCs w:val="24"/>
          <w:highlight w:val="none"/>
        </w:rPr>
      </w:pPr>
      <w:bookmarkStart w:id="386" w:name="_Toc852"/>
      <w:r>
        <w:rPr>
          <w:rFonts w:hint="eastAsia" w:ascii="微软雅黑" w:hAnsi="微软雅黑" w:eastAsia="微软雅黑" w:cs="微软雅黑"/>
          <w:b/>
          <w:bCs/>
          <w:color w:val="auto"/>
          <w:kern w:val="0"/>
          <w:sz w:val="24"/>
          <w:szCs w:val="24"/>
          <w:highlight w:val="none"/>
          <w:lang w:val="en-US" w:eastAsia="zh-CN"/>
        </w:rPr>
        <w:t>4</w:t>
      </w:r>
      <w:r>
        <w:rPr>
          <w:rFonts w:hint="eastAsia" w:ascii="微软雅黑" w:hAnsi="微软雅黑" w:eastAsia="微软雅黑" w:cs="微软雅黑"/>
          <w:b/>
          <w:bCs/>
          <w:color w:val="auto"/>
          <w:kern w:val="0"/>
          <w:sz w:val="24"/>
          <w:szCs w:val="24"/>
          <w:highlight w:val="none"/>
        </w:rPr>
        <w:t xml:space="preserve">  </w:t>
      </w:r>
      <w:bookmarkEnd w:id="385"/>
      <w:r>
        <w:rPr>
          <w:rFonts w:hint="eastAsia" w:ascii="微软雅黑" w:hAnsi="微软雅黑" w:eastAsia="微软雅黑" w:cs="微软雅黑"/>
          <w:b/>
          <w:bCs/>
          <w:color w:val="auto"/>
          <w:kern w:val="0"/>
          <w:sz w:val="24"/>
          <w:szCs w:val="24"/>
          <w:highlight w:val="none"/>
        </w:rPr>
        <w:t>法人投标</w:t>
      </w:r>
      <w:r>
        <w:rPr>
          <w:rFonts w:hint="eastAsia" w:ascii="微软雅黑" w:hAnsi="微软雅黑" w:eastAsia="微软雅黑" w:cs="微软雅黑"/>
          <w:b/>
          <w:bCs/>
          <w:color w:val="auto"/>
          <w:kern w:val="0"/>
          <w:sz w:val="24"/>
          <w:szCs w:val="24"/>
          <w:highlight w:val="none"/>
          <w:lang w:eastAsia="zh-CN"/>
        </w:rPr>
        <w:t>须</w:t>
      </w:r>
      <w:r>
        <w:rPr>
          <w:rFonts w:hint="eastAsia" w:ascii="微软雅黑" w:hAnsi="微软雅黑" w:eastAsia="微软雅黑" w:cs="微软雅黑"/>
          <w:b/>
          <w:bCs/>
          <w:color w:val="auto"/>
          <w:kern w:val="0"/>
          <w:sz w:val="24"/>
          <w:szCs w:val="24"/>
          <w:highlight w:val="none"/>
        </w:rPr>
        <w:t>提供法人身份证明</w:t>
      </w:r>
      <w:r>
        <w:rPr>
          <w:rFonts w:hint="eastAsia" w:ascii="微软雅黑" w:hAnsi="微软雅黑" w:eastAsia="微软雅黑" w:cs="微软雅黑"/>
          <w:b/>
          <w:bCs/>
          <w:color w:val="auto"/>
          <w:kern w:val="0"/>
          <w:sz w:val="24"/>
          <w:szCs w:val="24"/>
          <w:highlight w:val="none"/>
          <w:lang w:eastAsia="zh-CN"/>
        </w:rPr>
        <w:t>及</w:t>
      </w:r>
      <w:r>
        <w:rPr>
          <w:rFonts w:hint="eastAsia" w:ascii="微软雅黑" w:hAnsi="微软雅黑" w:eastAsia="微软雅黑" w:cs="微软雅黑"/>
          <w:b/>
          <w:bCs/>
          <w:color w:val="auto"/>
          <w:kern w:val="0"/>
          <w:sz w:val="24"/>
          <w:szCs w:val="24"/>
          <w:highlight w:val="none"/>
          <w:lang w:val="en-US" w:eastAsia="zh-CN"/>
        </w:rPr>
        <w:t>法人身份证，被授权委托人须提供法人身份证明、授权委托书及身份证复印件；</w:t>
      </w:r>
      <w:bookmarkEnd w:id="386"/>
    </w:p>
    <w:p>
      <w:pPr>
        <w:adjustRightInd w:val="0"/>
        <w:snapToGrid w:val="0"/>
        <w:spacing w:before="240" w:beforeLines="100" w:after="240" w:afterLines="100"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（一）法定代表人身份证</w:t>
      </w:r>
    </w:p>
    <w:p>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签发日期：                  单位：        </w:t>
      </w:r>
    </w:p>
    <w:p>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            年龄：           身份证号码：</w:t>
      </w:r>
    </w:p>
    <w:p>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p>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              经济性质：</w:t>
      </w:r>
    </w:p>
    <w:p>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3、将此证明书原件提交采购代理机构作为投标文件附件。</w:t>
      </w:r>
    </w:p>
    <w:p>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7"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1026" o:spid="_x0000_s1026" o:spt="176" type="#_x0000_t176" style="position:absolute;left:0pt;margin-left:12.15pt;margin-top:0.85pt;height:124.75pt;width:183.75pt;z-index:25166028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HgrJrsBAgAAPgQAAA4AAABkcnMvZTJvRG9jLnhtbK1TTY/T&#10;MBC9I/EfLN9p0pSWJWq6QlvKBUGlhR8wdezEkr9ku0367xk73e4HHHogh2QmHj+/92a8vh+1Iifu&#10;g7SmofNZSQk3zLbSdA39/Wv34Y6SEMG0oKzhDT3zQO8379+tB1fzyvZWtdwTBDGhHlxD+xhdXRSB&#10;9VxDmFnHDS4K6zVETH1XtB4GRNeqqMpyVQzWt85bxkPAv9tpkV4Q/S2AVgjJ+Nayo+YmTqieK4go&#10;KfTSBbrJbIXgLP4UIvBIVENRacxvPATjQ3oXmzXUnQfXS3ahALdQeKNJgzR46BVqCxHI0cu/oLRk&#10;3gYr4oxZXUxCsiOoYl6+8eaxB8ezFrQ6uKvp4f/Bsh+nvSeyxUkoq0+UGNDYc4xXyZrBhRorHt3e&#10;X7KAYdI5Cq/TFxWQMdt5vtrJx0gY/qwWi8WqWlLCcG2+vPu4wARxiuftzof4jVtNUtBQoezw0IOP&#10;X1Tk3kDk+2lQsrdw+h7itP9pX6IQrJLtTiqVE98dHpQnJ8CG7/JzOfJVmTJkaOjnZWYHOMUCpweJ&#10;aodOBNPl817tCC+By/z8CzgR20LoJwIZIZVBrSUqylHPof1qWhLPDq02eMloIqN5S4nieCdTlCsj&#10;SHVLJRqqDPqa2jU1KEVxPIwIk8KDbc/Y5qPzsuvR53mmnlZwrHJDLlcgze3LPIM+X/v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ZOvXWAAAACAEAAA8AAAAAAAAAAQAgAAAAIgAAAGRycy9kb3du&#10;cmV2LnhtbFBLAQIUABQAAAAIAIdO4kB4Kya7AQIAAD4EAAAOAAAAAAAAAAEAIAAAACUBAABkcnMv&#10;ZTJvRG9jLnhtbFBLBQYAAAAABgAGAFkBAACY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6131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028"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r>
                              <w:rPr>
                                <w:rFonts w:hAnsi="宋体"/>
                              </w:rPr>
                              <w:t xml:space="preserve">  </w:t>
                            </w: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p>
                            <w:pPr>
                              <w:pStyle w:val="17"/>
                              <w:rPr>
                                <w:rFonts w:cs="Times New Roman"/>
                              </w:rPr>
                            </w:pPr>
                          </w:p>
                          <w:p>
                            <w:pPr>
                              <w:pStyle w:val="17"/>
                              <w:rPr>
                                <w:rFonts w:cs="Times New Roman"/>
                              </w:rPr>
                            </w:pPr>
                          </w:p>
                          <w:p>
                            <w:pPr>
                              <w:pStyle w:val="17"/>
                              <w:rPr>
                                <w:rFonts w:cs="Times New Roman"/>
                              </w:rPr>
                            </w:pPr>
                          </w:p>
                          <w:p>
                            <w:pPr>
                              <w:pStyle w:val="17"/>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6131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P/fbXDwIAAFsEAAAOAAAAZHJzL2Uyb0RvYy54bWyt&#10;VMuu0zAQ3SPxD5b3NGmlPoia3gWlbBBccS8fMPUjMfJLttukf8/YDb0PWNwFiZSO45mTc86Mu70b&#10;jSZnEaJytqXzWU2JsMxxZbuW/nw8fNhQEhNYDtpZ0dKLiPRu9/7ddvCNWLjeaS4CQRAbm8G3tE/J&#10;N1UVWS8MxJnzwuKmdMFAwmXoKh5gQHSjq0Vdr6rBBe6DYyJGfLu/btIJMbwF0EmpmNg7djLCpitq&#10;EBoSSoq98pHuClspBUvfpYwiEd1SVJrKEz+C8TE/q90Wmi6A7xWbKMBbKLzSZEBZ/OgNag8JyCmo&#10;v6CMYsFFJ9OMOVNdhRRHUMW8fuXNQw9eFC1odfQ30+P/g2XfzveBKI6TUC+w8xYM9hzjdbZm8LHB&#10;jAd/H6ZVxDDrHGUw+RcVkLHYebnZKcZEGL5crOqPmyU6zXBvvlyu60UxvHoq9yGmL8IZkoOWBney&#10;/Ac2rXgJ568xFVP5xAv4L0qk0diiM2gyX61WhSciTskY/cHMldFpxQ9K67II3fGTDgRLW3ooVxaJ&#10;JS/StCVD5rtZL5E64IhLHC0MjUebou0KuRcl8Tnyps73v5Azsz3E/sqgIOQ0aIruEvUC+GfLSbp4&#10;7IPFE0gzGyM4JVrggc1RyUyg9FsyUZ62qDL38tq9HKXxOCJMDo+OX3AGTj6orscmzAv1vIMzV+yZ&#10;zkce6ufrAvr0n7D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vY1/aAAAACQEAAA8AAAAAAAAA&#10;AQAgAAAAIgAAAGRycy9kb3ducmV2LnhtbFBLAQIUABQAAAAIAIdO4kBP/fbXDwIAAFsEAAAOAAAA&#10;AAAAAAEAIAAAACkBAABkcnMvZTJvRG9jLnhtbFBLBQYAAAAABgAGAFkBAACqBQAAAAA=&#10;">
                <v:fill on="t" focussize="0,0"/>
                <v:stroke weight="1.25pt" color="#808080" joinstyle="round"/>
                <v:imagedata o:title=""/>
                <o:lock v:ext="edit" aspectratio="f"/>
                <v:textbox>
                  <w:txbxContent>
                    <w:p>
                      <w:pPr>
                        <w:jc w:val="center"/>
                        <w:rPr>
                          <w:rFonts w:hAnsi="宋体"/>
                        </w:rPr>
                      </w:pPr>
                      <w:r>
                        <w:rPr>
                          <w:rFonts w:hAnsi="宋体"/>
                        </w:rPr>
                        <w:t xml:space="preserve">  </w:t>
                      </w: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p>
                      <w:pPr>
                        <w:pStyle w:val="17"/>
                        <w:rPr>
                          <w:rFonts w:cs="Times New Roman"/>
                        </w:rPr>
                      </w:pPr>
                    </w:p>
                    <w:p>
                      <w:pPr>
                        <w:pStyle w:val="17"/>
                        <w:rPr>
                          <w:rFonts w:cs="Times New Roman"/>
                        </w:rPr>
                      </w:pPr>
                    </w:p>
                    <w:p>
                      <w:pPr>
                        <w:pStyle w:val="17"/>
                        <w:rPr>
                          <w:rFonts w:cs="Times New Roman"/>
                        </w:rPr>
                      </w:pPr>
                    </w:p>
                    <w:p>
                      <w:pPr>
                        <w:pStyle w:val="17"/>
                        <w:rPr>
                          <w:rFonts w:cs="Times New Roman"/>
                        </w:rPr>
                      </w:pPr>
                    </w:p>
                  </w:txbxContent>
                </v:textbox>
              </v:roundrect>
            </w:pict>
          </mc:Fallback>
        </mc:AlternateContent>
      </w:r>
    </w:p>
    <w:p>
      <w:pPr>
        <w:spacing w:line="360" w:lineRule="auto"/>
        <w:rPr>
          <w:rFonts w:hint="eastAsia" w:ascii="微软雅黑" w:hAnsi="微软雅黑" w:eastAsia="微软雅黑" w:cs="微软雅黑"/>
          <w:color w:val="auto"/>
          <w:sz w:val="22"/>
          <w:szCs w:val="22"/>
          <w:highlight w:val="none"/>
        </w:rPr>
      </w:pPr>
    </w:p>
    <w:p>
      <w:pPr>
        <w:spacing w:line="360" w:lineRule="auto"/>
        <w:rPr>
          <w:rFonts w:hint="eastAsia" w:ascii="微软雅黑" w:hAnsi="微软雅黑" w:eastAsia="微软雅黑" w:cs="微软雅黑"/>
          <w:color w:val="auto"/>
          <w:sz w:val="22"/>
          <w:szCs w:val="22"/>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2"/>
          <w:szCs w:val="22"/>
          <w:highlight w:val="none"/>
        </w:rPr>
      </w:pPr>
    </w:p>
    <w:p>
      <w:pPr>
        <w:autoSpaceDE w:val="0"/>
        <w:autoSpaceDN w:val="0"/>
        <w:adjustRightInd w:val="0"/>
        <w:spacing w:line="360" w:lineRule="auto"/>
        <w:ind w:right="246"/>
        <w:rPr>
          <w:rFonts w:hint="eastAsia" w:ascii="微软雅黑" w:hAnsi="微软雅黑" w:eastAsia="微软雅黑" w:cs="微软雅黑"/>
          <w:color w:val="auto"/>
          <w:kern w:val="0"/>
          <w:sz w:val="22"/>
          <w:szCs w:val="22"/>
          <w:highlight w:val="none"/>
        </w:rPr>
      </w:pPr>
    </w:p>
    <w:p>
      <w:pPr>
        <w:autoSpaceDE w:val="0"/>
        <w:autoSpaceDN w:val="0"/>
        <w:adjustRightInd w:val="0"/>
        <w:spacing w:line="360" w:lineRule="auto"/>
        <w:ind w:right="246"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供应商（公章）：</w:t>
      </w:r>
    </w:p>
    <w:p>
      <w:pPr>
        <w:adjustRightInd w:val="0"/>
        <w:snapToGrid w:val="0"/>
        <w:spacing w:line="360" w:lineRule="auto"/>
        <w:ind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w:t>
      </w:r>
      <w:r>
        <w:rPr>
          <w:rFonts w:hint="eastAsia" w:ascii="微软雅黑" w:hAnsi="微软雅黑" w:eastAsia="微软雅黑" w:cs="微软雅黑"/>
          <w:color w:val="auto"/>
          <w:kern w:val="0"/>
          <w:sz w:val="22"/>
          <w:szCs w:val="22"/>
          <w:highlight w:val="none"/>
          <w:lang w:eastAsia="zh-CN"/>
        </w:rPr>
        <w:t>签字或盖章</w:t>
      </w:r>
      <w:r>
        <w:rPr>
          <w:rFonts w:hint="eastAsia" w:ascii="微软雅黑" w:hAnsi="微软雅黑" w:eastAsia="微软雅黑" w:cs="微软雅黑"/>
          <w:color w:val="auto"/>
          <w:kern w:val="0"/>
          <w:sz w:val="22"/>
          <w:szCs w:val="22"/>
          <w:highlight w:val="none"/>
        </w:rPr>
        <w:t>）：</w:t>
      </w:r>
    </w:p>
    <w:p>
      <w:pPr>
        <w:adjustRightInd w:val="0"/>
        <w:snapToGrid w:val="0"/>
        <w:spacing w:line="360" w:lineRule="auto"/>
        <w:ind w:firstLine="719" w:firstLineChars="327"/>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387" w:name="_Toc1083"/>
      <w:bookmarkStart w:id="388" w:name="_Toc22472"/>
      <w:bookmarkStart w:id="389" w:name="_Toc515647807"/>
    </w:p>
    <w:p>
      <w:pPr>
        <w:outlineLvl w:val="9"/>
        <w:rPr>
          <w:rFonts w:hint="eastAsia" w:ascii="微软雅黑" w:hAnsi="微软雅黑" w:eastAsia="微软雅黑" w:cs="微软雅黑"/>
          <w:color w:val="auto"/>
          <w:highlight w:val="none"/>
        </w:rPr>
      </w:pPr>
    </w:p>
    <w:p>
      <w:pPr>
        <w:pStyle w:val="28"/>
        <w:rPr>
          <w:rFonts w:hint="eastAsia" w:ascii="微软雅黑" w:hAnsi="微软雅黑" w:eastAsia="微软雅黑" w:cs="微软雅黑"/>
          <w:b/>
          <w:bCs/>
          <w:color w:val="auto"/>
          <w:sz w:val="24"/>
          <w:szCs w:val="24"/>
          <w:highlight w:val="none"/>
        </w:rPr>
      </w:pPr>
    </w:p>
    <w:p>
      <w:pPr>
        <w:pStyle w:val="28"/>
        <w:rPr>
          <w:rFonts w:hint="eastAsia" w:ascii="微软雅黑" w:hAnsi="微软雅黑" w:eastAsia="微软雅黑" w:cs="微软雅黑"/>
          <w:b/>
          <w:bCs/>
          <w:color w:val="auto"/>
          <w:sz w:val="24"/>
          <w:szCs w:val="24"/>
          <w:highlight w:val="none"/>
        </w:rPr>
      </w:pPr>
    </w:p>
    <w:p>
      <w:pPr>
        <w:spacing w:line="360" w:lineRule="auto"/>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（二）法定代表人授权委托书</w:t>
      </w:r>
      <w:bookmarkEnd w:id="387"/>
      <w:bookmarkEnd w:id="388"/>
      <w:bookmarkEnd w:id="389"/>
    </w:p>
    <w:p>
      <w:pPr>
        <w:spacing w:line="360" w:lineRule="auto"/>
        <w:ind w:firstLine="24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pPr>
        <w:spacing w:line="360" w:lineRule="auto"/>
        <w:ind w:firstLine="220" w:firstLineChars="1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           年     月     日签字生效,特此声明。</w:t>
      </w:r>
    </w:p>
    <w:p>
      <w:pPr>
        <w:pStyle w:val="20"/>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9" name="1028"/>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rPr>
                                <w:rFonts w:hAnsi="宋体"/>
                              </w:rPr>
                            </w:pPr>
                          </w:p>
                          <w:p>
                            <w:pPr>
                              <w:rPr>
                                <w:rFonts w:hAnsi="宋体"/>
                              </w:rPr>
                            </w:pPr>
                          </w:p>
                          <w:p>
                            <w:pPr>
                              <w:rPr>
                                <w:rFonts w:hAnsi="宋体"/>
                              </w:rPr>
                            </w:pPr>
                          </w:p>
                          <w:p>
                            <w:r>
                              <w:rPr>
                                <w:rFonts w:hint="eastAsia" w:hAnsi="宋体" w:cs="宋体"/>
                              </w:rPr>
                              <w:t>授权委托人身份证复印件</w:t>
                            </w:r>
                            <w:r>
                              <w:rPr>
                                <w:rFonts w:hint="eastAsia" w:hAnsi="宋体" w:cs="宋体"/>
                                <w:lang w:val="en-US" w:eastAsia="zh-CN"/>
                              </w:rPr>
                              <w:t>正</w:t>
                            </w:r>
                            <w:r>
                              <w:rPr>
                                <w:rFonts w:hint="eastAsia" w:hAnsi="宋体" w:cs="宋体"/>
                              </w:rPr>
                              <w:t>反面</w:t>
                            </w:r>
                          </w:p>
                          <w:p/>
                        </w:txbxContent>
                      </wps:txbx>
                      <wps:bodyPr upright="1"/>
                    </wps:wsp>
                  </a:graphicData>
                </a:graphic>
              </wp:anchor>
            </w:drawing>
          </mc:Choice>
          <mc:Fallback>
            <w:pict>
              <v:roundrect id="1028"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QuaHhw4CAABaBAAADgAAAGRycy9lMm9Eb2MueG1s&#10;rVTLrtMwEN0j8Q+W9zRpdW8fUdO7oJQNgisufMDUdhIjv2S7Tfr3jJ3Q+4BFFyRSOo5nTs45M+72&#10;YdCKnIUP0pqazmclJcIwy6Vpa/rzx+HDmpIQwXBQ1oiaXkSgD7v377a9q8TCdlZx4QmCmFD1rqZd&#10;jK4qisA6oSHMrBMGNxvrNURc+rbgHnpE16pYlOWy6K3nzlsmQsC3+3GTToj+FkDbNJKJvWUnLUwc&#10;Ub1QEFFS6KQLdJfZNo1g8VvTBBGJqikqjfmJH8H4mJ7FbgtV68F1kk0U4BYKbzRpkAY/eoXaQwRy&#10;8vIvKC2Zt8E2ccasLkYh2RFUMS/fePPUgRNZC1od3NX08P9g2dfzoyeS4ySUiw0lBjT2HON1sqZ3&#10;ocKMJ/fop1XAMOkcGq/TLyogQ7bzcrVTDJEwfLm4W63vyntKGO5tlhsUmECL52rnQ/wsrCYpqKm3&#10;J8O/Y8+ylXD+EmL2lE+0gP+ipNEKO3QGRebL5XI1IU7JiP0HM1UGqyQ/SKXywrfHj8oTLK3pIV9T&#10;8as0ZUiPDtyvV4k54IQ3OFkYaocuBdNmcq9KwkvkdZnufyEnZnsI3cggI6Q0qLLuHHUC+CfDSbw4&#10;bIPBA0gTGy04JUrgeU1Rzowg1S2Z6IgyaHpq5di8FMXhOCBMCo+WX3AETs7LtsMmzDP1tIMjl7s1&#10;HY800y/XGfT5L2H3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MFn7jbAAAACgEAAA8AAAAAAAAA&#10;AQAgAAAAIgAAAGRycy9kb3ducmV2LnhtbFBLAQIUABQAAAAIAIdO4kBC5oeHDgIAAFoEAAAOAAAA&#10;AAAAAAEAIAAAACoBAABkcnMvZTJvRG9jLnhtbFBLBQYAAAAABgAGAFkBAACqBQ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cs="宋体"/>
                        </w:rPr>
                        <w:t>授权委托人身份证复印件</w:t>
                      </w:r>
                      <w:r>
                        <w:rPr>
                          <w:rFonts w:hint="eastAsia" w:hAnsi="宋体" w:cs="宋体"/>
                          <w:lang w:val="en-US" w:eastAsia="zh-CN"/>
                        </w:rPr>
                        <w:t>正</w:t>
                      </w:r>
                      <w:r>
                        <w:rPr>
                          <w:rFonts w:hint="eastAsia" w:hAnsi="宋体" w:cs="宋体"/>
                        </w:rPr>
                        <w:t>反面</w:t>
                      </w:r>
                    </w:p>
                    <w:p/>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3360"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030" name="1029"/>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1029" o:spid="_x0000_s1026" o:spt="176" type="#_x0000_t176" style="position:absolute;left:0pt;margin-left:1.65pt;margin-top:10.7pt;height:74.2pt;width:182.5pt;z-index:251663360;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G/3L7QDAgAAPQQAAA4AAABkcnMvZTJvRG9jLnhtbK1Ty27b&#10;MBC8F+g/ELzXkuW4aQTLQRHXvRStgaQfsCYpiQBfIGlL/vsuKdd59eBDdZCW4u5wZna5uh+1Ikfh&#10;g7SmofNZSYkwzHJpuob+ftp++kJJiGA4KGtEQ08i0Pv1xw+rwdWisr1VXHiCICbUg2toH6OriyKw&#10;XmgIM+uEwc3Weg0Rl74ruIcB0bUqqrL8XAzWc+ctEyHg3820Sc+I/hpA27aSiY1lBy1MnFC9UBBR&#10;UuilC3Sd2batYPFX2wYRiWooKo35jYdgvE/vYr2CuvPgesnOFOAaCm80aZAGD71AbSACOXj5DkpL&#10;5m2wbZwxq4tJSHYEVczLN9489uBE1oJWB3cxPfw/WPbzuPNEcpyEcoGmGNDY83lZ3SVrBhdqzHh0&#10;O39eBQyTzrH1On1RARmznaeLnWKMhOHPajG/vV0iKMO9u5tqcZP9Lp6rnQ/xu7CapKChrbLDQw8+&#10;flVReANR7KY5ydbC8UeISAPr/9YlBsEqybdSqbzw3f5BeXIE7Pc2P0kHlrxKU4YMSGlZLZEc4BC3&#10;ODwYaodGBNPl815VhJfAZX7+BZyIbSD0E4GMkNKg1hIV5agXwL8ZTuLJodMG7xhNZLTglCiBVzJF&#10;OTOCVNdkojplUGTq1tSfFMVxPyJMCveWn7DLB+dl16PP80w97eBUZXfONyCN7ct1Bn2+9e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zaEDtYAAAAIAQAADwAAAAAAAAABACAAAAAiAAAAZHJzL2Rv&#10;d25yZXYueG1sUEsBAhQAFAAAAAgAh07iQG/3L7QDAgAAPQQAAA4AAAAAAAAAAQAgAAAAJQEAAGRy&#10;cy9lMm9Eb2MueG1sUEsFBgAAAAAGAAYAWQEAAJo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pPr>
        <w:spacing w:line="360" w:lineRule="auto"/>
        <w:ind w:firstLine="240" w:firstLineChars="100"/>
        <w:rPr>
          <w:rFonts w:hint="eastAsia" w:ascii="微软雅黑" w:hAnsi="微软雅黑" w:eastAsia="微软雅黑" w:cs="微软雅黑"/>
          <w:color w:val="auto"/>
          <w:sz w:val="24"/>
          <w:szCs w:val="24"/>
          <w:highlight w:val="none"/>
        </w:rPr>
      </w:pPr>
    </w:p>
    <w:p>
      <w:pPr>
        <w:spacing w:line="360" w:lineRule="auto"/>
        <w:ind w:firstLine="240" w:firstLineChars="100"/>
        <w:rPr>
          <w:rFonts w:hint="eastAsia" w:ascii="微软雅黑" w:hAnsi="微软雅黑" w:eastAsia="微软雅黑" w:cs="微软雅黑"/>
          <w:color w:val="auto"/>
          <w:sz w:val="24"/>
          <w:szCs w:val="24"/>
          <w:highlight w:val="none"/>
        </w:rPr>
      </w:pPr>
    </w:p>
    <w:p>
      <w:pPr>
        <w:spacing w:line="360" w:lineRule="auto"/>
        <w:ind w:firstLine="240" w:firstLineChars="100"/>
        <w:rPr>
          <w:rFonts w:hint="eastAsia" w:ascii="微软雅黑" w:hAnsi="微软雅黑" w:eastAsia="微软雅黑" w:cs="微软雅黑"/>
          <w:color w:val="auto"/>
          <w:sz w:val="24"/>
          <w:szCs w:val="24"/>
          <w:highlight w:val="none"/>
        </w:rPr>
      </w:pPr>
    </w:p>
    <w:p>
      <w:pPr>
        <w:spacing w:line="360" w:lineRule="auto"/>
        <w:ind w:firstLine="240" w:firstLineChars="100"/>
        <w:rPr>
          <w:rFonts w:hint="eastAsia" w:ascii="微软雅黑" w:hAnsi="微软雅黑" w:eastAsia="微软雅黑" w:cs="微软雅黑"/>
          <w:color w:val="auto"/>
          <w:sz w:val="24"/>
          <w:szCs w:val="24"/>
          <w:highlight w:val="none"/>
        </w:rPr>
      </w:pPr>
    </w:p>
    <w:p>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1" name="1030"/>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r>
                              <w:rPr>
                                <w:rFonts w:hAnsi="宋体"/>
                              </w:rPr>
                              <w:t xml:space="preserve">  </w:t>
                            </w:r>
                          </w:p>
                          <w:p>
                            <w:pPr>
                              <w:rPr>
                                <w:rFonts w:hAnsi="宋体"/>
                              </w:rPr>
                            </w:pPr>
                          </w:p>
                          <w:p>
                            <w:pPr>
                              <w:jc w:val="both"/>
                            </w:pPr>
                            <w:r>
                              <w:rPr>
                                <w:rFonts w:hint="eastAsia" w:hAnsi="宋体" w:cs="宋体"/>
                              </w:rPr>
                              <w:t>法人身份证复印件</w:t>
                            </w:r>
                            <w:r>
                              <w:rPr>
                                <w:rFonts w:hint="eastAsia" w:hAnsi="宋体" w:cs="宋体"/>
                                <w:lang w:val="en-US" w:eastAsia="zh-CN"/>
                              </w:rPr>
                              <w:t>正</w:t>
                            </w:r>
                            <w:r>
                              <w:rPr>
                                <w:rFonts w:hint="eastAsia" w:hAnsi="宋体" w:cs="宋体"/>
                              </w:rPr>
                              <w:t>反面</w:t>
                            </w:r>
                          </w:p>
                          <w:p/>
                        </w:txbxContent>
                      </wps:txbx>
                      <wps:bodyPr upright="1"/>
                    </wps:wsp>
                  </a:graphicData>
                </a:graphic>
              </wp:anchor>
            </w:drawing>
          </mc:Choice>
          <mc:Fallback>
            <w:pict>
              <v:roundrect id="1030"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Y+v7gsCAABaBAAADgAAAGRycy9lMm9Eb2MueG1s&#10;rVRNb9swDL0P2H8QdF/sJEiaGXF6WJZdhq1Ytx/ASLKtQV+QlNj596MUN2m7HnKoDNikRT4/PlJe&#10;3w9akaPwQVpT0+mkpEQYZrk0bU3//N59WlESIhgOyhpR05MI9H7z8cO6d5WY2c4qLjxBEBOq3tW0&#10;i9FVRRFYJzSEiXXC4GZjvYaIrm8L7qFHdK2KWVkui9567rxlIgR8uz1v0hHR3wJom0YysbXsoIWJ&#10;Z1QvFEQsKXTSBbrJbJtGsPizaYKIRNUUK435jh9Be5/uxWYNVevBdZKNFOAWCq9q0iANfvQCtYUI&#10;5ODlf1BaMm+DbeKEWV2cC8mKYBXT8pU2jx04kWtBqYO7iB7eD5b9OD54IjlOQjmfUmJAY8/RztL0&#10;LlQY8egePAqVvIBmqnNovE5PrIAMWc7TRU4xRMLw5WwxX+CihOHe53nykt7FNdv5EL8Jq0kyaurt&#10;wfBf2LMsJRy/h5g15SMt4H8pabTCDh1BkelyubwbEcdgxH7CTJnBKsl3Uqns+Hb/RXmCqTXd5TUm&#10;vwhThvSowGJ1l5gDTniDk4WmdqhSMG0m9yIlPEdelel6Czkx20LozgwyQgqDKtedrU4A/2o4iSeH&#10;bTB4AGliowWnRAk8r8nKkRGkuiUSFVEGRb82L1lx2A8Ik8y95SccgYPzsu2wCdNMPe3gyOVujccj&#10;zfRzP4Nefwmb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NFZ7bAAAACgEAAA8AAAAAAAAAAQAg&#10;AAAAIgAAAGRycy9kb3ducmV2LnhtbFBLAQIUABQAAAAIAIdO4kD9j6/uCwIAAFoEAAAOAAAAAAAA&#10;AAEAIAAAACoBAABkcnMvZTJvRG9jLnhtbFBLBQYAAAAABgAGAFkBAACnBQAAAAA=&#10;">
                <v:fill on="t" focussize="0,0"/>
                <v:stroke weight="1.25pt" color="#808080" joinstyle="round"/>
                <v:imagedata o:title=""/>
                <o:lock v:ext="edit" aspectratio="f"/>
                <v:textbox>
                  <w:txbxContent>
                    <w:p>
                      <w:pPr>
                        <w:jc w:val="center"/>
                        <w:rPr>
                          <w:rFonts w:hAnsi="宋体"/>
                        </w:rPr>
                      </w:pPr>
                      <w:r>
                        <w:rPr>
                          <w:rFonts w:hAnsi="宋体"/>
                        </w:rPr>
                        <w:t xml:space="preserve">  </w:t>
                      </w:r>
                    </w:p>
                    <w:p>
                      <w:pPr>
                        <w:rPr>
                          <w:rFonts w:hAnsi="宋体"/>
                        </w:rPr>
                      </w:pPr>
                    </w:p>
                    <w:p>
                      <w:pPr>
                        <w:jc w:val="both"/>
                      </w:pPr>
                      <w:r>
                        <w:rPr>
                          <w:rFonts w:hint="eastAsia" w:hAnsi="宋体" w:cs="宋体"/>
                        </w:rPr>
                        <w:t>法人身份证复印件</w:t>
                      </w:r>
                      <w:r>
                        <w:rPr>
                          <w:rFonts w:hint="eastAsia" w:hAnsi="宋体" w:cs="宋体"/>
                          <w:lang w:val="en-US" w:eastAsia="zh-CN"/>
                        </w:rPr>
                        <w:t>正</w:t>
                      </w:r>
                      <w:r>
                        <w:rPr>
                          <w:rFonts w:hint="eastAsia" w:hAnsi="宋体" w:cs="宋体"/>
                        </w:rPr>
                        <w:t>反面</w:t>
                      </w:r>
                    </w:p>
                    <w:p/>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540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2" name="1031"/>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p>
                          <w:p>
                            <w:pPr>
                              <w:rPr>
                                <w:rFonts w:hAnsi="宋体"/>
                              </w:rPr>
                            </w:pPr>
                          </w:p>
                          <w:p>
                            <w:pPr>
                              <w:jc w:val="both"/>
                            </w:pPr>
                            <w:r>
                              <w:rPr>
                                <w:rFonts w:hint="eastAsia" w:hAnsi="宋体" w:cs="宋体"/>
                              </w:rPr>
                              <w:t>法人身份证复印件正</w:t>
                            </w:r>
                            <w:r>
                              <w:rPr>
                                <w:rFonts w:hint="eastAsia" w:hAnsi="宋体" w:cs="宋体"/>
                                <w:lang w:val="en-US" w:eastAsia="zh-CN"/>
                              </w:rPr>
                              <w:t>反</w:t>
                            </w:r>
                            <w:r>
                              <w:rPr>
                                <w:rFonts w:hint="eastAsia" w:hAnsi="宋体" w:cs="宋体"/>
                              </w:rPr>
                              <w:t>面</w:t>
                            </w:r>
                          </w:p>
                          <w:p/>
                        </w:txbxContent>
                      </wps:txbx>
                      <wps:bodyPr upright="1"/>
                    </wps:wsp>
                  </a:graphicData>
                </a:graphic>
              </wp:anchor>
            </w:drawing>
          </mc:Choice>
          <mc:Fallback>
            <w:pict>
              <v:roundrect id="1031" o:spid="_x0000_s1026" o:spt="2" style="position:absolute;left:0pt;margin-left:-0.85pt;margin-top:2.35pt;height:80.7pt;width:201.2pt;z-index:25166540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lNOR2g8CAABbBAAADgAAAGRycy9lMm9Eb2MueG1srVRN&#10;j9MwEL0j8R8s32nSsO1GUdM9UMoFwYqFHzC1ncTIX7LdJv33jN3sJxx6IJHScTzz8ua9cTd3k1bk&#10;JHyQ1rR0uSgpEYZZLk3f0l8/9x9qSkIEw0FZI1p6FoHebd+/24yuEZUdrOLCEwQxoRldS4cYXVMU&#10;gQ1CQ1hYJwxudtZriLj0fcE9jIiuVVGV5boYrefOWyZCwLe7yyadEf01gLbrJBM7y45amHhB9UJB&#10;xJbCIF2g28y26wSL37suiEhUS7HTmJ/4EYwP6VlsN9D0Htwg2UwBrqHwpicN0uBHn6B2EIEcvfwL&#10;SkvmbbBdXDCri0sjWRHsYlm+0eZhACdyLyh1cE+ih/8Hy76d7j2RHCeh/FhRYkCj5xgvkzSjCw1m&#10;PLh7P68ChqnPqfM6/WIHZMpynp/kFFMkDF9Wq9WqukGlGe4ty+qmruuEWjyXOx/iF2E1SUFLvT0a&#10;/gNNy1rC6WuIWVQ+8wL+m5JOK7ToBIos1+v17Yw4JyP2I2aqDFZJvpdK5YXvD5+UJ1ja0n2+5uJX&#10;acqQEfmu6tsVUgcc8Q5HC0PtUKZg+kzuVUl4iVyX6f4XcmK2gzBcGGSElAZN7jtHgwD+2XASzw59&#10;MHgCaWKjBadECTywKcqZEaS6JhMVUQZFT15e3EtRnA4TwqTwYPkZZ+DovOwHNCE7n9Nx5rJb8/lI&#10;Q/1ynUGf/xO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vgt72AAAAAgBAAAPAAAAAAAAAAEA&#10;IAAAACIAAABkcnMvZG93bnJldi54bWxQSwECFAAUAAAACACHTuJAlNOR2g8CAABbBAAADgAAAAAA&#10;AAABACAAAAAnAQAAZHJzL2Uyb0RvYy54bWxQSwUGAAAAAAYABgBZAQAAqAUAAAAA&#10;">
                <v:fill on="t" focussize="0,0"/>
                <v:stroke weight="1.25pt" color="#808080" joinstyle="round"/>
                <v:imagedata o:title=""/>
                <o:lock v:ext="edit" aspectratio="f"/>
                <v:textbox>
                  <w:txbxContent>
                    <w:p>
                      <w:pPr>
                        <w:jc w:val="center"/>
                        <w:rPr>
                          <w:rFonts w:hAnsi="宋体"/>
                        </w:rPr>
                      </w:pPr>
                    </w:p>
                    <w:p>
                      <w:pPr>
                        <w:rPr>
                          <w:rFonts w:hAnsi="宋体"/>
                        </w:rPr>
                      </w:pPr>
                    </w:p>
                    <w:p>
                      <w:pPr>
                        <w:jc w:val="both"/>
                      </w:pPr>
                      <w:r>
                        <w:rPr>
                          <w:rFonts w:hint="eastAsia" w:hAnsi="宋体" w:cs="宋体"/>
                        </w:rPr>
                        <w:t>法人身份证复印件正</w:t>
                      </w:r>
                      <w:r>
                        <w:rPr>
                          <w:rFonts w:hint="eastAsia" w:hAnsi="宋体" w:cs="宋体"/>
                          <w:lang w:val="en-US" w:eastAsia="zh-CN"/>
                        </w:rPr>
                        <w:t>反</w:t>
                      </w:r>
                      <w:r>
                        <w:rPr>
                          <w:rFonts w:hint="eastAsia" w:hAnsi="宋体" w:cs="宋体"/>
                        </w:rPr>
                        <w:t>面</w:t>
                      </w:r>
                    </w:p>
                    <w:p/>
                  </w:txbxContent>
                </v:textbox>
              </v:roundrect>
            </w:pict>
          </mc:Fallback>
        </mc:AlternateContent>
      </w:r>
    </w:p>
    <w:p>
      <w:pPr>
        <w:spacing w:line="360" w:lineRule="auto"/>
        <w:ind w:firstLine="240" w:firstLineChars="100"/>
        <w:rPr>
          <w:rFonts w:hint="eastAsia" w:ascii="微软雅黑" w:hAnsi="微软雅黑" w:eastAsia="微软雅黑" w:cs="微软雅黑"/>
          <w:color w:val="auto"/>
          <w:sz w:val="24"/>
          <w:szCs w:val="24"/>
          <w:highlight w:val="none"/>
        </w:rPr>
      </w:pPr>
    </w:p>
    <w:p>
      <w:pPr>
        <w:spacing w:line="360" w:lineRule="auto"/>
        <w:ind w:firstLine="240" w:firstLineChars="100"/>
        <w:rPr>
          <w:rFonts w:hint="eastAsia" w:ascii="微软雅黑" w:hAnsi="微软雅黑" w:eastAsia="微软雅黑" w:cs="微软雅黑"/>
          <w:color w:val="auto"/>
          <w:sz w:val="24"/>
          <w:szCs w:val="24"/>
          <w:highlight w:val="none"/>
        </w:rPr>
      </w:pPr>
    </w:p>
    <w:p>
      <w:pPr>
        <w:spacing w:line="360" w:lineRule="auto"/>
        <w:ind w:firstLine="240" w:firstLineChars="100"/>
        <w:rPr>
          <w:rFonts w:hint="eastAsia" w:ascii="微软雅黑" w:hAnsi="微软雅黑" w:eastAsia="微软雅黑" w:cs="微软雅黑"/>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供应商（公章）;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w:t>
      </w:r>
      <w:r>
        <w:rPr>
          <w:rFonts w:hint="eastAsia" w:ascii="微软雅黑" w:hAnsi="微软雅黑" w:eastAsia="微软雅黑" w:cs="微软雅黑"/>
          <w:color w:val="auto"/>
          <w:sz w:val="22"/>
          <w:szCs w:val="22"/>
          <w:highlight w:val="none"/>
          <w:lang w:eastAsia="zh-CN"/>
        </w:rPr>
        <w:t>签字或盖章</w:t>
      </w:r>
      <w:r>
        <w:rPr>
          <w:rFonts w:hint="eastAsia" w:ascii="微软雅黑" w:hAnsi="微软雅黑" w:eastAsia="微软雅黑" w:cs="微软雅黑"/>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身份证号码：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详细通讯地址：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邮 政 编 码 ：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传　　　　真：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电　　　　话：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righ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年   月   日 </w:t>
      </w:r>
    </w:p>
    <w:p>
      <w:pPr>
        <w:pStyle w:val="20"/>
        <w:tabs>
          <w:tab w:val="left" w:pos="5580"/>
        </w:tabs>
        <w:spacing w:line="240" w:lineRule="atLeast"/>
        <w:rPr>
          <w:rFonts w:hint="eastAsia" w:ascii="微软雅黑" w:hAnsi="微软雅黑" w:eastAsia="微软雅黑" w:cs="微软雅黑"/>
          <w:b/>
          <w:bCs/>
          <w:color w:val="auto"/>
          <w:highlight w:val="none"/>
        </w:rPr>
      </w:pPr>
    </w:p>
    <w:p>
      <w:pPr>
        <w:pStyle w:val="20"/>
        <w:tabs>
          <w:tab w:val="left" w:pos="5580"/>
        </w:tabs>
        <w:spacing w:line="240" w:lineRule="atLeast"/>
        <w:rPr>
          <w:rFonts w:hint="eastAsia" w:ascii="微软雅黑" w:hAnsi="微软雅黑" w:eastAsia="微软雅黑" w:cs="微软雅黑"/>
          <w:color w:val="auto"/>
          <w:highlight w:val="none"/>
        </w:rPr>
      </w:pP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highlight w:val="none"/>
          <w:lang w:eastAsia="zh-CN"/>
        </w:rPr>
      </w:pPr>
      <w:bookmarkStart w:id="390" w:name="_Toc286"/>
      <w:bookmarkStart w:id="391" w:name="_Toc11196"/>
      <w:bookmarkStart w:id="392" w:name="_Toc24428"/>
      <w:bookmarkStart w:id="393" w:name="_Toc32670"/>
      <w:bookmarkStart w:id="394" w:name="_Toc515647811"/>
      <w:r>
        <w:rPr>
          <w:rFonts w:hint="eastAsia" w:ascii="微软雅黑" w:hAnsi="微软雅黑" w:eastAsia="微软雅黑" w:cs="微软雅黑"/>
          <w:b/>
          <w:bCs/>
          <w:color w:val="auto"/>
          <w:kern w:val="0"/>
          <w:sz w:val="24"/>
          <w:szCs w:val="24"/>
          <w:highlight w:val="none"/>
          <w:lang w:val="en-US" w:eastAsia="zh-CN"/>
        </w:rPr>
        <w:t>5</w:t>
      </w:r>
      <w:r>
        <w:rPr>
          <w:rFonts w:hint="eastAsia" w:ascii="微软雅黑" w:hAnsi="微软雅黑" w:eastAsia="微软雅黑" w:cs="微软雅黑"/>
          <w:b/>
          <w:bCs/>
          <w:color w:val="auto"/>
          <w:kern w:val="0"/>
          <w:sz w:val="24"/>
          <w:szCs w:val="24"/>
          <w:highlight w:val="none"/>
        </w:rPr>
        <w:t xml:space="preserve"> </w:t>
      </w:r>
      <w:r>
        <w:rPr>
          <w:rFonts w:hint="eastAsia" w:ascii="微软雅黑" w:hAnsi="微软雅黑" w:eastAsia="微软雅黑" w:cs="微软雅黑"/>
          <w:b/>
          <w:bCs/>
          <w:color w:val="auto"/>
          <w:kern w:val="0"/>
          <w:sz w:val="24"/>
          <w:szCs w:val="24"/>
          <w:highlight w:val="none"/>
          <w:lang w:eastAsia="zh-CN"/>
        </w:rPr>
        <w:t xml:space="preserve"> 提供本单位依法连续缴纳的 近三个月社保证明；</w:t>
      </w:r>
      <w:bookmarkEnd w:id="390"/>
      <w:bookmarkEnd w:id="391"/>
    </w:p>
    <w:p>
      <w:pPr>
        <w:pStyle w:val="2"/>
        <w:snapToGrid w:val="0"/>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说明：1.社保证明可含：社保缴费凭证或社保缴费证明或社保缴费汇总单或依法缴纳社保的完税证明。</w:t>
      </w:r>
    </w:p>
    <w:p>
      <w:pPr>
        <w:rPr>
          <w:rFonts w:hint="eastAsia" w:ascii="微软雅黑" w:hAnsi="微软雅黑" w:eastAsia="微软雅黑" w:cs="微软雅黑"/>
          <w:color w:val="auto"/>
          <w:highlight w:val="none"/>
        </w:rPr>
      </w:pPr>
    </w:p>
    <w:p>
      <w:pPr>
        <w:pStyle w:val="6"/>
        <w:rPr>
          <w:rFonts w:hint="eastAsia" w:ascii="微软雅黑" w:hAnsi="微软雅黑" w:eastAsia="微软雅黑" w:cs="微软雅黑"/>
          <w:color w:val="auto"/>
          <w:highlight w:val="none"/>
        </w:rPr>
      </w:pP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highlight w:val="none"/>
        </w:rPr>
      </w:pPr>
      <w:bookmarkStart w:id="395" w:name="_Toc10398"/>
      <w:bookmarkStart w:id="396" w:name="_Toc7218"/>
      <w:r>
        <w:rPr>
          <w:rFonts w:hint="eastAsia" w:ascii="微软雅黑" w:hAnsi="微软雅黑" w:eastAsia="微软雅黑" w:cs="微软雅黑"/>
          <w:b/>
          <w:bCs/>
          <w:color w:val="auto"/>
          <w:kern w:val="0"/>
          <w:sz w:val="24"/>
          <w:szCs w:val="24"/>
          <w:highlight w:val="none"/>
          <w:lang w:val="en-US" w:eastAsia="zh-CN"/>
        </w:rPr>
        <w:t>6</w:t>
      </w:r>
      <w:r>
        <w:rPr>
          <w:rFonts w:hint="eastAsia" w:ascii="微软雅黑" w:hAnsi="微软雅黑" w:eastAsia="微软雅黑" w:cs="微软雅黑"/>
          <w:b/>
          <w:bCs/>
          <w:color w:val="auto"/>
          <w:kern w:val="0"/>
          <w:sz w:val="24"/>
          <w:szCs w:val="24"/>
          <w:highlight w:val="none"/>
        </w:rPr>
        <w:t xml:space="preserve"> </w:t>
      </w:r>
      <w:r>
        <w:rPr>
          <w:rFonts w:hint="eastAsia" w:ascii="微软雅黑" w:hAnsi="微软雅黑" w:eastAsia="微软雅黑" w:cs="微软雅黑"/>
          <w:b/>
          <w:bCs/>
          <w:color w:val="auto"/>
          <w:kern w:val="0"/>
          <w:sz w:val="24"/>
          <w:szCs w:val="24"/>
          <w:highlight w:val="none"/>
          <w:lang w:eastAsia="zh-CN"/>
        </w:rPr>
        <w:t xml:space="preserve">提供税务部门出具的 近三个月连续缴纳的完税证明 </w:t>
      </w:r>
      <w:r>
        <w:rPr>
          <w:rFonts w:hint="eastAsia" w:ascii="微软雅黑" w:hAnsi="微软雅黑" w:eastAsia="微软雅黑" w:cs="微软雅黑"/>
          <w:b/>
          <w:bCs/>
          <w:color w:val="auto"/>
          <w:kern w:val="0"/>
          <w:sz w:val="24"/>
          <w:szCs w:val="24"/>
          <w:highlight w:val="none"/>
        </w:rPr>
        <w:t>；</w:t>
      </w:r>
      <w:bookmarkEnd w:id="395"/>
      <w:bookmarkEnd w:id="396"/>
    </w:p>
    <w:p>
      <w:pPr>
        <w:pStyle w:val="20"/>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highlight w:val="none"/>
          <w:lang w:val="en-US" w:eastAsia="zh-CN"/>
        </w:rPr>
      </w:pPr>
    </w:p>
    <w:p>
      <w:pPr>
        <w:pStyle w:val="20"/>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highlight w:val="none"/>
          <w:lang w:val="en-US" w:eastAsia="zh-CN"/>
        </w:rPr>
      </w:pPr>
      <w:r>
        <w:rPr>
          <w:rFonts w:hint="eastAsia" w:ascii="微软雅黑" w:hAnsi="微软雅黑" w:eastAsia="微软雅黑" w:cs="微软雅黑"/>
          <w:b w:val="0"/>
          <w:bCs/>
          <w:color w:val="auto"/>
          <w:kern w:val="0"/>
          <w:sz w:val="24"/>
          <w:highlight w:val="none"/>
          <w:lang w:val="en-US" w:eastAsia="zh-CN"/>
        </w:rPr>
        <w:t>说明：1、新成立公司若无纳税记录，可开具无欠税证明或零申报报表。</w:t>
      </w:r>
    </w:p>
    <w:p>
      <w:pPr>
        <w:pStyle w:val="20"/>
        <w:numPr>
          <w:ilvl w:val="0"/>
          <w:numId w:val="8"/>
        </w:numPr>
        <w:tabs>
          <w:tab w:val="left" w:pos="5580"/>
        </w:tabs>
        <w:snapToGrid w:val="0"/>
        <w:spacing w:line="240" w:lineRule="atLeast"/>
        <w:textAlignment w:val="baseline"/>
        <w:rPr>
          <w:rFonts w:hint="eastAsia" w:ascii="微软雅黑" w:hAnsi="微软雅黑" w:eastAsia="微软雅黑" w:cs="微软雅黑"/>
          <w:b w:val="0"/>
          <w:bCs/>
          <w:color w:val="auto"/>
          <w:kern w:val="0"/>
          <w:sz w:val="24"/>
          <w:highlight w:val="none"/>
          <w:lang w:val="en-US" w:eastAsia="zh-CN"/>
        </w:rPr>
      </w:pPr>
      <w:r>
        <w:rPr>
          <w:rFonts w:hint="eastAsia" w:ascii="微软雅黑" w:hAnsi="微软雅黑" w:eastAsia="微软雅黑" w:cs="微软雅黑"/>
          <w:b w:val="0"/>
          <w:bCs/>
          <w:color w:val="auto"/>
          <w:kern w:val="0"/>
          <w:sz w:val="24"/>
          <w:highlight w:val="none"/>
          <w:lang w:val="en-US" w:eastAsia="zh-CN"/>
        </w:rPr>
        <w:t>完税证明中“税种”非养老保险、医疗保险、失业保险、工伤保险和生育保险。</w:t>
      </w:r>
    </w:p>
    <w:p>
      <w:pPr>
        <w:rPr>
          <w:rFonts w:hint="eastAsia" w:ascii="微软雅黑" w:hAnsi="微软雅黑" w:eastAsia="微软雅黑" w:cs="微软雅黑"/>
          <w:color w:val="auto"/>
          <w:highlight w:val="none"/>
        </w:rPr>
      </w:pPr>
    </w:p>
    <w:p>
      <w:pPr>
        <w:pStyle w:val="6"/>
        <w:rPr>
          <w:rFonts w:hint="eastAsia" w:ascii="微软雅黑" w:hAnsi="微软雅黑" w:eastAsia="微软雅黑" w:cs="微软雅黑"/>
          <w:color w:val="auto"/>
          <w:highlight w:val="none"/>
        </w:rPr>
      </w:pPr>
    </w:p>
    <w:p>
      <w:pPr>
        <w:pStyle w:val="2"/>
        <w:spacing w:line="400" w:lineRule="exact"/>
        <w:ind w:firstLine="482"/>
        <w:outlineLvl w:val="1"/>
        <w:rPr>
          <w:rFonts w:hint="eastAsia" w:ascii="微软雅黑" w:hAnsi="微软雅黑" w:eastAsia="微软雅黑" w:cs="微软雅黑"/>
          <w:color w:val="auto"/>
          <w:highlight w:val="none"/>
        </w:rPr>
      </w:pPr>
      <w:bookmarkStart w:id="397" w:name="_Toc16920"/>
      <w:bookmarkStart w:id="398" w:name="_Toc7678"/>
      <w:r>
        <w:rPr>
          <w:rFonts w:hint="eastAsia" w:ascii="微软雅黑" w:hAnsi="微软雅黑" w:eastAsia="微软雅黑" w:cs="微软雅黑"/>
          <w:b/>
          <w:bCs/>
          <w:color w:val="auto"/>
          <w:kern w:val="0"/>
          <w:highlight w:val="none"/>
          <w:lang w:val="en-US" w:eastAsia="zh-CN"/>
        </w:rPr>
        <w:t>7</w:t>
      </w:r>
      <w:r>
        <w:rPr>
          <w:rFonts w:hint="eastAsia" w:ascii="微软雅黑" w:hAnsi="微软雅黑" w:eastAsia="微软雅黑" w:cs="微软雅黑"/>
          <w:b/>
          <w:bCs/>
          <w:color w:val="auto"/>
          <w:kern w:val="0"/>
          <w:highlight w:val="none"/>
        </w:rPr>
        <w:t xml:space="preserve">  提供</w:t>
      </w:r>
      <w:r>
        <w:rPr>
          <w:rFonts w:hint="eastAsia" w:ascii="微软雅黑" w:hAnsi="微软雅黑" w:eastAsia="微软雅黑" w:cs="微软雅黑"/>
          <w:b/>
          <w:bCs/>
          <w:color w:val="auto"/>
          <w:kern w:val="0"/>
          <w:highlight w:val="none"/>
          <w:lang w:val="en-US" w:eastAsia="zh-CN"/>
        </w:rPr>
        <w:t>2021年度的</w:t>
      </w:r>
      <w:r>
        <w:rPr>
          <w:rFonts w:hint="eastAsia" w:ascii="微软雅黑" w:hAnsi="微软雅黑" w:eastAsia="微软雅黑" w:cs="微软雅黑"/>
          <w:b/>
          <w:bCs/>
          <w:color w:val="auto"/>
          <w:kern w:val="0"/>
          <w:highlight w:val="none"/>
        </w:rPr>
        <w:t>财务审计报告（</w:t>
      </w:r>
      <w:r>
        <w:rPr>
          <w:rFonts w:hint="eastAsia" w:ascii="微软雅黑" w:hAnsi="微软雅黑" w:eastAsia="微软雅黑" w:cs="微软雅黑"/>
          <w:b/>
          <w:bCs/>
          <w:color w:val="auto"/>
          <w:kern w:val="0"/>
          <w:highlight w:val="none"/>
          <w:lang w:val="en-US" w:eastAsia="zh-CN"/>
        </w:rPr>
        <w:t>2022年新成立公司需提供 近三个月任意一个月的银行资信证明</w:t>
      </w:r>
      <w:r>
        <w:rPr>
          <w:rFonts w:hint="eastAsia" w:ascii="微软雅黑" w:hAnsi="微软雅黑" w:eastAsia="微软雅黑" w:cs="微软雅黑"/>
          <w:b/>
          <w:bCs/>
          <w:color w:val="auto"/>
          <w:kern w:val="0"/>
          <w:highlight w:val="none"/>
        </w:rPr>
        <w:t>）；</w:t>
      </w:r>
      <w:bookmarkEnd w:id="397"/>
      <w:bookmarkEnd w:id="398"/>
    </w:p>
    <w:p>
      <w:pPr>
        <w:tabs>
          <w:tab w:val="left" w:pos="5580"/>
        </w:tabs>
        <w:spacing w:line="240" w:lineRule="atLeast"/>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pPr>
        <w:tabs>
          <w:tab w:val="left" w:pos="5580"/>
        </w:tabs>
        <w:spacing w:line="240" w:lineRule="atLeas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pPr>
        <w:tabs>
          <w:tab w:val="left" w:pos="5580"/>
        </w:tabs>
        <w:spacing w:line="240" w:lineRule="atLeas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提供银行出具的证明文件。银行证明文件可提供原件，也可提供银行在开标日前三个月内任意一个月开具证明文件的复印件。若提供的是复印件，保留审核原件的权利。银行出具的证明文件应能说明该投标人与银行之间业务往来正常，企业信誉良好等。</w:t>
      </w:r>
    </w:p>
    <w:p>
      <w:pPr>
        <w:pStyle w:val="17"/>
        <w:rPr>
          <w:rFonts w:hint="eastAsia" w:ascii="微软雅黑" w:hAnsi="微软雅黑" w:eastAsia="微软雅黑" w:cs="微软雅黑"/>
          <w:color w:val="auto"/>
          <w:highlight w:val="none"/>
        </w:rPr>
      </w:pPr>
      <w:r>
        <w:rPr>
          <w:rFonts w:hint="eastAsia" w:ascii="微软雅黑" w:hAnsi="微软雅黑" w:eastAsia="微软雅黑" w:cs="微软雅黑"/>
          <w:b w:val="0"/>
          <w:bCs/>
          <w:color w:val="auto"/>
          <w:kern w:val="0"/>
          <w:sz w:val="24"/>
          <w:szCs w:val="20"/>
          <w:highlight w:val="none"/>
          <w:lang w:val="en-US" w:eastAsia="zh-CN" w:bidi="ar-SA"/>
        </w:rPr>
        <w:t>3、如果是联合体投标，联合体各方均需提供上述证明。</w:t>
      </w:r>
    </w:p>
    <w:p>
      <w:pPr>
        <w:pStyle w:val="17"/>
        <w:rPr>
          <w:rFonts w:hint="eastAsia" w:ascii="微软雅黑" w:hAnsi="微软雅黑" w:eastAsia="微软雅黑" w:cs="微软雅黑"/>
          <w:color w:val="auto"/>
          <w:sz w:val="21"/>
          <w:szCs w:val="21"/>
          <w:highlight w:val="none"/>
        </w:rPr>
      </w:pPr>
    </w:p>
    <w:p>
      <w:pPr>
        <w:pStyle w:val="2"/>
        <w:spacing w:line="400" w:lineRule="exact"/>
        <w:ind w:firstLine="482"/>
        <w:outlineLvl w:val="1"/>
        <w:rPr>
          <w:rFonts w:hint="eastAsia" w:ascii="微软雅黑" w:hAnsi="微软雅黑" w:eastAsia="微软雅黑" w:cs="微软雅黑"/>
          <w:color w:val="auto"/>
          <w:highlight w:val="none"/>
        </w:rPr>
      </w:pPr>
      <w:bookmarkStart w:id="399" w:name="_Toc238"/>
      <w:bookmarkStart w:id="400" w:name="_Toc11764"/>
      <w:r>
        <w:rPr>
          <w:rFonts w:hint="eastAsia" w:ascii="微软雅黑" w:hAnsi="微软雅黑" w:eastAsia="微软雅黑" w:cs="微软雅黑"/>
          <w:b/>
          <w:bCs/>
          <w:color w:val="auto"/>
          <w:highlight w:val="none"/>
          <w:lang w:val="en-US" w:eastAsia="zh-CN"/>
        </w:rPr>
        <w:t>8</w:t>
      </w:r>
      <w:r>
        <w:rPr>
          <w:rFonts w:hint="eastAsia" w:ascii="微软雅黑" w:hAnsi="微软雅黑" w:eastAsia="微软雅黑" w:cs="微软雅黑"/>
          <w:b/>
          <w:bCs/>
          <w:color w:val="auto"/>
          <w:highlight w:val="none"/>
        </w:rPr>
        <w:t xml:space="preserve">  参加政府采购活动前3年内在经营活动中没有重大违法记录的书面声明</w:t>
      </w:r>
      <w:r>
        <w:rPr>
          <w:rFonts w:hint="eastAsia" w:ascii="微软雅黑" w:hAnsi="微软雅黑" w:eastAsia="微软雅黑" w:cs="微软雅黑"/>
          <w:b/>
          <w:bCs/>
          <w:color w:val="auto"/>
          <w:kern w:val="0"/>
          <w:highlight w:val="none"/>
        </w:rPr>
        <w:t>；</w:t>
      </w:r>
      <w:bookmarkEnd w:id="399"/>
      <w:bookmarkEnd w:id="400"/>
    </w:p>
    <w:p>
      <w:pPr>
        <w:pStyle w:val="17"/>
        <w:ind w:left="0" w:leftChars="0" w:firstLine="720" w:firstLineChars="300"/>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说明：1.供应商应按照相关法规规定如实作出说明，格式自拟。</w:t>
      </w:r>
    </w:p>
    <w:p>
      <w:pPr>
        <w:rPr>
          <w:rFonts w:hint="eastAsia" w:ascii="微软雅黑" w:hAnsi="微软雅黑" w:eastAsia="微软雅黑" w:cs="微软雅黑"/>
          <w:color w:val="auto"/>
          <w:highlight w:val="none"/>
        </w:rPr>
      </w:pPr>
    </w:p>
    <w:p>
      <w:pPr>
        <w:pStyle w:val="17"/>
        <w:ind w:firstLine="480" w:firstLineChars="200"/>
        <w:outlineLvl w:val="1"/>
        <w:rPr>
          <w:rFonts w:hint="eastAsia" w:ascii="微软雅黑" w:hAnsi="微软雅黑" w:eastAsia="微软雅黑" w:cs="微软雅黑"/>
          <w:b/>
          <w:bCs/>
          <w:color w:val="auto"/>
          <w:highlight w:val="none"/>
        </w:rPr>
      </w:pPr>
      <w:bookmarkStart w:id="401" w:name="_Toc9035"/>
      <w:bookmarkStart w:id="402" w:name="_Toc15061"/>
      <w:r>
        <w:rPr>
          <w:rFonts w:hint="eastAsia" w:ascii="微软雅黑" w:hAnsi="微软雅黑" w:eastAsia="微软雅黑" w:cs="微软雅黑"/>
          <w:b/>
          <w:bCs/>
          <w:color w:val="auto"/>
          <w:highlight w:val="none"/>
          <w:lang w:val="en-US" w:eastAsia="zh-CN"/>
        </w:rPr>
        <w:t>9</w:t>
      </w:r>
      <w:r>
        <w:rPr>
          <w:rFonts w:hint="eastAsia" w:ascii="微软雅黑" w:hAnsi="微软雅黑" w:eastAsia="微软雅黑" w:cs="微软雅黑"/>
          <w:b/>
          <w:bCs/>
          <w:color w:val="auto"/>
          <w:highlight w:val="none"/>
        </w:rPr>
        <w:t xml:space="preserve">  </w:t>
      </w:r>
      <w:r>
        <w:rPr>
          <w:rFonts w:hint="eastAsia" w:ascii="微软雅黑" w:hAnsi="微软雅黑" w:eastAsia="微软雅黑" w:cs="微软雅黑"/>
          <w:b/>
          <w:bCs/>
          <w:color w:val="auto"/>
          <w:kern w:val="2"/>
          <w:sz w:val="24"/>
          <w:szCs w:val="24"/>
          <w:highlight w:val="none"/>
          <w:lang w:val="en-US" w:eastAsia="zh-CN" w:bidi="ar-SA"/>
        </w:rPr>
        <w:t>提供针对本次项目的反商业贿赂承诺书</w:t>
      </w:r>
      <w:r>
        <w:rPr>
          <w:rFonts w:hint="eastAsia" w:ascii="微软雅黑" w:hAnsi="微软雅黑" w:eastAsia="微软雅黑" w:cs="微软雅黑"/>
          <w:b/>
          <w:bCs/>
          <w:color w:val="auto"/>
          <w:highlight w:val="none"/>
        </w:rPr>
        <w:t>；</w:t>
      </w:r>
      <w:bookmarkEnd w:id="401"/>
      <w:bookmarkEnd w:id="402"/>
    </w:p>
    <w:p>
      <w:pPr>
        <w:ind w:firstLine="630" w:firstLineChars="3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说明：供应商应按照相关法规规定如实作出承诺，格式自拟。</w:t>
      </w:r>
    </w:p>
    <w:p>
      <w:pPr>
        <w:pStyle w:val="17"/>
        <w:outlineLvl w:val="1"/>
        <w:rPr>
          <w:rFonts w:hint="eastAsia" w:ascii="微软雅黑" w:hAnsi="微软雅黑" w:eastAsia="微软雅黑" w:cs="微软雅黑"/>
          <w:b/>
          <w:bCs/>
          <w:color w:val="auto"/>
          <w:kern w:val="0"/>
          <w:highlight w:val="none"/>
        </w:rPr>
      </w:pPr>
      <w:bookmarkStart w:id="403" w:name="_Toc23290"/>
      <w:bookmarkStart w:id="404" w:name="_Toc15559"/>
      <w:r>
        <w:rPr>
          <w:rFonts w:hint="eastAsia" w:ascii="微软雅黑" w:hAnsi="微软雅黑" w:eastAsia="微软雅黑" w:cs="微软雅黑"/>
          <w:b/>
          <w:bCs/>
          <w:color w:val="auto"/>
          <w:highlight w:val="none"/>
        </w:rPr>
        <w:t>1</w:t>
      </w:r>
      <w:r>
        <w:rPr>
          <w:rFonts w:hint="eastAsia" w:ascii="微软雅黑" w:hAnsi="微软雅黑" w:eastAsia="微软雅黑" w:cs="微软雅黑"/>
          <w:b/>
          <w:bCs/>
          <w:color w:val="auto"/>
          <w:highlight w:val="none"/>
          <w:lang w:val="en-US" w:eastAsia="zh-CN"/>
        </w:rPr>
        <w:t>0</w:t>
      </w:r>
      <w:r>
        <w:rPr>
          <w:rFonts w:hint="eastAsia" w:ascii="微软雅黑" w:hAnsi="微软雅黑" w:eastAsia="微软雅黑" w:cs="微软雅黑"/>
          <w:b/>
          <w:bCs/>
          <w:color w:val="auto"/>
          <w:highlight w:val="none"/>
        </w:rPr>
        <w:t xml:space="preserve"> </w:t>
      </w:r>
      <w:r>
        <w:rPr>
          <w:rFonts w:hint="eastAsia" w:ascii="微软雅黑" w:hAnsi="微软雅黑" w:eastAsia="微软雅黑" w:cs="微软雅黑"/>
          <w:b/>
          <w:bCs/>
          <w:color w:val="auto"/>
          <w:highlight w:val="none"/>
          <w:lang w:val="en-US" w:eastAsia="zh-CN"/>
        </w:rPr>
        <w:t xml:space="preserve"> 投标保证金有效凭证</w:t>
      </w:r>
      <w:r>
        <w:rPr>
          <w:rFonts w:hint="eastAsia" w:ascii="微软雅黑" w:hAnsi="微软雅黑" w:eastAsia="微软雅黑" w:cs="微软雅黑"/>
          <w:b/>
          <w:bCs/>
          <w:color w:val="auto"/>
          <w:highlight w:val="none"/>
        </w:rPr>
        <w:t>；</w:t>
      </w:r>
      <w:bookmarkEnd w:id="403"/>
      <w:bookmarkEnd w:id="404"/>
    </w:p>
    <w:p>
      <w:pPr>
        <w:pStyle w:val="17"/>
        <w:ind w:firstLine="630" w:firstLineChars="30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说明：银行转账回执单或打款凭证等。</w:t>
      </w: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highlight w:val="none"/>
          <w:lang w:eastAsia="zh-CN"/>
        </w:rPr>
      </w:pPr>
      <w:bookmarkStart w:id="405" w:name="_Toc14039"/>
      <w:bookmarkStart w:id="406" w:name="_Toc26617"/>
      <w:bookmarkStart w:id="407" w:name="_Toc26152"/>
      <w:bookmarkStart w:id="408" w:name="_Toc3829"/>
      <w:bookmarkStart w:id="409" w:name="_Toc28906"/>
      <w:r>
        <w:rPr>
          <w:rFonts w:hint="eastAsia" w:ascii="微软雅黑" w:hAnsi="微软雅黑" w:eastAsia="微软雅黑" w:cs="微软雅黑"/>
          <w:b/>
          <w:bCs/>
          <w:color w:val="auto"/>
          <w:kern w:val="0"/>
          <w:sz w:val="24"/>
          <w:szCs w:val="24"/>
          <w:highlight w:val="none"/>
        </w:rPr>
        <w:t>1</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rPr>
        <w:t xml:space="preserve">  供应商可提供有利于投标的其他资格证明材料</w:t>
      </w:r>
      <w:bookmarkEnd w:id="405"/>
      <w:r>
        <w:rPr>
          <w:rFonts w:hint="eastAsia" w:ascii="微软雅黑" w:hAnsi="微软雅黑" w:eastAsia="微软雅黑" w:cs="微软雅黑"/>
          <w:b/>
          <w:bCs/>
          <w:color w:val="auto"/>
          <w:kern w:val="0"/>
          <w:sz w:val="24"/>
          <w:szCs w:val="24"/>
          <w:highlight w:val="none"/>
          <w:lang w:eastAsia="zh-CN"/>
        </w:rPr>
        <w:t>。</w:t>
      </w:r>
      <w:bookmarkEnd w:id="406"/>
    </w:p>
    <w:p>
      <w:pPr>
        <w:pStyle w:val="17"/>
        <w:rPr>
          <w:rFonts w:hint="eastAsia" w:ascii="微软雅黑" w:hAnsi="微软雅黑" w:eastAsia="微软雅黑" w:cs="微软雅黑"/>
          <w:b/>
          <w:bCs/>
          <w:color w:val="auto"/>
          <w:highlight w:val="none"/>
        </w:rPr>
      </w:pPr>
    </w:p>
    <w:bookmarkEnd w:id="407"/>
    <w:bookmarkEnd w:id="408"/>
    <w:bookmarkEnd w:id="409"/>
    <w:p>
      <w:pPr>
        <w:pStyle w:val="28"/>
        <w:rPr>
          <w:rFonts w:hint="eastAsia" w:ascii="微软雅黑" w:hAnsi="微软雅黑" w:eastAsia="微软雅黑" w:cs="微软雅黑"/>
          <w:color w:val="auto"/>
          <w:highlight w:val="none"/>
        </w:rPr>
      </w:pPr>
    </w:p>
    <w:bookmarkEnd w:id="392"/>
    <w:bookmarkEnd w:id="393"/>
    <w:bookmarkEnd w:id="394"/>
    <w:p>
      <w:pPr>
        <w:rPr>
          <w:rFonts w:hint="eastAsia" w:ascii="微软雅黑" w:hAnsi="微软雅黑" w:eastAsia="微软雅黑" w:cs="微软雅黑"/>
          <w:color w:val="auto"/>
          <w:kern w:val="2"/>
          <w:sz w:val="32"/>
          <w:szCs w:val="32"/>
          <w:highlight w:val="none"/>
        </w:rPr>
      </w:pPr>
      <w:bookmarkStart w:id="410" w:name="_Toc11180"/>
      <w:bookmarkStart w:id="411" w:name="_Toc22967"/>
      <w:bookmarkStart w:id="412" w:name="_Toc30653"/>
      <w:bookmarkStart w:id="413" w:name="_Toc515647816"/>
    </w:p>
    <w:p>
      <w:pPr>
        <w:pStyle w:val="10"/>
        <w:numPr>
          <w:ilvl w:val="0"/>
          <w:numId w:val="9"/>
        </w:numPr>
        <w:spacing w:before="0" w:line="240" w:lineRule="atLeast"/>
        <w:ind w:left="1080" w:leftChars="257" w:hanging="540"/>
        <w:rPr>
          <w:rFonts w:hint="eastAsia" w:ascii="微软雅黑" w:hAnsi="微软雅黑" w:eastAsia="微软雅黑" w:cs="微软雅黑"/>
          <w:color w:val="auto"/>
          <w:kern w:val="2"/>
          <w:sz w:val="32"/>
          <w:szCs w:val="32"/>
          <w:highlight w:val="none"/>
        </w:rPr>
      </w:pPr>
      <w:r>
        <w:rPr>
          <w:rFonts w:hint="eastAsia" w:ascii="微软雅黑" w:hAnsi="微软雅黑" w:eastAsia="微软雅黑" w:cs="微软雅黑"/>
          <w:color w:val="auto"/>
          <w:kern w:val="2"/>
          <w:sz w:val="32"/>
          <w:szCs w:val="32"/>
          <w:highlight w:val="none"/>
        </w:rPr>
        <w:t xml:space="preserve"> </w:t>
      </w:r>
      <w:bookmarkStart w:id="414" w:name="_Toc7329"/>
      <w:r>
        <w:rPr>
          <w:rFonts w:hint="eastAsia" w:ascii="微软雅黑" w:hAnsi="微软雅黑" w:eastAsia="微软雅黑" w:cs="微软雅黑"/>
          <w:color w:val="auto"/>
          <w:kern w:val="2"/>
          <w:sz w:val="32"/>
          <w:szCs w:val="32"/>
          <w:highlight w:val="none"/>
        </w:rPr>
        <w:t>商务及技术文件</w:t>
      </w:r>
      <w:bookmarkEnd w:id="410"/>
      <w:bookmarkEnd w:id="411"/>
      <w:bookmarkEnd w:id="412"/>
      <w:bookmarkEnd w:id="413"/>
      <w:bookmarkEnd w:id="414"/>
    </w:p>
    <w:p>
      <w:pPr>
        <w:pStyle w:val="20"/>
        <w:spacing w:line="500" w:lineRule="exact"/>
        <w:ind w:left="1079" w:leftChars="257" w:hanging="53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投标书</w:t>
      </w:r>
    </w:p>
    <w:p>
      <w:pPr>
        <w:pStyle w:val="20"/>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投标分项报价表</w:t>
      </w:r>
    </w:p>
    <w:p>
      <w:pPr>
        <w:pStyle w:val="20"/>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货物说明一览表</w:t>
      </w:r>
    </w:p>
    <w:p>
      <w:pPr>
        <w:pStyle w:val="20"/>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技术规格偏离表</w:t>
      </w:r>
    </w:p>
    <w:p>
      <w:pPr>
        <w:pStyle w:val="20"/>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商务条款偏离表</w:t>
      </w:r>
    </w:p>
    <w:p>
      <w:pPr>
        <w:pStyle w:val="20"/>
        <w:spacing w:line="500" w:lineRule="exact"/>
        <w:ind w:left="311" w:leftChars="148" w:firstLine="228"/>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6-1中小企业声明函</w:t>
      </w:r>
    </w:p>
    <w:p>
      <w:pPr>
        <w:pStyle w:val="20"/>
        <w:spacing w:line="500" w:lineRule="exact"/>
        <w:ind w:left="311" w:leftChars="148" w:firstLine="228"/>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6-2残疾人福利性单位声明函</w:t>
      </w:r>
    </w:p>
    <w:p>
      <w:pPr>
        <w:pStyle w:val="20"/>
        <w:spacing w:line="500" w:lineRule="exact"/>
        <w:ind w:left="311" w:leftChars="148" w:firstLine="228"/>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7</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供应商关联单位的说明（格式自拟）</w:t>
      </w:r>
    </w:p>
    <w:p>
      <w:pPr>
        <w:pStyle w:val="20"/>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8</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供应商可提供有利于投标的其他资格证明材料</w:t>
      </w:r>
      <w:bookmarkStart w:id="415" w:name="_Toc14915"/>
      <w:bookmarkStart w:id="416" w:name="_Toc2041"/>
      <w:bookmarkStart w:id="417" w:name="_Toc515647817"/>
    </w:p>
    <w:p>
      <w:pPr>
        <w:pStyle w:val="20"/>
        <w:spacing w:line="500" w:lineRule="exact"/>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9</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投标文件格式范本</w:t>
      </w:r>
    </w:p>
    <w:p>
      <w:pPr>
        <w:pStyle w:val="20"/>
        <w:tabs>
          <w:tab w:val="left" w:pos="5580"/>
        </w:tabs>
        <w:spacing w:line="240" w:lineRule="atLeast"/>
        <w:rPr>
          <w:rFonts w:hint="eastAsia" w:ascii="微软雅黑" w:hAnsi="微软雅黑" w:eastAsia="微软雅黑" w:cs="微软雅黑"/>
          <w:color w:val="auto"/>
          <w:sz w:val="24"/>
          <w:szCs w:val="24"/>
          <w:highlight w:val="none"/>
        </w:rPr>
      </w:pPr>
    </w:p>
    <w:p>
      <w:pPr>
        <w:spacing w:line="360" w:lineRule="auto"/>
        <w:rPr>
          <w:rFonts w:hint="eastAsia" w:ascii="微软雅黑" w:hAnsi="微软雅黑" w:eastAsia="微软雅黑" w:cs="微软雅黑"/>
          <w:b/>
          <w:bCs/>
          <w:color w:val="auto"/>
          <w:highlight w:val="none"/>
        </w:rPr>
      </w:pPr>
    </w:p>
    <w:p>
      <w:pPr>
        <w:pStyle w:val="17"/>
        <w:rPr>
          <w:rFonts w:hint="eastAsia" w:ascii="微软雅黑" w:hAnsi="微软雅黑" w:eastAsia="微软雅黑" w:cs="微软雅黑"/>
          <w:b/>
          <w:bCs/>
          <w:color w:val="auto"/>
          <w:highlight w:val="none"/>
        </w:rPr>
      </w:pPr>
    </w:p>
    <w:p>
      <w:pPr>
        <w:pStyle w:val="17"/>
        <w:rPr>
          <w:rFonts w:hint="eastAsia" w:ascii="微软雅黑" w:hAnsi="微软雅黑" w:eastAsia="微软雅黑" w:cs="微软雅黑"/>
          <w:b/>
          <w:bCs/>
          <w:color w:val="auto"/>
          <w:highlight w:val="none"/>
        </w:rPr>
      </w:pPr>
    </w:p>
    <w:p>
      <w:pPr>
        <w:pStyle w:val="17"/>
        <w:rPr>
          <w:rFonts w:hint="eastAsia" w:ascii="微软雅黑" w:hAnsi="微软雅黑" w:eastAsia="微软雅黑" w:cs="微软雅黑"/>
          <w:b/>
          <w:bCs/>
          <w:color w:val="auto"/>
          <w:highlight w:val="none"/>
        </w:rPr>
      </w:pPr>
    </w:p>
    <w:p>
      <w:pPr>
        <w:pStyle w:val="17"/>
        <w:rPr>
          <w:rFonts w:hint="eastAsia" w:ascii="微软雅黑" w:hAnsi="微软雅黑" w:eastAsia="微软雅黑" w:cs="微软雅黑"/>
          <w:b/>
          <w:bCs/>
          <w:color w:val="auto"/>
          <w:highlight w:val="none"/>
        </w:rPr>
      </w:pPr>
    </w:p>
    <w:p>
      <w:pPr>
        <w:pStyle w:val="17"/>
        <w:rPr>
          <w:rFonts w:hint="eastAsia" w:ascii="微软雅黑" w:hAnsi="微软雅黑" w:eastAsia="微软雅黑" w:cs="微软雅黑"/>
          <w:b/>
          <w:bCs/>
          <w:color w:val="auto"/>
          <w:highlight w:val="none"/>
        </w:rPr>
      </w:pPr>
    </w:p>
    <w:p>
      <w:pPr>
        <w:pStyle w:val="17"/>
        <w:rPr>
          <w:rFonts w:hint="eastAsia" w:ascii="微软雅黑" w:hAnsi="微软雅黑" w:eastAsia="微软雅黑" w:cs="微软雅黑"/>
          <w:b/>
          <w:bCs/>
          <w:color w:val="auto"/>
          <w:highlight w:val="none"/>
        </w:rPr>
      </w:pPr>
    </w:p>
    <w:p>
      <w:pPr>
        <w:spacing w:line="360" w:lineRule="auto"/>
        <w:rPr>
          <w:rFonts w:hint="eastAsia" w:ascii="微软雅黑" w:hAnsi="微软雅黑" w:eastAsia="微软雅黑" w:cs="微软雅黑"/>
          <w:color w:val="auto"/>
          <w:sz w:val="24"/>
          <w:szCs w:val="24"/>
          <w:highlight w:val="none"/>
        </w:rPr>
      </w:pPr>
    </w:p>
    <w:p>
      <w:pPr>
        <w:pStyle w:val="20"/>
        <w:tabs>
          <w:tab w:val="left" w:pos="5580"/>
        </w:tabs>
        <w:spacing w:line="240" w:lineRule="atLeast"/>
        <w:rPr>
          <w:rFonts w:hint="eastAsia" w:ascii="微软雅黑" w:hAnsi="微软雅黑" w:eastAsia="微软雅黑" w:cs="微软雅黑"/>
          <w:color w:val="auto"/>
          <w:highlight w:val="none"/>
        </w:rPr>
      </w:pPr>
    </w:p>
    <w:p>
      <w:pPr>
        <w:pStyle w:val="20"/>
        <w:tabs>
          <w:tab w:val="left" w:pos="5580"/>
        </w:tabs>
        <w:spacing w:line="240" w:lineRule="atLeast"/>
        <w:rPr>
          <w:rFonts w:hint="eastAsia" w:ascii="微软雅黑" w:hAnsi="微软雅黑" w:eastAsia="微软雅黑" w:cs="微软雅黑"/>
          <w:color w:val="auto"/>
          <w:highlight w:val="none"/>
        </w:rPr>
      </w:pPr>
    </w:p>
    <w:p>
      <w:pPr>
        <w:pStyle w:val="20"/>
        <w:tabs>
          <w:tab w:val="left" w:pos="5580"/>
        </w:tabs>
        <w:spacing w:line="240" w:lineRule="atLeast"/>
        <w:rPr>
          <w:rFonts w:hint="eastAsia" w:ascii="微软雅黑" w:hAnsi="微软雅黑" w:eastAsia="微软雅黑" w:cs="微软雅黑"/>
          <w:color w:val="auto"/>
          <w:highlight w:val="none"/>
        </w:rPr>
      </w:pPr>
    </w:p>
    <w:p>
      <w:pPr>
        <w:pStyle w:val="20"/>
        <w:tabs>
          <w:tab w:val="left" w:pos="5580"/>
        </w:tabs>
        <w:spacing w:line="240" w:lineRule="atLeast"/>
        <w:rPr>
          <w:rFonts w:hint="eastAsia" w:ascii="微软雅黑" w:hAnsi="微软雅黑" w:eastAsia="微软雅黑" w:cs="微软雅黑"/>
          <w:color w:val="auto"/>
          <w:highlight w:val="none"/>
        </w:rPr>
      </w:pPr>
    </w:p>
    <w:p>
      <w:pPr>
        <w:pStyle w:val="20"/>
        <w:tabs>
          <w:tab w:val="left" w:pos="5580"/>
        </w:tabs>
        <w:spacing w:line="240" w:lineRule="atLeast"/>
        <w:rPr>
          <w:rFonts w:hint="eastAsia" w:ascii="微软雅黑" w:hAnsi="微软雅黑" w:eastAsia="微软雅黑" w:cs="微软雅黑"/>
          <w:color w:val="auto"/>
          <w:highlight w:val="none"/>
        </w:rPr>
      </w:pPr>
    </w:p>
    <w:p>
      <w:pPr>
        <w:jc w:val="center"/>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bookmarkStart w:id="418" w:name="_Toc17499"/>
      <w:bookmarkStart w:id="419" w:name="_Toc28678"/>
      <w:bookmarkStart w:id="420" w:name="_Toc30922"/>
      <w:bookmarkStart w:id="421" w:name="_Toc695"/>
      <w:bookmarkStart w:id="422" w:name="_Toc17344"/>
      <w:bookmarkStart w:id="423" w:name="_Toc12580"/>
      <w:bookmarkStart w:id="424" w:name="_Toc30408"/>
      <w:bookmarkStart w:id="425" w:name="_Toc2305"/>
      <w:bookmarkStart w:id="426" w:name="_Toc27134"/>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投标</w:t>
      </w:r>
      <w:bookmarkEnd w:id="377"/>
      <w:bookmarkEnd w:id="378"/>
      <w:r>
        <w:rPr>
          <w:rFonts w:hint="eastAsia" w:ascii="微软雅黑" w:hAnsi="微软雅黑" w:eastAsia="微软雅黑" w:cs="微软雅黑"/>
          <w:b/>
          <w:bCs/>
          <w:color w:val="auto"/>
          <w:sz w:val="24"/>
          <w:szCs w:val="24"/>
          <w:highlight w:val="none"/>
        </w:rPr>
        <w:t>书</w:t>
      </w:r>
      <w:bookmarkEnd w:id="379"/>
      <w:bookmarkEnd w:id="380"/>
      <w:bookmarkEnd w:id="415"/>
      <w:bookmarkEnd w:id="416"/>
      <w:bookmarkEnd w:id="417"/>
      <w:bookmarkEnd w:id="418"/>
      <w:bookmarkEnd w:id="419"/>
      <w:bookmarkEnd w:id="420"/>
      <w:bookmarkEnd w:id="421"/>
      <w:bookmarkEnd w:id="422"/>
      <w:bookmarkEnd w:id="423"/>
      <w:bookmarkEnd w:id="424"/>
      <w:bookmarkEnd w:id="425"/>
      <w:bookmarkEnd w:id="426"/>
    </w:p>
    <w:p>
      <w:pPr>
        <w:tabs>
          <w:tab w:val="left" w:pos="5580"/>
        </w:tabs>
        <w:spacing w:line="400" w:lineRule="atLeast"/>
        <w:ind w:left="1080" w:hanging="10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p>
    <w:p>
      <w:pPr>
        <w:pStyle w:val="20"/>
        <w:tabs>
          <w:tab w:val="left" w:pos="5580"/>
        </w:tabs>
        <w:spacing w:line="400" w:lineRule="atLeast"/>
        <w:ind w:left="2" w:leftChars="1"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）提交下述文件正本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份、副本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份及电子文档</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元的投标保证金。</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pPr>
        <w:pStyle w:val="20"/>
        <w:tabs>
          <w:tab w:val="left" w:pos="720"/>
          <w:tab w:val="left" w:pos="900"/>
        </w:tabs>
        <w:spacing w:line="400" w:lineRule="atLeast"/>
        <w:ind w:left="769" w:leftChars="257" w:hanging="22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的投标总价为</w:t>
      </w:r>
      <w:r>
        <w:rPr>
          <w:rFonts w:hint="eastAsia" w:ascii="微软雅黑" w:hAnsi="微软雅黑" w:eastAsia="微软雅黑" w:cs="微软雅黑"/>
          <w:color w:val="auto"/>
          <w:sz w:val="24"/>
          <w:szCs w:val="24"/>
          <w:highlight w:val="none"/>
          <w:u w:val="single"/>
        </w:rPr>
        <w:t>　　  （用文字和数字表示）</w:t>
      </w:r>
      <w:r>
        <w:rPr>
          <w:rFonts w:hint="eastAsia" w:ascii="微软雅黑" w:hAnsi="微软雅黑" w:eastAsia="微软雅黑" w:cs="微软雅黑"/>
          <w:color w:val="auto"/>
          <w:sz w:val="24"/>
          <w:szCs w:val="24"/>
          <w:highlight w:val="none"/>
        </w:rPr>
        <w:t>。</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（6）我方不是为本项目提供整体设计、规范编制或者项目管理、监理、检测等服务的供应商，我方不是采购代理机构的附属机构。</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pPr>
        <w:pStyle w:val="20"/>
        <w:tabs>
          <w:tab w:val="left" w:pos="5580"/>
        </w:tabs>
        <w:spacing w:line="400" w:lineRule="atLeast"/>
        <w:ind w:left="359" w:leftChars="68" w:hanging="216" w:hangingChars="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lang w:val="en-US" w:eastAsia="zh-CN"/>
        </w:rPr>
        <w:t xml:space="preserve">                </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lang w:val="en-US" w:eastAsia="zh-CN"/>
        </w:rPr>
        <w:t xml:space="preserve">                  </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pPr>
        <w:pStyle w:val="20"/>
        <w:tabs>
          <w:tab w:val="left" w:pos="5580"/>
        </w:tabs>
        <w:spacing w:line="400" w:lineRule="atLeast"/>
        <w:ind w:left="1080" w:leftChars="257"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lang w:val="en-US" w:eastAsia="zh-CN"/>
        </w:rPr>
        <w:t xml:space="preserve">                      </w:t>
      </w:r>
    </w:p>
    <w:p>
      <w:pPr>
        <w:pStyle w:val="10"/>
        <w:spacing w:before="0"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1"/>
          <w:szCs w:val="21"/>
          <w:highlight w:val="none"/>
        </w:rPr>
        <w:br w:type="page"/>
      </w:r>
      <w:bookmarkStart w:id="427" w:name="_Toc23473"/>
      <w:bookmarkStart w:id="428" w:name="_Toc1266"/>
      <w:bookmarkStart w:id="429" w:name="_Toc19819"/>
      <w:bookmarkStart w:id="430" w:name="_Toc213"/>
      <w:bookmarkStart w:id="431" w:name="_Toc19539"/>
      <w:bookmarkStart w:id="432" w:name="_Toc712"/>
      <w:bookmarkStart w:id="433" w:name="_Toc19746"/>
      <w:bookmarkStart w:id="434" w:name="_Toc23851"/>
      <w:bookmarkStart w:id="435" w:name="_Toc4976"/>
      <w:bookmarkStart w:id="436" w:name="_Toc12429"/>
      <w:bookmarkStart w:id="437" w:name="_Toc30247"/>
      <w:r>
        <w:rPr>
          <w:rFonts w:hint="eastAsia" w:ascii="微软雅黑" w:hAnsi="微软雅黑" w:eastAsia="微软雅黑" w:cs="微软雅黑"/>
          <w:b/>
          <w:bCs/>
          <w:color w:val="auto"/>
          <w:sz w:val="24"/>
          <w:szCs w:val="24"/>
          <w:highlight w:val="none"/>
        </w:rPr>
        <w:t>2</w:t>
      </w:r>
      <w:bookmarkEnd w:id="427"/>
      <w:bookmarkEnd w:id="428"/>
      <w:bookmarkEnd w:id="429"/>
      <w:bookmarkStart w:id="438" w:name="_Toc216582815"/>
      <w:bookmarkStart w:id="439" w:name="_Toc515647818"/>
      <w:bookmarkStart w:id="440" w:name="_Toc1881"/>
      <w:bookmarkStart w:id="441" w:name="_Toc5101"/>
      <w:bookmarkStart w:id="442" w:name="_Toc20897"/>
      <w:bookmarkStart w:id="443" w:name="_Toc216582817"/>
      <w:bookmarkStart w:id="444" w:name="_Toc515647820"/>
      <w:bookmarkStart w:id="445" w:name="_Toc22563"/>
      <w:bookmarkStart w:id="446" w:name="_Toc28959"/>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投标分项报价表</w:t>
      </w:r>
      <w:bookmarkEnd w:id="430"/>
      <w:bookmarkEnd w:id="431"/>
      <w:bookmarkEnd w:id="432"/>
      <w:bookmarkEnd w:id="433"/>
      <w:bookmarkEnd w:id="434"/>
      <w:bookmarkEnd w:id="435"/>
      <w:bookmarkEnd w:id="436"/>
      <w:bookmarkEnd w:id="437"/>
      <w:bookmarkEnd w:id="438"/>
      <w:bookmarkEnd w:id="439"/>
      <w:bookmarkEnd w:id="440"/>
      <w:bookmarkEnd w:id="441"/>
      <w:bookmarkEnd w:id="442"/>
    </w:p>
    <w:p>
      <w:pPr>
        <w:pStyle w:val="20"/>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报价单位</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人民币万元</w:t>
      </w:r>
    </w:p>
    <w:p>
      <w:pPr>
        <w:pStyle w:val="20"/>
        <w:spacing w:line="240" w:lineRule="atLeast"/>
        <w:jc w:val="left"/>
        <w:rPr>
          <w:rFonts w:hint="eastAsia" w:ascii="微软雅黑" w:hAnsi="微软雅黑" w:eastAsia="微软雅黑" w:cs="微软雅黑"/>
          <w:color w:val="auto"/>
          <w:sz w:val="24"/>
          <w:szCs w:val="24"/>
          <w:highlight w:val="none"/>
        </w:rPr>
      </w:pPr>
    </w:p>
    <w:tbl>
      <w:tblPr>
        <w:tblStyle w:val="31"/>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6"/>
        <w:gridCol w:w="1539"/>
        <w:gridCol w:w="770"/>
        <w:gridCol w:w="693"/>
        <w:gridCol w:w="1015"/>
        <w:gridCol w:w="1417"/>
        <w:gridCol w:w="692"/>
        <w:gridCol w:w="84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noWrap/>
            <w:vAlign w:val="center"/>
          </w:tcPr>
          <w:p>
            <w:pPr>
              <w:pStyle w:val="2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6"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名称</w:t>
            </w:r>
          </w:p>
        </w:tc>
        <w:tc>
          <w:tcPr>
            <w:tcW w:w="1539"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型号</w:t>
            </w:r>
          </w:p>
        </w:tc>
        <w:tc>
          <w:tcPr>
            <w:tcW w:w="770"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693"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品牌</w:t>
            </w:r>
          </w:p>
        </w:tc>
        <w:tc>
          <w:tcPr>
            <w:tcW w:w="1015"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产地</w:t>
            </w:r>
          </w:p>
        </w:tc>
        <w:tc>
          <w:tcPr>
            <w:tcW w:w="1417"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制造商名称</w:t>
            </w:r>
          </w:p>
        </w:tc>
        <w:tc>
          <w:tcPr>
            <w:tcW w:w="692"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单价</w:t>
            </w:r>
          </w:p>
        </w:tc>
        <w:tc>
          <w:tcPr>
            <w:tcW w:w="843"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c>
          <w:tcPr>
            <w:tcW w:w="801"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noWrap/>
            <w:vAlign w:val="center"/>
          </w:tcPr>
          <w:p>
            <w:pPr>
              <w:pStyle w:val="2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336"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1539"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2"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pPr>
              <w:pStyle w:val="2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336"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专用工具</w:t>
            </w:r>
          </w:p>
        </w:tc>
        <w:tc>
          <w:tcPr>
            <w:tcW w:w="1539"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2"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noWrap/>
            <w:vAlign w:val="center"/>
          </w:tcPr>
          <w:p>
            <w:pPr>
              <w:pStyle w:val="2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336"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安装、调试、检验</w:t>
            </w:r>
          </w:p>
        </w:tc>
        <w:tc>
          <w:tcPr>
            <w:tcW w:w="1539"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2"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pPr>
              <w:pStyle w:val="2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336"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培训</w:t>
            </w:r>
          </w:p>
        </w:tc>
        <w:tc>
          <w:tcPr>
            <w:tcW w:w="1539"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2"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noWrap/>
            <w:vAlign w:val="center"/>
          </w:tcPr>
          <w:p>
            <w:pPr>
              <w:pStyle w:val="2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336" w:type="dxa"/>
            <w:noWrap/>
            <w:vAlign w:val="center"/>
          </w:tcPr>
          <w:p>
            <w:pPr>
              <w:pStyle w:val="20"/>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技术服务</w:t>
            </w:r>
          </w:p>
        </w:tc>
        <w:tc>
          <w:tcPr>
            <w:tcW w:w="1539"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770"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5"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17"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692"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801" w:type="dxa"/>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216" w:type="dxa"/>
            <w:gridSpan w:val="8"/>
            <w:noWrap/>
            <w:vAlign w:val="center"/>
          </w:tcPr>
          <w:p>
            <w:pPr>
              <w:pStyle w:val="20"/>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c>
          <w:tcPr>
            <w:tcW w:w="1644" w:type="dxa"/>
            <w:gridSpan w:val="2"/>
            <w:noWrap/>
            <w:vAlign w:val="center"/>
          </w:tcPr>
          <w:p>
            <w:pPr>
              <w:pStyle w:val="20"/>
              <w:spacing w:line="400" w:lineRule="exact"/>
              <w:ind w:left="1080" w:leftChars="257" w:hanging="540"/>
              <w:jc w:val="center"/>
              <w:rPr>
                <w:rFonts w:hint="eastAsia" w:ascii="微软雅黑" w:hAnsi="微软雅黑" w:eastAsia="微软雅黑" w:cs="微软雅黑"/>
                <w:color w:val="auto"/>
                <w:sz w:val="24"/>
                <w:szCs w:val="24"/>
                <w:highlight w:val="none"/>
              </w:rPr>
            </w:pPr>
          </w:p>
        </w:tc>
      </w:tr>
    </w:tbl>
    <w:p>
      <w:pPr>
        <w:pStyle w:val="20"/>
        <w:spacing w:line="240" w:lineRule="atLeast"/>
        <w:rPr>
          <w:rFonts w:hint="eastAsia" w:ascii="微软雅黑" w:hAnsi="微软雅黑" w:eastAsia="微软雅黑" w:cs="微软雅黑"/>
          <w:color w:val="auto"/>
          <w:sz w:val="24"/>
          <w:szCs w:val="24"/>
          <w:highlight w:val="none"/>
        </w:rPr>
      </w:pPr>
    </w:p>
    <w:p>
      <w:pPr>
        <w:pStyle w:val="20"/>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p>
    <w:p>
      <w:pPr>
        <w:pStyle w:val="20"/>
        <w:tabs>
          <w:tab w:val="left" w:pos="5370"/>
        </w:tabs>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pPr>
        <w:pStyle w:val="20"/>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注:1.如果供应商认为需要，每种</w:t>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内容填写一份该表。</w:t>
      </w:r>
    </w:p>
    <w:p>
      <w:pPr>
        <w:pStyle w:val="20"/>
        <w:spacing w:line="400" w:lineRule="atLeast"/>
        <w:ind w:left="1079" w:leftChars="428" w:hanging="180" w:hangingChars="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2.如果按单价计算的结果与总价不一致,以单价为准修正总价。</w:t>
      </w:r>
    </w:p>
    <w:p>
      <w:pPr>
        <w:pStyle w:val="20"/>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3.如果不提供详细分项报价将视为没有实质性响应招标文件。</w:t>
      </w:r>
    </w:p>
    <w:p>
      <w:pPr>
        <w:pStyle w:val="20"/>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4.上述各项的详细分项报价，应另页描述。</w:t>
      </w:r>
    </w:p>
    <w:p>
      <w:pPr>
        <w:pStyle w:val="20"/>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5.如果开标一览表（报价表）内容与投标文件中明细表内容不一致的，以开标一览表（报价表）内容为准。</w:t>
      </w:r>
    </w:p>
    <w:p>
      <w:pPr>
        <w:pStyle w:val="20"/>
        <w:spacing w:line="240" w:lineRule="atLeast"/>
        <w:ind w:left="1258" w:leftChars="599" w:firstLine="1139" w:firstLineChars="542"/>
        <w:rPr>
          <w:rFonts w:hint="eastAsia" w:ascii="微软雅黑" w:hAnsi="微软雅黑" w:eastAsia="微软雅黑" w:cs="微软雅黑"/>
          <w:b/>
          <w:bCs/>
          <w:color w:val="auto"/>
          <w:kern w:val="0"/>
          <w:highlight w:val="none"/>
        </w:rPr>
      </w:pPr>
    </w:p>
    <w:p>
      <w:pPr>
        <w:pStyle w:val="20"/>
        <w:spacing w:line="240" w:lineRule="atLeast"/>
        <w:ind w:left="1258" w:leftChars="599" w:firstLine="1139" w:firstLineChars="542"/>
        <w:rPr>
          <w:rFonts w:hint="eastAsia" w:ascii="微软雅黑" w:hAnsi="微软雅黑" w:eastAsia="微软雅黑" w:cs="微软雅黑"/>
          <w:b/>
          <w:bCs/>
          <w:color w:val="auto"/>
          <w:kern w:val="0"/>
          <w:highlight w:val="none"/>
        </w:rPr>
      </w:pPr>
    </w:p>
    <w:p>
      <w:pPr>
        <w:pStyle w:val="20"/>
        <w:spacing w:line="240" w:lineRule="atLeast"/>
        <w:ind w:left="1258" w:leftChars="599" w:firstLine="1139" w:firstLineChars="542"/>
        <w:rPr>
          <w:rFonts w:hint="eastAsia" w:ascii="微软雅黑" w:hAnsi="微软雅黑" w:eastAsia="微软雅黑" w:cs="微软雅黑"/>
          <w:b/>
          <w:bCs/>
          <w:color w:val="auto"/>
          <w:kern w:val="0"/>
          <w:highlight w:val="none"/>
        </w:rPr>
      </w:pPr>
    </w:p>
    <w:p>
      <w:pPr>
        <w:pStyle w:val="20"/>
        <w:spacing w:line="240" w:lineRule="atLeast"/>
        <w:ind w:left="1258" w:leftChars="599" w:firstLine="1139" w:firstLineChars="542"/>
        <w:rPr>
          <w:rFonts w:hint="eastAsia" w:ascii="微软雅黑" w:hAnsi="微软雅黑" w:eastAsia="微软雅黑" w:cs="微软雅黑"/>
          <w:b/>
          <w:bCs/>
          <w:color w:val="auto"/>
          <w:kern w:val="0"/>
          <w:highlight w:val="none"/>
        </w:rPr>
      </w:pPr>
    </w:p>
    <w:p>
      <w:pPr>
        <w:pStyle w:val="20"/>
        <w:spacing w:line="240" w:lineRule="atLeast"/>
        <w:ind w:left="1258" w:leftChars="599" w:firstLine="1139" w:firstLineChars="542"/>
        <w:rPr>
          <w:rFonts w:hint="eastAsia" w:ascii="微软雅黑" w:hAnsi="微软雅黑" w:eastAsia="微软雅黑" w:cs="微软雅黑"/>
          <w:b/>
          <w:bCs/>
          <w:color w:val="auto"/>
          <w:kern w:val="0"/>
          <w:highlight w:val="none"/>
        </w:rPr>
      </w:pPr>
    </w:p>
    <w:p>
      <w:pPr>
        <w:pStyle w:val="20"/>
        <w:spacing w:line="240" w:lineRule="atLeast"/>
        <w:ind w:left="1258" w:leftChars="599" w:firstLine="1139" w:firstLineChars="542"/>
        <w:rPr>
          <w:rFonts w:hint="eastAsia" w:ascii="微软雅黑" w:hAnsi="微软雅黑" w:eastAsia="微软雅黑" w:cs="微软雅黑"/>
          <w:b/>
          <w:bCs/>
          <w:color w:val="auto"/>
          <w:kern w:val="0"/>
          <w:highlight w:val="none"/>
        </w:rPr>
      </w:pPr>
    </w:p>
    <w:p>
      <w:pPr>
        <w:pStyle w:val="20"/>
        <w:spacing w:line="240" w:lineRule="atLeast"/>
        <w:ind w:left="1258" w:leftChars="599" w:firstLine="1139" w:firstLineChars="542"/>
        <w:rPr>
          <w:rFonts w:hint="eastAsia" w:ascii="微软雅黑" w:hAnsi="微软雅黑" w:eastAsia="微软雅黑" w:cs="微软雅黑"/>
          <w:b/>
          <w:bCs/>
          <w:color w:val="auto"/>
          <w:kern w:val="0"/>
          <w:highlight w:val="none"/>
        </w:rPr>
      </w:pPr>
    </w:p>
    <w:p>
      <w:pPr>
        <w:pStyle w:val="20"/>
        <w:spacing w:line="240" w:lineRule="atLeast"/>
        <w:ind w:left="1258" w:leftChars="599" w:firstLine="1139" w:firstLineChars="542"/>
        <w:rPr>
          <w:rFonts w:hint="eastAsia" w:ascii="微软雅黑" w:hAnsi="微软雅黑" w:eastAsia="微软雅黑" w:cs="微软雅黑"/>
          <w:b/>
          <w:bCs/>
          <w:color w:val="auto"/>
          <w:kern w:val="0"/>
          <w:highlight w:val="none"/>
        </w:rPr>
      </w:pPr>
    </w:p>
    <w:p>
      <w:pPr>
        <w:pStyle w:val="20"/>
        <w:spacing w:line="240" w:lineRule="atLeast"/>
        <w:rPr>
          <w:rFonts w:hint="eastAsia" w:ascii="微软雅黑" w:hAnsi="微软雅黑" w:eastAsia="微软雅黑" w:cs="微软雅黑"/>
          <w:b/>
          <w:bCs/>
          <w:color w:val="auto"/>
          <w:kern w:val="0"/>
          <w:highlight w:val="none"/>
        </w:rPr>
      </w:pPr>
    </w:p>
    <w:p>
      <w:pPr>
        <w:pStyle w:val="20"/>
        <w:spacing w:line="240" w:lineRule="atLeast"/>
        <w:rPr>
          <w:rFonts w:hint="eastAsia" w:ascii="微软雅黑" w:hAnsi="微软雅黑" w:eastAsia="微软雅黑" w:cs="微软雅黑"/>
          <w:b/>
          <w:bCs/>
          <w:color w:val="auto"/>
          <w:kern w:val="0"/>
          <w:highlight w:val="none"/>
        </w:rPr>
      </w:pPr>
    </w:p>
    <w:p>
      <w:pPr>
        <w:pStyle w:val="10"/>
        <w:spacing w:before="0" w:line="240" w:lineRule="atLeast"/>
        <w:ind w:firstLine="2731" w:firstLineChars="1300"/>
        <w:jc w:val="both"/>
        <w:rPr>
          <w:rFonts w:hint="eastAsia" w:ascii="微软雅黑" w:hAnsi="微软雅黑" w:eastAsia="微软雅黑" w:cs="微软雅黑"/>
          <w:b/>
          <w:bCs/>
          <w:color w:val="auto"/>
          <w:sz w:val="21"/>
          <w:szCs w:val="21"/>
          <w:highlight w:val="none"/>
        </w:rPr>
      </w:pPr>
      <w:bookmarkStart w:id="447" w:name="_Toc32223"/>
      <w:bookmarkStart w:id="448" w:name="_Toc11211"/>
      <w:bookmarkStart w:id="449" w:name="_Toc15861"/>
      <w:bookmarkStart w:id="450" w:name="_Toc31515"/>
      <w:bookmarkStart w:id="451" w:name="_Toc28800"/>
      <w:bookmarkStart w:id="452" w:name="_Toc11577"/>
      <w:bookmarkStart w:id="453" w:name="_Toc21726"/>
      <w:bookmarkStart w:id="454" w:name="_Toc28817"/>
      <w:r>
        <w:rPr>
          <w:rFonts w:hint="eastAsia" w:ascii="微软雅黑" w:hAnsi="微软雅黑" w:eastAsia="微软雅黑" w:cs="微软雅黑"/>
          <w:b/>
          <w:bCs/>
          <w:color w:val="auto"/>
          <w:sz w:val="21"/>
          <w:szCs w:val="21"/>
          <w:highlight w:val="none"/>
        </w:rPr>
        <w:t>3</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货物说明一览表</w:t>
      </w:r>
      <w:bookmarkEnd w:id="447"/>
      <w:bookmarkEnd w:id="448"/>
      <w:bookmarkEnd w:id="449"/>
      <w:bookmarkEnd w:id="450"/>
      <w:bookmarkEnd w:id="451"/>
      <w:bookmarkEnd w:id="452"/>
      <w:bookmarkEnd w:id="453"/>
      <w:bookmarkEnd w:id="454"/>
    </w:p>
    <w:p>
      <w:pPr>
        <w:pStyle w:val="20"/>
        <w:spacing w:line="240" w:lineRule="atLeast"/>
        <w:jc w:val="left"/>
        <w:rPr>
          <w:rFonts w:hint="eastAsia" w:ascii="微软雅黑" w:hAnsi="微软雅黑" w:eastAsia="微软雅黑" w:cs="微软雅黑"/>
          <w:color w:val="auto"/>
          <w:highlight w:val="none"/>
        </w:rPr>
      </w:pPr>
    </w:p>
    <w:p>
      <w:pPr>
        <w:pStyle w:val="20"/>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pPr>
        <w:pStyle w:val="20"/>
        <w:spacing w:line="240" w:lineRule="atLeast"/>
        <w:ind w:left="1080" w:leftChars="257" w:hanging="540"/>
        <w:rPr>
          <w:rFonts w:hint="eastAsia" w:ascii="微软雅黑" w:hAnsi="微软雅黑" w:eastAsia="微软雅黑" w:cs="微软雅黑"/>
          <w:color w:val="auto"/>
          <w:sz w:val="24"/>
          <w:szCs w:val="24"/>
          <w:highlight w:val="none"/>
        </w:rPr>
      </w:pPr>
    </w:p>
    <w:tbl>
      <w:tblPr>
        <w:tblStyle w:val="31"/>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70"/>
        <w:gridCol w:w="1475"/>
        <w:gridCol w:w="1366"/>
        <w:gridCol w:w="1586"/>
        <w:gridCol w:w="223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141" w:type="dxa"/>
            <w:vAlign w:val="center"/>
          </w:tcPr>
          <w:p>
            <w:pPr>
              <w:widowControl/>
              <w:spacing w:line="400" w:lineRule="exact"/>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1370" w:type="dxa"/>
            <w:vAlign w:val="center"/>
          </w:tcPr>
          <w:p>
            <w:pPr>
              <w:widowControl/>
              <w:spacing w:line="400" w:lineRule="exact"/>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货物名称</w:t>
            </w:r>
          </w:p>
        </w:tc>
        <w:tc>
          <w:tcPr>
            <w:tcW w:w="1475" w:type="dxa"/>
            <w:vAlign w:val="center"/>
          </w:tcPr>
          <w:p>
            <w:pPr>
              <w:widowControl/>
              <w:spacing w:line="400" w:lineRule="exact"/>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规格型号</w:t>
            </w:r>
          </w:p>
        </w:tc>
        <w:tc>
          <w:tcPr>
            <w:tcW w:w="1366" w:type="dxa"/>
            <w:vAlign w:val="center"/>
          </w:tcPr>
          <w:p>
            <w:pPr>
              <w:widowControl/>
              <w:spacing w:line="400" w:lineRule="exact"/>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数量</w:t>
            </w:r>
          </w:p>
        </w:tc>
        <w:tc>
          <w:tcPr>
            <w:tcW w:w="1586" w:type="dxa"/>
            <w:vAlign w:val="center"/>
          </w:tcPr>
          <w:p>
            <w:pPr>
              <w:widowControl/>
              <w:spacing w:line="400" w:lineRule="exact"/>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交货期</w:t>
            </w:r>
          </w:p>
        </w:tc>
        <w:tc>
          <w:tcPr>
            <w:tcW w:w="2238" w:type="dxa"/>
            <w:vAlign w:val="center"/>
          </w:tcPr>
          <w:p>
            <w:pPr>
              <w:widowControl/>
              <w:spacing w:line="400" w:lineRule="exact"/>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交货地点</w:t>
            </w:r>
          </w:p>
        </w:tc>
        <w:tc>
          <w:tcPr>
            <w:tcW w:w="1232" w:type="dxa"/>
            <w:vAlign w:val="center"/>
          </w:tcPr>
          <w:p>
            <w:pPr>
              <w:widowControl/>
              <w:spacing w:line="400" w:lineRule="exact"/>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70"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475"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6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58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2238"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70"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475"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6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58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2238"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70"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475"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6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58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2238"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70"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475"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6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58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2238"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70"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475"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6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58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2238"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70"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475"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6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58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2238"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41"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70"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475"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36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586"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2238"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c>
          <w:tcPr>
            <w:tcW w:w="1232" w:type="dxa"/>
          </w:tcPr>
          <w:p>
            <w:pPr>
              <w:pStyle w:val="20"/>
              <w:spacing w:line="400" w:lineRule="exact"/>
              <w:ind w:left="1080" w:leftChars="257" w:hanging="540"/>
              <w:rPr>
                <w:rFonts w:hint="eastAsia" w:ascii="微软雅黑" w:hAnsi="微软雅黑" w:eastAsia="微软雅黑" w:cs="微软雅黑"/>
                <w:color w:val="auto"/>
                <w:sz w:val="24"/>
                <w:szCs w:val="24"/>
                <w:highlight w:val="none"/>
              </w:rPr>
            </w:pPr>
          </w:p>
        </w:tc>
      </w:tr>
    </w:tbl>
    <w:p>
      <w:pPr>
        <w:pStyle w:val="20"/>
        <w:spacing w:line="240" w:lineRule="atLeast"/>
        <w:ind w:left="1080" w:leftChars="257" w:hanging="540"/>
        <w:rPr>
          <w:rFonts w:hint="eastAsia" w:ascii="微软雅黑" w:hAnsi="微软雅黑" w:eastAsia="微软雅黑" w:cs="微软雅黑"/>
          <w:color w:val="auto"/>
          <w:sz w:val="24"/>
          <w:szCs w:val="24"/>
          <w:highlight w:val="none"/>
        </w:rPr>
      </w:pPr>
    </w:p>
    <w:p>
      <w:pPr>
        <w:pStyle w:val="20"/>
        <w:spacing w:line="240" w:lineRule="atLeast"/>
        <w:ind w:left="1080" w:leftChars="257" w:hanging="54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w:t>
      </w:r>
    </w:p>
    <w:p>
      <w:pPr>
        <w:pStyle w:val="20"/>
        <w:tabs>
          <w:tab w:val="left" w:pos="537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pPr>
        <w:pStyle w:val="20"/>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w:t>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详细技术性能应另页描述。</w:t>
      </w: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jc w:val="both"/>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rPr>
          <w:rFonts w:hint="eastAsia" w:ascii="微软雅黑" w:hAnsi="微软雅黑" w:eastAsia="微软雅黑" w:cs="微软雅黑"/>
          <w:b/>
          <w:bCs/>
          <w:color w:val="auto"/>
          <w:sz w:val="24"/>
          <w:szCs w:val="24"/>
          <w:highlight w:val="none"/>
        </w:rPr>
      </w:pPr>
    </w:p>
    <w:p>
      <w:pPr>
        <w:pStyle w:val="20"/>
        <w:spacing w:line="240" w:lineRule="atLeast"/>
        <w:ind w:left="1080" w:leftChars="257" w:hanging="540"/>
        <w:jc w:val="center"/>
        <w:outlineLvl w:val="1"/>
        <w:rPr>
          <w:rFonts w:hint="eastAsia" w:ascii="微软雅黑" w:hAnsi="微软雅黑" w:eastAsia="微软雅黑" w:cs="微软雅黑"/>
          <w:b/>
          <w:bCs/>
          <w:color w:val="auto"/>
          <w:sz w:val="24"/>
          <w:szCs w:val="24"/>
          <w:highlight w:val="none"/>
        </w:rPr>
      </w:pPr>
      <w:bookmarkStart w:id="455" w:name="_Toc13093"/>
      <w:bookmarkStart w:id="456" w:name="_Toc32666"/>
      <w:bookmarkStart w:id="457" w:name="_Toc14134"/>
      <w:bookmarkStart w:id="458" w:name="_Toc26490"/>
      <w:bookmarkStart w:id="459" w:name="_Toc13229"/>
      <w:bookmarkStart w:id="460" w:name="_Toc28414"/>
      <w:bookmarkStart w:id="461" w:name="_Toc23542"/>
      <w:bookmarkStart w:id="462" w:name="_Toc3537"/>
      <w:r>
        <w:rPr>
          <w:rFonts w:hint="eastAsia" w:ascii="微软雅黑" w:hAnsi="微软雅黑" w:eastAsia="微软雅黑" w:cs="微软雅黑"/>
          <w:b/>
          <w:bCs/>
          <w:color w:val="auto"/>
          <w:sz w:val="24"/>
          <w:szCs w:val="24"/>
          <w:highlight w:val="none"/>
        </w:rPr>
        <w:t>4</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技术规格偏离表</w:t>
      </w:r>
      <w:bookmarkEnd w:id="455"/>
      <w:bookmarkEnd w:id="456"/>
      <w:bookmarkEnd w:id="457"/>
      <w:bookmarkEnd w:id="458"/>
      <w:bookmarkEnd w:id="459"/>
      <w:bookmarkEnd w:id="460"/>
      <w:bookmarkEnd w:id="461"/>
      <w:bookmarkEnd w:id="462"/>
    </w:p>
    <w:p>
      <w:pPr>
        <w:pStyle w:val="20"/>
        <w:spacing w:line="240" w:lineRule="atLeast"/>
        <w:ind w:left="1080" w:leftChars="257" w:hanging="540"/>
        <w:rPr>
          <w:rFonts w:hint="eastAsia" w:ascii="微软雅黑" w:hAnsi="微软雅黑" w:eastAsia="微软雅黑" w:cs="微软雅黑"/>
          <w:color w:val="auto"/>
          <w:sz w:val="24"/>
          <w:szCs w:val="24"/>
          <w:highlight w:val="none"/>
        </w:rPr>
      </w:pPr>
    </w:p>
    <w:p>
      <w:pPr>
        <w:pStyle w:val="20"/>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pPr>
        <w:pStyle w:val="20"/>
        <w:spacing w:line="240" w:lineRule="atLeast"/>
        <w:ind w:left="1080" w:leftChars="257" w:hanging="540"/>
        <w:rPr>
          <w:rFonts w:hint="eastAsia" w:ascii="微软雅黑" w:hAnsi="微软雅黑" w:eastAsia="微软雅黑" w:cs="微软雅黑"/>
          <w:color w:val="auto"/>
          <w:sz w:val="24"/>
          <w:szCs w:val="24"/>
          <w:highlight w:val="none"/>
        </w:rPr>
      </w:pPr>
    </w:p>
    <w:tbl>
      <w:tblPr>
        <w:tblStyle w:val="3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0" w:type="dxa"/>
            <w:vAlign w:val="center"/>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2472" w:type="dxa"/>
            <w:vAlign w:val="center"/>
          </w:tcPr>
          <w:p>
            <w:pPr>
              <w:pStyle w:val="20"/>
              <w:spacing w:line="240" w:lineRule="atLeast"/>
              <w:ind w:left="269" w:leftChars="128"/>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1331" w:type="dxa"/>
            <w:vAlign w:val="center"/>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331" w:type="dxa"/>
            <w:vAlign w:val="center"/>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950" w:type="dxa"/>
            <w:vAlign w:val="center"/>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1" w:type="dxa"/>
            <w:vAlign w:val="center"/>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472"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33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951"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bl>
    <w:p>
      <w:pPr>
        <w:pStyle w:val="20"/>
        <w:spacing w:line="240" w:lineRule="atLeast"/>
        <w:rPr>
          <w:rFonts w:hint="eastAsia" w:ascii="微软雅黑" w:hAnsi="微软雅黑" w:eastAsia="微软雅黑" w:cs="微软雅黑"/>
          <w:color w:val="auto"/>
          <w:sz w:val="24"/>
          <w:szCs w:val="24"/>
          <w:highlight w:val="none"/>
        </w:rPr>
      </w:pPr>
    </w:p>
    <w:p>
      <w:pPr>
        <w:pStyle w:val="20"/>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p>
    <w:p>
      <w:pPr>
        <w:pStyle w:val="20"/>
        <w:tabs>
          <w:tab w:val="left" w:pos="5370"/>
        </w:tabs>
        <w:spacing w:line="240" w:lineRule="atLeast"/>
        <w:ind w:left="1080" w:leftChars="257" w:hanging="540"/>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4"/>
          <w:szCs w:val="24"/>
          <w:highlight w:val="none"/>
        </w:rPr>
        <w:t>供应商(公章):</w:t>
      </w:r>
    </w:p>
    <w:bookmarkEnd w:id="443"/>
    <w:bookmarkEnd w:id="444"/>
    <w:bookmarkEnd w:id="445"/>
    <w:bookmarkEnd w:id="446"/>
    <w:p>
      <w:pPr>
        <w:spacing w:line="240" w:lineRule="atLeast"/>
        <w:ind w:firstLine="2310" w:firstLineChars="1100"/>
        <w:rPr>
          <w:rFonts w:hint="eastAsia" w:ascii="微软雅黑" w:hAnsi="微软雅黑" w:eastAsia="微软雅黑" w:cs="微软雅黑"/>
          <w:color w:val="auto"/>
          <w:highlight w:val="none"/>
        </w:rPr>
      </w:pPr>
      <w:bookmarkStart w:id="463" w:name="_Toc31439"/>
      <w:bookmarkStart w:id="464" w:name="_Toc515647821"/>
      <w:bookmarkStart w:id="465" w:name="_Toc23"/>
      <w:bookmarkStart w:id="466" w:name="_Toc216582818"/>
      <w:bookmarkStart w:id="467" w:name="_Toc1980"/>
    </w:p>
    <w:p>
      <w:pPr>
        <w:spacing w:line="240" w:lineRule="atLeast"/>
        <w:ind w:firstLine="2310" w:firstLineChars="1100"/>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pStyle w:val="53"/>
        <w:rPr>
          <w:rFonts w:hint="eastAsia" w:ascii="微软雅黑" w:hAnsi="微软雅黑" w:eastAsia="微软雅黑" w:cs="微软雅黑"/>
          <w:color w:val="auto"/>
          <w:sz w:val="21"/>
          <w:szCs w:val="21"/>
          <w:highlight w:val="none"/>
        </w:rPr>
      </w:pPr>
    </w:p>
    <w:p>
      <w:pPr>
        <w:pStyle w:val="53"/>
        <w:rPr>
          <w:rFonts w:hint="eastAsia" w:ascii="微软雅黑" w:hAnsi="微软雅黑" w:eastAsia="微软雅黑" w:cs="微软雅黑"/>
          <w:color w:val="auto"/>
          <w:sz w:val="21"/>
          <w:szCs w:val="21"/>
          <w:highlight w:val="none"/>
        </w:rPr>
      </w:pPr>
    </w:p>
    <w:p>
      <w:pPr>
        <w:pStyle w:val="53"/>
        <w:rPr>
          <w:rFonts w:hint="eastAsia" w:ascii="微软雅黑" w:hAnsi="微软雅黑" w:eastAsia="微软雅黑" w:cs="微软雅黑"/>
          <w:color w:val="auto"/>
          <w:sz w:val="21"/>
          <w:szCs w:val="21"/>
          <w:highlight w:val="none"/>
        </w:rPr>
      </w:pPr>
    </w:p>
    <w:p>
      <w:pPr>
        <w:pStyle w:val="53"/>
        <w:rPr>
          <w:rFonts w:hint="eastAsia" w:ascii="微软雅黑" w:hAnsi="微软雅黑" w:eastAsia="微软雅黑" w:cs="微软雅黑"/>
          <w:color w:val="auto"/>
          <w:sz w:val="21"/>
          <w:szCs w:val="21"/>
          <w:highlight w:val="none"/>
        </w:rPr>
      </w:pPr>
    </w:p>
    <w:p>
      <w:pPr>
        <w:pStyle w:val="53"/>
        <w:rPr>
          <w:rFonts w:hint="eastAsia" w:ascii="微软雅黑" w:hAnsi="微软雅黑" w:eastAsia="微软雅黑" w:cs="微软雅黑"/>
          <w:color w:val="auto"/>
          <w:sz w:val="21"/>
          <w:szCs w:val="21"/>
          <w:highlight w:val="none"/>
        </w:rPr>
      </w:pPr>
    </w:p>
    <w:p>
      <w:pPr>
        <w:pStyle w:val="53"/>
        <w:rPr>
          <w:rFonts w:hint="eastAsia" w:ascii="微软雅黑" w:hAnsi="微软雅黑" w:eastAsia="微软雅黑" w:cs="微软雅黑"/>
          <w:color w:val="auto"/>
          <w:sz w:val="21"/>
          <w:szCs w:val="21"/>
          <w:highlight w:val="none"/>
        </w:rPr>
      </w:pPr>
    </w:p>
    <w:p>
      <w:pPr>
        <w:spacing w:line="240" w:lineRule="atLeast"/>
        <w:ind w:firstLine="2310" w:firstLineChars="1100"/>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p>
    <w:bookmarkEnd w:id="463"/>
    <w:bookmarkEnd w:id="464"/>
    <w:bookmarkEnd w:id="465"/>
    <w:bookmarkEnd w:id="466"/>
    <w:bookmarkEnd w:id="467"/>
    <w:p>
      <w:pPr>
        <w:pStyle w:val="10"/>
        <w:spacing w:before="0" w:line="240" w:lineRule="atLeast"/>
        <w:rPr>
          <w:rFonts w:hint="eastAsia" w:ascii="微软雅黑" w:hAnsi="微软雅黑" w:eastAsia="微软雅黑" w:cs="微软雅黑"/>
          <w:b/>
          <w:bCs/>
          <w:color w:val="auto"/>
          <w:kern w:val="2"/>
          <w:sz w:val="24"/>
          <w:szCs w:val="24"/>
          <w:highlight w:val="none"/>
        </w:rPr>
      </w:pPr>
      <w:bookmarkStart w:id="468" w:name="_Toc28566"/>
      <w:bookmarkStart w:id="469" w:name="_Toc14878"/>
      <w:bookmarkStart w:id="470" w:name="_Toc22386"/>
      <w:bookmarkStart w:id="471" w:name="_Toc24526"/>
      <w:bookmarkStart w:id="472" w:name="_Toc29782"/>
      <w:bookmarkStart w:id="473" w:name="_Toc22640"/>
      <w:bookmarkStart w:id="474" w:name="_Toc7965"/>
      <w:bookmarkStart w:id="475" w:name="_Toc1896"/>
      <w:r>
        <w:rPr>
          <w:rFonts w:hint="eastAsia" w:ascii="微软雅黑" w:hAnsi="微软雅黑" w:eastAsia="微软雅黑" w:cs="微软雅黑"/>
          <w:b/>
          <w:bCs/>
          <w:color w:val="auto"/>
          <w:kern w:val="2"/>
          <w:sz w:val="24"/>
          <w:szCs w:val="24"/>
          <w:highlight w:val="none"/>
        </w:rPr>
        <w:t>5</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商务条款偏离表</w:t>
      </w:r>
      <w:bookmarkEnd w:id="468"/>
      <w:bookmarkEnd w:id="469"/>
      <w:bookmarkEnd w:id="470"/>
      <w:bookmarkEnd w:id="471"/>
      <w:bookmarkEnd w:id="472"/>
      <w:bookmarkEnd w:id="473"/>
      <w:bookmarkEnd w:id="474"/>
      <w:bookmarkEnd w:id="475"/>
    </w:p>
    <w:p>
      <w:pPr>
        <w:pStyle w:val="20"/>
        <w:spacing w:line="240" w:lineRule="atLeast"/>
        <w:ind w:left="1080" w:leftChars="257" w:hanging="540"/>
        <w:rPr>
          <w:rFonts w:hint="eastAsia" w:ascii="微软雅黑" w:hAnsi="微软雅黑" w:eastAsia="微软雅黑" w:cs="微软雅黑"/>
          <w:color w:val="auto"/>
          <w:sz w:val="24"/>
          <w:szCs w:val="24"/>
          <w:highlight w:val="none"/>
        </w:rPr>
      </w:pPr>
    </w:p>
    <w:p>
      <w:pPr>
        <w:pStyle w:val="20"/>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pPr>
        <w:pStyle w:val="20"/>
        <w:spacing w:line="240" w:lineRule="atLeast"/>
        <w:ind w:left="1080" w:leftChars="257" w:hanging="540"/>
        <w:rPr>
          <w:rFonts w:hint="eastAsia" w:ascii="微软雅黑" w:hAnsi="微软雅黑" w:eastAsia="微软雅黑" w:cs="微软雅黑"/>
          <w:color w:val="auto"/>
          <w:sz w:val="24"/>
          <w:szCs w:val="24"/>
          <w:highlight w:val="none"/>
        </w:rPr>
      </w:pPr>
    </w:p>
    <w:tbl>
      <w:tblPr>
        <w:tblStyle w:val="31"/>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2040" w:type="dxa"/>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520" w:type="dxa"/>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520" w:type="dxa"/>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1014" w:type="dxa"/>
          </w:tcPr>
          <w:p>
            <w:pPr>
              <w:pStyle w:val="20"/>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04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2520"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c>
          <w:tcPr>
            <w:tcW w:w="1014" w:type="dxa"/>
          </w:tcPr>
          <w:p>
            <w:pPr>
              <w:pStyle w:val="20"/>
              <w:spacing w:line="240" w:lineRule="atLeast"/>
              <w:ind w:left="1080" w:leftChars="257" w:hanging="540"/>
              <w:rPr>
                <w:rFonts w:hint="eastAsia" w:ascii="微软雅黑" w:hAnsi="微软雅黑" w:eastAsia="微软雅黑" w:cs="微软雅黑"/>
                <w:color w:val="auto"/>
                <w:sz w:val="24"/>
                <w:szCs w:val="24"/>
                <w:highlight w:val="none"/>
              </w:rPr>
            </w:pPr>
          </w:p>
        </w:tc>
      </w:tr>
    </w:tbl>
    <w:p>
      <w:pPr>
        <w:pStyle w:val="20"/>
        <w:spacing w:line="240" w:lineRule="atLeast"/>
        <w:ind w:left="1080" w:leftChars="257" w:hanging="540"/>
        <w:rPr>
          <w:rFonts w:hint="eastAsia" w:ascii="微软雅黑" w:hAnsi="微软雅黑" w:eastAsia="微软雅黑" w:cs="微软雅黑"/>
          <w:color w:val="auto"/>
          <w:sz w:val="24"/>
          <w:szCs w:val="24"/>
          <w:highlight w:val="none"/>
        </w:rPr>
      </w:pPr>
    </w:p>
    <w:p>
      <w:pPr>
        <w:pStyle w:val="20"/>
        <w:spacing w:line="240" w:lineRule="atLeast"/>
        <w:ind w:left="1080" w:leftChars="257" w:hanging="540"/>
        <w:rPr>
          <w:rFonts w:hint="eastAsia" w:ascii="微软雅黑" w:hAnsi="微软雅黑" w:eastAsia="微软雅黑" w:cs="微软雅黑"/>
          <w:color w:val="auto"/>
          <w:sz w:val="24"/>
          <w:szCs w:val="24"/>
          <w:highlight w:val="none"/>
        </w:rPr>
      </w:pPr>
    </w:p>
    <w:p>
      <w:pPr>
        <w:pStyle w:val="20"/>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p>
    <w:p>
      <w:pPr>
        <w:pStyle w:val="20"/>
        <w:tabs>
          <w:tab w:val="left" w:pos="5370"/>
        </w:tabs>
        <w:spacing w:line="240" w:lineRule="atLeast"/>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供应商(公章):</w:t>
      </w:r>
    </w:p>
    <w:p>
      <w:pPr>
        <w:pStyle w:val="20"/>
        <w:spacing w:line="240" w:lineRule="atLeast"/>
        <w:ind w:left="1080" w:leftChars="257" w:hanging="54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u w:val="single"/>
        </w:rPr>
        <w:br w:type="page"/>
      </w:r>
    </w:p>
    <w:p>
      <w:pPr>
        <w:pStyle w:val="10"/>
        <w:spacing w:before="0" w:line="240" w:lineRule="atLeast"/>
        <w:jc w:val="center"/>
        <w:rPr>
          <w:rFonts w:hint="eastAsia" w:ascii="微软雅黑" w:hAnsi="微软雅黑" w:eastAsia="微软雅黑" w:cs="微软雅黑"/>
          <w:b/>
          <w:bCs/>
          <w:color w:val="auto"/>
          <w:sz w:val="22"/>
          <w:szCs w:val="22"/>
          <w:highlight w:val="none"/>
        </w:rPr>
      </w:pPr>
      <w:bookmarkStart w:id="476" w:name="_Hlt520274911"/>
      <w:bookmarkEnd w:id="476"/>
      <w:bookmarkStart w:id="477" w:name="_Hlt520343392"/>
      <w:bookmarkEnd w:id="477"/>
      <w:bookmarkStart w:id="478" w:name="_Hlt520343000"/>
      <w:bookmarkEnd w:id="478"/>
      <w:bookmarkStart w:id="479" w:name="_Hlt520274393"/>
      <w:bookmarkEnd w:id="479"/>
      <w:bookmarkStart w:id="480" w:name="_Hlt520271212"/>
      <w:bookmarkEnd w:id="480"/>
      <w:bookmarkStart w:id="481" w:name="_Hlt520350918"/>
      <w:bookmarkEnd w:id="481"/>
      <w:bookmarkStart w:id="482" w:name="_Hlt520350957"/>
      <w:bookmarkEnd w:id="482"/>
      <w:bookmarkStart w:id="483" w:name="_Hlt520274407"/>
      <w:bookmarkEnd w:id="483"/>
      <w:bookmarkStart w:id="484" w:name="_Hlt520274065"/>
      <w:bookmarkEnd w:id="484"/>
      <w:bookmarkStart w:id="485" w:name="_Hlt520273711"/>
      <w:bookmarkEnd w:id="485"/>
      <w:bookmarkStart w:id="486" w:name="_Hlt520273973"/>
      <w:bookmarkEnd w:id="486"/>
      <w:bookmarkStart w:id="487" w:name="_Toc6881"/>
      <w:bookmarkStart w:id="488" w:name="_Toc21312"/>
      <w:bookmarkStart w:id="489" w:name="_Toc10725"/>
      <w:bookmarkStart w:id="490" w:name="_Toc4073"/>
      <w:bookmarkStart w:id="491" w:name="_Toc17820"/>
      <w:bookmarkStart w:id="492" w:name="_Toc18923"/>
      <w:bookmarkStart w:id="493" w:name="_Toc3844"/>
      <w:bookmarkStart w:id="494" w:name="_Toc8638"/>
      <w:bookmarkStart w:id="495" w:name="_Toc515647823"/>
      <w:bookmarkStart w:id="496" w:name="_Toc16929"/>
      <w:bookmarkStart w:id="497" w:name="_Toc15213"/>
      <w:bookmarkStart w:id="498" w:name="_Toc21482"/>
      <w:bookmarkStart w:id="499" w:name="_Toc10079"/>
      <w:bookmarkStart w:id="500" w:name="_Toc13462"/>
      <w:bookmarkStart w:id="501" w:name="_Toc24488"/>
      <w:r>
        <w:rPr>
          <w:rFonts w:hint="eastAsia" w:ascii="微软雅黑" w:hAnsi="微软雅黑" w:eastAsia="微软雅黑" w:cs="微软雅黑"/>
          <w:b/>
          <w:bCs/>
          <w:color w:val="auto"/>
          <w:kern w:val="2"/>
          <w:sz w:val="22"/>
          <w:szCs w:val="22"/>
          <w:highlight w:val="none"/>
        </w:rPr>
        <w:t xml:space="preserve">6-1  </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hint="eastAsia" w:ascii="微软雅黑" w:hAnsi="微软雅黑" w:eastAsia="微软雅黑" w:cs="微软雅黑"/>
          <w:b/>
          <w:bCs/>
          <w:color w:val="auto"/>
          <w:sz w:val="22"/>
          <w:szCs w:val="22"/>
          <w:highlight w:val="none"/>
        </w:rPr>
        <w:t>中小企业声明函</w:t>
      </w:r>
      <w:bookmarkEnd w:id="501"/>
    </w:p>
    <w:p>
      <w:pPr>
        <w:spacing w:line="240" w:lineRule="atLeast"/>
        <w:ind w:left="1080" w:leftChars="257" w:hanging="540"/>
        <w:jc w:val="center"/>
        <w:rPr>
          <w:rFonts w:hint="eastAsia" w:ascii="微软雅黑" w:hAnsi="微软雅黑" w:eastAsia="微软雅黑" w:cs="微软雅黑"/>
          <w:b/>
          <w:bCs/>
          <w:color w:val="auto"/>
          <w:kern w:val="0"/>
          <w:sz w:val="22"/>
          <w:szCs w:val="22"/>
          <w:highlight w:val="none"/>
        </w:rPr>
      </w:pPr>
    </w:p>
    <w:p>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本公司（联合体）郑重声明，根据《政府采购促进中小企业发展管理办法》（财库﹝2020﹞46 号）的规定，本公司（联合体）参加（单位名称）的（项目名称）采购活动，提     供的货物全部由符合政策要求的中小企业制造。相关企业（含联合体中的中小企业、签订分包意向协议的中小企业） 的具体情况如下：</w:t>
      </w:r>
    </w:p>
    <w:p>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 xml:space="preserve">（ 标 的 名 称 ） ， 属 于 （ 采 购 文 件 中 明 确 的 所 属 行 业 ） 行业；制造商为（企业名称），从业人员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 xml:space="preserve">人，营业收入为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 xml:space="preserve">万元，资产总额为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万元</w:t>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"_bookmark0"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1</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t>，属于（中型企业、小型企业、微型企业）；</w:t>
      </w:r>
    </w:p>
    <w:p>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 xml:space="preserve">（ 标 的 名 称 ） ， 属 于 （ 采 购 文 件 中 明 确 的 所 属 行 业 ） 行业；制造商为（企业名称），从业人员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 xml:space="preserve">人，营业收入为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 xml:space="preserve">万元，资产总额为 </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t>万元，属于（中型企业、小型企业、微型企业）；</w:t>
      </w:r>
    </w:p>
    <w:p>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p>
    <w:p>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以上企业，不属于大企业的分支机构，不存在控股股东为大企业的情形，也不存在与大企业的负责人为同一人的情形。</w:t>
      </w:r>
    </w:p>
    <w:p>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本企业对上述声明内容的真实性负责。如有虚假，将依法承担相应责任。</w:t>
      </w:r>
    </w:p>
    <w:p>
      <w:pPr>
        <w:widowControl/>
        <w:spacing w:before="100" w:beforeAutospacing="1" w:after="100" w:afterAutospacing="1"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企业名称（盖章）：日期：</w:t>
      </w:r>
    </w:p>
    <w:p>
      <w:pPr>
        <w:widowControl/>
        <w:spacing w:before="100" w:beforeAutospacing="1" w:after="100" w:afterAutospacing="1" w:line="500" w:lineRule="exact"/>
        <w:rPr>
          <w:rFonts w:hint="eastAsia" w:ascii="微软雅黑" w:hAnsi="微软雅黑" w:eastAsia="微软雅黑" w:cs="微软雅黑"/>
          <w:color w:val="auto"/>
          <w:highlight w:val="none"/>
        </w:rPr>
      </w:pPr>
    </w:p>
    <w:p>
      <w:pPr>
        <w:spacing w:line="240" w:lineRule="atLeast"/>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kern w:val="0"/>
          <w:szCs w:val="21"/>
          <w:highlight w:val="none"/>
        </w:rPr>
        <w:t>注：</w:t>
      </w:r>
      <w:r>
        <w:rPr>
          <w:rFonts w:hint="eastAsia" w:ascii="微软雅黑" w:hAnsi="微软雅黑" w:eastAsia="微软雅黑" w:cs="微软雅黑"/>
          <w:b/>
          <w:bCs/>
          <w:color w:val="auto"/>
          <w:kern w:val="0"/>
          <w:szCs w:val="21"/>
          <w:highlight w:val="none"/>
          <w:lang w:val="en-US" w:eastAsia="zh-CN"/>
        </w:rPr>
        <w:t>1、</w:t>
      </w:r>
      <w:r>
        <w:rPr>
          <w:rFonts w:hint="eastAsia" w:ascii="微软雅黑" w:hAnsi="微软雅黑" w:eastAsia="微软雅黑" w:cs="微软雅黑"/>
          <w:b/>
          <w:bCs/>
          <w:color w:val="auto"/>
          <w:kern w:val="0"/>
          <w:szCs w:val="21"/>
          <w:highlight w:val="none"/>
        </w:rPr>
        <w:t>须附从业人员、营业收入、资产总额填报上一年度数据，无上一年度数据的新成立企业可不填报。</w:t>
      </w:r>
    </w:p>
    <w:p>
      <w:pPr>
        <w:spacing w:line="240" w:lineRule="atLeast"/>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Cs w:val="21"/>
          <w:highlight w:val="none"/>
        </w:rPr>
        <w:t xml:space="preserve">   </w:t>
      </w:r>
      <w:r>
        <w:rPr>
          <w:rFonts w:hint="eastAsia" w:ascii="微软雅黑" w:hAnsi="微软雅黑" w:eastAsia="微软雅黑" w:cs="微软雅黑"/>
          <w:b/>
          <w:bCs/>
          <w:color w:val="auto"/>
          <w:kern w:val="0"/>
          <w:szCs w:val="21"/>
          <w:highlight w:val="none"/>
          <w:lang w:val="en-US" w:eastAsia="zh-CN"/>
        </w:rPr>
        <w:t xml:space="preserve">2、潜在投标企业属于中小微企业的，应在投标文件中提供‘’中小企业声明函”如果未提供或提供的“中小企业声明函”，供应商将承担由此造成的一切不利后果。             </w:t>
      </w:r>
    </w:p>
    <w:p>
      <w:pPr>
        <w:widowControl/>
        <w:spacing w:before="100" w:beforeAutospacing="1" w:after="100" w:afterAutospacing="1" w:line="330" w:lineRule="atLeast"/>
        <w:ind w:firstLine="420"/>
        <w:jc w:val="left"/>
        <w:rPr>
          <w:rFonts w:hint="eastAsia" w:ascii="微软雅黑" w:hAnsi="微软雅黑" w:eastAsia="微软雅黑" w:cs="微软雅黑"/>
          <w:color w:val="auto"/>
          <w:highlight w:val="none"/>
        </w:rPr>
      </w:pPr>
    </w:p>
    <w:p>
      <w:pPr>
        <w:pStyle w:val="10"/>
        <w:spacing w:before="0" w:line="240" w:lineRule="atLeast"/>
        <w:jc w:val="center"/>
        <w:rPr>
          <w:rFonts w:hint="eastAsia" w:ascii="微软雅黑" w:hAnsi="微软雅黑" w:eastAsia="微软雅黑" w:cs="微软雅黑"/>
          <w:color w:val="auto"/>
          <w:kern w:val="2"/>
          <w:sz w:val="24"/>
          <w:szCs w:val="24"/>
          <w:highlight w:val="none"/>
        </w:rPr>
      </w:pPr>
      <w:bookmarkStart w:id="502" w:name="_Toc12060"/>
      <w:bookmarkStart w:id="503" w:name="_Toc5609"/>
      <w:bookmarkStart w:id="504" w:name="_Toc29115"/>
      <w:bookmarkStart w:id="505" w:name="_Toc28055"/>
      <w:bookmarkStart w:id="506" w:name="_Toc2709"/>
      <w:bookmarkStart w:id="507" w:name="_Toc26643"/>
      <w:bookmarkStart w:id="508" w:name="_Toc515647824"/>
      <w:bookmarkStart w:id="509" w:name="_Toc18860"/>
      <w:bookmarkStart w:id="510" w:name="_Toc10977"/>
      <w:bookmarkStart w:id="511" w:name="_Toc12692"/>
      <w:bookmarkStart w:id="512" w:name="_Toc752"/>
      <w:bookmarkStart w:id="513" w:name="_Toc7018"/>
      <w:bookmarkStart w:id="514" w:name="_Toc11803"/>
      <w:bookmarkStart w:id="515" w:name="_Toc4543"/>
      <w:bookmarkStart w:id="516" w:name="_Toc28534"/>
      <w:r>
        <w:rPr>
          <w:rFonts w:hint="eastAsia" w:ascii="微软雅黑" w:hAnsi="微软雅黑" w:eastAsia="微软雅黑" w:cs="微软雅黑"/>
          <w:b/>
          <w:bCs/>
          <w:color w:val="auto"/>
          <w:kern w:val="2"/>
          <w:sz w:val="24"/>
          <w:szCs w:val="24"/>
          <w:highlight w:val="none"/>
        </w:rPr>
        <w:t xml:space="preserve">6-2  </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Start w:id="517" w:name="_Toc4244"/>
      <w:bookmarkStart w:id="518" w:name="_Toc2621"/>
      <w:bookmarkStart w:id="519" w:name="_Toc23068"/>
      <w:bookmarkStart w:id="520" w:name="_Toc32586"/>
      <w:bookmarkStart w:id="521" w:name="_Toc15294"/>
      <w:bookmarkStart w:id="522" w:name="_Toc732"/>
      <w:bookmarkStart w:id="523" w:name="_Toc13947"/>
      <w:bookmarkStart w:id="524" w:name="_Toc19284"/>
      <w:bookmarkStart w:id="525" w:name="_Toc24860"/>
      <w:bookmarkStart w:id="526" w:name="_Toc515647825"/>
      <w:bookmarkStart w:id="527" w:name="_Toc3420"/>
      <w:bookmarkStart w:id="528" w:name="_Toc30849"/>
      <w:bookmarkStart w:id="529" w:name="_Toc14454"/>
      <w:bookmarkStart w:id="530" w:name="_Toc26931"/>
      <w:bookmarkStart w:id="531" w:name="OLE_LINK13"/>
      <w:bookmarkStart w:id="532" w:name="OLE_LINK14"/>
      <w:r>
        <w:rPr>
          <w:rFonts w:hint="eastAsia" w:ascii="微软雅黑" w:hAnsi="微软雅黑" w:eastAsia="微软雅黑" w:cs="微软雅黑"/>
          <w:b/>
          <w:bCs/>
          <w:color w:val="auto"/>
          <w:kern w:val="2"/>
          <w:sz w:val="24"/>
          <w:szCs w:val="24"/>
          <w:highlight w:val="none"/>
        </w:rPr>
        <w:t>残疾人福利性单位声明函</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bookmarkEnd w:id="531"/>
    <w:bookmarkEnd w:id="532"/>
    <w:p>
      <w:pPr>
        <w:spacing w:line="240" w:lineRule="atLeast"/>
        <w:ind w:left="1080" w:leftChars="257" w:hanging="540"/>
        <w:jc w:val="center"/>
        <w:rPr>
          <w:rFonts w:hint="eastAsia" w:ascii="微软雅黑" w:hAnsi="微软雅黑" w:eastAsia="微软雅黑" w:cs="微软雅黑"/>
          <w:color w:val="auto"/>
          <w:sz w:val="24"/>
          <w:szCs w:val="24"/>
          <w:highlight w:val="none"/>
        </w:rPr>
      </w:pPr>
    </w:p>
    <w:p>
      <w:pPr>
        <w:spacing w:line="240" w:lineRule="atLeast"/>
        <w:ind w:firstLine="56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pPr>
        <w:spacing w:line="240" w:lineRule="atLeast"/>
        <w:ind w:left="1080" w:leftChars="257" w:hanging="540"/>
        <w:jc w:val="center"/>
        <w:rPr>
          <w:rFonts w:hint="eastAsia" w:ascii="微软雅黑" w:hAnsi="微软雅黑" w:eastAsia="微软雅黑" w:cs="微软雅黑"/>
          <w:color w:val="auto"/>
          <w:sz w:val="24"/>
          <w:szCs w:val="24"/>
          <w:highlight w:val="none"/>
        </w:rPr>
      </w:pPr>
    </w:p>
    <w:p>
      <w:pPr>
        <w:spacing w:line="240" w:lineRule="atLeast"/>
        <w:ind w:left="1080" w:leftChars="257" w:hanging="540"/>
        <w:jc w:val="center"/>
        <w:rPr>
          <w:rFonts w:hint="eastAsia" w:ascii="微软雅黑" w:hAnsi="微软雅黑" w:eastAsia="微软雅黑" w:cs="微软雅黑"/>
          <w:color w:val="auto"/>
          <w:sz w:val="24"/>
          <w:szCs w:val="24"/>
          <w:highlight w:val="none"/>
        </w:rPr>
      </w:pPr>
    </w:p>
    <w:p>
      <w:pPr>
        <w:spacing w:line="240" w:lineRule="atLeast"/>
        <w:ind w:left="1080" w:leftChars="257" w:hanging="54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残疾人福利性单位名称（公章）：</w:t>
      </w:r>
    </w:p>
    <w:p>
      <w:pPr>
        <w:spacing w:line="240" w:lineRule="atLeast"/>
        <w:ind w:left="1080" w:leftChars="257" w:hanging="54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pPr>
        <w:spacing w:line="240" w:lineRule="atLeast"/>
        <w:ind w:left="1080" w:leftChars="257" w:hanging="540"/>
        <w:jc w:val="center"/>
        <w:rPr>
          <w:rFonts w:hint="eastAsia" w:ascii="微软雅黑" w:hAnsi="微软雅黑" w:eastAsia="微软雅黑" w:cs="微软雅黑"/>
          <w:color w:val="auto"/>
          <w:sz w:val="24"/>
          <w:szCs w:val="24"/>
          <w:highlight w:val="none"/>
        </w:rPr>
      </w:pPr>
    </w:p>
    <w:p>
      <w:pPr>
        <w:spacing w:line="240" w:lineRule="atLeast"/>
        <w:ind w:left="1080" w:leftChars="257" w:hanging="540"/>
        <w:jc w:val="center"/>
        <w:rPr>
          <w:rFonts w:hint="eastAsia" w:ascii="微软雅黑" w:hAnsi="微软雅黑" w:eastAsia="微软雅黑" w:cs="微软雅黑"/>
          <w:color w:val="auto"/>
          <w:sz w:val="24"/>
          <w:szCs w:val="24"/>
          <w:highlight w:val="none"/>
        </w:rPr>
      </w:pPr>
    </w:p>
    <w:p>
      <w:pPr>
        <w:pStyle w:val="17"/>
        <w:rPr>
          <w:rFonts w:hint="eastAsia" w:ascii="微软雅黑" w:hAnsi="微软雅黑" w:eastAsia="微软雅黑" w:cs="微软雅黑"/>
          <w:color w:val="auto"/>
          <w:kern w:val="2"/>
          <w:highlight w:val="none"/>
        </w:rPr>
      </w:pPr>
    </w:p>
    <w:p>
      <w:pPr>
        <w:spacing w:line="240" w:lineRule="atLeast"/>
        <w:ind w:left="1080" w:leftChars="257" w:hanging="540"/>
        <w:jc w:val="center"/>
        <w:rPr>
          <w:rFonts w:hint="eastAsia" w:ascii="微软雅黑" w:hAnsi="微软雅黑" w:eastAsia="微软雅黑" w:cs="微软雅黑"/>
          <w:color w:val="auto"/>
          <w:sz w:val="24"/>
          <w:szCs w:val="24"/>
          <w:highlight w:val="none"/>
        </w:rPr>
      </w:pPr>
    </w:p>
    <w:p>
      <w:pPr>
        <w:pStyle w:val="10"/>
        <w:spacing w:before="0" w:line="240" w:lineRule="atLeast"/>
        <w:ind w:left="1080" w:leftChars="257" w:hanging="540"/>
        <w:jc w:val="left"/>
        <w:rPr>
          <w:rFonts w:hint="eastAsia" w:ascii="微软雅黑" w:hAnsi="微软雅黑" w:eastAsia="微软雅黑" w:cs="微软雅黑"/>
          <w:b/>
          <w:bCs/>
          <w:color w:val="auto"/>
          <w:kern w:val="2"/>
          <w:sz w:val="24"/>
          <w:szCs w:val="24"/>
          <w:highlight w:val="none"/>
        </w:rPr>
      </w:pPr>
      <w:bookmarkStart w:id="533" w:name="_Toc6009"/>
      <w:bookmarkStart w:id="534" w:name="_Toc30795"/>
      <w:bookmarkStart w:id="535" w:name="_Toc11114"/>
      <w:bookmarkStart w:id="536" w:name="_Toc22561"/>
      <w:bookmarkStart w:id="537" w:name="_Toc22378"/>
      <w:bookmarkStart w:id="538" w:name="_Toc5527"/>
      <w:bookmarkStart w:id="539" w:name="_Toc11868"/>
      <w:bookmarkStart w:id="540" w:name="_Toc6004"/>
      <w:bookmarkStart w:id="541" w:name="_Toc30946"/>
      <w:bookmarkStart w:id="542" w:name="_Toc515647827"/>
      <w:bookmarkStart w:id="543" w:name="_Toc28099"/>
      <w:bookmarkStart w:id="544" w:name="_Toc19223"/>
      <w:bookmarkStart w:id="545" w:name="_Toc26133"/>
      <w:bookmarkStart w:id="546" w:name="_Toc2304"/>
      <w:bookmarkStart w:id="547" w:name="_Toc5568"/>
      <w:r>
        <w:rPr>
          <w:rFonts w:hint="eastAsia" w:ascii="微软雅黑" w:hAnsi="微软雅黑" w:eastAsia="微软雅黑" w:cs="微软雅黑"/>
          <w:b/>
          <w:bCs/>
          <w:color w:val="auto"/>
          <w:kern w:val="2"/>
          <w:sz w:val="24"/>
          <w:szCs w:val="24"/>
          <w:highlight w:val="none"/>
        </w:rPr>
        <w:t>7</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供应商关联单位的说明</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pPr>
        <w:pStyle w:val="17"/>
        <w:jc w:val="center"/>
        <w:rPr>
          <w:rFonts w:hint="eastAsia" w:ascii="微软雅黑" w:hAnsi="微软雅黑" w:eastAsia="微软雅黑" w:cs="微软雅黑"/>
          <w:color w:val="auto"/>
          <w:kern w:val="2"/>
          <w:highlight w:val="none"/>
        </w:rPr>
      </w:pPr>
    </w:p>
    <w:p>
      <w:pPr>
        <w:pStyle w:val="17"/>
        <w:ind w:firstLine="480" w:firstLineChars="200"/>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pPr>
        <w:pStyle w:val="17"/>
        <w:ind w:firstLine="480" w:firstLineChars="200"/>
        <w:rPr>
          <w:rFonts w:hint="eastAsia" w:ascii="微软雅黑" w:hAnsi="微软雅黑" w:eastAsia="微软雅黑" w:cs="微软雅黑"/>
          <w:color w:val="auto"/>
          <w:kern w:val="2"/>
          <w:highlight w:val="none"/>
          <w:lang w:eastAsia="zh-CN"/>
        </w:rPr>
      </w:pPr>
      <w:r>
        <w:rPr>
          <w:rFonts w:hint="eastAsia" w:ascii="微软雅黑" w:hAnsi="微软雅黑" w:eastAsia="微软雅黑" w:cs="微软雅黑"/>
          <w:color w:val="auto"/>
          <w:kern w:val="2"/>
          <w:highlight w:val="none"/>
        </w:rPr>
        <w:t>（1）与供应商单位负责人为同一人的其他单位；</w:t>
      </w:r>
    </w:p>
    <w:p>
      <w:pPr>
        <w:pStyle w:val="17"/>
        <w:ind w:firstLine="480" w:firstLineChars="200"/>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 xml:space="preserve">    （2）与供应商存在直接控股、管理关系的其他单位。</w:t>
      </w:r>
    </w:p>
    <w:p>
      <w:pPr>
        <w:pStyle w:val="17"/>
        <w:rPr>
          <w:rFonts w:hint="eastAsia" w:ascii="微软雅黑" w:hAnsi="微软雅黑" w:eastAsia="微软雅黑" w:cs="微软雅黑"/>
          <w:color w:val="auto"/>
          <w:kern w:val="2"/>
          <w:highlight w:val="none"/>
        </w:rPr>
      </w:pPr>
    </w:p>
    <w:p>
      <w:pPr>
        <w:pStyle w:val="17"/>
        <w:rPr>
          <w:rFonts w:hint="eastAsia" w:ascii="微软雅黑" w:hAnsi="微软雅黑" w:eastAsia="微软雅黑" w:cs="微软雅黑"/>
          <w:color w:val="auto"/>
          <w:kern w:val="2"/>
          <w:highlight w:val="none"/>
        </w:rPr>
      </w:pPr>
    </w:p>
    <w:p>
      <w:pPr>
        <w:pStyle w:val="17"/>
        <w:rPr>
          <w:rFonts w:hint="eastAsia" w:ascii="微软雅黑" w:hAnsi="微软雅黑" w:eastAsia="微软雅黑" w:cs="微软雅黑"/>
          <w:color w:val="auto"/>
          <w:kern w:val="2"/>
          <w:highlight w:val="none"/>
        </w:rPr>
      </w:pPr>
    </w:p>
    <w:p>
      <w:pPr>
        <w:spacing w:line="240" w:lineRule="atLeast"/>
        <w:ind w:left="1080" w:leftChars="257" w:hanging="540"/>
        <w:jc w:val="center"/>
        <w:rPr>
          <w:rFonts w:hint="eastAsia" w:ascii="微软雅黑" w:hAnsi="微软雅黑" w:eastAsia="微软雅黑" w:cs="微软雅黑"/>
          <w:color w:val="auto"/>
          <w:sz w:val="24"/>
          <w:szCs w:val="24"/>
          <w:highlight w:val="none"/>
        </w:rPr>
      </w:pPr>
    </w:p>
    <w:p>
      <w:pPr>
        <w:pStyle w:val="10"/>
        <w:spacing w:before="0" w:line="240" w:lineRule="atLeast"/>
        <w:ind w:left="1080" w:leftChars="257" w:hanging="540"/>
        <w:jc w:val="left"/>
        <w:rPr>
          <w:rFonts w:hint="eastAsia" w:ascii="微软雅黑" w:hAnsi="微软雅黑" w:eastAsia="微软雅黑" w:cs="微软雅黑"/>
          <w:b/>
          <w:bCs/>
          <w:color w:val="auto"/>
          <w:kern w:val="2"/>
          <w:sz w:val="24"/>
          <w:szCs w:val="24"/>
          <w:highlight w:val="none"/>
        </w:rPr>
      </w:pPr>
      <w:bookmarkStart w:id="548" w:name="_Toc10352"/>
      <w:bookmarkStart w:id="549" w:name="_Toc7414"/>
      <w:bookmarkStart w:id="550" w:name="_Toc29367"/>
      <w:bookmarkStart w:id="551" w:name="_Toc17333"/>
      <w:bookmarkStart w:id="552" w:name="_Toc515647828"/>
      <w:bookmarkStart w:id="553" w:name="_Toc12486"/>
      <w:bookmarkStart w:id="554" w:name="_Toc31226"/>
      <w:bookmarkStart w:id="555" w:name="_Toc25126"/>
      <w:bookmarkStart w:id="556" w:name="_Toc18283"/>
      <w:bookmarkStart w:id="557" w:name="_Toc15535"/>
      <w:bookmarkStart w:id="558" w:name="_Toc6932"/>
      <w:bookmarkStart w:id="559" w:name="_Toc17843"/>
      <w:bookmarkStart w:id="560" w:name="_Toc23897"/>
      <w:bookmarkStart w:id="561" w:name="_Toc7966"/>
      <w:bookmarkStart w:id="562" w:name="_Toc20015"/>
      <w:r>
        <w:rPr>
          <w:rFonts w:hint="eastAsia" w:ascii="微软雅黑" w:hAnsi="微软雅黑" w:eastAsia="微软雅黑" w:cs="微软雅黑"/>
          <w:b/>
          <w:bCs/>
          <w:color w:val="auto"/>
          <w:kern w:val="2"/>
          <w:sz w:val="24"/>
          <w:szCs w:val="24"/>
          <w:highlight w:val="none"/>
        </w:rPr>
        <w:t>8</w:t>
      </w:r>
      <w:bookmarkEnd w:id="548"/>
      <w:bookmarkEnd w:id="549"/>
      <w:bookmarkEnd w:id="550"/>
      <w:bookmarkEnd w:id="551"/>
      <w:bookmarkEnd w:id="552"/>
      <w:bookmarkStart w:id="563" w:name="_Toc27058"/>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供应商可提供有利于投标的其他资格证明材料</w:t>
      </w:r>
      <w:bookmarkEnd w:id="553"/>
      <w:bookmarkEnd w:id="554"/>
      <w:bookmarkEnd w:id="555"/>
      <w:bookmarkEnd w:id="556"/>
      <w:bookmarkEnd w:id="557"/>
      <w:bookmarkEnd w:id="558"/>
      <w:bookmarkEnd w:id="559"/>
      <w:bookmarkEnd w:id="560"/>
      <w:bookmarkEnd w:id="561"/>
      <w:bookmarkEnd w:id="562"/>
      <w:bookmarkEnd w:id="563"/>
    </w:p>
    <w:p>
      <w:pPr>
        <w:spacing w:line="240" w:lineRule="atLeast"/>
        <w:jc w:val="left"/>
        <w:rPr>
          <w:rFonts w:hint="eastAsia" w:ascii="微软雅黑" w:hAnsi="微软雅黑" w:eastAsia="微软雅黑" w:cs="微软雅黑"/>
          <w:color w:val="auto"/>
          <w:sz w:val="24"/>
          <w:szCs w:val="24"/>
          <w:highlight w:val="none"/>
        </w:rPr>
      </w:pPr>
    </w:p>
    <w:p>
      <w:pPr>
        <w:pStyle w:val="17"/>
        <w:rPr>
          <w:rFonts w:hint="eastAsia" w:ascii="微软雅黑" w:hAnsi="微软雅黑" w:eastAsia="微软雅黑" w:cs="微软雅黑"/>
          <w:color w:val="auto"/>
          <w:highlight w:val="none"/>
        </w:rPr>
      </w:pPr>
    </w:p>
    <w:p>
      <w:pPr>
        <w:pStyle w:val="53"/>
        <w:rPr>
          <w:rFonts w:hint="eastAsia" w:ascii="微软雅黑" w:hAnsi="微软雅黑" w:eastAsia="微软雅黑" w:cs="微软雅黑"/>
          <w:color w:val="auto"/>
          <w:highlight w:val="none"/>
        </w:rPr>
      </w:pPr>
    </w:p>
    <w:p>
      <w:pPr>
        <w:pStyle w:val="53"/>
        <w:rPr>
          <w:rFonts w:hint="eastAsia" w:ascii="微软雅黑" w:hAnsi="微软雅黑" w:eastAsia="微软雅黑" w:cs="微软雅黑"/>
          <w:color w:val="auto"/>
          <w:highlight w:val="none"/>
        </w:rPr>
      </w:pPr>
    </w:p>
    <w:p>
      <w:pPr>
        <w:pStyle w:val="53"/>
        <w:rPr>
          <w:rFonts w:hint="eastAsia" w:ascii="微软雅黑" w:hAnsi="微软雅黑" w:eastAsia="微软雅黑" w:cs="微软雅黑"/>
          <w:color w:val="auto"/>
          <w:highlight w:val="none"/>
        </w:rPr>
      </w:pPr>
    </w:p>
    <w:p>
      <w:pPr>
        <w:pStyle w:val="53"/>
        <w:rPr>
          <w:rFonts w:hint="eastAsia" w:ascii="微软雅黑" w:hAnsi="微软雅黑" w:eastAsia="微软雅黑" w:cs="微软雅黑"/>
          <w:color w:val="auto"/>
          <w:highlight w:val="none"/>
        </w:rPr>
      </w:pPr>
    </w:p>
    <w:p>
      <w:pPr>
        <w:pStyle w:val="53"/>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spacing w:line="240" w:lineRule="atLeast"/>
        <w:ind w:left="1080" w:leftChars="257" w:hanging="540"/>
        <w:outlineLvl w:val="1"/>
        <w:rPr>
          <w:rFonts w:hint="eastAsia" w:ascii="微软雅黑" w:hAnsi="微软雅黑" w:eastAsia="微软雅黑" w:cs="微软雅黑"/>
          <w:b/>
          <w:bCs/>
          <w:color w:val="auto"/>
          <w:kern w:val="0"/>
          <w:sz w:val="24"/>
          <w:szCs w:val="24"/>
          <w:highlight w:val="none"/>
        </w:rPr>
      </w:pPr>
      <w:bookmarkStart w:id="564" w:name="_Toc3585"/>
      <w:bookmarkStart w:id="565" w:name="_Toc23424"/>
      <w:bookmarkStart w:id="566" w:name="_Toc31381"/>
      <w:bookmarkStart w:id="567" w:name="_Toc17701"/>
      <w:bookmarkStart w:id="568" w:name="_Toc2969"/>
      <w:bookmarkStart w:id="569" w:name="_Toc16684"/>
      <w:bookmarkStart w:id="570" w:name="_Toc19009"/>
      <w:bookmarkStart w:id="571" w:name="_Toc25807"/>
      <w:r>
        <w:rPr>
          <w:rFonts w:hint="eastAsia" w:ascii="微软雅黑" w:hAnsi="微软雅黑" w:eastAsia="微软雅黑" w:cs="微软雅黑"/>
          <w:b/>
          <w:bCs/>
          <w:color w:val="auto"/>
          <w:kern w:val="0"/>
          <w:sz w:val="24"/>
          <w:szCs w:val="24"/>
          <w:highlight w:val="none"/>
        </w:rPr>
        <w:t>9</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投标文件格式范本</w:t>
      </w:r>
      <w:bookmarkEnd w:id="564"/>
      <w:bookmarkEnd w:id="565"/>
      <w:bookmarkEnd w:id="566"/>
      <w:bookmarkEnd w:id="567"/>
      <w:bookmarkEnd w:id="568"/>
      <w:bookmarkEnd w:id="569"/>
      <w:bookmarkEnd w:id="570"/>
      <w:bookmarkEnd w:id="571"/>
    </w:p>
    <w:tbl>
      <w:tblPr>
        <w:tblStyle w:val="31"/>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335" w:hRule="atLeast"/>
        </w:trPr>
        <w:tc>
          <w:tcPr>
            <w:tcW w:w="9520" w:type="dxa"/>
            <w:shd w:val="clear" w:color="auto" w:fill="FCFEEA"/>
          </w:tcPr>
          <w:p>
            <w:pPr>
              <w:pStyle w:val="6"/>
              <w:jc w:val="cente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（正本和副本）</w:t>
            </w:r>
          </w:p>
          <w:p>
            <w:pPr>
              <w:pStyle w:val="6"/>
              <w:ind w:firstLine="4202" w:firstLineChars="1500"/>
              <w:rPr>
                <w:rFonts w:hint="eastAsia" w:ascii="微软雅黑" w:hAnsi="微软雅黑" w:eastAsia="微软雅黑" w:cs="微软雅黑"/>
                <w:b/>
                <w:bCs/>
                <w:color w:val="auto"/>
                <w:sz w:val="28"/>
                <w:szCs w:val="28"/>
                <w:highlight w:val="none"/>
              </w:rPr>
            </w:pPr>
          </w:p>
          <w:p>
            <w:pPr>
              <w:pStyle w:val="6"/>
              <w:ind w:firstLine="4202" w:firstLineChars="1500"/>
              <w:rPr>
                <w:rFonts w:hint="eastAsia" w:ascii="微软雅黑" w:hAnsi="微软雅黑" w:eastAsia="微软雅黑" w:cs="微软雅黑"/>
                <w:b/>
                <w:bCs/>
                <w:color w:val="auto"/>
                <w:sz w:val="28"/>
                <w:szCs w:val="28"/>
                <w:highlight w:val="none"/>
              </w:rPr>
            </w:pPr>
          </w:p>
          <w:p>
            <w:pPr>
              <w:pStyle w:val="6"/>
              <w:rPr>
                <w:rFonts w:hint="eastAsia" w:ascii="微软雅黑" w:hAnsi="微软雅黑" w:eastAsia="微软雅黑" w:cs="微软雅黑"/>
                <w:b/>
                <w:bCs/>
                <w:color w:val="auto"/>
                <w:sz w:val="28"/>
                <w:szCs w:val="28"/>
                <w:highlight w:val="none"/>
              </w:rPr>
            </w:pPr>
          </w:p>
          <w:p>
            <w:pPr>
              <w:pStyle w:val="6"/>
              <w:ind w:firstLine="2521" w:firstLineChars="90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pPr>
              <w:pStyle w:val="6"/>
              <w:jc w:val="center"/>
              <w:rPr>
                <w:rFonts w:hint="eastAsia" w:ascii="微软雅黑" w:hAnsi="微软雅黑" w:eastAsia="微软雅黑" w:cs="微软雅黑"/>
                <w:b/>
                <w:bCs/>
                <w:color w:val="auto"/>
                <w:sz w:val="21"/>
                <w:szCs w:val="21"/>
                <w:highlight w:val="none"/>
              </w:rPr>
            </w:pPr>
          </w:p>
          <w:p>
            <w:pPr>
              <w:pStyle w:val="6"/>
              <w:ind w:firstLine="3152" w:firstLineChars="15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 xml:space="preserve">编号＊＊＊＊＊＊ </w:t>
            </w:r>
          </w:p>
          <w:p>
            <w:pPr>
              <w:pStyle w:val="6"/>
              <w:jc w:val="center"/>
              <w:rPr>
                <w:rFonts w:hint="eastAsia" w:ascii="微软雅黑" w:hAnsi="微软雅黑" w:eastAsia="微软雅黑" w:cs="微软雅黑"/>
                <w:b/>
                <w:bCs/>
                <w:color w:val="auto"/>
                <w:sz w:val="48"/>
                <w:szCs w:val="48"/>
                <w:highlight w:val="none"/>
              </w:rPr>
            </w:pPr>
          </w:p>
          <w:p>
            <w:pPr>
              <w:pStyle w:val="6"/>
              <w:jc w:val="center"/>
              <w:rPr>
                <w:rFonts w:hint="eastAsia"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pPr>
              <w:jc w:val="center"/>
              <w:rPr>
                <w:rFonts w:hint="eastAsia" w:ascii="微软雅黑" w:hAnsi="微软雅黑" w:eastAsia="微软雅黑" w:cs="微软雅黑"/>
                <w:b/>
                <w:bCs/>
                <w:color w:val="auto"/>
                <w:sz w:val="32"/>
                <w:szCs w:val="32"/>
                <w:highlight w:val="none"/>
              </w:rPr>
            </w:pPr>
          </w:p>
          <w:p>
            <w:pPr>
              <w:pStyle w:val="17"/>
              <w:rPr>
                <w:rFonts w:hint="eastAsia" w:ascii="微软雅黑" w:hAnsi="微软雅黑" w:eastAsia="微软雅黑" w:cs="微软雅黑"/>
                <w:b/>
                <w:bCs/>
                <w:color w:val="auto"/>
                <w:sz w:val="32"/>
                <w:szCs w:val="32"/>
                <w:highlight w:val="none"/>
              </w:rPr>
            </w:pPr>
          </w:p>
          <w:p>
            <w:pPr>
              <w:pStyle w:val="17"/>
              <w:rPr>
                <w:rFonts w:hint="eastAsia" w:ascii="微软雅黑" w:hAnsi="微软雅黑" w:eastAsia="微软雅黑" w:cs="微软雅黑"/>
                <w:b/>
                <w:bCs/>
                <w:color w:val="auto"/>
                <w:sz w:val="32"/>
                <w:szCs w:val="32"/>
                <w:highlight w:val="none"/>
              </w:rPr>
            </w:pPr>
          </w:p>
          <w:p>
            <w:pPr>
              <w:spacing w:line="360" w:lineRule="auto"/>
              <w:ind w:left="176" w:leftChars="84" w:firstLine="840" w:firstLineChars="4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（公章）</w:t>
            </w:r>
          </w:p>
          <w:p>
            <w:pPr>
              <w:spacing w:line="36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pPr>
              <w:spacing w:line="360" w:lineRule="auto"/>
              <w:ind w:left="176" w:leftChars="84" w:firstLine="840" w:firstLineChars="400"/>
              <w:rPr>
                <w:rFonts w:hint="eastAsia" w:ascii="微软雅黑" w:hAnsi="微软雅黑" w:eastAsia="微软雅黑" w:cs="微软雅黑"/>
                <w:color w:val="auto"/>
                <w:highlight w:val="none"/>
                <w:u w:val="single"/>
                <w:lang w:eastAsia="zh-CN"/>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lang w:eastAsia="zh-CN"/>
              </w:rPr>
              <w:t>（标段号）</w:t>
            </w:r>
          </w:p>
          <w:p>
            <w:pPr>
              <w:spacing w:line="36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pPr>
              <w:spacing w:line="360" w:lineRule="auto"/>
              <w:ind w:left="176" w:leftChars="84" w:firstLine="840" w:firstLineChars="4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pPr>
              <w:spacing w:line="360" w:lineRule="auto"/>
              <w:ind w:left="176" w:leftChars="84" w:firstLine="840" w:firstLineChars="40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 xml:space="preserve">地    址  ：  </w:t>
            </w:r>
            <w:r>
              <w:rPr>
                <w:rFonts w:hint="eastAsia" w:ascii="微软雅黑" w:hAnsi="微软雅黑" w:eastAsia="微软雅黑" w:cs="微软雅黑"/>
                <w:color w:val="auto"/>
                <w:highlight w:val="none"/>
                <w:u w:val="single"/>
              </w:rPr>
              <w:t xml:space="preserve">                                    </w:t>
            </w:r>
          </w:p>
          <w:p>
            <w:pPr>
              <w:spacing w:line="360" w:lineRule="auto"/>
              <w:ind w:left="176" w:leftChars="84" w:firstLine="960" w:firstLineChars="400"/>
              <w:rPr>
                <w:rFonts w:hint="eastAsia" w:ascii="微软雅黑" w:hAnsi="微软雅黑" w:eastAsia="微软雅黑" w:cs="微软雅黑"/>
                <w:color w:val="auto"/>
                <w:sz w:val="24"/>
                <w:szCs w:val="24"/>
                <w:highlight w:val="none"/>
              </w:rPr>
            </w:pPr>
          </w:p>
          <w:p>
            <w:pPr>
              <w:jc w:val="center"/>
              <w:rPr>
                <w:rFonts w:hint="eastAsia" w:ascii="微软雅黑" w:hAnsi="微软雅黑" w:eastAsia="微软雅黑" w:cs="微软雅黑"/>
                <w:b/>
                <w:bCs/>
                <w:color w:val="auto"/>
                <w:highlight w:val="none"/>
              </w:rPr>
            </w:pPr>
          </w:p>
          <w:p>
            <w:pPr>
              <w:jc w:val="center"/>
              <w:rPr>
                <w:rFonts w:hint="eastAsia" w:ascii="微软雅黑" w:hAnsi="微软雅黑" w:eastAsia="微软雅黑" w:cs="微软雅黑"/>
                <w:b/>
                <w:bCs/>
                <w:color w:val="auto"/>
                <w:highlight w:val="none"/>
              </w:rPr>
            </w:pPr>
          </w:p>
          <w:p>
            <w:pPr>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在2022年   月  日 *午   之前不得启封</w:t>
            </w:r>
          </w:p>
          <w:p>
            <w:pPr>
              <w:jc w:val="center"/>
              <w:rPr>
                <w:rFonts w:hint="eastAsia" w:ascii="微软雅黑" w:hAnsi="微软雅黑" w:eastAsia="微软雅黑" w:cs="微软雅黑"/>
                <w:b/>
                <w:bCs/>
                <w:color w:val="auto"/>
                <w:highlight w:val="none"/>
              </w:rPr>
            </w:pPr>
          </w:p>
        </w:tc>
      </w:tr>
    </w:tbl>
    <w:p>
      <w:pPr>
        <w:spacing w:line="240" w:lineRule="atLeast"/>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pPr>
        <w:spacing w:line="240" w:lineRule="atLeast"/>
        <w:jc w:val="center"/>
        <w:rPr>
          <w:rFonts w:hint="eastAsia" w:ascii="微软雅黑" w:hAnsi="微软雅黑" w:eastAsia="微软雅黑" w:cs="微软雅黑"/>
          <w:b/>
          <w:bCs/>
          <w:color w:val="auto"/>
          <w:sz w:val="32"/>
          <w:szCs w:val="32"/>
          <w:highlight w:val="none"/>
        </w:rPr>
      </w:pPr>
    </w:p>
    <w:p>
      <w:pPr>
        <w:spacing w:line="240" w:lineRule="atLeast"/>
        <w:jc w:val="center"/>
        <w:rPr>
          <w:rFonts w:hint="eastAsia" w:ascii="微软雅黑" w:hAnsi="微软雅黑" w:eastAsia="微软雅黑" w:cs="微软雅黑"/>
          <w:b/>
          <w:bCs/>
          <w:color w:val="auto"/>
          <w:sz w:val="32"/>
          <w:szCs w:val="32"/>
          <w:highlight w:val="none"/>
        </w:rPr>
      </w:pPr>
    </w:p>
    <w:p>
      <w:pPr>
        <w:spacing w:line="240" w:lineRule="atLeast"/>
        <w:jc w:val="center"/>
        <w:rPr>
          <w:rFonts w:hint="eastAsia" w:ascii="微软雅黑" w:hAnsi="微软雅黑" w:eastAsia="微软雅黑" w:cs="微软雅黑"/>
          <w:b/>
          <w:bCs/>
          <w:color w:val="auto"/>
          <w:sz w:val="44"/>
          <w:szCs w:val="44"/>
          <w:highlight w:val="none"/>
        </w:rPr>
      </w:pPr>
    </w:p>
    <w:p>
      <w:pPr>
        <w:pStyle w:val="2"/>
        <w:rPr>
          <w:rFonts w:hint="eastAsia" w:ascii="微软雅黑" w:hAnsi="微软雅黑" w:eastAsia="微软雅黑" w:cs="微软雅黑"/>
          <w:b/>
          <w:bCs/>
          <w:color w:val="auto"/>
          <w:sz w:val="44"/>
          <w:szCs w:val="44"/>
          <w:highlight w:val="none"/>
        </w:rPr>
      </w:pPr>
    </w:p>
    <w:p>
      <w:pPr>
        <w:pStyle w:val="5"/>
        <w:rPr>
          <w:rFonts w:hint="eastAsia"/>
          <w:highlight w:val="none"/>
        </w:rPr>
      </w:pPr>
    </w:p>
    <w:p>
      <w:pPr>
        <w:spacing w:line="240" w:lineRule="atLeast"/>
        <w:jc w:val="center"/>
        <w:rPr>
          <w:rFonts w:hint="eastAsia" w:ascii="微软雅黑" w:hAnsi="微软雅黑" w:eastAsia="微软雅黑" w:cs="微软雅黑"/>
          <w:b/>
          <w:bCs/>
          <w:color w:val="auto"/>
          <w:sz w:val="44"/>
          <w:szCs w:val="44"/>
          <w:highlight w:val="none"/>
        </w:rPr>
      </w:pPr>
    </w:p>
    <w:p>
      <w:pPr>
        <w:jc w:val="center"/>
        <w:outlineLvl w:val="9"/>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喀什地区英吉沙县紧密型县域医共体信息化项目</w:t>
      </w:r>
    </w:p>
    <w:p>
      <w:pPr>
        <w:pStyle w:val="17"/>
        <w:rPr>
          <w:rFonts w:hint="eastAsia" w:ascii="微软雅黑" w:hAnsi="微软雅黑" w:eastAsia="微软雅黑" w:cs="微软雅黑"/>
          <w:color w:val="auto"/>
          <w:highlight w:val="none"/>
        </w:rPr>
      </w:pPr>
    </w:p>
    <w:p>
      <w:pPr>
        <w:pStyle w:val="17"/>
        <w:rPr>
          <w:rFonts w:hint="eastAsia" w:ascii="微软雅黑" w:hAnsi="微软雅黑" w:eastAsia="微软雅黑" w:cs="微软雅黑"/>
          <w:color w:val="auto"/>
          <w:highlight w:val="none"/>
        </w:rPr>
      </w:pPr>
    </w:p>
    <w:p>
      <w:pPr>
        <w:spacing w:line="240" w:lineRule="atLeast"/>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pPr>
        <w:spacing w:line="240" w:lineRule="atLeast"/>
        <w:jc w:val="center"/>
        <w:rPr>
          <w:rFonts w:hint="eastAsia" w:ascii="微软雅黑" w:hAnsi="微软雅黑" w:eastAsia="微软雅黑" w:cs="微软雅黑"/>
          <w:b/>
          <w:bCs/>
          <w:color w:val="auto"/>
          <w:sz w:val="40"/>
          <w:szCs w:val="40"/>
          <w:highlight w:val="none"/>
        </w:rPr>
      </w:pPr>
    </w:p>
    <w:p>
      <w:pPr>
        <w:spacing w:line="240" w:lineRule="atLeast"/>
        <w:jc w:val="center"/>
        <w:rPr>
          <w:rFonts w:hint="eastAsia" w:ascii="微软雅黑" w:hAnsi="微软雅黑" w:eastAsia="微软雅黑" w:cs="微软雅黑"/>
          <w:b/>
          <w:bCs/>
          <w:color w:val="auto"/>
          <w:sz w:val="32"/>
          <w:szCs w:val="32"/>
          <w:highlight w:val="none"/>
          <w:lang w:eastAsia="zh-CN"/>
        </w:rPr>
      </w:pPr>
      <w:r>
        <w:rPr>
          <w:rFonts w:hint="eastAsia" w:ascii="微软雅黑" w:hAnsi="微软雅黑" w:eastAsia="微软雅黑" w:cs="微软雅黑"/>
          <w:b/>
          <w:bCs/>
          <w:color w:val="auto"/>
          <w:sz w:val="40"/>
          <w:szCs w:val="40"/>
          <w:highlight w:val="none"/>
        </w:rPr>
        <w:t>项目编号：</w:t>
      </w:r>
      <w:r>
        <w:rPr>
          <w:rFonts w:hint="eastAsia" w:ascii="微软雅黑" w:hAnsi="微软雅黑" w:eastAsia="微软雅黑" w:cs="微软雅黑"/>
          <w:b/>
          <w:bCs/>
          <w:color w:val="auto"/>
          <w:sz w:val="40"/>
          <w:szCs w:val="40"/>
          <w:highlight w:val="none"/>
          <w:lang w:val="en-US" w:eastAsia="zh-CN"/>
        </w:rPr>
        <w:t>YYXD(GK)2022-06-2</w:t>
      </w:r>
    </w:p>
    <w:p>
      <w:pPr>
        <w:spacing w:line="240" w:lineRule="atLeast"/>
        <w:jc w:val="center"/>
        <w:rPr>
          <w:rFonts w:hint="eastAsia" w:ascii="微软雅黑" w:hAnsi="微软雅黑" w:eastAsia="微软雅黑" w:cs="微软雅黑"/>
          <w:b/>
          <w:bCs/>
          <w:color w:val="auto"/>
          <w:sz w:val="32"/>
          <w:szCs w:val="32"/>
          <w:highlight w:val="none"/>
        </w:rPr>
      </w:pPr>
    </w:p>
    <w:p>
      <w:pPr>
        <w:spacing w:line="240" w:lineRule="atLeast"/>
        <w:jc w:val="center"/>
        <w:rPr>
          <w:rFonts w:hint="eastAsia" w:ascii="微软雅黑" w:hAnsi="微软雅黑" w:eastAsia="微软雅黑" w:cs="微软雅黑"/>
          <w:b/>
          <w:bCs/>
          <w:color w:val="auto"/>
          <w:sz w:val="32"/>
          <w:szCs w:val="32"/>
          <w:highlight w:val="none"/>
        </w:rPr>
      </w:pPr>
    </w:p>
    <w:p>
      <w:pPr>
        <w:spacing w:line="240" w:lineRule="atLeast"/>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pPr>
        <w:spacing w:line="240" w:lineRule="atLeast"/>
        <w:jc w:val="center"/>
        <w:rPr>
          <w:rFonts w:hint="eastAsia" w:ascii="微软雅黑" w:hAnsi="微软雅黑" w:eastAsia="微软雅黑" w:cs="微软雅黑"/>
          <w:b/>
          <w:bCs/>
          <w:color w:val="auto"/>
          <w:sz w:val="32"/>
          <w:szCs w:val="32"/>
          <w:highlight w:val="none"/>
        </w:rPr>
      </w:pPr>
    </w:p>
    <w:p>
      <w:pPr>
        <w:spacing w:line="240" w:lineRule="atLeas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pPr>
        <w:spacing w:line="240" w:lineRule="atLeast"/>
        <w:ind w:left="1080" w:leftChars="257" w:hanging="540"/>
        <w:rPr>
          <w:rFonts w:hint="eastAsia" w:ascii="微软雅黑" w:hAnsi="微软雅黑" w:eastAsia="微软雅黑" w:cs="微软雅黑"/>
          <w:b/>
          <w:bCs/>
          <w:color w:val="auto"/>
          <w:sz w:val="28"/>
          <w:szCs w:val="28"/>
          <w:highlight w:val="none"/>
        </w:rPr>
      </w:pPr>
    </w:p>
    <w:p>
      <w:pPr>
        <w:spacing w:line="240" w:lineRule="atLeast"/>
        <w:ind w:left="1080" w:leftChars="257" w:hanging="540"/>
        <w:rPr>
          <w:rFonts w:hint="eastAsia" w:ascii="微软雅黑" w:hAnsi="微软雅黑" w:eastAsia="微软雅黑" w:cs="微软雅黑"/>
          <w:b/>
          <w:bCs/>
          <w:color w:val="auto"/>
          <w:sz w:val="28"/>
          <w:szCs w:val="28"/>
          <w:highlight w:val="none"/>
        </w:rPr>
      </w:pPr>
    </w:p>
    <w:p>
      <w:pPr>
        <w:spacing w:line="240" w:lineRule="atLeast"/>
        <w:ind w:left="1080" w:leftChars="257" w:hanging="540"/>
        <w:rPr>
          <w:rFonts w:hint="eastAsia" w:ascii="微软雅黑" w:hAnsi="微软雅黑" w:eastAsia="微软雅黑" w:cs="微软雅黑"/>
          <w:b/>
          <w:bCs/>
          <w:color w:val="auto"/>
          <w:sz w:val="28"/>
          <w:szCs w:val="28"/>
          <w:highlight w:val="none"/>
        </w:rPr>
      </w:pPr>
    </w:p>
    <w:p>
      <w:pPr>
        <w:spacing w:line="240" w:lineRule="atLeast"/>
        <w:jc w:val="both"/>
        <w:rPr>
          <w:rFonts w:hint="eastAsia" w:ascii="微软雅黑" w:hAnsi="微软雅黑" w:eastAsia="微软雅黑" w:cs="微软雅黑"/>
          <w:b/>
          <w:bCs/>
          <w:color w:val="auto"/>
          <w:sz w:val="52"/>
          <w:szCs w:val="52"/>
          <w:highlight w:val="none"/>
        </w:rPr>
      </w:pPr>
    </w:p>
    <w:p>
      <w:pPr>
        <w:pStyle w:val="9"/>
        <w:numPr>
          <w:ilvl w:val="0"/>
          <w:numId w:val="10"/>
        </w:numPr>
        <w:tabs>
          <w:tab w:val="left" w:pos="0"/>
        </w:tabs>
        <w:spacing w:before="0" w:after="0" w:line="500" w:lineRule="exact"/>
        <w:rPr>
          <w:rFonts w:hint="eastAsia" w:ascii="微软雅黑" w:hAnsi="微软雅黑" w:eastAsia="微软雅黑" w:cs="微软雅黑"/>
          <w:color w:val="auto"/>
          <w:highlight w:val="none"/>
        </w:rPr>
      </w:pPr>
      <w:bookmarkStart w:id="572" w:name="_Toc28765"/>
      <w:bookmarkStart w:id="573" w:name="_Toc219175634"/>
      <w:bookmarkStart w:id="574" w:name="_Toc507399902"/>
      <w:bookmarkStart w:id="575" w:name="_Toc29715"/>
      <w:bookmarkStart w:id="576" w:name="_Toc218935350"/>
      <w:bookmarkStart w:id="577" w:name="_Toc515647829"/>
      <w:bookmarkStart w:id="578" w:name="_Toc16370"/>
      <w:bookmarkStart w:id="579" w:name="_Toc216582822"/>
      <w:bookmarkStart w:id="580" w:name="_Toc30980"/>
      <w:bookmarkStart w:id="581" w:name="_Toc10488"/>
      <w:bookmarkStart w:id="582" w:name="_Toc5272"/>
      <w:bookmarkStart w:id="583" w:name="_Toc515647830"/>
      <w:bookmarkStart w:id="584" w:name="_Toc31583"/>
      <w:bookmarkStart w:id="585" w:name="_Toc216582823"/>
      <w:bookmarkStart w:id="586" w:name="_Toc507399903"/>
      <w:bookmarkStart w:id="587" w:name="_Toc512937850"/>
      <w:r>
        <w:rPr>
          <w:rFonts w:hint="eastAsia" w:ascii="微软雅黑" w:hAnsi="微软雅黑" w:eastAsia="微软雅黑" w:cs="微软雅黑"/>
          <w:color w:val="auto"/>
          <w:highlight w:val="none"/>
        </w:rPr>
        <w:t xml:space="preserve"> </w:t>
      </w:r>
      <w:bookmarkStart w:id="588" w:name="_Toc3042"/>
      <w:r>
        <w:rPr>
          <w:rFonts w:hint="eastAsia" w:ascii="微软雅黑" w:hAnsi="微软雅黑" w:eastAsia="微软雅黑" w:cs="微软雅黑"/>
          <w:color w:val="auto"/>
          <w:highlight w:val="none"/>
        </w:rPr>
        <w:t>投标邀请</w:t>
      </w:r>
      <w:bookmarkEnd w:id="572"/>
      <w:bookmarkEnd w:id="573"/>
      <w:bookmarkEnd w:id="574"/>
      <w:bookmarkEnd w:id="575"/>
      <w:bookmarkEnd w:id="576"/>
      <w:bookmarkEnd w:id="577"/>
      <w:bookmarkEnd w:id="578"/>
      <w:bookmarkEnd w:id="579"/>
      <w:bookmarkEnd w:id="588"/>
    </w:p>
    <w:bookmarkEnd w:id="580"/>
    <w:p>
      <w:pPr>
        <w:pStyle w:val="9"/>
        <w:keepNext w:val="0"/>
        <w:keepLines w:val="0"/>
        <w:pageBreakBefore w:val="0"/>
        <w:tabs>
          <w:tab w:val="left" w:pos="4947"/>
        </w:tabs>
        <w:kinsoku/>
        <w:wordWrap/>
        <w:overflowPunct/>
        <w:topLinePunct w:val="0"/>
        <w:bidi w:val="0"/>
        <w:spacing w:line="400" w:lineRule="exact"/>
        <w:ind w:left="567" w:right="567"/>
        <w:jc w:val="center"/>
        <w:textAlignment w:val="auto"/>
        <w:rPr>
          <w:rFonts w:hint="eastAsia" w:ascii="微软雅黑" w:hAnsi="微软雅黑" w:eastAsia="微软雅黑" w:cs="微软雅黑"/>
          <w:i w:val="0"/>
          <w:iCs w:val="0"/>
          <w:caps w:val="0"/>
          <w:color w:val="auto"/>
          <w:spacing w:val="0"/>
          <w:sz w:val="27"/>
          <w:szCs w:val="27"/>
          <w:highlight w:val="none"/>
          <w:vertAlign w:val="baseline"/>
        </w:rPr>
      </w:pPr>
      <w:bookmarkStart w:id="589" w:name="_Toc10812"/>
      <w:r>
        <w:rPr>
          <w:rFonts w:hint="eastAsia" w:ascii="微软雅黑" w:hAnsi="微软雅黑" w:eastAsia="微软雅黑" w:cs="微软雅黑"/>
          <w:b/>
          <w:color w:val="auto"/>
          <w:sz w:val="36"/>
          <w:szCs w:val="30"/>
          <w:highlight w:val="none"/>
          <w:lang w:eastAsia="zh-CN"/>
        </w:rPr>
        <w:t>喀什地区英吉沙县紧密型县域医共体信息化项目（二次）公开招标公告</w:t>
      </w:r>
      <w:bookmarkEnd w:id="589"/>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Pr>
          <w:p>
            <w:pPr>
              <w:pStyle w:val="24"/>
              <w:keepNext w:val="0"/>
              <w:keepLines w:val="0"/>
              <w:pageBreakBefore w:val="0"/>
              <w:widowControl/>
              <w:suppressLineNumbers w:val="0"/>
              <w:kinsoku/>
              <w:wordWrap/>
              <w:overflowPunct/>
              <w:topLinePunct w:val="0"/>
              <w:bidi w:val="0"/>
              <w:spacing w:before="75" w:beforeAutospacing="0" w:after="150" w:afterAutospacing="0" w:line="40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项目概况                                                    </w:t>
            </w:r>
          </w:p>
          <w:p>
            <w:pPr>
              <w:pStyle w:val="24"/>
              <w:keepNext w:val="0"/>
              <w:keepLines w:val="0"/>
              <w:pageBreakBefore w:val="0"/>
              <w:widowControl/>
              <w:suppressLineNumbers w:val="0"/>
              <w:kinsoku/>
              <w:wordWrap/>
              <w:overflowPunct/>
              <w:topLinePunct w:val="0"/>
              <w:bidi w:val="0"/>
              <w:spacing w:before="75" w:beforeAutospacing="0" w:after="150" w:afterAutospacing="0" w:line="400" w:lineRule="exact"/>
              <w:ind w:right="0"/>
              <w:textAlignment w:val="auto"/>
              <w:rPr>
                <w:rFonts w:hint="eastAsia" w:ascii="微软雅黑" w:hAnsi="微软雅黑" w:eastAsia="微软雅黑" w:cs="微软雅黑"/>
                <w:i w:val="0"/>
                <w:iCs w:val="0"/>
                <w:caps w:val="0"/>
                <w:color w:val="auto"/>
                <w:spacing w:val="0"/>
                <w:sz w:val="24"/>
                <w:szCs w:val="24"/>
                <w:highlight w:val="none"/>
                <w:vertAlign w:val="baseline"/>
              </w:rPr>
            </w:pPr>
            <w:r>
              <w:rPr>
                <w:rFonts w:hint="eastAsia" w:ascii="微软雅黑" w:hAnsi="微软雅黑" w:eastAsia="微软雅黑" w:cs="微软雅黑"/>
                <w:i w:val="0"/>
                <w:iCs w:val="0"/>
                <w:caps w:val="0"/>
                <w:color w:val="auto"/>
                <w:spacing w:val="0"/>
                <w:sz w:val="24"/>
                <w:szCs w:val="24"/>
                <w:highlight w:val="none"/>
              </w:rPr>
              <w:t>   喀什地区英吉沙县紧密型县域医共体信息化项目</w:t>
            </w:r>
            <w:r>
              <w:rPr>
                <w:rFonts w:hint="eastAsia" w:ascii="微软雅黑" w:hAnsi="微软雅黑" w:eastAsia="微软雅黑" w:cs="微软雅黑"/>
                <w:i w:val="0"/>
                <w:iCs w:val="0"/>
                <w:caps w:val="0"/>
                <w:color w:val="auto"/>
                <w:spacing w:val="0"/>
                <w:sz w:val="24"/>
                <w:szCs w:val="24"/>
                <w:highlight w:val="none"/>
                <w:lang w:eastAsia="zh-CN"/>
              </w:rPr>
              <w:t>（二次）</w:t>
            </w:r>
            <w:r>
              <w:rPr>
                <w:rFonts w:hint="eastAsia" w:ascii="微软雅黑" w:hAnsi="微软雅黑" w:eastAsia="微软雅黑" w:cs="微软雅黑"/>
                <w:i w:val="0"/>
                <w:iCs w:val="0"/>
                <w:caps w:val="0"/>
                <w:color w:val="auto"/>
                <w:spacing w:val="0"/>
                <w:sz w:val="24"/>
                <w:szCs w:val="24"/>
                <w:highlight w:val="none"/>
              </w:rPr>
              <w:t>的潜在供应商应在</w:t>
            </w:r>
            <w:r>
              <w:rPr>
                <w:rFonts w:hint="eastAsia" w:ascii="微软雅黑" w:hAnsi="微软雅黑" w:eastAsia="微软雅黑" w:cs="微软雅黑"/>
                <w:color w:val="auto"/>
                <w:sz w:val="24"/>
                <w:szCs w:val="24"/>
                <w:highlight w:val="none"/>
                <w:lang w:val="en-US" w:eastAsia="zh-CN"/>
              </w:rPr>
              <w:t>政采云平台（https://www.zcygov.cn）自行下载获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1月16</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15：30</w:t>
            </w:r>
            <w:r>
              <w:rPr>
                <w:rFonts w:hint="eastAsia" w:ascii="微软雅黑" w:hAnsi="微软雅黑" w:eastAsia="微软雅黑" w:cs="微软雅黑"/>
                <w:i w:val="0"/>
                <w:iCs w:val="0"/>
                <w:caps w:val="0"/>
                <w:color w:val="auto"/>
                <w:spacing w:val="0"/>
                <w:sz w:val="24"/>
                <w:szCs w:val="24"/>
                <w:highlight w:val="none"/>
              </w:rPr>
              <w:t xml:space="preserve">（北京时间）前提交响应文件。  </w:t>
            </w:r>
          </w:p>
        </w:tc>
      </w:tr>
    </w:tbl>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jc w:val="left"/>
        <w:textAlignment w:val="auto"/>
        <w:rPr>
          <w:rFonts w:hint="eastAsia" w:ascii="微软雅黑" w:hAnsi="微软雅黑" w:eastAsia="微软雅黑" w:cs="微软雅黑"/>
          <w:i w:val="0"/>
          <w:iCs w:val="0"/>
          <w:caps w:val="0"/>
          <w:color w:val="auto"/>
          <w:spacing w:val="0"/>
          <w:sz w:val="24"/>
          <w:szCs w:val="24"/>
          <w:highlight w:val="none"/>
        </w:rPr>
      </w:pPr>
      <w:r>
        <w:rPr>
          <w:rStyle w:val="34"/>
          <w:rFonts w:hint="eastAsia" w:ascii="微软雅黑" w:hAnsi="微软雅黑" w:eastAsia="微软雅黑" w:cs="微软雅黑"/>
          <w:i w:val="0"/>
          <w:iCs w:val="0"/>
          <w:caps w:val="0"/>
          <w:color w:val="auto"/>
          <w:spacing w:val="0"/>
          <w:sz w:val="24"/>
          <w:szCs w:val="24"/>
          <w:highlight w:val="none"/>
        </w:rPr>
        <w:t>一、项目基本情况</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rPr>
        <w:t xml:space="preserve">    </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项目编号：</w:t>
      </w:r>
      <w:r>
        <w:rPr>
          <w:rFonts w:hint="eastAsia" w:ascii="微软雅黑" w:hAnsi="微软雅黑" w:eastAsia="微软雅黑" w:cs="微软雅黑"/>
          <w:i w:val="0"/>
          <w:iCs w:val="0"/>
          <w:caps w:val="0"/>
          <w:color w:val="auto"/>
          <w:spacing w:val="0"/>
          <w:sz w:val="24"/>
          <w:szCs w:val="24"/>
          <w:highlight w:val="none"/>
          <w:lang w:val="en-US" w:eastAsia="zh-CN"/>
        </w:rPr>
        <w:t>YYXD(GK)2022-06-2</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w:t>
      </w:r>
      <w:r>
        <w:rPr>
          <w:rFonts w:hint="eastAsia" w:ascii="微软雅黑" w:hAnsi="微软雅黑" w:eastAsia="微软雅黑" w:cs="微软雅黑"/>
          <w:i w:val="0"/>
          <w:iCs w:val="0"/>
          <w:caps w:val="0"/>
          <w:color w:val="auto"/>
          <w:spacing w:val="0"/>
          <w:sz w:val="24"/>
          <w:szCs w:val="24"/>
          <w:highlight w:val="none"/>
          <w:lang w:val="en-US" w:eastAsia="zh-CN"/>
        </w:rPr>
        <w:t xml:space="preserve"> 2、</w:t>
      </w:r>
      <w:r>
        <w:rPr>
          <w:rFonts w:hint="eastAsia" w:ascii="微软雅黑" w:hAnsi="微软雅黑" w:eastAsia="微软雅黑" w:cs="微软雅黑"/>
          <w:i w:val="0"/>
          <w:iCs w:val="0"/>
          <w:caps w:val="0"/>
          <w:color w:val="auto"/>
          <w:spacing w:val="0"/>
          <w:sz w:val="24"/>
          <w:szCs w:val="24"/>
          <w:highlight w:val="none"/>
        </w:rPr>
        <w:t>项目名称：喀什地区英吉沙县紧密型县域医共体信息化项目</w:t>
      </w:r>
      <w:r>
        <w:rPr>
          <w:rFonts w:hint="eastAsia" w:ascii="微软雅黑" w:hAnsi="微软雅黑" w:eastAsia="微软雅黑" w:cs="微软雅黑"/>
          <w:i w:val="0"/>
          <w:iCs w:val="0"/>
          <w:caps w:val="0"/>
          <w:color w:val="auto"/>
          <w:spacing w:val="0"/>
          <w:sz w:val="24"/>
          <w:szCs w:val="24"/>
          <w:highlight w:val="none"/>
          <w:lang w:eastAsia="zh-CN"/>
        </w:rPr>
        <w:t>（二次）</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 xml:space="preserve">    </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rPr>
        <w:t>采购方式：</w:t>
      </w:r>
      <w:r>
        <w:rPr>
          <w:rFonts w:hint="eastAsia" w:ascii="微软雅黑" w:hAnsi="微软雅黑" w:eastAsia="微软雅黑" w:cs="微软雅黑"/>
          <w:i w:val="0"/>
          <w:iCs w:val="0"/>
          <w:caps w:val="0"/>
          <w:color w:val="auto"/>
          <w:spacing w:val="0"/>
          <w:sz w:val="24"/>
          <w:szCs w:val="24"/>
          <w:highlight w:val="none"/>
          <w:lang w:eastAsia="zh-CN"/>
        </w:rPr>
        <w:t>公开招标</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4、总</w:t>
      </w:r>
      <w:r>
        <w:rPr>
          <w:rFonts w:hint="eastAsia" w:ascii="微软雅黑" w:hAnsi="微软雅黑" w:eastAsia="微软雅黑" w:cs="微软雅黑"/>
          <w:i w:val="0"/>
          <w:iCs w:val="0"/>
          <w:caps w:val="0"/>
          <w:color w:val="auto"/>
          <w:spacing w:val="0"/>
          <w:sz w:val="24"/>
          <w:szCs w:val="24"/>
          <w:highlight w:val="none"/>
        </w:rPr>
        <w:t>预算金额（元）：</w:t>
      </w:r>
      <w:r>
        <w:rPr>
          <w:rFonts w:hint="eastAsia" w:ascii="微软雅黑" w:hAnsi="微软雅黑" w:eastAsia="微软雅黑" w:cs="微软雅黑"/>
          <w:i w:val="0"/>
          <w:iCs w:val="0"/>
          <w:caps w:val="0"/>
          <w:color w:val="auto"/>
          <w:spacing w:val="0"/>
          <w:sz w:val="24"/>
          <w:szCs w:val="24"/>
          <w:highlight w:val="none"/>
          <w:lang w:val="en-US" w:eastAsia="zh-CN"/>
        </w:rPr>
        <w:t>750</w:t>
      </w:r>
      <w:r>
        <w:rPr>
          <w:rFonts w:hint="eastAsia" w:ascii="微软雅黑" w:hAnsi="微软雅黑" w:eastAsia="微软雅黑" w:cs="微软雅黑"/>
          <w:i w:val="0"/>
          <w:iCs w:val="0"/>
          <w:caps w:val="0"/>
          <w:color w:val="auto"/>
          <w:spacing w:val="0"/>
          <w:sz w:val="24"/>
          <w:szCs w:val="24"/>
          <w:highlight w:val="none"/>
        </w:rPr>
        <w:t>万元</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highlight w:val="none"/>
          <w:lang w:val="en-US"/>
        </w:rPr>
      </w:pP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采购需求：采购县域医共体信息化系统</w:t>
      </w:r>
      <w:r>
        <w:rPr>
          <w:rFonts w:hint="eastAsia" w:ascii="微软雅黑" w:hAnsi="微软雅黑" w:eastAsia="微软雅黑" w:cs="微软雅黑"/>
          <w:i w:val="0"/>
          <w:iCs w:val="0"/>
          <w:caps w:val="0"/>
          <w:color w:val="auto"/>
          <w:spacing w:val="0"/>
          <w:sz w:val="24"/>
          <w:szCs w:val="24"/>
          <w:highlight w:val="none"/>
          <w:lang w:val="en-US" w:eastAsia="zh-CN"/>
        </w:rPr>
        <w:t>等</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（具体数量及规格详见招标文件）</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    本项目（否）接受联合体投标。  </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二、申请人的资格要求：</w:t>
      </w:r>
    </w:p>
    <w:p>
      <w:pPr>
        <w:pStyle w:val="24"/>
        <w:keepNext w:val="0"/>
        <w:keepLines w:val="0"/>
        <w:pageBreakBefore w:val="0"/>
        <w:widowControl/>
        <w:numPr>
          <w:ilvl w:val="0"/>
          <w:numId w:val="11"/>
        </w:numPr>
        <w:suppressLineNumbers w:val="0"/>
        <w:kinsoku/>
        <w:wordWrap/>
        <w:overflowPunct/>
        <w:topLinePunct w:val="0"/>
        <w:bidi w:val="0"/>
        <w:spacing w:before="75" w:beforeAutospacing="0" w:after="75" w:afterAutospacing="0" w:line="400" w:lineRule="exact"/>
        <w:ind w:left="0" w:leftChars="0" w:right="0" w:firstLine="40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符合《中华人民共和国政府采购法》第二十二条的规定,且必须为未被列入“信用中国”网站(www.credit</w:t>
      </w:r>
      <w:r>
        <w:rPr>
          <w:rFonts w:hint="eastAsia" w:ascii="微软雅黑" w:hAnsi="微软雅黑" w:eastAsia="微软雅黑" w:cs="微软雅黑"/>
          <w:i w:val="0"/>
          <w:iCs w:val="0"/>
          <w:caps w:val="0"/>
          <w:color w:val="auto"/>
          <w:spacing w:val="0"/>
          <w:sz w:val="24"/>
          <w:szCs w:val="24"/>
          <w:highlight w:val="none"/>
        </w:rPr>
        <w:t>china.gov.cn)、中国政府采购网(www.ccgp.gov.cn)渠道信用记录失信被执行人、重大税收违法案件当事人名单、政府采购严重违法失信行为记录名单的</w:t>
      </w:r>
      <w:r>
        <w:rPr>
          <w:rFonts w:hint="eastAsia" w:ascii="微软雅黑" w:hAnsi="微软雅黑" w:eastAsia="微软雅黑" w:cs="微软雅黑"/>
          <w:i w:val="0"/>
          <w:iCs w:val="0"/>
          <w:caps w:val="0"/>
          <w:color w:val="auto"/>
          <w:spacing w:val="0"/>
          <w:sz w:val="24"/>
          <w:szCs w:val="24"/>
          <w:highlight w:val="none"/>
          <w:lang w:val="en-US" w:eastAsia="zh-CN"/>
        </w:rPr>
        <w:t>供应商</w:t>
      </w:r>
      <w:r>
        <w:rPr>
          <w:rFonts w:hint="eastAsia" w:ascii="微软雅黑" w:hAnsi="微软雅黑" w:eastAsia="微软雅黑" w:cs="微软雅黑"/>
          <w:i w:val="0"/>
          <w:iCs w:val="0"/>
          <w:caps w:val="0"/>
          <w:color w:val="auto"/>
          <w:spacing w:val="0"/>
          <w:sz w:val="24"/>
          <w:szCs w:val="24"/>
          <w:highlight w:val="none"/>
        </w:rPr>
        <w:t>，国家企业公示信息系统（www.gsxt.gov.cn）查询诚信记录如有严重行政处罚信息不得参加本项目（须提供查询记录并加盖公章）；</w:t>
      </w:r>
    </w:p>
    <w:p>
      <w:pPr>
        <w:pStyle w:val="24"/>
        <w:keepNext w:val="0"/>
        <w:keepLines w:val="0"/>
        <w:pageBreakBefore w:val="0"/>
        <w:widowControl/>
        <w:numPr>
          <w:ilvl w:val="0"/>
          <w:numId w:val="11"/>
        </w:numPr>
        <w:suppressLineNumbers w:val="0"/>
        <w:kinsoku/>
        <w:wordWrap/>
        <w:overflowPunct/>
        <w:topLinePunct w:val="0"/>
        <w:bidi w:val="0"/>
        <w:spacing w:before="75" w:beforeAutospacing="0" w:after="75" w:afterAutospacing="0" w:line="400" w:lineRule="exact"/>
        <w:ind w:left="0" w:leftChars="0" w:right="0" w:firstLine="40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具有</w:t>
      </w:r>
      <w:r>
        <w:rPr>
          <w:rFonts w:hint="eastAsia" w:ascii="微软雅黑" w:hAnsi="微软雅黑" w:eastAsia="微软雅黑" w:cs="微软雅黑"/>
          <w:i w:val="0"/>
          <w:iCs w:val="0"/>
          <w:caps w:val="0"/>
          <w:color w:val="auto"/>
          <w:spacing w:val="0"/>
          <w:sz w:val="24"/>
          <w:szCs w:val="24"/>
          <w:highlight w:val="none"/>
          <w:lang w:eastAsia="zh-CN"/>
        </w:rPr>
        <w:t>有效的</w:t>
      </w:r>
      <w:r>
        <w:rPr>
          <w:rFonts w:hint="eastAsia" w:ascii="微软雅黑" w:hAnsi="微软雅黑" w:eastAsia="微软雅黑" w:cs="微软雅黑"/>
          <w:i w:val="0"/>
          <w:iCs w:val="0"/>
          <w:caps w:val="0"/>
          <w:color w:val="auto"/>
          <w:spacing w:val="0"/>
          <w:sz w:val="24"/>
          <w:szCs w:val="24"/>
          <w:highlight w:val="none"/>
        </w:rPr>
        <w:t>营业执照；</w:t>
      </w:r>
    </w:p>
    <w:p>
      <w:pPr>
        <w:pStyle w:val="24"/>
        <w:keepNext w:val="0"/>
        <w:keepLines w:val="0"/>
        <w:pageBreakBefore w:val="0"/>
        <w:widowControl/>
        <w:numPr>
          <w:ilvl w:val="0"/>
          <w:numId w:val="11"/>
        </w:numPr>
        <w:suppressLineNumbers w:val="0"/>
        <w:kinsoku/>
        <w:wordWrap/>
        <w:overflowPunct/>
        <w:topLinePunct w:val="0"/>
        <w:bidi w:val="0"/>
        <w:spacing w:before="75" w:beforeAutospacing="0" w:after="75" w:afterAutospacing="0" w:line="400" w:lineRule="exact"/>
        <w:ind w:left="0" w:leftChars="0" w:right="0" w:firstLine="40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法人投标需提供法人身份证明及身份证</w:t>
      </w:r>
      <w:r>
        <w:rPr>
          <w:rFonts w:hint="eastAsia" w:ascii="微软雅黑" w:hAnsi="微软雅黑" w:eastAsia="微软雅黑" w:cs="微软雅黑"/>
          <w:i w:val="0"/>
          <w:iCs w:val="0"/>
          <w:caps w:val="0"/>
          <w:color w:val="auto"/>
          <w:spacing w:val="0"/>
          <w:sz w:val="24"/>
          <w:szCs w:val="24"/>
          <w:highlight w:val="none"/>
          <w:lang w:eastAsia="zh-CN"/>
        </w:rPr>
        <w:t>原件</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eastAsia="zh-CN"/>
        </w:rPr>
        <w:t>被</w:t>
      </w:r>
      <w:r>
        <w:rPr>
          <w:rFonts w:hint="eastAsia" w:ascii="微软雅黑" w:hAnsi="微软雅黑" w:eastAsia="微软雅黑" w:cs="微软雅黑"/>
          <w:i w:val="0"/>
          <w:iCs w:val="0"/>
          <w:caps w:val="0"/>
          <w:color w:val="auto"/>
          <w:spacing w:val="0"/>
          <w:sz w:val="24"/>
          <w:szCs w:val="24"/>
          <w:highlight w:val="none"/>
        </w:rPr>
        <w:t>授权委托人需提供法人授权委托书及身份证</w:t>
      </w:r>
      <w:r>
        <w:rPr>
          <w:rFonts w:hint="eastAsia" w:ascii="微软雅黑" w:hAnsi="微软雅黑" w:eastAsia="微软雅黑" w:cs="微软雅黑"/>
          <w:i w:val="0"/>
          <w:iCs w:val="0"/>
          <w:caps w:val="0"/>
          <w:color w:val="auto"/>
          <w:spacing w:val="0"/>
          <w:sz w:val="24"/>
          <w:szCs w:val="24"/>
          <w:highlight w:val="none"/>
          <w:lang w:eastAsia="zh-CN"/>
        </w:rPr>
        <w:t>原件</w:t>
      </w:r>
      <w:r>
        <w:rPr>
          <w:rFonts w:hint="eastAsia" w:ascii="微软雅黑" w:hAnsi="微软雅黑" w:eastAsia="微软雅黑" w:cs="微软雅黑"/>
          <w:i w:val="0"/>
          <w:iCs w:val="0"/>
          <w:caps w:val="0"/>
          <w:color w:val="auto"/>
          <w:spacing w:val="0"/>
          <w:sz w:val="24"/>
          <w:szCs w:val="24"/>
          <w:highlight w:val="none"/>
        </w:rPr>
        <w:t>；</w:t>
      </w:r>
    </w:p>
    <w:p>
      <w:pPr>
        <w:pStyle w:val="24"/>
        <w:keepNext w:val="0"/>
        <w:keepLines w:val="0"/>
        <w:pageBreakBefore w:val="0"/>
        <w:widowControl/>
        <w:numPr>
          <w:ilvl w:val="0"/>
          <w:numId w:val="11"/>
        </w:numPr>
        <w:suppressLineNumbers w:val="0"/>
        <w:kinsoku/>
        <w:wordWrap/>
        <w:overflowPunct/>
        <w:topLinePunct w:val="0"/>
        <w:bidi w:val="0"/>
        <w:spacing w:before="75" w:beforeAutospacing="0" w:after="75" w:afterAutospacing="0" w:line="400" w:lineRule="exact"/>
        <w:ind w:left="0" w:leftChars="0" w:right="0" w:firstLine="400" w:firstLineChars="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eastAsia="zh-CN"/>
        </w:rPr>
        <w:t>提供本单位依法连续缴纳的 近三个月社保证明；</w:t>
      </w:r>
    </w:p>
    <w:p>
      <w:pPr>
        <w:pStyle w:val="24"/>
        <w:keepNext w:val="0"/>
        <w:keepLines w:val="0"/>
        <w:pageBreakBefore w:val="0"/>
        <w:widowControl/>
        <w:numPr>
          <w:ilvl w:val="0"/>
          <w:numId w:val="11"/>
        </w:numPr>
        <w:suppressLineNumbers w:val="0"/>
        <w:kinsoku/>
        <w:wordWrap/>
        <w:overflowPunct/>
        <w:topLinePunct w:val="0"/>
        <w:bidi w:val="0"/>
        <w:spacing w:before="75" w:beforeAutospacing="0" w:after="75" w:afterAutospacing="0" w:line="400" w:lineRule="exact"/>
        <w:ind w:left="0" w:leftChars="0" w:right="0" w:firstLine="40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eastAsia="zh-CN"/>
        </w:rPr>
        <w:t xml:space="preserve">提供税务部门出具的 近三个月连续缴纳的完税证明 </w:t>
      </w:r>
      <w:r>
        <w:rPr>
          <w:rFonts w:hint="eastAsia" w:ascii="微软雅黑" w:hAnsi="微软雅黑" w:eastAsia="微软雅黑" w:cs="微软雅黑"/>
          <w:i w:val="0"/>
          <w:iCs w:val="0"/>
          <w:caps w:val="0"/>
          <w:color w:val="auto"/>
          <w:spacing w:val="0"/>
          <w:sz w:val="24"/>
          <w:szCs w:val="24"/>
          <w:highlight w:val="none"/>
        </w:rPr>
        <w:t>；</w:t>
      </w:r>
    </w:p>
    <w:p>
      <w:pPr>
        <w:pStyle w:val="24"/>
        <w:keepNext w:val="0"/>
        <w:keepLines w:val="0"/>
        <w:pageBreakBefore w:val="0"/>
        <w:widowControl/>
        <w:numPr>
          <w:ilvl w:val="0"/>
          <w:numId w:val="11"/>
        </w:numPr>
        <w:suppressLineNumbers w:val="0"/>
        <w:kinsoku/>
        <w:wordWrap/>
        <w:overflowPunct/>
        <w:topLinePunct w:val="0"/>
        <w:bidi w:val="0"/>
        <w:spacing w:before="75" w:beforeAutospacing="0" w:after="75" w:afterAutospacing="0" w:line="400" w:lineRule="exact"/>
        <w:ind w:left="0" w:leftChars="0" w:right="0" w:firstLine="40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提供</w:t>
      </w:r>
      <w:r>
        <w:rPr>
          <w:rFonts w:hint="eastAsia" w:ascii="微软雅黑" w:hAnsi="微软雅黑" w:eastAsia="微软雅黑" w:cs="微软雅黑"/>
          <w:i w:val="0"/>
          <w:iCs w:val="0"/>
          <w:caps w:val="0"/>
          <w:color w:val="auto"/>
          <w:spacing w:val="0"/>
          <w:sz w:val="24"/>
          <w:szCs w:val="24"/>
          <w:highlight w:val="none"/>
          <w:lang w:val="en-US" w:eastAsia="zh-CN"/>
        </w:rPr>
        <w:t>2021年度的</w:t>
      </w:r>
      <w:r>
        <w:rPr>
          <w:rFonts w:hint="eastAsia" w:ascii="微软雅黑" w:hAnsi="微软雅黑" w:eastAsia="微软雅黑" w:cs="微软雅黑"/>
          <w:i w:val="0"/>
          <w:iCs w:val="0"/>
          <w:caps w:val="0"/>
          <w:color w:val="auto"/>
          <w:spacing w:val="0"/>
          <w:sz w:val="24"/>
          <w:szCs w:val="24"/>
          <w:highlight w:val="none"/>
        </w:rPr>
        <w:t>财务审计报告（</w:t>
      </w:r>
      <w:r>
        <w:rPr>
          <w:rFonts w:hint="eastAsia" w:ascii="微软雅黑" w:hAnsi="微软雅黑" w:eastAsia="微软雅黑" w:cs="微软雅黑"/>
          <w:i w:val="0"/>
          <w:iCs w:val="0"/>
          <w:caps w:val="0"/>
          <w:color w:val="auto"/>
          <w:spacing w:val="0"/>
          <w:sz w:val="24"/>
          <w:szCs w:val="24"/>
          <w:highlight w:val="none"/>
          <w:lang w:val="en-US" w:eastAsia="zh-CN"/>
        </w:rPr>
        <w:t>2022年新成立公司需提供 近三个月任意一个月的银行资信证明</w:t>
      </w:r>
      <w:r>
        <w:rPr>
          <w:rFonts w:hint="eastAsia" w:ascii="微软雅黑" w:hAnsi="微软雅黑" w:eastAsia="微软雅黑" w:cs="微软雅黑"/>
          <w:i w:val="0"/>
          <w:iCs w:val="0"/>
          <w:caps w:val="0"/>
          <w:color w:val="auto"/>
          <w:spacing w:val="0"/>
          <w:sz w:val="24"/>
          <w:szCs w:val="24"/>
          <w:highlight w:val="none"/>
        </w:rPr>
        <w:t>）；</w:t>
      </w:r>
    </w:p>
    <w:p>
      <w:pPr>
        <w:pStyle w:val="24"/>
        <w:keepNext w:val="0"/>
        <w:keepLines w:val="0"/>
        <w:pageBreakBefore w:val="0"/>
        <w:widowControl/>
        <w:numPr>
          <w:ilvl w:val="0"/>
          <w:numId w:val="11"/>
        </w:numPr>
        <w:suppressLineNumbers w:val="0"/>
        <w:kinsoku/>
        <w:wordWrap/>
        <w:overflowPunct/>
        <w:topLinePunct w:val="0"/>
        <w:bidi w:val="0"/>
        <w:spacing w:before="75" w:beforeAutospacing="0" w:after="75" w:afterAutospacing="0" w:line="400" w:lineRule="exact"/>
        <w:ind w:left="0" w:leftChars="0" w:right="0" w:firstLine="40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pPr>
        <w:pStyle w:val="24"/>
        <w:keepNext w:val="0"/>
        <w:keepLines w:val="0"/>
        <w:pageBreakBefore w:val="0"/>
        <w:widowControl/>
        <w:numPr>
          <w:ilvl w:val="0"/>
          <w:numId w:val="11"/>
        </w:numPr>
        <w:suppressLineNumbers w:val="0"/>
        <w:kinsoku/>
        <w:wordWrap/>
        <w:overflowPunct/>
        <w:topLinePunct w:val="0"/>
        <w:bidi w:val="0"/>
        <w:spacing w:before="75" w:beforeAutospacing="0" w:after="75" w:afterAutospacing="0" w:line="400" w:lineRule="exact"/>
        <w:ind w:left="0" w:leftChars="0" w:right="0" w:firstLine="40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三、获取采购文件</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时间：202</w:t>
      </w: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 xml:space="preserve">26 </w:t>
      </w:r>
      <w:r>
        <w:rPr>
          <w:rFonts w:hint="eastAsia" w:ascii="微软雅黑" w:hAnsi="微软雅黑" w:eastAsia="微软雅黑" w:cs="微软雅黑"/>
          <w:i w:val="0"/>
          <w:iCs w:val="0"/>
          <w:caps w:val="0"/>
          <w:color w:val="auto"/>
          <w:spacing w:val="0"/>
          <w:sz w:val="24"/>
          <w:szCs w:val="24"/>
          <w:highlight w:val="none"/>
        </w:rPr>
        <w:t>日至202</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rPr>
        <w:t>日，每天上午</w:t>
      </w:r>
      <w:r>
        <w:rPr>
          <w:rFonts w:hint="eastAsia" w:ascii="微软雅黑" w:hAnsi="微软雅黑" w:eastAsia="微软雅黑" w:cs="微软雅黑"/>
          <w:i w:val="0"/>
          <w:iCs w:val="0"/>
          <w:caps w:val="0"/>
          <w:color w:val="auto"/>
          <w:spacing w:val="0"/>
          <w:sz w:val="24"/>
          <w:szCs w:val="24"/>
          <w:highlight w:val="none"/>
          <w:lang w:val="en-US" w:eastAsia="zh-CN"/>
        </w:rPr>
        <w:t>10</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0至1</w:t>
      </w:r>
      <w:r>
        <w:rPr>
          <w:rFonts w:hint="eastAsia" w:ascii="微软雅黑" w:hAnsi="微软雅黑" w:eastAsia="微软雅黑" w:cs="微软雅黑"/>
          <w:i w:val="0"/>
          <w:iCs w:val="0"/>
          <w:caps w:val="0"/>
          <w:color w:val="auto"/>
          <w:spacing w:val="0"/>
          <w:sz w:val="24"/>
          <w:szCs w:val="24"/>
          <w:highlight w:val="none"/>
          <w:lang w:val="en-US" w:eastAsia="zh-CN"/>
        </w:rPr>
        <w:t>4</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0，下午</w:t>
      </w:r>
      <w:r>
        <w:rPr>
          <w:rFonts w:hint="eastAsia" w:ascii="微软雅黑" w:hAnsi="微软雅黑" w:eastAsia="微软雅黑" w:cs="微软雅黑"/>
          <w:i w:val="0"/>
          <w:iCs w:val="0"/>
          <w:caps w:val="0"/>
          <w:color w:val="auto"/>
          <w:spacing w:val="0"/>
          <w:sz w:val="24"/>
          <w:szCs w:val="24"/>
          <w:highlight w:val="none"/>
          <w:lang w:val="en-US" w:eastAsia="zh-CN"/>
        </w:rPr>
        <w:t>15:3</w:t>
      </w:r>
      <w:r>
        <w:rPr>
          <w:rFonts w:hint="eastAsia" w:ascii="微软雅黑" w:hAnsi="微软雅黑" w:eastAsia="微软雅黑" w:cs="微软雅黑"/>
          <w:i w:val="0"/>
          <w:iCs w:val="0"/>
          <w:caps w:val="0"/>
          <w:color w:val="auto"/>
          <w:spacing w:val="0"/>
          <w:sz w:val="24"/>
          <w:szCs w:val="24"/>
          <w:highlight w:val="none"/>
        </w:rPr>
        <w:t>0至</w:t>
      </w:r>
      <w:r>
        <w:rPr>
          <w:rFonts w:hint="eastAsia" w:ascii="微软雅黑" w:hAnsi="微软雅黑" w:eastAsia="微软雅黑" w:cs="微软雅黑"/>
          <w:i w:val="0"/>
          <w:iCs w:val="0"/>
          <w:caps w:val="0"/>
          <w:color w:val="auto"/>
          <w:spacing w:val="0"/>
          <w:sz w:val="24"/>
          <w:szCs w:val="24"/>
          <w:highlight w:val="none"/>
          <w:lang w:val="en-US" w:eastAsia="zh-CN"/>
        </w:rPr>
        <w:t>19:3</w:t>
      </w:r>
      <w:r>
        <w:rPr>
          <w:rFonts w:hint="eastAsia" w:ascii="微软雅黑" w:hAnsi="微软雅黑" w:eastAsia="微软雅黑" w:cs="微软雅黑"/>
          <w:i w:val="0"/>
          <w:iCs w:val="0"/>
          <w:caps w:val="0"/>
          <w:color w:val="auto"/>
          <w:spacing w:val="0"/>
          <w:sz w:val="24"/>
          <w:szCs w:val="24"/>
          <w:highlight w:val="none"/>
        </w:rPr>
        <w:t>0（北京时间，法定节假日除外）</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w:t>
      </w:r>
      <w:r>
        <w:rPr>
          <w:rFonts w:hint="eastAsia" w:ascii="微软雅黑" w:hAnsi="微软雅黑" w:eastAsia="微软雅黑" w:cs="微软雅黑"/>
          <w:color w:val="auto"/>
          <w:sz w:val="24"/>
          <w:szCs w:val="24"/>
          <w:highlight w:val="none"/>
          <w:lang w:val="en-US" w:eastAsia="zh-CN"/>
        </w:rPr>
        <w:t>政采云平台（https://www.zcygov.cn）自行下载</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方式：供应商登陆政采云平台http://www.zcygov.cn/，在线申请获取采购文件（登录政府采购云平台 → 项目采购 → 获取采购文件 → 申请，如有问题可与政采云在线客服进行咨询，咨询电话：400-881-7190）</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highlight w:val="none"/>
          <w:lang w:eastAsia="zh-CN"/>
        </w:rPr>
      </w:pPr>
      <w:r>
        <w:rPr>
          <w:rFonts w:hint="eastAsia" w:ascii="微软雅黑" w:hAnsi="微软雅黑" w:eastAsia="微软雅黑" w:cs="微软雅黑"/>
          <w:b/>
          <w:bCs/>
          <w:i w:val="0"/>
          <w:iCs w:val="0"/>
          <w:caps w:val="0"/>
          <w:color w:val="auto"/>
          <w:spacing w:val="0"/>
          <w:sz w:val="24"/>
          <w:szCs w:val="24"/>
          <w:highlight w:val="none"/>
        </w:rPr>
        <w:t>四、</w:t>
      </w:r>
      <w:r>
        <w:rPr>
          <w:rFonts w:hint="eastAsia" w:ascii="微软雅黑" w:hAnsi="微软雅黑" w:eastAsia="微软雅黑" w:cs="微软雅黑"/>
          <w:b/>
          <w:bCs/>
          <w:i w:val="0"/>
          <w:iCs w:val="0"/>
          <w:caps w:val="0"/>
          <w:color w:val="auto"/>
          <w:spacing w:val="0"/>
          <w:sz w:val="24"/>
          <w:szCs w:val="24"/>
          <w:highlight w:val="none"/>
          <w:lang w:val="en-US" w:eastAsia="zh-CN"/>
        </w:rPr>
        <w:t>招标</w:t>
      </w:r>
      <w:r>
        <w:rPr>
          <w:rFonts w:hint="eastAsia" w:ascii="微软雅黑" w:hAnsi="微软雅黑" w:eastAsia="微软雅黑" w:cs="微软雅黑"/>
          <w:b/>
          <w:bCs/>
          <w:i w:val="0"/>
          <w:iCs w:val="0"/>
          <w:caps w:val="0"/>
          <w:color w:val="auto"/>
          <w:spacing w:val="0"/>
          <w:sz w:val="24"/>
          <w:szCs w:val="24"/>
          <w:highlight w:val="none"/>
        </w:rPr>
        <w:t>文件</w:t>
      </w:r>
      <w:r>
        <w:rPr>
          <w:rFonts w:hint="eastAsia" w:ascii="微软雅黑" w:hAnsi="微软雅黑" w:eastAsia="微软雅黑" w:cs="微软雅黑"/>
          <w:b/>
          <w:bCs/>
          <w:i w:val="0"/>
          <w:iCs w:val="0"/>
          <w:caps w:val="0"/>
          <w:color w:val="auto"/>
          <w:spacing w:val="0"/>
          <w:sz w:val="24"/>
          <w:szCs w:val="24"/>
          <w:highlight w:val="none"/>
          <w:lang w:val="en-US" w:eastAsia="zh-CN"/>
        </w:rPr>
        <w:t>上传</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1月16</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15：30</w:t>
      </w:r>
      <w:r>
        <w:rPr>
          <w:rFonts w:hint="eastAsia" w:ascii="微软雅黑" w:hAnsi="微软雅黑" w:eastAsia="微软雅黑" w:cs="微软雅黑"/>
          <w:i w:val="0"/>
          <w:iCs w:val="0"/>
          <w:caps w:val="0"/>
          <w:color w:val="auto"/>
          <w:spacing w:val="0"/>
          <w:sz w:val="24"/>
          <w:szCs w:val="24"/>
          <w:highlight w:val="none"/>
        </w:rPr>
        <w:t>（北京时间）</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w:t>
      </w:r>
      <w:r>
        <w:rPr>
          <w:rFonts w:hint="eastAsia" w:ascii="微软雅黑" w:hAnsi="微软雅黑" w:eastAsia="微软雅黑" w:cs="微软雅黑"/>
          <w:color w:val="auto"/>
          <w:sz w:val="24"/>
          <w:szCs w:val="24"/>
          <w:highlight w:val="none"/>
          <w:lang w:val="en-US" w:eastAsia="zh-CN"/>
        </w:rPr>
        <w:t>政采云平台（https://login.zcygov.cn/user-login/#/login）投标客户端</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五、</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文件开启 </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开启时间：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1月16</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15：30</w:t>
      </w:r>
      <w:r>
        <w:rPr>
          <w:rFonts w:hint="eastAsia" w:ascii="微软雅黑" w:hAnsi="微软雅黑" w:eastAsia="微软雅黑" w:cs="微软雅黑"/>
          <w:i w:val="0"/>
          <w:iCs w:val="0"/>
          <w:caps w:val="0"/>
          <w:color w:val="auto"/>
          <w:spacing w:val="0"/>
          <w:sz w:val="24"/>
          <w:szCs w:val="24"/>
          <w:highlight w:val="none"/>
        </w:rPr>
        <w:t>（北京时间）</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w:t>
      </w:r>
      <w:r>
        <w:rPr>
          <w:rFonts w:hint="eastAsia" w:ascii="微软雅黑" w:hAnsi="微软雅黑" w:eastAsia="微软雅黑" w:cs="微软雅黑"/>
          <w:color w:val="auto"/>
          <w:sz w:val="24"/>
          <w:szCs w:val="24"/>
          <w:highlight w:val="none"/>
          <w:lang w:val="en-US" w:eastAsia="zh-CN"/>
        </w:rPr>
        <w:t>政采云平台（https://login.zcygov.cn/user-login/#/login）投标客户端</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六、公告期限</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自本公告发布之日起</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个工作日。</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right="0" w:rightChars="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lang w:val="en-US" w:eastAsia="zh-CN"/>
        </w:rPr>
        <w:t>七、</w:t>
      </w:r>
      <w:r>
        <w:rPr>
          <w:rFonts w:hint="eastAsia" w:ascii="微软雅黑" w:hAnsi="微软雅黑" w:eastAsia="微软雅黑" w:cs="微软雅黑"/>
          <w:b/>
          <w:bCs/>
          <w:i w:val="0"/>
          <w:iCs w:val="0"/>
          <w:caps w:val="0"/>
          <w:color w:val="auto"/>
          <w:spacing w:val="0"/>
          <w:sz w:val="24"/>
          <w:szCs w:val="24"/>
          <w:highlight w:val="none"/>
        </w:rPr>
        <w:t>其他补充事宜</w:t>
      </w:r>
      <w:r>
        <w:rPr>
          <w:rFonts w:hint="eastAsia" w:ascii="微软雅黑" w:hAnsi="微软雅黑" w:eastAsia="微软雅黑" w:cs="微软雅黑"/>
          <w:i w:val="0"/>
          <w:iCs w:val="0"/>
          <w:caps w:val="0"/>
          <w:color w:val="auto"/>
          <w:spacing w:val="0"/>
          <w:sz w:val="24"/>
          <w:szCs w:val="24"/>
          <w:highlight w:val="none"/>
        </w:rPr>
        <w:t> </w:t>
      </w:r>
    </w:p>
    <w:p>
      <w:pPr>
        <w:pageBreakBefore w:val="0"/>
        <w:widowControl w:val="0"/>
        <w:shd w:val="clear" w:color="auto" w:fill="auto"/>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ageBreakBefore w:val="0"/>
        <w:widowControl w:val="0"/>
        <w:shd w:val="clear" w:color="auto" w:fill="auto"/>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pageBreakBefore w:val="0"/>
        <w:widowControl w:val="0"/>
        <w:shd w:val="clear" w:color="auto" w:fill="auto"/>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widowControl w:val="0"/>
        <w:shd w:val="clear" w:color="auto" w:fill="auto"/>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widowControl w:val="0"/>
        <w:shd w:val="clear" w:color="auto" w:fill="auto"/>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pageBreakBefore w:val="0"/>
        <w:widowControl w:val="0"/>
        <w:shd w:val="clear" w:color="auto" w:fill="auto"/>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编号+投标保证金。否则，届时其投标将被拒绝。</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right="0" w:rightChars="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特别提示：</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right="0"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i w:val="0"/>
          <w:iCs w:val="0"/>
          <w:caps w:val="0"/>
          <w:color w:val="auto"/>
          <w:spacing w:val="0"/>
          <w:sz w:val="24"/>
          <w:szCs w:val="24"/>
          <w:highlight w:val="none"/>
          <w:lang w:val="en-US" w:eastAsia="zh-CN"/>
        </w:rPr>
        <w:t>1、超过200</w:t>
      </w:r>
      <w:r>
        <w:rPr>
          <w:rFonts w:hint="eastAsia" w:ascii="微软雅黑" w:hAnsi="微软雅黑" w:eastAsia="微软雅黑" w:cs="微软雅黑"/>
          <w:b w:val="0"/>
          <w:bCs w:val="0"/>
          <w:color w:val="auto"/>
          <w:kern w:val="2"/>
          <w:sz w:val="24"/>
          <w:szCs w:val="24"/>
          <w:highlight w:val="none"/>
          <w:lang w:val="en-US" w:eastAsia="zh-CN" w:bidi="ar-SA"/>
        </w:rPr>
        <w:t>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val="0"/>
          <w:bCs w:val="0"/>
          <w:color w:val="auto"/>
          <w:kern w:val="2"/>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38"/>
          <w:rFonts w:hint="eastAsia" w:ascii="微软雅黑" w:hAnsi="微软雅黑" w:eastAsia="微软雅黑" w:cs="微软雅黑"/>
          <w:i w:val="0"/>
          <w:iCs w:val="0"/>
          <w:caps w:val="0"/>
          <w:color w:val="auto"/>
          <w:spacing w:val="0"/>
          <w:sz w:val="24"/>
          <w:szCs w:val="24"/>
          <w:highlight w:val="none"/>
          <w:lang w:val="en-US" w:eastAsia="zh-CN"/>
        </w:rPr>
        <w:t>程项目为2%~4%）的扣除，用扣除后的价格参加评标。适用招标投标法的政府采购工程建设项目，采用综合评估法但未采用低价优先发计算价格的，评标时应当采用原报价进行评分的基础上增加其价格得分的2%-4%作为其价格分。</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right="0" w:rightChars="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八、凡对本次招标提出询问，请按以下方式联系</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1、采购人信息</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名称：英吉沙县人民医院</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联系人：尚燕</w:t>
      </w:r>
    </w:p>
    <w:p>
      <w:pPr>
        <w:pStyle w:val="24"/>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联系电话：0998-3627455</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2、代理机构</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名称：新疆永业鑫达招标有限公司</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地址：喀什市明宇广场B座520室</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联系人:李琳</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r>
        <w:rPr>
          <w:rStyle w:val="38"/>
          <w:rFonts w:hint="eastAsia" w:ascii="微软雅黑" w:hAnsi="微软雅黑" w:eastAsia="微软雅黑" w:cs="微软雅黑"/>
          <w:i w:val="0"/>
          <w:iCs w:val="0"/>
          <w:caps w:val="0"/>
          <w:color w:val="auto"/>
          <w:spacing w:val="0"/>
          <w:sz w:val="24"/>
          <w:szCs w:val="24"/>
          <w:highlight w:val="none"/>
          <w:lang w:val="en-US" w:eastAsia="zh-CN"/>
        </w:rPr>
        <w:t>联系电话：15569408561</w:t>
      </w: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4"/>
        <w:keepNext w:val="0"/>
        <w:keepLines w:val="0"/>
        <w:pageBreakBefore w:val="0"/>
        <w:widowControl/>
        <w:numPr>
          <w:ilvl w:val="0"/>
          <w:numId w:val="0"/>
        </w:numPr>
        <w:suppressLineNumbers w:val="0"/>
        <w:kinsoku/>
        <w:wordWrap/>
        <w:overflowPunct/>
        <w:topLinePunct w:val="0"/>
        <w:bidi w:val="0"/>
        <w:spacing w:before="75" w:beforeAutospacing="0" w:after="75" w:afterAutospacing="0" w:line="400" w:lineRule="exact"/>
        <w:ind w:leftChars="0" w:right="0" w:rightChars="0" w:firstLine="480" w:firstLineChars="200"/>
        <w:textAlignment w:val="auto"/>
        <w:rPr>
          <w:rStyle w:val="38"/>
          <w:rFonts w:hint="eastAsia" w:ascii="微软雅黑" w:hAnsi="微软雅黑" w:eastAsia="微软雅黑" w:cs="微软雅黑"/>
          <w:i w:val="0"/>
          <w:iCs w:val="0"/>
          <w:caps w:val="0"/>
          <w:color w:val="auto"/>
          <w:spacing w:val="0"/>
          <w:sz w:val="24"/>
          <w:szCs w:val="24"/>
          <w:highlight w:val="none"/>
          <w:lang w:val="en-US" w:eastAsia="zh-CN"/>
        </w:rPr>
      </w:pPr>
    </w:p>
    <w:p>
      <w:pPr>
        <w:rPr>
          <w:rStyle w:val="38"/>
          <w:rFonts w:hint="eastAsia" w:ascii="微软雅黑" w:hAnsi="微软雅黑" w:eastAsia="微软雅黑" w:cs="微软雅黑"/>
          <w:i w:val="0"/>
          <w:iCs w:val="0"/>
          <w:caps w:val="0"/>
          <w:color w:val="auto"/>
          <w:spacing w:val="0"/>
          <w:sz w:val="24"/>
          <w:szCs w:val="24"/>
          <w:highlight w:val="none"/>
          <w:lang w:val="en-US" w:eastAsia="zh-CN"/>
        </w:rPr>
      </w:pPr>
    </w:p>
    <w:p>
      <w:pPr>
        <w:pStyle w:val="2"/>
        <w:rPr>
          <w:rFonts w:hint="eastAsia"/>
          <w:lang w:val="en-US" w:eastAsia="zh-CN"/>
        </w:rPr>
      </w:pPr>
    </w:p>
    <w:p>
      <w:pPr>
        <w:pStyle w:val="24"/>
        <w:keepNext w:val="0"/>
        <w:keepLines w:val="0"/>
        <w:widowControl/>
        <w:suppressLineNumbers w:val="0"/>
        <w:spacing w:before="75" w:beforeAutospacing="0" w:after="75" w:afterAutospacing="0"/>
        <w:ind w:right="0"/>
        <w:rPr>
          <w:rFonts w:hint="eastAsia" w:ascii="微软雅黑" w:hAnsi="微软雅黑" w:eastAsia="微软雅黑" w:cs="微软雅黑"/>
          <w:i w:val="0"/>
          <w:iCs w:val="0"/>
          <w:caps w:val="0"/>
          <w:color w:val="auto"/>
          <w:spacing w:val="0"/>
          <w:sz w:val="27"/>
          <w:szCs w:val="27"/>
          <w:highlight w:val="none"/>
          <w:lang w:val="en-US" w:eastAsia="zh-CN"/>
        </w:rPr>
      </w:pPr>
    </w:p>
    <w:p>
      <w:pPr>
        <w:pStyle w:val="9"/>
        <w:numPr>
          <w:ilvl w:val="0"/>
          <w:numId w:val="10"/>
        </w:numPr>
        <w:tabs>
          <w:tab w:val="left" w:pos="0"/>
        </w:tabs>
        <w:spacing w:before="0" w:after="0" w:line="240" w:lineRule="atLeast"/>
        <w:rPr>
          <w:rFonts w:hint="eastAsia" w:ascii="微软雅黑" w:hAnsi="微软雅黑" w:eastAsia="微软雅黑" w:cs="微软雅黑"/>
          <w:color w:val="auto"/>
          <w:highlight w:val="none"/>
        </w:rPr>
      </w:pPr>
      <w:bookmarkStart w:id="590" w:name="_Toc26094"/>
      <w:r>
        <w:rPr>
          <w:rFonts w:hint="eastAsia" w:ascii="微软雅黑" w:hAnsi="微软雅黑" w:eastAsia="微软雅黑" w:cs="微软雅黑"/>
          <w:color w:val="auto"/>
          <w:highlight w:val="none"/>
        </w:rPr>
        <w:t>供应商须知资料表</w:t>
      </w:r>
      <w:bookmarkEnd w:id="581"/>
      <w:bookmarkEnd w:id="582"/>
      <w:bookmarkEnd w:id="583"/>
      <w:bookmarkEnd w:id="584"/>
      <w:bookmarkEnd w:id="585"/>
      <w:bookmarkEnd w:id="586"/>
      <w:bookmarkEnd w:id="590"/>
    </w:p>
    <w:bookmarkEnd w:id="587"/>
    <w:p>
      <w:pPr>
        <w:spacing w:line="240" w:lineRule="atLeas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31"/>
        <w:tblW w:w="9772" w:type="dxa"/>
        <w:tblInd w:w="-4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1"/>
        <w:gridCol w:w="8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 w:hRule="atLeast"/>
        </w:trPr>
        <w:tc>
          <w:tcPr>
            <w:tcW w:w="961" w:type="dxa"/>
            <w:tcBorders>
              <w:top w:val="single" w:color="auto" w:sz="12" w:space="0"/>
            </w:tcBorders>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8811" w:type="dxa"/>
            <w:tcBorders>
              <w:top w:val="single" w:color="auto" w:sz="12" w:space="0"/>
            </w:tcBorders>
            <w:vAlign w:val="center"/>
          </w:tcPr>
          <w:p>
            <w:pPr>
              <w:keepNext w:val="0"/>
              <w:keepLines w:val="0"/>
              <w:pageBreakBefore w:val="0"/>
              <w:widowControl w:val="0"/>
              <w:kinsoku/>
              <w:wordWrap/>
              <w:overflowPunct/>
              <w:topLinePunct w:val="0"/>
              <w:bidi w:val="0"/>
              <w:snapToGrid/>
              <w:spacing w:line="360" w:lineRule="exact"/>
              <w:ind w:left="1080" w:leftChars="257" w:hanging="54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none"/>
                <w:lang w:val="en-US"/>
              </w:rPr>
            </w:pPr>
            <w:r>
              <w:rPr>
                <w:rFonts w:hint="eastAsia" w:ascii="微软雅黑" w:hAnsi="微软雅黑" w:eastAsia="微软雅黑" w:cs="微软雅黑"/>
                <w:color w:val="auto"/>
                <w:sz w:val="24"/>
                <w:szCs w:val="24"/>
                <w:highlight w:val="none"/>
                <w:u w:val="none"/>
              </w:rPr>
              <w:t>采购人：</w:t>
            </w:r>
            <w:r>
              <w:rPr>
                <w:rFonts w:hint="eastAsia" w:ascii="微软雅黑" w:hAnsi="微软雅黑" w:eastAsia="微软雅黑" w:cs="微软雅黑"/>
                <w:color w:val="auto"/>
                <w:sz w:val="24"/>
                <w:szCs w:val="24"/>
                <w:highlight w:val="none"/>
                <w:u w:val="none"/>
                <w:lang w:val="en-US" w:eastAsia="zh-CN"/>
              </w:rPr>
              <w:t>英吉沙人民医院</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rPr>
              <w:t>联系人：</w:t>
            </w:r>
            <w:r>
              <w:rPr>
                <w:rStyle w:val="38"/>
                <w:rFonts w:hint="eastAsia" w:ascii="微软雅黑" w:hAnsi="微软雅黑" w:eastAsia="微软雅黑" w:cs="微软雅黑"/>
                <w:i w:val="0"/>
                <w:iCs w:val="0"/>
                <w:caps w:val="0"/>
                <w:color w:val="auto"/>
                <w:spacing w:val="0"/>
                <w:sz w:val="24"/>
                <w:szCs w:val="24"/>
                <w:highlight w:val="none"/>
                <w:lang w:val="en-US" w:eastAsia="zh-CN"/>
              </w:rPr>
              <w:t>尚燕</w:t>
            </w:r>
            <w:r>
              <w:rPr>
                <w:rFonts w:hint="eastAsia" w:ascii="微软雅黑" w:hAnsi="微软雅黑" w:eastAsia="微软雅黑" w:cs="微软雅黑"/>
                <w:color w:val="auto"/>
                <w:sz w:val="24"/>
                <w:szCs w:val="24"/>
                <w:highlight w:val="none"/>
                <w:u w:val="none"/>
              </w:rPr>
              <w:t xml:space="preserve">     联系电话：0998-3627455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w:t>
            </w:r>
          </w:p>
        </w:tc>
        <w:tc>
          <w:tcPr>
            <w:tcW w:w="8811" w:type="dxa"/>
            <w:vAlign w:val="center"/>
          </w:tcPr>
          <w:p>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w:t>
            </w:r>
            <w:r>
              <w:rPr>
                <w:rFonts w:hint="eastAsia" w:ascii="微软雅黑" w:hAnsi="微软雅黑" w:eastAsia="微软雅黑" w:cs="微软雅黑"/>
                <w:b w:val="0"/>
                <w:bCs/>
                <w:color w:val="auto"/>
                <w:kern w:val="2"/>
                <w:sz w:val="24"/>
                <w:szCs w:val="24"/>
                <w:highlight w:val="none"/>
                <w:u w:val="none"/>
                <w:lang w:val="en-US" w:eastAsia="zh-CN" w:bidi="ar-SA"/>
              </w:rPr>
              <w:t xml:space="preserve">新疆永业鑫达招标有限公司 </w:t>
            </w:r>
          </w:p>
          <w:p>
            <w:pPr>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color w:val="auto"/>
                <w:sz w:val="24"/>
                <w:highlight w:val="none"/>
                <w:lang w:val="en-US" w:eastAsia="zh-CN"/>
              </w:rPr>
              <w:t>喀什市明宇广场B座520室</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lang w:val="en-US" w:eastAsia="zh-CN"/>
              </w:rPr>
              <w:t xml:space="preserve">李琳   </w:t>
            </w:r>
            <w:r>
              <w:rPr>
                <w:rFonts w:hint="eastAsia" w:ascii="微软雅黑" w:hAnsi="微软雅黑" w:eastAsia="微软雅黑" w:cs="微软雅黑"/>
                <w:color w:val="auto"/>
                <w:sz w:val="24"/>
                <w:highlight w:val="none"/>
              </w:rPr>
              <w:t xml:space="preserve">         联系电话：15569408561</w:t>
            </w:r>
            <w:r>
              <w:rPr>
                <w:rFonts w:hint="eastAsia" w:ascii="微软雅黑" w:hAnsi="微软雅黑" w:eastAsia="微软雅黑" w:cs="微软雅黑"/>
                <w:b w:val="0"/>
                <w:bCs/>
                <w:color w:val="auto"/>
                <w:kern w:val="2"/>
                <w:sz w:val="24"/>
                <w:szCs w:val="24"/>
                <w:highlight w:val="none"/>
                <w:u w:val="none"/>
                <w:lang w:val="en-US" w:eastAsia="zh-CN" w:bidi="ar-S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合格供应商的其他资格要求：</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2．具有有效的营业执照；</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3．法人投标需提供法人身份证明及身份证，被授权委托人需提供法人授权委托书及身份证；</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4．提供本单位依法连续缴纳的 近三个月社保证明；</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5．提供税务部门出具的 近三个月连续缴纳的完税证明 ；</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6．提供2021年度的财务审计报告（2022年新成立公司需提供 近三个月任意一个月的银行资信证明）；</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7．参与政府采购活动前3年内未被列入失信、重大税收违法案件、财政部门禁止参加政府采购活动的承诺书；</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8．提供针对本次项目的反商业贿赂承诺书。</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9、持投标保证金有效凭证。</w:t>
            </w:r>
          </w:p>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提示：1、“提供税务部门出具的 近三个月连续缴纳的完税证明”：完税证明中“税种”非养老保险、医疗保险、失业保险、工伤保险和生育保险。请各投标供应商注意！</w:t>
            </w:r>
          </w:p>
          <w:p>
            <w:pPr>
              <w:ind w:firstLine="240" w:firstLineChars="100"/>
              <w:rPr>
                <w:rFonts w:hint="eastAsia" w:ascii="微软雅黑" w:hAnsi="微软雅黑" w:eastAsia="微软雅黑" w:cs="微软雅黑"/>
                <w:color w:val="auto"/>
                <w:highlight w:val="none"/>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1.3.5   </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是否允许采购进口产品：</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是否为专门面向中小企业采购：</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i/>
                <w:iCs/>
                <w:color w:val="auto"/>
                <w:sz w:val="24"/>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i/>
                <w:iCs/>
                <w:color w:val="auto"/>
                <w:sz w:val="24"/>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w:t>
            </w:r>
          </w:p>
        </w:tc>
        <w:tc>
          <w:tcPr>
            <w:tcW w:w="8811" w:type="dxa"/>
            <w:vAlign w:val="center"/>
          </w:tcPr>
          <w:p>
            <w:pPr>
              <w:pStyle w:val="17"/>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预算金额：</w:t>
            </w:r>
            <w:r>
              <w:rPr>
                <w:rFonts w:hint="eastAsia" w:ascii="微软雅黑" w:hAnsi="微软雅黑" w:eastAsia="微软雅黑" w:cs="微软雅黑"/>
                <w:b/>
                <w:bCs/>
                <w:color w:val="auto"/>
                <w:highlight w:val="none"/>
                <w:lang w:val="en-US" w:eastAsia="zh-CN"/>
              </w:rPr>
              <w:t>750</w:t>
            </w:r>
            <w:r>
              <w:rPr>
                <w:rFonts w:hint="eastAsia" w:ascii="微软雅黑" w:hAnsi="微软雅黑" w:eastAsia="微软雅黑" w:cs="微软雅黑"/>
                <w:b/>
                <w:bCs/>
                <w:color w:val="auto"/>
                <w:highlight w:val="none"/>
              </w:rPr>
              <w:t>万元</w:t>
            </w:r>
            <w:r>
              <w:rPr>
                <w:rFonts w:hint="eastAsia" w:ascii="微软雅黑" w:hAnsi="微软雅黑" w:eastAsia="微软雅黑" w:cs="微软雅黑"/>
                <w:b/>
                <w:bCs/>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投标保证金形式：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保函  </w:t>
            </w:r>
            <w:r>
              <w:rPr>
                <w:rFonts w:hint="eastAsia" w:ascii="微软雅黑" w:hAnsi="微软雅黑" w:eastAsia="微软雅黑" w:cs="微软雅黑"/>
                <w:color w:val="auto"/>
                <w:sz w:val="24"/>
                <w:szCs w:val="24"/>
                <w:highlight w:val="none"/>
                <w:lang w:eastAsia="zh-CN"/>
              </w:rPr>
              <w:sym w:font="Wingdings 2" w:char="0052"/>
            </w:r>
            <w:r>
              <w:rPr>
                <w:rFonts w:hint="eastAsia" w:ascii="微软雅黑" w:hAnsi="微软雅黑" w:eastAsia="微软雅黑" w:cs="微软雅黑"/>
                <w:color w:val="auto"/>
                <w:sz w:val="24"/>
                <w:szCs w:val="24"/>
                <w:highlight w:val="none"/>
              </w:rPr>
              <w:t xml:space="preserve">电汇  </w:t>
            </w:r>
            <w:r>
              <w:rPr>
                <w:rFonts w:hint="eastAsia" w:ascii="微软雅黑" w:hAnsi="微软雅黑" w:eastAsia="微软雅黑" w:cs="微软雅黑"/>
                <w:color w:val="auto"/>
                <w:sz w:val="24"/>
                <w:szCs w:val="24"/>
                <w:highlight w:val="none"/>
              </w:rPr>
              <w:sym w:font="Wingdings 2" w:char="00A3"/>
            </w:r>
            <w:r>
              <w:rPr>
                <w:rFonts w:hint="eastAsia" w:ascii="微软雅黑" w:hAnsi="微软雅黑" w:eastAsia="微软雅黑" w:cs="微软雅黑"/>
                <w:color w:val="auto"/>
                <w:sz w:val="24"/>
                <w:szCs w:val="24"/>
                <w:highlight w:val="none"/>
              </w:rPr>
              <w:t xml:space="preserve">支票   ☑对公转账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投标保证金金额：</w:t>
            </w:r>
            <w:r>
              <w:rPr>
                <w:rFonts w:hint="eastAsia" w:ascii="微软雅黑" w:hAnsi="微软雅黑" w:eastAsia="微软雅黑" w:cs="微软雅黑"/>
                <w:b/>
                <w:bCs/>
                <w:color w:val="auto"/>
                <w:sz w:val="24"/>
                <w:szCs w:val="24"/>
                <w:highlight w:val="none"/>
                <w:lang w:val="en-US" w:eastAsia="zh-CN"/>
              </w:rPr>
              <w:t>150000元（壹拾伍万元整）</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（按照分包预算金额2%以内的整数计算）</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保证金收款人：</w:t>
            </w:r>
          </w:p>
          <w:p>
            <w:pPr>
              <w:snapToGrid w:val="0"/>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单位名称：</w:t>
            </w:r>
            <w:r>
              <w:rPr>
                <w:rFonts w:hint="eastAsia" w:ascii="微软雅黑" w:hAnsi="微软雅黑" w:eastAsia="微软雅黑" w:cs="微软雅黑"/>
                <w:b/>
                <w:bCs/>
                <w:color w:val="auto"/>
                <w:sz w:val="24"/>
                <w:highlight w:val="none"/>
                <w:lang w:eastAsia="zh-CN"/>
              </w:rPr>
              <w:t>新疆永业鑫达招标有限公司</w:t>
            </w:r>
          </w:p>
          <w:p>
            <w:pPr>
              <w:snapToGrid w:val="0"/>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开 户 行：中国银行股份有限公司库尔勒市石化大道支行</w:t>
            </w:r>
          </w:p>
          <w:p>
            <w:pPr>
              <w:snapToGrid w:val="0"/>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账    号：107677536350</w:t>
            </w:r>
          </w:p>
          <w:p>
            <w:pPr>
              <w:snapToGrid w:val="0"/>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联 系 人：</w:t>
            </w:r>
            <w:r>
              <w:rPr>
                <w:rFonts w:hint="eastAsia" w:ascii="微软雅黑" w:hAnsi="微软雅黑" w:eastAsia="微软雅黑" w:cs="微软雅黑"/>
                <w:b/>
                <w:bCs/>
                <w:color w:val="auto"/>
                <w:sz w:val="24"/>
                <w:highlight w:val="none"/>
                <w:lang w:val="en-US" w:eastAsia="zh-CN"/>
              </w:rPr>
              <w:t>李琳</w:t>
            </w:r>
          </w:p>
          <w:p>
            <w:pPr>
              <w:snapToGrid w:val="0"/>
              <w:textAlignment w:val="baseline"/>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bCs/>
                <w:color w:val="auto"/>
                <w:sz w:val="24"/>
                <w:highlight w:val="none"/>
              </w:rPr>
              <w:t>联系电话：15569408561</w:t>
            </w:r>
            <w:r>
              <w:rPr>
                <w:rFonts w:hint="eastAsia" w:ascii="微软雅黑" w:hAnsi="微软雅黑" w:eastAsia="微软雅黑" w:cs="微软雅黑"/>
                <w:b/>
                <w:bCs/>
                <w:color w:val="auto"/>
                <w:sz w:val="24"/>
                <w:highlight w:val="none"/>
                <w:lang w:val="en-US" w:eastAsia="zh-CN"/>
              </w:rPr>
              <w:t xml:space="preserve">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（电汇时请在汇款备注栏注明项目名称及</w:t>
            </w:r>
            <w:r>
              <w:rPr>
                <w:rFonts w:hint="eastAsia" w:ascii="微软雅黑" w:hAnsi="微软雅黑" w:eastAsia="微软雅黑" w:cs="微软雅黑"/>
                <w:b/>
                <w:bCs/>
                <w:color w:val="auto"/>
                <w:sz w:val="24"/>
                <w:szCs w:val="24"/>
                <w:highlight w:val="none"/>
                <w:lang w:eastAsia="zh-CN"/>
              </w:rPr>
              <w:t>标段号</w:t>
            </w:r>
            <w:r>
              <w:rPr>
                <w:rFonts w:hint="eastAsia" w:ascii="微软雅黑" w:hAnsi="微软雅黑" w:eastAsia="微软雅黑" w:cs="微软雅黑"/>
                <w:b/>
                <w:bCs/>
                <w:color w:val="auto"/>
                <w:sz w:val="24"/>
                <w:szCs w:val="24"/>
                <w:highlight w:val="none"/>
              </w:rPr>
              <w:t xml:space="preserve">，并注明是投标保证金，否则视为无效投标保证金。）      </w:t>
            </w:r>
            <w:r>
              <w:rPr>
                <w:rFonts w:hint="eastAsia" w:ascii="微软雅黑" w:hAnsi="微软雅黑" w:eastAsia="微软雅黑" w:cs="微软雅黑"/>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A:缴纳保证金要求：供应商向银行办理保证金汇（转）款时，应在用途栏（备注栏）注明项目名称及</w:t>
            </w:r>
            <w:r>
              <w:rPr>
                <w:rFonts w:hint="eastAsia" w:ascii="微软雅黑" w:hAnsi="微软雅黑" w:eastAsia="微软雅黑" w:cs="微软雅黑"/>
                <w:b/>
                <w:bCs/>
                <w:color w:val="auto"/>
                <w:sz w:val="24"/>
                <w:szCs w:val="24"/>
                <w:highlight w:val="none"/>
                <w:lang w:eastAsia="zh-CN"/>
              </w:rPr>
              <w:t>标段号</w:t>
            </w:r>
            <w:r>
              <w:rPr>
                <w:rFonts w:hint="eastAsia" w:ascii="微软雅黑" w:hAnsi="微软雅黑" w:eastAsia="微软雅黑" w:cs="微软雅黑"/>
                <w:b/>
                <w:bCs/>
                <w:color w:val="auto"/>
                <w:sz w:val="24"/>
                <w:szCs w:val="24"/>
                <w:highlight w:val="none"/>
              </w:rPr>
              <w:t>（如有），并注明是投标保证金字样，如填写字数有要求可简写项目名称与</w:t>
            </w:r>
            <w:r>
              <w:rPr>
                <w:rFonts w:hint="eastAsia" w:ascii="微软雅黑" w:hAnsi="微软雅黑" w:eastAsia="微软雅黑" w:cs="微软雅黑"/>
                <w:b/>
                <w:bCs/>
                <w:color w:val="auto"/>
                <w:sz w:val="24"/>
                <w:szCs w:val="24"/>
                <w:highlight w:val="none"/>
                <w:lang w:eastAsia="zh-CN"/>
              </w:rPr>
              <w:t>标段号</w:t>
            </w:r>
            <w:r>
              <w:rPr>
                <w:rFonts w:hint="eastAsia" w:ascii="微软雅黑" w:hAnsi="微软雅黑" w:eastAsia="微软雅黑" w:cs="微软雅黑"/>
                <w:b/>
                <w:bCs/>
                <w:color w:val="auto"/>
                <w:sz w:val="24"/>
                <w:szCs w:val="24"/>
                <w:highlight w:val="none"/>
              </w:rPr>
              <w:t>（如有），由于未按要求注明信息而导致的一切后果由供应商自行承担。</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B：退保证金：（1）开评标结束后，未中标供应商的保证金将在5个工作日内退回原账户，供应商不需办理任何手续。（2）中标供应商的保证金在与采购人签订合同后，把合同扫描件</w:t>
            </w:r>
            <w:r>
              <w:rPr>
                <w:rFonts w:hint="eastAsia" w:ascii="微软雅黑" w:hAnsi="微软雅黑" w:eastAsia="微软雅黑" w:cs="微软雅黑"/>
                <w:b/>
                <w:bCs/>
                <w:color w:val="auto"/>
                <w:sz w:val="24"/>
                <w:szCs w:val="24"/>
                <w:highlight w:val="none"/>
                <w:lang w:val="en-US" w:eastAsia="zh-CN"/>
              </w:rPr>
              <w:t>发送至1055058645@qq.com</w:t>
            </w:r>
            <w:r>
              <w:rPr>
                <w:rFonts w:hint="eastAsia" w:ascii="微软雅黑" w:hAnsi="微软雅黑" w:eastAsia="微软雅黑" w:cs="微软雅黑"/>
                <w:b/>
                <w:bCs/>
                <w:color w:val="auto"/>
                <w:sz w:val="24"/>
                <w:szCs w:val="24"/>
                <w:highlight w:val="none"/>
              </w:rPr>
              <w:t>，当日或次日原账户退回。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投标有效期：</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p>
        </w:tc>
        <w:tc>
          <w:tcPr>
            <w:tcW w:w="8811" w:type="dxa"/>
            <w:vAlign w:val="center"/>
          </w:tcPr>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（2）本项目实行网上投标，采用电子投标文件(供应商须使用CA加密设备通过政采云电子投标客户端制作投标文件)。若供应商参与投标，自行承担投标一切费用。</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（5）供应商在开标时须使用制作加密电子投标文件所使用的CA锁及电脑，电脑须提前配置好浏览器（建议使用谷歌浏览器），以便开标时解锁。</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（8）各供应商</w:t>
            </w:r>
            <w:r>
              <w:rPr>
                <w:rFonts w:hint="eastAsia" w:ascii="微软雅黑" w:hAnsi="微软雅黑" w:eastAsia="微软雅黑" w:cs="微软雅黑"/>
                <w:color w:val="auto"/>
                <w:highlight w:val="none"/>
              </w:rPr>
              <w:t>须在投标截止时间前完成在系统上递交电子</w:t>
            </w:r>
            <w:r>
              <w:rPr>
                <w:rFonts w:hint="eastAsia" w:ascii="微软雅黑" w:hAnsi="微软雅黑" w:eastAsia="微软雅黑" w:cs="微软雅黑"/>
                <w:color w:val="auto"/>
                <w:highlight w:val="none"/>
                <w:lang w:val="en-US" w:eastAsia="zh-CN"/>
              </w:rPr>
              <w:t>投标文件</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eastAsia="zh-CN"/>
              </w:rPr>
              <w:t>投标供应商</w:t>
            </w:r>
            <w:r>
              <w:rPr>
                <w:rFonts w:hint="eastAsia" w:ascii="微软雅黑" w:hAnsi="微软雅黑" w:eastAsia="微软雅黑" w:cs="微软雅黑"/>
                <w:color w:val="auto"/>
                <w:highlight w:val="none"/>
              </w:rPr>
              <w:t>的电子</w:t>
            </w:r>
            <w:r>
              <w:rPr>
                <w:rFonts w:hint="eastAsia" w:ascii="微软雅黑" w:hAnsi="微软雅黑" w:eastAsia="微软雅黑" w:cs="微软雅黑"/>
                <w:color w:val="auto"/>
                <w:highlight w:val="none"/>
                <w:lang w:eastAsia="zh-CN"/>
              </w:rPr>
              <w:t>投标文件</w:t>
            </w:r>
            <w:r>
              <w:rPr>
                <w:rFonts w:hint="eastAsia" w:ascii="微软雅黑" w:hAnsi="微软雅黑" w:eastAsia="微软雅黑" w:cs="微软雅黑"/>
                <w:color w:val="auto"/>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highlight w:val="none"/>
                <w:lang w:eastAsia="zh-CN"/>
              </w:rPr>
              <w:t>投标文件</w:t>
            </w:r>
            <w:r>
              <w:rPr>
                <w:rFonts w:hint="eastAsia" w:ascii="微软雅黑" w:hAnsi="微软雅黑" w:eastAsia="微软雅黑" w:cs="微软雅黑"/>
                <w:color w:val="auto"/>
                <w:highlight w:val="none"/>
              </w:rPr>
              <w:t>）</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9</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b/>
                <w:bCs/>
                <w:color w:val="auto"/>
                <w:highlight w:val="none"/>
                <w:lang w:val="en-US" w:eastAsia="zh-CN"/>
              </w:rPr>
              <w:t>所有投标供应商应在中标公告公示期结束后7个工作日内将纸质版投标文件送至或邮寄至代理机构备案，纸质版投标文件</w:t>
            </w:r>
            <w:r>
              <w:rPr>
                <w:rFonts w:hint="eastAsia" w:ascii="微软雅黑" w:hAnsi="微软雅黑" w:eastAsia="微软雅黑" w:cs="微软雅黑"/>
                <w:b/>
                <w:bCs/>
                <w:color w:val="auto"/>
                <w:highlight w:val="none"/>
              </w:rPr>
              <w:t>包括“</w:t>
            </w:r>
            <w:r>
              <w:rPr>
                <w:rFonts w:hint="eastAsia" w:ascii="微软雅黑" w:hAnsi="微软雅黑" w:eastAsia="微软雅黑" w:cs="微软雅黑"/>
                <w:b/>
                <w:bCs/>
                <w:color w:val="auto"/>
                <w:highlight w:val="none"/>
                <w:lang w:val="en-US" w:eastAsia="zh-CN"/>
              </w:rPr>
              <w:t>开标一览表</w:t>
            </w:r>
            <w:r>
              <w:rPr>
                <w:rFonts w:hint="eastAsia" w:ascii="微软雅黑" w:hAnsi="微软雅黑" w:eastAsia="微软雅黑" w:cs="微软雅黑"/>
                <w:b/>
                <w:bCs/>
                <w:color w:val="auto"/>
                <w:highlight w:val="none"/>
                <w:lang w:eastAsia="zh-CN"/>
              </w:rPr>
              <w:t>表</w:t>
            </w:r>
            <w:r>
              <w:rPr>
                <w:rFonts w:hint="eastAsia" w:ascii="微软雅黑" w:hAnsi="微软雅黑" w:eastAsia="微软雅黑" w:cs="微软雅黑"/>
                <w:b/>
                <w:bCs/>
                <w:color w:val="auto"/>
                <w:highlight w:val="none"/>
              </w:rPr>
              <w:t>及资格证明文件”和“商务及技术文件”两部分，两部分合订成一册递交。</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lang w:val="en-US" w:eastAsia="zh-CN"/>
              </w:rPr>
              <w:t>递交数量</w:t>
            </w:r>
            <w:r>
              <w:rPr>
                <w:rFonts w:hint="eastAsia" w:ascii="微软雅黑" w:hAnsi="微软雅黑" w:eastAsia="微软雅黑" w:cs="微软雅黑"/>
                <w:color w:val="auto"/>
                <w:highlight w:val="none"/>
                <w:lang w:val="en-US" w:eastAsia="zh-CN"/>
              </w:rPr>
              <w:t>：</w:t>
            </w:r>
            <w:r>
              <w:rPr>
                <w:rFonts w:hint="eastAsia" w:ascii="微软雅黑" w:hAnsi="微软雅黑" w:eastAsia="微软雅黑" w:cs="微软雅黑"/>
                <w:color w:val="auto"/>
                <w:highlight w:val="none"/>
              </w:rPr>
              <w:t>正本：壹份、副本：</w:t>
            </w:r>
            <w:r>
              <w:rPr>
                <w:rFonts w:hint="eastAsia" w:ascii="微软雅黑" w:hAnsi="微软雅黑" w:eastAsia="微软雅黑" w:cs="微软雅黑"/>
                <w:color w:val="auto"/>
                <w:highlight w:val="none"/>
                <w:lang w:val="en-US" w:eastAsia="zh-CN"/>
              </w:rPr>
              <w:t>肆份</w:t>
            </w:r>
            <w:r>
              <w:rPr>
                <w:rFonts w:hint="eastAsia" w:ascii="微软雅黑" w:hAnsi="微软雅黑" w:eastAsia="微软雅黑" w:cs="微软雅黑"/>
                <w:color w:val="auto"/>
                <w:highlight w:val="none"/>
              </w:rPr>
              <w:t>；电子文档1份</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以正本为准，副本可以是正本的复印件）</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bookmarkStart w:id="591" w:name="_Toc14647"/>
            <w:r>
              <w:rPr>
                <w:rFonts w:hint="eastAsia" w:ascii="微软雅黑" w:hAnsi="微软雅黑" w:eastAsia="微软雅黑" w:cs="微软雅黑"/>
                <w:b/>
                <w:bCs/>
                <w:color w:val="auto"/>
                <w:highlight w:val="none"/>
                <w:lang w:val="en-US" w:eastAsia="zh-CN"/>
              </w:rPr>
              <w:t>纸质投标文件</w:t>
            </w:r>
            <w:r>
              <w:rPr>
                <w:rFonts w:hint="eastAsia" w:ascii="微软雅黑" w:hAnsi="微软雅黑" w:eastAsia="微软雅黑" w:cs="微软雅黑"/>
                <w:b/>
                <w:bCs/>
                <w:color w:val="auto"/>
                <w:highlight w:val="none"/>
              </w:rPr>
              <w:t>的签署及规定</w:t>
            </w:r>
            <w:r>
              <w:rPr>
                <w:rFonts w:hint="eastAsia" w:ascii="微软雅黑" w:hAnsi="微软雅黑" w:eastAsia="微软雅黑" w:cs="微软雅黑"/>
                <w:b/>
                <w:bCs/>
                <w:color w:val="auto"/>
                <w:highlight w:val="none"/>
                <w:lang w:eastAsia="zh-CN"/>
              </w:rPr>
              <w:t>：</w:t>
            </w:r>
            <w:bookmarkEnd w:id="591"/>
            <w:r>
              <w:rPr>
                <w:rFonts w:hint="eastAsia" w:ascii="微软雅黑" w:hAnsi="微软雅黑" w:eastAsia="微软雅黑" w:cs="微软雅黑"/>
                <w:color w:val="auto"/>
                <w:highlight w:val="none"/>
                <w:lang w:val="en-US" w:eastAsia="zh-CN"/>
              </w:rPr>
              <w:t>投标文件</w:t>
            </w:r>
            <w:r>
              <w:rPr>
                <w:rFonts w:hint="eastAsia" w:ascii="微软雅黑" w:hAnsi="微软雅黑" w:eastAsia="微软雅黑" w:cs="微软雅黑"/>
                <w:color w:val="auto"/>
                <w:highlight w:val="none"/>
              </w:rPr>
              <w:t>的正</w:t>
            </w:r>
            <w:r>
              <w:rPr>
                <w:rFonts w:hint="eastAsia" w:ascii="微软雅黑" w:hAnsi="微软雅黑" w:eastAsia="微软雅黑" w:cs="微软雅黑"/>
                <w:color w:val="auto"/>
                <w:highlight w:val="none"/>
                <w:lang w:val="en-US" w:eastAsia="zh-CN"/>
              </w:rPr>
              <w:t>副本</w:t>
            </w:r>
            <w:r>
              <w:rPr>
                <w:rFonts w:hint="eastAsia" w:ascii="微软雅黑" w:hAnsi="微软雅黑" w:eastAsia="微软雅黑" w:cs="微软雅黑"/>
                <w:color w:val="auto"/>
                <w:highlight w:val="none"/>
              </w:rPr>
              <w:t>需打印或用不褪色墨水书写，并由</w:t>
            </w:r>
            <w:r>
              <w:rPr>
                <w:rFonts w:hint="eastAsia" w:ascii="微软雅黑" w:hAnsi="微软雅黑" w:eastAsia="微软雅黑" w:cs="微软雅黑"/>
                <w:color w:val="auto"/>
                <w:highlight w:val="none"/>
                <w:lang w:eastAsia="zh-CN"/>
              </w:rPr>
              <w:t>供应</w:t>
            </w:r>
            <w:r>
              <w:rPr>
                <w:rFonts w:hint="eastAsia" w:ascii="微软雅黑" w:hAnsi="微软雅黑" w:eastAsia="微软雅黑" w:cs="微软雅黑"/>
                <w:color w:val="auto"/>
                <w:highlight w:val="none"/>
                <w:lang w:val="en-US" w:eastAsia="zh-CN"/>
              </w:rPr>
              <w:t>商的法定代表人或经其正式委托代理人按招标文件规定在投标文件上签字或盖章，并加盖单位印章。</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（11）解密时长为30分钟。</w:t>
            </w:r>
          </w:p>
          <w:p>
            <w:pPr>
              <w:pStyle w:val="1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highlight w:val="none"/>
                <w:lang w:val="en-US" w:eastAsia="zh-CN"/>
              </w:rPr>
              <w:t>（12）须供应商提供备份的投标文件,后缀为.bfbs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1月16</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15：30</w:t>
            </w:r>
            <w:r>
              <w:rPr>
                <w:rFonts w:hint="eastAsia" w:ascii="微软雅黑" w:hAnsi="微软雅黑" w:eastAsia="微软雅黑" w:cs="微软雅黑"/>
                <w:i w:val="0"/>
                <w:iCs w:val="0"/>
                <w:caps w:val="0"/>
                <w:color w:val="auto"/>
                <w:spacing w:val="0"/>
                <w:sz w:val="24"/>
                <w:szCs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6"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1月16</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15：30</w:t>
            </w:r>
            <w:r>
              <w:rPr>
                <w:rFonts w:hint="eastAsia" w:ascii="微软雅黑" w:hAnsi="微软雅黑" w:eastAsia="微软雅黑" w:cs="微软雅黑"/>
                <w:i w:val="0"/>
                <w:iCs w:val="0"/>
                <w:caps w:val="0"/>
                <w:color w:val="auto"/>
                <w:spacing w:val="0"/>
                <w:sz w:val="24"/>
                <w:szCs w:val="24"/>
                <w:highlight w:val="none"/>
              </w:rPr>
              <w:t>（北京时间）</w:t>
            </w:r>
          </w:p>
          <w:p>
            <w:pPr>
              <w:keepNext w:val="0"/>
              <w:keepLines w:val="0"/>
              <w:pageBreakBefore w:val="0"/>
              <w:widowControl w:val="0"/>
              <w:kinsoku/>
              <w:wordWrap/>
              <w:overflowPunct/>
              <w:topLinePunct w:val="0"/>
              <w:bidi w:val="0"/>
              <w:snapToGrid/>
              <w:spacing w:line="360" w:lineRule="exact"/>
              <w:textAlignment w:val="auto"/>
              <w:rPr>
                <w:rFonts w:hint="default" w:ascii="微软雅黑" w:hAnsi="微软雅黑" w:eastAsia="微软雅黑" w:cs="微软雅黑"/>
                <w:color w:val="auto"/>
                <w:sz w:val="28"/>
                <w:szCs w:val="28"/>
                <w:highlight w:val="none"/>
                <w:lang w:val="en-US"/>
              </w:rPr>
            </w:pPr>
            <w:r>
              <w:rPr>
                <w:rFonts w:hint="eastAsia" w:ascii="微软雅黑" w:hAnsi="微软雅黑" w:eastAsia="微软雅黑" w:cs="微软雅黑"/>
                <w:color w:val="auto"/>
                <w:sz w:val="24"/>
                <w:szCs w:val="24"/>
                <w:highlight w:val="none"/>
              </w:rPr>
              <w:t>开标地点：</w:t>
            </w:r>
            <w:r>
              <w:rPr>
                <w:rFonts w:hint="eastAsia" w:ascii="微软雅黑" w:hAnsi="微软雅黑" w:eastAsia="微软雅黑" w:cs="微软雅黑"/>
                <w:color w:val="auto"/>
                <w:sz w:val="24"/>
                <w:szCs w:val="24"/>
                <w:highlight w:val="none"/>
                <w:lang w:val="en-US" w:eastAsia="zh-CN"/>
              </w:rPr>
              <w:t>政采云平台（https://login.zcygov.cn/user-login/#/login）投标客户端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评标方法：适用</w:t>
            </w:r>
            <w:r>
              <w:rPr>
                <w:rFonts w:hint="eastAsia" w:ascii="微软雅黑" w:hAnsi="微软雅黑" w:eastAsia="微软雅黑" w:cs="微软雅黑"/>
                <w:color w:val="auto"/>
                <w:sz w:val="24"/>
                <w:szCs w:val="24"/>
                <w:highlight w:val="none"/>
                <w:u w:val="single"/>
              </w:rPr>
              <w:t>　综合评分法　</w:t>
            </w:r>
            <w:r>
              <w:rPr>
                <w:rFonts w:hint="eastAsia" w:ascii="微软雅黑" w:hAnsi="微软雅黑" w:eastAsia="微软雅黑" w:cs="微软雅黑"/>
                <w:color w:val="auto"/>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7"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推荐中标候选供应商的数量：</w:t>
            </w:r>
            <w:r>
              <w:rPr>
                <w:rFonts w:hint="eastAsia" w:ascii="微软雅黑" w:hAnsi="微软雅黑" w:eastAsia="微软雅黑" w:cs="微软雅黑"/>
                <w:color w:val="auto"/>
                <w:sz w:val="24"/>
                <w:szCs w:val="24"/>
                <w:highlight w:val="none"/>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招标人是否委托评标委员会直接确定中标人：</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履约保证金金额：合同总价的</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i/>
                <w:iCs/>
                <w:color w:val="auto"/>
                <w:sz w:val="24"/>
                <w:szCs w:val="24"/>
                <w:highlight w:val="none"/>
              </w:rPr>
              <w:t>（不得超过政府采购合同金额的10%）</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eastAsia="zh-CN"/>
              </w:rPr>
              <w:sym w:font="Wingdings 2" w:char="0052"/>
            </w:r>
            <w:r>
              <w:rPr>
                <w:rFonts w:hint="eastAsia" w:ascii="微软雅黑" w:hAnsi="微软雅黑" w:eastAsia="微软雅黑" w:cs="微软雅黑"/>
                <w:color w:val="auto"/>
                <w:sz w:val="24"/>
                <w:szCs w:val="24"/>
                <w:highlight w:val="none"/>
              </w:rPr>
              <w:t xml:space="preserve">保函  </w:t>
            </w:r>
            <w:r>
              <w:rPr>
                <w:rFonts w:hint="eastAsia" w:ascii="微软雅黑" w:hAnsi="微软雅黑" w:eastAsia="微软雅黑" w:cs="微软雅黑"/>
                <w:color w:val="auto"/>
                <w:sz w:val="24"/>
                <w:szCs w:val="24"/>
                <w:highlight w:val="none"/>
                <w:lang w:eastAsia="zh-CN"/>
              </w:rPr>
              <w:sym w:font="Wingdings 2" w:char="0052"/>
            </w:r>
            <w:r>
              <w:rPr>
                <w:rFonts w:hint="eastAsia" w:ascii="微软雅黑" w:hAnsi="微软雅黑" w:eastAsia="微软雅黑" w:cs="微软雅黑"/>
                <w:color w:val="auto"/>
                <w:sz w:val="24"/>
                <w:szCs w:val="24"/>
                <w:highlight w:val="none"/>
              </w:rPr>
              <w:t>电汇  □支票   ☑对公转账</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 xml:space="preserve">提交履约保证金的时间：签订合同前 </w:t>
            </w:r>
            <w:r>
              <w:rPr>
                <w:rFonts w:hint="eastAsia" w:ascii="微软雅黑" w:hAnsi="微软雅黑" w:eastAsia="微软雅黑" w:cs="微软雅黑"/>
                <w:color w:val="auto"/>
                <w:sz w:val="24"/>
                <w:szCs w:val="24"/>
                <w:highlight w:val="none"/>
                <w:u w:val="single"/>
              </w:rPr>
              <w:t xml:space="preserve">  5  </w:t>
            </w:r>
            <w:r>
              <w:rPr>
                <w:rFonts w:hint="eastAsia" w:ascii="微软雅黑" w:hAnsi="微软雅黑" w:eastAsia="微软雅黑" w:cs="微软雅黑"/>
                <w:color w:val="auto"/>
                <w:sz w:val="24"/>
                <w:szCs w:val="24"/>
                <w:highlight w:val="none"/>
              </w:rPr>
              <w:t>日历日打入甲方指定账户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9"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中标服务费：根据发改委价格[2015]299文件，经采购单位与招标代理公司协商确定：本项目服务费按照差额定律累进计费方式计算收取。）</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标准如下：成交金额100万元以下的部分,货物类采购费率1.50%,服务类采购费率1.50%;成交金额100万元至500万元的部分,货物类采购费率1.10%,服务类采购费率0.80%;成交金额500万元至1000万元的部分,货物类采购费率0.80%。（由中标供应商支付）</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支付形式：</w:t>
            </w:r>
            <w:r>
              <w:rPr>
                <w:rFonts w:hint="eastAsia" w:ascii="微软雅黑" w:hAnsi="微软雅黑" w:eastAsia="微软雅黑" w:cs="微软雅黑"/>
                <w:color w:val="auto"/>
                <w:sz w:val="24"/>
                <w:szCs w:val="24"/>
                <w:highlight w:val="none"/>
                <w:u w:val="single"/>
              </w:rPr>
              <w:t xml:space="preserve">  对公转账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支付时间：</w:t>
            </w:r>
            <w:r>
              <w:rPr>
                <w:rFonts w:hint="eastAsia" w:ascii="微软雅黑" w:hAnsi="微软雅黑" w:eastAsia="微软雅黑" w:cs="微软雅黑"/>
                <w:color w:val="auto"/>
                <w:sz w:val="24"/>
                <w:szCs w:val="24"/>
                <w:highlight w:val="none"/>
                <w:u w:val="single"/>
              </w:rPr>
              <w:t xml:space="preserve">  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本项目是否属于信用担保试点范围：</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kern w:val="2"/>
                <w:sz w:val="24"/>
                <w:szCs w:val="21"/>
                <w:highlight w:val="none"/>
                <w:lang w:val="en-US" w:eastAsia="zh-CN" w:bidi="ar-SA"/>
              </w:rPr>
            </w:pPr>
            <w:r>
              <w:rPr>
                <w:rFonts w:hint="eastAsia" w:ascii="微软雅黑" w:hAnsi="微软雅黑" w:eastAsia="微软雅黑" w:cs="微软雅黑"/>
                <w:color w:val="auto"/>
                <w:sz w:val="24"/>
                <w:highlight w:val="none"/>
              </w:rPr>
              <w:t>34.3</w:t>
            </w:r>
          </w:p>
        </w:tc>
        <w:tc>
          <w:tcPr>
            <w:tcW w:w="8811" w:type="dxa"/>
            <w:vAlign w:val="center"/>
          </w:tcPr>
          <w:p>
            <w:pPr>
              <w:keepNext w:val="0"/>
              <w:keepLines w:val="0"/>
              <w:pageBreakBefore w:val="0"/>
              <w:widowControl w:val="0"/>
              <w:kinsoku/>
              <w:wordWrap/>
              <w:overflowPunct/>
              <w:topLinePunct w:val="0"/>
              <w:bidi w:val="0"/>
              <w:snapToGrid/>
              <w:spacing w:line="360" w:lineRule="exact"/>
              <w:ind w:left="90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反腐倡廉监督电话/邮箱：</w:t>
            </w:r>
            <w:r>
              <w:rPr>
                <w:rFonts w:hint="eastAsia" w:ascii="微软雅黑" w:hAnsi="微软雅黑" w:eastAsia="微软雅黑" w:cs="微软雅黑"/>
                <w:color w:val="auto"/>
                <w:sz w:val="24"/>
                <w:szCs w:val="24"/>
                <w:highlight w:val="none"/>
                <w:lang w:val="en-US" w:eastAsia="zh-CN"/>
              </w:rPr>
              <w:t>0998-3786628</w:t>
            </w:r>
          </w:p>
        </w:tc>
      </w:tr>
    </w:tbl>
    <w:p>
      <w:pPr>
        <w:pStyle w:val="17"/>
        <w:ind w:left="0" w:leftChars="0" w:firstLine="0" w:firstLineChars="0"/>
        <w:jc w:val="center"/>
        <w:rPr>
          <w:rFonts w:hint="eastAsia" w:ascii="微软雅黑" w:hAnsi="微软雅黑" w:eastAsia="微软雅黑" w:cs="微软雅黑"/>
          <w:color w:val="auto"/>
          <w:sz w:val="28"/>
          <w:szCs w:val="28"/>
          <w:highlight w:val="none"/>
          <w:lang w:eastAsia="zh-CN"/>
        </w:rPr>
        <w:sectPr>
          <w:headerReference r:id="rId3" w:type="default"/>
          <w:footerReference r:id="rId4" w:type="default"/>
          <w:pgSz w:w="11905" w:h="16838"/>
          <w:pgMar w:top="1440" w:right="1797" w:bottom="1440" w:left="1797" w:header="851" w:footer="992" w:gutter="0"/>
          <w:pgNumType w:fmt="decimal"/>
          <w:cols w:space="0" w:num="1"/>
          <w:rtlGutter w:val="0"/>
          <w:docGrid w:linePitch="312" w:charSpace="0"/>
        </w:sectPr>
      </w:pPr>
    </w:p>
    <w:p>
      <w:pPr>
        <w:rPr>
          <w:rFonts w:hint="eastAsia" w:ascii="微软雅黑" w:hAnsi="微软雅黑" w:eastAsia="微软雅黑" w:cs="微软雅黑"/>
          <w:color w:val="auto"/>
          <w:highlight w:val="none"/>
          <w:lang w:eastAsia="zh-CN"/>
        </w:rPr>
      </w:pPr>
    </w:p>
    <w:p>
      <w:pPr>
        <w:pStyle w:val="17"/>
        <w:ind w:left="0" w:leftChars="0" w:firstLine="0" w:firstLineChars="0"/>
        <w:jc w:val="center"/>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t>资格审查表</w:t>
      </w:r>
    </w:p>
    <w:tbl>
      <w:tblPr>
        <w:tblStyle w:val="32"/>
        <w:tblW w:w="1502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212"/>
        <w:gridCol w:w="915"/>
        <w:gridCol w:w="1103"/>
        <w:gridCol w:w="1204"/>
        <w:gridCol w:w="733"/>
        <w:gridCol w:w="1174"/>
        <w:gridCol w:w="1282"/>
        <w:gridCol w:w="994"/>
        <w:gridCol w:w="1543"/>
        <w:gridCol w:w="64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12160" w:type="dxa"/>
            <w:gridSpan w:val="9"/>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r>
              <w:rPr>
                <w:rFonts w:hint="eastAsia" w:ascii="微软雅黑" w:hAnsi="微软雅黑" w:eastAsia="微软雅黑" w:cs="微软雅黑"/>
                <w:color w:val="auto"/>
                <w:highlight w:val="none"/>
                <w:u w:val="none"/>
                <w:vertAlign w:val="baseline"/>
                <w:lang w:eastAsia="zh-CN"/>
              </w:rPr>
              <w:t>审查项目</w:t>
            </w:r>
          </w:p>
        </w:tc>
        <w:tc>
          <w:tcPr>
            <w:tcW w:w="647"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r>
              <w:rPr>
                <w:rFonts w:hint="eastAsia" w:ascii="微软雅黑" w:hAnsi="微软雅黑" w:eastAsia="微软雅黑" w:cs="微软雅黑"/>
                <w:color w:val="auto"/>
                <w:highlight w:val="none"/>
                <w:u w:val="none"/>
                <w:vertAlign w:val="baseline"/>
                <w:lang w:eastAsia="zh-CN"/>
              </w:rPr>
              <w:t>结论</w:t>
            </w:r>
          </w:p>
        </w:tc>
        <w:tc>
          <w:tcPr>
            <w:tcW w:w="960"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r>
              <w:rPr>
                <w:rFonts w:hint="eastAsia" w:ascii="微软雅黑" w:hAnsi="微软雅黑" w:eastAsia="微软雅黑" w:cs="微软雅黑"/>
                <w:color w:val="auto"/>
                <w:highlight w:val="none"/>
                <w:u w:val="none"/>
                <w:vertAlign w:val="baseline"/>
                <w:lang w:eastAsia="zh-CN"/>
              </w:rPr>
              <w:t>供应商签字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1262"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r>
              <w:rPr>
                <w:rFonts w:hint="eastAsia" w:ascii="微软雅黑" w:hAnsi="微软雅黑" w:eastAsia="微软雅黑" w:cs="微软雅黑"/>
                <w:color w:val="auto"/>
                <w:highlight w:val="none"/>
                <w:u w:val="none"/>
                <w:vertAlign w:val="baseline"/>
                <w:lang w:val="en-US" w:eastAsia="zh-CN"/>
              </w:rPr>
              <w:t>供应商</w:t>
            </w:r>
          </w:p>
        </w:tc>
        <w:tc>
          <w:tcPr>
            <w:tcW w:w="3212"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eastAsia="zh-CN"/>
              </w:rPr>
            </w:pPr>
            <w:r>
              <w:rPr>
                <w:rFonts w:hint="eastAsia" w:ascii="微软雅黑" w:hAnsi="微软雅黑" w:eastAsia="微软雅黑" w:cs="微软雅黑"/>
                <w:b w:val="0"/>
                <w:bCs w:val="0"/>
                <w:color w:val="auto"/>
                <w:sz w:val="22"/>
                <w:szCs w:val="22"/>
                <w:highlight w:val="none"/>
                <w:u w:val="none"/>
                <w:vertAlign w:val="baseli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w:t>
            </w:r>
          </w:p>
        </w:tc>
        <w:tc>
          <w:tcPr>
            <w:tcW w:w="915"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eastAsia="zh-CN"/>
              </w:rPr>
            </w:pPr>
            <w:r>
              <w:rPr>
                <w:rFonts w:hint="eastAsia" w:ascii="微软雅黑" w:hAnsi="微软雅黑" w:eastAsia="微软雅黑" w:cs="微软雅黑"/>
                <w:b w:val="0"/>
                <w:bCs w:val="0"/>
                <w:color w:val="auto"/>
                <w:sz w:val="22"/>
                <w:szCs w:val="22"/>
                <w:highlight w:val="none"/>
                <w:u w:val="none"/>
                <w:vertAlign w:val="baseline"/>
                <w:lang w:eastAsia="zh-CN"/>
              </w:rPr>
              <w:t>具有有效的营业执照</w:t>
            </w:r>
          </w:p>
        </w:tc>
        <w:tc>
          <w:tcPr>
            <w:tcW w:w="1103"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val="en-US" w:eastAsia="zh-CN"/>
              </w:rPr>
              <w:t>法人投标需提供法人身份证明及身份证原件，被授权委托人需提供法人授权委托书及身份证原件</w:t>
            </w:r>
          </w:p>
        </w:tc>
        <w:tc>
          <w:tcPr>
            <w:tcW w:w="120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提供本单位依法连续缴纳的 近三个月社保证明</w:t>
            </w:r>
          </w:p>
        </w:tc>
        <w:tc>
          <w:tcPr>
            <w:tcW w:w="733"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val="en-US" w:eastAsia="zh-CN"/>
              </w:rPr>
              <w:t xml:space="preserve">提供税务部门出具的 近三个月连续缴纳的完税证明 </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val="en-US" w:eastAsia="zh-CN"/>
              </w:rPr>
              <w:t>提供2021年度的财务审计报告（2022年新成立公司需提供 近三个月任意一个月的银行资信证明）</w:t>
            </w:r>
          </w:p>
        </w:tc>
        <w:tc>
          <w:tcPr>
            <w:tcW w:w="1282"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参加政府采购活动前3年内在经营活动中没有重大违法记录的书面声明</w:t>
            </w:r>
          </w:p>
        </w:tc>
        <w:tc>
          <w:tcPr>
            <w:tcW w:w="994"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提供针对本次项目的反商业贿赂承诺书</w:t>
            </w:r>
          </w:p>
        </w:tc>
        <w:tc>
          <w:tcPr>
            <w:tcW w:w="1543"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eastAsia="zh-CN"/>
              </w:rPr>
            </w:pPr>
            <w:r>
              <w:rPr>
                <w:rFonts w:hint="eastAsia" w:ascii="微软雅黑" w:hAnsi="微软雅黑" w:eastAsia="微软雅黑" w:cs="微软雅黑"/>
                <w:b w:val="0"/>
                <w:bCs w:val="0"/>
                <w:color w:val="auto"/>
                <w:sz w:val="22"/>
                <w:szCs w:val="22"/>
                <w:highlight w:val="none"/>
                <w:u w:val="none"/>
                <w:vertAlign w:val="baseline"/>
                <w:lang w:eastAsia="zh-CN"/>
              </w:rPr>
              <w:t>持投标保证金有效凭证</w:t>
            </w:r>
          </w:p>
        </w:tc>
        <w:tc>
          <w:tcPr>
            <w:tcW w:w="647"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eastAsia="zh-CN"/>
              </w:rPr>
            </w:pPr>
          </w:p>
        </w:tc>
        <w:tc>
          <w:tcPr>
            <w:tcW w:w="960"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62"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3212"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15"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03"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204"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733"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74"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282"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94"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543"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647"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60" w:type="dxa"/>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3212"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915"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1103"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1204"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733"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1174"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1282"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994"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1543"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647"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c>
          <w:tcPr>
            <w:tcW w:w="960" w:type="dxa"/>
          </w:tcPr>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p>
        </w:tc>
      </w:tr>
    </w:tbl>
    <w:p>
      <w:pPr>
        <w:pStyle w:val="17"/>
        <w:numPr>
          <w:ilvl w:val="0"/>
          <w:numId w:val="0"/>
        </w:numPr>
        <w:ind w:firstLine="240" w:firstLineChars="100"/>
        <w:rPr>
          <w:rFonts w:hint="default" w:ascii="微软雅黑" w:hAnsi="微软雅黑" w:eastAsia="微软雅黑" w:cs="微软雅黑"/>
          <w:b/>
          <w:kern w:val="2"/>
          <w:sz w:val="28"/>
          <w:szCs w:val="28"/>
          <w:highlight w:val="none"/>
          <w:lang w:val="en-US" w:eastAsia="zh-CN" w:bidi="ar-SA"/>
        </w:rPr>
        <w:sectPr>
          <w:headerReference r:id="rId5" w:type="default"/>
          <w:footerReference r:id="rId6" w:type="default"/>
          <w:pgSz w:w="16838" w:h="11905" w:orient="landscape"/>
          <w:pgMar w:top="1803" w:right="1440" w:bottom="1803" w:left="1440" w:header="850" w:footer="986" w:gutter="0"/>
          <w:pgNumType w:fmt="decimal" w:start="1"/>
          <w:cols w:space="0" w:num="1"/>
          <w:rtlGutter w:val="0"/>
          <w:docGrid w:linePitch="0" w:charSpace="0"/>
        </w:sectPr>
      </w:pPr>
      <w:r>
        <w:rPr>
          <w:rFonts w:hint="eastAsia" w:ascii="微软雅黑" w:hAnsi="微软雅黑" w:eastAsia="微软雅黑" w:cs="微软雅黑"/>
          <w:color w:val="auto"/>
          <w:highlight w:val="none"/>
          <w:lang w:eastAsia="zh-CN"/>
        </w:rPr>
        <w:t>提示：</w:t>
      </w:r>
      <w:r>
        <w:rPr>
          <w:rFonts w:hint="eastAsia" w:ascii="微软雅黑" w:hAnsi="微软雅黑" w:eastAsia="微软雅黑" w:cs="微软雅黑"/>
          <w:b/>
          <w:bCs/>
          <w:color w:val="auto"/>
          <w:kern w:val="2"/>
          <w:sz w:val="22"/>
          <w:szCs w:val="22"/>
          <w:highlight w:val="none"/>
          <w:lang w:val="en-US" w:eastAsia="zh-CN" w:bidi="ar-SA"/>
        </w:rPr>
        <w:t>提示：1、“提供税务部门出具的 近三个月连续缴纳的完税证明”：完税证明中“税种”非养老保险、医疗保险、失业保险、工伤保险和生育保险。请各投标供应商</w:t>
      </w:r>
      <w:bookmarkStart w:id="592" w:name="_Toc16555"/>
      <w:bookmarkStart w:id="593" w:name="_Toc15056"/>
      <w:r>
        <w:rPr>
          <w:rFonts w:hint="eastAsia" w:ascii="微软雅黑" w:hAnsi="微软雅黑" w:eastAsia="微软雅黑" w:cs="微软雅黑"/>
          <w:b/>
          <w:bCs/>
          <w:color w:val="auto"/>
          <w:kern w:val="2"/>
          <w:sz w:val="22"/>
          <w:szCs w:val="22"/>
          <w:highlight w:val="none"/>
          <w:lang w:val="en-US" w:eastAsia="zh-CN" w:bidi="ar-SA"/>
        </w:rPr>
        <w:t>注意。</w:t>
      </w:r>
    </w:p>
    <w:p>
      <w:pPr>
        <w:numPr>
          <w:ilvl w:val="0"/>
          <w:numId w:val="10"/>
        </w:numPr>
        <w:spacing w:line="400" w:lineRule="exact"/>
        <w:ind w:left="0" w:leftChars="0" w:firstLine="0" w:firstLineChars="0"/>
        <w:jc w:val="center"/>
        <w:outlineLvl w:val="0"/>
        <w:rPr>
          <w:rFonts w:hint="eastAsia" w:ascii="微软雅黑" w:hAnsi="微软雅黑" w:eastAsia="微软雅黑" w:cs="微软雅黑"/>
          <w:b/>
          <w:bCs/>
          <w:color w:val="auto"/>
          <w:kern w:val="44"/>
          <w:sz w:val="28"/>
          <w:szCs w:val="28"/>
          <w:highlight w:val="none"/>
        </w:rPr>
      </w:pPr>
      <w:bookmarkStart w:id="594" w:name="_Toc22840"/>
      <w:bookmarkStart w:id="595" w:name="_Toc31122"/>
      <w:r>
        <w:rPr>
          <w:rFonts w:hint="eastAsia" w:ascii="微软雅黑" w:hAnsi="微软雅黑" w:eastAsia="微软雅黑" w:cs="微软雅黑"/>
          <w:b/>
          <w:bCs/>
          <w:color w:val="auto"/>
          <w:kern w:val="44"/>
          <w:sz w:val="28"/>
          <w:szCs w:val="28"/>
          <w:highlight w:val="none"/>
        </w:rPr>
        <w:t>货物需求一览表及技术规格</w:t>
      </w:r>
      <w:bookmarkEnd w:id="594"/>
    </w:p>
    <w:bookmarkEnd w:id="592"/>
    <w:bookmarkEnd w:id="595"/>
    <w:p>
      <w:pPr>
        <w:pStyle w:val="86"/>
        <w:ind w:firstLine="0" w:firstLineChars="0"/>
        <w:rPr>
          <w:rFonts w:hint="eastAsia" w:ascii="方正仿宋_GBK" w:hAnsi="宋体" w:cs="Calibri"/>
          <w:szCs w:val="24"/>
          <w:highlight w:val="none"/>
        </w:rPr>
      </w:pPr>
      <w:bookmarkStart w:id="596" w:name="_Hlk109257084"/>
    </w:p>
    <w:p>
      <w:pPr>
        <w:pStyle w:val="9"/>
        <w:bidi w:val="0"/>
        <w:rPr>
          <w:rFonts w:hint="eastAsia" w:ascii="方正仿宋_GBK" w:hAnsi="Symbol" w:eastAsia="方正仿宋_GBK" w:cs="Times New Roman"/>
          <w:b/>
          <w:kern w:val="2"/>
          <w:sz w:val="28"/>
          <w:szCs w:val="28"/>
          <w:highlight w:val="none"/>
          <w:lang w:val="en-US" w:eastAsia="zh-CN" w:bidi="ar-SA"/>
        </w:rPr>
      </w:pPr>
      <w:r>
        <w:rPr>
          <w:rFonts w:hint="eastAsia" w:ascii="方正仿宋_GBK" w:hAnsi="Symbol" w:eastAsia="方正仿宋_GBK" w:cs="Times New Roman"/>
          <w:b/>
          <w:kern w:val="2"/>
          <w:sz w:val="28"/>
          <w:szCs w:val="28"/>
          <w:highlight w:val="none"/>
          <w:lang w:val="en-US" w:eastAsia="zh-CN" w:bidi="ar-SA"/>
        </w:rPr>
        <w:t>1、项目概况</w:t>
      </w:r>
    </w:p>
    <w:p>
      <w:pPr>
        <w:spacing w:line="570" w:lineRule="exact"/>
        <w:ind w:left="24" w:right="125" w:firstLine="481"/>
        <w:rPr>
          <w:rFonts w:hint="eastAsia" w:ascii="方正仿宋_GBK" w:hAnsi="Times New Roman" w:cs="Times New Roman"/>
          <w:spacing w:val="16"/>
          <w:sz w:val="24"/>
          <w:szCs w:val="24"/>
          <w:highlight w:val="none"/>
        </w:rPr>
      </w:pPr>
      <w:bookmarkStart w:id="597" w:name="_Toc20425"/>
      <w:bookmarkStart w:id="598" w:name="_Toc17537"/>
      <w:bookmarkStart w:id="599" w:name="_Toc31251"/>
      <w:bookmarkStart w:id="600" w:name="_Toc8262"/>
      <w:r>
        <w:rPr>
          <w:rFonts w:hint="eastAsia" w:ascii="方正仿宋_GBK" w:hAnsi="Times New Roman" w:cs="Times New Roman"/>
          <w:spacing w:val="16"/>
          <w:sz w:val="24"/>
          <w:szCs w:val="24"/>
          <w:highlight w:val="none"/>
        </w:rPr>
        <w:t>项目名称：英吉沙县紧密型县域医共体一期信息化平台建设项目</w:t>
      </w:r>
      <w:bookmarkEnd w:id="597"/>
      <w:bookmarkEnd w:id="598"/>
      <w:bookmarkEnd w:id="599"/>
      <w:bookmarkEnd w:id="600"/>
    </w:p>
    <w:p>
      <w:pPr>
        <w:spacing w:line="570" w:lineRule="exact"/>
        <w:ind w:left="24" w:right="125" w:firstLine="481"/>
        <w:rPr>
          <w:rFonts w:hint="eastAsia" w:ascii="方正仿宋_GBK"/>
          <w:sz w:val="24"/>
          <w:szCs w:val="24"/>
          <w:highlight w:val="none"/>
        </w:rPr>
      </w:pPr>
      <w:r>
        <w:rPr>
          <w:rFonts w:hint="eastAsia" w:ascii="方正仿宋_GBK"/>
          <w:spacing w:val="16"/>
          <w:sz w:val="24"/>
          <w:szCs w:val="24"/>
          <w:highlight w:val="none"/>
        </w:rPr>
        <w:t>建设</w:t>
      </w:r>
      <w:r>
        <w:rPr>
          <w:rFonts w:hint="eastAsia" w:ascii="方正仿宋_GBK"/>
          <w:spacing w:val="8"/>
          <w:sz w:val="24"/>
          <w:szCs w:val="24"/>
          <w:highlight w:val="none"/>
        </w:rPr>
        <w:t>范围：</w:t>
      </w:r>
      <w:r>
        <w:rPr>
          <w:rFonts w:hint="eastAsia" w:ascii="方正仿宋_GBK"/>
          <w:sz w:val="24"/>
          <w:szCs w:val="24"/>
          <w:highlight w:val="none"/>
        </w:rPr>
        <w:t>英吉沙县卫健委、英吉沙县人民医院、英吉沙县维吾尔医医院、英吉沙县妇幼保健计划生育服务中心、英吉沙县疾控预防控制中心、14家乡镇卫生院，197个村卫生室。</w:t>
      </w:r>
    </w:p>
    <w:p>
      <w:pPr>
        <w:spacing w:line="570" w:lineRule="exact"/>
        <w:ind w:left="22" w:firstLine="484"/>
        <w:rPr>
          <w:rFonts w:hint="eastAsia" w:ascii="方正仿宋_GBK"/>
          <w:b/>
          <w:bCs/>
          <w:sz w:val="24"/>
          <w:szCs w:val="24"/>
          <w:highlight w:val="none"/>
        </w:rPr>
      </w:pPr>
      <w:r>
        <w:rPr>
          <w:rFonts w:hint="eastAsia" w:ascii="方正仿宋_GBK"/>
          <w:spacing w:val="12"/>
          <w:sz w:val="24"/>
          <w:szCs w:val="24"/>
          <w:highlight w:val="none"/>
        </w:rPr>
        <w:t>项目</w:t>
      </w:r>
      <w:r>
        <w:rPr>
          <w:rFonts w:hint="eastAsia" w:ascii="方正仿宋_GBK"/>
          <w:spacing w:val="7"/>
          <w:sz w:val="24"/>
          <w:szCs w:val="24"/>
          <w:highlight w:val="none"/>
        </w:rPr>
        <w:t>备</w:t>
      </w:r>
      <w:r>
        <w:rPr>
          <w:rFonts w:hint="eastAsia" w:ascii="方正仿宋_GBK"/>
          <w:spacing w:val="6"/>
          <w:sz w:val="24"/>
          <w:szCs w:val="24"/>
          <w:highlight w:val="none"/>
        </w:rPr>
        <w:t>注：</w:t>
      </w:r>
      <w:r>
        <w:rPr>
          <w:rFonts w:hint="eastAsia" w:ascii="方正仿宋_GBK"/>
          <w:b/>
          <w:bCs/>
          <w:sz w:val="24"/>
          <w:szCs w:val="24"/>
          <w:highlight w:val="none"/>
        </w:rPr>
        <w:t>1：以保护既往投资，充分利旧的原则，结合我县实际建设、使用情况，根据业务需求依据《喀什地区县域医供体信息化建设规范》制定本方案。</w:t>
      </w:r>
    </w:p>
    <w:p>
      <w:pPr>
        <w:spacing w:line="570" w:lineRule="exact"/>
        <w:ind w:left="22" w:firstLine="1759" w:firstLineChars="730"/>
        <w:rPr>
          <w:rFonts w:hint="eastAsia" w:ascii="方正仿宋_GBK"/>
          <w:b/>
          <w:bCs/>
          <w:sz w:val="24"/>
          <w:szCs w:val="24"/>
          <w:highlight w:val="none"/>
        </w:rPr>
      </w:pPr>
      <w:r>
        <w:rPr>
          <w:rFonts w:hint="eastAsia" w:ascii="方正仿宋_GBK"/>
          <w:b/>
          <w:bCs/>
          <w:sz w:val="24"/>
          <w:szCs w:val="24"/>
          <w:highlight w:val="none"/>
        </w:rPr>
        <w:t>2：中标单位在中标后需为医共体各成员单位免费培训2-3名网络维护人员，需对医共体成员单位进行全员培训直至业务人员能够熟练掌握软件使用。</w:t>
      </w:r>
    </w:p>
    <w:p>
      <w:pPr>
        <w:spacing w:line="570" w:lineRule="exact"/>
        <w:ind w:left="22" w:firstLine="1759" w:firstLineChars="730"/>
        <w:rPr>
          <w:rFonts w:hint="eastAsia" w:ascii="方正仿宋_GBK"/>
          <w:b/>
          <w:bCs/>
          <w:sz w:val="24"/>
          <w:szCs w:val="24"/>
          <w:highlight w:val="none"/>
        </w:rPr>
      </w:pPr>
      <w:r>
        <w:rPr>
          <w:rFonts w:hint="eastAsia" w:ascii="方正仿宋_GBK"/>
          <w:b/>
          <w:bCs/>
          <w:sz w:val="24"/>
          <w:szCs w:val="24"/>
          <w:highlight w:val="none"/>
        </w:rPr>
        <w:t>3：中标单位需对系统免费维护</w:t>
      </w:r>
      <w:r>
        <w:rPr>
          <w:rFonts w:ascii="方正仿宋_GBK"/>
          <w:b/>
          <w:bCs/>
          <w:sz w:val="24"/>
          <w:szCs w:val="24"/>
          <w:highlight w:val="none"/>
        </w:rPr>
        <w:t>1</w:t>
      </w:r>
      <w:r>
        <w:rPr>
          <w:rFonts w:hint="eastAsia" w:ascii="方正仿宋_GBK"/>
          <w:b/>
          <w:bCs/>
          <w:sz w:val="24"/>
          <w:szCs w:val="24"/>
          <w:highlight w:val="none"/>
        </w:rPr>
        <w:t>年。</w:t>
      </w:r>
    </w:p>
    <w:p>
      <w:pPr>
        <w:pStyle w:val="9"/>
        <w:rPr>
          <w:rFonts w:hint="eastAsia" w:ascii="方正仿宋_GBK"/>
          <w:sz w:val="28"/>
          <w:szCs w:val="28"/>
          <w:highlight w:val="none"/>
        </w:rPr>
      </w:pPr>
      <w:bookmarkStart w:id="601" w:name="_Toc6717"/>
      <w:r>
        <w:rPr>
          <w:rFonts w:hint="eastAsia" w:ascii="方正仿宋_GBK"/>
          <w:sz w:val="28"/>
          <w:szCs w:val="28"/>
          <w:highlight w:val="none"/>
        </w:rPr>
        <w:t>2、项目背景</w:t>
      </w:r>
      <w:bookmarkEnd w:id="601"/>
    </w:p>
    <w:p>
      <w:pPr>
        <w:pStyle w:val="10"/>
        <w:rPr>
          <w:rFonts w:hint="eastAsia" w:ascii="方正仿宋_GBK"/>
          <w:highlight w:val="none"/>
        </w:rPr>
      </w:pPr>
      <w:bookmarkStart w:id="602" w:name="_Toc28433"/>
      <w:bookmarkStart w:id="603" w:name="_Toc13539"/>
      <w:r>
        <w:rPr>
          <w:rFonts w:hint="eastAsia" w:ascii="方正仿宋_GBK"/>
          <w:highlight w:val="none"/>
        </w:rPr>
        <w:t>(一)国家层面要求</w:t>
      </w:r>
      <w:bookmarkEnd w:id="602"/>
      <w:bookmarkEnd w:id="603"/>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在全面推进健康中国建设的大背景下，医疗卫生领域的主要矛盾转化为人民日益增长的健康美好生活需要和医疗卫生发展不平衡不充分之间的矛盾。县域内存在优质医疗资源总量不足的问题，但医疗卫生服务供给侧的结构性矛盾更为突出，在城乡之间、不同层级医疗机构之间的资源配置在结构上不合理，分布不平衡。以人民健康为中心，以提升基层服务能力为重点，以构建优质高效的整合型医疗卫生服务体系为路径开展医共体建设，是新时代推动分级诊疗制度建设的重要举措，是深化医改的中药任务和卫生健康领域的重点工作。</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2017年4月，中共中央国务院发布《国务院办公厅关于推进医联合体建设和发展的指导意见》，明确在县域主要组建医疗共同体，推动优质医疗资源向基层和边远贫困地区流动。</w:t>
      </w:r>
    </w:p>
    <w:p>
      <w:pPr>
        <w:spacing w:line="570" w:lineRule="exact"/>
        <w:ind w:right="125" w:firstLine="480" w:firstLineChars="200"/>
        <w:rPr>
          <w:rFonts w:hint="eastAsia" w:ascii="方正仿宋_GBK"/>
          <w:sz w:val="24"/>
          <w:szCs w:val="24"/>
          <w:highlight w:val="none"/>
        </w:rPr>
      </w:pPr>
      <w:r>
        <w:rPr>
          <w:rFonts w:hint="eastAsia" w:ascii="方正仿宋_GBK"/>
          <w:sz w:val="24"/>
          <w:szCs w:val="24"/>
          <w:highlight w:val="none"/>
        </w:rPr>
        <w:t>2018年7月，国家卫生健康局发布《医疗联合体综合绩效考核工作方案(试行)》指出进一步加强医联体绩效考核，规范医联体建设发展，调动医疗机构积极性。加强对医联体建设工作的统筹规划与指导，规范医联体建设与管理。</w:t>
      </w:r>
    </w:p>
    <w:p>
      <w:pPr>
        <w:spacing w:line="570" w:lineRule="exact"/>
        <w:ind w:right="125" w:firstLine="480" w:firstLineChars="200"/>
        <w:rPr>
          <w:rFonts w:hint="eastAsia" w:ascii="方正仿宋_GBK"/>
          <w:sz w:val="24"/>
          <w:szCs w:val="24"/>
          <w:highlight w:val="none"/>
        </w:rPr>
      </w:pPr>
      <w:r>
        <w:rPr>
          <w:rFonts w:hint="eastAsia" w:ascii="方正仿宋_GBK"/>
          <w:sz w:val="24"/>
          <w:szCs w:val="24"/>
          <w:highlight w:val="none"/>
        </w:rPr>
        <w:t>2019年5月，国家卫生健康局基层卫生司发布了《关于推进紧密型县域医疗卫生共同体建设的通知》，通过紧密型医共体建设，既有利于进一步完善县域医疗卫生服务体系，提高县域医疗卫生资源配置和使用效率，加快提升基层医疗卫生服务能力，推动构建分级诊疗、合理诊治和有序就医的新秩序。也有利于贯彻落实“以人民健康为中心”的理念，为广大居民提供连续性、高质量的医疗卫生服务。</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开展县域医共体建设，是深化医改的重要步骤和制度创新，有利于调整和优化医疗资源结构布局，促进医疗卫生工作重心下移和资源下沉，提升基层服务能力；有利于医疗资源上下贯通，提升医疗服务体系整体效能，更好实施分级诊疗和满足群众健康需求。</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为认真贯彻落实党中央、国务院关于深化医疗卫生体制改革精神,本指南在遵循国家医疗卫生信息化总体框架的前提之下，总结和分析各县市开展医共体信息化建设经验和教训，提出英吉沙县医共体信息化建设的总体思路、基本原则、业务架构、技术架构等，以指导基层县域医共体规范、科学、有效的推进信息化建设。</w:t>
      </w:r>
    </w:p>
    <w:p>
      <w:pPr>
        <w:pStyle w:val="10"/>
        <w:rPr>
          <w:rFonts w:hint="eastAsia" w:ascii="方正仿宋_GBK"/>
          <w:highlight w:val="none"/>
        </w:rPr>
      </w:pPr>
      <w:bookmarkStart w:id="604" w:name="_Toc7654"/>
      <w:bookmarkStart w:id="605" w:name="_Toc13167"/>
      <w:r>
        <w:rPr>
          <w:rFonts w:hint="eastAsia" w:ascii="方正仿宋_GBK"/>
          <w:highlight w:val="none"/>
        </w:rPr>
        <w:t>(二)自治区层面要</w:t>
      </w:r>
      <w:r>
        <w:rPr>
          <w:rFonts w:hint="eastAsia" w:ascii="方正仿宋_GBK"/>
          <w:spacing w:val="20"/>
          <w:highlight w:val="none"/>
        </w:rPr>
        <w:t>求</w:t>
      </w:r>
      <w:bookmarkEnd w:id="604"/>
      <w:bookmarkEnd w:id="605"/>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2015年7月自治区印发《关于印发自治区关于全面深化医药卫生体制改革实施意见的通知》--明确提出全面深化公立医院改革，积极推进分级诊疗、探索组建医疗集团及医疗联合体、探索开展新疆特色综合改革模式试点。</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2018年6月13日，自治区党委副书记、自治区主席雪克来提·扎克尔主持召开自治区人民政府常务会议，研究《关于改进完善全区新时期医疗卫生有关工作的实施意见》新政办发〔2018〕62号。</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会议指出，医疗卫生事业发展关乎每个家庭、每个人的切身利益。党的十八大以来，全区各级党委、政府高度重视医疗卫生工作，采取一系列有效措施提高医疗卫生服务能力，强化保障措施，基本实现了“小病不出乡、大病不出县、疑难危重病不出疆”的预期目标，全疆各族群众健康水平明显提高，但随着经济社会持续快速发展，医疗卫生事业发展仍面临不少困难和问题。</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启动脱贫攻坚健康扶贫结核病防治专项行动(2018－2020年)。结合全民健康体检，全区开展15岁以上肺结核普查普治工作，各地州市、县市区负责实施传染期肺结核病患者集中隔离治疗政策；实行“先诊疗后付费”制度；加强远程医疗服务督理工作；推进“一站式结算”服务工作；规范全民健康体检工作。</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2018年10月10日《关于促进和规范健康医疗大数据应用发展的实施意见》新政办发〔2018〕114号，文中明确健康医疗大数据发展目标是：</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到2019年底，完成地(州、市)、县(市、区)级全民健康信息虚拟平台建设，实现全民健康信息化服务体系互联互通。以电子健康档案、电子病历和全员人口数据库为基础，建设全民健康大数据中心，统筹推进公共卫生、计划生育、医疗服务、医疗保障、药品管理和综合管理等专项信息系统建设。</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到2020年底，基本实现全区健康医疗数据与人口、法人、空间地理等基础数据资源跨部门、跨区域共享，医疗、医药、医保和健康各相关领域数据融合应用取得成效，健康医疗大数据应用和产业体系建设不断加强。健康医疗大数据应用标准体系、数据安全与隐私保护制度等不断完善，健康医疗服务质量明显提升，人民群众得到更多实惠。</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2018年10月29日《关于促进“互联网+医疗健康”发展的实施意见》新政办发〔2018〕123号，文中明确发展重点任务是：</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发展“互联网+”医疗服务，包括搭建“互联网+医疗健康”公共服务共享平台、加强医疗机构智能化信息基础建设、推进医联体开展互联网医疗服务、开展在线医疗服务、开展规范化远程医疗服务、开展互联网医疗急救服务、探索电子处方延伸服务；创新“互联网+”公共卫生服务，包括推动居民电子健康档案在线查询和规范使用、提高重大疾病防控和突发公共卫生事件应对能力；优化“互联网+”家庭医生签约服务，包括加快家庭医生签约服务智能化信息平台建设与应用、鼓励开展网上签约服务；完善“互联网+”药品供应保障服务；推进“互联网+”医疗保障结算服务；加强“互联网+”医学教育和科普服务；推进“互联网+”人工智能应用服务。</w:t>
      </w:r>
    </w:p>
    <w:p>
      <w:pPr>
        <w:pStyle w:val="9"/>
        <w:rPr>
          <w:rFonts w:hint="eastAsia" w:ascii="方正仿宋_GBK"/>
          <w:sz w:val="28"/>
          <w:szCs w:val="28"/>
          <w:highlight w:val="none"/>
        </w:rPr>
      </w:pPr>
      <w:bookmarkStart w:id="606" w:name="_Toc16133"/>
      <w:bookmarkStart w:id="607" w:name="_Toc26887"/>
      <w:r>
        <w:rPr>
          <w:rFonts w:hint="eastAsia" w:ascii="方正仿宋_GBK"/>
          <w:sz w:val="28"/>
          <w:szCs w:val="28"/>
          <w:highlight w:val="none"/>
        </w:rPr>
        <w:t>3、建设目标</w:t>
      </w:r>
      <w:bookmarkEnd w:id="606"/>
      <w:bookmarkEnd w:id="607"/>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为进一步落实国家和自治区关于建立“紧密型县域医疗卫生共同体建设”政策要求，结合英吉沙县医疗卫生现状，并通过多次调研论证，规划了本次英吉沙县医共体信息化建设项目，从而发挥信息技术优势，对全县的信息资源进行全面的规划、设计和整合，紧紧围绕“人财物统一管理的紧密型医共体”模式展开，实现以医共体平台为基础、数据共享互认为纽带、业务协同为核心、人财物统一管理，实现以县医院为龙头、乡医院为枢纽、村医院为基础、县乡村一体化的医共体管理目标。</w:t>
      </w:r>
    </w:p>
    <w:p>
      <w:pPr>
        <w:pStyle w:val="10"/>
        <w:rPr>
          <w:rFonts w:hint="eastAsia" w:ascii="方正仿宋_GBK"/>
          <w:highlight w:val="none"/>
        </w:rPr>
      </w:pPr>
      <w:bookmarkStart w:id="608" w:name="_Toc28294"/>
      <w:bookmarkStart w:id="609" w:name="_Toc22261"/>
      <w:r>
        <w:rPr>
          <w:rFonts w:hint="eastAsia" w:ascii="方正仿宋_GBK"/>
          <w:spacing w:val="8"/>
          <w:highlight w:val="none"/>
          <w:lang w:eastAsia="zh-CN"/>
        </w:rPr>
        <w:t>(</w:t>
      </w:r>
      <w:r>
        <w:rPr>
          <w:rFonts w:hint="eastAsia" w:ascii="方正仿宋_GBK"/>
          <w:highlight w:val="none"/>
        </w:rPr>
        <w:t>一)医共体总体目标</w:t>
      </w:r>
      <w:bookmarkEnd w:id="608"/>
      <w:bookmarkEnd w:id="609"/>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加强县委县政府的领导，由卫健委统筹、以县医院为龙头，联合县内各医疗机构及县域内对应的乡镇卫生院(村社区卫生室)建立纵向集团化管理运行模式，形成服务、责任、利益和管理共同体，构建县域内统筹协调和分工合作机制，共享医疗资源，逐步实现“基层首诊、分级诊疗、急慢分治、双向转诊”诊疗模式，有效控制医疗费用，减少过度医疗和资源浪费，提高医疗服务体系整体运行效率，为群众提供分级、连续、节约、高效的医疗服务。</w:t>
      </w:r>
    </w:p>
    <w:p>
      <w:pPr>
        <w:spacing w:line="570" w:lineRule="exact"/>
        <w:ind w:left="24" w:right="125" w:firstLine="481"/>
        <w:outlineLvl w:val="2"/>
        <w:rPr>
          <w:rFonts w:hint="eastAsia" w:ascii="方正仿宋_GBK"/>
          <w:b/>
          <w:bCs/>
          <w:sz w:val="24"/>
          <w:szCs w:val="24"/>
          <w:highlight w:val="none"/>
        </w:rPr>
      </w:pPr>
      <w:bookmarkStart w:id="610" w:name="_Toc23722"/>
      <w:bookmarkStart w:id="611" w:name="_Toc29029"/>
      <w:r>
        <w:rPr>
          <w:rFonts w:hint="eastAsia" w:ascii="方正仿宋_GBK"/>
          <w:b/>
          <w:bCs/>
          <w:sz w:val="24"/>
          <w:szCs w:val="24"/>
          <w:highlight w:val="none"/>
        </w:rPr>
        <w:t>1、实现以诊疗为中心逐步转变为以健康管理和疾病预防为中心</w:t>
      </w:r>
      <w:bookmarkEnd w:id="610"/>
      <w:bookmarkEnd w:id="611"/>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医共体内基本医疗和公共卫生服务，相互促进，共同发展。医共体成员单位要做实健康促进、疾病防治和健康管理工作，为区域居民提供全方位、连续的健康服务。使区域居民少得病，不得病，切实降低区域人群发病率。</w:t>
      </w:r>
    </w:p>
    <w:p>
      <w:pPr>
        <w:spacing w:line="570" w:lineRule="exact"/>
        <w:ind w:left="24" w:right="125" w:firstLine="481"/>
        <w:outlineLvl w:val="2"/>
        <w:rPr>
          <w:rFonts w:hint="eastAsia" w:ascii="方正仿宋_GBK"/>
          <w:b/>
          <w:bCs/>
          <w:sz w:val="24"/>
          <w:szCs w:val="24"/>
          <w:highlight w:val="none"/>
        </w:rPr>
      </w:pPr>
      <w:bookmarkStart w:id="612" w:name="_Toc25791"/>
      <w:bookmarkStart w:id="613" w:name="_Toc23567"/>
      <w:r>
        <w:rPr>
          <w:rFonts w:hint="eastAsia" w:ascii="方正仿宋_GBK"/>
          <w:b/>
          <w:bCs/>
          <w:sz w:val="24"/>
          <w:szCs w:val="24"/>
          <w:highlight w:val="none"/>
        </w:rPr>
        <w:t>2、提高区域内医疗服务体系的整体效率</w:t>
      </w:r>
      <w:bookmarkEnd w:id="612"/>
      <w:bookmarkEnd w:id="613"/>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以英吉沙县人民医院为龙头，联合县内其他县级医院及各乡镇卫生院(村、社区卫生室)建立纵向集团化管理运行模式，形成服务、责任、利益和管理共同体，构建统筹协调和分工合作机制，共享医疗资源，有效控制医疗费用，减少过度医疗和资源浪费，提高医疗服务体系整体运行效率，为群众提供分级、连续、节约、高效的医疗服务。</w:t>
      </w:r>
    </w:p>
    <w:p>
      <w:pPr>
        <w:spacing w:line="570" w:lineRule="exact"/>
        <w:ind w:left="24" w:right="125" w:firstLine="481"/>
        <w:outlineLvl w:val="2"/>
        <w:rPr>
          <w:rFonts w:hint="eastAsia" w:ascii="方正仿宋_GBK"/>
          <w:b/>
          <w:bCs/>
          <w:sz w:val="24"/>
          <w:szCs w:val="24"/>
          <w:highlight w:val="none"/>
        </w:rPr>
      </w:pPr>
      <w:bookmarkStart w:id="614" w:name="_Toc3053"/>
      <w:r>
        <w:rPr>
          <w:rFonts w:hint="eastAsia" w:ascii="方正仿宋_GBK"/>
          <w:b/>
          <w:bCs/>
          <w:sz w:val="24"/>
          <w:szCs w:val="24"/>
          <w:highlight w:val="none"/>
        </w:rPr>
        <w:t>3、提高区域内医疗机构的技术水平和服务能力</w:t>
      </w:r>
      <w:bookmarkEnd w:id="614"/>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通过组建医共体，促进综合性医疗机构加大对乡镇卫生院(村、社区卫生室)技术帮扶，提高乡镇卫生院(村、社区卫生室)诊疗水平，引导病人向乡镇卫生院(村、社区卫生室)流动；通过省、市、县(区)医疗资源联动，增强医共体内医院服务能力，减少病人域外就医。</w:t>
      </w:r>
    </w:p>
    <w:p>
      <w:pPr>
        <w:spacing w:line="570" w:lineRule="exact"/>
        <w:ind w:left="24" w:right="125" w:firstLine="481"/>
        <w:outlineLvl w:val="2"/>
        <w:rPr>
          <w:rFonts w:hint="eastAsia" w:ascii="方正仿宋_GBK"/>
          <w:b/>
          <w:bCs/>
          <w:sz w:val="24"/>
          <w:szCs w:val="24"/>
          <w:highlight w:val="none"/>
        </w:rPr>
      </w:pPr>
      <w:bookmarkStart w:id="615" w:name="_Toc2016"/>
      <w:bookmarkStart w:id="616" w:name="_Toc4015"/>
      <w:r>
        <w:rPr>
          <w:rFonts w:hint="eastAsia" w:ascii="方正仿宋_GBK"/>
          <w:b/>
          <w:bCs/>
          <w:sz w:val="24"/>
          <w:szCs w:val="24"/>
          <w:highlight w:val="none"/>
        </w:rPr>
        <w:t>4、推进“医疗、医药、医保”三医联动综合改革</w:t>
      </w:r>
      <w:bookmarkEnd w:id="615"/>
      <w:bookmarkEnd w:id="616"/>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通过医共体绩效考核和人财物统一管理，改革医务人员人事薪酬制度，形成多劳多得的薪酬分配机制，建立现代医院管理体系、优化医共体内医疗资源合理配置。</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医共体内药品统一采购与费用结算，成员单位只管“点菜”，不管“买单”，彻底切断医院与药品(耗材)供应商之间的资金往来，同时实施重点药品监控，规范医疗行为，抑制过度医疗。</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实行基本医疗保险基金付费总额包干、差别化医保报销、包干节余的医保资金可以在医共体内部进行再分配政策。促进医疗机构加强内部精细化管理，以更加便捷的流程、最好的质量和最低的费用服务参保病人，主动节约费用、节约医保资金，切实减轻群众就医负担，提升获得感和满意度。</w:t>
      </w:r>
    </w:p>
    <w:p>
      <w:pPr>
        <w:pStyle w:val="10"/>
        <w:rPr>
          <w:rFonts w:hint="eastAsia" w:ascii="方正仿宋_GBK"/>
          <w:highlight w:val="none"/>
        </w:rPr>
      </w:pPr>
      <w:bookmarkStart w:id="617" w:name="_Toc24966"/>
      <w:bookmarkStart w:id="618" w:name="_Toc22106"/>
      <w:r>
        <w:rPr>
          <w:rFonts w:hint="eastAsia" w:ascii="方正仿宋_GBK"/>
          <w:highlight w:val="none"/>
        </w:rPr>
        <w:t>(二)医共体具体目</w:t>
      </w:r>
      <w:r>
        <w:rPr>
          <w:rFonts w:hint="eastAsia" w:ascii="方正仿宋_GBK"/>
          <w:spacing w:val="20"/>
          <w:highlight w:val="none"/>
        </w:rPr>
        <w:t>标</w:t>
      </w:r>
      <w:bookmarkEnd w:id="617"/>
      <w:bookmarkEnd w:id="618"/>
    </w:p>
    <w:p>
      <w:pPr>
        <w:spacing w:line="570" w:lineRule="exact"/>
        <w:ind w:left="24" w:right="125" w:firstLine="481"/>
        <w:outlineLvl w:val="2"/>
        <w:rPr>
          <w:rFonts w:hint="eastAsia" w:ascii="方正仿宋_GBK"/>
          <w:b/>
          <w:bCs/>
          <w:sz w:val="24"/>
          <w:szCs w:val="24"/>
          <w:highlight w:val="none"/>
        </w:rPr>
      </w:pPr>
      <w:bookmarkStart w:id="619" w:name="_Toc20252"/>
      <w:bookmarkStart w:id="620" w:name="_Toc8088"/>
      <w:r>
        <w:rPr>
          <w:rFonts w:hint="eastAsia" w:ascii="方正仿宋_GBK"/>
          <w:b/>
          <w:bCs/>
          <w:sz w:val="24"/>
          <w:szCs w:val="24"/>
          <w:highlight w:val="none"/>
        </w:rPr>
        <w:t>1、推进实名制就医，实现信息互通和动态监管</w:t>
      </w:r>
      <w:bookmarkEnd w:id="619"/>
      <w:bookmarkEnd w:id="620"/>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建立英吉沙县医共体信息平台，实现医共体内各成员单位之间信息互联互通、资源共享和技术共享。实现院中诊疗、院间转诊、院后康复的全程连续闭环的医疗健康服务，增强群众获得感。医共体牵头医院和乡镇卫生院(村、社区卫生室)间建立远程协同诊疗类系统(远程会诊、双向转诊等)，满足临床疑难疾病的诊疗需要。利用电子健康卡和多卡关联合统建立实名就医诊疗制度，实现居民电子健康档案、电子病历、检验检查信息等数据的有效归集，促进电子病历和电子档案的连续记录。推进医疗服务、医保、药品采购、医疗价格等信息的整合利用，强化医疗行为动态监管。</w:t>
      </w:r>
    </w:p>
    <w:p>
      <w:pPr>
        <w:spacing w:line="570" w:lineRule="exact"/>
        <w:ind w:left="24" w:right="125" w:firstLine="481"/>
        <w:outlineLvl w:val="2"/>
        <w:rPr>
          <w:rFonts w:hint="eastAsia" w:ascii="方正仿宋_GBK"/>
          <w:b/>
          <w:bCs/>
          <w:sz w:val="24"/>
          <w:szCs w:val="24"/>
          <w:highlight w:val="none"/>
        </w:rPr>
      </w:pPr>
      <w:bookmarkStart w:id="621" w:name="_Toc6604"/>
      <w:bookmarkStart w:id="622" w:name="_Toc11700"/>
      <w:r>
        <w:rPr>
          <w:rFonts w:hint="eastAsia" w:ascii="方正仿宋_GBK"/>
          <w:b/>
          <w:bCs/>
          <w:sz w:val="24"/>
          <w:szCs w:val="24"/>
          <w:highlight w:val="none"/>
        </w:rPr>
        <w:t>2、推进医疗服务同质化，提升医疗服务水平</w:t>
      </w:r>
      <w:bookmarkEnd w:id="621"/>
      <w:bookmarkEnd w:id="622"/>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以医共体内牵头医院为依托，建立影像、检验、心电、病理、体检、区域消毒供应等共享中心，节约医疗资源，提高服务效率，在确保安全的情况下，推行检验检查结果互认；统一医共体内药品使用目录，慢性病(高血压、糖尿病等)药品匹配率达100%，方便患者就近就医取药。</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以提升能力为核心。大力推行临床路径管理，实现多病种规范化治疗，控制医药费用不合理增长，扼制过度医疗行为。通过在乡镇卫生院(村、社区卫生室)设置专科门诊、联合病房、开展住院服务等方式，以点带面提升整体医疗服务水平。</w:t>
      </w:r>
    </w:p>
    <w:p>
      <w:pPr>
        <w:spacing w:line="570" w:lineRule="exact"/>
        <w:ind w:left="24" w:right="125" w:firstLine="481"/>
        <w:outlineLvl w:val="2"/>
        <w:rPr>
          <w:rFonts w:hint="eastAsia" w:ascii="方正仿宋_GBK"/>
          <w:b/>
          <w:bCs/>
          <w:sz w:val="24"/>
          <w:szCs w:val="24"/>
          <w:highlight w:val="none"/>
        </w:rPr>
      </w:pPr>
      <w:bookmarkStart w:id="623" w:name="_Toc3485"/>
      <w:bookmarkStart w:id="624" w:name="_Toc27084"/>
      <w:r>
        <w:rPr>
          <w:rFonts w:hint="eastAsia" w:ascii="方正仿宋_GBK"/>
          <w:b/>
          <w:bCs/>
          <w:sz w:val="24"/>
          <w:szCs w:val="24"/>
          <w:highlight w:val="none"/>
        </w:rPr>
        <w:t>3、强化分级诊疗，提高区域内就诊率</w:t>
      </w:r>
      <w:bookmarkEnd w:id="623"/>
      <w:bookmarkEnd w:id="624"/>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建立医共体双向转诊系统，支撑医共体内部的牵头医院与基层医院开展分级诊疗工作，实现双向转诊业务流程管理和流转信息记录、查询。按照“基层首诊、急慢分治、双向转诊、连续服务”的原则，一般常见病应在乡镇卫生院(村、社区卫生室)诊治；因技术条件所限难以诊治的，上转至牵头医院治疗。在牵头医院已完成难度较大的诊疗且病情平稳后的病人，转回乡镇卫生院(村、社区卫生室)康复，并由牵头医院派原主管医生跟踪指导后续诊治工作。医共体各成员单位间建立双向转诊绿色通道，统筹安排床位、号源、机位等资源，供转诊病人使用，逐步形成顺畅的转诊机制。</w:t>
      </w:r>
    </w:p>
    <w:p>
      <w:pPr>
        <w:spacing w:line="570" w:lineRule="exact"/>
        <w:ind w:left="24" w:right="125" w:firstLine="481"/>
        <w:outlineLvl w:val="2"/>
        <w:rPr>
          <w:rFonts w:hint="eastAsia" w:ascii="方正仿宋_GBK"/>
          <w:b/>
          <w:bCs/>
          <w:sz w:val="24"/>
          <w:szCs w:val="24"/>
          <w:highlight w:val="none"/>
        </w:rPr>
      </w:pPr>
      <w:bookmarkStart w:id="625" w:name="_Toc1045"/>
      <w:bookmarkStart w:id="626" w:name="_Toc7758"/>
      <w:r>
        <w:rPr>
          <w:rFonts w:hint="eastAsia" w:ascii="方正仿宋_GBK"/>
          <w:b/>
          <w:bCs/>
          <w:sz w:val="24"/>
          <w:szCs w:val="24"/>
          <w:highlight w:val="none"/>
        </w:rPr>
        <w:t>4、强化签约服务，激发医务人员工作积极性</w:t>
      </w:r>
      <w:bookmarkEnd w:id="625"/>
      <w:bookmarkEnd w:id="626"/>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医共体牵头医院将医院号源、住院床位等资源分配给医共体内责任医生团队，确保签约服务对象转诊绿色通道畅通。责任医生签约服务项目实施考核，通过建立区域绩效考核系统，对区域内医疗机构运营情况和医务人员工作情况进行量化考核，考核结果与工作、服务经费拨付挂钩。</w:t>
      </w:r>
    </w:p>
    <w:p>
      <w:pPr>
        <w:spacing w:line="570" w:lineRule="exact"/>
        <w:ind w:left="24" w:right="125" w:firstLine="481"/>
        <w:outlineLvl w:val="2"/>
        <w:rPr>
          <w:rFonts w:hint="eastAsia" w:ascii="方正仿宋_GBK"/>
          <w:b/>
          <w:bCs/>
          <w:sz w:val="24"/>
          <w:szCs w:val="24"/>
          <w:highlight w:val="none"/>
        </w:rPr>
      </w:pPr>
      <w:bookmarkStart w:id="627" w:name="_Toc1784"/>
      <w:bookmarkStart w:id="628" w:name="_Toc11642"/>
      <w:r>
        <w:rPr>
          <w:rFonts w:hint="eastAsia" w:ascii="方正仿宋_GBK"/>
          <w:b/>
          <w:bCs/>
          <w:sz w:val="24"/>
          <w:szCs w:val="24"/>
          <w:highlight w:val="none"/>
        </w:rPr>
        <w:t>5、强化基本医疗，提高健康管理服务水平</w:t>
      </w:r>
      <w:bookmarkEnd w:id="627"/>
      <w:bookmarkEnd w:id="628"/>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通过医共体业务提升基层医疗机构服务能力，夯实信息化网底建设，协助基层医疗机构履行基本公共卫生服务职能，进一步强化公共卫生工作，加强预防少病为导向，突出预防为主、防治结合、为居民提供全方位、全周期的健康管理与服务。</w:t>
      </w:r>
    </w:p>
    <w:p>
      <w:pPr>
        <w:pStyle w:val="9"/>
        <w:rPr>
          <w:rFonts w:hint="eastAsia" w:ascii="方正仿宋_GBK"/>
          <w:sz w:val="28"/>
          <w:szCs w:val="28"/>
          <w:highlight w:val="none"/>
        </w:rPr>
      </w:pPr>
      <w:bookmarkStart w:id="629" w:name="_Toc27433"/>
      <w:bookmarkStart w:id="630" w:name="_Toc4293"/>
      <w:r>
        <w:rPr>
          <w:rFonts w:hint="eastAsia" w:ascii="方正仿宋_GBK"/>
          <w:sz w:val="28"/>
          <w:szCs w:val="28"/>
          <w:highlight w:val="none"/>
        </w:rPr>
        <w:t>4、业务现状和项目必要性分析</w:t>
      </w:r>
      <w:bookmarkEnd w:id="629"/>
      <w:bookmarkEnd w:id="630"/>
    </w:p>
    <w:p>
      <w:pPr>
        <w:pStyle w:val="10"/>
        <w:rPr>
          <w:rFonts w:hint="eastAsia" w:ascii="方正仿宋_GBK"/>
          <w:highlight w:val="none"/>
        </w:rPr>
      </w:pPr>
      <w:bookmarkStart w:id="631" w:name="_Toc25837"/>
      <w:bookmarkStart w:id="632" w:name="_Toc9141"/>
      <w:r>
        <w:rPr>
          <w:rFonts w:hint="eastAsia" w:ascii="方正仿宋_GBK"/>
          <w:spacing w:val="12"/>
          <w:highlight w:val="none"/>
        </w:rPr>
        <w:t>(</w:t>
      </w:r>
      <w:r>
        <w:rPr>
          <w:rFonts w:hint="eastAsia" w:ascii="方正仿宋_GBK"/>
          <w:highlight w:val="none"/>
        </w:rPr>
        <w:t>一)调研医疗机构（参与调研单位：地区卫健委医供体信息化建设调研组，县人民医院医供体办公室、信息科，第三方信息化建设单位。）</w:t>
      </w:r>
      <w:bookmarkEnd w:id="631"/>
      <w:bookmarkEnd w:id="632"/>
    </w:p>
    <w:p>
      <w:pPr>
        <w:rPr>
          <w:rFonts w:hint="eastAsia" w:ascii="方正仿宋_GBK"/>
          <w:sz w:val="24"/>
          <w:szCs w:val="24"/>
          <w:highlight w:val="none"/>
        </w:rPr>
      </w:pPr>
    </w:p>
    <w:tbl>
      <w:tblPr>
        <w:tblStyle w:val="31"/>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52"/>
        <w:gridCol w:w="8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704" w:type="pct"/>
            <w:noWrap w:val="0"/>
            <w:vAlign w:val="top"/>
          </w:tcPr>
          <w:p>
            <w:pPr>
              <w:autoSpaceDE w:val="0"/>
              <w:autoSpaceDN w:val="0"/>
              <w:spacing w:line="307" w:lineRule="auto"/>
              <w:jc w:val="left"/>
              <w:rPr>
                <w:rFonts w:hint="eastAsia" w:ascii="方正仿宋_GBK"/>
                <w:sz w:val="24"/>
                <w:szCs w:val="24"/>
                <w:highlight w:val="none"/>
                <w:lang w:eastAsia="en-US"/>
              </w:rPr>
            </w:pPr>
          </w:p>
          <w:p>
            <w:pPr>
              <w:autoSpaceDE w:val="0"/>
              <w:autoSpaceDN w:val="0"/>
              <w:spacing w:before="75" w:line="229" w:lineRule="auto"/>
              <w:ind w:left="267"/>
              <w:jc w:val="left"/>
              <w:rPr>
                <w:rFonts w:hint="eastAsia" w:ascii="方正仿宋_GBK"/>
                <w:sz w:val="24"/>
                <w:szCs w:val="24"/>
                <w:highlight w:val="none"/>
                <w:lang w:eastAsia="en-US"/>
              </w:rPr>
            </w:pPr>
            <w:r>
              <w:rPr>
                <w:rFonts w:hint="eastAsia" w:ascii="方正仿宋_GBK"/>
                <w:spacing w:val="6"/>
                <w:sz w:val="24"/>
                <w:szCs w:val="24"/>
                <w:highlight w:val="none"/>
                <w:lang w:eastAsia="en-US"/>
              </w:rPr>
              <w:t>序</w:t>
            </w:r>
            <w:r>
              <w:rPr>
                <w:rFonts w:hint="eastAsia" w:ascii="方正仿宋_GBK"/>
                <w:spacing w:val="5"/>
                <w:sz w:val="24"/>
                <w:szCs w:val="24"/>
                <w:highlight w:val="none"/>
                <w:lang w:eastAsia="en-US"/>
              </w:rPr>
              <w:t>号</w:t>
            </w:r>
          </w:p>
        </w:tc>
        <w:tc>
          <w:tcPr>
            <w:tcW w:w="4295" w:type="pct"/>
            <w:noWrap w:val="0"/>
            <w:vAlign w:val="top"/>
          </w:tcPr>
          <w:p>
            <w:pPr>
              <w:autoSpaceDE w:val="0"/>
              <w:autoSpaceDN w:val="0"/>
              <w:spacing w:line="307" w:lineRule="auto"/>
              <w:jc w:val="left"/>
              <w:rPr>
                <w:rFonts w:hint="eastAsia" w:ascii="方正仿宋_GBK"/>
                <w:sz w:val="24"/>
                <w:szCs w:val="24"/>
                <w:highlight w:val="none"/>
                <w:lang w:eastAsia="en-US"/>
              </w:rPr>
            </w:pPr>
          </w:p>
          <w:p>
            <w:pPr>
              <w:autoSpaceDE w:val="0"/>
              <w:autoSpaceDN w:val="0"/>
              <w:spacing w:before="75" w:line="227" w:lineRule="auto"/>
              <w:ind w:left="2580"/>
              <w:jc w:val="left"/>
              <w:rPr>
                <w:rFonts w:hint="eastAsia" w:ascii="方正仿宋_GBK"/>
                <w:sz w:val="24"/>
                <w:szCs w:val="24"/>
                <w:highlight w:val="none"/>
                <w:lang w:eastAsia="en-US"/>
              </w:rPr>
            </w:pPr>
            <w:r>
              <w:rPr>
                <w:rFonts w:hint="eastAsia" w:ascii="方正仿宋_GBK"/>
                <w:spacing w:val="9"/>
                <w:sz w:val="24"/>
                <w:szCs w:val="24"/>
                <w:highlight w:val="none"/>
                <w:lang w:eastAsia="en-US"/>
              </w:rPr>
              <w:t>机</w:t>
            </w:r>
            <w:r>
              <w:rPr>
                <w:rFonts w:hint="eastAsia" w:ascii="方正仿宋_GBK"/>
                <w:spacing w:val="8"/>
                <w:sz w:val="24"/>
                <w:szCs w:val="24"/>
                <w:highlight w:val="none"/>
                <w:lang w:eastAsia="en-US"/>
              </w:rPr>
              <w:t>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704" w:type="pct"/>
            <w:noWrap w:val="0"/>
            <w:vAlign w:val="top"/>
          </w:tcPr>
          <w:p>
            <w:pPr>
              <w:autoSpaceDE w:val="0"/>
              <w:autoSpaceDN w:val="0"/>
              <w:spacing w:before="120" w:line="192" w:lineRule="auto"/>
              <w:ind w:left="466"/>
              <w:jc w:val="left"/>
              <w:rPr>
                <w:rFonts w:hint="eastAsia" w:ascii="方正仿宋_GBK"/>
                <w:sz w:val="24"/>
                <w:szCs w:val="24"/>
                <w:highlight w:val="none"/>
                <w:lang w:eastAsia="en-US"/>
              </w:rPr>
            </w:pPr>
            <w:r>
              <w:rPr>
                <w:rFonts w:hint="eastAsia" w:ascii="方正仿宋_GBK"/>
                <w:sz w:val="24"/>
                <w:szCs w:val="24"/>
                <w:highlight w:val="none"/>
                <w:lang w:eastAsia="en-US"/>
              </w:rPr>
              <w:t>1</w:t>
            </w:r>
          </w:p>
        </w:tc>
        <w:tc>
          <w:tcPr>
            <w:tcW w:w="4295" w:type="pct"/>
            <w:noWrap w:val="0"/>
            <w:vAlign w:val="top"/>
          </w:tcPr>
          <w:p>
            <w:pPr>
              <w:autoSpaceDE w:val="0"/>
              <w:autoSpaceDN w:val="0"/>
              <w:spacing w:before="82" w:line="227" w:lineRule="auto"/>
              <w:jc w:val="left"/>
              <w:rPr>
                <w:rFonts w:hint="eastAsia" w:ascii="方正仿宋_GBK"/>
                <w:sz w:val="24"/>
                <w:szCs w:val="24"/>
                <w:highlight w:val="none"/>
              </w:rPr>
            </w:pPr>
            <w:r>
              <w:rPr>
                <w:rFonts w:hint="eastAsia" w:ascii="方正仿宋_GBK"/>
                <w:spacing w:val="9"/>
                <w:sz w:val="24"/>
                <w:szCs w:val="24"/>
                <w:highlight w:val="none"/>
              </w:rPr>
              <w:t>英吉沙县卫生健康委员会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704" w:type="pct"/>
            <w:noWrap w:val="0"/>
            <w:vAlign w:val="top"/>
          </w:tcPr>
          <w:p>
            <w:pPr>
              <w:autoSpaceDE w:val="0"/>
              <w:autoSpaceDN w:val="0"/>
              <w:spacing w:before="119" w:line="192" w:lineRule="auto"/>
              <w:ind w:left="451"/>
              <w:jc w:val="left"/>
              <w:rPr>
                <w:rFonts w:hint="eastAsia" w:ascii="方正仿宋_GBK"/>
                <w:sz w:val="24"/>
                <w:szCs w:val="24"/>
                <w:highlight w:val="none"/>
                <w:lang w:eastAsia="en-US"/>
              </w:rPr>
            </w:pPr>
            <w:r>
              <w:rPr>
                <w:rFonts w:hint="eastAsia" w:ascii="方正仿宋_GBK"/>
                <w:sz w:val="24"/>
                <w:szCs w:val="24"/>
                <w:highlight w:val="none"/>
                <w:lang w:eastAsia="en-US"/>
              </w:rPr>
              <w:t>2</w:t>
            </w:r>
          </w:p>
        </w:tc>
        <w:tc>
          <w:tcPr>
            <w:tcW w:w="4295" w:type="pct"/>
            <w:noWrap w:val="0"/>
            <w:vAlign w:val="top"/>
          </w:tcPr>
          <w:p>
            <w:pPr>
              <w:autoSpaceDE w:val="0"/>
              <w:autoSpaceDN w:val="0"/>
              <w:spacing w:before="81" w:line="228" w:lineRule="auto"/>
              <w:jc w:val="left"/>
              <w:rPr>
                <w:rFonts w:hint="eastAsia" w:ascii="方正仿宋_GBK"/>
                <w:sz w:val="24"/>
                <w:szCs w:val="24"/>
                <w:highlight w:val="none"/>
                <w:lang w:eastAsia="en-US"/>
              </w:rPr>
            </w:pPr>
            <w:r>
              <w:rPr>
                <w:rFonts w:hint="eastAsia" w:ascii="方正仿宋_GBK"/>
                <w:spacing w:val="13"/>
                <w:sz w:val="24"/>
                <w:szCs w:val="24"/>
                <w:highlight w:val="none"/>
                <w:lang w:eastAsia="en-US"/>
              </w:rPr>
              <w:t>英</w:t>
            </w:r>
            <w:r>
              <w:rPr>
                <w:rFonts w:hint="eastAsia" w:ascii="方正仿宋_GBK"/>
                <w:spacing w:val="8"/>
                <w:sz w:val="24"/>
                <w:szCs w:val="24"/>
                <w:highlight w:val="none"/>
                <w:lang w:eastAsia="en-US"/>
              </w:rPr>
              <w:t>吉沙县人民医院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704" w:type="pct"/>
            <w:noWrap w:val="0"/>
            <w:vAlign w:val="top"/>
          </w:tcPr>
          <w:p>
            <w:pPr>
              <w:autoSpaceDE w:val="0"/>
              <w:autoSpaceDN w:val="0"/>
              <w:spacing w:before="121" w:line="190" w:lineRule="auto"/>
              <w:ind w:left="453"/>
              <w:jc w:val="left"/>
              <w:rPr>
                <w:rFonts w:hint="eastAsia" w:ascii="方正仿宋_GBK"/>
                <w:sz w:val="24"/>
                <w:szCs w:val="24"/>
                <w:highlight w:val="none"/>
                <w:lang w:eastAsia="en-US"/>
              </w:rPr>
            </w:pPr>
            <w:r>
              <w:rPr>
                <w:rFonts w:hint="eastAsia" w:ascii="方正仿宋_GBK"/>
                <w:sz w:val="24"/>
                <w:szCs w:val="24"/>
                <w:highlight w:val="none"/>
                <w:lang w:eastAsia="en-US"/>
              </w:rPr>
              <w:t>3</w:t>
            </w:r>
          </w:p>
        </w:tc>
        <w:tc>
          <w:tcPr>
            <w:tcW w:w="4295" w:type="pct"/>
            <w:noWrap w:val="0"/>
            <w:vAlign w:val="top"/>
          </w:tcPr>
          <w:p>
            <w:pPr>
              <w:autoSpaceDE w:val="0"/>
              <w:autoSpaceDN w:val="0"/>
              <w:spacing w:before="83" w:line="228" w:lineRule="auto"/>
              <w:jc w:val="left"/>
              <w:rPr>
                <w:rFonts w:hint="eastAsia" w:ascii="方正仿宋_GBK"/>
                <w:sz w:val="24"/>
                <w:szCs w:val="24"/>
                <w:highlight w:val="none"/>
              </w:rPr>
            </w:pPr>
            <w:r>
              <w:rPr>
                <w:rFonts w:hint="eastAsia" w:ascii="方正仿宋_GBK"/>
                <w:spacing w:val="9"/>
                <w:sz w:val="24"/>
                <w:szCs w:val="24"/>
                <w:highlight w:val="none"/>
              </w:rPr>
              <w:t>英吉沙县维吾尔医医</w:t>
            </w:r>
            <w:r>
              <w:rPr>
                <w:rFonts w:hint="eastAsia" w:ascii="方正仿宋_GBK"/>
                <w:spacing w:val="8"/>
                <w:sz w:val="24"/>
                <w:szCs w:val="24"/>
                <w:highlight w:val="none"/>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704" w:type="pct"/>
            <w:noWrap w:val="0"/>
            <w:vAlign w:val="top"/>
          </w:tcPr>
          <w:p>
            <w:pPr>
              <w:autoSpaceDE w:val="0"/>
              <w:autoSpaceDN w:val="0"/>
              <w:spacing w:before="122" w:line="192" w:lineRule="auto"/>
              <w:ind w:left="447"/>
              <w:jc w:val="left"/>
              <w:rPr>
                <w:rFonts w:hint="eastAsia" w:ascii="方正仿宋_GBK"/>
                <w:sz w:val="24"/>
                <w:szCs w:val="24"/>
                <w:highlight w:val="none"/>
                <w:lang w:eastAsia="en-US"/>
              </w:rPr>
            </w:pPr>
            <w:r>
              <w:rPr>
                <w:rFonts w:hint="eastAsia" w:ascii="方正仿宋_GBK"/>
                <w:sz w:val="24"/>
                <w:szCs w:val="24"/>
                <w:highlight w:val="none"/>
                <w:lang w:eastAsia="en-US"/>
              </w:rPr>
              <w:t>4</w:t>
            </w:r>
          </w:p>
        </w:tc>
        <w:tc>
          <w:tcPr>
            <w:tcW w:w="4295" w:type="pct"/>
            <w:noWrap w:val="0"/>
            <w:vAlign w:val="top"/>
          </w:tcPr>
          <w:p>
            <w:pPr>
              <w:autoSpaceDE w:val="0"/>
              <w:autoSpaceDN w:val="0"/>
              <w:spacing w:before="85" w:line="227" w:lineRule="auto"/>
              <w:jc w:val="left"/>
              <w:rPr>
                <w:rFonts w:hint="eastAsia" w:ascii="方正仿宋_GBK"/>
                <w:sz w:val="24"/>
                <w:szCs w:val="24"/>
                <w:highlight w:val="none"/>
              </w:rPr>
            </w:pPr>
            <w:r>
              <w:rPr>
                <w:rFonts w:hint="eastAsia" w:ascii="方正仿宋_GBK"/>
                <w:spacing w:val="9"/>
                <w:sz w:val="24"/>
                <w:szCs w:val="24"/>
                <w:highlight w:val="none"/>
              </w:rPr>
              <w:t>英吉沙县妇幼保健计划生育服务中心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5" w:line="189" w:lineRule="auto"/>
              <w:ind w:left="453"/>
              <w:jc w:val="left"/>
              <w:rPr>
                <w:rFonts w:hint="eastAsia" w:ascii="方正仿宋_GBK"/>
                <w:sz w:val="24"/>
                <w:szCs w:val="24"/>
                <w:highlight w:val="none"/>
                <w:lang w:eastAsia="en-US"/>
              </w:rPr>
            </w:pPr>
            <w:r>
              <w:rPr>
                <w:rFonts w:hint="eastAsia" w:ascii="方正仿宋_GBK"/>
                <w:sz w:val="24"/>
                <w:szCs w:val="24"/>
                <w:highlight w:val="none"/>
                <w:lang w:eastAsia="en-US"/>
              </w:rPr>
              <w:t>5</w:t>
            </w:r>
          </w:p>
        </w:tc>
        <w:tc>
          <w:tcPr>
            <w:tcW w:w="4295" w:type="pct"/>
            <w:noWrap w:val="0"/>
            <w:vAlign w:val="top"/>
          </w:tcPr>
          <w:p>
            <w:pPr>
              <w:autoSpaceDE w:val="0"/>
              <w:autoSpaceDN w:val="0"/>
              <w:spacing w:before="86" w:line="228" w:lineRule="auto"/>
              <w:jc w:val="left"/>
              <w:rPr>
                <w:rFonts w:hint="eastAsia" w:ascii="方正仿宋_GBK"/>
                <w:sz w:val="24"/>
                <w:szCs w:val="24"/>
                <w:highlight w:val="none"/>
              </w:rPr>
            </w:pPr>
            <w:r>
              <w:rPr>
                <w:rFonts w:hint="eastAsia" w:ascii="方正仿宋_GBK"/>
                <w:spacing w:val="10"/>
                <w:sz w:val="24"/>
                <w:szCs w:val="24"/>
                <w:highlight w:val="none"/>
              </w:rPr>
              <w:t>英</w:t>
            </w:r>
            <w:r>
              <w:rPr>
                <w:rFonts w:hint="eastAsia" w:ascii="方正仿宋_GBK"/>
                <w:spacing w:val="9"/>
                <w:sz w:val="24"/>
                <w:szCs w:val="24"/>
                <w:highlight w:val="none"/>
              </w:rPr>
              <w:t>吉沙县疾病预防控制中心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4" w:line="190" w:lineRule="auto"/>
              <w:ind w:left="450"/>
              <w:jc w:val="left"/>
              <w:rPr>
                <w:rFonts w:hint="eastAsia" w:ascii="方正仿宋_GBK"/>
                <w:sz w:val="24"/>
                <w:szCs w:val="24"/>
                <w:highlight w:val="none"/>
                <w:lang w:eastAsia="en-US"/>
              </w:rPr>
            </w:pPr>
            <w:r>
              <w:rPr>
                <w:rFonts w:hint="eastAsia" w:ascii="方正仿宋_GBK"/>
                <w:sz w:val="24"/>
                <w:szCs w:val="24"/>
                <w:highlight w:val="none"/>
                <w:lang w:eastAsia="en-US"/>
              </w:rPr>
              <w:t>6</w:t>
            </w:r>
          </w:p>
        </w:tc>
        <w:tc>
          <w:tcPr>
            <w:tcW w:w="4295" w:type="pct"/>
            <w:noWrap w:val="0"/>
            <w:vAlign w:val="top"/>
          </w:tcPr>
          <w:p>
            <w:pPr>
              <w:autoSpaceDE w:val="0"/>
              <w:autoSpaceDN w:val="0"/>
              <w:spacing w:before="85" w:line="227" w:lineRule="auto"/>
              <w:jc w:val="left"/>
              <w:rPr>
                <w:rFonts w:hint="eastAsia" w:ascii="方正仿宋_GBK"/>
                <w:sz w:val="24"/>
                <w:szCs w:val="24"/>
                <w:highlight w:val="none"/>
              </w:rPr>
            </w:pPr>
            <w:r>
              <w:rPr>
                <w:rFonts w:hint="eastAsia" w:ascii="方正仿宋_GBK"/>
                <w:spacing w:val="16"/>
                <w:sz w:val="24"/>
                <w:szCs w:val="24"/>
                <w:highlight w:val="none"/>
              </w:rPr>
              <w:t>英</w:t>
            </w:r>
            <w:r>
              <w:rPr>
                <w:rFonts w:hint="eastAsia" w:ascii="方正仿宋_GBK"/>
                <w:spacing w:val="9"/>
                <w:sz w:val="24"/>
                <w:szCs w:val="24"/>
                <w:highlight w:val="none"/>
              </w:rPr>
              <w:t>吉沙县计划生育宣传技术指导站门诊部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6" w:line="189" w:lineRule="auto"/>
              <w:ind w:left="454"/>
              <w:jc w:val="left"/>
              <w:rPr>
                <w:rFonts w:hint="eastAsia" w:ascii="方正仿宋_GBK"/>
                <w:sz w:val="24"/>
                <w:szCs w:val="24"/>
                <w:highlight w:val="none"/>
                <w:lang w:eastAsia="en-US"/>
              </w:rPr>
            </w:pPr>
            <w:r>
              <w:rPr>
                <w:rFonts w:hint="eastAsia" w:ascii="方正仿宋_GBK"/>
                <w:sz w:val="24"/>
                <w:szCs w:val="24"/>
                <w:highlight w:val="none"/>
                <w:lang w:eastAsia="en-US"/>
              </w:rPr>
              <w:t>7</w:t>
            </w:r>
          </w:p>
        </w:tc>
        <w:tc>
          <w:tcPr>
            <w:tcW w:w="4295" w:type="pct"/>
            <w:noWrap w:val="0"/>
            <w:vAlign w:val="top"/>
          </w:tcPr>
          <w:p>
            <w:pPr>
              <w:autoSpaceDE w:val="0"/>
              <w:autoSpaceDN w:val="0"/>
              <w:spacing w:before="86" w:line="228" w:lineRule="auto"/>
              <w:jc w:val="left"/>
              <w:rPr>
                <w:rFonts w:hint="eastAsia" w:ascii="方正仿宋_GBK"/>
                <w:sz w:val="24"/>
                <w:szCs w:val="24"/>
                <w:highlight w:val="none"/>
              </w:rPr>
            </w:pPr>
            <w:r>
              <w:rPr>
                <w:rFonts w:hint="eastAsia" w:ascii="方正仿宋_GBK"/>
                <w:spacing w:val="9"/>
                <w:sz w:val="24"/>
                <w:szCs w:val="24"/>
                <w:highlight w:val="none"/>
              </w:rPr>
              <w:t>英吉沙县艾古斯乡卫生院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2" w:line="190" w:lineRule="auto"/>
              <w:ind w:left="449"/>
              <w:jc w:val="left"/>
              <w:rPr>
                <w:rFonts w:hint="eastAsia" w:ascii="方正仿宋_GBK"/>
                <w:sz w:val="24"/>
                <w:szCs w:val="24"/>
                <w:highlight w:val="none"/>
                <w:lang w:eastAsia="en-US"/>
              </w:rPr>
            </w:pPr>
            <w:r>
              <w:rPr>
                <w:rFonts w:hint="eastAsia" w:ascii="方正仿宋_GBK"/>
                <w:sz w:val="24"/>
                <w:szCs w:val="24"/>
                <w:highlight w:val="none"/>
                <w:lang w:eastAsia="en-US"/>
              </w:rPr>
              <w:t>8</w:t>
            </w:r>
          </w:p>
        </w:tc>
        <w:tc>
          <w:tcPr>
            <w:tcW w:w="4295" w:type="pct"/>
            <w:noWrap w:val="0"/>
            <w:vAlign w:val="top"/>
          </w:tcPr>
          <w:p>
            <w:pPr>
              <w:autoSpaceDE w:val="0"/>
              <w:autoSpaceDN w:val="0"/>
              <w:spacing w:before="85" w:line="227" w:lineRule="auto"/>
              <w:jc w:val="left"/>
              <w:rPr>
                <w:rFonts w:hint="eastAsia" w:ascii="方正仿宋_GBK"/>
                <w:sz w:val="24"/>
                <w:szCs w:val="24"/>
                <w:highlight w:val="none"/>
              </w:rPr>
            </w:pPr>
            <w:r>
              <w:rPr>
                <w:rFonts w:hint="eastAsia" w:ascii="方正仿宋_GBK"/>
                <w:spacing w:val="9"/>
                <w:sz w:val="24"/>
                <w:szCs w:val="24"/>
                <w:highlight w:val="none"/>
              </w:rPr>
              <w:t>英吉沙县城关乡卫生</w:t>
            </w:r>
            <w:r>
              <w:rPr>
                <w:rFonts w:hint="eastAsia" w:ascii="方正仿宋_GBK"/>
                <w:spacing w:val="8"/>
                <w:sz w:val="24"/>
                <w:szCs w:val="24"/>
                <w:highlight w:val="none"/>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3" w:line="190" w:lineRule="auto"/>
              <w:ind w:left="449"/>
              <w:jc w:val="left"/>
              <w:rPr>
                <w:rFonts w:hint="eastAsia" w:ascii="方正仿宋_GBK"/>
                <w:sz w:val="24"/>
                <w:szCs w:val="24"/>
                <w:highlight w:val="none"/>
                <w:lang w:eastAsia="en-US"/>
              </w:rPr>
            </w:pPr>
            <w:r>
              <w:rPr>
                <w:rFonts w:hint="eastAsia" w:ascii="方正仿宋_GBK"/>
                <w:sz w:val="24"/>
                <w:szCs w:val="24"/>
                <w:highlight w:val="none"/>
                <w:lang w:eastAsia="en-US"/>
              </w:rPr>
              <w:t>9</w:t>
            </w:r>
          </w:p>
        </w:tc>
        <w:tc>
          <w:tcPr>
            <w:tcW w:w="4295" w:type="pct"/>
            <w:noWrap w:val="0"/>
            <w:vAlign w:val="top"/>
          </w:tcPr>
          <w:p>
            <w:pPr>
              <w:autoSpaceDE w:val="0"/>
              <w:autoSpaceDN w:val="0"/>
              <w:spacing w:before="85" w:line="227" w:lineRule="auto"/>
              <w:jc w:val="left"/>
              <w:rPr>
                <w:rFonts w:hint="eastAsia" w:ascii="方正仿宋_GBK"/>
                <w:sz w:val="24"/>
                <w:szCs w:val="24"/>
                <w:highlight w:val="none"/>
                <w:lang w:eastAsia="en-US"/>
              </w:rPr>
            </w:pPr>
            <w:r>
              <w:rPr>
                <w:rFonts w:hint="eastAsia" w:ascii="方正仿宋_GBK"/>
                <w:spacing w:val="9"/>
                <w:sz w:val="24"/>
                <w:szCs w:val="24"/>
                <w:highlight w:val="none"/>
                <w:lang w:eastAsia="en-US"/>
              </w:rPr>
              <w:t>英吉沙县城镇卫生</w:t>
            </w:r>
            <w:r>
              <w:rPr>
                <w:rFonts w:hint="eastAsia" w:ascii="方正仿宋_GBK"/>
                <w:spacing w:val="7"/>
                <w:sz w:val="24"/>
                <w:szCs w:val="24"/>
                <w:highlight w:val="none"/>
                <w:lang w:eastAsia="en-US"/>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2" w:line="191"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0</w:t>
            </w:r>
          </w:p>
        </w:tc>
        <w:tc>
          <w:tcPr>
            <w:tcW w:w="4295" w:type="pct"/>
            <w:noWrap w:val="0"/>
            <w:vAlign w:val="top"/>
          </w:tcPr>
          <w:p>
            <w:pPr>
              <w:autoSpaceDE w:val="0"/>
              <w:autoSpaceDN w:val="0"/>
              <w:spacing w:before="85" w:line="227" w:lineRule="auto"/>
              <w:jc w:val="left"/>
              <w:rPr>
                <w:rFonts w:hint="eastAsia" w:ascii="方正仿宋_GBK"/>
                <w:sz w:val="24"/>
                <w:szCs w:val="24"/>
                <w:highlight w:val="none"/>
              </w:rPr>
            </w:pPr>
            <w:r>
              <w:rPr>
                <w:rFonts w:hint="eastAsia" w:ascii="方正仿宋_GBK"/>
                <w:spacing w:val="9"/>
                <w:sz w:val="24"/>
                <w:szCs w:val="24"/>
                <w:highlight w:val="none"/>
              </w:rPr>
              <w:t>英吉沙县克孜勒乡卫生院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3" w:line="192"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1</w:t>
            </w:r>
          </w:p>
        </w:tc>
        <w:tc>
          <w:tcPr>
            <w:tcW w:w="4295" w:type="pct"/>
            <w:noWrap w:val="0"/>
            <w:vAlign w:val="top"/>
          </w:tcPr>
          <w:p>
            <w:pPr>
              <w:autoSpaceDE w:val="0"/>
              <w:autoSpaceDN w:val="0"/>
              <w:spacing w:before="86" w:line="227" w:lineRule="auto"/>
              <w:jc w:val="left"/>
              <w:rPr>
                <w:rFonts w:hint="eastAsia" w:ascii="方正仿宋_GBK"/>
                <w:sz w:val="24"/>
                <w:szCs w:val="24"/>
                <w:highlight w:val="none"/>
              </w:rPr>
            </w:pPr>
            <w:r>
              <w:rPr>
                <w:rFonts w:hint="eastAsia" w:ascii="方正仿宋_GBK"/>
                <w:spacing w:val="9"/>
                <w:sz w:val="24"/>
                <w:szCs w:val="24"/>
                <w:highlight w:val="none"/>
              </w:rPr>
              <w:t>英吉沙县龙甫乡卫生</w:t>
            </w:r>
            <w:r>
              <w:rPr>
                <w:rFonts w:hint="eastAsia" w:ascii="方正仿宋_GBK"/>
                <w:spacing w:val="8"/>
                <w:sz w:val="24"/>
                <w:szCs w:val="24"/>
                <w:highlight w:val="none"/>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3" w:line="192"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2</w:t>
            </w:r>
          </w:p>
        </w:tc>
        <w:tc>
          <w:tcPr>
            <w:tcW w:w="4295" w:type="pct"/>
            <w:noWrap w:val="0"/>
            <w:vAlign w:val="top"/>
          </w:tcPr>
          <w:p>
            <w:pPr>
              <w:autoSpaceDE w:val="0"/>
              <w:autoSpaceDN w:val="0"/>
              <w:spacing w:before="86" w:line="227" w:lineRule="auto"/>
              <w:jc w:val="left"/>
              <w:rPr>
                <w:rFonts w:hint="eastAsia" w:ascii="方正仿宋_GBK"/>
                <w:sz w:val="24"/>
                <w:szCs w:val="24"/>
                <w:highlight w:val="none"/>
              </w:rPr>
            </w:pPr>
            <w:r>
              <w:rPr>
                <w:rFonts w:hint="eastAsia" w:ascii="方正仿宋_GBK"/>
                <w:spacing w:val="9"/>
                <w:sz w:val="24"/>
                <w:szCs w:val="24"/>
                <w:highlight w:val="none"/>
              </w:rPr>
              <w:t>英吉沙县芒辛镇卫生</w:t>
            </w:r>
            <w:r>
              <w:rPr>
                <w:rFonts w:hint="eastAsia" w:ascii="方正仿宋_GBK"/>
                <w:spacing w:val="8"/>
                <w:sz w:val="24"/>
                <w:szCs w:val="24"/>
                <w:highlight w:val="none"/>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3" w:line="191"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3</w:t>
            </w:r>
          </w:p>
        </w:tc>
        <w:tc>
          <w:tcPr>
            <w:tcW w:w="4295" w:type="pct"/>
            <w:noWrap w:val="0"/>
            <w:vAlign w:val="top"/>
          </w:tcPr>
          <w:p>
            <w:pPr>
              <w:autoSpaceDE w:val="0"/>
              <w:autoSpaceDN w:val="0"/>
              <w:spacing w:before="86" w:line="227" w:lineRule="auto"/>
              <w:jc w:val="left"/>
              <w:rPr>
                <w:rFonts w:hint="eastAsia" w:ascii="方正仿宋_GBK"/>
                <w:sz w:val="24"/>
                <w:szCs w:val="24"/>
                <w:highlight w:val="none"/>
              </w:rPr>
            </w:pPr>
            <w:r>
              <w:rPr>
                <w:rFonts w:hint="eastAsia" w:ascii="方正仿宋_GBK"/>
                <w:spacing w:val="9"/>
                <w:sz w:val="24"/>
                <w:szCs w:val="24"/>
                <w:highlight w:val="none"/>
              </w:rPr>
              <w:t>英吉沙县乔勒潘乡卫生院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2" w:line="192"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4</w:t>
            </w:r>
          </w:p>
        </w:tc>
        <w:tc>
          <w:tcPr>
            <w:tcW w:w="4295" w:type="pct"/>
            <w:noWrap w:val="0"/>
            <w:vAlign w:val="top"/>
          </w:tcPr>
          <w:p>
            <w:pPr>
              <w:autoSpaceDE w:val="0"/>
              <w:autoSpaceDN w:val="0"/>
              <w:spacing w:before="85" w:line="227" w:lineRule="auto"/>
              <w:jc w:val="left"/>
              <w:rPr>
                <w:rFonts w:hint="eastAsia" w:ascii="方正仿宋_GBK"/>
                <w:sz w:val="24"/>
                <w:szCs w:val="24"/>
                <w:highlight w:val="none"/>
              </w:rPr>
            </w:pPr>
            <w:r>
              <w:rPr>
                <w:rFonts w:hint="eastAsia" w:ascii="方正仿宋_GBK"/>
                <w:spacing w:val="9"/>
                <w:sz w:val="24"/>
                <w:szCs w:val="24"/>
                <w:highlight w:val="none"/>
              </w:rPr>
              <w:t>英吉沙县萨罕镇卫生</w:t>
            </w:r>
            <w:r>
              <w:rPr>
                <w:rFonts w:hint="eastAsia" w:ascii="方正仿宋_GBK"/>
                <w:spacing w:val="8"/>
                <w:sz w:val="24"/>
                <w:szCs w:val="24"/>
                <w:highlight w:val="none"/>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2" w:line="191"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5</w:t>
            </w:r>
          </w:p>
        </w:tc>
        <w:tc>
          <w:tcPr>
            <w:tcW w:w="4295" w:type="pct"/>
            <w:noWrap w:val="0"/>
            <w:vAlign w:val="top"/>
          </w:tcPr>
          <w:p>
            <w:pPr>
              <w:autoSpaceDE w:val="0"/>
              <w:autoSpaceDN w:val="0"/>
              <w:spacing w:before="85" w:line="227" w:lineRule="auto"/>
              <w:jc w:val="left"/>
              <w:rPr>
                <w:rFonts w:hint="eastAsia" w:ascii="方正仿宋_GBK"/>
                <w:sz w:val="24"/>
                <w:szCs w:val="24"/>
                <w:highlight w:val="none"/>
              </w:rPr>
            </w:pPr>
            <w:r>
              <w:rPr>
                <w:rFonts w:hint="eastAsia" w:ascii="方正仿宋_GBK"/>
                <w:spacing w:val="9"/>
                <w:sz w:val="24"/>
                <w:szCs w:val="24"/>
                <w:highlight w:val="none"/>
              </w:rPr>
              <w:t>英吉沙县色提力乡卫生院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2" w:line="191"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6</w:t>
            </w:r>
          </w:p>
        </w:tc>
        <w:tc>
          <w:tcPr>
            <w:tcW w:w="4295" w:type="pct"/>
            <w:noWrap w:val="0"/>
            <w:vAlign w:val="top"/>
          </w:tcPr>
          <w:p>
            <w:pPr>
              <w:autoSpaceDE w:val="0"/>
              <w:autoSpaceDN w:val="0"/>
              <w:spacing w:before="85" w:line="228" w:lineRule="auto"/>
              <w:jc w:val="left"/>
              <w:rPr>
                <w:rFonts w:hint="eastAsia" w:ascii="方正仿宋_GBK"/>
                <w:sz w:val="24"/>
                <w:szCs w:val="24"/>
                <w:highlight w:val="none"/>
              </w:rPr>
            </w:pPr>
            <w:r>
              <w:rPr>
                <w:rFonts w:hint="eastAsia" w:ascii="方正仿宋_GBK"/>
                <w:spacing w:val="9"/>
                <w:sz w:val="24"/>
                <w:szCs w:val="24"/>
                <w:highlight w:val="none"/>
              </w:rPr>
              <w:t>英吉沙县苏盖提乡卫生院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2" w:line="191"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7</w:t>
            </w:r>
          </w:p>
        </w:tc>
        <w:tc>
          <w:tcPr>
            <w:tcW w:w="4295" w:type="pct"/>
            <w:noWrap w:val="0"/>
            <w:vAlign w:val="top"/>
          </w:tcPr>
          <w:p>
            <w:pPr>
              <w:autoSpaceDE w:val="0"/>
              <w:autoSpaceDN w:val="0"/>
              <w:spacing w:before="86" w:line="227" w:lineRule="auto"/>
              <w:jc w:val="left"/>
              <w:rPr>
                <w:rFonts w:hint="eastAsia" w:ascii="方正仿宋_GBK"/>
                <w:sz w:val="24"/>
                <w:szCs w:val="24"/>
                <w:highlight w:val="none"/>
              </w:rPr>
            </w:pPr>
            <w:r>
              <w:rPr>
                <w:rFonts w:hint="eastAsia" w:ascii="方正仿宋_GBK"/>
                <w:spacing w:val="10"/>
                <w:sz w:val="24"/>
                <w:szCs w:val="24"/>
                <w:highlight w:val="none"/>
              </w:rPr>
              <w:t>英</w:t>
            </w:r>
            <w:r>
              <w:rPr>
                <w:rFonts w:hint="eastAsia" w:ascii="方正仿宋_GBK"/>
                <w:spacing w:val="9"/>
                <w:sz w:val="24"/>
                <w:szCs w:val="24"/>
                <w:highlight w:val="none"/>
              </w:rPr>
              <w:t>吉沙县托普鲁克乡卫生院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3" w:line="191"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8</w:t>
            </w:r>
          </w:p>
        </w:tc>
        <w:tc>
          <w:tcPr>
            <w:tcW w:w="4295" w:type="pct"/>
            <w:noWrap w:val="0"/>
            <w:vAlign w:val="top"/>
          </w:tcPr>
          <w:p>
            <w:pPr>
              <w:autoSpaceDE w:val="0"/>
              <w:autoSpaceDN w:val="0"/>
              <w:spacing w:before="85" w:line="227" w:lineRule="auto"/>
              <w:jc w:val="left"/>
              <w:rPr>
                <w:rFonts w:hint="eastAsia" w:ascii="方正仿宋_GBK"/>
                <w:sz w:val="24"/>
                <w:szCs w:val="24"/>
                <w:highlight w:val="none"/>
              </w:rPr>
            </w:pPr>
            <w:r>
              <w:rPr>
                <w:rFonts w:hint="eastAsia" w:ascii="方正仿宋_GBK"/>
                <w:spacing w:val="9"/>
                <w:sz w:val="24"/>
                <w:szCs w:val="24"/>
                <w:highlight w:val="none"/>
              </w:rPr>
              <w:t>英吉沙县乌恰镇卫生</w:t>
            </w:r>
            <w:r>
              <w:rPr>
                <w:rFonts w:hint="eastAsia" w:ascii="方正仿宋_GBK"/>
                <w:spacing w:val="8"/>
                <w:sz w:val="24"/>
                <w:szCs w:val="24"/>
                <w:highlight w:val="none"/>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3" w:line="191" w:lineRule="auto"/>
              <w:ind w:left="406"/>
              <w:jc w:val="left"/>
              <w:rPr>
                <w:rFonts w:hint="eastAsia" w:ascii="方正仿宋_GBK"/>
                <w:sz w:val="24"/>
                <w:szCs w:val="24"/>
                <w:highlight w:val="none"/>
                <w:lang w:eastAsia="en-US"/>
              </w:rPr>
            </w:pPr>
            <w:r>
              <w:rPr>
                <w:rFonts w:hint="eastAsia" w:ascii="方正仿宋_GBK"/>
                <w:spacing w:val="-10"/>
                <w:sz w:val="24"/>
                <w:szCs w:val="24"/>
                <w:highlight w:val="none"/>
                <w:lang w:eastAsia="en-US"/>
              </w:rPr>
              <w:t>1</w:t>
            </w:r>
            <w:r>
              <w:rPr>
                <w:rFonts w:hint="eastAsia" w:ascii="方正仿宋_GBK"/>
                <w:spacing w:val="-8"/>
                <w:sz w:val="24"/>
                <w:szCs w:val="24"/>
                <w:highlight w:val="none"/>
                <w:lang w:eastAsia="en-US"/>
              </w:rPr>
              <w:t>9</w:t>
            </w:r>
          </w:p>
        </w:tc>
        <w:tc>
          <w:tcPr>
            <w:tcW w:w="4295" w:type="pct"/>
            <w:noWrap w:val="0"/>
            <w:vAlign w:val="top"/>
          </w:tcPr>
          <w:p>
            <w:pPr>
              <w:autoSpaceDE w:val="0"/>
              <w:autoSpaceDN w:val="0"/>
              <w:spacing w:before="86" w:line="227" w:lineRule="auto"/>
              <w:jc w:val="left"/>
              <w:rPr>
                <w:rFonts w:hint="eastAsia" w:ascii="方正仿宋_GBK"/>
                <w:sz w:val="24"/>
                <w:szCs w:val="24"/>
                <w:highlight w:val="none"/>
              </w:rPr>
            </w:pPr>
            <w:r>
              <w:rPr>
                <w:rFonts w:hint="eastAsia" w:ascii="方正仿宋_GBK"/>
                <w:spacing w:val="10"/>
                <w:sz w:val="24"/>
                <w:szCs w:val="24"/>
                <w:highlight w:val="none"/>
              </w:rPr>
              <w:t>英</w:t>
            </w:r>
            <w:r>
              <w:rPr>
                <w:rFonts w:hint="eastAsia" w:ascii="方正仿宋_GBK"/>
                <w:spacing w:val="9"/>
                <w:sz w:val="24"/>
                <w:szCs w:val="24"/>
                <w:highlight w:val="none"/>
              </w:rPr>
              <w:t>吉沙县依格孜牙乡卫生院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04" w:type="pct"/>
            <w:noWrap w:val="0"/>
            <w:vAlign w:val="top"/>
          </w:tcPr>
          <w:p>
            <w:pPr>
              <w:autoSpaceDE w:val="0"/>
              <w:autoSpaceDN w:val="0"/>
              <w:spacing w:before="122" w:line="190" w:lineRule="auto"/>
              <w:ind w:left="391"/>
              <w:jc w:val="left"/>
              <w:rPr>
                <w:rFonts w:hint="eastAsia" w:ascii="方正仿宋_GBK"/>
                <w:sz w:val="24"/>
                <w:szCs w:val="24"/>
                <w:highlight w:val="none"/>
                <w:lang w:eastAsia="en-US"/>
              </w:rPr>
            </w:pPr>
            <w:r>
              <w:rPr>
                <w:rFonts w:hint="eastAsia" w:ascii="方正仿宋_GBK"/>
                <w:spacing w:val="-2"/>
                <w:sz w:val="24"/>
                <w:szCs w:val="24"/>
                <w:highlight w:val="none"/>
                <w:lang w:eastAsia="en-US"/>
              </w:rPr>
              <w:t>2</w:t>
            </w:r>
            <w:r>
              <w:rPr>
                <w:rFonts w:hint="eastAsia" w:ascii="方正仿宋_GBK"/>
                <w:spacing w:val="-1"/>
                <w:sz w:val="24"/>
                <w:szCs w:val="24"/>
                <w:highlight w:val="none"/>
                <w:lang w:eastAsia="en-US"/>
              </w:rPr>
              <w:t>0</w:t>
            </w:r>
          </w:p>
        </w:tc>
        <w:tc>
          <w:tcPr>
            <w:tcW w:w="4295" w:type="pct"/>
            <w:noWrap w:val="0"/>
            <w:vAlign w:val="top"/>
          </w:tcPr>
          <w:p>
            <w:pPr>
              <w:autoSpaceDE w:val="0"/>
              <w:autoSpaceDN w:val="0"/>
              <w:spacing w:before="85" w:line="227" w:lineRule="auto"/>
              <w:jc w:val="left"/>
              <w:rPr>
                <w:rFonts w:hint="eastAsia" w:ascii="方正仿宋_GBK"/>
                <w:sz w:val="24"/>
                <w:szCs w:val="24"/>
                <w:highlight w:val="none"/>
              </w:rPr>
            </w:pPr>
            <w:r>
              <w:rPr>
                <w:rFonts w:hint="eastAsia" w:ascii="方正仿宋_GBK"/>
                <w:spacing w:val="9"/>
                <w:sz w:val="24"/>
                <w:szCs w:val="24"/>
                <w:highlight w:val="none"/>
              </w:rPr>
              <w:t>英吉沙县英也尔乡卫生</w:t>
            </w:r>
            <w:r>
              <w:rPr>
                <w:rFonts w:hint="eastAsia" w:ascii="方正仿宋_GBK"/>
                <w:spacing w:val="8"/>
                <w:sz w:val="24"/>
                <w:szCs w:val="24"/>
                <w:highlight w:val="none"/>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704" w:type="pct"/>
            <w:noWrap w:val="0"/>
            <w:vAlign w:val="top"/>
          </w:tcPr>
          <w:p>
            <w:pPr>
              <w:autoSpaceDE w:val="0"/>
              <w:autoSpaceDN w:val="0"/>
              <w:spacing w:before="122" w:line="192" w:lineRule="auto"/>
              <w:ind w:left="391"/>
              <w:jc w:val="left"/>
              <w:rPr>
                <w:rFonts w:hint="eastAsia" w:ascii="方正仿宋_GBK"/>
                <w:sz w:val="24"/>
                <w:szCs w:val="24"/>
                <w:highlight w:val="none"/>
                <w:lang w:eastAsia="en-US"/>
              </w:rPr>
            </w:pPr>
            <w:r>
              <w:rPr>
                <w:rFonts w:hint="eastAsia" w:ascii="方正仿宋_GBK"/>
                <w:spacing w:val="-2"/>
                <w:sz w:val="24"/>
                <w:szCs w:val="24"/>
                <w:highlight w:val="none"/>
                <w:lang w:eastAsia="en-US"/>
              </w:rPr>
              <w:t>2</w:t>
            </w:r>
            <w:r>
              <w:rPr>
                <w:rFonts w:hint="eastAsia" w:ascii="方正仿宋_GBK"/>
                <w:spacing w:val="-1"/>
                <w:sz w:val="24"/>
                <w:szCs w:val="24"/>
                <w:highlight w:val="none"/>
                <w:lang w:eastAsia="en-US"/>
              </w:rPr>
              <w:t>1</w:t>
            </w:r>
          </w:p>
        </w:tc>
        <w:tc>
          <w:tcPr>
            <w:tcW w:w="4295" w:type="pct"/>
            <w:noWrap w:val="0"/>
            <w:vAlign w:val="top"/>
          </w:tcPr>
          <w:p>
            <w:pPr>
              <w:autoSpaceDE w:val="0"/>
              <w:autoSpaceDN w:val="0"/>
              <w:spacing w:before="84" w:line="227" w:lineRule="auto"/>
              <w:jc w:val="left"/>
              <w:rPr>
                <w:rFonts w:hint="eastAsia" w:ascii="方正仿宋_GBK"/>
                <w:sz w:val="24"/>
                <w:szCs w:val="24"/>
                <w:highlight w:val="none"/>
                <w:lang w:eastAsia="en-US"/>
              </w:rPr>
            </w:pPr>
            <w:r>
              <w:rPr>
                <w:rFonts w:hint="eastAsia" w:ascii="方正仿宋_GBK"/>
                <w:spacing w:val="8"/>
                <w:sz w:val="24"/>
                <w:szCs w:val="24"/>
                <w:highlight w:val="none"/>
              </w:rPr>
              <w:t>部分</w:t>
            </w:r>
            <w:r>
              <w:rPr>
                <w:rFonts w:hint="eastAsia" w:ascii="方正仿宋_GBK"/>
                <w:spacing w:val="8"/>
                <w:sz w:val="24"/>
                <w:szCs w:val="24"/>
                <w:highlight w:val="none"/>
                <w:lang w:eastAsia="en-US"/>
              </w:rPr>
              <w:t>村</w:t>
            </w:r>
            <w:r>
              <w:rPr>
                <w:rFonts w:hint="eastAsia" w:ascii="方正仿宋_GBK"/>
                <w:spacing w:val="7"/>
                <w:sz w:val="24"/>
                <w:szCs w:val="24"/>
                <w:highlight w:val="none"/>
                <w:lang w:eastAsia="en-US"/>
              </w:rPr>
              <w:t>卫生室</w:t>
            </w:r>
          </w:p>
        </w:tc>
      </w:tr>
    </w:tbl>
    <w:p>
      <w:pPr>
        <w:spacing w:line="394" w:lineRule="auto"/>
        <w:jc w:val="left"/>
        <w:rPr>
          <w:rFonts w:hint="eastAsia" w:ascii="方正仿宋_GBK"/>
          <w:sz w:val="24"/>
          <w:szCs w:val="24"/>
          <w:highlight w:val="none"/>
        </w:rPr>
      </w:pPr>
    </w:p>
    <w:p>
      <w:pPr>
        <w:pStyle w:val="10"/>
        <w:rPr>
          <w:rFonts w:hint="eastAsia" w:ascii="方正仿宋_GBK"/>
          <w:highlight w:val="none"/>
        </w:rPr>
      </w:pPr>
      <w:bookmarkStart w:id="633" w:name="_Toc19389"/>
      <w:bookmarkStart w:id="634" w:name="_Toc22775"/>
      <w:r>
        <w:rPr>
          <w:rFonts w:hint="eastAsia" w:ascii="方正仿宋_GBK"/>
          <w:highlight w:val="none"/>
        </w:rPr>
        <w:t>(二)当前建设情</w:t>
      </w:r>
      <w:r>
        <w:rPr>
          <w:rFonts w:hint="eastAsia" w:ascii="方正仿宋_GBK"/>
          <w:spacing w:val="21"/>
          <w:highlight w:val="none"/>
        </w:rPr>
        <w:t>况</w:t>
      </w:r>
      <w:bookmarkEnd w:id="633"/>
      <w:bookmarkEnd w:id="634"/>
    </w:p>
    <w:p>
      <w:pPr>
        <w:spacing w:line="570" w:lineRule="exact"/>
        <w:ind w:left="24" w:right="125" w:firstLine="481"/>
        <w:outlineLvl w:val="2"/>
        <w:rPr>
          <w:rFonts w:hint="eastAsia" w:ascii="方正仿宋_GBK"/>
          <w:b/>
          <w:bCs/>
          <w:sz w:val="24"/>
          <w:szCs w:val="24"/>
          <w:highlight w:val="none"/>
        </w:rPr>
      </w:pPr>
      <w:bookmarkStart w:id="635" w:name="_Toc7111"/>
      <w:bookmarkStart w:id="636" w:name="_Toc11090"/>
      <w:r>
        <w:rPr>
          <w:rFonts w:hint="eastAsia" w:ascii="方正仿宋_GBK"/>
          <w:b/>
          <w:bCs/>
          <w:sz w:val="24"/>
          <w:szCs w:val="24"/>
          <w:highlight w:val="none"/>
        </w:rPr>
        <w:t>1、医疗业务协同模块</w:t>
      </w:r>
      <w:bookmarkEnd w:id="635"/>
      <w:bookmarkEnd w:id="636"/>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影像、心电、检验、消毒、病理、远程会诊、医疗垃圾监测、双向转诊区域中心系统、药品耗材区域统一管理系统。</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①影像区域中心</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已实现功能：</w:t>
      </w:r>
      <w:r>
        <w:rPr>
          <w:rFonts w:hint="eastAsia" w:ascii="方正仿宋_GBK"/>
          <w:sz w:val="24"/>
          <w:szCs w:val="24"/>
          <w:highlight w:val="none"/>
        </w:rPr>
        <w:t>通过全民体检。肺结核防治，由冠新公司搭建，服务器在卫健委二楼机房，已实现上下互通、诊断传输功能。</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不足之处：</w:t>
      </w:r>
      <w:r>
        <w:rPr>
          <w:rFonts w:hint="eastAsia" w:ascii="方正仿宋_GBK"/>
          <w:sz w:val="24"/>
          <w:szCs w:val="24"/>
          <w:highlight w:val="none"/>
        </w:rPr>
        <w:t>医师诊断签名处无CA认证电子签名；DR片子仅只能在电脑PC</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端，冠新系统中上下传输，没有对居民远程实时查看开放模块。</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部署单位：</w:t>
      </w:r>
      <w:r>
        <w:rPr>
          <w:rFonts w:hint="eastAsia" w:ascii="方正仿宋_GBK"/>
          <w:sz w:val="24"/>
          <w:szCs w:val="24"/>
          <w:highlight w:val="none"/>
        </w:rPr>
        <w:t>县人民医院、维吾尔医医院、14个乡镇卫生院。</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②心电区域中心</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已实现功能：</w:t>
      </w:r>
      <w:r>
        <w:rPr>
          <w:rFonts w:hint="eastAsia" w:ascii="方正仿宋_GBK"/>
          <w:sz w:val="24"/>
          <w:szCs w:val="24"/>
          <w:highlight w:val="none"/>
        </w:rPr>
        <w:t>20年在16个公立医院安装“麦迪克斯”12导心电图机工作站，县人民医院安装区域心电诊断中心，仅实现在此厂家自身系统中，上下级发送心电图会诊需求，有诊断会话框。</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不足之处：</w:t>
      </w:r>
      <w:r>
        <w:rPr>
          <w:rFonts w:hint="eastAsia" w:ascii="方正仿宋_GBK"/>
          <w:sz w:val="24"/>
          <w:szCs w:val="24"/>
          <w:highlight w:val="none"/>
        </w:rPr>
        <w:t>无医师CA认证电子签名；无法查询历史记录详细信息；未接入到医院自身HIS系统中病例档案。</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部署单位：</w:t>
      </w:r>
      <w:r>
        <w:rPr>
          <w:rFonts w:hint="eastAsia" w:ascii="方正仿宋_GBK"/>
          <w:sz w:val="24"/>
          <w:szCs w:val="24"/>
          <w:highlight w:val="none"/>
        </w:rPr>
        <w:t>县人民医院、维吾尔医医院、14所卫生院，妇幼保健计划生育服务中心(还未接入HIS，类似单机使用着)</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③检查检验区域中心</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已实现功能：</w:t>
      </w:r>
      <w:r>
        <w:rPr>
          <w:rFonts w:hint="eastAsia" w:ascii="方正仿宋_GBK"/>
          <w:sz w:val="24"/>
          <w:szCs w:val="24"/>
          <w:highlight w:val="none"/>
        </w:rPr>
        <w:t>还没有区域平台系统。通过冠新全民体检系统，云平台将患者检验检查结果传输至居民健康个人档案中。</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部署单位：</w:t>
      </w:r>
      <w:r>
        <w:rPr>
          <w:rFonts w:hint="eastAsia" w:ascii="方正仿宋_GBK"/>
          <w:sz w:val="24"/>
          <w:szCs w:val="24"/>
          <w:highlight w:val="none"/>
        </w:rPr>
        <w:t>县人民医院、维吾尔医院、妇幼保健计划生育服务中心、疾控中心、14个乡镇卫生院。</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④消毒供应区域中心</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已实现功能：</w:t>
      </w:r>
      <w:r>
        <w:rPr>
          <w:rFonts w:hint="eastAsia" w:ascii="方正仿宋_GBK"/>
          <w:sz w:val="24"/>
          <w:szCs w:val="24"/>
          <w:highlight w:val="none"/>
        </w:rPr>
        <w:t>县人民医院已招标了“消毒供应系统软件”。</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部署单位：</w:t>
      </w:r>
      <w:r>
        <w:rPr>
          <w:rFonts w:hint="eastAsia" w:ascii="方正仿宋_GBK"/>
          <w:sz w:val="24"/>
          <w:szCs w:val="24"/>
          <w:highlight w:val="none"/>
        </w:rPr>
        <w:t>县人民医院、维吾尔医院、妇幼保健计划生育服务中心、疾控中心、14个乡镇卫生院。</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⑤病理区域中心</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已实现功能：</w:t>
      </w:r>
      <w:r>
        <w:rPr>
          <w:rFonts w:hint="eastAsia" w:ascii="方正仿宋_GBK"/>
          <w:sz w:val="24"/>
          <w:szCs w:val="24"/>
          <w:highlight w:val="none"/>
        </w:rPr>
        <w:t>还没有区域的，目前只有县医院和维吾尔医院有HIS里带的模块。</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部署单位：</w:t>
      </w:r>
      <w:r>
        <w:rPr>
          <w:rFonts w:hint="eastAsia" w:ascii="方正仿宋_GBK"/>
          <w:sz w:val="24"/>
          <w:szCs w:val="24"/>
          <w:highlight w:val="none"/>
        </w:rPr>
        <w:t>县人民医院、维吾尔医院、妇幼保健计划生育服务中心、14个乡镇卫生院。</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⑥远程会诊、双向转诊系统</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已实现功能：14个卫生院HIS系统中有双向转诊系统模块。县人民医院与山东建有远程会诊系统。维吾尔医院和妇幼保健计划生育服务中心缺乏。</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不足之处：14个卫生院仅只有一块电视屏(用来召开移动云视讯系统会议使用)，缺乏配套硬件设备。</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⑦医疗垃圾监测系统</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已实现功能：</w:t>
      </w:r>
      <w:r>
        <w:rPr>
          <w:rFonts w:hint="eastAsia" w:ascii="方正仿宋_GBK"/>
          <w:sz w:val="24"/>
          <w:szCs w:val="24"/>
          <w:highlight w:val="none"/>
        </w:rPr>
        <w:t>还没有该系统</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⑧药品耗材区域统一管理平台</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已实现功能：</w:t>
      </w:r>
      <w:r>
        <w:rPr>
          <w:rFonts w:hint="eastAsia" w:ascii="方正仿宋_GBK"/>
          <w:sz w:val="24"/>
          <w:szCs w:val="24"/>
          <w:highlight w:val="none"/>
        </w:rPr>
        <w:t>目前县医院已招标SPD系统，基本满足区域内药品耗材的统一管理。</w:t>
      </w:r>
    </w:p>
    <w:p>
      <w:pPr>
        <w:spacing w:line="570" w:lineRule="exact"/>
        <w:ind w:left="24" w:right="125" w:firstLine="481"/>
        <w:outlineLvl w:val="2"/>
        <w:rPr>
          <w:rFonts w:hint="eastAsia" w:ascii="方正仿宋_GBK"/>
          <w:b/>
          <w:bCs/>
          <w:sz w:val="24"/>
          <w:szCs w:val="24"/>
          <w:highlight w:val="none"/>
        </w:rPr>
      </w:pPr>
      <w:bookmarkStart w:id="637" w:name="_Toc24441"/>
      <w:bookmarkStart w:id="638" w:name="_Toc25921"/>
      <w:r>
        <w:rPr>
          <w:rFonts w:hint="eastAsia" w:ascii="方正仿宋_GBK"/>
          <w:b/>
          <w:bCs/>
          <w:sz w:val="24"/>
          <w:szCs w:val="24"/>
          <w:highlight w:val="none"/>
        </w:rPr>
        <w:t>2、信息化应用管理平台</w:t>
      </w:r>
      <w:bookmarkEnd w:id="637"/>
      <w:bookmarkEnd w:id="638"/>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人、财、物资、后勤、便民服务管理系统。</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①后勤管理系统</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需实现医共体内车辆管理、基建工程(维修)、设备维修、餐饮、安保等信息化管理</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②物资管理系统</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实现医共体内各类物资(包含设备)信息化管理。</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③便民服务系统</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需实现县域内居民凭“电子健康卡”实现，一体化信息服务。(包含资金支付)</w:t>
      </w:r>
    </w:p>
    <w:p>
      <w:pPr>
        <w:spacing w:line="570" w:lineRule="exact"/>
        <w:ind w:left="24" w:right="125" w:firstLine="481"/>
        <w:outlineLvl w:val="2"/>
        <w:rPr>
          <w:rFonts w:hint="eastAsia" w:ascii="方正仿宋_GBK"/>
          <w:b/>
          <w:bCs/>
          <w:sz w:val="24"/>
          <w:szCs w:val="24"/>
          <w:highlight w:val="none"/>
        </w:rPr>
      </w:pPr>
      <w:bookmarkStart w:id="639" w:name="_Toc18174"/>
      <w:bookmarkStart w:id="640" w:name="_Toc31870"/>
      <w:r>
        <w:rPr>
          <w:rFonts w:hint="eastAsia" w:ascii="方正仿宋_GBK"/>
          <w:b/>
          <w:bCs/>
          <w:sz w:val="24"/>
          <w:szCs w:val="24"/>
          <w:highlight w:val="none"/>
        </w:rPr>
        <w:t>3、医疗监管、查询信息平台</w:t>
      </w:r>
      <w:bookmarkEnd w:id="639"/>
      <w:bookmarkEnd w:id="640"/>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①医疗行为监管</w:t>
      </w:r>
    </w:p>
    <w:p>
      <w:pPr>
        <w:spacing w:line="570" w:lineRule="exact"/>
        <w:ind w:left="24" w:right="125" w:firstLine="481"/>
        <w:rPr>
          <w:rFonts w:hint="eastAsia" w:ascii="方正仿宋_GBK"/>
          <w:sz w:val="24"/>
          <w:szCs w:val="24"/>
          <w:highlight w:val="none"/>
        </w:rPr>
      </w:pPr>
      <w:r>
        <w:rPr>
          <w:rFonts w:hint="eastAsia" w:ascii="方正仿宋_GBK"/>
          <w:b/>
          <w:bCs/>
          <w:sz w:val="24"/>
          <w:szCs w:val="24"/>
          <w:highlight w:val="none"/>
        </w:rPr>
        <w:t>已实现功能：</w:t>
      </w:r>
      <w:r>
        <w:rPr>
          <w:rFonts w:hint="eastAsia" w:ascii="方正仿宋_GBK"/>
          <w:sz w:val="24"/>
          <w:szCs w:val="24"/>
          <w:highlight w:val="none"/>
        </w:rPr>
        <w:t>14个卫生院上线科大讯飞的“智医助理”，实现初步的风险质控监测。目前医共体总院、监管部门无法直接查阅调取相关医疗诊疗数据。部署单位：县人民医院、维吾尔医院、妇幼保健计划生育服务中心、14个乡镇卫生院。</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②全要素信息查询</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需实现实时查询医共体内“全部”数据调阅。</w:t>
      </w:r>
    </w:p>
    <w:p>
      <w:pPr>
        <w:spacing w:line="570" w:lineRule="exact"/>
        <w:ind w:left="24" w:right="125" w:firstLine="481"/>
        <w:outlineLvl w:val="2"/>
        <w:rPr>
          <w:rFonts w:hint="eastAsia" w:ascii="方正仿宋_GBK"/>
          <w:b/>
          <w:bCs/>
          <w:sz w:val="24"/>
          <w:szCs w:val="24"/>
          <w:highlight w:val="none"/>
        </w:rPr>
      </w:pPr>
      <w:bookmarkStart w:id="641" w:name="_Toc19317"/>
      <w:r>
        <w:rPr>
          <w:rFonts w:hint="eastAsia" w:ascii="方正仿宋_GBK"/>
          <w:b/>
          <w:bCs/>
          <w:sz w:val="24"/>
          <w:szCs w:val="24"/>
          <w:highlight w:val="none"/>
        </w:rPr>
        <w:t>4、各系统接口融合及后期端口预留</w:t>
      </w:r>
      <w:bookmarkEnd w:id="641"/>
    </w:p>
    <w:p>
      <w:pPr>
        <w:spacing w:line="570" w:lineRule="exact"/>
        <w:ind w:left="24" w:right="125" w:firstLine="481"/>
        <w:outlineLvl w:val="2"/>
        <w:rPr>
          <w:rFonts w:hint="eastAsia" w:ascii="方正仿宋_GBK"/>
          <w:b/>
          <w:bCs/>
          <w:sz w:val="24"/>
          <w:szCs w:val="24"/>
          <w:highlight w:val="none"/>
        </w:rPr>
      </w:pPr>
      <w:bookmarkStart w:id="642" w:name="_Toc21622"/>
      <w:r>
        <w:rPr>
          <w:rFonts w:hint="eastAsia" w:ascii="方正仿宋_GBK"/>
          <w:b/>
          <w:bCs/>
          <w:sz w:val="24"/>
          <w:szCs w:val="24"/>
          <w:highlight w:val="none"/>
        </w:rPr>
        <w:t>5、搭建云数据存储中心</w:t>
      </w:r>
      <w:bookmarkEnd w:id="642"/>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使用虚拟化服务器，参照《喀什地区紧密型县域医共体信息化建设规范81页版》中3.7.1.2标准，服务器使用率控制在65%计算，需服务器数量。</w:t>
      </w:r>
    </w:p>
    <w:p>
      <w:pPr>
        <w:spacing w:line="570" w:lineRule="exact"/>
        <w:ind w:left="24" w:right="125" w:firstLine="481"/>
        <w:outlineLvl w:val="2"/>
        <w:rPr>
          <w:rFonts w:hint="eastAsia" w:ascii="方正仿宋_GBK"/>
          <w:b/>
          <w:bCs/>
          <w:sz w:val="24"/>
          <w:szCs w:val="24"/>
          <w:highlight w:val="none"/>
        </w:rPr>
      </w:pPr>
      <w:bookmarkStart w:id="643" w:name="_Toc8813"/>
      <w:bookmarkStart w:id="644" w:name="_Toc31732"/>
      <w:r>
        <w:rPr>
          <w:rFonts w:hint="eastAsia" w:ascii="方正仿宋_GBK"/>
          <w:b/>
          <w:bCs/>
          <w:sz w:val="24"/>
          <w:szCs w:val="24"/>
          <w:highlight w:val="none"/>
        </w:rPr>
        <w:t>6、网络安全</w:t>
      </w:r>
      <w:bookmarkEnd w:id="643"/>
      <w:bookmarkEnd w:id="644"/>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①搭建医共体内医疗局域专网，业务系统迁移至专网使用，拒绝互联网访问。</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②参照《喀什地区紧密型县域医共体信息化建设规范》标准，需包含网络安全事件发生后，建设方负责售后处理。</w:t>
      </w:r>
    </w:p>
    <w:p>
      <w:pPr>
        <w:spacing w:before="101" w:line="225" w:lineRule="auto"/>
        <w:ind w:left="39"/>
        <w:outlineLvl w:val="1"/>
        <w:rPr>
          <w:rFonts w:hint="eastAsia" w:ascii="方正仿宋_GBK"/>
          <w:sz w:val="24"/>
          <w:szCs w:val="24"/>
          <w:highlight w:val="none"/>
        </w:rPr>
      </w:pPr>
      <w:bookmarkStart w:id="645" w:name="_Toc32090"/>
      <w:bookmarkStart w:id="646" w:name="_Toc27884"/>
      <w:r>
        <w:rPr>
          <w:rFonts w:hint="eastAsia" w:ascii="方正仿宋_GBK"/>
          <w:spacing w:val="23"/>
          <w:sz w:val="24"/>
          <w:szCs w:val="24"/>
          <w:highlight w:val="none"/>
        </w:rPr>
        <w:t>(三)业务现状分</w:t>
      </w:r>
      <w:r>
        <w:rPr>
          <w:rFonts w:hint="eastAsia" w:ascii="方正仿宋_GBK"/>
          <w:spacing w:val="21"/>
          <w:sz w:val="24"/>
          <w:szCs w:val="24"/>
          <w:highlight w:val="none"/>
        </w:rPr>
        <w:t>析</w:t>
      </w:r>
      <w:bookmarkEnd w:id="645"/>
      <w:bookmarkEnd w:id="646"/>
    </w:p>
    <w:p>
      <w:pPr>
        <w:spacing w:line="570" w:lineRule="exact"/>
        <w:ind w:left="24" w:right="125" w:firstLine="481"/>
        <w:outlineLvl w:val="2"/>
        <w:rPr>
          <w:rFonts w:hint="eastAsia" w:ascii="方正仿宋_GBK"/>
          <w:b/>
          <w:bCs/>
          <w:sz w:val="24"/>
          <w:szCs w:val="24"/>
          <w:highlight w:val="none"/>
        </w:rPr>
      </w:pPr>
      <w:bookmarkStart w:id="647" w:name="_Toc5850"/>
      <w:r>
        <w:rPr>
          <w:rFonts w:hint="eastAsia" w:ascii="方正仿宋_GBK"/>
          <w:b/>
          <w:bCs/>
          <w:sz w:val="24"/>
          <w:szCs w:val="24"/>
          <w:highlight w:val="none"/>
        </w:rPr>
        <w:t>1、现状问题总结</w:t>
      </w:r>
      <w:bookmarkEnd w:id="647"/>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目前，英吉沙县医疗机构均建立了医院信息系统，但是除县人民医院、维吾尔医医院、县妇幼保健计划生育服务中心有较完整的信息系统外，另外14家卫生院信息化水平处于只能满足基本业务需求的初级阶段，要达到符合国家卫计委对于医疗机构信息化标准建设的要求还有一定的距离，目前的信息化核心问题主要体现在以下几点：</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①县域内医疗机构信息化不统一，信息壁垒严重，数据无法互联互通，对于未来希望实现的数据共享目标无法达成。</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②各医疗机构普遍对于信息化建设的最终目的不明确，无法结合医供体建设实际情况明确自身服务定位。</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③医疗机构对于信息科相关技术人员及相关硬件设备投入不够。</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④对于医疗机构间业务协同没有规划，业务数据无法实现医疗机构间的数据互通。</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从整体信息化建设情况来看，各级医疗机构信息化投入水平差异较大，从而导致信息化建设水平层次不齐，缺乏业务数据的互联互通，信息系统各自为营，上下级医疗机构缺乏协同，无法形成一个整体为居民群众提供更加便捷更加全面的医疗健康服务。</w:t>
      </w:r>
    </w:p>
    <w:p>
      <w:pPr>
        <w:spacing w:line="570" w:lineRule="exact"/>
        <w:ind w:left="24" w:right="125" w:firstLine="481"/>
        <w:outlineLvl w:val="2"/>
        <w:rPr>
          <w:rFonts w:hint="eastAsia" w:ascii="方正仿宋_GBK"/>
          <w:b/>
          <w:bCs/>
          <w:sz w:val="24"/>
          <w:szCs w:val="24"/>
          <w:highlight w:val="none"/>
        </w:rPr>
      </w:pPr>
      <w:bookmarkStart w:id="648" w:name="_Toc13879"/>
      <w:bookmarkStart w:id="649" w:name="_Toc18683"/>
      <w:r>
        <w:rPr>
          <w:rFonts w:hint="eastAsia" w:ascii="方正仿宋_GBK"/>
          <w:b/>
          <w:bCs/>
          <w:sz w:val="24"/>
          <w:szCs w:val="24"/>
          <w:highlight w:val="none"/>
        </w:rPr>
        <w:t>2、医疗机构主要问题</w:t>
      </w:r>
      <w:bookmarkEnd w:id="648"/>
      <w:bookmarkEnd w:id="649"/>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2.1、缺乏顶层设计</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现有的信息系统均采取烟囱式的建设与部署模式，信息化水平较高的医院普遍存在几十个独立子系统，除数据库以外基础设施的共享很少的情况。医院的各个信息系统都是独成体系，根据各块业务的需求进行开发，虽然满足了当前业务，但从医院整体和长期发展来看，稳定性和扩展性较差。</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2.2、系统建设瓶颈</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缺乏医院信息化的整体规划，随着医疗业务应用对IT需求的逐步升级，导致现有信息系统与业务的匹配度降低。</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系统发展过程中各模块采取了“单兵作战”的模式。各模块间仅考虑了业务流程中的数据传递，没有考虑整体的信息整合，数据与信息的利用不高(其中包括面向管理者的数据分析/管理/决策，面向医务人员的患者就诊信息回顾与临床辅助，面向患者的医疗信息服务)。</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2.3、部分功能缺失</w:t>
      </w:r>
    </w:p>
    <w:p>
      <w:pPr>
        <w:spacing w:line="570" w:lineRule="exact"/>
        <w:ind w:right="125"/>
        <w:rPr>
          <w:rFonts w:hint="eastAsia" w:ascii="方正仿宋_GBK"/>
          <w:sz w:val="24"/>
          <w:szCs w:val="24"/>
          <w:highlight w:val="none"/>
        </w:rPr>
      </w:pPr>
      <w:r>
        <w:rPr>
          <w:rFonts w:hint="eastAsia" w:ascii="方正仿宋_GBK"/>
          <w:sz w:val="24"/>
          <w:szCs w:val="24"/>
          <w:highlight w:val="none"/>
        </w:rPr>
        <w:t>缺乏全院的数据标准规范，各业务系统的数据标准不一致。</w:t>
      </w:r>
    </w:p>
    <w:p>
      <w:pPr>
        <w:spacing w:line="570" w:lineRule="exact"/>
        <w:ind w:right="125"/>
        <w:rPr>
          <w:rFonts w:hint="eastAsia" w:ascii="方正仿宋_GBK"/>
          <w:sz w:val="24"/>
          <w:szCs w:val="24"/>
          <w:highlight w:val="none"/>
        </w:rPr>
      </w:pPr>
      <w:r>
        <w:rPr>
          <w:rFonts w:hint="eastAsia" w:ascii="方正仿宋_GBK"/>
          <w:sz w:val="24"/>
          <w:szCs w:val="24"/>
          <w:highlight w:val="none"/>
        </w:rPr>
        <w:t>目前未建立全院的临床数据中心，医护人员无法通过统一视图查询患者的诊疗资料。</w:t>
      </w:r>
    </w:p>
    <w:p>
      <w:pPr>
        <w:spacing w:line="570" w:lineRule="exact"/>
        <w:ind w:right="125"/>
        <w:rPr>
          <w:rFonts w:hint="eastAsia" w:ascii="方正仿宋_GBK"/>
          <w:sz w:val="24"/>
          <w:szCs w:val="24"/>
          <w:highlight w:val="none"/>
        </w:rPr>
      </w:pPr>
      <w:r>
        <w:rPr>
          <w:rFonts w:hint="eastAsia" w:ascii="方正仿宋_GBK"/>
          <w:sz w:val="24"/>
          <w:szCs w:val="24"/>
          <w:highlight w:val="none"/>
        </w:rPr>
        <w:t>移动医疗信息化系统建设普遍空白。</w:t>
      </w:r>
    </w:p>
    <w:p>
      <w:pPr>
        <w:spacing w:line="570" w:lineRule="exact"/>
        <w:ind w:right="125"/>
        <w:rPr>
          <w:rFonts w:hint="eastAsia" w:ascii="方正仿宋_GBK"/>
          <w:sz w:val="24"/>
          <w:szCs w:val="24"/>
          <w:highlight w:val="none"/>
        </w:rPr>
      </w:pPr>
      <w:r>
        <w:rPr>
          <w:rFonts w:hint="eastAsia" w:ascii="方正仿宋_GBK"/>
          <w:sz w:val="24"/>
          <w:szCs w:val="24"/>
          <w:highlight w:val="none"/>
        </w:rPr>
        <w:t>信息系统对医护人员的辅助、提醒功能缺乏，未能发挥信息化的作用。缺乏数据二次分析、利用的途径和手段。</w:t>
      </w:r>
    </w:p>
    <w:p>
      <w:pPr>
        <w:spacing w:line="570" w:lineRule="exact"/>
        <w:ind w:right="125"/>
        <w:rPr>
          <w:rFonts w:hint="eastAsia" w:ascii="方正仿宋_GBK"/>
          <w:sz w:val="24"/>
          <w:szCs w:val="24"/>
          <w:highlight w:val="none"/>
        </w:rPr>
      </w:pPr>
      <w:r>
        <w:rPr>
          <w:rFonts w:hint="eastAsia" w:ascii="方正仿宋_GBK"/>
          <w:sz w:val="24"/>
          <w:szCs w:val="24"/>
          <w:highlight w:val="none"/>
        </w:rPr>
        <w:t>对临床科研缺乏有效的信息化数据分析支持。</w:t>
      </w:r>
    </w:p>
    <w:p>
      <w:pPr>
        <w:spacing w:line="570" w:lineRule="exact"/>
        <w:ind w:right="125"/>
        <w:rPr>
          <w:rFonts w:hint="eastAsia" w:ascii="方正仿宋_GBK"/>
          <w:sz w:val="24"/>
          <w:szCs w:val="24"/>
          <w:highlight w:val="none"/>
        </w:rPr>
      </w:pPr>
      <w:r>
        <w:rPr>
          <w:rFonts w:hint="eastAsia" w:ascii="方正仿宋_GBK"/>
          <w:sz w:val="24"/>
          <w:szCs w:val="24"/>
          <w:highlight w:val="none"/>
        </w:rPr>
        <w:t>缺乏全面的运营管理、决策支持应用，不能满足管理层的管理需求。</w:t>
      </w:r>
    </w:p>
    <w:p>
      <w:pPr>
        <w:spacing w:line="570" w:lineRule="exact"/>
        <w:ind w:right="125"/>
        <w:rPr>
          <w:rFonts w:hint="eastAsia" w:ascii="方正仿宋_GBK"/>
          <w:sz w:val="24"/>
          <w:szCs w:val="24"/>
          <w:highlight w:val="none"/>
        </w:rPr>
      </w:pPr>
      <w:r>
        <w:rPr>
          <w:rFonts w:hint="eastAsia" w:ascii="方正仿宋_GBK"/>
          <w:sz w:val="24"/>
          <w:szCs w:val="24"/>
          <w:highlight w:val="none"/>
        </w:rPr>
        <w:t>以建设业务系统作为重点，缺乏面向数据分析利用的信息中心的建设投入。</w:t>
      </w:r>
    </w:p>
    <w:p>
      <w:pPr>
        <w:spacing w:line="570" w:lineRule="exact"/>
        <w:ind w:right="125" w:firstLine="482" w:firstLineChars="200"/>
        <w:outlineLvl w:val="2"/>
        <w:rPr>
          <w:rFonts w:hint="eastAsia" w:ascii="方正仿宋_GBK"/>
          <w:b/>
          <w:bCs/>
          <w:sz w:val="24"/>
          <w:szCs w:val="24"/>
          <w:highlight w:val="none"/>
        </w:rPr>
      </w:pPr>
      <w:bookmarkStart w:id="650" w:name="_Toc28551"/>
      <w:bookmarkStart w:id="651" w:name="_Toc888"/>
      <w:r>
        <w:rPr>
          <w:rFonts w:hint="eastAsia" w:ascii="方正仿宋_GBK"/>
          <w:b/>
          <w:bCs/>
          <w:sz w:val="24"/>
          <w:szCs w:val="24"/>
          <w:highlight w:val="none"/>
        </w:rPr>
        <w:t>3、区域业务协同缺失</w:t>
      </w:r>
      <w:bookmarkEnd w:id="650"/>
      <w:bookmarkEnd w:id="651"/>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①县域内远程医疗区域中心医院缺乏基础的链路支持。远程医疗服务覆盖范围不够，对14家卫生院的帮扶手段也不够。</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②医院对于双向转诊政策不明确，无法为签约转诊患者建立绿色通道，更加无法通过信息化手段丰富家庭医生上转患者渠道，导致居民无法享受到更加合理优质的转诊服务</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③目前英吉沙县人民医院实现了同喀什地区第一人民医院和自治区远程会</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诊，同对口援建山东的医疗机构形成了远程医疗服务(使用较少)。英吉沙县域内患者数据无法互联互通，居民无法满足在家门口就能享受优质医疗服务的需求。</w:t>
      </w:r>
    </w:p>
    <w:p>
      <w:pPr>
        <w:spacing w:line="570" w:lineRule="exact"/>
        <w:ind w:left="24" w:right="125" w:firstLine="481"/>
        <w:outlineLvl w:val="2"/>
        <w:rPr>
          <w:rFonts w:hint="eastAsia" w:ascii="方正仿宋_GBK"/>
          <w:b/>
          <w:bCs/>
          <w:sz w:val="24"/>
          <w:szCs w:val="24"/>
          <w:highlight w:val="none"/>
        </w:rPr>
      </w:pPr>
      <w:bookmarkStart w:id="652" w:name="_Toc3285"/>
      <w:bookmarkStart w:id="653" w:name="_Toc7946"/>
      <w:r>
        <w:rPr>
          <w:rFonts w:hint="eastAsia" w:ascii="方正仿宋_GBK"/>
          <w:b/>
          <w:bCs/>
          <w:sz w:val="24"/>
          <w:szCs w:val="24"/>
          <w:highlight w:val="none"/>
        </w:rPr>
        <w:t>4、医疗服务不成体系</w:t>
      </w:r>
      <w:bookmarkEnd w:id="652"/>
      <w:bookmarkEnd w:id="653"/>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①区域内所有县级医院，目前只实现了银医通单方面的预约挂号、缴费、报告查询等功能，未实现诊前、诊中、诊后的全流程便民惠民服务。</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②县域内内医疗机构信息化建设和应用，无法实现院内院外的医疗服务信息互通共享。</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③县域内医疗机构目前无法在区域内实现检查检验结果实行互认，无法实现英吉沙县内电子病历信息共享、检查检验结果互认，避免患者重复检查。</w:t>
      </w:r>
    </w:p>
    <w:p>
      <w:pPr>
        <w:spacing w:line="570" w:lineRule="exact"/>
        <w:ind w:left="24" w:right="125" w:firstLine="481"/>
        <w:outlineLvl w:val="2"/>
        <w:rPr>
          <w:rFonts w:hint="eastAsia" w:ascii="方正仿宋_GBK"/>
          <w:b/>
          <w:bCs/>
          <w:sz w:val="24"/>
          <w:szCs w:val="24"/>
          <w:highlight w:val="none"/>
        </w:rPr>
      </w:pPr>
      <w:bookmarkStart w:id="654" w:name="_Toc22846"/>
      <w:bookmarkStart w:id="655" w:name="_Toc7505"/>
      <w:r>
        <w:rPr>
          <w:rFonts w:hint="eastAsia" w:ascii="方正仿宋_GBK"/>
          <w:b/>
          <w:bCs/>
          <w:sz w:val="24"/>
          <w:szCs w:val="24"/>
          <w:highlight w:val="none"/>
        </w:rPr>
        <w:t>5、便捷就医服务缺失</w:t>
      </w:r>
      <w:bookmarkEnd w:id="654"/>
      <w:bookmarkEnd w:id="655"/>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①英吉沙县各级医疗机构的信息化水平还只处于支撑医疗服务的初级阶段，并没有更多考虑到智慧医院建设，运用互联网信息技术，改造优化诊疗流程，贯通诊前、诊中、诊后各环节，改善患者就医体验。</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②英吉沙县各级医疗机构均未建立完善网上预约诊疗服务体系，也没有实现医疗联合体内以基层医疗卫生机构为核心的分级诊疗模式，未明确推动基层首诊，畅通双向转诊的服务通道。</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③英吉沙县居民的常见病、慢性病复诊服务均要到医疗机构实现就诊服务，没有随访管理和远程指导支撑，难以享受优质高效的复诊服务。</w:t>
      </w:r>
    </w:p>
    <w:p>
      <w:pPr>
        <w:spacing w:line="570" w:lineRule="exact"/>
        <w:ind w:left="24" w:right="125" w:firstLine="481"/>
        <w:outlineLvl w:val="1"/>
        <w:rPr>
          <w:rFonts w:hint="eastAsia" w:ascii="方正仿宋_GBK"/>
          <w:b/>
          <w:bCs/>
          <w:sz w:val="24"/>
          <w:szCs w:val="24"/>
          <w:highlight w:val="none"/>
        </w:rPr>
      </w:pPr>
      <w:bookmarkStart w:id="656" w:name="_Toc9812"/>
      <w:bookmarkStart w:id="657" w:name="_Toc31198"/>
      <w:r>
        <w:rPr>
          <w:rFonts w:hint="eastAsia" w:ascii="方正仿宋_GBK"/>
          <w:b/>
          <w:bCs/>
          <w:sz w:val="24"/>
          <w:szCs w:val="24"/>
          <w:highlight w:val="none"/>
        </w:rPr>
        <w:t>(四)项目必要性分析</w:t>
      </w:r>
      <w:bookmarkEnd w:id="656"/>
      <w:bookmarkEnd w:id="657"/>
    </w:p>
    <w:p>
      <w:pPr>
        <w:spacing w:line="570" w:lineRule="exact"/>
        <w:ind w:left="24" w:right="125" w:firstLine="481"/>
        <w:outlineLvl w:val="2"/>
        <w:rPr>
          <w:rFonts w:hint="eastAsia" w:ascii="方正仿宋_GBK"/>
          <w:b/>
          <w:bCs/>
          <w:sz w:val="24"/>
          <w:szCs w:val="24"/>
          <w:highlight w:val="none"/>
        </w:rPr>
      </w:pPr>
      <w:bookmarkStart w:id="658" w:name="_Toc28151"/>
      <w:bookmarkStart w:id="659" w:name="_Toc23376"/>
      <w:r>
        <w:rPr>
          <w:rFonts w:hint="eastAsia" w:ascii="方正仿宋_GBK"/>
          <w:b/>
          <w:bCs/>
          <w:sz w:val="24"/>
          <w:szCs w:val="24"/>
          <w:highlight w:val="none"/>
        </w:rPr>
        <w:t>1、区域卫生发展需求必要性</w:t>
      </w:r>
      <w:bookmarkEnd w:id="658"/>
      <w:bookmarkEnd w:id="659"/>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1.1、卫生管理决策需求</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信息化的建设不是一项简单的将传统工作模式复制成计算机化的技术工程，而是涉及到各方面的系统工程。卫生事业发展需要有效的管理与运作机制，作为平台运转的政策保障。因此，在信息化建设的同时，必须配套进行对传统医疗模式和流程的改革，甚至需要对原有的管理制度、利益分配方式等进行完善和改变，增加一些原来没有的管理制度和业务规范，才能推动区域信息平台建设的顺利进行，使信息化发挥其应用的效益。</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(1)建立卫生资金管理制度</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在政府的公共基金和公共财政购买卫生服务总体框架下，以各基层卫生服务中心的工作绩效为依据，通过收支两条线管理，在基层卫生医疗机下拨的资金总额内，合理确定基层卫生服务中心人员可分配总量。以基层卫生服务中心的业务工作数量(包括基本医疗服务和公共卫生服务和双向转诊服务)、服务质量和服务满意度的综合考评结果为依据，确定基层卫生服务中心可分配资金总量。各基层卫生服务中心按照各社区团队的工作绩效考核结果，确定团队可分配额，实现公共卫生资金的合理分配。</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(2)建立双向转诊管理制度</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各地建立基层卫生医疗机构与预防保健机构、医院合理的分工协作关系。实行基层卫生医疗机构与大中型医院多种形式的联合与合作，建立分级医疗和双向转诊制度，探索开展村、社区首诊制试点，由基层卫生医疗机构逐步承担大中型医院的一般门诊、康复和护理等服务。但没有详细的双向转诊的流程，管理办法和考核制度，因此需要制订出相应具体的政策和制度，才能使双向转诊真正应用起来。</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(3)建立健康保健管理制度</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促进区域内医疗资源的纵向整合，建立和完善区域医疗中心与基层卫生服务中心之间以病人服务为纽带的双向卫生服务和全程医疗关怀制度，加快优质医疗服务资源下沉到社区，形成区域医疗中心以医疗诊断与治疗为主体，基层卫生服务中心以医疗康复与服务为主体的分工协作关系，实现“大病进医院、小病在社区”的服务目标。</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卫生服务的下沉将传统的疾病管理转向健康管理，通过让居民享受方便有效的健康管理和疾病管理服务，针对疾病危险因素实施有效干预，推迟疾病的发生，改善疾病临床症状，提高整体人群的健康水平。</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通过以上措施，实现公共卫生健康管理与基本医疗疾病管理相结合、医生主导与居民自我管理相结合。通过基层卫生服务中心工作与团队工作相整合，将“发病管理”向“发病前管理”转变。</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(4)提高决策能力需求</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目前卫生管理部门的卫生宏观管理和决策还没有强大的数据给予支持。领导迫切需要各种综合数据分析结果，为科学决策提供参考。区域卫生决策采用先进的数据挖掘技术，为领导提供智能决策支持，通过静态、动态、图形表现等多种形式提供了科学的、准确的、快速的、直观的分析数据、图表等。区域卫生决策支持的实现要求能够从医疗卫生数据中心获取所有数据信息，如健康档案、妇幼保健信息、疾病监测信息、科教信息等。</w:t>
      </w:r>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1.2、区域医疗协作需求</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国务院办公厅《关于推进分级诊疗制度建设的指导意见》，提出要利用信息化手段促进医疗资源纵向流动，提高优质医疗资源可及性和医疗服务整体效率，鼓励二、三级医院向基层医疗卫生机构提供远程会诊、远程影像诊断、远程心电图诊断、远程培训等服务，鼓励有条件的地方探索“基层检查、上级诊断”的有效模式。实行基层卫生医疗机构与大中型医院多种形式的联合与合作，建立分级医疗和双向转诊制度，探索开展社区首诊制试点，由基层卫生医疗机构逐步承担大中型医院的一般门诊、康复和护理等服务。就是要求建设分级医疗和双向转诊制度，即基层卫生医疗机构与区域大中型综合医院、专科医院签订协议，让一般常见、多发的小病在基层卫生医疗机构治疗，大病则转向二级以上的大医院，而在大医院确诊后的慢性病治疗和手术后的康复则可转至基层卫生医疗机构。这样，就可以实现“小病不出社区，大病及时转诊”。实现基层卫生医疗机构前检查、观察、院后康复，缩短平均住院日，减少平均住院费用，提高床位使用率，进一步利用有限的卫生资源，指导与帮助基层诊疗质量的提高，以及医院对社区的有效监管并提高管理效率</w:t>
      </w:r>
    </w:p>
    <w:p>
      <w:pPr>
        <w:spacing w:line="570" w:lineRule="exact"/>
        <w:ind w:right="125" w:firstLine="482" w:firstLineChars="200"/>
        <w:rPr>
          <w:rFonts w:hint="eastAsia" w:ascii="方正仿宋_GBK"/>
          <w:b/>
          <w:bCs/>
          <w:sz w:val="24"/>
          <w:szCs w:val="24"/>
          <w:highlight w:val="none"/>
        </w:rPr>
      </w:pPr>
      <w:r>
        <w:rPr>
          <w:rFonts w:hint="eastAsia" w:ascii="方正仿宋_GBK"/>
          <w:b/>
          <w:bCs/>
          <w:sz w:val="24"/>
          <w:szCs w:val="24"/>
          <w:highlight w:val="none"/>
        </w:rPr>
        <w:t>（1）区域物资供应保障</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构建区域物质供应中心，实现医院物资全流程追溯管理，开展卫生材料科室库房应用和供应室消毒材料发放管理，对高值耗材实行条码管理，对接科室医嘱做到实耗实销。全院物资动态库存管理、提供供应商采购供应链管理支持，实现业务与财务的一体化的管理运行模式，自动生成会计凭证，提供成本核算、预算管控、绩效评价所需的数据应用。预约挂号系统为患者提供更好的医疗服务体验，患者可以根据自己的实际情况，如距医院的距离，请假时间等选择对应时段号源进行预约，达到以病人为中心的服务概念，也使医院环境更有秩序。</w:t>
      </w:r>
    </w:p>
    <w:p>
      <w:pPr>
        <w:spacing w:line="570" w:lineRule="exact"/>
        <w:ind w:right="125" w:firstLine="482" w:firstLineChars="200"/>
        <w:rPr>
          <w:rFonts w:hint="eastAsia" w:ascii="方正仿宋_GBK"/>
          <w:b/>
          <w:bCs/>
          <w:sz w:val="24"/>
          <w:szCs w:val="24"/>
          <w:highlight w:val="none"/>
        </w:rPr>
      </w:pPr>
      <w:r>
        <w:rPr>
          <w:rFonts w:hint="eastAsia" w:ascii="方正仿宋_GBK"/>
          <w:b/>
          <w:bCs/>
          <w:sz w:val="24"/>
          <w:szCs w:val="24"/>
          <w:highlight w:val="none"/>
        </w:rPr>
        <w:t>（2）区域档案数据共享互通</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电子健康档案的共享能让各医疗卫生机构(医院、卫生院等)将各自对居民医疗卫生服务的业务数据采用统一的标准汇总到数据中心，形成每个居民完整的健康档案信息，同时各医疗卫生机构又能够方便地共享查询这些资料为居民提供医疗卫生服务。同时，建设实现人民医院、妇幼保健计划生育服务中心、疾控预防控制中心卫生院之间信息的有序共享和互认，可以实时动态监督辖区内医疗机构的过度医疗行为，让病人避免不必要的重复检查和重复配药，同时监控医院药品零差价销售，有效降低群众就医负担。另一方面，通过信息技术，患者可以在线浏览咨询健康知识、预约医疗卫生服务等，降低群众因获取医疗卫生服务的交通成本、时间成本支出，并可在一定程度上缓解医疗机构内人多拥挤的现象。</w:t>
      </w:r>
    </w:p>
    <w:p>
      <w:pPr>
        <w:spacing w:line="570" w:lineRule="exact"/>
        <w:ind w:right="125" w:firstLine="482" w:firstLineChars="200"/>
        <w:rPr>
          <w:rFonts w:hint="eastAsia" w:ascii="方正仿宋_GBK"/>
          <w:b/>
          <w:bCs/>
          <w:sz w:val="24"/>
          <w:szCs w:val="24"/>
          <w:highlight w:val="none"/>
        </w:rPr>
      </w:pPr>
      <w:r>
        <w:rPr>
          <w:rFonts w:hint="eastAsia" w:ascii="方正仿宋_GBK"/>
          <w:b/>
          <w:bCs/>
          <w:sz w:val="24"/>
          <w:szCs w:val="24"/>
          <w:highlight w:val="none"/>
        </w:rPr>
        <w:t>（3）区域妇幼管理全面整合</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目前所使用的妇幼保健信息系统，主要都是以上级相关业务管理部门所建立的纵向业务系统为主，妇幼卫生、婚检、新生儿等信息已形成独立的网络和应用系统，工作人员需要重复录入各种相关信息，多个纵向业务信息系统之间不能共享数据，也无法进行了整合，不能被卫生管理部门综合采集与利用。因此，需要在医共体平台的统一规划下，进行系统改造和接口的编写，逐步整合各个纵向业务系统的数据信息，将必要的信息在上报上级管理部门的同时，能够整合接入到区域卫生数据中心，完成妇幼保健信息与其他信息系统数据的共享与交换，实现妇幼保健业务与医疗业务，妇幼保健行政管理业务的全面整合。</w:t>
      </w:r>
    </w:p>
    <w:p>
      <w:pPr>
        <w:spacing w:line="570" w:lineRule="exact"/>
        <w:ind w:left="24" w:right="125" w:firstLine="481"/>
        <w:outlineLvl w:val="2"/>
        <w:rPr>
          <w:rFonts w:hint="eastAsia" w:ascii="方正仿宋_GBK"/>
          <w:b/>
          <w:bCs/>
          <w:sz w:val="24"/>
          <w:szCs w:val="24"/>
          <w:highlight w:val="none"/>
        </w:rPr>
      </w:pPr>
      <w:bookmarkStart w:id="660" w:name="_Toc1202"/>
      <w:bookmarkStart w:id="661" w:name="_Toc3583"/>
      <w:r>
        <w:rPr>
          <w:rFonts w:hint="eastAsia" w:ascii="方正仿宋_GBK"/>
          <w:b/>
          <w:bCs/>
          <w:sz w:val="24"/>
          <w:szCs w:val="24"/>
          <w:highlight w:val="none"/>
        </w:rPr>
        <w:t>2、提高基层医疗卫生服务均等化、同质化、一体化水平</w:t>
      </w:r>
      <w:bookmarkEnd w:id="660"/>
      <w:bookmarkEnd w:id="661"/>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通过推进建设卫生院信息服务系统，有助于解决县级基层医疗卫生服务体系碎片化，减少医疗机构无序竞争，控制医疗费用不合理增长；有助于使区级基层医疗卫生服务系统内每个单元都能发挥特定功能，各司其职；有助于实现基层首诊、双向转诊、急慢分治、上下联动的分级诊疗模式，切实解决人民群众看病难问题。通过自上而下的资源协同整合，带动基层医疗卫生机构实现服务质量和水平的全面提升，使县级居民获得“以健康为中心”的均等化、同质化、一体化的卫生保健服务，增加健康收益。</w:t>
      </w:r>
    </w:p>
    <w:p>
      <w:pPr>
        <w:spacing w:line="570" w:lineRule="exact"/>
        <w:ind w:left="24" w:right="125" w:firstLine="481"/>
        <w:outlineLvl w:val="2"/>
        <w:rPr>
          <w:rFonts w:hint="eastAsia" w:ascii="方正仿宋_GBK"/>
          <w:b/>
          <w:bCs/>
          <w:sz w:val="24"/>
          <w:szCs w:val="24"/>
          <w:highlight w:val="none"/>
        </w:rPr>
      </w:pPr>
      <w:bookmarkStart w:id="662" w:name="_Toc18589"/>
      <w:bookmarkStart w:id="663" w:name="_Toc31740"/>
      <w:r>
        <w:rPr>
          <w:rFonts w:hint="eastAsia" w:ascii="方正仿宋_GBK"/>
          <w:b/>
          <w:bCs/>
          <w:sz w:val="24"/>
          <w:szCs w:val="24"/>
          <w:highlight w:val="none"/>
        </w:rPr>
        <w:t>3、提高县级医共体卫生监管决策能力</w:t>
      </w:r>
      <w:bookmarkEnd w:id="662"/>
      <w:bookmarkEnd w:id="663"/>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建设医共体平台，不仅满足医疗卫生服务的需要，同时是医疗卫生宏观管理和监督的工具。平台采集各医疗卫生机构的数据汇总成统一标准格式发送到县级数据中心进行存储管理和统计分析，采用数据挖掘等技术，为医疗卫生监督管理业务提供辅助决策。</w:t>
      </w:r>
    </w:p>
    <w:p>
      <w:pPr>
        <w:spacing w:line="570" w:lineRule="exact"/>
        <w:ind w:left="24" w:right="125" w:firstLine="481"/>
        <w:outlineLvl w:val="2"/>
        <w:rPr>
          <w:rFonts w:hint="eastAsia" w:ascii="方正仿宋_GBK"/>
          <w:b/>
          <w:bCs/>
          <w:sz w:val="24"/>
          <w:szCs w:val="24"/>
          <w:highlight w:val="none"/>
        </w:rPr>
      </w:pPr>
      <w:bookmarkStart w:id="664" w:name="_bookmark41"/>
      <w:bookmarkEnd w:id="664"/>
      <w:bookmarkStart w:id="665" w:name="_Toc28439"/>
      <w:bookmarkStart w:id="666" w:name="_Toc248"/>
      <w:r>
        <w:rPr>
          <w:rFonts w:hint="eastAsia" w:ascii="方正仿宋_GBK"/>
          <w:b/>
          <w:bCs/>
          <w:sz w:val="24"/>
          <w:szCs w:val="24"/>
          <w:highlight w:val="none"/>
        </w:rPr>
        <w:t>4、通过信息系统提升医疗服务质量需求</w:t>
      </w:r>
      <w:bookmarkEnd w:id="665"/>
      <w:bookmarkEnd w:id="666"/>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随着医疗服务量的不断提升，医疗纠纷呈现不断增长的趋势，针对当前不和谐的医患关系，我们更需要努力提高医疗质量，以保证医疗安全，尽可能减少医疗纠纷的发生。实现借助于信息化产品提高临床医疗服务质量方面的建设，全流程监督临床医疗服务质量、加强药物使用合理性、检验检查规范性、临床医护高效性，以信息技术实现闭环式临床医疗服务质量控制。</w:t>
      </w:r>
    </w:p>
    <w:p>
      <w:pPr>
        <w:spacing w:line="570" w:lineRule="exact"/>
        <w:ind w:left="24" w:right="125" w:firstLine="481"/>
        <w:outlineLvl w:val="2"/>
        <w:rPr>
          <w:rFonts w:hint="eastAsia" w:ascii="方正仿宋_GBK"/>
          <w:b/>
          <w:bCs/>
          <w:sz w:val="24"/>
          <w:szCs w:val="24"/>
          <w:highlight w:val="none"/>
        </w:rPr>
      </w:pPr>
      <w:bookmarkStart w:id="667" w:name="_bookmark42"/>
      <w:bookmarkEnd w:id="667"/>
      <w:bookmarkStart w:id="668" w:name="_Toc13894"/>
      <w:bookmarkStart w:id="669" w:name="_Toc12545"/>
      <w:r>
        <w:rPr>
          <w:rFonts w:hint="eastAsia" w:ascii="方正仿宋_GBK"/>
          <w:b/>
          <w:bCs/>
          <w:sz w:val="24"/>
          <w:szCs w:val="24"/>
          <w:highlight w:val="none"/>
        </w:rPr>
        <w:t>5、优化运营管理的需求</w:t>
      </w:r>
      <w:bookmarkEnd w:id="668"/>
      <w:bookmarkEnd w:id="669"/>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目前信息系统建设停留于以收费管理为中心的建设理念，在运营管理支撑方面建设处于较为薄弱，仅能精细记录每笔入出库流水及以此为基础的报表统计。而随着医院管理水平的提升，运营管理支撑需要的是“人财物”、“医教研”、“护药技”等综合运营管理是医院精细化管理。因此在医院建设时，存在优化运营管</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理及医院运营决策支撑的需求，具体情况如下：</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1、实现医院人、财、物的全面管理，并实现各个系统之间的互联互通、完全整合，确保信息的及时性、准确性；</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2、提升医院整体管理水平，在满足现有运营模式的前提下，实现运营管理系统、医院信息系统等各个系统间的数据整合，提供全院的监管决策平台，辅助提高院领导管理效率和数据准确性；</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3、医院的信息化建立了医疗、临床等相关信息系统，但是数据信息的利用长期处于停滞在简单的查询、汇总层面。医院的决策要求整合各个业务环节产生的数据，利用数据仓库，数据挖掘等技术，为医院的决策者提供分析问题、建立模型、模拟决策过程和方案的环境，帮助决策者提高决策水平和质量。医院利用信息平台对医院各个环节的诊疗数据进行数据挖掘与分析，达到医院管理层对决策支持的需求。</w:t>
      </w:r>
    </w:p>
    <w:p>
      <w:pPr>
        <w:spacing w:line="570" w:lineRule="exact"/>
        <w:ind w:left="24" w:right="125" w:firstLine="481"/>
        <w:rPr>
          <w:rFonts w:hint="eastAsia" w:ascii="方正仿宋_GBK"/>
          <w:sz w:val="24"/>
          <w:szCs w:val="24"/>
          <w:highlight w:val="none"/>
        </w:rPr>
      </w:pPr>
      <w:bookmarkStart w:id="670" w:name="_bookmark43"/>
      <w:bookmarkEnd w:id="670"/>
      <w:r>
        <w:rPr>
          <w:rFonts w:hint="eastAsia" w:ascii="方正仿宋_GBK"/>
          <w:sz w:val="24"/>
          <w:szCs w:val="24"/>
          <w:highlight w:val="none"/>
        </w:rPr>
        <w:t>5.1、建立高效便捷的患者服务流程必要性</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随着广大群众对于健康意识的不断增强，医院日均就诊量与日俱增，就诊“三长一短”的问题日趋严重化，就诊室、取药窗口拥堵，使医务人员受到很强的干扰，无法有序开展工作，医患关系紧张。因此，对于医院而言，迫切需求一套线上线下为一体，贯穿诊前、诊中、诊后全流程的患者就诊服务体系，从而真正解决困扰医院与患者的“一号难求”以及就诊“三长一短”等问题，为患者构建便捷有序的就诊环境，为医院构建和谐的就医大环境。</w:t>
      </w:r>
    </w:p>
    <w:p>
      <w:pPr>
        <w:spacing w:line="570" w:lineRule="exact"/>
        <w:ind w:left="24" w:right="125" w:firstLine="481"/>
        <w:rPr>
          <w:rFonts w:hint="eastAsia" w:ascii="方正仿宋_GBK"/>
          <w:sz w:val="24"/>
          <w:szCs w:val="24"/>
          <w:highlight w:val="none"/>
        </w:rPr>
      </w:pPr>
      <w:bookmarkStart w:id="671" w:name="_bookmark44"/>
      <w:bookmarkEnd w:id="671"/>
      <w:r>
        <w:rPr>
          <w:rFonts w:hint="eastAsia" w:ascii="方正仿宋_GBK"/>
          <w:sz w:val="24"/>
          <w:szCs w:val="24"/>
          <w:highlight w:val="none"/>
        </w:rPr>
        <w:t>5.2、满足安全等级保护的需要</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信息安全等级保护是国家信息安全保障工作的基本制度、基本策略、基本方法。开展信息安全等级保护工作是保护信息化发展、维护国家信息安全的根本保障，是信息安全保障工作中国家意志的体现。</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根据《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要求优先重点保护涉及国家安全、经济命脉、社会稳定的基础信息网络和重要信息系统，主要包括：(1)国家事务处理信息系统(党政机关办公系统)；(2)金融、税务、工商、海关、能源、交通+运输、社会保障、教育等关系到国计民生的信息系统；(3)国防工业、国家科研等单位的信息系统；(4)公用通信、广播电视传输等基础信息网络中的信息系统；(5)网络管理中心、重要网站中的重要信息系统和其他领域的重要信息系统；区别重点，分级进行保护。</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至今，等级保护工作开展了二十年，与现有的新技术、新应用、新威胁的风险控制有一定的差距；为了适应新风险、新应用，此次方案梳理标准要求，分析安全风险，形成了一套适用于新威胁、新合规下的等级保护安全防护方案。同时重点增加与提升了等级保护的风险控制措施，同时利用大数据、云安全来降低安全风险，为企业创造安全的生态环境，保护业务持续运行。</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信息安全保护需遵守以下标准规范：</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(1)《信息安全技术网络安全等级保护定级指南GA∕T1389-2017》；</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(2)《信息安全技术网络安全等级保护基本要求GB∕T22239-2019》；</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(3)《信息安全技术网络安全等级保护测评要求GB∕T28448-2019》；</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(4)《信息安全技术网络安全等级保护安全设计技术要求GB∕T25070-2019》。</w:t>
      </w:r>
    </w:p>
    <w:p>
      <w:pPr>
        <w:spacing w:line="570" w:lineRule="exact"/>
        <w:ind w:right="125"/>
        <w:rPr>
          <w:rFonts w:hint="eastAsia" w:ascii="方正仿宋_GBK"/>
          <w:sz w:val="24"/>
          <w:szCs w:val="24"/>
          <w:highlight w:val="none"/>
        </w:rPr>
      </w:pPr>
    </w:p>
    <w:p>
      <w:pPr>
        <w:pStyle w:val="9"/>
        <w:rPr>
          <w:rFonts w:hint="eastAsia" w:ascii="方正仿宋_GBK"/>
          <w:sz w:val="28"/>
          <w:szCs w:val="28"/>
          <w:highlight w:val="none"/>
        </w:rPr>
      </w:pPr>
      <w:bookmarkStart w:id="672" w:name="_bookmark45"/>
      <w:bookmarkEnd w:id="672"/>
      <w:bookmarkStart w:id="673" w:name="_Toc31535"/>
      <w:bookmarkStart w:id="674" w:name="_Toc25156"/>
      <w:r>
        <w:rPr>
          <w:rFonts w:hint="eastAsia" w:ascii="方正仿宋_GBK"/>
          <w:sz w:val="28"/>
          <w:szCs w:val="28"/>
          <w:highlight w:val="none"/>
        </w:rPr>
        <w:t>5、互联网+在线问诊智慧医疗</w:t>
      </w:r>
      <w:bookmarkEnd w:id="673"/>
      <w:bookmarkEnd w:id="674"/>
    </w:p>
    <w:p>
      <w:pPr>
        <w:spacing w:line="570" w:lineRule="exact"/>
        <w:ind w:left="24" w:right="125" w:firstLine="481"/>
        <w:rPr>
          <w:rFonts w:hint="eastAsia" w:ascii="方正仿宋_GBK"/>
          <w:sz w:val="24"/>
          <w:szCs w:val="24"/>
          <w:highlight w:val="none"/>
        </w:rPr>
      </w:pPr>
      <w:bookmarkStart w:id="675" w:name="_bookmark53"/>
      <w:bookmarkEnd w:id="675"/>
      <w:r>
        <w:rPr>
          <w:rFonts w:hint="eastAsia" w:ascii="方正仿宋_GBK"/>
          <w:sz w:val="24"/>
          <w:szCs w:val="24"/>
          <w:highlight w:val="none"/>
        </w:rPr>
        <w:t>利用互联网、物联网、大数据及云计算等技术，打造线上线下相结合的创新居民健康服务模式：线上通过电视、手机、智能可穿戴设备、智能家居等为居民提供便捷的医疗、保健、健康档案、健康管理、政策传达、学习、娱乐、生活等服务；线下依托医院、社区服务中心、医养机构、日间照料中心、村镇卫生室、药店，进行线上服务和线下服务的有机融合，数据服务共享。立足“居家”服务“养生”、创新“医养”、精准“上门”，为居民提供“线上上门+线下上门”、“互联网上门+物联网上门”。实现以家庭为核心、以社区为依托、以专业化服务为支撑的现代居民健康服务模式，大力推进社区居民健康服务全覆盖，意在提高居民生活品质，可以有效提高居民健康实时监测、健康服务快捷便利，解决“效率较低的医疗体系、质量欠佳的医疗服务、看病难且贵的就医现状”等难题。真正做到“人人健康，健康人人”。</w:t>
      </w:r>
    </w:p>
    <w:p>
      <w:pPr>
        <w:spacing w:line="227" w:lineRule="auto"/>
        <w:ind w:left="27"/>
        <w:rPr>
          <w:rFonts w:hint="eastAsia" w:ascii="方正仿宋_GBK"/>
          <w:spacing w:val="9"/>
          <w:sz w:val="24"/>
          <w:szCs w:val="24"/>
          <w:highlight w:val="none"/>
        </w:rPr>
      </w:pPr>
    </w:p>
    <w:p>
      <w:pPr>
        <w:spacing w:line="227" w:lineRule="auto"/>
        <w:ind w:left="27"/>
        <w:rPr>
          <w:rFonts w:hint="eastAsia" w:ascii="方正仿宋_GBK"/>
          <w:b/>
          <w:bCs/>
          <w:spacing w:val="9"/>
          <w:sz w:val="24"/>
          <w:szCs w:val="24"/>
          <w:highlight w:val="none"/>
        </w:rPr>
      </w:pPr>
      <w:r>
        <w:rPr>
          <w:rFonts w:hint="eastAsia" w:ascii="方正仿宋_GBK"/>
          <w:b/>
          <w:bCs/>
          <w:spacing w:val="9"/>
          <w:sz w:val="24"/>
          <w:szCs w:val="24"/>
          <w:highlight w:val="none"/>
        </w:rPr>
        <w:t>最终目标：建立4个体系：</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1、服务体系：整合社区居民服务资源，搭建居民服务发展生态链，搭建居民-平台-服务商-居民的闭环服务体系。</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2、管理体系：提供服务政府监督、服务站点多级、服务去中心化、服务项目多元、服务商家联合、服务过程跟踪的管理手段，形成标准化、规范化、流程化的居民信息数据管理体系。</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3、医疗体系：以国务院颁布的《关于促进“互联网+医疗健康”发展的意见》为依据，以实体医院为主体，通过信息化手段提供从医疗健康内容到健康互动一站式的健康服务。</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4、实现“互联网+”时代居民健康服务：医疗健康、饮食养生、文化娱乐等个性化的运营，打造智能的、高效的、以大数据为基础的运营体系。</w:t>
      </w:r>
      <w:bookmarkStart w:id="676" w:name="_bookmark54"/>
      <w:bookmarkEnd w:id="676"/>
      <w:bookmarkStart w:id="677" w:name="_bookmark60"/>
      <w:bookmarkEnd w:id="677"/>
      <w:bookmarkStart w:id="678" w:name="_Toc20329"/>
    </w:p>
    <w:p>
      <w:pPr>
        <w:spacing w:line="570" w:lineRule="exact"/>
        <w:ind w:left="24" w:right="125" w:firstLine="481"/>
        <w:rPr>
          <w:rFonts w:hint="eastAsia" w:ascii="方正仿宋_GBK"/>
          <w:b/>
          <w:bCs/>
          <w:sz w:val="24"/>
          <w:szCs w:val="24"/>
          <w:highlight w:val="none"/>
        </w:rPr>
      </w:pPr>
      <w:r>
        <w:rPr>
          <w:rFonts w:hint="eastAsia" w:ascii="方正仿宋_GBK"/>
          <w:b/>
          <w:bCs/>
          <w:sz w:val="24"/>
          <w:szCs w:val="24"/>
          <w:highlight w:val="none"/>
        </w:rPr>
        <w:t>紧密型县域医共体网络及安全</w:t>
      </w:r>
      <w:bookmarkEnd w:id="678"/>
    </w:p>
    <w:p>
      <w:pPr>
        <w:spacing w:line="570" w:lineRule="exact"/>
        <w:ind w:left="24" w:right="125" w:firstLine="481"/>
        <w:outlineLvl w:val="1"/>
        <w:rPr>
          <w:rFonts w:hint="eastAsia" w:ascii="方正仿宋_GBK"/>
          <w:b/>
          <w:bCs/>
          <w:sz w:val="24"/>
          <w:szCs w:val="24"/>
          <w:highlight w:val="none"/>
        </w:rPr>
      </w:pPr>
      <w:bookmarkStart w:id="679" w:name="_Toc4960"/>
      <w:bookmarkStart w:id="680" w:name="_Toc15916"/>
      <w:r>
        <w:rPr>
          <w:rFonts w:hint="eastAsia" w:ascii="方正仿宋_GBK"/>
          <w:b/>
          <w:bCs/>
          <w:sz w:val="24"/>
          <w:szCs w:val="24"/>
          <w:highlight w:val="none"/>
        </w:rPr>
        <w:t>1、英吉沙医疗结构现状分析</w:t>
      </w:r>
      <w:bookmarkEnd w:id="679"/>
      <w:bookmarkEnd w:id="680"/>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根据地区卫健委及地区大数据局关于紧密型医共体数据中心技术要求，各建设单位因根据《中华人民共和国网络安全法》、《信息安全等级保护办法》、中华人民共和国计算机信息系统安全保护条例》等有关法律规定，配套相应的信息安全防护管理措施和技术手段。充分保证医共体数据系统的安全，同时与本地县域医共体互联互通，与自治区紧密型医共体绩效监测分析平台互联互通的能力。为加强网络安全防护，数据中心统一采用国家等保三级的安全防护部署形式，避免因人为因素导致的网络安全事件。</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建议在原来网络结构不变的情况下，将原来网络利旧更改为卫生专网，使英吉沙全部医疗机构在一张互联网隔离的局域网下，形成一张医疗专网，打通医保网，自治区公卫网络，冠新HIS内网等相关网络，让医共体的承载网络全部运行在一张医疗专网上面，实现医共体数据中心互联互通。</w:t>
      </w:r>
    </w:p>
    <w:p>
      <w:pPr>
        <w:spacing w:line="570" w:lineRule="exact"/>
        <w:ind w:left="24" w:right="125" w:firstLine="481"/>
        <w:outlineLvl w:val="1"/>
        <w:rPr>
          <w:rFonts w:hint="eastAsia" w:ascii="方正仿宋_GBK"/>
          <w:b/>
          <w:bCs/>
          <w:sz w:val="24"/>
          <w:szCs w:val="24"/>
          <w:highlight w:val="none"/>
        </w:rPr>
      </w:pPr>
      <w:bookmarkStart w:id="681" w:name="_Toc16251"/>
      <w:bookmarkStart w:id="682" w:name="_Toc15030"/>
      <w:r>
        <w:rPr>
          <w:rFonts w:hint="eastAsia" w:ascii="方正仿宋_GBK"/>
          <w:b/>
          <w:bCs/>
          <w:sz w:val="24"/>
          <w:szCs w:val="24"/>
          <w:highlight w:val="none"/>
        </w:rPr>
        <w:t>2、医共体医疗专网建设</w:t>
      </w:r>
      <w:bookmarkEnd w:id="681"/>
      <w:bookmarkEnd w:id="682"/>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为加强网络安全防护，避免因人为因素导致的网络安全事件，建议在原来网络结构不变的情况下，将原来网络利旧更改为卫生专网，使英吉沙全部医疗机构在一张互联网隔离的局域网下，形成一张医疗专网，打通医保网，自治区公卫网络，冠新、中联、医星HIS内网等相关网络，让医共体的承载网络全部运行在一张医疗专网上面。从根本上避免人为因素导致的网络安全隐患，并实现医共体数据中心互联互通。数据中心统一采用国家等保三级的安全防护部署形式。即保障了安全性，又为医疗服务提供了便利，大大降低网络资源投入。</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因医疗数据的安全要求，在互联网办公存在极大的安全隐患，医疗机构的互联网电脑使用云桌面，医疗电脑，使用医疗专网。数据中心采用云资源部署的形式，节省电力成本，减少维护成本，无需在担心木马攻击带来的安全隐患。减轻信息科的安全压力，避免机房因需要等保测评带来的高额投入。</w:t>
      </w:r>
      <w:bookmarkStart w:id="683" w:name="_bookmark61"/>
      <w:bookmarkEnd w:id="683"/>
    </w:p>
    <w:p>
      <w:pPr>
        <w:pStyle w:val="9"/>
        <w:rPr>
          <w:rFonts w:hint="eastAsia" w:ascii="方正仿宋_GBK"/>
          <w:sz w:val="28"/>
          <w:szCs w:val="28"/>
          <w:highlight w:val="none"/>
        </w:rPr>
      </w:pPr>
      <w:bookmarkStart w:id="684" w:name="_Toc27312"/>
      <w:bookmarkStart w:id="685" w:name="_Toc7792"/>
      <w:r>
        <w:rPr>
          <w:rFonts w:hint="eastAsia" w:ascii="方正仿宋_GBK"/>
          <w:sz w:val="28"/>
          <w:szCs w:val="28"/>
          <w:highlight w:val="none"/>
        </w:rPr>
        <w:t>6、建设目标</w:t>
      </w:r>
      <w:bookmarkEnd w:id="684"/>
      <w:bookmarkEnd w:id="685"/>
    </w:p>
    <w:p>
      <w:pPr>
        <w:spacing w:before="101" w:line="225" w:lineRule="auto"/>
        <w:ind w:left="39"/>
        <w:outlineLvl w:val="1"/>
        <w:rPr>
          <w:rFonts w:hint="eastAsia" w:ascii="方正仿宋_GBK"/>
          <w:b/>
          <w:bCs/>
          <w:sz w:val="24"/>
          <w:szCs w:val="24"/>
          <w:highlight w:val="none"/>
        </w:rPr>
      </w:pPr>
      <w:bookmarkStart w:id="686" w:name="_bookmark46"/>
      <w:bookmarkEnd w:id="686"/>
      <w:bookmarkStart w:id="687" w:name="_Toc21466"/>
      <w:r>
        <w:rPr>
          <w:rFonts w:hint="eastAsia" w:ascii="方正仿宋_GBK"/>
          <w:b/>
          <w:bCs/>
          <w:spacing w:val="12"/>
          <w:sz w:val="24"/>
          <w:szCs w:val="24"/>
          <w:highlight w:val="none"/>
          <w:lang w:val="en-US" w:eastAsia="zh-CN"/>
        </w:rPr>
        <w:t xml:space="preserve">6.1 </w:t>
      </w:r>
      <w:r>
        <w:rPr>
          <w:rFonts w:hint="eastAsia" w:ascii="方正仿宋_GBK"/>
          <w:b/>
          <w:bCs/>
          <w:spacing w:val="6"/>
          <w:sz w:val="24"/>
          <w:szCs w:val="24"/>
          <w:highlight w:val="none"/>
        </w:rPr>
        <w:t>总体目标</w:t>
      </w:r>
      <w:bookmarkEnd w:id="687"/>
    </w:p>
    <w:p>
      <w:pPr>
        <w:spacing w:line="7740" w:lineRule="exact"/>
        <w:ind w:firstLine="14"/>
        <w:textAlignment w:val="center"/>
        <w:rPr>
          <w:rFonts w:hint="eastAsia" w:ascii="方正仿宋_GBK"/>
          <w:sz w:val="24"/>
          <w:szCs w:val="24"/>
          <w:highlight w:val="none"/>
        </w:rPr>
      </w:pPr>
      <w:r>
        <w:rPr>
          <w:rFonts w:hint="eastAsia" w:ascii="方正仿宋_GBK"/>
          <w:sz w:val="24"/>
          <w:szCs w:val="24"/>
          <w:highlight w:val="none"/>
        </w:rPr>
        <w:drawing>
          <wp:inline distT="0" distB="0" distL="114300" distR="114300">
            <wp:extent cx="5861685" cy="4914265"/>
            <wp:effectExtent l="0" t="0" r="5715"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861685" cy="4914265"/>
                    </a:xfrm>
                    <a:prstGeom prst="rect">
                      <a:avLst/>
                    </a:prstGeom>
                    <a:noFill/>
                    <a:ln>
                      <a:noFill/>
                    </a:ln>
                  </pic:spPr>
                </pic:pic>
              </a:graphicData>
            </a:graphic>
          </wp:inline>
        </w:drawing>
      </w:r>
    </w:p>
    <w:p>
      <w:pPr>
        <w:pStyle w:val="87"/>
        <w:spacing w:before="36" w:after="36"/>
        <w:jc w:val="center"/>
        <w:rPr>
          <w:rFonts w:hint="eastAsia"/>
          <w:b/>
          <w:bCs/>
          <w:highlight w:val="none"/>
        </w:rPr>
      </w:pPr>
      <w:bookmarkStart w:id="688" w:name="_Toc31942"/>
      <w:r>
        <w:rPr>
          <w:rFonts w:hint="eastAsia"/>
          <w:b/>
          <w:bCs/>
          <w:highlight w:val="none"/>
        </w:rPr>
        <w:t>医共体项目总体架构设计图</w:t>
      </w:r>
      <w:bookmarkEnd w:id="688"/>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医共体建设可分为两个重点，首先以平台和监管为建设重点，其次以业务协同为建设重点。</w:t>
      </w:r>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搭建医共体平台(数据中心)，在数据中心基础上，实现数据共享(就诊记录、处方信息、检查检验报告信息等)、业务监管(包括人财物监管)，并通过驾驶舱综合展示系统，实现对区域数据的直观、形象的展示。同时，加强人事管理(包括档案、薪酬、资源分布等)、统一行政管理(包括流程申请、公告通知、公文管理等)。</w:t>
      </w:r>
    </w:p>
    <w:p>
      <w:pPr>
        <w:spacing w:before="101" w:line="225" w:lineRule="auto"/>
        <w:ind w:left="39"/>
        <w:outlineLvl w:val="1"/>
        <w:rPr>
          <w:rFonts w:hint="eastAsia" w:ascii="方正仿宋_GBK" w:hAnsi="Times New Roman" w:cs="Times New Roman"/>
          <w:b/>
          <w:bCs/>
          <w:spacing w:val="12"/>
          <w:sz w:val="24"/>
          <w:szCs w:val="24"/>
          <w:highlight w:val="none"/>
          <w:lang w:val="en-US" w:eastAsia="zh-CN"/>
        </w:rPr>
      </w:pPr>
      <w:bookmarkStart w:id="689" w:name="_Toc3052"/>
      <w:r>
        <w:rPr>
          <w:rFonts w:hint="eastAsia" w:ascii="方正仿宋_GBK" w:hAnsi="Times New Roman" w:cs="Times New Roman"/>
          <w:b/>
          <w:bCs/>
          <w:spacing w:val="12"/>
          <w:sz w:val="24"/>
          <w:szCs w:val="24"/>
          <w:highlight w:val="none"/>
          <w:lang w:val="en-US" w:eastAsia="zh-CN"/>
        </w:rPr>
        <w:t>6.2 建设成效通</w:t>
      </w:r>
      <w:bookmarkEnd w:id="689"/>
    </w:p>
    <w:p>
      <w:pPr>
        <w:spacing w:line="570" w:lineRule="exact"/>
        <w:ind w:left="24" w:right="125" w:firstLine="481"/>
        <w:rPr>
          <w:rFonts w:hint="eastAsia" w:ascii="方正仿宋_GBK"/>
          <w:sz w:val="24"/>
          <w:szCs w:val="24"/>
          <w:highlight w:val="none"/>
        </w:rPr>
      </w:pPr>
      <w:r>
        <w:rPr>
          <w:rFonts w:hint="eastAsia" w:ascii="方正仿宋_GBK"/>
          <w:sz w:val="24"/>
          <w:szCs w:val="24"/>
          <w:highlight w:val="none"/>
        </w:rPr>
        <w:t>过搭建医共体基础平台，实现数据共享、业务监管、综合展示、统一人员和行政办公，实现初步的医共体人财物统一管理，为区域的统一管理、决策支持提供信息支撑。</w:t>
      </w:r>
    </w:p>
    <w:p>
      <w:pPr>
        <w:spacing w:line="570" w:lineRule="exact"/>
        <w:ind w:left="24" w:right="125" w:firstLine="481"/>
        <w:rPr>
          <w:rFonts w:hint="eastAsia" w:ascii="方正仿宋_GBK"/>
          <w:sz w:val="24"/>
          <w:szCs w:val="24"/>
          <w:highlight w:val="none"/>
        </w:rPr>
        <w:sectPr>
          <w:headerReference r:id="rId7" w:type="default"/>
          <w:footerReference r:id="rId8" w:type="default"/>
          <w:pgSz w:w="11906" w:h="16839"/>
          <w:pgMar w:top="1151" w:right="619" w:bottom="1152" w:left="1690" w:header="0" w:footer="989" w:gutter="0"/>
          <w:pgNumType w:fmt="decimal" w:start="1"/>
          <w:cols w:space="720" w:num="1"/>
        </w:sectPr>
      </w:pPr>
      <w:r>
        <w:rPr>
          <w:rFonts w:hint="eastAsia" w:ascii="方正仿宋_GBK"/>
          <w:sz w:val="24"/>
          <w:szCs w:val="24"/>
          <w:highlight w:val="none"/>
        </w:rPr>
        <w:t>以紧密型医共体的业务协同为重心，以县医院为龙头，辐射县乡村三级医疗机构，开展多个诊断中心(心电诊断中心、区域云影像、病理诊断中心)、预约中心、物资中心(药品/耗材)，同步开展区域绩效、医疗废弃物管理等业务，全面实现人财物统一管理的、业务紧密的县域医共体。</w:t>
      </w:r>
      <w:bookmarkStart w:id="690" w:name="_bookmark47"/>
      <w:bookmarkEnd w:id="690"/>
      <w:bookmarkStart w:id="691" w:name="_bookmark51"/>
      <w:bookmarkEnd w:id="691"/>
    </w:p>
    <w:p>
      <w:pPr>
        <w:spacing w:line="138" w:lineRule="exact"/>
        <w:rPr>
          <w:rFonts w:hint="eastAsia" w:ascii="方正仿宋_GBK"/>
          <w:sz w:val="24"/>
          <w:szCs w:val="24"/>
          <w:highlight w:val="none"/>
        </w:rPr>
      </w:pPr>
    </w:p>
    <w:p>
      <w:pPr>
        <w:pStyle w:val="9"/>
        <w:rPr>
          <w:rFonts w:hint="eastAsia" w:ascii="方正仿宋_GBK"/>
          <w:sz w:val="28"/>
          <w:szCs w:val="28"/>
          <w:highlight w:val="none"/>
        </w:rPr>
      </w:pPr>
      <w:bookmarkStart w:id="692" w:name="_Toc11570"/>
      <w:r>
        <w:rPr>
          <w:rFonts w:hint="eastAsia" w:ascii="方正仿宋_GBK"/>
          <w:sz w:val="28"/>
          <w:szCs w:val="28"/>
          <w:highlight w:val="none"/>
        </w:rPr>
        <w:t>7、 英吉沙县紧密型县域医共体平台系统清单</w:t>
      </w:r>
      <w:bookmarkEnd w:id="692"/>
    </w:p>
    <w:p>
      <w:pPr>
        <w:pStyle w:val="10"/>
        <w:rPr>
          <w:rStyle w:val="88"/>
          <w:rFonts w:hint="eastAsia" w:ascii="方正仿宋_GBK" w:eastAsia="方正仿宋_GBK"/>
          <w:kern w:val="0"/>
          <w:sz w:val="24"/>
          <w:highlight w:val="none"/>
        </w:rPr>
      </w:pPr>
      <w:bookmarkStart w:id="693" w:name="_Toc13728"/>
      <w:r>
        <w:rPr>
          <w:rStyle w:val="88"/>
          <w:rFonts w:hint="eastAsia" w:ascii="方正仿宋_GBK" w:eastAsia="方正仿宋_GBK"/>
          <w:kern w:val="0"/>
          <w:sz w:val="24"/>
          <w:highlight w:val="none"/>
        </w:rPr>
        <w:t>7.1  英吉沙县紧密型县域紧密型医共体信息平台系统清单</w:t>
      </w:r>
      <w:bookmarkEnd w:id="693"/>
    </w:p>
    <w:p>
      <w:pPr>
        <w:spacing w:line="360" w:lineRule="auto"/>
        <w:ind w:firstLine="480" w:firstLineChars="200"/>
        <w:jc w:val="left"/>
        <w:rPr>
          <w:rFonts w:hint="eastAsia" w:ascii="方正仿宋_GBK"/>
          <w:sz w:val="24"/>
          <w:szCs w:val="24"/>
          <w:highlight w:val="none"/>
        </w:rPr>
      </w:pPr>
      <w:r>
        <w:rPr>
          <w:rFonts w:hint="eastAsia" w:ascii="方正仿宋_GBK"/>
          <w:sz w:val="24"/>
          <w:szCs w:val="24"/>
          <w:highlight w:val="none"/>
        </w:rPr>
        <w:t>所有软件模块均须无缝对接，充分考虑系统间的兼容性、适配性，保证系统安全、可靠、高效运行。整体上线后，英吉沙县医疗信息化系统整体达到数据共享、互联互通等应用水平标准要求，并提供后续技术支持服务。</w:t>
      </w:r>
    </w:p>
    <w:p>
      <w:pPr>
        <w:spacing w:line="360" w:lineRule="auto"/>
        <w:ind w:firstLine="480" w:firstLineChars="200"/>
        <w:jc w:val="left"/>
        <w:rPr>
          <w:rFonts w:hint="eastAsia" w:ascii="方正仿宋_GBK" w:hAnsi="宋体" w:cs="宋体"/>
          <w:sz w:val="24"/>
          <w:szCs w:val="24"/>
          <w:highlight w:val="none"/>
        </w:rPr>
      </w:pPr>
      <w:r>
        <w:rPr>
          <w:rFonts w:hint="eastAsia" w:ascii="方正仿宋_GBK"/>
          <w:sz w:val="24"/>
          <w:szCs w:val="24"/>
          <w:highlight w:val="none"/>
        </w:rPr>
        <w:t>本项目采购文件中清单和功能要求均为基本要求，建设需求包括但不限于以下内容，由投标人结合实际情况和对项目的理解进行应标。为保证英吉沙县域医共体平台功能的完整性及可用性，要求投标人承诺在中标金额不变的情况下根据实际情况满足国家和自治区相关标准规范要求</w:t>
      </w:r>
      <w:r>
        <w:rPr>
          <w:rFonts w:hint="eastAsia" w:ascii="方正仿宋_GBK" w:hAnsi="宋体" w:cs="宋体"/>
          <w:sz w:val="24"/>
          <w:szCs w:val="24"/>
          <w:highlight w:val="none"/>
        </w:rPr>
        <w:t>。</w:t>
      </w:r>
    </w:p>
    <w:p>
      <w:pPr>
        <w:spacing w:line="360" w:lineRule="auto"/>
        <w:rPr>
          <w:rFonts w:hint="eastAsia" w:ascii="方正仿宋_GBK" w:hAnsi="宋体"/>
          <w:b/>
          <w:bCs/>
          <w:sz w:val="24"/>
          <w:szCs w:val="24"/>
          <w:highlight w:val="none"/>
        </w:rPr>
      </w:pPr>
      <w:r>
        <w:rPr>
          <w:rFonts w:hint="eastAsia" w:ascii="方正仿宋_GBK" w:hAnsi="宋体"/>
          <w:b/>
          <w:bCs/>
          <w:sz w:val="24"/>
          <w:szCs w:val="24"/>
          <w:highlight w:val="none"/>
        </w:rPr>
        <w:t>清单如下：</w:t>
      </w:r>
    </w:p>
    <w:tbl>
      <w:tblPr>
        <w:tblStyle w:val="31"/>
        <w:tblW w:w="9952" w:type="dxa"/>
        <w:tblInd w:w="-34" w:type="dxa"/>
        <w:tblLayout w:type="autofit"/>
        <w:tblCellMar>
          <w:top w:w="0" w:type="dxa"/>
          <w:left w:w="108" w:type="dxa"/>
          <w:bottom w:w="0" w:type="dxa"/>
          <w:right w:w="108" w:type="dxa"/>
        </w:tblCellMar>
      </w:tblPr>
      <w:tblGrid>
        <w:gridCol w:w="836"/>
        <w:gridCol w:w="1914"/>
        <w:gridCol w:w="1048"/>
        <w:gridCol w:w="1024"/>
        <w:gridCol w:w="4070"/>
        <w:gridCol w:w="1060"/>
      </w:tblGrid>
      <w:tr>
        <w:tblPrEx>
          <w:tblCellMar>
            <w:top w:w="0" w:type="dxa"/>
            <w:left w:w="108" w:type="dxa"/>
            <w:bottom w:w="0" w:type="dxa"/>
            <w:right w:w="108" w:type="dxa"/>
          </w:tblCellMar>
        </w:tblPrEx>
        <w:trPr>
          <w:trHeight w:val="585" w:hRule="atLeast"/>
        </w:trPr>
        <w:tc>
          <w:tcPr>
            <w:tcW w:w="836"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方正仿宋_GBK" w:hAnsi="等线" w:cs="宋体"/>
                <w:b/>
                <w:bCs/>
                <w:color w:val="000000"/>
                <w:kern w:val="0"/>
                <w:sz w:val="28"/>
                <w:szCs w:val="28"/>
                <w:highlight w:val="none"/>
              </w:rPr>
            </w:pPr>
            <w:r>
              <w:rPr>
                <w:rFonts w:hint="eastAsia" w:ascii="方正仿宋_GBK" w:hAnsi="等线" w:cs="宋体"/>
                <w:b/>
                <w:bCs/>
                <w:color w:val="000000"/>
                <w:kern w:val="0"/>
                <w:sz w:val="28"/>
                <w:szCs w:val="28"/>
                <w:highlight w:val="none"/>
              </w:rPr>
              <w:t>序号</w:t>
            </w:r>
          </w:p>
        </w:tc>
        <w:tc>
          <w:tcPr>
            <w:tcW w:w="1915" w:type="dxa"/>
            <w:tcBorders>
              <w:top w:val="single" w:color="auto" w:sz="8" w:space="0"/>
              <w:left w:val="nil"/>
              <w:bottom w:val="single" w:color="auto" w:sz="8" w:space="0"/>
              <w:right w:val="single" w:color="auto" w:sz="8" w:space="0"/>
            </w:tcBorders>
            <w:noWrap w:val="0"/>
            <w:vAlign w:val="center"/>
          </w:tcPr>
          <w:p>
            <w:pPr>
              <w:widowControl/>
              <w:ind w:firstLine="562" w:firstLineChars="200"/>
              <w:jc w:val="left"/>
              <w:rPr>
                <w:rFonts w:hint="eastAsia" w:ascii="方正仿宋_GBK" w:hAnsi="等线" w:cs="宋体"/>
                <w:b/>
                <w:bCs/>
                <w:color w:val="000000"/>
                <w:kern w:val="0"/>
                <w:sz w:val="28"/>
                <w:szCs w:val="28"/>
                <w:highlight w:val="none"/>
              </w:rPr>
            </w:pPr>
            <w:r>
              <w:rPr>
                <w:rFonts w:hint="eastAsia" w:ascii="方正仿宋_GBK" w:hAnsi="等线" w:cs="宋体"/>
                <w:b/>
                <w:bCs/>
                <w:color w:val="000000"/>
                <w:kern w:val="0"/>
                <w:sz w:val="28"/>
                <w:szCs w:val="28"/>
                <w:highlight w:val="none"/>
              </w:rPr>
              <w:t>分类</w:t>
            </w:r>
          </w:p>
        </w:tc>
        <w:tc>
          <w:tcPr>
            <w:tcW w:w="6145" w:type="dxa"/>
            <w:gridSpan w:val="3"/>
            <w:tcBorders>
              <w:top w:val="single" w:color="auto" w:sz="8" w:space="0"/>
              <w:left w:val="nil"/>
              <w:bottom w:val="single" w:color="auto" w:sz="8" w:space="0"/>
              <w:right w:val="single" w:color="000000" w:sz="8" w:space="0"/>
            </w:tcBorders>
            <w:noWrap w:val="0"/>
            <w:vAlign w:val="center"/>
          </w:tcPr>
          <w:p>
            <w:pPr>
              <w:widowControl/>
              <w:ind w:firstLine="562" w:firstLineChars="200"/>
              <w:jc w:val="left"/>
              <w:rPr>
                <w:rFonts w:hint="eastAsia" w:ascii="方正仿宋_GBK" w:hAnsi="等线" w:cs="宋体"/>
                <w:b/>
                <w:bCs/>
                <w:color w:val="000000"/>
                <w:kern w:val="0"/>
                <w:sz w:val="28"/>
                <w:szCs w:val="28"/>
                <w:highlight w:val="none"/>
              </w:rPr>
            </w:pPr>
            <w:r>
              <w:rPr>
                <w:rFonts w:hint="eastAsia" w:ascii="方正仿宋_GBK" w:hAnsi="等线" w:cs="宋体"/>
                <w:b/>
                <w:bCs/>
                <w:color w:val="000000"/>
                <w:kern w:val="0"/>
                <w:sz w:val="28"/>
                <w:szCs w:val="28"/>
                <w:highlight w:val="none"/>
              </w:rPr>
              <w:t>系统</w:t>
            </w:r>
          </w:p>
        </w:tc>
        <w:tc>
          <w:tcPr>
            <w:tcW w:w="105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方正仿宋_GBK" w:hAnsi="等线" w:cs="宋体"/>
                <w:b/>
                <w:bCs/>
                <w:color w:val="000000"/>
                <w:kern w:val="0"/>
                <w:sz w:val="28"/>
                <w:szCs w:val="28"/>
                <w:highlight w:val="none"/>
              </w:rPr>
            </w:pPr>
            <w:r>
              <w:rPr>
                <w:rFonts w:hint="eastAsia" w:ascii="方正仿宋_GBK" w:hAnsi="等线" w:cs="宋体"/>
                <w:b/>
                <w:bCs/>
                <w:color w:val="000000"/>
                <w:kern w:val="0"/>
                <w:sz w:val="28"/>
                <w:szCs w:val="28"/>
                <w:highlight w:val="none"/>
              </w:rPr>
              <w:t>单位（套）</w:t>
            </w:r>
          </w:p>
        </w:tc>
      </w:tr>
      <w:tr>
        <w:tblPrEx>
          <w:tblCellMar>
            <w:top w:w="0" w:type="dxa"/>
            <w:left w:w="108" w:type="dxa"/>
            <w:bottom w:w="0" w:type="dxa"/>
            <w:right w:w="108" w:type="dxa"/>
          </w:tblCellMar>
        </w:tblPrEx>
        <w:trPr>
          <w:trHeight w:val="300" w:hRule="atLeast"/>
        </w:trPr>
        <w:tc>
          <w:tcPr>
            <w:tcW w:w="836"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w:t>
            </w:r>
          </w:p>
        </w:tc>
        <w:tc>
          <w:tcPr>
            <w:tcW w:w="1915"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医共体管理平台</w:t>
            </w:r>
          </w:p>
        </w:tc>
        <w:tc>
          <w:tcPr>
            <w:tcW w:w="6145"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平台信息资源中心</w:t>
            </w:r>
          </w:p>
        </w:tc>
        <w:tc>
          <w:tcPr>
            <w:tcW w:w="1056" w:type="dxa"/>
            <w:vMerge w:val="restart"/>
            <w:tcBorders>
              <w:top w:val="nil"/>
              <w:left w:val="nil"/>
              <w:bottom w:val="single" w:color="000000"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6145" w:type="dxa"/>
            <w:gridSpan w:val="3"/>
            <w:tcBorders>
              <w:top w:val="single" w:color="auto" w:sz="8" w:space="0"/>
              <w:left w:val="nil"/>
              <w:bottom w:val="single" w:color="auto" w:sz="8" w:space="0"/>
              <w:right w:val="single" w:color="000000"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平台基础管理服务</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6145" w:type="dxa"/>
            <w:gridSpan w:val="3"/>
            <w:tcBorders>
              <w:top w:val="single" w:color="auto" w:sz="8" w:space="0"/>
              <w:left w:val="nil"/>
              <w:bottom w:val="single" w:color="auto" w:sz="8" w:space="0"/>
              <w:right w:val="single" w:color="000000"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平台管业务服务组件</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6145" w:type="dxa"/>
            <w:gridSpan w:val="3"/>
            <w:tcBorders>
              <w:top w:val="single" w:color="auto" w:sz="8" w:space="0"/>
              <w:left w:val="nil"/>
              <w:bottom w:val="single" w:color="auto" w:sz="8" w:space="0"/>
              <w:right w:val="single" w:color="000000"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平台数据采集与交换系统</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6145" w:type="dxa"/>
            <w:gridSpan w:val="3"/>
            <w:tcBorders>
              <w:top w:val="single" w:color="auto" w:sz="8" w:space="0"/>
              <w:left w:val="nil"/>
              <w:bottom w:val="single" w:color="auto" w:sz="8" w:space="0"/>
              <w:right w:val="single" w:color="000000"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平台互联互通建设</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restart"/>
            <w:tcBorders>
              <w:top w:val="single" w:color="auto" w:sz="8" w:space="0"/>
              <w:left w:val="single" w:color="auto" w:sz="8" w:space="0"/>
              <w:bottom w:val="single" w:color="000000" w:sz="8" w:space="0"/>
              <w:right w:val="single" w:color="000000"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系统融合及接口开发</w:t>
            </w: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与县级医院系统融合</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与基层医疗+公卫系统融合</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与急救业务系统融合</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与妇幼业务系统协同</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与省、地区平台互联</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其他统建系统及已建设平台系统对接</w:t>
            </w:r>
          </w:p>
        </w:tc>
        <w:tc>
          <w:tcPr>
            <w:tcW w:w="1056" w:type="dxa"/>
            <w:vMerge w:val="continue"/>
            <w:tcBorders>
              <w:top w:val="nil"/>
              <w:left w:val="nil"/>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r>
      <w:tr>
        <w:tblPrEx>
          <w:tblCellMar>
            <w:top w:w="0" w:type="dxa"/>
            <w:left w:w="108" w:type="dxa"/>
            <w:bottom w:w="0" w:type="dxa"/>
            <w:right w:w="108" w:type="dxa"/>
          </w:tblCellMar>
        </w:tblPrEx>
        <w:trPr>
          <w:trHeight w:val="300" w:hRule="atLeast"/>
        </w:trPr>
        <w:tc>
          <w:tcPr>
            <w:tcW w:w="836"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2</w:t>
            </w:r>
          </w:p>
        </w:tc>
        <w:tc>
          <w:tcPr>
            <w:tcW w:w="1915"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医共体业务协同工程</w:t>
            </w:r>
          </w:p>
        </w:tc>
        <w:tc>
          <w:tcPr>
            <w:tcW w:w="2073" w:type="dxa"/>
            <w:gridSpan w:val="2"/>
            <w:vMerge w:val="restart"/>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基础业务系统</w:t>
            </w:r>
          </w:p>
        </w:tc>
        <w:tc>
          <w:tcPr>
            <w:tcW w:w="4072" w:type="dxa"/>
            <w:tcBorders>
              <w:top w:val="nil"/>
              <w:left w:val="nil"/>
              <w:bottom w:val="single" w:color="auto" w:sz="8" w:space="0"/>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统一电子病历浏览器</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双向转诊业务系统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医卫联动服务系统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restart"/>
            <w:tcBorders>
              <w:top w:val="single" w:color="000000" w:sz="8" w:space="0"/>
              <w:left w:val="single" w:color="auto" w:sz="8" w:space="0"/>
              <w:bottom w:val="single" w:color="000000" w:sz="8" w:space="0"/>
              <w:right w:val="single" w:color="000000"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区域协同中心</w:t>
            </w:r>
          </w:p>
        </w:tc>
        <w:tc>
          <w:tcPr>
            <w:tcW w:w="4072" w:type="dxa"/>
            <w:tcBorders>
              <w:top w:val="nil"/>
              <w:left w:val="nil"/>
              <w:bottom w:val="single" w:color="auto" w:sz="8" w:space="0"/>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lang w:eastAsia="zh-CN"/>
              </w:rPr>
              <w:t>区域消毒供应中心</w:t>
            </w:r>
            <w:r>
              <w:rPr>
                <w:rFonts w:hint="eastAsia" w:ascii="方正仿宋_GBK" w:hAnsi="等线" w:cs="宋体"/>
                <w:color w:val="000000"/>
                <w:kern w:val="0"/>
                <w:sz w:val="24"/>
                <w:szCs w:val="24"/>
                <w:highlight w:val="none"/>
              </w:rPr>
              <w:t>（接入）</w:t>
            </w:r>
          </w:p>
        </w:tc>
        <w:tc>
          <w:tcPr>
            <w:tcW w:w="1056" w:type="dxa"/>
            <w:tcBorders>
              <w:top w:val="nil"/>
              <w:left w:val="nil"/>
              <w:bottom w:val="nil"/>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区域检验中心</w:t>
            </w:r>
          </w:p>
        </w:tc>
        <w:tc>
          <w:tcPr>
            <w:tcW w:w="105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lang w:eastAsia="zh-CN"/>
              </w:rPr>
              <w:t>云</w:t>
            </w:r>
            <w:r>
              <w:rPr>
                <w:rFonts w:hint="eastAsia" w:ascii="方正仿宋_GBK" w:hAnsi="等线" w:cs="宋体"/>
                <w:color w:val="000000"/>
                <w:kern w:val="0"/>
                <w:sz w:val="24"/>
                <w:szCs w:val="24"/>
                <w:highlight w:val="none"/>
              </w:rPr>
              <w:t>影像中心</w:t>
            </w:r>
          </w:p>
        </w:tc>
        <w:tc>
          <w:tcPr>
            <w:tcW w:w="1056" w:type="dxa"/>
            <w:tcBorders>
              <w:top w:val="nil"/>
              <w:left w:val="nil"/>
              <w:bottom w:val="nil"/>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区域心电中心（接入）</w:t>
            </w:r>
          </w:p>
        </w:tc>
        <w:tc>
          <w:tcPr>
            <w:tcW w:w="105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eastAsia="方正仿宋_GBK" w:cs="宋体"/>
                <w:color w:val="000000"/>
                <w:kern w:val="0"/>
                <w:sz w:val="24"/>
                <w:szCs w:val="24"/>
                <w:highlight w:val="none"/>
                <w:lang w:eastAsia="zh-CN"/>
              </w:rPr>
            </w:pPr>
            <w:r>
              <w:rPr>
                <w:rFonts w:hint="eastAsia" w:ascii="方正仿宋_GBK" w:hAnsi="等线" w:cs="宋体"/>
                <w:color w:val="000000"/>
                <w:kern w:val="0"/>
                <w:sz w:val="24"/>
                <w:szCs w:val="24"/>
                <w:highlight w:val="none"/>
                <w:lang w:eastAsia="zh-CN"/>
              </w:rPr>
              <w:t>远程会诊中心</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restart"/>
            <w:tcBorders>
              <w:top w:val="single" w:color="000000" w:sz="8" w:space="0"/>
              <w:left w:val="single" w:color="auto" w:sz="8" w:space="0"/>
              <w:right w:val="single" w:color="000000"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lang w:eastAsia="zh-CN"/>
              </w:rPr>
              <w:t>医供体</w:t>
            </w:r>
            <w:r>
              <w:rPr>
                <w:rFonts w:hint="eastAsia" w:ascii="方正仿宋_GBK" w:hAnsi="等线" w:cs="宋体"/>
                <w:color w:val="000000"/>
                <w:kern w:val="0"/>
                <w:sz w:val="24"/>
                <w:szCs w:val="24"/>
                <w:highlight w:val="none"/>
              </w:rPr>
              <w:t>综合运营监管</w:t>
            </w: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动态监测大屏</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left w:val="single" w:color="auto"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综合监管查询系统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left w:val="single" w:color="auto"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综合决策支持系统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default" w:ascii="方正仿宋_GBK" w:hAnsi="等线" w:eastAsia="方正仿宋_GBK" w:cs="宋体"/>
                <w:color w:val="000000"/>
                <w:kern w:val="0"/>
                <w:sz w:val="24"/>
                <w:szCs w:val="24"/>
                <w:highlight w:val="none"/>
                <w:lang w:val="en-US" w:eastAsia="zh-CN"/>
              </w:rPr>
            </w:pPr>
            <w:r>
              <w:rPr>
                <w:rFonts w:hint="eastAsia" w:ascii="方正仿宋_GBK" w:hAnsi="等线" w:cs="宋体"/>
                <w:color w:val="000000"/>
                <w:kern w:val="0"/>
                <w:sz w:val="24"/>
                <w:szCs w:val="24"/>
                <w:highlight w:val="none"/>
                <w:lang w:val="en-US" w:eastAsia="zh-CN"/>
              </w:rPr>
              <w:t>医疗服务监管</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restart"/>
            <w:tcBorders>
              <w:top w:val="single" w:color="000000" w:sz="8" w:space="0"/>
              <w:left w:val="single" w:color="auto" w:sz="8" w:space="0"/>
              <w:bottom w:val="single" w:color="000000" w:sz="8" w:space="0"/>
              <w:right w:val="single" w:color="000000"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人财物统一管理系统</w:t>
            </w:r>
          </w:p>
        </w:tc>
        <w:tc>
          <w:tcPr>
            <w:tcW w:w="4072"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固定资产管理</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single" w:color="auto" w:sz="8" w:space="0"/>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设备管理（HAM）</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人力资源管理（组织人事）</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薪酬管理</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总账管理（含新会计制度）</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绩效考核管理</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tcBorders>
              <w:top w:val="single" w:color="000000" w:sz="8" w:space="0"/>
              <w:left w:val="single" w:color="auto" w:sz="8" w:space="0"/>
              <w:bottom w:val="single" w:color="000000" w:sz="8" w:space="0"/>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default" w:ascii="方正仿宋_GBK" w:hAnsi="等线" w:eastAsia="方正仿宋_GBK" w:cs="宋体"/>
                <w:color w:val="000000"/>
                <w:kern w:val="0"/>
                <w:sz w:val="24"/>
                <w:szCs w:val="24"/>
                <w:highlight w:val="none"/>
                <w:lang w:val="en-US" w:eastAsia="zh-CN"/>
              </w:rPr>
            </w:pPr>
            <w:r>
              <w:rPr>
                <w:rFonts w:hint="eastAsia" w:ascii="方正仿宋_GBK" w:hAnsi="等线" w:cs="宋体"/>
                <w:color w:val="000000"/>
                <w:kern w:val="0"/>
                <w:sz w:val="24"/>
                <w:szCs w:val="24"/>
                <w:highlight w:val="none"/>
                <w:lang w:val="en-US" w:eastAsia="zh-CN"/>
              </w:rPr>
              <w:t>后勤管理</w:t>
            </w:r>
          </w:p>
        </w:tc>
        <w:tc>
          <w:tcPr>
            <w:tcW w:w="1056" w:type="dxa"/>
            <w:tcBorders>
              <w:top w:val="nil"/>
              <w:left w:val="nil"/>
              <w:bottom w:val="single" w:color="auto" w:sz="8" w:space="0"/>
              <w:right w:val="single" w:color="auto" w:sz="8" w:space="0"/>
            </w:tcBorders>
            <w:noWrap w:val="0"/>
            <w:vAlign w:val="center"/>
          </w:tcPr>
          <w:p>
            <w:pPr>
              <w:widowControl/>
              <w:jc w:val="center"/>
              <w:rPr>
                <w:rFonts w:hint="default" w:ascii="方正仿宋_GBK" w:hAnsi="等线" w:eastAsia="方正仿宋_GBK" w:cs="宋体"/>
                <w:color w:val="000000"/>
                <w:kern w:val="0"/>
                <w:sz w:val="24"/>
                <w:szCs w:val="24"/>
                <w:highlight w:val="none"/>
                <w:lang w:val="en-US" w:eastAsia="zh-CN"/>
              </w:rPr>
            </w:pPr>
            <w:r>
              <w:rPr>
                <w:rFonts w:hint="eastAsia" w:ascii="方正仿宋_GBK" w:hAnsi="等线" w:cs="宋体"/>
                <w:color w:val="000000"/>
                <w:kern w:val="0"/>
                <w:sz w:val="24"/>
                <w:szCs w:val="24"/>
                <w:highlight w:val="none"/>
                <w:lang w:val="en-US" w:eastAsia="zh-CN"/>
              </w:rPr>
              <w:t>1套</w:t>
            </w:r>
          </w:p>
        </w:tc>
      </w:tr>
      <w:tr>
        <w:tblPrEx>
          <w:tblCellMar>
            <w:top w:w="0" w:type="dxa"/>
            <w:left w:w="108" w:type="dxa"/>
            <w:bottom w:w="0" w:type="dxa"/>
            <w:right w:w="108" w:type="dxa"/>
          </w:tblCellMar>
        </w:tblPrEx>
        <w:trPr>
          <w:trHeight w:val="300" w:hRule="atLeast"/>
        </w:trPr>
        <w:tc>
          <w:tcPr>
            <w:tcW w:w="836"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3</w:t>
            </w:r>
          </w:p>
        </w:tc>
        <w:tc>
          <w:tcPr>
            <w:tcW w:w="1915" w:type="dxa"/>
            <w:vMerge w:val="restart"/>
            <w:tcBorders>
              <w:top w:val="nil"/>
              <w:left w:val="single" w:color="auto" w:sz="8" w:space="0"/>
              <w:bottom w:val="single" w:color="000000" w:sz="8" w:space="0"/>
              <w:right w:val="single" w:color="auto" w:sz="8" w:space="0"/>
            </w:tcBorders>
            <w:noWrap w:val="0"/>
            <w:vAlign w:val="center"/>
          </w:tcPr>
          <w:p>
            <w:pPr>
              <w:widowControl/>
              <w:ind w:firstLine="480" w:firstLineChars="200"/>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融合要求</w:t>
            </w:r>
          </w:p>
        </w:tc>
        <w:tc>
          <w:tcPr>
            <w:tcW w:w="2073" w:type="dxa"/>
            <w:gridSpan w:val="2"/>
            <w:vMerge w:val="restart"/>
            <w:tcBorders>
              <w:top w:val="single" w:color="auto" w:sz="8" w:space="0"/>
              <w:left w:val="single" w:color="auto" w:sz="8" w:space="0"/>
              <w:bottom w:val="nil"/>
              <w:right w:val="single" w:color="000000"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医共体平台与新建及其他接入系统融合要求</w:t>
            </w:r>
          </w:p>
        </w:tc>
        <w:tc>
          <w:tcPr>
            <w:tcW w:w="4072" w:type="dxa"/>
            <w:tcBorders>
              <w:top w:val="nil"/>
              <w:left w:val="nil"/>
              <w:bottom w:val="single" w:color="auto" w:sz="8" w:space="0"/>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自治区健康信息平台</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nil"/>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县医院信息系统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nil"/>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中医院信息系统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nil"/>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基层医疗机构信息系统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nil"/>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计划免疫信息系统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nil"/>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传染病网络直报系统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nil"/>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eastAsia" w:ascii="方正仿宋_GBK" w:hAnsi="等线" w:eastAsia="方正仿宋_GBK" w:cs="宋体"/>
                <w:color w:val="000000"/>
                <w:kern w:val="0"/>
                <w:sz w:val="24"/>
                <w:szCs w:val="24"/>
                <w:highlight w:val="none"/>
                <w:lang w:val="en-US" w:eastAsia="zh-CN" w:bidi="ar-SA"/>
              </w:rPr>
            </w:pPr>
            <w:r>
              <w:rPr>
                <w:rFonts w:hint="eastAsia" w:ascii="方正仿宋_GBK" w:hAnsi="等线" w:cs="宋体"/>
                <w:color w:val="000000"/>
                <w:kern w:val="0"/>
                <w:sz w:val="24"/>
                <w:szCs w:val="24"/>
                <w:highlight w:val="none"/>
              </w:rPr>
              <w:t>自治区云上妇幼系统</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eastAsia="方正仿宋_GBK" w:cs="宋体"/>
                <w:color w:val="000000"/>
                <w:kern w:val="0"/>
                <w:sz w:val="24"/>
                <w:szCs w:val="24"/>
                <w:highlight w:val="none"/>
                <w:lang w:val="en-US" w:eastAsia="zh-CN" w:bidi="ar-SA"/>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nil"/>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single" w:color="auto" w:sz="8" w:space="0"/>
              <w:right w:val="single" w:color="auto" w:sz="8" w:space="0"/>
            </w:tcBorders>
            <w:noWrap w:val="0"/>
            <w:vAlign w:val="center"/>
          </w:tcPr>
          <w:p>
            <w:pPr>
              <w:widowControl/>
              <w:rPr>
                <w:rFonts w:hint="default" w:ascii="方正仿宋_GBK" w:hAnsi="等线" w:eastAsia="方正仿宋_GBK" w:cs="宋体"/>
                <w:color w:val="000000"/>
                <w:kern w:val="0"/>
                <w:sz w:val="24"/>
                <w:szCs w:val="24"/>
                <w:highlight w:val="none"/>
                <w:lang w:val="en-US" w:eastAsia="zh-CN"/>
              </w:rPr>
            </w:pPr>
            <w:r>
              <w:rPr>
                <w:rFonts w:hint="eastAsia" w:ascii="方正仿宋_GBK" w:hAnsi="等线" w:cs="宋体"/>
                <w:color w:val="000000"/>
                <w:kern w:val="0"/>
                <w:sz w:val="24"/>
                <w:szCs w:val="24"/>
                <w:highlight w:val="none"/>
                <w:lang w:val="en-US" w:eastAsia="zh-CN"/>
              </w:rPr>
              <w:t>地区党建管理系统</w:t>
            </w:r>
          </w:p>
        </w:tc>
        <w:tc>
          <w:tcPr>
            <w:tcW w:w="1056" w:type="dxa"/>
            <w:tcBorders>
              <w:top w:val="nil"/>
              <w:left w:val="nil"/>
              <w:bottom w:val="single" w:color="auto" w:sz="8" w:space="0"/>
              <w:right w:val="single" w:color="auto" w:sz="8" w:space="0"/>
            </w:tcBorders>
            <w:noWrap w:val="0"/>
            <w:vAlign w:val="center"/>
          </w:tcPr>
          <w:p>
            <w:pPr>
              <w:widowControl/>
              <w:jc w:val="center"/>
              <w:rPr>
                <w:rFonts w:hint="default" w:ascii="方正仿宋_GBK" w:hAnsi="等线" w:eastAsia="方正仿宋_GBK" w:cs="宋体"/>
                <w:color w:val="000000"/>
                <w:kern w:val="0"/>
                <w:sz w:val="24"/>
                <w:szCs w:val="24"/>
                <w:highlight w:val="none"/>
                <w:lang w:val="en-US" w:eastAsia="zh-CN"/>
              </w:rPr>
            </w:pPr>
            <w:r>
              <w:rPr>
                <w:rFonts w:hint="eastAsia" w:ascii="方正仿宋_GBK" w:hAnsi="等线" w:cs="宋体"/>
                <w:color w:val="000000"/>
                <w:kern w:val="0"/>
                <w:sz w:val="24"/>
                <w:szCs w:val="24"/>
                <w:highlight w:val="none"/>
                <w:lang w:val="en-US" w:eastAsia="zh-CN"/>
              </w:rPr>
              <w:t>1套</w:t>
            </w:r>
          </w:p>
        </w:tc>
      </w:tr>
      <w:tr>
        <w:tblPrEx>
          <w:tblCellMar>
            <w:top w:w="0" w:type="dxa"/>
            <w:left w:w="108" w:type="dxa"/>
            <w:bottom w:w="0" w:type="dxa"/>
            <w:right w:w="108" w:type="dxa"/>
          </w:tblCellMar>
        </w:tblPrEx>
        <w:trPr>
          <w:trHeight w:val="30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2073" w:type="dxa"/>
            <w:gridSpan w:val="2"/>
            <w:vMerge w:val="continue"/>
            <w:tcBorders>
              <w:top w:val="single" w:color="auto" w:sz="8" w:space="0"/>
              <w:left w:val="single" w:color="auto" w:sz="8" w:space="0"/>
              <w:bottom w:val="nil"/>
              <w:right w:val="single" w:color="000000" w:sz="8" w:space="0"/>
            </w:tcBorders>
            <w:noWrap w:val="0"/>
            <w:vAlign w:val="center"/>
          </w:tcPr>
          <w:p>
            <w:pPr>
              <w:widowControl/>
              <w:jc w:val="left"/>
              <w:rPr>
                <w:rFonts w:ascii="方正仿宋_GBK" w:hAnsi="等线" w:cs="宋体"/>
                <w:color w:val="000000"/>
                <w:kern w:val="0"/>
                <w:sz w:val="24"/>
                <w:szCs w:val="24"/>
                <w:highlight w:val="none"/>
              </w:rPr>
            </w:pPr>
          </w:p>
        </w:tc>
        <w:tc>
          <w:tcPr>
            <w:tcW w:w="4072" w:type="dxa"/>
            <w:tcBorders>
              <w:top w:val="nil"/>
              <w:left w:val="nil"/>
              <w:bottom w:val="nil"/>
              <w:right w:val="single" w:color="auto" w:sz="8" w:space="0"/>
            </w:tcBorders>
            <w:noWrap w:val="0"/>
            <w:vAlign w:val="center"/>
          </w:tcPr>
          <w:p>
            <w:pPr>
              <w:widowControl/>
              <w:rPr>
                <w:rFonts w:hint="default" w:ascii="方正仿宋_GBK" w:hAnsi="等线" w:eastAsia="方正仿宋_GBK" w:cs="宋体"/>
                <w:color w:val="000000"/>
                <w:kern w:val="0"/>
                <w:sz w:val="24"/>
                <w:szCs w:val="24"/>
                <w:highlight w:val="none"/>
                <w:lang w:val="en-US" w:eastAsia="zh-CN"/>
              </w:rPr>
            </w:pPr>
            <w:r>
              <w:rPr>
                <w:rFonts w:hint="eastAsia" w:ascii="方正仿宋_GBK" w:hAnsi="等线" w:cs="宋体"/>
                <w:color w:val="000000"/>
                <w:kern w:val="0"/>
                <w:sz w:val="24"/>
                <w:szCs w:val="24"/>
                <w:highlight w:val="none"/>
                <w:lang w:val="en-US" w:eastAsia="zh-CN"/>
              </w:rPr>
              <w:t>地区医疗废弃物管理系统</w:t>
            </w:r>
          </w:p>
        </w:tc>
        <w:tc>
          <w:tcPr>
            <w:tcW w:w="1056" w:type="dxa"/>
            <w:tcBorders>
              <w:top w:val="nil"/>
              <w:left w:val="nil"/>
              <w:bottom w:val="single" w:color="auto" w:sz="8" w:space="0"/>
              <w:right w:val="single" w:color="auto" w:sz="8" w:space="0"/>
            </w:tcBorders>
            <w:noWrap w:val="0"/>
            <w:vAlign w:val="center"/>
          </w:tcPr>
          <w:p>
            <w:pPr>
              <w:widowControl/>
              <w:jc w:val="center"/>
              <w:rPr>
                <w:rFonts w:hint="default" w:ascii="方正仿宋_GBK" w:hAnsi="等线" w:eastAsia="方正仿宋_GBK" w:cs="宋体"/>
                <w:color w:val="000000"/>
                <w:kern w:val="0"/>
                <w:sz w:val="24"/>
                <w:szCs w:val="24"/>
                <w:highlight w:val="none"/>
                <w:lang w:val="en-US" w:eastAsia="zh-CN"/>
              </w:rPr>
            </w:pPr>
            <w:r>
              <w:rPr>
                <w:rFonts w:hint="eastAsia" w:ascii="方正仿宋_GBK" w:hAnsi="等线" w:cs="宋体"/>
                <w:color w:val="000000"/>
                <w:kern w:val="0"/>
                <w:sz w:val="24"/>
                <w:szCs w:val="24"/>
                <w:highlight w:val="none"/>
                <w:lang w:val="en-US" w:eastAsia="zh-CN"/>
              </w:rPr>
              <w:t>1套</w:t>
            </w:r>
          </w:p>
        </w:tc>
      </w:tr>
      <w:tr>
        <w:tblPrEx>
          <w:tblCellMar>
            <w:top w:w="0" w:type="dxa"/>
            <w:left w:w="108" w:type="dxa"/>
            <w:bottom w:w="0" w:type="dxa"/>
            <w:right w:w="108" w:type="dxa"/>
          </w:tblCellMar>
        </w:tblPrEx>
        <w:trPr>
          <w:trHeight w:val="585" w:hRule="atLeast"/>
        </w:trPr>
        <w:tc>
          <w:tcPr>
            <w:tcW w:w="836"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4</w:t>
            </w:r>
          </w:p>
        </w:tc>
        <w:tc>
          <w:tcPr>
            <w:tcW w:w="191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基层大健康提升工程</w:t>
            </w:r>
          </w:p>
        </w:tc>
        <w:tc>
          <w:tcPr>
            <w:tcW w:w="104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基层医疗服务系统</w:t>
            </w:r>
          </w:p>
        </w:tc>
        <w:tc>
          <w:tcPr>
            <w:tcW w:w="5097" w:type="dxa"/>
            <w:gridSpan w:val="2"/>
            <w:tcBorders>
              <w:top w:val="single" w:color="auto" w:sz="8" w:space="0"/>
              <w:left w:val="nil"/>
              <w:bottom w:val="single" w:color="auto" w:sz="8" w:space="0"/>
              <w:right w:val="nil"/>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实现乡镇卫生院信息系统查缺补漏，并满足医共体（医疗集团）平台系统接入标准，以及数据采集覆盖面要求。如电子病历、医生站、护士站、移动业务支持、互联网业务支持等</w:t>
            </w:r>
          </w:p>
        </w:tc>
        <w:tc>
          <w:tcPr>
            <w:tcW w:w="105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 xml:space="preserve">14套 </w:t>
            </w:r>
          </w:p>
        </w:tc>
      </w:tr>
      <w:tr>
        <w:tblPrEx>
          <w:tblCellMar>
            <w:top w:w="0" w:type="dxa"/>
            <w:left w:w="108" w:type="dxa"/>
            <w:bottom w:w="0" w:type="dxa"/>
            <w:right w:w="108" w:type="dxa"/>
          </w:tblCellMar>
        </w:tblPrEx>
        <w:trPr>
          <w:trHeight w:val="870" w:hRule="atLeast"/>
        </w:trPr>
        <w:tc>
          <w:tcPr>
            <w:tcW w:w="836" w:type="dxa"/>
            <w:vMerge w:val="continue"/>
            <w:tcBorders>
              <w:top w:val="nil"/>
              <w:left w:val="single" w:color="auto" w:sz="8" w:space="0"/>
              <w:bottom w:val="single" w:color="000000" w:sz="8" w:space="0"/>
              <w:right w:val="single" w:color="auto" w:sz="8" w:space="0"/>
            </w:tcBorders>
            <w:noWrap w:val="0"/>
            <w:vAlign w:val="center"/>
          </w:tcPr>
          <w:p>
            <w:pPr>
              <w:widowControl/>
              <w:rPr>
                <w:rFonts w:ascii="方正仿宋_GBK" w:hAnsi="等线" w:cs="宋体"/>
                <w:color w:val="000000"/>
                <w:kern w:val="0"/>
                <w:sz w:val="24"/>
                <w:szCs w:val="24"/>
                <w:highlight w:val="none"/>
              </w:rPr>
            </w:pPr>
          </w:p>
        </w:tc>
        <w:tc>
          <w:tcPr>
            <w:tcW w:w="191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 w:val="24"/>
                <w:szCs w:val="24"/>
                <w:highlight w:val="none"/>
              </w:rPr>
            </w:pPr>
          </w:p>
        </w:tc>
        <w:tc>
          <w:tcPr>
            <w:tcW w:w="1048" w:type="dxa"/>
            <w:tcBorders>
              <w:top w:val="nil"/>
              <w:left w:val="nil"/>
              <w:bottom w:val="single" w:color="auto" w:sz="8" w:space="0"/>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村卫生综合管理系统</w:t>
            </w:r>
          </w:p>
        </w:tc>
        <w:tc>
          <w:tcPr>
            <w:tcW w:w="5097" w:type="dxa"/>
            <w:gridSpan w:val="2"/>
            <w:tcBorders>
              <w:top w:val="single" w:color="auto" w:sz="8" w:space="0"/>
              <w:left w:val="nil"/>
              <w:bottom w:val="single" w:color="auto" w:sz="8" w:space="0"/>
              <w:right w:val="nil"/>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实现村卫生室信息系统查缺补漏，满足群众对村医就诊过程中医保刷卡、移动支付、即时会诊等相关业务支持，同时也需与公共卫生业务实现系统联通，通过信息化为村医提供便捷、准确的系统支撑。</w:t>
            </w:r>
          </w:p>
        </w:tc>
        <w:tc>
          <w:tcPr>
            <w:tcW w:w="105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197套</w:t>
            </w:r>
          </w:p>
        </w:tc>
      </w:tr>
      <w:tr>
        <w:tblPrEx>
          <w:tblCellMar>
            <w:top w:w="0" w:type="dxa"/>
            <w:left w:w="108" w:type="dxa"/>
            <w:bottom w:w="0" w:type="dxa"/>
            <w:right w:w="108" w:type="dxa"/>
          </w:tblCellMar>
        </w:tblPrEx>
        <w:trPr>
          <w:trHeight w:val="300" w:hRule="atLeast"/>
        </w:trPr>
        <w:tc>
          <w:tcPr>
            <w:tcW w:w="836" w:type="dxa"/>
            <w:tcBorders>
              <w:top w:val="nil"/>
              <w:left w:val="single" w:color="auto" w:sz="8" w:space="0"/>
              <w:bottom w:val="single" w:color="auto" w:sz="8" w:space="0"/>
              <w:right w:val="nil"/>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5</w:t>
            </w:r>
          </w:p>
        </w:tc>
        <w:tc>
          <w:tcPr>
            <w:tcW w:w="1915" w:type="dxa"/>
            <w:tcBorders>
              <w:top w:val="nil"/>
              <w:left w:val="single" w:color="auto" w:sz="8" w:space="0"/>
              <w:bottom w:val="single" w:color="auto" w:sz="8" w:space="0"/>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诊间支付系统</w:t>
            </w:r>
          </w:p>
        </w:tc>
        <w:tc>
          <w:tcPr>
            <w:tcW w:w="6145" w:type="dxa"/>
            <w:gridSpan w:val="3"/>
            <w:tcBorders>
              <w:top w:val="single" w:color="auto" w:sz="8" w:space="0"/>
              <w:left w:val="nil"/>
              <w:bottom w:val="single" w:color="auto" w:sz="8" w:space="0"/>
              <w:right w:val="nil"/>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英吉沙县人民医院门诊诊间支付系统</w:t>
            </w:r>
          </w:p>
        </w:tc>
        <w:tc>
          <w:tcPr>
            <w:tcW w:w="105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tcBorders>
              <w:top w:val="nil"/>
              <w:left w:val="single" w:color="auto" w:sz="8" w:space="0"/>
              <w:bottom w:val="single" w:color="auto" w:sz="8" w:space="0"/>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6</w:t>
            </w:r>
          </w:p>
        </w:tc>
        <w:tc>
          <w:tcPr>
            <w:tcW w:w="1915" w:type="dxa"/>
            <w:tcBorders>
              <w:top w:val="nil"/>
              <w:left w:val="nil"/>
              <w:bottom w:val="single" w:color="auto" w:sz="8" w:space="0"/>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CA签名系统</w:t>
            </w:r>
          </w:p>
        </w:tc>
        <w:tc>
          <w:tcPr>
            <w:tcW w:w="6145"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含800个站点及KEY</w:t>
            </w:r>
          </w:p>
        </w:tc>
        <w:tc>
          <w:tcPr>
            <w:tcW w:w="1056" w:type="dxa"/>
            <w:tcBorders>
              <w:top w:val="nil"/>
              <w:left w:val="nil"/>
              <w:bottom w:val="single" w:color="auto" w:sz="8" w:space="0"/>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r>
        <w:tblPrEx>
          <w:tblCellMar>
            <w:top w:w="0" w:type="dxa"/>
            <w:left w:w="108" w:type="dxa"/>
            <w:bottom w:w="0" w:type="dxa"/>
            <w:right w:w="108" w:type="dxa"/>
          </w:tblCellMar>
        </w:tblPrEx>
        <w:trPr>
          <w:trHeight w:val="300" w:hRule="atLeast"/>
        </w:trPr>
        <w:tc>
          <w:tcPr>
            <w:tcW w:w="836" w:type="dxa"/>
            <w:tcBorders>
              <w:top w:val="nil"/>
              <w:left w:val="single" w:color="auto" w:sz="8" w:space="0"/>
              <w:bottom w:val="nil"/>
              <w:right w:val="single" w:color="auto" w:sz="8" w:space="0"/>
            </w:tcBorders>
            <w:noWrap w:val="0"/>
            <w:vAlign w:val="center"/>
          </w:tcPr>
          <w:p>
            <w:pPr>
              <w:widowControl/>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7</w:t>
            </w:r>
          </w:p>
        </w:tc>
        <w:tc>
          <w:tcPr>
            <w:tcW w:w="1915" w:type="dxa"/>
            <w:tcBorders>
              <w:top w:val="nil"/>
              <w:left w:val="nil"/>
              <w:bottom w:val="nil"/>
              <w:right w:val="single" w:color="auto"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移动便民服务</w:t>
            </w:r>
          </w:p>
        </w:tc>
        <w:tc>
          <w:tcPr>
            <w:tcW w:w="6145"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健康“英吉沙”公众服务小程序</w:t>
            </w:r>
          </w:p>
        </w:tc>
        <w:tc>
          <w:tcPr>
            <w:tcW w:w="1056" w:type="dxa"/>
            <w:tcBorders>
              <w:top w:val="nil"/>
              <w:left w:val="nil"/>
              <w:bottom w:val="nil"/>
              <w:right w:val="single" w:color="auto" w:sz="8" w:space="0"/>
            </w:tcBorders>
            <w:noWrap w:val="0"/>
            <w:vAlign w:val="center"/>
          </w:tcPr>
          <w:p>
            <w:pPr>
              <w:widowControl/>
              <w:jc w:val="center"/>
              <w:rPr>
                <w:rFonts w:hint="eastAsia" w:ascii="方正仿宋_GBK" w:hAnsi="等线" w:cs="宋体"/>
                <w:color w:val="000000"/>
                <w:kern w:val="0"/>
                <w:sz w:val="24"/>
                <w:szCs w:val="24"/>
                <w:highlight w:val="none"/>
              </w:rPr>
            </w:pPr>
            <w:r>
              <w:rPr>
                <w:rFonts w:hint="eastAsia" w:ascii="方正仿宋_GBK" w:hAnsi="等线" w:cs="宋体"/>
                <w:color w:val="000000"/>
                <w:kern w:val="0"/>
                <w:sz w:val="24"/>
                <w:szCs w:val="24"/>
                <w:highlight w:val="none"/>
              </w:rPr>
              <w:t>1套</w:t>
            </w:r>
          </w:p>
        </w:tc>
      </w:tr>
    </w:tbl>
    <w:p>
      <w:pPr>
        <w:pStyle w:val="89"/>
        <w:ind w:firstLine="480"/>
        <w:rPr>
          <w:rFonts w:ascii="方正仿宋_GBK" w:hAnsi="宋体" w:eastAsia="方正仿宋_GBK"/>
          <w:b/>
          <w:bCs/>
          <w:szCs w:val="24"/>
          <w:highlight w:val="none"/>
        </w:rPr>
      </w:pPr>
    </w:p>
    <w:p>
      <w:pPr>
        <w:pStyle w:val="89"/>
        <w:ind w:left="0" w:leftChars="0" w:firstLine="0" w:firstLineChars="0"/>
        <w:rPr>
          <w:rFonts w:hint="eastAsia" w:ascii="方正仿宋_GBK" w:hAnsi="宋体" w:eastAsia="方正仿宋_GBK"/>
          <w:b/>
          <w:bCs/>
          <w:szCs w:val="24"/>
          <w:highlight w:val="none"/>
        </w:rPr>
      </w:pPr>
    </w:p>
    <w:p>
      <w:pPr>
        <w:pStyle w:val="89"/>
        <w:ind w:left="0" w:leftChars="0" w:firstLine="0" w:firstLineChars="0"/>
        <w:rPr>
          <w:rFonts w:hint="eastAsia" w:ascii="方正仿宋_GBK" w:hAnsi="宋体" w:eastAsia="方正仿宋_GBK"/>
          <w:b/>
          <w:bCs/>
          <w:szCs w:val="24"/>
          <w:highlight w:val="none"/>
        </w:rPr>
      </w:pPr>
    </w:p>
    <w:p>
      <w:pPr>
        <w:pStyle w:val="10"/>
        <w:rPr>
          <w:rFonts w:ascii="方正仿宋_GBK"/>
          <w:highlight w:val="none"/>
        </w:rPr>
      </w:pPr>
      <w:bookmarkStart w:id="694" w:name="_Toc15748"/>
      <w:r>
        <w:rPr>
          <w:rFonts w:hint="eastAsia" w:ascii="方正仿宋_GBK"/>
          <w:highlight w:val="none"/>
          <w:lang w:eastAsia="zh-CN"/>
        </w:rPr>
        <w:t xml:space="preserve">7.2 </w:t>
      </w:r>
      <w:r>
        <w:rPr>
          <w:rFonts w:hint="eastAsia" w:ascii="方正仿宋_GBK"/>
          <w:highlight w:val="none"/>
        </w:rPr>
        <w:t xml:space="preserve"> 英吉沙县紧密型县域医共体硬件技术参数要求</w:t>
      </w:r>
      <w:bookmarkEnd w:id="694"/>
    </w:p>
    <w:p>
      <w:pPr>
        <w:rPr>
          <w:rFonts w:hint="eastAsia"/>
          <w:highlight w:val="none"/>
        </w:rPr>
      </w:pPr>
    </w:p>
    <w:tbl>
      <w:tblPr>
        <w:tblStyle w:val="31"/>
        <w:tblW w:w="9488" w:type="dxa"/>
        <w:tblInd w:w="118" w:type="dxa"/>
        <w:tblLayout w:type="autofit"/>
        <w:tblCellMar>
          <w:top w:w="0" w:type="dxa"/>
          <w:left w:w="108" w:type="dxa"/>
          <w:bottom w:w="0" w:type="dxa"/>
          <w:right w:w="108" w:type="dxa"/>
        </w:tblCellMar>
      </w:tblPr>
      <w:tblGrid>
        <w:gridCol w:w="463"/>
        <w:gridCol w:w="537"/>
        <w:gridCol w:w="7495"/>
        <w:gridCol w:w="524"/>
        <w:gridCol w:w="469"/>
      </w:tblGrid>
      <w:tr>
        <w:tblPrEx>
          <w:tblCellMar>
            <w:top w:w="0" w:type="dxa"/>
            <w:left w:w="108" w:type="dxa"/>
            <w:bottom w:w="0" w:type="dxa"/>
            <w:right w:w="108" w:type="dxa"/>
          </w:tblCellMar>
        </w:tblPrEx>
        <w:trPr>
          <w:trHeight w:val="585" w:hRule="atLeast"/>
          <w:tblHeader/>
        </w:trPr>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eastAsia="宋体" w:cs="宋体"/>
                <w:b/>
                <w:bCs/>
                <w:color w:val="000000"/>
                <w:kern w:val="0"/>
                <w:sz w:val="24"/>
                <w:szCs w:val="24"/>
                <w:highlight w:val="none"/>
              </w:rPr>
            </w:pPr>
            <w:bookmarkStart w:id="695" w:name="RANGE!A1"/>
            <w:r>
              <w:rPr>
                <w:rFonts w:hint="eastAsia" w:ascii="宋体" w:hAnsi="宋体" w:eastAsia="宋体" w:cs="宋体"/>
                <w:b/>
                <w:bCs/>
                <w:color w:val="000000"/>
                <w:kern w:val="0"/>
                <w:sz w:val="24"/>
                <w:szCs w:val="24"/>
                <w:highlight w:val="none"/>
              </w:rPr>
              <w:t>序号</w:t>
            </w:r>
            <w:bookmarkEnd w:id="695"/>
          </w:p>
        </w:tc>
        <w:tc>
          <w:tcPr>
            <w:tcW w:w="537" w:type="dxa"/>
            <w:tcBorders>
              <w:top w:val="single" w:color="auto" w:sz="8" w:space="0"/>
              <w:left w:val="nil"/>
              <w:bottom w:val="single" w:color="auto" w:sz="8" w:space="0"/>
              <w:right w:val="single" w:color="auto" w:sz="8" w:space="0"/>
            </w:tcBorders>
            <w:noWrap w:val="0"/>
            <w:vAlign w:val="center"/>
          </w:tcPr>
          <w:p>
            <w:pPr>
              <w:widowControl/>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名称</w:t>
            </w:r>
          </w:p>
        </w:tc>
        <w:tc>
          <w:tcPr>
            <w:tcW w:w="749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设备指标</w:t>
            </w:r>
          </w:p>
        </w:tc>
        <w:tc>
          <w:tcPr>
            <w:tcW w:w="524" w:type="dxa"/>
            <w:tcBorders>
              <w:top w:val="single" w:color="auto" w:sz="8" w:space="0"/>
              <w:left w:val="nil"/>
              <w:bottom w:val="single" w:color="auto" w:sz="8" w:space="0"/>
              <w:right w:val="single" w:color="auto" w:sz="8" w:space="0"/>
            </w:tcBorders>
            <w:noWrap w:val="0"/>
            <w:vAlign w:val="center"/>
          </w:tcPr>
          <w:p>
            <w:pPr>
              <w:widowControl/>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469" w:type="dxa"/>
            <w:tcBorders>
              <w:top w:val="single" w:color="auto" w:sz="8" w:space="0"/>
              <w:left w:val="nil"/>
              <w:bottom w:val="single" w:color="auto" w:sz="8" w:space="0"/>
              <w:right w:val="single" w:color="auto" w:sz="8" w:space="0"/>
            </w:tcBorders>
            <w:noWrap w:val="0"/>
            <w:vAlign w:val="center"/>
          </w:tcPr>
          <w:p>
            <w:pPr>
              <w:widowControl/>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r>
      <w:tr>
        <w:tblPrEx>
          <w:tblCellMar>
            <w:top w:w="0" w:type="dxa"/>
            <w:left w:w="108" w:type="dxa"/>
            <w:bottom w:w="0" w:type="dxa"/>
            <w:right w:w="108" w:type="dxa"/>
          </w:tblCellMar>
        </w:tblPrEx>
        <w:trPr>
          <w:trHeight w:val="285"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服务器</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1、规格：19英寸工业标准2U机架式服务器</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w:t>
            </w: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2、处理器：配置≥ 2颗英特尔至强CPU，单颗CPU物理核数≥20核，主频≥2.1GHz；</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127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3、内存：配置≥512GB内存，实配24根内存插槽；且支持ECC、Mirrored Channel Mode、SDDC、Rank Sparing Mode、Lockstep、Failed DIMM Isolation、Memory Demand and Patrol Scrubbing、Memory Address Parity Protection、Memory Mirroring、Data Scrambling等内存保护技术。</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4、硬盘：配置≥2块480GB-SATA 6Gb/s固态硬盘，</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5、RAID功能：配置1张RAID卡；</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6、网卡：≥2*GE+4*10GE网口以太网卡（含万兆光模块）</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7、PCIE槽位：支持≥10个PCIE插槽；</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8、显存：缓存≥32MB,分辨率可达1600*1200；</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9、电源：配置≥900W冗余电源≥2；1+1冗余电源，支持主备模式；</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10、★服务器管理系统支持国产管理芯片，投标厂商需要提供证明材料；提供服务器BMC管理软件计算机软件著作权证书；</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9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11、★投标产品支持使用客户端证书和证书密码的双因素认证方式登录单板管理系统，支持手机APP管理服务器。投标厂商需要提供白皮书，证明材料。</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9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12、★支持中文BIOS界面，提供中文界面截图；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13、投标产品支持基于Redfish的命令行工具，支持Kerberos认证</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14、投标产品支持SSDP自动发现协议，支持黑匣子功能</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30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numPr>
                <w:ilvl w:val="0"/>
                <w:numId w:val="12"/>
              </w:numPr>
              <w:rPr>
                <w:rFonts w:hint="eastAsia"/>
                <w:highlight w:val="none"/>
              </w:rPr>
            </w:pPr>
            <w:r>
              <w:rPr>
                <w:rFonts w:hint="eastAsia"/>
                <w:highlight w:val="none"/>
              </w:rPr>
              <w:t>服务：3年质保服务；</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虚拟化软件</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 虚拟化支持双架构部署，可直接安装在基于x86架构或ARM架构的物理服务器上，本次实配6个CPU授权和3年SNS，统一管理；</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套</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 支持虚拟机规格的在线或离线调整，包括CPU、内存、硬盘、网卡等资源，支持重启生效；</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 支持虚拟机HA，允许配置集群内HA预留的主机数量，以保证在虚拟机故障时有足够的资源进行切换，支持配置存储故障后是HA虚拟机还是不处理，提供截图证明；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 支持虚拟机的CPU的Qos，支持控制虚拟机获得的最低/最高CPU计算能力；</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 支持USB3.0协议的直通功能，将物理服务器上的USB设备与虚拟机关联，以满足客户在虚拟化场景下使用U盘、USB加密卡等设备的需求，提供截图证明；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 支持GPU虚拟化（仅X86），将一个物理GPU卡虚拟成多个vGPU，满足最新DirectX、OpenGL规范的3D应用的需求；</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 支持GPU设备、SSD设备直通给虚拟机，软硬结合提升虚拟机的相关图形处理，存储IO等高性能要求；</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 支持通过文件夹对虚拟机进行分组，不同类型的虚拟机实现逻辑分组管理，方便运维，文件夹深度最多可以支持5层，并可以对分组虚拟机批量进行关闭、启动、克隆等操作；</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 为提升数据安全性，对接远端存储时，要求指定对接存储时的CHAP信息，支持配置对接存储的存储IP以及端口号，提供截图证明；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★10. 支持虚拟机离线或关机状态下，从一个存储设备迁移到另一个存储设备中。迁移过程中指定目的磁盘置备格式并指定迁移速率控制，并且可以支持带快照的虚拟机磁盘迁移，提供截图证明；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11. 虚拟机支持存储裸设备映射（RDM），可以将存储设备上的LUN直接映射给虚拟机使用。</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★12. 支持虚拟交换机，通过对接受和发送的流量进行整形保证网络质量，至少支持安全组、平均带宽、峰值带宽、突发大小、优先级、DHCP隔离、广播抑制、TCP校验和的设置，提供截图证明；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★13. 支持SR-IOV直通，网络传输绕过软件模拟层，直接分配到虚拟机，降低了软件模拟层中的I/O开销，提供截图证明；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14. 支持将虚拟交换机端口属性配置为普通或者中继(Trunk)，以满足虚拟机内需要配置带VLAN属性网络的配置诉求；</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15. 支持主流的x86和ARM架构的操作系统，包括Redhat、Ubuntu、CentOS、中标麒麟、统信UOS、Fedora 、OpenSUSE等主流Linux OS。</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★16. 支持图形化界面安全删除虚拟机，虚拟机删除的同时将底层存储空间进行置“0”操作，避免数据后期被恶意恢复，提供截图证明；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★17. 系统支持“三员分立”的管理运维模式，有系统管理员、安全管理员、安全审计员的三员角色，满足高安全场景的权限分离要求，提供截图证明；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18. 虚拟化软件系统管理模块默认支持主备冗余部署，以保障系统运行的可靠性；</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19. 提供图形化的主机和虚拟机指标监控，用户可自定义监控周期，监控指标需包括CPU占用率、内存占用率、磁盘占用率、磁盘I/O写入写出、网络流速等，并且图表可以直接下载；</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20. 提供一键式采集系统日志信息，包括公共的OS运行环境、软硬件版本信息、运行日志、性能测量数据等数据，简化维护人员的信息收集工作，方便后方快速定位，修复问题</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21. 支持记录操作维护人员通过运维管理系统进行的操作日志。系统操作维护人员可以在运维管理系统中筛选并查看、导出、操作日志，不允许删除日志；</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★22. 为满足国产化诉求，虚拟化平台需支持异构多类型CPU集群混合部署，包括但不限于鲲鹏、飞腾、海光；</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30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23、配置虚拟化软件规划设计实施服务</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存储</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1、集中式存储，A-A架构，可扩展到8控，原厂拥有自主知识产权，非贴牌产品；</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2、配置双控制器；</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3、★实配SAN与NAS统一存储，存储操作界面同时支持块存储和文件存储功能，提供功能截图证明；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4、配置缓存容量128GB（不包含FlashCache、PAM卡，SSD Cache、SCM等）；</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5、配置4*10Gb ETH、8*1Gb ETH前端主机接口;</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6、控制器在线运行时，能够对主机接口卡进行热插拔；</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7、★双控制器板载提供4个4*12Gbps SAS接口；</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8、配置12块10TB NL-SAS硬盘；</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9、★最大支持磁盘插槽个数≥800，支持RAID 1、RAID3、RAID 10、RAID50、RAID 5、RAID6等可选配置，支持RAID虚拟化技术，每TB重构时间≤30Min，提供功能截图证明；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10、配置企业版管理软件；</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11、配置自动精简配置功能；配置LUN迁移功能；配置智能多租户功能；配置数据销毁功能，通过全0或随机数据覆盖写来销毁数据（提供软件功能截图）；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12、配置NAS功能，配置NFS、CIFS、NDMP、多租户、目录配额功能；NFS业务支持全局命名空间和日志审计功能；</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13、配置多路径（非操作系统自带多路径）软件，提供故障切换和负载均衡功能，支持Windows\Linux。提供国家版权局出具的计算机软件著作权登记证书；</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14、存储同时支持SAN双活和NAS双活，无需外置网关，任意一套设备宕机均不影响上层业务系统运行（业务不中断），提供功能截图证明；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15、冗余电源、风扇、控制器、缓存断电保护功能；</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16、磁盘、电源、IO模块都可以不停机热插拔；</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17、配置NAS协议（包括NFS和CIFS）、IP SAN和FC SAN协议，不需额外配置NAS网关；</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18、★投标产品厂商（非OEM原厂）连续三年国内企业存储市场收入排名前五（2017至2020年）的专业存储厂商，提供IDC或Gartner报告等证明材料；</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30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numPr>
                <w:ilvl w:val="0"/>
                <w:numId w:val="13"/>
              </w:numPr>
              <w:rPr>
                <w:rFonts w:hint="eastAsia"/>
                <w:highlight w:val="none"/>
              </w:rPr>
            </w:pPr>
            <w:r>
              <w:rPr>
                <w:rFonts w:hint="eastAsia"/>
                <w:highlight w:val="none"/>
              </w:rPr>
              <w:t>服务：安装服务，3年维保；</w:t>
            </w:r>
          </w:p>
          <w:p>
            <w:pPr>
              <w:widowControl/>
              <w:numPr>
                <w:ilvl w:val="0"/>
                <w:numId w:val="13"/>
              </w:numPr>
              <w:ind w:left="0" w:leftChars="0" w:firstLine="0" w:firstLineChars="0"/>
              <w:rPr>
                <w:rFonts w:hint="eastAsia" w:ascii="方正仿宋_GBK" w:hAnsi="等线" w:cs="宋体"/>
                <w:color w:val="000000"/>
                <w:kern w:val="0"/>
                <w:szCs w:val="21"/>
                <w:highlight w:val="none"/>
                <w:lang w:val="en-US" w:eastAsia="zh-CN"/>
              </w:rPr>
            </w:pPr>
            <w:r>
              <w:rPr>
                <w:rFonts w:hint="eastAsia"/>
                <w:highlight w:val="none"/>
              </w:rPr>
              <w:t>★</w:t>
            </w:r>
            <w:r>
              <w:rPr>
                <w:rFonts w:hint="eastAsia" w:ascii="方正仿宋_GBK" w:hAnsi="等线" w:cs="宋体"/>
                <w:color w:val="000000"/>
                <w:kern w:val="0"/>
                <w:szCs w:val="21"/>
                <w:highlight w:val="none"/>
                <w:lang w:val="en-US" w:eastAsia="zh-CN"/>
              </w:rPr>
              <w:t>存储核心处理器需采用国产自研处理器（非Intel，Power系列），芯片厂家为国产厂家，提供芯片厂家的资质证明；</w:t>
            </w:r>
          </w:p>
          <w:p>
            <w:pPr>
              <w:widowControl/>
              <w:numPr>
                <w:ilvl w:val="0"/>
                <w:numId w:val="13"/>
              </w:numPr>
              <w:ind w:left="0" w:leftChars="0" w:firstLine="0" w:firstLineChars="0"/>
              <w:rPr>
                <w:rFonts w:hint="eastAsia" w:ascii="方正仿宋_GBK" w:hAnsi="等线" w:cs="宋体"/>
                <w:color w:val="000000"/>
                <w:kern w:val="0"/>
                <w:szCs w:val="21"/>
                <w:highlight w:val="none"/>
              </w:rPr>
            </w:pPr>
            <w:r>
              <w:rPr>
                <w:rFonts w:hint="eastAsia"/>
                <w:highlight w:val="none"/>
              </w:rPr>
              <w:t>★</w:t>
            </w:r>
            <w:r>
              <w:rPr>
                <w:rFonts w:hint="eastAsia" w:ascii="方正仿宋_GBK" w:hAnsi="等线" w:cs="宋体"/>
                <w:color w:val="000000"/>
                <w:kern w:val="0"/>
                <w:szCs w:val="21"/>
                <w:highlight w:val="none"/>
              </w:rPr>
              <w:t>产品生产厂商具备信息安全应急处理服务资质认证一级证书</w:t>
            </w:r>
            <w:r>
              <w:rPr>
                <w:rFonts w:hint="eastAsia" w:ascii="方正仿宋_GBK" w:hAnsi="等线" w:cs="宋体"/>
                <w:color w:val="000000"/>
                <w:kern w:val="0"/>
                <w:szCs w:val="21"/>
                <w:highlight w:val="none"/>
                <w:lang w:eastAsia="zh-CN"/>
              </w:rPr>
              <w:t>和</w:t>
            </w:r>
            <w:r>
              <w:rPr>
                <w:rFonts w:hint="eastAsia" w:ascii="方正仿宋_GBK" w:hAnsi="等线" w:cs="宋体"/>
                <w:color w:val="000000"/>
                <w:kern w:val="0"/>
                <w:szCs w:val="21"/>
                <w:highlight w:val="none"/>
              </w:rPr>
              <w:t>信息安全风险评估服务资质一级证书</w:t>
            </w:r>
            <w:r>
              <w:rPr>
                <w:rFonts w:hint="eastAsia" w:ascii="方正仿宋_GBK" w:hAnsi="等线" w:cs="宋体"/>
                <w:color w:val="000000"/>
                <w:kern w:val="0"/>
                <w:szCs w:val="21"/>
                <w:highlight w:val="none"/>
                <w:lang w:eastAsia="zh-CN"/>
              </w:rPr>
              <w:t>，提供</w:t>
            </w:r>
            <w:r>
              <w:rPr>
                <w:rFonts w:hint="eastAsia" w:ascii="方正仿宋_GBK" w:hAnsi="等线" w:cs="宋体"/>
                <w:color w:val="000000"/>
                <w:kern w:val="0"/>
                <w:szCs w:val="21"/>
                <w:highlight w:val="none"/>
              </w:rPr>
              <w:t>证明材料并盖厂商公章或投标专用章</w:t>
            </w:r>
            <w:r>
              <w:rPr>
                <w:rFonts w:hint="eastAsia" w:ascii="方正仿宋_GBK" w:hAnsi="等线" w:cs="宋体"/>
                <w:color w:val="000000"/>
                <w:kern w:val="0"/>
                <w:szCs w:val="21"/>
                <w:highlight w:val="none"/>
                <w:lang w:eastAsia="zh-CN"/>
              </w:rPr>
              <w:t>；</w:t>
            </w:r>
          </w:p>
          <w:p>
            <w:pPr>
              <w:pStyle w:val="5"/>
              <w:ind w:left="0" w:leftChars="0" w:firstLine="0" w:firstLineChars="0"/>
              <w:rPr>
                <w:rFonts w:hint="default"/>
                <w:highlight w:val="none"/>
                <w:lang w:val="en-US"/>
              </w:rPr>
            </w:pPr>
            <w:r>
              <w:rPr>
                <w:rFonts w:hint="eastAsia" w:ascii="方正仿宋_GBK" w:hAnsi="等线" w:cs="宋体"/>
                <w:color w:val="000000"/>
                <w:kern w:val="0"/>
                <w:sz w:val="21"/>
                <w:szCs w:val="21"/>
                <w:highlight w:val="none"/>
                <w:lang w:val="en-US" w:eastAsia="zh-CN" w:bidi="ar-SA"/>
              </w:rPr>
              <w:t>21、</w:t>
            </w:r>
            <w:r>
              <w:rPr>
                <w:rFonts w:hint="eastAsia"/>
                <w:highlight w:val="none"/>
              </w:rPr>
              <w:t>★</w:t>
            </w:r>
            <w:r>
              <w:rPr>
                <w:rFonts w:hint="eastAsia" w:ascii="方正仿宋_GBK" w:hAnsi="等线" w:eastAsia="宋体" w:cs="宋体"/>
                <w:color w:val="000000"/>
                <w:kern w:val="0"/>
                <w:sz w:val="21"/>
                <w:szCs w:val="21"/>
                <w:highlight w:val="none"/>
                <w:lang w:val="en-US" w:eastAsia="zh-CN" w:bidi="ar-SA"/>
              </w:rPr>
              <w:t>存储控制器在线运行时，能够对主机接口卡进行热插拔，提供具备CNAS(中国合格评定国家认可委员会)资质的三方权威评测机构签字盖章的测试报告</w:t>
            </w:r>
            <w:r>
              <w:rPr>
                <w:rFonts w:hint="eastAsia" w:ascii="方正仿宋_GBK" w:hAnsi="等线" w:cs="宋体"/>
                <w:color w:val="000000"/>
                <w:kern w:val="0"/>
                <w:sz w:val="21"/>
                <w:szCs w:val="21"/>
                <w:highlight w:val="none"/>
                <w:lang w:val="en-US" w:eastAsia="zh-CN" w:bidi="ar-SA"/>
              </w:rPr>
              <w:t>；</w:t>
            </w:r>
            <w:r>
              <w:rPr>
                <w:rFonts w:hint="eastAsia" w:ascii="方正仿宋_GBK" w:hAnsi="等线" w:cs="宋体"/>
                <w:color w:val="000000"/>
                <w:kern w:val="0"/>
                <w:szCs w:val="21"/>
                <w:highlight w:val="none"/>
                <w:lang w:eastAsia="zh-CN"/>
              </w:rPr>
              <w:t>提供</w:t>
            </w:r>
            <w:r>
              <w:rPr>
                <w:rFonts w:hint="eastAsia" w:ascii="方正仿宋_GBK" w:hAnsi="等线" w:cs="宋体"/>
                <w:color w:val="000000"/>
                <w:kern w:val="0"/>
                <w:szCs w:val="21"/>
                <w:highlight w:val="none"/>
              </w:rPr>
              <w:t>证明材料并盖厂商公章或投标专用章</w:t>
            </w:r>
            <w:r>
              <w:rPr>
                <w:rFonts w:hint="eastAsia" w:ascii="方正仿宋_GBK" w:hAnsi="等线" w:cs="宋体"/>
                <w:color w:val="000000"/>
                <w:kern w:val="0"/>
                <w:szCs w:val="21"/>
                <w:highlight w:val="none"/>
                <w:lang w:eastAsia="zh-CN"/>
              </w:rPr>
              <w:t>；</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万兆交换机</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1、★交换容量≥2.56Tbps，包转发率≥1200Mpps，以官网所列最低参数为准提供截图证明；</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w:t>
            </w: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2、★高度1U，固定端口满足24万兆SFP+接口和支持最大可支持 6 个 40G/100G QSFP28 端 口，电源1+1备份；</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3、支持RIP、OSPF、ISIS、BGP等IPv4动态路由协议，支持RIPng、OSPFv3、ISISv6、BGP4+等IPv6动态路由协议</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4、★支持 MAC 地址≥288K，支持 ARP 表项≥100K，提供第三方测试报告或提供官网截图；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5、支持 IPv4 FIB≥256K，支持 IPv6 FIB≥128K，提供第三方测试报告或提供官网截图；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6、★支持 VxLAN 功能，支持 VxLAN 二层网关、三层网关，支持 BGP EVPN，实现自动建立隧道提供第三方测试报告或提供官网截图；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2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7、★本次配置： 双电源、万兆多模光模块20个，1根40G-高速电缆-3m堆叠线缆，硬件3年质保</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千兆交换机</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1、★交换容量≥336Gbps，包转发率≥100Mpps，以官网最小值为准，提供官网截图证明</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w:t>
            </w: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2、★整机实配：24个千兆电口，4个万兆SFP+，配置标准USB接口，支持U盘快速开局</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3、支持MAC地址≥16K，支持ARP表项≥4K</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4、支持二层和RIP、RIPng、OSPF、OSPFv3等三层特性，支持完善的以太 OAM（IEEE 802.3ah/802.1ag），用于快速检测链路故障</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5、支持SNMP v1/v2c/v3、CLI（命令行）、Web 网管、SSHv2.0 等多样化的管理和维护方式；</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6、支持IPv4 FIB表项≥4K</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30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w:t>
            </w:r>
            <w:r>
              <w:rPr>
                <w:rFonts w:hint="eastAsia" w:ascii="方正仿宋_GBK" w:hAnsi="等线" w:cs="宋体"/>
                <w:color w:val="00B0F0"/>
                <w:kern w:val="0"/>
                <w:szCs w:val="21"/>
                <w:highlight w:val="none"/>
              </w:rPr>
              <w:t>、★实配：硬件3年质保</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核心防火墙</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1、最大支持千兆Combo接口≥8，万兆光口≥2，千兆WAN口≥2（设备端口截图证明），SSL VPN并发数≥1000，IPSec VPN隧道≥4000，虚拟防火墙数量≥100；</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w:t>
            </w: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2、★能够基于时间、用户/用户组/安全组、应用层协议、地理位置、IP地址、端口、域名组、URL分类、接入类型、终端类型、设备组、内容安全统一界面进行安全策略配置；（提供功能截图）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3、★支持1*USB2.0+1*USB3.0，为了提高可靠性，支持风扇可插拔，支持前后风道；（提供截图）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4、吞吐量≥5.8Gbps，最大并发连接数≥370万，每秒新建连接数≥7.5万，IPSec吞吐量≥2.6Gbps，IPS吞吐量≥2Gbps</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5、★支持防火墙与云沙箱，本地沙箱混合联动，敏感文件在本地沙箱检测，普通文件上传到云沙箱，及保护了客户敏感数据有提高了云检测能力；（提供功能截图）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6、★支持对HTTPS，POP3S，SMTPS,IMAPS加密流量代理解密后，并进行内容过滤，审计，安全防护；（提供功能截图）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7、支持静态路由、策略路由、RIP、OSPF、BGP、ISIS等路由协议</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8、支持加密流量解密后镜像给第三方设备做审计，安全检测；</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9、★系统预定义IPS签名数量≥8000，支持用户自定义签名规则，支持正则表达式，病毒库数量≥500w (提供功能截图)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2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highlight w:val="none"/>
              </w:rPr>
            </w:pPr>
            <w:r>
              <w:rPr>
                <w:rFonts w:hint="eastAsia"/>
                <w:highlight w:val="none"/>
                <w:lang w:val="en-US" w:eastAsia="zh-CN"/>
              </w:rPr>
              <w:t>10、</w:t>
            </w:r>
            <w:r>
              <w:rPr>
                <w:rFonts w:hint="eastAsia"/>
                <w:highlight w:val="none"/>
              </w:rPr>
              <w:t>★实配：配置双电源，硬盘≥240G，配置威胁防护使用许可3年，硬件3年质保；</w:t>
            </w:r>
          </w:p>
          <w:p>
            <w:pPr>
              <w:widowControl/>
              <w:rPr>
                <w:rFonts w:hint="eastAsia"/>
                <w:highlight w:val="none"/>
              </w:rPr>
            </w:pPr>
            <w:r>
              <w:rPr>
                <w:rFonts w:hint="eastAsia"/>
                <w:highlight w:val="none"/>
                <w:lang w:val="en-US" w:eastAsia="zh-CN"/>
              </w:rPr>
              <w:t>11、</w:t>
            </w:r>
            <w:r>
              <w:rPr>
                <w:rFonts w:hint="eastAsia"/>
                <w:highlight w:val="none"/>
              </w:rPr>
              <w:t>★考虑移动办公人员通过互联网访问内网数据使用V</w:t>
            </w:r>
            <w:r>
              <w:rPr>
                <w:highlight w:val="none"/>
              </w:rPr>
              <w:t>PN</w:t>
            </w:r>
            <w:r>
              <w:rPr>
                <w:rFonts w:hint="eastAsia"/>
                <w:highlight w:val="none"/>
              </w:rPr>
              <w:t>功能时的安全及连续性，基于技术成熟度考虑，此次所投防火墙厂商需为中华人民共和国密码行业标准</w:t>
            </w:r>
            <w:r>
              <w:rPr>
                <w:highlight w:val="none"/>
              </w:rPr>
              <w:t xml:space="preserve"> G</w:t>
            </w:r>
            <w:r>
              <w:rPr>
                <w:rFonts w:hint="eastAsia"/>
                <w:highlight w:val="none"/>
              </w:rPr>
              <w:t>M/T 0024-2014 SSL VPN技术规范起草单位。</w:t>
            </w:r>
            <w:r>
              <w:rPr>
                <w:rFonts w:hint="eastAsia" w:ascii="方正仿宋_GBK" w:hAnsi="等线" w:cs="宋体"/>
                <w:color w:val="000000"/>
                <w:kern w:val="0"/>
                <w:szCs w:val="21"/>
                <w:highlight w:val="none"/>
                <w:lang w:eastAsia="zh-CN"/>
              </w:rPr>
              <w:t>提供</w:t>
            </w:r>
            <w:r>
              <w:rPr>
                <w:rFonts w:hint="eastAsia" w:ascii="方正仿宋_GBK" w:hAnsi="等线" w:cs="宋体"/>
                <w:color w:val="000000"/>
                <w:kern w:val="0"/>
                <w:szCs w:val="21"/>
                <w:highlight w:val="none"/>
              </w:rPr>
              <w:t>证明材料并盖厂商公章或投标专用章</w:t>
            </w:r>
            <w:r>
              <w:rPr>
                <w:rFonts w:hint="eastAsia" w:ascii="方正仿宋_GBK" w:hAnsi="等线" w:cs="宋体"/>
                <w:color w:val="000000"/>
                <w:kern w:val="0"/>
                <w:szCs w:val="21"/>
                <w:highlight w:val="none"/>
                <w:lang w:eastAsia="zh-CN"/>
              </w:rPr>
              <w:t>；</w:t>
            </w:r>
          </w:p>
          <w:p>
            <w:pPr>
              <w:widowControl/>
              <w:rPr>
                <w:rFonts w:hint="eastAsia" w:eastAsia="宋体"/>
                <w:highlight w:val="none"/>
                <w:lang w:val="en-US" w:eastAsia="zh-CN"/>
              </w:rPr>
            </w:pPr>
            <w:r>
              <w:rPr>
                <w:rFonts w:hint="eastAsia"/>
                <w:highlight w:val="none"/>
                <w:lang w:val="en-US" w:eastAsia="zh-CN"/>
              </w:rPr>
              <w:t>12、</w:t>
            </w:r>
            <w:r>
              <w:rPr>
                <w:rFonts w:hint="eastAsia"/>
                <w:highlight w:val="none"/>
              </w:rPr>
              <w:t>★为了有效掌握当前网络的使用情况，及时发现网络中的异常行为，本次投标防火墙需支持与云沙箱及本次所投沙箱混合联动，实现对未知恶意文件的识别。客户可选择将敏感文件在本地沙箱检测，将普通文件上传到云沙箱检测</w:t>
            </w:r>
            <w:r>
              <w:rPr>
                <w:rFonts w:hint="eastAsia"/>
                <w:highlight w:val="none"/>
                <w:lang w:eastAsia="zh-CN"/>
              </w:rPr>
              <w:t>。</w:t>
            </w:r>
            <w:r>
              <w:rPr>
                <w:rFonts w:hint="eastAsia" w:ascii="方正仿宋_GBK" w:hAnsi="等线" w:cs="宋体"/>
                <w:color w:val="000000"/>
                <w:kern w:val="0"/>
                <w:szCs w:val="21"/>
                <w:highlight w:val="none"/>
                <w:lang w:eastAsia="zh-CN"/>
              </w:rPr>
              <w:t>提供</w:t>
            </w:r>
            <w:r>
              <w:rPr>
                <w:rFonts w:hint="eastAsia" w:ascii="方正仿宋_GBK" w:hAnsi="等线" w:cs="宋体"/>
                <w:color w:val="000000"/>
                <w:kern w:val="0"/>
                <w:szCs w:val="21"/>
                <w:highlight w:val="none"/>
              </w:rPr>
              <w:t>证明材料并盖厂商公章或投标专用章</w:t>
            </w:r>
            <w:r>
              <w:rPr>
                <w:rFonts w:hint="eastAsia" w:ascii="方正仿宋_GBK" w:hAnsi="等线" w:cs="宋体"/>
                <w:color w:val="000000"/>
                <w:kern w:val="0"/>
                <w:szCs w:val="21"/>
                <w:highlight w:val="none"/>
                <w:lang w:eastAsia="zh-CN"/>
              </w:rPr>
              <w:t>；</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管理区防火墙</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1、千兆Combo接口≥8，万兆光口≥2，SSL VPN并发数≥1000，IPSec VPN隧道≥4000，虚拟防火墙数量≥100；</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w:t>
            </w: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2、吞吐量≥4Gbps，最大并发连接数≥400万，每秒新建连接数≥7.8万，IPSec吞吐量≥4Gbps，IPS吞吐量≥2Gbps；</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3、★支持1*USB2.0+1*USB3.0，为了提高可靠性，支持风扇可插拔，支持前后风道；（提供官网截图)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4、★能够基于时间、用户/用户组/安全组、应用层协议、地理位置、IP地址、端口、域名组、URL分类、接入类型、终端类型、设备组、内容安全统一界面进行安全策略配置；（提供功能截图）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5、★具有未知威胁的检测能力，支持与云沙箱联动，实现对APT攻击的防御功能；（提供功能截图）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6、★支持对HTTPS，POP3S，SMTPS,IMAPS加密流量代理解密后，并进行内容过滤，审计，安全防护；（提供功能截图）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7、支持静态路由、策略路由、RIP、OSPF、BGP、ISIS等路由协议</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8、支持加密流量解密后镜像给第三方设备做审计，安全检测；</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9、★系统预定义IPS签名数量≥8000，支持用户自定义签名规则，支持正则表达式，病毒库数量≥500w (提供功能截图)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2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numPr>
                <w:ilvl w:val="0"/>
                <w:numId w:val="14"/>
              </w:numPr>
              <w:rPr>
                <w:rFonts w:hint="eastAsia"/>
                <w:highlight w:val="none"/>
              </w:rPr>
            </w:pPr>
            <w:r>
              <w:rPr>
                <w:rFonts w:hint="eastAsia"/>
                <w:highlight w:val="none"/>
              </w:rPr>
              <w:t>★实配：双电源，硬盘≥240G，配置威胁防护使用许可3年，硬件3年质保；</w:t>
            </w:r>
          </w:p>
          <w:p>
            <w:pPr>
              <w:pStyle w:val="5"/>
              <w:ind w:left="0" w:leftChars="0" w:firstLine="0" w:firstLineChars="0"/>
              <w:rPr>
                <w:rFonts w:hint="default" w:eastAsia="等线"/>
                <w:highlight w:val="none"/>
                <w:lang w:val="en-US" w:eastAsia="zh-CN"/>
              </w:rPr>
            </w:pP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日志审计</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1、硬件规格：板载2*10GE光口，4*GE电口，支持扩展。</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2、客户端和服务器之间，采用私有协议进行通讯，或通过SSL协议进行保护；与设备的交互，通过SSH及SNMP V3来满足安全性的要求。</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3、最高支持资产数200；</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4、二进制会话日志均值不少于8,000 EPS；</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5、当采集器运行在前置机模式时，二进制日志峰值为10,000EPS</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6、用户上网行为报表：支持对用户上网行为中的WEB访问、邮件收发、IM使用、上网时长进行统计和分析，用户上网行为报表；</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7、用户威胁报表：支持对攻击、病毒等威胁事件的统计和分析，用户威胁（网络安全分析）报表；</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8、创建周期报表任务：支持用户自定义周期报表任务，创建周期报表任务；</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9、报表格式：报表格式支持PDF、Excel、Html三种文件格式；</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10、★多维度日志分析：网络安全分析、会话及NAT溯源分析、流量分析、上网行为分析，提供功能截图，多维日志分析；（提供功能截图证明）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30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11：★实配：授权可管理设备总数100个</w:t>
            </w:r>
            <w:r>
              <w:rPr>
                <w:rFonts w:hint="eastAsia" w:ascii="方正仿宋_GBK" w:hAnsi="等线" w:cs="宋体"/>
                <w:color w:val="00B0F0"/>
                <w:kern w:val="0"/>
                <w:szCs w:val="21"/>
                <w:highlight w:val="none"/>
              </w:rPr>
              <w:t>，硬件3年质保；</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堡垒机</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1、标准2U专用千兆硬件平台；</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2、★4*GE电口+2*10GE光口（不含光模块)，1+1冗余电源（截图证明）；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3、★支持按部门组织架构（至少5个层级的部门）管理用户数据、资产数据、授权数据、审计数据，（提供功能截图证明）；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4、设备采用旁路部署（支持集群部署），不影响业务环境；支持高可用部署，HA秒级切换；</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5、支持用户多角色划分功能，如系统管理员、部门管理员、运维员、审计管理员、密码管理员等，对各类角色需要进行细粒度的权限管理；</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6、每个部门可以管理本部门及下级部门的用户角色：部门管理员、运维管理员、审计管理员、运维员；</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7、堡垒机需内嵌动态令牌和usbkey认证引擎，可同时使用动态令牌和USBkey；</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8、支持常用的运维协议：SSH、TELNET、RDP、VNC、FTP、SFTP、rlogin；可通过应用发布的方式进行协议扩展，如数据库Oracle、MSSQL、MySQL、VMware vSphere Client、浏览器等客户端工具；</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9、支持DB2、oracle、mysql、sqlserver主流数据库协议代理运维，可直接调用本地windows系统的数据库客户端工具，支持自动登录、无需应用发布前置机；</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10、H5运维方式：支持ssh、telnet、rlogin、rdp、vnc协议的H5运维，无需本地运维客户端工具；</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11、支持系统日志报表统计功能，包括但不限于登录日志统计、配置日志统计、运维访问日志统计等，可以导出报表；</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12、★可以通过socks5/http/ssh等代理协议连接管理异地云资源区中私有网络的云主机，提供功能截图证明；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13、★支持一键健康检查并且支持导出健康报告，可一键日志打包供排错分析，提供功能截图证明；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8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14、实配：授权管理设备≥100，配套服务器1套（1*8核/2.1GHz CPU,1*16GB内存,2*4000GB-SATA 3.5英寸前置硬盘+2*600GB-SAS 3.5英寸后置硬盘,4*GE+2*10GE,2交流电源,RAID卡,滑道），硬件3年质保；</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上网行为管理</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1、机架式独立硬件设备，系统硬件为全内置封闭式结构，多核架构设计；</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2、★支持10M/100M/1000M自适应电接口数量≥12，支持千兆光接口数量≥12；千兆接口总数≥24；接口无路由/交换/LAN/WAN等固化区分，均可作为二三层接口使用，支持多桥组部署；</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3、网络吞吐量≥9.8Gbps，应用性能≥500Mbps，最大并发连接数≥190万；最大用户数≥5000；</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4、支持路由模式、透明（网桥）模式、混合模式，支持镜像接口，部署模式切换无需重启设备；</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5、支持静态路由、策略路由、RIP、OSPF、ISP路由，其中ISP路由支持自定义，并可提供基于应用的策略路由；</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6、★内置URL分类库，支持URL分类，URL库可在线升级；支持自定义URL过滤，并支持URL的模糊匹配，可广泛识别恶意网站、违法网站；提供功能截图证明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127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提供应用控制、带宽管理、URL过滤、恶意软件防护、数据防泄漏、行为审计等多项功能，支持主流P2P、IM、在线视频、网络游戏、网络炒股等应用识别；支持BYOD特征库，可识别ios版和安卓版移动互联网软件如微博、微信等特征；支持基于IP、端口等自定义协议服务；应用特征库可提供在线升级和手动升级；</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2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8、★单台配置：≥12千兆电口，≥12千兆光接口；3年特征库升级服务,硬件3年质保；</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10</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漏洞扫描</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1、支持系统扫描、Web扫描、数据库扫描、安全基线检测、弱口令扫描在内的五大扫描能力；</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2、最大支持添加无限个资产扫描，支持HTTPS安全访问方式，支持信任访问管理，自定义限制可访问主机网段或IP；</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3、★标配6个千兆电口，可扩展1张4电口或4光口插卡，1T硬盘，单交流电源，含三年维保；</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4、支持并发扫描60主机，可选扫描主机规格分为128、512、1000、2000、5000、无限个几档，实配128扫描主机规格；</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5、★支持60000条以上系统特征库，支持特征库涵盖标准包含CVE、CVSS、CNVID、CNNVD、CNCVE、Bugtraq5种；</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6、支持SSH、SMB、TELNET、POP、POP3、IMAP、FTP、RSH、REXEC、WSUS、SNMP、RDP的登录扫描；</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7、支持三种漏洞验证方式：浏览器验证、注入验证、通用验证；支持自动探测网段的未知站点，并转为资产进行web扫描；</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2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8、★实配：配置数据库扫描功能，web漏洞扫描功能，系统漏洞扫描功能，配置核查功能，可扫描IP地址≥128，</w:t>
            </w:r>
            <w:r>
              <w:rPr>
                <w:rFonts w:hint="eastAsia" w:ascii="方正仿宋_GBK" w:hAnsi="等线" w:cs="宋体"/>
                <w:color w:val="00B0F0"/>
                <w:kern w:val="0"/>
                <w:szCs w:val="21"/>
                <w:highlight w:val="none"/>
              </w:rPr>
              <w:t>软件3年升级功能，硬件3年质保</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11</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数据库审计</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1、设备支持8个千兆电口、4个千兆光口（含2个多模光模块）和2万兆光口（含2个多模万兆光模块）；</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2、设备支持最少20个数据库数审计能力，最大可扩展至1000个；</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3、峰值SQL处理能力≥40000条/秒；</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4、旁路部署模式下无须在被审计数据库系统上安装任何代理即可实现审计,支持IPV4/IPV6双栈审计；</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5、★支持MongoDB、Hbase、Hive、impala、Elastic Search、HDFS、Canssandra、greenplum、LibrA、graphbase、cache等数据库审计，提供设备支持截图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102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支持数据库请求和返回的双向审计，特别是返回字段和结果集、执行状态、返回行数、执行时长、客户端工具、主机名等内容，支持通过返回行数控制返回结果集大小(提供功能截图，并提供国家权威检测机构（公安部一所或国家保密科技测评中心）检测报告)；</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7、★支持对数据库自动建模及智能对异常行为告警功能（提供产品功能截图，并提供国家权威检测机构（公安部一所或国家保密科技测评中心）检测报告证明）</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8、支持用户界面告警、SNMP、邮件、短信、钉钉、SYSLOG方式告警；</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102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B0F0"/>
                <w:kern w:val="0"/>
                <w:szCs w:val="21"/>
                <w:highlight w:val="none"/>
              </w:rPr>
              <w:t>9、★所有资质必须为数据库审计产品专有的资质，非网络审计产品或综合审计产品的资质，具备公安部颁发的《计算机信息系统安全专用产品销售许可证》，具备国家保密局涉密信息系统安全保密测评中心颁发的《涉密信息系统产品检测证书》；</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8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10、★实配：8个千兆电口、4个千兆光口（含2个多模光模块）和2万兆光口（含2个多模万兆光模块）,审计数据库数量20个,硬盘4T*2,含安装,调试,3年维保服务与特征库升级</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12</w:t>
            </w:r>
          </w:p>
        </w:tc>
        <w:tc>
          <w:tcPr>
            <w:tcW w:w="537"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杀毒软件</w:t>
            </w: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1、支持虚拟化API底层接口实现的无代理安全防护方式，即无须在虚拟机上安装客户端程序，通过平台底层接口实现安全防护。</w:t>
            </w:r>
          </w:p>
        </w:tc>
        <w:tc>
          <w:tcPr>
            <w:tcW w:w="524"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台</w:t>
            </w:r>
          </w:p>
        </w:tc>
        <w:tc>
          <w:tcPr>
            <w:tcW w:w="469" w:type="dxa"/>
            <w:vMerge w:val="restart"/>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2、分布式体系结构：整个防病毒体系是由五个相互关联的子系统组成：管理中心、安全虚拟设备、日志中心、升级中心、查杀协作。各个子系统协同工作，共同完成对整个虚拟化平台的病毒防护工作。</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3、支持按需针对无代理的单个虚拟机开启或者关闭防病毒功能，以规避业务中断风险和提高管理性。</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4、支持对虚拟机网络执行统一查杀毒（支持智能调度执行任务，避免查杀资源风暴）</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5、无代理模式产品要求提供完整的主机安全防护，除防病毒模块外后续可通过在同一平台扩展防火墙、IPS/IDS、DPI等功能以满足今后的安全需求，不需要另行部署另外产品。</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28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6、具有未知病毒检测、清除能力。</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10"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7、★Linux安全防护终端支持IDS/IPS，有效监测并阻止黑客或病毒对系统发起的网络攻击；（提供功能截图）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76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nil"/>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8、★Linux安全防护终端支持文件监控功能，文件监控可以提供文件保护、文件监测、实时杀毒等多项针对用户文件及进程的实时监控防护功能；（提供功能截图）</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525" w:hRule="atLeast"/>
          <w:tblHeader/>
        </w:trPr>
        <w:tc>
          <w:tcPr>
            <w:tcW w:w="46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7495"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9、</w:t>
            </w:r>
            <w:r>
              <w:rPr>
                <w:rFonts w:hint="eastAsia" w:ascii="方正仿宋_GBK" w:hAnsi="等线" w:cs="宋体"/>
                <w:color w:val="00B0F0"/>
                <w:kern w:val="0"/>
                <w:szCs w:val="21"/>
                <w:highlight w:val="none"/>
              </w:rPr>
              <w:t>★实配：Windows主机授权≥800个，Linux主机授权≥100个，含3年维保和特征库升级</w:t>
            </w:r>
          </w:p>
        </w:tc>
        <w:tc>
          <w:tcPr>
            <w:tcW w:w="52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c>
          <w:tcPr>
            <w:tcW w:w="46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方正仿宋_GBK" w:hAnsi="等线" w:cs="宋体"/>
                <w:color w:val="000000"/>
                <w:kern w:val="0"/>
                <w:szCs w:val="21"/>
                <w:highlight w:val="none"/>
              </w:rPr>
            </w:pPr>
          </w:p>
        </w:tc>
      </w:tr>
      <w:tr>
        <w:tblPrEx>
          <w:tblCellMar>
            <w:top w:w="0" w:type="dxa"/>
            <w:left w:w="108" w:type="dxa"/>
            <w:bottom w:w="0" w:type="dxa"/>
            <w:right w:w="108" w:type="dxa"/>
          </w:tblCellMar>
        </w:tblPrEx>
        <w:trPr>
          <w:trHeight w:val="300" w:hRule="atLeast"/>
          <w:tblHeader/>
        </w:trPr>
        <w:tc>
          <w:tcPr>
            <w:tcW w:w="463" w:type="dxa"/>
            <w:tcBorders>
              <w:top w:val="nil"/>
              <w:left w:val="single" w:color="auto" w:sz="8" w:space="0"/>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13</w:t>
            </w:r>
          </w:p>
        </w:tc>
        <w:tc>
          <w:tcPr>
            <w:tcW w:w="8032" w:type="dxa"/>
            <w:gridSpan w:val="2"/>
            <w:tcBorders>
              <w:top w:val="single" w:color="auto" w:sz="8" w:space="0"/>
              <w:left w:val="nil"/>
              <w:bottom w:val="single" w:color="auto" w:sz="8" w:space="0"/>
              <w:right w:val="single" w:color="000000"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千兆单模（光模块-eSFP-GE-单模模块(1310nm,10km,LC)）</w:t>
            </w:r>
          </w:p>
        </w:tc>
        <w:tc>
          <w:tcPr>
            <w:tcW w:w="524"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个</w:t>
            </w:r>
          </w:p>
        </w:tc>
        <w:tc>
          <w:tcPr>
            <w:tcW w:w="469"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20</w:t>
            </w:r>
          </w:p>
        </w:tc>
      </w:tr>
      <w:tr>
        <w:tblPrEx>
          <w:tblCellMar>
            <w:top w:w="0" w:type="dxa"/>
            <w:left w:w="108" w:type="dxa"/>
            <w:bottom w:w="0" w:type="dxa"/>
            <w:right w:w="108" w:type="dxa"/>
          </w:tblCellMar>
        </w:tblPrEx>
        <w:trPr>
          <w:trHeight w:val="300" w:hRule="atLeast"/>
          <w:tblHeader/>
        </w:trPr>
        <w:tc>
          <w:tcPr>
            <w:tcW w:w="463" w:type="dxa"/>
            <w:tcBorders>
              <w:top w:val="nil"/>
              <w:left w:val="single" w:color="auto" w:sz="8" w:space="0"/>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14</w:t>
            </w:r>
          </w:p>
        </w:tc>
        <w:tc>
          <w:tcPr>
            <w:tcW w:w="8032" w:type="dxa"/>
            <w:gridSpan w:val="2"/>
            <w:tcBorders>
              <w:top w:val="single" w:color="auto" w:sz="8" w:space="0"/>
              <w:left w:val="nil"/>
              <w:bottom w:val="single" w:color="auto" w:sz="8" w:space="0"/>
              <w:right w:val="single" w:color="000000"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安装服务</w:t>
            </w:r>
          </w:p>
        </w:tc>
        <w:tc>
          <w:tcPr>
            <w:tcW w:w="524"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次</w:t>
            </w:r>
          </w:p>
        </w:tc>
        <w:tc>
          <w:tcPr>
            <w:tcW w:w="469"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ascii="方正仿宋_GBK" w:hAnsi="等线" w:cs="宋体"/>
                <w:color w:val="000000"/>
                <w:kern w:val="0"/>
                <w:szCs w:val="21"/>
                <w:highlight w:val="none"/>
              </w:rPr>
              <w:t>2</w:t>
            </w:r>
          </w:p>
        </w:tc>
      </w:tr>
      <w:tr>
        <w:tblPrEx>
          <w:tblCellMar>
            <w:top w:w="0" w:type="dxa"/>
            <w:left w:w="108" w:type="dxa"/>
            <w:bottom w:w="0" w:type="dxa"/>
            <w:right w:w="108" w:type="dxa"/>
          </w:tblCellMar>
        </w:tblPrEx>
        <w:trPr>
          <w:trHeight w:val="300" w:hRule="atLeast"/>
          <w:tblHeader/>
        </w:trPr>
        <w:tc>
          <w:tcPr>
            <w:tcW w:w="463" w:type="dxa"/>
            <w:tcBorders>
              <w:top w:val="nil"/>
              <w:left w:val="single" w:color="auto" w:sz="8" w:space="0"/>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15</w:t>
            </w:r>
          </w:p>
        </w:tc>
        <w:tc>
          <w:tcPr>
            <w:tcW w:w="8032" w:type="dxa"/>
            <w:gridSpan w:val="2"/>
            <w:tcBorders>
              <w:top w:val="single" w:color="auto" w:sz="8" w:space="0"/>
              <w:left w:val="nil"/>
              <w:bottom w:val="single" w:color="auto" w:sz="8" w:space="0"/>
              <w:right w:val="single" w:color="000000"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安全设备实施服务</w:t>
            </w:r>
          </w:p>
        </w:tc>
        <w:tc>
          <w:tcPr>
            <w:tcW w:w="524"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次</w:t>
            </w:r>
          </w:p>
        </w:tc>
        <w:tc>
          <w:tcPr>
            <w:tcW w:w="469"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r>
        <w:tblPrEx>
          <w:tblCellMar>
            <w:top w:w="0" w:type="dxa"/>
            <w:left w:w="108" w:type="dxa"/>
            <w:bottom w:w="0" w:type="dxa"/>
            <w:right w:w="108" w:type="dxa"/>
          </w:tblCellMar>
        </w:tblPrEx>
        <w:trPr>
          <w:trHeight w:val="300" w:hRule="atLeast"/>
          <w:tblHeader/>
        </w:trPr>
        <w:tc>
          <w:tcPr>
            <w:tcW w:w="463" w:type="dxa"/>
            <w:tcBorders>
              <w:top w:val="nil"/>
              <w:left w:val="single" w:color="auto" w:sz="8" w:space="0"/>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16</w:t>
            </w:r>
          </w:p>
        </w:tc>
        <w:tc>
          <w:tcPr>
            <w:tcW w:w="8032" w:type="dxa"/>
            <w:gridSpan w:val="2"/>
            <w:tcBorders>
              <w:top w:val="single" w:color="auto" w:sz="8" w:space="0"/>
              <w:left w:val="nil"/>
              <w:bottom w:val="single" w:color="auto" w:sz="8" w:space="0"/>
              <w:right w:val="single" w:color="000000"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等级保护三级测评</w:t>
            </w:r>
          </w:p>
        </w:tc>
        <w:tc>
          <w:tcPr>
            <w:tcW w:w="524"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次</w:t>
            </w:r>
          </w:p>
        </w:tc>
        <w:tc>
          <w:tcPr>
            <w:tcW w:w="469" w:type="dxa"/>
            <w:tcBorders>
              <w:top w:val="nil"/>
              <w:left w:val="nil"/>
              <w:bottom w:val="single" w:color="auto" w:sz="8" w:space="0"/>
              <w:right w:val="single" w:color="auto" w:sz="8" w:space="0"/>
            </w:tcBorders>
            <w:noWrap w:val="0"/>
            <w:vAlign w:val="center"/>
          </w:tcPr>
          <w:p>
            <w:pPr>
              <w:widowControl/>
              <w:rPr>
                <w:rFonts w:hint="eastAsia" w:ascii="方正仿宋_GBK" w:hAnsi="等线" w:cs="宋体"/>
                <w:color w:val="000000"/>
                <w:kern w:val="0"/>
                <w:szCs w:val="21"/>
                <w:highlight w:val="none"/>
              </w:rPr>
            </w:pPr>
            <w:r>
              <w:rPr>
                <w:rFonts w:hint="eastAsia" w:ascii="方正仿宋_GBK" w:hAnsi="等线" w:cs="宋体"/>
                <w:color w:val="000000"/>
                <w:kern w:val="0"/>
                <w:szCs w:val="21"/>
                <w:highlight w:val="none"/>
              </w:rPr>
              <w:t>1</w:t>
            </w:r>
          </w:p>
        </w:tc>
      </w:tr>
    </w:tbl>
    <w:p>
      <w:pPr>
        <w:spacing w:line="360" w:lineRule="auto"/>
        <w:jc w:val="left"/>
        <w:rPr>
          <w:highlight w:val="none"/>
        </w:rPr>
      </w:pPr>
    </w:p>
    <w:p>
      <w:pPr>
        <w:pStyle w:val="89"/>
        <w:ind w:firstLine="199" w:firstLineChars="83"/>
        <w:rPr>
          <w:rFonts w:hint="eastAsia" w:ascii="方正仿宋_GBK" w:hAnsi="宋体" w:eastAsia="方正仿宋_GBK"/>
          <w:szCs w:val="24"/>
          <w:highlight w:val="none"/>
        </w:rPr>
      </w:pPr>
    </w:p>
    <w:p>
      <w:pPr>
        <w:pStyle w:val="9"/>
        <w:rPr>
          <w:rFonts w:hint="eastAsia" w:ascii="方正仿宋_GBK"/>
          <w:sz w:val="28"/>
          <w:szCs w:val="28"/>
          <w:highlight w:val="none"/>
        </w:rPr>
      </w:pPr>
      <w:bookmarkStart w:id="696" w:name="_Toc20607"/>
      <w:r>
        <w:rPr>
          <w:rFonts w:hint="eastAsia" w:ascii="方正仿宋_GBK"/>
          <w:sz w:val="28"/>
          <w:szCs w:val="28"/>
          <w:highlight w:val="none"/>
        </w:rPr>
        <w:t>8、 英吉沙县紧密型县域医共体平台系统功能要求</w:t>
      </w:r>
      <w:bookmarkEnd w:id="696"/>
    </w:p>
    <w:p>
      <w:pPr>
        <w:pStyle w:val="10"/>
        <w:rPr>
          <w:rFonts w:hint="eastAsia" w:ascii="方正仿宋_GBK"/>
          <w:highlight w:val="none"/>
        </w:rPr>
      </w:pPr>
      <w:r>
        <w:rPr>
          <w:rFonts w:hint="eastAsia" w:ascii="方正仿宋_GBK"/>
          <w:highlight w:val="none"/>
          <w:lang w:eastAsia="zh-CN"/>
        </w:rPr>
        <w:t>8.1</w:t>
      </w:r>
      <w:r>
        <w:rPr>
          <w:rFonts w:hint="eastAsia" w:ascii="方正仿宋_GBK"/>
          <w:highlight w:val="none"/>
        </w:rPr>
        <w:t xml:space="preserve"> 总体业务要求</w:t>
      </w:r>
    </w:p>
    <w:p>
      <w:pPr>
        <w:spacing w:line="360" w:lineRule="auto"/>
        <w:ind w:firstLine="420"/>
        <w:rPr>
          <w:rFonts w:hint="eastAsia" w:ascii="方正仿宋_GBK"/>
          <w:sz w:val="24"/>
          <w:szCs w:val="24"/>
          <w:highlight w:val="none"/>
        </w:rPr>
      </w:pPr>
      <w:r>
        <w:rPr>
          <w:rFonts w:hint="eastAsia" w:ascii="方正仿宋_GBK"/>
          <w:sz w:val="24"/>
          <w:szCs w:val="24"/>
          <w:highlight w:val="none"/>
        </w:rPr>
        <w:t xml:space="preserve">医共体管理平台建成互联互通、区域一体化的区域医疗卫生信息系统，实现区域医疗卫生机构的联网，打破信息孤岛现状，为医疗机构的资源共享和信息互通奠定坚实基础。 </w:t>
      </w:r>
    </w:p>
    <w:p>
      <w:pPr>
        <w:spacing w:line="360" w:lineRule="auto"/>
        <w:rPr>
          <w:rFonts w:hint="eastAsia" w:ascii="方正仿宋_GBK"/>
          <w:sz w:val="24"/>
          <w:szCs w:val="24"/>
          <w:highlight w:val="none"/>
        </w:rPr>
      </w:pPr>
      <w:r>
        <w:rPr>
          <w:rFonts w:hint="eastAsia" w:ascii="方正仿宋_GBK"/>
          <w:sz w:val="24"/>
          <w:szCs w:val="24"/>
          <w:highlight w:val="none"/>
        </w:rPr>
        <w:t>医共体管理平台将与全县基层医疗机构信息管理系统有机结合，实现各级医疗机构的联网及信息的互通与共享。</w:t>
      </w:r>
    </w:p>
    <w:p>
      <w:pPr>
        <w:spacing w:line="360" w:lineRule="auto"/>
        <w:ind w:firstLine="420"/>
        <w:rPr>
          <w:rFonts w:hint="eastAsia" w:ascii="方正仿宋_GBK"/>
          <w:sz w:val="24"/>
          <w:szCs w:val="24"/>
          <w:highlight w:val="none"/>
        </w:rPr>
      </w:pPr>
      <w:r>
        <w:rPr>
          <w:rFonts w:hint="eastAsia" w:ascii="方正仿宋_GBK"/>
          <w:sz w:val="24"/>
          <w:szCs w:val="24"/>
          <w:highlight w:val="none"/>
        </w:rPr>
        <w:t>项目要求设计以卫健业务与管理实际需求为导向，以国家新医改政策和相关技术标准为指导，以国内其他先进建设地区的建设模式为参考，以医共体管理平台为基础模型，融合医共体管理业务服务与管理特色，自上而下，统筹规划，分级分块，逐层设计。</w:t>
      </w:r>
    </w:p>
    <w:p>
      <w:pPr>
        <w:spacing w:line="360" w:lineRule="auto"/>
        <w:rPr>
          <w:rFonts w:hint="eastAsia" w:ascii="方正仿宋_GBK"/>
          <w:sz w:val="24"/>
          <w:szCs w:val="24"/>
          <w:highlight w:val="none"/>
        </w:rPr>
      </w:pPr>
      <w:r>
        <w:rPr>
          <w:rFonts w:hint="eastAsia" w:ascii="方正仿宋_GBK"/>
          <w:sz w:val="24"/>
          <w:szCs w:val="24"/>
          <w:highlight w:val="none"/>
        </w:rPr>
        <w:t>梳理医共体管理业务应用和医共体信息管理服务，确立平台信息资源中心、平台基础管理、业务服务组，以及信息管理系统的相关业务和功能边界，进而分析其数据逻辑和业务逻辑，层层剖析，逐步完成对应分级分块内容的相关设计内容。</w:t>
      </w:r>
    </w:p>
    <w:p>
      <w:pPr>
        <w:pStyle w:val="10"/>
        <w:rPr>
          <w:rFonts w:hint="eastAsia" w:ascii="方正仿宋_GBK"/>
          <w:highlight w:val="none"/>
        </w:rPr>
      </w:pPr>
      <w:bookmarkStart w:id="697" w:name="_Toc22180"/>
      <w:r>
        <w:rPr>
          <w:rFonts w:hint="eastAsia" w:ascii="方正仿宋_GBK"/>
          <w:highlight w:val="none"/>
          <w:lang w:eastAsia="zh-CN"/>
        </w:rPr>
        <w:t>8.2</w:t>
      </w:r>
      <w:r>
        <w:rPr>
          <w:rFonts w:hint="eastAsia" w:ascii="方正仿宋_GBK"/>
          <w:highlight w:val="none"/>
        </w:rPr>
        <w:t xml:space="preserve"> 总体技术要求</w:t>
      </w:r>
      <w:bookmarkEnd w:id="697"/>
    </w:p>
    <w:p>
      <w:pPr>
        <w:pStyle w:val="12"/>
        <w:rPr>
          <w:rFonts w:hint="eastAsia" w:ascii="方正仿宋_GBK"/>
          <w:highlight w:val="none"/>
        </w:rPr>
      </w:pPr>
      <w:bookmarkStart w:id="698" w:name="_Toc23828"/>
      <w:r>
        <w:rPr>
          <w:rFonts w:hint="eastAsia" w:ascii="方正仿宋_GBK"/>
          <w:highlight w:val="none"/>
        </w:rPr>
        <w:t>8.2.1 必须遵循建设规则</w:t>
      </w:r>
      <w:bookmarkEnd w:id="698"/>
    </w:p>
    <w:p>
      <w:pPr>
        <w:pStyle w:val="65"/>
        <w:numPr>
          <w:ilvl w:val="0"/>
          <w:numId w:val="15"/>
        </w:numPr>
        <w:ind w:firstLineChars="0"/>
        <w:rPr>
          <w:rFonts w:hint="eastAsia" w:ascii="方正仿宋_GBK" w:eastAsia="方正仿宋_GBK"/>
          <w:sz w:val="24"/>
          <w:szCs w:val="24"/>
          <w:highlight w:val="none"/>
        </w:rPr>
      </w:pPr>
      <w:r>
        <w:rPr>
          <w:rFonts w:hint="eastAsia" w:ascii="方正仿宋_GBK" w:eastAsia="方正仿宋_GBK"/>
          <w:sz w:val="24"/>
          <w:szCs w:val="24"/>
          <w:highlight w:val="none"/>
        </w:rPr>
        <w:t>遵循标准规范：项目设计和开发应符合国家及医疗卫生行业的相关信息化和数据标准或规范，特别是遵循2009年以来中国卫生信息标准最新研究成果，包括卫生部《基于健康档案的区域卫生信息平台建设指南（试行）》、《基于健康档案的区域卫生信息平台建设技术方案（试行）》等。</w:t>
      </w:r>
    </w:p>
    <w:p>
      <w:pPr>
        <w:pStyle w:val="65"/>
        <w:numPr>
          <w:ilvl w:val="0"/>
          <w:numId w:val="15"/>
        </w:numPr>
        <w:ind w:firstLineChars="0"/>
        <w:rPr>
          <w:rFonts w:hint="eastAsia" w:ascii="方正仿宋_GBK" w:eastAsia="方正仿宋_GBK"/>
          <w:sz w:val="24"/>
          <w:szCs w:val="24"/>
          <w:highlight w:val="none"/>
        </w:rPr>
      </w:pPr>
      <w:r>
        <w:rPr>
          <w:rFonts w:hint="eastAsia" w:ascii="方正仿宋_GBK" w:eastAsia="方正仿宋_GBK"/>
          <w:sz w:val="24"/>
          <w:szCs w:val="24"/>
          <w:highlight w:val="none"/>
        </w:rPr>
        <w:t>统一标准：主要指要统一规范,统一代码,统一接口。</w:t>
      </w:r>
    </w:p>
    <w:p>
      <w:pPr>
        <w:pStyle w:val="65"/>
        <w:numPr>
          <w:ilvl w:val="0"/>
          <w:numId w:val="15"/>
        </w:numPr>
        <w:ind w:firstLineChars="0"/>
        <w:rPr>
          <w:rFonts w:hint="eastAsia" w:ascii="方正仿宋_GBK" w:eastAsia="方正仿宋_GBK"/>
          <w:sz w:val="24"/>
          <w:szCs w:val="24"/>
          <w:highlight w:val="none"/>
        </w:rPr>
      </w:pPr>
      <w:r>
        <w:rPr>
          <w:rFonts w:hint="eastAsia" w:ascii="方正仿宋_GBK" w:eastAsia="方正仿宋_GBK"/>
          <w:sz w:val="24"/>
          <w:szCs w:val="24"/>
          <w:highlight w:val="none"/>
        </w:rPr>
        <w:t>保证安全：区域医共体管理平台开发和建立，涉及居民的隐私和健康相关信息的安全，必须坚持安全可靠原则，保证系统稳定运行。</w:t>
      </w:r>
    </w:p>
    <w:p>
      <w:pPr>
        <w:pStyle w:val="65"/>
        <w:numPr>
          <w:ilvl w:val="0"/>
          <w:numId w:val="15"/>
        </w:numPr>
        <w:ind w:firstLineChars="0"/>
        <w:rPr>
          <w:rFonts w:hint="eastAsia" w:ascii="方正仿宋_GBK" w:eastAsia="方正仿宋_GBK"/>
          <w:sz w:val="24"/>
          <w:szCs w:val="24"/>
          <w:highlight w:val="none"/>
        </w:rPr>
      </w:pPr>
      <w:r>
        <w:rPr>
          <w:rFonts w:hint="eastAsia" w:ascii="方正仿宋_GBK" w:eastAsia="方正仿宋_GBK"/>
          <w:sz w:val="24"/>
          <w:szCs w:val="24"/>
          <w:highlight w:val="none"/>
        </w:rPr>
        <w:t>服务为主：全民健康信息化建设要以人为本，要满足居民对于健康信息管理的需要，通过数据共享和有效利用，实现区域内卫生信息资源的整合，以服务社会和人民群众。</w:t>
      </w:r>
    </w:p>
    <w:p>
      <w:pPr>
        <w:pStyle w:val="65"/>
        <w:numPr>
          <w:ilvl w:val="0"/>
          <w:numId w:val="15"/>
        </w:numPr>
        <w:ind w:firstLineChars="0"/>
        <w:rPr>
          <w:rFonts w:hint="eastAsia" w:ascii="方正仿宋_GBK" w:eastAsia="方正仿宋_GBK"/>
          <w:sz w:val="24"/>
          <w:szCs w:val="24"/>
          <w:highlight w:val="none"/>
        </w:rPr>
      </w:pPr>
      <w:r>
        <w:rPr>
          <w:rFonts w:hint="eastAsia" w:ascii="方正仿宋_GBK" w:eastAsia="方正仿宋_GBK"/>
          <w:sz w:val="24"/>
          <w:szCs w:val="24"/>
          <w:highlight w:val="none"/>
        </w:rPr>
        <w:t>经济实效：必须坚持经济实效原则，注重投入产出效益，不盲目追求技术超前，防止大起大落，力图以较少的投入，产出适宜的效果。</w:t>
      </w:r>
    </w:p>
    <w:p>
      <w:pPr>
        <w:pStyle w:val="12"/>
        <w:rPr>
          <w:rFonts w:hint="eastAsia" w:ascii="方正仿宋_GBK"/>
          <w:highlight w:val="none"/>
        </w:rPr>
      </w:pPr>
      <w:bookmarkStart w:id="699" w:name="_Toc15675"/>
      <w:r>
        <w:rPr>
          <w:rFonts w:hint="eastAsia" w:ascii="方正仿宋_GBK"/>
          <w:highlight w:val="none"/>
        </w:rPr>
        <w:t>8.2.2 数据要求</w:t>
      </w:r>
      <w:bookmarkEnd w:id="699"/>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本项目以医共体管理平台建设为基础，开展医共体的卫生健康业务、管理应用和面向民众的信息服务，项目的开展需要大量的数据支撑，这些数据来源于全县各个医疗、公卫机构。必须保障各级医疗机构系统与平台互联互通，充分支持基于医共体业务开展，决策、监管、便民等相关内容提供充分的数据支持。</w:t>
      </w:r>
    </w:p>
    <w:p>
      <w:pPr>
        <w:pStyle w:val="12"/>
        <w:rPr>
          <w:rFonts w:hint="eastAsia" w:ascii="方正仿宋_GBK"/>
          <w:highlight w:val="none"/>
        </w:rPr>
      </w:pPr>
      <w:bookmarkStart w:id="700" w:name="_Toc2770"/>
      <w:r>
        <w:rPr>
          <w:rFonts w:hint="eastAsia" w:ascii="方正仿宋_GBK"/>
          <w:highlight w:val="none"/>
        </w:rPr>
        <w:t>8.2.3 性能要求</w:t>
      </w:r>
      <w:bookmarkEnd w:id="700"/>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平台软件性能要求要从响应时间、吞吐量、资源使用率考虑。</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1）中间件性能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应支持并发访问，具有“三高一实时”（高并发、高可靠、高安全、实时性）等特点。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2）安全及访问控制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医共体管理平台的安全是任何业务开展的基础，平台应满足数据调阅对安全的需求，包括：身份认证、角色授权、责任认定等；满足应用访问对安全的需求，包括：单点登录、统一授权；满足数据访问对安全的需求，包括：访问控制、数据备份/恢复、日志管理。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3）异构兼容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支持基于国际、国内及行业标准下，对区域内各信息化厂商提供的应用系统实现业务的无缝对接和数据整合的能力。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4）操作系统与数据库性能要求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本项目建设涉及到的操作系统要求具备可靠性、可维修性、可用性、系统吞吐量、系统响应时间、资源利用率、可维护性、可移植性、方便用户等指标。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 xml:space="preserve">5）数据库性能指标要求 </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数据库性能指标要从成熟性要求、高效性要求、开放性要求去考虑。</w:t>
      </w:r>
    </w:p>
    <w:p>
      <w:pPr>
        <w:pStyle w:val="12"/>
        <w:rPr>
          <w:rFonts w:hint="eastAsia" w:ascii="方正仿宋_GBK"/>
          <w:highlight w:val="none"/>
        </w:rPr>
      </w:pPr>
      <w:bookmarkStart w:id="701" w:name="_Toc16030"/>
      <w:r>
        <w:rPr>
          <w:rFonts w:hint="eastAsia" w:ascii="方正仿宋_GBK"/>
          <w:highlight w:val="none"/>
        </w:rPr>
        <w:t>8.2.4 关联系统要求</w:t>
      </w:r>
      <w:bookmarkEnd w:id="701"/>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医共体管理平台建设涉及到的关联系统包括医院信息系统、公卫、基层医疗机构管理信息系统等，各个关联系统间需要实现的业务数据交互。</w:t>
      </w:r>
    </w:p>
    <w:p>
      <w:pPr>
        <w:pStyle w:val="12"/>
        <w:rPr>
          <w:rFonts w:hint="eastAsia" w:ascii="方正仿宋_GBK"/>
          <w:highlight w:val="none"/>
        </w:rPr>
      </w:pPr>
      <w:bookmarkStart w:id="702" w:name="_Toc22897"/>
      <w:r>
        <w:rPr>
          <w:rFonts w:hint="eastAsia" w:ascii="方正仿宋_GBK"/>
          <w:highlight w:val="none"/>
        </w:rPr>
        <w:t>8.2.5 其他技术路线选择</w:t>
      </w:r>
      <w:bookmarkEnd w:id="702"/>
    </w:p>
    <w:p>
      <w:pPr>
        <w:spacing w:line="360" w:lineRule="auto"/>
        <w:rPr>
          <w:rFonts w:hint="eastAsia" w:ascii="方正仿宋_GBK" w:hAnsi="宋体"/>
          <w:b/>
          <w:bCs/>
          <w:sz w:val="24"/>
          <w:szCs w:val="24"/>
          <w:highlight w:val="none"/>
        </w:rPr>
      </w:pPr>
      <w:r>
        <w:rPr>
          <w:rFonts w:hint="eastAsia" w:ascii="方正仿宋_GBK" w:hAnsi="宋体"/>
          <w:b/>
          <w:bCs/>
          <w:sz w:val="24"/>
          <w:szCs w:val="24"/>
          <w:highlight w:val="none"/>
        </w:rPr>
        <w:t>基于SOA架构</w:t>
      </w:r>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平台需采用 SOA 架构设计，主要是完成各种异构系统间消息的传输、转换、过滤与路由，通过服务总线（Service Bus）和服务或流管理器来连接服务和提供服务请求的路径。流管理器处理定义好的执行序列或服务流将按照适当的顺序调用所需的服务来产生最后的结果。</w:t>
      </w:r>
    </w:p>
    <w:p>
      <w:pPr>
        <w:spacing w:line="360" w:lineRule="auto"/>
        <w:rPr>
          <w:rFonts w:hint="eastAsia" w:ascii="方正仿宋_GBK" w:hAnsi="宋体"/>
          <w:sz w:val="24"/>
          <w:szCs w:val="24"/>
          <w:highlight w:val="none"/>
        </w:rPr>
      </w:pPr>
      <w:r>
        <w:rPr>
          <w:rFonts w:hint="eastAsia" w:ascii="方正仿宋_GBK" w:hAnsi="宋体"/>
          <w:sz w:val="24"/>
          <w:szCs w:val="24"/>
          <w:highlight w:val="none"/>
        </w:rPr>
        <w:t>多层架构</w:t>
      </w:r>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 xml:space="preserve">要求采用三层（多层）分布式体系结构。三层（多层）分布式体系结构既可以满足用户个性化需求以及系统安全性等方面的需要，又能保持系统核心架构的稳定性。 </w:t>
      </w:r>
    </w:p>
    <w:p>
      <w:pPr>
        <w:spacing w:line="360" w:lineRule="auto"/>
        <w:rPr>
          <w:rFonts w:hint="eastAsia" w:ascii="方正仿宋_GBK" w:hAnsi="宋体"/>
          <w:b/>
          <w:bCs/>
          <w:sz w:val="24"/>
          <w:szCs w:val="24"/>
          <w:highlight w:val="none"/>
        </w:rPr>
      </w:pPr>
      <w:r>
        <w:rPr>
          <w:rFonts w:hint="eastAsia" w:ascii="方正仿宋_GBK" w:hAnsi="宋体"/>
          <w:b/>
          <w:bCs/>
          <w:sz w:val="24"/>
          <w:szCs w:val="24"/>
          <w:highlight w:val="none"/>
        </w:rPr>
        <w:t xml:space="preserve">消息总线 ESB </w:t>
      </w:r>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数据交换服务总线 ESB 是整个医共体管理平台的技术核心，ESB 通常采用面向服务的体系结构。该服务保证在一个异构的环境中实现信息稳定、可靠的传输，屏蔽掉用户实际中的硬件层、操作系统层、网络层等相对复杂、烦琐的界面，为用户提供一个统一、标准的信息通道，保证用户的逻辑应用和这些底层平台没有任何关系，最大限度地提高用户应用的可移植性、可扩充性和可靠性。</w:t>
      </w:r>
    </w:p>
    <w:p>
      <w:pPr>
        <w:spacing w:line="360" w:lineRule="auto"/>
        <w:rPr>
          <w:rFonts w:hint="eastAsia" w:ascii="方正仿宋_GBK" w:hAnsi="宋体"/>
          <w:b/>
          <w:bCs/>
          <w:sz w:val="24"/>
          <w:szCs w:val="24"/>
          <w:highlight w:val="none"/>
        </w:rPr>
      </w:pPr>
      <w:r>
        <w:rPr>
          <w:rFonts w:hint="eastAsia" w:ascii="方正仿宋_GBK" w:hAnsi="宋体"/>
          <w:b/>
          <w:bCs/>
          <w:sz w:val="24"/>
          <w:szCs w:val="24"/>
          <w:highlight w:val="none"/>
        </w:rPr>
        <w:t xml:space="preserve">遵循 IHE ITI 规范 </w:t>
      </w:r>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近几年的研究表明，HL7 规范解决了卫生医疗信息化中的互联问题。IHE 的目的在于解决医疗行业中软硬件间的沟通问题，为信息的整合提供流程导向的标准架构，它从一个高层次定义和规范了不同医疗信息系统在不同医院和不同部门间相互连接和集成的问题，给医疗卫生的信息流程和工作流程带来了规范化的文档指引。</w:t>
      </w:r>
    </w:p>
    <w:p>
      <w:pPr>
        <w:pStyle w:val="10"/>
        <w:rPr>
          <w:rFonts w:hint="eastAsia" w:eastAsia="方正仿宋_GBK"/>
          <w:highlight w:val="none"/>
          <w:lang w:val="en-US" w:eastAsia="zh-CN"/>
        </w:rPr>
      </w:pPr>
      <w:bookmarkStart w:id="703" w:name="_Toc637"/>
      <w:r>
        <w:rPr>
          <w:rFonts w:hint="eastAsia" w:ascii="方正仿宋_GBK"/>
          <w:szCs w:val="24"/>
          <w:highlight w:val="none"/>
        </w:rPr>
        <w:t xml:space="preserve">8.3 </w:t>
      </w:r>
      <w:r>
        <w:rPr>
          <w:rFonts w:hint="eastAsia" w:ascii="方正仿宋_GBK"/>
          <w:szCs w:val="24"/>
          <w:highlight w:val="none"/>
          <w:lang w:eastAsia="zh-CN"/>
        </w:rPr>
        <w:t>医共体信息</w:t>
      </w:r>
      <w:bookmarkStart w:id="704" w:name="_Toc109292604"/>
      <w:bookmarkEnd w:id="704"/>
      <w:bookmarkStart w:id="705" w:name="_Toc108022826"/>
      <w:bookmarkEnd w:id="705"/>
      <w:bookmarkStart w:id="706" w:name="_Toc108027027"/>
      <w:bookmarkEnd w:id="706"/>
      <w:bookmarkStart w:id="707" w:name="_Toc109292611"/>
      <w:bookmarkEnd w:id="707"/>
      <w:bookmarkStart w:id="708" w:name="_Toc108022819"/>
      <w:bookmarkEnd w:id="708"/>
      <w:bookmarkStart w:id="709" w:name="_Toc108027087"/>
      <w:bookmarkEnd w:id="709"/>
      <w:bookmarkStart w:id="710" w:name="_Toc108027080"/>
      <w:bookmarkEnd w:id="710"/>
      <w:bookmarkStart w:id="711" w:name="_Toc108027020"/>
      <w:bookmarkEnd w:id="711"/>
      <w:r>
        <w:rPr>
          <w:rFonts w:hint="eastAsia" w:ascii="方正仿宋_GBK"/>
          <w:szCs w:val="24"/>
          <w:highlight w:val="none"/>
          <w:lang w:eastAsia="zh-CN"/>
        </w:rPr>
        <w:t>管理平台</w:t>
      </w:r>
      <w:bookmarkEnd w:id="703"/>
    </w:p>
    <w:p>
      <w:pPr>
        <w:pStyle w:val="11"/>
        <w:bidi w:val="0"/>
        <w:rPr>
          <w:rFonts w:hint="eastAsia"/>
          <w:highlight w:val="none"/>
          <w:lang w:eastAsia="zh-CN"/>
        </w:rPr>
      </w:pPr>
      <w:bookmarkStart w:id="712" w:name="_Toc1599"/>
      <w:r>
        <w:rPr>
          <w:rFonts w:hint="eastAsia"/>
          <w:highlight w:val="none"/>
          <w:lang w:eastAsia="zh-CN"/>
        </w:rPr>
        <w:t xml:space="preserve">8.3.1 </w:t>
      </w:r>
      <w:r>
        <w:rPr>
          <w:rFonts w:hint="eastAsia"/>
          <w:highlight w:val="none"/>
          <w:lang w:val="en-US" w:eastAsia="zh-CN"/>
        </w:rPr>
        <w:t>医共体管理平台</w:t>
      </w:r>
      <w:bookmarkEnd w:id="712"/>
    </w:p>
    <w:p>
      <w:pPr>
        <w:pStyle w:val="12"/>
        <w:rPr>
          <w:rFonts w:hint="eastAsia" w:ascii="方正仿宋_GBK" w:hAnsi="宋体" w:cs="Times New Roman"/>
          <w:b/>
          <w:bCs/>
          <w:szCs w:val="24"/>
          <w:highlight w:val="none"/>
          <w:lang w:eastAsia="zh-CN"/>
        </w:rPr>
      </w:pPr>
      <w:bookmarkStart w:id="713" w:name="_Toc26313"/>
      <w:bookmarkStart w:id="714" w:name="_Toc31741"/>
      <w:r>
        <w:rPr>
          <w:rFonts w:hint="eastAsia" w:ascii="方正仿宋_GBK" w:hAnsi="宋体" w:cs="Times New Roman"/>
          <w:b/>
          <w:bCs/>
          <w:szCs w:val="24"/>
          <w:highlight w:val="none"/>
          <w:lang w:eastAsia="zh-CN"/>
        </w:rPr>
        <w:t>8.3.1.1 平台信息资源中心</w:t>
      </w:r>
      <w:bookmarkEnd w:id="713"/>
      <w:bookmarkEnd w:id="714"/>
    </w:p>
    <w:p>
      <w:pPr>
        <w:pStyle w:val="77"/>
        <w:numPr>
          <w:ilvl w:val="0"/>
          <w:numId w:val="16"/>
        </w:numPr>
        <w:spacing w:before="36" w:after="36" w:line="360" w:lineRule="auto"/>
        <w:ind w:firstLineChars="0"/>
        <w:rPr>
          <w:rFonts w:hint="eastAsia" w:ascii="方正仿宋_GBK" w:hAnsi="宋体" w:cs="宋体"/>
          <w:b/>
          <w:bCs/>
          <w:sz w:val="24"/>
          <w:szCs w:val="24"/>
          <w:highlight w:val="none"/>
        </w:rPr>
      </w:pPr>
      <w:r>
        <w:rPr>
          <w:rFonts w:hint="eastAsia" w:ascii="方正仿宋_GBK" w:hAnsi="宋体"/>
          <w:sz w:val="24"/>
          <w:szCs w:val="24"/>
          <w:highlight w:val="none"/>
        </w:rPr>
        <w:t>★</w:t>
      </w:r>
      <w:r>
        <w:rPr>
          <w:rFonts w:hint="eastAsia" w:ascii="方正仿宋_GBK" w:hAnsi="宋体" w:cs="宋体"/>
          <w:b/>
          <w:bCs/>
          <w:sz w:val="24"/>
          <w:szCs w:val="24"/>
          <w:highlight w:val="none"/>
        </w:rPr>
        <w:t>基础信息数据库</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 xml:space="preserve">基础信息库总体上应包括机构信息、科室信息、术语字典、医疗卫生服务人员信息等。通过对基础数据的统一管理，实现基础数据的唯一标识和一致性，同时满足医共体内各医疗卫生机构的互联互通要求。 </w:t>
      </w:r>
    </w:p>
    <w:p>
      <w:pPr>
        <w:pStyle w:val="77"/>
        <w:numPr>
          <w:ilvl w:val="0"/>
          <w:numId w:val="16"/>
        </w:numPr>
        <w:spacing w:before="36" w:after="36" w:line="360" w:lineRule="auto"/>
        <w:ind w:firstLineChars="0"/>
        <w:rPr>
          <w:rFonts w:hint="eastAsia" w:ascii="方正仿宋_GBK" w:hAnsi="宋体" w:cs="宋体"/>
          <w:b/>
          <w:bCs/>
          <w:sz w:val="24"/>
          <w:szCs w:val="24"/>
          <w:highlight w:val="none"/>
        </w:rPr>
      </w:pPr>
      <w:r>
        <w:rPr>
          <w:rFonts w:hint="eastAsia" w:ascii="方正仿宋_GBK" w:hAnsi="宋体"/>
          <w:sz w:val="24"/>
          <w:szCs w:val="24"/>
          <w:highlight w:val="none"/>
        </w:rPr>
        <w:t>★</w:t>
      </w:r>
      <w:r>
        <w:rPr>
          <w:rFonts w:hint="eastAsia" w:ascii="方正仿宋_GBK" w:hAnsi="宋体" w:cs="宋体"/>
          <w:b/>
          <w:bCs/>
          <w:sz w:val="24"/>
          <w:szCs w:val="24"/>
          <w:highlight w:val="none"/>
        </w:rPr>
        <w:t>电子病历数据库(电子病历信息库）</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电子病历数据库是医共体数据中心中的核心组成部分，用于支持即时性的、操作性的、集成的全体信息的需求。根据卫生部发布的《电子病历基本架构与数据标准（试行）》中电子病历的基本概念和系统架构，结合卫生部、国家中医药管理局关于《病历书写基本规范》、《电子病历基本规范（试行）》和《中医、中西医结合病历书写基本规范（试行）》相关要求，临床数据库数据集主要包括群众患者基本信息、病历概要、门（急）诊诊疗记录、住院诊疗记录、健康体检记录、转诊（院)记录、法定医学证明及报告等。</w:t>
      </w:r>
    </w:p>
    <w:p>
      <w:pPr>
        <w:pStyle w:val="77"/>
        <w:numPr>
          <w:ilvl w:val="0"/>
          <w:numId w:val="16"/>
        </w:numPr>
        <w:spacing w:before="36" w:after="36" w:line="360" w:lineRule="auto"/>
        <w:ind w:firstLineChars="0"/>
        <w:rPr>
          <w:rFonts w:hint="eastAsia" w:ascii="方正仿宋_GBK" w:hAnsi="宋体" w:cs="宋体"/>
          <w:b/>
          <w:bCs/>
          <w:sz w:val="24"/>
          <w:szCs w:val="24"/>
          <w:highlight w:val="none"/>
        </w:rPr>
      </w:pPr>
      <w:r>
        <w:rPr>
          <w:rFonts w:hint="eastAsia" w:ascii="方正仿宋_GBK" w:hAnsi="宋体" w:cs="宋体"/>
          <w:b/>
          <w:bCs/>
          <w:sz w:val="24"/>
          <w:szCs w:val="24"/>
          <w:highlight w:val="none"/>
        </w:rPr>
        <w:t>医生信息数据库</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医生信息数据库主要存储医共体辖区内所有医疗卫生机构执业医师的相关信息，以及支撑平台之间医师数据共享、业务协同和个人档案定位的数据源、地址等索引信息。主要用于医共体平台对下辖所有机构执业医师的统一注册、管理，以及对后续多点执业、教学培训等应用探索提供基础数据支撑。</w:t>
      </w:r>
    </w:p>
    <w:p>
      <w:pPr>
        <w:pStyle w:val="77"/>
        <w:numPr>
          <w:ilvl w:val="0"/>
          <w:numId w:val="16"/>
        </w:numPr>
        <w:spacing w:before="36" w:after="36" w:line="360" w:lineRule="auto"/>
        <w:ind w:firstLineChars="0"/>
        <w:rPr>
          <w:rFonts w:hint="eastAsia" w:ascii="方正仿宋_GBK" w:hAnsi="宋体" w:cs="宋体"/>
          <w:b/>
          <w:bCs/>
          <w:sz w:val="24"/>
          <w:szCs w:val="24"/>
          <w:highlight w:val="none"/>
        </w:rPr>
      </w:pPr>
      <w:r>
        <w:rPr>
          <w:rFonts w:hint="eastAsia" w:ascii="方正仿宋_GBK" w:hAnsi="宋体" w:cs="宋体"/>
          <w:b/>
          <w:bCs/>
          <w:sz w:val="24"/>
          <w:szCs w:val="24"/>
          <w:highlight w:val="none"/>
        </w:rPr>
        <w:t>运营信息数据库</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 xml:space="preserve">运营数据库是医共体的主要组成部分之一。运营数据库是在临床数据、医院管理类数据以及财务类数据采集的基础上对各类数据进行归类整合，并加以数据挖掘分析利用。 构建医共体运营管理数据库，主要包括机构收支信息、绩效考核信息、医疗质量信息、运行效率信息等。 </w:t>
      </w:r>
    </w:p>
    <w:p>
      <w:pPr>
        <w:pStyle w:val="77"/>
        <w:numPr>
          <w:ilvl w:val="0"/>
          <w:numId w:val="16"/>
        </w:numPr>
        <w:spacing w:before="36" w:after="36" w:line="360" w:lineRule="auto"/>
        <w:ind w:firstLineChars="0"/>
        <w:rPr>
          <w:rFonts w:hint="eastAsia" w:ascii="方正仿宋_GBK" w:hAnsi="宋体" w:cs="宋体"/>
          <w:b/>
          <w:bCs/>
          <w:sz w:val="24"/>
          <w:szCs w:val="24"/>
          <w:highlight w:val="none"/>
        </w:rPr>
      </w:pPr>
      <w:r>
        <w:rPr>
          <w:rFonts w:hint="eastAsia" w:ascii="方正仿宋_GBK" w:hAnsi="宋体" w:cs="宋体"/>
          <w:b/>
          <w:bCs/>
          <w:sz w:val="24"/>
          <w:szCs w:val="24"/>
          <w:highlight w:val="none"/>
        </w:rPr>
        <w:t>医疗资源数据库</w:t>
      </w:r>
    </w:p>
    <w:p>
      <w:pPr>
        <w:rPr>
          <w:rFonts w:hint="eastAsia" w:ascii="方正仿宋_GBK" w:hAnsi="宋体"/>
          <w:sz w:val="24"/>
          <w:szCs w:val="24"/>
          <w:highlight w:val="none"/>
        </w:rPr>
      </w:pPr>
      <w:r>
        <w:rPr>
          <w:rFonts w:hint="eastAsia" w:ascii="方正仿宋_GBK" w:hAnsi="宋体" w:cs="宋体"/>
          <w:sz w:val="24"/>
          <w:szCs w:val="24"/>
          <w:highlight w:val="none"/>
        </w:rPr>
        <w:t>医疗资源库主要汇聚医共体内部所有提供医疗服务的生产要素信息，包括专家资源、床位资源、检查资源、药品资源、检验(病理)资源等各类医疗资源，以便医共体按照群众患者实际需求，合理分配、公平有效利用医疗资源，促进医疗服务共享，提高医疗资源利用效率。</w:t>
      </w:r>
    </w:p>
    <w:p>
      <w:pPr>
        <w:pStyle w:val="12"/>
        <w:rPr>
          <w:rFonts w:hint="eastAsia" w:ascii="方正仿宋_GBK" w:hAnsi="宋体"/>
          <w:szCs w:val="24"/>
          <w:highlight w:val="none"/>
        </w:rPr>
      </w:pPr>
      <w:bookmarkStart w:id="715" w:name="_Toc24227"/>
      <w:bookmarkStart w:id="716" w:name="_Toc21381"/>
      <w:r>
        <w:rPr>
          <w:rFonts w:hint="eastAsia" w:ascii="方正仿宋_GBK" w:hAnsi="宋体"/>
          <w:szCs w:val="24"/>
          <w:highlight w:val="none"/>
          <w:lang w:eastAsia="zh-CN"/>
        </w:rPr>
        <w:t>8</w:t>
      </w:r>
      <w:r>
        <w:rPr>
          <w:rFonts w:ascii="方正仿宋_GBK" w:hAnsi="宋体"/>
          <w:szCs w:val="24"/>
          <w:highlight w:val="none"/>
          <w:lang w:eastAsia="zh-CN"/>
        </w:rPr>
        <w:t xml:space="preserve">.3.1.2 </w:t>
      </w:r>
      <w:r>
        <w:rPr>
          <w:rFonts w:hint="eastAsia" w:ascii="方正仿宋_GBK" w:hAnsi="宋体"/>
          <w:szCs w:val="24"/>
          <w:highlight w:val="none"/>
        </w:rPr>
        <w:t>平台基础管理服务</w:t>
      </w:r>
      <w:bookmarkEnd w:id="715"/>
      <w:bookmarkEnd w:id="716"/>
    </w:p>
    <w:p>
      <w:pPr>
        <w:autoSpaceDE w:val="0"/>
        <w:autoSpaceDN w:val="0"/>
        <w:adjustRightInd w:val="0"/>
        <w:snapToGrid w:val="0"/>
        <w:ind w:firstLine="560"/>
        <w:rPr>
          <w:rFonts w:hint="eastAsia" w:ascii="方正仿宋_GBK" w:hAnsi="宋体" w:cs="宋体"/>
          <w:sz w:val="24"/>
          <w:szCs w:val="24"/>
          <w:highlight w:val="none"/>
        </w:rPr>
      </w:pPr>
      <w:r>
        <w:rPr>
          <w:rFonts w:hint="eastAsia" w:ascii="方正仿宋_GBK" w:hAnsi="宋体"/>
          <w:sz w:val="24"/>
          <w:szCs w:val="24"/>
          <w:highlight w:val="none"/>
        </w:rPr>
        <w:t>至少提供以下功能： 权限管理、主题管理、节点管理、配置管理、日志管理等。</w:t>
      </w:r>
      <w:r>
        <w:rPr>
          <w:rFonts w:hint="eastAsia" w:ascii="方正仿宋_GBK" w:hAnsi="宋体" w:cs="宋体"/>
          <w:sz w:val="24"/>
          <w:szCs w:val="24"/>
          <w:highlight w:val="none"/>
        </w:rPr>
        <w:t>主要提供可视化的平台运维配置和状态监管服务，实现对平台的性能优化，保障平台高效可靠运行。运维配置服务提供可视化运维配置与管理界面，可对平台各种运行参数进行配置，实现对平台的性能优化，保障平台高效可靠运行。</w:t>
      </w:r>
    </w:p>
    <w:p>
      <w:pPr>
        <w:pStyle w:val="12"/>
        <w:rPr>
          <w:rFonts w:hint="eastAsia" w:ascii="方正仿宋_GBK" w:hAnsi="宋体"/>
          <w:szCs w:val="24"/>
          <w:highlight w:val="none"/>
        </w:rPr>
      </w:pPr>
      <w:bookmarkStart w:id="717" w:name="_Toc22079"/>
      <w:bookmarkStart w:id="718" w:name="_Toc3194"/>
      <w:r>
        <w:rPr>
          <w:rFonts w:hint="eastAsia" w:ascii="方正仿宋_GBK" w:hAnsi="宋体"/>
          <w:szCs w:val="24"/>
          <w:highlight w:val="none"/>
          <w:lang w:eastAsia="zh-CN"/>
        </w:rPr>
        <w:t>8</w:t>
      </w:r>
      <w:r>
        <w:rPr>
          <w:rFonts w:ascii="方正仿宋_GBK" w:hAnsi="宋体"/>
          <w:szCs w:val="24"/>
          <w:highlight w:val="none"/>
          <w:lang w:eastAsia="zh-CN"/>
        </w:rPr>
        <w:t xml:space="preserve">.3.1.3 </w:t>
      </w:r>
      <w:r>
        <w:rPr>
          <w:rFonts w:hint="eastAsia" w:ascii="方正仿宋_GBK" w:hAnsi="宋体"/>
          <w:szCs w:val="24"/>
          <w:highlight w:val="none"/>
        </w:rPr>
        <w:t>平台业务服务组件</w:t>
      </w:r>
      <w:bookmarkEnd w:id="717"/>
      <w:bookmarkEnd w:id="718"/>
    </w:p>
    <w:p>
      <w:pPr>
        <w:rPr>
          <w:rFonts w:hint="eastAsia" w:ascii="方正仿宋_GBK" w:hAnsi="宋体"/>
          <w:b/>
          <w:bCs/>
          <w:sz w:val="24"/>
          <w:szCs w:val="24"/>
          <w:highlight w:val="none"/>
        </w:rPr>
      </w:pPr>
      <w:r>
        <w:rPr>
          <w:rFonts w:hint="eastAsia" w:ascii="方正仿宋_GBK" w:hAnsi="宋体"/>
          <w:b/>
          <w:bCs/>
          <w:sz w:val="24"/>
          <w:szCs w:val="24"/>
          <w:highlight w:val="none"/>
        </w:rPr>
        <w:tab/>
      </w:r>
      <w:r>
        <w:rPr>
          <w:rFonts w:hint="eastAsia" w:ascii="方正仿宋_GBK" w:hAnsi="宋体"/>
          <w:b/>
          <w:bCs/>
          <w:sz w:val="24"/>
          <w:szCs w:val="24"/>
          <w:highlight w:val="none"/>
        </w:rPr>
        <w:t>注册服务组件</w:t>
      </w:r>
    </w:p>
    <w:p>
      <w:pPr>
        <w:rPr>
          <w:rFonts w:hint="eastAsia" w:ascii="方正仿宋_GBK" w:hAnsi="宋体"/>
          <w:sz w:val="24"/>
          <w:szCs w:val="24"/>
          <w:highlight w:val="none"/>
        </w:rPr>
      </w:pPr>
      <w:r>
        <w:rPr>
          <w:rFonts w:hint="eastAsia" w:ascii="方正仿宋_GBK" w:hAnsi="宋体"/>
          <w:sz w:val="24"/>
          <w:szCs w:val="24"/>
          <w:highlight w:val="none"/>
        </w:rPr>
        <w:t>注册服务提供包括对个人、医疗卫生人员、医疗卫生机构、术语/字典的注册管理服务，系统对这些实体提供唯一的标识。针对各类实体形成各类注册库（如个人注册库、医疗卫生机构注册库等），每个注册库都应具有管理和解决单个实体具有多个标识符问题的能力。</w:t>
      </w:r>
    </w:p>
    <w:p>
      <w:pPr>
        <w:rPr>
          <w:rFonts w:hint="eastAsia" w:ascii="方正仿宋_GBK" w:hAnsi="宋体"/>
          <w:b/>
          <w:bCs/>
          <w:sz w:val="24"/>
          <w:szCs w:val="24"/>
          <w:highlight w:val="none"/>
        </w:rPr>
      </w:pPr>
      <w:r>
        <w:rPr>
          <w:rFonts w:hint="eastAsia" w:ascii="方正仿宋_GBK" w:hAnsi="宋体"/>
          <w:b/>
          <w:bCs/>
          <w:sz w:val="24"/>
          <w:szCs w:val="24"/>
          <w:highlight w:val="none"/>
        </w:rPr>
        <w:tab/>
      </w:r>
      <w:r>
        <w:rPr>
          <w:rFonts w:hint="eastAsia" w:ascii="方正仿宋_GBK" w:hAnsi="宋体"/>
          <w:b/>
          <w:bCs/>
          <w:sz w:val="24"/>
          <w:szCs w:val="24"/>
          <w:highlight w:val="none"/>
        </w:rPr>
        <w:t>群众主索引（MPI）</w:t>
      </w:r>
    </w:p>
    <w:p>
      <w:pPr>
        <w:rPr>
          <w:rFonts w:hint="eastAsia" w:ascii="方正仿宋_GBK" w:hAnsi="宋体"/>
          <w:sz w:val="24"/>
          <w:szCs w:val="24"/>
          <w:highlight w:val="none"/>
        </w:rPr>
      </w:pPr>
      <w:r>
        <w:rPr>
          <w:rFonts w:hint="eastAsia" w:ascii="方正仿宋_GBK" w:hAnsi="宋体"/>
          <w:sz w:val="24"/>
          <w:szCs w:val="24"/>
          <w:highlight w:val="none"/>
        </w:rPr>
        <w:t>提供群众主索引服务，支持从各种不同的子系统中取得患者的信息并进行组织，形成同一患者的唯一标识编码，根据此编码能找到分布在不同地域、不同系统的标准不统一的患者的所有医疗信息，同时消除重复的患者数据。</w:t>
      </w:r>
    </w:p>
    <w:p>
      <w:pPr>
        <w:rPr>
          <w:rFonts w:hint="eastAsia" w:ascii="方正仿宋_GBK" w:hAnsi="宋体"/>
          <w:sz w:val="24"/>
          <w:szCs w:val="24"/>
          <w:highlight w:val="none"/>
        </w:rPr>
      </w:pPr>
      <w:r>
        <w:rPr>
          <w:rFonts w:hint="eastAsia" w:ascii="方正仿宋_GBK" w:hAnsi="宋体"/>
          <w:sz w:val="24"/>
          <w:szCs w:val="24"/>
          <w:highlight w:val="none"/>
        </w:rPr>
        <w:t>主索引服务提供功能包括：新增索引、更新索引、修改索引、获取索引、数据匹配关联、主索引维护。</w:t>
      </w:r>
    </w:p>
    <w:p>
      <w:pPr>
        <w:rPr>
          <w:rFonts w:hint="eastAsia" w:ascii="方正仿宋_GBK" w:hAnsi="宋体"/>
          <w:b/>
          <w:bCs/>
          <w:sz w:val="24"/>
          <w:szCs w:val="24"/>
          <w:highlight w:val="none"/>
        </w:rPr>
      </w:pPr>
      <w:r>
        <w:rPr>
          <w:rFonts w:hint="eastAsia" w:ascii="方正仿宋_GBK" w:hAnsi="宋体"/>
          <w:b/>
          <w:bCs/>
          <w:sz w:val="24"/>
          <w:szCs w:val="24"/>
          <w:highlight w:val="none"/>
        </w:rPr>
        <w:tab/>
      </w:r>
      <w:r>
        <w:rPr>
          <w:rFonts w:hint="eastAsia" w:ascii="方正仿宋_GBK" w:hAnsi="宋体"/>
          <w:b/>
          <w:bCs/>
          <w:sz w:val="24"/>
          <w:szCs w:val="24"/>
          <w:highlight w:val="none"/>
        </w:rPr>
        <w:t>电子病历档案服务</w:t>
      </w:r>
    </w:p>
    <w:p>
      <w:pPr>
        <w:ind w:firstLine="420"/>
        <w:rPr>
          <w:rFonts w:hint="eastAsia" w:ascii="方正仿宋_GBK" w:hAnsi="宋体"/>
          <w:sz w:val="24"/>
          <w:szCs w:val="24"/>
          <w:highlight w:val="none"/>
        </w:rPr>
      </w:pPr>
      <w:r>
        <w:rPr>
          <w:rFonts w:hint="eastAsia" w:ascii="方正仿宋_GBK" w:hAnsi="宋体"/>
          <w:sz w:val="24"/>
          <w:szCs w:val="24"/>
          <w:highlight w:val="none"/>
        </w:rPr>
        <w:t>用于处理区域信息平台内与数据定位和管理相关的复杂任务，电子病历档案服务用于处理医共体服务信息平台内与数据定位和管理相关的复杂任务。</w:t>
      </w:r>
    </w:p>
    <w:p>
      <w:pPr>
        <w:rPr>
          <w:rFonts w:hint="eastAsia" w:ascii="方正仿宋_GBK" w:hAnsi="宋体"/>
          <w:sz w:val="24"/>
          <w:szCs w:val="24"/>
          <w:highlight w:val="none"/>
        </w:rPr>
      </w:pPr>
      <w:r>
        <w:rPr>
          <w:rFonts w:hint="eastAsia" w:ascii="方正仿宋_GBK" w:hAnsi="宋体"/>
          <w:sz w:val="24"/>
          <w:szCs w:val="24"/>
          <w:highlight w:val="none"/>
        </w:rPr>
        <w:t>包括电子病历管理、存储、调阅、组装服务，并支持电子病历浏览器服务。</w:t>
      </w:r>
    </w:p>
    <w:p>
      <w:pPr>
        <w:rPr>
          <w:rFonts w:hint="eastAsia" w:ascii="方正仿宋_GBK" w:hAnsi="宋体"/>
          <w:b/>
          <w:bCs/>
          <w:sz w:val="24"/>
          <w:szCs w:val="24"/>
          <w:highlight w:val="none"/>
        </w:rPr>
      </w:pPr>
      <w:r>
        <w:rPr>
          <w:rFonts w:hint="eastAsia" w:ascii="方正仿宋_GBK" w:hAnsi="宋体"/>
          <w:b/>
          <w:bCs/>
          <w:sz w:val="24"/>
          <w:szCs w:val="24"/>
          <w:highlight w:val="none"/>
        </w:rPr>
        <w:tab/>
      </w:r>
      <w:r>
        <w:rPr>
          <w:rFonts w:hint="eastAsia" w:ascii="方正仿宋_GBK" w:hAnsi="宋体"/>
          <w:b/>
          <w:bCs/>
          <w:sz w:val="24"/>
          <w:szCs w:val="24"/>
          <w:highlight w:val="none"/>
        </w:rPr>
        <w:t>数据整合功能组件</w:t>
      </w:r>
    </w:p>
    <w:p>
      <w:pPr>
        <w:ind w:firstLine="420"/>
        <w:rPr>
          <w:rFonts w:hint="eastAsia" w:ascii="方正仿宋_GBK" w:hAnsi="宋体"/>
          <w:sz w:val="24"/>
          <w:szCs w:val="24"/>
          <w:highlight w:val="none"/>
        </w:rPr>
      </w:pPr>
      <w:r>
        <w:rPr>
          <w:rFonts w:hint="eastAsia" w:ascii="方正仿宋_GBK" w:hAnsi="宋体"/>
          <w:sz w:val="24"/>
          <w:szCs w:val="24"/>
          <w:highlight w:val="none"/>
        </w:rPr>
        <w:t>数据整合功能服务包括数据整合、复制、ETL功能、数据质量控制等。</w:t>
      </w:r>
    </w:p>
    <w:p>
      <w:pPr>
        <w:rPr>
          <w:rFonts w:hint="eastAsia" w:ascii="方正仿宋_GBK" w:hAnsi="宋体"/>
          <w:b/>
          <w:bCs/>
          <w:sz w:val="24"/>
          <w:szCs w:val="24"/>
          <w:highlight w:val="none"/>
        </w:rPr>
      </w:pPr>
      <w:r>
        <w:rPr>
          <w:rFonts w:hint="eastAsia" w:ascii="方正仿宋_GBK" w:hAnsi="宋体"/>
          <w:b/>
          <w:bCs/>
          <w:sz w:val="24"/>
          <w:szCs w:val="24"/>
          <w:highlight w:val="none"/>
        </w:rPr>
        <w:tab/>
      </w:r>
      <w:r>
        <w:rPr>
          <w:rFonts w:hint="eastAsia" w:ascii="方正仿宋_GBK" w:hAnsi="宋体"/>
          <w:b/>
          <w:bCs/>
          <w:sz w:val="24"/>
          <w:szCs w:val="24"/>
          <w:highlight w:val="none"/>
        </w:rPr>
        <w:t>数据存储服务组件</w:t>
      </w:r>
    </w:p>
    <w:p>
      <w:pPr>
        <w:ind w:firstLine="420"/>
        <w:rPr>
          <w:rFonts w:hint="eastAsia" w:ascii="方正仿宋_GBK" w:hAnsi="宋体"/>
          <w:sz w:val="24"/>
          <w:szCs w:val="24"/>
          <w:highlight w:val="none"/>
        </w:rPr>
      </w:pPr>
      <w:r>
        <w:rPr>
          <w:rFonts w:hint="eastAsia" w:ascii="方正仿宋_GBK" w:hAnsi="宋体"/>
          <w:sz w:val="24"/>
          <w:szCs w:val="24"/>
          <w:highlight w:val="none"/>
        </w:rPr>
        <w:t>数据存储服务主要包括电子病历存储服务和全员人口信息存储服务，以及相应接口对接的开发。</w:t>
      </w:r>
    </w:p>
    <w:p>
      <w:pPr>
        <w:ind w:firstLine="420"/>
        <w:rPr>
          <w:rFonts w:hint="eastAsia" w:ascii="方正仿宋_GBK" w:hAnsi="宋体"/>
          <w:sz w:val="24"/>
          <w:szCs w:val="24"/>
          <w:highlight w:val="none"/>
        </w:rPr>
      </w:pPr>
      <w:r>
        <w:rPr>
          <w:rFonts w:hint="eastAsia" w:ascii="方正仿宋_GBK" w:hAnsi="宋体"/>
          <w:sz w:val="24"/>
          <w:szCs w:val="24"/>
          <w:highlight w:val="none"/>
        </w:rPr>
        <w:t>存储内容包括个人基本信息、主要疾病和健康问题摘要、儿童保健、计划免疫、妇女保健、疾病控制、疾病管理、卫生管理以及医疗服务、电子病历等内容，能够实现平台数据的存储、整合和区域内快速共享利用。</w:t>
      </w:r>
    </w:p>
    <w:p>
      <w:pPr>
        <w:rPr>
          <w:rFonts w:hint="eastAsia" w:ascii="方正仿宋_GBK" w:hAnsi="宋体"/>
          <w:b/>
          <w:bCs/>
          <w:sz w:val="24"/>
          <w:szCs w:val="24"/>
          <w:highlight w:val="none"/>
        </w:rPr>
      </w:pPr>
      <w:r>
        <w:rPr>
          <w:rFonts w:hint="eastAsia" w:ascii="方正仿宋_GBK" w:hAnsi="宋体"/>
          <w:b/>
          <w:bCs/>
          <w:sz w:val="24"/>
          <w:szCs w:val="24"/>
          <w:highlight w:val="none"/>
        </w:rPr>
        <w:tab/>
      </w:r>
      <w:r>
        <w:rPr>
          <w:rFonts w:hint="eastAsia" w:ascii="方正仿宋_GBK" w:hAnsi="宋体"/>
          <w:b/>
          <w:bCs/>
          <w:sz w:val="24"/>
          <w:szCs w:val="24"/>
          <w:highlight w:val="none"/>
        </w:rPr>
        <w:t>数据管理功能组件</w:t>
      </w:r>
    </w:p>
    <w:p>
      <w:pPr>
        <w:ind w:firstLine="420"/>
        <w:rPr>
          <w:rFonts w:hint="eastAsia" w:ascii="方正仿宋_GBK" w:hAnsi="宋体"/>
          <w:sz w:val="24"/>
          <w:szCs w:val="24"/>
          <w:highlight w:val="none"/>
        </w:rPr>
      </w:pPr>
      <w:r>
        <w:rPr>
          <w:rFonts w:hint="eastAsia" w:ascii="方正仿宋_GBK" w:hAnsi="宋体"/>
          <w:sz w:val="24"/>
          <w:szCs w:val="24"/>
          <w:highlight w:val="none"/>
        </w:rPr>
        <w:t>数据管理是利用计算机硬件和软件技术对数据进行有效的收集、存储、处理和应用的过程。其目的在于充分有效地发挥数据的作用。实现数据有效管理的关键是数据组织。</w:t>
      </w:r>
    </w:p>
    <w:p>
      <w:pPr>
        <w:rPr>
          <w:rFonts w:hint="eastAsia" w:ascii="方正仿宋_GBK" w:hAnsi="宋体"/>
          <w:b/>
          <w:bCs/>
          <w:sz w:val="24"/>
          <w:szCs w:val="24"/>
          <w:highlight w:val="none"/>
        </w:rPr>
      </w:pPr>
      <w:r>
        <w:rPr>
          <w:rFonts w:hint="eastAsia" w:ascii="方正仿宋_GBK" w:hAnsi="宋体"/>
          <w:b/>
          <w:bCs/>
          <w:sz w:val="24"/>
          <w:szCs w:val="24"/>
          <w:highlight w:val="none"/>
        </w:rPr>
        <w:tab/>
      </w:r>
      <w:r>
        <w:rPr>
          <w:rFonts w:hint="eastAsia" w:ascii="方正仿宋_GBK" w:hAnsi="宋体"/>
          <w:b/>
          <w:bCs/>
          <w:sz w:val="24"/>
          <w:szCs w:val="24"/>
          <w:highlight w:val="none"/>
        </w:rPr>
        <w:t>数据仓库服务</w:t>
      </w:r>
    </w:p>
    <w:p>
      <w:pPr>
        <w:ind w:firstLine="420"/>
        <w:rPr>
          <w:rFonts w:hint="eastAsia" w:ascii="方正仿宋_GBK" w:hAnsi="宋体"/>
          <w:sz w:val="24"/>
          <w:szCs w:val="24"/>
          <w:highlight w:val="none"/>
        </w:rPr>
      </w:pPr>
      <w:r>
        <w:rPr>
          <w:rFonts w:hint="eastAsia" w:ascii="方正仿宋_GBK" w:hAnsi="宋体"/>
          <w:sz w:val="24"/>
          <w:szCs w:val="24"/>
          <w:highlight w:val="none"/>
        </w:rPr>
        <w:t>提供数据仓库服务，对业务数据进行综合统计分析，以辅助进行相关决策，利用数居仓库服务可以为许多不同类型业务做出辅助决策。如临床辅助决策、条线辅助决策、医保/新农合管理辅助决策等。</w:t>
      </w:r>
    </w:p>
    <w:p>
      <w:pPr>
        <w:rPr>
          <w:rFonts w:hint="eastAsia" w:ascii="方正仿宋_GBK" w:hAnsi="宋体"/>
          <w:sz w:val="24"/>
          <w:szCs w:val="24"/>
          <w:highlight w:val="none"/>
        </w:rPr>
      </w:pPr>
      <w:r>
        <w:rPr>
          <w:rFonts w:hint="eastAsia" w:ascii="方正仿宋_GBK" w:hAnsi="宋体"/>
          <w:sz w:val="24"/>
          <w:szCs w:val="24"/>
          <w:highlight w:val="none"/>
        </w:rPr>
        <w:t>数据仓库由三个部分组成：数据仓库数据库、数据抽取工具和数据挖掘工具。</w:t>
      </w:r>
    </w:p>
    <w:p>
      <w:pPr>
        <w:pStyle w:val="12"/>
        <w:rPr>
          <w:rFonts w:hint="eastAsia" w:ascii="方正仿宋_GBK" w:hAnsi="宋体"/>
          <w:szCs w:val="24"/>
          <w:highlight w:val="none"/>
        </w:rPr>
      </w:pPr>
      <w:bookmarkStart w:id="719" w:name="_Toc20437"/>
      <w:bookmarkStart w:id="720" w:name="_Toc3891"/>
      <w:r>
        <w:rPr>
          <w:rFonts w:hint="eastAsia" w:ascii="方正仿宋_GBK" w:hAnsi="宋体"/>
          <w:szCs w:val="24"/>
          <w:highlight w:val="none"/>
          <w:lang w:eastAsia="zh-CN"/>
        </w:rPr>
        <w:t>8</w:t>
      </w:r>
      <w:r>
        <w:rPr>
          <w:rFonts w:ascii="方正仿宋_GBK" w:hAnsi="宋体"/>
          <w:szCs w:val="24"/>
          <w:highlight w:val="none"/>
          <w:lang w:eastAsia="zh-CN"/>
        </w:rPr>
        <w:t xml:space="preserve">.3.1.4 </w:t>
      </w:r>
      <w:r>
        <w:rPr>
          <w:rFonts w:hint="eastAsia" w:ascii="方正仿宋_GBK" w:hAnsi="宋体"/>
          <w:szCs w:val="24"/>
          <w:highlight w:val="none"/>
        </w:rPr>
        <w:t>平台数据采集与交换系统</w:t>
      </w:r>
      <w:bookmarkEnd w:id="719"/>
      <w:bookmarkEnd w:id="720"/>
    </w:p>
    <w:p>
      <w:pPr>
        <w:rPr>
          <w:rFonts w:hint="eastAsia" w:ascii="方正仿宋_GBK" w:hAnsi="宋体"/>
          <w:b/>
          <w:bCs/>
          <w:sz w:val="24"/>
          <w:szCs w:val="24"/>
          <w:highlight w:val="none"/>
        </w:rPr>
      </w:pPr>
      <w:r>
        <w:rPr>
          <w:rFonts w:hint="eastAsia" w:ascii="方正仿宋_GBK" w:hAnsi="宋体"/>
          <w:b/>
          <w:bCs/>
          <w:sz w:val="24"/>
          <w:szCs w:val="24"/>
          <w:highlight w:val="none"/>
        </w:rPr>
        <w:t>数据采集整合</w:t>
      </w:r>
    </w:p>
    <w:p>
      <w:pPr>
        <w:ind w:firstLine="420"/>
        <w:rPr>
          <w:rFonts w:hint="eastAsia" w:ascii="方正仿宋_GBK" w:hAnsi="宋体"/>
          <w:sz w:val="24"/>
          <w:szCs w:val="24"/>
          <w:highlight w:val="none"/>
        </w:rPr>
      </w:pPr>
      <w:r>
        <w:rPr>
          <w:rFonts w:hint="eastAsia" w:ascii="方正仿宋_GBK" w:hAnsi="宋体"/>
          <w:sz w:val="24"/>
          <w:szCs w:val="24"/>
          <w:highlight w:val="none"/>
        </w:rPr>
        <w:t xml:space="preserve">平台数据中心必须采集（但不限于）医疗业务数据，特别是《电子病历基本数据集》（WS 445.2-17 2014）要求的数据；公共卫生业务数据，其中包括基本公共卫生数据（《国家基本公共卫生服务规范（第三版）》要求的数据）和重大专项公共卫生数据（儿童保健、妇女保健、疾病控制等）。采集的数据必须符合国家和行业卫生信息标准。 </w:t>
      </w:r>
    </w:p>
    <w:p>
      <w:pPr>
        <w:rPr>
          <w:rFonts w:hint="eastAsia" w:ascii="方正仿宋_GBK" w:hAnsi="宋体"/>
          <w:b/>
          <w:bCs/>
          <w:sz w:val="24"/>
          <w:szCs w:val="24"/>
          <w:highlight w:val="none"/>
        </w:rPr>
      </w:pPr>
      <w:r>
        <w:rPr>
          <w:rFonts w:hint="eastAsia" w:ascii="方正仿宋_GBK" w:hAnsi="宋体"/>
          <w:b/>
          <w:bCs/>
          <w:sz w:val="24"/>
          <w:szCs w:val="24"/>
          <w:highlight w:val="none"/>
        </w:rPr>
        <w:t>数据质量控制</w:t>
      </w:r>
    </w:p>
    <w:p>
      <w:pPr>
        <w:ind w:firstLine="420"/>
        <w:rPr>
          <w:rFonts w:hint="eastAsia" w:ascii="方正仿宋_GBK" w:hAnsi="宋体"/>
          <w:sz w:val="24"/>
          <w:szCs w:val="24"/>
          <w:highlight w:val="none"/>
        </w:rPr>
      </w:pPr>
      <w:r>
        <w:rPr>
          <w:rFonts w:hint="eastAsia" w:ascii="方正仿宋_GBK" w:hAnsi="宋体"/>
          <w:sz w:val="24"/>
          <w:szCs w:val="24"/>
          <w:highlight w:val="none"/>
        </w:rPr>
        <w:t>通过对提交数据的关联性、准确性、完整性进行评价；对提交数据的稳定性、及时性进行评价；对数据涵盖的所有业务表的关联性、数据完整性以及部分字段的数据进行评价。</w:t>
      </w:r>
    </w:p>
    <w:p>
      <w:pPr>
        <w:rPr>
          <w:rFonts w:hint="eastAsia" w:ascii="方正仿宋_GBK" w:hAnsi="宋体"/>
          <w:b/>
          <w:bCs/>
          <w:sz w:val="24"/>
          <w:szCs w:val="24"/>
          <w:highlight w:val="none"/>
        </w:rPr>
      </w:pPr>
      <w:r>
        <w:rPr>
          <w:rFonts w:hint="eastAsia" w:ascii="方正仿宋_GBK" w:hAnsi="宋体"/>
          <w:b/>
          <w:bCs/>
          <w:sz w:val="24"/>
          <w:szCs w:val="24"/>
          <w:highlight w:val="none"/>
        </w:rPr>
        <w:t>运行环境监管</w:t>
      </w:r>
    </w:p>
    <w:p>
      <w:pPr>
        <w:ind w:firstLine="420"/>
        <w:rPr>
          <w:rFonts w:hint="eastAsia" w:ascii="方正仿宋_GBK" w:hAnsi="宋体"/>
          <w:sz w:val="24"/>
          <w:szCs w:val="24"/>
          <w:highlight w:val="none"/>
        </w:rPr>
      </w:pPr>
      <w:r>
        <w:rPr>
          <w:rFonts w:hint="eastAsia" w:ascii="方正仿宋_GBK" w:hAnsi="宋体"/>
          <w:sz w:val="24"/>
          <w:szCs w:val="24"/>
          <w:highlight w:val="none"/>
        </w:rPr>
        <w:t>集成网络监管系统的信息，具体的监管和展现由专门的监管系统完成，本功能要求提供一个统一的视图进行展现。</w:t>
      </w:r>
    </w:p>
    <w:p>
      <w:pPr>
        <w:rPr>
          <w:rFonts w:hint="eastAsia" w:ascii="方正仿宋_GBK" w:hAnsi="宋体"/>
          <w:b/>
          <w:bCs/>
          <w:sz w:val="24"/>
          <w:szCs w:val="24"/>
          <w:highlight w:val="none"/>
        </w:rPr>
      </w:pPr>
      <w:r>
        <w:rPr>
          <w:rFonts w:hint="eastAsia" w:ascii="方正仿宋_GBK" w:hAnsi="宋体"/>
          <w:b/>
          <w:bCs/>
          <w:sz w:val="24"/>
          <w:szCs w:val="24"/>
          <w:highlight w:val="none"/>
        </w:rPr>
        <w:t>数据交换监控</w:t>
      </w:r>
    </w:p>
    <w:p>
      <w:pPr>
        <w:ind w:firstLine="420"/>
        <w:rPr>
          <w:rFonts w:hint="eastAsia" w:ascii="方正仿宋_GBK" w:hAnsi="宋体"/>
          <w:sz w:val="24"/>
          <w:szCs w:val="24"/>
          <w:highlight w:val="none"/>
        </w:rPr>
      </w:pPr>
      <w:r>
        <w:rPr>
          <w:rFonts w:hint="eastAsia" w:ascii="方正仿宋_GBK" w:hAnsi="宋体"/>
          <w:sz w:val="24"/>
          <w:szCs w:val="24"/>
          <w:highlight w:val="none"/>
        </w:rPr>
        <w:t>数据交换监控（前置端和中心端的数据交换）的维护机制；</w:t>
      </w:r>
    </w:p>
    <w:p>
      <w:pPr>
        <w:ind w:firstLine="420"/>
        <w:rPr>
          <w:rFonts w:hint="eastAsia" w:ascii="方正仿宋_GBK" w:hAnsi="宋体"/>
          <w:sz w:val="24"/>
          <w:szCs w:val="24"/>
          <w:highlight w:val="none"/>
        </w:rPr>
      </w:pPr>
      <w:r>
        <w:rPr>
          <w:rFonts w:hint="eastAsia" w:ascii="方正仿宋_GBK" w:hAnsi="宋体"/>
          <w:sz w:val="24"/>
          <w:szCs w:val="24"/>
          <w:highlight w:val="none"/>
        </w:rPr>
        <w:t>各医疗卫生机构数据质量评估结果定期在内部发布、可以调阅展示；</w:t>
      </w:r>
    </w:p>
    <w:p>
      <w:pPr>
        <w:ind w:firstLine="420"/>
        <w:rPr>
          <w:rFonts w:hint="eastAsia" w:ascii="方正仿宋_GBK" w:hAnsi="宋体"/>
          <w:sz w:val="24"/>
          <w:szCs w:val="24"/>
          <w:highlight w:val="none"/>
        </w:rPr>
      </w:pPr>
      <w:r>
        <w:rPr>
          <w:rFonts w:hint="eastAsia" w:ascii="方正仿宋_GBK" w:hAnsi="宋体"/>
          <w:sz w:val="24"/>
          <w:szCs w:val="24"/>
          <w:highlight w:val="none"/>
        </w:rPr>
        <w:t>当数据质量出现严重问题时，通过通信平台自动通知该机构责任人。</w:t>
      </w:r>
    </w:p>
    <w:p>
      <w:pPr>
        <w:pStyle w:val="12"/>
        <w:rPr>
          <w:rFonts w:hint="eastAsia" w:ascii="方正仿宋_GBK" w:hAnsi="宋体"/>
          <w:szCs w:val="24"/>
          <w:highlight w:val="none"/>
        </w:rPr>
      </w:pPr>
      <w:bookmarkStart w:id="721" w:name="_Toc14339"/>
      <w:r>
        <w:rPr>
          <w:rFonts w:hint="eastAsia" w:ascii="方正仿宋_GBK" w:hAnsi="宋体"/>
          <w:szCs w:val="24"/>
          <w:highlight w:val="none"/>
          <w:lang w:eastAsia="zh-CN"/>
        </w:rPr>
        <w:t>8</w:t>
      </w:r>
      <w:r>
        <w:rPr>
          <w:rFonts w:ascii="方正仿宋_GBK" w:hAnsi="宋体"/>
          <w:szCs w:val="24"/>
          <w:highlight w:val="none"/>
          <w:lang w:eastAsia="zh-CN"/>
        </w:rPr>
        <w:t xml:space="preserve">.3.1.5 </w:t>
      </w:r>
      <w:r>
        <w:rPr>
          <w:rFonts w:hint="eastAsia" w:ascii="方正仿宋_GBK" w:hAnsi="宋体"/>
          <w:szCs w:val="24"/>
          <w:highlight w:val="none"/>
        </w:rPr>
        <w:t>平台互联互通建设</w:t>
      </w:r>
      <w:bookmarkEnd w:id="721"/>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针对医共体（医疗集团）平台满足互联互通的要求，主要建设内容如下：</w:t>
      </w:r>
    </w:p>
    <w:p>
      <w:pPr>
        <w:numPr>
          <w:ilvl w:val="0"/>
          <w:numId w:val="17"/>
        </w:numPr>
        <w:spacing w:before="36" w:after="36" w:line="360" w:lineRule="auto"/>
        <w:rPr>
          <w:rFonts w:hint="eastAsia" w:ascii="方正仿宋_GBK" w:hAnsi="宋体" w:cs="宋体"/>
          <w:sz w:val="24"/>
          <w:szCs w:val="24"/>
          <w:highlight w:val="none"/>
        </w:rPr>
      </w:pPr>
      <w:r>
        <w:rPr>
          <w:rFonts w:hint="eastAsia" w:ascii="方正仿宋_GBK" w:hAnsi="宋体"/>
          <w:sz w:val="24"/>
          <w:szCs w:val="24"/>
          <w:highlight w:val="none"/>
        </w:rPr>
        <w:t>★</w:t>
      </w:r>
      <w:r>
        <w:rPr>
          <w:rFonts w:hint="eastAsia" w:ascii="方正仿宋_GBK" w:hAnsi="宋体" w:cs="宋体"/>
          <w:sz w:val="24"/>
          <w:szCs w:val="24"/>
          <w:highlight w:val="none"/>
        </w:rPr>
        <w:t>企业服务总线部署，实现服务注册、服务发布、服务适配；</w:t>
      </w:r>
    </w:p>
    <w:p>
      <w:pPr>
        <w:numPr>
          <w:ilvl w:val="0"/>
          <w:numId w:val="17"/>
        </w:numPr>
        <w:spacing w:before="36" w:after="36" w:line="360" w:lineRule="auto"/>
        <w:rPr>
          <w:rFonts w:hint="eastAsia" w:ascii="方正仿宋_GBK" w:hAnsi="宋体" w:cs="宋体"/>
          <w:sz w:val="24"/>
          <w:szCs w:val="24"/>
          <w:highlight w:val="none"/>
        </w:rPr>
      </w:pPr>
      <w:r>
        <w:rPr>
          <w:rFonts w:hint="eastAsia" w:ascii="方正仿宋_GBK" w:hAnsi="宋体"/>
          <w:sz w:val="24"/>
          <w:szCs w:val="24"/>
          <w:highlight w:val="none"/>
        </w:rPr>
        <w:t>★</w:t>
      </w:r>
      <w:r>
        <w:rPr>
          <w:rFonts w:hint="eastAsia" w:ascii="方正仿宋_GBK" w:hAnsi="宋体" w:cs="宋体"/>
          <w:sz w:val="24"/>
          <w:szCs w:val="24"/>
          <w:highlight w:val="none"/>
        </w:rPr>
        <w:t>支持SSO单点登录；</w:t>
      </w:r>
    </w:p>
    <w:p>
      <w:pPr>
        <w:numPr>
          <w:ilvl w:val="0"/>
          <w:numId w:val="17"/>
        </w:numPr>
        <w:spacing w:before="36" w:after="36" w:line="360" w:lineRule="auto"/>
        <w:rPr>
          <w:rFonts w:hint="eastAsia" w:ascii="方正仿宋_GBK" w:hAnsi="宋体" w:cs="宋体"/>
          <w:sz w:val="24"/>
          <w:szCs w:val="24"/>
          <w:highlight w:val="none"/>
        </w:rPr>
      </w:pPr>
      <w:r>
        <w:rPr>
          <w:rFonts w:hint="eastAsia" w:ascii="方正仿宋_GBK" w:hAnsi="宋体"/>
          <w:sz w:val="24"/>
          <w:szCs w:val="24"/>
          <w:highlight w:val="none"/>
        </w:rPr>
        <w:t>★</w:t>
      </w:r>
      <w:r>
        <w:rPr>
          <w:rFonts w:hint="eastAsia" w:ascii="方正仿宋_GBK" w:hAnsi="宋体" w:cs="宋体"/>
          <w:sz w:val="24"/>
          <w:szCs w:val="24"/>
          <w:highlight w:val="none"/>
        </w:rPr>
        <w:t>健康档案主索引系统（主索引管理，各条线信息可视化挂载管理等）；</w:t>
      </w:r>
    </w:p>
    <w:p>
      <w:pPr>
        <w:numPr>
          <w:ilvl w:val="0"/>
          <w:numId w:val="17"/>
        </w:numPr>
        <w:spacing w:before="36" w:after="36" w:line="360" w:lineRule="auto"/>
        <w:rPr>
          <w:rFonts w:hint="eastAsia" w:ascii="方正仿宋_GBK" w:hAnsi="宋体" w:cs="宋体"/>
          <w:sz w:val="24"/>
          <w:szCs w:val="24"/>
          <w:highlight w:val="none"/>
        </w:rPr>
      </w:pPr>
      <w:r>
        <w:rPr>
          <w:rFonts w:hint="eastAsia" w:ascii="方正仿宋_GBK" w:hAnsi="宋体"/>
          <w:sz w:val="24"/>
          <w:szCs w:val="24"/>
          <w:highlight w:val="none"/>
        </w:rPr>
        <w:t>★</w:t>
      </w:r>
      <w:r>
        <w:rPr>
          <w:rFonts w:hint="eastAsia" w:ascii="方正仿宋_GBK" w:hAnsi="宋体" w:cs="宋体"/>
          <w:sz w:val="24"/>
          <w:szCs w:val="24"/>
          <w:highlight w:val="none"/>
        </w:rPr>
        <w:t>注册服务系统部署；</w:t>
      </w:r>
    </w:p>
    <w:p>
      <w:pPr>
        <w:numPr>
          <w:ilvl w:val="0"/>
          <w:numId w:val="17"/>
        </w:numPr>
        <w:spacing w:before="36" w:after="36" w:line="360" w:lineRule="auto"/>
        <w:rPr>
          <w:rFonts w:hint="eastAsia" w:ascii="方正仿宋_GBK" w:hAnsi="宋体" w:cs="宋体"/>
          <w:sz w:val="24"/>
          <w:szCs w:val="24"/>
          <w:highlight w:val="none"/>
        </w:rPr>
      </w:pPr>
      <w:r>
        <w:rPr>
          <w:rFonts w:hint="eastAsia" w:ascii="方正仿宋_GBK" w:hAnsi="宋体"/>
          <w:sz w:val="24"/>
          <w:szCs w:val="24"/>
          <w:highlight w:val="none"/>
        </w:rPr>
        <w:t>★</w:t>
      </w:r>
      <w:r>
        <w:rPr>
          <w:rFonts w:hint="eastAsia" w:ascii="方正仿宋_GBK" w:hAnsi="宋体" w:cs="宋体"/>
          <w:sz w:val="24"/>
          <w:szCs w:val="24"/>
          <w:highlight w:val="none"/>
        </w:rPr>
        <w:t>健康档案管理服务（建档、注销、变更）；</w:t>
      </w:r>
    </w:p>
    <w:p>
      <w:pPr>
        <w:numPr>
          <w:ilvl w:val="0"/>
          <w:numId w:val="17"/>
        </w:numPr>
        <w:spacing w:before="36" w:after="36" w:line="360" w:lineRule="auto"/>
        <w:rPr>
          <w:rFonts w:hint="eastAsia" w:ascii="方正仿宋_GBK" w:hAnsi="宋体" w:cs="宋体"/>
          <w:sz w:val="24"/>
          <w:szCs w:val="24"/>
          <w:highlight w:val="none"/>
        </w:rPr>
      </w:pPr>
      <w:r>
        <w:rPr>
          <w:rFonts w:hint="eastAsia" w:ascii="方正仿宋_GBK" w:hAnsi="宋体"/>
          <w:sz w:val="24"/>
          <w:szCs w:val="24"/>
          <w:highlight w:val="none"/>
        </w:rPr>
        <w:t>★</w:t>
      </w:r>
      <w:r>
        <w:rPr>
          <w:rFonts w:hint="eastAsia" w:ascii="方正仿宋_GBK" w:hAnsi="宋体" w:cs="宋体"/>
          <w:sz w:val="24"/>
          <w:szCs w:val="24"/>
          <w:highlight w:val="none"/>
        </w:rPr>
        <w:t>基本信息查询、健康档案调阅、综合管理指标统计性能优化，性能测试，出测试报告。</w:t>
      </w:r>
    </w:p>
    <w:p>
      <w:pPr>
        <w:spacing w:before="36" w:after="36"/>
        <w:ind w:firstLine="560"/>
        <w:rPr>
          <w:rFonts w:hint="eastAsia" w:ascii="方正仿宋_GBK" w:hAnsi="宋体" w:cs="宋体"/>
          <w:b/>
          <w:bCs/>
          <w:sz w:val="24"/>
          <w:szCs w:val="24"/>
          <w:highlight w:val="none"/>
        </w:rPr>
      </w:pPr>
      <w:r>
        <w:rPr>
          <w:rFonts w:hint="eastAsia" w:ascii="方正仿宋_GBK" w:hAnsi="宋体" w:cs="宋体"/>
          <w:b/>
          <w:bCs/>
          <w:sz w:val="24"/>
          <w:szCs w:val="24"/>
          <w:highlight w:val="none"/>
        </w:rPr>
        <w:t>企业服务总线</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各单位业务系统为了实现数据的共享，通过中心提供的服务注册功能完成服务的登记，其他业务系统根据已注册的服务标识进行该服务的访问。</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服务管理实现的是将各单位需要共享的业务数据通过服务的方式提供需要单位，各单位系统可以通过中心端的服务WSDL文件进行服务功能访问、实现数据的互通共享。</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服务授权：总线支持弹性授权粒度，根据不同申请下发不同访问权限；</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服务控制：总线节点可有效控制API访问的每秒峰值，还可对不同用户进行访问配额限制，充分做到合理分配访问资源；</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统计分析：对服务API访问情况进行可视化统计分析，内容包括：调用量、调用方式、响应时间、访问来源等等。同时支持历史情况查询。</w:t>
      </w:r>
    </w:p>
    <w:p>
      <w:pPr>
        <w:spacing w:before="36" w:after="36"/>
        <w:ind w:firstLine="560"/>
        <w:rPr>
          <w:rFonts w:hint="eastAsia" w:ascii="方正仿宋_GBK" w:hAnsi="宋体" w:cs="宋体"/>
          <w:b/>
          <w:bCs/>
          <w:sz w:val="24"/>
          <w:szCs w:val="24"/>
          <w:highlight w:val="none"/>
        </w:rPr>
      </w:pPr>
      <w:r>
        <w:rPr>
          <w:rFonts w:hint="eastAsia" w:ascii="方正仿宋_GBK" w:hAnsi="宋体"/>
          <w:sz w:val="24"/>
          <w:szCs w:val="24"/>
          <w:highlight w:val="none"/>
        </w:rPr>
        <w:t>★</w:t>
      </w:r>
      <w:r>
        <w:rPr>
          <w:rFonts w:hint="eastAsia" w:ascii="方正仿宋_GBK" w:hAnsi="宋体" w:cs="宋体"/>
          <w:b/>
          <w:bCs/>
          <w:sz w:val="24"/>
          <w:szCs w:val="24"/>
          <w:highlight w:val="none"/>
        </w:rPr>
        <w:t>支持SSO单点登录</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单点登录系统主要是实现该区域内的各个业务系统能够统一登录入口，从而实现只需登录一次就可以访问其它的应用系统,各个业务系统之间能够快速切换，避免重复登录，所有应用系统共享一个身份认证系统。</w:t>
      </w:r>
    </w:p>
    <w:p>
      <w:pPr>
        <w:spacing w:before="36" w:after="36"/>
        <w:ind w:firstLine="560"/>
        <w:rPr>
          <w:rFonts w:hint="eastAsia" w:ascii="方正仿宋_GBK" w:hAnsi="宋体" w:cs="宋体"/>
          <w:sz w:val="24"/>
          <w:szCs w:val="24"/>
          <w:highlight w:val="none"/>
        </w:rPr>
      </w:pPr>
      <w:r>
        <w:rPr>
          <w:rFonts w:hint="eastAsia" w:ascii="方正仿宋_GBK" w:hAnsi="宋体" w:cs="宋体"/>
          <w:sz w:val="24"/>
          <w:szCs w:val="24"/>
          <w:highlight w:val="none"/>
        </w:rPr>
        <w:t>单点登录组件主要实现以下功能：1、结盟管理2、集中的权限控制和身份验证3、应用系统联盟的管理4、用户凭证管理。</w:t>
      </w:r>
    </w:p>
    <w:p>
      <w:pPr>
        <w:spacing w:before="36" w:after="36"/>
        <w:ind w:firstLine="560"/>
        <w:rPr>
          <w:rFonts w:hint="eastAsia" w:ascii="方正仿宋_GBK" w:hAnsi="宋体" w:cs="宋体"/>
          <w:b/>
          <w:bCs/>
          <w:sz w:val="24"/>
          <w:szCs w:val="24"/>
          <w:highlight w:val="none"/>
        </w:rPr>
      </w:pPr>
      <w:r>
        <w:rPr>
          <w:rFonts w:hint="eastAsia" w:ascii="方正仿宋_GBK" w:hAnsi="宋体"/>
          <w:sz w:val="24"/>
          <w:szCs w:val="24"/>
          <w:highlight w:val="none"/>
        </w:rPr>
        <w:t>★</w:t>
      </w:r>
      <w:r>
        <w:rPr>
          <w:rFonts w:hint="eastAsia" w:ascii="方正仿宋_GBK" w:hAnsi="宋体" w:cs="宋体"/>
          <w:b/>
          <w:bCs/>
          <w:sz w:val="24"/>
          <w:szCs w:val="24"/>
          <w:highlight w:val="none"/>
        </w:rPr>
        <w:t>健康档案主索引管理（居民健康档案信息库）</w:t>
      </w:r>
    </w:p>
    <w:p>
      <w:pPr>
        <w:ind w:firstLine="420"/>
        <w:rPr>
          <w:rFonts w:hint="eastAsia" w:ascii="方正仿宋_GBK" w:hAnsi="宋体"/>
          <w:sz w:val="24"/>
          <w:szCs w:val="24"/>
          <w:highlight w:val="none"/>
        </w:rPr>
      </w:pPr>
      <w:r>
        <w:rPr>
          <w:rFonts w:hint="eastAsia" w:ascii="方正仿宋_GBK" w:hAnsi="宋体" w:cs="宋体"/>
          <w:sz w:val="24"/>
          <w:szCs w:val="24"/>
          <w:highlight w:val="none"/>
        </w:rPr>
        <w:t>健康档案主索引其主要用途是在一个复杂的医疗体系内，通过唯一的患者标识将多个医疗信息系统有效地关联在一起。以实现各个系统之间的互联互通，保证对同一个患者，分布在不同系统中的个人信息采集的完整性和准确性。</w:t>
      </w:r>
    </w:p>
    <w:p>
      <w:pPr>
        <w:pStyle w:val="12"/>
        <w:rPr>
          <w:rFonts w:hint="eastAsia" w:ascii="方正仿宋_GBK"/>
          <w:szCs w:val="24"/>
          <w:highlight w:val="none"/>
        </w:rPr>
      </w:pPr>
      <w:bookmarkStart w:id="722" w:name="_Toc23605"/>
      <w:bookmarkStart w:id="723" w:name="_Toc12776"/>
      <w:r>
        <w:rPr>
          <w:rFonts w:hint="eastAsia" w:ascii="方正仿宋_GBK" w:hAnsi="宋体"/>
          <w:szCs w:val="24"/>
          <w:highlight w:val="none"/>
          <w:lang w:eastAsia="zh-CN"/>
        </w:rPr>
        <w:t>8</w:t>
      </w:r>
      <w:r>
        <w:rPr>
          <w:rFonts w:ascii="方正仿宋_GBK" w:hAnsi="宋体"/>
          <w:szCs w:val="24"/>
          <w:highlight w:val="none"/>
          <w:lang w:eastAsia="zh-CN"/>
        </w:rPr>
        <w:t xml:space="preserve">.3.1.6 </w:t>
      </w:r>
      <w:r>
        <w:rPr>
          <w:rFonts w:hint="eastAsia" w:ascii="方正仿宋_GBK" w:hAnsi="宋体"/>
          <w:szCs w:val="24"/>
          <w:highlight w:val="none"/>
        </w:rPr>
        <w:t>系统融合及接口开发</w:t>
      </w:r>
      <w:bookmarkEnd w:id="722"/>
      <w:bookmarkEnd w:id="723"/>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b/>
          <w:bCs/>
          <w:sz w:val="24"/>
          <w:szCs w:val="24"/>
          <w:highlight w:val="none"/>
        </w:rPr>
        <w:t>与县级医院系统融合</w:t>
      </w:r>
    </w:p>
    <w:p>
      <w:pPr>
        <w:spacing w:before="36" w:after="36"/>
        <w:ind w:firstLine="420"/>
        <w:rPr>
          <w:rFonts w:hint="eastAsia" w:ascii="方正仿宋_GBK" w:hAnsi="宋体"/>
          <w:b/>
          <w:bCs/>
          <w:sz w:val="24"/>
          <w:szCs w:val="24"/>
          <w:highlight w:val="none"/>
        </w:rPr>
      </w:pPr>
      <w:r>
        <w:rPr>
          <w:rFonts w:hint="eastAsia" w:ascii="方正仿宋_GBK" w:hAnsi="宋体" w:cs="宋体"/>
          <w:sz w:val="24"/>
          <w:szCs w:val="24"/>
          <w:highlight w:val="none"/>
        </w:rPr>
        <w:t>平台提供与英吉沙县人民医院、县维吾尔医院、县妇幼保健院信息化系统的接口，实现数据互联互通，中间产生接入费用在本次招标报价内，采购人不再单独支付。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color w:val="000000"/>
          <w:sz w:val="24"/>
          <w:szCs w:val="24"/>
          <w:highlight w:val="none"/>
        </w:rPr>
        <w:t>喀什地区基层医疗机构信息系统融合</w:t>
      </w:r>
    </w:p>
    <w:p>
      <w:pPr>
        <w:spacing w:before="36" w:after="36"/>
        <w:ind w:firstLine="420"/>
        <w:rPr>
          <w:rFonts w:hint="eastAsia" w:ascii="方正仿宋_GBK" w:hAnsi="宋体" w:cs="宋体"/>
          <w:sz w:val="24"/>
          <w:szCs w:val="24"/>
          <w:highlight w:val="none"/>
        </w:rPr>
      </w:pPr>
      <w:r>
        <w:rPr>
          <w:rFonts w:hint="eastAsia" w:ascii="方正仿宋_GBK" w:hAnsi="宋体" w:cs="宋体"/>
          <w:color w:val="000000"/>
          <w:kern w:val="0"/>
          <w:sz w:val="24"/>
          <w:szCs w:val="24"/>
          <w:highlight w:val="none"/>
        </w:rPr>
        <w:t>支持与</w:t>
      </w:r>
      <w:r>
        <w:rPr>
          <w:rFonts w:hint="eastAsia" w:ascii="方正仿宋_GBK" w:hAnsi="宋体"/>
          <w:color w:val="000000"/>
          <w:sz w:val="24"/>
          <w:szCs w:val="24"/>
          <w:highlight w:val="none"/>
        </w:rPr>
        <w:t>喀什地区基层医疗机构信息系统融合，实现互联互通，</w:t>
      </w:r>
      <w:r>
        <w:rPr>
          <w:rFonts w:hint="eastAsia" w:ascii="方正仿宋_GBK" w:hAnsi="宋体" w:cs="宋体"/>
          <w:sz w:val="24"/>
          <w:szCs w:val="24"/>
          <w:highlight w:val="none"/>
        </w:rPr>
        <w:t>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color w:val="000000"/>
          <w:sz w:val="24"/>
          <w:szCs w:val="24"/>
          <w:highlight w:val="none"/>
        </w:rPr>
        <w:t>自治区家庭医生签约服务系统接口</w:t>
      </w:r>
    </w:p>
    <w:p>
      <w:pPr>
        <w:spacing w:before="36" w:after="36"/>
        <w:ind w:firstLine="420"/>
        <w:rPr>
          <w:rFonts w:hint="eastAsia" w:ascii="方正仿宋_GBK" w:hAnsi="宋体"/>
          <w:b/>
          <w:bCs/>
          <w:sz w:val="24"/>
          <w:szCs w:val="24"/>
          <w:highlight w:val="none"/>
        </w:rPr>
      </w:pPr>
      <w:r>
        <w:rPr>
          <w:rFonts w:hint="eastAsia" w:ascii="方正仿宋_GBK" w:hAnsi="宋体" w:cs="宋体"/>
          <w:color w:val="000000"/>
          <w:kern w:val="0"/>
          <w:sz w:val="24"/>
          <w:szCs w:val="24"/>
          <w:highlight w:val="none"/>
        </w:rPr>
        <w:t>支持与</w:t>
      </w:r>
      <w:r>
        <w:rPr>
          <w:rFonts w:hint="eastAsia" w:ascii="方正仿宋_GBK" w:hAnsi="宋体"/>
          <w:color w:val="000000"/>
          <w:sz w:val="24"/>
          <w:szCs w:val="24"/>
          <w:highlight w:val="none"/>
        </w:rPr>
        <w:t>自治区家庭医生签约服务系统融合，实现互联互通，</w:t>
      </w:r>
      <w:r>
        <w:rPr>
          <w:rFonts w:hint="eastAsia" w:ascii="方正仿宋_GBK" w:hAnsi="宋体" w:cs="宋体"/>
          <w:sz w:val="24"/>
          <w:szCs w:val="24"/>
          <w:highlight w:val="none"/>
        </w:rPr>
        <w:t>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color w:val="000000"/>
          <w:sz w:val="24"/>
          <w:szCs w:val="24"/>
          <w:highlight w:val="none"/>
        </w:rPr>
        <w:t>自治区基本公共卫生服务系统接口</w:t>
      </w:r>
    </w:p>
    <w:p>
      <w:pPr>
        <w:spacing w:before="36" w:after="36"/>
        <w:ind w:firstLine="420"/>
        <w:rPr>
          <w:rFonts w:hint="eastAsia" w:ascii="方正仿宋_GBK" w:hAnsi="宋体"/>
          <w:b/>
          <w:bCs/>
          <w:sz w:val="24"/>
          <w:szCs w:val="24"/>
          <w:highlight w:val="none"/>
        </w:rPr>
      </w:pPr>
      <w:r>
        <w:rPr>
          <w:rFonts w:hint="eastAsia" w:ascii="方正仿宋_GBK" w:hAnsi="宋体" w:cs="宋体"/>
          <w:color w:val="000000"/>
          <w:kern w:val="0"/>
          <w:sz w:val="24"/>
          <w:szCs w:val="24"/>
          <w:highlight w:val="none"/>
        </w:rPr>
        <w:t>支持与自治区公共卫生服务系统，实现数据互联互通，</w:t>
      </w:r>
      <w:r>
        <w:rPr>
          <w:rFonts w:hint="eastAsia" w:ascii="方正仿宋_GBK" w:hAnsi="宋体" w:cs="宋体"/>
          <w:sz w:val="24"/>
          <w:szCs w:val="24"/>
          <w:highlight w:val="none"/>
        </w:rPr>
        <w:t>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color w:val="000000"/>
          <w:sz w:val="24"/>
          <w:szCs w:val="24"/>
          <w:highlight w:val="none"/>
        </w:rPr>
        <w:t>自治区计划免疫系统接口</w:t>
      </w:r>
    </w:p>
    <w:p>
      <w:pPr>
        <w:spacing w:before="36" w:after="36"/>
        <w:ind w:firstLine="420"/>
        <w:rPr>
          <w:rFonts w:hint="eastAsia" w:ascii="方正仿宋_GBK" w:hAnsi="宋体"/>
          <w:b/>
          <w:bCs/>
          <w:sz w:val="24"/>
          <w:szCs w:val="24"/>
          <w:highlight w:val="none"/>
        </w:rPr>
      </w:pPr>
      <w:r>
        <w:rPr>
          <w:rFonts w:hint="eastAsia" w:ascii="方正仿宋_GBK" w:hAnsi="宋体" w:cs="宋体"/>
          <w:color w:val="000000"/>
          <w:kern w:val="0"/>
          <w:sz w:val="24"/>
          <w:szCs w:val="24"/>
          <w:highlight w:val="none"/>
        </w:rPr>
        <w:t>支持与</w:t>
      </w:r>
      <w:r>
        <w:rPr>
          <w:rFonts w:hint="eastAsia" w:ascii="方正仿宋_GBK" w:hAnsi="宋体"/>
          <w:color w:val="000000"/>
          <w:sz w:val="24"/>
          <w:szCs w:val="24"/>
          <w:highlight w:val="none"/>
        </w:rPr>
        <w:t>自治区计划免疫系统融合，实现数据互联互通，</w:t>
      </w:r>
      <w:r>
        <w:rPr>
          <w:rFonts w:hint="eastAsia" w:ascii="方正仿宋_GBK" w:hAnsi="宋体" w:cs="宋体"/>
          <w:sz w:val="24"/>
          <w:szCs w:val="24"/>
          <w:highlight w:val="none"/>
        </w:rPr>
        <w:t>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color w:val="000000"/>
          <w:sz w:val="24"/>
          <w:szCs w:val="24"/>
          <w:highlight w:val="none"/>
        </w:rPr>
        <w:t>自治区云上妇幼平台接口</w:t>
      </w:r>
    </w:p>
    <w:p>
      <w:pPr>
        <w:spacing w:before="36" w:after="36"/>
        <w:ind w:firstLine="420"/>
        <w:rPr>
          <w:rFonts w:hint="eastAsia" w:ascii="方正仿宋_GBK" w:hAnsi="宋体"/>
          <w:b/>
          <w:bCs/>
          <w:sz w:val="24"/>
          <w:szCs w:val="24"/>
          <w:highlight w:val="none"/>
        </w:rPr>
      </w:pPr>
      <w:r>
        <w:rPr>
          <w:rFonts w:hint="eastAsia" w:ascii="方正仿宋_GBK" w:hAnsi="宋体" w:cs="宋体"/>
          <w:color w:val="000000"/>
          <w:kern w:val="0"/>
          <w:sz w:val="24"/>
          <w:szCs w:val="24"/>
          <w:highlight w:val="none"/>
        </w:rPr>
        <w:t>支持与自治区、地市级妇幼系统及妇幼平台实现数据互联互通。</w:t>
      </w:r>
      <w:r>
        <w:rPr>
          <w:rFonts w:hint="eastAsia" w:ascii="方正仿宋_GBK" w:hAnsi="宋体" w:cs="宋体"/>
          <w:sz w:val="24"/>
          <w:szCs w:val="24"/>
          <w:highlight w:val="none"/>
        </w:rPr>
        <w:t>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color w:val="000000"/>
          <w:sz w:val="24"/>
          <w:szCs w:val="24"/>
          <w:highlight w:val="none"/>
        </w:rPr>
        <w:t>传染病网络直报系统接口</w:t>
      </w:r>
    </w:p>
    <w:p>
      <w:pPr>
        <w:spacing w:before="36" w:after="36"/>
        <w:ind w:firstLine="420"/>
        <w:rPr>
          <w:rFonts w:hint="eastAsia" w:ascii="方正仿宋_GBK" w:hAnsi="宋体"/>
          <w:b/>
          <w:bCs/>
          <w:sz w:val="24"/>
          <w:szCs w:val="24"/>
          <w:highlight w:val="none"/>
        </w:rPr>
      </w:pPr>
      <w:r>
        <w:rPr>
          <w:rFonts w:hint="eastAsia" w:ascii="方正仿宋_GBK" w:hAnsi="宋体" w:cs="宋体"/>
          <w:color w:val="000000"/>
          <w:kern w:val="0"/>
          <w:sz w:val="24"/>
          <w:szCs w:val="24"/>
          <w:highlight w:val="none"/>
        </w:rPr>
        <w:t>支持与传染病网络直报系统融合、实现数据互联互通，</w:t>
      </w:r>
      <w:r>
        <w:rPr>
          <w:rFonts w:hint="eastAsia" w:ascii="方正仿宋_GBK" w:hAnsi="宋体" w:cs="宋体"/>
          <w:sz w:val="24"/>
          <w:szCs w:val="24"/>
          <w:highlight w:val="none"/>
        </w:rPr>
        <w:t>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color w:val="000000"/>
          <w:sz w:val="24"/>
          <w:szCs w:val="24"/>
          <w:highlight w:val="none"/>
        </w:rPr>
        <w:t>自治区全民健康信息平台接口</w:t>
      </w:r>
    </w:p>
    <w:p>
      <w:pPr>
        <w:spacing w:before="36" w:after="36"/>
        <w:ind w:firstLine="420"/>
        <w:rPr>
          <w:rFonts w:hint="eastAsia" w:ascii="方正仿宋_GBK" w:hAnsi="宋体"/>
          <w:b/>
          <w:bCs/>
          <w:sz w:val="24"/>
          <w:szCs w:val="24"/>
          <w:highlight w:val="none"/>
        </w:rPr>
      </w:pPr>
      <w:r>
        <w:rPr>
          <w:rFonts w:hint="eastAsia" w:ascii="方正仿宋_GBK" w:hAnsi="宋体" w:cs="宋体"/>
          <w:color w:val="000000"/>
          <w:kern w:val="0"/>
          <w:sz w:val="24"/>
          <w:szCs w:val="24"/>
          <w:highlight w:val="none"/>
        </w:rPr>
        <w:t>支持与</w:t>
      </w:r>
      <w:r>
        <w:rPr>
          <w:rFonts w:hint="eastAsia" w:ascii="方正仿宋_GBK" w:hAnsi="宋体"/>
          <w:color w:val="000000"/>
          <w:sz w:val="24"/>
          <w:szCs w:val="24"/>
          <w:highlight w:val="none"/>
        </w:rPr>
        <w:t>自治区全民健康信息平台融合、实现数据互联互通，</w:t>
      </w:r>
      <w:r>
        <w:rPr>
          <w:rFonts w:hint="eastAsia" w:ascii="方正仿宋_GBK" w:hAnsi="宋体" w:cs="宋体"/>
          <w:sz w:val="24"/>
          <w:szCs w:val="24"/>
          <w:highlight w:val="none"/>
        </w:rPr>
        <w:t>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b/>
          <w:bCs/>
          <w:sz w:val="24"/>
          <w:szCs w:val="24"/>
          <w:highlight w:val="none"/>
        </w:rPr>
        <w:t>与急救业务系统融合</w:t>
      </w:r>
    </w:p>
    <w:p>
      <w:pPr>
        <w:spacing w:before="36" w:after="36"/>
        <w:ind w:firstLine="420"/>
        <w:rPr>
          <w:rFonts w:hint="eastAsia" w:ascii="方正仿宋_GBK" w:hAnsi="宋体" w:cs="宋体"/>
          <w:sz w:val="24"/>
          <w:szCs w:val="24"/>
          <w:highlight w:val="none"/>
        </w:rPr>
      </w:pPr>
      <w:r>
        <w:rPr>
          <w:rFonts w:hint="eastAsia" w:ascii="方正仿宋_GBK" w:hAnsi="宋体" w:cs="宋体"/>
          <w:sz w:val="24"/>
          <w:szCs w:val="24"/>
          <w:highlight w:val="none"/>
        </w:rPr>
        <w:t>平台预留急救业务系统接口，实现与市级或者地区级120急救调度系统、院前急救系统的融合，中间产生接入费用在本次招标报价内，采购人不再单独支付。</w:t>
      </w:r>
    </w:p>
    <w:p>
      <w:pPr>
        <w:pStyle w:val="77"/>
        <w:numPr>
          <w:ilvl w:val="2"/>
          <w:numId w:val="18"/>
        </w:numPr>
        <w:spacing w:line="360" w:lineRule="auto"/>
        <w:ind w:left="426" w:firstLineChars="0"/>
        <w:rPr>
          <w:rFonts w:hint="eastAsia" w:ascii="方正仿宋_GBK" w:hAnsi="宋体"/>
          <w:b/>
          <w:bCs/>
          <w:sz w:val="24"/>
          <w:szCs w:val="24"/>
          <w:highlight w:val="none"/>
        </w:rPr>
      </w:pPr>
      <w:r>
        <w:rPr>
          <w:rFonts w:hint="eastAsia" w:ascii="方正仿宋_GBK" w:hAnsi="宋体"/>
          <w:sz w:val="24"/>
          <w:szCs w:val="24"/>
          <w:highlight w:val="none"/>
        </w:rPr>
        <w:t>★</w:t>
      </w:r>
      <w:r>
        <w:rPr>
          <w:rFonts w:hint="eastAsia" w:ascii="方正仿宋_GBK" w:hAnsi="宋体"/>
          <w:color w:val="000000"/>
          <w:kern w:val="0"/>
          <w:sz w:val="24"/>
          <w:szCs w:val="24"/>
          <w:highlight w:val="none"/>
        </w:rPr>
        <w:t>新疆维吾尔自治区全员人口信息</w:t>
      </w:r>
      <w:r>
        <w:rPr>
          <w:rFonts w:hint="eastAsia" w:ascii="方正仿宋_GBK" w:hAnsi="宋体"/>
          <w:color w:val="000000"/>
          <w:sz w:val="24"/>
          <w:szCs w:val="24"/>
          <w:highlight w:val="none"/>
        </w:rPr>
        <w:t>库接口</w:t>
      </w:r>
    </w:p>
    <w:p>
      <w:pPr>
        <w:spacing w:before="36" w:after="36"/>
        <w:ind w:firstLine="420"/>
        <w:rPr>
          <w:rFonts w:hint="eastAsia" w:ascii="方正仿宋_GBK" w:hAnsi="宋体"/>
          <w:b/>
          <w:bCs/>
          <w:sz w:val="24"/>
          <w:szCs w:val="24"/>
          <w:highlight w:val="none"/>
        </w:rPr>
      </w:pPr>
      <w:r>
        <w:rPr>
          <w:rFonts w:hint="eastAsia" w:ascii="方正仿宋_GBK" w:hAnsi="宋体" w:cs="宋体"/>
          <w:color w:val="000000"/>
          <w:kern w:val="0"/>
          <w:sz w:val="24"/>
          <w:szCs w:val="24"/>
          <w:highlight w:val="none"/>
        </w:rPr>
        <w:t>支持与</w:t>
      </w:r>
      <w:r>
        <w:rPr>
          <w:rFonts w:hint="eastAsia" w:ascii="方正仿宋_GBK" w:hAnsi="宋体"/>
          <w:color w:val="000000"/>
          <w:kern w:val="0"/>
          <w:sz w:val="24"/>
          <w:szCs w:val="24"/>
          <w:highlight w:val="none"/>
        </w:rPr>
        <w:t>新疆维吾尔自治区全员人口信息</w:t>
      </w:r>
      <w:r>
        <w:rPr>
          <w:rFonts w:hint="eastAsia" w:ascii="方正仿宋_GBK" w:hAnsi="宋体"/>
          <w:color w:val="000000"/>
          <w:sz w:val="24"/>
          <w:szCs w:val="24"/>
          <w:highlight w:val="none"/>
        </w:rPr>
        <w:t>库融合。实现数据互联互通。</w:t>
      </w:r>
      <w:r>
        <w:rPr>
          <w:rFonts w:hint="eastAsia" w:ascii="方正仿宋_GBK" w:hAnsi="宋体" w:cs="宋体"/>
          <w:sz w:val="24"/>
          <w:szCs w:val="24"/>
          <w:highlight w:val="none"/>
        </w:rPr>
        <w:t>中间产生接入费用在本次招标报价内，采购人不再单独支付。</w:t>
      </w:r>
    </w:p>
    <w:p>
      <w:pPr>
        <w:pStyle w:val="11"/>
        <w:rPr>
          <w:rFonts w:ascii="方正仿宋_GBK" w:hAnsi="宋体" w:eastAsia="方正仿宋_GBK"/>
          <w:sz w:val="24"/>
          <w:szCs w:val="24"/>
          <w:highlight w:val="none"/>
        </w:rPr>
      </w:pPr>
      <w:bookmarkStart w:id="724" w:name="_Toc4445"/>
      <w:bookmarkStart w:id="725" w:name="_Toc18669"/>
      <w:r>
        <w:rPr>
          <w:rFonts w:hint="eastAsia" w:ascii="方正仿宋_GBK" w:hAnsi="宋体" w:eastAsia="方正仿宋_GBK"/>
          <w:sz w:val="24"/>
          <w:szCs w:val="24"/>
          <w:highlight w:val="none"/>
          <w:lang w:eastAsia="zh-CN"/>
        </w:rPr>
        <w:t>8</w:t>
      </w:r>
      <w:r>
        <w:rPr>
          <w:rFonts w:ascii="方正仿宋_GBK" w:hAnsi="宋体" w:eastAsia="方正仿宋_GBK"/>
          <w:sz w:val="24"/>
          <w:szCs w:val="24"/>
          <w:highlight w:val="none"/>
          <w:lang w:eastAsia="zh-CN"/>
        </w:rPr>
        <w:t xml:space="preserve">.3.2 </w:t>
      </w:r>
      <w:r>
        <w:rPr>
          <w:rFonts w:hint="eastAsia" w:ascii="方正仿宋_GBK" w:hAnsi="宋体" w:eastAsia="方正仿宋_GBK" w:cs="Times New Roman"/>
          <w:b/>
          <w:bCs/>
          <w:sz w:val="24"/>
          <w:szCs w:val="24"/>
          <w:highlight w:val="none"/>
        </w:rPr>
        <w:t>医共体业务协同工程</w:t>
      </w:r>
      <w:bookmarkEnd w:id="724"/>
      <w:bookmarkEnd w:id="725"/>
    </w:p>
    <w:p>
      <w:pPr>
        <w:pStyle w:val="12"/>
        <w:rPr>
          <w:rFonts w:hint="eastAsia" w:ascii="方正仿宋_GBK" w:hAnsi="宋体" w:cs="Times New Roman"/>
          <w:b/>
          <w:bCs/>
          <w:szCs w:val="24"/>
          <w:highlight w:val="none"/>
          <w:lang w:val="en-US" w:eastAsia="zh-CN"/>
        </w:rPr>
      </w:pPr>
      <w:bookmarkStart w:id="726" w:name="_Toc5950"/>
      <w:r>
        <w:rPr>
          <w:rFonts w:hint="eastAsia" w:ascii="方正仿宋_GBK" w:hAnsi="宋体" w:cs="Times New Roman"/>
          <w:b/>
          <w:bCs/>
          <w:szCs w:val="24"/>
          <w:highlight w:val="none"/>
          <w:lang w:val="en-US" w:eastAsia="zh-CN"/>
        </w:rPr>
        <w:t>8.3.2.1 基础业务系统</w:t>
      </w:r>
      <w:bookmarkEnd w:id="726"/>
    </w:p>
    <w:p>
      <w:pPr>
        <w:pStyle w:val="13"/>
        <w:rPr>
          <w:rFonts w:ascii="宋体" w:hAnsi="宋体"/>
          <w:b w:val="0"/>
          <w:bCs w:val="0"/>
          <w:highlight w:val="none"/>
        </w:rPr>
      </w:pPr>
      <w:r>
        <w:rPr>
          <w:rFonts w:ascii="宋体" w:hAnsi="宋体"/>
          <w:highlight w:val="none"/>
          <w:lang w:eastAsia="zh-CN"/>
        </w:rPr>
        <w:t xml:space="preserve">8.3.2.1.1 </w:t>
      </w:r>
      <w:r>
        <w:rPr>
          <w:rFonts w:hint="eastAsia" w:ascii="宋体" w:hAnsi="宋体"/>
          <w:highlight w:val="none"/>
        </w:rPr>
        <w:t>统一电子病历浏览器</w:t>
      </w:r>
    </w:p>
    <w:p>
      <w:pPr>
        <w:ind w:firstLine="560"/>
        <w:rPr>
          <w:rFonts w:ascii="宋体" w:hAnsi="宋体" w:cs="宋体"/>
          <w:sz w:val="28"/>
          <w:szCs w:val="28"/>
          <w:highlight w:val="none"/>
        </w:rPr>
      </w:pPr>
      <w:r>
        <w:rPr>
          <w:rFonts w:hint="eastAsia" w:ascii="宋体" w:hAnsi="宋体"/>
          <w:sz w:val="28"/>
          <w:szCs w:val="28"/>
          <w:highlight w:val="none"/>
        </w:rPr>
        <w:t>★</w:t>
      </w:r>
      <w:r>
        <w:rPr>
          <w:rFonts w:hint="eastAsia" w:ascii="宋体" w:hAnsi="宋体" w:cs="宋体"/>
          <w:sz w:val="28"/>
          <w:szCs w:val="28"/>
          <w:highlight w:val="none"/>
        </w:rPr>
        <w:t>支持通过电子病历浏览器在权限管理下对病人电子病历的调阅。</w:t>
      </w:r>
    </w:p>
    <w:p>
      <w:pPr>
        <w:ind w:firstLine="560"/>
        <w:rPr>
          <w:rFonts w:ascii="宋体" w:hAnsi="宋体" w:cs="宋体"/>
          <w:sz w:val="28"/>
          <w:szCs w:val="28"/>
          <w:highlight w:val="none"/>
        </w:rPr>
      </w:pPr>
      <w:r>
        <w:rPr>
          <w:rFonts w:hint="eastAsia" w:ascii="宋体" w:hAnsi="宋体"/>
          <w:sz w:val="28"/>
          <w:szCs w:val="28"/>
          <w:highlight w:val="none"/>
        </w:rPr>
        <w:t>★</w:t>
      </w:r>
      <w:r>
        <w:rPr>
          <w:rFonts w:hint="eastAsia" w:ascii="宋体" w:hAnsi="宋体" w:cs="宋体"/>
          <w:sz w:val="28"/>
          <w:szCs w:val="28"/>
          <w:highlight w:val="none"/>
        </w:rPr>
        <w:t>电子病历浏览器要求采用Web方式实现，授权的医护人员在诊疗过程中可以方便的访问电子病历中保存的相关数据。电子病历信息主要由临床信息组成，电子病历浏览器可以根据使用者的特定需求提供不同医疗卫生领域的调阅展示服务。</w:t>
      </w:r>
    </w:p>
    <w:p>
      <w:pPr>
        <w:pStyle w:val="13"/>
        <w:rPr>
          <w:rFonts w:ascii="宋体" w:hAnsi="宋体"/>
          <w:highlight w:val="none"/>
          <w:lang w:eastAsia="zh-CN"/>
        </w:rPr>
      </w:pPr>
      <w:r>
        <w:rPr>
          <w:rFonts w:hint="eastAsia" w:ascii="宋体" w:hAnsi="宋体"/>
          <w:highlight w:val="none"/>
          <w:lang w:eastAsia="zh-CN"/>
        </w:rPr>
        <w:t>8</w:t>
      </w:r>
      <w:r>
        <w:rPr>
          <w:rFonts w:ascii="宋体" w:hAnsi="宋体"/>
          <w:highlight w:val="none"/>
          <w:lang w:eastAsia="zh-CN"/>
        </w:rPr>
        <w:t xml:space="preserve">.3.2.1.2 </w:t>
      </w:r>
      <w:r>
        <w:rPr>
          <w:rFonts w:hint="eastAsia" w:ascii="宋体" w:hAnsi="宋体"/>
          <w:highlight w:val="none"/>
          <w:lang w:eastAsia="zh-CN"/>
        </w:rPr>
        <w:t>基于诊疗路径的双向转诊</w:t>
      </w:r>
    </w:p>
    <w:p>
      <w:pPr>
        <w:ind w:firstLine="560"/>
        <w:rPr>
          <w:rFonts w:ascii="宋体" w:hAnsi="宋体" w:cs="宋体"/>
          <w:sz w:val="28"/>
          <w:szCs w:val="28"/>
          <w:highlight w:val="none"/>
        </w:rPr>
      </w:pPr>
      <w:r>
        <w:rPr>
          <w:rFonts w:hint="eastAsia" w:ascii="宋体" w:hAnsi="宋体" w:cs="宋体"/>
          <w:sz w:val="28"/>
          <w:szCs w:val="28"/>
          <w:highlight w:val="none"/>
        </w:rPr>
        <w:t>包含医院对双向转诊的监管以及病人从基层医院向上级医院转诊和从上级医院转诊病人到基层医院的双向过程。解决转诊过程的业务管理问题，包括上转下、下转上等的业务，并实现病人信息的实时共享，以及与医院信息系统和社区信息系统的出入院业务相衔接。</w:t>
      </w:r>
    </w:p>
    <w:p>
      <w:pPr>
        <w:ind w:firstLine="560"/>
        <w:rPr>
          <w:rFonts w:ascii="宋体" w:hAnsi="宋体" w:cs="宋体"/>
          <w:sz w:val="28"/>
          <w:szCs w:val="28"/>
          <w:highlight w:val="none"/>
        </w:rPr>
      </w:pPr>
      <w:r>
        <w:rPr>
          <w:rFonts w:hint="eastAsia" w:ascii="宋体" w:hAnsi="宋体"/>
          <w:sz w:val="28"/>
          <w:szCs w:val="28"/>
          <w:highlight w:val="none"/>
        </w:rPr>
        <w:t>★</w:t>
      </w:r>
      <w:r>
        <w:rPr>
          <w:rFonts w:hint="eastAsia" w:ascii="宋体" w:hAnsi="宋体" w:cs="宋体"/>
          <w:sz w:val="28"/>
          <w:szCs w:val="28"/>
          <w:highlight w:val="none"/>
        </w:rPr>
        <w:t>支持双向转诊基于诊疗路径进行转诊判定，在转诊时通过对患者个人信息、病症等进行指征分析评分，提出上转方案：包括紧迫程度、建议转诊医院、科室，医生可对方案进行修正和完善转诊知识库。</w:t>
      </w:r>
    </w:p>
    <w:p>
      <w:pPr>
        <w:rPr>
          <w:rFonts w:ascii="宋体" w:hAnsi="宋体"/>
          <w:sz w:val="28"/>
          <w:szCs w:val="28"/>
          <w:highlight w:val="none"/>
        </w:rPr>
      </w:pPr>
    </w:p>
    <w:p>
      <w:pPr>
        <w:pStyle w:val="13"/>
        <w:rPr>
          <w:rFonts w:ascii="宋体" w:hAnsi="宋体"/>
          <w:highlight w:val="none"/>
          <w:lang w:eastAsia="zh-CN"/>
        </w:rPr>
      </w:pPr>
      <w:r>
        <w:rPr>
          <w:rFonts w:hint="eastAsia" w:ascii="宋体" w:hAnsi="宋体"/>
          <w:highlight w:val="none"/>
          <w:lang w:eastAsia="zh-CN"/>
        </w:rPr>
        <w:t>8</w:t>
      </w:r>
      <w:r>
        <w:rPr>
          <w:rFonts w:ascii="宋体" w:hAnsi="宋体"/>
          <w:highlight w:val="none"/>
          <w:lang w:eastAsia="zh-CN"/>
        </w:rPr>
        <w:t xml:space="preserve">.3.2.1.3 </w:t>
      </w:r>
      <w:r>
        <w:rPr>
          <w:rFonts w:hint="eastAsia" w:ascii="宋体" w:hAnsi="宋体"/>
          <w:highlight w:val="none"/>
          <w:lang w:eastAsia="zh-CN"/>
        </w:rPr>
        <w:t>医卫联动服务</w:t>
      </w:r>
    </w:p>
    <w:p>
      <w:pPr>
        <w:ind w:firstLine="560"/>
        <w:rPr>
          <w:rFonts w:ascii="宋体" w:hAnsi="宋体" w:cs="宋体"/>
          <w:sz w:val="28"/>
          <w:szCs w:val="28"/>
          <w:highlight w:val="none"/>
        </w:rPr>
      </w:pPr>
      <w:r>
        <w:rPr>
          <w:rFonts w:hint="eastAsia" w:ascii="宋体" w:hAnsi="宋体"/>
          <w:sz w:val="28"/>
          <w:szCs w:val="28"/>
          <w:highlight w:val="none"/>
        </w:rPr>
        <w:t>★</w:t>
      </w:r>
      <w:r>
        <w:rPr>
          <w:rFonts w:hint="eastAsia" w:ascii="宋体" w:hAnsi="宋体" w:cs="宋体"/>
          <w:sz w:val="28"/>
          <w:szCs w:val="28"/>
          <w:highlight w:val="none"/>
        </w:rPr>
        <w:t>实现医疗系统与公共卫生系统的业务联动，主要针对慢性病的诊断、管理全程服务。</w:t>
      </w:r>
    </w:p>
    <w:p>
      <w:pPr>
        <w:ind w:firstLine="560"/>
        <w:rPr>
          <w:rFonts w:ascii="宋体" w:hAnsi="宋体" w:cs="宋体"/>
          <w:sz w:val="28"/>
          <w:szCs w:val="28"/>
          <w:highlight w:val="none"/>
        </w:rPr>
      </w:pPr>
      <w:r>
        <w:rPr>
          <w:rFonts w:hint="eastAsia" w:ascii="宋体" w:hAnsi="宋体"/>
          <w:sz w:val="28"/>
          <w:szCs w:val="28"/>
          <w:highlight w:val="none"/>
        </w:rPr>
        <w:t>★</w:t>
      </w:r>
      <w:r>
        <w:rPr>
          <w:rFonts w:hint="eastAsia" w:ascii="宋体" w:hAnsi="宋体" w:cs="宋体"/>
          <w:sz w:val="28"/>
          <w:szCs w:val="28"/>
          <w:highlight w:val="none"/>
        </w:rPr>
        <w:t>支持完成对医疗与公卫业务智能协同的启动规则定义、动作内容定义、跟踪记录、事后统计。对二、三级医疗机构诊断的慢性病人可以通平台自动从诊断中筛选出，推给基层公卫系统，一方面解决慢性病人信息来源不畅的问题，另一方面解决二、三级医院填写“慢病报卡”的不切实际问题（病人排队等待就医，医生非常忙，不可能填写慢病报卡）。</w:t>
      </w:r>
    </w:p>
    <w:p>
      <w:pPr>
        <w:ind w:firstLine="560"/>
        <w:rPr>
          <w:rFonts w:ascii="宋体" w:hAnsi="宋体" w:cs="宋体"/>
          <w:sz w:val="28"/>
          <w:szCs w:val="28"/>
          <w:highlight w:val="none"/>
        </w:rPr>
      </w:pPr>
      <w:r>
        <w:rPr>
          <w:rFonts w:hint="eastAsia" w:ascii="宋体" w:hAnsi="宋体" w:cs="宋体"/>
          <w:sz w:val="28"/>
          <w:szCs w:val="28"/>
          <w:highlight w:val="none"/>
        </w:rPr>
        <w:t>★支持医院体检数据，通过平台筛选出慢性病人的体检，推送给慢病管理系统，实现业务协同。</w:t>
      </w:r>
    </w:p>
    <w:p>
      <w:pPr>
        <w:pStyle w:val="13"/>
        <w:rPr>
          <w:rFonts w:ascii="宋体" w:hAnsi="宋体"/>
          <w:b w:val="0"/>
          <w:bCs w:val="0"/>
          <w:highlight w:val="none"/>
        </w:rPr>
      </w:pPr>
      <w:r>
        <w:rPr>
          <w:rFonts w:hint="eastAsia" w:ascii="宋体" w:hAnsi="宋体"/>
          <w:highlight w:val="none"/>
          <w:lang w:eastAsia="zh-CN"/>
        </w:rPr>
        <w:t>8</w:t>
      </w:r>
      <w:r>
        <w:rPr>
          <w:rFonts w:ascii="宋体" w:hAnsi="宋体"/>
          <w:highlight w:val="none"/>
          <w:lang w:eastAsia="zh-CN"/>
        </w:rPr>
        <w:t xml:space="preserve">.3.2.1.4 </w:t>
      </w:r>
      <w:r>
        <w:rPr>
          <w:rFonts w:hint="eastAsia" w:ascii="宋体" w:hAnsi="宋体" w:eastAsia="宋体" w:cs="Times New Roman"/>
          <w:b/>
          <w:bCs/>
          <w:highlight w:val="none"/>
        </w:rPr>
        <w:t>统一预约服务</w:t>
      </w:r>
    </w:p>
    <w:p>
      <w:pPr>
        <w:ind w:firstLine="560"/>
        <w:rPr>
          <w:rFonts w:ascii="宋体" w:hAnsi="宋体" w:cs="宋体"/>
          <w:sz w:val="28"/>
          <w:szCs w:val="28"/>
          <w:highlight w:val="none"/>
        </w:rPr>
      </w:pPr>
      <w:r>
        <w:rPr>
          <w:rFonts w:hint="eastAsia" w:ascii="宋体" w:hAnsi="宋体"/>
          <w:sz w:val="28"/>
          <w:szCs w:val="28"/>
          <w:highlight w:val="none"/>
        </w:rPr>
        <w:t>★</w:t>
      </w:r>
      <w:r>
        <w:rPr>
          <w:rFonts w:hint="eastAsia" w:ascii="宋体" w:hAnsi="宋体" w:cs="宋体"/>
          <w:sz w:val="28"/>
          <w:szCs w:val="28"/>
          <w:highlight w:val="none"/>
        </w:rPr>
        <w:t>提供统一的挂号预约、床位预约、检验检查项目预约、手术预约等服务并进行管理配置，支持其他涉及预约的业务进行相应服务调用。</w:t>
      </w:r>
    </w:p>
    <w:p>
      <w:pPr>
        <w:pStyle w:val="12"/>
        <w:rPr>
          <w:rFonts w:hint="eastAsia" w:ascii="方正仿宋_GBK" w:hAnsi="宋体" w:cs="Times New Roman"/>
          <w:b/>
          <w:bCs/>
          <w:szCs w:val="24"/>
          <w:highlight w:val="none"/>
          <w:lang w:val="en-US" w:eastAsia="zh-CN"/>
        </w:rPr>
      </w:pPr>
      <w:bookmarkStart w:id="727" w:name="_Toc10889"/>
      <w:r>
        <w:rPr>
          <w:rFonts w:hint="eastAsia" w:ascii="方正仿宋_GBK" w:hAnsi="宋体" w:cs="Times New Roman"/>
          <w:b/>
          <w:bCs/>
          <w:szCs w:val="24"/>
          <w:highlight w:val="none"/>
          <w:lang w:val="en-US" w:eastAsia="zh-CN"/>
        </w:rPr>
        <w:t>8.3.2.2 医共体区域协同中心</w:t>
      </w:r>
      <w:bookmarkEnd w:id="727"/>
    </w:p>
    <w:p>
      <w:pPr>
        <w:pStyle w:val="13"/>
        <w:rPr>
          <w:rFonts w:hint="eastAsia" w:ascii="宋体" w:hAnsi="宋体" w:eastAsia="宋体" w:cs="Times New Roman"/>
          <w:b/>
          <w:bCs/>
          <w:highlight w:val="none"/>
          <w:lang w:eastAsia="zh-CN"/>
        </w:rPr>
      </w:pPr>
      <w:r>
        <w:rPr>
          <w:rFonts w:hint="eastAsia" w:ascii="宋体" w:hAnsi="宋体" w:eastAsia="宋体" w:cs="Times New Roman"/>
          <w:b/>
          <w:bCs/>
          <w:highlight w:val="none"/>
          <w:lang w:eastAsia="zh-CN"/>
        </w:rPr>
        <w:t>8.3.</w:t>
      </w:r>
      <w:r>
        <w:rPr>
          <w:rFonts w:hint="eastAsia" w:ascii="宋体" w:hAnsi="宋体" w:eastAsia="宋体" w:cs="Times New Roman"/>
          <w:b/>
          <w:bCs/>
          <w:highlight w:val="none"/>
          <w:lang w:val="en-US" w:eastAsia="zh-CN"/>
        </w:rPr>
        <w:t>2</w:t>
      </w:r>
      <w:r>
        <w:rPr>
          <w:rFonts w:hint="eastAsia" w:ascii="宋体" w:hAnsi="宋体" w:eastAsia="宋体" w:cs="Times New Roman"/>
          <w:b/>
          <w:bCs/>
          <w:highlight w:val="none"/>
          <w:lang w:eastAsia="zh-CN"/>
        </w:rPr>
        <w:t>.</w:t>
      </w:r>
      <w:r>
        <w:rPr>
          <w:rFonts w:hint="eastAsia" w:ascii="宋体" w:hAnsi="宋体" w:eastAsia="宋体" w:cs="Times New Roman"/>
          <w:b/>
          <w:bCs/>
          <w:highlight w:val="none"/>
          <w:lang w:val="en-US" w:eastAsia="zh-CN"/>
        </w:rPr>
        <w:t>2.1</w:t>
      </w:r>
      <w:r>
        <w:rPr>
          <w:rFonts w:hint="eastAsia" w:ascii="宋体" w:hAnsi="宋体" w:eastAsia="宋体" w:cs="Times New Roman"/>
          <w:b/>
          <w:bCs/>
          <w:highlight w:val="none"/>
          <w:lang w:eastAsia="zh-CN"/>
        </w:rPr>
        <w:t xml:space="preserve"> 区域消毒供应中心</w:t>
      </w:r>
    </w:p>
    <w:p>
      <w:pPr>
        <w:pStyle w:val="89"/>
        <w:ind w:firstLine="480"/>
        <w:rPr>
          <w:rFonts w:hint="eastAsia" w:ascii="方正仿宋_GBK" w:hAnsi="宋体" w:eastAsia="方正仿宋_GBK"/>
          <w:color w:val="FF0000"/>
          <w:szCs w:val="24"/>
          <w:highlight w:val="none"/>
        </w:rPr>
      </w:pPr>
      <w:r>
        <w:rPr>
          <w:rFonts w:hint="eastAsia" w:ascii="方正仿宋_GBK" w:hAnsi="宋体" w:eastAsia="方正仿宋_GBK"/>
          <w:szCs w:val="24"/>
          <w:highlight w:val="none"/>
        </w:rPr>
        <w:t>利用县医院已建消毒供应中心系统延伸到各乡镇卫生院，实现县医院消毒供应中心，为辖区内医疗机构提供统一代消毒业务协同。节约成本、提高管理、统一监管</w:t>
      </w:r>
      <w:r>
        <w:rPr>
          <w:rFonts w:hint="eastAsia" w:ascii="方正仿宋_GBK" w:hAnsi="宋体" w:eastAsia="方正仿宋_GBK"/>
          <w:color w:val="FF0000"/>
          <w:szCs w:val="24"/>
          <w:highlight w:val="none"/>
        </w:rPr>
        <w:t>（县人民医院已建，本次只做接入）。</w:t>
      </w:r>
    </w:p>
    <w:p>
      <w:pPr>
        <w:pStyle w:val="13"/>
        <w:rPr>
          <w:rFonts w:hint="eastAsia" w:ascii="宋体" w:hAnsi="宋体" w:eastAsia="宋体" w:cs="Times New Roman"/>
          <w:b/>
          <w:bCs/>
          <w:highlight w:val="none"/>
          <w:lang w:eastAsia="zh-CN"/>
        </w:rPr>
      </w:pPr>
      <w:r>
        <w:rPr>
          <w:rFonts w:hint="eastAsia" w:ascii="宋体" w:hAnsi="宋体" w:eastAsia="宋体" w:cs="Times New Roman"/>
          <w:b/>
          <w:bCs/>
          <w:highlight w:val="none"/>
          <w:lang w:eastAsia="zh-CN"/>
        </w:rPr>
        <w:t>8.3.</w:t>
      </w:r>
      <w:r>
        <w:rPr>
          <w:rFonts w:hint="eastAsia" w:ascii="宋体" w:hAnsi="宋体" w:eastAsia="宋体" w:cs="Times New Roman"/>
          <w:b/>
          <w:bCs/>
          <w:highlight w:val="none"/>
          <w:lang w:val="en-US" w:eastAsia="zh-CN"/>
        </w:rPr>
        <w:t>2</w:t>
      </w:r>
      <w:r>
        <w:rPr>
          <w:rFonts w:hint="eastAsia" w:ascii="宋体" w:hAnsi="宋体" w:eastAsia="宋体" w:cs="Times New Roman"/>
          <w:b/>
          <w:bCs/>
          <w:highlight w:val="none"/>
          <w:lang w:eastAsia="zh-CN"/>
        </w:rPr>
        <w:t>.2</w:t>
      </w:r>
      <w:r>
        <w:rPr>
          <w:rFonts w:hint="eastAsia" w:ascii="宋体" w:hAnsi="宋体" w:eastAsia="宋体" w:cs="Times New Roman"/>
          <w:b/>
          <w:bCs/>
          <w:highlight w:val="none"/>
          <w:lang w:val="en-US" w:eastAsia="zh-CN"/>
        </w:rPr>
        <w:t>.2</w:t>
      </w:r>
      <w:r>
        <w:rPr>
          <w:rFonts w:hint="eastAsia" w:ascii="宋体" w:hAnsi="宋体" w:eastAsia="宋体" w:cs="Times New Roman"/>
          <w:b/>
          <w:bCs/>
          <w:highlight w:val="none"/>
          <w:lang w:eastAsia="zh-CN"/>
        </w:rPr>
        <w:t xml:space="preserve"> 区域检验中心</w:t>
      </w:r>
    </w:p>
    <w:p>
      <w:pPr>
        <w:ind w:firstLine="560"/>
        <w:rPr>
          <w:rFonts w:ascii="方正仿宋_GBK" w:hAnsi="宋体"/>
          <w:sz w:val="24"/>
          <w:szCs w:val="24"/>
          <w:highlight w:val="none"/>
        </w:rPr>
      </w:pPr>
      <w:r>
        <w:rPr>
          <w:rFonts w:hint="eastAsia" w:ascii="方正仿宋_GBK" w:hAnsi="宋体"/>
          <w:sz w:val="24"/>
          <w:szCs w:val="24"/>
          <w:highlight w:val="none"/>
        </w:rPr>
        <w:t>支持基层医生或下级医院在自己的工作站上开具上级医院的检验申请，然后在本地采集标本，通过物流或专业人员配送到上级医院临床检验中心上机，结果通过协同平台返回基层或下级医院。</w:t>
      </w:r>
    </w:p>
    <w:p>
      <w:pPr>
        <w:ind w:firstLine="560"/>
        <w:rPr>
          <w:rFonts w:ascii="方正仿宋_GBK" w:hAnsi="宋体"/>
          <w:sz w:val="24"/>
          <w:szCs w:val="24"/>
          <w:highlight w:val="none"/>
        </w:rPr>
      </w:pPr>
      <w:r>
        <w:rPr>
          <w:rFonts w:hint="eastAsia" w:ascii="方正仿宋_GBK" w:hAnsi="宋体"/>
          <w:sz w:val="24"/>
          <w:szCs w:val="24"/>
          <w:highlight w:val="none"/>
        </w:rPr>
        <w:t>区域检验中心系统支持全条码管理，标本采集，物流运输，标本签收，标本检验全条码操作。</w:t>
      </w:r>
    </w:p>
    <w:p>
      <w:pPr>
        <w:pStyle w:val="89"/>
        <w:ind w:firstLine="480"/>
        <w:rPr>
          <w:rFonts w:hint="eastAsia" w:ascii="方正仿宋_GBK" w:hAnsi="宋体" w:eastAsia="方正仿宋_GBK"/>
          <w:b/>
          <w:bCs/>
          <w:szCs w:val="24"/>
          <w:highlight w:val="none"/>
        </w:rPr>
      </w:pPr>
      <w:r>
        <w:rPr>
          <w:rFonts w:hint="eastAsia" w:ascii="方正仿宋_GBK" w:hAnsi="宋体" w:eastAsia="方正仿宋_GBK"/>
          <w:b/>
          <w:bCs/>
          <w:szCs w:val="24"/>
          <w:highlight w:val="none"/>
        </w:rPr>
        <w:t>预约登记</w:t>
      </w:r>
    </w:p>
    <w:p>
      <w:pPr>
        <w:pStyle w:val="89"/>
        <w:ind w:firstLine="480"/>
        <w:rPr>
          <w:rFonts w:hint="eastAsia" w:ascii="方正仿宋_GBK" w:hAnsi="宋体" w:eastAsia="方正仿宋_GBK"/>
          <w:szCs w:val="24"/>
          <w:highlight w:val="none"/>
        </w:rPr>
      </w:pPr>
      <w:r>
        <w:rPr>
          <w:rFonts w:hint="eastAsia" w:ascii="方正仿宋_GBK" w:hAnsi="宋体" w:eastAsia="方正仿宋_GBK"/>
          <w:szCs w:val="24"/>
          <w:highlight w:val="none"/>
        </w:rPr>
        <w:t>预约登记系统主要负责检验科的前台服务工作，登记病人申请单，确认病人报告，将信息传至区域中心进行协同申请，并安排病人进行标本采集。其主要功能有预约登记、预约确认、预约安排等。</w:t>
      </w:r>
    </w:p>
    <w:p>
      <w:pPr>
        <w:pStyle w:val="89"/>
        <w:ind w:firstLine="480"/>
        <w:rPr>
          <w:rFonts w:hint="eastAsia" w:ascii="方正仿宋_GBK" w:hAnsi="宋体" w:eastAsia="方正仿宋_GBK"/>
          <w:b/>
          <w:bCs/>
          <w:szCs w:val="24"/>
          <w:highlight w:val="none"/>
        </w:rPr>
      </w:pPr>
      <w:r>
        <w:rPr>
          <w:rFonts w:hint="eastAsia" w:ascii="方正仿宋_GBK" w:hAnsi="宋体" w:eastAsia="方正仿宋_GBK"/>
          <w:b/>
          <w:bCs/>
          <w:szCs w:val="24"/>
          <w:highlight w:val="none"/>
        </w:rPr>
        <w:t>标本采集</w:t>
      </w:r>
    </w:p>
    <w:p>
      <w:pPr>
        <w:pStyle w:val="89"/>
        <w:ind w:firstLine="480"/>
        <w:rPr>
          <w:rFonts w:hint="eastAsia" w:ascii="方正仿宋_GBK" w:hAnsi="宋体" w:eastAsia="方正仿宋_GBK"/>
          <w:szCs w:val="24"/>
          <w:highlight w:val="none"/>
        </w:rPr>
      </w:pPr>
      <w:r>
        <w:rPr>
          <w:rFonts w:hint="eastAsia" w:ascii="方正仿宋_GBK" w:hAnsi="宋体" w:eastAsia="方正仿宋_GBK"/>
          <w:szCs w:val="24"/>
          <w:highlight w:val="none"/>
        </w:rPr>
        <w:t>采样人根据检验申请单的检验项目，采集标本；记录采样人和采样时间；生成并打印条码。</w:t>
      </w:r>
    </w:p>
    <w:p>
      <w:pPr>
        <w:pStyle w:val="89"/>
        <w:ind w:firstLine="480"/>
        <w:rPr>
          <w:rFonts w:hint="eastAsia" w:ascii="方正仿宋_GBK" w:hAnsi="宋体" w:eastAsia="方正仿宋_GBK"/>
          <w:b/>
          <w:bCs/>
          <w:szCs w:val="24"/>
          <w:highlight w:val="none"/>
        </w:rPr>
      </w:pPr>
      <w:r>
        <w:rPr>
          <w:rFonts w:hint="eastAsia" w:ascii="方正仿宋_GBK" w:hAnsi="宋体" w:eastAsia="方正仿宋_GBK"/>
          <w:b/>
          <w:bCs/>
          <w:szCs w:val="24"/>
          <w:highlight w:val="none"/>
        </w:rPr>
        <w:t>标本签收</w:t>
      </w:r>
    </w:p>
    <w:p>
      <w:pPr>
        <w:pStyle w:val="89"/>
        <w:ind w:firstLine="480"/>
        <w:rPr>
          <w:rFonts w:hint="eastAsia" w:ascii="方正仿宋_GBK" w:hAnsi="宋体" w:eastAsia="方正仿宋_GBK"/>
          <w:szCs w:val="24"/>
          <w:highlight w:val="none"/>
        </w:rPr>
      </w:pPr>
      <w:r>
        <w:rPr>
          <w:rFonts w:hint="eastAsia" w:ascii="方正仿宋_GBK" w:hAnsi="宋体" w:eastAsia="方正仿宋_GBK"/>
          <w:szCs w:val="24"/>
          <w:highlight w:val="none"/>
        </w:rPr>
        <w:t>由检验中心签收标本，记录签收人和签收时间。</w:t>
      </w:r>
    </w:p>
    <w:p>
      <w:pPr>
        <w:pStyle w:val="89"/>
        <w:ind w:firstLine="480"/>
        <w:rPr>
          <w:rFonts w:hint="eastAsia" w:ascii="方正仿宋_GBK" w:hAnsi="宋体" w:eastAsia="方正仿宋_GBK"/>
          <w:b/>
          <w:bCs/>
          <w:szCs w:val="24"/>
          <w:highlight w:val="none"/>
        </w:rPr>
      </w:pPr>
      <w:r>
        <w:rPr>
          <w:rFonts w:hint="eastAsia" w:ascii="方正仿宋_GBK" w:hAnsi="宋体" w:eastAsia="方正仿宋_GBK"/>
          <w:b/>
          <w:bCs/>
          <w:szCs w:val="24"/>
          <w:highlight w:val="none"/>
        </w:rPr>
        <w:t>标本检验</w:t>
      </w:r>
    </w:p>
    <w:p>
      <w:pPr>
        <w:pStyle w:val="89"/>
        <w:ind w:firstLine="480"/>
        <w:rPr>
          <w:rFonts w:hint="eastAsia" w:ascii="方正仿宋_GBK" w:hAnsi="宋体" w:eastAsia="方正仿宋_GBK"/>
          <w:szCs w:val="24"/>
          <w:highlight w:val="none"/>
        </w:rPr>
      </w:pPr>
      <w:r>
        <w:rPr>
          <w:rFonts w:hint="eastAsia" w:ascii="方正仿宋_GBK" w:hAnsi="宋体" w:eastAsia="方正仿宋_GBK"/>
          <w:szCs w:val="24"/>
          <w:highlight w:val="none"/>
        </w:rPr>
        <w:t>由检验中心系统自动接收检验仪器传递的检查结果；支持手工填写；自动判断检验检查情况。</w:t>
      </w:r>
    </w:p>
    <w:p>
      <w:pPr>
        <w:pStyle w:val="89"/>
        <w:ind w:firstLine="480"/>
        <w:rPr>
          <w:rFonts w:hint="eastAsia" w:ascii="方正仿宋_GBK" w:hAnsi="宋体" w:eastAsia="方正仿宋_GBK"/>
          <w:b/>
          <w:bCs/>
          <w:szCs w:val="24"/>
          <w:highlight w:val="none"/>
        </w:rPr>
      </w:pPr>
      <w:r>
        <w:rPr>
          <w:rFonts w:hint="eastAsia" w:ascii="方正仿宋_GBK" w:hAnsi="宋体" w:eastAsia="方正仿宋_GBK"/>
          <w:b/>
          <w:bCs/>
          <w:szCs w:val="24"/>
          <w:highlight w:val="none"/>
        </w:rPr>
        <w:t>报告审核</w:t>
      </w:r>
    </w:p>
    <w:p>
      <w:pPr>
        <w:pStyle w:val="89"/>
        <w:ind w:firstLine="480"/>
        <w:rPr>
          <w:rFonts w:hint="eastAsia" w:ascii="方正仿宋_GBK" w:hAnsi="宋体" w:eastAsia="方正仿宋_GBK"/>
          <w:szCs w:val="24"/>
          <w:highlight w:val="none"/>
        </w:rPr>
      </w:pPr>
      <w:r>
        <w:rPr>
          <w:rFonts w:hint="eastAsia" w:ascii="方正仿宋_GBK" w:hAnsi="宋体" w:eastAsia="方正仿宋_GBK"/>
          <w:szCs w:val="24"/>
          <w:highlight w:val="none"/>
        </w:rPr>
        <w:t>检验中心专家出具检验报告并审核；</w:t>
      </w:r>
    </w:p>
    <w:p>
      <w:pPr>
        <w:pStyle w:val="89"/>
        <w:ind w:firstLine="480"/>
        <w:rPr>
          <w:rFonts w:hint="eastAsia" w:ascii="方正仿宋_GBK" w:hAnsi="宋体" w:eastAsia="方正仿宋_GBK"/>
          <w:b/>
          <w:bCs/>
          <w:szCs w:val="24"/>
          <w:highlight w:val="none"/>
        </w:rPr>
      </w:pPr>
      <w:r>
        <w:rPr>
          <w:rFonts w:hint="eastAsia" w:ascii="方正仿宋_GBK" w:hAnsi="宋体" w:eastAsia="方正仿宋_GBK"/>
          <w:b/>
          <w:bCs/>
          <w:szCs w:val="24"/>
          <w:highlight w:val="none"/>
        </w:rPr>
        <w:t>报告下载</w:t>
      </w:r>
    </w:p>
    <w:p>
      <w:pPr>
        <w:pStyle w:val="89"/>
        <w:ind w:firstLine="480"/>
        <w:rPr>
          <w:rFonts w:hint="eastAsia" w:ascii="方正仿宋_GBK" w:hAnsi="宋体" w:eastAsia="方正仿宋_GBK"/>
          <w:szCs w:val="24"/>
          <w:highlight w:val="none"/>
        </w:rPr>
      </w:pPr>
      <w:r>
        <w:rPr>
          <w:rFonts w:hint="eastAsia" w:ascii="方正仿宋_GBK" w:hAnsi="宋体" w:eastAsia="方正仿宋_GBK"/>
          <w:szCs w:val="24"/>
          <w:highlight w:val="none"/>
        </w:rPr>
        <w:t>检验报告传至平台数据中心，基层系统可直接下载；</w:t>
      </w:r>
    </w:p>
    <w:p>
      <w:pPr>
        <w:pStyle w:val="89"/>
        <w:ind w:firstLine="480"/>
        <w:rPr>
          <w:rFonts w:hint="eastAsia" w:ascii="方正仿宋_GBK" w:hAnsi="宋体" w:eastAsia="方正仿宋_GBK"/>
          <w:b/>
          <w:bCs/>
          <w:szCs w:val="24"/>
          <w:highlight w:val="none"/>
        </w:rPr>
      </w:pPr>
      <w:r>
        <w:rPr>
          <w:rFonts w:hint="eastAsia" w:ascii="方正仿宋_GBK" w:hAnsi="宋体" w:eastAsia="方正仿宋_GBK"/>
          <w:b/>
          <w:bCs/>
          <w:szCs w:val="24"/>
          <w:highlight w:val="none"/>
        </w:rPr>
        <w:t>统计查询</w:t>
      </w:r>
    </w:p>
    <w:p>
      <w:pPr>
        <w:pStyle w:val="89"/>
        <w:ind w:firstLine="480"/>
        <w:rPr>
          <w:rFonts w:hint="eastAsia" w:ascii="方正仿宋_GBK" w:hAnsi="宋体" w:eastAsia="方正仿宋_GBK"/>
          <w:szCs w:val="24"/>
          <w:highlight w:val="none"/>
        </w:rPr>
      </w:pPr>
      <w:r>
        <w:rPr>
          <w:rFonts w:hint="eastAsia" w:ascii="方正仿宋_GBK" w:hAnsi="宋体" w:eastAsia="方正仿宋_GBK"/>
          <w:szCs w:val="24"/>
          <w:highlight w:val="none"/>
        </w:rPr>
        <w:t>支持对区域检验协同业务进行统计查询；</w:t>
      </w:r>
    </w:p>
    <w:p>
      <w:pPr>
        <w:pStyle w:val="89"/>
        <w:ind w:firstLine="480"/>
        <w:rPr>
          <w:rFonts w:hint="eastAsia" w:ascii="方正仿宋_GBK" w:hAnsi="宋体" w:eastAsia="方正仿宋_GBK"/>
          <w:b/>
          <w:bCs/>
          <w:szCs w:val="24"/>
          <w:highlight w:val="none"/>
        </w:rPr>
      </w:pPr>
      <w:r>
        <w:rPr>
          <w:rFonts w:hint="eastAsia" w:ascii="方正仿宋_GBK" w:hAnsi="宋体" w:eastAsia="方正仿宋_GBK"/>
          <w:b/>
          <w:bCs/>
          <w:szCs w:val="24"/>
          <w:highlight w:val="none"/>
        </w:rPr>
        <w:t>★区域检验质控管理</w:t>
      </w:r>
    </w:p>
    <w:p>
      <w:pPr>
        <w:pStyle w:val="89"/>
        <w:ind w:firstLine="480"/>
        <w:rPr>
          <w:rFonts w:hint="eastAsia" w:ascii="方正仿宋_GBK" w:hAnsi="宋体" w:eastAsia="方正仿宋_GBK"/>
          <w:szCs w:val="24"/>
          <w:highlight w:val="none"/>
        </w:rPr>
      </w:pPr>
      <w:r>
        <w:rPr>
          <w:rFonts w:hint="eastAsia" w:ascii="方正仿宋_GBK" w:hAnsi="宋体" w:eastAsia="方正仿宋_GBK"/>
          <w:szCs w:val="24"/>
          <w:highlight w:val="none"/>
        </w:rPr>
        <w:t>区域检验中心系统可查看各实验室质控情况，包括质控记录、质控图等(要求提供软件功能截图)。</w:t>
      </w:r>
    </w:p>
    <w:p>
      <w:pPr>
        <w:pStyle w:val="13"/>
        <w:rPr>
          <w:rFonts w:hint="eastAsia" w:ascii="宋体" w:hAnsi="宋体" w:eastAsia="宋体" w:cs="Times New Roman"/>
          <w:b/>
          <w:bCs/>
          <w:highlight w:val="none"/>
          <w:lang w:eastAsia="zh-CN"/>
        </w:rPr>
      </w:pPr>
      <w:r>
        <w:rPr>
          <w:rFonts w:hint="eastAsia" w:ascii="宋体" w:hAnsi="宋体" w:eastAsia="宋体" w:cs="Times New Roman"/>
          <w:b/>
          <w:bCs/>
          <w:highlight w:val="none"/>
          <w:lang w:eastAsia="zh-CN"/>
        </w:rPr>
        <w:t>8.3.</w:t>
      </w:r>
      <w:r>
        <w:rPr>
          <w:rFonts w:hint="eastAsia" w:ascii="宋体" w:hAnsi="宋体" w:eastAsia="宋体" w:cs="Times New Roman"/>
          <w:b/>
          <w:bCs/>
          <w:highlight w:val="none"/>
          <w:lang w:val="en-US" w:eastAsia="zh-CN"/>
        </w:rPr>
        <w:t>2</w:t>
      </w:r>
      <w:r>
        <w:rPr>
          <w:rFonts w:hint="eastAsia" w:ascii="宋体" w:hAnsi="宋体" w:eastAsia="宋体" w:cs="Times New Roman"/>
          <w:b/>
          <w:bCs/>
          <w:highlight w:val="none"/>
          <w:lang w:eastAsia="zh-CN"/>
        </w:rPr>
        <w:t>.</w:t>
      </w:r>
      <w:r>
        <w:rPr>
          <w:rFonts w:hint="eastAsia" w:ascii="宋体" w:hAnsi="宋体" w:eastAsia="宋体" w:cs="Times New Roman"/>
          <w:b/>
          <w:bCs/>
          <w:highlight w:val="none"/>
          <w:lang w:val="en-US" w:eastAsia="zh-CN"/>
        </w:rPr>
        <w:t>2.3</w:t>
      </w:r>
      <w:r>
        <w:rPr>
          <w:rFonts w:hint="eastAsia" w:ascii="宋体" w:hAnsi="宋体" w:eastAsia="宋体" w:cs="Times New Roman"/>
          <w:b/>
          <w:bCs/>
          <w:highlight w:val="none"/>
          <w:lang w:eastAsia="zh-CN"/>
        </w:rPr>
        <w:t xml:space="preserve"> 云影像中心</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应实现电子胶片统一存储归档和应用管理，实现区域内“乡申县诊”，影像检查结果共享互认；实现医共体内各级医疗机构的影像质控管理，打造更便利的影像质控中心；实现医生端全终端办公、远程诊断、远程会诊等功能，可通过电脑、手机、PAD无论何时何地都可快速完成远程阅片、书写报告以报告审核，支持与电子签名系统对接；实现患者端数字影像服务、通过二维码、短信链接、医院微信公众号或APP向患者提供DICOM影像查询服务，降低医院耗材，减少病人开支。</w:t>
      </w:r>
    </w:p>
    <w:p>
      <w:pPr>
        <w:bidi w:val="0"/>
        <w:rPr>
          <w:b/>
          <w:bCs/>
          <w:sz w:val="24"/>
          <w:szCs w:val="24"/>
          <w:highlight w:val="none"/>
        </w:rPr>
      </w:pPr>
      <w:r>
        <w:rPr>
          <w:rFonts w:hint="eastAsia"/>
          <w:b/>
          <w:bCs/>
          <w:sz w:val="24"/>
          <w:szCs w:val="24"/>
          <w:highlight w:val="none"/>
        </w:rPr>
        <w:t>基础要求</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●投标产品应全面支持DICOM3.0标准</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●投标产品应全面遵从HL7医疗服务信息网络通讯协议</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●系统核心基于企业级的Windows平台，系统服务端软件可安装于Linux或WindowsServer2012及以上操作系统</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●系统支持大型关系型数据库Oracle或MSSQLServer</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●系统设计采用B/S架构，可进行PC端、手机端、PAD端的页面浏览调阅</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●支持医联体内医院影像检查报告、DICOM图像能通过WEB网页方式实现报告和影像共享。</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●实现与市全民健康信息平台、基层医疗卫生信息系统、与院内PACS/RIS系统进行对接。</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●系统应实现7×24小时的连续运行，</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●该平台建设须采用符合国家、行业有关政策要求。</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●须保留承接医疗机构业务系统上云的扩展需求能力。</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●其他未列且项目建设确有需要的要求。</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●该平台须提供与部署信息系统同等级需求的安全防护功能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医学影像诊断中心</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（一）云PACS系统</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●支持用户注册、实名认证、账户管理功能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●支持数字影像一键分享功能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●支持用户信息设置(用户基本信息修改、设置)</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●支持扫一扫功能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●支持扫一扫隐私管理</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●支持EMPI患者交叉索引</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●支持诊断申请、接收、回传功能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DICOMGSPS（标准灰阶软拷贝显示状态）,保证图像的一致性显示,医生可以在写报告时保存影像状态（窗宽窗位、标注、位置等信息），系统自动保存为PR文件，其他医生浏览患者影像时可以查看已保存的影像状态</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●支持DICOMKO(关键影像)；医生可以在书写报告时标记影像为关键影像，其他医生可以浏览影像时，查看标记为KO的影像</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●支持医学影像的缩放</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●支持通过手机、PAD、电脑，远程写报告</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●支持原始影像数据及报告的归档排列，提供移动端以翻页、播放方式浏览病人所有原始影像数据</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●支持医院医生工作站及移动端对标准DICOM影像浏览，并具备长度测量、角度测量、椭圆面积测量、矩形面积测量及窗宽窗位调整、多平面重建等功能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（二）院内影像诊断</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●支持显示设备类型、帧图像个数。</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●支持图像常用快捷操作工具。</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●支持显示或隐藏图像相关信息。</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●支持平移、缩放、翻页、放大镜。</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●支持调整窗宽窗位和预定义窗宽窗位。</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●支持多种挂片布局。</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●支持在多窗口布局中只针对指定的图像进行调整，而窗口中其它帧图像不同步此操作。</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●支持图像窗口重置：当帧图像被平移或缩放后，快速恢复到标准样式。</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●支持对图像序列窗口进行反色/旋转/翻转操作。</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●支持点CT值测量及画圈平均CT值测量功能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（三）影像远程诊断</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●支持跨院云影像平台服务,支持授权验证和影像共享调阅。提供根据区域云影像平台相关规划或迁移到区域云影像平台的调整服务等</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●支持区域内部的集中阅片，帮助基层医院写报告</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（四）医学影像会诊</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●支持跨平台（iOS、Android、PC）音视频服务</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●支持音视频交互</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●支持与电子签名系统对接</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●支持放射等科室的会诊</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●支持会诊服务以网页方式与院内PACS系统进行集成，用于提交会诊申请、查看会诊结果</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●支持会诊病例资料录入，如患者基本信息、临床病史、检查信息、会诊目的等</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●支持医生导入、保存诊断模板；提供会诊病例统计功能，可以按医院、科室等分类统计诊断的病例数等信息。</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（五）影像教学</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●支持音视频交互技术处理</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●支持专家资源收集</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●支持教学课程管理</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●支持将会诊病例转为教学案例</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●支持云影像教学，提供在线教学、读片，在院内实时在线读片示教会议，供院内医生观摩学习</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医学影像数据中心</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（一）影像云存储</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●支持影像数据存储、归档、管理</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●支持患者信息识别、数据回溯技术</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●支持数据转换、处理、集成、共享</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●支持数字影像文件无损压缩处理</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●支持ODBC数据源设置</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●支持云端参数设置</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●支持日志功能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●支持关联字设置</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●支持影像、报告传输</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●支持数据多点备份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●支持Anti-DDoS流量清洗服务模块、Web防火墙服务模块、云监控服务和统一用户认证服务</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●支持KMS密钥管理模块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●支持实时获取数据上行到影像云归档情况；检查业务详细概述，不同时间段产生的数据情况展示功能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●支持检查数据质量监控</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●支持通过DICOM标准方式采集PACS系统产生的检查数据功能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●支持将PACS系统中非DICOM标准设备产生的数据转换为DICOM标准数据处理</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（二）影像云胶片</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●支持待打印记录显示设置模块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●支持身份识别模块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●支持自助打印语音提示功能模块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●支持二维码域名设置模块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●支持端口、AETITLE参数设置模块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●支持存储路径设置、数据源ODBC设置、自定义添加、删除、修改自助打印台等功能模块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●支持自助打印数字影像报告模板设置模块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●支持报告医生、审核医生电子签名设置模块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●支持图文报告图片接收、识别、打印模块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●支持用户注册、实名认证、功能管理模块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●支持一键分享功能模块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●支持数字影像扫一扫功能模块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●支持扫一扫隐私管理功能模块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●支持具备病人影像服务中心软件系统，实现影像及报告的一站式管理及服务</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●支持具备云存储应用服务器软件系统，实现原始DICOM影像及报告的云端管理应用</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●支持提供基于云存储的移动端应用浏览服务</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●支持提供通过二维码关联病人影像、各类检查报告、DICOM影像的移动端浏览</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●支持提供病人报告短信提醒服务，提供短信链接方式实现病人原始DICOM影像数据及报告的浏览</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●支持DICOM文件下载功能：支持DICOM文件下载功能，可以将调阅的影像信息以DICOM格式进行保存下载。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（三）影像云共享</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●支持同一患者历史检查记录可见</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●支持患者分享自己的原始影像信息</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●支持分享时进行加密设置</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●支持数据分享时进行匿名化设置</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●支持分享时设置有效时限</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医学影像质控中心</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●支持业务统计功能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●支持业务筛选</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●支持影像云平台业务数据回写院内PACS</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●支持检查影像、报告质控功能</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●支持数据统计：可以根据检查类型和检查时间对云归档系统上的数据进行统计；表格的形式展现各类型检查在指定时间范围内的检查次数等，且可以输出为excel文件并打印</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●支持日志服务，对平台运行状况实时监控，对系统故障、报错等信息记录并保存，对用户访问数据库行为进行记录，便于后期追溯。</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●支持数据BI展示</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安全模块</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●支持存储对象的分片并发上传和下载，支持断点续传</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●支持网站托管</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●支持共享对象</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●支持异地冗余</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●支持多站点多活</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●支持系统管理员可以根据影像来源、患者来源、医生所属医疗机构等信息，将不同来源影像与不同来源患者、不同医疗机构医生进行权限匹配，实现访问权限的批量控制</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●支持能够实时查看到所有服务的运行状态、异常情况、硬件服务器情况、数据库性能等内容</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●支持当出现运行异常并且达到设计的严重级别时，能够以短信形式自动发出报警信息</w:t>
      </w:r>
    </w:p>
    <w:p>
      <w:pPr>
        <w:pStyle w:val="89"/>
        <w:ind w:firstLine="480"/>
        <w:rPr>
          <w:rFonts w:hint="eastAsia" w:ascii="方正仿宋_GBK" w:hAnsi="宋体" w:eastAsia="方正仿宋_GBK" w:cs="Times New Roman"/>
          <w:szCs w:val="24"/>
          <w:highlight w:val="none"/>
        </w:rPr>
      </w:pPr>
      <w:r>
        <w:rPr>
          <w:rFonts w:hint="eastAsia" w:ascii="方正仿宋_GBK" w:hAnsi="宋体" w:eastAsia="方正仿宋_GBK" w:cs="Times New Roman"/>
          <w:szCs w:val="24"/>
          <w:highlight w:val="none"/>
        </w:rPr>
        <w:t>●支持安全管理是按不同安全级别实现不同用户的权限分级管理。</w:t>
      </w:r>
    </w:p>
    <w:p>
      <w:pPr>
        <w:pStyle w:val="13"/>
        <w:rPr>
          <w:rFonts w:hint="default"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8.3.2.2.4 区域心电中心</w:t>
      </w:r>
    </w:p>
    <w:p>
      <w:pPr>
        <w:ind w:firstLine="560"/>
        <w:rPr>
          <w:rFonts w:ascii="方正仿宋_GBK" w:hAnsi="宋体"/>
          <w:sz w:val="24"/>
          <w:szCs w:val="24"/>
          <w:highlight w:val="none"/>
        </w:rPr>
      </w:pPr>
      <w:r>
        <w:rPr>
          <w:rFonts w:hint="eastAsia" w:ascii="方正仿宋_GBK" w:hAnsi="宋体"/>
          <w:sz w:val="24"/>
          <w:szCs w:val="24"/>
          <w:highlight w:val="none"/>
        </w:rPr>
        <w:t>区域心电中心系统是把区域内各医疗机构的心电数据进行共享，保障基层医院与中心医院之间的远程心电诊断的顺利进行，确保心电图检查的数字化采集、记录通过区域医共体（医疗集团）服务信息平台实时共享。实现区域内“乡申县诊”，心电结果互认，心电数据统一存储，心电报告统一调阅和发布等，为群众提供更加便捷的服务，</w:t>
      </w:r>
      <w:r>
        <w:rPr>
          <w:rFonts w:ascii="方正仿宋_GBK" w:hAnsi="宋体"/>
          <w:sz w:val="24"/>
          <w:szCs w:val="24"/>
          <w:highlight w:val="none"/>
        </w:rPr>
        <w:t>区域心电诊断系统</w:t>
      </w:r>
      <w:r>
        <w:rPr>
          <w:rFonts w:ascii="方正仿宋_GBK" w:hAnsi="宋体"/>
          <w:color w:val="FF0000"/>
          <w:sz w:val="24"/>
          <w:szCs w:val="24"/>
          <w:highlight w:val="none"/>
        </w:rPr>
        <w:t>（</w:t>
      </w:r>
      <w:r>
        <w:rPr>
          <w:rFonts w:hint="eastAsia" w:ascii="方正仿宋_GBK" w:hAnsi="宋体"/>
          <w:color w:val="FF0000"/>
          <w:sz w:val="24"/>
          <w:szCs w:val="24"/>
          <w:highlight w:val="none"/>
        </w:rPr>
        <w:t>县医院、</w:t>
      </w:r>
      <w:r>
        <w:rPr>
          <w:rFonts w:ascii="方正仿宋_GBK" w:hAnsi="宋体"/>
          <w:color w:val="FF0000"/>
          <w:sz w:val="24"/>
          <w:szCs w:val="24"/>
          <w:highlight w:val="none"/>
        </w:rPr>
        <w:t>乡镇</w:t>
      </w:r>
      <w:r>
        <w:rPr>
          <w:rFonts w:hint="eastAsia" w:ascii="方正仿宋_GBK" w:hAnsi="宋体"/>
          <w:color w:val="FF0000"/>
          <w:sz w:val="24"/>
          <w:szCs w:val="24"/>
          <w:highlight w:val="none"/>
        </w:rPr>
        <w:t>已建</w:t>
      </w:r>
      <w:r>
        <w:rPr>
          <w:rFonts w:ascii="方正仿宋_GBK" w:hAnsi="宋体"/>
          <w:color w:val="FF0000"/>
          <w:sz w:val="24"/>
          <w:szCs w:val="24"/>
          <w:highlight w:val="none"/>
        </w:rPr>
        <w:t>，</w:t>
      </w:r>
      <w:r>
        <w:rPr>
          <w:rFonts w:hint="eastAsia" w:ascii="方正仿宋_GBK" w:hAnsi="宋体"/>
          <w:color w:val="FF0000"/>
          <w:sz w:val="24"/>
          <w:szCs w:val="24"/>
          <w:highlight w:val="none"/>
        </w:rPr>
        <w:t>本次只做接入</w:t>
      </w:r>
      <w:r>
        <w:rPr>
          <w:rFonts w:ascii="方正仿宋_GBK" w:hAnsi="宋体"/>
          <w:color w:val="FF0000"/>
          <w:sz w:val="24"/>
          <w:szCs w:val="24"/>
          <w:highlight w:val="none"/>
        </w:rPr>
        <w:t>）</w:t>
      </w:r>
    </w:p>
    <w:p>
      <w:pPr>
        <w:pStyle w:val="13"/>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8.3.2.2.5 远程会诊中心</w:t>
      </w:r>
    </w:p>
    <w:p>
      <w:pPr>
        <w:rPr>
          <w:rFonts w:hint="eastAsia" w:ascii="方正仿宋_GBK" w:hAnsi="宋体"/>
          <w:b/>
          <w:sz w:val="24"/>
          <w:szCs w:val="24"/>
          <w:highlight w:val="none"/>
        </w:rPr>
      </w:pPr>
      <w:r>
        <w:rPr>
          <w:rFonts w:hint="eastAsia" w:ascii="方正仿宋_GBK" w:hAnsi="宋体"/>
          <w:b/>
          <w:sz w:val="24"/>
          <w:szCs w:val="24"/>
          <w:highlight w:val="none"/>
        </w:rPr>
        <w:t>总体要求：</w:t>
      </w:r>
    </w:p>
    <w:p>
      <w:pPr>
        <w:numPr>
          <w:ilvl w:val="0"/>
          <w:numId w:val="19"/>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B/S构架，所有子系统整合为一个界面，一个用户名、密码即可完成所有服务登录；</w:t>
      </w:r>
    </w:p>
    <w:p>
      <w:pPr>
        <w:numPr>
          <w:ilvl w:val="0"/>
          <w:numId w:val="19"/>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统一的远程医学平台，统一的用户管理体系，统一的登录界面，统一的远程医学管理流程，统一的财务管理体系；统一的质评管理体系等；</w:t>
      </w:r>
    </w:p>
    <w:p>
      <w:pPr>
        <w:widowControl/>
        <w:numPr>
          <w:ilvl w:val="0"/>
          <w:numId w:val="19"/>
        </w:numPr>
        <w:spacing w:line="360" w:lineRule="auto"/>
        <w:ind w:left="420" w:leftChars="0" w:hanging="420" w:firstLineChars="0"/>
        <w:rPr>
          <w:rFonts w:hint="eastAsia" w:ascii="方正仿宋_GBK" w:hAnsi="宋体"/>
          <w:kern w:val="0"/>
          <w:sz w:val="24"/>
          <w:szCs w:val="24"/>
          <w:highlight w:val="none"/>
          <w:lang w:bidi="en-US"/>
        </w:rPr>
      </w:pPr>
      <w:r>
        <w:rPr>
          <w:rFonts w:hint="eastAsia" w:ascii="方正仿宋_GBK" w:hAnsi="宋体"/>
          <w:kern w:val="0"/>
          <w:sz w:val="24"/>
          <w:szCs w:val="24"/>
          <w:highlight w:val="none"/>
          <w:lang w:bidi="en-US"/>
        </w:rPr>
        <w:t>功能设计遵循安全、实用、先进、易维护、可扩展等原则；</w:t>
      </w:r>
    </w:p>
    <w:p>
      <w:pPr>
        <w:widowControl/>
        <w:numPr>
          <w:ilvl w:val="0"/>
          <w:numId w:val="19"/>
        </w:numPr>
        <w:spacing w:line="360" w:lineRule="auto"/>
        <w:ind w:left="420" w:leftChars="0" w:hanging="420" w:firstLineChars="0"/>
        <w:rPr>
          <w:rFonts w:hint="eastAsia" w:ascii="方正仿宋_GBK" w:hAnsi="宋体"/>
          <w:kern w:val="0"/>
          <w:sz w:val="24"/>
          <w:szCs w:val="24"/>
          <w:highlight w:val="none"/>
          <w:lang w:bidi="en-US"/>
        </w:rPr>
      </w:pPr>
      <w:r>
        <w:rPr>
          <w:rFonts w:hint="eastAsia" w:ascii="方正仿宋_GBK" w:hAnsi="宋体"/>
          <w:kern w:val="0"/>
          <w:sz w:val="24"/>
          <w:szCs w:val="24"/>
          <w:highlight w:val="none"/>
          <w:lang w:bidi="en-US"/>
        </w:rPr>
        <w:t>系统的业务数据库支持ORACLE和服务器操作系统支持LINUX，保证安全性；</w:t>
      </w:r>
    </w:p>
    <w:p>
      <w:pPr>
        <w:pStyle w:val="14"/>
        <w:rPr>
          <w:rFonts w:hint="eastAsia" w:ascii="方正仿宋_GBK" w:hAnsi="宋体" w:eastAsia="方正仿宋_GBK"/>
          <w:highlight w:val="none"/>
        </w:rPr>
      </w:pPr>
      <w:r>
        <w:rPr>
          <w:rFonts w:hint="eastAsia" w:ascii="方正仿宋_GBK" w:hAnsi="宋体" w:eastAsia="方正仿宋_GBK"/>
          <w:highlight w:val="none"/>
          <w:lang w:eastAsia="zh-CN"/>
        </w:rPr>
        <w:t>8</w:t>
      </w:r>
      <w:r>
        <w:rPr>
          <w:rFonts w:ascii="方正仿宋_GBK" w:hAnsi="宋体" w:eastAsia="方正仿宋_GBK"/>
          <w:highlight w:val="none"/>
          <w:lang w:eastAsia="zh-CN"/>
        </w:rPr>
        <w:t>.3.4.</w:t>
      </w:r>
      <w:r>
        <w:rPr>
          <w:rFonts w:hint="eastAsia" w:ascii="方正仿宋_GBK" w:hAnsi="宋体" w:eastAsia="方正仿宋_GBK"/>
          <w:highlight w:val="none"/>
          <w:lang w:val="en-US" w:eastAsia="zh-CN"/>
        </w:rPr>
        <w:t>5</w:t>
      </w:r>
      <w:r>
        <w:rPr>
          <w:rFonts w:ascii="方正仿宋_GBK" w:hAnsi="宋体" w:eastAsia="方正仿宋_GBK"/>
          <w:highlight w:val="none"/>
          <w:lang w:eastAsia="zh-CN"/>
        </w:rPr>
        <w:t xml:space="preserve">.1 </w:t>
      </w:r>
      <w:r>
        <w:rPr>
          <w:rFonts w:hint="eastAsia" w:ascii="方正仿宋_GBK" w:hAnsi="宋体" w:eastAsia="方正仿宋_GBK"/>
          <w:highlight w:val="none"/>
        </w:rPr>
        <w:t>远程会诊管理系统要求</w:t>
      </w:r>
    </w:p>
    <w:p>
      <w:pPr>
        <w:numPr>
          <w:ilvl w:val="0"/>
          <w:numId w:val="20"/>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用户管理：医院管理、科室管理、专家管理；</w:t>
      </w:r>
    </w:p>
    <w:p>
      <w:pPr>
        <w:numPr>
          <w:ilvl w:val="0"/>
          <w:numId w:val="20"/>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权限管理 ：权限管理和角色管理细分和可配置；</w:t>
      </w:r>
    </w:p>
    <w:p>
      <w:pPr>
        <w:numPr>
          <w:ilvl w:val="0"/>
          <w:numId w:val="20"/>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区域管理：可进行可访问性设置；</w:t>
      </w:r>
    </w:p>
    <w:p>
      <w:pPr>
        <w:numPr>
          <w:ilvl w:val="0"/>
          <w:numId w:val="20"/>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会诊类型管理：可自定义会诊类型</w:t>
      </w:r>
    </w:p>
    <w:p>
      <w:pPr>
        <w:numPr>
          <w:ilvl w:val="0"/>
          <w:numId w:val="20"/>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交互式会诊：普通会诊、点名会诊、急诊、急诊点名会诊、远程监护、远程查房；</w:t>
      </w:r>
    </w:p>
    <w:p>
      <w:pPr>
        <w:numPr>
          <w:ilvl w:val="0"/>
          <w:numId w:val="20"/>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离线式会诊：病历会诊、病理会诊、影像会诊、心电诊断、</w:t>
      </w:r>
    </w:p>
    <w:p>
      <w:pPr>
        <w:numPr>
          <w:ilvl w:val="0"/>
          <w:numId w:val="20"/>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会诊流程管理：</w:t>
      </w:r>
    </w:p>
    <w:p>
      <w:pPr>
        <w:numPr>
          <w:ilvl w:val="2"/>
          <w:numId w:val="21"/>
        </w:numPr>
        <w:spacing w:line="360" w:lineRule="auto"/>
        <w:rPr>
          <w:rFonts w:hint="eastAsia" w:ascii="方正仿宋_GBK" w:hAnsi="宋体"/>
          <w:sz w:val="24"/>
          <w:szCs w:val="24"/>
          <w:highlight w:val="none"/>
        </w:rPr>
      </w:pPr>
      <w:r>
        <w:rPr>
          <w:rFonts w:hint="eastAsia" w:ascii="方正仿宋_GBK" w:hAnsi="宋体"/>
          <w:sz w:val="24"/>
          <w:szCs w:val="24"/>
          <w:highlight w:val="none"/>
        </w:rPr>
        <w:t>会诊申请列表；</w:t>
      </w:r>
    </w:p>
    <w:p>
      <w:pPr>
        <w:numPr>
          <w:ilvl w:val="2"/>
          <w:numId w:val="21"/>
        </w:numPr>
        <w:spacing w:line="360" w:lineRule="auto"/>
        <w:rPr>
          <w:rFonts w:hint="eastAsia" w:ascii="方正仿宋_GBK" w:hAnsi="宋体"/>
          <w:sz w:val="24"/>
          <w:szCs w:val="24"/>
          <w:highlight w:val="none"/>
        </w:rPr>
      </w:pPr>
      <w:r>
        <w:rPr>
          <w:rFonts w:hint="eastAsia" w:ascii="方正仿宋_GBK" w:hAnsi="宋体"/>
          <w:sz w:val="24"/>
          <w:szCs w:val="24"/>
          <w:highlight w:val="none"/>
        </w:rPr>
        <w:t>会诊提交列表；</w:t>
      </w:r>
    </w:p>
    <w:p>
      <w:pPr>
        <w:numPr>
          <w:ilvl w:val="2"/>
          <w:numId w:val="21"/>
        </w:numPr>
        <w:spacing w:line="360" w:lineRule="auto"/>
        <w:rPr>
          <w:rFonts w:hint="eastAsia" w:ascii="方正仿宋_GBK" w:hAnsi="宋体"/>
          <w:sz w:val="24"/>
          <w:szCs w:val="24"/>
          <w:highlight w:val="none"/>
        </w:rPr>
      </w:pPr>
      <w:r>
        <w:rPr>
          <w:rFonts w:hint="eastAsia" w:ascii="方正仿宋_GBK" w:hAnsi="宋体"/>
          <w:sz w:val="24"/>
          <w:szCs w:val="24"/>
          <w:highlight w:val="none"/>
        </w:rPr>
        <w:t>会诊处理列表；</w:t>
      </w:r>
    </w:p>
    <w:p>
      <w:pPr>
        <w:numPr>
          <w:ilvl w:val="2"/>
          <w:numId w:val="21"/>
        </w:numPr>
        <w:spacing w:line="360" w:lineRule="auto"/>
        <w:rPr>
          <w:rFonts w:hint="eastAsia" w:ascii="方正仿宋_GBK" w:hAnsi="宋体"/>
          <w:sz w:val="24"/>
          <w:szCs w:val="24"/>
          <w:highlight w:val="none"/>
        </w:rPr>
      </w:pPr>
      <w:r>
        <w:rPr>
          <w:rFonts w:hint="eastAsia" w:ascii="方正仿宋_GBK" w:hAnsi="宋体"/>
          <w:sz w:val="24"/>
          <w:szCs w:val="24"/>
          <w:highlight w:val="none"/>
        </w:rPr>
        <w:t>会诊进行列表；</w:t>
      </w:r>
    </w:p>
    <w:p>
      <w:pPr>
        <w:numPr>
          <w:ilvl w:val="2"/>
          <w:numId w:val="21"/>
        </w:numPr>
        <w:spacing w:line="360" w:lineRule="auto"/>
        <w:rPr>
          <w:rFonts w:hint="eastAsia" w:ascii="方正仿宋_GBK" w:hAnsi="宋体"/>
          <w:sz w:val="24"/>
          <w:szCs w:val="24"/>
          <w:highlight w:val="none"/>
        </w:rPr>
      </w:pPr>
      <w:r>
        <w:rPr>
          <w:rFonts w:hint="eastAsia" w:ascii="方正仿宋_GBK" w:hAnsi="宋体"/>
          <w:sz w:val="24"/>
          <w:szCs w:val="24"/>
          <w:highlight w:val="none"/>
        </w:rPr>
        <w:t>会诊完成列表；</w:t>
      </w:r>
    </w:p>
    <w:p>
      <w:pPr>
        <w:numPr>
          <w:ilvl w:val="2"/>
          <w:numId w:val="21"/>
        </w:numPr>
        <w:spacing w:line="360" w:lineRule="auto"/>
        <w:rPr>
          <w:rFonts w:hint="eastAsia" w:ascii="方正仿宋_GBK" w:hAnsi="宋体"/>
          <w:sz w:val="24"/>
          <w:szCs w:val="24"/>
          <w:highlight w:val="none"/>
        </w:rPr>
      </w:pPr>
      <w:r>
        <w:rPr>
          <w:rFonts w:hint="eastAsia" w:ascii="方正仿宋_GBK" w:hAnsi="宋体"/>
          <w:sz w:val="24"/>
          <w:szCs w:val="24"/>
          <w:highlight w:val="none"/>
        </w:rPr>
        <w:t>会诊转院列表；</w:t>
      </w:r>
    </w:p>
    <w:p>
      <w:pPr>
        <w:numPr>
          <w:ilvl w:val="0"/>
          <w:numId w:val="20"/>
        </w:numPr>
        <w:spacing w:line="360" w:lineRule="auto"/>
        <w:ind w:left="420" w:leftChars="0" w:hanging="420" w:firstLineChars="0"/>
        <w:rPr>
          <w:rFonts w:hint="eastAsia" w:ascii="方正仿宋_GBK" w:hAnsi="宋体"/>
          <w:sz w:val="24"/>
          <w:szCs w:val="24"/>
          <w:highlight w:val="none"/>
        </w:rPr>
      </w:pPr>
      <w:r>
        <w:rPr>
          <w:rFonts w:hint="eastAsia" w:ascii="方正仿宋_GBK" w:hAnsi="宋体"/>
          <w:sz w:val="24"/>
          <w:szCs w:val="24"/>
          <w:highlight w:val="none"/>
        </w:rPr>
        <w:t>财务管理：</w:t>
      </w:r>
    </w:p>
    <w:p>
      <w:pPr>
        <w:numPr>
          <w:ilvl w:val="0"/>
          <w:numId w:val="22"/>
        </w:numPr>
        <w:spacing w:line="360" w:lineRule="auto"/>
        <w:ind w:left="1260" w:leftChars="0" w:hanging="420" w:firstLineChars="0"/>
        <w:rPr>
          <w:rFonts w:hint="eastAsia" w:ascii="方正仿宋_GBK" w:hAnsi="宋体"/>
          <w:sz w:val="24"/>
          <w:szCs w:val="24"/>
          <w:highlight w:val="none"/>
        </w:rPr>
      </w:pPr>
      <w:r>
        <w:rPr>
          <w:rFonts w:hint="eastAsia" w:ascii="方正仿宋_GBK" w:hAnsi="宋体"/>
          <w:sz w:val="24"/>
          <w:szCs w:val="24"/>
          <w:highlight w:val="none"/>
        </w:rPr>
        <w:t>会诊费用列表；</w:t>
      </w:r>
    </w:p>
    <w:p>
      <w:pPr>
        <w:numPr>
          <w:ilvl w:val="0"/>
          <w:numId w:val="22"/>
        </w:numPr>
        <w:spacing w:line="360" w:lineRule="auto"/>
        <w:ind w:left="1260" w:leftChars="0" w:hanging="420" w:firstLineChars="0"/>
        <w:rPr>
          <w:rFonts w:hint="eastAsia" w:ascii="方正仿宋_GBK" w:hAnsi="宋体"/>
          <w:sz w:val="24"/>
          <w:szCs w:val="24"/>
          <w:highlight w:val="none"/>
        </w:rPr>
      </w:pPr>
      <w:r>
        <w:rPr>
          <w:rFonts w:hint="eastAsia" w:ascii="方正仿宋_GBK" w:hAnsi="宋体"/>
          <w:sz w:val="24"/>
          <w:szCs w:val="24"/>
          <w:highlight w:val="none"/>
        </w:rPr>
        <w:t>汇款记录列表；</w:t>
      </w:r>
    </w:p>
    <w:p>
      <w:pPr>
        <w:numPr>
          <w:ilvl w:val="0"/>
          <w:numId w:val="22"/>
        </w:numPr>
        <w:spacing w:line="360" w:lineRule="auto"/>
        <w:ind w:left="1260" w:leftChars="0" w:hanging="420" w:firstLineChars="0"/>
        <w:rPr>
          <w:rFonts w:hint="eastAsia" w:ascii="方正仿宋_GBK" w:hAnsi="宋体"/>
          <w:sz w:val="24"/>
          <w:szCs w:val="24"/>
          <w:highlight w:val="none"/>
        </w:rPr>
      </w:pPr>
      <w:r>
        <w:rPr>
          <w:rFonts w:hint="eastAsia" w:ascii="方正仿宋_GBK" w:hAnsi="宋体"/>
          <w:sz w:val="24"/>
          <w:szCs w:val="24"/>
          <w:highlight w:val="none"/>
        </w:rPr>
        <w:t>医院余额列表；</w:t>
      </w:r>
    </w:p>
    <w:p>
      <w:pPr>
        <w:numPr>
          <w:ilvl w:val="0"/>
          <w:numId w:val="22"/>
        </w:numPr>
        <w:spacing w:line="360" w:lineRule="auto"/>
        <w:ind w:left="1260" w:leftChars="0" w:hanging="420" w:firstLineChars="0"/>
        <w:rPr>
          <w:rFonts w:hint="eastAsia" w:ascii="方正仿宋_GBK" w:hAnsi="宋体"/>
          <w:sz w:val="24"/>
          <w:szCs w:val="24"/>
          <w:highlight w:val="none"/>
        </w:rPr>
      </w:pPr>
      <w:r>
        <w:rPr>
          <w:rFonts w:hint="eastAsia" w:ascii="方正仿宋_GBK" w:hAnsi="宋体"/>
          <w:sz w:val="24"/>
          <w:szCs w:val="24"/>
          <w:highlight w:val="none"/>
        </w:rPr>
        <w:t>会诊类型费用列表；</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转院管理：</w:t>
      </w:r>
    </w:p>
    <w:p>
      <w:pPr>
        <w:ind w:left="420" w:firstLine="420"/>
        <w:rPr>
          <w:rFonts w:hint="eastAsia" w:ascii="方正仿宋_GBK" w:hAnsi="宋体"/>
          <w:sz w:val="24"/>
          <w:szCs w:val="24"/>
          <w:highlight w:val="none"/>
        </w:rPr>
      </w:pPr>
      <w:r>
        <w:rPr>
          <w:rFonts w:hint="eastAsia" w:ascii="方正仿宋_GBK" w:hAnsi="宋体"/>
          <w:sz w:val="24"/>
          <w:szCs w:val="24"/>
          <w:highlight w:val="none"/>
        </w:rPr>
        <w:t>支持转院申请，转院受理，住院安排，住院登记等流程；</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会诊质评管理：对会诊质量给予评价建议；</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统计检索查询等功能模块：可根据时间、患者姓名、医院、专家等各种属性进行检索统计，打印制表；</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可提供所有用户查询、统计功能；</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可提供会诊分诊、联合会诊等管理功能；</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可接受网络医院独立会诊和联合会诊请求；</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可独立处理会诊流程管理、财务管理等功能模块；</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支持分层次远程医疗服务管理；</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支持与现有完成高端对接，进行远程医学管理功能；</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支持可接受各种类型会诊请求；</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支持接受独立会诊申请和联合会诊申请；</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支持可进行独立财务结算；</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支持进行会诊报告等；</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可支持上级医院远程医学管理联网功能；</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支持各专业诊断级远程医学系统的集成；</w:t>
      </w:r>
    </w:p>
    <w:p>
      <w:pPr>
        <w:numPr>
          <w:ilvl w:val="0"/>
          <w:numId w:val="23"/>
        </w:numPr>
        <w:spacing w:line="360" w:lineRule="auto"/>
        <w:rPr>
          <w:rFonts w:hint="eastAsia" w:ascii="方正仿宋_GBK" w:hAnsi="宋体"/>
          <w:sz w:val="24"/>
          <w:szCs w:val="24"/>
          <w:highlight w:val="none"/>
        </w:rPr>
      </w:pPr>
      <w:r>
        <w:rPr>
          <w:rFonts w:hint="eastAsia" w:ascii="方正仿宋_GBK" w:hAnsi="宋体"/>
          <w:sz w:val="24"/>
          <w:szCs w:val="24"/>
          <w:highlight w:val="none"/>
        </w:rPr>
        <w:t>支持对病历资料提交的保存修改有严格的权限控制，符合法律要求，保证病历资料的安全性和合法性；</w:t>
      </w:r>
    </w:p>
    <w:p>
      <w:pPr>
        <w:pStyle w:val="14"/>
        <w:rPr>
          <w:rFonts w:hint="eastAsia" w:ascii="方正仿宋_GBK" w:hAnsi="宋体" w:eastAsia="方正仿宋_GBK"/>
          <w:highlight w:val="none"/>
        </w:rPr>
      </w:pPr>
      <w:r>
        <w:rPr>
          <w:rFonts w:hint="eastAsia" w:ascii="方正仿宋_GBK" w:hAnsi="宋体" w:eastAsia="方正仿宋_GBK"/>
          <w:highlight w:val="none"/>
          <w:lang w:eastAsia="zh-CN" w:bidi="en-US"/>
        </w:rPr>
        <w:t>8</w:t>
      </w:r>
      <w:r>
        <w:rPr>
          <w:rFonts w:ascii="方正仿宋_GBK" w:hAnsi="宋体" w:eastAsia="方正仿宋_GBK"/>
          <w:highlight w:val="none"/>
          <w:lang w:eastAsia="zh-CN" w:bidi="en-US"/>
        </w:rPr>
        <w:t>.3.4.</w:t>
      </w:r>
      <w:r>
        <w:rPr>
          <w:rFonts w:hint="eastAsia" w:ascii="方正仿宋_GBK" w:hAnsi="宋体" w:eastAsia="方正仿宋_GBK"/>
          <w:highlight w:val="none"/>
          <w:lang w:val="en-US" w:eastAsia="zh-CN" w:bidi="en-US"/>
        </w:rPr>
        <w:t>5</w:t>
      </w:r>
      <w:r>
        <w:rPr>
          <w:rFonts w:ascii="方正仿宋_GBK" w:hAnsi="宋体" w:eastAsia="方正仿宋_GBK"/>
          <w:highlight w:val="none"/>
          <w:lang w:eastAsia="zh-CN" w:bidi="en-US"/>
        </w:rPr>
        <w:t xml:space="preserve">.2 </w:t>
      </w:r>
      <w:r>
        <w:rPr>
          <w:rFonts w:hint="eastAsia" w:ascii="方正仿宋_GBK" w:hAnsi="宋体" w:eastAsia="方正仿宋_GBK"/>
          <w:highlight w:val="none"/>
          <w:lang w:bidi="en-US"/>
        </w:rPr>
        <w:t>临床信息交互系统要求</w:t>
      </w:r>
    </w:p>
    <w:p>
      <w:pPr>
        <w:ind w:firstLine="420"/>
        <w:rPr>
          <w:rFonts w:hint="eastAsia" w:ascii="方正仿宋_GBK" w:hAnsi="宋体"/>
          <w:sz w:val="24"/>
          <w:szCs w:val="24"/>
          <w:highlight w:val="none"/>
        </w:rPr>
      </w:pPr>
      <w:r>
        <w:rPr>
          <w:rFonts w:hint="eastAsia" w:ascii="方正仿宋_GBK" w:hAnsi="宋体"/>
          <w:sz w:val="24"/>
          <w:szCs w:val="24"/>
          <w:highlight w:val="none"/>
        </w:rPr>
        <w:t xml:space="preserve">★要求不改变现有医院的信息系统，通过接口交换平台实现病历资料信息交互，纯电子化数据传输，无需翻拍；  </w:t>
      </w:r>
    </w:p>
    <w:p>
      <w:pPr>
        <w:ind w:firstLine="420"/>
        <w:rPr>
          <w:rFonts w:hint="eastAsia" w:ascii="方正仿宋_GBK" w:hAnsi="宋体"/>
          <w:sz w:val="24"/>
          <w:szCs w:val="24"/>
          <w:highlight w:val="none"/>
        </w:rPr>
      </w:pPr>
      <w:r>
        <w:rPr>
          <w:rFonts w:hint="eastAsia" w:ascii="方正仿宋_GBK" w:hAnsi="宋体"/>
          <w:sz w:val="24"/>
          <w:szCs w:val="24"/>
          <w:highlight w:val="none"/>
        </w:rPr>
        <w:t>★可以实现科室医生在医院信息系统中“一键式”提交远程会诊申请，并实现医院病历信息交互。</w:t>
      </w:r>
    </w:p>
    <w:p>
      <w:pPr>
        <w:ind w:firstLine="420"/>
        <w:rPr>
          <w:rFonts w:hint="eastAsia" w:ascii="方正仿宋_GBK" w:hAnsi="宋体"/>
          <w:b/>
          <w:sz w:val="24"/>
          <w:szCs w:val="24"/>
          <w:highlight w:val="none"/>
        </w:rPr>
      </w:pPr>
      <w:r>
        <w:rPr>
          <w:rFonts w:hint="eastAsia" w:ascii="方正仿宋_GBK" w:hAnsi="宋体"/>
          <w:sz w:val="24"/>
          <w:szCs w:val="24"/>
          <w:highlight w:val="none"/>
        </w:rPr>
        <w:t>★</w:t>
      </w:r>
      <w:r>
        <w:rPr>
          <w:rFonts w:hint="eastAsia" w:ascii="方正仿宋_GBK" w:hAnsi="宋体"/>
          <w:b/>
          <w:bCs/>
          <w:kern w:val="0"/>
          <w:sz w:val="24"/>
          <w:szCs w:val="24"/>
          <w:highlight w:val="none"/>
          <w:lang w:bidi="en-US"/>
        </w:rPr>
        <w:t>会诊流程要求</w:t>
      </w:r>
    </w:p>
    <w:p>
      <w:pPr>
        <w:pStyle w:val="77"/>
        <w:numPr>
          <w:ilvl w:val="0"/>
          <w:numId w:val="24"/>
        </w:numPr>
        <w:spacing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通过在医共体（医疗集团）信息中心中部署前置机，实现病历资料数据交换；</w:t>
      </w:r>
    </w:p>
    <w:p>
      <w:pPr>
        <w:pStyle w:val="77"/>
        <w:numPr>
          <w:ilvl w:val="0"/>
          <w:numId w:val="24"/>
        </w:numPr>
        <w:spacing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通过建立于医院信息系统中的远程会诊模块，“一键式”提交会诊申请；</w:t>
      </w:r>
    </w:p>
    <w:p>
      <w:pPr>
        <w:pStyle w:val="77"/>
        <w:numPr>
          <w:ilvl w:val="0"/>
          <w:numId w:val="24"/>
        </w:numPr>
        <w:spacing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上级医院远程会诊安排的信息，可返回医院信息系统；</w:t>
      </w:r>
    </w:p>
    <w:p>
      <w:pPr>
        <w:pStyle w:val="77"/>
        <w:numPr>
          <w:ilvl w:val="0"/>
          <w:numId w:val="24"/>
        </w:numPr>
        <w:spacing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会诊结束后，上级医院的会诊报告，返回医院信息系统。</w:t>
      </w:r>
      <w:bookmarkStart w:id="728" w:name="_Toc290940093"/>
    </w:p>
    <w:p>
      <w:pPr>
        <w:pStyle w:val="14"/>
        <w:rPr>
          <w:rFonts w:hint="eastAsia" w:ascii="方正仿宋_GBK" w:hAnsi="宋体" w:eastAsia="方正仿宋_GBK"/>
          <w:highlight w:val="none"/>
        </w:rPr>
      </w:pPr>
      <w:bookmarkStart w:id="729" w:name="_Toc20793"/>
      <w:bookmarkStart w:id="730" w:name="_Toc7368972"/>
      <w:bookmarkStart w:id="731" w:name="_Toc18171"/>
      <w:bookmarkStart w:id="732" w:name="_Toc23279"/>
      <w:r>
        <w:rPr>
          <w:rFonts w:hint="eastAsia" w:ascii="方正仿宋_GBK" w:hAnsi="宋体" w:eastAsia="方正仿宋_GBK"/>
          <w:highlight w:val="none"/>
          <w:lang w:eastAsia="zh-CN"/>
        </w:rPr>
        <w:t>8</w:t>
      </w:r>
      <w:r>
        <w:rPr>
          <w:rFonts w:ascii="方正仿宋_GBK" w:hAnsi="宋体" w:eastAsia="方正仿宋_GBK"/>
          <w:highlight w:val="none"/>
          <w:lang w:eastAsia="zh-CN"/>
        </w:rPr>
        <w:t>.3.4.</w:t>
      </w:r>
      <w:r>
        <w:rPr>
          <w:rFonts w:hint="eastAsia" w:ascii="方正仿宋_GBK" w:hAnsi="宋体" w:eastAsia="方正仿宋_GBK"/>
          <w:highlight w:val="none"/>
          <w:lang w:val="en-US" w:eastAsia="zh-CN"/>
        </w:rPr>
        <w:t>5</w:t>
      </w:r>
      <w:r>
        <w:rPr>
          <w:rFonts w:hint="eastAsia" w:ascii="方正仿宋_GBK" w:hAnsi="宋体" w:eastAsia="方正仿宋_GBK"/>
          <w:highlight w:val="none"/>
          <w:lang w:eastAsia="zh-CN"/>
        </w:rPr>
        <w:t>.</w:t>
      </w:r>
      <w:r>
        <w:rPr>
          <w:rFonts w:ascii="方正仿宋_GBK" w:hAnsi="宋体" w:eastAsia="方正仿宋_GBK"/>
          <w:highlight w:val="none"/>
          <w:lang w:eastAsia="zh-CN"/>
        </w:rPr>
        <w:t xml:space="preserve">3 </w:t>
      </w:r>
      <w:r>
        <w:rPr>
          <w:rFonts w:hint="eastAsia" w:ascii="方正仿宋_GBK" w:hAnsi="宋体" w:eastAsia="方正仿宋_GBK"/>
          <w:highlight w:val="none"/>
        </w:rPr>
        <w:t>视频会议</w:t>
      </w:r>
      <w:bookmarkEnd w:id="728"/>
      <w:bookmarkEnd w:id="729"/>
      <w:bookmarkEnd w:id="730"/>
      <w:bookmarkEnd w:id="731"/>
      <w:bookmarkEnd w:id="732"/>
      <w:r>
        <w:rPr>
          <w:rFonts w:hint="eastAsia" w:ascii="方正仿宋_GBK" w:hAnsi="宋体" w:eastAsia="方正仿宋_GBK"/>
          <w:highlight w:val="none"/>
        </w:rPr>
        <w:t>系统要求</w:t>
      </w:r>
    </w:p>
    <w:p>
      <w:pPr>
        <w:pStyle w:val="77"/>
        <w:widowControl/>
        <w:numPr>
          <w:ilvl w:val="0"/>
          <w:numId w:val="25"/>
        </w:numPr>
        <w:spacing w:line="360" w:lineRule="auto"/>
        <w:ind w:firstLineChars="0"/>
        <w:rPr>
          <w:rFonts w:hint="eastAsia" w:ascii="方正仿宋_GBK" w:hAnsi="宋体"/>
          <w:kern w:val="0"/>
          <w:sz w:val="24"/>
          <w:szCs w:val="24"/>
          <w:highlight w:val="none"/>
          <w:lang w:bidi="en-US"/>
        </w:rPr>
      </w:pPr>
      <w:r>
        <w:rPr>
          <w:rFonts w:hint="eastAsia" w:ascii="方正仿宋_GBK" w:hAnsi="宋体"/>
          <w:sz w:val="24"/>
          <w:szCs w:val="24"/>
          <w:highlight w:val="none"/>
        </w:rPr>
        <w:t>★</w:t>
      </w:r>
      <w:r>
        <w:rPr>
          <w:rFonts w:hint="eastAsia" w:ascii="方正仿宋_GBK" w:hAnsi="宋体"/>
          <w:kern w:val="0"/>
          <w:sz w:val="24"/>
          <w:szCs w:val="24"/>
          <w:highlight w:val="none"/>
          <w:lang w:bidi="en-US"/>
        </w:rPr>
        <w:t>支持会诊申请医院间开展远程会诊服务；支持跨专科、跨机构、跨区域的多专家同时对同一基层患者进行实时联合会诊。</w:t>
      </w:r>
      <w:r>
        <w:rPr>
          <w:rFonts w:hint="eastAsia" w:ascii="方正仿宋_GBK" w:hAnsi="宋体" w:cs="Arial"/>
          <w:sz w:val="24"/>
          <w:szCs w:val="24"/>
          <w:highlight w:val="none"/>
        </w:rPr>
        <w:t>在向不同医院申请</w:t>
      </w:r>
    </w:p>
    <w:p>
      <w:pPr>
        <w:pStyle w:val="77"/>
        <w:widowControl/>
        <w:ind w:left="780" w:firstLine="0" w:firstLineChars="0"/>
        <w:rPr>
          <w:rFonts w:hint="eastAsia" w:ascii="方正仿宋_GBK" w:hAnsi="宋体"/>
          <w:kern w:val="0"/>
          <w:sz w:val="24"/>
          <w:szCs w:val="24"/>
          <w:highlight w:val="none"/>
          <w:lang w:bidi="en-US"/>
        </w:rPr>
      </w:pPr>
      <w:r>
        <w:rPr>
          <w:rFonts w:hint="eastAsia" w:ascii="方正仿宋_GBK" w:hAnsi="宋体"/>
          <w:sz w:val="24"/>
          <w:szCs w:val="24"/>
          <w:highlight w:val="none"/>
        </w:rPr>
        <w:t>★</w:t>
      </w:r>
      <w:r>
        <w:rPr>
          <w:rFonts w:hint="eastAsia" w:ascii="方正仿宋_GBK" w:hAnsi="宋体" w:cs="Arial"/>
          <w:sz w:val="24"/>
          <w:szCs w:val="24"/>
          <w:highlight w:val="none"/>
        </w:rPr>
        <w:t>会诊时，系统应快速无缝切换，增强系统响应效率和扩展能力。</w:t>
      </w:r>
    </w:p>
    <w:p>
      <w:pPr>
        <w:pStyle w:val="77"/>
        <w:widowControl/>
        <w:numPr>
          <w:ilvl w:val="0"/>
          <w:numId w:val="25"/>
        </w:numPr>
        <w:spacing w:line="360" w:lineRule="auto"/>
        <w:ind w:firstLineChars="0"/>
        <w:rPr>
          <w:rFonts w:hint="eastAsia" w:ascii="方正仿宋_GBK" w:hAnsi="宋体"/>
          <w:kern w:val="0"/>
          <w:sz w:val="24"/>
          <w:szCs w:val="24"/>
          <w:highlight w:val="none"/>
          <w:lang w:bidi="en-US"/>
        </w:rPr>
      </w:pPr>
      <w:r>
        <w:rPr>
          <w:rFonts w:hint="eastAsia" w:ascii="方正仿宋_GBK" w:hAnsi="宋体"/>
          <w:kern w:val="0"/>
          <w:sz w:val="24"/>
          <w:szCs w:val="24"/>
          <w:highlight w:val="none"/>
          <w:lang w:bidi="en-US"/>
        </w:rPr>
        <w:t>支持各医疗机构间的高清视频会议，满足医疗机构间学术交流、病例讨论、经验分享等业务需求。</w:t>
      </w:r>
    </w:p>
    <w:p>
      <w:pPr>
        <w:pStyle w:val="77"/>
        <w:widowControl/>
        <w:numPr>
          <w:ilvl w:val="0"/>
          <w:numId w:val="25"/>
        </w:numPr>
        <w:spacing w:line="360" w:lineRule="auto"/>
        <w:ind w:firstLineChars="0"/>
        <w:rPr>
          <w:rFonts w:hint="eastAsia" w:ascii="方正仿宋_GBK" w:hAnsi="宋体"/>
          <w:kern w:val="0"/>
          <w:sz w:val="24"/>
          <w:szCs w:val="24"/>
          <w:highlight w:val="none"/>
          <w:lang w:bidi="en-US"/>
        </w:rPr>
      </w:pPr>
      <w:r>
        <w:rPr>
          <w:rFonts w:hint="eastAsia" w:ascii="方正仿宋_GBK" w:hAnsi="宋体"/>
          <w:sz w:val="24"/>
          <w:szCs w:val="24"/>
          <w:highlight w:val="none"/>
        </w:rPr>
        <w:t>★</w:t>
      </w:r>
      <w:r>
        <w:rPr>
          <w:rFonts w:hint="eastAsia" w:ascii="方正仿宋_GBK" w:hAnsi="宋体" w:cs="Arial"/>
          <w:sz w:val="24"/>
          <w:szCs w:val="24"/>
          <w:highlight w:val="none"/>
        </w:rPr>
        <w:t>音视频录制/回放，支持会诊、会议、教学过程的录制和录像回放。</w:t>
      </w:r>
    </w:p>
    <w:p>
      <w:pPr>
        <w:pStyle w:val="77"/>
        <w:widowControl/>
        <w:numPr>
          <w:ilvl w:val="0"/>
          <w:numId w:val="25"/>
        </w:numPr>
        <w:spacing w:line="360" w:lineRule="auto"/>
        <w:ind w:firstLineChars="0"/>
        <w:rPr>
          <w:rFonts w:hint="eastAsia" w:ascii="方正仿宋_GBK" w:hAnsi="宋体"/>
          <w:kern w:val="0"/>
          <w:sz w:val="24"/>
          <w:szCs w:val="24"/>
          <w:highlight w:val="none"/>
          <w:lang w:bidi="en-US"/>
        </w:rPr>
      </w:pPr>
      <w:r>
        <w:rPr>
          <w:rFonts w:hint="eastAsia" w:ascii="方正仿宋_GBK" w:hAnsi="宋体"/>
          <w:sz w:val="24"/>
          <w:szCs w:val="24"/>
          <w:highlight w:val="none"/>
        </w:rPr>
        <w:t>★</w:t>
      </w:r>
      <w:r>
        <w:rPr>
          <w:rFonts w:hint="eastAsia" w:ascii="方正仿宋_GBK" w:hAnsi="宋体"/>
          <w:kern w:val="0"/>
          <w:sz w:val="24"/>
          <w:szCs w:val="24"/>
          <w:highlight w:val="none"/>
          <w:lang w:bidi="en-US"/>
        </w:rPr>
        <w:t>与应急指挥视频交换平台互联。可以把远程会诊视频会议系统与国家、省市级应急指挥视频交换平台互联，实现应急会商与突发事件相关图像信息的报送。</w:t>
      </w:r>
    </w:p>
    <w:p>
      <w:pPr>
        <w:pStyle w:val="14"/>
        <w:rPr>
          <w:rFonts w:hint="eastAsia" w:ascii="方正仿宋_GBK" w:hAnsi="宋体" w:eastAsia="方正仿宋_GBK"/>
          <w:highlight w:val="none"/>
        </w:rPr>
      </w:pPr>
      <w:bookmarkStart w:id="733" w:name="_Toc280516526"/>
      <w:bookmarkStart w:id="734" w:name="_Toc282675692"/>
      <w:bookmarkStart w:id="735" w:name="_Toc285"/>
      <w:bookmarkStart w:id="736" w:name="_Toc7368973"/>
      <w:bookmarkStart w:id="737" w:name="_Toc280955026"/>
      <w:bookmarkStart w:id="738" w:name="_Toc280480973"/>
      <w:bookmarkStart w:id="739" w:name="_Toc31748"/>
      <w:bookmarkStart w:id="740" w:name="_Toc280482432"/>
      <w:bookmarkStart w:id="741" w:name="_Toc27088"/>
      <w:bookmarkStart w:id="742" w:name="_Toc291528223"/>
      <w:r>
        <w:rPr>
          <w:rFonts w:hint="eastAsia" w:ascii="方正仿宋_GBK" w:hAnsi="宋体" w:eastAsia="方正仿宋_GBK"/>
          <w:highlight w:val="none"/>
          <w:lang w:eastAsia="zh-CN"/>
        </w:rPr>
        <w:t>8</w:t>
      </w:r>
      <w:r>
        <w:rPr>
          <w:rFonts w:ascii="方正仿宋_GBK" w:hAnsi="宋体" w:eastAsia="方正仿宋_GBK"/>
          <w:highlight w:val="none"/>
          <w:lang w:eastAsia="zh-CN"/>
        </w:rPr>
        <w:t>.3.4.</w:t>
      </w:r>
      <w:r>
        <w:rPr>
          <w:rFonts w:hint="eastAsia" w:ascii="方正仿宋_GBK" w:hAnsi="宋体" w:eastAsia="方正仿宋_GBK"/>
          <w:highlight w:val="none"/>
          <w:lang w:val="en-US" w:eastAsia="zh-CN"/>
        </w:rPr>
        <w:t>5</w:t>
      </w:r>
      <w:r>
        <w:rPr>
          <w:rFonts w:ascii="方正仿宋_GBK" w:hAnsi="宋体" w:eastAsia="方正仿宋_GBK"/>
          <w:highlight w:val="none"/>
          <w:lang w:eastAsia="zh-CN"/>
        </w:rPr>
        <w:t xml:space="preserve">.4 </w:t>
      </w:r>
      <w:r>
        <w:rPr>
          <w:rFonts w:hint="eastAsia" w:ascii="方正仿宋_GBK" w:hAnsi="宋体" w:eastAsia="方正仿宋_GBK"/>
          <w:highlight w:val="none"/>
        </w:rPr>
        <w:t>双向转诊及远程预约系统</w:t>
      </w:r>
      <w:bookmarkEnd w:id="733"/>
      <w:bookmarkEnd w:id="734"/>
      <w:bookmarkEnd w:id="735"/>
      <w:bookmarkEnd w:id="736"/>
      <w:bookmarkEnd w:id="737"/>
      <w:bookmarkEnd w:id="738"/>
      <w:bookmarkEnd w:id="739"/>
      <w:bookmarkEnd w:id="740"/>
      <w:bookmarkEnd w:id="741"/>
      <w:bookmarkEnd w:id="742"/>
      <w:r>
        <w:rPr>
          <w:rFonts w:hint="eastAsia" w:ascii="方正仿宋_GBK" w:hAnsi="宋体" w:eastAsia="方正仿宋_GBK"/>
          <w:highlight w:val="none"/>
        </w:rPr>
        <w:t>要求</w:t>
      </w:r>
    </w:p>
    <w:p>
      <w:pPr>
        <w:widowControl/>
        <w:numPr>
          <w:ilvl w:val="0"/>
          <w:numId w:val="26"/>
        </w:numPr>
        <w:spacing w:line="360" w:lineRule="auto"/>
        <w:rPr>
          <w:rFonts w:hint="eastAsia" w:ascii="方正仿宋_GBK" w:hAnsi="宋体" w:cs="Arial"/>
          <w:sz w:val="24"/>
          <w:szCs w:val="24"/>
          <w:highlight w:val="none"/>
        </w:rPr>
      </w:pPr>
      <w:r>
        <w:rPr>
          <w:rFonts w:hint="eastAsia" w:ascii="方正仿宋_GBK" w:hAnsi="宋体" w:cs="Arial"/>
          <w:sz w:val="24"/>
          <w:szCs w:val="24"/>
          <w:highlight w:val="none"/>
        </w:rPr>
        <w:t>支持基层医疗机构和上级医院之间的双向转诊和远程预约。</w:t>
      </w:r>
    </w:p>
    <w:p>
      <w:pPr>
        <w:widowControl/>
        <w:numPr>
          <w:ilvl w:val="0"/>
          <w:numId w:val="26"/>
        </w:numPr>
        <w:spacing w:line="360" w:lineRule="auto"/>
        <w:rPr>
          <w:rFonts w:hint="eastAsia" w:ascii="方正仿宋_GBK" w:hAnsi="宋体" w:cs="Arial"/>
          <w:sz w:val="24"/>
          <w:szCs w:val="24"/>
          <w:highlight w:val="none"/>
        </w:rPr>
      </w:pPr>
      <w:r>
        <w:rPr>
          <w:rFonts w:hint="eastAsia" w:ascii="方正仿宋_GBK" w:hAnsi="宋体" w:cs="Arial"/>
          <w:sz w:val="24"/>
          <w:szCs w:val="24"/>
          <w:highlight w:val="none"/>
        </w:rPr>
        <w:t>支持上级医院出院病人病历资料根据需要自动下转至病人所属基层医疗机构，由基层对病人进行随访与院后管理，引导病人当地复查复诊。</w:t>
      </w:r>
    </w:p>
    <w:p>
      <w:pPr>
        <w:widowControl/>
        <w:numPr>
          <w:ilvl w:val="0"/>
          <w:numId w:val="26"/>
        </w:numPr>
        <w:spacing w:line="360" w:lineRule="auto"/>
        <w:rPr>
          <w:rFonts w:hint="eastAsia" w:ascii="方正仿宋_GBK" w:hAnsi="宋体" w:cs="Arial"/>
          <w:sz w:val="24"/>
          <w:szCs w:val="24"/>
          <w:highlight w:val="none"/>
        </w:rPr>
      </w:pPr>
      <w:r>
        <w:rPr>
          <w:rFonts w:hint="eastAsia" w:ascii="方正仿宋_GBK" w:hAnsi="宋体" w:cs="Arial"/>
          <w:sz w:val="24"/>
          <w:szCs w:val="24"/>
          <w:highlight w:val="none"/>
        </w:rPr>
        <w:t>支持基层医院完成预约挂号、预约检查、转院申请等操作，支持上级医院完成相关申请受理及信息反馈。</w:t>
      </w:r>
    </w:p>
    <w:p>
      <w:pPr>
        <w:widowControl/>
        <w:numPr>
          <w:ilvl w:val="0"/>
          <w:numId w:val="26"/>
        </w:numPr>
        <w:spacing w:line="360" w:lineRule="auto"/>
        <w:rPr>
          <w:rFonts w:hint="eastAsia" w:ascii="方正仿宋_GBK" w:hAnsi="宋体" w:cs="Arial"/>
          <w:sz w:val="24"/>
          <w:szCs w:val="24"/>
          <w:highlight w:val="none"/>
        </w:rPr>
      </w:pPr>
      <w:r>
        <w:rPr>
          <w:rFonts w:hint="eastAsia" w:ascii="方正仿宋_GBK" w:hAnsi="宋体" w:cs="Arial"/>
          <w:sz w:val="24"/>
          <w:szCs w:val="24"/>
          <w:highlight w:val="none"/>
        </w:rPr>
        <w:t>支持上级医院三级申请受理流程，支持受理中心、医院科室、医院住院处的三级受理流程。</w:t>
      </w:r>
    </w:p>
    <w:p>
      <w:pPr>
        <w:widowControl/>
        <w:numPr>
          <w:ilvl w:val="0"/>
          <w:numId w:val="26"/>
        </w:numPr>
        <w:spacing w:line="360" w:lineRule="auto"/>
        <w:rPr>
          <w:rFonts w:hint="eastAsia" w:ascii="方正仿宋_GBK" w:hAnsi="宋体" w:cs="Arial"/>
          <w:sz w:val="24"/>
          <w:szCs w:val="24"/>
          <w:highlight w:val="none"/>
        </w:rPr>
      </w:pPr>
      <w:r>
        <w:rPr>
          <w:rFonts w:hint="eastAsia" w:ascii="方正仿宋_GBK" w:hAnsi="宋体" w:cs="Arial"/>
          <w:sz w:val="24"/>
          <w:szCs w:val="24"/>
          <w:highlight w:val="none"/>
        </w:rPr>
        <w:t>支持进行整体的财务结算管理。</w:t>
      </w:r>
    </w:p>
    <w:p>
      <w:pPr>
        <w:pStyle w:val="11"/>
        <w:rPr>
          <w:rFonts w:hint="eastAsia" w:ascii="方正仿宋_GBK" w:hAnsi="宋体" w:eastAsia="方正仿宋_GBK"/>
          <w:sz w:val="24"/>
          <w:szCs w:val="24"/>
          <w:highlight w:val="none"/>
        </w:rPr>
      </w:pPr>
      <w:bookmarkStart w:id="743" w:name="_Toc733"/>
      <w:r>
        <w:rPr>
          <w:rFonts w:hint="eastAsia" w:ascii="方正仿宋_GBK" w:hAnsi="宋体" w:eastAsia="方正仿宋_GBK"/>
          <w:sz w:val="24"/>
          <w:szCs w:val="24"/>
          <w:highlight w:val="none"/>
        </w:rPr>
        <w:t>8.3.</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 xml:space="preserve"> </w:t>
      </w:r>
      <w:r>
        <w:rPr>
          <w:rFonts w:hint="eastAsia" w:ascii="方正仿宋_GBK" w:hAnsi="宋体" w:eastAsia="方正仿宋_GBK" w:cs="Times New Roman"/>
          <w:b/>
          <w:bCs/>
          <w:kern w:val="2"/>
          <w:sz w:val="24"/>
          <w:szCs w:val="24"/>
          <w:highlight w:val="none"/>
          <w:lang w:val="en-US" w:eastAsia="zh-CN" w:bidi="ar-SA"/>
        </w:rPr>
        <w:t>医供体综合运营监管</w:t>
      </w:r>
      <w:bookmarkEnd w:id="743"/>
    </w:p>
    <w:p>
      <w:pPr>
        <w:pStyle w:val="12"/>
        <w:rPr>
          <w:rFonts w:hint="eastAsia" w:ascii="方正仿宋_GBK" w:hAnsi="宋体"/>
          <w:szCs w:val="24"/>
          <w:highlight w:val="none"/>
        </w:rPr>
      </w:pPr>
      <w:bookmarkStart w:id="744" w:name="_Toc23669"/>
      <w:r>
        <w:rPr>
          <w:rFonts w:hint="eastAsia" w:ascii="方正仿宋_GBK" w:hAnsi="宋体"/>
          <w:szCs w:val="24"/>
          <w:highlight w:val="none"/>
        </w:rPr>
        <w:t>8.3.</w:t>
      </w:r>
      <w:r>
        <w:rPr>
          <w:rFonts w:hint="eastAsia" w:ascii="方正仿宋_GBK" w:hAnsi="宋体"/>
          <w:szCs w:val="24"/>
          <w:highlight w:val="none"/>
          <w:lang w:val="en-US" w:eastAsia="zh-CN"/>
        </w:rPr>
        <w:t>3</w:t>
      </w:r>
      <w:r>
        <w:rPr>
          <w:rFonts w:hint="eastAsia" w:ascii="方正仿宋_GBK" w:hAnsi="宋体"/>
          <w:szCs w:val="24"/>
          <w:highlight w:val="none"/>
        </w:rPr>
        <w:t>.1 智能大屏展示监测系统</w:t>
      </w:r>
      <w:bookmarkEnd w:id="744"/>
    </w:p>
    <w:p>
      <w:pPr>
        <w:spacing w:line="360" w:lineRule="auto"/>
        <w:ind w:firstLine="560"/>
        <w:rPr>
          <w:rFonts w:hint="eastAsia" w:ascii="方正仿宋_GBK" w:hAnsi="宋体" w:cs="宋体"/>
          <w:b/>
          <w:bCs/>
          <w:sz w:val="24"/>
          <w:szCs w:val="24"/>
          <w:highlight w:val="none"/>
        </w:rPr>
      </w:pPr>
      <w:r>
        <w:rPr>
          <w:rFonts w:hint="eastAsia" w:ascii="方正仿宋_GBK" w:hAnsi="宋体" w:cs="宋体"/>
          <w:b/>
          <w:bCs/>
          <w:sz w:val="24"/>
          <w:szCs w:val="24"/>
          <w:highlight w:val="none"/>
        </w:rPr>
        <w:t>资源监管大屏</w:t>
      </w:r>
    </w:p>
    <w:p>
      <w:pPr>
        <w:spacing w:line="360" w:lineRule="auto"/>
        <w:ind w:firstLine="560"/>
        <w:rPr>
          <w:rFonts w:hint="eastAsia" w:ascii="方正仿宋_GBK" w:hAnsi="宋体" w:cs="宋体"/>
          <w:sz w:val="24"/>
          <w:szCs w:val="24"/>
          <w:highlight w:val="none"/>
        </w:rPr>
      </w:pPr>
      <w:r>
        <w:rPr>
          <w:rFonts w:hint="eastAsia" w:ascii="方正仿宋_GBK" w:hAnsi="宋体" w:cs="宋体"/>
          <w:sz w:val="24"/>
          <w:szCs w:val="24"/>
          <w:highlight w:val="none"/>
        </w:rPr>
        <w:t>要求提供资源监管大屏的图例，大屏内的监管指标包括接入机构数量、累计居民信息、今日数据采集情况分析飞行图、今日汇聚数据次数、今日集中情况（饼状图）、近30天停传TOP5机构、平台用户及访问情况（曲线图）、平台协同服务使用情况（柱状图）、今日档案调阅TOP5机构等指标情况。</w:t>
      </w:r>
    </w:p>
    <w:p>
      <w:pPr>
        <w:spacing w:line="360" w:lineRule="auto"/>
        <w:ind w:firstLine="560"/>
        <w:rPr>
          <w:rFonts w:hint="eastAsia" w:ascii="方正仿宋_GBK" w:hAnsi="宋体" w:cs="宋体"/>
          <w:b/>
          <w:bCs/>
          <w:sz w:val="24"/>
          <w:szCs w:val="24"/>
          <w:highlight w:val="none"/>
        </w:rPr>
      </w:pPr>
      <w:r>
        <w:rPr>
          <w:rFonts w:hint="eastAsia" w:ascii="方正仿宋_GBK" w:hAnsi="宋体" w:cs="宋体"/>
          <w:b/>
          <w:bCs/>
          <w:sz w:val="24"/>
          <w:szCs w:val="24"/>
          <w:highlight w:val="none"/>
        </w:rPr>
        <w:t>★医疗监管大屏</w:t>
      </w:r>
    </w:p>
    <w:p>
      <w:pPr>
        <w:spacing w:line="360" w:lineRule="auto"/>
        <w:ind w:firstLine="560"/>
        <w:rPr>
          <w:rFonts w:hint="eastAsia" w:ascii="方正仿宋_GBK" w:hAnsi="宋体" w:cs="宋体"/>
          <w:sz w:val="24"/>
          <w:szCs w:val="24"/>
          <w:highlight w:val="none"/>
        </w:rPr>
      </w:pPr>
      <w:r>
        <w:rPr>
          <w:rFonts w:hint="eastAsia" w:ascii="方正仿宋_GBK" w:hAnsi="宋体" w:cs="宋体"/>
          <w:sz w:val="24"/>
          <w:szCs w:val="24"/>
          <w:highlight w:val="none"/>
        </w:rPr>
        <w:t>要求提供医疗监管大屏的图例，大屏内的监管指标包括辖区医疗机构就诊分布图、门急诊人次统计、医保人次统计、疾病诊断排名（top5）、累计就诊人次、基药品种占比、基药金额占比、医保人次占比、抗生素占比、中药处方占比、手术人次数、总处方数量、抗生素处方数量、中药处方数、累计出入院人次、住院手术人次、中药处方统计等指标情况。</w:t>
      </w:r>
      <w:r>
        <w:rPr>
          <w:rFonts w:hint="eastAsia" w:ascii="方正仿宋_GBK" w:hAnsi="宋体" w:cs="宋体"/>
          <w:b/>
          <w:bCs/>
          <w:sz w:val="24"/>
          <w:szCs w:val="24"/>
          <w:highlight w:val="none"/>
        </w:rPr>
        <w:t>(要求提供功软件功能截图)</w:t>
      </w:r>
    </w:p>
    <w:p>
      <w:pPr>
        <w:spacing w:line="360" w:lineRule="auto"/>
        <w:ind w:firstLine="560"/>
        <w:rPr>
          <w:rFonts w:hint="eastAsia" w:ascii="方正仿宋_GBK" w:hAnsi="宋体" w:cs="宋体"/>
          <w:b/>
          <w:bCs/>
          <w:sz w:val="24"/>
          <w:szCs w:val="24"/>
          <w:highlight w:val="none"/>
        </w:rPr>
      </w:pPr>
      <w:r>
        <w:rPr>
          <w:rFonts w:hint="eastAsia" w:ascii="方正仿宋_GBK" w:hAnsi="宋体" w:cs="宋体"/>
          <w:b/>
          <w:bCs/>
          <w:sz w:val="24"/>
          <w:szCs w:val="24"/>
          <w:highlight w:val="none"/>
        </w:rPr>
        <w:t>★公卫监管大屏</w:t>
      </w:r>
    </w:p>
    <w:p>
      <w:pPr>
        <w:spacing w:line="360" w:lineRule="auto"/>
        <w:ind w:firstLine="560"/>
        <w:rPr>
          <w:rFonts w:hint="eastAsia" w:ascii="方正仿宋_GBK" w:hAnsi="宋体" w:cs="宋体"/>
          <w:sz w:val="24"/>
          <w:szCs w:val="24"/>
          <w:highlight w:val="none"/>
        </w:rPr>
      </w:pPr>
      <w:r>
        <w:rPr>
          <w:rFonts w:hint="eastAsia" w:ascii="方正仿宋_GBK" w:hAnsi="宋体" w:cs="宋体"/>
          <w:sz w:val="24"/>
          <w:szCs w:val="24"/>
          <w:highlight w:val="none"/>
        </w:rPr>
        <w:t>要求提供公卫监管大屏的图例，大屏内的监管指标包括辖区健康档案建档分布图、辖区健康档案累计建档量、各辖区建档案统计、老年人健康管理统计、高血压健康管理统计、糖尿病健康管理统计、中医药健康管理统计、家医签约统计、家庭医生团队数、家庭医生数量、高血压随访人次、糖尿病随访人次等指标情况。</w:t>
      </w:r>
      <w:r>
        <w:rPr>
          <w:rFonts w:hint="eastAsia" w:ascii="方正仿宋_GBK" w:hAnsi="宋体" w:cs="宋体"/>
          <w:b/>
          <w:bCs/>
          <w:sz w:val="24"/>
          <w:szCs w:val="24"/>
          <w:highlight w:val="none"/>
        </w:rPr>
        <w:t>(要求提供功软件功能截图)</w:t>
      </w:r>
    </w:p>
    <w:p>
      <w:pPr>
        <w:spacing w:line="360" w:lineRule="auto"/>
        <w:ind w:firstLine="560"/>
        <w:rPr>
          <w:rFonts w:hint="eastAsia" w:ascii="方正仿宋_GBK" w:hAnsi="宋体" w:cs="宋体"/>
          <w:b/>
          <w:bCs/>
          <w:sz w:val="24"/>
          <w:szCs w:val="24"/>
          <w:highlight w:val="none"/>
        </w:rPr>
      </w:pPr>
      <w:r>
        <w:rPr>
          <w:rFonts w:hint="eastAsia" w:ascii="方正仿宋_GBK" w:hAnsi="宋体" w:cs="宋体"/>
          <w:b/>
          <w:bCs/>
          <w:sz w:val="24"/>
          <w:szCs w:val="24"/>
          <w:highlight w:val="none"/>
        </w:rPr>
        <w:t>★自定义大屏工具</w:t>
      </w:r>
    </w:p>
    <w:p>
      <w:pPr>
        <w:spacing w:line="360" w:lineRule="auto"/>
        <w:ind w:firstLine="560"/>
        <w:rPr>
          <w:rFonts w:hint="eastAsia" w:ascii="方正仿宋_GBK" w:hAnsi="宋体" w:cs="宋体"/>
          <w:sz w:val="24"/>
          <w:szCs w:val="24"/>
          <w:highlight w:val="none"/>
        </w:rPr>
      </w:pPr>
      <w:r>
        <w:rPr>
          <w:rFonts w:hint="eastAsia" w:ascii="方正仿宋_GBK" w:hAnsi="宋体" w:cs="宋体"/>
          <w:sz w:val="24"/>
          <w:szCs w:val="24"/>
          <w:highlight w:val="none"/>
        </w:rPr>
        <w:t>要求提供自定义大屏工具图例，图例内容包括支持自定义个性化的指标设置，并且提供图表化控件，可根据需要设置监管指标内容，快速构建新的监管大屏。</w:t>
      </w:r>
      <w:r>
        <w:rPr>
          <w:rFonts w:hint="eastAsia" w:ascii="方正仿宋_GBK" w:hAnsi="宋体" w:cs="宋体"/>
          <w:b/>
          <w:bCs/>
          <w:sz w:val="24"/>
          <w:szCs w:val="24"/>
          <w:highlight w:val="none"/>
        </w:rPr>
        <w:t>(要求提供功软件功能截图)</w:t>
      </w:r>
    </w:p>
    <w:p>
      <w:pPr>
        <w:pStyle w:val="12"/>
        <w:rPr>
          <w:rFonts w:hint="eastAsia" w:ascii="方正仿宋_GBK"/>
          <w:szCs w:val="24"/>
          <w:highlight w:val="none"/>
        </w:rPr>
      </w:pPr>
      <w:bookmarkStart w:id="745" w:name="_Toc7270"/>
      <w:r>
        <w:rPr>
          <w:rFonts w:hint="eastAsia" w:ascii="方正仿宋_GBK"/>
          <w:szCs w:val="24"/>
          <w:highlight w:val="none"/>
        </w:rPr>
        <w:t>8.3.</w:t>
      </w:r>
      <w:r>
        <w:rPr>
          <w:rFonts w:hint="eastAsia" w:ascii="方正仿宋_GBK"/>
          <w:szCs w:val="24"/>
          <w:highlight w:val="none"/>
          <w:lang w:val="en-US" w:eastAsia="zh-CN"/>
        </w:rPr>
        <w:t>3</w:t>
      </w:r>
      <w:r>
        <w:rPr>
          <w:rFonts w:hint="eastAsia" w:ascii="方正仿宋_GBK"/>
          <w:szCs w:val="24"/>
          <w:highlight w:val="none"/>
        </w:rPr>
        <w:t>.2 综合查询监管系统</w:t>
      </w:r>
      <w:bookmarkEnd w:id="745"/>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要求提供至少六个维度的监管查询，包括公共卫生、医疗服务、医疗保障、药品管理、计划生育、综合管理等，并且监管维度需支持自定义扩展，部分具有监管意义的重点指标应支持添加指标解释。具体要求内容如下：</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首页</w:t>
      </w:r>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支持对辖区内的一些重点指标的情况进行综合展示，包括医疗机构诊疗情况（包括门诊挂号人次、门诊处方开单量、入院例次、出院例次）、疾病顺位排名（TOP5）、药品使用排名（TOP5）、辖区档案情况（万人）柱状图、医疗机构医保结算信息（包括门急诊医保人次、门急诊医保占比、住院医保人次、住院医保占比）、指标预警信息、辖区医护人员总人数、辖区内社区卫生服务中心数量、门诊收入、住院收入、辖区累计建档量、辖区各街道建档情况</w:t>
      </w:r>
      <w:r>
        <w:rPr>
          <w:rFonts w:hint="eastAsia" w:ascii="方正仿宋_GBK" w:hAnsi="宋体" w:cs="微软雅黑"/>
          <w:sz w:val="24"/>
          <w:szCs w:val="24"/>
          <w:highlight w:val="none"/>
        </w:rPr>
        <w:t>热力分布图</w:t>
      </w:r>
      <w:r>
        <w:rPr>
          <w:rFonts w:hint="eastAsia" w:ascii="方正仿宋_GBK" w:hAnsi="宋体"/>
          <w:sz w:val="24"/>
          <w:szCs w:val="24"/>
          <w:highlight w:val="none"/>
        </w:rPr>
        <w:t>，同时支持选择机构（包括包含村站、不包含村站、仅村站）、自定义日期范围（包括近一月、近三月、半年、一年、两年）等条件进行查询。</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公共卫生</w:t>
      </w:r>
    </w:p>
    <w:p>
      <w:pPr>
        <w:spacing w:line="360" w:lineRule="auto"/>
        <w:ind w:firstLine="420"/>
        <w:rPr>
          <w:rFonts w:hint="eastAsia" w:ascii="方正仿宋_GBK" w:hAnsi="宋体" w:cs="微软雅黑"/>
          <w:sz w:val="24"/>
          <w:szCs w:val="24"/>
          <w:highlight w:val="none"/>
        </w:rPr>
      </w:pPr>
      <w:r>
        <w:rPr>
          <w:rFonts w:hint="eastAsia" w:ascii="方正仿宋_GBK" w:hAnsi="宋体"/>
          <w:sz w:val="24"/>
          <w:szCs w:val="24"/>
          <w:highlight w:val="none"/>
        </w:rPr>
        <w:t>支持针对</w:t>
      </w:r>
      <w:r>
        <w:rPr>
          <w:rFonts w:hint="eastAsia" w:ascii="方正仿宋_GBK" w:hAnsi="宋体" w:cs="微软雅黑"/>
          <w:sz w:val="24"/>
          <w:szCs w:val="24"/>
          <w:highlight w:val="none"/>
        </w:rPr>
        <w:t>辖区内国家基本公共卫生服务项目开展情况进行统一监管，包括城乡居民健康档案管理、慢病管理、儿童保健管理、孕产妇保健管理、妇女保健管理、家庭医生签约服务进展情况统计、中医药健康管理统计。具体要求内容如下：</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城乡居民健康档案管理</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要求展示辖区内居民健康档案管理情况，包括首页、老年人健康管理统计、居民建档情况明细查询、居民健康体检内容查询。</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★慢病管理</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要求展示辖区内慢病管理情况，包括高血压患者健康管理统计、高血压随访明细查询、Ⅱ型糖尿病患者健康管理统计、Ⅱ型糖尿病随访明细查询。</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提供高血压患者健康管理统计的图例，图例内容包括：查看年度已管理的高血压患者人数、年度规范管理的高血压患者人数、年度高血压规范管理率、高血压随访人次数、高血压体检人次数等重点监管指标和高血压患者健康情况统计明细（明细内容包括辖区各区域或各机构的已管理的高血压患者人数(人)、按照规范要求进行高血压患者健康管理的人数(人)、高血压患者规范管理率(%)、最近一次随访血压达标人数(人)、管理人群血压控制率(%)、既往史人数、专案人数、新增专案人数、随访人次、体检人次等内容），支持按照行政区划、机构、日期范围等条件进行查询。</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同时支持点击专案人数列、新增专案人数列、随访人次列、体检人次列可以下钻至查看明细，比如点击随访人次，可以下钻至查看区域或机构的医生对高血压患者的随访明细内容，包括高血压患者个人信息、随访医生、随访编号、随访日期、随访方式、患者舒张压、收缩压、空腹血糖、心率、日吸烟量、日饮酒量、运动频率、心理调整、服药依从性、药物不良反应、转诊原因、转入机构名称、下次随访日期。支持按照行政区划、机构、日期范围、身份证号等条件进行查询。</w:t>
      </w:r>
    </w:p>
    <w:p>
      <w:pPr>
        <w:spacing w:line="360" w:lineRule="auto"/>
        <w:ind w:firstLine="420"/>
        <w:rPr>
          <w:rFonts w:hint="eastAsia" w:ascii="方正仿宋_GBK" w:hAnsi="宋体" w:cs="微软雅黑"/>
          <w:b/>
          <w:bCs/>
          <w:sz w:val="24"/>
          <w:szCs w:val="24"/>
          <w:highlight w:val="none"/>
        </w:rPr>
      </w:pPr>
      <w:r>
        <w:rPr>
          <w:rFonts w:hint="eastAsia" w:ascii="方正仿宋_GBK" w:hAnsi="宋体" w:cs="微软雅黑"/>
          <w:sz w:val="24"/>
          <w:szCs w:val="24"/>
          <w:highlight w:val="none"/>
        </w:rPr>
        <w:t>再次点击随访编号可以查看高血压患者该次随访单的详细内容（通过结构化的方式展示）。</w:t>
      </w:r>
      <w:r>
        <w:rPr>
          <w:rFonts w:hint="eastAsia" w:ascii="方正仿宋_GBK" w:hAnsi="宋体" w:cs="微软雅黑"/>
          <w:b/>
          <w:bCs/>
          <w:sz w:val="24"/>
          <w:szCs w:val="24"/>
          <w:highlight w:val="none"/>
        </w:rPr>
        <w:t>(要求提供功软件功能截图)。</w:t>
      </w:r>
    </w:p>
    <w:p>
      <w:pPr>
        <w:pStyle w:val="6"/>
        <w:spacing w:line="360" w:lineRule="auto"/>
        <w:rPr>
          <w:rFonts w:hint="eastAsia" w:ascii="方正仿宋_GBK" w:hAnsi="宋体"/>
          <w:szCs w:val="24"/>
          <w:highlight w:val="none"/>
        </w:rPr>
      </w:pP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儿童保健</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要求展示辖区内儿童保健服务开展情况，包括出生医学证明管理、儿童保健管理、出生医学证明入出明细查询、出生医学证明使用明细查询、儿童保健管理明细查询、儿童保健服务明细查询。</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孕产妇保健</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要求展示辖区内孕产妇保健服务开展情况，包括产前保健、产时保健、产后保健、高危管理、保健管理明细查询、保健服务明细查询、高危管理明细查询。</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妇女保健</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要求展示辖区内妇女保健服务开展情况，包括婚前医学检查、孕前优生健康检查、两癌筛查、婚前医学检查明细查询、孕前优生健康检查明细查询、宫颈癌筛查明细查询、乳腺癌筛查明细查询。</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家庭医生签约服务进展情况统计</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要求展示辖区内家医签约服务进展情况，包括签约的相关指标情况及签约情况明细内容。</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中医药健康管理统计</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要求展示辖区内中医药健康管理服务开展情况，包括中医药健康管理的相关指标情况及健康管理明细内容。.</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医疗服务</w:t>
      </w:r>
    </w:p>
    <w:p>
      <w:pPr>
        <w:spacing w:line="360" w:lineRule="auto"/>
        <w:ind w:firstLine="420"/>
        <w:rPr>
          <w:rFonts w:hint="eastAsia" w:ascii="方正仿宋_GBK" w:hAnsi="宋体" w:cs="微软雅黑"/>
          <w:sz w:val="24"/>
          <w:szCs w:val="24"/>
          <w:highlight w:val="none"/>
        </w:rPr>
      </w:pPr>
      <w:r>
        <w:rPr>
          <w:rFonts w:hint="eastAsia" w:ascii="方正仿宋_GBK" w:hAnsi="宋体"/>
          <w:sz w:val="24"/>
          <w:szCs w:val="24"/>
          <w:highlight w:val="none"/>
        </w:rPr>
        <w:t>支持针对</w:t>
      </w:r>
      <w:r>
        <w:rPr>
          <w:rFonts w:hint="eastAsia" w:ascii="方正仿宋_GBK" w:hAnsi="宋体" w:cs="微软雅黑"/>
          <w:sz w:val="24"/>
          <w:szCs w:val="24"/>
          <w:highlight w:val="none"/>
        </w:rPr>
        <w:t>辖区内已接入医疗机构的医疗服务情况进行统一监管，包括医疗服务利用、医疗服务费用、医疗服务行为、医疗服务质量、医疗服务效率，具体要求内容如下：</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★医疗服务利用</w:t>
      </w:r>
    </w:p>
    <w:p>
      <w:pPr>
        <w:spacing w:line="360" w:lineRule="auto"/>
        <w:ind w:firstLine="420"/>
        <w:rPr>
          <w:rFonts w:hint="eastAsia" w:ascii="方正仿宋_GBK" w:hAnsi="宋体" w:cs="微软雅黑"/>
          <w:sz w:val="24"/>
          <w:szCs w:val="24"/>
          <w:highlight w:val="none"/>
          <w:lang w:val="en-GB"/>
        </w:rPr>
      </w:pPr>
      <w:r>
        <w:rPr>
          <w:rFonts w:hint="eastAsia" w:ascii="方正仿宋_GBK" w:hAnsi="宋体" w:cs="微软雅黑"/>
          <w:sz w:val="24"/>
          <w:szCs w:val="24"/>
          <w:highlight w:val="none"/>
          <w:lang w:val="en-GB"/>
        </w:rPr>
        <w:t>要求展示辖区内医疗服务工作情况，包括门急诊人次统计、住院例次统计、疾病构成统计（门诊/住院）、病人基本信息查询、住院死亡疾病构成统计、手术人次统计。</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提供门急诊人次统计的图例，图例内容包括：门急诊人次分析柱状图（包括各机构普通挂号人次及急诊挂号人次柱状图）、门急诊挂号人次流量时段（包括各机构一天中各时段的挂号人次数量变化曲线图）、门急诊人次分析详细内容（包括各机构的门诊总人次、普通人次数、急诊人次数）。支持按照机构、日期范围等条件进行查询。</w:t>
      </w:r>
    </w:p>
    <w:p>
      <w:pPr>
        <w:spacing w:line="360" w:lineRule="auto"/>
        <w:ind w:firstLine="420"/>
        <w:rPr>
          <w:rFonts w:hint="eastAsia" w:ascii="方正仿宋_GBK" w:hAnsi="宋体" w:cs="微软雅黑"/>
          <w:b/>
          <w:bCs/>
          <w:sz w:val="24"/>
          <w:szCs w:val="24"/>
          <w:highlight w:val="none"/>
        </w:rPr>
      </w:pPr>
      <w:r>
        <w:rPr>
          <w:rFonts w:hint="eastAsia" w:ascii="方正仿宋_GBK" w:hAnsi="宋体" w:cs="微软雅黑"/>
          <w:sz w:val="24"/>
          <w:szCs w:val="24"/>
          <w:highlight w:val="none"/>
        </w:rPr>
        <w:t>同时支持点击门诊总人次、普通人次数、急诊人次数可以下钻至查看明细,比如单击普通人次数，可以下钻至查看在机构就诊的病人信息，包括病人基本信息、诊疗类型、疾病诊断、诊断医生、诊断机构、诊断时间。支持按照机构、日期范围、临床范围、病人邢敏、病人识别号、病人性别、病人年龄等条件进行查询。</w:t>
      </w:r>
      <w:r>
        <w:rPr>
          <w:rFonts w:hint="eastAsia" w:ascii="方正仿宋_GBK" w:hAnsi="宋体" w:cs="微软雅黑"/>
          <w:b/>
          <w:bCs/>
          <w:sz w:val="24"/>
          <w:szCs w:val="24"/>
          <w:highlight w:val="none"/>
        </w:rPr>
        <w:t>(要求提供功软件功能截图)。</w:t>
      </w:r>
    </w:p>
    <w:p>
      <w:pPr>
        <w:pStyle w:val="6"/>
        <w:spacing w:line="360" w:lineRule="auto"/>
        <w:rPr>
          <w:rFonts w:hint="eastAsia" w:ascii="方正仿宋_GBK" w:hAnsi="宋体"/>
          <w:szCs w:val="24"/>
          <w:highlight w:val="none"/>
        </w:rPr>
      </w:pP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医疗服务费用</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lang w:val="en-GB"/>
        </w:rPr>
        <w:t>要求展示辖区内医疗服务的相关费用情况，包括</w:t>
      </w:r>
      <w:r>
        <w:rPr>
          <w:rFonts w:hint="eastAsia" w:ascii="方正仿宋_GBK" w:hAnsi="宋体" w:cs="微软雅黑"/>
          <w:sz w:val="24"/>
          <w:szCs w:val="24"/>
          <w:highlight w:val="none"/>
        </w:rPr>
        <w:t>业务收入汇总统计、医疗收入（不含药品）统计、药品收入统计、检验收入统计、检查收入统计、医生开单排名、收入明细查询、门诊均次费用统计、住院例次费用统计、病人单次医疗费用综合查询。</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★医疗服务行为</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lang w:val="en-GB"/>
        </w:rPr>
        <w:t>要求展示辖区内医疗服务行为情况，包括</w:t>
      </w:r>
      <w:r>
        <w:rPr>
          <w:rFonts w:hint="eastAsia" w:ascii="方正仿宋_GBK" w:hAnsi="宋体" w:cs="微软雅黑"/>
          <w:sz w:val="24"/>
          <w:szCs w:val="24"/>
          <w:highlight w:val="none"/>
        </w:rPr>
        <w:t>医生医疗行为综合统计、处方明细查询、大处方统计、门诊抗生素使用统计、门诊输液处方统计、检查开单统计、检查开单明细查询、检验开单统计、检验开单明细查询。</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提供医生医疗行为综合统计的图例，图例内容包括：门诊医疗行为变化曲线图（包括诊疗人次变化曲线、处方开单数变化曲线、检验开单数变化曲线、检查开单数变化曲线）、住院医疗行为变化曲线图（包括收住院人次曲线、出院人次曲线、检验开单数曲线、检查开单数曲线）、门诊医疗行为详细情况（包括各医疗机构的诊疗人次、处方开单数、检验开单数、检查开单数）、住院医疗行为详细情况（包括各医疗机构的收住院人次、出院人次、检验开单数、检查开单数），支持按照行政区划、日期范围等条件进行查询。</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同时支持点击处方开单数、检验开单数、检查开单数可以下钻至查看明细，比如点击处方开单数，可以下钻至查看机构的处方明细，包括开方科室、开方医生、开方日期、病人基本信息、处方类型、医生诊断、金额、处方号。支持按照机构、日期范围、病人识别号、抗生素等级、联合用药、药品名称等条件进行查询。</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再次点击处方号可以下钻查看病人该次处方单的详细内容（通过结构化的方式展示）。</w:t>
      </w:r>
    </w:p>
    <w:p>
      <w:pPr>
        <w:pStyle w:val="6"/>
        <w:spacing w:line="360" w:lineRule="auto"/>
        <w:jc w:val="both"/>
        <w:rPr>
          <w:rFonts w:hint="eastAsia" w:ascii="方正仿宋_GBK" w:hAnsi="宋体" w:eastAsia="方正仿宋_GBK"/>
          <w:szCs w:val="24"/>
          <w:highlight w:val="none"/>
          <w:lang w:val="en-GB"/>
        </w:rPr>
      </w:pPr>
      <w:r>
        <w:rPr>
          <w:rFonts w:hint="eastAsia" w:ascii="方正仿宋_GBK" w:hAnsi="宋体" w:eastAsia="方正仿宋_GBK"/>
          <w:b/>
          <w:bCs/>
          <w:kern w:val="0"/>
          <w:szCs w:val="24"/>
          <w:highlight w:val="none"/>
        </w:rPr>
        <w:t>(要求提供功软件功能</w:t>
      </w:r>
      <w:r>
        <w:rPr>
          <w:rFonts w:hint="eastAsia" w:ascii="方正仿宋_GBK" w:hAnsi="宋体" w:eastAsia="方正仿宋_GBK" w:cs="宋体"/>
          <w:b/>
          <w:bCs/>
          <w:kern w:val="0"/>
          <w:szCs w:val="24"/>
          <w:highlight w:val="none"/>
        </w:rPr>
        <w:t>截图</w:t>
      </w:r>
      <w:r>
        <w:rPr>
          <w:rFonts w:hint="eastAsia" w:ascii="方正仿宋_GBK" w:hAnsi="宋体" w:eastAsia="方正仿宋_GBK"/>
          <w:b/>
          <w:bCs/>
          <w:kern w:val="0"/>
          <w:szCs w:val="24"/>
          <w:highlight w:val="none"/>
        </w:rPr>
        <w:t>)</w:t>
      </w:r>
      <w:r>
        <w:rPr>
          <w:rFonts w:hint="eastAsia" w:ascii="方正仿宋_GBK" w:hAnsi="宋体" w:eastAsia="方正仿宋_GBK" w:cs="宋体"/>
          <w:b/>
          <w:bCs/>
          <w:kern w:val="0"/>
          <w:szCs w:val="24"/>
          <w:highlight w:val="none"/>
        </w:rPr>
        <w:t>。</w:t>
      </w:r>
    </w:p>
    <w:p>
      <w:pPr>
        <w:pStyle w:val="6"/>
        <w:spacing w:line="360" w:lineRule="auto"/>
        <w:rPr>
          <w:rFonts w:hint="eastAsia" w:ascii="方正仿宋_GBK" w:hAnsi="宋体"/>
          <w:szCs w:val="24"/>
          <w:highlight w:val="none"/>
        </w:rPr>
      </w:pP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医疗服务质量</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lang w:val="en-GB"/>
        </w:rPr>
        <w:t>要求展示辖区内医疗服务质量情况，包括</w:t>
      </w:r>
      <w:r>
        <w:rPr>
          <w:rFonts w:hint="eastAsia" w:ascii="方正仿宋_GBK" w:hAnsi="宋体" w:cs="微软雅黑"/>
          <w:sz w:val="24"/>
          <w:szCs w:val="24"/>
          <w:highlight w:val="none"/>
        </w:rPr>
        <w:t>死亡统计、手术统计、诊断质量分析、病案质量分析、合理用药分析、单病种控制质量、病历质量监管、感染分析、住院病例查询。</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医疗服务效率</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要求展示辖区内医疗服务效率情况，包括住院床位使用分析、医师分担分析。</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医疗保障</w:t>
      </w:r>
    </w:p>
    <w:p>
      <w:pPr>
        <w:spacing w:line="360" w:lineRule="auto"/>
        <w:ind w:firstLine="420"/>
        <w:rPr>
          <w:rFonts w:hint="eastAsia" w:ascii="方正仿宋_GBK" w:hAnsi="宋体" w:cs="微软雅黑"/>
          <w:sz w:val="24"/>
          <w:szCs w:val="24"/>
          <w:highlight w:val="none"/>
        </w:rPr>
      </w:pPr>
      <w:r>
        <w:rPr>
          <w:rFonts w:hint="eastAsia" w:ascii="方正仿宋_GBK" w:hAnsi="宋体" w:cs="微软雅黑"/>
          <w:sz w:val="24"/>
          <w:szCs w:val="24"/>
          <w:highlight w:val="none"/>
        </w:rPr>
        <w:t>支持针对辖区内医疗保障情况进行统一监管，包括医保人次统计、医保费用分析。</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药品管理</w:t>
      </w:r>
    </w:p>
    <w:p>
      <w:pPr>
        <w:spacing w:line="360" w:lineRule="auto"/>
        <w:ind w:firstLine="420"/>
        <w:rPr>
          <w:rFonts w:hint="eastAsia" w:ascii="方正仿宋_GBK" w:hAnsi="宋体"/>
          <w:sz w:val="24"/>
          <w:szCs w:val="24"/>
          <w:highlight w:val="none"/>
          <w:lang w:val="en-GB"/>
        </w:rPr>
      </w:pPr>
      <w:r>
        <w:rPr>
          <w:rFonts w:hint="eastAsia" w:ascii="方正仿宋_GBK" w:hAnsi="宋体" w:cs="微软雅黑"/>
          <w:sz w:val="24"/>
          <w:szCs w:val="24"/>
          <w:highlight w:val="none"/>
        </w:rPr>
        <w:t>支持</w:t>
      </w:r>
      <w:r>
        <w:rPr>
          <w:rFonts w:hint="eastAsia" w:ascii="方正仿宋_GBK" w:hAnsi="宋体"/>
          <w:sz w:val="24"/>
          <w:szCs w:val="24"/>
          <w:highlight w:val="none"/>
          <w:lang w:val="en-GB"/>
        </w:rPr>
        <w:t>针对辖区内药品管理情况进行统一监管，包括采购分析统计、药品采购排名、药品库存占比分析统计、药品库存明细查询、药品使用品种统计、药品使用金额统计、药品使用排名。</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计划生育</w:t>
      </w:r>
    </w:p>
    <w:p>
      <w:pPr>
        <w:spacing w:line="360" w:lineRule="auto"/>
        <w:ind w:firstLine="420"/>
        <w:rPr>
          <w:rFonts w:hint="eastAsia" w:ascii="方正仿宋_GBK" w:hAnsi="宋体"/>
          <w:sz w:val="24"/>
          <w:szCs w:val="24"/>
          <w:highlight w:val="none"/>
          <w:lang w:val="en-GB"/>
        </w:rPr>
      </w:pPr>
      <w:r>
        <w:rPr>
          <w:rFonts w:hint="eastAsia" w:ascii="方正仿宋_GBK" w:hAnsi="宋体" w:cs="微软雅黑"/>
          <w:sz w:val="24"/>
          <w:szCs w:val="24"/>
          <w:highlight w:val="none"/>
        </w:rPr>
        <w:t>支持</w:t>
      </w:r>
      <w:r>
        <w:rPr>
          <w:rFonts w:hint="eastAsia" w:ascii="方正仿宋_GBK" w:hAnsi="宋体"/>
          <w:sz w:val="24"/>
          <w:szCs w:val="24"/>
          <w:highlight w:val="none"/>
          <w:lang w:val="en-GB"/>
        </w:rPr>
        <w:t>针对辖区内计划生育情况进行统一监管，包括人口金字塔、新生儿出生情况统计。</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医疗资源分布</w:t>
      </w:r>
    </w:p>
    <w:p>
      <w:pPr>
        <w:spacing w:line="360" w:lineRule="auto"/>
        <w:ind w:firstLine="420"/>
        <w:rPr>
          <w:rFonts w:hint="eastAsia" w:ascii="方正仿宋_GBK" w:hAnsi="宋体" w:cs="微软雅黑"/>
          <w:sz w:val="24"/>
          <w:szCs w:val="24"/>
          <w:highlight w:val="none"/>
        </w:rPr>
      </w:pPr>
      <w:r>
        <w:rPr>
          <w:rFonts w:hint="eastAsia" w:ascii="方正仿宋_GBK" w:hAnsi="宋体"/>
          <w:sz w:val="24"/>
          <w:szCs w:val="24"/>
          <w:highlight w:val="none"/>
          <w:lang w:val="en-GB"/>
        </w:rPr>
        <w:t>要求展示辖区内医疗资源分布情况，包括</w:t>
      </w:r>
      <w:r>
        <w:rPr>
          <w:rFonts w:hint="eastAsia" w:ascii="方正仿宋_GBK" w:hAnsi="宋体" w:cs="微软雅黑"/>
          <w:sz w:val="24"/>
          <w:szCs w:val="24"/>
          <w:highlight w:val="none"/>
        </w:rPr>
        <w:t>医疗机构分布、医疗机构设备统计、医疗机构设备明细、床位资源统计。</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医疗人力资源</w:t>
      </w:r>
    </w:p>
    <w:p>
      <w:pPr>
        <w:spacing w:line="360" w:lineRule="auto"/>
        <w:ind w:firstLine="420"/>
        <w:rPr>
          <w:rFonts w:hint="eastAsia" w:ascii="方正仿宋_GBK" w:hAnsi="宋体"/>
          <w:sz w:val="24"/>
          <w:szCs w:val="24"/>
          <w:highlight w:val="none"/>
          <w:lang w:val="en-GB"/>
        </w:rPr>
      </w:pPr>
      <w:r>
        <w:rPr>
          <w:rFonts w:hint="eastAsia" w:ascii="方正仿宋_GBK" w:hAnsi="宋体"/>
          <w:sz w:val="24"/>
          <w:szCs w:val="24"/>
          <w:highlight w:val="none"/>
          <w:lang w:val="en-GB"/>
        </w:rPr>
        <w:t>要求展示辖区内医疗人力资源情况，包括医护人员占比统计、医护人员明细查询。</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★数据指标自定义分析查询</w:t>
      </w:r>
    </w:p>
    <w:p>
      <w:pPr>
        <w:spacing w:line="360" w:lineRule="auto"/>
        <w:ind w:firstLine="420"/>
        <w:rPr>
          <w:rFonts w:hint="eastAsia" w:ascii="方正仿宋_GBK" w:hAnsi="宋体"/>
          <w:sz w:val="24"/>
          <w:szCs w:val="24"/>
          <w:highlight w:val="none"/>
          <w:lang w:val="en-GB"/>
        </w:rPr>
      </w:pPr>
      <w:r>
        <w:rPr>
          <w:rFonts w:hint="eastAsia" w:ascii="方正仿宋_GBK" w:hAnsi="宋体"/>
          <w:sz w:val="24"/>
          <w:szCs w:val="24"/>
          <w:highlight w:val="none"/>
          <w:lang w:val="en-GB"/>
        </w:rPr>
        <w:t>针对于某些重点监管内容，要求提供数据指标自定义分析查询功能，包括选择展示的图表类型、选择展示的重点监管指标、选择数据来源。</w:t>
      </w:r>
    </w:p>
    <w:p>
      <w:pPr>
        <w:spacing w:line="360" w:lineRule="auto"/>
        <w:ind w:firstLine="420"/>
        <w:rPr>
          <w:rFonts w:hint="eastAsia" w:ascii="方正仿宋_GBK" w:hAnsi="宋体"/>
          <w:sz w:val="24"/>
          <w:szCs w:val="24"/>
          <w:highlight w:val="none"/>
          <w:lang w:val="en-GB"/>
        </w:rPr>
      </w:pPr>
      <w:r>
        <w:rPr>
          <w:rFonts w:hint="eastAsia" w:ascii="方正仿宋_GBK" w:hAnsi="宋体"/>
          <w:sz w:val="24"/>
          <w:szCs w:val="24"/>
          <w:highlight w:val="none"/>
          <w:lang w:val="en-GB"/>
        </w:rPr>
        <w:t>要求提供图例，图例内容如下：</w:t>
      </w:r>
    </w:p>
    <w:p>
      <w:pPr>
        <w:spacing w:line="360" w:lineRule="auto"/>
        <w:ind w:firstLine="420"/>
        <w:rPr>
          <w:rFonts w:hint="eastAsia" w:ascii="方正仿宋_GBK" w:hAnsi="宋体"/>
          <w:b/>
          <w:bCs/>
          <w:sz w:val="24"/>
          <w:szCs w:val="24"/>
          <w:highlight w:val="none"/>
          <w:lang w:val="en-GB"/>
        </w:rPr>
      </w:pPr>
      <w:r>
        <w:rPr>
          <w:rFonts w:hint="eastAsia" w:ascii="方正仿宋_GBK" w:hAnsi="宋体"/>
          <w:sz w:val="24"/>
          <w:szCs w:val="24"/>
          <w:highlight w:val="none"/>
          <w:lang w:val="en-GB"/>
        </w:rPr>
        <w:t>在查看门（急）诊医疗收入统计的详细内容时，可以直接进行相关指标的自定义分析查询，可以选择展示的图表类型（饼图、折现图、柱状图任选其一）、可以选择展示的重点监管指标（包括门诊总收入、药品收入金额、药品收入金额、药品收入占比、检查收入金额、检查收入占比、检验收入金额、检验收入占比、治疗收入金额、治疗收入占比、其他收入金额、其他收入占比等列，任选五个指标）、可以选择指标的数据来源（任选五个区域），最终形成五个区域的数据分析图表，供管理者做论据分析，监管决策。</w:t>
      </w:r>
      <w:r>
        <w:rPr>
          <w:rFonts w:hint="eastAsia" w:ascii="方正仿宋_GBK" w:hAnsi="宋体"/>
          <w:b/>
          <w:bCs/>
          <w:sz w:val="24"/>
          <w:szCs w:val="24"/>
          <w:highlight w:val="none"/>
          <w:lang w:val="en-GB"/>
        </w:rPr>
        <w:t>(要求提供功软件功能截图)。</w:t>
      </w:r>
    </w:p>
    <w:p>
      <w:pPr>
        <w:spacing w:line="360" w:lineRule="auto"/>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移动查询监管系统</w:t>
      </w:r>
    </w:p>
    <w:p>
      <w:pPr>
        <w:spacing w:line="360" w:lineRule="auto"/>
        <w:ind w:firstLine="420"/>
        <w:rPr>
          <w:rFonts w:hint="eastAsia" w:ascii="方正仿宋_GBK" w:hAnsi="宋体"/>
          <w:sz w:val="24"/>
          <w:szCs w:val="24"/>
          <w:highlight w:val="none"/>
        </w:rPr>
      </w:pPr>
      <w:r>
        <w:rPr>
          <w:rFonts w:hint="eastAsia" w:ascii="方正仿宋_GBK" w:hAnsi="宋体"/>
          <w:sz w:val="24"/>
          <w:szCs w:val="24"/>
          <w:highlight w:val="none"/>
        </w:rPr>
        <w:t>支持卫健局或医共体牵头单位领导借助微信公众号对医共体的重点指标通过移动终端（手机或平板）进行移动监测，包括基本医疗业务、公共卫生服务、协同业务等。</w:t>
      </w:r>
    </w:p>
    <w:p>
      <w:pPr>
        <w:pStyle w:val="12"/>
        <w:rPr>
          <w:highlight w:val="none"/>
        </w:rPr>
      </w:pPr>
      <w:bookmarkStart w:id="746" w:name="_Toc20806"/>
      <w:bookmarkStart w:id="747" w:name="_Toc17759"/>
      <w:r>
        <w:rPr>
          <w:rFonts w:hint="eastAsia"/>
          <w:highlight w:val="none"/>
        </w:rPr>
        <w:t>8.3.3.3 医疗服务监管</w:t>
      </w:r>
      <w:bookmarkEnd w:id="746"/>
    </w:p>
    <w:p>
      <w:pPr>
        <w:spacing w:line="360" w:lineRule="auto"/>
        <w:ind w:firstLine="420"/>
        <w:rPr>
          <w:rFonts w:ascii="方正仿宋_GBK" w:hAnsi="宋体"/>
          <w:sz w:val="24"/>
          <w:szCs w:val="24"/>
          <w:highlight w:val="none"/>
        </w:rPr>
      </w:pPr>
      <w:r>
        <w:rPr>
          <w:rFonts w:hint="eastAsia" w:ascii="方正仿宋_GBK" w:hAnsi="宋体"/>
          <w:sz w:val="24"/>
          <w:szCs w:val="24"/>
          <w:highlight w:val="none"/>
        </w:rPr>
        <w:t>通过建立智能监管规则进行医疗服务质量的进行风险预警，帮助卫生监督部门实现24小时全天候在线监管，让卫生执法更精准更有效，逐步实现医疗服务监管由事后监管向事前规范、事中监管转变，达到“互联网+监管”的目的。</w:t>
      </w:r>
    </w:p>
    <w:p>
      <w:pPr>
        <w:spacing w:line="360" w:lineRule="auto"/>
        <w:ind w:firstLine="420"/>
        <w:rPr>
          <w:rFonts w:ascii="方正仿宋_GBK" w:hAnsi="宋体"/>
          <w:sz w:val="24"/>
          <w:szCs w:val="24"/>
          <w:highlight w:val="none"/>
        </w:rPr>
      </w:pPr>
      <w:r>
        <w:rPr>
          <w:rFonts w:hint="eastAsia" w:ascii="方正仿宋_GBK" w:hAnsi="宋体"/>
          <w:sz w:val="24"/>
          <w:szCs w:val="24"/>
          <w:highlight w:val="none"/>
        </w:rPr>
        <w:t>根据建设指南的要求，需要完成医疗质量水平的监管内容，实现对县乡村各级医疗机构医疗质量进行监控、预警和报告，从多个方面充分监管区域内医疗质量安全事件（一般、重大、特大）情况，通过预知预判，进行有效分析、预防和控制，并通过比较、构成、趋势方法进行图形和表格展现。</w:t>
      </w:r>
    </w:p>
    <w:p>
      <w:pPr>
        <w:spacing w:line="360" w:lineRule="auto"/>
        <w:ind w:firstLine="420"/>
        <w:rPr>
          <w:rFonts w:ascii="方正仿宋_GBK" w:hAnsi="宋体"/>
          <w:sz w:val="24"/>
          <w:szCs w:val="24"/>
          <w:highlight w:val="none"/>
        </w:rPr>
      </w:pPr>
      <w:r>
        <w:rPr>
          <w:rFonts w:hint="eastAsia" w:ascii="方正仿宋_GBK" w:hAnsi="宋体"/>
          <w:sz w:val="24"/>
          <w:szCs w:val="24"/>
          <w:highlight w:val="none"/>
        </w:rPr>
        <w:t>建设线上采集医疗机构的医疗服务数据，通过建立智能监管规则进行违规诊疗行为的风险预警，帮助卫生监督执法人员实现24小时全天候在线监管，让卫生执法更精准更有效，逐步实现医疗服务监管由事后监管向事前规范、事中监管转变，达到“互联网+监管”的目的。</w:t>
      </w:r>
    </w:p>
    <w:p>
      <w:pPr>
        <w:pStyle w:val="30"/>
        <w:jc w:val="both"/>
        <w:rPr>
          <w:highlight w:val="none"/>
        </w:rPr>
      </w:pPr>
      <w:r>
        <w:rPr>
          <w:rFonts w:hint="eastAsia" w:ascii="方正仿宋_GBK" w:hAnsi="宋体"/>
          <w:sz w:val="24"/>
          <w:highlight w:val="none"/>
        </w:rPr>
        <w:t>平台主要功能模块如下表所示：</w:t>
      </w:r>
    </w:p>
    <w:tbl>
      <w:tblPr>
        <w:tblStyle w:val="31"/>
        <w:tblW w:w="8939" w:type="dxa"/>
        <w:tblInd w:w="96" w:type="dxa"/>
        <w:tblLayout w:type="fixed"/>
        <w:tblCellMar>
          <w:top w:w="0" w:type="dxa"/>
          <w:left w:w="108" w:type="dxa"/>
          <w:bottom w:w="0" w:type="dxa"/>
          <w:right w:w="108" w:type="dxa"/>
        </w:tblCellMar>
      </w:tblPr>
      <w:tblGrid>
        <w:gridCol w:w="990"/>
        <w:gridCol w:w="2832"/>
        <w:gridCol w:w="5117"/>
      </w:tblGrid>
      <w:tr>
        <w:tblPrEx>
          <w:tblCellMar>
            <w:top w:w="0" w:type="dxa"/>
            <w:left w:w="108" w:type="dxa"/>
            <w:bottom w:w="0" w:type="dxa"/>
            <w:right w:w="108" w:type="dxa"/>
          </w:tblCellMar>
        </w:tblPrEx>
        <w:trPr>
          <w:trHeight w:val="434" w:hRule="atLeast"/>
        </w:trPr>
        <w:tc>
          <w:tcPr>
            <w:tcW w:w="990"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rPr>
                <w:rFonts w:ascii="宋体" w:hAnsi="宋体" w:cs="宋体"/>
                <w:b/>
                <w:bCs/>
                <w:color w:val="000000"/>
                <w:sz w:val="24"/>
                <w:highlight w:val="none"/>
              </w:rPr>
            </w:pPr>
            <w:r>
              <w:rPr>
                <w:rFonts w:hint="eastAsia" w:ascii="宋体" w:hAnsi="宋体" w:cs="宋体"/>
                <w:b/>
                <w:bCs/>
                <w:color w:val="000000"/>
                <w:sz w:val="24"/>
                <w:highlight w:val="none"/>
              </w:rPr>
              <w:t>模块</w:t>
            </w:r>
          </w:p>
        </w:tc>
        <w:tc>
          <w:tcPr>
            <w:tcW w:w="283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color w:val="000000"/>
                <w:sz w:val="24"/>
                <w:highlight w:val="none"/>
              </w:rPr>
            </w:pPr>
            <w:r>
              <w:rPr>
                <w:rFonts w:hint="eastAsia" w:ascii="宋体" w:hAnsi="宋体" w:cs="宋体"/>
                <w:b/>
                <w:bCs/>
                <w:color w:val="000000"/>
                <w:sz w:val="24"/>
                <w:highlight w:val="none"/>
              </w:rPr>
              <w:t>功能点</w:t>
            </w:r>
          </w:p>
        </w:tc>
        <w:tc>
          <w:tcPr>
            <w:tcW w:w="5117"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color w:val="000000"/>
                <w:sz w:val="24"/>
                <w:highlight w:val="none"/>
              </w:rPr>
            </w:pPr>
            <w:r>
              <w:rPr>
                <w:rFonts w:hint="eastAsia" w:ascii="宋体" w:hAnsi="宋体" w:cs="宋体"/>
                <w:b/>
                <w:bCs/>
                <w:color w:val="000000"/>
                <w:sz w:val="24"/>
                <w:highlight w:val="none"/>
              </w:rPr>
              <w:t>功能明细</w:t>
            </w:r>
          </w:p>
        </w:tc>
      </w:tr>
      <w:tr>
        <w:tblPrEx>
          <w:tblCellMar>
            <w:top w:w="0" w:type="dxa"/>
            <w:left w:w="108" w:type="dxa"/>
            <w:bottom w:w="0" w:type="dxa"/>
            <w:right w:w="108" w:type="dxa"/>
          </w:tblCellMar>
        </w:tblPrEx>
        <w:trPr>
          <w:trHeight w:val="993" w:hRule="atLeast"/>
        </w:trPr>
        <w:tc>
          <w:tcPr>
            <w:tcW w:w="990"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24"/>
                <w:highlight w:val="none"/>
              </w:rPr>
            </w:pPr>
            <w:r>
              <w:rPr>
                <w:rFonts w:hint="eastAsia" w:ascii="宋体" w:hAnsi="宋体" w:cs="宋体"/>
                <w:color w:val="000000"/>
                <w:sz w:val="24"/>
                <w:highlight w:val="none"/>
              </w:rPr>
              <w:t>数据驾驶舱</w:t>
            </w: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医疗机构分布地图</w:t>
            </w: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展示整个区域中各个登记在册的医疗机构分布情况及数据汇总的流向</w:t>
            </w:r>
          </w:p>
        </w:tc>
      </w:tr>
      <w:tr>
        <w:tblPrEx>
          <w:tblCellMar>
            <w:top w:w="0" w:type="dxa"/>
            <w:left w:w="108" w:type="dxa"/>
            <w:bottom w:w="0" w:type="dxa"/>
            <w:right w:w="108" w:type="dxa"/>
          </w:tblCellMar>
        </w:tblPrEx>
        <w:trPr>
          <w:trHeight w:val="810"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方正仿宋_GBK" w:hAnsi="宋体"/>
                <w:sz w:val="24"/>
                <w:szCs w:val="24"/>
                <w:highlight w:val="none"/>
              </w:rPr>
              <w:t>★</w:t>
            </w:r>
            <w:r>
              <w:rPr>
                <w:rFonts w:hint="eastAsia" w:ascii="宋体" w:hAnsi="宋体" w:cs="宋体"/>
                <w:color w:val="000000"/>
                <w:sz w:val="24"/>
                <w:highlight w:val="none"/>
              </w:rPr>
              <w:t>预警趋势</w:t>
            </w:r>
            <w:r>
              <w:rPr>
                <w:rFonts w:hint="eastAsia" w:ascii="方正仿宋_GBK" w:hAnsi="宋体" w:eastAsia="方正仿宋_GBK"/>
                <w:b/>
                <w:bCs/>
                <w:kern w:val="0"/>
                <w:szCs w:val="24"/>
                <w:highlight w:val="none"/>
              </w:rPr>
              <w:t>(要求提供功软件功能</w:t>
            </w:r>
            <w:r>
              <w:rPr>
                <w:rFonts w:hint="eastAsia" w:ascii="方正仿宋_GBK" w:hAnsi="宋体" w:eastAsia="方正仿宋_GBK" w:cs="宋体"/>
                <w:b/>
                <w:bCs/>
                <w:kern w:val="0"/>
                <w:szCs w:val="24"/>
                <w:highlight w:val="none"/>
              </w:rPr>
              <w:t>截图</w:t>
            </w:r>
            <w:r>
              <w:rPr>
                <w:rFonts w:hint="eastAsia" w:ascii="方正仿宋_GBK" w:hAnsi="宋体" w:eastAsia="方正仿宋_GBK"/>
                <w:b/>
                <w:bCs/>
                <w:kern w:val="0"/>
                <w:szCs w:val="24"/>
                <w:highlight w:val="none"/>
              </w:rPr>
              <w:t>)</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6个月诊疗行为预警数、6个月台账预警数</w:t>
            </w:r>
          </w:p>
        </w:tc>
      </w:tr>
      <w:tr>
        <w:tblPrEx>
          <w:tblCellMar>
            <w:top w:w="0" w:type="dxa"/>
            <w:left w:w="108" w:type="dxa"/>
            <w:bottom w:w="0" w:type="dxa"/>
            <w:right w:w="108" w:type="dxa"/>
          </w:tblCellMar>
        </w:tblPrEx>
        <w:trPr>
          <w:trHeight w:val="810"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方正仿宋_GBK" w:hAnsi="宋体"/>
                <w:sz w:val="24"/>
                <w:szCs w:val="24"/>
                <w:highlight w:val="none"/>
              </w:rPr>
              <w:t>★</w:t>
            </w:r>
            <w:r>
              <w:rPr>
                <w:rFonts w:hint="eastAsia" w:ascii="宋体" w:hAnsi="宋体" w:cs="宋体"/>
                <w:color w:val="000000"/>
                <w:sz w:val="24"/>
                <w:highlight w:val="none"/>
              </w:rPr>
              <w:t>预警统计</w:t>
            </w:r>
            <w:r>
              <w:rPr>
                <w:rFonts w:hint="eastAsia" w:ascii="方正仿宋_GBK" w:hAnsi="宋体" w:eastAsia="方正仿宋_GBK"/>
                <w:b/>
                <w:bCs/>
                <w:kern w:val="0"/>
                <w:szCs w:val="24"/>
                <w:highlight w:val="none"/>
              </w:rPr>
              <w:t>(要求提供功软件功能</w:t>
            </w:r>
            <w:r>
              <w:rPr>
                <w:rFonts w:hint="eastAsia" w:ascii="方正仿宋_GBK" w:hAnsi="宋体" w:eastAsia="方正仿宋_GBK" w:cs="宋体"/>
                <w:b/>
                <w:bCs/>
                <w:kern w:val="0"/>
                <w:szCs w:val="24"/>
                <w:highlight w:val="none"/>
              </w:rPr>
              <w:t>截图</w:t>
            </w:r>
            <w:r>
              <w:rPr>
                <w:rFonts w:hint="eastAsia" w:ascii="方正仿宋_GBK" w:hAnsi="宋体" w:eastAsia="方正仿宋_GBK"/>
                <w:b/>
                <w:bCs/>
                <w:kern w:val="0"/>
                <w:szCs w:val="24"/>
                <w:highlight w:val="none"/>
              </w:rPr>
              <w:t>)</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诊疗行为预警数（占比）、台账预警数（占比）、处置效率-一周内处置例次（占比）</w:t>
            </w:r>
          </w:p>
        </w:tc>
      </w:tr>
      <w:tr>
        <w:tblPrEx>
          <w:tblCellMar>
            <w:top w:w="0" w:type="dxa"/>
            <w:left w:w="108" w:type="dxa"/>
            <w:bottom w:w="0" w:type="dxa"/>
            <w:right w:w="108" w:type="dxa"/>
          </w:tblCellMar>
        </w:tblPrEx>
        <w:trPr>
          <w:trHeight w:val="315"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预警TOP10</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TOP10预警事项、例次数、占比</w:t>
            </w:r>
          </w:p>
        </w:tc>
      </w:tr>
      <w:tr>
        <w:tblPrEx>
          <w:tblCellMar>
            <w:top w:w="0" w:type="dxa"/>
            <w:left w:w="108" w:type="dxa"/>
            <w:bottom w:w="0" w:type="dxa"/>
            <w:right w:w="108" w:type="dxa"/>
          </w:tblCellMar>
        </w:tblPrEx>
        <w:trPr>
          <w:trHeight w:val="800"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省级监测事项预警统计</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累计的省级监测的基础类事项预警数</w:t>
            </w:r>
          </w:p>
        </w:tc>
      </w:tr>
      <w:tr>
        <w:tblPrEx>
          <w:tblCellMar>
            <w:top w:w="0" w:type="dxa"/>
            <w:left w:w="108" w:type="dxa"/>
            <w:bottom w:w="0" w:type="dxa"/>
            <w:right w:w="108" w:type="dxa"/>
          </w:tblCellMar>
        </w:tblPrEx>
        <w:trPr>
          <w:trHeight w:val="833"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机构类型预警情况</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总机构数，接入机构数，异常预警数</w:t>
            </w:r>
          </w:p>
        </w:tc>
      </w:tr>
      <w:tr>
        <w:tblPrEx>
          <w:tblCellMar>
            <w:top w:w="0" w:type="dxa"/>
            <w:left w:w="108" w:type="dxa"/>
            <w:bottom w:w="0" w:type="dxa"/>
            <w:right w:w="108" w:type="dxa"/>
          </w:tblCellMar>
        </w:tblPrEx>
        <w:trPr>
          <w:trHeight w:val="540"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方正仿宋_GBK" w:hAnsi="宋体"/>
                <w:sz w:val="24"/>
                <w:szCs w:val="24"/>
                <w:highlight w:val="none"/>
              </w:rPr>
              <w:t>★</w:t>
            </w:r>
            <w:r>
              <w:rPr>
                <w:rFonts w:hint="eastAsia" w:ascii="宋体" w:hAnsi="宋体" w:cs="宋体"/>
                <w:color w:val="000000"/>
                <w:sz w:val="24"/>
                <w:highlight w:val="none"/>
              </w:rPr>
              <w:t>预警分布</w:t>
            </w:r>
            <w:r>
              <w:rPr>
                <w:rFonts w:hint="eastAsia" w:ascii="方正仿宋_GBK" w:hAnsi="宋体" w:eastAsia="方正仿宋_GBK"/>
                <w:b/>
                <w:bCs/>
                <w:kern w:val="0"/>
                <w:szCs w:val="24"/>
                <w:highlight w:val="none"/>
              </w:rPr>
              <w:t>(要求提供功软件功能</w:t>
            </w:r>
            <w:r>
              <w:rPr>
                <w:rFonts w:hint="eastAsia" w:ascii="方正仿宋_GBK" w:hAnsi="宋体" w:eastAsia="方正仿宋_GBK" w:cs="宋体"/>
                <w:b/>
                <w:bCs/>
                <w:kern w:val="0"/>
                <w:szCs w:val="24"/>
                <w:highlight w:val="none"/>
              </w:rPr>
              <w:t>截图</w:t>
            </w:r>
            <w:r>
              <w:rPr>
                <w:rFonts w:hint="eastAsia" w:ascii="方正仿宋_GBK" w:hAnsi="宋体" w:eastAsia="方正仿宋_GBK"/>
                <w:b/>
                <w:bCs/>
                <w:kern w:val="0"/>
                <w:szCs w:val="24"/>
                <w:highlight w:val="none"/>
              </w:rPr>
              <w:t>)</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不合理用药、省级监测事项、卫生台账、疫情相关</w:t>
            </w:r>
          </w:p>
        </w:tc>
      </w:tr>
      <w:tr>
        <w:tblPrEx>
          <w:tblCellMar>
            <w:top w:w="0" w:type="dxa"/>
            <w:left w:w="108" w:type="dxa"/>
            <w:bottom w:w="0" w:type="dxa"/>
            <w:right w:w="108" w:type="dxa"/>
          </w:tblCellMar>
        </w:tblPrEx>
        <w:trPr>
          <w:trHeight w:val="315"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接入机构分布</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基层医疗机构，医院</w:t>
            </w:r>
          </w:p>
        </w:tc>
      </w:tr>
      <w:tr>
        <w:tblPrEx>
          <w:tblCellMar>
            <w:top w:w="0" w:type="dxa"/>
            <w:left w:w="108" w:type="dxa"/>
            <w:bottom w:w="0" w:type="dxa"/>
            <w:right w:w="108" w:type="dxa"/>
          </w:tblCellMar>
        </w:tblPrEx>
        <w:trPr>
          <w:trHeight w:val="330"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8" w:space="0"/>
              <w:right w:val="single" w:color="auto" w:sz="8"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诊疗行为预警数统计</w:t>
            </w:r>
          </w:p>
        </w:tc>
        <w:tc>
          <w:tcPr>
            <w:tcW w:w="5117" w:type="dxa"/>
            <w:tcBorders>
              <w:top w:val="nil"/>
              <w:left w:val="nil"/>
              <w:bottom w:val="single" w:color="auto" w:sz="8" w:space="0"/>
              <w:right w:val="single" w:color="auto" w:sz="8"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累计的诊疗行为相关违规预警数</w:t>
            </w:r>
          </w:p>
        </w:tc>
      </w:tr>
      <w:tr>
        <w:tblPrEx>
          <w:tblCellMar>
            <w:top w:w="0" w:type="dxa"/>
            <w:left w:w="108" w:type="dxa"/>
            <w:bottom w:w="0" w:type="dxa"/>
            <w:right w:w="108" w:type="dxa"/>
          </w:tblCellMar>
        </w:tblPrEx>
        <w:trPr>
          <w:trHeight w:val="555"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single" w:color="auto" w:sz="8" w:space="0"/>
              <w:right w:val="single" w:color="auto" w:sz="8"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消毒卫生预警数统计</w:t>
            </w:r>
          </w:p>
        </w:tc>
        <w:tc>
          <w:tcPr>
            <w:tcW w:w="5117" w:type="dxa"/>
            <w:tcBorders>
              <w:top w:val="nil"/>
              <w:left w:val="nil"/>
              <w:bottom w:val="single" w:color="auto" w:sz="8" w:space="0"/>
              <w:right w:val="single" w:color="auto" w:sz="8"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累计的消毒卫生等卫生台账相关违规预警数</w:t>
            </w:r>
          </w:p>
        </w:tc>
      </w:tr>
      <w:tr>
        <w:tblPrEx>
          <w:tblCellMar>
            <w:top w:w="0" w:type="dxa"/>
            <w:left w:w="108" w:type="dxa"/>
            <w:bottom w:w="0" w:type="dxa"/>
            <w:right w:w="108" w:type="dxa"/>
          </w:tblCellMar>
        </w:tblPrEx>
        <w:trPr>
          <w:trHeight w:val="315"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监管机构数</w:t>
            </w:r>
          </w:p>
        </w:tc>
        <w:tc>
          <w:tcPr>
            <w:tcW w:w="5117"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当前区域辖区内共接入医疗机构数</w:t>
            </w:r>
          </w:p>
        </w:tc>
      </w:tr>
      <w:tr>
        <w:tblPrEx>
          <w:tblCellMar>
            <w:top w:w="0" w:type="dxa"/>
            <w:left w:w="108" w:type="dxa"/>
            <w:bottom w:w="0" w:type="dxa"/>
            <w:right w:w="108" w:type="dxa"/>
          </w:tblCellMar>
        </w:tblPrEx>
        <w:trPr>
          <w:trHeight w:val="315" w:hRule="atLeast"/>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4"/>
                <w:highlight w:val="none"/>
              </w:rPr>
            </w:pPr>
          </w:p>
        </w:tc>
        <w:tc>
          <w:tcPr>
            <w:tcW w:w="2832" w:type="dxa"/>
            <w:tcBorders>
              <w:top w:val="nil"/>
              <w:left w:val="nil"/>
              <w:bottom w:val="nil"/>
              <w:right w:val="nil"/>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监管医师数</w:t>
            </w:r>
          </w:p>
        </w:tc>
        <w:tc>
          <w:tcPr>
            <w:tcW w:w="5117"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当前区域辖区内共接入医师数</w:t>
            </w:r>
          </w:p>
        </w:tc>
      </w:tr>
      <w:tr>
        <w:tblPrEx>
          <w:tblCellMar>
            <w:top w:w="0" w:type="dxa"/>
            <w:left w:w="108" w:type="dxa"/>
            <w:bottom w:w="0" w:type="dxa"/>
            <w:right w:w="108" w:type="dxa"/>
          </w:tblCellMar>
        </w:tblPrEx>
        <w:trPr>
          <w:trHeight w:val="1080" w:hRule="atLeast"/>
        </w:trPr>
        <w:tc>
          <w:tcPr>
            <w:tcW w:w="990" w:type="dxa"/>
            <w:vMerge w:val="restart"/>
            <w:tcBorders>
              <w:top w:val="nil"/>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工作台</w:t>
            </w:r>
          </w:p>
        </w:tc>
        <w:tc>
          <w:tcPr>
            <w:tcW w:w="2832"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首页</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未接入机构、三天无处方机构、三次无卫生台账机构、诊疗行为异常预警、疫情防控预警、查询、列表、批量导出</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vMerge w:val="restart"/>
            <w:tcBorders>
              <w:top w:val="nil"/>
              <w:left w:val="nil"/>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诊疗行为监管</w:t>
            </w: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证件逾期：1、执业许可证校验逾期；2、机构执业许可证过期；</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vMerge w:val="continue"/>
            <w:tcBorders>
              <w:left w:val="nil"/>
              <w:right w:val="single" w:color="auto" w:sz="4" w:space="0"/>
            </w:tcBorders>
            <w:shd w:val="clear" w:color="000000" w:fill="FFFFFF"/>
            <w:noWrap w:val="0"/>
            <w:vAlign w:val="center"/>
          </w:tcPr>
          <w:p>
            <w:pPr>
              <w:rPr>
                <w:rFonts w:hint="eastAsia" w:ascii="宋体" w:hAnsi="宋体" w:cs="宋体"/>
                <w:color w:val="000000"/>
                <w:sz w:val="24"/>
                <w:highlight w:val="none"/>
              </w:rPr>
            </w:pP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方正仿宋_GBK" w:hAnsi="宋体"/>
                <w:sz w:val="24"/>
                <w:szCs w:val="24"/>
                <w:highlight w:val="none"/>
              </w:rPr>
              <w:t>★</w:t>
            </w:r>
            <w:r>
              <w:rPr>
                <w:rFonts w:hint="eastAsia" w:ascii="宋体" w:hAnsi="宋体" w:cs="宋体"/>
                <w:color w:val="000000"/>
                <w:sz w:val="24"/>
                <w:highlight w:val="none"/>
              </w:rPr>
              <w:t xml:space="preserve">超范围诊疗：1、机构超诊疗科目范围经营；2、医师超执业范围执业 </w:t>
            </w:r>
            <w:r>
              <w:rPr>
                <w:rFonts w:ascii="宋体" w:hAnsi="宋体" w:cs="宋体"/>
                <w:color w:val="000000"/>
                <w:sz w:val="24"/>
                <w:highlight w:val="none"/>
              </w:rPr>
              <w:t>3</w:t>
            </w:r>
            <w:r>
              <w:rPr>
                <w:rFonts w:hint="eastAsia" w:ascii="宋体" w:hAnsi="宋体" w:cs="宋体"/>
                <w:color w:val="000000"/>
                <w:sz w:val="24"/>
                <w:highlight w:val="none"/>
              </w:rPr>
              <w:t>、未取得主诊医师资质开展医疗美容服务；</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vMerge w:val="continue"/>
            <w:tcBorders>
              <w:left w:val="nil"/>
              <w:right w:val="single" w:color="auto" w:sz="4" w:space="0"/>
            </w:tcBorders>
            <w:shd w:val="clear" w:color="000000" w:fill="FFFFFF"/>
            <w:noWrap w:val="0"/>
            <w:vAlign w:val="center"/>
          </w:tcPr>
          <w:p>
            <w:pPr>
              <w:rPr>
                <w:rFonts w:hint="eastAsia" w:ascii="宋体" w:hAnsi="宋体" w:cs="宋体"/>
                <w:color w:val="000000"/>
                <w:sz w:val="24"/>
                <w:highlight w:val="none"/>
              </w:rPr>
            </w:pP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非法行医：</w:t>
            </w:r>
            <w:r>
              <w:rPr>
                <w:rFonts w:ascii="宋体" w:hAnsi="宋体" w:cs="宋体"/>
                <w:color w:val="000000"/>
                <w:sz w:val="24"/>
                <w:highlight w:val="none"/>
              </w:rPr>
              <w:t>1</w:t>
            </w:r>
            <w:r>
              <w:rPr>
                <w:rFonts w:hint="eastAsia" w:ascii="宋体" w:hAnsi="宋体" w:cs="宋体"/>
                <w:color w:val="000000"/>
                <w:sz w:val="24"/>
                <w:highlight w:val="none"/>
              </w:rPr>
              <w:t>、医师无无处方权开具处方；</w:t>
            </w:r>
            <w:r>
              <w:rPr>
                <w:rFonts w:ascii="宋体" w:hAnsi="宋体" w:cs="宋体"/>
                <w:color w:val="000000"/>
                <w:sz w:val="24"/>
                <w:highlight w:val="none"/>
              </w:rPr>
              <w:t>2</w:t>
            </w:r>
            <w:r>
              <w:rPr>
                <w:rFonts w:hint="eastAsia" w:ascii="宋体" w:hAnsi="宋体" w:cs="宋体"/>
                <w:color w:val="000000"/>
                <w:sz w:val="24"/>
                <w:highlight w:val="none"/>
              </w:rPr>
              <w:t>、非医师本人行医，开具诊断文书；</w:t>
            </w:r>
            <w:r>
              <w:rPr>
                <w:rFonts w:ascii="宋体" w:hAnsi="宋体" w:cs="宋体"/>
                <w:color w:val="000000"/>
                <w:sz w:val="24"/>
                <w:highlight w:val="none"/>
              </w:rPr>
              <w:t>3</w:t>
            </w:r>
            <w:r>
              <w:rPr>
                <w:rFonts w:hint="eastAsia" w:ascii="宋体" w:hAnsi="宋体" w:cs="宋体"/>
                <w:color w:val="000000"/>
                <w:sz w:val="24"/>
                <w:highlight w:val="none"/>
              </w:rPr>
              <w:t>、未取得药学专业技术职务任职资格的人员调剂处方</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vMerge w:val="continue"/>
            <w:tcBorders>
              <w:left w:val="nil"/>
              <w:right w:val="single" w:color="auto" w:sz="4" w:space="0"/>
            </w:tcBorders>
            <w:shd w:val="clear" w:color="000000" w:fill="FFFFFF"/>
            <w:noWrap w:val="0"/>
            <w:vAlign w:val="center"/>
          </w:tcPr>
          <w:p>
            <w:pPr>
              <w:rPr>
                <w:rFonts w:hint="eastAsia" w:ascii="宋体" w:hAnsi="宋体" w:cs="宋体"/>
                <w:color w:val="000000"/>
                <w:sz w:val="24"/>
                <w:highlight w:val="none"/>
              </w:rPr>
            </w:pP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方正仿宋_GBK" w:hAnsi="宋体"/>
                <w:sz w:val="24"/>
                <w:szCs w:val="24"/>
                <w:highlight w:val="none"/>
              </w:rPr>
              <w:t>★</w:t>
            </w:r>
            <w:r>
              <w:rPr>
                <w:rFonts w:hint="eastAsia" w:ascii="宋体" w:hAnsi="宋体" w:cs="宋体"/>
                <w:color w:val="000000"/>
                <w:sz w:val="24"/>
                <w:highlight w:val="none"/>
              </w:rPr>
              <w:t xml:space="preserve">病历书写规范：1、非医师本人使用账号填写医疗文书 </w:t>
            </w:r>
            <w:r>
              <w:rPr>
                <w:rFonts w:ascii="宋体" w:hAnsi="宋体" w:cs="宋体"/>
                <w:color w:val="000000"/>
                <w:sz w:val="24"/>
                <w:highlight w:val="none"/>
              </w:rPr>
              <w:t>2</w:t>
            </w:r>
            <w:r>
              <w:rPr>
                <w:rFonts w:hint="eastAsia" w:ascii="宋体" w:hAnsi="宋体" w:cs="宋体"/>
                <w:color w:val="000000"/>
                <w:sz w:val="24"/>
                <w:highlight w:val="none"/>
              </w:rPr>
              <w:t>、医疗机构篡改病历资料；3、未按规定填写病历资料；</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vMerge w:val="continue"/>
            <w:tcBorders>
              <w:left w:val="nil"/>
              <w:right w:val="single" w:color="auto" w:sz="4" w:space="0"/>
            </w:tcBorders>
            <w:shd w:val="clear" w:color="000000" w:fill="FFFFFF"/>
            <w:noWrap w:val="0"/>
            <w:vAlign w:val="center"/>
          </w:tcPr>
          <w:p>
            <w:pPr>
              <w:rPr>
                <w:rFonts w:hint="eastAsia" w:ascii="宋体" w:hAnsi="宋体" w:cs="宋体"/>
                <w:color w:val="000000"/>
                <w:sz w:val="24"/>
                <w:highlight w:val="none"/>
              </w:rPr>
            </w:pP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方正仿宋_GBK" w:hAnsi="宋体"/>
                <w:sz w:val="24"/>
                <w:szCs w:val="24"/>
                <w:highlight w:val="none"/>
              </w:rPr>
              <w:t>★</w:t>
            </w:r>
            <w:r>
              <w:rPr>
                <w:rFonts w:ascii="宋体" w:hAnsi="宋体" w:cs="宋体"/>
                <w:color w:val="000000"/>
                <w:sz w:val="24"/>
                <w:highlight w:val="none"/>
              </w:rPr>
              <w:t>抗菌药物监管</w:t>
            </w:r>
            <w:r>
              <w:rPr>
                <w:rFonts w:hint="eastAsia" w:ascii="宋体" w:hAnsi="宋体" w:cs="宋体"/>
                <w:color w:val="000000"/>
                <w:sz w:val="24"/>
                <w:highlight w:val="none"/>
              </w:rPr>
              <w:t>：1、医师违规使用抗菌药物；</w:t>
            </w:r>
            <w:r>
              <w:rPr>
                <w:rFonts w:ascii="宋体" w:hAnsi="宋体" w:cs="宋体"/>
                <w:color w:val="000000"/>
                <w:sz w:val="24"/>
                <w:highlight w:val="none"/>
              </w:rPr>
              <w:t>2</w:t>
            </w:r>
            <w:r>
              <w:rPr>
                <w:rFonts w:hint="eastAsia" w:ascii="宋体" w:hAnsi="宋体" w:cs="宋体"/>
                <w:color w:val="000000"/>
                <w:sz w:val="24"/>
                <w:highlight w:val="none"/>
              </w:rPr>
              <w:t>、门诊使用特殊级抗菌药物；</w:t>
            </w:r>
            <w:r>
              <w:rPr>
                <w:rFonts w:ascii="宋体" w:hAnsi="宋体" w:cs="宋体"/>
                <w:color w:val="000000"/>
                <w:sz w:val="24"/>
                <w:highlight w:val="none"/>
              </w:rPr>
              <w:t>3</w:t>
            </w:r>
            <w:r>
              <w:rPr>
                <w:rFonts w:hint="eastAsia" w:ascii="宋体" w:hAnsi="宋体" w:cs="宋体"/>
                <w:color w:val="000000"/>
                <w:sz w:val="24"/>
                <w:highlight w:val="none"/>
              </w:rPr>
              <w:t>、村卫生室、诊所和社区卫生服务站等机构抗菌药物用法中有静脉输注；</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vMerge w:val="continue"/>
            <w:tcBorders>
              <w:left w:val="nil"/>
              <w:right w:val="single" w:color="auto" w:sz="4" w:space="0"/>
            </w:tcBorders>
            <w:shd w:val="clear" w:color="000000" w:fill="FFFFFF"/>
            <w:noWrap w:val="0"/>
            <w:vAlign w:val="center"/>
          </w:tcPr>
          <w:p>
            <w:pPr>
              <w:rPr>
                <w:rFonts w:hint="eastAsia" w:ascii="宋体" w:hAnsi="宋体" w:cs="宋体"/>
                <w:color w:val="000000"/>
                <w:sz w:val="24"/>
                <w:highlight w:val="none"/>
              </w:rPr>
            </w:pP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方正仿宋_GBK" w:hAnsi="宋体"/>
                <w:sz w:val="24"/>
                <w:szCs w:val="24"/>
                <w:highlight w:val="none"/>
              </w:rPr>
              <w:t>★</w:t>
            </w:r>
            <w:r>
              <w:rPr>
                <w:rFonts w:hint="eastAsia" w:ascii="宋体" w:hAnsi="宋体" w:cs="宋体"/>
                <w:color w:val="000000"/>
                <w:sz w:val="24"/>
                <w:highlight w:val="none"/>
              </w:rPr>
              <w:t>合理用药：未按规定开具药品处方；处方药品超数量；重复给药；超时长用药；超剂量用药；给药途径错误；超禁忌症用药；用药频次不当；</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vMerge w:val="continue"/>
            <w:tcBorders>
              <w:left w:val="nil"/>
              <w:right w:val="single" w:color="auto" w:sz="4" w:space="0"/>
            </w:tcBorders>
            <w:shd w:val="clear" w:color="000000" w:fill="FFFFFF"/>
            <w:noWrap w:val="0"/>
            <w:vAlign w:val="center"/>
          </w:tcPr>
          <w:p>
            <w:pPr>
              <w:rPr>
                <w:rFonts w:hint="eastAsia" w:ascii="宋体" w:hAnsi="宋体" w:cs="宋体"/>
                <w:color w:val="000000"/>
                <w:sz w:val="24"/>
                <w:highlight w:val="none"/>
              </w:rPr>
            </w:pP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宋体" w:hAnsi="宋体" w:cs="宋体"/>
                <w:color w:val="000000"/>
                <w:sz w:val="24"/>
                <w:highlight w:val="none"/>
              </w:rPr>
              <w:t>精麻药品监管：无精麻药品处方权开具精麻药品处方；</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vMerge w:val="continue"/>
            <w:tcBorders>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p>
        </w:tc>
        <w:tc>
          <w:tcPr>
            <w:tcW w:w="511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cs="宋体"/>
                <w:color w:val="000000"/>
                <w:sz w:val="24"/>
                <w:highlight w:val="none"/>
              </w:rPr>
            </w:pPr>
            <w:r>
              <w:rPr>
                <w:rFonts w:hint="eastAsia" w:ascii="方正仿宋_GBK" w:hAnsi="宋体"/>
                <w:sz w:val="24"/>
                <w:szCs w:val="24"/>
                <w:highlight w:val="none"/>
              </w:rPr>
              <w:t>★</w:t>
            </w:r>
            <w:r>
              <w:rPr>
                <w:rFonts w:hint="eastAsia" w:ascii="宋体" w:hAnsi="宋体" w:cs="宋体"/>
                <w:color w:val="000000"/>
                <w:sz w:val="24"/>
                <w:highlight w:val="none"/>
              </w:rPr>
              <w:t>特殊传染病诊疗监管：1、违规开具疫情防控相关药品；2、违规接诊疫情相关十大症状病人；</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olor w:val="000000"/>
                <w:sz w:val="24"/>
                <w:highlight w:val="none"/>
              </w:rPr>
            </w:pPr>
            <w:r>
              <w:rPr>
                <w:rFonts w:hint="eastAsia" w:ascii="宋体" w:hAnsi="宋体"/>
                <w:color w:val="000000"/>
                <w:sz w:val="24"/>
                <w:highlight w:val="none"/>
              </w:rPr>
              <w:t>手术管理</w:t>
            </w:r>
          </w:p>
        </w:tc>
        <w:tc>
          <w:tcPr>
            <w:tcW w:w="5117" w:type="dxa"/>
            <w:tcBorders>
              <w:top w:val="nil"/>
              <w:left w:val="nil"/>
              <w:bottom w:val="single" w:color="auto" w:sz="4" w:space="0"/>
              <w:right w:val="single" w:color="auto" w:sz="4" w:space="0"/>
            </w:tcBorders>
            <w:shd w:val="clear" w:color="000000" w:fill="FFFFFF"/>
            <w:noWrap w:val="0"/>
            <w:vAlign w:val="center"/>
          </w:tcPr>
          <w:p>
            <w:pPr>
              <w:pStyle w:val="6"/>
              <w:spacing w:line="500" w:lineRule="exact"/>
              <w:jc w:val="left"/>
              <w:rPr>
                <w:rFonts w:ascii="宋体" w:hAnsi="宋体" w:eastAsia="方正仿宋_GBK" w:cs="宋体"/>
                <w:color w:val="000000"/>
                <w:highlight w:val="none"/>
              </w:rPr>
            </w:pPr>
            <w:r>
              <w:rPr>
                <w:rFonts w:hint="eastAsia" w:ascii="宋体" w:hAnsi="宋体" w:eastAsia="方正仿宋_GBK" w:cs="宋体"/>
                <w:color w:val="000000"/>
                <w:highlight w:val="none"/>
              </w:rPr>
              <w:t>手术报备、手术行为统计</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olor w:val="000000"/>
                <w:sz w:val="24"/>
                <w:highlight w:val="none"/>
              </w:rPr>
              <w:t>处方违规</w:t>
            </w:r>
          </w:p>
        </w:tc>
        <w:tc>
          <w:tcPr>
            <w:tcW w:w="5117" w:type="dxa"/>
            <w:tcBorders>
              <w:top w:val="nil"/>
              <w:left w:val="nil"/>
              <w:bottom w:val="single" w:color="auto" w:sz="4" w:space="0"/>
              <w:right w:val="single" w:color="auto" w:sz="4" w:space="0"/>
            </w:tcBorders>
            <w:shd w:val="clear" w:color="000000" w:fill="FFFFFF"/>
            <w:noWrap w:val="0"/>
            <w:vAlign w:val="center"/>
          </w:tcPr>
          <w:p>
            <w:pPr>
              <w:pStyle w:val="6"/>
              <w:spacing w:line="500" w:lineRule="exact"/>
              <w:jc w:val="left"/>
              <w:rPr>
                <w:rFonts w:hAnsi="宋体"/>
                <w:color w:val="000000"/>
                <w:highlight w:val="none"/>
              </w:rPr>
            </w:pPr>
            <w:r>
              <w:rPr>
                <w:rFonts w:hint="eastAsia" w:ascii="宋体" w:hAnsi="宋体" w:eastAsia="方正仿宋_GBK" w:cs="宋体"/>
                <w:color w:val="000000"/>
                <w:highlight w:val="none"/>
              </w:rPr>
              <w:t>可以通过日期、状态（正常、异常）、医疗机构名称、违规类型等信息实时查询医疗机构的违规信息，可以查看违规处方及违规说明。</w:t>
            </w:r>
          </w:p>
        </w:tc>
      </w:tr>
      <w:tr>
        <w:tblPrEx>
          <w:tblCellMar>
            <w:top w:w="0" w:type="dxa"/>
            <w:left w:w="108" w:type="dxa"/>
            <w:bottom w:w="0" w:type="dxa"/>
            <w:right w:w="108" w:type="dxa"/>
          </w:tblCellMar>
        </w:tblPrEx>
        <w:trPr>
          <w:trHeight w:val="81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消毒登记</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器械消毒登记、场所空气消毒登记、物表消毒登记、查询、列表、关注、查看详情、推送、处理</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医废登记</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查询、列表、关注、查看详情、推送、处理</w:t>
            </w:r>
          </w:p>
        </w:tc>
      </w:tr>
      <w:tr>
        <w:tblPrEx>
          <w:tblCellMar>
            <w:top w:w="0" w:type="dxa"/>
            <w:left w:w="108" w:type="dxa"/>
            <w:bottom w:w="0" w:type="dxa"/>
            <w:right w:w="108" w:type="dxa"/>
          </w:tblCellMar>
        </w:tblPrEx>
        <w:trPr>
          <w:trHeight w:val="81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方正仿宋_GBK" w:hAnsi="宋体"/>
                <w:sz w:val="24"/>
                <w:szCs w:val="24"/>
                <w:highlight w:val="none"/>
              </w:rPr>
              <w:t>★</w:t>
            </w:r>
            <w:r>
              <w:rPr>
                <w:rFonts w:hint="eastAsia" w:ascii="宋体" w:hAnsi="宋体" w:cs="宋体"/>
                <w:color w:val="000000"/>
                <w:sz w:val="24"/>
                <w:highlight w:val="none"/>
              </w:rPr>
              <w:t>检测审查</w:t>
            </w:r>
            <w:r>
              <w:rPr>
                <w:rFonts w:hint="eastAsia" w:ascii="方正仿宋_GBK" w:hAnsi="宋体" w:eastAsia="方正仿宋_GBK"/>
                <w:b/>
                <w:bCs/>
                <w:kern w:val="0"/>
                <w:szCs w:val="24"/>
                <w:highlight w:val="none"/>
              </w:rPr>
              <w:t>(要求提供功软件功能</w:t>
            </w:r>
            <w:r>
              <w:rPr>
                <w:rFonts w:hint="eastAsia" w:ascii="方正仿宋_GBK" w:hAnsi="宋体" w:eastAsia="方正仿宋_GBK" w:cs="宋体"/>
                <w:b/>
                <w:bCs/>
                <w:kern w:val="0"/>
                <w:szCs w:val="24"/>
                <w:highlight w:val="none"/>
              </w:rPr>
              <w:t>截图</w:t>
            </w:r>
            <w:r>
              <w:rPr>
                <w:rFonts w:hint="eastAsia" w:ascii="方正仿宋_GBK" w:hAnsi="宋体" w:eastAsia="方正仿宋_GBK"/>
                <w:b/>
                <w:bCs/>
                <w:kern w:val="0"/>
                <w:szCs w:val="24"/>
                <w:highlight w:val="none"/>
              </w:rPr>
              <w:t>)</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生物检测报告、污水余氯日常检测、医疗污水检测报告、关注、查看详情、推送、处理</w:t>
            </w:r>
          </w:p>
        </w:tc>
      </w:tr>
      <w:tr>
        <w:tblPrEx>
          <w:tblCellMar>
            <w:top w:w="0" w:type="dxa"/>
            <w:left w:w="108" w:type="dxa"/>
            <w:bottom w:w="0" w:type="dxa"/>
            <w:right w:w="108" w:type="dxa"/>
          </w:tblCellMar>
        </w:tblPrEx>
        <w:trPr>
          <w:trHeight w:val="162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机构信息</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监管状态、处方监管状态、台账监管状态、执照是否过期、医疗机构类型、医疗机构名称、开启台账、关闭台账、导出、机构详情、打开设立科室权限、机构信息修改、关注、查看详情、推送、处理</w:t>
            </w:r>
          </w:p>
        </w:tc>
      </w:tr>
      <w:tr>
        <w:tblPrEx>
          <w:tblCellMar>
            <w:top w:w="0" w:type="dxa"/>
            <w:left w:w="108" w:type="dxa"/>
            <w:bottom w:w="0" w:type="dxa"/>
            <w:right w:w="108" w:type="dxa"/>
          </w:tblCellMar>
        </w:tblPrEx>
        <w:trPr>
          <w:trHeight w:val="1350"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预检分诊</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查询、列表、查看、日期、状态（正常、异常）、医疗机构名称、机构类型、未预检、体温异常、关注、查看详情、推送、处理</w:t>
            </w:r>
          </w:p>
        </w:tc>
      </w:tr>
      <w:tr>
        <w:tblPrEx>
          <w:tblCellMar>
            <w:top w:w="0" w:type="dxa"/>
            <w:left w:w="108" w:type="dxa"/>
            <w:bottom w:w="0" w:type="dxa"/>
            <w:right w:w="108" w:type="dxa"/>
          </w:tblCellMar>
        </w:tblPrEx>
        <w:trPr>
          <w:trHeight w:val="315"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统计分析</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统计指标、统计报表</w:t>
            </w:r>
          </w:p>
        </w:tc>
      </w:tr>
      <w:tr>
        <w:tblPrEx>
          <w:tblCellMar>
            <w:top w:w="0" w:type="dxa"/>
            <w:left w:w="108" w:type="dxa"/>
            <w:bottom w:w="0" w:type="dxa"/>
            <w:right w:w="108" w:type="dxa"/>
          </w:tblCellMar>
        </w:tblPrEx>
        <w:trPr>
          <w:trHeight w:val="315"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消息中心</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产品动态、系统消息</w:t>
            </w:r>
          </w:p>
        </w:tc>
      </w:tr>
      <w:tr>
        <w:tblPrEx>
          <w:tblCellMar>
            <w:top w:w="0" w:type="dxa"/>
            <w:left w:w="108" w:type="dxa"/>
            <w:bottom w:w="0" w:type="dxa"/>
            <w:right w:w="108" w:type="dxa"/>
          </w:tblCellMar>
        </w:tblPrEx>
        <w:trPr>
          <w:trHeight w:val="315" w:hRule="atLeast"/>
        </w:trPr>
        <w:tc>
          <w:tcPr>
            <w:tcW w:w="990" w:type="dxa"/>
            <w:vMerge w:val="continue"/>
            <w:tcBorders>
              <w:left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我的关注</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查询、列表、关注</w:t>
            </w:r>
          </w:p>
        </w:tc>
      </w:tr>
      <w:tr>
        <w:tblPrEx>
          <w:tblCellMar>
            <w:top w:w="0" w:type="dxa"/>
            <w:left w:w="108" w:type="dxa"/>
            <w:bottom w:w="0" w:type="dxa"/>
            <w:right w:w="108" w:type="dxa"/>
          </w:tblCellMar>
        </w:tblPrEx>
        <w:trPr>
          <w:trHeight w:val="540" w:hRule="atLeast"/>
        </w:trPr>
        <w:tc>
          <w:tcPr>
            <w:tcW w:w="990" w:type="dxa"/>
            <w:vMerge w:val="continue"/>
            <w:tcBorders>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基础设置</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部门设置、处方设置、台账预警设置、辖区管理设置、智能内控设置</w:t>
            </w:r>
          </w:p>
        </w:tc>
      </w:tr>
      <w:tr>
        <w:tblPrEx>
          <w:tblCellMar>
            <w:top w:w="0" w:type="dxa"/>
            <w:left w:w="108" w:type="dxa"/>
            <w:bottom w:w="0" w:type="dxa"/>
            <w:right w:w="108" w:type="dxa"/>
          </w:tblCellMar>
        </w:tblPrEx>
        <w:trPr>
          <w:trHeight w:val="315" w:hRule="atLeast"/>
        </w:trPr>
        <w:tc>
          <w:tcPr>
            <w:tcW w:w="990"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用户名</w:t>
            </w: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用户名信息</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登陆用户信息、我的信息</w:t>
            </w:r>
          </w:p>
        </w:tc>
      </w:tr>
      <w:tr>
        <w:tblPrEx>
          <w:tblCellMar>
            <w:top w:w="0" w:type="dxa"/>
            <w:left w:w="108" w:type="dxa"/>
            <w:bottom w:w="0" w:type="dxa"/>
            <w:right w:w="108" w:type="dxa"/>
          </w:tblCellMar>
        </w:tblPrEx>
        <w:trPr>
          <w:trHeight w:val="315" w:hRule="atLeast"/>
        </w:trPr>
        <w:tc>
          <w:tcPr>
            <w:tcW w:w="990"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退出登录</w:t>
            </w:r>
          </w:p>
        </w:tc>
        <w:tc>
          <w:tcPr>
            <w:tcW w:w="2832"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退出登录</w:t>
            </w:r>
          </w:p>
        </w:tc>
        <w:tc>
          <w:tcPr>
            <w:tcW w:w="5117"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000000"/>
                <w:sz w:val="24"/>
                <w:highlight w:val="none"/>
              </w:rPr>
            </w:pPr>
            <w:r>
              <w:rPr>
                <w:rFonts w:hint="eastAsia" w:ascii="宋体" w:hAnsi="宋体" w:cs="宋体"/>
                <w:color w:val="000000"/>
                <w:sz w:val="24"/>
                <w:highlight w:val="none"/>
              </w:rPr>
              <w:t>当前用户名、二次确认</w:t>
            </w:r>
          </w:p>
        </w:tc>
      </w:tr>
    </w:tbl>
    <w:p>
      <w:pPr>
        <w:rPr>
          <w:b/>
          <w:bCs/>
          <w:sz w:val="24"/>
          <w:szCs w:val="24"/>
          <w:highlight w:val="none"/>
        </w:rPr>
      </w:pPr>
      <w:r>
        <w:rPr>
          <w:rFonts w:hint="eastAsia"/>
          <w:b/>
          <w:bCs/>
          <w:sz w:val="24"/>
          <w:szCs w:val="24"/>
          <w:highlight w:val="none"/>
        </w:rPr>
        <w:t>移动端</w:t>
      </w:r>
    </w:p>
    <w:p>
      <w:pPr>
        <w:spacing w:before="120" w:after="120"/>
        <w:ind w:firstLine="371" w:firstLineChars="177"/>
        <w:rPr>
          <w:rFonts w:ascii="宋体" w:hAnsi="宋体"/>
          <w:highlight w:val="none"/>
        </w:rPr>
      </w:pPr>
      <w:r>
        <w:rPr>
          <w:rFonts w:hint="eastAsia" w:ascii="宋体" w:hAnsi="宋体"/>
          <w:highlight w:val="none"/>
        </w:rPr>
        <w:t>卫生监督执法人员可在手机上查看处理医疗机构违规行为预警信息、机构信息等功能，方便执法人员进行移动监督执法。通过机构情况概览，可查看到所有已接入平台的机构情况，情况包括：机构接入率、数据上传情况、违规机构提醒，程序支持根据不同的违规情况对违规机构进行快速分类筛选。查看单一医疗机构的所有已发生的违规情况，每条违规记录包括违规类型、发生时间、具备违规内容，包括单据、处方、药品等内容。还可以对违规次数多的机构进行排序查看。对违规情况进行快速处理，可选择处理结果、对机构处罚措施、对医师处罚措施、可参考条例。</w:t>
      </w:r>
    </w:p>
    <w:tbl>
      <w:tblPr>
        <w:tblStyle w:val="31"/>
        <w:tblW w:w="0" w:type="auto"/>
        <w:tblInd w:w="96" w:type="dxa"/>
        <w:tblLayout w:type="fixed"/>
        <w:tblCellMar>
          <w:top w:w="0" w:type="dxa"/>
          <w:left w:w="108" w:type="dxa"/>
          <w:bottom w:w="0" w:type="dxa"/>
          <w:right w:w="108" w:type="dxa"/>
        </w:tblCellMar>
      </w:tblPr>
      <w:tblGrid>
        <w:gridCol w:w="1035"/>
        <w:gridCol w:w="2520"/>
        <w:gridCol w:w="5388"/>
      </w:tblGrid>
      <w:tr>
        <w:tblPrEx>
          <w:tblCellMar>
            <w:top w:w="0" w:type="dxa"/>
            <w:left w:w="108" w:type="dxa"/>
            <w:bottom w:w="0" w:type="dxa"/>
            <w:right w:w="108" w:type="dxa"/>
          </w:tblCellMar>
        </w:tblPrEx>
        <w:trPr>
          <w:trHeight w:val="270" w:hRule="atLeast"/>
        </w:trPr>
        <w:tc>
          <w:tcPr>
            <w:tcW w:w="1035"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rPr>
                <w:rFonts w:ascii="宋体" w:hAnsi="宋体" w:cs="宋体"/>
                <w:color w:val="000000"/>
                <w:sz w:val="24"/>
                <w:highlight w:val="none"/>
              </w:rPr>
            </w:pPr>
            <w:r>
              <w:rPr>
                <w:rFonts w:hint="eastAsia" w:ascii="宋体" w:hAnsi="宋体" w:cs="宋体"/>
                <w:color w:val="000000"/>
                <w:sz w:val="24"/>
                <w:highlight w:val="none"/>
              </w:rPr>
              <w:t>模块</w:t>
            </w:r>
          </w:p>
        </w:tc>
        <w:tc>
          <w:tcPr>
            <w:tcW w:w="25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color w:val="000000"/>
                <w:sz w:val="24"/>
                <w:highlight w:val="none"/>
              </w:rPr>
            </w:pPr>
            <w:r>
              <w:rPr>
                <w:rFonts w:hint="eastAsia" w:ascii="宋体" w:hAnsi="宋体" w:cs="宋体"/>
                <w:color w:val="000000"/>
                <w:sz w:val="24"/>
                <w:highlight w:val="none"/>
              </w:rPr>
              <w:t>功能点</w:t>
            </w:r>
          </w:p>
        </w:tc>
        <w:tc>
          <w:tcPr>
            <w:tcW w:w="5388"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color w:val="000000"/>
                <w:sz w:val="24"/>
                <w:highlight w:val="none"/>
              </w:rPr>
            </w:pPr>
            <w:r>
              <w:rPr>
                <w:rFonts w:hint="eastAsia" w:ascii="宋体" w:hAnsi="宋体" w:cs="宋体"/>
                <w:color w:val="000000"/>
                <w:sz w:val="24"/>
                <w:highlight w:val="none"/>
              </w:rPr>
              <w:t>功能明细</w:t>
            </w:r>
          </w:p>
        </w:tc>
      </w:tr>
      <w:tr>
        <w:tblPrEx>
          <w:tblCellMar>
            <w:top w:w="0" w:type="dxa"/>
            <w:left w:w="108" w:type="dxa"/>
            <w:bottom w:w="0" w:type="dxa"/>
            <w:right w:w="108" w:type="dxa"/>
          </w:tblCellMar>
        </w:tblPrEx>
        <w:trPr>
          <w:trHeight w:val="270" w:hRule="atLeast"/>
        </w:trPr>
        <w:tc>
          <w:tcPr>
            <w:tcW w:w="1035" w:type="dxa"/>
            <w:vMerge w:val="restart"/>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首页</w:t>
            </w: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机构查询</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输入机构名称查询机构</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药品查询</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扫码查询药品</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机构接入率</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未接入机构数量、已接入机构数量，机构接入率</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数据上传情况</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未上传机构数量、三次未登记台账机构储量</w:t>
            </w:r>
          </w:p>
        </w:tc>
      </w:tr>
      <w:tr>
        <w:tblPrEx>
          <w:tblCellMar>
            <w:top w:w="0" w:type="dxa"/>
            <w:left w:w="108" w:type="dxa"/>
            <w:bottom w:w="0" w:type="dxa"/>
            <w:right w:w="108" w:type="dxa"/>
          </w:tblCellMar>
        </w:tblPrEx>
        <w:trPr>
          <w:trHeight w:val="54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违规机构</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统计时间、违规机构数量、违规机构名称、违规机构违规数</w:t>
            </w:r>
          </w:p>
        </w:tc>
      </w:tr>
      <w:tr>
        <w:tblPrEx>
          <w:tblCellMar>
            <w:top w:w="0" w:type="dxa"/>
            <w:left w:w="108" w:type="dxa"/>
            <w:bottom w:w="0" w:type="dxa"/>
            <w:right w:w="108" w:type="dxa"/>
          </w:tblCellMar>
        </w:tblPrEx>
        <w:trPr>
          <w:trHeight w:val="540" w:hRule="atLeast"/>
        </w:trPr>
        <w:tc>
          <w:tcPr>
            <w:tcW w:w="1035" w:type="dxa"/>
            <w:vMerge w:val="restar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highlight w:val="none"/>
                <w:lang w:eastAsia="zh-CN"/>
              </w:rPr>
            </w:pPr>
            <w:r>
              <w:rPr>
                <w:rFonts w:hint="eastAsia" w:ascii="方正仿宋_GBK" w:hAnsi="宋体"/>
                <w:sz w:val="24"/>
                <w:szCs w:val="24"/>
                <w:highlight w:val="none"/>
              </w:rPr>
              <w:t>★</w:t>
            </w:r>
            <w:r>
              <w:rPr>
                <w:rFonts w:hint="eastAsia" w:ascii="宋体" w:hAnsi="宋体" w:cs="宋体"/>
                <w:color w:val="000000"/>
                <w:sz w:val="24"/>
                <w:highlight w:val="none"/>
              </w:rPr>
              <w:t>违规预警</w:t>
            </w:r>
            <w:r>
              <w:rPr>
                <w:rFonts w:hint="eastAsia" w:ascii="方正仿宋_GBK" w:hAnsi="宋体" w:eastAsia="方正仿宋_GBK"/>
                <w:b/>
                <w:bCs/>
                <w:kern w:val="0"/>
                <w:szCs w:val="24"/>
                <w:highlight w:val="none"/>
              </w:rPr>
              <w:t>(要求提供功软件功能</w:t>
            </w:r>
            <w:r>
              <w:rPr>
                <w:rFonts w:hint="eastAsia" w:ascii="方正仿宋_GBK" w:hAnsi="宋体" w:eastAsia="方正仿宋_GBK" w:cs="宋体"/>
                <w:b/>
                <w:bCs/>
                <w:kern w:val="0"/>
                <w:szCs w:val="24"/>
                <w:highlight w:val="none"/>
              </w:rPr>
              <w:t>截图</w:t>
            </w:r>
            <w:r>
              <w:rPr>
                <w:rFonts w:hint="eastAsia" w:ascii="方正仿宋_GBK" w:hAnsi="宋体" w:eastAsia="方正仿宋_GBK"/>
                <w:b/>
                <w:bCs/>
                <w:kern w:val="0"/>
                <w:szCs w:val="24"/>
                <w:highlight w:val="none"/>
              </w:rPr>
              <w:t>)</w:t>
            </w: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诊疗行为异常</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违规筛选、违规列表、查看详情、推送、处理、关注</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消毒登记异常</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违规筛选、违规列表、查看详情、处理、关注</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医废登记异常</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违规筛选、违规列表、查看详情、处理、关注</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预检分诊异常</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发热病人、未预约登记、拨打电话</w:t>
            </w:r>
          </w:p>
        </w:tc>
      </w:tr>
      <w:tr>
        <w:tblPrEx>
          <w:tblCellMar>
            <w:top w:w="0" w:type="dxa"/>
            <w:left w:w="108" w:type="dxa"/>
            <w:bottom w:w="0" w:type="dxa"/>
            <w:right w:w="108" w:type="dxa"/>
          </w:tblCellMar>
        </w:tblPrEx>
        <w:trPr>
          <w:trHeight w:val="270" w:hRule="atLeast"/>
        </w:trPr>
        <w:tc>
          <w:tcPr>
            <w:tcW w:w="1035" w:type="dxa"/>
            <w:vMerge w:val="restart"/>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医疗机构</w:t>
            </w: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机构查询</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输入机构名称查询机构</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药品查询</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扫码查询药品</w:t>
            </w:r>
          </w:p>
        </w:tc>
      </w:tr>
      <w:tr>
        <w:tblPrEx>
          <w:tblCellMar>
            <w:top w:w="0" w:type="dxa"/>
            <w:left w:w="108" w:type="dxa"/>
            <w:bottom w:w="0" w:type="dxa"/>
            <w:right w:w="108" w:type="dxa"/>
          </w:tblCellMar>
        </w:tblPrEx>
        <w:trPr>
          <w:trHeight w:val="54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机构分类</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未接入机构、已接入机构、未上传机构、三次未登记台账机构</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机构列表</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机构名称、机构违规数量</w:t>
            </w:r>
          </w:p>
        </w:tc>
      </w:tr>
      <w:tr>
        <w:tblPrEx>
          <w:tblCellMar>
            <w:top w:w="0" w:type="dxa"/>
            <w:left w:w="108" w:type="dxa"/>
            <w:bottom w:w="0" w:type="dxa"/>
            <w:right w:w="108" w:type="dxa"/>
          </w:tblCellMar>
        </w:tblPrEx>
        <w:trPr>
          <w:trHeight w:val="270" w:hRule="atLeast"/>
        </w:trPr>
        <w:tc>
          <w:tcPr>
            <w:tcW w:w="1035"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机构详情</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基本信息、医生信息、编辑</w:t>
            </w:r>
          </w:p>
        </w:tc>
      </w:tr>
      <w:tr>
        <w:tblPrEx>
          <w:tblCellMar>
            <w:top w:w="0" w:type="dxa"/>
            <w:left w:w="108" w:type="dxa"/>
            <w:bottom w:w="0" w:type="dxa"/>
            <w:right w:w="108" w:type="dxa"/>
          </w:tblCellMar>
        </w:tblPrEx>
        <w:trPr>
          <w:trHeight w:val="270" w:hRule="atLeast"/>
        </w:trPr>
        <w:tc>
          <w:tcPr>
            <w:tcW w:w="1035" w:type="dxa"/>
            <w:tcBorders>
              <w:top w:val="nil"/>
              <w:left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智能审方</w:t>
            </w: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药品查询</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输入药品名称查询、扫码查询</w:t>
            </w:r>
          </w:p>
        </w:tc>
      </w:tr>
      <w:tr>
        <w:tblPrEx>
          <w:tblCellMar>
            <w:top w:w="0" w:type="dxa"/>
            <w:left w:w="108" w:type="dxa"/>
            <w:bottom w:w="0" w:type="dxa"/>
            <w:right w:w="108" w:type="dxa"/>
          </w:tblCellMar>
        </w:tblPrEx>
        <w:trPr>
          <w:trHeight w:val="540" w:hRule="atLeast"/>
        </w:trPr>
        <w:tc>
          <w:tcPr>
            <w:tcW w:w="1035" w:type="dxa"/>
            <w:vMerge w:val="restart"/>
            <w:tcBorders>
              <w:top w:val="nil"/>
              <w:left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我的</w:t>
            </w: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我的关注</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根据机构查询、取消关注、查看详情、已推送、处理</w:t>
            </w:r>
          </w:p>
        </w:tc>
      </w:tr>
      <w:tr>
        <w:tblPrEx>
          <w:tblCellMar>
            <w:top w:w="0" w:type="dxa"/>
            <w:left w:w="108" w:type="dxa"/>
            <w:bottom w:w="0" w:type="dxa"/>
            <w:right w:w="108" w:type="dxa"/>
          </w:tblCellMar>
        </w:tblPrEx>
        <w:trPr>
          <w:trHeight w:val="270" w:hRule="atLeast"/>
        </w:trPr>
        <w:tc>
          <w:tcPr>
            <w:tcW w:w="1035" w:type="dxa"/>
            <w:vMerge w:val="continue"/>
            <w:tcBorders>
              <w:left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消息中心</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消息数量、查看详情</w:t>
            </w:r>
          </w:p>
        </w:tc>
      </w:tr>
      <w:tr>
        <w:tblPrEx>
          <w:tblCellMar>
            <w:top w:w="0" w:type="dxa"/>
            <w:left w:w="108" w:type="dxa"/>
            <w:bottom w:w="0" w:type="dxa"/>
            <w:right w:w="108" w:type="dxa"/>
          </w:tblCellMar>
        </w:tblPrEx>
        <w:trPr>
          <w:trHeight w:val="270" w:hRule="atLeast"/>
        </w:trPr>
        <w:tc>
          <w:tcPr>
            <w:tcW w:w="1035" w:type="dxa"/>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sz w:val="24"/>
                <w:highlight w:val="none"/>
              </w:rPr>
            </w:pPr>
          </w:p>
        </w:tc>
        <w:tc>
          <w:tcPr>
            <w:tcW w:w="2520"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退出登录</w:t>
            </w:r>
          </w:p>
        </w:tc>
        <w:tc>
          <w:tcPr>
            <w:tcW w:w="5388" w:type="dxa"/>
            <w:tcBorders>
              <w:top w:val="nil"/>
              <w:left w:val="nil"/>
              <w:bottom w:val="single" w:color="auto" w:sz="4" w:space="0"/>
              <w:right w:val="single" w:color="auto" w:sz="4" w:space="0"/>
            </w:tcBorders>
            <w:noWrap w:val="0"/>
            <w:vAlign w:val="center"/>
          </w:tcPr>
          <w:p>
            <w:pPr>
              <w:rPr>
                <w:rFonts w:ascii="宋体" w:hAnsi="宋体" w:cs="宋体"/>
                <w:color w:val="000000"/>
                <w:sz w:val="24"/>
                <w:highlight w:val="none"/>
              </w:rPr>
            </w:pPr>
            <w:r>
              <w:rPr>
                <w:rFonts w:hint="eastAsia" w:ascii="宋体" w:hAnsi="宋体" w:cs="宋体"/>
                <w:color w:val="000000"/>
                <w:sz w:val="24"/>
                <w:highlight w:val="none"/>
              </w:rPr>
              <w:t>点击退出当前账号</w:t>
            </w:r>
          </w:p>
        </w:tc>
      </w:tr>
    </w:tbl>
    <w:p>
      <w:pPr>
        <w:rPr>
          <w:highlight w:val="none"/>
        </w:rPr>
      </w:pPr>
    </w:p>
    <w:p>
      <w:pPr>
        <w:pStyle w:val="11"/>
        <w:rPr>
          <w:rFonts w:hint="eastAsia" w:ascii="方正仿宋_GBK" w:eastAsia="方正仿宋_GBK"/>
          <w:highlight w:val="none"/>
          <w:lang w:val="en-US" w:eastAsia="zh-CN"/>
        </w:rPr>
      </w:pPr>
      <w:r>
        <w:rPr>
          <w:rFonts w:hint="eastAsia" w:ascii="方正仿宋_GBK" w:eastAsia="方正仿宋_GBK"/>
          <w:highlight w:val="none"/>
          <w:lang w:val="en-US" w:eastAsia="zh-CN"/>
        </w:rPr>
        <w:t>8.3.4 CA电子签名系统</w:t>
      </w:r>
      <w:bookmarkEnd w:id="747"/>
    </w:p>
    <w:tbl>
      <w:tblPr>
        <w:tblStyle w:val="31"/>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78"/>
        <w:gridCol w:w="66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7" w:type="dxa"/>
            <w:noWrap/>
            <w:vAlign w:val="center"/>
          </w:tcPr>
          <w:p>
            <w:pPr>
              <w:widowControl/>
              <w:jc w:val="center"/>
              <w:rPr>
                <w:rFonts w:ascii="方正仿宋_GBK" w:hAnsi="宋体"/>
                <w:b/>
                <w:bCs/>
                <w:sz w:val="24"/>
                <w:szCs w:val="24"/>
                <w:highlight w:val="none"/>
              </w:rPr>
            </w:pPr>
            <w:bookmarkStart w:id="748" w:name="_Hlk111912624"/>
            <w:r>
              <w:rPr>
                <w:rFonts w:hint="eastAsia" w:ascii="方正仿宋_GBK" w:hAnsi="宋体"/>
                <w:b/>
                <w:bCs/>
                <w:sz w:val="24"/>
                <w:szCs w:val="24"/>
                <w:highlight w:val="none"/>
              </w:rPr>
              <w:t>序号</w:t>
            </w:r>
          </w:p>
        </w:tc>
        <w:tc>
          <w:tcPr>
            <w:tcW w:w="1178" w:type="dxa"/>
            <w:noWrap/>
            <w:vAlign w:val="center"/>
          </w:tcPr>
          <w:p>
            <w:pPr>
              <w:widowControl/>
              <w:jc w:val="center"/>
              <w:rPr>
                <w:rFonts w:ascii="方正仿宋_GBK" w:hAnsi="宋体"/>
                <w:b/>
                <w:bCs/>
                <w:sz w:val="24"/>
                <w:szCs w:val="24"/>
                <w:highlight w:val="none"/>
              </w:rPr>
            </w:pPr>
            <w:r>
              <w:rPr>
                <w:rFonts w:hint="eastAsia" w:ascii="方正仿宋_GBK" w:hAnsi="宋体"/>
                <w:b/>
                <w:bCs/>
                <w:sz w:val="24"/>
                <w:szCs w:val="24"/>
                <w:highlight w:val="none"/>
              </w:rPr>
              <w:t>产品名称</w:t>
            </w:r>
          </w:p>
        </w:tc>
        <w:tc>
          <w:tcPr>
            <w:tcW w:w="6601" w:type="dxa"/>
            <w:noWrap w:val="0"/>
            <w:vAlign w:val="center"/>
          </w:tcPr>
          <w:p>
            <w:pPr>
              <w:widowControl/>
              <w:jc w:val="center"/>
              <w:rPr>
                <w:rFonts w:ascii="方正仿宋_GBK" w:hAnsi="宋体"/>
                <w:b/>
                <w:bCs/>
                <w:sz w:val="24"/>
                <w:szCs w:val="24"/>
                <w:highlight w:val="none"/>
              </w:rPr>
            </w:pPr>
            <w:r>
              <w:rPr>
                <w:rFonts w:hint="eastAsia" w:ascii="方正仿宋_GBK" w:hAnsi="宋体"/>
                <w:b/>
                <w:bCs/>
                <w:sz w:val="24"/>
                <w:szCs w:val="24"/>
                <w:highlight w:val="none"/>
              </w:rPr>
              <w:t>规格参数</w:t>
            </w:r>
          </w:p>
        </w:tc>
        <w:tc>
          <w:tcPr>
            <w:tcW w:w="1417" w:type="dxa"/>
            <w:noWrap w:val="0"/>
            <w:vAlign w:val="center"/>
          </w:tcPr>
          <w:p>
            <w:pPr>
              <w:widowControl/>
              <w:jc w:val="center"/>
              <w:rPr>
                <w:rFonts w:ascii="宋体" w:hAnsi="宋体" w:cs="Tahoma"/>
                <w:b/>
                <w:bCs/>
                <w:color w:val="000000"/>
                <w:kern w:val="0"/>
                <w:sz w:val="24"/>
                <w:szCs w:val="24"/>
                <w:highlight w:val="none"/>
              </w:rPr>
            </w:pPr>
            <w:r>
              <w:rPr>
                <w:rFonts w:hint="eastAsia" w:ascii="宋体" w:hAnsi="宋体" w:cs="Tahoma"/>
                <w:b/>
                <w:bCs/>
                <w:color w:val="000000"/>
                <w:kern w:val="0"/>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7" w:type="dxa"/>
            <w:noWrap/>
            <w:vAlign w:val="center"/>
          </w:tcPr>
          <w:p>
            <w:pPr>
              <w:widowControl/>
              <w:jc w:val="center"/>
              <w:rPr>
                <w:rFonts w:ascii="方正仿宋_GBK" w:hAnsi="宋体"/>
                <w:sz w:val="24"/>
                <w:szCs w:val="24"/>
                <w:highlight w:val="none"/>
              </w:rPr>
            </w:pPr>
            <w:r>
              <w:rPr>
                <w:rFonts w:ascii="方正仿宋_GBK" w:hAnsi="宋体"/>
                <w:sz w:val="24"/>
                <w:szCs w:val="24"/>
                <w:highlight w:val="none"/>
              </w:rPr>
              <w:t>1</w:t>
            </w:r>
          </w:p>
        </w:tc>
        <w:tc>
          <w:tcPr>
            <w:tcW w:w="1178" w:type="dxa"/>
            <w:noWrap/>
            <w:vAlign w:val="center"/>
          </w:tcPr>
          <w:p>
            <w:pPr>
              <w:pStyle w:val="65"/>
              <w:ind w:firstLine="0" w:firstLineChars="0"/>
              <w:jc w:val="left"/>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时间戳服务器</w:t>
            </w:r>
          </w:p>
        </w:tc>
        <w:tc>
          <w:tcPr>
            <w:tcW w:w="6601" w:type="dxa"/>
            <w:noWrap w:val="0"/>
            <w:vAlign w:val="center"/>
          </w:tcPr>
          <w:p>
            <w:pPr>
              <w:widowControl/>
              <w:jc w:val="left"/>
              <w:rPr>
                <w:rFonts w:hint="eastAsia" w:ascii="方正仿宋_GBK" w:hAnsi="宋体"/>
                <w:sz w:val="24"/>
                <w:szCs w:val="24"/>
                <w:highlight w:val="none"/>
              </w:rPr>
            </w:pPr>
            <w:r>
              <w:rPr>
                <w:rFonts w:ascii="方正仿宋_GBK" w:hAnsi="宋体"/>
                <w:sz w:val="24"/>
                <w:szCs w:val="24"/>
                <w:highlight w:val="none"/>
              </w:rPr>
              <w:t>设备高度</w:t>
            </w:r>
            <w:r>
              <w:rPr>
                <w:rFonts w:hint="eastAsia" w:ascii="方正仿宋_GBK" w:hAnsi="宋体"/>
                <w:sz w:val="24"/>
                <w:szCs w:val="24"/>
                <w:highlight w:val="none"/>
              </w:rPr>
              <w:t>：</w:t>
            </w:r>
            <w:r>
              <w:rPr>
                <w:rFonts w:ascii="方正仿宋_GBK" w:hAnsi="宋体"/>
                <w:sz w:val="24"/>
                <w:szCs w:val="24"/>
                <w:highlight w:val="none"/>
              </w:rPr>
              <w:t>2U(有时间源模块；注意： 不含时间同步模块， 不含加密卡)</w:t>
            </w:r>
          </w:p>
          <w:p>
            <w:pPr>
              <w:widowControl/>
              <w:jc w:val="left"/>
              <w:rPr>
                <w:rFonts w:hint="eastAsia" w:ascii="方正仿宋_GBK" w:hAnsi="宋体"/>
                <w:sz w:val="24"/>
                <w:szCs w:val="24"/>
                <w:highlight w:val="none"/>
              </w:rPr>
            </w:pPr>
            <w:r>
              <w:rPr>
                <w:rFonts w:ascii="方正仿宋_GBK" w:hAnsi="宋体"/>
                <w:sz w:val="24"/>
                <w:szCs w:val="24"/>
                <w:highlight w:val="none"/>
              </w:rPr>
              <w:t>尺寸规格500*430*89mm（长宽高）</w:t>
            </w:r>
          </w:p>
          <w:p>
            <w:pPr>
              <w:widowControl/>
              <w:jc w:val="left"/>
              <w:rPr>
                <w:rFonts w:hint="eastAsia" w:ascii="方正仿宋_GBK" w:hAnsi="宋体"/>
                <w:sz w:val="24"/>
                <w:szCs w:val="24"/>
                <w:highlight w:val="none"/>
              </w:rPr>
            </w:pPr>
            <w:r>
              <w:rPr>
                <w:rFonts w:ascii="方正仿宋_GBK" w:hAnsi="宋体"/>
                <w:sz w:val="24"/>
                <w:szCs w:val="24"/>
                <w:highlight w:val="none"/>
              </w:rPr>
              <w:t>网络接口</w:t>
            </w:r>
            <w:r>
              <w:rPr>
                <w:rFonts w:hint="eastAsia" w:ascii="方正仿宋_GBK" w:hAnsi="宋体"/>
                <w:sz w:val="24"/>
                <w:szCs w:val="24"/>
                <w:highlight w:val="none"/>
              </w:rPr>
              <w:t>：</w:t>
            </w:r>
            <w:r>
              <w:rPr>
                <w:rFonts w:ascii="方正仿宋_GBK" w:hAnsi="宋体"/>
                <w:sz w:val="24"/>
                <w:szCs w:val="24"/>
                <w:highlight w:val="none"/>
              </w:rPr>
              <w:t>2x1000M</w:t>
            </w:r>
          </w:p>
          <w:p>
            <w:pPr>
              <w:widowControl/>
              <w:jc w:val="left"/>
              <w:rPr>
                <w:rFonts w:hint="eastAsia" w:ascii="方正仿宋_GBK" w:hAnsi="宋体"/>
                <w:sz w:val="24"/>
                <w:szCs w:val="24"/>
                <w:highlight w:val="none"/>
              </w:rPr>
            </w:pPr>
            <w:r>
              <w:rPr>
                <w:rFonts w:ascii="方正仿宋_GBK" w:hAnsi="宋体"/>
                <w:sz w:val="24"/>
                <w:szCs w:val="24"/>
                <w:highlight w:val="none"/>
              </w:rPr>
              <w:t>电源指标</w:t>
            </w:r>
            <w:r>
              <w:rPr>
                <w:rFonts w:hint="eastAsia" w:ascii="方正仿宋_GBK" w:hAnsi="宋体"/>
                <w:sz w:val="24"/>
                <w:szCs w:val="24"/>
                <w:highlight w:val="none"/>
              </w:rPr>
              <w:t>：</w:t>
            </w:r>
            <w:r>
              <w:rPr>
                <w:rFonts w:ascii="方正仿宋_GBK" w:hAnsi="宋体"/>
                <w:sz w:val="24"/>
                <w:szCs w:val="24"/>
                <w:highlight w:val="none"/>
              </w:rPr>
              <w:t>500W 服务器电源</w:t>
            </w:r>
          </w:p>
          <w:p>
            <w:pPr>
              <w:widowControl/>
              <w:jc w:val="left"/>
              <w:rPr>
                <w:rFonts w:hint="eastAsia" w:ascii="方正仿宋_GBK" w:hAnsi="宋体"/>
                <w:sz w:val="24"/>
                <w:szCs w:val="24"/>
                <w:highlight w:val="none"/>
              </w:rPr>
            </w:pPr>
            <w:r>
              <w:rPr>
                <w:rFonts w:ascii="方正仿宋_GBK" w:hAnsi="宋体"/>
                <w:sz w:val="24"/>
                <w:szCs w:val="24"/>
                <w:highlight w:val="none"/>
              </w:rPr>
              <w:t>设备功耗</w:t>
            </w:r>
            <w:r>
              <w:rPr>
                <w:rFonts w:hint="eastAsia" w:ascii="方正仿宋_GBK" w:hAnsi="宋体"/>
                <w:sz w:val="24"/>
                <w:szCs w:val="24"/>
                <w:highlight w:val="none"/>
              </w:rPr>
              <w:t>：</w:t>
            </w:r>
            <w:r>
              <w:rPr>
                <w:rFonts w:ascii="方正仿宋_GBK" w:hAnsi="宋体"/>
                <w:sz w:val="24"/>
                <w:szCs w:val="24"/>
                <w:highlight w:val="none"/>
              </w:rPr>
              <w:t>150W</w:t>
            </w:r>
          </w:p>
          <w:p>
            <w:pPr>
              <w:widowControl/>
              <w:jc w:val="left"/>
              <w:rPr>
                <w:rFonts w:hint="eastAsia" w:ascii="方正仿宋_GBK" w:hAnsi="宋体"/>
                <w:sz w:val="24"/>
                <w:szCs w:val="24"/>
                <w:highlight w:val="none"/>
              </w:rPr>
            </w:pPr>
            <w:r>
              <w:rPr>
                <w:rFonts w:ascii="方正仿宋_GBK" w:hAnsi="宋体"/>
                <w:sz w:val="24"/>
                <w:szCs w:val="24"/>
                <w:highlight w:val="none"/>
              </w:rPr>
              <w:t>签发效率(RSA)</w:t>
            </w:r>
            <w:r>
              <w:rPr>
                <w:rFonts w:hint="eastAsia" w:ascii="方正仿宋_GBK" w:hAnsi="宋体"/>
                <w:sz w:val="24"/>
                <w:szCs w:val="24"/>
                <w:highlight w:val="none"/>
              </w:rPr>
              <w:t>:</w:t>
            </w:r>
            <w:r>
              <w:rPr>
                <w:rFonts w:ascii="方正仿宋_GBK" w:hAnsi="宋体"/>
                <w:sz w:val="24"/>
                <w:szCs w:val="24"/>
                <w:highlight w:val="none"/>
              </w:rPr>
              <w:t>500 次/秒</w:t>
            </w:r>
          </w:p>
          <w:p>
            <w:pPr>
              <w:widowControl/>
              <w:jc w:val="left"/>
              <w:rPr>
                <w:rFonts w:hint="eastAsia" w:ascii="方正仿宋_GBK" w:hAnsi="宋体"/>
                <w:sz w:val="24"/>
                <w:szCs w:val="24"/>
                <w:highlight w:val="none"/>
              </w:rPr>
            </w:pPr>
            <w:r>
              <w:rPr>
                <w:rFonts w:ascii="方正仿宋_GBK" w:hAnsi="宋体"/>
                <w:sz w:val="24"/>
                <w:szCs w:val="24"/>
                <w:highlight w:val="none"/>
              </w:rPr>
              <w:t>验证效率(RSA)</w:t>
            </w:r>
            <w:r>
              <w:rPr>
                <w:rFonts w:hint="eastAsia" w:ascii="方正仿宋_GBK" w:hAnsi="宋体"/>
                <w:sz w:val="24"/>
                <w:szCs w:val="24"/>
                <w:highlight w:val="none"/>
              </w:rPr>
              <w:t>:</w:t>
            </w:r>
            <w:r>
              <w:rPr>
                <w:rFonts w:ascii="方正仿宋_GBK" w:hAnsi="宋体"/>
                <w:sz w:val="24"/>
                <w:szCs w:val="24"/>
                <w:highlight w:val="none"/>
              </w:rPr>
              <w:t>700 次/秒</w:t>
            </w:r>
          </w:p>
          <w:p>
            <w:pPr>
              <w:widowControl/>
              <w:jc w:val="left"/>
              <w:rPr>
                <w:rFonts w:hint="eastAsia" w:ascii="方正仿宋_GBK" w:hAnsi="宋体"/>
                <w:sz w:val="24"/>
                <w:szCs w:val="24"/>
                <w:highlight w:val="none"/>
              </w:rPr>
            </w:pPr>
            <w:r>
              <w:rPr>
                <w:rFonts w:ascii="方正仿宋_GBK" w:hAnsi="宋体"/>
                <w:sz w:val="24"/>
                <w:szCs w:val="24"/>
                <w:highlight w:val="none"/>
              </w:rPr>
              <w:t>签发效率(SM2)</w:t>
            </w:r>
            <w:r>
              <w:rPr>
                <w:rFonts w:hint="eastAsia" w:ascii="方正仿宋_GBK" w:hAnsi="宋体"/>
                <w:sz w:val="24"/>
                <w:szCs w:val="24"/>
                <w:highlight w:val="none"/>
              </w:rPr>
              <w:t>:</w:t>
            </w:r>
            <w:r>
              <w:rPr>
                <w:rFonts w:ascii="方正仿宋_GBK" w:hAnsi="宋体"/>
                <w:sz w:val="24"/>
                <w:szCs w:val="24"/>
                <w:highlight w:val="none"/>
              </w:rPr>
              <w:t>1000 次/秒</w:t>
            </w:r>
          </w:p>
          <w:p>
            <w:pPr>
              <w:widowControl/>
              <w:jc w:val="left"/>
              <w:rPr>
                <w:rFonts w:ascii="方正仿宋_GBK" w:hAnsi="宋体"/>
                <w:sz w:val="24"/>
                <w:szCs w:val="24"/>
                <w:highlight w:val="none"/>
              </w:rPr>
            </w:pPr>
            <w:r>
              <w:rPr>
                <w:rFonts w:ascii="方正仿宋_GBK" w:hAnsi="宋体"/>
                <w:sz w:val="24"/>
                <w:szCs w:val="24"/>
                <w:highlight w:val="none"/>
              </w:rPr>
              <w:t>验证效率(RSA)</w:t>
            </w:r>
            <w:r>
              <w:rPr>
                <w:rFonts w:hint="eastAsia" w:ascii="方正仿宋_GBK" w:hAnsi="宋体"/>
                <w:sz w:val="24"/>
                <w:szCs w:val="24"/>
                <w:highlight w:val="none"/>
              </w:rPr>
              <w:t>:</w:t>
            </w:r>
            <w:r>
              <w:rPr>
                <w:rFonts w:ascii="方正仿宋_GBK" w:hAnsi="宋体"/>
                <w:sz w:val="24"/>
                <w:szCs w:val="24"/>
                <w:highlight w:val="none"/>
              </w:rPr>
              <w:t>700 次/秒</w:t>
            </w:r>
          </w:p>
          <w:p>
            <w:pPr>
              <w:widowControl/>
              <w:jc w:val="left"/>
              <w:rPr>
                <w:rFonts w:hint="eastAsia" w:ascii="方正仿宋_GBK" w:hAnsi="宋体"/>
                <w:sz w:val="24"/>
                <w:szCs w:val="24"/>
                <w:highlight w:val="none"/>
              </w:rPr>
            </w:pPr>
            <w:r>
              <w:rPr>
                <w:rFonts w:ascii="方正仿宋_GBK" w:hAnsi="宋体"/>
                <w:sz w:val="24"/>
                <w:szCs w:val="24"/>
                <w:highlight w:val="none"/>
              </w:rPr>
              <w:t>签发效率(SM2)</w:t>
            </w:r>
            <w:r>
              <w:rPr>
                <w:rFonts w:hint="eastAsia" w:ascii="方正仿宋_GBK" w:hAnsi="宋体"/>
                <w:sz w:val="24"/>
                <w:szCs w:val="24"/>
                <w:highlight w:val="none"/>
              </w:rPr>
              <w:t>:</w:t>
            </w:r>
            <w:r>
              <w:rPr>
                <w:rFonts w:ascii="方正仿宋_GBK" w:hAnsi="宋体"/>
                <w:sz w:val="24"/>
                <w:szCs w:val="24"/>
                <w:highlight w:val="none"/>
              </w:rPr>
              <w:t>1000 次/秒</w:t>
            </w:r>
          </w:p>
          <w:p>
            <w:pPr>
              <w:widowControl/>
              <w:jc w:val="left"/>
              <w:rPr>
                <w:rFonts w:ascii="方正仿宋_GBK" w:hAnsi="宋体"/>
                <w:sz w:val="24"/>
                <w:szCs w:val="24"/>
                <w:highlight w:val="none"/>
              </w:rPr>
            </w:pPr>
            <w:r>
              <w:rPr>
                <w:rFonts w:ascii="方正仿宋_GBK" w:hAnsi="宋体"/>
                <w:sz w:val="24"/>
                <w:szCs w:val="24"/>
                <w:highlight w:val="none"/>
              </w:rPr>
              <w:t>验证效率(SM2)</w:t>
            </w:r>
            <w:r>
              <w:rPr>
                <w:rFonts w:hint="eastAsia" w:ascii="方正仿宋_GBK" w:hAnsi="宋体"/>
                <w:sz w:val="24"/>
                <w:szCs w:val="24"/>
                <w:highlight w:val="none"/>
              </w:rPr>
              <w:t>：</w:t>
            </w:r>
            <w:r>
              <w:rPr>
                <w:rFonts w:ascii="方正仿宋_GBK" w:hAnsi="宋体"/>
                <w:sz w:val="24"/>
                <w:szCs w:val="24"/>
                <w:highlight w:val="none"/>
              </w:rPr>
              <w:t>500 次/秒</w:t>
            </w:r>
          </w:p>
          <w:p>
            <w:pPr>
              <w:widowControl/>
              <w:jc w:val="left"/>
              <w:rPr>
                <w:rFonts w:ascii="方正仿宋_GBK" w:hAnsi="宋体"/>
                <w:sz w:val="24"/>
                <w:szCs w:val="24"/>
                <w:highlight w:val="none"/>
              </w:rPr>
            </w:pPr>
            <w:r>
              <w:rPr>
                <w:rFonts w:ascii="方正仿宋_GBK" w:hAnsi="宋体"/>
                <w:sz w:val="24"/>
                <w:szCs w:val="24"/>
                <w:highlight w:val="none"/>
              </w:rPr>
              <w:t>授时精度</w:t>
            </w:r>
            <w:r>
              <w:rPr>
                <w:rFonts w:hint="eastAsia" w:ascii="方正仿宋_GBK" w:hAnsi="宋体"/>
                <w:sz w:val="24"/>
                <w:szCs w:val="24"/>
                <w:highlight w:val="none"/>
              </w:rPr>
              <w:t>：</w:t>
            </w:r>
            <w:r>
              <w:rPr>
                <w:rFonts w:ascii="方正仿宋_GBK" w:hAnsi="宋体"/>
                <w:sz w:val="24"/>
                <w:szCs w:val="24"/>
                <w:highlight w:val="none"/>
              </w:rPr>
              <w:t>0.5-3ms(毫秒)</w:t>
            </w:r>
          </w:p>
          <w:p>
            <w:pPr>
              <w:widowControl/>
              <w:jc w:val="left"/>
              <w:rPr>
                <w:rFonts w:ascii="方正仿宋_GBK" w:hAnsi="宋体"/>
                <w:sz w:val="24"/>
                <w:szCs w:val="24"/>
                <w:highlight w:val="none"/>
              </w:rPr>
            </w:pPr>
            <w:r>
              <w:rPr>
                <w:rFonts w:ascii="方正仿宋_GBK" w:hAnsi="宋体"/>
                <w:sz w:val="24"/>
                <w:szCs w:val="24"/>
                <w:highlight w:val="none"/>
              </w:rPr>
              <w:t>守时精度</w:t>
            </w:r>
            <w:r>
              <w:rPr>
                <w:rFonts w:hint="eastAsia" w:ascii="方正仿宋_GBK" w:hAnsi="宋体"/>
                <w:sz w:val="24"/>
                <w:szCs w:val="24"/>
                <w:highlight w:val="none"/>
              </w:rPr>
              <w:t>：</w:t>
            </w:r>
            <w:r>
              <w:rPr>
                <w:rFonts w:ascii="方正仿宋_GBK" w:hAnsi="宋体"/>
                <w:sz w:val="24"/>
                <w:szCs w:val="24"/>
                <w:highlight w:val="none"/>
              </w:rPr>
              <w:t>&lt;1ms（72 小时）</w:t>
            </w:r>
          </w:p>
          <w:p>
            <w:pPr>
              <w:widowControl/>
              <w:jc w:val="left"/>
              <w:rPr>
                <w:rFonts w:ascii="方正仿宋_GBK" w:hAnsi="宋体"/>
                <w:sz w:val="24"/>
                <w:szCs w:val="24"/>
                <w:highlight w:val="none"/>
              </w:rPr>
            </w:pPr>
            <w:r>
              <w:rPr>
                <w:rFonts w:ascii="方正仿宋_GBK" w:hAnsi="宋体"/>
                <w:sz w:val="24"/>
                <w:szCs w:val="24"/>
                <w:highlight w:val="none"/>
              </w:rPr>
              <w:t>内置恒温晶振</w:t>
            </w:r>
            <w:r>
              <w:rPr>
                <w:rFonts w:hint="eastAsia" w:ascii="方正仿宋_GBK" w:hAnsi="宋体"/>
                <w:sz w:val="24"/>
                <w:szCs w:val="24"/>
                <w:highlight w:val="none"/>
              </w:rPr>
              <w:t>：</w:t>
            </w:r>
            <w:r>
              <w:rPr>
                <w:rFonts w:ascii="方正仿宋_GBK" w:hAnsi="宋体"/>
                <w:sz w:val="24"/>
                <w:szCs w:val="24"/>
                <w:highlight w:val="none"/>
              </w:rPr>
              <w:t>日老化率 5E-10， 秒稳定度优于 2E-11， 日平均准确度优于 1E-12</w:t>
            </w:r>
          </w:p>
          <w:p>
            <w:pPr>
              <w:widowControl/>
              <w:jc w:val="left"/>
              <w:rPr>
                <w:rFonts w:ascii="方正仿宋_GBK" w:hAnsi="宋体"/>
                <w:sz w:val="24"/>
                <w:szCs w:val="24"/>
                <w:highlight w:val="none"/>
              </w:rPr>
            </w:pPr>
            <w:r>
              <w:rPr>
                <w:rFonts w:ascii="方正仿宋_GBK" w:hAnsi="宋体"/>
                <w:sz w:val="24"/>
                <w:szCs w:val="24"/>
                <w:highlight w:val="none"/>
              </w:rPr>
              <w:t>时间源信号模块</w:t>
            </w:r>
            <w:r>
              <w:rPr>
                <w:rFonts w:hint="eastAsia" w:ascii="方正仿宋_GBK" w:hAnsi="宋体"/>
                <w:sz w:val="24"/>
                <w:szCs w:val="24"/>
                <w:highlight w:val="none"/>
              </w:rPr>
              <w:t>：</w:t>
            </w:r>
            <w:r>
              <w:rPr>
                <w:rFonts w:ascii="方正仿宋_GBK" w:hAnsi="宋体"/>
                <w:sz w:val="24"/>
                <w:szCs w:val="24"/>
                <w:highlight w:val="none"/>
              </w:rPr>
              <w:t>支持 CDMA， BD2， GPS 新型三合一时间源， 也可分别支持 CDMA，BD2， GPS 单一时间源</w:t>
            </w:r>
          </w:p>
          <w:p>
            <w:pPr>
              <w:widowControl/>
              <w:jc w:val="left"/>
              <w:rPr>
                <w:rFonts w:ascii="方正仿宋_GBK" w:hAnsi="宋体"/>
                <w:sz w:val="24"/>
                <w:szCs w:val="24"/>
                <w:highlight w:val="none"/>
              </w:rPr>
            </w:pPr>
            <w:r>
              <w:rPr>
                <w:rFonts w:ascii="方正仿宋_GBK" w:hAnsi="宋体"/>
                <w:sz w:val="24"/>
                <w:szCs w:val="24"/>
                <w:highlight w:val="none"/>
              </w:rPr>
              <w:t>时间同步协议</w:t>
            </w:r>
            <w:r>
              <w:rPr>
                <w:rFonts w:hint="eastAsia" w:ascii="方正仿宋_GBK" w:hAnsi="宋体"/>
                <w:sz w:val="24"/>
                <w:szCs w:val="24"/>
                <w:highlight w:val="none"/>
              </w:rPr>
              <w:t>:</w:t>
            </w:r>
            <w:r>
              <w:rPr>
                <w:rFonts w:ascii="方正仿宋_GBK" w:hAnsi="宋体"/>
                <w:sz w:val="24"/>
                <w:szCs w:val="24"/>
                <w:highlight w:val="none"/>
              </w:rPr>
              <w:t>NTP、 SNTP</w:t>
            </w:r>
          </w:p>
          <w:p>
            <w:pPr>
              <w:widowControl/>
              <w:jc w:val="left"/>
              <w:rPr>
                <w:rFonts w:ascii="方正仿宋_GBK" w:hAnsi="宋体"/>
                <w:sz w:val="24"/>
                <w:szCs w:val="24"/>
                <w:highlight w:val="none"/>
              </w:rPr>
            </w:pPr>
            <w:r>
              <w:rPr>
                <w:rFonts w:ascii="方正仿宋_GBK" w:hAnsi="宋体"/>
                <w:sz w:val="24"/>
                <w:szCs w:val="24"/>
                <w:highlight w:val="none"/>
              </w:rPr>
              <w:t>支持应用平台</w:t>
            </w:r>
            <w:r>
              <w:rPr>
                <w:rFonts w:hint="eastAsia" w:ascii="方正仿宋_GBK" w:hAnsi="宋体"/>
                <w:sz w:val="24"/>
                <w:szCs w:val="24"/>
                <w:highlight w:val="none"/>
              </w:rPr>
              <w:t>:</w:t>
            </w:r>
            <w:r>
              <w:rPr>
                <w:rFonts w:ascii="方正仿宋_GBK" w:hAnsi="宋体"/>
                <w:sz w:val="24"/>
                <w:szCs w:val="24"/>
                <w:highlight w:val="none"/>
              </w:rPr>
              <w:t>Windows Server； Linux； AIX； Solaris； Unix</w:t>
            </w:r>
          </w:p>
          <w:p>
            <w:pPr>
              <w:widowControl/>
              <w:jc w:val="left"/>
              <w:rPr>
                <w:rFonts w:ascii="方正仿宋_GBK" w:hAnsi="宋体"/>
                <w:sz w:val="24"/>
                <w:szCs w:val="24"/>
                <w:highlight w:val="none"/>
              </w:rPr>
            </w:pPr>
            <w:r>
              <w:rPr>
                <w:rFonts w:ascii="方正仿宋_GBK" w:hAnsi="宋体"/>
                <w:sz w:val="24"/>
                <w:szCs w:val="24"/>
                <w:highlight w:val="none"/>
              </w:rPr>
              <w:t>支持应用接口</w:t>
            </w:r>
            <w:r>
              <w:rPr>
                <w:rFonts w:hint="eastAsia" w:ascii="方正仿宋_GBK" w:hAnsi="宋体"/>
                <w:sz w:val="24"/>
                <w:szCs w:val="24"/>
                <w:highlight w:val="none"/>
              </w:rPr>
              <w:t>：</w:t>
            </w:r>
            <w:r>
              <w:rPr>
                <w:rFonts w:ascii="方正仿宋_GBK" w:hAnsi="宋体"/>
                <w:sz w:val="24"/>
                <w:szCs w:val="24"/>
                <w:highlight w:val="none"/>
              </w:rPr>
              <w:t>Java、 C、 COM</w:t>
            </w:r>
          </w:p>
          <w:p>
            <w:pPr>
              <w:widowControl/>
              <w:jc w:val="left"/>
              <w:rPr>
                <w:rFonts w:ascii="方正仿宋_GBK" w:hAnsi="宋体"/>
                <w:sz w:val="24"/>
                <w:szCs w:val="24"/>
                <w:highlight w:val="none"/>
              </w:rPr>
            </w:pPr>
            <w:r>
              <w:rPr>
                <w:rFonts w:ascii="方正仿宋_GBK" w:hAnsi="宋体"/>
                <w:sz w:val="24"/>
                <w:szCs w:val="24"/>
                <w:highlight w:val="none"/>
              </w:rPr>
              <w:t>支持算法标准</w:t>
            </w:r>
            <w:r>
              <w:rPr>
                <w:rFonts w:hint="eastAsia" w:ascii="方正仿宋_GBK" w:hAnsi="宋体"/>
                <w:sz w:val="24"/>
                <w:szCs w:val="24"/>
                <w:highlight w:val="none"/>
              </w:rPr>
              <w:t>：</w:t>
            </w:r>
            <w:r>
              <w:rPr>
                <w:rFonts w:ascii="方正仿宋_GBK" w:hAnsi="宋体"/>
                <w:sz w:val="24"/>
                <w:szCs w:val="24"/>
                <w:highlight w:val="none"/>
              </w:rPr>
              <w:t>RSA、 SHA1、 SM2、 SM3</w:t>
            </w:r>
          </w:p>
          <w:p>
            <w:pPr>
              <w:widowControl/>
              <w:jc w:val="left"/>
              <w:rPr>
                <w:rFonts w:hint="eastAsia" w:ascii="方正仿宋_GBK" w:hAnsi="宋体"/>
                <w:sz w:val="24"/>
                <w:szCs w:val="24"/>
                <w:highlight w:val="none"/>
              </w:rPr>
            </w:pPr>
            <w:r>
              <w:rPr>
                <w:rFonts w:ascii="方正仿宋_GBK" w:hAnsi="宋体"/>
                <w:sz w:val="24"/>
                <w:szCs w:val="24"/>
                <w:highlight w:val="none"/>
              </w:rPr>
              <w:t>工作温度</w:t>
            </w:r>
            <w:r>
              <w:rPr>
                <w:rFonts w:hint="eastAsia" w:ascii="方正仿宋_GBK" w:hAnsi="宋体"/>
                <w:sz w:val="24"/>
                <w:szCs w:val="24"/>
                <w:highlight w:val="none"/>
              </w:rPr>
              <w:t>:</w:t>
            </w:r>
            <w:r>
              <w:rPr>
                <w:rFonts w:ascii="方正仿宋_GBK" w:hAnsi="宋体"/>
                <w:sz w:val="24"/>
                <w:szCs w:val="24"/>
                <w:highlight w:val="none"/>
              </w:rPr>
              <w:t>0°C--30°C</w:t>
            </w:r>
          </w:p>
        </w:tc>
        <w:tc>
          <w:tcPr>
            <w:tcW w:w="1417" w:type="dxa"/>
            <w:noWrap w:val="0"/>
            <w:vAlign w:val="center"/>
          </w:tcPr>
          <w:p>
            <w:pPr>
              <w:widowControl/>
              <w:jc w:val="center"/>
              <w:rPr>
                <w:rFonts w:hint="eastAsia" w:ascii="宋体" w:hAnsi="宋体" w:cs="Tahoma"/>
                <w:color w:val="000000"/>
                <w:kern w:val="0"/>
                <w:szCs w:val="21"/>
                <w:highlight w:val="none"/>
              </w:rPr>
            </w:pPr>
            <w:r>
              <w:rPr>
                <w:rFonts w:hint="eastAsia" w:ascii="方正仿宋_GBK" w:hAnsi="宋体"/>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7" w:type="dxa"/>
            <w:noWrap/>
            <w:vAlign w:val="center"/>
          </w:tcPr>
          <w:p>
            <w:pPr>
              <w:widowControl/>
              <w:jc w:val="center"/>
              <w:rPr>
                <w:rFonts w:hint="eastAsia" w:ascii="方正仿宋_GBK" w:hAnsi="宋体"/>
                <w:sz w:val="24"/>
                <w:szCs w:val="24"/>
                <w:highlight w:val="none"/>
              </w:rPr>
            </w:pPr>
            <w:r>
              <w:rPr>
                <w:rFonts w:hint="eastAsia" w:ascii="方正仿宋_GBK" w:hAnsi="宋体"/>
                <w:sz w:val="24"/>
                <w:szCs w:val="24"/>
                <w:highlight w:val="none"/>
              </w:rPr>
              <w:t>2</w:t>
            </w:r>
          </w:p>
        </w:tc>
        <w:tc>
          <w:tcPr>
            <w:tcW w:w="1178" w:type="dxa"/>
            <w:noWrap/>
            <w:vAlign w:val="center"/>
          </w:tcPr>
          <w:p>
            <w:pPr>
              <w:jc w:val="center"/>
              <w:rPr>
                <w:rFonts w:ascii="方正仿宋_GBK" w:hAnsi="宋体"/>
                <w:sz w:val="24"/>
                <w:szCs w:val="24"/>
                <w:highlight w:val="none"/>
              </w:rPr>
            </w:pPr>
            <w:r>
              <w:rPr>
                <w:rFonts w:hint="eastAsia" w:ascii="方正仿宋_GBK" w:hAnsi="宋体"/>
                <w:sz w:val="24"/>
                <w:szCs w:val="24"/>
                <w:highlight w:val="none"/>
              </w:rPr>
              <w:t>数字证书</w:t>
            </w:r>
          </w:p>
        </w:tc>
        <w:tc>
          <w:tcPr>
            <w:tcW w:w="6601" w:type="dxa"/>
            <w:noWrap w:val="0"/>
            <w:vAlign w:val="center"/>
          </w:tcPr>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支持X.509V3证书存储；支持PKI应用；</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符合国家商用密码管理规范；符合ISO-7816标准；</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支持SM2非对称加密算法，能够快速完成SM2算法的签名、签名认证、加密、解密运算；</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支持SM2 RSA1024bit算法、DES、3DES和国家密码管理局指定的其他算法。</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由合法的第三方CA认证机构颁发</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w:t>
            </w:r>
            <w:r>
              <w:rPr>
                <w:rFonts w:ascii="方正仿宋_GBK" w:hAnsi="宋体" w:eastAsia="方正仿宋_GBK"/>
                <w:sz w:val="24"/>
                <w:szCs w:val="24"/>
                <w:highlight w:val="none"/>
                <w:lang w:val="en-US" w:eastAsia="zh-CN"/>
              </w:rPr>
              <w:t>USB</w:t>
            </w:r>
            <w:r>
              <w:rPr>
                <w:rFonts w:hint="eastAsia" w:ascii="方正仿宋_GBK" w:hAnsi="宋体" w:eastAsia="方正仿宋_GBK"/>
                <w:sz w:val="24"/>
                <w:szCs w:val="24"/>
                <w:highlight w:val="none"/>
                <w:lang w:val="en-US" w:eastAsia="zh-CN"/>
              </w:rPr>
              <w:t>2.0协议全速率,支持即插即用；</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标准指令符合ISO7816（1-4）标准；</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采用32位智能卡芯片</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支持RSA密钥卡内生成；</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硬件支持DES/3DES算法、真随机数发生器；</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支持全球唯一序列号；</w:t>
            </w:r>
          </w:p>
          <w:p>
            <w:pPr>
              <w:pStyle w:val="65"/>
              <w:numPr>
                <w:ilvl w:val="0"/>
                <w:numId w:val="27"/>
              </w:numPr>
              <w:spacing w:line="240" w:lineRule="auto"/>
              <w:ind w:firstLineChars="0"/>
              <w:rPr>
                <w:rFonts w:ascii="方正仿宋_GBK" w:hAnsi="宋体" w:eastAsia="方正仿宋_GBK"/>
                <w:sz w:val="24"/>
                <w:szCs w:val="24"/>
                <w:highlight w:val="none"/>
                <w:lang w:val="en-US" w:eastAsia="zh-CN"/>
              </w:rPr>
            </w:pPr>
            <w:r>
              <w:rPr>
                <w:rFonts w:ascii="方正仿宋_GBK" w:hAnsi="宋体" w:eastAsia="方正仿宋_GBK"/>
                <w:sz w:val="24"/>
                <w:szCs w:val="24"/>
                <w:highlight w:val="none"/>
                <w:lang w:val="en-US" w:eastAsia="zh-CN"/>
              </w:rPr>
              <w:t xml:space="preserve">支持多种 PKI </w:t>
            </w:r>
          </w:p>
          <w:p>
            <w:pPr>
              <w:pStyle w:val="65"/>
              <w:numPr>
                <w:ilvl w:val="0"/>
                <w:numId w:val="27"/>
              </w:numPr>
              <w:spacing w:line="240" w:lineRule="auto"/>
              <w:ind w:firstLineChars="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技术指标</w:t>
            </w:r>
          </w:p>
          <w:p>
            <w:pPr>
              <w:jc w:val="left"/>
              <w:rPr>
                <w:rFonts w:ascii="方正仿宋_GBK" w:hAnsi="宋体"/>
                <w:sz w:val="24"/>
                <w:szCs w:val="24"/>
                <w:highlight w:val="none"/>
              </w:rPr>
            </w:pPr>
            <w:r>
              <w:rPr>
                <w:rFonts w:hint="eastAsia" w:ascii="方正仿宋_GBK" w:hAnsi="宋体"/>
                <w:sz w:val="24"/>
                <w:szCs w:val="24"/>
                <w:highlight w:val="none"/>
              </w:rPr>
              <w:t>处理器:8</w:t>
            </w:r>
            <w:r>
              <w:rPr>
                <w:rFonts w:ascii="方正仿宋_GBK" w:hAnsi="宋体"/>
                <w:sz w:val="24"/>
                <w:szCs w:val="24"/>
                <w:highlight w:val="none"/>
              </w:rPr>
              <w:t>bits</w:t>
            </w:r>
          </w:p>
          <w:p>
            <w:pPr>
              <w:jc w:val="left"/>
              <w:rPr>
                <w:rFonts w:ascii="方正仿宋_GBK" w:hAnsi="宋体"/>
                <w:sz w:val="24"/>
                <w:szCs w:val="24"/>
                <w:highlight w:val="none"/>
              </w:rPr>
            </w:pPr>
            <w:r>
              <w:rPr>
                <w:rFonts w:hint="eastAsia" w:ascii="方正仿宋_GBK" w:hAnsi="宋体"/>
                <w:sz w:val="24"/>
                <w:szCs w:val="24"/>
                <w:highlight w:val="none"/>
              </w:rPr>
              <w:t xml:space="preserve">存储空间：64K </w:t>
            </w:r>
            <w:r>
              <w:rPr>
                <w:rFonts w:ascii="方正仿宋_GBK" w:hAnsi="宋体"/>
                <w:sz w:val="24"/>
                <w:szCs w:val="24"/>
                <w:highlight w:val="none"/>
              </w:rPr>
              <w:t>B</w:t>
            </w:r>
            <w:r>
              <w:rPr>
                <w:rFonts w:hint="eastAsia" w:ascii="方正仿宋_GBK" w:hAnsi="宋体"/>
                <w:sz w:val="24"/>
                <w:szCs w:val="24"/>
                <w:highlight w:val="none"/>
              </w:rPr>
              <w:t>ytes</w:t>
            </w:r>
          </w:p>
          <w:p>
            <w:pPr>
              <w:jc w:val="left"/>
              <w:rPr>
                <w:rFonts w:ascii="方正仿宋_GBK" w:hAnsi="宋体"/>
                <w:sz w:val="24"/>
                <w:szCs w:val="24"/>
                <w:highlight w:val="none"/>
              </w:rPr>
            </w:pPr>
            <w:r>
              <w:rPr>
                <w:rFonts w:hint="eastAsia" w:ascii="方正仿宋_GBK" w:hAnsi="宋体"/>
                <w:sz w:val="24"/>
                <w:szCs w:val="24"/>
                <w:highlight w:val="none"/>
              </w:rPr>
              <w:t>工作电压：</w:t>
            </w:r>
            <w:r>
              <w:rPr>
                <w:rFonts w:ascii="方正仿宋_GBK" w:hAnsi="宋体"/>
                <w:sz w:val="24"/>
                <w:szCs w:val="24"/>
                <w:highlight w:val="none"/>
              </w:rPr>
              <w:t>5 V</w:t>
            </w:r>
            <w:r>
              <w:rPr>
                <w:rFonts w:hint="eastAsia" w:ascii="方正仿宋_GBK" w:hAnsi="宋体"/>
                <w:sz w:val="24"/>
                <w:szCs w:val="24"/>
                <w:highlight w:val="none"/>
              </w:rPr>
              <w:t>±</w:t>
            </w:r>
            <w:r>
              <w:rPr>
                <w:rFonts w:ascii="方正仿宋_GBK" w:hAnsi="宋体"/>
                <w:sz w:val="24"/>
                <w:szCs w:val="24"/>
                <w:highlight w:val="none"/>
              </w:rPr>
              <w:t>10%</w:t>
            </w:r>
          </w:p>
          <w:p>
            <w:pPr>
              <w:jc w:val="left"/>
              <w:rPr>
                <w:rFonts w:ascii="方正仿宋_GBK" w:hAnsi="宋体"/>
                <w:sz w:val="24"/>
                <w:szCs w:val="24"/>
                <w:highlight w:val="none"/>
              </w:rPr>
            </w:pPr>
            <w:r>
              <w:rPr>
                <w:rFonts w:hint="eastAsia" w:ascii="方正仿宋_GBK" w:hAnsi="宋体"/>
                <w:sz w:val="24"/>
                <w:szCs w:val="24"/>
                <w:highlight w:val="none"/>
              </w:rPr>
              <w:t>时钟频率：24MHz 可选</w:t>
            </w:r>
          </w:p>
          <w:p>
            <w:pPr>
              <w:jc w:val="left"/>
              <w:rPr>
                <w:rFonts w:ascii="方正仿宋_GBK" w:hAnsi="宋体"/>
                <w:sz w:val="24"/>
                <w:szCs w:val="24"/>
                <w:highlight w:val="none"/>
              </w:rPr>
            </w:pPr>
            <w:r>
              <w:rPr>
                <w:rFonts w:hint="eastAsia" w:ascii="方正仿宋_GBK" w:hAnsi="宋体"/>
                <w:sz w:val="24"/>
                <w:szCs w:val="24"/>
                <w:highlight w:val="none"/>
              </w:rPr>
              <w:t>RSA公私钥对产生时间：≤4.5 ms</w:t>
            </w:r>
          </w:p>
          <w:p>
            <w:pPr>
              <w:jc w:val="left"/>
              <w:rPr>
                <w:rFonts w:ascii="方正仿宋_GBK" w:hAnsi="宋体"/>
                <w:sz w:val="24"/>
                <w:szCs w:val="24"/>
                <w:highlight w:val="none"/>
              </w:rPr>
            </w:pPr>
            <w:r>
              <w:rPr>
                <w:rFonts w:hint="eastAsia" w:ascii="方正仿宋_GBK" w:hAnsi="宋体"/>
                <w:sz w:val="24"/>
                <w:szCs w:val="24"/>
                <w:highlight w:val="none"/>
              </w:rPr>
              <w:t>RSA私钥运算时间：≤180ms</w:t>
            </w:r>
          </w:p>
          <w:p>
            <w:pPr>
              <w:jc w:val="left"/>
              <w:rPr>
                <w:rFonts w:ascii="方正仿宋_GBK" w:hAnsi="宋体"/>
                <w:sz w:val="24"/>
                <w:szCs w:val="24"/>
                <w:highlight w:val="none"/>
              </w:rPr>
            </w:pPr>
            <w:r>
              <w:rPr>
                <w:rFonts w:hint="eastAsia" w:ascii="方正仿宋_GBK" w:hAnsi="宋体"/>
                <w:sz w:val="24"/>
                <w:szCs w:val="24"/>
                <w:highlight w:val="none"/>
              </w:rPr>
              <w:t>RSA公钥运算时间：≤85ms</w:t>
            </w:r>
          </w:p>
          <w:p>
            <w:pPr>
              <w:pStyle w:val="65"/>
              <w:ind w:firstLine="0" w:firstLineChars="0"/>
              <w:rPr>
                <w:rFonts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数据存储年限：</w:t>
            </w:r>
            <w:r>
              <w:rPr>
                <w:rFonts w:ascii="方正仿宋_GBK" w:hAnsi="宋体" w:eastAsia="方正仿宋_GBK"/>
                <w:sz w:val="24"/>
                <w:szCs w:val="24"/>
                <w:highlight w:val="none"/>
                <w:lang w:val="en-US" w:eastAsia="zh-CN"/>
              </w:rPr>
              <w:t>至少 1</w:t>
            </w:r>
            <w:r>
              <w:rPr>
                <w:rFonts w:hint="eastAsia" w:ascii="方正仿宋_GBK" w:hAnsi="宋体" w:eastAsia="方正仿宋_GBK"/>
                <w:sz w:val="24"/>
                <w:szCs w:val="24"/>
                <w:highlight w:val="none"/>
                <w:lang w:val="en-US" w:eastAsia="zh-CN"/>
              </w:rPr>
              <w:t>0</w:t>
            </w:r>
            <w:r>
              <w:rPr>
                <w:rFonts w:ascii="方正仿宋_GBK" w:hAnsi="宋体" w:eastAsia="方正仿宋_GBK"/>
                <w:sz w:val="24"/>
                <w:szCs w:val="24"/>
                <w:highlight w:val="none"/>
                <w:lang w:val="en-US" w:eastAsia="zh-CN"/>
              </w:rPr>
              <w:t xml:space="preserve"> 年</w:t>
            </w:r>
          </w:p>
          <w:p>
            <w:pPr>
              <w:rPr>
                <w:rFonts w:hint="eastAsia" w:ascii="方正仿宋_GBK" w:hAnsi="宋体"/>
                <w:sz w:val="24"/>
                <w:szCs w:val="24"/>
                <w:highlight w:val="none"/>
              </w:rPr>
            </w:pPr>
            <w:r>
              <w:rPr>
                <w:rFonts w:hint="eastAsia" w:ascii="方正仿宋_GBK" w:hAnsi="宋体"/>
                <w:sz w:val="24"/>
                <w:szCs w:val="24"/>
                <w:highlight w:val="none"/>
              </w:rPr>
              <w:t>读写次数：</w:t>
            </w:r>
            <w:r>
              <w:rPr>
                <w:rFonts w:ascii="方正仿宋_GBK" w:hAnsi="宋体"/>
                <w:sz w:val="24"/>
                <w:szCs w:val="24"/>
                <w:highlight w:val="none"/>
              </w:rPr>
              <w:t xml:space="preserve">至少 </w:t>
            </w:r>
            <w:r>
              <w:rPr>
                <w:rFonts w:hint="eastAsia" w:ascii="方正仿宋_GBK" w:hAnsi="宋体"/>
                <w:sz w:val="24"/>
                <w:szCs w:val="24"/>
                <w:highlight w:val="none"/>
              </w:rPr>
              <w:t>30</w:t>
            </w:r>
            <w:r>
              <w:rPr>
                <w:rFonts w:ascii="方正仿宋_GBK" w:hAnsi="宋体"/>
                <w:sz w:val="24"/>
                <w:szCs w:val="24"/>
                <w:highlight w:val="none"/>
              </w:rPr>
              <w:t xml:space="preserve"> 万次</w:t>
            </w:r>
          </w:p>
        </w:tc>
        <w:tc>
          <w:tcPr>
            <w:tcW w:w="1417" w:type="dxa"/>
            <w:noWrap w:val="0"/>
            <w:vAlign w:val="center"/>
          </w:tcPr>
          <w:p>
            <w:pPr>
              <w:widowControl/>
              <w:jc w:val="center"/>
              <w:rPr>
                <w:rFonts w:hint="eastAsia" w:ascii="宋体" w:hAnsi="宋体" w:cs="Tahoma"/>
                <w:color w:val="000000"/>
                <w:kern w:val="0"/>
                <w:szCs w:val="21"/>
                <w:highlight w:val="none"/>
              </w:rPr>
            </w:pPr>
            <w:r>
              <w:rPr>
                <w:rFonts w:hint="eastAsia" w:ascii="方正仿宋_GBK" w:hAnsi="宋体"/>
                <w:sz w:val="24"/>
                <w:szCs w:val="24"/>
                <w:highlight w:val="none"/>
              </w:rPr>
              <w:t>800个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7" w:type="dxa"/>
            <w:noWrap/>
            <w:vAlign w:val="center"/>
          </w:tcPr>
          <w:p>
            <w:pPr>
              <w:widowControl/>
              <w:jc w:val="center"/>
              <w:rPr>
                <w:rFonts w:hint="eastAsia" w:ascii="方正仿宋_GBK" w:hAnsi="宋体"/>
                <w:sz w:val="24"/>
                <w:szCs w:val="24"/>
                <w:highlight w:val="none"/>
              </w:rPr>
            </w:pPr>
            <w:r>
              <w:rPr>
                <w:rFonts w:hint="eastAsia" w:ascii="方正仿宋_GBK" w:hAnsi="宋体"/>
                <w:sz w:val="24"/>
                <w:szCs w:val="24"/>
                <w:highlight w:val="none"/>
              </w:rPr>
              <w:t>3</w:t>
            </w:r>
          </w:p>
        </w:tc>
        <w:tc>
          <w:tcPr>
            <w:tcW w:w="1178" w:type="dxa"/>
            <w:noWrap/>
            <w:vAlign w:val="center"/>
          </w:tcPr>
          <w:p>
            <w:pPr>
              <w:jc w:val="center"/>
              <w:rPr>
                <w:rFonts w:ascii="方正仿宋_GBK" w:hAnsi="宋体"/>
                <w:sz w:val="24"/>
                <w:szCs w:val="24"/>
                <w:highlight w:val="none"/>
              </w:rPr>
            </w:pPr>
            <w:r>
              <w:rPr>
                <w:rFonts w:hint="eastAsia" w:ascii="方正仿宋_GBK" w:hAnsi="宋体"/>
                <w:sz w:val="24"/>
                <w:szCs w:val="24"/>
                <w:highlight w:val="none"/>
              </w:rPr>
              <w:t>统一身份认证平台软件</w:t>
            </w:r>
          </w:p>
        </w:tc>
        <w:tc>
          <w:tcPr>
            <w:tcW w:w="6601" w:type="dxa"/>
            <w:noWrap w:val="0"/>
            <w:vAlign w:val="center"/>
          </w:tcPr>
          <w:p>
            <w:pPr>
              <w:rPr>
                <w:rFonts w:ascii="方正仿宋_GBK" w:hAnsi="宋体"/>
                <w:sz w:val="24"/>
                <w:szCs w:val="24"/>
                <w:highlight w:val="none"/>
              </w:rPr>
            </w:pPr>
            <w:r>
              <w:rPr>
                <w:rFonts w:hint="eastAsia" w:ascii="方正仿宋_GBK" w:hAnsi="宋体"/>
                <w:sz w:val="24"/>
                <w:szCs w:val="24"/>
                <w:highlight w:val="none"/>
              </w:rPr>
              <w:t>统一的用户管理：多个应用系统实行统一的用户身份信息、角色信息和组织机构信息，由一个管理平台进行统一维护和管理，从而降低整体维护成本和管理风险。</w:t>
            </w:r>
          </w:p>
          <w:p>
            <w:pPr>
              <w:rPr>
                <w:rFonts w:ascii="方正仿宋_GBK" w:hAnsi="宋体"/>
                <w:sz w:val="24"/>
                <w:szCs w:val="24"/>
                <w:highlight w:val="none"/>
              </w:rPr>
            </w:pPr>
            <w:r>
              <w:rPr>
                <w:rFonts w:hint="eastAsia" w:ascii="方正仿宋_GBK" w:hAnsi="宋体"/>
                <w:sz w:val="24"/>
                <w:szCs w:val="24"/>
                <w:highlight w:val="none"/>
              </w:rPr>
              <w:t>统一的认证方式：多个应用系统实行统一的用户注册、身份认证和权限管理，用户只需注册一次，即可访问所有应用系统，当采用域管理时，用户只需登录到域，就可以访问相关的应用系统。另外，由于各应用系统自身的安全等级不同，统一认证管理平台应能支持不同安全等级的注册、身份认证方式。</w:t>
            </w:r>
          </w:p>
          <w:p>
            <w:pPr>
              <w:rPr>
                <w:rFonts w:ascii="方正仿宋_GBK" w:hAnsi="宋体"/>
                <w:sz w:val="24"/>
                <w:szCs w:val="24"/>
                <w:highlight w:val="none"/>
              </w:rPr>
            </w:pPr>
            <w:r>
              <w:rPr>
                <w:rFonts w:hint="eastAsia" w:ascii="方正仿宋_GBK" w:hAnsi="宋体"/>
                <w:sz w:val="24"/>
                <w:szCs w:val="24"/>
                <w:highlight w:val="none"/>
              </w:rPr>
              <w:t>安全审计：对应用系统和管理系统本身的日志信息，提供详尽的安全审计，做到有据可查。</w:t>
            </w:r>
          </w:p>
          <w:p>
            <w:pPr>
              <w:rPr>
                <w:rFonts w:ascii="方正仿宋_GBK" w:hAnsi="宋体"/>
                <w:sz w:val="24"/>
                <w:szCs w:val="24"/>
                <w:highlight w:val="none"/>
              </w:rPr>
            </w:pPr>
            <w:r>
              <w:rPr>
                <w:rFonts w:hint="eastAsia" w:ascii="方正仿宋_GBK" w:hAnsi="宋体"/>
                <w:sz w:val="24"/>
                <w:szCs w:val="24"/>
                <w:highlight w:val="none"/>
              </w:rPr>
              <w:t>产品优势</w:t>
            </w:r>
          </w:p>
          <w:p>
            <w:pPr>
              <w:rPr>
                <w:rFonts w:ascii="方正仿宋_GBK" w:hAnsi="宋体"/>
                <w:sz w:val="24"/>
                <w:szCs w:val="24"/>
                <w:highlight w:val="none"/>
              </w:rPr>
            </w:pPr>
            <w:r>
              <w:rPr>
                <w:rFonts w:hint="eastAsia" w:ascii="方正仿宋_GBK" w:hAnsi="宋体"/>
                <w:sz w:val="24"/>
                <w:szCs w:val="24"/>
                <w:highlight w:val="none"/>
              </w:rPr>
              <w:t>　　－　支持多种身份认证模式和可控的授权粒度；</w:t>
            </w:r>
          </w:p>
          <w:p>
            <w:pPr>
              <w:rPr>
                <w:rFonts w:ascii="方正仿宋_GBK" w:hAnsi="宋体"/>
                <w:sz w:val="24"/>
                <w:szCs w:val="24"/>
                <w:highlight w:val="none"/>
              </w:rPr>
            </w:pPr>
            <w:r>
              <w:rPr>
                <w:rFonts w:hint="eastAsia" w:ascii="方正仿宋_GBK" w:hAnsi="宋体"/>
                <w:sz w:val="24"/>
                <w:szCs w:val="24"/>
                <w:highlight w:val="none"/>
              </w:rPr>
              <w:t>　　－　支持单点登录、多点漫游和信息共享与同步；</w:t>
            </w:r>
          </w:p>
          <w:p>
            <w:pPr>
              <w:rPr>
                <w:rFonts w:ascii="方正仿宋_GBK" w:hAnsi="宋体"/>
                <w:sz w:val="24"/>
                <w:szCs w:val="24"/>
                <w:highlight w:val="none"/>
              </w:rPr>
            </w:pPr>
            <w:r>
              <w:rPr>
                <w:rFonts w:hint="eastAsia" w:ascii="方正仿宋_GBK" w:hAnsi="宋体"/>
                <w:sz w:val="24"/>
                <w:szCs w:val="24"/>
                <w:highlight w:val="none"/>
              </w:rPr>
              <w:t>　　－　支持完善的安全审计和管理；</w:t>
            </w:r>
          </w:p>
          <w:p>
            <w:pPr>
              <w:rPr>
                <w:rFonts w:ascii="方正仿宋_GBK" w:hAnsi="宋体"/>
                <w:sz w:val="24"/>
                <w:szCs w:val="24"/>
                <w:highlight w:val="none"/>
              </w:rPr>
            </w:pPr>
            <w:r>
              <w:rPr>
                <w:rFonts w:hint="eastAsia" w:ascii="方正仿宋_GBK" w:hAnsi="宋体"/>
                <w:sz w:val="24"/>
                <w:szCs w:val="24"/>
                <w:highlight w:val="none"/>
              </w:rPr>
              <w:t>　　－　跨平台部署、支持异构系统集成；</w:t>
            </w:r>
          </w:p>
          <w:p>
            <w:pPr>
              <w:rPr>
                <w:rFonts w:ascii="方正仿宋_GBK" w:hAnsi="宋体"/>
                <w:sz w:val="24"/>
                <w:szCs w:val="24"/>
                <w:highlight w:val="none"/>
              </w:rPr>
            </w:pPr>
            <w:r>
              <w:rPr>
                <w:rFonts w:hint="eastAsia" w:ascii="方正仿宋_GBK" w:hAnsi="宋体"/>
                <w:sz w:val="24"/>
                <w:szCs w:val="24"/>
                <w:highlight w:val="none"/>
              </w:rPr>
              <w:t>　　－　性能稳定，支持集群和负载均衡部署。</w:t>
            </w:r>
          </w:p>
          <w:p>
            <w:pPr>
              <w:jc w:val="center"/>
              <w:rPr>
                <w:rFonts w:hint="eastAsia" w:ascii="方正仿宋_GBK" w:hAnsi="宋体"/>
                <w:sz w:val="24"/>
                <w:szCs w:val="24"/>
                <w:highlight w:val="none"/>
              </w:rPr>
            </w:pPr>
          </w:p>
        </w:tc>
        <w:tc>
          <w:tcPr>
            <w:tcW w:w="1417" w:type="dxa"/>
            <w:noWrap w:val="0"/>
            <w:vAlign w:val="center"/>
          </w:tcPr>
          <w:p>
            <w:pPr>
              <w:widowControl/>
              <w:jc w:val="center"/>
              <w:rPr>
                <w:rFonts w:hint="eastAsia" w:ascii="宋体" w:hAnsi="宋体" w:cs="Tahoma"/>
                <w:color w:val="000000"/>
                <w:kern w:val="0"/>
                <w:szCs w:val="21"/>
                <w:highlight w:val="none"/>
              </w:rPr>
            </w:pPr>
            <w:r>
              <w:rPr>
                <w:rFonts w:hint="eastAsia" w:ascii="宋体" w:hAnsi="宋体" w:cs="Tahoma"/>
                <w:color w:val="000000"/>
                <w:kern w:val="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8" w:hRule="atLeast"/>
        </w:trPr>
        <w:tc>
          <w:tcPr>
            <w:tcW w:w="727" w:type="dxa"/>
            <w:noWrap/>
            <w:vAlign w:val="center"/>
          </w:tcPr>
          <w:p>
            <w:pPr>
              <w:widowControl/>
              <w:jc w:val="center"/>
              <w:rPr>
                <w:rFonts w:hint="eastAsia" w:ascii="方正仿宋_GBK" w:hAnsi="宋体"/>
                <w:sz w:val="24"/>
                <w:szCs w:val="24"/>
                <w:highlight w:val="none"/>
              </w:rPr>
            </w:pPr>
            <w:r>
              <w:rPr>
                <w:rFonts w:hint="eastAsia" w:ascii="方正仿宋_GBK" w:hAnsi="宋体"/>
                <w:sz w:val="24"/>
                <w:szCs w:val="24"/>
                <w:highlight w:val="none"/>
              </w:rPr>
              <w:t>4</w:t>
            </w:r>
          </w:p>
        </w:tc>
        <w:tc>
          <w:tcPr>
            <w:tcW w:w="1178" w:type="dxa"/>
            <w:noWrap/>
            <w:vAlign w:val="center"/>
          </w:tcPr>
          <w:p>
            <w:pPr>
              <w:jc w:val="center"/>
              <w:rPr>
                <w:rFonts w:ascii="方正仿宋_GBK" w:hAnsi="宋体"/>
                <w:sz w:val="24"/>
                <w:szCs w:val="24"/>
                <w:highlight w:val="none"/>
              </w:rPr>
            </w:pPr>
            <w:r>
              <w:rPr>
                <w:rFonts w:hint="eastAsia" w:ascii="方正仿宋_GBK" w:hAnsi="宋体"/>
                <w:sz w:val="24"/>
                <w:szCs w:val="24"/>
                <w:highlight w:val="none"/>
              </w:rPr>
              <w:t>电子签章  服务器软件</w:t>
            </w:r>
          </w:p>
        </w:tc>
        <w:tc>
          <w:tcPr>
            <w:tcW w:w="6601" w:type="dxa"/>
            <w:vMerge w:val="restart"/>
            <w:noWrap w:val="0"/>
            <w:vAlign w:val="center"/>
          </w:tcPr>
          <w:p>
            <w:pPr>
              <w:jc w:val="left"/>
              <w:rPr>
                <w:rFonts w:ascii="方正仿宋_GBK" w:hAnsi="宋体"/>
                <w:sz w:val="24"/>
                <w:szCs w:val="24"/>
                <w:highlight w:val="none"/>
              </w:rPr>
            </w:pPr>
            <w:r>
              <w:rPr>
                <w:rFonts w:hint="eastAsia" w:ascii="方正仿宋_GBK" w:hAnsi="宋体"/>
                <w:sz w:val="24"/>
                <w:szCs w:val="24"/>
                <w:highlight w:val="none"/>
              </w:rPr>
              <w:t>文件签章功能:可在待签文档上签章，功能需印章钥匙盘支持，同时需要输入密码确认用户身份。</w:t>
            </w:r>
          </w:p>
          <w:p>
            <w:pPr>
              <w:jc w:val="left"/>
              <w:rPr>
                <w:rFonts w:ascii="方正仿宋_GBK" w:hAnsi="宋体"/>
                <w:sz w:val="24"/>
                <w:szCs w:val="24"/>
                <w:highlight w:val="none"/>
              </w:rPr>
            </w:pPr>
            <w:r>
              <w:rPr>
                <w:rFonts w:hint="eastAsia" w:ascii="方正仿宋_GBK" w:hAnsi="宋体"/>
                <w:sz w:val="24"/>
                <w:szCs w:val="24"/>
                <w:highlight w:val="none"/>
              </w:rPr>
              <w:t>手写签名功能:确定对当前文档进行签名或批阅，签名或批阅需要输入密码确认用户身份，使用鼠标输入内容。</w:t>
            </w:r>
          </w:p>
          <w:p>
            <w:pPr>
              <w:jc w:val="left"/>
              <w:rPr>
                <w:rFonts w:hint="eastAsia" w:ascii="方正仿宋_GBK" w:hAnsi="宋体"/>
                <w:sz w:val="24"/>
                <w:szCs w:val="24"/>
                <w:highlight w:val="none"/>
              </w:rPr>
            </w:pPr>
            <w:r>
              <w:rPr>
                <w:rFonts w:hint="eastAsia" w:ascii="方正仿宋_GBK" w:hAnsi="宋体"/>
                <w:sz w:val="24"/>
                <w:szCs w:val="24"/>
                <w:highlight w:val="none"/>
              </w:rPr>
              <w:t>文字签批功能:提供自定义文字批注意见功能，实现文档文字签批。可扩展从第三方系统带入所要批注的文字。</w:t>
            </w:r>
          </w:p>
          <w:p>
            <w:pPr>
              <w:jc w:val="left"/>
              <w:rPr>
                <w:rFonts w:ascii="方正仿宋_GBK" w:hAnsi="宋体"/>
                <w:sz w:val="24"/>
                <w:szCs w:val="24"/>
                <w:highlight w:val="none"/>
              </w:rPr>
            </w:pPr>
            <w:r>
              <w:rPr>
                <w:rFonts w:hint="eastAsia" w:ascii="方正仿宋_GBK" w:hAnsi="宋体"/>
                <w:sz w:val="24"/>
                <w:szCs w:val="24"/>
                <w:highlight w:val="none"/>
              </w:rPr>
              <w:t>签章验证功能:能够验证文件内容是否被修改或签章信息是否有效，验证时不需提供USB KEY，文档内容被篡改后签章自动生成无效，同时可以实现批量签章验证功能，一次性完整文档中所有签章有效性检测。</w:t>
            </w:r>
          </w:p>
          <w:p>
            <w:pPr>
              <w:jc w:val="left"/>
              <w:rPr>
                <w:rFonts w:ascii="方正仿宋_GBK" w:hAnsi="宋体"/>
                <w:sz w:val="24"/>
                <w:szCs w:val="24"/>
                <w:highlight w:val="none"/>
              </w:rPr>
            </w:pPr>
            <w:r>
              <w:rPr>
                <w:rFonts w:hint="eastAsia" w:ascii="方正仿宋_GBK" w:hAnsi="宋体"/>
                <w:sz w:val="24"/>
                <w:szCs w:val="24"/>
                <w:highlight w:val="none"/>
              </w:rPr>
              <w:t>撤销签章:该功能用来撤销签章，撤销签章时需确认原先加盖印章或签名人身份和密码，撤销签章需提供签署者的 USB KEY，否则不可对文档进行撤销签章操作。</w:t>
            </w:r>
          </w:p>
          <w:p>
            <w:pPr>
              <w:jc w:val="left"/>
              <w:rPr>
                <w:rFonts w:ascii="方正仿宋_GBK" w:hAnsi="宋体"/>
                <w:sz w:val="24"/>
                <w:szCs w:val="24"/>
                <w:highlight w:val="none"/>
              </w:rPr>
            </w:pPr>
            <w:r>
              <w:rPr>
                <w:rFonts w:hint="eastAsia" w:ascii="方正仿宋_GBK" w:hAnsi="宋体"/>
                <w:sz w:val="24"/>
                <w:szCs w:val="24"/>
                <w:highlight w:val="none"/>
              </w:rPr>
              <w:t>证书查看功能:任何人都能够查阅签署者证书的相关信息，</w:t>
            </w:r>
          </w:p>
          <w:p>
            <w:pPr>
              <w:jc w:val="left"/>
              <w:rPr>
                <w:rFonts w:ascii="方正仿宋_GBK" w:hAnsi="宋体"/>
                <w:sz w:val="24"/>
                <w:szCs w:val="24"/>
                <w:highlight w:val="none"/>
              </w:rPr>
            </w:pPr>
            <w:r>
              <w:rPr>
                <w:rFonts w:hint="eastAsia" w:ascii="方正仿宋_GBK" w:hAnsi="宋体"/>
                <w:sz w:val="24"/>
                <w:szCs w:val="24"/>
                <w:highlight w:val="none"/>
              </w:rPr>
              <w:t>信息包括证书版本、证书序列号、签名算法、 颁发者详细信息、有效起始日期、有效终止 日期、用户详细信息、DER公钥值、证书自 定义级别。</w:t>
            </w:r>
          </w:p>
          <w:p>
            <w:pPr>
              <w:jc w:val="left"/>
              <w:rPr>
                <w:rFonts w:ascii="方正仿宋_GBK" w:hAnsi="宋体"/>
                <w:sz w:val="24"/>
                <w:szCs w:val="24"/>
                <w:highlight w:val="none"/>
              </w:rPr>
            </w:pPr>
            <w:r>
              <w:rPr>
                <w:rFonts w:hint="eastAsia" w:ascii="方正仿宋_GBK" w:hAnsi="宋体"/>
                <w:sz w:val="24"/>
                <w:szCs w:val="24"/>
                <w:highlight w:val="none"/>
              </w:rPr>
              <w:t>移动签章功能:该功能用来移动签章所在位置。</w:t>
            </w:r>
          </w:p>
          <w:p>
            <w:pPr>
              <w:jc w:val="left"/>
              <w:rPr>
                <w:rFonts w:ascii="方正仿宋_GBK" w:hAnsi="宋体"/>
                <w:sz w:val="24"/>
                <w:szCs w:val="24"/>
                <w:highlight w:val="none"/>
              </w:rPr>
            </w:pPr>
            <w:r>
              <w:rPr>
                <w:rFonts w:hint="eastAsia" w:ascii="方正仿宋_GBK" w:hAnsi="宋体"/>
                <w:sz w:val="24"/>
                <w:szCs w:val="24"/>
                <w:highlight w:val="none"/>
              </w:rPr>
              <w:t>禁止移动功能:</w:t>
            </w:r>
          </w:p>
          <w:p>
            <w:pPr>
              <w:jc w:val="left"/>
              <w:rPr>
                <w:rFonts w:ascii="方正仿宋_GBK" w:hAnsi="宋体"/>
                <w:sz w:val="24"/>
                <w:szCs w:val="24"/>
                <w:highlight w:val="none"/>
              </w:rPr>
            </w:pPr>
            <w:r>
              <w:rPr>
                <w:rFonts w:hint="eastAsia" w:ascii="方正仿宋_GBK" w:hAnsi="宋体"/>
                <w:sz w:val="24"/>
                <w:szCs w:val="24"/>
                <w:highlight w:val="none"/>
              </w:rPr>
              <w:t>执行该功能过后，该签章位置将不能够更改。</w:t>
            </w:r>
          </w:p>
          <w:p>
            <w:pPr>
              <w:jc w:val="left"/>
              <w:rPr>
                <w:rFonts w:ascii="方正仿宋_GBK" w:hAnsi="宋体"/>
                <w:sz w:val="24"/>
                <w:szCs w:val="24"/>
                <w:highlight w:val="none"/>
              </w:rPr>
            </w:pPr>
            <w:r>
              <w:rPr>
                <w:rFonts w:hint="eastAsia" w:ascii="方正仿宋_GBK" w:hAnsi="宋体"/>
                <w:sz w:val="24"/>
                <w:szCs w:val="24"/>
                <w:highlight w:val="none"/>
              </w:rPr>
              <w:t>文件保护功能:加盖公章的文档可以使用文件保护功能来锁定文件，锁定后的文档将永久不能被修改。</w:t>
            </w:r>
          </w:p>
          <w:p>
            <w:pPr>
              <w:jc w:val="left"/>
              <w:rPr>
                <w:rFonts w:ascii="方正仿宋_GBK" w:hAnsi="宋体"/>
                <w:sz w:val="24"/>
                <w:szCs w:val="24"/>
                <w:highlight w:val="none"/>
              </w:rPr>
            </w:pPr>
            <w:r>
              <w:rPr>
                <w:rFonts w:hint="eastAsia" w:ascii="方正仿宋_GBK" w:hAnsi="宋体"/>
                <w:sz w:val="24"/>
                <w:szCs w:val="24"/>
                <w:highlight w:val="none"/>
              </w:rPr>
              <w:t>锁 定 状 态 文 档签章功能:</w:t>
            </w:r>
          </w:p>
          <w:p>
            <w:pPr>
              <w:jc w:val="left"/>
              <w:rPr>
                <w:rFonts w:ascii="方正仿宋_GBK" w:hAnsi="宋体"/>
                <w:sz w:val="24"/>
                <w:szCs w:val="24"/>
                <w:highlight w:val="none"/>
              </w:rPr>
            </w:pPr>
            <w:r>
              <w:rPr>
                <w:rFonts w:hint="eastAsia" w:ascii="方正仿宋_GBK" w:hAnsi="宋体"/>
                <w:sz w:val="24"/>
                <w:szCs w:val="24"/>
                <w:highlight w:val="none"/>
              </w:rPr>
              <w:t>实现在待签文档锁定时，能进行电子签章签章，同时自动进行文档锁定，并能够进行批量签章验证。</w:t>
            </w:r>
          </w:p>
          <w:p>
            <w:pPr>
              <w:jc w:val="left"/>
              <w:rPr>
                <w:rFonts w:ascii="方正仿宋_GBK" w:hAnsi="宋体"/>
                <w:sz w:val="24"/>
                <w:szCs w:val="24"/>
                <w:highlight w:val="none"/>
              </w:rPr>
            </w:pPr>
            <w:r>
              <w:rPr>
                <w:rFonts w:hint="eastAsia" w:ascii="方正仿宋_GBK" w:hAnsi="宋体"/>
                <w:sz w:val="24"/>
                <w:szCs w:val="24"/>
                <w:highlight w:val="none"/>
              </w:rPr>
              <w:t>PDF电子签章:PDF格式文档作为一种通用文档之一，实现PDF 格式文档电子签章、手写签名功能，保证 PDF 文档内容真实可靠，实现签章验证、 数字签名、签名认证、证书查看。</w:t>
            </w:r>
          </w:p>
          <w:p>
            <w:pPr>
              <w:jc w:val="left"/>
              <w:rPr>
                <w:rFonts w:ascii="方正仿宋_GBK" w:hAnsi="宋体"/>
                <w:sz w:val="24"/>
                <w:szCs w:val="24"/>
                <w:highlight w:val="none"/>
              </w:rPr>
            </w:pPr>
            <w:r>
              <w:rPr>
                <w:rFonts w:hint="eastAsia" w:ascii="方正仿宋_GBK" w:hAnsi="宋体"/>
                <w:sz w:val="24"/>
                <w:szCs w:val="24"/>
                <w:highlight w:val="none"/>
              </w:rPr>
              <w:t>提 供 相 应 二 次开发数据接口:配合第三方管理系统，控制用户只能在管理系统中签章，不能单独在 待签文档中签章，可以将签章相关信息（文件名称、单位名称、签章用户名称、签章名称、签章时间、签章机器 IP 地址）保存到服务器的数据库，方便二次开发，HTML 版本支持多种开发语 言，包括 ASP、JAVA、.NET、Domino 开发语言。</w:t>
            </w:r>
          </w:p>
          <w:p>
            <w:pPr>
              <w:jc w:val="left"/>
              <w:rPr>
                <w:rFonts w:hint="eastAsia" w:ascii="方正仿宋_GBK" w:hAnsi="宋体"/>
                <w:sz w:val="24"/>
                <w:szCs w:val="24"/>
                <w:highlight w:val="none"/>
              </w:rPr>
            </w:pPr>
            <w:r>
              <w:rPr>
                <w:rFonts w:hint="eastAsia" w:ascii="方正仿宋_GBK" w:hAnsi="宋体"/>
                <w:sz w:val="24"/>
                <w:szCs w:val="24"/>
                <w:highlight w:val="none"/>
              </w:rPr>
              <w:t>兼容pageO ffic网络文档控件：无缝与 pageOffice 文档网络控件集成使用，并且可以调用 信使印章 相关的开发接口，可以多个功能，包括文档服务传输、判断文档是否加盖签章、获得当前文档签章信息（包括签名、印章数量）、版本管理、痕迹。</w:t>
            </w:r>
          </w:p>
        </w:tc>
        <w:tc>
          <w:tcPr>
            <w:tcW w:w="1417" w:type="dxa"/>
            <w:noWrap w:val="0"/>
            <w:vAlign w:val="center"/>
          </w:tcPr>
          <w:p>
            <w:pPr>
              <w:widowControl/>
              <w:jc w:val="center"/>
              <w:rPr>
                <w:rFonts w:ascii="宋体" w:hAnsi="宋体" w:cs="Tahoma"/>
                <w:color w:val="000000"/>
                <w:kern w:val="0"/>
                <w:szCs w:val="21"/>
                <w:highlight w:val="none"/>
              </w:rPr>
            </w:pPr>
            <w:r>
              <w:rPr>
                <w:rFonts w:hint="eastAsia" w:ascii="方正仿宋_GBK" w:hAnsi="宋体"/>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7" w:type="dxa"/>
            <w:noWrap/>
            <w:vAlign w:val="center"/>
          </w:tcPr>
          <w:p>
            <w:pPr>
              <w:widowControl/>
              <w:jc w:val="center"/>
              <w:rPr>
                <w:rFonts w:hint="eastAsia" w:ascii="宋体" w:hAnsi="宋体" w:cs="Tahoma"/>
                <w:color w:val="000000"/>
                <w:kern w:val="0"/>
                <w:szCs w:val="21"/>
                <w:highlight w:val="none"/>
              </w:rPr>
            </w:pPr>
            <w:r>
              <w:rPr>
                <w:rFonts w:hint="eastAsia" w:ascii="宋体" w:hAnsi="宋体" w:cs="Tahoma"/>
                <w:color w:val="000000"/>
                <w:kern w:val="0"/>
                <w:szCs w:val="21"/>
                <w:highlight w:val="none"/>
              </w:rPr>
              <w:t>5</w:t>
            </w:r>
          </w:p>
        </w:tc>
        <w:tc>
          <w:tcPr>
            <w:tcW w:w="1178" w:type="dxa"/>
            <w:noWrap/>
            <w:vAlign w:val="center"/>
          </w:tcPr>
          <w:p>
            <w:pPr>
              <w:jc w:val="center"/>
              <w:rPr>
                <w:rFonts w:ascii="宋体" w:hAnsi="宋体" w:cs="宋体"/>
                <w:szCs w:val="21"/>
                <w:highlight w:val="none"/>
              </w:rPr>
            </w:pPr>
            <w:r>
              <w:rPr>
                <w:rFonts w:hint="eastAsia" w:ascii="宋体" w:hAnsi="宋体" w:cs="宋体"/>
                <w:szCs w:val="21"/>
                <w:highlight w:val="none"/>
              </w:rPr>
              <w:t>电子签章  客户端软件</w:t>
            </w:r>
          </w:p>
        </w:tc>
        <w:tc>
          <w:tcPr>
            <w:tcW w:w="6601" w:type="dxa"/>
            <w:vMerge w:val="continue"/>
            <w:noWrap w:val="0"/>
            <w:vAlign w:val="center"/>
          </w:tcPr>
          <w:p>
            <w:pPr>
              <w:jc w:val="center"/>
              <w:rPr>
                <w:rFonts w:hint="eastAsia" w:ascii="宋体" w:hAnsi="宋体" w:cs="宋体"/>
                <w:color w:val="000000"/>
                <w:szCs w:val="21"/>
                <w:highlight w:val="none"/>
              </w:rPr>
            </w:pPr>
          </w:p>
        </w:tc>
        <w:tc>
          <w:tcPr>
            <w:tcW w:w="1417" w:type="dxa"/>
            <w:noWrap w:val="0"/>
            <w:vAlign w:val="center"/>
          </w:tcPr>
          <w:p>
            <w:pPr>
              <w:widowControl/>
              <w:jc w:val="center"/>
              <w:rPr>
                <w:rFonts w:hint="eastAsia" w:ascii="宋体" w:hAnsi="宋体" w:cs="Tahoma"/>
                <w:color w:val="000000"/>
                <w:kern w:val="0"/>
                <w:szCs w:val="21"/>
                <w:highlight w:val="none"/>
              </w:rPr>
            </w:pPr>
            <w:r>
              <w:rPr>
                <w:rFonts w:hint="eastAsia" w:ascii="方正仿宋_GBK" w:hAnsi="宋体"/>
                <w:sz w:val="24"/>
                <w:szCs w:val="24"/>
                <w:highlight w:val="none"/>
              </w:rPr>
              <w:t>800个</w:t>
            </w:r>
          </w:p>
        </w:tc>
      </w:tr>
      <w:bookmarkEnd w:id="748"/>
    </w:tbl>
    <w:p>
      <w:pPr>
        <w:widowControl/>
        <w:jc w:val="center"/>
        <w:rPr>
          <w:highlight w:val="none"/>
        </w:rPr>
      </w:pPr>
    </w:p>
    <w:p>
      <w:pPr>
        <w:pStyle w:val="86"/>
        <w:rPr>
          <w:highlight w:val="none"/>
        </w:rPr>
      </w:pPr>
    </w:p>
    <w:p>
      <w:pPr>
        <w:pStyle w:val="86"/>
        <w:rPr>
          <w:rFonts w:hint="eastAsia"/>
          <w:highlight w:val="none"/>
        </w:rPr>
      </w:pPr>
    </w:p>
    <w:p>
      <w:pPr>
        <w:rPr>
          <w:rFonts w:hint="eastAsia"/>
          <w:highlight w:val="none"/>
        </w:rPr>
      </w:pPr>
    </w:p>
    <w:p>
      <w:pPr>
        <w:pStyle w:val="11"/>
        <w:rPr>
          <w:rFonts w:hint="eastAsia" w:ascii="方正仿宋_GBK" w:hAnsi="宋体" w:eastAsia="方正仿宋_GBK"/>
          <w:sz w:val="24"/>
          <w:szCs w:val="24"/>
          <w:highlight w:val="none"/>
        </w:rPr>
      </w:pPr>
      <w:bookmarkStart w:id="749" w:name="_Toc4510"/>
      <w:bookmarkStart w:id="750" w:name="_Hlk109291417"/>
      <w:r>
        <w:rPr>
          <w:rFonts w:hint="eastAsia" w:ascii="方正仿宋_GBK" w:hAnsi="宋体" w:eastAsia="方正仿宋_GBK"/>
          <w:sz w:val="24"/>
          <w:szCs w:val="24"/>
          <w:highlight w:val="none"/>
        </w:rPr>
        <w:t>8.3.</w:t>
      </w:r>
      <w:r>
        <w:rPr>
          <w:rFonts w:hint="eastAsia" w:ascii="方正仿宋_GBK" w:hAnsi="宋体" w:eastAsia="方正仿宋_GBK"/>
          <w:sz w:val="24"/>
          <w:szCs w:val="24"/>
          <w:highlight w:val="none"/>
          <w:lang w:val="en-US" w:eastAsia="zh-CN"/>
        </w:rPr>
        <w:t xml:space="preserve">4 </w:t>
      </w:r>
      <w:r>
        <w:rPr>
          <w:rFonts w:hint="eastAsia" w:ascii="方正仿宋_GBK" w:hAnsi="宋体" w:eastAsia="方正仿宋_GBK"/>
          <w:sz w:val="24"/>
          <w:szCs w:val="24"/>
          <w:highlight w:val="none"/>
          <w:lang w:eastAsia="zh-CN"/>
        </w:rPr>
        <w:t>基层大健康提升工程</w:t>
      </w:r>
      <w:bookmarkEnd w:id="749"/>
    </w:p>
    <w:bookmarkEnd w:id="750"/>
    <w:p>
      <w:pPr>
        <w:pStyle w:val="12"/>
        <w:rPr>
          <w:rFonts w:hint="eastAsia" w:ascii="方正仿宋_GBK" w:hAnsi="宋体" w:cs="Times New Roman"/>
          <w:b/>
          <w:bCs/>
          <w:szCs w:val="24"/>
          <w:highlight w:val="none"/>
          <w:lang w:eastAsia="zh-CN"/>
        </w:rPr>
      </w:pPr>
      <w:bookmarkStart w:id="751" w:name="_Toc12232"/>
      <w:bookmarkStart w:id="752" w:name="_Toc20771"/>
      <w:r>
        <w:rPr>
          <w:rFonts w:hint="eastAsia" w:ascii="方正仿宋_GBK" w:hAnsi="宋体" w:cs="Times New Roman"/>
          <w:b/>
          <w:bCs/>
          <w:szCs w:val="24"/>
          <w:highlight w:val="none"/>
          <w:lang w:eastAsia="zh-CN"/>
        </w:rPr>
        <w:t>8.3.</w:t>
      </w:r>
      <w:r>
        <w:rPr>
          <w:rFonts w:hint="eastAsia" w:ascii="方正仿宋_GBK" w:hAnsi="宋体" w:cs="Times New Roman"/>
          <w:b/>
          <w:bCs/>
          <w:szCs w:val="24"/>
          <w:highlight w:val="none"/>
          <w:lang w:val="en-US" w:eastAsia="zh-CN"/>
        </w:rPr>
        <w:t>4</w:t>
      </w:r>
      <w:r>
        <w:rPr>
          <w:rFonts w:hint="eastAsia" w:ascii="方正仿宋_GBK" w:hAnsi="宋体" w:cs="Times New Roman"/>
          <w:b/>
          <w:bCs/>
          <w:szCs w:val="24"/>
          <w:highlight w:val="none"/>
          <w:lang w:eastAsia="zh-CN"/>
        </w:rPr>
        <w:t>.1 乡镇基本医疗服务系统</w:t>
      </w:r>
      <w:bookmarkEnd w:id="751"/>
      <w:bookmarkEnd w:id="752"/>
    </w:p>
    <w:p>
      <w:pPr>
        <w:numPr>
          <w:ilvl w:val="0"/>
          <w:numId w:val="28"/>
        </w:numPr>
        <w:spacing w:line="360" w:lineRule="auto"/>
        <w:rPr>
          <w:rFonts w:hint="eastAsia" w:ascii="方正仿宋_GBK" w:hAnsi="宋体" w:cs="宋体"/>
          <w:b/>
          <w:bCs/>
          <w:sz w:val="24"/>
          <w:szCs w:val="24"/>
          <w:highlight w:val="none"/>
        </w:rPr>
      </w:pPr>
      <w:r>
        <w:rPr>
          <w:rFonts w:hint="eastAsia" w:ascii="方正仿宋_GBK" w:hAnsi="宋体" w:cs="宋体"/>
          <w:b/>
          <w:bCs/>
          <w:sz w:val="24"/>
          <w:szCs w:val="24"/>
          <w:highlight w:val="none"/>
        </w:rPr>
        <w:t>门急诊医疗服务</w:t>
      </w:r>
    </w:p>
    <w:p>
      <w:pPr>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门急诊挂号收费</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须满足日常挂号业务、支持多种一卡通类型、提供灵活报表功能、基于挂号业务的查询功能、针对不同形式的灵活维护、集成内置报表、有效发票管理机制等。</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实现门诊整个收费管理标准化、正规化，并将收费、退费、发票等实现统一管理。包括门诊划价收费、退药退费、发票重打、药房发药、药房退药、综合查询与各种统计报表等功能。</w:t>
      </w:r>
    </w:p>
    <w:p>
      <w:pPr>
        <w:rPr>
          <w:rFonts w:hint="eastAsia" w:ascii="方正仿宋_GBK" w:hAnsi="宋体" w:cs="宋体"/>
          <w:b/>
          <w:bCs/>
          <w:sz w:val="24"/>
          <w:szCs w:val="24"/>
          <w:highlight w:val="none"/>
        </w:rPr>
      </w:pPr>
      <w:r>
        <w:rPr>
          <w:rFonts w:hint="eastAsia" w:ascii="方正仿宋_GBK" w:hAnsi="宋体" w:cs="宋体"/>
          <w:b/>
          <w:bCs/>
          <w:sz w:val="24"/>
          <w:szCs w:val="24"/>
          <w:highlight w:val="none"/>
        </w:rPr>
        <w:t>门诊（全科）医生站</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门诊诊断：对病人进行诊断并开具诊断信息，支持《国家基本公共卫生服务规范》对各种法定报告传染病以及高血压、糠尿病等慢病患者的诊断提示，快速链接到相关的报病系统。</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门诊处方：支持使用处方模块、历史处方开具西药、中药处方及检查项目申请单。开立处方要有库存不足、药物配伍禁忌与过敏提示、毒麻药权限控制、抗菌药物分级管理；查询已开具处方，作废有问题的处方，并可打印正常处方。</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检验、检查申请：开检验申请单、检查申请单、治疗处置单和入院通知单等并支持对应申请单打印。</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门诊病历：为完成就诊流程后的患者打印门诊病历、处方，建立门诊病历，包括初诊记录、复诊记录；支持灵活配置门诊处方；支持调用模板书写病历，支持录入检验检查结果，并能进行结果展现，以便比较。</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辅检结果查阅：支持检验、检查结果、检查图像的直接查阅。</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EHR查看：直接调用EHR，支持按生命阶段、健康和疾病问题、卫生服务活动三种维度展现门诊、住院（EMR）、公共卫生的相关信息。</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公共卫生服务执行：支持全科医生直接执行公共卫生服务。</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转诊、预约管理：提供科室内的转诊。提供复诊预约、住院预约登记。</w:t>
      </w:r>
    </w:p>
    <w:p>
      <w:pPr>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门诊护士工作站</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门诊护士于计算机进行控制就诊管理，利用计算机直接控制叫号系统、显示系统、语音系统及号票打印系统等，可同步显示当前系统工作状况；可独立运行，提供注射、输液管理并执行记录情况，也能与医院的HIS系统无缝链接。</w:t>
      </w:r>
    </w:p>
    <w:p>
      <w:pPr>
        <w:rPr>
          <w:rFonts w:hint="eastAsia" w:ascii="方正仿宋_GBK" w:hAnsi="宋体" w:cs="宋体"/>
          <w:b/>
          <w:bCs/>
          <w:sz w:val="24"/>
          <w:szCs w:val="24"/>
          <w:highlight w:val="none"/>
        </w:rPr>
      </w:pPr>
      <w:r>
        <w:rPr>
          <w:rFonts w:hint="eastAsia" w:ascii="方正仿宋_GBK" w:hAnsi="宋体" w:cs="宋体"/>
          <w:b/>
          <w:bCs/>
          <w:sz w:val="24"/>
          <w:szCs w:val="24"/>
          <w:highlight w:val="none"/>
        </w:rPr>
        <w:t>门诊药房管理</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完成门诊中西药房的药品申领、划价、配药、发药、退药，以及药品的大处方审查、工作量统计、盘点等业务的管理系统</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提供收费后自动发药、收费与发药分离等多种方式。</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支持对申领或调拨的药品进行入库确认。</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提供药品盘点、报损、调换和退库功能。</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支持根据普通、儿科、急诊、精神、麻醉药品类别自动显示相应处方颜色，提醒药剂师。</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支持对处方中部分或全部药品退药。</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支持发药窗口排队叫号接口管理。</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为门诊收费设置包装数、低限报警值、控制药品以及药品别名等功能。</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可自动打印配药单、处方签、发药清单、退药通知单等相关单据。</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可随时查询任意时间段、任意药品的入、出、存明细账。</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具有分别按患者的临时医嘱和长期医嘱执行确认上账功能，并自动生成针剂、片剂、输液、毒麻和其它等类型的摆药单和统领单，同时追踪各药品的库存等，打印中草药处方单，并实现对特殊医嘱、隔日医嘱等的处理。</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可自动生成药品进药计划申请单，并发往药库。支持储备限量管理，并根据低于下限的药品生成申领单。</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提供对门诊收费的药品明细执行发药核对确认，消减库存的功能，并统计日处方量和各类别的处方量。</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提供药房工作人员的工作量统计。</w:t>
      </w:r>
    </w:p>
    <w:p>
      <w:pPr>
        <w:pStyle w:val="91"/>
        <w:widowControl/>
        <w:numPr>
          <w:ilvl w:val="0"/>
          <w:numId w:val="29"/>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具有药房药品的日结、月结和年结算功能，并自动比较会计账及实物账的平衡关系。</w:t>
      </w:r>
    </w:p>
    <w:p>
      <w:pPr>
        <w:numPr>
          <w:ilvl w:val="0"/>
          <w:numId w:val="28"/>
        </w:numPr>
        <w:spacing w:line="360" w:lineRule="auto"/>
        <w:rPr>
          <w:rFonts w:hint="eastAsia" w:ascii="方正仿宋_GBK" w:hAnsi="宋体" w:cs="宋体"/>
          <w:b/>
          <w:bCs/>
          <w:sz w:val="24"/>
          <w:szCs w:val="24"/>
          <w:highlight w:val="none"/>
        </w:rPr>
      </w:pPr>
      <w:r>
        <w:rPr>
          <w:rFonts w:hint="eastAsia" w:ascii="方正仿宋_GBK" w:hAnsi="宋体" w:cs="宋体"/>
          <w:b/>
          <w:bCs/>
          <w:sz w:val="24"/>
          <w:szCs w:val="24"/>
          <w:highlight w:val="none"/>
        </w:rPr>
        <w:t>住院医疗服务</w:t>
      </w:r>
    </w:p>
    <w:p>
      <w:pPr>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出入院管理</w:t>
      </w:r>
    </w:p>
    <w:p>
      <w:pPr>
        <w:widowControl/>
        <w:adjustRightInd w:val="0"/>
        <w:ind w:firstLine="42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功能要求:</w:t>
      </w:r>
    </w:p>
    <w:p>
      <w:pPr>
        <w:widowControl/>
        <w:adjustRightInd w:val="0"/>
        <w:ind w:firstLine="42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包括入院登记、病人转科、病人出院、病人招回、病人换票、中途结转、预交款处理、手工记帐、催拖欠款、病人待结帐、出入院人数日报表、综合查询等功能。</w:t>
      </w:r>
    </w:p>
    <w:p>
      <w:pPr>
        <w:pStyle w:val="91"/>
        <w:widowControl/>
        <w:numPr>
          <w:ilvl w:val="0"/>
          <w:numId w:val="30"/>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入院登记：提供普通病人和医保病人的入院信息登记。支持入院登记撤销，支持入院预约登记，支持直接收取预交款。</w:t>
      </w:r>
    </w:p>
    <w:p>
      <w:pPr>
        <w:pStyle w:val="91"/>
        <w:widowControl/>
        <w:numPr>
          <w:ilvl w:val="0"/>
          <w:numId w:val="30"/>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医保结报：支持医保即时减免、结报，打印收费凭据。</w:t>
      </w:r>
    </w:p>
    <w:p>
      <w:pPr>
        <w:pStyle w:val="91"/>
        <w:widowControl/>
        <w:numPr>
          <w:ilvl w:val="0"/>
          <w:numId w:val="30"/>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入、转科管理：实现病人的入科、转科、换床及修改病人的责任医生、责任护士等信息。支持所有变更的撤销。</w:t>
      </w:r>
    </w:p>
    <w:p>
      <w:pPr>
        <w:pStyle w:val="91"/>
        <w:widowControl/>
        <w:numPr>
          <w:ilvl w:val="0"/>
          <w:numId w:val="30"/>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出院登记：提供病人预出院、出院登记。支持所有操作的撤销。</w:t>
      </w:r>
    </w:p>
    <w:p>
      <w:pPr>
        <w:pStyle w:val="91"/>
        <w:widowControl/>
        <w:numPr>
          <w:ilvl w:val="0"/>
          <w:numId w:val="30"/>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病人管理：查询在院、出院病人信息及预约住院患者信息，并可修改基本信息和入院信息。</w:t>
      </w:r>
    </w:p>
    <w:p>
      <w:pPr>
        <w:pStyle w:val="91"/>
        <w:widowControl/>
        <w:numPr>
          <w:ilvl w:val="0"/>
          <w:numId w:val="30"/>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床位维护：维护病区内床位，支持同一病区对应多科室的床位。</w:t>
      </w:r>
    </w:p>
    <w:p>
      <w:pPr>
        <w:pStyle w:val="91"/>
        <w:spacing w:line="360" w:lineRule="auto"/>
        <w:ind w:left="420" w:firstLine="0" w:firstLineChars="0"/>
        <w:rPr>
          <w:rFonts w:hint="eastAsia" w:ascii="方正仿宋_GBK" w:hAnsi="宋体" w:cs="宋体"/>
          <w:b/>
          <w:bCs/>
          <w:sz w:val="24"/>
          <w:highlight w:val="none"/>
        </w:rPr>
      </w:pPr>
      <w:r>
        <w:rPr>
          <w:rFonts w:hint="eastAsia" w:ascii="方正仿宋_GBK" w:hAnsi="宋体" w:cs="宋体"/>
          <w:b/>
          <w:bCs/>
          <w:sz w:val="24"/>
          <w:highlight w:val="none"/>
        </w:rPr>
        <w:t>住院费用管理</w:t>
      </w:r>
    </w:p>
    <w:p>
      <w:pPr>
        <w:pStyle w:val="91"/>
        <w:widowControl/>
        <w:numPr>
          <w:ilvl w:val="0"/>
          <w:numId w:val="31"/>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提供住院记账和预交金管理。</w:t>
      </w:r>
    </w:p>
    <w:p>
      <w:pPr>
        <w:pStyle w:val="91"/>
        <w:widowControl/>
        <w:numPr>
          <w:ilvl w:val="0"/>
          <w:numId w:val="31"/>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固定费用每天自动记账。</w:t>
      </w:r>
    </w:p>
    <w:p>
      <w:pPr>
        <w:pStyle w:val="91"/>
        <w:widowControl/>
        <w:numPr>
          <w:ilvl w:val="0"/>
          <w:numId w:val="31"/>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提供灵活的费用查询功能。</w:t>
      </w:r>
    </w:p>
    <w:p>
      <w:pPr>
        <w:pStyle w:val="91"/>
        <w:spacing w:line="360" w:lineRule="auto"/>
        <w:ind w:left="420" w:firstLine="0" w:firstLineChars="0"/>
        <w:rPr>
          <w:rFonts w:hint="eastAsia" w:ascii="方正仿宋_GBK" w:hAnsi="宋体" w:cs="宋体"/>
          <w:b/>
          <w:bCs/>
          <w:sz w:val="24"/>
          <w:highlight w:val="none"/>
        </w:rPr>
      </w:pPr>
      <w:r>
        <w:rPr>
          <w:rFonts w:hint="eastAsia" w:ascii="方正仿宋_GBK" w:hAnsi="宋体" w:cs="宋体"/>
          <w:b/>
          <w:bCs/>
          <w:sz w:val="24"/>
          <w:highlight w:val="none"/>
        </w:rPr>
        <w:t>住院医生站</w:t>
      </w:r>
    </w:p>
    <w:p>
      <w:pPr>
        <w:widowControl/>
        <w:adjustRightInd w:val="0"/>
        <w:ind w:firstLine="42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须实现对住院病人各种常规处理，形成电子诊疗记录。包括四大块内容：新病人的处理、出院病人的处理、住院医嘱的处理、住院病历处理等功能等。其他还包括检查、检验、会诊、转科申请和出院申请，查询生命体征、病区护理、医技报告、药典查询、病人门诊病历、病人过敏情况、病人帐户以及病人的护理记录。</w:t>
      </w:r>
    </w:p>
    <w:p>
      <w:pPr>
        <w:pStyle w:val="91"/>
        <w:widowControl/>
        <w:numPr>
          <w:ilvl w:val="0"/>
          <w:numId w:val="32"/>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医嘱下达：实现病人长期医嘱和临时医嘱的录入和维护，可对长期医嘱执行暂停、启用、停止操作。</w:t>
      </w:r>
    </w:p>
    <w:p>
      <w:pPr>
        <w:pStyle w:val="91"/>
        <w:widowControl/>
        <w:numPr>
          <w:ilvl w:val="0"/>
          <w:numId w:val="32"/>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用药控制与配伍禁忌管理：提供药物配伍禁忌提示和毒麻药权限、抗菌药物分级管理控制。</w:t>
      </w:r>
    </w:p>
    <w:p>
      <w:pPr>
        <w:pStyle w:val="91"/>
        <w:widowControl/>
        <w:numPr>
          <w:ilvl w:val="0"/>
          <w:numId w:val="32"/>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医嘱成套：提供根据常用医嘱自定义的成套方案。</w:t>
      </w:r>
    </w:p>
    <w:p>
      <w:pPr>
        <w:pStyle w:val="91"/>
        <w:widowControl/>
        <w:numPr>
          <w:ilvl w:val="0"/>
          <w:numId w:val="32"/>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病历书写：实现入院记录、首次病程记录、输液记录、会诊记录、手术记录、麻醉记录、出院记录、死亡记录，以及知情同意书等病历书写和管理。支持调用病历书写模板和检验检查结果查看；支持调阅患者检验检查结果和健康档案资料，支持《国家基本公共卫生服务规范》对法定报告传染病以及高血压、糖尿病等慢病患者的诊断提示，快速链接到相关的报病系统。</w:t>
      </w:r>
    </w:p>
    <w:p>
      <w:pPr>
        <w:pStyle w:val="91"/>
        <w:widowControl/>
        <w:numPr>
          <w:ilvl w:val="0"/>
          <w:numId w:val="32"/>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护理信息查阅：提供体温单、护理单的信息查阅</w:t>
      </w:r>
    </w:p>
    <w:p>
      <w:pPr>
        <w:pStyle w:val="91"/>
        <w:widowControl/>
        <w:numPr>
          <w:ilvl w:val="0"/>
          <w:numId w:val="32"/>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辅检结果查阅：支持检验检查结果、检查图像的直接查阅。</w:t>
      </w:r>
    </w:p>
    <w:p>
      <w:pPr>
        <w:pStyle w:val="91"/>
        <w:widowControl/>
        <w:numPr>
          <w:ilvl w:val="0"/>
          <w:numId w:val="32"/>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会诊：提供科室的会诊申请及会诊处理。</w:t>
      </w:r>
    </w:p>
    <w:p>
      <w:pPr>
        <w:pStyle w:val="91"/>
        <w:spacing w:line="360" w:lineRule="auto"/>
        <w:ind w:left="420" w:firstLine="0" w:firstLineChars="0"/>
        <w:rPr>
          <w:rFonts w:hint="eastAsia" w:ascii="方正仿宋_GBK" w:hAnsi="宋体" w:cs="宋体"/>
          <w:b/>
          <w:bCs/>
          <w:sz w:val="24"/>
          <w:highlight w:val="none"/>
        </w:rPr>
      </w:pPr>
      <w:r>
        <w:rPr>
          <w:rFonts w:hint="eastAsia" w:ascii="方正仿宋_GBK" w:hAnsi="宋体" w:cs="宋体"/>
          <w:b/>
          <w:bCs/>
          <w:sz w:val="24"/>
          <w:highlight w:val="none"/>
        </w:rPr>
        <w:t>住院护士站</w:t>
      </w:r>
    </w:p>
    <w:p>
      <w:pPr>
        <w:widowControl/>
        <w:adjustRightInd w:val="0"/>
        <w:ind w:firstLine="42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提供病人住院医嘱处理与执行、床位管理、手术、护理、检查申请和零星费用记帐等功能，提供查询和打印病区欠费病人清单、病人费用清单功能。</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可进行动态床位管理。</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记录病人体温情况，生成体温图，将床位信息、主治医师、体温图等信息传递到医生工作站。</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执行医嘱，解决了护士只管执行，不管记帐的问题；解决了单日执行、三日执行等不按日连续执行医嘱的执行问题。</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每条医嘱可附带医材录入，附带的医材可由护士录入或维护新附属医嘱来自动录入。解决了医嘱执行时药品在药房进行复核的问题。当护士工作站对病人医嘱进行执行时，并不给病人进行记帐，给药房提供各病人的药品信息，方便药房药剂师对药品进行复核。</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可显示该科室当日需执行长期或临时医嘱但未执行的所有病人列表。</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停止医嘱。对不需要再执行的医嘱进行停止操作。</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能够区分每天已执行的长期医嘱，防止一条医嘱在一天中被执行多次。</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可方便单独执行当日新录入医嘱。</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长期医嘱、临时医嘱可按科室一次全部执行。执行长期医嘱时可弹出该科室所有病人住院号、科床号等信息，由护士进行选择，被选中的病人的医嘱可一次同时执行。</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杂费记帐，对医材、临时用药进行录入。要有一天领多日药品的功能，已解决药房集中领药问题。</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催缴欠款。根据病人余额情况打印催款单。</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病人转科：给新入院的病人进行床位安排或者给病人进行转科操作。</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护理记录单：护士根据病人每天的护理记录进行登记，之后可以打印浏览查阅。</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打印一日清单。可按科室、指定住院号进行打印。</w:t>
      </w:r>
    </w:p>
    <w:p>
      <w:pPr>
        <w:pStyle w:val="91"/>
        <w:widowControl/>
        <w:numPr>
          <w:ilvl w:val="0"/>
          <w:numId w:val="33"/>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领药单：根据医院的摆药流程，有三种领药方式可供选择：请领药单（长期、临时和精麻毒）、请领药单（口服和非口服）、请领药单（汇总）</w:t>
      </w:r>
    </w:p>
    <w:p>
      <w:pPr>
        <w:pStyle w:val="91"/>
        <w:spacing w:line="360" w:lineRule="auto"/>
        <w:ind w:left="420" w:firstLine="0" w:firstLineChars="0"/>
        <w:rPr>
          <w:rFonts w:hint="eastAsia" w:ascii="方正仿宋_GBK" w:hAnsi="宋体" w:cs="宋体"/>
          <w:b/>
          <w:bCs/>
          <w:sz w:val="24"/>
          <w:highlight w:val="none"/>
        </w:rPr>
      </w:pPr>
      <w:r>
        <w:rPr>
          <w:rFonts w:hint="eastAsia" w:ascii="方正仿宋_GBK" w:hAnsi="宋体" w:cs="宋体"/>
          <w:b/>
          <w:bCs/>
          <w:sz w:val="24"/>
          <w:highlight w:val="none"/>
        </w:rPr>
        <w:t>住院药房管理</w:t>
      </w:r>
    </w:p>
    <w:p>
      <w:pPr>
        <w:widowControl/>
        <w:adjustRightInd w:val="0"/>
        <w:ind w:firstLine="42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完成住院中西药房的药品申领、配药、发药、退药，以及药房工作量统计、盘点等业务的管理系统。</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支持对申领或调拨的药品进行入库确认。</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提供药品盘点、报损、调换和退库功能。</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提供分别按病人的临时医嘱和长期医嘱执行确认上账功能，并自动生成各类药品的摆药单和汇总清单。</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支持对处方中部分或全部药品退药。</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支持发药窗口排队叫号接口管理。</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可自动打印配药单、处方签、发药清单、退药通知单等相关单据。</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可随时查询任意时间段、任意药品的入、出、存明细账。</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具有分别按患者的临时医嘱和长期医嘱执行确认上账功能，并自动生成针剂、片剂、输液、毒麻和其它等类型的摆药单和统领单，同时追踪各药品的库存及患者的押金等，打印中草药处方单，并实现对特殊医嘱、隔日医嘱等的处理。</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可自动生成药品进药计划申请单，并发往药库。支持储备限量管理，并根据低于下限的药品生成申领单。</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提供对住院收费的药品明细执行发药核对确认，消减库存的功能，并统计日处方量和各类别的处方量。</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提供药房工作人员的工作量统计。</w:t>
      </w:r>
    </w:p>
    <w:p>
      <w:pPr>
        <w:pStyle w:val="91"/>
        <w:widowControl/>
        <w:numPr>
          <w:ilvl w:val="0"/>
          <w:numId w:val="34"/>
        </w:numPr>
        <w:adjustRightInd w:val="0"/>
        <w:spacing w:line="360" w:lineRule="auto"/>
        <w:ind w:firstLineChars="0"/>
        <w:jc w:val="left"/>
        <w:textAlignment w:val="baseline"/>
        <w:rPr>
          <w:rFonts w:hint="eastAsia" w:ascii="方正仿宋_GBK" w:hAnsi="宋体" w:cs="宋体"/>
          <w:sz w:val="24"/>
          <w:highlight w:val="none"/>
        </w:rPr>
      </w:pPr>
      <w:r>
        <w:rPr>
          <w:rFonts w:hint="eastAsia" w:ascii="方正仿宋_GBK" w:hAnsi="宋体" w:cs="宋体"/>
          <w:sz w:val="24"/>
          <w:highlight w:val="none"/>
        </w:rPr>
        <w:t>具有药房药品的日结、月结和年结算功能，并自动比较会计账及实物账的平衡关系。</w:t>
      </w:r>
    </w:p>
    <w:p>
      <w:pPr>
        <w:numPr>
          <w:ilvl w:val="0"/>
          <w:numId w:val="28"/>
        </w:numPr>
        <w:spacing w:line="360" w:lineRule="auto"/>
        <w:rPr>
          <w:rFonts w:hint="eastAsia" w:ascii="方正仿宋_GBK" w:hAnsi="宋体" w:cs="宋体"/>
          <w:b/>
          <w:bCs/>
          <w:sz w:val="24"/>
          <w:szCs w:val="24"/>
          <w:highlight w:val="none"/>
        </w:rPr>
      </w:pPr>
      <w:r>
        <w:rPr>
          <w:rFonts w:hint="eastAsia" w:ascii="方正仿宋_GBK" w:hAnsi="宋体" w:cs="宋体"/>
          <w:b/>
          <w:bCs/>
          <w:sz w:val="24"/>
          <w:szCs w:val="24"/>
          <w:highlight w:val="none"/>
        </w:rPr>
        <w:t>医学影像系统</w:t>
      </w:r>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影像医技工作站（静态观片）</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检查申请：支持直接在工作站申请；通过医嘱申请。</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图像采集：支持DICOM数字图像采集，DICOM打印接收图像，以及胶片扫描数字化。</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图像操作：支持医生后期对病人图像进行窗宽窗位调节等基本操作，实现全方面多角度的观片效果。</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图像处理：为了得到更佳的观察效果、突出病灶位置，提供了图像拼接等图像处理功能。</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诊断报告：支持图文报告编辑，审核和打印功能，报告结果可在医生站直接调阅。</w:t>
      </w:r>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影像采集工作站（动态影像采集）</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检查申请：支持直接在工作站申请；通过医嘱申请。</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影像采集：支持超声、内窥镜等动态影像的实时采集，支持图像导入</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影像处理：根据工作需要提供各种图像处理功能，窗宽窗位、缩放、旋转、锐度调整、标注等功能。</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诊断报告：支持图文报告编辑，审核和打印功能，报告结果可在医生站直接调阅。</w:t>
      </w:r>
    </w:p>
    <w:p>
      <w:pPr>
        <w:numPr>
          <w:ilvl w:val="0"/>
          <w:numId w:val="28"/>
        </w:numPr>
        <w:spacing w:line="360" w:lineRule="auto"/>
        <w:rPr>
          <w:rFonts w:hint="eastAsia" w:ascii="方正仿宋_GBK" w:hAnsi="宋体" w:cs="宋体"/>
          <w:b/>
          <w:bCs/>
          <w:sz w:val="24"/>
          <w:szCs w:val="24"/>
          <w:highlight w:val="none"/>
        </w:rPr>
      </w:pPr>
      <w:r>
        <w:rPr>
          <w:rFonts w:hint="eastAsia" w:ascii="方正仿宋_GBK" w:hAnsi="宋体" w:cs="宋体"/>
          <w:b/>
          <w:bCs/>
          <w:sz w:val="24"/>
          <w:szCs w:val="24"/>
          <w:highlight w:val="none"/>
        </w:rPr>
        <w:t>实验室信息管理系统（LIS）</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完成对标本的采集、核收以及数据接收、报告填写等检验工作。</w:t>
      </w:r>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标本采集站</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检验申请：医生下达医嘱时支持检验申请，同时支持标本采集站直接申请。</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标本采集：采样人根据检验申请单的检验项目，采集标本；记录采样人和采样时间。</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检验条码：支持检验全条码管理，包括院内及区域申请检验条码唯一，生成并打印条码、扫描条码。</w:t>
      </w:r>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技师工作站</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标本核收：支持根据检验仪器分别进行核收；通过病人信息、标本容器条码来查找待核收的检验申请。</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检查结果填写：同时支持自动接收和手动填写两种方式，</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标本审核：支持采集标本的单个审核和批量审核。</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历次结果对比：可对本次检验结果和前几次检验结果进行对比，并支持图形显示。</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费用管理：可查询本次检验的收费情况，对于未收费的可进行补充收费。</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报告打印：已审核的检验报告提供打印/批量打印功能，报告结果可在医生站直接调阅。</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设备接口：支持检验系统与检验设备数据通过COM口、网线等方式实现数据直传回检验系统。</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报表功能：可以根据需求提供各种报表统计。</w:t>
      </w:r>
    </w:p>
    <w:p>
      <w:pPr>
        <w:numPr>
          <w:ilvl w:val="0"/>
          <w:numId w:val="28"/>
        </w:numPr>
        <w:spacing w:line="360" w:lineRule="auto"/>
        <w:ind w:left="210" w:leftChars="100" w:right="210" w:rightChars="100"/>
        <w:rPr>
          <w:rFonts w:hint="eastAsia" w:ascii="方正仿宋_GBK" w:hAnsi="宋体" w:cs="宋体"/>
          <w:b/>
          <w:bCs/>
          <w:sz w:val="24"/>
          <w:szCs w:val="24"/>
          <w:highlight w:val="none"/>
        </w:rPr>
      </w:pPr>
      <w:r>
        <w:rPr>
          <w:rFonts w:hint="eastAsia" w:ascii="方正仿宋_GBK" w:hAnsi="宋体" w:cs="宋体"/>
          <w:b/>
          <w:bCs/>
          <w:sz w:val="24"/>
          <w:szCs w:val="24"/>
          <w:highlight w:val="none"/>
        </w:rPr>
        <w:t>电子病历管理</w:t>
      </w:r>
    </w:p>
    <w:p>
      <w:pPr>
        <w:ind w:firstLine="280"/>
        <w:rPr>
          <w:rFonts w:hint="eastAsia" w:ascii="方正仿宋_GBK" w:hAnsi="宋体" w:cs="宋体"/>
          <w:sz w:val="24"/>
          <w:szCs w:val="24"/>
          <w:highlight w:val="none"/>
        </w:rPr>
      </w:pPr>
      <w:r>
        <w:rPr>
          <w:rFonts w:hint="eastAsia" w:ascii="方正仿宋_GBK" w:hAnsi="宋体" w:cs="宋体"/>
          <w:sz w:val="24"/>
          <w:szCs w:val="24"/>
          <w:highlight w:val="none"/>
        </w:rPr>
        <w:t>病历编辑功能</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分科定制病历书写要求及模板：根据不同医院或科室的病历书写规范，确定各科室或全院公共的病历书写格式要求；支持病历模板分全院、科室、个人三级保存。</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结构化录入与存储：按结构化方式组织并管理病历文件，支持自定义每一种病历文件的组成结构，并根据结构提供输入指引；病历内容以数据库的方式进行保存，为后续临床医疗研究提供检索及研究提供便利。</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内容示范/导入功能词句示范功能：在书写病历的过程中，提供经常使用的词句。</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全文示范功能：基于一份完整病历的示范，在病历编辑过程中，可引用一份完整的全文示范，在此基础上修改形成新的病人病历。</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导入诊断功能：提供直接导入病人已有诊断或新增诊断。</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疾病参考功能：支持通过标准疾病编码（ICD）、疾病诊断目录等方式下达疾病诊断，并提供基于诊断的疾病参考功能。</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签名/审定功能：多级医师签名的管理需求，支持上级医生审定功能。</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修改痕迹保留：修订文本以红色进行区分，删除文本加以删除线，修改痕迹一目了然。</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导入导出/打印功能：支持导入或导出电子病历，病历打印，支持病历的续打功能。</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检验结果引入：支持检验系统结果一键引入电子病历系统，方便医生快速书写病历</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检查结果：支持检查结果一键引入电子病历系统，方便医生快速书写病历</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心电结果：支持心电系统诊断结果一键引入电子病历系统，方便医生快速书写病历</w:t>
      </w:r>
    </w:p>
    <w:p>
      <w:pPr>
        <w:pStyle w:val="87"/>
        <w:numPr>
          <w:ilvl w:val="0"/>
          <w:numId w:val="35"/>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医嘱记录：支持医生站开具西药、中药、草药医嘱一键引入电子病历系统，方便医生快速书写病历。</w:t>
      </w:r>
    </w:p>
    <w:p>
      <w:pPr>
        <w:ind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病历质控功能</w:t>
      </w:r>
    </w:p>
    <w:p>
      <w:pPr>
        <w:pStyle w:val="87"/>
        <w:numPr>
          <w:ilvl w:val="0"/>
          <w:numId w:val="36"/>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事前质控：书写病历种类、时限和内容组成的规则；病历模板、范文及使用规则。</w:t>
      </w:r>
    </w:p>
    <w:p>
      <w:pPr>
        <w:pStyle w:val="87"/>
        <w:numPr>
          <w:ilvl w:val="0"/>
          <w:numId w:val="36"/>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事中质控：提供全文和段落、词句等不同级别的范文参照，在不影响医生主观能动性的同时提高病历书写的规范性；完成时限控制：根据已经定义的病历书写时限控制病历书写时效。</w:t>
      </w:r>
    </w:p>
    <w:p>
      <w:pPr>
        <w:numPr>
          <w:ilvl w:val="0"/>
          <w:numId w:val="28"/>
        </w:numPr>
        <w:spacing w:line="360" w:lineRule="auto"/>
        <w:ind w:left="210" w:leftChars="100" w:right="210" w:rightChars="100"/>
        <w:rPr>
          <w:rFonts w:hint="eastAsia" w:ascii="方正仿宋_GBK" w:hAnsi="宋体" w:cs="宋体"/>
          <w:b/>
          <w:bCs/>
          <w:sz w:val="24"/>
          <w:szCs w:val="24"/>
          <w:highlight w:val="none"/>
        </w:rPr>
      </w:pPr>
      <w:r>
        <w:rPr>
          <w:rFonts w:hint="eastAsia" w:ascii="方正仿宋_GBK" w:hAnsi="宋体" w:cs="宋体"/>
          <w:b/>
          <w:bCs/>
          <w:sz w:val="24"/>
          <w:szCs w:val="24"/>
          <w:highlight w:val="none"/>
        </w:rPr>
        <w:t>全民健康体检系统</w:t>
      </w:r>
    </w:p>
    <w:p>
      <w:pPr>
        <w:ind w:left="285" w:firstLine="420"/>
        <w:rPr>
          <w:rFonts w:hint="eastAsia" w:ascii="方正仿宋_GBK" w:hAnsi="宋体" w:cs="宋体"/>
          <w:sz w:val="24"/>
          <w:szCs w:val="24"/>
          <w:highlight w:val="none"/>
        </w:rPr>
      </w:pPr>
      <w:r>
        <w:rPr>
          <w:rFonts w:hint="eastAsia" w:ascii="方正仿宋_GBK" w:hAnsi="宋体" w:cs="宋体"/>
          <w:sz w:val="24"/>
          <w:szCs w:val="24"/>
          <w:highlight w:val="none"/>
        </w:rPr>
        <w:t>体检基础数据管理</w:t>
      </w:r>
    </w:p>
    <w:p>
      <w:pPr>
        <w:pStyle w:val="84"/>
        <w:widowControl/>
        <w:numPr>
          <w:ilvl w:val="0"/>
          <w:numId w:val="37"/>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体检参数设置要求：需支持设置和调整各基层机构体检管理系统的相关系统参数。</w:t>
      </w:r>
    </w:p>
    <w:p>
      <w:pPr>
        <w:pStyle w:val="84"/>
        <w:widowControl/>
        <w:numPr>
          <w:ilvl w:val="0"/>
          <w:numId w:val="37"/>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体检类型设置要求：需支持建立和维护各基层机构体检类型的基本资料及其其他相关资料。</w:t>
      </w:r>
    </w:p>
    <w:p>
      <w:pPr>
        <w:pStyle w:val="84"/>
        <w:widowControl/>
        <w:numPr>
          <w:ilvl w:val="0"/>
          <w:numId w:val="37"/>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体检指标设置要求：需支持建立和维护各基层机构体检指标项目的基本资料及其他相关资料。</w:t>
      </w:r>
    </w:p>
    <w:p>
      <w:pPr>
        <w:pStyle w:val="84"/>
        <w:widowControl/>
        <w:numPr>
          <w:ilvl w:val="0"/>
          <w:numId w:val="37"/>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体检项目设置要求：需支持建立和维护各基层机构体检项目的基本资料及其他相关资料。</w:t>
      </w:r>
    </w:p>
    <w:p>
      <w:pPr>
        <w:pStyle w:val="84"/>
        <w:widowControl/>
        <w:numPr>
          <w:ilvl w:val="0"/>
          <w:numId w:val="37"/>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体检套餐设置要求：需支持建立和维护各基层机构体检套餐项目的基本资料及其他相关资料。</w:t>
      </w:r>
    </w:p>
    <w:p>
      <w:pPr>
        <w:ind w:left="285" w:firstLine="420"/>
        <w:rPr>
          <w:rFonts w:hint="eastAsia" w:ascii="方正仿宋_GBK" w:hAnsi="宋体" w:cs="宋体"/>
          <w:sz w:val="24"/>
          <w:szCs w:val="24"/>
          <w:highlight w:val="none"/>
        </w:rPr>
      </w:pPr>
      <w:r>
        <w:rPr>
          <w:rFonts w:hint="eastAsia" w:ascii="方正仿宋_GBK" w:hAnsi="宋体" w:cs="宋体"/>
          <w:sz w:val="24"/>
          <w:szCs w:val="24"/>
          <w:highlight w:val="none"/>
        </w:rPr>
        <w:t>体检业务管理</w:t>
      </w:r>
    </w:p>
    <w:p>
      <w:pPr>
        <w:pStyle w:val="84"/>
        <w:widowControl/>
        <w:numPr>
          <w:ilvl w:val="0"/>
          <w:numId w:val="38"/>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体检预约登记：</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支持各基层机构进行个人及团体体检任务的预约登记和确认，预约登记信息包括个人及团队成员基本资料和相应的体检项目信息。</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支持直接从公卫系统获取个人可以免费享受的公卫体检信息。</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支持批量导入团体人员。</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受检者信息登记支持二代身份证、条码卡、磁卡、IC卡等多种介质。</w:t>
      </w:r>
    </w:p>
    <w:p>
      <w:pPr>
        <w:pStyle w:val="84"/>
        <w:widowControl/>
        <w:numPr>
          <w:ilvl w:val="0"/>
          <w:numId w:val="38"/>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体检中心管理：</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对基层机构进入体检的受检客户进行报到和完成状态控制，对体检进度进行观察。可随时了解团体成员报到情况、体检进展情况以及团队成员的体检费用情况；丰富的“人员体检记录”信息，查看某体检人员的项目报告、项目费用、总检报告；支持多格式“体检指引单”、“体检申请单”的同时输出。</w:t>
      </w:r>
    </w:p>
    <w:p>
      <w:pPr>
        <w:pStyle w:val="84"/>
        <w:widowControl/>
        <w:numPr>
          <w:ilvl w:val="0"/>
          <w:numId w:val="38"/>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体检分科执行：</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支持体检的具体执行科室使用，包括检查报告填写、完成检查等功能。</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体检结果登记：支持体检中心的人员对体检结果进行集中填写。体检中心的人员针对于多个体检指标对体检结果进行集中登记；支持对体检指标的结果进行缺省填写，指标结果将提取出体检指标所设置的默认值；支持根据体检指标的结果，依照诊断参考建议中设置的诊断规则，对体检指标的结果进行评估；</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支持根据体检指标的结果评估，可以自动生成体检诊断建议。</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支持检验体检结果从LIS系统接口获取</w:t>
      </w:r>
    </w:p>
    <w:p>
      <w:pPr>
        <w:pStyle w:val="84"/>
        <w:widowControl/>
        <w:numPr>
          <w:ilvl w:val="0"/>
          <w:numId w:val="38"/>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体检总检登记：</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支持负责正在体检病人的总检报告填写或生成。完成受检客户的最后总检报告的填写。</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支持填写总检报告时，提供方便快速的病人体检项目的结果报告及其小结，以方便医生总检；可对‘体检结论’进行设置，设置‘复查时间’及‘随访期限’，设置‘总检医生’。</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体检结果支持上传至基本公共卫生系统群众个人健康档案中。</w:t>
      </w:r>
    </w:p>
    <w:p>
      <w:pPr>
        <w:pStyle w:val="84"/>
        <w:widowControl/>
        <w:numPr>
          <w:ilvl w:val="0"/>
          <w:numId w:val="38"/>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体检费用管理：</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对具体单独开设体检收费的基层机构，系统提供收费管理程序，可对团体和个人费用进行结算，并打印结帐收据，对团体支持部份人员及部份项目结算。</w:t>
      </w:r>
    </w:p>
    <w:p>
      <w:pPr>
        <w:pStyle w:val="87"/>
        <w:spacing w:before="46" w:after="46"/>
        <w:ind w:left="900" w:firstLine="0" w:firstLineChars="0"/>
        <w:rPr>
          <w:rFonts w:hint="eastAsia" w:ascii="方正仿宋_GBK" w:cs="宋体"/>
          <w:szCs w:val="24"/>
          <w:highlight w:val="none"/>
          <w:lang w:val="en-US"/>
        </w:rPr>
      </w:pPr>
      <w:r>
        <w:rPr>
          <w:rFonts w:hint="eastAsia" w:ascii="方正仿宋_GBK" w:cs="宋体"/>
          <w:szCs w:val="24"/>
          <w:highlight w:val="none"/>
          <w:lang w:val="en-US"/>
        </w:rPr>
        <w:t>对不具备单独开设体检收费窗口的基层机构，系统支持打印费用申请单，由群众凭费用申请单到收费窗口划价收费。</w:t>
      </w:r>
    </w:p>
    <w:p>
      <w:pPr>
        <w:ind w:left="285" w:firstLine="420"/>
        <w:rPr>
          <w:rFonts w:hint="eastAsia" w:ascii="方正仿宋_GBK" w:hAnsi="宋体" w:cs="宋体"/>
          <w:sz w:val="24"/>
          <w:szCs w:val="24"/>
          <w:highlight w:val="none"/>
        </w:rPr>
      </w:pPr>
      <w:r>
        <w:rPr>
          <w:rFonts w:hint="eastAsia" w:ascii="方正仿宋_GBK" w:hAnsi="宋体" w:cs="宋体"/>
          <w:sz w:val="24"/>
          <w:szCs w:val="24"/>
          <w:highlight w:val="none"/>
        </w:rPr>
        <w:t>体检统计分析</w:t>
      </w:r>
    </w:p>
    <w:p>
      <w:pPr>
        <w:widowControl/>
        <w:ind w:firstLine="720" w:firstLineChars="300"/>
        <w:jc w:val="left"/>
        <w:rPr>
          <w:rFonts w:hint="eastAsia" w:ascii="方正仿宋_GBK" w:hAnsi="宋体" w:cs="宋体"/>
          <w:sz w:val="24"/>
          <w:szCs w:val="24"/>
          <w:highlight w:val="none"/>
        </w:rPr>
      </w:pPr>
      <w:r>
        <w:rPr>
          <w:rFonts w:hint="eastAsia" w:ascii="方正仿宋_GBK" w:hAnsi="宋体" w:cs="宋体"/>
          <w:sz w:val="24"/>
          <w:szCs w:val="24"/>
          <w:highlight w:val="none"/>
        </w:rPr>
        <w:t>需支持以下统计分析：</w:t>
      </w:r>
    </w:p>
    <w:p>
      <w:pPr>
        <w:pStyle w:val="84"/>
        <w:widowControl/>
        <w:numPr>
          <w:ilvl w:val="0"/>
          <w:numId w:val="39"/>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科室工作量统计：能够统计各基层机构一段时间内体检科室体检工作量的情况。</w:t>
      </w:r>
    </w:p>
    <w:p>
      <w:pPr>
        <w:pStyle w:val="84"/>
        <w:widowControl/>
        <w:numPr>
          <w:ilvl w:val="0"/>
          <w:numId w:val="39"/>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医生工作量统计：能够统计各基层机构一段时间内体检医生体检工作量的情况。</w:t>
      </w:r>
    </w:p>
    <w:p>
      <w:pPr>
        <w:pStyle w:val="84"/>
        <w:widowControl/>
        <w:numPr>
          <w:ilvl w:val="0"/>
          <w:numId w:val="39"/>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体检人数统计：能够统计一段时间内各基层机构各个团体体检人数情况。</w:t>
      </w:r>
    </w:p>
    <w:p>
      <w:pPr>
        <w:pStyle w:val="84"/>
        <w:widowControl/>
        <w:numPr>
          <w:ilvl w:val="0"/>
          <w:numId w:val="39"/>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复查人员统计：能够统计一段时间内各基层机构需要复查的人员。</w:t>
      </w:r>
    </w:p>
    <w:p>
      <w:pPr>
        <w:pStyle w:val="84"/>
        <w:widowControl/>
        <w:numPr>
          <w:ilvl w:val="0"/>
          <w:numId w:val="39"/>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体检项目汇总：能够按受检单位及体检项目统计金额及附加金额。</w:t>
      </w:r>
    </w:p>
    <w:p>
      <w:pPr>
        <w:pStyle w:val="84"/>
        <w:widowControl/>
        <w:numPr>
          <w:ilvl w:val="0"/>
          <w:numId w:val="39"/>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团体体检分析：能够统计一段体检时间范围内团体体检结果分析统计情况。</w:t>
      </w:r>
    </w:p>
    <w:p>
      <w:pPr>
        <w:ind w:left="285" w:firstLine="420"/>
        <w:rPr>
          <w:rFonts w:hint="eastAsia" w:ascii="方正仿宋_GBK" w:hAnsi="宋体" w:cs="宋体"/>
          <w:sz w:val="24"/>
          <w:szCs w:val="24"/>
          <w:highlight w:val="none"/>
        </w:rPr>
      </w:pPr>
      <w:r>
        <w:rPr>
          <w:rFonts w:hint="eastAsia" w:ascii="方正仿宋_GBK" w:hAnsi="宋体" w:cs="宋体"/>
          <w:sz w:val="24"/>
          <w:szCs w:val="24"/>
          <w:highlight w:val="none"/>
        </w:rPr>
        <w:t>全民健康体检接口</w:t>
      </w:r>
    </w:p>
    <w:p>
      <w:pPr>
        <w:pStyle w:val="87"/>
        <w:spacing w:before="46" w:after="46"/>
        <w:ind w:left="280"/>
        <w:rPr>
          <w:rFonts w:hint="eastAsia" w:ascii="方正仿宋_GBK" w:cs="宋体"/>
          <w:szCs w:val="24"/>
          <w:highlight w:val="none"/>
          <w:lang w:val="en-US"/>
        </w:rPr>
      </w:pPr>
      <w:r>
        <w:rPr>
          <w:rFonts w:hint="eastAsia" w:ascii="方正仿宋_GBK" w:cs="宋体"/>
          <w:szCs w:val="24"/>
          <w:highlight w:val="none"/>
          <w:lang w:val="en-US"/>
        </w:rPr>
        <w:t xml:space="preserve">健康体检系统需和PACS及LIS系统进行接口对接，PACS及LIS系统可以接口获取体检系统的申请，健康体检系统可接口获取PACS及LIS系统的体检结果。 </w:t>
      </w:r>
    </w:p>
    <w:p>
      <w:pPr>
        <w:numPr>
          <w:ilvl w:val="0"/>
          <w:numId w:val="28"/>
        </w:numPr>
        <w:spacing w:line="360" w:lineRule="auto"/>
        <w:ind w:left="210" w:leftChars="100" w:right="210" w:rightChars="100"/>
        <w:rPr>
          <w:rFonts w:hint="eastAsia" w:ascii="方正仿宋_GBK" w:hAnsi="宋体" w:cs="宋体"/>
          <w:b/>
          <w:bCs/>
          <w:sz w:val="24"/>
          <w:szCs w:val="24"/>
          <w:highlight w:val="none"/>
        </w:rPr>
      </w:pPr>
      <w:r>
        <w:rPr>
          <w:rFonts w:hint="eastAsia" w:ascii="方正仿宋_GBK" w:hAnsi="宋体" w:cs="宋体"/>
          <w:b/>
          <w:bCs/>
          <w:sz w:val="24"/>
          <w:szCs w:val="24"/>
          <w:highlight w:val="none"/>
        </w:rPr>
        <w:t>药品管理服务</w:t>
      </w:r>
    </w:p>
    <w:p>
      <w:pPr>
        <w:widowControl/>
        <w:ind w:left="280"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具体可分为中西药房管理子系统和中西药库管理子系统两大部分：对中西药库房药品的入库、出库进行及时登记；对药品诸如使用期限、毒麻标志、自费标志、各种价格等属性进行维护；对药库库存数量进行实时管理；对各种临缺药品提示报警，并自动编制进药计划。</w:t>
      </w:r>
    </w:p>
    <w:p>
      <w:pPr>
        <w:ind w:left="285"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药房管理系统</w:t>
      </w:r>
    </w:p>
    <w:p>
      <w:pPr>
        <w:widowControl/>
        <w:ind w:left="285"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管理门诊、住院处方及住院医嘱的药品发放，进行药品的配药、发药、退药、汇总发药、拒发药操作，以及药品的大处方审查、药品申领、协定药品入库等功能。</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可自动获取药品名称、规格、批号、价格、生产厂家、药品来源、药品剂型、药品属性、药品类别、领药人、开方医生和门诊患者等药品基本信息。</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实现对门诊患者处方执行划价功能。</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可实现为住院患者划价、记账和按医嘱执行发药。</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可定期清除未收费划价单。</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提供校验发药人功能</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部分退药功能。</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提供大金额处方审核功能。</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可自动生成药品进药计划申请单，并发往药库。</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实现对药库发到本药房的药品的出库单进行入库确认。</w:t>
      </w:r>
    </w:p>
    <w:p>
      <w:pPr>
        <w:pStyle w:val="84"/>
        <w:widowControl/>
        <w:numPr>
          <w:ilvl w:val="0"/>
          <w:numId w:val="40"/>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实现本药房药品的调拨、盘点、报损、调换和退药功能。</w:t>
      </w:r>
    </w:p>
    <w:p>
      <w:pPr>
        <w:ind w:left="285"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药库管理系统</w:t>
      </w:r>
    </w:p>
    <w:p>
      <w:pPr>
        <w:widowControl/>
        <w:ind w:left="285"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提供药品卫材的入库、出库、调拨、领用、盘点、结存等管理功能，以及相应的审核、冲销等功能。</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提供灵活的药品、入库核查方式</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支持多种入库方式（外购入库、调拨入库、捐赠入库等）</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支持库房之间的药品库存互转</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支持多种出库方式（调拨出库、报损出库、报废出库）。</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支持部门提交请领单，根据请领单生成领用单</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支持药品分类（西药，中成药，草药），基药分类（国家，省，市）盘点，盘点后生成盘盈盘亏记录并具有盈亏标志。</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药品盘点记录单功能，方便盘点</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查询任意某一药品的入、出、存明细帐。</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查询某个库房的入出总账；支持失效药品预警管理。</w:t>
      </w:r>
    </w:p>
    <w:p>
      <w:pPr>
        <w:pStyle w:val="84"/>
        <w:widowControl/>
        <w:numPr>
          <w:ilvl w:val="0"/>
          <w:numId w:val="41"/>
        </w:numPr>
        <w:spacing w:line="360" w:lineRule="auto"/>
        <w:ind w:firstLineChars="0"/>
        <w:jc w:val="left"/>
        <w:rPr>
          <w:rFonts w:hint="eastAsia" w:ascii="方正仿宋_GBK" w:hAnsi="宋体" w:cs="宋体"/>
          <w:sz w:val="24"/>
          <w:szCs w:val="24"/>
          <w:highlight w:val="none"/>
        </w:rPr>
      </w:pPr>
      <w:r>
        <w:rPr>
          <w:rFonts w:hint="eastAsia" w:ascii="方正仿宋_GBK" w:hAnsi="宋体" w:cs="宋体"/>
          <w:sz w:val="24"/>
          <w:szCs w:val="24"/>
          <w:highlight w:val="none"/>
        </w:rPr>
        <w:t>支持药品结存</w:t>
      </w:r>
    </w:p>
    <w:p>
      <w:pPr>
        <w:ind w:left="285" w:firstLine="420"/>
        <w:rPr>
          <w:rFonts w:hint="eastAsia" w:ascii="方正仿宋_GBK" w:hAnsi="宋体" w:cs="宋体"/>
          <w:b/>
          <w:bCs/>
          <w:sz w:val="24"/>
          <w:szCs w:val="24"/>
          <w:highlight w:val="none"/>
        </w:rPr>
      </w:pPr>
      <w:r>
        <w:rPr>
          <w:rFonts w:hint="eastAsia" w:ascii="方正仿宋_GBK" w:hAnsi="宋体" w:cs="宋体"/>
          <w:b/>
          <w:bCs/>
          <w:sz w:val="24"/>
          <w:szCs w:val="24"/>
          <w:highlight w:val="none"/>
        </w:rPr>
        <w:t>药品会计</w:t>
      </w:r>
    </w:p>
    <w:p>
      <w:pPr>
        <w:widowControl/>
        <w:ind w:left="225"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提供药品库存查询、药品业务数据统计、药品计划管理及质量管理等功能。</w:t>
      </w:r>
    </w:p>
    <w:p>
      <w:pPr>
        <w:pStyle w:val="84"/>
        <w:widowControl/>
        <w:numPr>
          <w:ilvl w:val="0"/>
          <w:numId w:val="42"/>
        </w:numPr>
        <w:adjustRightInd w:val="0"/>
        <w:spacing w:line="360" w:lineRule="auto"/>
        <w:ind w:firstLineChars="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帐单联查功能，查帐方便快捷</w:t>
      </w:r>
    </w:p>
    <w:p>
      <w:pPr>
        <w:pStyle w:val="84"/>
        <w:widowControl/>
        <w:numPr>
          <w:ilvl w:val="0"/>
          <w:numId w:val="42"/>
        </w:numPr>
        <w:adjustRightInd w:val="0"/>
        <w:spacing w:line="360" w:lineRule="auto"/>
        <w:ind w:firstLineChars="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药品效期报警功能</w:t>
      </w:r>
    </w:p>
    <w:p>
      <w:pPr>
        <w:pStyle w:val="84"/>
        <w:widowControl/>
        <w:numPr>
          <w:ilvl w:val="0"/>
          <w:numId w:val="42"/>
        </w:numPr>
        <w:adjustRightInd w:val="0"/>
        <w:spacing w:line="360" w:lineRule="auto"/>
        <w:ind w:firstLineChars="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多种药品计划模型</w:t>
      </w:r>
    </w:p>
    <w:p>
      <w:pPr>
        <w:pStyle w:val="84"/>
        <w:widowControl/>
        <w:numPr>
          <w:ilvl w:val="0"/>
          <w:numId w:val="42"/>
        </w:numPr>
        <w:adjustRightInd w:val="0"/>
        <w:spacing w:line="360" w:lineRule="auto"/>
        <w:ind w:firstLineChars="0"/>
        <w:jc w:val="left"/>
        <w:textAlignment w:val="baseline"/>
        <w:rPr>
          <w:rFonts w:hint="eastAsia" w:ascii="方正仿宋_GBK" w:hAnsi="宋体" w:cs="宋体"/>
          <w:sz w:val="24"/>
          <w:szCs w:val="24"/>
          <w:highlight w:val="none"/>
        </w:rPr>
      </w:pPr>
      <w:r>
        <w:rPr>
          <w:rFonts w:hint="eastAsia" w:ascii="方正仿宋_GBK" w:hAnsi="宋体" w:cs="宋体"/>
          <w:sz w:val="24"/>
          <w:szCs w:val="24"/>
          <w:highlight w:val="none"/>
        </w:rPr>
        <w:t>药品库存条件查询功能</w:t>
      </w:r>
    </w:p>
    <w:p>
      <w:pPr>
        <w:numPr>
          <w:ilvl w:val="0"/>
          <w:numId w:val="28"/>
        </w:numPr>
        <w:spacing w:line="360" w:lineRule="auto"/>
        <w:ind w:left="210" w:leftChars="100" w:right="210" w:rightChars="100"/>
        <w:rPr>
          <w:rFonts w:hint="eastAsia" w:ascii="方正仿宋_GBK" w:hAnsi="宋体" w:cs="宋体"/>
          <w:b/>
          <w:bCs/>
          <w:sz w:val="24"/>
          <w:szCs w:val="24"/>
          <w:highlight w:val="none"/>
        </w:rPr>
      </w:pPr>
      <w:r>
        <w:rPr>
          <w:rFonts w:hint="eastAsia" w:ascii="方正仿宋_GBK" w:hAnsi="宋体" w:cs="宋体"/>
          <w:b/>
          <w:bCs/>
          <w:sz w:val="24"/>
          <w:szCs w:val="24"/>
          <w:highlight w:val="none"/>
        </w:rPr>
        <w:t>病案管理系统</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病案管理主要为医务科病案管理人员提供集病历质控，病历封存、解封，ICD编码管理、病案管理、病历借阅管理、医疗统计于一体的病案管理系统。要求病案系统与基层医疗信息系统一体化设计。</w:t>
      </w:r>
    </w:p>
    <w:p>
      <w:pPr>
        <w:pStyle w:val="87"/>
        <w:numPr>
          <w:ilvl w:val="0"/>
          <w:numId w:val="43"/>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系统维护功能</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系统提供单独用户的独立账户及权限，并提供数据字典维护功能。</w:t>
      </w:r>
    </w:p>
    <w:p>
      <w:pPr>
        <w:pStyle w:val="87"/>
        <w:numPr>
          <w:ilvl w:val="0"/>
          <w:numId w:val="43"/>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病人信息自动提取</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系统支持床位信息，病人入出院信息，费用信息，病人信息，病区医嘱信息，诊断信息及手速麻醉信息等的自动提取。</w:t>
      </w:r>
    </w:p>
    <w:p>
      <w:pPr>
        <w:pStyle w:val="87"/>
        <w:numPr>
          <w:ilvl w:val="0"/>
          <w:numId w:val="43"/>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病案首页管理</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系统支持医生站录入最新版电子病案首页，自动提取电子病案首页信息且支持病案人员录入功能。包含病人基本信息、住院、诊断、手术、过敏、费用、治疗结果等内容，并支持根据规则对内容进行检查、质控。</w:t>
      </w:r>
    </w:p>
    <w:p>
      <w:pPr>
        <w:pStyle w:val="87"/>
        <w:numPr>
          <w:ilvl w:val="0"/>
          <w:numId w:val="43"/>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病历管理</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系统提供全面的病历归档\迟交\封锁\借阅功能，支持病历自动打印，复印登记和病历审批。</w:t>
      </w:r>
    </w:p>
    <w:p>
      <w:pPr>
        <w:pStyle w:val="87"/>
        <w:numPr>
          <w:ilvl w:val="0"/>
          <w:numId w:val="43"/>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病案检索管理</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系统支持按多种方式检索病案，包括住院号、病案号、姓名等关键字模糊查询，同时支持自定义条件组合查询。</w:t>
      </w:r>
    </w:p>
    <w:p>
      <w:pPr>
        <w:pStyle w:val="87"/>
        <w:numPr>
          <w:ilvl w:val="0"/>
          <w:numId w:val="43"/>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报表及数据分析</w:t>
      </w:r>
    </w:p>
    <w:p>
      <w:pPr>
        <w:pStyle w:val="87"/>
        <w:spacing w:before="46" w:after="46"/>
        <w:ind w:left="2"/>
        <w:rPr>
          <w:rFonts w:hint="eastAsia" w:ascii="方正仿宋_GBK" w:cs="宋体"/>
          <w:szCs w:val="24"/>
          <w:highlight w:val="none"/>
          <w:lang w:val="en-US"/>
        </w:rPr>
      </w:pPr>
      <w:r>
        <w:rPr>
          <w:rFonts w:hint="eastAsia" w:ascii="方正仿宋_GBK" w:cs="宋体"/>
          <w:szCs w:val="24"/>
          <w:highlight w:val="none"/>
          <w:lang w:val="en-US"/>
        </w:rPr>
        <w:t>日报表录入</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系统支持自动提取基层HIS数据生成门诊日报\住院日报。</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报表操作管理</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系统内置相关卫统报表，并可根据用户自定义需求增加报表，提供独特的报表预览及打印功能。</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数据处理分析</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系统支持按照病种等多种方式提供多层次的疾病分析功能。</w:t>
      </w:r>
    </w:p>
    <w:p>
      <w:pPr>
        <w:numPr>
          <w:ilvl w:val="0"/>
          <w:numId w:val="28"/>
        </w:numPr>
        <w:spacing w:line="360" w:lineRule="auto"/>
        <w:ind w:left="210" w:leftChars="100" w:right="210" w:rightChars="100"/>
        <w:rPr>
          <w:rFonts w:hint="eastAsia" w:ascii="方正仿宋_GBK" w:hAnsi="宋体" w:cs="宋体"/>
          <w:b/>
          <w:bCs/>
          <w:sz w:val="24"/>
          <w:szCs w:val="24"/>
          <w:highlight w:val="none"/>
        </w:rPr>
      </w:pPr>
      <w:r>
        <w:rPr>
          <w:rFonts w:hint="eastAsia" w:ascii="方正仿宋_GBK" w:hAnsi="宋体" w:cs="宋体"/>
          <w:b/>
          <w:bCs/>
          <w:sz w:val="24"/>
          <w:szCs w:val="24"/>
          <w:highlight w:val="none"/>
        </w:rPr>
        <w:t>物资设备管理系统</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获取现有物资设备的清单，支持按《医用设备调查表》(卫统3表)和卫生部《物资管理分系统》《设备管理分系统》要求采集物资、设备信息，包括设备维修及完好情况的信息。提供生成或录入采购计划单功能，提供接受请领单，办理入库、出库、调价、报损、升贬值的功能；生成入库明细、出库明细、盘点明细、报损明细等账薄及汇总数据。提供特殊物资的有效期管理及自动报警功能、设备维修及完好情况。提供服务提示、综合查询、统计报表功能；自动与医生工作站、护士工作站、药品管理模块进行关联。</w:t>
      </w:r>
    </w:p>
    <w:p>
      <w:pPr>
        <w:pStyle w:val="87"/>
        <w:spacing w:before="46" w:after="46"/>
        <w:rPr>
          <w:rFonts w:hint="eastAsia" w:ascii="方正仿宋_GBK" w:cs="宋体"/>
          <w:szCs w:val="24"/>
          <w:highlight w:val="none"/>
          <w:lang w:val="en-US"/>
        </w:rPr>
      </w:pPr>
      <w:r>
        <w:rPr>
          <w:rFonts w:hint="eastAsia" w:ascii="方正仿宋_GBK" w:cs="宋体"/>
          <w:szCs w:val="24"/>
          <w:highlight w:val="none"/>
          <w:lang w:val="en-US"/>
        </w:rPr>
        <w:t xml:space="preserve">基本功能: </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主设备购增录入、编辑、查询功能。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主设备增值情况录入、编辑、查询功能。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附件购置录入、编辑、查询功能。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设备入库批量处理功能。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分期付款情况录入、编辑、查询功能。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进口设备购入有关资料录入编辑、查询功能。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设备出库单录入、编辑、查询功能。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设备调配单录人、编辑、查询功能。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设备销减管理功能、设备转移管理功能。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设备增值管理功能。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附件耗用管理功能。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库存盘亏处理功能。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设备维修情况记录和维修费用管理功能。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设备完好情况和使用情况登记管理功能。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设备入出总帐检索查询和打印功能。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固定资产明细帐检索查询和打印功能。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设备折旧汇总统计打印功能。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设备购置分类检索查询、统计、汇总打印功能。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设备附件购置分类检索查询、统计、汇总打印功能。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卫生部、地方卫生行政部门统一报表汇总打印功能。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设备管理字典维护功能。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系统初始化管理功能。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用户权限管理功能。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采购计划单自动获取或录入、采购计划单编辑查询功能。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专购品请购单自动获取或录入、专购品请购单编辑查询功能。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入库单自动获取或录入、入库单编辑查询功能。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出库单自动获取或录入、出库单编辑查询功能。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调拨单自动获取或录入、调拨单编辑查询功能。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库存量查询打印功能。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移库功能。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库存管理舍人误差处理功能。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库存分类汇总打印功能。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科室领用汇总打印功能。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出入库情况汇总打印功能。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采购结算统计打印功能。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物资管理月报、年报报表打印功能。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物资管理字典维护功能。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系统初始化管理功能。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用户权限管理功能。</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支持物资材料的效期管理，支持物资材料的效期管理。</w:t>
      </w:r>
    </w:p>
    <w:p>
      <w:pPr>
        <w:pStyle w:val="87"/>
        <w:numPr>
          <w:ilvl w:val="0"/>
          <w:numId w:val="44"/>
        </w:numPr>
        <w:spacing w:before="46" w:after="46"/>
        <w:ind w:firstLineChars="0"/>
        <w:rPr>
          <w:rFonts w:hint="eastAsia" w:ascii="方正仿宋_GBK" w:cs="宋体"/>
          <w:szCs w:val="24"/>
          <w:highlight w:val="none"/>
          <w:lang w:val="en-US"/>
        </w:rPr>
      </w:pPr>
      <w:r>
        <w:rPr>
          <w:rFonts w:hint="eastAsia" w:ascii="方正仿宋_GBK" w:cs="宋体"/>
          <w:szCs w:val="24"/>
          <w:highlight w:val="none"/>
          <w:lang w:val="en-US"/>
        </w:rPr>
        <w:t>提供多级计量单位管理功能。</w:t>
      </w:r>
    </w:p>
    <w:p>
      <w:pPr>
        <w:numPr>
          <w:ilvl w:val="0"/>
          <w:numId w:val="28"/>
        </w:numPr>
        <w:spacing w:line="360" w:lineRule="auto"/>
        <w:ind w:left="210" w:leftChars="100" w:right="210" w:rightChars="100"/>
        <w:rPr>
          <w:rFonts w:hint="eastAsia" w:ascii="方正仿宋_GBK" w:hAnsi="宋体" w:cs="宋体"/>
          <w:b/>
          <w:bCs/>
          <w:sz w:val="24"/>
          <w:szCs w:val="24"/>
          <w:highlight w:val="none"/>
        </w:rPr>
      </w:pPr>
      <w:r>
        <w:rPr>
          <w:rFonts w:hint="eastAsia" w:ascii="方正仿宋_GBK" w:hAnsi="宋体" w:cs="宋体"/>
          <w:b/>
          <w:bCs/>
          <w:sz w:val="24"/>
          <w:szCs w:val="24"/>
          <w:highlight w:val="none"/>
        </w:rPr>
        <w:t>医保接口</w:t>
      </w:r>
    </w:p>
    <w:p>
      <w:pPr>
        <w:widowControl/>
        <w:ind w:firstLine="480" w:firstLineChars="200"/>
        <w:rPr>
          <w:rFonts w:hint="eastAsia" w:ascii="方正仿宋_GBK" w:hAnsi="宋体" w:cs="宋体"/>
          <w:sz w:val="24"/>
          <w:szCs w:val="24"/>
          <w:highlight w:val="none"/>
        </w:rPr>
      </w:pPr>
      <w:r>
        <w:rPr>
          <w:rFonts w:hint="eastAsia" w:ascii="方正仿宋_GBK" w:hAnsi="宋体" w:cs="宋体"/>
          <w:sz w:val="24"/>
          <w:szCs w:val="24"/>
          <w:highlight w:val="none"/>
        </w:rPr>
        <w:t>医保结算及相关凭据查询：可接入不同类型医保接口，连接医保接口进行就诊结算。同时统计查询相关凭证及其打印。</w:t>
      </w:r>
    </w:p>
    <w:p>
      <w:pPr>
        <w:pStyle w:val="12"/>
        <w:rPr>
          <w:rFonts w:hint="eastAsia" w:ascii="方正仿宋_GBK" w:hAnsi="宋体" w:cs="Times New Roman"/>
          <w:b/>
          <w:bCs/>
          <w:szCs w:val="24"/>
          <w:highlight w:val="none"/>
          <w:lang w:eastAsia="zh-CN"/>
        </w:rPr>
      </w:pPr>
      <w:bookmarkStart w:id="753" w:name="_Toc29520"/>
      <w:bookmarkStart w:id="754" w:name="_Toc24442"/>
      <w:r>
        <w:rPr>
          <w:rFonts w:hint="eastAsia" w:ascii="方正仿宋_GBK" w:hAnsi="宋体" w:cs="Times New Roman"/>
          <w:b/>
          <w:bCs/>
          <w:szCs w:val="24"/>
          <w:highlight w:val="none"/>
          <w:lang w:eastAsia="zh-CN"/>
        </w:rPr>
        <w:t>8.3.</w:t>
      </w:r>
      <w:r>
        <w:rPr>
          <w:rFonts w:hint="eastAsia" w:ascii="方正仿宋_GBK" w:hAnsi="宋体" w:cs="Times New Roman"/>
          <w:b/>
          <w:bCs/>
          <w:szCs w:val="24"/>
          <w:highlight w:val="none"/>
          <w:lang w:val="en-US" w:eastAsia="zh-CN"/>
        </w:rPr>
        <w:t>4</w:t>
      </w:r>
      <w:r>
        <w:rPr>
          <w:rFonts w:hint="eastAsia" w:ascii="方正仿宋_GBK" w:hAnsi="宋体" w:cs="Times New Roman"/>
          <w:b/>
          <w:bCs/>
          <w:szCs w:val="24"/>
          <w:highlight w:val="none"/>
          <w:lang w:eastAsia="zh-CN"/>
        </w:rPr>
        <w:t>.2 村卫生室综合管理系统</w:t>
      </w:r>
      <w:bookmarkEnd w:id="753"/>
      <w:bookmarkEnd w:id="754"/>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村卫生室综合信息管理系统，为了方便工作人员操作及维护，要求采用B/S结构，服务端设在医共体（医疗集团）服务平台，村卫生站只需通过浏览器访问村医系统，使用服务。村卫生室综合信息管理系统是基于群众电子健康档案，集基本医疗（处方管理、收费管理、发药管理等）、公共卫生服务（健康档案管理、慢病管理、妇女保健、儿童保健、传染病管理、健康教育等）、广义电子健康档案查询、医疗保险、药品管理等为一体的村卫生室综合信息管理系统业务平台。</w:t>
      </w:r>
    </w:p>
    <w:p>
      <w:pPr>
        <w:numPr>
          <w:ilvl w:val="0"/>
          <w:numId w:val="45"/>
        </w:numPr>
        <w:spacing w:line="360" w:lineRule="auto"/>
        <w:rPr>
          <w:rFonts w:hint="eastAsia" w:ascii="方正仿宋_GBK" w:hAnsi="宋体" w:cs="宋体"/>
          <w:b/>
          <w:bCs/>
          <w:sz w:val="24"/>
          <w:szCs w:val="24"/>
          <w:highlight w:val="none"/>
        </w:rPr>
      </w:pPr>
      <w:bookmarkStart w:id="755" w:name="_Toc21467"/>
      <w:bookmarkStart w:id="756" w:name="_Toc513455759"/>
      <w:r>
        <w:rPr>
          <w:rFonts w:hint="eastAsia" w:ascii="方正仿宋_GBK" w:hAnsi="宋体" w:cs="宋体"/>
          <w:b/>
          <w:bCs/>
          <w:sz w:val="24"/>
          <w:szCs w:val="24"/>
          <w:highlight w:val="none"/>
        </w:rPr>
        <w:t>医生主页管理</w:t>
      </w:r>
      <w:bookmarkEnd w:id="755"/>
      <w:bookmarkEnd w:id="756"/>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对村医日常事务进行管理，包括对辖区卫生概况的统计展示，工作事务提醒，以及快速服务。</w:t>
      </w:r>
    </w:p>
    <w:p>
      <w:pPr>
        <w:numPr>
          <w:ilvl w:val="0"/>
          <w:numId w:val="45"/>
        </w:numPr>
        <w:spacing w:line="360" w:lineRule="auto"/>
        <w:rPr>
          <w:rFonts w:hint="eastAsia" w:ascii="方正仿宋_GBK" w:hAnsi="宋体" w:cs="宋体"/>
          <w:b/>
          <w:bCs/>
          <w:sz w:val="24"/>
          <w:szCs w:val="24"/>
          <w:highlight w:val="none"/>
        </w:rPr>
      </w:pPr>
      <w:bookmarkStart w:id="757" w:name="_Toc32759"/>
      <w:bookmarkStart w:id="758" w:name="_Toc513455761"/>
      <w:r>
        <w:rPr>
          <w:rFonts w:hint="eastAsia" w:ascii="方正仿宋_GBK" w:hAnsi="宋体" w:cs="宋体"/>
          <w:b/>
          <w:bCs/>
          <w:sz w:val="24"/>
          <w:szCs w:val="24"/>
          <w:highlight w:val="none"/>
        </w:rPr>
        <w:t>医疗服务</w:t>
      </w:r>
      <w:bookmarkEnd w:id="757"/>
      <w:bookmarkEnd w:id="758"/>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要求提供村医工作站满足村医医疗服务工作需要，工作站需要提供门诊诊疗、收费、就诊记录查询、就诊单据打印等功能。</w:t>
      </w:r>
    </w:p>
    <w:p>
      <w:pPr>
        <w:numPr>
          <w:ilvl w:val="0"/>
          <w:numId w:val="45"/>
        </w:numPr>
        <w:spacing w:line="360" w:lineRule="auto"/>
        <w:rPr>
          <w:rFonts w:hint="eastAsia" w:ascii="方正仿宋_GBK" w:hAnsi="宋体" w:cs="宋体"/>
          <w:b/>
          <w:bCs/>
          <w:sz w:val="24"/>
          <w:szCs w:val="24"/>
          <w:highlight w:val="none"/>
        </w:rPr>
      </w:pPr>
      <w:bookmarkStart w:id="759" w:name="_Toc513455762"/>
      <w:bookmarkStart w:id="760" w:name="_Toc7433"/>
      <w:r>
        <w:rPr>
          <w:rFonts w:hint="eastAsia" w:ascii="方正仿宋_GBK" w:hAnsi="宋体" w:cs="宋体"/>
          <w:b/>
          <w:bCs/>
          <w:sz w:val="24"/>
          <w:szCs w:val="24"/>
          <w:highlight w:val="none"/>
        </w:rPr>
        <w:t>药品管理</w:t>
      </w:r>
      <w:bookmarkEnd w:id="759"/>
      <w:bookmarkEnd w:id="760"/>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提供药品管理功能对村卫生室药品进行申领、移库、入库、出库、盘点等操作。</w:t>
      </w:r>
    </w:p>
    <w:p>
      <w:pPr>
        <w:ind w:firstLine="420"/>
        <w:rPr>
          <w:rFonts w:hint="eastAsia" w:ascii="方正仿宋_GBK" w:hAnsi="宋体" w:cs="宋体"/>
          <w:sz w:val="24"/>
          <w:szCs w:val="24"/>
          <w:highlight w:val="none"/>
        </w:rPr>
      </w:pPr>
      <w:r>
        <w:rPr>
          <w:rFonts w:hint="eastAsia" w:ascii="方正仿宋_GBK" w:hAnsi="宋体" w:cs="宋体"/>
          <w:sz w:val="24"/>
          <w:szCs w:val="24"/>
          <w:highlight w:val="none"/>
        </w:rPr>
        <w:t>药品管理需提供的功能包括但不限于：药品目录管理、药品申领管理、移库接收管理、外购入库管理、其他入库管理、出库管理、库存盘点管理、库存查询。</w:t>
      </w:r>
    </w:p>
    <w:p>
      <w:pPr>
        <w:numPr>
          <w:ilvl w:val="0"/>
          <w:numId w:val="45"/>
        </w:numPr>
        <w:spacing w:line="360" w:lineRule="auto"/>
        <w:rPr>
          <w:rFonts w:hint="eastAsia" w:ascii="方正仿宋_GBK" w:hAnsi="宋体" w:cs="宋体"/>
          <w:b/>
          <w:bCs/>
          <w:sz w:val="24"/>
          <w:szCs w:val="24"/>
          <w:highlight w:val="none"/>
        </w:rPr>
      </w:pPr>
      <w:bookmarkStart w:id="761" w:name="_Toc513455763"/>
      <w:bookmarkStart w:id="762" w:name="_Toc16355"/>
      <w:r>
        <w:rPr>
          <w:rFonts w:hint="eastAsia" w:ascii="方正仿宋_GBK" w:hAnsi="宋体" w:cs="宋体"/>
          <w:b/>
          <w:bCs/>
          <w:sz w:val="24"/>
          <w:szCs w:val="24"/>
          <w:highlight w:val="none"/>
        </w:rPr>
        <w:t>医保</w:t>
      </w:r>
      <w:bookmarkEnd w:id="761"/>
      <w:r>
        <w:rPr>
          <w:rFonts w:hint="eastAsia" w:ascii="方正仿宋_GBK" w:hAnsi="宋体" w:cs="宋体"/>
          <w:b/>
          <w:bCs/>
          <w:sz w:val="24"/>
          <w:szCs w:val="24"/>
          <w:highlight w:val="none"/>
        </w:rPr>
        <w:t>接口</w:t>
      </w:r>
      <w:bookmarkEnd w:id="762"/>
    </w:p>
    <w:p>
      <w:pPr>
        <w:ind w:firstLine="420"/>
        <w:rPr>
          <w:rFonts w:hint="eastAsia" w:ascii="方正仿宋_GBK" w:hAnsi="宋体"/>
          <w:sz w:val="24"/>
          <w:szCs w:val="24"/>
          <w:highlight w:val="none"/>
        </w:rPr>
      </w:pPr>
      <w:r>
        <w:rPr>
          <w:rFonts w:hint="eastAsia" w:ascii="方正仿宋_GBK" w:hAnsi="宋体" w:cs="宋体"/>
          <w:sz w:val="24"/>
          <w:szCs w:val="24"/>
          <w:highlight w:val="none"/>
        </w:rPr>
        <w:t>医保结算及相关凭据查询：可接入不同类型医保接口，连接医保接口进行就诊结算。同时统计查询相关凭证及其打印。</w:t>
      </w:r>
    </w:p>
    <w:p>
      <w:pPr>
        <w:pStyle w:val="82"/>
        <w:widowControl/>
        <w:tabs>
          <w:tab w:val="left" w:pos="425"/>
        </w:tabs>
        <w:spacing w:line="360" w:lineRule="auto"/>
        <w:ind w:firstLineChars="0"/>
        <w:rPr>
          <w:rFonts w:hint="eastAsia" w:ascii="方正仿宋_GBK" w:hAnsi="宋体" w:eastAsia="方正仿宋_GBK"/>
          <w:sz w:val="24"/>
          <w:szCs w:val="24"/>
          <w:highlight w:val="none"/>
          <w:lang w:val="en-US"/>
        </w:rPr>
      </w:pPr>
    </w:p>
    <w:p>
      <w:pPr>
        <w:pStyle w:val="11"/>
        <w:rPr>
          <w:rFonts w:hint="eastAsia" w:ascii="方正仿宋_GBK" w:eastAsia="方正仿宋_GBK"/>
          <w:sz w:val="24"/>
          <w:szCs w:val="24"/>
          <w:highlight w:val="none"/>
        </w:rPr>
      </w:pPr>
      <w:bookmarkStart w:id="763" w:name="_Toc24750"/>
      <w:r>
        <w:rPr>
          <w:rFonts w:hint="eastAsia" w:ascii="方正仿宋_GBK" w:eastAsia="方正仿宋_GBK"/>
          <w:sz w:val="24"/>
          <w:szCs w:val="24"/>
          <w:highlight w:val="none"/>
        </w:rPr>
        <w:t>8.3.</w:t>
      </w:r>
      <w:r>
        <w:rPr>
          <w:rFonts w:hint="eastAsia" w:ascii="方正仿宋_GBK" w:eastAsia="方正仿宋_GBK"/>
          <w:sz w:val="24"/>
          <w:szCs w:val="24"/>
          <w:highlight w:val="none"/>
          <w:lang w:val="en-US" w:eastAsia="zh-CN"/>
        </w:rPr>
        <w:t>5</w:t>
      </w:r>
      <w:r>
        <w:rPr>
          <w:rFonts w:hint="eastAsia" w:ascii="方正仿宋_GBK" w:eastAsia="方正仿宋_GBK"/>
          <w:sz w:val="24"/>
          <w:szCs w:val="24"/>
          <w:highlight w:val="none"/>
        </w:rPr>
        <w:t xml:space="preserve"> 人财物统一管理系统</w:t>
      </w:r>
      <w:bookmarkEnd w:id="763"/>
    </w:p>
    <w:p>
      <w:pPr>
        <w:pStyle w:val="12"/>
        <w:bidi w:val="0"/>
        <w:rPr>
          <w:rFonts w:hint="eastAsia"/>
          <w:highlight w:val="none"/>
        </w:rPr>
      </w:pPr>
      <w:bookmarkStart w:id="764" w:name="_Toc24474"/>
      <w:r>
        <w:rPr>
          <w:rFonts w:hint="eastAsia"/>
          <w:highlight w:val="none"/>
        </w:rPr>
        <w:t>8.3.</w:t>
      </w:r>
      <w:r>
        <w:rPr>
          <w:rFonts w:hint="eastAsia"/>
          <w:highlight w:val="none"/>
          <w:lang w:val="en-US" w:eastAsia="zh-CN"/>
        </w:rPr>
        <w:t>5</w:t>
      </w:r>
      <w:r>
        <w:rPr>
          <w:rFonts w:hint="eastAsia"/>
          <w:highlight w:val="none"/>
        </w:rPr>
        <w:t>.1 采购内容</w:t>
      </w:r>
      <w:bookmarkEnd w:id="764"/>
    </w:p>
    <w:p>
      <w:pPr>
        <w:spacing w:before="156" w:line="360" w:lineRule="auto"/>
        <w:ind w:firstLine="420"/>
        <w:contextualSpacing/>
        <w:rPr>
          <w:rFonts w:hint="eastAsia" w:ascii="方正仿宋_GBK" w:hAnsi="宋体"/>
          <w:sz w:val="24"/>
          <w:szCs w:val="24"/>
          <w:highlight w:val="none"/>
        </w:rPr>
      </w:pPr>
      <w:r>
        <w:rPr>
          <w:rFonts w:hint="eastAsia" w:ascii="方正仿宋_GBK" w:hAnsi="宋体"/>
          <w:sz w:val="24"/>
          <w:szCs w:val="24"/>
          <w:highlight w:val="none"/>
        </w:rPr>
        <w:t>本次项目采购内容为医供体人财物统一运营管理（HRP）系统建设，包括全院相关业务流程梳理、相关的IT规划、具有合法知识产权的业财融合一体化的HRP管理平台及相关智能化应用，对相关流程管理方案的制定，应用软件功能扩充、维护、基础数据准备、人员培训、售后服务、技术支持等建设内容。</w:t>
      </w:r>
    </w:p>
    <w:p>
      <w:pPr>
        <w:spacing w:before="156" w:line="360" w:lineRule="auto"/>
        <w:ind w:firstLine="420"/>
        <w:contextualSpacing/>
        <w:rPr>
          <w:rFonts w:hint="eastAsia" w:ascii="方正仿宋_GBK" w:hAnsi="宋体"/>
          <w:sz w:val="24"/>
          <w:szCs w:val="24"/>
          <w:highlight w:val="none"/>
        </w:rPr>
      </w:pPr>
      <w:r>
        <w:rPr>
          <w:rFonts w:hint="eastAsia" w:ascii="方正仿宋_GBK" w:hAnsi="宋体"/>
          <w:sz w:val="24"/>
          <w:szCs w:val="24"/>
          <w:highlight w:val="none"/>
        </w:rPr>
        <w:t>具体模块内容涵盖：人力资源管理、薪酬管理、药品集中管理、固定资产管理、设备管理（HAM）、绩效考核管理、财务核算管理、接口管理。</w:t>
      </w:r>
    </w:p>
    <w:p>
      <w:pPr>
        <w:spacing w:before="156" w:line="360" w:lineRule="auto"/>
        <w:ind w:firstLine="420"/>
        <w:contextualSpacing/>
        <w:rPr>
          <w:rFonts w:hint="eastAsia" w:ascii="方正仿宋_GBK" w:hAnsi="宋体"/>
          <w:sz w:val="24"/>
          <w:szCs w:val="24"/>
          <w:highlight w:val="none"/>
        </w:rPr>
      </w:pPr>
      <w:r>
        <w:rPr>
          <w:rFonts w:hint="eastAsia" w:ascii="方正仿宋_GBK" w:hAnsi="宋体"/>
          <w:sz w:val="24"/>
          <w:szCs w:val="24"/>
          <w:highlight w:val="none"/>
        </w:rPr>
        <w:t>通过以上系统平台及模块的建设，实现医供体人、财、物统一管理，提高医供体运营管理信息化水平，提高医疗服务水平、服务质量、提高核心竞争力和医院工作效率。</w:t>
      </w:r>
    </w:p>
    <w:p>
      <w:pPr>
        <w:spacing w:before="156" w:line="360" w:lineRule="auto"/>
        <w:ind w:firstLine="420"/>
        <w:contextualSpacing/>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投标</w:t>
      </w:r>
      <w:r>
        <w:rPr>
          <w:rFonts w:hint="eastAsia" w:ascii="方正仿宋_GBK" w:hAnsi="宋体" w:cs="宋体"/>
          <w:kern w:val="0"/>
          <w:sz w:val="24"/>
          <w:szCs w:val="24"/>
          <w:highlight w:val="none"/>
        </w:rPr>
        <w:t>人</w:t>
      </w:r>
      <w:r>
        <w:rPr>
          <w:rFonts w:hint="eastAsia" w:ascii="方正仿宋_GBK" w:hAnsi="宋体" w:cs="宋体"/>
          <w:color w:val="000000"/>
          <w:kern w:val="0"/>
          <w:sz w:val="24"/>
          <w:szCs w:val="24"/>
          <w:highlight w:val="none"/>
        </w:rPr>
        <w:t>提供的医院运营信息管理咨询服务，要有对应的系统功能支持，在此功能上允许扩展HRP系统相关的功能模块，可扩展的功能模块将作为重要考虑因素。</w:t>
      </w:r>
    </w:p>
    <w:p>
      <w:pPr>
        <w:spacing w:before="156" w:line="360" w:lineRule="auto"/>
        <w:ind w:firstLine="422"/>
        <w:contextualSpacing/>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本项目中投标人报价应包含所有咨询实施服务费用，应用软件授权费用，应用软件定制化开发及与医院在用其它各个系统的接口费用。</w:t>
      </w:r>
    </w:p>
    <w:p>
      <w:pPr>
        <w:spacing w:before="156" w:line="360" w:lineRule="auto"/>
        <w:ind w:firstLine="420"/>
        <w:contextualSpacing/>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投标人报价须按照标书内容分项报价。</w:t>
      </w:r>
    </w:p>
    <w:p>
      <w:pPr>
        <w:spacing w:before="156" w:line="360" w:lineRule="auto"/>
        <w:ind w:firstLine="420"/>
        <w:contextualSpacing/>
        <w:rPr>
          <w:rFonts w:hint="eastAsia" w:ascii="方正仿宋_GBK" w:hAnsi="宋体"/>
          <w:sz w:val="24"/>
          <w:szCs w:val="24"/>
          <w:highlight w:val="none"/>
        </w:rPr>
      </w:pPr>
      <w:r>
        <w:rPr>
          <w:rFonts w:hint="eastAsia" w:ascii="方正仿宋_GBK" w:hAnsi="宋体"/>
          <w:sz w:val="24"/>
          <w:szCs w:val="24"/>
          <w:highlight w:val="none"/>
        </w:rPr>
        <w:t>本次项目客户主体为英吉沙县医供体(医疗机构包含：英吉沙县人民医院及英吉沙县各乡镇卫生院)，供应商所提供产品不应限制最终用户使用数量。</w:t>
      </w:r>
    </w:p>
    <w:p>
      <w:pPr>
        <w:spacing w:before="156" w:line="360" w:lineRule="auto"/>
        <w:ind w:firstLine="420"/>
        <w:contextualSpacing/>
        <w:rPr>
          <w:rFonts w:hint="eastAsia" w:ascii="方正仿宋_GBK" w:hAnsi="宋体"/>
          <w:sz w:val="24"/>
          <w:szCs w:val="24"/>
          <w:highlight w:val="none"/>
        </w:rPr>
      </w:pPr>
    </w:p>
    <w:tbl>
      <w:tblPr>
        <w:tblStyle w:val="31"/>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16"/>
        <w:gridCol w:w="1561"/>
        <w:gridCol w:w="422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94" w:type="dxa"/>
            <w:shd w:val="clear" w:color="auto" w:fill="D9D9D9"/>
            <w:noWrap w:val="0"/>
            <w:vAlign w:val="center"/>
          </w:tcPr>
          <w:p>
            <w:pPr>
              <w:pStyle w:val="92"/>
              <w:spacing w:before="156" w:line="360" w:lineRule="auto"/>
              <w:contextualSpacing/>
              <w:jc w:val="center"/>
              <w:rPr>
                <w:rFonts w:hint="eastAsia" w:ascii="方正仿宋_GBK" w:hAnsi="宋体" w:eastAsia="方正仿宋_GBK"/>
                <w:b/>
                <w:bCs/>
                <w:sz w:val="24"/>
                <w:szCs w:val="24"/>
                <w:highlight w:val="none"/>
                <w:lang w:val="en-US" w:eastAsia="zh-CN"/>
              </w:rPr>
            </w:pPr>
            <w:r>
              <w:rPr>
                <w:rFonts w:hint="eastAsia" w:ascii="方正仿宋_GBK" w:hAnsi="宋体" w:eastAsia="方正仿宋_GBK"/>
                <w:b/>
                <w:bCs/>
                <w:sz w:val="24"/>
                <w:szCs w:val="24"/>
                <w:highlight w:val="none"/>
                <w:lang w:val="en-US" w:eastAsia="zh-CN"/>
              </w:rPr>
              <w:t>序号</w:t>
            </w:r>
          </w:p>
        </w:tc>
        <w:tc>
          <w:tcPr>
            <w:tcW w:w="2577" w:type="dxa"/>
            <w:gridSpan w:val="2"/>
            <w:shd w:val="clear" w:color="auto" w:fill="D9D9D9"/>
            <w:noWrap w:val="0"/>
            <w:vAlign w:val="center"/>
          </w:tcPr>
          <w:p>
            <w:pPr>
              <w:pStyle w:val="92"/>
              <w:spacing w:before="156" w:line="360" w:lineRule="auto"/>
              <w:contextualSpacing/>
              <w:jc w:val="center"/>
              <w:rPr>
                <w:rFonts w:hint="eastAsia" w:ascii="方正仿宋_GBK" w:hAnsi="宋体" w:eastAsia="方正仿宋_GBK"/>
                <w:b/>
                <w:bCs/>
                <w:sz w:val="24"/>
                <w:szCs w:val="24"/>
                <w:highlight w:val="none"/>
                <w:lang w:val="en-US" w:eastAsia="zh-CN"/>
              </w:rPr>
            </w:pPr>
            <w:r>
              <w:rPr>
                <w:rFonts w:hint="eastAsia" w:ascii="方正仿宋_GBK" w:hAnsi="宋体" w:eastAsia="方正仿宋_GBK"/>
                <w:b/>
                <w:bCs/>
                <w:sz w:val="24"/>
                <w:szCs w:val="24"/>
                <w:highlight w:val="none"/>
                <w:lang w:val="en-US" w:eastAsia="zh-CN"/>
              </w:rPr>
              <w:t>模块名称</w:t>
            </w:r>
          </w:p>
        </w:tc>
        <w:tc>
          <w:tcPr>
            <w:tcW w:w="4222" w:type="dxa"/>
            <w:shd w:val="clear" w:color="auto" w:fill="D9D9D9"/>
            <w:noWrap w:val="0"/>
            <w:vAlign w:val="center"/>
          </w:tcPr>
          <w:p>
            <w:pPr>
              <w:pStyle w:val="92"/>
              <w:spacing w:before="156" w:line="360" w:lineRule="auto"/>
              <w:contextualSpacing/>
              <w:jc w:val="center"/>
              <w:rPr>
                <w:rFonts w:hint="eastAsia" w:ascii="方正仿宋_GBK" w:hAnsi="宋体" w:eastAsia="方正仿宋_GBK"/>
                <w:b/>
                <w:bCs/>
                <w:sz w:val="24"/>
                <w:szCs w:val="24"/>
                <w:highlight w:val="none"/>
                <w:lang w:val="en-US" w:eastAsia="zh-CN"/>
              </w:rPr>
            </w:pPr>
            <w:r>
              <w:rPr>
                <w:rFonts w:hint="eastAsia" w:ascii="方正仿宋_GBK" w:hAnsi="宋体" w:eastAsia="方正仿宋_GBK"/>
                <w:b/>
                <w:bCs/>
                <w:sz w:val="24"/>
                <w:szCs w:val="24"/>
                <w:highlight w:val="none"/>
                <w:lang w:val="en-US" w:eastAsia="zh-CN"/>
              </w:rPr>
              <w:t>说明概述</w:t>
            </w:r>
          </w:p>
        </w:tc>
        <w:tc>
          <w:tcPr>
            <w:tcW w:w="1413" w:type="dxa"/>
            <w:shd w:val="clear" w:color="auto" w:fill="D9D9D9"/>
            <w:noWrap w:val="0"/>
            <w:vAlign w:val="center"/>
          </w:tcPr>
          <w:p>
            <w:pPr>
              <w:pStyle w:val="92"/>
              <w:spacing w:before="156" w:line="360" w:lineRule="auto"/>
              <w:contextualSpacing/>
              <w:jc w:val="center"/>
              <w:rPr>
                <w:rFonts w:hint="eastAsia" w:ascii="方正仿宋_GBK" w:hAnsi="宋体" w:eastAsia="方正仿宋_GBK"/>
                <w:b/>
                <w:bCs/>
                <w:sz w:val="24"/>
                <w:szCs w:val="24"/>
                <w:highlight w:val="none"/>
                <w:lang w:val="en-US" w:eastAsia="zh-CN"/>
              </w:rPr>
            </w:pPr>
            <w:r>
              <w:rPr>
                <w:rFonts w:hint="eastAsia" w:ascii="方正仿宋_GBK" w:hAnsi="宋体" w:eastAsia="方正仿宋_GBK"/>
                <w:b/>
                <w:bCs/>
                <w:sz w:val="24"/>
                <w:szCs w:val="24"/>
                <w:highlight w:val="none"/>
                <w:lang w:val="en-US" w:eastAsia="zh-CN"/>
              </w:rPr>
              <w:t>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w:t>
            </w:r>
          </w:p>
        </w:tc>
        <w:tc>
          <w:tcPr>
            <w:tcW w:w="2577" w:type="dxa"/>
            <w:gridSpan w:val="2"/>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基础平台</w:t>
            </w:r>
          </w:p>
        </w:tc>
        <w:tc>
          <w:tcPr>
            <w:tcW w:w="4222"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基础平台包括系统基础应用、基础配置等核心内容。</w:t>
            </w:r>
          </w:p>
        </w:tc>
        <w:tc>
          <w:tcPr>
            <w:tcW w:w="1413" w:type="dxa"/>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w:t>
            </w:r>
          </w:p>
        </w:tc>
        <w:tc>
          <w:tcPr>
            <w:tcW w:w="1016" w:type="dxa"/>
            <w:vMerge w:val="restart"/>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医供体统一人事管理</w:t>
            </w:r>
          </w:p>
        </w:tc>
        <w:tc>
          <w:tcPr>
            <w:tcW w:w="1561"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人力资源管理（组织人事）</w:t>
            </w:r>
          </w:p>
        </w:tc>
        <w:tc>
          <w:tcPr>
            <w:tcW w:w="4222" w:type="dxa"/>
            <w:vMerge w:val="restart"/>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实现县域医共体内部人员由医供体统一培训、统一调配、统一管理，满足业务需求。作为县域医共体内唯一全岗位管理入口，为医共体内部人员统一管理提高效率，为统一招聘、调配人员等工作提供信息的跟踪和溯源。</w:t>
            </w:r>
          </w:p>
        </w:tc>
        <w:tc>
          <w:tcPr>
            <w:tcW w:w="1413" w:type="dxa"/>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w:t>
            </w:r>
          </w:p>
        </w:tc>
        <w:tc>
          <w:tcPr>
            <w:tcW w:w="1016" w:type="dxa"/>
            <w:vMerge w:val="continue"/>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p>
        </w:tc>
        <w:tc>
          <w:tcPr>
            <w:tcW w:w="1561"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薪酬管理</w:t>
            </w:r>
          </w:p>
        </w:tc>
        <w:tc>
          <w:tcPr>
            <w:tcW w:w="4222" w:type="dxa"/>
            <w:vMerge w:val="continue"/>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p>
        </w:tc>
        <w:tc>
          <w:tcPr>
            <w:tcW w:w="1413" w:type="dxa"/>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ascii="方正仿宋_GBK" w:hAnsi="宋体" w:eastAsia="方正仿宋_GBK"/>
                <w:sz w:val="24"/>
                <w:szCs w:val="24"/>
                <w:highlight w:val="none"/>
                <w:lang w:val="en-US" w:eastAsia="zh-CN"/>
              </w:rPr>
              <w:t>4</w:t>
            </w:r>
          </w:p>
        </w:tc>
        <w:tc>
          <w:tcPr>
            <w:tcW w:w="1016" w:type="dxa"/>
            <w:vMerge w:val="restart"/>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医供体统一设备、资产管理</w:t>
            </w:r>
          </w:p>
        </w:tc>
        <w:tc>
          <w:tcPr>
            <w:tcW w:w="1561"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设备管理（HAM）</w:t>
            </w:r>
          </w:p>
        </w:tc>
        <w:tc>
          <w:tcPr>
            <w:tcW w:w="4222"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支持设备档案、设备维修、保养管理、设备巡点检、计量检测、设备不良事件管理、设备经验知识库等全生命周期管理，提高设备使用率，加强设备的科学管理。为管理者提供真实有效的数据。</w:t>
            </w:r>
          </w:p>
        </w:tc>
        <w:tc>
          <w:tcPr>
            <w:tcW w:w="1413" w:type="dxa"/>
            <w:vMerge w:val="restart"/>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ascii="方正仿宋_GBK" w:hAnsi="宋体" w:eastAsia="方正仿宋_GBK"/>
                <w:sz w:val="24"/>
                <w:szCs w:val="24"/>
                <w:highlight w:val="none"/>
                <w:lang w:val="en-US" w:eastAsia="zh-CN"/>
              </w:rPr>
              <w:t>5</w:t>
            </w:r>
          </w:p>
        </w:tc>
        <w:tc>
          <w:tcPr>
            <w:tcW w:w="1016" w:type="dxa"/>
            <w:vMerge w:val="continue"/>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p>
        </w:tc>
        <w:tc>
          <w:tcPr>
            <w:tcW w:w="1561"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固定资产管理</w:t>
            </w:r>
          </w:p>
        </w:tc>
        <w:tc>
          <w:tcPr>
            <w:tcW w:w="4222"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支持固定资产合同、采购管理、验收、出入库、资产卡片、资产转移、资产报废等全生命周期管理。</w:t>
            </w:r>
          </w:p>
        </w:tc>
        <w:tc>
          <w:tcPr>
            <w:tcW w:w="1413" w:type="dxa"/>
            <w:vMerge w:val="continue"/>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ascii="方正仿宋_GBK" w:hAnsi="宋体" w:eastAsia="方正仿宋_GBK"/>
                <w:sz w:val="24"/>
                <w:szCs w:val="24"/>
                <w:highlight w:val="none"/>
                <w:lang w:val="en-US" w:eastAsia="zh-CN"/>
              </w:rPr>
              <w:t>6</w:t>
            </w:r>
          </w:p>
        </w:tc>
        <w:tc>
          <w:tcPr>
            <w:tcW w:w="1016" w:type="dxa"/>
            <w:vMerge w:val="restart"/>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县域医共体绩效考核管理</w:t>
            </w:r>
          </w:p>
        </w:tc>
        <w:tc>
          <w:tcPr>
            <w:tcW w:w="1561"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绩效咨询</w:t>
            </w:r>
          </w:p>
        </w:tc>
        <w:tc>
          <w:tcPr>
            <w:tcW w:w="4222"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 xml:space="preserve">支持系统调研、方案设计、标准评估、成本运营管理评估、行政后勤岗位分析咨询、一次分配管理、二次分配管理宣教等咨询工作。 </w:t>
            </w:r>
          </w:p>
        </w:tc>
        <w:tc>
          <w:tcPr>
            <w:tcW w:w="1413" w:type="dxa"/>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ascii="方正仿宋_GBK" w:hAnsi="宋体" w:eastAsia="方正仿宋_GBK"/>
                <w:sz w:val="24"/>
                <w:szCs w:val="24"/>
                <w:highlight w:val="none"/>
                <w:lang w:val="en-US" w:eastAsia="zh-CN"/>
              </w:rPr>
              <w:t>7</w:t>
            </w:r>
          </w:p>
        </w:tc>
        <w:tc>
          <w:tcPr>
            <w:tcW w:w="1016" w:type="dxa"/>
            <w:vMerge w:val="continue"/>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p>
        </w:tc>
        <w:tc>
          <w:tcPr>
            <w:tcW w:w="1561"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绩效系统</w:t>
            </w:r>
          </w:p>
        </w:tc>
        <w:tc>
          <w:tcPr>
            <w:tcW w:w="4222"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支持收支结余法、KPI制、RBRVS、DRGS等多元化绩效评价方法。根据医院的岗位差异，对不同岗位采用不同的绩效方法，做到了指标量化、过程透明、奖惩分明、有效激励的绩效管理要求；</w:t>
            </w:r>
          </w:p>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支持科室的二次分配，按照科室绩效汇总生成各个绩效单元的绩效结果数据，并且按照绩效单元对应的人员进行绩效分配，支持对非本绩效单元人员的选择分配。</w:t>
            </w:r>
          </w:p>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支持喀什地区紧密型县域医共体建设绩效考核。</w:t>
            </w:r>
          </w:p>
        </w:tc>
        <w:tc>
          <w:tcPr>
            <w:tcW w:w="1413" w:type="dxa"/>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ascii="方正仿宋_GBK" w:hAnsi="宋体" w:eastAsia="方正仿宋_GBK"/>
                <w:sz w:val="24"/>
                <w:szCs w:val="24"/>
                <w:highlight w:val="none"/>
                <w:lang w:val="en-US" w:eastAsia="zh-CN"/>
              </w:rPr>
              <w:t>8</w:t>
            </w:r>
          </w:p>
        </w:tc>
        <w:tc>
          <w:tcPr>
            <w:tcW w:w="1016" w:type="dxa"/>
            <w:vMerge w:val="restart"/>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医供体统一财务核算管理</w:t>
            </w:r>
          </w:p>
        </w:tc>
        <w:tc>
          <w:tcPr>
            <w:tcW w:w="1561" w:type="dxa"/>
            <w:noWrap w:val="0"/>
            <w:vAlign w:val="center"/>
          </w:tcPr>
          <w:p>
            <w:pPr>
              <w:pStyle w:val="92"/>
              <w:spacing w:before="156" w:line="360" w:lineRule="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财务核算平台</w:t>
            </w:r>
          </w:p>
        </w:tc>
        <w:tc>
          <w:tcPr>
            <w:tcW w:w="4222" w:type="dxa"/>
            <w:vMerge w:val="restart"/>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基于《政府会计制度》及医院管理内控要求，形成“事前预算、过程核算、事后决算”的一体化财务整体解决方案。涵盖财务总账管理、医疗收入稽核管理、应付管理、应收管理、预收管理。</w:t>
            </w:r>
          </w:p>
        </w:tc>
        <w:tc>
          <w:tcPr>
            <w:tcW w:w="1413" w:type="dxa"/>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ascii="方正仿宋_GBK" w:hAnsi="宋体" w:eastAsia="方正仿宋_GBK"/>
                <w:sz w:val="24"/>
                <w:szCs w:val="24"/>
                <w:highlight w:val="none"/>
                <w:lang w:val="en-US" w:eastAsia="zh-CN"/>
              </w:rPr>
              <w:t>9</w:t>
            </w:r>
          </w:p>
        </w:tc>
        <w:tc>
          <w:tcPr>
            <w:tcW w:w="1016" w:type="dxa"/>
            <w:vMerge w:val="continue"/>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p>
        </w:tc>
        <w:tc>
          <w:tcPr>
            <w:tcW w:w="1561"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政府会计平台</w:t>
            </w:r>
          </w:p>
        </w:tc>
        <w:tc>
          <w:tcPr>
            <w:tcW w:w="4222" w:type="dxa"/>
            <w:vMerge w:val="continue"/>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p>
        </w:tc>
        <w:tc>
          <w:tcPr>
            <w:tcW w:w="1413" w:type="dxa"/>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94"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w:t>
            </w:r>
            <w:r>
              <w:rPr>
                <w:rFonts w:ascii="方正仿宋_GBK" w:hAnsi="宋体" w:eastAsia="方正仿宋_GBK"/>
                <w:sz w:val="24"/>
                <w:szCs w:val="24"/>
                <w:highlight w:val="none"/>
                <w:lang w:val="en-US" w:eastAsia="zh-CN"/>
              </w:rPr>
              <w:t>0</w:t>
            </w:r>
          </w:p>
        </w:tc>
        <w:tc>
          <w:tcPr>
            <w:tcW w:w="1016" w:type="dxa"/>
            <w:vMerge w:val="continue"/>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p>
        </w:tc>
        <w:tc>
          <w:tcPr>
            <w:tcW w:w="1561" w:type="dxa"/>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财务统计分析</w:t>
            </w:r>
          </w:p>
        </w:tc>
        <w:tc>
          <w:tcPr>
            <w:tcW w:w="4222" w:type="dxa"/>
            <w:vMerge w:val="continue"/>
            <w:noWrap w:val="0"/>
            <w:vAlign w:val="center"/>
          </w:tcPr>
          <w:p>
            <w:pPr>
              <w:pStyle w:val="92"/>
              <w:spacing w:before="156" w:line="360" w:lineRule="auto"/>
              <w:contextualSpacing/>
              <w:jc w:val="left"/>
              <w:rPr>
                <w:rFonts w:hint="eastAsia" w:ascii="方正仿宋_GBK" w:hAnsi="宋体" w:eastAsia="方正仿宋_GBK"/>
                <w:sz w:val="24"/>
                <w:szCs w:val="24"/>
                <w:highlight w:val="none"/>
                <w:lang w:val="en-US" w:eastAsia="zh-CN"/>
              </w:rPr>
            </w:pPr>
          </w:p>
        </w:tc>
        <w:tc>
          <w:tcPr>
            <w:tcW w:w="1413" w:type="dxa"/>
            <w:noWrap w:val="0"/>
            <w:vAlign w:val="center"/>
          </w:tcPr>
          <w:p>
            <w:pPr>
              <w:pStyle w:val="92"/>
              <w:spacing w:before="156" w:line="360" w:lineRule="auto"/>
              <w:contextualSpacing/>
              <w:jc w:val="center"/>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县乡村三级联动</w:t>
            </w:r>
          </w:p>
        </w:tc>
      </w:tr>
    </w:tbl>
    <w:p>
      <w:pPr>
        <w:spacing w:before="156" w:line="360" w:lineRule="auto"/>
        <w:ind w:firstLine="420"/>
        <w:rPr>
          <w:rFonts w:hint="eastAsia" w:ascii="方正仿宋_GBK" w:hAnsi="宋体"/>
          <w:sz w:val="24"/>
          <w:szCs w:val="24"/>
          <w:highlight w:val="none"/>
        </w:rPr>
      </w:pPr>
    </w:p>
    <w:p>
      <w:pPr>
        <w:spacing w:before="156" w:line="360" w:lineRule="auto"/>
        <w:ind w:firstLine="420"/>
        <w:rPr>
          <w:rFonts w:hint="eastAsia" w:ascii="方正仿宋_GBK" w:hAnsi="宋体"/>
          <w:sz w:val="24"/>
          <w:szCs w:val="24"/>
          <w:highlight w:val="none"/>
        </w:rPr>
      </w:pPr>
    </w:p>
    <w:p>
      <w:pPr>
        <w:pStyle w:val="12"/>
        <w:bidi w:val="0"/>
        <w:rPr>
          <w:rFonts w:hint="eastAsia"/>
          <w:highlight w:val="none"/>
        </w:rPr>
      </w:pPr>
      <w:bookmarkStart w:id="765" w:name="_Toc1454"/>
      <w:r>
        <w:rPr>
          <w:rFonts w:hint="eastAsia"/>
          <w:highlight w:val="none"/>
        </w:rPr>
        <w:t>8.3.</w:t>
      </w:r>
      <w:r>
        <w:rPr>
          <w:rFonts w:hint="eastAsia"/>
          <w:highlight w:val="none"/>
          <w:lang w:val="en-US" w:eastAsia="zh-CN"/>
        </w:rPr>
        <w:t>5</w:t>
      </w:r>
      <w:r>
        <w:rPr>
          <w:rFonts w:hint="eastAsia"/>
          <w:highlight w:val="none"/>
        </w:rPr>
        <w:t>.2 总体要求</w:t>
      </w:r>
      <w:bookmarkEnd w:id="765"/>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投标人须根据</w:t>
      </w:r>
      <w:r>
        <w:rPr>
          <w:rFonts w:hint="eastAsia" w:ascii="方正仿宋_GBK" w:hAnsi="宋体"/>
          <w:color w:val="000000"/>
          <w:sz w:val="24"/>
          <w:szCs w:val="24"/>
          <w:highlight w:val="none"/>
        </w:rPr>
        <w:t>英吉沙县医供体信息</w:t>
      </w:r>
      <w:r>
        <w:rPr>
          <w:rFonts w:hint="eastAsia" w:ascii="方正仿宋_GBK" w:hAnsi="宋体"/>
          <w:sz w:val="24"/>
          <w:szCs w:val="24"/>
          <w:highlight w:val="none"/>
        </w:rPr>
        <w:t>化建设项目要求，深入调研，开展项目建设方案深化设计，确保项目能满足建设工程项目建设要求，须提供详细的深化设计方案。</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cs="宋体"/>
          <w:kern w:val="0"/>
          <w:sz w:val="24"/>
          <w:szCs w:val="24"/>
          <w:highlight w:val="none"/>
        </w:rPr>
        <w:t>★</w:t>
      </w:r>
      <w:r>
        <w:rPr>
          <w:rFonts w:hint="eastAsia" w:ascii="方正仿宋_GBK" w:hAnsi="宋体"/>
          <w:sz w:val="24"/>
          <w:szCs w:val="24"/>
          <w:highlight w:val="none"/>
        </w:rPr>
        <w:t>投标人提供的智慧运营管理一体化平台产品需要专门针对医供体进行设计，医疗主题清晰、按条线推进，可以实现端到端闭环管理，归档文件中要有示意图展示。</w:t>
      </w:r>
    </w:p>
    <w:p>
      <w:pPr>
        <w:pStyle w:val="77"/>
        <w:numPr>
          <w:ilvl w:val="0"/>
          <w:numId w:val="46"/>
        </w:numPr>
        <w:spacing w:before="156" w:beforeLines="50" w:line="360" w:lineRule="auto"/>
        <w:ind w:firstLineChars="0"/>
        <w:contextualSpacing/>
        <w:rPr>
          <w:rFonts w:hint="eastAsia" w:ascii="方正仿宋_GBK" w:hAnsi="宋体"/>
          <w:color w:val="000000"/>
          <w:sz w:val="24"/>
          <w:szCs w:val="24"/>
          <w:highlight w:val="none"/>
        </w:rPr>
      </w:pPr>
      <w:r>
        <w:rPr>
          <w:rFonts w:hint="eastAsia" w:ascii="方正仿宋_GBK" w:hAnsi="宋体" w:cs="宋体"/>
          <w:kern w:val="0"/>
          <w:sz w:val="24"/>
          <w:szCs w:val="24"/>
          <w:highlight w:val="none"/>
        </w:rPr>
        <w:t>★</w:t>
      </w:r>
      <w:r>
        <w:rPr>
          <w:rFonts w:hint="eastAsia" w:ascii="方正仿宋_GBK" w:hAnsi="宋体"/>
          <w:color w:val="000000"/>
          <w:sz w:val="24"/>
          <w:szCs w:val="24"/>
          <w:highlight w:val="none"/>
        </w:rPr>
        <w:t>平台产品需要支持集团化业务，支持多组织架构，以满足医院多医疗机构管理，以及后续医共体建设扩展的需要。</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建立符合医共体统一管理业财一体化管理平台，包括统一财务核算平台、集中供应链采购平台、统一人事管理平台等。根据医共体（医共体）的规划，确定财务核算组织及岗位，按照医院要求落实国家各项会计核算政策、制度。规范基础数据，落实内控制度，满足对医共体（医共体）内成员单位的财务管理要求。</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考虑未来其他院区和医共体的集团化管理模式，将在集团层统一设置会计科目体系、主数据管理体系，对科室、人员、物资字典、供应商等基础档案和辅助核算体系进行统一管理。</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cs="宋体"/>
          <w:kern w:val="0"/>
          <w:sz w:val="24"/>
          <w:szCs w:val="24"/>
          <w:highlight w:val="none"/>
        </w:rPr>
        <w:t>★</w:t>
      </w:r>
      <w:r>
        <w:rPr>
          <w:rFonts w:hint="eastAsia" w:ascii="方正仿宋_GBK" w:hAnsi="宋体"/>
          <w:sz w:val="24"/>
          <w:szCs w:val="24"/>
          <w:highlight w:val="none"/>
        </w:rPr>
        <w:t>产品全部模块能够实现B/S架构模式；</w:t>
      </w:r>
    </w:p>
    <w:p>
      <w:pPr>
        <w:pStyle w:val="82"/>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★支持web访问，支持多类型浏览器无插件访问；</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★支持PC多个WEB同时访问，无需安装插件；支持多种终端，支持windows，苹果系统、手机端、PDA端访问，且根据登录终端，界面自适应；</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满足多个财务人员同时工作，各人员数据实时通讯共享。</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★必须为可运行的成品软件，软件框架设计合理、各种功能齐全、软件系统稳定、通用，在医院的实施周期短、成本低。</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符合财务、人事、物资管理相关部门工作人员操作习惯，方便易用，具有很强的拓展性，遵循相关政策法规。</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★满足容器化便捷快速部署，系统维护升级的停机时间短（低于4小时）。</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★系统为国产开源数据库，如MySQL、PostgreSQL等；</w:t>
      </w:r>
    </w:p>
    <w:p>
      <w:pPr>
        <w:pStyle w:val="82"/>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★支持应用及数据库分布式集群，提高系统可用性。</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★满足网络安全功能满足网络安全等级保护制度2.0相关标准建设要求。</w:t>
      </w:r>
    </w:p>
    <w:p>
      <w:pPr>
        <w:pStyle w:val="77"/>
        <w:spacing w:before="156" w:line="360" w:lineRule="auto"/>
        <w:ind w:left="420" w:firstLine="0" w:firstLineChars="0"/>
        <w:contextualSpacing/>
        <w:rPr>
          <w:rFonts w:hint="eastAsia" w:ascii="方正仿宋_GBK" w:hAnsi="宋体"/>
          <w:sz w:val="24"/>
          <w:szCs w:val="24"/>
          <w:highlight w:val="none"/>
        </w:rPr>
      </w:pPr>
      <w:r>
        <w:rPr>
          <w:rFonts w:hint="eastAsia" w:ascii="方正仿宋_GBK" w:hAnsi="宋体"/>
          <w:sz w:val="24"/>
          <w:szCs w:val="24"/>
          <w:highlight w:val="none"/>
        </w:rPr>
        <w:t>具有并且必须满足的关键条款：</w:t>
      </w:r>
    </w:p>
    <w:p>
      <w:pPr>
        <w:pStyle w:val="77"/>
        <w:numPr>
          <w:ilvl w:val="0"/>
          <w:numId w:val="47"/>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支持https协议。</w:t>
      </w:r>
    </w:p>
    <w:p>
      <w:pPr>
        <w:pStyle w:val="77"/>
        <w:numPr>
          <w:ilvl w:val="0"/>
          <w:numId w:val="47"/>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用户登录校验密码不可明文传输且具有显式验证码或隐式校验码功能。</w:t>
      </w:r>
    </w:p>
    <w:p>
      <w:pPr>
        <w:pStyle w:val="77"/>
        <w:numPr>
          <w:ilvl w:val="0"/>
          <w:numId w:val="47"/>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支持数据容灾，数据库支持主从热备份。</w:t>
      </w:r>
    </w:p>
    <w:p>
      <w:pPr>
        <w:pStyle w:val="77"/>
        <w:numPr>
          <w:ilvl w:val="0"/>
          <w:numId w:val="47"/>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支持系统容灾，软件系统支持多节点集群部署，部分结点服务器宕机时不影响系统正常提供服务、用户操作无中断影响。</w:t>
      </w:r>
    </w:p>
    <w:p>
      <w:pPr>
        <w:pStyle w:val="77"/>
        <w:numPr>
          <w:ilvl w:val="0"/>
          <w:numId w:val="47"/>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系统具备权限管理功能，不同角色用户实现不同的功能屏蔽及数据屏蔽。</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★系统不限用户数量。</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★HRP应用模块之间充分解耦，对于暂时无需应用的模块不进行安装，且在不安装时，不对当前的系统应用环境、数据库等产生影响，保证不安装时数据库也无多余字段； 管理员可以对应用模块进行自动安装，并在不需要时可进行卸载，即插即用；</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★本次项目供应链产品必须满足卫健委、食药局、医保局等监管单位唯一标识（UDI）溯源管理要求，支持与国家唯一标识平台进行互认解码及下载。</w:t>
      </w:r>
    </w:p>
    <w:p>
      <w:pPr>
        <w:pStyle w:val="77"/>
        <w:numPr>
          <w:ilvl w:val="0"/>
          <w:numId w:val="46"/>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★本项目要求软件版本为该软件最新版本，软件实施由原厂工程师实施，项目实施中，帮助客户梳理、建立并稳定主数据的管理流程，通过系统实现主数据变更，便于数据查询。</w:t>
      </w:r>
    </w:p>
    <w:p>
      <w:pPr>
        <w:pStyle w:val="12"/>
        <w:bidi w:val="0"/>
        <w:rPr>
          <w:rFonts w:hint="eastAsia"/>
          <w:highlight w:val="none"/>
        </w:rPr>
      </w:pPr>
      <w:bookmarkStart w:id="766" w:name="_Toc27545"/>
      <w:r>
        <w:rPr>
          <w:rFonts w:hint="eastAsia"/>
          <w:highlight w:val="none"/>
        </w:rPr>
        <w:t>8.3.</w:t>
      </w:r>
      <w:r>
        <w:rPr>
          <w:rFonts w:hint="eastAsia"/>
          <w:highlight w:val="none"/>
          <w:lang w:val="en-US" w:eastAsia="zh-CN"/>
        </w:rPr>
        <w:t>5</w:t>
      </w:r>
      <w:r>
        <w:rPr>
          <w:rFonts w:hint="eastAsia"/>
          <w:highlight w:val="none"/>
        </w:rPr>
        <w:t>.3 功能需求</w:t>
      </w:r>
      <w:bookmarkEnd w:id="766"/>
    </w:p>
    <w:p>
      <w:pPr>
        <w:pStyle w:val="13"/>
        <w:bidi w:val="0"/>
        <w:rPr>
          <w:rFonts w:hint="eastAsia"/>
          <w:highlight w:val="none"/>
        </w:rPr>
      </w:pPr>
      <w:r>
        <w:rPr>
          <w:rFonts w:hint="eastAsia"/>
          <w:highlight w:val="none"/>
        </w:rPr>
        <w:t>8.3.</w:t>
      </w:r>
      <w:r>
        <w:rPr>
          <w:rFonts w:hint="eastAsia"/>
          <w:highlight w:val="none"/>
          <w:lang w:val="en-US" w:eastAsia="zh-CN"/>
        </w:rPr>
        <w:t>5</w:t>
      </w:r>
      <w:r>
        <w:rPr>
          <w:rFonts w:hint="eastAsia"/>
          <w:highlight w:val="none"/>
        </w:rPr>
        <w:t>.3.1 基础平台</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★并发管理：</w:t>
      </w:r>
    </w:p>
    <w:p>
      <w:pPr>
        <w:pStyle w:val="77"/>
        <w:numPr>
          <w:ilvl w:val="1"/>
          <w:numId w:val="49"/>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提供后台并发程序的用户管理窗口，可以对正在运行的后台程序进行取消，终止，重启等操作；</w:t>
      </w:r>
    </w:p>
    <w:p>
      <w:pPr>
        <w:pStyle w:val="77"/>
        <w:numPr>
          <w:ilvl w:val="1"/>
          <w:numId w:val="49"/>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支持并发程序的多线程处理及管理，实时反应程序的运行状态及剩余运行时间；</w:t>
      </w:r>
    </w:p>
    <w:p>
      <w:pPr>
        <w:pStyle w:val="77"/>
        <w:numPr>
          <w:ilvl w:val="1"/>
          <w:numId w:val="49"/>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支持程序的参数自定义，及参数标准定义；</w:t>
      </w:r>
    </w:p>
    <w:p>
      <w:pPr>
        <w:pStyle w:val="77"/>
        <w:numPr>
          <w:ilvl w:val="1"/>
          <w:numId w:val="49"/>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支持通过并发程序实现报表文件生成，并通过消息发送至对应用户；</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★内置审批流管理：</w:t>
      </w:r>
    </w:p>
    <w:p>
      <w:pPr>
        <w:pStyle w:val="77"/>
        <w:numPr>
          <w:ilvl w:val="1"/>
          <w:numId w:val="50"/>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系统支持不同单据的审批流自定义，包括审批节点、节点角色、节点审批条件，节点审批路径等，支持图形化配置；</w:t>
      </w:r>
    </w:p>
    <w:p>
      <w:pPr>
        <w:pStyle w:val="77"/>
        <w:numPr>
          <w:ilvl w:val="1"/>
          <w:numId w:val="50"/>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支持用户审批列表管理，支持用户对当前审批及关联的单据进行，审批、拒绝、转交、自定义规则等处理；</w:t>
      </w:r>
    </w:p>
    <w:p>
      <w:pPr>
        <w:pStyle w:val="77"/>
        <w:numPr>
          <w:ilvl w:val="1"/>
          <w:numId w:val="50"/>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审批流内嵌入审批单据，在提交之后可以查看审批节点及路径，同时可以实时查看当前审批情况；</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★待办事件管理：</w:t>
      </w:r>
    </w:p>
    <w:p>
      <w:pPr>
        <w:pStyle w:val="77"/>
        <w:numPr>
          <w:ilvl w:val="1"/>
          <w:numId w:val="51"/>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支持个人待办事项自定义，根据用户自身业务需求可自行配置，关联系统业务单据及统计业务指标</w:t>
      </w:r>
    </w:p>
    <w:p>
      <w:pPr>
        <w:pStyle w:val="77"/>
        <w:numPr>
          <w:ilvl w:val="1"/>
          <w:numId w:val="51"/>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用户登录后在首页中显示待办，并可进行跳转处理；</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★HRP应用模块之间充分解耦，对于暂时无需应用的模块不进行安装，且在不安装时，不对当前的系统应用环境、数据库等产生影响，保证不安装时数据库也无多余字段；</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★管理员可以对应用模块进行自动安装，并在不需要时可进行卸载，即插即用；</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★支持主数据期间关联各类业务期间；各业务期间：如供应链业务期间、财务期间、预算期间、成本期间等又可以相互独立。</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★支持全局数据搜索，能够按照业务数据关键字段实现全局搜索。</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★支持全局单据分组统计功能，能够按照业务单据关键字段对数据进行多次分组操作。</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★支持报表图形化，系统关键业务单据能够自动生成饼状图、柱状图等形式的图形报表。</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★支持多层链接式的数据追溯。</w:t>
      </w:r>
    </w:p>
    <w:p>
      <w:pPr>
        <w:pStyle w:val="77"/>
        <w:numPr>
          <w:ilvl w:val="0"/>
          <w:numId w:val="48"/>
        </w:numPr>
        <w:spacing w:before="156" w:beforeLines="50" w:line="360" w:lineRule="auto"/>
        <w:ind w:left="426" w:firstLineChars="0"/>
        <w:contextualSpacing/>
        <w:rPr>
          <w:rFonts w:hint="eastAsia" w:ascii="方正仿宋_GBK" w:hAnsi="宋体"/>
          <w:sz w:val="24"/>
          <w:szCs w:val="24"/>
          <w:highlight w:val="none"/>
        </w:rPr>
      </w:pPr>
      <w:r>
        <w:rPr>
          <w:rFonts w:hint="eastAsia" w:ascii="方正仿宋_GBK" w:hAnsi="宋体"/>
          <w:sz w:val="24"/>
          <w:szCs w:val="24"/>
          <w:highlight w:val="none"/>
        </w:rPr>
        <w:t>★支持热升级，能够在服务不停机状态下，实现程序修复、升级操作。</w:t>
      </w:r>
    </w:p>
    <w:p>
      <w:pPr>
        <w:bidi w:val="0"/>
        <w:rPr>
          <w:rFonts w:hint="eastAsia"/>
          <w:b/>
          <w:bCs/>
          <w:sz w:val="24"/>
          <w:szCs w:val="24"/>
          <w:highlight w:val="none"/>
          <w:lang w:val="zh-CN"/>
        </w:rPr>
      </w:pPr>
      <w:r>
        <w:rPr>
          <w:rFonts w:hint="eastAsia"/>
          <w:b/>
          <w:bCs/>
          <w:sz w:val="24"/>
          <w:szCs w:val="24"/>
          <w:highlight w:val="none"/>
          <w:lang w:val="en-US" w:eastAsia="zh-CN"/>
        </w:rPr>
        <w:t>主数据管理</w:t>
      </w:r>
    </w:p>
    <w:p>
      <w:pPr>
        <w:numPr>
          <w:ilvl w:val="0"/>
          <w:numId w:val="52"/>
        </w:numPr>
        <w:bidi w:val="0"/>
        <w:ind w:left="425" w:leftChars="0" w:hanging="425" w:firstLineChars="0"/>
        <w:rPr>
          <w:rFonts w:hint="eastAsia" w:ascii="方正仿宋_GBK" w:hAnsi="宋体" w:eastAsia="方正仿宋_GBK"/>
          <w:highlight w:val="none"/>
        </w:rPr>
      </w:pPr>
      <w:r>
        <w:rPr>
          <w:rFonts w:hint="eastAsia" w:ascii="方正仿宋_GBK" w:hAnsi="宋体" w:eastAsia="方正仿宋_GBK"/>
          <w:highlight w:val="none"/>
          <w:lang w:val="zh-CN"/>
        </w:rPr>
        <w:t>★</w:t>
      </w:r>
      <w:r>
        <w:rPr>
          <w:rFonts w:hint="eastAsia" w:ascii="方正仿宋_GBK" w:hAnsi="宋体" w:eastAsia="方正仿宋_GBK"/>
          <w:highlight w:val="none"/>
        </w:rPr>
        <w:t>集团化多公司管理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系统支持集团化、多公司管理，满足紧密型医共体、民营医共体等不同医共体化管理场景；</w:t>
      </w:r>
    </w:p>
    <w:p>
      <w:pPr>
        <w:bidi w:val="0"/>
        <w:rPr>
          <w:rFonts w:hint="eastAsia"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zh-CN" w:eastAsia="zh-CN"/>
        </w:rPr>
        <w:t>★</w:t>
      </w:r>
      <w:r>
        <w:rPr>
          <w:rFonts w:hint="eastAsia" w:ascii="Times New Roman" w:hAnsi="Times New Roman" w:cs="Times New Roman"/>
          <w:b/>
          <w:bCs/>
          <w:sz w:val="24"/>
          <w:szCs w:val="24"/>
          <w:highlight w:val="none"/>
          <w:lang w:val="en-US" w:eastAsia="zh-CN"/>
        </w:rPr>
        <w:t>多院区管理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满足多院区统一核算，多院区分开核算等多种管理模式；</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组织部门管理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支持对组织部门的创建、修改、失效、合并操作；</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产品类别及产品主数据管理</w:t>
      </w:r>
    </w:p>
    <w:p>
      <w:pPr>
        <w:pStyle w:val="77"/>
        <w:numPr>
          <w:ilvl w:val="0"/>
          <w:numId w:val="53"/>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支持产品类别管理，库存成本方法定义；</w:t>
      </w:r>
    </w:p>
    <w:p>
      <w:pPr>
        <w:pStyle w:val="77"/>
        <w:numPr>
          <w:ilvl w:val="0"/>
          <w:numId w:val="53"/>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产品主数据管理，包括产品编码、名称、规格、型号、品牌、是否启用批次、序列、条码、医疗器械分类、注册证管理级别等；</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供应商主数据管理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支持对供应商主数据的新增、修改、失效、合并管理，包括供应商编码、名称、信用代码、联系人、开票、资质等信息；</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生产厂家及代理商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支持对生产厂家及代理商进行管理；</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收款方法管理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对收款方法进行管理，包括新增、修改、失效、删除；</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支付方式管理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对支付方式进行管理，包括新增、修改、失效、删除；</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银行及账户管理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对银行及银行账户进行管理，包括新增、修改、失效、删除；</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全局日历管理</w:t>
      </w:r>
    </w:p>
    <w:p>
      <w:pPr>
        <w:pStyle w:val="93"/>
        <w:spacing w:before="156"/>
        <w:ind w:firstLine="480"/>
        <w:contextualSpacing/>
        <w:rPr>
          <w:rFonts w:hint="eastAsia" w:ascii="方正仿宋_GBK" w:hAnsi="宋体" w:eastAsia="方正仿宋_GBK"/>
          <w:sz w:val="24"/>
          <w:highlight w:val="none"/>
        </w:rPr>
      </w:pPr>
      <w:r>
        <w:rPr>
          <w:rFonts w:hint="eastAsia" w:ascii="方正仿宋_GBK" w:hAnsi="宋体" w:eastAsia="方正仿宋_GBK"/>
          <w:sz w:val="24"/>
          <w:highlight w:val="none"/>
        </w:rPr>
        <w:t>主数据设置全局日历期间，各业务模块期间与主数据期间进行映射转换；</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税率管理</w:t>
      </w:r>
    </w:p>
    <w:p>
      <w:pPr>
        <w:spacing w:before="156" w:line="360" w:lineRule="auto"/>
        <w:ind w:firstLine="440"/>
        <w:contextualSpacing/>
        <w:rPr>
          <w:rFonts w:hint="eastAsia" w:ascii="方正仿宋_GBK" w:hAnsi="宋体"/>
          <w:sz w:val="24"/>
          <w:szCs w:val="24"/>
          <w:highlight w:val="none"/>
        </w:rPr>
      </w:pPr>
      <w:r>
        <w:rPr>
          <w:rFonts w:hint="eastAsia" w:ascii="方正仿宋_GBK" w:hAnsi="宋体"/>
          <w:kern w:val="0"/>
          <w:sz w:val="24"/>
          <w:szCs w:val="24"/>
          <w:highlight w:val="none"/>
        </w:rPr>
        <w:t>对采购税、销售税进行管理，包括新增、修改、失效、删除；</w:t>
      </w:r>
    </w:p>
    <w:p>
      <w:pPr>
        <w:bidi w:val="0"/>
        <w:rPr>
          <w:rFonts w:hint="eastAsia" w:ascii="Times New Roman" w:hAnsi="Times New Roman" w:cs="Times New Roman"/>
          <w:b/>
          <w:bCs/>
          <w:sz w:val="24"/>
          <w:szCs w:val="24"/>
          <w:highlight w:val="none"/>
          <w:lang w:val="zh-CN" w:eastAsia="zh-CN"/>
        </w:rPr>
      </w:pPr>
      <w:r>
        <w:rPr>
          <w:rFonts w:hint="eastAsia" w:ascii="Times New Roman" w:hAnsi="Times New Roman" w:cs="Times New Roman"/>
          <w:b/>
          <w:bCs/>
          <w:sz w:val="24"/>
          <w:szCs w:val="24"/>
          <w:highlight w:val="none"/>
          <w:lang w:val="zh-CN" w:eastAsia="zh-CN"/>
        </w:rPr>
        <w:t>★多单位管理</w:t>
      </w:r>
    </w:p>
    <w:p>
      <w:pPr>
        <w:spacing w:before="156" w:line="360" w:lineRule="auto"/>
        <w:ind w:firstLine="440"/>
        <w:contextualSpacing/>
        <w:rPr>
          <w:rFonts w:hint="eastAsia" w:ascii="方正仿宋_GBK" w:hAnsi="宋体"/>
          <w:kern w:val="0"/>
          <w:sz w:val="24"/>
          <w:szCs w:val="24"/>
          <w:highlight w:val="none"/>
        </w:rPr>
      </w:pPr>
      <w:r>
        <w:rPr>
          <w:rFonts w:hint="eastAsia" w:ascii="方正仿宋_GBK" w:hAnsi="宋体"/>
          <w:kern w:val="0"/>
          <w:sz w:val="24"/>
          <w:szCs w:val="24"/>
          <w:highlight w:val="none"/>
        </w:rPr>
        <w:t>系统支持多单位管理，支持维护单位间、单位内的转换比率。</w:t>
      </w:r>
    </w:p>
    <w:p>
      <w:pPr>
        <w:pStyle w:val="13"/>
        <w:bidi w:val="0"/>
        <w:rPr>
          <w:rFonts w:hint="eastAsia"/>
          <w:highlight w:val="none"/>
        </w:rPr>
      </w:pPr>
      <w:r>
        <w:rPr>
          <w:rFonts w:hint="eastAsia"/>
          <w:highlight w:val="none"/>
        </w:rPr>
        <w:t>8.3.</w:t>
      </w:r>
      <w:r>
        <w:rPr>
          <w:rFonts w:hint="eastAsia"/>
          <w:highlight w:val="none"/>
          <w:lang w:val="en-US" w:eastAsia="zh-CN"/>
        </w:rPr>
        <w:t>5</w:t>
      </w:r>
      <w:r>
        <w:rPr>
          <w:rFonts w:hint="eastAsia"/>
          <w:highlight w:val="none"/>
        </w:rPr>
        <w:t>.</w:t>
      </w:r>
      <w:r>
        <w:rPr>
          <w:rFonts w:hint="eastAsia"/>
          <w:highlight w:val="none"/>
          <w:lang w:val="en-US" w:eastAsia="zh-CN"/>
        </w:rPr>
        <w:t>3.</w:t>
      </w:r>
      <w:r>
        <w:rPr>
          <w:rFonts w:hint="eastAsia"/>
          <w:highlight w:val="none"/>
        </w:rPr>
        <w:t>2 统一人力资源管理</w:t>
      </w:r>
    </w:p>
    <w:p>
      <w:pPr>
        <w:bidi w:val="0"/>
        <w:rPr>
          <w:rFonts w:hint="eastAsia"/>
          <w:b/>
          <w:bCs/>
          <w:sz w:val="24"/>
          <w:szCs w:val="24"/>
          <w:highlight w:val="none"/>
        </w:rPr>
      </w:pPr>
      <w:r>
        <w:rPr>
          <w:rFonts w:hint="eastAsia"/>
          <w:b/>
          <w:bCs/>
          <w:sz w:val="24"/>
          <w:szCs w:val="24"/>
          <w:highlight w:val="none"/>
        </w:rPr>
        <w:t>人力资源管理（组织人事）</w:t>
      </w:r>
    </w:p>
    <w:p>
      <w:pPr>
        <w:numPr>
          <w:ilvl w:val="0"/>
          <w:numId w:val="54"/>
        </w:numPr>
        <w:bidi w:val="0"/>
        <w:ind w:left="420" w:leftChars="0" w:hanging="420" w:firstLineChars="0"/>
        <w:rPr>
          <w:rFonts w:hint="eastAsia"/>
          <w:b/>
          <w:bCs/>
          <w:sz w:val="24"/>
          <w:szCs w:val="24"/>
          <w:highlight w:val="none"/>
        </w:rPr>
      </w:pPr>
      <w:r>
        <w:rPr>
          <w:rFonts w:hint="eastAsia"/>
          <w:b/>
          <w:bCs/>
          <w:sz w:val="24"/>
          <w:szCs w:val="24"/>
          <w:highlight w:val="none"/>
        </w:rPr>
        <w:t>人事管理</w:t>
      </w:r>
    </w:p>
    <w:p>
      <w:pPr>
        <w:numPr>
          <w:ilvl w:val="0"/>
          <w:numId w:val="54"/>
        </w:numPr>
        <w:bidi w:val="0"/>
        <w:ind w:left="420" w:leftChars="0" w:hanging="420" w:firstLineChars="0"/>
        <w:rPr>
          <w:rFonts w:hint="eastAsia"/>
          <w:sz w:val="24"/>
          <w:szCs w:val="24"/>
          <w:highlight w:val="none"/>
        </w:rPr>
      </w:pPr>
      <w:r>
        <w:rPr>
          <w:rFonts w:hint="eastAsia"/>
          <w:sz w:val="24"/>
          <w:szCs w:val="24"/>
          <w:highlight w:val="none"/>
        </w:rPr>
        <w:t>基础人事管理</w:t>
      </w:r>
    </w:p>
    <w:p>
      <w:pPr>
        <w:pStyle w:val="65"/>
        <w:numPr>
          <w:ilvl w:val="0"/>
          <w:numId w:val="5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人事流程实现电子化，人员档案信息的全生命周期管理，包括岗位说明书、岗位编制、入职、试用期转正、岗位变动、职位升降、薪资变更、离职等；</w:t>
      </w:r>
    </w:p>
    <w:p>
      <w:pPr>
        <w:pStyle w:val="65"/>
        <w:numPr>
          <w:ilvl w:val="0"/>
          <w:numId w:val="5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可灵活定义各种职工登记表和花名册，实现输出形式的个性化和多样化；</w:t>
      </w:r>
    </w:p>
    <w:p>
      <w:pPr>
        <w:pStyle w:val="65"/>
        <w:numPr>
          <w:ilvl w:val="0"/>
          <w:numId w:val="5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支持上传、查询、浏览人员的多媒体信息，如照片、录像、声音、考核材料、证书复印件等，实现人员信息的立体化管理；</w:t>
      </w:r>
    </w:p>
    <w:p>
      <w:pPr>
        <w:pStyle w:val="65"/>
        <w:numPr>
          <w:ilvl w:val="0"/>
          <w:numId w:val="5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人员信息关键预警：职工生日、转正、培训、退休、反聘等自动提醒；</w:t>
      </w:r>
    </w:p>
    <w:p>
      <w:pPr>
        <w:pStyle w:val="65"/>
        <w:numPr>
          <w:ilvl w:val="0"/>
          <w:numId w:val="5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合同管理：合同因应不同人员类别有对应的合同种类，例如全职/兼职聘用人员的聘用合同、全职/兼职退休返聘人员的聘用合同、非员额人员的自有资金聘用合同等。</w:t>
      </w:r>
    </w:p>
    <w:p>
      <w:pPr>
        <w:numPr>
          <w:ilvl w:val="0"/>
          <w:numId w:val="56"/>
        </w:numPr>
        <w:bidi w:val="0"/>
        <w:ind w:left="420" w:leftChars="0" w:hanging="420" w:firstLineChars="0"/>
        <w:rPr>
          <w:rFonts w:hint="eastAsia" w:ascii="Times New Roman" w:hAnsi="Times New Roman" w:cs="Times New Roman"/>
          <w:sz w:val="24"/>
          <w:szCs w:val="24"/>
          <w:highlight w:val="none"/>
          <w:lang w:val="en-US" w:eastAsia="zh-Hans"/>
        </w:rPr>
      </w:pPr>
      <w:r>
        <w:rPr>
          <w:rFonts w:hint="eastAsia" w:ascii="Times New Roman" w:hAnsi="Times New Roman" w:cs="Times New Roman"/>
          <w:sz w:val="24"/>
          <w:szCs w:val="24"/>
          <w:highlight w:val="none"/>
          <w:lang w:val="en-US" w:eastAsia="zh-Hans"/>
        </w:rPr>
        <w:t>员工门户</w:t>
      </w:r>
    </w:p>
    <w:p>
      <w:pPr>
        <w:pStyle w:val="65"/>
        <w:numPr>
          <w:ilvl w:val="0"/>
          <w:numId w:val="57"/>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员工可以在个人门户自助查询信息、发起申请与办理业务，完成与个人相关的所有人事业务；</w:t>
      </w:r>
    </w:p>
    <w:p>
      <w:pPr>
        <w:pStyle w:val="65"/>
        <w:numPr>
          <w:ilvl w:val="0"/>
          <w:numId w:val="57"/>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在线浏览各类规章制度、公告栏，并可浏览、下载办事流程及常用表格；</w:t>
      </w:r>
    </w:p>
    <w:p>
      <w:pPr>
        <w:pStyle w:val="65"/>
        <w:numPr>
          <w:ilvl w:val="0"/>
          <w:numId w:val="57"/>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经过授权，职工可查询、修改个人信息</w:t>
      </w:r>
    </w:p>
    <w:p>
      <w:pPr>
        <w:numPr>
          <w:ilvl w:val="0"/>
          <w:numId w:val="58"/>
        </w:numPr>
        <w:bidi w:val="0"/>
        <w:ind w:left="420" w:leftChars="0" w:hanging="420" w:firstLineChars="0"/>
        <w:rPr>
          <w:rFonts w:hint="eastAsia" w:ascii="Times New Roman" w:hAnsi="Times New Roman" w:cs="Times New Roman"/>
          <w:sz w:val="24"/>
          <w:szCs w:val="24"/>
          <w:highlight w:val="none"/>
          <w:lang w:val="en-US" w:eastAsia="zh-Hans"/>
        </w:rPr>
      </w:pPr>
      <w:r>
        <w:rPr>
          <w:rFonts w:hint="eastAsia" w:ascii="Times New Roman" w:hAnsi="Times New Roman" w:cs="Times New Roman"/>
          <w:sz w:val="24"/>
          <w:szCs w:val="24"/>
          <w:highlight w:val="none"/>
          <w:lang w:val="en-US" w:eastAsia="zh-Hans"/>
        </w:rPr>
        <w:t>培训管理</w:t>
      </w:r>
    </w:p>
    <w:p>
      <w:pPr>
        <w:pStyle w:val="65"/>
        <w:numPr>
          <w:ilvl w:val="0"/>
          <w:numId w:val="59"/>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培训管理包括员工入职培训和在职培训；</w:t>
      </w:r>
    </w:p>
    <w:p>
      <w:pPr>
        <w:pStyle w:val="65"/>
        <w:numPr>
          <w:ilvl w:val="0"/>
          <w:numId w:val="59"/>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自定义培训课程；</w:t>
      </w:r>
    </w:p>
    <w:p>
      <w:pPr>
        <w:pStyle w:val="65"/>
        <w:numPr>
          <w:ilvl w:val="0"/>
          <w:numId w:val="59"/>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支持员工自己申请培训，或主管下发培训课程；</w:t>
      </w:r>
    </w:p>
    <w:p>
      <w:pPr>
        <w:pStyle w:val="65"/>
        <w:numPr>
          <w:ilvl w:val="0"/>
          <w:numId w:val="59"/>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培训记录查询与统计分析；</w:t>
      </w:r>
    </w:p>
    <w:p>
      <w:pPr>
        <w:numPr>
          <w:ilvl w:val="0"/>
          <w:numId w:val="60"/>
        </w:numPr>
        <w:bidi w:val="0"/>
        <w:ind w:left="420" w:leftChars="0" w:hanging="420" w:firstLineChars="0"/>
        <w:rPr>
          <w:rFonts w:hint="eastAsia" w:ascii="Times New Roman" w:hAnsi="Times New Roman" w:cs="Times New Roman"/>
          <w:sz w:val="24"/>
          <w:szCs w:val="24"/>
          <w:highlight w:val="none"/>
          <w:lang w:val="en-US" w:eastAsia="zh-Hans"/>
        </w:rPr>
      </w:pPr>
      <w:r>
        <w:rPr>
          <w:rFonts w:hint="eastAsia" w:ascii="Times New Roman" w:hAnsi="Times New Roman" w:cs="Times New Roman"/>
          <w:sz w:val="24"/>
          <w:szCs w:val="24"/>
          <w:highlight w:val="none"/>
          <w:lang w:val="en-US" w:eastAsia="zh-Hans"/>
        </w:rPr>
        <w:t>考勤管理</w:t>
      </w:r>
    </w:p>
    <w:p>
      <w:pPr>
        <w:pStyle w:val="65"/>
        <w:numPr>
          <w:ilvl w:val="0"/>
          <w:numId w:val="6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可以定义考勤规则、公休日、节假日，并可以进行倒休设置；</w:t>
      </w:r>
    </w:p>
    <w:p>
      <w:pPr>
        <w:pStyle w:val="65"/>
        <w:numPr>
          <w:ilvl w:val="0"/>
          <w:numId w:val="6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支持网上日常考勤，在线申请、审批；</w:t>
      </w:r>
    </w:p>
    <w:p>
      <w:pPr>
        <w:pStyle w:val="65"/>
        <w:numPr>
          <w:ilvl w:val="0"/>
          <w:numId w:val="6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灵活的班次设置，支持正常排班、周期排班、个人排班和不定期排班四种排班方式；</w:t>
      </w:r>
    </w:p>
    <w:p>
      <w:pPr>
        <w:pStyle w:val="65"/>
        <w:numPr>
          <w:ilvl w:val="0"/>
          <w:numId w:val="6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支持各种假期管理，用户可以定义假别种类，能够自动计算应休假天数、已休假天数、剩余天数等；</w:t>
      </w:r>
    </w:p>
    <w:p>
      <w:pPr>
        <w:pStyle w:val="65"/>
        <w:numPr>
          <w:ilvl w:val="0"/>
          <w:numId w:val="6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能够按人员、部门生成日考勤明细表、月考勤汇总表以及某个时间段内的汇总表；</w:t>
      </w:r>
    </w:p>
    <w:p>
      <w:pPr>
        <w:pStyle w:val="65"/>
        <w:numPr>
          <w:ilvl w:val="0"/>
          <w:numId w:val="6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考勤记录与工资系统、绩效考核等相关系统的无缝连接；</w:t>
      </w:r>
    </w:p>
    <w:p>
      <w:pPr>
        <w:numPr>
          <w:ilvl w:val="0"/>
          <w:numId w:val="62"/>
        </w:numPr>
        <w:bidi w:val="0"/>
        <w:ind w:left="420" w:leftChars="0" w:hanging="420" w:firstLineChars="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薪酬管理</w:t>
      </w:r>
    </w:p>
    <w:p>
      <w:pPr>
        <w:pStyle w:val="65"/>
        <w:numPr>
          <w:ilvl w:val="0"/>
          <w:numId w:val="6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可建立符合单位需要的工资结构体系，灵活定义工资类别、计算公式和工资标准等；</w:t>
      </w:r>
    </w:p>
    <w:p>
      <w:pPr>
        <w:pStyle w:val="65"/>
        <w:numPr>
          <w:ilvl w:val="0"/>
          <w:numId w:val="6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当职工入职、转正、转岗、升职时，系统可自动完成工资调整业务，并自动记录职工的历次工资变动情况，提供工资补发补扣自动处理机制，变动情况可以归档备查；</w:t>
      </w:r>
    </w:p>
    <w:p>
      <w:pPr>
        <w:pStyle w:val="65"/>
        <w:numPr>
          <w:ilvl w:val="0"/>
          <w:numId w:val="6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能基于上月数据进行下月工资计算，只需对变化部分进行调整，支持一月多次发放；</w:t>
      </w:r>
    </w:p>
    <w:p>
      <w:pPr>
        <w:pStyle w:val="65"/>
        <w:numPr>
          <w:ilvl w:val="0"/>
          <w:numId w:val="6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提供保险核算功能，如保险基数、单位缴纳额、个人缴纳额等的核算；</w:t>
      </w:r>
    </w:p>
    <w:p>
      <w:pPr>
        <w:pStyle w:val="65"/>
        <w:numPr>
          <w:ilvl w:val="0"/>
          <w:numId w:val="6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提供帐户的建立、转移、继承、支付等个人帐户的管理；</w:t>
      </w:r>
    </w:p>
    <w:p>
      <w:pPr>
        <w:pStyle w:val="65"/>
        <w:numPr>
          <w:ilvl w:val="0"/>
          <w:numId w:val="6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无缝连接财务系统，生成财务凭证；</w:t>
      </w:r>
    </w:p>
    <w:p>
      <w:pPr>
        <w:pStyle w:val="13"/>
        <w:bidi w:val="0"/>
        <w:rPr>
          <w:rFonts w:hint="eastAsia"/>
          <w:highlight w:val="none"/>
        </w:rPr>
      </w:pPr>
      <w:r>
        <w:rPr>
          <w:highlight w:val="none"/>
        </w:rPr>
        <w:t>8</w:t>
      </w:r>
      <w:r>
        <w:rPr>
          <w:rFonts w:hint="eastAsia"/>
          <w:highlight w:val="none"/>
        </w:rPr>
        <w:t>.3.</w:t>
      </w:r>
      <w:r>
        <w:rPr>
          <w:rFonts w:hint="eastAsia"/>
          <w:highlight w:val="none"/>
          <w:lang w:val="en-US" w:eastAsia="zh-CN"/>
        </w:rPr>
        <w:t>5</w:t>
      </w:r>
      <w:r>
        <w:rPr>
          <w:rFonts w:hint="eastAsia"/>
          <w:highlight w:val="none"/>
        </w:rPr>
        <w:t>.</w:t>
      </w:r>
      <w:r>
        <w:rPr>
          <w:highlight w:val="none"/>
        </w:rPr>
        <w:t>3</w:t>
      </w:r>
      <w:r>
        <w:rPr>
          <w:rFonts w:hint="eastAsia"/>
          <w:highlight w:val="none"/>
          <w:lang w:val="en-US" w:eastAsia="zh-CN"/>
        </w:rPr>
        <w:t>.3</w:t>
      </w:r>
      <w:r>
        <w:rPr>
          <w:rFonts w:hint="eastAsia"/>
          <w:highlight w:val="none"/>
        </w:rPr>
        <w:t xml:space="preserve"> 统一设备、资产管理</w:t>
      </w:r>
    </w:p>
    <w:p>
      <w:pPr>
        <w:spacing w:before="156" w:line="360" w:lineRule="auto"/>
        <w:ind w:firstLine="420"/>
        <w:rPr>
          <w:rFonts w:hint="eastAsia" w:ascii="方正仿宋_GBK" w:hAnsi="宋体"/>
          <w:sz w:val="24"/>
          <w:szCs w:val="24"/>
          <w:highlight w:val="none"/>
        </w:rPr>
      </w:pPr>
      <w:r>
        <w:rPr>
          <w:rFonts w:hint="eastAsia" w:ascii="方正仿宋_GBK" w:hAnsi="宋体"/>
          <w:sz w:val="24"/>
          <w:szCs w:val="24"/>
          <w:highlight w:val="none"/>
        </w:rPr>
        <w:t>医共体设备、资产管理，促进设备、资产在医共体分院的合理使用、合理调配。以医共体为单位，实行设备、资产的统一管理，使设备、资产采购和使用成为一个整体。</w:t>
      </w:r>
    </w:p>
    <w:p>
      <w:pPr>
        <w:pStyle w:val="86"/>
        <w:rPr>
          <w:rFonts w:hint="eastAsia"/>
          <w:highlight w:val="none"/>
        </w:rPr>
      </w:pPr>
      <w:r>
        <w:rPr>
          <w:rFonts w:hint="eastAsia"/>
          <w:highlight w:val="none"/>
        </w:rPr>
        <w:t>支持固定采购管理、验收、出入库、资产卡片、资产转移、设备维修、设备巡点检、设备不良事件管理、资产报废等全生命周期管理。</w:t>
      </w:r>
    </w:p>
    <w:p>
      <w:pPr>
        <w:bidi w:val="0"/>
        <w:rPr>
          <w:rFonts w:hint="eastAsia"/>
          <w:b/>
          <w:bCs/>
          <w:sz w:val="24"/>
          <w:szCs w:val="24"/>
          <w:highlight w:val="none"/>
        </w:rPr>
      </w:pPr>
      <w:r>
        <w:rPr>
          <w:rFonts w:hint="eastAsia"/>
          <w:b/>
          <w:bCs/>
          <w:sz w:val="24"/>
          <w:szCs w:val="24"/>
          <w:highlight w:val="none"/>
        </w:rPr>
        <w:t>设备管理（HAM）</w:t>
      </w:r>
    </w:p>
    <w:p>
      <w:pPr>
        <w:numPr>
          <w:ilvl w:val="0"/>
          <w:numId w:val="64"/>
        </w:numPr>
        <w:bidi w:val="0"/>
        <w:ind w:left="420" w:leftChars="0" w:hanging="420" w:firstLineChars="0"/>
        <w:rPr>
          <w:rFonts w:hint="eastAsia"/>
          <w:b w:val="0"/>
          <w:bCs w:val="0"/>
          <w:sz w:val="24"/>
          <w:szCs w:val="24"/>
          <w:highlight w:val="none"/>
        </w:rPr>
      </w:pPr>
      <w:r>
        <w:rPr>
          <w:rFonts w:hint="eastAsia"/>
          <w:b w:val="0"/>
          <w:bCs w:val="0"/>
          <w:sz w:val="24"/>
          <w:szCs w:val="24"/>
          <w:highlight w:val="none"/>
        </w:rPr>
        <w:t>设备台账管理</w:t>
      </w:r>
    </w:p>
    <w:p>
      <w:pPr>
        <w:pStyle w:val="77"/>
        <w:numPr>
          <w:ilvl w:val="0"/>
          <w:numId w:val="65"/>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基于国家标准和医院内部管理要求，形成了“以设备台账为核心，以文档履历为载体；静态档案集中化，动态档案结构化”的医院设备档案管理，基本信息包括：</w:t>
      </w:r>
    </w:p>
    <w:p>
      <w:pPr>
        <w:pStyle w:val="77"/>
        <w:numPr>
          <w:ilvl w:val="1"/>
          <w:numId w:val="65"/>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基本信息包括：设备编码、设备名称、通用名、设备类别、规格型号、品牌、计量单位、生产厂家、序列号（SN）、出厂日期、注册号、国别、主要技术参数等；</w:t>
      </w:r>
    </w:p>
    <w:p>
      <w:pPr>
        <w:pStyle w:val="77"/>
        <w:numPr>
          <w:ilvl w:val="1"/>
          <w:numId w:val="65"/>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管理信息包括：设备状态（在用、在库、闲置、维修中、待报废、已报废）、用途、管理部门、管理员、使用部门、使用人、设备位置、验收人、验收日期、启用日期、合同编号、合同日期、金额、供应商、供应商联系人、联系电话等；</w:t>
      </w:r>
    </w:p>
    <w:p>
      <w:pPr>
        <w:pStyle w:val="77"/>
        <w:numPr>
          <w:ilvl w:val="1"/>
          <w:numId w:val="65"/>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维保信息包括：维保供应商、联系人、联系电话、保修期限（月）、维保到期日、维保合同编号、维保说明等；</w:t>
      </w:r>
    </w:p>
    <w:p>
      <w:pPr>
        <w:pStyle w:val="77"/>
        <w:numPr>
          <w:ilvl w:val="1"/>
          <w:numId w:val="65"/>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设备标识信息：计量设备、特种设备、放射设备、急救/生命支持设备、科研/科教设备、固定资产等；</w:t>
      </w:r>
    </w:p>
    <w:p>
      <w:pPr>
        <w:pStyle w:val="77"/>
        <w:numPr>
          <w:ilvl w:val="1"/>
          <w:numId w:val="65"/>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财务信息：固定资产编码、财务分类、折旧年限等；</w:t>
      </w:r>
    </w:p>
    <w:p>
      <w:pPr>
        <w:pStyle w:val="77"/>
        <w:numPr>
          <w:ilvl w:val="1"/>
          <w:numId w:val="65"/>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设备台账基本信息支持自定义和个性化拓展；</w:t>
      </w:r>
    </w:p>
    <w:p>
      <w:pPr>
        <w:pStyle w:val="77"/>
        <w:numPr>
          <w:ilvl w:val="0"/>
          <w:numId w:val="65"/>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设备台账以树形结构管理设备的关联设备、设备部位、组件数据。结构树中的任何分支都能直观地表现出设备与其母设备及子设备的从属关系，为技术人员今后查找设备及维修正确部位提供了极大的便利；</w:t>
      </w:r>
    </w:p>
    <w:p>
      <w:pPr>
        <w:numPr>
          <w:ilvl w:val="0"/>
          <w:numId w:val="66"/>
        </w:numPr>
        <w:bidi w:val="0"/>
        <w:ind w:left="420" w:leftChars="0" w:hanging="420" w:firstLineChars="0"/>
        <w:rPr>
          <w:rFonts w:hint="eastAsia"/>
          <w:sz w:val="24"/>
          <w:szCs w:val="24"/>
          <w:highlight w:val="none"/>
        </w:rPr>
      </w:pPr>
      <w:r>
        <w:rPr>
          <w:rFonts w:hint="eastAsia"/>
          <w:sz w:val="24"/>
          <w:szCs w:val="24"/>
          <w:highlight w:val="none"/>
        </w:rPr>
        <w:t>设备文档管理</w:t>
      </w:r>
    </w:p>
    <w:p>
      <w:pPr>
        <w:pStyle w:val="77"/>
        <w:numPr>
          <w:ilvl w:val="0"/>
          <w:numId w:val="67"/>
        </w:numPr>
        <w:spacing w:before="156" w:beforeLines="50" w:line="360" w:lineRule="auto"/>
        <w:ind w:firstLineChars="0"/>
        <w:contextualSpacing/>
        <w:rPr>
          <w:rFonts w:hint="eastAsia" w:ascii="方正仿宋_GBK" w:hAnsi="宋体"/>
          <w:sz w:val="24"/>
          <w:szCs w:val="24"/>
          <w:highlight w:val="none"/>
          <w:lang w:val="zh-CN"/>
        </w:rPr>
      </w:pPr>
      <w:r>
        <w:rPr>
          <w:rFonts w:hint="eastAsia" w:ascii="方正仿宋_GBK" w:hAnsi="宋体"/>
          <w:sz w:val="24"/>
          <w:szCs w:val="24"/>
          <w:highlight w:val="none"/>
          <w:lang w:val="zh-CN"/>
        </w:rPr>
        <w:t>★系统建立设备文档资料库用于管理设备全生命周期中的静态文档资料：</w:t>
      </w:r>
    </w:p>
    <w:p>
      <w:pPr>
        <w:pStyle w:val="77"/>
        <w:numPr>
          <w:ilvl w:val="1"/>
          <w:numId w:val="67"/>
        </w:numPr>
        <w:spacing w:before="156" w:beforeLines="50" w:line="360" w:lineRule="auto"/>
        <w:ind w:firstLineChars="0"/>
        <w:contextualSpacing/>
        <w:rPr>
          <w:rFonts w:hint="eastAsia" w:ascii="方正仿宋_GBK" w:hAnsi="宋体"/>
          <w:sz w:val="24"/>
          <w:szCs w:val="24"/>
          <w:highlight w:val="none"/>
          <w:lang w:val="zh-CN"/>
        </w:rPr>
      </w:pPr>
      <w:r>
        <w:rPr>
          <w:rFonts w:hint="eastAsia" w:ascii="方正仿宋_GBK" w:hAnsi="宋体"/>
          <w:sz w:val="24"/>
          <w:szCs w:val="24"/>
          <w:highlight w:val="none"/>
          <w:lang w:val="zh-CN"/>
        </w:rPr>
        <w:t>系统支持根据医院管理需要自定义多层级文档目录；</w:t>
      </w:r>
    </w:p>
    <w:p>
      <w:pPr>
        <w:pStyle w:val="77"/>
        <w:numPr>
          <w:ilvl w:val="1"/>
          <w:numId w:val="67"/>
        </w:numPr>
        <w:spacing w:before="156" w:beforeLines="50" w:line="360" w:lineRule="auto"/>
        <w:ind w:firstLineChars="0"/>
        <w:contextualSpacing/>
        <w:rPr>
          <w:rFonts w:hint="eastAsia" w:ascii="方正仿宋_GBK" w:hAnsi="宋体"/>
          <w:sz w:val="24"/>
          <w:szCs w:val="24"/>
          <w:highlight w:val="none"/>
          <w:lang w:val="zh-CN"/>
        </w:rPr>
      </w:pPr>
      <w:r>
        <w:rPr>
          <w:rFonts w:hint="eastAsia" w:ascii="方正仿宋_GBK" w:hAnsi="宋体"/>
          <w:sz w:val="24"/>
          <w:szCs w:val="24"/>
          <w:highlight w:val="none"/>
          <w:lang w:val="zh-CN"/>
        </w:rPr>
        <w:t>设备档案管理员按目录上传设备文档资料；</w:t>
      </w:r>
    </w:p>
    <w:p>
      <w:pPr>
        <w:pStyle w:val="77"/>
        <w:numPr>
          <w:ilvl w:val="1"/>
          <w:numId w:val="67"/>
        </w:numPr>
        <w:spacing w:before="156" w:beforeLines="50" w:line="360" w:lineRule="auto"/>
        <w:ind w:firstLineChars="0"/>
        <w:contextualSpacing/>
        <w:rPr>
          <w:rFonts w:hint="eastAsia" w:ascii="方正仿宋_GBK" w:hAnsi="宋体"/>
          <w:sz w:val="24"/>
          <w:szCs w:val="24"/>
          <w:highlight w:val="none"/>
          <w:lang w:val="zh-CN"/>
        </w:rPr>
      </w:pPr>
      <w:r>
        <w:rPr>
          <w:rFonts w:hint="eastAsia" w:ascii="方正仿宋_GBK" w:hAnsi="宋体"/>
          <w:sz w:val="24"/>
          <w:szCs w:val="24"/>
          <w:highlight w:val="none"/>
          <w:lang w:val="zh-CN"/>
        </w:rPr>
        <w:t>系统支持针对不同系统角色设置设备文档的查询、预览、下载、打印权限。</w:t>
      </w:r>
    </w:p>
    <w:p>
      <w:pPr>
        <w:pStyle w:val="77"/>
        <w:numPr>
          <w:ilvl w:val="1"/>
          <w:numId w:val="67"/>
        </w:numPr>
        <w:spacing w:before="156" w:beforeLines="50" w:line="360" w:lineRule="auto"/>
        <w:ind w:firstLineChars="0"/>
        <w:contextualSpacing/>
        <w:rPr>
          <w:rFonts w:hint="eastAsia" w:ascii="方正仿宋_GBK" w:hAnsi="宋体"/>
          <w:sz w:val="24"/>
          <w:szCs w:val="24"/>
          <w:highlight w:val="none"/>
          <w:lang w:val="zh-CN"/>
        </w:rPr>
      </w:pPr>
      <w:r>
        <w:rPr>
          <w:rFonts w:hint="eastAsia" w:ascii="方正仿宋_GBK" w:hAnsi="宋体"/>
          <w:sz w:val="24"/>
          <w:szCs w:val="24"/>
          <w:highlight w:val="none"/>
          <w:lang w:val="zh-CN"/>
        </w:rPr>
        <w:t>使用科室、设备科其他工作人员可查看权限范围内的设备文档资料。</w:t>
      </w:r>
    </w:p>
    <w:p>
      <w:pPr>
        <w:pStyle w:val="77"/>
        <w:numPr>
          <w:ilvl w:val="0"/>
          <w:numId w:val="67"/>
        </w:numPr>
        <w:spacing w:before="156" w:beforeLines="50" w:line="360" w:lineRule="auto"/>
        <w:ind w:firstLineChars="0"/>
        <w:contextualSpacing/>
        <w:rPr>
          <w:rFonts w:hint="eastAsia" w:ascii="方正仿宋_GBK" w:hAnsi="宋体"/>
          <w:sz w:val="24"/>
          <w:szCs w:val="24"/>
          <w:highlight w:val="none"/>
          <w:lang w:val="zh-CN"/>
        </w:rPr>
      </w:pPr>
      <w:r>
        <w:rPr>
          <w:rFonts w:hint="eastAsia" w:ascii="方正仿宋_GBK" w:hAnsi="宋体"/>
          <w:sz w:val="24"/>
          <w:szCs w:val="24"/>
          <w:highlight w:val="none"/>
          <w:lang w:val="zh-CN"/>
        </w:rPr>
        <w:t>★多层级设备文档目录定义，可选择文档上传方式是从附件库选择还是仅从本地上传，对于采购合同电子文档可能管理多个设备，可设置为允许从附件库选择，设备档案管理员在上传时，即可选择附件库中已有的合同文档关联至对应设备；</w:t>
      </w:r>
    </w:p>
    <w:p>
      <w:pPr>
        <w:pStyle w:val="77"/>
        <w:numPr>
          <w:ilvl w:val="0"/>
          <w:numId w:val="67"/>
        </w:numPr>
        <w:spacing w:before="156" w:beforeLines="50" w:line="360" w:lineRule="auto"/>
        <w:ind w:firstLineChars="0"/>
        <w:contextualSpacing/>
        <w:rPr>
          <w:rFonts w:hint="eastAsia" w:ascii="方正仿宋_GBK" w:hAnsi="宋体"/>
          <w:sz w:val="24"/>
          <w:szCs w:val="24"/>
          <w:highlight w:val="none"/>
          <w:lang w:val="zh-CN"/>
        </w:rPr>
      </w:pPr>
      <w:r>
        <w:rPr>
          <w:rFonts w:hint="eastAsia" w:ascii="方正仿宋_GBK" w:hAnsi="宋体"/>
          <w:sz w:val="24"/>
          <w:szCs w:val="24"/>
          <w:highlight w:val="none"/>
          <w:lang w:val="zh-CN"/>
        </w:rPr>
        <w:t>文档资料权限设置：可针对不同系统角色设置不同类型文档的查询、预览、创建、删除、下载、打印权限；</w:t>
      </w:r>
    </w:p>
    <w:p>
      <w:pPr>
        <w:pStyle w:val="77"/>
        <w:numPr>
          <w:ilvl w:val="0"/>
          <w:numId w:val="67"/>
        </w:numPr>
        <w:spacing w:before="156" w:beforeLines="50" w:line="360" w:lineRule="auto"/>
        <w:ind w:firstLineChars="0"/>
        <w:contextualSpacing/>
        <w:rPr>
          <w:rFonts w:hint="eastAsia" w:ascii="方正仿宋_GBK" w:hAnsi="宋体"/>
          <w:sz w:val="24"/>
          <w:szCs w:val="24"/>
          <w:highlight w:val="none"/>
          <w:lang w:val="zh-CN"/>
        </w:rPr>
      </w:pPr>
      <w:r>
        <w:rPr>
          <w:rFonts w:hint="eastAsia" w:ascii="方正仿宋_GBK" w:hAnsi="宋体"/>
          <w:sz w:val="24"/>
          <w:szCs w:val="24"/>
          <w:highlight w:val="none"/>
          <w:lang w:val="zh-CN"/>
        </w:rPr>
        <w:t>设备文档资料维护、查阅；</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设备履历管理</w:t>
      </w:r>
    </w:p>
    <w:p>
      <w:pPr>
        <w:pStyle w:val="3"/>
        <w:spacing w:before="156" w:line="360" w:lineRule="auto"/>
        <w:ind w:firstLine="48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系统建立结构化设备履历表用于管理设备动态档案，在系统中完成设备维修、维护、巡检、计量检测、不良事件报告、转移、借调、报废后，系统会自动汇总维修记录、维护记录、巡检记录、计量检测记录、不良事件记录、转移记录、借调记录、报废记录到设备履历表中，方便用户查询追溯；</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设备维修维护</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设备维保信息：支持录入设备维保信息，系统提前发送维保到期提醒</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故障报修：报修方式方便快捷，报修人和工程师双向透明</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维修维护计划：支持定义设备维修维护计划，系统提前向责任人发送到期提醒</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维修派单与处理：支持系统自动派单；支持进行进度反馈，维修进展多方透明；支持进行配件登记</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维修验收评价：支持使用科室对工单进行星级评价、反馈建议意见</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故障库管理：支持定义故障分类，建立多层级的设备故障库。并管理常见问题说明及处理建议。各使用科室报修时，可快速从故障库引用故障信息，系统可根据报修设备自动推送引用量排名前5的常见故障，方便报修人快速报修。同时，维修人员在处理问题时，可参考工单处理信息，将工单故障、原因、维修方案快速加入故障库</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数据统计分析：支持进行多维度维修费用统计、维修工作量统计、设备完好率统计、故障统计等</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设备日常维护：支持设备操作人员登记开机前设备维护，并形成设备维护档案</w:t>
      </w:r>
    </w:p>
    <w:p>
      <w:pPr>
        <w:pStyle w:val="77"/>
        <w:numPr>
          <w:ilvl w:val="0"/>
          <w:numId w:val="68"/>
        </w:numPr>
        <w:spacing w:before="156" w:beforeLines="50"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三级保养：支持定义设备保养计划，定期生成保养工单</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巡检管理</w:t>
      </w:r>
    </w:p>
    <w:p>
      <w:pPr>
        <w:pStyle w:val="77"/>
        <w:numPr>
          <w:ilvl w:val="0"/>
          <w:numId w:val="69"/>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巡检路线：支持定义巡检路线，关联对应的巡检负责人</w:t>
      </w:r>
    </w:p>
    <w:p>
      <w:pPr>
        <w:pStyle w:val="77"/>
        <w:numPr>
          <w:ilvl w:val="0"/>
          <w:numId w:val="69"/>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巡检点：支持定义巡检点，包括设备类的巡检点和设施（非设备）类的巡检点</w:t>
      </w:r>
    </w:p>
    <w:p>
      <w:pPr>
        <w:pStyle w:val="77"/>
        <w:numPr>
          <w:ilvl w:val="0"/>
          <w:numId w:val="69"/>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巡检项目：支持定义多种类型的巡检项目，包括单选、多选、文字、数字等不同类型，支持设置文字、数字类型的默认值，设置数字类型巡检项目的上下限。</w:t>
      </w:r>
    </w:p>
    <w:p>
      <w:pPr>
        <w:pStyle w:val="77"/>
        <w:numPr>
          <w:ilvl w:val="0"/>
          <w:numId w:val="69"/>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巡检计划：支持灵活定义按天、周、月循环的巡检计划，支持设置巡检工作时长和允许超时时长，支持设置巡检计划的跳过日期等</w:t>
      </w:r>
    </w:p>
    <w:p>
      <w:pPr>
        <w:pStyle w:val="77"/>
        <w:numPr>
          <w:ilvl w:val="0"/>
          <w:numId w:val="69"/>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巡检任务：可根据巡检计划定时生成巡检任务。根据巡检路线自动带出对应的巡检点和巡检项目。巡检任务需要展示巡检执行进度和漏检数量。</w:t>
      </w:r>
    </w:p>
    <w:p>
      <w:pPr>
        <w:pStyle w:val="77"/>
        <w:numPr>
          <w:ilvl w:val="0"/>
          <w:numId w:val="69"/>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巡检记录：巡检完成可自动生成巡检记录，支持查询本周记录、本月记录和本年记录。</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计量器具管理</w:t>
      </w:r>
    </w:p>
    <w:p>
      <w:pPr>
        <w:pStyle w:val="77"/>
        <w:numPr>
          <w:ilvl w:val="0"/>
          <w:numId w:val="70"/>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计量器具台账：支持设置单独的计量器具台账，对于是计量器具的设备可直接引用信息生成计量器具台账，对于非设备的计量器具，可通过创建方式快速新增。</w:t>
      </w:r>
    </w:p>
    <w:p>
      <w:pPr>
        <w:pStyle w:val="77"/>
        <w:numPr>
          <w:ilvl w:val="0"/>
          <w:numId w:val="70"/>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计量检定计划：支持管理计量器具的检定周期和计划检定日期，可方便查询待检器具和逾期未检的计量器具。</w:t>
      </w:r>
    </w:p>
    <w:p>
      <w:pPr>
        <w:pStyle w:val="77"/>
        <w:numPr>
          <w:ilvl w:val="0"/>
          <w:numId w:val="70"/>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计量检定结果录入：支持批量录入检定结果，可记录证书编号、检定日期、检定单位、检定结果，可上传检定证书附件</w:t>
      </w:r>
    </w:p>
    <w:p>
      <w:pPr>
        <w:pStyle w:val="77"/>
        <w:numPr>
          <w:ilvl w:val="0"/>
          <w:numId w:val="70"/>
        </w:numPr>
        <w:spacing w:line="360" w:lineRule="auto"/>
        <w:ind w:firstLineChars="0"/>
        <w:contextualSpacing/>
        <w:rPr>
          <w:rFonts w:hint="eastAsia" w:ascii="方正仿宋_GBK" w:hAnsi="宋体"/>
          <w:sz w:val="24"/>
          <w:szCs w:val="24"/>
          <w:highlight w:val="none"/>
        </w:rPr>
      </w:pPr>
      <w:r>
        <w:rPr>
          <w:rFonts w:hint="eastAsia" w:ascii="方正仿宋_GBK" w:hAnsi="宋体"/>
          <w:sz w:val="24"/>
          <w:szCs w:val="24"/>
          <w:highlight w:val="none"/>
        </w:rPr>
        <w:t>计量检定记录查询：支持查询计量器具的检定记录，可按照器具信息、时间信息、证书信息等多维度查询</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不良事件管理</w:t>
      </w:r>
    </w:p>
    <w:p>
      <w:pPr>
        <w:spacing w:before="156" w:line="360" w:lineRule="auto"/>
        <w:contextualSpacing/>
        <w:rPr>
          <w:rFonts w:hint="eastAsia" w:ascii="方正仿宋_GBK" w:hAnsi="宋体"/>
          <w:sz w:val="24"/>
          <w:szCs w:val="24"/>
          <w:highlight w:val="none"/>
        </w:rPr>
      </w:pPr>
      <w:r>
        <w:rPr>
          <w:rFonts w:hint="eastAsia" w:ascii="方正仿宋_GBK" w:hAnsi="宋体"/>
          <w:sz w:val="24"/>
          <w:szCs w:val="24"/>
          <w:highlight w:val="none"/>
        </w:rPr>
        <w:t>支持医疗器械不良事件的上报、审核、调查、汇总、统计</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固定资产管理（含无形资产）</w:t>
      </w:r>
    </w:p>
    <w:p>
      <w:pPr>
        <w:spacing w:before="156" w:line="360" w:lineRule="auto"/>
        <w:ind w:firstLine="420"/>
        <w:rPr>
          <w:rFonts w:hint="eastAsia" w:ascii="方正仿宋_GBK" w:hAnsi="宋体"/>
          <w:sz w:val="24"/>
          <w:szCs w:val="24"/>
          <w:highlight w:val="none"/>
        </w:rPr>
      </w:pPr>
      <w:r>
        <w:rPr>
          <w:rFonts w:hint="eastAsia" w:ascii="方正仿宋_GBK" w:hAnsi="宋体"/>
          <w:sz w:val="24"/>
          <w:szCs w:val="24"/>
          <w:highlight w:val="none"/>
        </w:rPr>
        <w:t>医院资产管理涉及医院固定资产、无形资产、低值资产全流程管理。需要涵盖资产的采购、验收、入账、折旧、调整、转移、报废等各方面。</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基础数据管理：包括供应商字典、厂家字典、设备产品信息字典、资质证照等；</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资产采购合同：支持付款计划到期提醒、附件进度查询</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资产到货接收：根据待接收的采购合同一键生成资产接收单，支持资产全部接收、部分接收；资产确认接收后自动生成草稿状态资产卡片</w:t>
      </w:r>
    </w:p>
    <w:p>
      <w:pPr>
        <w:pStyle w:val="65"/>
        <w:numPr>
          <w:ilvl w:val="0"/>
          <w:numId w:val="71"/>
        </w:numPr>
        <w:spacing w:before="156" w:beforeLines="50"/>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资产安装验收：系统支持设置采购资产接收方式，针对大型设备等安装调试周期较长的设备可设置为接收且验收，在资产接收确认后自动生成待验收资产清单。支持挑选待验收资产一键生成资产验收单，资产验收单可登记验收结论、随机附件、零配件，支持记录验收人员与意见，验收通过自动更新资产卡片使用状态</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资产台账：固定资产基本信息，包括名称、编码、类别、生产厂家、SN、供应商等通用信息；管理部门、使用部门、责任人、设备位置等管理信息；原值、累计折旧、净值、残值、减值准备、折旧方法、折旧年限等财务信息；</w:t>
      </w:r>
    </w:p>
    <w:p>
      <w:pPr>
        <w:pStyle w:val="65"/>
        <w:numPr>
          <w:ilvl w:val="0"/>
          <w:numId w:val="72"/>
        </w:numPr>
        <w:spacing w:before="156" w:beforeLines="50"/>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支持管理固定资产多使用部门、多经费来源信息；</w:t>
      </w:r>
    </w:p>
    <w:p>
      <w:pPr>
        <w:pStyle w:val="65"/>
        <w:numPr>
          <w:ilvl w:val="0"/>
          <w:numId w:val="72"/>
        </w:numPr>
        <w:spacing w:before="156" w:beforeLines="50"/>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资产使用状态管理：系统预定义已到货、已验收、运行中、待报废、已报废等使用状态；支持用户增加自定义资产使用状态；</w:t>
      </w:r>
    </w:p>
    <w:p>
      <w:pPr>
        <w:pStyle w:val="65"/>
        <w:numPr>
          <w:ilvl w:val="0"/>
          <w:numId w:val="72"/>
        </w:numPr>
        <w:spacing w:before="156" w:beforeLines="50"/>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支持进行资产增加确认，资产确认后生成资产增加事务处理；</w:t>
      </w:r>
    </w:p>
    <w:p>
      <w:pPr>
        <w:pStyle w:val="65"/>
        <w:numPr>
          <w:ilvl w:val="0"/>
          <w:numId w:val="72"/>
        </w:numPr>
        <w:spacing w:before="156" w:beforeLines="50"/>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支持使用科室、管理科室、财务科室查看对应权限范围内的资产卡片信息，实现“三账一卡”统一管理；</w:t>
      </w:r>
    </w:p>
    <w:p>
      <w:pPr>
        <w:pStyle w:val="65"/>
        <w:numPr>
          <w:ilvl w:val="0"/>
          <w:numId w:val="72"/>
        </w:numPr>
        <w:spacing w:before="156" w:beforeLines="50"/>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可向使用科室、管理科室、财务科室开放不同权限进行资产查询；</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资产类别：支持自定义资产分类数据，信息包括名称、编码、资产编码规则、折旧年限、折旧方法及其他控制信息；</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资产标签打印：支持生成固定资产标签，通过条码实现固定资产账、物、卡一一对应，实现固定资产全生命周期追溯；</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资产确认入账：支持分岗位分角色确认入账</w:t>
      </w:r>
    </w:p>
    <w:p>
      <w:pPr>
        <w:pStyle w:val="65"/>
        <w:numPr>
          <w:ilvl w:val="0"/>
          <w:numId w:val="71"/>
        </w:numPr>
        <w:spacing w:before="156" w:beforeLines="50"/>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资产计提折旧：计提资产折旧后，系统自动将本期折旧金额按照经费来源与使用部门进行分摊；多经费来源、多科室公用资产折旧自动分摊；资产折旧后生成明细折旧记录，方便查询与报表输出；每次计提折旧可生成对应的折旧操作记录，方便用户查询一次计提折旧对应的折旧记录和明细。</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资产变动调整：</w:t>
      </w:r>
    </w:p>
    <w:p>
      <w:pPr>
        <w:pStyle w:val="65"/>
        <w:numPr>
          <w:ilvl w:val="1"/>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资产原值调整单：支持对资产原值进行调整，并实现调整前调整后对比；</w:t>
      </w:r>
    </w:p>
    <w:p>
      <w:pPr>
        <w:pStyle w:val="65"/>
        <w:numPr>
          <w:ilvl w:val="1"/>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资产类别调整单：支持对资产类别进行单个或批量调整，满足因会计制度调整或其他原因导致的资产类别调整业务；</w:t>
      </w:r>
    </w:p>
    <w:p>
      <w:pPr>
        <w:pStyle w:val="65"/>
        <w:numPr>
          <w:ilvl w:val="1"/>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资产折旧次数调整单：支持对资产折旧次数进行调整，满足因会计制度调整或其他原因导致的资产折旧次数调整业务；</w:t>
      </w:r>
    </w:p>
    <w:p>
      <w:pPr>
        <w:pStyle w:val="65"/>
        <w:numPr>
          <w:ilvl w:val="1"/>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资产经费来源调整单：支持对资产经费来源进行调整，并实现调整前调整后对比；</w:t>
      </w:r>
    </w:p>
    <w:p>
      <w:pPr>
        <w:pStyle w:val="65"/>
        <w:numPr>
          <w:ilvl w:val="1"/>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资产调整后生成相应类型的事务处理记录，方便追溯查询；</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资产转移：支持科室提交转移申请，管理科室线上审批；支持管理科室批量操作资产转移</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资产报废：支持科室提交报废申请，管理科室线上审批，财政或卫健部门批复后在系统内确认报废</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支持定义资产期间，月度资产业务完成后可进行资产月结关账，资产关账后自动打开下个期间，并生成对应的资产快照数据；</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资产盘点：支持按使用科室执行全面盘点或抽查，盘点结果一键导入；</w:t>
      </w:r>
    </w:p>
    <w:p>
      <w:pPr>
        <w:pStyle w:val="65"/>
        <w:numPr>
          <w:ilvl w:val="0"/>
          <w:numId w:val="71"/>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查询与统计报表：支持按资产维度查询其全生命周期相关的处理记录；可输出资产台账、资产增加、资产减少、资产调整、资产转移、资产折旧、资产增减变动月报表等多种报表。</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低值资产管理</w:t>
      </w:r>
    </w:p>
    <w:p>
      <w:pPr>
        <w:pStyle w:val="65"/>
        <w:numPr>
          <w:ilvl w:val="0"/>
          <w:numId w:val="7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医院低值设备管理，功能需求包括：</w:t>
      </w:r>
    </w:p>
    <w:p>
      <w:pPr>
        <w:pStyle w:val="65"/>
        <w:numPr>
          <w:ilvl w:val="0"/>
          <w:numId w:val="7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低值设备采购合同：支持付款计划到期提醒、附件进度查询；</w:t>
      </w:r>
    </w:p>
    <w:p>
      <w:pPr>
        <w:pStyle w:val="65"/>
        <w:numPr>
          <w:ilvl w:val="0"/>
          <w:numId w:val="7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低值设备接收入库：根据待接收的采购合同或采购订单一键生成资产接收单；</w:t>
      </w:r>
    </w:p>
    <w:p>
      <w:pPr>
        <w:pStyle w:val="65"/>
        <w:numPr>
          <w:ilvl w:val="0"/>
          <w:numId w:val="7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低值设备领用出库：根据申请科室直接出库至对应科室，自动计算科室成本费用；</w:t>
      </w:r>
    </w:p>
    <w:p>
      <w:pPr>
        <w:pStyle w:val="65"/>
        <w:numPr>
          <w:ilvl w:val="0"/>
          <w:numId w:val="7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低值设备台账：根据接收自动批量生成草稿卡片，资产管理员无需逐一创建资产卡片；可向使用科室、管理科室、财务科室开放不同权限进行资产查询；</w:t>
      </w:r>
    </w:p>
    <w:p>
      <w:pPr>
        <w:pStyle w:val="65"/>
        <w:numPr>
          <w:ilvl w:val="0"/>
          <w:numId w:val="7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低值设备转移：支持科室提交转移申请，管理科室线上审批；支持管理科室批量操作资产转移；</w:t>
      </w:r>
    </w:p>
    <w:p>
      <w:pPr>
        <w:pStyle w:val="65"/>
        <w:numPr>
          <w:ilvl w:val="0"/>
          <w:numId w:val="73"/>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低值设备报废：支持科室提交报废申请，管理科室线上审批完成报废；</w:t>
      </w:r>
    </w:p>
    <w:p>
      <w:pPr>
        <w:pStyle w:val="65"/>
        <w:numPr>
          <w:ilvl w:val="0"/>
          <w:numId w:val="73"/>
        </w:numPr>
        <w:spacing w:before="156"/>
        <w:ind w:firstLineChars="0"/>
        <w:rPr>
          <w:rFonts w:hint="eastAsia" w:ascii="方正仿宋_GBK" w:hAnsi="宋体"/>
          <w:sz w:val="24"/>
          <w:szCs w:val="24"/>
          <w:highlight w:val="none"/>
        </w:rPr>
      </w:pPr>
      <w:r>
        <w:rPr>
          <w:rFonts w:hint="eastAsia" w:ascii="方正仿宋_GBK" w:hAnsi="宋体" w:eastAsia="方正仿宋_GBK"/>
          <w:sz w:val="24"/>
          <w:szCs w:val="24"/>
          <w:highlight w:val="none"/>
        </w:rPr>
        <w:t>低值设备盘点：支持按使用科室执行全面盘点或抽查，盘点结果一键导入。</w:t>
      </w:r>
    </w:p>
    <w:p>
      <w:pPr>
        <w:pStyle w:val="13"/>
        <w:bidi w:val="0"/>
        <w:rPr>
          <w:rFonts w:hint="eastAsia"/>
          <w:highlight w:val="none"/>
        </w:rPr>
      </w:pPr>
      <w:r>
        <w:rPr>
          <w:highlight w:val="none"/>
        </w:rPr>
        <w:t>8</w:t>
      </w:r>
      <w:r>
        <w:rPr>
          <w:rFonts w:hint="eastAsia"/>
          <w:highlight w:val="none"/>
        </w:rPr>
        <w:t>.3</w:t>
      </w:r>
      <w:r>
        <w:rPr>
          <w:highlight w:val="none"/>
        </w:rPr>
        <w:t>.</w:t>
      </w:r>
      <w:r>
        <w:rPr>
          <w:rFonts w:hint="eastAsia"/>
          <w:highlight w:val="none"/>
          <w:lang w:val="en-US" w:eastAsia="zh-CN"/>
        </w:rPr>
        <w:t>5</w:t>
      </w:r>
      <w:r>
        <w:rPr>
          <w:rFonts w:hint="eastAsia"/>
          <w:highlight w:val="none"/>
        </w:rPr>
        <w:t>.</w:t>
      </w:r>
      <w:r>
        <w:rPr>
          <w:rFonts w:hint="eastAsia"/>
          <w:highlight w:val="none"/>
          <w:lang w:val="en-US" w:eastAsia="zh-CN"/>
        </w:rPr>
        <w:t>3.</w:t>
      </w:r>
      <w:r>
        <w:rPr>
          <w:highlight w:val="none"/>
        </w:rPr>
        <w:t>4</w:t>
      </w:r>
      <w:r>
        <w:rPr>
          <w:rFonts w:hint="eastAsia"/>
          <w:highlight w:val="none"/>
        </w:rPr>
        <w:t xml:space="preserve"> 县域医共体绩效考核管理</w:t>
      </w:r>
    </w:p>
    <w:p>
      <w:pPr>
        <w:spacing w:before="156" w:line="360" w:lineRule="auto"/>
        <w:ind w:firstLine="420"/>
        <w:rPr>
          <w:rFonts w:hint="eastAsia" w:ascii="方正仿宋_GBK" w:hAnsi="宋体"/>
          <w:sz w:val="24"/>
          <w:szCs w:val="24"/>
          <w:highlight w:val="none"/>
        </w:rPr>
      </w:pPr>
      <w:r>
        <w:rPr>
          <w:rFonts w:hint="eastAsia" w:ascii="方正仿宋_GBK" w:hAnsi="宋体"/>
          <w:sz w:val="24"/>
          <w:szCs w:val="24"/>
          <w:highlight w:val="none"/>
        </w:rPr>
        <w:t>医共体绩效考核管理中心每月组织对各分院、职能管理中心和服务共享中心、临床业务科室实施考核，并将考核结果呈报总医院院长审阅，予以公示。各分院依据医共体总医院制定绩效考核方案，开展对分院医务人员绩效考核、村医绩效考核，提出定等意见。</w:t>
      </w:r>
    </w:p>
    <w:p>
      <w:pPr>
        <w:spacing w:before="156" w:line="360" w:lineRule="auto"/>
        <w:ind w:firstLine="420"/>
        <w:rPr>
          <w:rFonts w:hint="eastAsia" w:ascii="方正仿宋_GBK" w:hAnsi="宋体"/>
          <w:sz w:val="24"/>
          <w:szCs w:val="24"/>
          <w:highlight w:val="none"/>
        </w:rPr>
      </w:pPr>
      <w:r>
        <w:rPr>
          <w:rFonts w:hint="eastAsia" w:ascii="方正仿宋_GBK" w:hAnsi="宋体"/>
          <w:sz w:val="24"/>
          <w:szCs w:val="24"/>
          <w:highlight w:val="none"/>
        </w:rPr>
        <w:t>医共体绩效考核管理中心制定并落实医共体内远程心电、影像、医学检验等平台利益分配实施方案，以及医保结余资金、药品耗材带量采购等结余资金实施方案，按照县乡村5:4:1比例，合理制定绩效考核分配方案。</w:t>
      </w:r>
    </w:p>
    <w:p>
      <w:pPr>
        <w:spacing w:before="156" w:line="360" w:lineRule="auto"/>
        <w:ind w:firstLine="420"/>
        <w:rPr>
          <w:rFonts w:hint="eastAsia" w:ascii="方正仿宋_GBK" w:hAnsi="宋体"/>
          <w:sz w:val="24"/>
          <w:szCs w:val="24"/>
          <w:highlight w:val="none"/>
        </w:rPr>
      </w:pPr>
      <w:r>
        <w:rPr>
          <w:rFonts w:hint="eastAsia" w:ascii="方正仿宋_GBK" w:hAnsi="宋体"/>
          <w:sz w:val="24"/>
          <w:szCs w:val="24"/>
          <w:highlight w:val="none"/>
        </w:rPr>
        <w:t>支持喀什地区紧密型县域医共体建设绩效考核。</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绩效咨询</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方案设计</w:t>
      </w:r>
    </w:p>
    <w:p>
      <w:pPr>
        <w:bidi w:val="0"/>
        <w:rPr>
          <w:rFonts w:hint="eastAsia"/>
          <w:sz w:val="24"/>
          <w:szCs w:val="24"/>
          <w:highlight w:val="none"/>
        </w:rPr>
      </w:pPr>
      <w:r>
        <w:rPr>
          <w:rFonts w:hint="eastAsia"/>
          <w:sz w:val="24"/>
          <w:szCs w:val="24"/>
          <w:highlight w:val="none"/>
          <w:lang w:val="zh-CN"/>
        </w:rPr>
        <w:t>★</w:t>
      </w:r>
      <w:r>
        <w:rPr>
          <w:rFonts w:hint="eastAsia"/>
          <w:sz w:val="24"/>
          <w:szCs w:val="24"/>
          <w:highlight w:val="none"/>
        </w:rPr>
        <w:t>绩效核算与分配单元确定</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进行绩效核算单元确定，绩效分配单元确定，绩效单元设定报告。</w:t>
      </w:r>
    </w:p>
    <w:p>
      <w:pPr>
        <w:bidi w:val="0"/>
        <w:rPr>
          <w:rFonts w:hint="eastAsia" w:ascii="Times New Roman" w:hAnsi="Times New Roman" w:cs="Times New Roman"/>
          <w:sz w:val="24"/>
          <w:szCs w:val="24"/>
          <w:highlight w:val="none"/>
          <w:lang w:val="zh-CN"/>
        </w:rPr>
      </w:pPr>
      <w:r>
        <w:rPr>
          <w:rFonts w:hint="eastAsia" w:ascii="Times New Roman" w:hAnsi="Times New Roman" w:cs="Times New Roman"/>
          <w:sz w:val="24"/>
          <w:szCs w:val="24"/>
          <w:highlight w:val="none"/>
          <w:lang w:val="zh-CN"/>
        </w:rPr>
        <w:t>★评估核算工具</w:t>
      </w:r>
      <w:r>
        <w:rPr>
          <w:rFonts w:hint="eastAsia" w:ascii="Times New Roman" w:hAnsi="Times New Roman" w:cs="Times New Roman"/>
          <w:sz w:val="24"/>
          <w:szCs w:val="24"/>
          <w:highlight w:val="none"/>
          <w:lang w:val="zh-CN"/>
        </w:rPr>
        <w:tab/>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进行岗位职责解读，部门特性了解，制定并评估核算工具。</w:t>
      </w:r>
    </w:p>
    <w:p>
      <w:pPr>
        <w:bidi w:val="0"/>
        <w:rPr>
          <w:rFonts w:hint="eastAsia" w:ascii="Times New Roman" w:hAnsi="Times New Roman" w:cs="Times New Roman"/>
          <w:sz w:val="24"/>
          <w:szCs w:val="24"/>
          <w:highlight w:val="none"/>
          <w:lang w:val="zh-CN"/>
        </w:rPr>
      </w:pPr>
      <w:r>
        <w:rPr>
          <w:rFonts w:hint="eastAsia" w:ascii="Times New Roman" w:hAnsi="Times New Roman" w:cs="Times New Roman"/>
          <w:sz w:val="24"/>
          <w:szCs w:val="24"/>
          <w:highlight w:val="none"/>
          <w:lang w:val="zh-CN"/>
        </w:rPr>
        <w:t>★评估核算方式与核算项目</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确定绩效衡量方式（量化、质化、评点、打分）等。</w:t>
      </w:r>
    </w:p>
    <w:p>
      <w:pPr>
        <w:numPr>
          <w:ilvl w:val="0"/>
          <w:numId w:val="64"/>
        </w:numPr>
        <w:bidi w:val="0"/>
        <w:ind w:left="420" w:leftChars="0" w:hanging="420" w:firstLineChars="0"/>
        <w:rPr>
          <w:rFonts w:hint="eastAsia" w:ascii="Times New Roman" w:hAnsi="Times New Roman" w:cs="Times New Roman"/>
          <w:b w:val="0"/>
          <w:bCs w:val="0"/>
          <w:sz w:val="24"/>
          <w:szCs w:val="24"/>
          <w:highlight w:val="none"/>
        </w:rPr>
      </w:pPr>
      <w:r>
        <w:rPr>
          <w:rFonts w:hint="eastAsia" w:ascii="Times New Roman" w:hAnsi="Times New Roman" w:cs="Times New Roman"/>
          <w:b w:val="0"/>
          <w:bCs w:val="0"/>
          <w:sz w:val="24"/>
          <w:szCs w:val="24"/>
          <w:highlight w:val="none"/>
        </w:rPr>
        <w:t>收入评估</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相关数据收集</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进行所需数据清单整理，数据及其情况收集，并进行数据汇整。</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收入占比计量</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对医院的收入数据，计算各类手术数据占比</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实际参与度评估</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基于医院收入数据，评估科室有效收入率。</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特殊岗位核算项目评估</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对医院内的特殊岗位、科室进行评估，从数据获取，规则制定等多方便考虑。</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核算项目标准评估</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对特殊岗位、科室进行绩效标准的评估，从核算项目内容直接、间接、消耗时间、难易程度等进行评估。</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成本运营管理评估</w:t>
      </w:r>
    </w:p>
    <w:p>
      <w:pPr>
        <w:bidi w:val="0"/>
        <w:rPr>
          <w:rFonts w:hint="eastAsia"/>
          <w:sz w:val="24"/>
          <w:szCs w:val="24"/>
          <w:highlight w:val="none"/>
        </w:rPr>
      </w:pPr>
      <w:r>
        <w:rPr>
          <w:rFonts w:hint="eastAsia"/>
          <w:sz w:val="24"/>
          <w:szCs w:val="24"/>
          <w:highlight w:val="none"/>
          <w:lang w:val="zh-CN"/>
        </w:rPr>
        <w:t>★</w:t>
      </w:r>
      <w:r>
        <w:rPr>
          <w:rFonts w:hint="eastAsia"/>
          <w:sz w:val="24"/>
          <w:szCs w:val="24"/>
          <w:highlight w:val="none"/>
        </w:rPr>
        <w:t>科室运营成本确定</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确定医院对于科室成本管理对应成本项目与内容进行确定。</w:t>
      </w:r>
    </w:p>
    <w:p>
      <w:pPr>
        <w:bidi w:val="0"/>
        <w:rPr>
          <w:rFonts w:hint="eastAsia" w:ascii="Times New Roman" w:hAnsi="Times New Roman" w:cs="Times New Roman"/>
          <w:sz w:val="24"/>
          <w:szCs w:val="24"/>
          <w:highlight w:val="none"/>
          <w:lang w:val="zh-CN"/>
        </w:rPr>
      </w:pPr>
      <w:r>
        <w:rPr>
          <w:rFonts w:hint="eastAsia" w:ascii="Times New Roman" w:hAnsi="Times New Roman" w:cs="Times New Roman"/>
          <w:sz w:val="24"/>
          <w:szCs w:val="24"/>
          <w:highlight w:val="none"/>
          <w:lang w:val="zh-CN"/>
        </w:rPr>
        <w:t>★评价内容确定</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确定各参与成本运营考核科室的量化评估考核标准。</w:t>
      </w:r>
    </w:p>
    <w:p>
      <w:pPr>
        <w:bidi w:val="0"/>
        <w:rPr>
          <w:rFonts w:hint="eastAsia" w:ascii="Times New Roman" w:hAnsi="Times New Roman" w:cs="Times New Roman"/>
          <w:sz w:val="24"/>
          <w:szCs w:val="24"/>
          <w:highlight w:val="none"/>
          <w:lang w:val="zh-CN"/>
        </w:rPr>
      </w:pPr>
      <w:r>
        <w:rPr>
          <w:rFonts w:hint="eastAsia" w:ascii="Times New Roman" w:hAnsi="Times New Roman" w:cs="Times New Roman"/>
          <w:sz w:val="24"/>
          <w:szCs w:val="24"/>
          <w:highlight w:val="none"/>
          <w:lang w:val="zh-CN"/>
        </w:rPr>
        <w:t>★单位成本评估</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基于成本项目与评价内容，评估单位成本消耗用量。</w:t>
      </w:r>
    </w:p>
    <w:p>
      <w:pPr>
        <w:bidi w:val="0"/>
        <w:rPr>
          <w:rFonts w:hint="eastAsia" w:ascii="Times New Roman" w:hAnsi="Times New Roman" w:cs="Times New Roman"/>
          <w:sz w:val="24"/>
          <w:szCs w:val="24"/>
          <w:highlight w:val="none"/>
          <w:lang w:val="zh-CN"/>
        </w:rPr>
      </w:pPr>
      <w:r>
        <w:rPr>
          <w:rFonts w:hint="eastAsia" w:ascii="Times New Roman" w:hAnsi="Times New Roman" w:cs="Times New Roman"/>
          <w:sz w:val="24"/>
          <w:szCs w:val="24"/>
          <w:highlight w:val="none"/>
          <w:lang w:val="zh-CN"/>
        </w:rPr>
        <w:t>★成本分解方案评估</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核定科室可控成本奖惩，评估各科室内不同医疗组、医生、护理承担运营成本的奖惩比例。</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收益分析</w:t>
      </w:r>
    </w:p>
    <w:p>
      <w:pPr>
        <w:bidi w:val="0"/>
        <w:rPr>
          <w:rFonts w:hint="eastAsia" w:ascii="Times New Roman" w:hAnsi="Times New Roman" w:cs="Times New Roman"/>
          <w:sz w:val="24"/>
          <w:szCs w:val="24"/>
          <w:highlight w:val="none"/>
          <w:lang w:val="zh-CN"/>
        </w:rPr>
      </w:pPr>
      <w:r>
        <w:rPr>
          <w:rFonts w:hint="eastAsia" w:ascii="Times New Roman" w:hAnsi="Times New Roman" w:cs="Times New Roman"/>
          <w:sz w:val="24"/>
          <w:szCs w:val="24"/>
          <w:highlight w:val="none"/>
          <w:lang w:val="zh-CN"/>
        </w:rPr>
        <w:t>★科室收益分析</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1、基于收入结构，分析各级单元有效收益情况。</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2、基于有效收入，计算各类收益提取比例。</w:t>
      </w:r>
    </w:p>
    <w:p>
      <w:pPr>
        <w:bidi w:val="0"/>
        <w:rPr>
          <w:rFonts w:hint="eastAsia"/>
          <w:b/>
          <w:bCs/>
          <w:sz w:val="24"/>
          <w:szCs w:val="24"/>
          <w:highlight w:val="none"/>
          <w:lang w:val="zh-CN"/>
        </w:rPr>
      </w:pPr>
      <w:r>
        <w:rPr>
          <w:rFonts w:hint="eastAsia"/>
          <w:b/>
          <w:bCs/>
          <w:sz w:val="24"/>
          <w:szCs w:val="24"/>
          <w:highlight w:val="none"/>
          <w:lang w:val="zh-CN"/>
        </w:rPr>
        <w:t>★收益分析评估</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1、基于科室收益与实际在岗人员，进行人均收益分析；</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2、个人收益分析，优化科室收益比例。</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行政后勤岗位分析咨询</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医院院内岗位梳理</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对医院进行岗位职能调查清单，发放岗位说明书撰写说明、范例及表单，收集各单位岗位工作分析资料。</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岗位等级评定</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按照拟定的岗位系数，形成医院岗位系数、岗位为一体的等级评定。</w:t>
      </w:r>
    </w:p>
    <w:p>
      <w:pPr>
        <w:numPr>
          <w:ilvl w:val="0"/>
          <w:numId w:val="64"/>
        </w:numPr>
        <w:bidi w:val="0"/>
        <w:ind w:left="420" w:leftChars="0" w:hanging="420" w:firstLineChars="0"/>
        <w:rPr>
          <w:rFonts w:hint="eastAsia"/>
          <w:b/>
          <w:bCs/>
          <w:sz w:val="24"/>
          <w:szCs w:val="24"/>
          <w:highlight w:val="none"/>
        </w:rPr>
      </w:pPr>
      <w:r>
        <w:rPr>
          <w:rFonts w:hint="eastAsia"/>
          <w:b/>
          <w:bCs/>
          <w:sz w:val="24"/>
          <w:szCs w:val="24"/>
          <w:highlight w:val="none"/>
        </w:rPr>
        <w:t>一次分配管理</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试算期间数据收集</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拟定绩效试算时间点，并进行绩效数据的收集。</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试算期间数据与科室主管确认</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对试算的数据进行科室、主管部门确定。</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一次分配试算</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进行一次分配绩效试算，包含医生、护理、医技、行政后勤等院内所有绩效单元的核定。</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试算结果院领导呈报</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试算结果呈报，并形成分析报告便于问题分析。</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基准修正</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对基准进行调整，修改，重新修正。</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试算调整</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基于调整后的标准，进行重新试算。</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试算结果院领导再呈报</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试算结果呈报，并形成分析报告便于问题分析。</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试算结果科主任沟通</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试算结果经过医院审核后，进行科主任宣教与培训。</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二次分配管理宣教</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★确定二次分配原则</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确定二次分配原则，对管理岗位、行政岗、兼职等人群二次分配原则进行明确。</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★确定二次分配办法</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按照科室确定的二次分配方案，形成医院内部二次分配绩效方案。</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绩效系统</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基础档案维护</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绩效期间</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自定义绩效期间范围管理，设定核算月起始与结束时间,支持强弱关联，财务、成本、资产、物资等多个HRP系统强关联。</w:t>
      </w:r>
    </w:p>
    <w:p>
      <w:pPr>
        <w:spacing w:before="156" w:line="360" w:lineRule="auto"/>
        <w:rPr>
          <w:rFonts w:hint="eastAsia" w:ascii="方正仿宋_GBK" w:hAnsi="宋体"/>
          <w:sz w:val="24"/>
          <w:szCs w:val="24"/>
          <w:highlight w:val="none"/>
        </w:rPr>
      </w:pP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人员档案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1、人员信息与人力资源系统进行对接，达到人员异动的实时有效。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2、人员新增绩效相关信息，如岗位系数、行政职务，职务系数，管理系数等。</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3、支持将一个人员归属于多个绩效单元中。</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科室数据</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1、外部科室进行管理，用于绩效与外部系统之间的数据对应。</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2、支持与第三方系统直接的对接，达到科室联动更新。</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绩效单元</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1、按照核算对象，建立核算主体，核算属性包括成本单元和核算单元；</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2、支持对核算对象的绩效分配因素进行设定，如风险、负荷、分配等系数；</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3、支持可视化数据关联功能，对绩效单元的的数据来源进行对照；</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4、支持绩效单元下属人员信息联动管理，可视化查阅绩效单元下属人员信息。</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收费项目</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1、获取HIS、体检等多种系统的收费项目，作为核算的主体；支持自定义添加收费项目；</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2、支持对于项目参与的人员进行维护评估，如医生参与度、护理参与度等。</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点数方案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1、多套点数方案同时应用，适用于RBRVS、费率等多种绩效核算模式。</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2、支持新增医疗项目点数预设，新开展医疗项目按照预设项目点数参与工作量核算；</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3、支持核算对象可灵活配置，可对核算对象进行灵活选择。</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工作量采集</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病人费用明细</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与HIS病人费用明细对接，获取病人发生的医疗服务项目数据。</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个人补贴绩效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对于包含在医院绩效总额中的单项绩效进行录入，可录入至个人。</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科室补贴绩效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对于包含在医院绩效总额中的单项绩效进行录入，可录入至科室。</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个人奖惩绩效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对于不包含医院绩效总额中的奖惩扣罚类的绩效进行录入，可录入至个人。</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科室奖惩绩效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对于不包含医院绩效总额中的奖惩扣罚类的绩效进行录入，可录入至个人。</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关键指标考核</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对于医院的质量考核得分的管理，可按照绩效单元进行考核得分的录入。</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服务量工作量</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对于医院各个科室综合的工作量数据收集，如门诊人次、出院人次，支持自定义服务项目。</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运营成本管理</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★成本数据</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1、支持与成本系统对接，获取医院直接成本数据。</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2、支持自定义成本项目，并通过系统进行数据导入。</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★成本核算字典</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1、支持按照单位成本目标管理法进行成本计算，并拆分成本奖惩至医疗组、科室。</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2、支持按照成本抵扣的方式进行成本计算，并将成本奖惩拆分至医疗组、科室。</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★成本运营绩效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按照拟定的方式，进行成本计算。</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关键考核</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考核方案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根据考核内容，进行考核方案的制定，包含考核科室、权重分、考核指标等信息的管理；</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考核目标与规则</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1、根据考核方案，对方案中涉及的考核科室与考核指标进行初始化；</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2、对考核指标的目标值，计算规则进行设定；</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考核得分计算</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1、按照拟定的方案与计算规则，进行指标结果的的计算。</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2、支持指标计算的追溯，分析。</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考核分析</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按照考核结果，可形成以科室、指标为中心的分析体系；</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绩效计算</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服务量绩效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1、服务量字典，支持对服务工作量的标准设定，支持核算类型多种定义，按点数、类别绩效、绩效等。</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2、支持设定服务量核算方式，支持对绩效单元进行计算标准的设定，支持费率制、单价制两种方式的计算。</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3、支持服务量绩效计算，按照标准进行服务量工作核算。</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行政后勤绩效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1、支持行政后勤按照人员岗位、职务、管理等系数，进行个人绩效计算；</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2、支持行政后勤科室，按照分配系数、科室风险系数、科室负荷系数等，对个人系数进行优化。</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类别分配</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1、人员分类字典，按照人员分类，对不同绩效单元下设人员进行初始化；</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2、人员分配系数，科按照不同绩效单元类型，建立分配系数，参与类别绩效计算；</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3、类别绩效计算，支持按照每月绩效总额与确定扣减项目，计算不同类型科室、人员的绩效总额。</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科室类别绩效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1、医生类别绩效工作量绩效计算，工作量可包含RBRVS工作量、服务量工作量等；支持科室关键指标考核得分参与评价工作量绩效；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2、支持其他明确补贴绩效内容自动关联入科室绩效，包含科室补贴、个人补贴；支持按照科室人数，进行科室人均绩效的计算。</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平均参照绩效</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1、科室平均参照，支持建立参照绩效方案，对于特殊人员、岗位等参照绩效单元、人员的绩效进行绩效分配；</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2、支持按照工作量平均、人员、科室人均等多种方式作为参照标准。</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科室绩效汇总</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按照绩效单元进行绩效汇总，得到科室最终的可分配与实发绩效额度；支持科室绩效结果下发、转结等操作，用于科室二次分配。</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关键考核</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★关键考核得分</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支持质控考核得分录入，形成各个科室考核得分。</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绩效分析报表</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科室绩效分析</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支持按照绩效单元、绩效期间，形成多个时间、多个科室发放绩效的对比。</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绩效总额分析</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支持按照绩效总额中计算的因素，形成收入、绩效、实发绩效等多期间的对比。</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绩效大盘分析</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支持对类别绩效中绩效总额、补贴、医生、护理、医技、行政后勤绩效进行对比，可基于多个期间进行多期间分析。</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科室工作量对比</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支持按照绩效期间、绩效单元，进行科室之间，不同期间的工作量对比。</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二次分配</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★科室二次分配</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在系统中进行下发，下发过程可针对科室填报的数据进行校验。支持对于科室填报的数据，生成线下签字表格，并进行科室绩效的转结</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★二次分配明细表</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支持照绩效期间与汇总方式，按照发放科室与绩效单元进行绩效汇总查询；支持按姓名，绩效单元，工号等信息进行查询。</w:t>
      </w:r>
    </w:p>
    <w:p>
      <w:pPr>
        <w:numPr>
          <w:ilvl w:val="0"/>
          <w:numId w:val="64"/>
        </w:numPr>
        <w:bidi w:val="0"/>
        <w:ind w:left="420" w:leftChars="0" w:hanging="420" w:firstLineChars="0"/>
        <w:rPr>
          <w:rFonts w:hint="eastAsia" w:ascii="Times New Roman" w:hAnsi="Times New Roman" w:cs="Times New Roman"/>
          <w:b/>
          <w:bCs/>
          <w:sz w:val="24"/>
          <w:szCs w:val="24"/>
          <w:highlight w:val="none"/>
        </w:rPr>
      </w:pPr>
      <w:r>
        <w:rPr>
          <w:rFonts w:hint="eastAsia" w:ascii="Times New Roman" w:hAnsi="Times New Roman" w:cs="Times New Roman"/>
          <w:b/>
          <w:bCs/>
          <w:sz w:val="24"/>
          <w:szCs w:val="24"/>
          <w:highlight w:val="none"/>
        </w:rPr>
        <w:t>设置</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数据字段管理</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1、对于绩效系统中的自定义增加，实现对绩效中不可控的表单字段的基础管理，动态配置管理表字段的增减。</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2、支持字段管理应用于全局模型，灵活可视化配置。</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数据规则设置</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绩效单元建立多个绩效数据获取规则；支持对医院现有数据自定义采集规则匹配，把科室工作量归集至该核算单元。</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数据指标定义</w:t>
      </w:r>
    </w:p>
    <w:p>
      <w:pPr>
        <w:spacing w:before="156" w:line="360" w:lineRule="auto"/>
        <w:rPr>
          <w:rFonts w:hint="eastAsia" w:ascii="方正仿宋_GBK" w:hAnsi="宋体"/>
          <w:sz w:val="24"/>
          <w:szCs w:val="24"/>
          <w:highlight w:val="none"/>
        </w:rPr>
      </w:pPr>
      <w:r>
        <w:rPr>
          <w:rFonts w:hint="eastAsia" w:ascii="方正仿宋_GBK" w:hAnsi="宋体"/>
          <w:sz w:val="24"/>
          <w:szCs w:val="24"/>
          <w:highlight w:val="none"/>
        </w:rPr>
        <w:t>基于数据字段管理内容，形成指标获取逻辑，并支持指标的初始化计算等规则。</w:t>
      </w:r>
    </w:p>
    <w:p>
      <w:pPr>
        <w:pStyle w:val="13"/>
        <w:bidi w:val="0"/>
        <w:rPr>
          <w:rFonts w:hint="eastAsia"/>
          <w:highlight w:val="none"/>
        </w:rPr>
      </w:pPr>
      <w:r>
        <w:rPr>
          <w:highlight w:val="none"/>
        </w:rPr>
        <w:t>8</w:t>
      </w:r>
      <w:r>
        <w:rPr>
          <w:rFonts w:hint="eastAsia"/>
          <w:highlight w:val="none"/>
        </w:rPr>
        <w:t>.3.</w:t>
      </w:r>
      <w:r>
        <w:rPr>
          <w:rFonts w:hint="eastAsia"/>
          <w:highlight w:val="none"/>
          <w:lang w:val="en-US" w:eastAsia="zh-CN"/>
        </w:rPr>
        <w:t>5</w:t>
      </w:r>
      <w:r>
        <w:rPr>
          <w:rFonts w:hint="eastAsia"/>
          <w:highlight w:val="none"/>
        </w:rPr>
        <w:t>.</w:t>
      </w:r>
      <w:r>
        <w:rPr>
          <w:rFonts w:hint="eastAsia"/>
          <w:highlight w:val="none"/>
          <w:lang w:val="en-US" w:eastAsia="zh-CN"/>
        </w:rPr>
        <w:t>3.</w:t>
      </w:r>
      <w:r>
        <w:rPr>
          <w:highlight w:val="none"/>
        </w:rPr>
        <w:t>5</w:t>
      </w:r>
      <w:r>
        <w:rPr>
          <w:rFonts w:hint="eastAsia"/>
          <w:highlight w:val="none"/>
        </w:rPr>
        <w:t xml:space="preserve"> 统一财务核算管理</w:t>
      </w:r>
    </w:p>
    <w:p>
      <w:pPr>
        <w:spacing w:before="156" w:line="360" w:lineRule="auto"/>
        <w:ind w:firstLine="420"/>
        <w:rPr>
          <w:rFonts w:hint="eastAsia" w:ascii="方正仿宋_GBK" w:hAnsi="宋体"/>
          <w:sz w:val="24"/>
          <w:szCs w:val="24"/>
          <w:highlight w:val="none"/>
        </w:rPr>
      </w:pPr>
      <w:r>
        <w:rPr>
          <w:rFonts w:hint="eastAsia" w:ascii="方正仿宋_GBK" w:hAnsi="宋体"/>
          <w:sz w:val="24"/>
          <w:szCs w:val="24"/>
          <w:highlight w:val="none"/>
        </w:rPr>
        <w:t>支持统一维护会计科目、财务核算口径等财务基础数据。在统一财务制度的基础上，通过建设统一的财务管理系统，提升成本管理、预算管理、价格管理、资产管理、会计监督和内部控制等水平。</w:t>
      </w:r>
    </w:p>
    <w:p>
      <w:pPr>
        <w:pStyle w:val="14"/>
        <w:bidi w:val="0"/>
        <w:rPr>
          <w:rFonts w:hint="eastAsia"/>
          <w:highlight w:val="none"/>
        </w:rPr>
      </w:pPr>
      <w:r>
        <w:rPr>
          <w:rFonts w:hint="eastAsia"/>
          <w:highlight w:val="none"/>
        </w:rPr>
        <w:t>财务核算平台</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总账管理</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支持财务日常核算所需功能：包括凭证录入、查询、审核、签字、断号整理等；提供凭证录入控制规则，现金流项目自动生成规则等系统控制规则；</w:t>
      </w:r>
    </w:p>
    <w:p>
      <w:pPr>
        <w:pStyle w:val="82"/>
        <w:numPr>
          <w:ilvl w:val="0"/>
          <w:numId w:val="74"/>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lang w:eastAsia="zh-Hans"/>
        </w:rPr>
        <w:t>支持凭证行查询，支持凭证行数据的筛选、分组；</w:t>
      </w:r>
    </w:p>
    <w:p>
      <w:pPr>
        <w:pStyle w:val="82"/>
        <w:numPr>
          <w:ilvl w:val="0"/>
          <w:numId w:val="74"/>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lang w:eastAsia="zh-Hans"/>
        </w:rPr>
        <w:t>支持辅助核算方案管理，能够按照会计科目关联生成辅助核算方案。支持辅助核算实例管理，能够根据总账数据生成辅助核算实例。</w:t>
      </w:r>
    </w:p>
    <w:p>
      <w:pPr>
        <w:pStyle w:val="82"/>
        <w:numPr>
          <w:ilvl w:val="0"/>
          <w:numId w:val="74"/>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lang w:eastAsia="zh-Hans"/>
        </w:rPr>
        <w:t>支持辅助核算类型配置，可以配置辅助核算项的数据来源模型，支持辅助核算数据来源模型的数据筛选。</w:t>
      </w:r>
    </w:p>
    <w:p>
      <w:pPr>
        <w:pStyle w:val="82"/>
        <w:numPr>
          <w:ilvl w:val="0"/>
          <w:numId w:val="74"/>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lang w:eastAsia="zh-Hans"/>
        </w:rPr>
        <w:t>支持辅助核算项范围检查，能够限定辅助核算项的值集范围。</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支持与子模块对接，通过会计平台，自动生成子模块凭证，包括应付业务、医疗收入业务、固定资产业务、物资采购库存业务、药品采购库存业务等；</w:t>
      </w:r>
    </w:p>
    <w:p>
      <w:pPr>
        <w:pStyle w:val="82"/>
        <w:numPr>
          <w:ilvl w:val="0"/>
          <w:numId w:val="74"/>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lang w:eastAsia="zh-Hans"/>
        </w:rPr>
        <w:t>支持会计</w:t>
      </w:r>
      <w:r>
        <w:rPr>
          <w:rFonts w:hint="eastAsia" w:ascii="方正仿宋_GBK" w:hAnsi="宋体"/>
          <w:sz w:val="24"/>
          <w:szCs w:val="24"/>
          <w:highlight w:val="none"/>
        </w:rPr>
        <w:t>平台，支持用户按照用户自行定义凭证生成，支持按照映射表和来源值两种方式定义科目和辅助核算生成规则；</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支持通过接口对接其他系统，自动生成凭证；支持凭证联查；</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支持期末结账处理：结账流程化管理，期末自动对账，系统自动结账检查；</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支持多维度的凭证明细查询与汇总查询；可按照凭证及凭证行上任意字段进行自定义筛选、分组汇总查询；支持跨年度的连续查询；</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支持按照对方科目标记法自动生成凭证现金流项目，可单独查询和修改所有现金流项目明细；</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支持期末处理，包括凭证断号处理，可按照凭证号或凭证日期进行凭证号整理；支持自动生成结转凭证，且支持政府会计下按照科目+辅助核算进行结转；</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提供标准医院会计制度财务报表、政府会计制度财务报表及日常查询报表，如需其他报表需求，可根据现场客户需求定制化开发；支持用户界面数据导出生成excel；</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上线期初的历史往年凭证，可按照HRP格式要求整理后按照明细或汇总的维度进行期初凭证导入，保证历史数据连续性；</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提供总账基础设置，包括：账簿核算体系设置、科目体系设置、辅助核算设置、会计期间设置、凭证设置、现金流设置、预算会计设置等；</w:t>
      </w:r>
    </w:p>
    <w:p>
      <w:pPr>
        <w:pStyle w:val="65"/>
        <w:numPr>
          <w:ilvl w:val="1"/>
          <w:numId w:val="7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会计科目支持多辅助核算设置；且支持通过科目辅助核算检查设置，控制科目可选辅助核算项值范围；</w:t>
      </w:r>
    </w:p>
    <w:p>
      <w:pPr>
        <w:pStyle w:val="65"/>
        <w:numPr>
          <w:ilvl w:val="1"/>
          <w:numId w:val="7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支持科目集团化管控，可通过集团科目分配生成公司科目，进行集团控制；</w:t>
      </w:r>
    </w:p>
    <w:p>
      <w:pPr>
        <w:pStyle w:val="65"/>
        <w:numPr>
          <w:ilvl w:val="1"/>
          <w:numId w:val="7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支持导入科目期初余额；</w:t>
      </w:r>
    </w:p>
    <w:p>
      <w:pPr>
        <w:pStyle w:val="65"/>
        <w:numPr>
          <w:ilvl w:val="1"/>
          <w:numId w:val="7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支持定义往来单位、成本中心、经费来源、项目等多种辅助核算，支持辅助核算导入；提供自动映射方式通过主数据生成辅助核算项，保证财务数据与业务数据的一致性；</w:t>
      </w:r>
    </w:p>
    <w:p>
      <w:pPr>
        <w:pStyle w:val="65"/>
        <w:numPr>
          <w:ilvl w:val="1"/>
          <w:numId w:val="7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支持定义现金流项目映射规则；</w:t>
      </w:r>
    </w:p>
    <w:p>
      <w:pPr>
        <w:pStyle w:val="65"/>
        <w:numPr>
          <w:ilvl w:val="1"/>
          <w:numId w:val="7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支持定义平行记账映射规则，维护财务会计科目、辅助核算与预算会计科目关联关系；</w:t>
      </w:r>
    </w:p>
    <w:p>
      <w:pPr>
        <w:pStyle w:val="65"/>
        <w:numPr>
          <w:ilvl w:val="1"/>
          <w:numId w:val="7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支持定义平行记账模板；</w:t>
      </w:r>
    </w:p>
    <w:p>
      <w:pPr>
        <w:pStyle w:val="65"/>
        <w:numPr>
          <w:ilvl w:val="1"/>
          <w:numId w:val="75"/>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支持定义政会差异项目映射规则；</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支持直接在操作界面进行公司及账簿切换，不需要切换账套；</w:t>
      </w:r>
    </w:p>
    <w:p>
      <w:pPr>
        <w:pStyle w:val="82"/>
        <w:numPr>
          <w:ilvl w:val="0"/>
          <w:numId w:val="74"/>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支持财务相关报表的自定义开发，可以根据医院要求，完成医院自定义报表的开发；</w:t>
      </w:r>
    </w:p>
    <w:p>
      <w:pPr>
        <w:pStyle w:val="65"/>
        <w:numPr>
          <w:ilvl w:val="0"/>
          <w:numId w:val="74"/>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系统支持按照外部上报平台的要求，开发相关的报表，手工上传至相关平台；</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应付管理</w:t>
      </w:r>
    </w:p>
    <w:p>
      <w:pPr>
        <w:pStyle w:val="82"/>
        <w:numPr>
          <w:ilvl w:val="0"/>
          <w:numId w:val="76"/>
        </w:numPr>
        <w:spacing w:before="156" w:beforeLines="50"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应付发票管理：支持基于产品入库匹配发票、基于资产接收匹配发票、手工录入发票等多种发票创建方式，支持按照采购订单号、入库单号、发票号等查询匹配，支持部分匹配，匹配正向或红字发票，支持取消匹配；</w:t>
      </w:r>
    </w:p>
    <w:p>
      <w:pPr>
        <w:pStyle w:val="82"/>
        <w:numPr>
          <w:ilvl w:val="0"/>
          <w:numId w:val="76"/>
        </w:numPr>
        <w:spacing w:before="156" w:beforeLines="50"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支持标记含质保金发票；支持在多期付款业务下，在发票上记录付款比例、金额、付款到期日，进行发票账期管理；支持查看发票应付金额、已付金额、未付金额；</w:t>
      </w:r>
    </w:p>
    <w:p>
      <w:pPr>
        <w:pStyle w:val="82"/>
        <w:numPr>
          <w:ilvl w:val="0"/>
          <w:numId w:val="76"/>
        </w:numPr>
        <w:spacing w:before="156" w:beforeLines="50"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eastAsia="zh-Hans"/>
        </w:rPr>
        <w:t>支持发票审核管理；</w:t>
      </w:r>
    </w:p>
    <w:p>
      <w:pPr>
        <w:pStyle w:val="82"/>
        <w:numPr>
          <w:ilvl w:val="0"/>
          <w:numId w:val="76"/>
        </w:numPr>
        <w:spacing w:before="156" w:beforeLines="50"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支持从前端采购单据到发票到付款或核销单的追溯链接。</w:t>
      </w:r>
    </w:p>
    <w:p>
      <w:pPr>
        <w:pStyle w:val="82"/>
        <w:numPr>
          <w:ilvl w:val="0"/>
          <w:numId w:val="76"/>
        </w:numPr>
        <w:spacing w:before="156" w:beforeLines="50"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付款与核销管理：支持付款申请提交审批管理，预付款申请、付款、核销管理；可按照付款到期日自动筛选发票；</w:t>
      </w:r>
    </w:p>
    <w:p>
      <w:pPr>
        <w:pStyle w:val="82"/>
        <w:numPr>
          <w:ilvl w:val="0"/>
          <w:numId w:val="76"/>
        </w:numPr>
        <w:spacing w:before="156" w:beforeLines="50"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支持预付款申请提交审批管理；支持手工往来核销；支持在发票审批时自动提醒未核预付款，自动核销供应商发票与预付款余额；</w:t>
      </w:r>
    </w:p>
    <w:p>
      <w:pPr>
        <w:pStyle w:val="82"/>
        <w:numPr>
          <w:ilvl w:val="0"/>
          <w:numId w:val="76"/>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支持自动生成应付发票、付款、核销凭证；凭证可联查业务发票、付款单、核销记录；</w:t>
      </w:r>
    </w:p>
    <w:p>
      <w:pPr>
        <w:pStyle w:val="65"/>
        <w:numPr>
          <w:ilvl w:val="0"/>
          <w:numId w:val="76"/>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应付报表管理：提供应付账款余额表、应付暂估余额表、应付账龄分析表等应付报表；</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出纳管理</w:t>
      </w:r>
    </w:p>
    <w:p>
      <w:pPr>
        <w:pStyle w:val="65"/>
        <w:numPr>
          <w:ilvl w:val="0"/>
          <w:numId w:val="77"/>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系统自动根据前端业务单据生成付款单，出纳付款后，自动更新业务单据状态；</w:t>
      </w:r>
    </w:p>
    <w:p>
      <w:pPr>
        <w:pStyle w:val="65"/>
        <w:numPr>
          <w:ilvl w:val="0"/>
          <w:numId w:val="77"/>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支持按结算单号、结算方式、结算日期匹配银行对账单和总账凭证；</w:t>
      </w:r>
    </w:p>
    <w:p>
      <w:pPr>
        <w:pStyle w:val="65"/>
        <w:numPr>
          <w:ilvl w:val="0"/>
          <w:numId w:val="77"/>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提供现金银行日记账查询；</w:t>
      </w:r>
    </w:p>
    <w:p>
      <w:pPr>
        <w:bidi w:val="0"/>
        <w:rPr>
          <w:rFonts w:hint="eastAsia" w:ascii="Times New Roman" w:hAnsi="Times New Roman" w:cs="Times New Roman"/>
          <w:b/>
          <w:bCs/>
          <w:sz w:val="24"/>
          <w:szCs w:val="24"/>
          <w:highlight w:val="none"/>
          <w:lang w:val="zh-CN"/>
        </w:rPr>
      </w:pPr>
      <w:r>
        <w:rPr>
          <w:rFonts w:hint="eastAsia" w:ascii="Times New Roman" w:hAnsi="Times New Roman" w:cs="Times New Roman"/>
          <w:b/>
          <w:bCs/>
          <w:sz w:val="24"/>
          <w:szCs w:val="24"/>
          <w:highlight w:val="none"/>
          <w:lang w:val="zh-CN"/>
        </w:rPr>
        <w:t>4.医疗收入管理：</w:t>
      </w:r>
    </w:p>
    <w:p>
      <w:pPr>
        <w:pStyle w:val="82"/>
        <w:numPr>
          <w:ilvl w:val="0"/>
          <w:numId w:val="78"/>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接口管理：支持对接HIS门诊、急诊、住院收入数据；</w:t>
      </w:r>
    </w:p>
    <w:p>
      <w:pPr>
        <w:pStyle w:val="82"/>
        <w:numPr>
          <w:ilvl w:val="0"/>
          <w:numId w:val="78"/>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根据收入业务类型，将收入分为门急诊收入，预交金、住院收入、住院结算等</w:t>
      </w:r>
      <w:r>
        <w:rPr>
          <w:rFonts w:hint="eastAsia" w:ascii="方正仿宋_GBK" w:hAnsi="宋体"/>
          <w:sz w:val="24"/>
          <w:szCs w:val="24"/>
          <w:highlight w:val="none"/>
          <w:lang w:eastAsia="zh-Hans"/>
        </w:rPr>
        <w:t>四</w:t>
      </w:r>
      <w:r>
        <w:rPr>
          <w:rFonts w:hint="eastAsia" w:ascii="方正仿宋_GBK" w:hAnsi="宋体"/>
          <w:sz w:val="24"/>
          <w:szCs w:val="24"/>
          <w:highlight w:val="none"/>
        </w:rPr>
        <w:t>部分，系统可统计各类业务的明细数据，出具相关的收入数据报表。财务可按照系统报表和his数据进行稽核。</w:t>
      </w:r>
    </w:p>
    <w:p>
      <w:pPr>
        <w:pStyle w:val="82"/>
        <w:numPr>
          <w:ilvl w:val="0"/>
          <w:numId w:val="78"/>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支持按照病人信息，统计预交金情况</w:t>
      </w:r>
      <w:r>
        <w:rPr>
          <w:rFonts w:hint="eastAsia" w:ascii="方正仿宋_GBK" w:hAnsi="宋体"/>
          <w:sz w:val="24"/>
          <w:szCs w:val="24"/>
          <w:highlight w:val="none"/>
          <w:lang w:eastAsia="zh-Hans"/>
        </w:rPr>
        <w:t>。</w:t>
      </w:r>
    </w:p>
    <w:p>
      <w:pPr>
        <w:pStyle w:val="82"/>
        <w:numPr>
          <w:ilvl w:val="0"/>
          <w:numId w:val="78"/>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支持按照科室，统计收入信息，形成科室收入报表。</w:t>
      </w:r>
    </w:p>
    <w:p>
      <w:pPr>
        <w:pStyle w:val="82"/>
        <w:numPr>
          <w:ilvl w:val="0"/>
          <w:numId w:val="78"/>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rPr>
        <w:t>支持按照病人医保情况，形成收入结算信息，主要用于统计医保应收情况。</w:t>
      </w:r>
    </w:p>
    <w:p>
      <w:pPr>
        <w:pStyle w:val="82"/>
        <w:numPr>
          <w:ilvl w:val="0"/>
          <w:numId w:val="78"/>
        </w:numPr>
        <w:spacing w:before="156" w:line="360" w:lineRule="auto"/>
        <w:ind w:firstLineChars="0"/>
        <w:rPr>
          <w:rFonts w:hint="eastAsia" w:ascii="方正仿宋_GBK" w:hAnsi="宋体"/>
          <w:sz w:val="24"/>
          <w:szCs w:val="24"/>
          <w:highlight w:val="none"/>
        </w:rPr>
      </w:pPr>
      <w:r>
        <w:rPr>
          <w:rFonts w:hint="eastAsia" w:ascii="方正仿宋_GBK" w:hAnsi="宋体"/>
          <w:sz w:val="24"/>
          <w:szCs w:val="24"/>
          <w:highlight w:val="none"/>
          <w:lang w:val="zh-CN"/>
        </w:rPr>
        <w:t>★</w:t>
      </w:r>
      <w:r>
        <w:rPr>
          <w:rFonts w:hint="eastAsia" w:ascii="方正仿宋_GBK" w:hAnsi="宋体"/>
          <w:sz w:val="24"/>
          <w:szCs w:val="24"/>
          <w:highlight w:val="none"/>
        </w:rPr>
        <w:t>自动生成凭证：根据系统收入数据，自动按天生成财务凭证，支持凭证联查业务单据；</w:t>
      </w:r>
    </w:p>
    <w:p>
      <w:pPr>
        <w:pStyle w:val="65"/>
        <w:numPr>
          <w:ilvl w:val="0"/>
          <w:numId w:val="78"/>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lang w:eastAsia="zh-Hans"/>
        </w:rPr>
        <w:t>支持收入数据图形化报表展示</w:t>
      </w:r>
      <w:r>
        <w:rPr>
          <w:rFonts w:hint="eastAsia" w:ascii="方正仿宋_GBK" w:hAnsi="宋体" w:eastAsia="方正仿宋_GBK"/>
          <w:sz w:val="24"/>
          <w:szCs w:val="24"/>
          <w:highlight w:val="none"/>
        </w:rPr>
        <w:t>；</w:t>
      </w:r>
    </w:p>
    <w:p>
      <w:pPr>
        <w:pStyle w:val="14"/>
        <w:bidi w:val="0"/>
        <w:rPr>
          <w:rFonts w:hint="eastAsia"/>
          <w:highlight w:val="none"/>
        </w:rPr>
      </w:pPr>
      <w:r>
        <w:rPr>
          <w:rFonts w:hint="eastAsia"/>
          <w:highlight w:val="none"/>
        </w:rPr>
        <w:t>政府会计平台</w:t>
      </w:r>
    </w:p>
    <w:p>
      <w:pPr>
        <w:pStyle w:val="65"/>
        <w:numPr>
          <w:ilvl w:val="0"/>
          <w:numId w:val="79"/>
        </w:numPr>
        <w:spacing w:before="156"/>
        <w:ind w:firstLineChars="0"/>
        <w:rPr>
          <w:rFonts w:hint="eastAsia" w:ascii="方正仿宋_GBK" w:hAnsi="宋体" w:eastAsia="方正仿宋_GBK"/>
          <w:kern w:val="0"/>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kern w:val="0"/>
          <w:sz w:val="24"/>
          <w:szCs w:val="24"/>
          <w:highlight w:val="none"/>
        </w:rPr>
        <w:t>满足双轨制核算要求，支持对财务凭证和预算凭证的录入、查询、审核、签字、断号整理及凭证控制规则；支持手工录入、规则映射自动生成、复制、导入等多种方式创建凭证；</w:t>
      </w:r>
    </w:p>
    <w:p>
      <w:pPr>
        <w:pStyle w:val="65"/>
        <w:numPr>
          <w:ilvl w:val="0"/>
          <w:numId w:val="79"/>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zh-CN"/>
        </w:rPr>
        <w:t>★</w:t>
      </w:r>
      <w:r>
        <w:rPr>
          <w:rFonts w:hint="eastAsia" w:ascii="方正仿宋_GBK" w:hAnsi="宋体" w:eastAsia="方正仿宋_GBK"/>
          <w:sz w:val="24"/>
          <w:szCs w:val="24"/>
          <w:highlight w:val="none"/>
        </w:rPr>
        <w:t>支持按照政府会计制度要求，同时录入财务凭证和预算凭证；财务会计与预算会计凭证行信息显示在一张凭证内；</w:t>
      </w:r>
    </w:p>
    <w:p>
      <w:pPr>
        <w:pStyle w:val="65"/>
        <w:numPr>
          <w:ilvl w:val="0"/>
          <w:numId w:val="79"/>
        </w:numPr>
        <w:spacing w:before="156"/>
        <w:ind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支持通过定义平行记账映射规则自动生成预算凭证；支持自动标记政会差异并生成差异项目；</w:t>
      </w:r>
    </w:p>
    <w:p>
      <w:pPr>
        <w:pStyle w:val="65"/>
        <w:numPr>
          <w:ilvl w:val="0"/>
          <w:numId w:val="79"/>
        </w:numPr>
        <w:spacing w:before="156"/>
        <w:ind w:firstLineChars="0"/>
        <w:rPr>
          <w:rFonts w:hint="eastAsia" w:ascii="方正仿宋_GBK" w:hAnsi="宋体" w:eastAsia="方正仿宋_GBK"/>
          <w:kern w:val="0"/>
          <w:sz w:val="24"/>
          <w:szCs w:val="24"/>
          <w:highlight w:val="none"/>
        </w:rPr>
      </w:pPr>
      <w:r>
        <w:rPr>
          <w:rFonts w:hint="eastAsia" w:ascii="方正仿宋_GBK" w:hAnsi="宋体" w:eastAsia="方正仿宋_GBK"/>
          <w:kern w:val="0"/>
          <w:sz w:val="24"/>
          <w:szCs w:val="24"/>
          <w:highlight w:val="none"/>
        </w:rPr>
        <w:t>支持与业务模块对接，自动生成财务凭证和预算凭证，凭证可联查；</w:t>
      </w:r>
    </w:p>
    <w:p>
      <w:pPr>
        <w:pStyle w:val="65"/>
        <w:numPr>
          <w:ilvl w:val="0"/>
          <w:numId w:val="79"/>
        </w:numPr>
        <w:spacing w:before="156"/>
        <w:ind w:firstLineChars="0"/>
        <w:rPr>
          <w:rFonts w:hint="eastAsia" w:ascii="方正仿宋_GBK" w:hAnsi="宋体" w:eastAsia="方正仿宋_GBK"/>
          <w:kern w:val="0"/>
          <w:sz w:val="24"/>
          <w:szCs w:val="24"/>
          <w:highlight w:val="none"/>
        </w:rPr>
      </w:pPr>
      <w:r>
        <w:rPr>
          <w:rFonts w:hint="eastAsia" w:ascii="方正仿宋_GBK" w:hAnsi="宋体" w:eastAsia="方正仿宋_GBK"/>
          <w:kern w:val="0"/>
          <w:sz w:val="24"/>
          <w:szCs w:val="24"/>
          <w:highlight w:val="none"/>
        </w:rPr>
        <w:t>支持财务会计与预算会计的期末结账处理；</w:t>
      </w:r>
    </w:p>
    <w:p>
      <w:pPr>
        <w:pStyle w:val="14"/>
        <w:bidi w:val="0"/>
        <w:rPr>
          <w:rFonts w:hint="eastAsia"/>
          <w:highlight w:val="none"/>
        </w:rPr>
      </w:pPr>
      <w:r>
        <w:rPr>
          <w:rFonts w:hint="eastAsia"/>
          <w:highlight w:val="none"/>
        </w:rPr>
        <w:t>财务统计分析</w:t>
      </w:r>
    </w:p>
    <w:p>
      <w:pPr>
        <w:pStyle w:val="65"/>
        <w:spacing w:before="156"/>
        <w:ind w:left="420" w:firstLine="0" w:firstLineChars="0"/>
        <w:rPr>
          <w:rFonts w:hint="eastAsia" w:ascii="方正仿宋_GBK"/>
          <w:szCs w:val="24"/>
          <w:highlight w:val="none"/>
        </w:rPr>
      </w:pPr>
      <w:r>
        <w:rPr>
          <w:rFonts w:hint="eastAsia" w:ascii="方正仿宋_GBK" w:hAnsi="宋体" w:eastAsia="方正仿宋_GBK"/>
          <w:kern w:val="0"/>
          <w:sz w:val="24"/>
          <w:szCs w:val="24"/>
          <w:highlight w:val="none"/>
        </w:rPr>
        <w:t>提供多种财务分析报表，支持财务各维度统计分析。</w:t>
      </w:r>
    </w:p>
    <w:p>
      <w:pPr>
        <w:pStyle w:val="11"/>
        <w:rPr>
          <w:rFonts w:hint="eastAsia" w:ascii="方正仿宋_GBK"/>
          <w:sz w:val="24"/>
          <w:szCs w:val="24"/>
          <w:highlight w:val="none"/>
        </w:rPr>
      </w:pPr>
      <w:bookmarkStart w:id="767" w:name="_Toc12116"/>
      <w:r>
        <w:rPr>
          <w:rFonts w:ascii="方正仿宋_GBK"/>
          <w:sz w:val="24"/>
          <w:szCs w:val="24"/>
          <w:highlight w:val="none"/>
        </w:rPr>
        <w:t>8</w:t>
      </w:r>
      <w:r>
        <w:rPr>
          <w:rFonts w:hint="eastAsia" w:ascii="方正仿宋_GBK"/>
          <w:sz w:val="24"/>
          <w:szCs w:val="24"/>
          <w:highlight w:val="none"/>
        </w:rPr>
        <w:t>.3.</w:t>
      </w:r>
      <w:r>
        <w:rPr>
          <w:rFonts w:hint="eastAsia" w:ascii="方正仿宋_GBK"/>
          <w:sz w:val="24"/>
          <w:szCs w:val="24"/>
          <w:highlight w:val="none"/>
          <w:lang w:val="en-US" w:eastAsia="zh-CN"/>
        </w:rPr>
        <w:t>6</w:t>
      </w:r>
      <w:r>
        <w:rPr>
          <w:rFonts w:hint="eastAsia" w:ascii="方正仿宋_GBK"/>
          <w:sz w:val="24"/>
          <w:szCs w:val="24"/>
          <w:highlight w:val="none"/>
        </w:rPr>
        <w:t xml:space="preserve"> “健康英吉沙”互联网便民服务工程</w:t>
      </w:r>
      <w:bookmarkEnd w:id="767"/>
    </w:p>
    <w:p>
      <w:pPr>
        <w:pStyle w:val="12"/>
        <w:rPr>
          <w:rFonts w:hint="eastAsia" w:ascii="宋体" w:hAnsi="宋体" w:cs="Times New Roman"/>
          <w:b/>
          <w:bCs/>
          <w:szCs w:val="24"/>
          <w:highlight w:val="none"/>
          <w:lang w:eastAsia="zh-CN"/>
        </w:rPr>
      </w:pPr>
      <w:bookmarkStart w:id="768" w:name="_Toc18910"/>
      <w:r>
        <w:rPr>
          <w:rFonts w:hint="eastAsia" w:ascii="宋体" w:hAnsi="宋体" w:cs="Times New Roman"/>
          <w:b/>
          <w:bCs/>
          <w:szCs w:val="24"/>
          <w:highlight w:val="none"/>
          <w:lang w:eastAsia="zh-CN"/>
        </w:rPr>
        <w:t>整体技术要求</w:t>
      </w:r>
      <w:bookmarkEnd w:id="768"/>
    </w:p>
    <w:p>
      <w:pPr>
        <w:numPr>
          <w:ilvl w:val="0"/>
          <w:numId w:val="80"/>
        </w:numPr>
        <w:spacing w:before="120" w:line="360" w:lineRule="auto"/>
        <w:rPr>
          <w:rFonts w:hint="eastAsia" w:ascii="方正仿宋_GBK" w:hAnsi="宋体"/>
          <w:sz w:val="24"/>
          <w:szCs w:val="24"/>
          <w:highlight w:val="none"/>
        </w:rPr>
      </w:pPr>
      <w:r>
        <w:rPr>
          <w:rFonts w:hint="eastAsia" w:ascii="方正仿宋_GBK" w:hAnsi="宋体"/>
          <w:sz w:val="24"/>
          <w:szCs w:val="24"/>
          <w:highlight w:val="none"/>
        </w:rPr>
        <w:t>★平台所采用的具体实现技术要求必须为业界中最为主流且最为稳定可行的技术，采用java平台技术，前端应用采用HTML5相关技术，手机app支持Android、iOS操作系统，服务接口采用API方式。</w:t>
      </w:r>
    </w:p>
    <w:p>
      <w:pPr>
        <w:numPr>
          <w:ilvl w:val="0"/>
          <w:numId w:val="80"/>
        </w:numPr>
        <w:spacing w:before="120" w:line="360" w:lineRule="auto"/>
        <w:rPr>
          <w:rFonts w:hint="eastAsia" w:ascii="方正仿宋_GBK" w:hAnsi="宋体"/>
          <w:sz w:val="24"/>
          <w:szCs w:val="24"/>
          <w:highlight w:val="none"/>
        </w:rPr>
      </w:pPr>
      <w:r>
        <w:rPr>
          <w:rFonts w:hint="eastAsia" w:ascii="方正仿宋_GBK" w:hAnsi="宋体"/>
          <w:sz w:val="24"/>
          <w:szCs w:val="24"/>
          <w:highlight w:val="none"/>
        </w:rPr>
        <w:t>★系统支持集群部署，如应用服务器、文件服务器、数据库服务器、Web服务器，并且支持高并发事务处理，系统应具有较高可靠性与稳定性。</w:t>
      </w:r>
    </w:p>
    <w:p>
      <w:pPr>
        <w:numPr>
          <w:ilvl w:val="0"/>
          <w:numId w:val="80"/>
        </w:numPr>
        <w:spacing w:before="120" w:line="360" w:lineRule="auto"/>
        <w:rPr>
          <w:rFonts w:hint="eastAsia" w:ascii="方正仿宋_GBK" w:hAnsi="宋体"/>
          <w:sz w:val="24"/>
          <w:szCs w:val="24"/>
          <w:highlight w:val="none"/>
        </w:rPr>
      </w:pPr>
      <w:r>
        <w:rPr>
          <w:rFonts w:hint="eastAsia" w:ascii="方正仿宋_GBK" w:hAnsi="宋体"/>
          <w:sz w:val="24"/>
          <w:szCs w:val="24"/>
          <w:highlight w:val="none"/>
        </w:rPr>
        <w:t>★本次项目建设需采用云模式部署，提供可靠的服务器架构方案，可实现服务器系统、数据库的安全冗余、备份，并能满足云部署的要求以及在不同部署环境之间的平滑迁移。</w:t>
      </w:r>
    </w:p>
    <w:p>
      <w:pPr>
        <w:numPr>
          <w:ilvl w:val="0"/>
          <w:numId w:val="80"/>
        </w:numPr>
        <w:spacing w:before="120" w:line="360" w:lineRule="auto"/>
        <w:rPr>
          <w:rFonts w:hint="eastAsia" w:ascii="方正仿宋_GBK" w:hAnsi="宋体"/>
          <w:sz w:val="24"/>
          <w:szCs w:val="24"/>
          <w:highlight w:val="none"/>
        </w:rPr>
      </w:pPr>
      <w:r>
        <w:rPr>
          <w:rFonts w:hint="eastAsia" w:ascii="方正仿宋_GBK" w:hAnsi="宋体"/>
          <w:sz w:val="24"/>
          <w:szCs w:val="24"/>
          <w:highlight w:val="none"/>
        </w:rPr>
        <w:t>★本次项目要求具备完善的安全机制，保护居民个人隐私，保障整个平台的信息安全。</w:t>
      </w:r>
    </w:p>
    <w:p>
      <w:pPr>
        <w:numPr>
          <w:ilvl w:val="0"/>
          <w:numId w:val="80"/>
        </w:numPr>
        <w:spacing w:before="120" w:line="360" w:lineRule="auto"/>
        <w:rPr>
          <w:rFonts w:hint="eastAsia" w:ascii="方正仿宋_GBK" w:hAnsi="宋体"/>
          <w:sz w:val="24"/>
          <w:szCs w:val="24"/>
          <w:highlight w:val="none"/>
        </w:rPr>
      </w:pPr>
      <w:r>
        <w:rPr>
          <w:rFonts w:hint="eastAsia" w:ascii="方正仿宋_GBK" w:hAnsi="宋体"/>
          <w:sz w:val="24"/>
          <w:szCs w:val="24"/>
          <w:highlight w:val="none"/>
        </w:rPr>
        <w:t>★本次项目应该具有友好的人机界面，用户能方便操作和管理。</w:t>
      </w:r>
    </w:p>
    <w:p>
      <w:pPr>
        <w:numPr>
          <w:ilvl w:val="0"/>
          <w:numId w:val="80"/>
        </w:numPr>
        <w:spacing w:before="120" w:line="360" w:lineRule="auto"/>
        <w:rPr>
          <w:rFonts w:hint="eastAsia" w:ascii="方正仿宋_GBK" w:hAnsi="宋体"/>
          <w:sz w:val="24"/>
          <w:szCs w:val="24"/>
          <w:highlight w:val="none"/>
        </w:rPr>
      </w:pPr>
      <w:r>
        <w:rPr>
          <w:rFonts w:hint="eastAsia" w:ascii="方正仿宋_GBK" w:hAnsi="宋体"/>
          <w:sz w:val="24"/>
          <w:szCs w:val="24"/>
          <w:highlight w:val="none"/>
        </w:rPr>
        <w:t>★平台具备IOT设备管理能力，能无缝对接物联网及智能可穿戴设备，具备多元化的患者服务提供能力。</w:t>
      </w:r>
    </w:p>
    <w:p>
      <w:pPr>
        <w:pStyle w:val="12"/>
        <w:rPr>
          <w:rFonts w:hint="eastAsia" w:ascii="宋体" w:hAnsi="宋体" w:cs="Times New Roman"/>
          <w:b/>
          <w:bCs/>
          <w:szCs w:val="24"/>
          <w:highlight w:val="none"/>
          <w:lang w:eastAsia="zh-CN"/>
        </w:rPr>
      </w:pPr>
      <w:r>
        <w:rPr>
          <w:rFonts w:hint="eastAsia" w:ascii="宋体" w:hAnsi="宋体" w:cs="Times New Roman"/>
          <w:b/>
          <w:bCs/>
          <w:szCs w:val="24"/>
          <w:highlight w:val="none"/>
          <w:lang w:eastAsia="zh-CN"/>
        </w:rPr>
        <w:t>基础平台要求</w:t>
      </w:r>
    </w:p>
    <w:tbl>
      <w:tblPr>
        <w:tblStyle w:val="31"/>
        <w:tblW w:w="10020" w:type="dxa"/>
        <w:jc w:val="center"/>
        <w:tblLayout w:type="fixed"/>
        <w:tblCellMar>
          <w:top w:w="0" w:type="dxa"/>
          <w:left w:w="108" w:type="dxa"/>
          <w:bottom w:w="0" w:type="dxa"/>
          <w:right w:w="108" w:type="dxa"/>
        </w:tblCellMar>
      </w:tblPr>
      <w:tblGrid>
        <w:gridCol w:w="846"/>
        <w:gridCol w:w="2232"/>
        <w:gridCol w:w="6942"/>
      </w:tblGrid>
      <w:tr>
        <w:tblPrEx>
          <w:tblCellMar>
            <w:top w:w="0" w:type="dxa"/>
            <w:left w:w="108" w:type="dxa"/>
            <w:bottom w:w="0" w:type="dxa"/>
            <w:right w:w="108" w:type="dxa"/>
          </w:tblCellMar>
        </w:tblPrEx>
        <w:trPr>
          <w:trHeight w:val="380" w:hRule="atLeast"/>
          <w:jc w:val="center"/>
        </w:trPr>
        <w:tc>
          <w:tcPr>
            <w:tcW w:w="8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方正仿宋_GBK" w:hAnsi="宋体" w:cs="宋体"/>
                <w:b/>
                <w:bCs/>
                <w:sz w:val="24"/>
                <w:szCs w:val="24"/>
                <w:highlight w:val="none"/>
              </w:rPr>
            </w:pPr>
            <w:r>
              <w:rPr>
                <w:rFonts w:hint="eastAsia" w:ascii="方正仿宋_GBK" w:hAnsi="宋体" w:cs="宋体"/>
                <w:b/>
                <w:bCs/>
                <w:sz w:val="24"/>
                <w:szCs w:val="24"/>
                <w:highlight w:val="none"/>
              </w:rPr>
              <w:t>序号</w:t>
            </w:r>
          </w:p>
        </w:tc>
        <w:tc>
          <w:tcPr>
            <w:tcW w:w="2232"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auto"/>
              <w:jc w:val="center"/>
              <w:rPr>
                <w:rFonts w:hint="eastAsia" w:ascii="方正仿宋_GBK" w:hAnsi="宋体" w:cs="宋体"/>
                <w:b/>
                <w:bCs/>
                <w:sz w:val="24"/>
                <w:szCs w:val="24"/>
                <w:highlight w:val="none"/>
              </w:rPr>
            </w:pPr>
            <w:r>
              <w:rPr>
                <w:rFonts w:hint="eastAsia" w:ascii="方正仿宋_GBK" w:hAnsi="宋体" w:cs="宋体"/>
                <w:b/>
                <w:bCs/>
                <w:sz w:val="24"/>
                <w:szCs w:val="24"/>
                <w:highlight w:val="none"/>
              </w:rPr>
              <w:t>系统名称</w:t>
            </w:r>
          </w:p>
        </w:tc>
        <w:tc>
          <w:tcPr>
            <w:tcW w:w="6942"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auto"/>
              <w:jc w:val="center"/>
              <w:rPr>
                <w:rFonts w:hint="eastAsia" w:ascii="方正仿宋_GBK" w:hAnsi="宋体" w:cs="宋体"/>
                <w:b/>
                <w:bCs/>
                <w:sz w:val="24"/>
                <w:szCs w:val="24"/>
                <w:highlight w:val="none"/>
              </w:rPr>
            </w:pPr>
            <w:r>
              <w:rPr>
                <w:rFonts w:hint="eastAsia" w:ascii="方正仿宋_GBK" w:hAnsi="宋体" w:cs="宋体"/>
                <w:b/>
                <w:bCs/>
                <w:sz w:val="24"/>
                <w:szCs w:val="24"/>
                <w:highlight w:val="none"/>
              </w:rPr>
              <w:t>功能与技术参数要求</w:t>
            </w:r>
          </w:p>
        </w:tc>
      </w:tr>
      <w:tr>
        <w:tblPrEx>
          <w:tblCellMar>
            <w:top w:w="0" w:type="dxa"/>
            <w:left w:w="108" w:type="dxa"/>
            <w:bottom w:w="0" w:type="dxa"/>
            <w:right w:w="108" w:type="dxa"/>
          </w:tblCellMar>
        </w:tblPrEx>
        <w:trPr>
          <w:trHeight w:val="945" w:hRule="atLeast"/>
          <w:jc w:val="center"/>
        </w:trPr>
        <w:tc>
          <w:tcPr>
            <w:tcW w:w="846"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方正仿宋_GBK" w:hAnsi="宋体" w:cs="宋体"/>
                <w:sz w:val="24"/>
                <w:szCs w:val="24"/>
                <w:highlight w:val="none"/>
              </w:rPr>
            </w:pPr>
            <w:r>
              <w:rPr>
                <w:rFonts w:hint="eastAsia" w:ascii="方正仿宋_GBK" w:hAnsi="宋体" w:cs="宋体"/>
                <w:sz w:val="24"/>
                <w:szCs w:val="24"/>
                <w:highlight w:val="none"/>
              </w:rPr>
              <w:t>1</w:t>
            </w:r>
          </w:p>
        </w:tc>
        <w:tc>
          <w:tcPr>
            <w:tcW w:w="223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云管中心</w:t>
            </w:r>
          </w:p>
        </w:tc>
        <w:tc>
          <w:tcPr>
            <w:tcW w:w="694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提供平台基础数据管理、资源信息管理、健康知识管理、业务规则管理、脱敏规则管理、数据权限管理、系统运行管理服务</w:t>
            </w:r>
          </w:p>
        </w:tc>
      </w:tr>
      <w:tr>
        <w:tblPrEx>
          <w:tblCellMar>
            <w:top w:w="0" w:type="dxa"/>
            <w:left w:w="108" w:type="dxa"/>
            <w:bottom w:w="0" w:type="dxa"/>
            <w:right w:w="108" w:type="dxa"/>
          </w:tblCellMar>
        </w:tblPrEx>
        <w:trPr>
          <w:trHeight w:val="945" w:hRule="atLeast"/>
          <w:jc w:val="center"/>
        </w:trPr>
        <w:tc>
          <w:tcPr>
            <w:tcW w:w="846"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方正仿宋_GBK" w:hAnsi="宋体" w:cs="宋体"/>
                <w:sz w:val="24"/>
                <w:szCs w:val="24"/>
                <w:highlight w:val="none"/>
              </w:rPr>
            </w:pPr>
            <w:r>
              <w:rPr>
                <w:rFonts w:hint="eastAsia" w:ascii="方正仿宋_GBK" w:hAnsi="宋体" w:cs="宋体"/>
                <w:sz w:val="24"/>
                <w:szCs w:val="24"/>
                <w:highlight w:val="none"/>
              </w:rPr>
              <w:t>2</w:t>
            </w:r>
          </w:p>
        </w:tc>
        <w:tc>
          <w:tcPr>
            <w:tcW w:w="223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云联平台</w:t>
            </w:r>
          </w:p>
        </w:tc>
        <w:tc>
          <w:tcPr>
            <w:tcW w:w="694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★提供支持互联网应用的统一信息交换平台，包括：数据交换、服务注册重组、信息路由、运行监控、访问控制、配置管理等</w:t>
            </w:r>
          </w:p>
        </w:tc>
      </w:tr>
      <w:tr>
        <w:tblPrEx>
          <w:tblCellMar>
            <w:top w:w="0" w:type="dxa"/>
            <w:left w:w="108" w:type="dxa"/>
            <w:bottom w:w="0" w:type="dxa"/>
            <w:right w:w="108" w:type="dxa"/>
          </w:tblCellMar>
        </w:tblPrEx>
        <w:trPr>
          <w:trHeight w:val="945" w:hRule="atLeast"/>
          <w:jc w:val="center"/>
        </w:trPr>
        <w:tc>
          <w:tcPr>
            <w:tcW w:w="846"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方正仿宋_GBK" w:hAnsi="宋体" w:cs="宋体"/>
                <w:sz w:val="24"/>
                <w:szCs w:val="24"/>
                <w:highlight w:val="none"/>
              </w:rPr>
            </w:pPr>
            <w:r>
              <w:rPr>
                <w:rFonts w:hint="eastAsia" w:ascii="方正仿宋_GBK" w:hAnsi="宋体" w:cs="宋体"/>
                <w:sz w:val="24"/>
                <w:szCs w:val="24"/>
                <w:highlight w:val="none"/>
              </w:rPr>
              <w:t>3</w:t>
            </w:r>
          </w:p>
        </w:tc>
        <w:tc>
          <w:tcPr>
            <w:tcW w:w="223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数据安全平台</w:t>
            </w:r>
          </w:p>
        </w:tc>
        <w:tc>
          <w:tcPr>
            <w:tcW w:w="694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1）支持对敏感信息进行漂白、变形、遮盖等脱敏处理，支持多种脱敏策略保护数据安全</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★2）提供保护性医疗处理机制，对医疗特有的保护性医疗规则、危急值管控原则，对敏感信息进行自动拦截、预封锁、复合确认、授权接触等处理</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3）支持数据访问控制，支持设置隐私数据，根据访问者身份识别，智能控制可访问的数据范围</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4）支持数据加解密控制，防止数据串改，泄露，保证数据传输安全</w:t>
            </w:r>
          </w:p>
        </w:tc>
      </w:tr>
      <w:tr>
        <w:tblPrEx>
          <w:tblCellMar>
            <w:top w:w="0" w:type="dxa"/>
            <w:left w:w="108" w:type="dxa"/>
            <w:bottom w:w="0" w:type="dxa"/>
            <w:right w:w="108" w:type="dxa"/>
          </w:tblCellMar>
        </w:tblPrEx>
        <w:trPr>
          <w:trHeight w:val="945" w:hRule="atLeast"/>
          <w:jc w:val="center"/>
        </w:trPr>
        <w:tc>
          <w:tcPr>
            <w:tcW w:w="846"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方正仿宋_GBK" w:hAnsi="宋体" w:cs="宋体"/>
                <w:sz w:val="24"/>
                <w:szCs w:val="24"/>
                <w:highlight w:val="none"/>
              </w:rPr>
            </w:pPr>
            <w:r>
              <w:rPr>
                <w:rFonts w:hint="eastAsia" w:ascii="方正仿宋_GBK" w:hAnsi="宋体" w:cs="宋体"/>
                <w:sz w:val="24"/>
                <w:szCs w:val="24"/>
                <w:highlight w:val="none"/>
              </w:rPr>
              <w:t>4</w:t>
            </w:r>
          </w:p>
        </w:tc>
        <w:tc>
          <w:tcPr>
            <w:tcW w:w="223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统一身份认证平台</w:t>
            </w:r>
          </w:p>
        </w:tc>
        <w:tc>
          <w:tcPr>
            <w:tcW w:w="694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★1）支持互联网多应用的统一用户管理、统一登陆认证、统一权限管理</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2）支持OCR、人脸等互联网实名认证方式</w:t>
            </w:r>
          </w:p>
        </w:tc>
      </w:tr>
      <w:tr>
        <w:tblPrEx>
          <w:tblCellMar>
            <w:top w:w="0" w:type="dxa"/>
            <w:left w:w="108" w:type="dxa"/>
            <w:bottom w:w="0" w:type="dxa"/>
            <w:right w:w="108" w:type="dxa"/>
          </w:tblCellMar>
        </w:tblPrEx>
        <w:trPr>
          <w:trHeight w:val="945" w:hRule="atLeast"/>
          <w:jc w:val="center"/>
        </w:trPr>
        <w:tc>
          <w:tcPr>
            <w:tcW w:w="846"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方正仿宋_GBK" w:hAnsi="宋体" w:cs="宋体"/>
                <w:sz w:val="24"/>
                <w:szCs w:val="24"/>
                <w:highlight w:val="none"/>
              </w:rPr>
            </w:pPr>
            <w:r>
              <w:rPr>
                <w:rFonts w:hint="eastAsia" w:ascii="方正仿宋_GBK" w:hAnsi="宋体" w:cs="宋体"/>
                <w:sz w:val="24"/>
                <w:szCs w:val="24"/>
                <w:highlight w:val="none"/>
              </w:rPr>
              <w:t>5</w:t>
            </w:r>
          </w:p>
        </w:tc>
        <w:tc>
          <w:tcPr>
            <w:tcW w:w="223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即时通讯平台</w:t>
            </w:r>
          </w:p>
        </w:tc>
        <w:tc>
          <w:tcPr>
            <w:tcW w:w="694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1）提供统一短信服务接入，支持阿里云、腾讯等短信服务商</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2）支持消息多种推送方式，短信、微信模板消息、推送通知等</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3）提供即时聊天、视频、电话等多种通讯方式</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4）提供统一消息记录查看、报表</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5）提供消息异常预警</w:t>
            </w:r>
          </w:p>
        </w:tc>
      </w:tr>
      <w:tr>
        <w:tblPrEx>
          <w:tblCellMar>
            <w:top w:w="0" w:type="dxa"/>
            <w:left w:w="108" w:type="dxa"/>
            <w:bottom w:w="0" w:type="dxa"/>
            <w:right w:w="108" w:type="dxa"/>
          </w:tblCellMar>
        </w:tblPrEx>
        <w:trPr>
          <w:trHeight w:val="945" w:hRule="atLeast"/>
          <w:jc w:val="center"/>
        </w:trPr>
        <w:tc>
          <w:tcPr>
            <w:tcW w:w="846"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方正仿宋_GBK" w:hAnsi="宋体" w:cs="宋体"/>
                <w:sz w:val="24"/>
                <w:szCs w:val="24"/>
                <w:highlight w:val="none"/>
              </w:rPr>
            </w:pPr>
            <w:r>
              <w:rPr>
                <w:rFonts w:hint="eastAsia" w:ascii="方正仿宋_GBK" w:hAnsi="宋体" w:cs="宋体"/>
                <w:sz w:val="24"/>
                <w:szCs w:val="24"/>
                <w:highlight w:val="none"/>
              </w:rPr>
              <w:t>6</w:t>
            </w:r>
          </w:p>
        </w:tc>
        <w:tc>
          <w:tcPr>
            <w:tcW w:w="223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移动支付平台</w:t>
            </w:r>
          </w:p>
        </w:tc>
        <w:tc>
          <w:tcPr>
            <w:tcW w:w="694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1）统一支付体系，提供微信、支付宝、医保等支付入口</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★2）统一财务管理，方便统一对账，减少对账差错</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3）提供交易记录查看，便于查看交易详细记录</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4）提供交易异常预警，交易异常提前告知，保证交易安全</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5）交易风险控制，提供暂停退款以及延迟退款</w:t>
            </w:r>
          </w:p>
        </w:tc>
      </w:tr>
      <w:tr>
        <w:tblPrEx>
          <w:tblCellMar>
            <w:top w:w="0" w:type="dxa"/>
            <w:left w:w="108" w:type="dxa"/>
            <w:bottom w:w="0" w:type="dxa"/>
            <w:right w:w="108" w:type="dxa"/>
          </w:tblCellMar>
        </w:tblPrEx>
        <w:trPr>
          <w:trHeight w:val="945" w:hRule="atLeast"/>
          <w:jc w:val="center"/>
        </w:trPr>
        <w:tc>
          <w:tcPr>
            <w:tcW w:w="846"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方正仿宋_GBK" w:hAnsi="宋体" w:cs="宋体"/>
                <w:sz w:val="24"/>
                <w:szCs w:val="24"/>
                <w:highlight w:val="none"/>
              </w:rPr>
            </w:pPr>
            <w:r>
              <w:rPr>
                <w:rFonts w:hint="eastAsia" w:ascii="方正仿宋_GBK" w:hAnsi="宋体" w:cs="宋体"/>
                <w:sz w:val="24"/>
                <w:szCs w:val="24"/>
                <w:highlight w:val="none"/>
              </w:rPr>
              <w:t>7</w:t>
            </w:r>
          </w:p>
        </w:tc>
        <w:tc>
          <w:tcPr>
            <w:tcW w:w="223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公众服务门户</w:t>
            </w:r>
          </w:p>
        </w:tc>
        <w:tc>
          <w:tcPr>
            <w:tcW w:w="694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1）提供面向患者/居民的统一互联网医院服务入口，支持微信服务号、小程序、支付宝生活号等多种应用方式</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★2）支持患者服务主页快速自定义，提供可视化页面调整功能</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★3）支持多个亲友关注同一个患者或居民，也支持一个亲友关注多个患者或居民</w:t>
            </w:r>
          </w:p>
        </w:tc>
      </w:tr>
      <w:tr>
        <w:tblPrEx>
          <w:tblCellMar>
            <w:top w:w="0" w:type="dxa"/>
            <w:left w:w="108" w:type="dxa"/>
            <w:bottom w:w="0" w:type="dxa"/>
            <w:right w:w="108" w:type="dxa"/>
          </w:tblCellMar>
        </w:tblPrEx>
        <w:trPr>
          <w:trHeight w:val="945" w:hRule="atLeast"/>
          <w:jc w:val="center"/>
        </w:trPr>
        <w:tc>
          <w:tcPr>
            <w:tcW w:w="846"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方正仿宋_GBK" w:hAnsi="宋体" w:cs="宋体"/>
                <w:sz w:val="24"/>
                <w:szCs w:val="24"/>
                <w:highlight w:val="none"/>
              </w:rPr>
            </w:pPr>
            <w:r>
              <w:rPr>
                <w:rFonts w:hint="eastAsia" w:ascii="方正仿宋_GBK" w:hAnsi="宋体" w:cs="宋体"/>
                <w:sz w:val="24"/>
                <w:szCs w:val="24"/>
                <w:highlight w:val="none"/>
              </w:rPr>
              <w:t>8</w:t>
            </w:r>
          </w:p>
        </w:tc>
        <w:tc>
          <w:tcPr>
            <w:tcW w:w="223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医护门户</w:t>
            </w:r>
          </w:p>
        </w:tc>
        <w:tc>
          <w:tcPr>
            <w:tcW w:w="6942"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1）提供面向医护人员统一应用入口，包括APP、小程序、PC端等</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2）支持用户自定义个人主页</w:t>
            </w:r>
          </w:p>
        </w:tc>
      </w:tr>
    </w:tbl>
    <w:p>
      <w:pPr>
        <w:pStyle w:val="12"/>
        <w:rPr>
          <w:rFonts w:hint="eastAsia" w:ascii="宋体" w:hAnsi="宋体" w:cs="Times New Roman"/>
          <w:b/>
          <w:bCs/>
          <w:szCs w:val="24"/>
          <w:highlight w:val="none"/>
          <w:lang w:eastAsia="zh-CN"/>
        </w:rPr>
      </w:pPr>
      <w:bookmarkStart w:id="769" w:name="_Toc13221"/>
      <w:r>
        <w:rPr>
          <w:rFonts w:hint="eastAsia" w:ascii="宋体" w:hAnsi="宋体" w:cs="Times New Roman"/>
          <w:b/>
          <w:bCs/>
          <w:szCs w:val="24"/>
          <w:highlight w:val="none"/>
          <w:lang w:eastAsia="zh-CN"/>
        </w:rPr>
        <w:t>掌上医院</w:t>
      </w:r>
      <w:bookmarkEnd w:id="769"/>
    </w:p>
    <w:tbl>
      <w:tblPr>
        <w:tblStyle w:val="31"/>
        <w:tblW w:w="9781" w:type="dxa"/>
        <w:tblInd w:w="-459" w:type="dxa"/>
        <w:tblLayout w:type="fixed"/>
        <w:tblCellMar>
          <w:top w:w="0" w:type="dxa"/>
          <w:left w:w="108" w:type="dxa"/>
          <w:bottom w:w="0" w:type="dxa"/>
          <w:right w:w="108" w:type="dxa"/>
        </w:tblCellMar>
      </w:tblPr>
      <w:tblGrid>
        <w:gridCol w:w="634"/>
        <w:gridCol w:w="2253"/>
        <w:gridCol w:w="6894"/>
      </w:tblGrid>
      <w:tr>
        <w:tblPrEx>
          <w:tblCellMar>
            <w:top w:w="0" w:type="dxa"/>
            <w:left w:w="108" w:type="dxa"/>
            <w:bottom w:w="0" w:type="dxa"/>
            <w:right w:w="108" w:type="dxa"/>
          </w:tblCellMar>
        </w:tblPrEx>
        <w:trPr>
          <w:trHeight w:val="375" w:hRule="atLeast"/>
        </w:trPr>
        <w:tc>
          <w:tcPr>
            <w:tcW w:w="6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hint="eastAsia" w:ascii="方正仿宋_GBK" w:hAnsi="宋体" w:cs="宋体"/>
                <w:b/>
                <w:bCs/>
                <w:color w:val="000000"/>
                <w:kern w:val="0"/>
                <w:sz w:val="24"/>
                <w:szCs w:val="24"/>
                <w:highlight w:val="none"/>
              </w:rPr>
            </w:pPr>
            <w:r>
              <w:rPr>
                <w:rFonts w:hint="eastAsia" w:ascii="方正仿宋_GBK" w:hAnsi="宋体" w:cs="宋体"/>
                <w:b/>
                <w:bCs/>
                <w:color w:val="000000"/>
                <w:kern w:val="0"/>
                <w:sz w:val="24"/>
                <w:szCs w:val="24"/>
                <w:highlight w:val="none"/>
              </w:rPr>
              <w:t>序号</w:t>
            </w:r>
          </w:p>
        </w:tc>
        <w:tc>
          <w:tcPr>
            <w:tcW w:w="225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方正仿宋_GBK" w:hAnsi="宋体" w:cs="宋体"/>
                <w:b/>
                <w:bCs/>
                <w:color w:val="000000"/>
                <w:kern w:val="0"/>
                <w:sz w:val="24"/>
                <w:szCs w:val="24"/>
                <w:highlight w:val="none"/>
              </w:rPr>
            </w:pPr>
            <w:r>
              <w:rPr>
                <w:rFonts w:hint="eastAsia" w:ascii="方正仿宋_GBK" w:hAnsi="宋体" w:cs="宋体"/>
                <w:b/>
                <w:bCs/>
                <w:color w:val="000000"/>
                <w:kern w:val="0"/>
                <w:sz w:val="24"/>
                <w:szCs w:val="24"/>
                <w:highlight w:val="none"/>
              </w:rPr>
              <w:t>系统名称</w:t>
            </w:r>
          </w:p>
        </w:tc>
        <w:tc>
          <w:tcPr>
            <w:tcW w:w="689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方正仿宋_GBK" w:hAnsi="宋体" w:cs="宋体"/>
                <w:b/>
                <w:bCs/>
                <w:color w:val="000000"/>
                <w:kern w:val="0"/>
                <w:sz w:val="24"/>
                <w:szCs w:val="24"/>
                <w:highlight w:val="none"/>
              </w:rPr>
            </w:pPr>
            <w:r>
              <w:rPr>
                <w:rFonts w:hint="eastAsia" w:ascii="方正仿宋_GBK" w:hAnsi="宋体" w:cs="宋体"/>
                <w:b/>
                <w:bCs/>
                <w:color w:val="000000"/>
                <w:kern w:val="0"/>
                <w:sz w:val="24"/>
                <w:szCs w:val="24"/>
                <w:highlight w:val="none"/>
              </w:rPr>
              <w:t>功能与技术参数要求</w:t>
            </w:r>
          </w:p>
        </w:tc>
      </w:tr>
      <w:tr>
        <w:tblPrEx>
          <w:tblCellMar>
            <w:top w:w="0" w:type="dxa"/>
            <w:left w:w="108" w:type="dxa"/>
            <w:bottom w:w="0" w:type="dxa"/>
            <w:right w:w="108" w:type="dxa"/>
          </w:tblCellMar>
        </w:tblPrEx>
        <w:trPr>
          <w:trHeight w:val="405" w:hRule="atLeast"/>
        </w:trPr>
        <w:tc>
          <w:tcPr>
            <w:tcW w:w="9781" w:type="dxa"/>
            <w:gridSpan w:val="3"/>
            <w:tcBorders>
              <w:top w:val="single" w:color="auto" w:sz="4" w:space="0"/>
              <w:left w:val="single" w:color="auto" w:sz="4" w:space="0"/>
              <w:bottom w:val="single" w:color="auto" w:sz="4" w:space="0"/>
              <w:right w:val="single" w:color="auto" w:sz="4" w:space="0"/>
            </w:tcBorders>
            <w:shd w:val="clear" w:color="000000" w:fill="E7E6E6"/>
            <w:noWrap w:val="0"/>
            <w:vAlign w:val="center"/>
          </w:tcPr>
          <w:p>
            <w:pPr>
              <w:widowControl/>
              <w:spacing w:line="360" w:lineRule="auto"/>
              <w:rPr>
                <w:rFonts w:hint="eastAsia" w:ascii="方正仿宋_GBK" w:hAnsi="宋体" w:cs="宋体"/>
                <w:b/>
                <w:bCs/>
                <w:color w:val="000000"/>
                <w:kern w:val="0"/>
                <w:sz w:val="24"/>
                <w:szCs w:val="24"/>
                <w:highlight w:val="none"/>
              </w:rPr>
            </w:pPr>
            <w:r>
              <w:rPr>
                <w:rFonts w:hint="eastAsia" w:ascii="方正仿宋_GBK" w:hAnsi="宋体" w:cs="宋体"/>
                <w:b/>
                <w:bCs/>
                <w:color w:val="000000"/>
                <w:kern w:val="0"/>
                <w:sz w:val="24"/>
                <w:szCs w:val="24"/>
                <w:highlight w:val="none"/>
              </w:rPr>
              <w:t>1 基础管理系统</w:t>
            </w:r>
          </w:p>
        </w:tc>
      </w:tr>
      <w:tr>
        <w:tblPrEx>
          <w:tblCellMar>
            <w:top w:w="0" w:type="dxa"/>
            <w:left w:w="108" w:type="dxa"/>
            <w:bottom w:w="0" w:type="dxa"/>
            <w:right w:w="108" w:type="dxa"/>
          </w:tblCellMar>
        </w:tblPrEx>
        <w:trPr>
          <w:trHeight w:val="1125"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1.1</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系统管理</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 提供就医服务系统运行的基本管理信息维护，含系统参数管理、数据字典维护、组织权限管理、微信公众号管理等功能；</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 支持对操作事务进行监管并留存日志。</w:t>
            </w:r>
          </w:p>
        </w:tc>
      </w:tr>
      <w:tr>
        <w:tblPrEx>
          <w:tblCellMar>
            <w:top w:w="0" w:type="dxa"/>
            <w:left w:w="108" w:type="dxa"/>
            <w:bottom w:w="0" w:type="dxa"/>
            <w:right w:w="108" w:type="dxa"/>
          </w:tblCellMar>
        </w:tblPrEx>
        <w:trPr>
          <w:trHeight w:val="1125"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1.2</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用户管理</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1）支持用户注册、登录、基本资料修改、密码修改、密码找回、地址簿修改等功能；</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2）支持用户查询、添加用户、用户资料修改、冻结解冻用户等功能；</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3）提供个人管理中心，含个人资料、修改密码、绑卡、诊疗记录查询等。</w:t>
            </w:r>
          </w:p>
        </w:tc>
      </w:tr>
      <w:tr>
        <w:tblPrEx>
          <w:tblCellMar>
            <w:top w:w="0" w:type="dxa"/>
            <w:left w:w="108" w:type="dxa"/>
            <w:bottom w:w="0" w:type="dxa"/>
            <w:right w:w="108" w:type="dxa"/>
          </w:tblCellMar>
        </w:tblPrEx>
        <w:trPr>
          <w:trHeight w:val="2250"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1.3</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患者隐私保护</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★1）支持对敏感</w:t>
            </w:r>
            <w:bookmarkStart w:id="770" w:name="_Hlk48221918"/>
            <w:r>
              <w:rPr>
                <w:rFonts w:hint="eastAsia" w:ascii="方正仿宋_GBK" w:hAnsi="宋体" w:cs="宋体"/>
                <w:color w:val="000000"/>
                <w:kern w:val="0"/>
                <w:sz w:val="24"/>
                <w:szCs w:val="24"/>
                <w:highlight w:val="none"/>
              </w:rPr>
              <w:t>信息进行数据脱敏处理，支持多种脱敏策略保护数据安全；</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★2）提供保护性医疗处理</w:t>
            </w:r>
            <w:bookmarkStart w:id="771" w:name="_Hlk48138243"/>
            <w:r>
              <w:rPr>
                <w:rFonts w:hint="eastAsia" w:ascii="方正仿宋_GBK" w:hAnsi="宋体" w:cs="宋体"/>
                <w:color w:val="000000"/>
                <w:kern w:val="0"/>
                <w:sz w:val="24"/>
                <w:szCs w:val="24"/>
                <w:highlight w:val="none"/>
              </w:rPr>
              <w:t>机制，对敏感信息进行自动拦截、预封锁、复合确认、授权接触等处理；</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3）支持数据访问控制，支持设置隐私数据，根据访问者身份识别，智能控制可访问的数据范围；</w:t>
            </w:r>
            <w:bookmarkEnd w:id="770"/>
            <w:bookmarkEnd w:id="771"/>
          </w:p>
        </w:tc>
      </w:tr>
      <w:tr>
        <w:tblPrEx>
          <w:tblCellMar>
            <w:top w:w="0" w:type="dxa"/>
            <w:left w:w="108" w:type="dxa"/>
            <w:bottom w:w="0" w:type="dxa"/>
            <w:right w:w="108" w:type="dxa"/>
          </w:tblCellMar>
        </w:tblPrEx>
        <w:trPr>
          <w:trHeight w:val="2250"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1.4</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MS Mincho"/>
                <w:sz w:val="24"/>
                <w:szCs w:val="24"/>
                <w:highlight w:val="none"/>
              </w:rPr>
              <w:t>移动支付管理</w:t>
            </w:r>
          </w:p>
        </w:tc>
        <w:tc>
          <w:tcPr>
            <w:tcW w:w="6894" w:type="dxa"/>
            <w:tcBorders>
              <w:top w:val="nil"/>
              <w:left w:val="nil"/>
              <w:bottom w:val="single" w:color="auto" w:sz="4" w:space="0"/>
              <w:right w:val="single" w:color="auto" w:sz="4" w:space="0"/>
            </w:tcBorders>
            <w:noWrap w:val="0"/>
            <w:vAlign w:val="center"/>
          </w:tcPr>
          <w:p>
            <w:pPr>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1）统一支付体系，提供微信、支付宝、医保等支付入口；</w:t>
            </w:r>
          </w:p>
          <w:p>
            <w:pPr>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2）统一财务管理，方便统一对账，减少对账差错；</w:t>
            </w:r>
          </w:p>
          <w:p>
            <w:pPr>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3）提供交易记录查看，便于查看交易详细记录；</w:t>
            </w:r>
          </w:p>
          <w:p>
            <w:pPr>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4）提供交易异常预警，交易异常提前告知，保证交易安全；</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5）交易风险控制，提供暂停退款以及延迟退款。</w:t>
            </w:r>
          </w:p>
        </w:tc>
      </w:tr>
      <w:tr>
        <w:tblPrEx>
          <w:tblCellMar>
            <w:top w:w="0" w:type="dxa"/>
            <w:left w:w="108" w:type="dxa"/>
            <w:bottom w:w="0" w:type="dxa"/>
            <w:right w:w="108" w:type="dxa"/>
          </w:tblCellMar>
        </w:tblPrEx>
        <w:trPr>
          <w:trHeight w:val="1125"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1.5</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消息推送管理</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bookmarkStart w:id="772" w:name="_Hlk47715071"/>
            <w:r>
              <w:rPr>
                <w:rFonts w:hint="eastAsia" w:ascii="方正仿宋_GBK" w:hAnsi="宋体" w:cs="宋体"/>
                <w:color w:val="000000"/>
                <w:kern w:val="0"/>
                <w:sz w:val="24"/>
                <w:szCs w:val="24"/>
                <w:highlight w:val="none"/>
              </w:rPr>
              <w:t>1）</w:t>
            </w:r>
            <w:bookmarkStart w:id="773" w:name="_Hlk48221876"/>
            <w:r>
              <w:rPr>
                <w:rFonts w:hint="eastAsia" w:ascii="方正仿宋_GBK" w:hAnsi="宋体" w:cs="宋体"/>
                <w:color w:val="000000"/>
                <w:kern w:val="0"/>
                <w:sz w:val="24"/>
                <w:szCs w:val="24"/>
                <w:highlight w:val="none"/>
              </w:rPr>
              <w:t>支持消息多种推送方式，短信、微信模板消息、推送通知等；</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2）提供统一短信服务接入，支持阿里云、腾讯等短信服务商；</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3）提供统一消息记录回溯和统计查询</w:t>
            </w:r>
            <w:bookmarkEnd w:id="773"/>
            <w:r>
              <w:rPr>
                <w:rFonts w:hint="eastAsia" w:ascii="方正仿宋_GBK" w:hAnsi="宋体" w:cs="宋体"/>
                <w:color w:val="000000"/>
                <w:kern w:val="0"/>
                <w:sz w:val="24"/>
                <w:szCs w:val="24"/>
                <w:highlight w:val="none"/>
              </w:rPr>
              <w:t>。</w:t>
            </w:r>
            <w:bookmarkEnd w:id="772"/>
          </w:p>
        </w:tc>
      </w:tr>
      <w:tr>
        <w:tblPrEx>
          <w:tblCellMar>
            <w:top w:w="0" w:type="dxa"/>
            <w:left w:w="108" w:type="dxa"/>
            <w:bottom w:w="0" w:type="dxa"/>
            <w:right w:w="108" w:type="dxa"/>
          </w:tblCellMar>
        </w:tblPrEx>
        <w:trPr>
          <w:trHeight w:val="1500"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1.6</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医护端</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 xml:space="preserve">1） </w:t>
            </w:r>
            <w:bookmarkStart w:id="774" w:name="_Hlk48221989"/>
            <w:r>
              <w:rPr>
                <w:rFonts w:hint="eastAsia" w:ascii="方正仿宋_GBK" w:hAnsi="宋体" w:cs="宋体"/>
                <w:color w:val="000000"/>
                <w:kern w:val="0"/>
                <w:sz w:val="24"/>
                <w:szCs w:val="24"/>
                <w:highlight w:val="none"/>
              </w:rPr>
              <w:t>医护端提供面向医护人员统一的移动应用APP和PC端；</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2）支持自定义个人主页</w:t>
            </w:r>
            <w:bookmarkEnd w:id="774"/>
          </w:p>
        </w:tc>
      </w:tr>
      <w:tr>
        <w:tblPrEx>
          <w:tblCellMar>
            <w:top w:w="0" w:type="dxa"/>
            <w:left w:w="108" w:type="dxa"/>
            <w:bottom w:w="0" w:type="dxa"/>
            <w:right w:w="108" w:type="dxa"/>
          </w:tblCellMar>
        </w:tblPrEx>
        <w:trPr>
          <w:trHeight w:val="1875"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1.7</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患者端</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bookmarkStart w:id="775" w:name="_Hlk48138896"/>
            <w:r>
              <w:rPr>
                <w:rFonts w:hint="eastAsia" w:ascii="方正仿宋_GBK" w:hAnsi="宋体" w:cs="宋体"/>
                <w:color w:val="000000"/>
                <w:kern w:val="0"/>
                <w:sz w:val="24"/>
                <w:szCs w:val="24"/>
                <w:highlight w:val="none"/>
              </w:rPr>
              <w:t>1） 提供面向居民/患者的统一“互联网+”入口，支持微信服务号、小程序、支付宝生活号等多种应用方式；</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★2）支持患者服务主页快速自定义，提供可视化页面调整功能</w:t>
            </w:r>
            <w:bookmarkEnd w:id="775"/>
            <w:r>
              <w:rPr>
                <w:rFonts w:hint="eastAsia" w:ascii="方正仿宋_GBK" w:hAnsi="宋体" w:cs="宋体"/>
                <w:color w:val="000000"/>
                <w:kern w:val="0"/>
                <w:sz w:val="24"/>
                <w:szCs w:val="24"/>
                <w:highlight w:val="none"/>
              </w:rPr>
              <w:t>；</w:t>
            </w:r>
          </w:p>
          <w:p>
            <w:pPr>
              <w:spacing w:line="360" w:lineRule="auto"/>
              <w:rPr>
                <w:rFonts w:hint="eastAsia" w:ascii="方正仿宋_GBK" w:hAnsi="宋体" w:cs="MS Mincho"/>
                <w:sz w:val="24"/>
                <w:szCs w:val="24"/>
                <w:highlight w:val="none"/>
              </w:rPr>
            </w:pPr>
            <w:r>
              <w:rPr>
                <w:rFonts w:hint="eastAsia" w:ascii="方正仿宋_GBK" w:hAnsi="宋体" w:cs="MS Mincho"/>
                <w:sz w:val="24"/>
                <w:szCs w:val="24"/>
                <w:highlight w:val="none"/>
              </w:rPr>
              <w:t>★</w:t>
            </w:r>
            <w:r>
              <w:rPr>
                <w:rFonts w:hint="eastAsia" w:ascii="方正仿宋_GBK" w:hAnsi="宋体" w:cs="宋体"/>
                <w:color w:val="000000"/>
                <w:kern w:val="0"/>
                <w:sz w:val="24"/>
                <w:szCs w:val="24"/>
                <w:highlight w:val="none"/>
              </w:rPr>
              <w:t>2）支持多个亲友关注同一个患者或居民，也支持一个亲友关注多个患者或居民。</w:t>
            </w:r>
          </w:p>
        </w:tc>
      </w:tr>
      <w:tr>
        <w:tblPrEx>
          <w:tblCellMar>
            <w:top w:w="0" w:type="dxa"/>
            <w:left w:w="108" w:type="dxa"/>
            <w:bottom w:w="0" w:type="dxa"/>
            <w:right w:w="108" w:type="dxa"/>
          </w:tblCellMar>
        </w:tblPrEx>
        <w:trPr>
          <w:trHeight w:val="420" w:hRule="atLeast"/>
        </w:trPr>
        <w:tc>
          <w:tcPr>
            <w:tcW w:w="9781" w:type="dxa"/>
            <w:gridSpan w:val="3"/>
            <w:tcBorders>
              <w:top w:val="single" w:color="auto" w:sz="4" w:space="0"/>
              <w:left w:val="single" w:color="auto" w:sz="4" w:space="0"/>
              <w:bottom w:val="single" w:color="auto" w:sz="4" w:space="0"/>
              <w:right w:val="single" w:color="auto" w:sz="4" w:space="0"/>
            </w:tcBorders>
            <w:shd w:val="clear" w:color="000000" w:fill="E7E6E6"/>
            <w:noWrap w:val="0"/>
            <w:vAlign w:val="center"/>
          </w:tcPr>
          <w:p>
            <w:pPr>
              <w:widowControl/>
              <w:spacing w:line="360" w:lineRule="auto"/>
              <w:rPr>
                <w:rFonts w:hint="eastAsia" w:ascii="方正仿宋_GBK" w:hAnsi="宋体" w:cs="宋体"/>
                <w:b/>
                <w:bCs/>
                <w:color w:val="000000"/>
                <w:kern w:val="0"/>
                <w:sz w:val="24"/>
                <w:szCs w:val="24"/>
                <w:highlight w:val="none"/>
              </w:rPr>
            </w:pPr>
            <w:r>
              <w:rPr>
                <w:rFonts w:hint="eastAsia" w:ascii="方正仿宋_GBK" w:hAnsi="宋体" w:cs="宋体"/>
                <w:b/>
                <w:bCs/>
                <w:color w:val="000000"/>
                <w:kern w:val="0"/>
                <w:sz w:val="24"/>
                <w:szCs w:val="24"/>
                <w:highlight w:val="none"/>
              </w:rPr>
              <w:t>2 就医服务系统</w:t>
            </w:r>
          </w:p>
        </w:tc>
      </w:tr>
      <w:tr>
        <w:tblPrEx>
          <w:tblCellMar>
            <w:top w:w="0" w:type="dxa"/>
            <w:left w:w="108" w:type="dxa"/>
            <w:bottom w:w="0" w:type="dxa"/>
            <w:right w:w="108" w:type="dxa"/>
          </w:tblCellMar>
        </w:tblPrEx>
        <w:trPr>
          <w:trHeight w:val="1266"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2.1</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医院宣传</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提供医院及科室介绍的信息维护和对外发布统一管理，包括医院科室诊治范围、人员配置、特色优势等信息。</w:t>
            </w:r>
          </w:p>
        </w:tc>
      </w:tr>
      <w:tr>
        <w:tblPrEx>
          <w:tblCellMar>
            <w:top w:w="0" w:type="dxa"/>
            <w:left w:w="108" w:type="dxa"/>
            <w:bottom w:w="0" w:type="dxa"/>
            <w:right w:w="108" w:type="dxa"/>
          </w:tblCellMar>
        </w:tblPrEx>
        <w:trPr>
          <w:trHeight w:val="1266"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2.2</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专家介绍</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提供专家介绍的信息维护和对外发布统一管理，包括医生的经历经验、擅长病症、排班时间等信息。</w:t>
            </w:r>
          </w:p>
        </w:tc>
      </w:tr>
      <w:tr>
        <w:tblPrEx>
          <w:tblCellMar>
            <w:top w:w="0" w:type="dxa"/>
            <w:left w:w="108" w:type="dxa"/>
            <w:bottom w:w="0" w:type="dxa"/>
            <w:right w:w="108" w:type="dxa"/>
          </w:tblCellMar>
        </w:tblPrEx>
        <w:trPr>
          <w:trHeight w:val="1266"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2.3</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来院导航</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调用第三方导航服务，提供患者从当前位置到医院位置的导航服务，解决患者来院路线问题。</w:t>
            </w:r>
          </w:p>
        </w:tc>
      </w:tr>
      <w:tr>
        <w:tblPrEx>
          <w:tblCellMar>
            <w:top w:w="0" w:type="dxa"/>
            <w:left w:w="108" w:type="dxa"/>
            <w:bottom w:w="0" w:type="dxa"/>
            <w:right w:w="108" w:type="dxa"/>
          </w:tblCellMar>
        </w:tblPrEx>
        <w:trPr>
          <w:trHeight w:val="1500"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2.4</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就诊卡管理</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 支持动态生成二维码就诊卡，实现院内身份认证和相关功能；</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 支持实名认证，注册者的姓名、医保卡与身份证相符；</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3）支持绑定电子健康卡和电子医保卡。</w:t>
            </w:r>
          </w:p>
        </w:tc>
      </w:tr>
      <w:tr>
        <w:tblPrEx>
          <w:tblCellMar>
            <w:top w:w="0" w:type="dxa"/>
            <w:left w:w="108" w:type="dxa"/>
            <w:bottom w:w="0" w:type="dxa"/>
            <w:right w:w="108" w:type="dxa"/>
          </w:tblCellMar>
        </w:tblPrEx>
        <w:trPr>
          <w:trHeight w:val="1408"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2.5</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智能导诊</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1）支持患者通过人体图、症状列表逐步排查，判断用户可能的病症；</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2）支持根据患者提供的症状信息推荐需要挂号或就诊的科室。</w:t>
            </w:r>
          </w:p>
        </w:tc>
      </w:tr>
      <w:tr>
        <w:tblPrEx>
          <w:tblCellMar>
            <w:top w:w="0" w:type="dxa"/>
            <w:left w:w="108" w:type="dxa"/>
            <w:bottom w:w="0" w:type="dxa"/>
            <w:right w:w="108" w:type="dxa"/>
          </w:tblCellMar>
        </w:tblPrEx>
        <w:trPr>
          <w:trHeight w:val="750" w:hRule="atLeast"/>
        </w:trPr>
        <w:tc>
          <w:tcPr>
            <w:tcW w:w="63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2.6</w:t>
            </w:r>
          </w:p>
        </w:tc>
        <w:tc>
          <w:tcPr>
            <w:tcW w:w="2253"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预约挂号</w:t>
            </w:r>
          </w:p>
        </w:tc>
        <w:tc>
          <w:tcPr>
            <w:tcW w:w="6894" w:type="dxa"/>
            <w:tcBorders>
              <w:top w:val="nil"/>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1）支持医生排班情况查询；</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MS Mincho"/>
                <w:sz w:val="24"/>
                <w:szCs w:val="24"/>
                <w:highlight w:val="none"/>
              </w:rPr>
              <w:t>★</w:t>
            </w:r>
            <w:r>
              <w:rPr>
                <w:rFonts w:hint="eastAsia" w:ascii="方正仿宋_GBK" w:hAnsi="宋体" w:cs="宋体"/>
                <w:color w:val="000000"/>
                <w:kern w:val="0"/>
                <w:sz w:val="24"/>
                <w:szCs w:val="24"/>
                <w:highlight w:val="none"/>
              </w:rPr>
              <w:t>2）支持分时段预约，时间可精确到10分钟；</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3）支持已预约患者查询预约记录；</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4）支持退号、退费管理。</w:t>
            </w:r>
          </w:p>
        </w:tc>
      </w:tr>
      <w:tr>
        <w:tblPrEx>
          <w:tblCellMar>
            <w:top w:w="0" w:type="dxa"/>
            <w:left w:w="108" w:type="dxa"/>
            <w:bottom w:w="0" w:type="dxa"/>
            <w:right w:w="108" w:type="dxa"/>
          </w:tblCellMar>
        </w:tblPrEx>
        <w:trPr>
          <w:trHeight w:val="1408"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2.7</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门诊缴费</w:t>
            </w:r>
          </w:p>
        </w:tc>
        <w:tc>
          <w:tcPr>
            <w:tcW w:w="6894"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1）支持绑定就诊卡预存功能，可以查询预存剩余费用；</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2）支持移动端门诊费用支付，包括挂号费、检查检验费用、药品费用、治疗费等，可以生成电子发票；</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MS Mincho"/>
                <w:sz w:val="24"/>
                <w:szCs w:val="24"/>
                <w:highlight w:val="none"/>
              </w:rPr>
              <w:t>★</w:t>
            </w:r>
            <w:r>
              <w:rPr>
                <w:rFonts w:hint="eastAsia" w:ascii="方正仿宋_GBK" w:hAnsi="宋体" w:cs="宋体"/>
                <w:color w:val="000000"/>
                <w:kern w:val="0"/>
                <w:sz w:val="24"/>
                <w:szCs w:val="24"/>
                <w:highlight w:val="none"/>
              </w:rPr>
              <w:t>3）支持诊间支付、收费处移动支付，同时支持二维码扫码支付、付款码支付两种方式；</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MS Mincho"/>
                <w:sz w:val="24"/>
                <w:szCs w:val="24"/>
                <w:highlight w:val="none"/>
              </w:rPr>
              <w:t>★</w:t>
            </w:r>
            <w:r>
              <w:rPr>
                <w:rFonts w:hint="eastAsia" w:ascii="方正仿宋_GBK" w:hAnsi="宋体" w:cs="宋体"/>
                <w:color w:val="000000"/>
                <w:kern w:val="0"/>
                <w:sz w:val="24"/>
                <w:szCs w:val="24"/>
                <w:highlight w:val="none"/>
              </w:rPr>
              <w:t>4）支持微信和支付宝等多码合一；</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5) 支持退费原路返回；</w:t>
            </w:r>
          </w:p>
        </w:tc>
      </w:tr>
      <w:tr>
        <w:tblPrEx>
          <w:tblCellMar>
            <w:top w:w="0" w:type="dxa"/>
            <w:left w:w="108" w:type="dxa"/>
            <w:bottom w:w="0" w:type="dxa"/>
            <w:right w:w="108" w:type="dxa"/>
          </w:tblCellMar>
        </w:tblPrEx>
        <w:trPr>
          <w:trHeight w:val="1091"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2.8</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住院预交</w:t>
            </w:r>
          </w:p>
        </w:tc>
        <w:tc>
          <w:tcPr>
            <w:tcW w:w="6894"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支持移动支付住院预交金，可以查询当前预交金额；</w:t>
            </w:r>
          </w:p>
        </w:tc>
      </w:tr>
      <w:tr>
        <w:tblPrEx>
          <w:tblCellMar>
            <w:top w:w="0" w:type="dxa"/>
            <w:left w:w="108" w:type="dxa"/>
            <w:bottom w:w="0" w:type="dxa"/>
            <w:right w:w="108" w:type="dxa"/>
          </w:tblCellMar>
        </w:tblPrEx>
        <w:trPr>
          <w:trHeight w:val="1277"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2.9</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费用查询</w:t>
            </w:r>
          </w:p>
        </w:tc>
        <w:tc>
          <w:tcPr>
            <w:tcW w:w="6894"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1）支持当次和历次门诊费用查询；</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MS Mincho"/>
                <w:sz w:val="24"/>
                <w:szCs w:val="24"/>
                <w:highlight w:val="none"/>
              </w:rPr>
              <w:t>★</w:t>
            </w:r>
            <w:r>
              <w:rPr>
                <w:rFonts w:hint="eastAsia" w:ascii="方正仿宋_GBK" w:hAnsi="宋体" w:cs="宋体"/>
                <w:color w:val="000000"/>
                <w:kern w:val="0"/>
                <w:sz w:val="24"/>
                <w:szCs w:val="24"/>
                <w:highlight w:val="none"/>
              </w:rPr>
              <w:t>2）支持住院费用一日清单、住院结算清单查询；</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3）支持按挂号、药品、检查检验、治疗等分类查询。</w:t>
            </w:r>
          </w:p>
        </w:tc>
      </w:tr>
      <w:tr>
        <w:tblPrEx>
          <w:tblCellMar>
            <w:top w:w="0" w:type="dxa"/>
            <w:left w:w="108" w:type="dxa"/>
            <w:bottom w:w="0" w:type="dxa"/>
            <w:right w:w="108" w:type="dxa"/>
          </w:tblCellMar>
        </w:tblPrEx>
        <w:trPr>
          <w:trHeight w:val="1111"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2.10</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报告查询</w:t>
            </w:r>
          </w:p>
        </w:tc>
        <w:tc>
          <w:tcPr>
            <w:tcW w:w="6894"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1）支持当次和历次检验、检查报告查询；</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MS Mincho"/>
                <w:sz w:val="24"/>
                <w:szCs w:val="24"/>
                <w:highlight w:val="none"/>
              </w:rPr>
              <w:t>★</w:t>
            </w:r>
            <w:r>
              <w:rPr>
                <w:rFonts w:hint="eastAsia" w:ascii="方正仿宋_GBK" w:hAnsi="宋体" w:cs="宋体"/>
                <w:color w:val="000000"/>
                <w:kern w:val="0"/>
                <w:sz w:val="24"/>
                <w:szCs w:val="24"/>
                <w:highlight w:val="none"/>
              </w:rPr>
              <w:t>2）支持检验报告中指标的临床意义解读。</w:t>
            </w:r>
          </w:p>
        </w:tc>
      </w:tr>
      <w:tr>
        <w:tblPrEx>
          <w:tblCellMar>
            <w:top w:w="0" w:type="dxa"/>
            <w:left w:w="108" w:type="dxa"/>
            <w:bottom w:w="0" w:type="dxa"/>
            <w:right w:w="108" w:type="dxa"/>
          </w:tblCellMar>
        </w:tblPrEx>
        <w:trPr>
          <w:trHeight w:val="1408"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2.11</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消息提醒</w:t>
            </w:r>
          </w:p>
        </w:tc>
        <w:tc>
          <w:tcPr>
            <w:tcW w:w="6894"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1）支持交费项目提醒，交费完成后提示检查、治疗、取药等内容及其执行科室；</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 支持报告和取药提醒，患者可以查询具体取药窗口和报告完成进度；</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3）支持业务办理成功或失败提醒，比如挂号、缴费是否成功等。</w:t>
            </w:r>
          </w:p>
        </w:tc>
      </w:tr>
      <w:tr>
        <w:tblPrEx>
          <w:tblCellMar>
            <w:top w:w="0" w:type="dxa"/>
            <w:left w:w="108" w:type="dxa"/>
            <w:bottom w:w="0" w:type="dxa"/>
            <w:right w:w="108" w:type="dxa"/>
          </w:tblCellMar>
        </w:tblPrEx>
        <w:trPr>
          <w:trHeight w:val="1875"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2.12</w:t>
            </w:r>
          </w:p>
        </w:tc>
        <w:tc>
          <w:tcPr>
            <w:tcW w:w="2253"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就医评价</w:t>
            </w:r>
          </w:p>
        </w:tc>
        <w:tc>
          <w:tcPr>
            <w:tcW w:w="6894"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 病人在每次就诊后，可对当次就诊进行评价。</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MS Mincho"/>
                <w:sz w:val="24"/>
                <w:szCs w:val="24"/>
                <w:highlight w:val="none"/>
              </w:rPr>
              <w:t>★</w:t>
            </w:r>
            <w:r>
              <w:rPr>
                <w:rFonts w:hint="eastAsia" w:ascii="方正仿宋_GBK" w:hAnsi="宋体" w:cs="宋体"/>
                <w:color w:val="000000"/>
                <w:kern w:val="0"/>
                <w:sz w:val="24"/>
                <w:szCs w:val="24"/>
                <w:highlight w:val="none"/>
              </w:rPr>
              <w:t>2) 评价项目可以是固定项目，如对医院就诊环境、医疗设施等评价项目；也可以是动态项目，例如根据病人就诊科室和医生不同动态生成的评价项目。</w:t>
            </w:r>
          </w:p>
          <w:p>
            <w:pPr>
              <w:widowControl/>
              <w:spacing w:line="360" w:lineRule="auto"/>
              <w:rPr>
                <w:rFonts w:hint="eastAsia"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 后台可对就诊评价结果进行统计。</w:t>
            </w:r>
          </w:p>
        </w:tc>
      </w:tr>
      <w:tr>
        <w:tblPrEx>
          <w:tblCellMar>
            <w:top w:w="0" w:type="dxa"/>
            <w:left w:w="108" w:type="dxa"/>
            <w:bottom w:w="0" w:type="dxa"/>
            <w:right w:w="108" w:type="dxa"/>
          </w:tblCellMar>
        </w:tblPrEx>
        <w:trPr>
          <w:trHeight w:val="1875"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方正仿宋_GBK" w:hAnsi="宋体" w:cs="宋体"/>
                <w:color w:val="000000"/>
                <w:kern w:val="0"/>
                <w:sz w:val="24"/>
                <w:szCs w:val="24"/>
                <w:highlight w:val="none"/>
              </w:rPr>
            </w:pPr>
          </w:p>
        </w:tc>
        <w:tc>
          <w:tcPr>
            <w:tcW w:w="2253"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方正仿宋_GBK" w:hAnsi="宋体" w:cs="宋体"/>
                <w:color w:val="000000"/>
                <w:kern w:val="0"/>
                <w:sz w:val="24"/>
                <w:szCs w:val="24"/>
                <w:highlight w:val="none"/>
              </w:rPr>
            </w:pPr>
            <w:r>
              <w:rPr>
                <w:rFonts w:hint="eastAsia" w:ascii="方正仿宋_GBK" w:hAnsi="宋体"/>
                <w:sz w:val="24"/>
                <w:szCs w:val="24"/>
                <w:highlight w:val="none"/>
              </w:rPr>
              <w:t>网上预约</w:t>
            </w:r>
          </w:p>
        </w:tc>
        <w:tc>
          <w:tcPr>
            <w:tcW w:w="6894" w:type="dxa"/>
            <w:tcBorders>
              <w:top w:val="single" w:color="auto" w:sz="4" w:space="0"/>
              <w:left w:val="nil"/>
              <w:bottom w:val="single" w:color="auto" w:sz="4" w:space="0"/>
              <w:right w:val="single" w:color="auto" w:sz="4" w:space="0"/>
            </w:tcBorders>
            <w:noWrap w:val="0"/>
            <w:vAlign w:val="center"/>
          </w:tcPr>
          <w:p>
            <w:pPr>
              <w:pStyle w:val="65"/>
              <w:overflowPunct w:val="0"/>
              <w:autoSpaceDE w:val="0"/>
              <w:autoSpaceDN w:val="0"/>
              <w:adjustRightInd w:val="0"/>
              <w:snapToGrid w:val="0"/>
              <w:ind w:firstLine="0" w:firstLineChars="0"/>
              <w:rPr>
                <w:rFonts w:hint="eastAsia" w:ascii="方正仿宋_GBK" w:hAnsi="宋体" w:eastAsia="方正仿宋_GBK"/>
                <w:snapToGrid w:val="0"/>
                <w:sz w:val="24"/>
                <w:szCs w:val="24"/>
                <w:highlight w:val="none"/>
                <w:lang w:val="en-US" w:eastAsia="zh-CN"/>
              </w:rPr>
            </w:pPr>
            <w:r>
              <w:rPr>
                <w:rFonts w:hint="eastAsia" w:ascii="方正仿宋_GBK" w:hAnsi="宋体" w:eastAsia="方正仿宋_GBK"/>
                <w:snapToGrid w:val="0"/>
                <w:sz w:val="24"/>
                <w:szCs w:val="24"/>
                <w:highlight w:val="none"/>
                <w:lang w:val="en-US" w:eastAsia="zh-CN"/>
              </w:rPr>
              <w:t>1) 支持医生排班情况查询；</w:t>
            </w:r>
          </w:p>
          <w:p>
            <w:pPr>
              <w:pStyle w:val="65"/>
              <w:overflowPunct w:val="0"/>
              <w:autoSpaceDE w:val="0"/>
              <w:autoSpaceDN w:val="0"/>
              <w:adjustRightInd w:val="0"/>
              <w:snapToGrid w:val="0"/>
              <w:ind w:firstLine="0" w:firstLineChars="0"/>
              <w:rPr>
                <w:rFonts w:hint="eastAsia" w:ascii="方正仿宋_GBK" w:hAnsi="宋体" w:eastAsia="方正仿宋_GBK"/>
                <w:snapToGrid w:val="0"/>
                <w:sz w:val="24"/>
                <w:szCs w:val="24"/>
                <w:highlight w:val="none"/>
                <w:lang w:val="en-US" w:eastAsia="zh-CN"/>
              </w:rPr>
            </w:pPr>
            <w:r>
              <w:rPr>
                <w:rFonts w:hint="eastAsia" w:ascii="方正仿宋_GBK" w:hAnsi="宋体" w:eastAsia="方正仿宋_GBK"/>
                <w:snapToGrid w:val="0"/>
                <w:sz w:val="24"/>
                <w:szCs w:val="24"/>
                <w:highlight w:val="none"/>
                <w:lang w:val="en-US" w:eastAsia="zh-CN"/>
              </w:rPr>
              <w:t>2）支持分时段预约，时间可精确到10分钟；</w:t>
            </w:r>
          </w:p>
          <w:p>
            <w:pPr>
              <w:pStyle w:val="65"/>
              <w:overflowPunct w:val="0"/>
              <w:autoSpaceDE w:val="0"/>
              <w:autoSpaceDN w:val="0"/>
              <w:adjustRightInd w:val="0"/>
              <w:snapToGrid w:val="0"/>
              <w:ind w:firstLine="0" w:firstLineChars="0"/>
              <w:rPr>
                <w:rFonts w:hint="eastAsia" w:ascii="方正仿宋_GBK" w:hAnsi="宋体" w:eastAsia="方正仿宋_GBK"/>
                <w:snapToGrid w:val="0"/>
                <w:sz w:val="24"/>
                <w:szCs w:val="24"/>
                <w:highlight w:val="none"/>
                <w:lang w:val="en-US" w:eastAsia="zh-CN"/>
              </w:rPr>
            </w:pPr>
            <w:r>
              <w:rPr>
                <w:rFonts w:hint="eastAsia" w:ascii="方正仿宋_GBK" w:hAnsi="宋体" w:eastAsia="方正仿宋_GBK"/>
                <w:snapToGrid w:val="0"/>
                <w:sz w:val="24"/>
                <w:szCs w:val="24"/>
                <w:highlight w:val="none"/>
                <w:lang w:val="en-US" w:eastAsia="zh-CN"/>
              </w:rPr>
              <w:t>3）支持已预约患者查询预约记录；</w:t>
            </w:r>
          </w:p>
          <w:p>
            <w:pPr>
              <w:pStyle w:val="65"/>
              <w:overflowPunct w:val="0"/>
              <w:autoSpaceDE w:val="0"/>
              <w:autoSpaceDN w:val="0"/>
              <w:adjustRightInd w:val="0"/>
              <w:snapToGrid w:val="0"/>
              <w:ind w:firstLine="0" w:firstLineChars="0"/>
              <w:rPr>
                <w:rFonts w:hint="eastAsia" w:ascii="方正仿宋_GBK" w:hAnsi="宋体" w:eastAsia="方正仿宋_GBK"/>
                <w:snapToGrid w:val="0"/>
                <w:sz w:val="24"/>
                <w:szCs w:val="24"/>
                <w:highlight w:val="none"/>
                <w:lang w:val="en-US" w:eastAsia="zh-CN"/>
              </w:rPr>
            </w:pPr>
            <w:r>
              <w:rPr>
                <w:rFonts w:hint="eastAsia" w:ascii="方正仿宋_GBK" w:hAnsi="宋体" w:eastAsia="方正仿宋_GBK"/>
                <w:snapToGrid w:val="0"/>
                <w:sz w:val="24"/>
                <w:szCs w:val="24"/>
                <w:highlight w:val="none"/>
                <w:lang w:val="en-US" w:eastAsia="zh-CN"/>
              </w:rPr>
              <w:t>4）支持退号、退费管理。</w:t>
            </w:r>
          </w:p>
        </w:tc>
      </w:tr>
    </w:tbl>
    <w:p>
      <w:pPr>
        <w:spacing w:line="360" w:lineRule="auto"/>
        <w:rPr>
          <w:rFonts w:hint="eastAsia" w:ascii="方正仿宋_GBK" w:hAnsi="宋体"/>
          <w:sz w:val="24"/>
          <w:szCs w:val="24"/>
          <w:highlight w:val="none"/>
        </w:rPr>
      </w:pPr>
    </w:p>
    <w:p>
      <w:pPr>
        <w:pStyle w:val="11"/>
        <w:rPr>
          <w:rFonts w:hint="eastAsia" w:ascii="方正仿宋_GBK"/>
          <w:sz w:val="24"/>
          <w:szCs w:val="24"/>
          <w:highlight w:val="none"/>
        </w:rPr>
      </w:pPr>
      <w:bookmarkStart w:id="776" w:name="_Toc19477"/>
      <w:r>
        <w:rPr>
          <w:rFonts w:ascii="方正仿宋_GBK"/>
          <w:sz w:val="24"/>
          <w:szCs w:val="24"/>
          <w:highlight w:val="none"/>
        </w:rPr>
        <w:t>8</w:t>
      </w:r>
      <w:r>
        <w:rPr>
          <w:rFonts w:hint="eastAsia" w:ascii="方正仿宋_GBK"/>
          <w:sz w:val="24"/>
          <w:szCs w:val="24"/>
          <w:highlight w:val="none"/>
        </w:rPr>
        <w:t>.3.</w:t>
      </w:r>
      <w:r>
        <w:rPr>
          <w:rFonts w:hint="eastAsia" w:ascii="方正仿宋_GBK"/>
          <w:sz w:val="24"/>
          <w:szCs w:val="24"/>
          <w:highlight w:val="none"/>
          <w:lang w:val="en-US" w:eastAsia="zh-CN"/>
        </w:rPr>
        <w:t>6</w:t>
      </w:r>
      <w:r>
        <w:rPr>
          <w:rFonts w:hint="eastAsia" w:ascii="方正仿宋_GBK"/>
          <w:sz w:val="24"/>
          <w:szCs w:val="24"/>
          <w:highlight w:val="none"/>
        </w:rPr>
        <w:t xml:space="preserve"> 接口系统</w:t>
      </w:r>
      <w:bookmarkEnd w:id="776"/>
    </w:p>
    <w:p>
      <w:pPr>
        <w:widowControl/>
        <w:spacing w:line="360" w:lineRule="auto"/>
        <w:ind w:firstLine="420"/>
        <w:textAlignment w:val="center"/>
        <w:rPr>
          <w:rFonts w:hint="eastAsia" w:ascii="方正仿宋_GBK" w:hAnsi="宋体" w:cs="宋体"/>
          <w:color w:val="000000"/>
          <w:sz w:val="24"/>
          <w:szCs w:val="24"/>
          <w:highlight w:val="none"/>
          <w:lang w:bidi="ar"/>
        </w:rPr>
      </w:pPr>
      <w:r>
        <w:rPr>
          <w:rFonts w:hint="eastAsia" w:ascii="方正仿宋_GBK" w:hAnsi="宋体"/>
          <w:b/>
          <w:color w:val="000000"/>
          <w:sz w:val="24"/>
          <w:szCs w:val="24"/>
          <w:highlight w:val="none"/>
        </w:rPr>
        <w:t>★</w:t>
      </w:r>
      <w:r>
        <w:rPr>
          <w:rFonts w:hint="eastAsia" w:ascii="方正仿宋_GBK" w:hAnsi="宋体" w:cs="宋体"/>
          <w:color w:val="000000"/>
          <w:sz w:val="24"/>
          <w:szCs w:val="24"/>
          <w:highlight w:val="none"/>
        </w:rPr>
        <w:t>提供与电子健康卡接口、自治区基层医疗平台接口、公共卫生平台接口、自治区全民健康体检平台接口、远程教学接口、远程会诊中心接口、心电、影像、检验、会诊接口、电子发票接口、健康英吉沙行接口、健康“英吉沙县”公众服务APP等接口服务。</w:t>
      </w:r>
    </w:p>
    <w:p>
      <w:pPr>
        <w:pStyle w:val="86"/>
        <w:ind w:firstLine="420" w:firstLineChars="0"/>
        <w:rPr>
          <w:rFonts w:hint="eastAsia" w:ascii="方正仿宋_GBK" w:hAnsi="宋体"/>
          <w:color w:val="000000"/>
          <w:szCs w:val="24"/>
          <w:highlight w:val="none"/>
        </w:rPr>
      </w:pPr>
      <w:r>
        <w:rPr>
          <w:rFonts w:hint="eastAsia" w:ascii="方正仿宋_GBK" w:hAnsi="宋体"/>
          <w:b/>
          <w:color w:val="000000"/>
          <w:szCs w:val="24"/>
          <w:highlight w:val="none"/>
        </w:rPr>
        <w:t>★</w:t>
      </w:r>
      <w:r>
        <w:rPr>
          <w:rFonts w:hint="eastAsia" w:ascii="方正仿宋_GBK" w:hAnsi="宋体"/>
          <w:color w:val="000000"/>
          <w:szCs w:val="24"/>
          <w:highlight w:val="none"/>
        </w:rPr>
        <w:t>本项目涉及的系统，必须严格按照互联互通四级接入规范和标准，实现产品应用的融合，并实现数据互联互通。</w:t>
      </w:r>
    </w:p>
    <w:p>
      <w:pPr>
        <w:pStyle w:val="86"/>
        <w:ind w:firstLine="420" w:firstLineChars="0"/>
        <w:rPr>
          <w:rFonts w:hint="eastAsia" w:ascii="方正仿宋_GBK" w:hAnsi="宋体"/>
          <w:color w:val="000000"/>
          <w:szCs w:val="24"/>
          <w:highlight w:val="none"/>
        </w:rPr>
      </w:pPr>
      <w:r>
        <w:rPr>
          <w:rFonts w:hint="eastAsia" w:ascii="方正仿宋_GBK" w:hAnsi="宋体"/>
          <w:b/>
          <w:color w:val="000000"/>
          <w:szCs w:val="24"/>
          <w:highlight w:val="none"/>
        </w:rPr>
        <w:t>★</w:t>
      </w:r>
      <w:r>
        <w:rPr>
          <w:rFonts w:hint="eastAsia" w:ascii="方正仿宋_GBK" w:hAnsi="宋体"/>
          <w:color w:val="000000"/>
          <w:szCs w:val="24"/>
          <w:highlight w:val="none"/>
        </w:rPr>
        <w:t>本项目涉及的系统，必须与</w:t>
      </w:r>
      <w:r>
        <w:rPr>
          <w:rFonts w:hint="eastAsia" w:ascii="方正仿宋_GBK" w:hAnsi="宋体" w:cs="宋体"/>
          <w:color w:val="000000"/>
          <w:szCs w:val="24"/>
          <w:highlight w:val="none"/>
        </w:rPr>
        <w:t>英吉沙县紧密型县域医共体平台</w:t>
      </w:r>
      <w:r>
        <w:rPr>
          <w:rFonts w:hint="eastAsia" w:ascii="方正仿宋_GBK" w:hAnsi="宋体"/>
          <w:color w:val="000000"/>
          <w:szCs w:val="24"/>
          <w:highlight w:val="none"/>
        </w:rPr>
        <w:t>完成无缝融合。</w:t>
      </w:r>
      <w:bookmarkStart w:id="777" w:name="_Toc80896875"/>
    </w:p>
    <w:p>
      <w:pPr>
        <w:pStyle w:val="86"/>
        <w:ind w:firstLine="420" w:firstLineChars="0"/>
        <w:rPr>
          <w:rFonts w:hint="default" w:ascii="方正仿宋_GBK" w:hAnsi="宋体" w:eastAsia="方正仿宋_GBK"/>
          <w:color w:val="000000"/>
          <w:szCs w:val="24"/>
          <w:highlight w:val="none"/>
          <w:lang w:val="en-US" w:eastAsia="zh-CN"/>
        </w:rPr>
      </w:pPr>
      <w:r>
        <w:rPr>
          <w:rFonts w:hint="eastAsia" w:ascii="方正仿宋_GBK" w:hAnsi="宋体"/>
          <w:b/>
          <w:color w:val="000000"/>
          <w:szCs w:val="24"/>
          <w:highlight w:val="none"/>
        </w:rPr>
        <w:t>★</w:t>
      </w:r>
      <w:r>
        <w:rPr>
          <w:rFonts w:hint="eastAsia" w:ascii="方正仿宋_GBK" w:hAnsi="宋体"/>
          <w:b/>
          <w:color w:val="000000"/>
          <w:szCs w:val="24"/>
          <w:highlight w:val="none"/>
          <w:lang w:val="en-US" w:eastAsia="zh-CN"/>
        </w:rPr>
        <w:t>免费提供与地区统建医疗废弃物管理平台系统接口，提供与地区统建党建管理系统接口。</w:t>
      </w:r>
    </w:p>
    <w:p>
      <w:pPr>
        <w:pStyle w:val="12"/>
        <w:rPr>
          <w:rFonts w:hint="eastAsia" w:ascii="宋体" w:hAnsi="宋体" w:cs="Times New Roman"/>
          <w:b/>
          <w:bCs/>
          <w:szCs w:val="24"/>
          <w:highlight w:val="none"/>
          <w:lang w:eastAsia="zh-CN"/>
        </w:rPr>
      </w:pPr>
      <w:bookmarkStart w:id="778" w:name="_Toc2097"/>
      <w:r>
        <w:rPr>
          <w:rFonts w:hint="eastAsia" w:ascii="宋体" w:hAnsi="宋体" w:cs="Times New Roman"/>
          <w:b/>
          <w:bCs/>
          <w:szCs w:val="24"/>
          <w:highlight w:val="none"/>
          <w:lang w:eastAsia="zh-CN"/>
        </w:rPr>
        <w:t>对网络系统要求</w:t>
      </w:r>
      <w:bookmarkEnd w:id="777"/>
      <w:bookmarkEnd w:id="778"/>
    </w:p>
    <w:p>
      <w:pPr>
        <w:spacing w:line="360" w:lineRule="auto"/>
        <w:ind w:firstLine="480" w:firstLineChars="200"/>
        <w:rPr>
          <w:rFonts w:hint="eastAsia" w:ascii="方正仿宋_GBK" w:hAnsi="宋体" w:cs="方正仿宋_GBK"/>
          <w:color w:val="000000"/>
          <w:sz w:val="24"/>
          <w:szCs w:val="24"/>
          <w:highlight w:val="none"/>
        </w:rPr>
      </w:pPr>
      <w:r>
        <w:rPr>
          <w:rFonts w:hint="eastAsia" w:ascii="方正仿宋_GBK" w:hAnsi="宋体" w:cs="方正仿宋_GBK"/>
          <w:color w:val="000000"/>
          <w:sz w:val="24"/>
          <w:szCs w:val="24"/>
          <w:highlight w:val="none"/>
        </w:rPr>
        <w:t>本次医共体建设网络链路按照喀什地区卫健委要求，医共体成员单位需复用地区卫健委信息专网（地区结核精准防治专网），无需重复建设。村卫生室需专网接入。</w:t>
      </w:r>
    </w:p>
    <w:p>
      <w:pPr>
        <w:pStyle w:val="94"/>
        <w:spacing w:line="360" w:lineRule="auto"/>
        <w:ind w:firstLine="480"/>
        <w:rPr>
          <w:rFonts w:hint="eastAsia" w:ascii="方正仿宋_GBK" w:hAnsi="宋体" w:cs="宋体"/>
          <w:color w:val="000000"/>
          <w:sz w:val="24"/>
          <w:szCs w:val="24"/>
          <w:highlight w:val="none"/>
        </w:rPr>
      </w:pPr>
      <w:r>
        <w:rPr>
          <w:rFonts w:hint="eastAsia" w:ascii="方正仿宋_GBK" w:hAnsi="宋体" w:cs="宋体"/>
          <w:color w:val="000000"/>
          <w:sz w:val="24"/>
          <w:szCs w:val="24"/>
          <w:highlight w:val="none"/>
        </w:rPr>
        <w:t>本项目将依托运营商已建设的喀什</w:t>
      </w:r>
      <w:r>
        <w:rPr>
          <w:rFonts w:hint="eastAsia" w:ascii="方正仿宋_GBK" w:hAnsi="宋体" w:cs="方正仿宋_GBK"/>
          <w:color w:val="000000"/>
          <w:sz w:val="24"/>
          <w:szCs w:val="24"/>
          <w:highlight w:val="none"/>
        </w:rPr>
        <w:t>地区结核精准防治专网</w:t>
      </w:r>
      <w:r>
        <w:rPr>
          <w:rFonts w:hint="eastAsia" w:ascii="方正仿宋_GBK" w:hAnsi="宋体" w:cs="宋体"/>
          <w:color w:val="000000"/>
          <w:sz w:val="24"/>
          <w:szCs w:val="24"/>
          <w:highlight w:val="none"/>
        </w:rPr>
        <w:t>，作为此次医共体建设主体网络，专网覆盖英吉沙县卫健委、英吉沙县人民医院，英吉沙县维吾尔（中）医医院、英吉沙县妇幼保健和计划生育中心、1</w:t>
      </w:r>
      <w:r>
        <w:rPr>
          <w:rFonts w:ascii="方正仿宋_GBK" w:hAnsi="宋体" w:cs="宋体"/>
          <w:color w:val="000000"/>
          <w:sz w:val="24"/>
          <w:szCs w:val="24"/>
          <w:highlight w:val="none"/>
        </w:rPr>
        <w:t>4</w:t>
      </w:r>
      <w:r>
        <w:rPr>
          <w:rFonts w:hint="eastAsia" w:ascii="方正仿宋_GBK" w:hAnsi="宋体" w:cs="宋体"/>
          <w:color w:val="000000"/>
          <w:sz w:val="24"/>
          <w:szCs w:val="24"/>
          <w:highlight w:val="none"/>
        </w:rPr>
        <w:t>个乡镇卫生院。喀什</w:t>
      </w:r>
      <w:r>
        <w:rPr>
          <w:rFonts w:hint="eastAsia" w:ascii="方正仿宋_GBK" w:hAnsi="宋体" w:cs="方正仿宋_GBK"/>
          <w:color w:val="000000"/>
          <w:sz w:val="24"/>
          <w:szCs w:val="24"/>
          <w:highlight w:val="none"/>
        </w:rPr>
        <w:t>地区结核精准防治专网没有覆盖</w:t>
      </w:r>
      <w:r>
        <w:rPr>
          <w:rFonts w:ascii="方正仿宋_GBK" w:hAnsi="宋体" w:cs="宋体"/>
          <w:color w:val="000000"/>
          <w:sz w:val="24"/>
          <w:szCs w:val="24"/>
          <w:highlight w:val="none"/>
        </w:rPr>
        <w:t>197</w:t>
      </w:r>
      <w:r>
        <w:rPr>
          <w:rFonts w:hint="eastAsia" w:ascii="方正仿宋_GBK" w:hAnsi="宋体" w:cs="宋体"/>
          <w:color w:val="000000"/>
          <w:sz w:val="24"/>
          <w:szCs w:val="24"/>
          <w:highlight w:val="none"/>
        </w:rPr>
        <w:t>个村卫生室，需重新组网。英吉沙县人民医院出口带宽不低于100M，英吉沙县卫健委、妇幼保健院、英吉沙县维吾尔（中）医医院、1</w:t>
      </w:r>
      <w:r>
        <w:rPr>
          <w:rFonts w:ascii="方正仿宋_GBK" w:hAnsi="宋体" w:cs="宋体"/>
          <w:color w:val="000000"/>
          <w:sz w:val="24"/>
          <w:szCs w:val="24"/>
          <w:highlight w:val="none"/>
        </w:rPr>
        <w:t>4</w:t>
      </w:r>
      <w:r>
        <w:rPr>
          <w:rFonts w:hint="eastAsia" w:ascii="方正仿宋_GBK" w:hAnsi="宋体" w:cs="宋体"/>
          <w:color w:val="000000"/>
          <w:sz w:val="24"/>
          <w:szCs w:val="24"/>
          <w:highlight w:val="none"/>
        </w:rPr>
        <w:t>个乡镇卫生院接入带宽不低于50M，</w:t>
      </w:r>
      <w:r>
        <w:rPr>
          <w:rFonts w:ascii="方正仿宋_GBK" w:hAnsi="宋体" w:cs="宋体"/>
          <w:color w:val="000000"/>
          <w:sz w:val="24"/>
          <w:szCs w:val="24"/>
          <w:highlight w:val="none"/>
        </w:rPr>
        <w:t>197</w:t>
      </w:r>
      <w:r>
        <w:rPr>
          <w:rFonts w:hint="eastAsia" w:ascii="方正仿宋_GBK" w:hAnsi="宋体" w:cs="宋体"/>
          <w:color w:val="000000"/>
          <w:sz w:val="24"/>
          <w:szCs w:val="24"/>
          <w:highlight w:val="none"/>
        </w:rPr>
        <w:t>个村卫生室接入带宽不低于20M。</w:t>
      </w:r>
    </w:p>
    <w:p>
      <w:pPr>
        <w:spacing w:line="360" w:lineRule="auto"/>
        <w:ind w:firstLine="420"/>
        <w:rPr>
          <w:rFonts w:hint="eastAsia" w:ascii="方正仿宋_GBK" w:hAnsi="宋体" w:cs="宋体"/>
          <w:color w:val="000000"/>
          <w:sz w:val="24"/>
          <w:szCs w:val="24"/>
          <w:highlight w:val="none"/>
        </w:rPr>
      </w:pPr>
      <w:r>
        <w:rPr>
          <w:rFonts w:hint="eastAsia" w:ascii="方正仿宋_GBK" w:hAnsi="宋体" w:cs="宋体"/>
          <w:color w:val="000000"/>
          <w:sz w:val="24"/>
          <w:szCs w:val="24"/>
          <w:highlight w:val="none"/>
        </w:rPr>
        <w:t>本项目将利用英吉沙县人民医院医院现有机房及基础环境，独立搭建网络环境，满足国家等级保护第三级建设要求。</w:t>
      </w:r>
    </w:p>
    <w:p>
      <w:pPr>
        <w:pStyle w:val="12"/>
        <w:rPr>
          <w:rFonts w:hint="eastAsia" w:ascii="宋体" w:hAnsi="宋体" w:cs="Times New Roman"/>
          <w:b/>
          <w:bCs/>
          <w:szCs w:val="24"/>
          <w:highlight w:val="none"/>
          <w:lang w:eastAsia="zh-CN"/>
        </w:rPr>
      </w:pPr>
      <w:bookmarkStart w:id="779" w:name="_Toc80896877"/>
      <w:bookmarkStart w:id="780" w:name="_Toc25604"/>
      <w:r>
        <w:rPr>
          <w:rFonts w:hint="eastAsia" w:ascii="宋体" w:hAnsi="宋体" w:cs="Times New Roman"/>
          <w:b/>
          <w:bCs/>
          <w:szCs w:val="24"/>
          <w:highlight w:val="none"/>
          <w:lang w:eastAsia="zh-CN"/>
        </w:rPr>
        <w:t>对运维管理要求</w:t>
      </w:r>
      <w:bookmarkEnd w:id="779"/>
      <w:bookmarkEnd w:id="780"/>
    </w:p>
    <w:p>
      <w:pPr>
        <w:spacing w:line="360" w:lineRule="auto"/>
        <w:ind w:firstLine="420"/>
        <w:rPr>
          <w:rFonts w:hint="eastAsia" w:ascii="方正仿宋_GBK" w:hAnsi="宋体"/>
          <w:color w:val="000000"/>
          <w:sz w:val="24"/>
          <w:szCs w:val="24"/>
          <w:highlight w:val="none"/>
        </w:rPr>
      </w:pPr>
      <w:r>
        <w:rPr>
          <w:rFonts w:hint="eastAsia" w:ascii="方正仿宋_GBK" w:hAnsi="宋体" w:cs="宋体"/>
          <w:color w:val="000000"/>
          <w:sz w:val="24"/>
          <w:szCs w:val="24"/>
          <w:highlight w:val="none"/>
        </w:rPr>
        <w:t>系统运维管理是医共体项目建设和后期运维的关键点。投标方需跟进对项目的理解提出运维系统建设方案，实现英吉沙县医共体信息化系统日常管理与运行维护。</w:t>
      </w:r>
    </w:p>
    <w:p>
      <w:pPr>
        <w:pStyle w:val="10"/>
        <w:bidi w:val="0"/>
        <w:rPr>
          <w:rFonts w:hint="eastAsia" w:ascii="方正仿宋_GBK" w:hAnsi="Arial" w:cs="Times New Roman"/>
          <w:b/>
          <w:szCs w:val="24"/>
          <w:highlight w:val="none"/>
          <w:lang w:eastAsia="zh-CN"/>
        </w:rPr>
      </w:pPr>
      <w:bookmarkStart w:id="781" w:name="_Toc32451"/>
      <w:bookmarkStart w:id="782" w:name="_Toc20267"/>
      <w:bookmarkStart w:id="783" w:name="_Toc80905279"/>
      <w:bookmarkStart w:id="784" w:name="_Toc80905952"/>
      <w:r>
        <w:rPr>
          <w:rFonts w:hint="eastAsia" w:ascii="方正仿宋_GBK" w:hAnsi="Arial" w:cs="Times New Roman"/>
          <w:b/>
          <w:szCs w:val="24"/>
          <w:highlight w:val="none"/>
          <w:lang w:val="en-US" w:eastAsia="zh-CN"/>
        </w:rPr>
        <w:t xml:space="preserve">8.4 </w:t>
      </w:r>
      <w:r>
        <w:rPr>
          <w:rFonts w:hint="eastAsia" w:ascii="方正仿宋_GBK" w:hAnsi="Arial" w:cs="Times New Roman"/>
          <w:b/>
          <w:szCs w:val="24"/>
          <w:highlight w:val="none"/>
          <w:lang w:eastAsia="zh-CN"/>
        </w:rPr>
        <w:t>医疗废弃物管理平台</w:t>
      </w:r>
      <w:bookmarkEnd w:id="781"/>
    </w:p>
    <w:p>
      <w:pPr>
        <w:pStyle w:val="11"/>
        <w:bidi w:val="0"/>
        <w:rPr>
          <w:rFonts w:hint="eastAsia"/>
          <w:highlight w:val="none"/>
        </w:rPr>
      </w:pPr>
      <w:bookmarkStart w:id="785" w:name="_Toc18383"/>
      <w:r>
        <w:rPr>
          <w:rFonts w:hint="eastAsia"/>
          <w:highlight w:val="none"/>
          <w:lang w:val="en-US" w:eastAsia="zh-CN"/>
        </w:rPr>
        <w:t xml:space="preserve">8.4.1 </w:t>
      </w:r>
      <w:r>
        <w:rPr>
          <w:rFonts w:hint="eastAsia"/>
          <w:highlight w:val="none"/>
        </w:rPr>
        <w:t>医疗废弃物管理系统</w:t>
      </w:r>
      <w:bookmarkEnd w:id="785"/>
    </w:p>
    <w:p>
      <w:pPr>
        <w:pStyle w:val="12"/>
        <w:bidi w:val="0"/>
        <w:rPr>
          <w:rFonts w:hint="default"/>
          <w:highlight w:val="none"/>
          <w:lang w:val="en-US" w:eastAsia="zh-CN"/>
        </w:rPr>
      </w:pPr>
      <w:bookmarkStart w:id="786" w:name="_Toc29955"/>
      <w:r>
        <w:rPr>
          <w:rFonts w:hint="eastAsia"/>
          <w:highlight w:val="none"/>
          <w:lang w:val="en-US" w:eastAsia="zh-CN"/>
        </w:rPr>
        <w:t xml:space="preserve">8.4.1.1 </w:t>
      </w:r>
      <w:r>
        <w:rPr>
          <w:rFonts w:hint="default"/>
          <w:highlight w:val="none"/>
          <w:lang w:val="en-US" w:eastAsia="zh-CN"/>
        </w:rPr>
        <w:t>基本原则</w:t>
      </w:r>
      <w:bookmarkEnd w:id="786"/>
    </w:p>
    <w:p>
      <w:pPr>
        <w:spacing w:line="360" w:lineRule="auto"/>
        <w:ind w:firstLine="42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基于院方现有医废收集、转运、贮存实际流程情况，满足国家对于医疗废物管理流程要求的同时，以最优方式实现信息化管理。</w:t>
      </w:r>
    </w:p>
    <w:p>
      <w:pPr>
        <w:pStyle w:val="12"/>
        <w:bidi w:val="0"/>
        <w:rPr>
          <w:rFonts w:hint="default" w:ascii="Arial" w:hAnsi="Arial" w:cs="Times New Roman"/>
          <w:b/>
          <w:bCs/>
          <w:highlight w:val="none"/>
          <w:lang w:val="en-US" w:eastAsia="zh-CN"/>
        </w:rPr>
      </w:pPr>
      <w:bookmarkStart w:id="787" w:name="_Toc6089"/>
      <w:r>
        <w:rPr>
          <w:rFonts w:hint="eastAsia" w:ascii="Arial" w:hAnsi="Arial" w:cs="Times New Roman"/>
          <w:b/>
          <w:bCs/>
          <w:highlight w:val="none"/>
          <w:lang w:val="en-US" w:eastAsia="zh-CN"/>
        </w:rPr>
        <w:t xml:space="preserve">8.4.1.2 </w:t>
      </w:r>
      <w:r>
        <w:rPr>
          <w:rFonts w:hint="default" w:ascii="Arial" w:hAnsi="Arial" w:cs="Times New Roman"/>
          <w:b/>
          <w:bCs/>
          <w:highlight w:val="none"/>
          <w:lang w:val="en-US" w:eastAsia="zh-CN"/>
        </w:rPr>
        <w:t>功能需求</w:t>
      </w:r>
      <w:bookmarkEnd w:id="787"/>
    </w:p>
    <w:p>
      <w:pPr>
        <w:spacing w:line="360" w:lineRule="auto"/>
        <w:ind w:firstLine="480" w:firstLineChars="20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医疗废物管理应贯穿从分类收集、交接、转运、箱袋关联、入暂存地、出暂存地、数据传输、溯源管理的全业务运转流程，实现医疗废物全过程跟踪智能管理，降低废物流向管理统计工作强度，使医疗废物管理工作进一步规范化和信息化。</w:t>
      </w:r>
    </w:p>
    <w:p>
      <w:pPr>
        <w:pStyle w:val="13"/>
        <w:rPr>
          <w:rFonts w:hint="default"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 xml:space="preserve">8.4.1.2.1 </w:t>
      </w:r>
      <w:r>
        <w:rPr>
          <w:rFonts w:hint="default" w:ascii="宋体" w:hAnsi="宋体" w:eastAsia="宋体" w:cs="Times New Roman"/>
          <w:b/>
          <w:bCs/>
          <w:highlight w:val="none"/>
          <w:lang w:val="en-US" w:eastAsia="zh-CN"/>
        </w:rPr>
        <w:t>设备配置功能</w:t>
      </w:r>
    </w:p>
    <w:p>
      <w:pPr>
        <w:spacing w:line="360" w:lineRule="auto"/>
        <w:ind w:left="0" w:leftChars="0" w:firstLine="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可以配置设备基本参数，如：院区信息、科室信息、操作流程信息；</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分类管理：医务人员在医疗废物产生科室按五大医疗废物类别(感染性废物、损伤性废物、病理性废物、化学性废物、药物性废物)进行分类。该系统应适用于使用后未被污染的输液瓶(袋)的分类转运回收。</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收集管理：收集人员根据已做好的分类对袋装医疗废物通过二维码进行标识,并记录时间、地点、人员信息,同时上传服务器，在服务器比对成功并记录以后，系统自动启动收运电子流程。</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交接管理：通过对医疗废物明细、交接科室、交接时间、交接人姓名等关键信息的核对确认，交接人员把交接双方的当事人信息、时间、地点、重量信息通过多种技术写入到电子标识，并同时上传服务器备案后完成交接单打印。</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★转运管理：医疗废物交接后全部通过医疗废物转运工具(车)进行转运，系统对转运工具(车)具有定位(追溯到人)与路径追踪功能，支持按医疗卫生机构、收集人员、时间等参数进行车辆定位和转运路径查询。</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★箱袋关联：系统可对医疗废物进行逐袋和盛装箱体的关联绑定上传名袋及各箱体对应的各箱袋的编号信息以及各箱袋医疗废物对应的类别信息、时间信息、科室来源信息以及医疗卫生机构来源信息。</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入暂存地：医疗废物通过转运到达暂存地后,将进行称重入库，入库过程中将医疗废物产生的科室、收集人员、类别、时间、重量等信息数据通过系统上传至服务器后台，从而完成全部入库操作。</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出暂存地：医疗废物处置公司通过对每箱出库的医疗废物逐箱进行扫码和复核,再次核对各箱医疗废物产生的医疗卫生机构、科室、收集人员、类别、时间、重量等信息数据，完成医疗废物出库操作。</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数据传输：对于上诉各项业务操作流程中涉及的数据信息,支持按照移动通讯协议进行业务操作数据上传后台操作,实现数据的自动采集传输，且所有被获取数据一旦进入系统则不可随意更改。</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历史数据回看：支持医废收集数据、交接数据缓存；其中收集人员不少于20条、交接人员不少于400条、准运人员不少于10条；科室信息不少于200条；收集数据不少于500条；</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统计监管功能需求</w:t>
      </w:r>
      <w:r>
        <w:rPr>
          <w:rFonts w:hint="eastAsia" w:ascii="方正仿宋_GBK" w:hAnsi="宋体" w:cs="宋体"/>
          <w:color w:val="000000"/>
          <w:sz w:val="24"/>
          <w:szCs w:val="24"/>
          <w:highlight w:val="none"/>
          <w:lang w:val="en-US" w:eastAsia="zh-CN"/>
        </w:rPr>
        <w:t>：</w:t>
      </w:r>
      <w:r>
        <w:rPr>
          <w:rFonts w:hint="default" w:ascii="方正仿宋_GBK" w:hAnsi="宋体" w:cs="宋体"/>
          <w:color w:val="000000"/>
          <w:sz w:val="24"/>
          <w:szCs w:val="24"/>
          <w:highlight w:val="none"/>
          <w:lang w:val="en-US" w:eastAsia="zh-CN"/>
        </w:rPr>
        <w:t>数据橛览：提供各科室的今日、本周、本月、本年度已收集医疗废物详情预览,包含医疗废物类别与重量，实现医院废物总量变化趋势分析,支持收集工人数据统计功能。</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统计报表：支持医废院内交接报表、转运交接报表、出库统计报表、转运明细报表、科室医废报表、全院医废报表、收集人员工作量统计报表。具备医疗废物多维度统计查询功能，自动生成医疗废物年度、季度、月度及自定义时间区间汇总表单，自动生成医疗废物科室统计,交接统计、交接明细等表单，并形成可视化的柱状或折线交接统计图表，支持图表导出和打印功能。</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数据深度分析：支持收集袋数、重量、按医废类型、科室的时序图；支持收集人员工作量统计、医废状态分布、各类医废科室来源分析、重点关注科室等图标分析。</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医废管理：支持库存查看，可查看当前库存量，今日入库量、出库量；支持按照医废管理流程，查看医废收集、交接、入库、出库、转运等记录明细数据。</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溯源管理：在上述各项业务操作流程中，可通过扫描医疗废物垃圾袋或箱体上的二维码，获取当前医疗废物的来源、种类、重量、时间及之前所有经办人的信息等, .支持医疗废物在各个运输路径上的破损、遗漏或泄露登记,并及时上传登记信息，给出各项应对措施提示。</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数据预警：具备医疗废物未及时出入库情况和同期数据对比情况预警功能,预警阈值可由医疗机构业务部门在系统中自行设定。(如预警条件设定为:收集后8小时未入库、入库48小时内未出库)。</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数据上报：具备医疗卫生机构各类医疗废物数据上报功能,使用市集中部署系统的医疗卫生机构实行数据实时上报；自建系统的二、三级医疗机构根据上级行政部门卫生信息平台接口文档要求，由系统自动完成数据上报。实现区域范围各地区、各医疗卫生机构医疗废物详情统计,形成大数据决策支持依据。</w:t>
      </w:r>
    </w:p>
    <w:p>
      <w:pPr>
        <w:numPr>
          <w:ilvl w:val="0"/>
          <w:numId w:val="81"/>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视频监控功能：支持暂存点数据实时查看，历史回看功能；</w:t>
      </w:r>
    </w:p>
    <w:p>
      <w:pPr>
        <w:pStyle w:val="13"/>
        <w:rPr>
          <w:rFonts w:hint="default"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 xml:space="preserve">8.4.1.2.2 </w:t>
      </w:r>
      <w:r>
        <w:rPr>
          <w:rFonts w:hint="default" w:ascii="宋体" w:hAnsi="宋体" w:eastAsia="宋体" w:cs="Times New Roman"/>
          <w:b/>
          <w:bCs/>
          <w:highlight w:val="none"/>
          <w:lang w:val="en-US" w:eastAsia="zh-CN"/>
        </w:rPr>
        <w:t>系统配置管理功能需求</w:t>
      </w:r>
    </w:p>
    <w:p>
      <w:pPr>
        <w:numPr>
          <w:ilvl w:val="0"/>
          <w:numId w:val="82"/>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机构管理：支持医院、分院、科室、收集点（污物间）、暂存点、转运公司管理；其中科室维护需根据《国家卫生健康制度(2018 版)》中“医疗卫生机构业务科室分类与代码”目录，建立标准科室代码库，并与医院实际科室名称对应。具体内容包括：标准科室代码、标准科室名称、医院实际科室代码、医院实际科室名称、归集方式、可用状态。</w:t>
      </w:r>
    </w:p>
    <w:p>
      <w:pPr>
        <w:numPr>
          <w:ilvl w:val="0"/>
          <w:numId w:val="82"/>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人员与角色管理：根据信息数据交换标准，建立系统用户表单,对用户身份进行登记，给予用户角色分配，标识使用状态。具体内容包括:用户ID号、用户登录名、用户真实姓名、角色、使用状态。根据系统管理中角色分配，命名角色名称,对用户角色进行描述。至少分成系统管理员、科室交接人员、院内转运人员、处置公司人员等。对各角色权限进行分配和描述。</w:t>
      </w:r>
    </w:p>
    <w:p>
      <w:pPr>
        <w:numPr>
          <w:ilvl w:val="0"/>
          <w:numId w:val="82"/>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日志管理：对用户系统操作进行记录。具体内容包括:用户ID、用户名、操作类型、登录时间等。</w:t>
      </w:r>
    </w:p>
    <w:p>
      <w:pPr>
        <w:numPr>
          <w:ilvl w:val="0"/>
          <w:numId w:val="82"/>
        </w:numPr>
        <w:spacing w:line="360" w:lineRule="auto"/>
        <w:ind w:left="0" w:leftChars="0" w:firstLine="420" w:firstLineChars="0"/>
        <w:rPr>
          <w:rFonts w:hint="default" w:ascii="方正仿宋_GBK" w:hAnsi="宋体" w:cs="宋体"/>
          <w:color w:val="000000"/>
          <w:sz w:val="24"/>
          <w:szCs w:val="24"/>
          <w:highlight w:val="none"/>
          <w:lang w:val="en-US" w:eastAsia="zh-CN"/>
        </w:rPr>
      </w:pPr>
      <w:r>
        <w:rPr>
          <w:rFonts w:hint="default" w:ascii="方正仿宋_GBK" w:hAnsi="宋体" w:cs="宋体"/>
          <w:color w:val="000000"/>
          <w:sz w:val="24"/>
          <w:szCs w:val="24"/>
          <w:highlight w:val="none"/>
          <w:lang w:val="en-US" w:eastAsia="zh-CN"/>
        </w:rPr>
        <w:t>系统设置：支持医废类型、异常类型、报警类型设置，以及相关参数设置。</w:t>
      </w:r>
    </w:p>
    <w:p>
      <w:pPr>
        <w:pStyle w:val="11"/>
        <w:bidi w:val="0"/>
        <w:rPr>
          <w:rFonts w:hint="default" w:ascii="Times New Roman" w:hAnsi="Times New Roman" w:eastAsia="宋体" w:cs="Times New Roman"/>
          <w:b/>
          <w:bCs/>
          <w:highlight w:val="none"/>
          <w:lang w:val="en-US" w:eastAsia="zh-CN"/>
        </w:rPr>
      </w:pPr>
      <w:bookmarkStart w:id="788" w:name="_Toc6236"/>
      <w:r>
        <w:rPr>
          <w:rFonts w:hint="eastAsia" w:ascii="Times New Roman" w:hAnsi="Times New Roman" w:eastAsia="宋体" w:cs="Times New Roman"/>
          <w:b/>
          <w:bCs/>
          <w:highlight w:val="none"/>
          <w:lang w:val="en-US" w:eastAsia="zh-CN"/>
        </w:rPr>
        <w:t xml:space="preserve">8.4.3 </w:t>
      </w:r>
      <w:r>
        <w:rPr>
          <w:rFonts w:hint="default" w:ascii="Times New Roman" w:hAnsi="Times New Roman" w:eastAsia="宋体" w:cs="Times New Roman"/>
          <w:b/>
          <w:bCs/>
          <w:highlight w:val="none"/>
          <w:lang w:val="en-US" w:eastAsia="zh-CN"/>
        </w:rPr>
        <w:t>★胎盘管理子系统</w:t>
      </w:r>
      <w:bookmarkEnd w:id="788"/>
    </w:p>
    <w:p>
      <w:pPr>
        <w:numPr>
          <w:ilvl w:val="0"/>
          <w:numId w:val="0"/>
        </w:numPr>
        <w:spacing w:line="360" w:lineRule="auto"/>
        <w:ind w:firstLine="480" w:firstLineChars="200"/>
        <w:rPr>
          <w:rFonts w:hint="eastAsia"/>
          <w:highlight w:val="none"/>
          <w:lang w:val="en-US" w:eastAsia="zh-CN"/>
        </w:rPr>
      </w:pPr>
      <w:r>
        <w:rPr>
          <w:rFonts w:hint="default" w:ascii="方正仿宋_GBK" w:hAnsi="宋体" w:cs="宋体"/>
          <w:color w:val="000000"/>
          <w:sz w:val="24"/>
          <w:szCs w:val="24"/>
          <w:highlight w:val="none"/>
          <w:lang w:val="en-US" w:eastAsia="zh-CN"/>
        </w:rPr>
        <w:t>考虑医院业务特点，胎盘管理子系统，需支持胎盘的全程追溯，使用冰柜存储，并详细登记重量 、数量、等相关信息</w:t>
      </w:r>
    </w:p>
    <w:p>
      <w:pPr>
        <w:pStyle w:val="10"/>
        <w:bidi w:val="0"/>
        <w:rPr>
          <w:rFonts w:hint="eastAsia" w:ascii="方正仿宋_GBK" w:hAnsi="Arial" w:eastAsia="方正仿宋_GBK" w:cs="Times New Roman"/>
          <w:b/>
          <w:kern w:val="0"/>
          <w:sz w:val="24"/>
          <w:szCs w:val="24"/>
          <w:highlight w:val="none"/>
          <w:lang w:val="en-US" w:eastAsia="zh-CN" w:bidi="ar-SA"/>
        </w:rPr>
      </w:pPr>
      <w:bookmarkStart w:id="789" w:name="_Toc21222"/>
      <w:r>
        <w:rPr>
          <w:rFonts w:hint="eastAsia" w:ascii="方正仿宋_GBK" w:hAnsi="Arial" w:cs="Times New Roman"/>
          <w:b/>
          <w:kern w:val="0"/>
          <w:sz w:val="24"/>
          <w:szCs w:val="24"/>
          <w:highlight w:val="none"/>
          <w:lang w:val="en-US" w:eastAsia="zh-CN" w:bidi="ar-SA"/>
        </w:rPr>
        <w:t>8.5 医院</w:t>
      </w:r>
      <w:r>
        <w:rPr>
          <w:rFonts w:hint="eastAsia" w:ascii="方正仿宋_GBK" w:hAnsi="Arial" w:eastAsia="方正仿宋_GBK" w:cs="Times New Roman"/>
          <w:b/>
          <w:kern w:val="0"/>
          <w:sz w:val="24"/>
          <w:szCs w:val="24"/>
          <w:highlight w:val="none"/>
          <w:lang w:val="en-US" w:eastAsia="zh-CN" w:bidi="ar-SA"/>
        </w:rPr>
        <w:t>后勤</w:t>
      </w:r>
      <w:r>
        <w:rPr>
          <w:rFonts w:hint="eastAsia" w:ascii="方正仿宋_GBK" w:hAnsi="Arial" w:cs="Times New Roman"/>
          <w:b/>
          <w:kern w:val="0"/>
          <w:sz w:val="24"/>
          <w:szCs w:val="24"/>
          <w:highlight w:val="none"/>
          <w:lang w:val="en-US" w:eastAsia="zh-CN" w:bidi="ar-SA"/>
        </w:rPr>
        <w:t>管理</w:t>
      </w:r>
      <w:r>
        <w:rPr>
          <w:rFonts w:hint="eastAsia" w:ascii="方正仿宋_GBK" w:hAnsi="Arial" w:eastAsia="方正仿宋_GBK" w:cs="Times New Roman"/>
          <w:b/>
          <w:kern w:val="0"/>
          <w:sz w:val="24"/>
          <w:szCs w:val="24"/>
          <w:highlight w:val="none"/>
          <w:lang w:val="en-US" w:eastAsia="zh-CN" w:bidi="ar-SA"/>
        </w:rPr>
        <w:t>平台</w:t>
      </w:r>
      <w:bookmarkEnd w:id="789"/>
    </w:p>
    <w:p>
      <w:pPr>
        <w:pStyle w:val="11"/>
        <w:bidi w:val="0"/>
        <w:rPr>
          <w:rFonts w:hint="eastAsia"/>
          <w:highlight w:val="none"/>
          <w:lang w:val="en-US" w:eastAsia="zh-CN"/>
        </w:rPr>
      </w:pPr>
      <w:bookmarkStart w:id="790" w:name="_Toc8194"/>
      <w:r>
        <w:rPr>
          <w:rFonts w:hint="eastAsia"/>
          <w:highlight w:val="none"/>
          <w:lang w:val="en-US" w:eastAsia="zh-CN"/>
        </w:rPr>
        <w:t>8.5.1 基本原则</w:t>
      </w:r>
      <w:bookmarkEnd w:id="790"/>
    </w:p>
    <w:p>
      <w:pPr>
        <w:ind w:firstLine="480" w:firstLineChars="200"/>
        <w:rPr>
          <w:rFonts w:hint="eastAsia"/>
          <w:sz w:val="24"/>
          <w:szCs w:val="24"/>
          <w:highlight w:val="none"/>
          <w:lang w:val="en-US" w:eastAsia="zh-CN"/>
        </w:rPr>
      </w:pPr>
      <w:r>
        <w:rPr>
          <w:rFonts w:hint="eastAsia"/>
          <w:sz w:val="24"/>
          <w:szCs w:val="24"/>
          <w:highlight w:val="none"/>
          <w:lang w:val="en-US" w:eastAsia="zh-CN"/>
        </w:rPr>
        <w:t>实现后勤各部门统一人员调度服务，适用于包括配送、陪检、维修、巡检、点餐、呼救等多场景领域，支持流程自定义。</w:t>
      </w:r>
    </w:p>
    <w:p>
      <w:pPr>
        <w:pStyle w:val="11"/>
        <w:bidi w:val="0"/>
        <w:rPr>
          <w:rFonts w:hint="eastAsia"/>
          <w:highlight w:val="none"/>
          <w:lang w:val="en-US" w:eastAsia="zh-CN"/>
        </w:rPr>
      </w:pPr>
      <w:bookmarkStart w:id="791" w:name="_Toc30258"/>
      <w:r>
        <w:rPr>
          <w:rFonts w:hint="eastAsia"/>
          <w:highlight w:val="none"/>
          <w:lang w:val="en-US" w:eastAsia="zh-CN"/>
        </w:rPr>
        <w:t>8.5.2 功能要求</w:t>
      </w:r>
      <w:bookmarkEnd w:id="791"/>
    </w:p>
    <w:p>
      <w:pPr>
        <w:ind w:firstLine="480" w:firstLineChars="200"/>
        <w:rPr>
          <w:rFonts w:hint="eastAsia"/>
          <w:sz w:val="24"/>
          <w:szCs w:val="24"/>
          <w:highlight w:val="none"/>
          <w:lang w:val="en-US" w:eastAsia="zh-CN"/>
        </w:rPr>
      </w:pPr>
      <w:r>
        <w:rPr>
          <w:rFonts w:hint="eastAsia"/>
          <w:sz w:val="24"/>
          <w:szCs w:val="24"/>
          <w:highlight w:val="none"/>
          <w:lang w:val="en-US" w:eastAsia="zh-CN"/>
        </w:rPr>
        <w:t>1、要求系统作为医院后勤业务中的统一工单服务系统，为医院中其他的后勤业务系统提供工单服务；</w:t>
      </w:r>
    </w:p>
    <w:p>
      <w:pPr>
        <w:ind w:firstLine="480" w:firstLineChars="200"/>
        <w:rPr>
          <w:rFonts w:hint="eastAsia"/>
          <w:sz w:val="24"/>
          <w:szCs w:val="24"/>
          <w:highlight w:val="none"/>
          <w:lang w:val="en-US" w:eastAsia="zh-CN"/>
        </w:rPr>
      </w:pPr>
      <w:r>
        <w:rPr>
          <w:rFonts w:hint="eastAsia"/>
          <w:sz w:val="24"/>
          <w:szCs w:val="24"/>
          <w:highlight w:val="none"/>
          <w:lang w:val="en-US" w:eastAsia="zh-CN"/>
        </w:rPr>
        <w:t>2、要求系统提供PC端，PC端主要用于调度人员使用，</w:t>
      </w:r>
    </w:p>
    <w:p>
      <w:pPr>
        <w:ind w:firstLine="480" w:firstLineChars="200"/>
        <w:rPr>
          <w:rFonts w:hint="eastAsia"/>
          <w:sz w:val="24"/>
          <w:szCs w:val="24"/>
          <w:highlight w:val="none"/>
          <w:lang w:val="en-US" w:eastAsia="zh-CN"/>
        </w:rPr>
      </w:pPr>
      <w:r>
        <w:rPr>
          <w:rFonts w:hint="eastAsia"/>
          <w:sz w:val="24"/>
          <w:szCs w:val="24"/>
          <w:highlight w:val="none"/>
          <w:lang w:val="en-US" w:eastAsia="zh-CN"/>
        </w:rPr>
        <w:t>3、要求提供全院工单监控大屏，对医院内的工单执行情况进行监管；</w:t>
      </w:r>
    </w:p>
    <w:p>
      <w:pPr>
        <w:ind w:firstLine="480" w:firstLineChars="200"/>
        <w:rPr>
          <w:rFonts w:hint="eastAsia"/>
          <w:sz w:val="24"/>
          <w:szCs w:val="24"/>
          <w:highlight w:val="none"/>
          <w:lang w:val="en-US" w:eastAsia="zh-CN"/>
        </w:rPr>
      </w:pPr>
      <w:r>
        <w:rPr>
          <w:rFonts w:hint="eastAsia"/>
          <w:sz w:val="24"/>
          <w:szCs w:val="24"/>
          <w:highlight w:val="none"/>
          <w:lang w:val="en-US" w:eastAsia="zh-CN"/>
        </w:rPr>
        <w:t>4、要求能对未按时完成的工单按照工单界别进行报警提醒；</w:t>
      </w:r>
    </w:p>
    <w:p>
      <w:pPr>
        <w:ind w:firstLine="480" w:firstLineChars="200"/>
        <w:rPr>
          <w:rFonts w:hint="eastAsia"/>
          <w:sz w:val="24"/>
          <w:szCs w:val="24"/>
          <w:highlight w:val="none"/>
          <w:lang w:val="en-US" w:eastAsia="zh-CN"/>
        </w:rPr>
      </w:pPr>
      <w:r>
        <w:rPr>
          <w:rFonts w:hint="eastAsia"/>
          <w:sz w:val="24"/>
          <w:szCs w:val="24"/>
          <w:highlight w:val="none"/>
          <w:lang w:val="en-US" w:eastAsia="zh-CN"/>
        </w:rPr>
        <w:t>5、要求系统提供后勤工单的全生命周期管理；</w:t>
      </w:r>
    </w:p>
    <w:p>
      <w:pPr>
        <w:ind w:firstLine="480" w:firstLineChars="200"/>
        <w:rPr>
          <w:rFonts w:hint="eastAsia"/>
          <w:sz w:val="24"/>
          <w:szCs w:val="24"/>
          <w:highlight w:val="none"/>
          <w:lang w:val="en-US" w:eastAsia="zh-CN"/>
        </w:rPr>
      </w:pPr>
      <w:r>
        <w:rPr>
          <w:rFonts w:hint="eastAsia"/>
          <w:sz w:val="24"/>
          <w:szCs w:val="24"/>
          <w:highlight w:val="none"/>
          <w:lang w:val="en-US" w:eastAsia="zh-CN"/>
        </w:rPr>
        <w:t>6、要求系统提供工单流转相关的接口，能被其他需使用工单系统的业务系统所调用；</w:t>
      </w:r>
    </w:p>
    <w:p>
      <w:pPr>
        <w:ind w:firstLine="480" w:firstLineChars="200"/>
        <w:rPr>
          <w:rFonts w:hint="eastAsia"/>
          <w:sz w:val="24"/>
          <w:szCs w:val="24"/>
          <w:highlight w:val="none"/>
          <w:lang w:val="en-US" w:eastAsia="zh-CN"/>
        </w:rPr>
      </w:pPr>
      <w:r>
        <w:rPr>
          <w:rFonts w:hint="eastAsia"/>
          <w:sz w:val="24"/>
          <w:szCs w:val="24"/>
          <w:highlight w:val="none"/>
          <w:lang w:val="en-US" w:eastAsia="zh-CN"/>
        </w:rPr>
        <w:t>7、★要求系统支持多种形式的任务创建：电话、拍照、文字、按键等方式，并支持与第三方系统对接，如预约系统；</w:t>
      </w:r>
      <w:r>
        <w:rPr>
          <w:rFonts w:hint="eastAsia"/>
          <w:color w:val="0000FF"/>
          <w:sz w:val="24"/>
          <w:szCs w:val="24"/>
          <w:highlight w:val="none"/>
          <w:lang w:val="en-US" w:eastAsia="zh-CN"/>
        </w:rPr>
        <w:t>需提供系统系统截图证明；</w:t>
      </w:r>
    </w:p>
    <w:p>
      <w:pPr>
        <w:ind w:firstLine="480" w:firstLineChars="200"/>
        <w:rPr>
          <w:rFonts w:hint="eastAsia"/>
          <w:sz w:val="24"/>
          <w:szCs w:val="24"/>
          <w:highlight w:val="none"/>
          <w:lang w:val="en-US" w:eastAsia="zh-CN"/>
        </w:rPr>
      </w:pPr>
      <w:r>
        <w:rPr>
          <w:rFonts w:hint="eastAsia"/>
          <w:sz w:val="24"/>
          <w:szCs w:val="24"/>
          <w:highlight w:val="none"/>
          <w:lang w:val="en-US" w:eastAsia="zh-CN"/>
        </w:rPr>
        <w:t>8、★要求系统支持可根据任务类型创建不同模板的工单；需提供系统系统截图证明；</w:t>
      </w:r>
    </w:p>
    <w:p>
      <w:pPr>
        <w:ind w:firstLine="480" w:firstLineChars="200"/>
        <w:rPr>
          <w:rFonts w:hint="eastAsia"/>
          <w:sz w:val="24"/>
          <w:szCs w:val="24"/>
          <w:highlight w:val="none"/>
          <w:lang w:val="en-US" w:eastAsia="zh-CN"/>
        </w:rPr>
      </w:pPr>
      <w:r>
        <w:rPr>
          <w:rFonts w:hint="eastAsia"/>
          <w:sz w:val="24"/>
          <w:szCs w:val="24"/>
          <w:highlight w:val="none"/>
          <w:lang w:val="en-US" w:eastAsia="zh-CN"/>
        </w:rPr>
        <w:t>9、★要求系统提供可视化的工单调度界面，要求系统支持人工、自动和抢单三种派单模式；需提供系统系统截图证明；</w:t>
      </w:r>
    </w:p>
    <w:p>
      <w:pPr>
        <w:ind w:firstLine="480" w:firstLineChars="200"/>
        <w:rPr>
          <w:rFonts w:hint="eastAsia"/>
          <w:sz w:val="24"/>
          <w:szCs w:val="24"/>
          <w:highlight w:val="none"/>
          <w:lang w:val="en-US" w:eastAsia="zh-CN"/>
        </w:rPr>
      </w:pPr>
      <w:r>
        <w:rPr>
          <w:rFonts w:hint="eastAsia"/>
          <w:sz w:val="24"/>
          <w:szCs w:val="24"/>
          <w:highlight w:val="none"/>
          <w:lang w:val="en-US" w:eastAsia="zh-CN"/>
        </w:rPr>
        <w:t>15、系统支持排班功能，按照医院需求进行班次排定。</w:t>
      </w:r>
    </w:p>
    <w:p>
      <w:pPr>
        <w:pStyle w:val="9"/>
        <w:rPr>
          <w:rFonts w:ascii="方正仿宋_GBK"/>
          <w:color w:val="000000"/>
          <w:sz w:val="28"/>
          <w:szCs w:val="28"/>
          <w:highlight w:val="none"/>
        </w:rPr>
      </w:pPr>
      <w:bookmarkStart w:id="792" w:name="_Toc24581"/>
      <w:r>
        <w:rPr>
          <w:rFonts w:hint="eastAsia" w:ascii="方正仿宋_GBK"/>
          <w:color w:val="000000"/>
          <w:sz w:val="28"/>
          <w:szCs w:val="28"/>
          <w:highlight w:val="none"/>
        </w:rPr>
        <w:t>9 其他技术要求</w:t>
      </w:r>
      <w:bookmarkEnd w:id="782"/>
      <w:bookmarkEnd w:id="792"/>
    </w:p>
    <w:p>
      <w:pPr>
        <w:pStyle w:val="10"/>
        <w:rPr>
          <w:rFonts w:hint="eastAsia" w:ascii="方正仿宋_GBK"/>
          <w:szCs w:val="24"/>
          <w:highlight w:val="none"/>
        </w:rPr>
      </w:pPr>
      <w:bookmarkStart w:id="793" w:name="_Toc11924"/>
      <w:bookmarkStart w:id="794" w:name="_Toc4032"/>
      <w:r>
        <w:rPr>
          <w:rFonts w:hint="eastAsia" w:ascii="方正仿宋_GBK"/>
          <w:szCs w:val="24"/>
          <w:highlight w:val="none"/>
          <w:lang w:eastAsia="zh-CN"/>
        </w:rPr>
        <w:t>9</w:t>
      </w:r>
      <w:r>
        <w:rPr>
          <w:rFonts w:ascii="方正仿宋_GBK"/>
          <w:szCs w:val="24"/>
          <w:highlight w:val="none"/>
          <w:lang w:eastAsia="zh-CN"/>
        </w:rPr>
        <w:t xml:space="preserve">.1 </w:t>
      </w:r>
      <w:r>
        <w:rPr>
          <w:rFonts w:hint="eastAsia" w:ascii="方正仿宋_GBK"/>
          <w:szCs w:val="24"/>
          <w:highlight w:val="none"/>
        </w:rPr>
        <w:t>标准规范体系</w:t>
      </w:r>
      <w:bookmarkEnd w:id="793"/>
      <w:bookmarkEnd w:id="794"/>
    </w:p>
    <w:p>
      <w:pPr>
        <w:ind w:firstLine="480"/>
        <w:rPr>
          <w:rFonts w:hint="eastAsia" w:ascii="方正仿宋_GBK" w:hAnsi="宋体"/>
          <w:sz w:val="24"/>
          <w:szCs w:val="24"/>
          <w:highlight w:val="none"/>
        </w:rPr>
      </w:pPr>
      <w:r>
        <w:rPr>
          <w:rFonts w:hint="eastAsia" w:ascii="方正仿宋_GBK" w:hAnsi="宋体"/>
          <w:sz w:val="24"/>
          <w:szCs w:val="24"/>
          <w:highlight w:val="none"/>
        </w:rPr>
        <w:t>标准规范体系主要指信息化标准规范，包括工程建设相关技术规范、业务模型及业务交换标准、以及基础数据库标准。以卫生部公布使用的信息标准为依据，或借助于国际通行的卫生信息标准如ICD-10、HL7、DICOM等。</w:t>
      </w:r>
    </w:p>
    <w:p>
      <w:pPr>
        <w:pStyle w:val="10"/>
        <w:rPr>
          <w:rFonts w:hint="eastAsia" w:ascii="方正仿宋_GBK"/>
          <w:szCs w:val="24"/>
          <w:highlight w:val="none"/>
        </w:rPr>
      </w:pPr>
      <w:bookmarkStart w:id="795" w:name="_Toc10578"/>
      <w:bookmarkStart w:id="796" w:name="_Toc27455"/>
      <w:r>
        <w:rPr>
          <w:rFonts w:hint="eastAsia" w:ascii="方正仿宋_GBK" w:hAnsi="宋体"/>
          <w:szCs w:val="24"/>
          <w:highlight w:val="none"/>
          <w:lang w:eastAsia="zh-CN"/>
        </w:rPr>
        <w:t>9</w:t>
      </w:r>
      <w:r>
        <w:rPr>
          <w:rFonts w:ascii="方正仿宋_GBK" w:hAnsi="宋体"/>
          <w:szCs w:val="24"/>
          <w:highlight w:val="none"/>
          <w:lang w:eastAsia="zh-CN"/>
        </w:rPr>
        <w:t xml:space="preserve">.2 </w:t>
      </w:r>
      <w:r>
        <w:rPr>
          <w:rFonts w:hint="eastAsia" w:ascii="方正仿宋_GBK" w:hAnsi="宋体"/>
          <w:szCs w:val="24"/>
          <w:highlight w:val="none"/>
        </w:rPr>
        <w:t>安全系统</w:t>
      </w:r>
      <w:bookmarkEnd w:id="795"/>
      <w:bookmarkEnd w:id="796"/>
    </w:p>
    <w:p>
      <w:pPr>
        <w:ind w:firstLine="480"/>
        <w:rPr>
          <w:rFonts w:hint="eastAsia" w:ascii="方正仿宋_GBK" w:hAnsi="宋体"/>
          <w:sz w:val="24"/>
          <w:szCs w:val="24"/>
          <w:highlight w:val="none"/>
        </w:rPr>
      </w:pPr>
      <w:r>
        <w:rPr>
          <w:rFonts w:hint="eastAsia" w:ascii="方正仿宋_GBK" w:hAnsi="宋体"/>
          <w:sz w:val="24"/>
          <w:szCs w:val="24"/>
          <w:highlight w:val="none"/>
        </w:rPr>
        <w:t>安全系统设计为基础设施层、数据访问层、信息交换层、应用层四个层次，其中基础设施层包括网络安全基础设施和认证基础设施；数据访问层包括数据资源的安全性、数据访问、传输以及提取的安全性；信息交换层主要是保证信息传输的机密性、完整性和不可否认性，防止信息传输过程中的窃听和泄漏。应用层安全保证业务操作主体的可信性、可审计性以及不可抵赖性。</w:t>
      </w:r>
    </w:p>
    <w:p>
      <w:pPr>
        <w:pStyle w:val="10"/>
        <w:rPr>
          <w:rFonts w:hint="eastAsia" w:ascii="方正仿宋_GBK"/>
          <w:szCs w:val="24"/>
          <w:highlight w:val="none"/>
        </w:rPr>
      </w:pPr>
      <w:bookmarkStart w:id="797" w:name="_Toc5864"/>
      <w:bookmarkStart w:id="798" w:name="_Toc14782"/>
      <w:r>
        <w:rPr>
          <w:rFonts w:hint="eastAsia" w:ascii="方正仿宋_GBK" w:hAnsi="宋体"/>
          <w:szCs w:val="24"/>
          <w:highlight w:val="none"/>
          <w:lang w:eastAsia="zh-CN"/>
        </w:rPr>
        <w:t>9</w:t>
      </w:r>
      <w:r>
        <w:rPr>
          <w:rFonts w:ascii="方正仿宋_GBK" w:hAnsi="宋体"/>
          <w:szCs w:val="24"/>
          <w:highlight w:val="none"/>
          <w:lang w:eastAsia="zh-CN"/>
        </w:rPr>
        <w:t>.3</w:t>
      </w:r>
      <w:r>
        <w:rPr>
          <w:rFonts w:hint="eastAsia" w:ascii="方正仿宋_GBK" w:hAnsi="宋体"/>
          <w:szCs w:val="24"/>
          <w:highlight w:val="none"/>
        </w:rPr>
        <w:t>用户管理要求</w:t>
      </w:r>
      <w:bookmarkEnd w:id="797"/>
      <w:bookmarkEnd w:id="798"/>
    </w:p>
    <w:p>
      <w:pPr>
        <w:rPr>
          <w:rFonts w:hint="eastAsia" w:ascii="方正仿宋_GBK"/>
          <w:sz w:val="24"/>
          <w:szCs w:val="24"/>
          <w:highlight w:val="none"/>
        </w:rPr>
      </w:pPr>
      <w:r>
        <w:rPr>
          <w:rFonts w:hint="eastAsia" w:ascii="方正仿宋_GBK" w:hAnsi="宋体"/>
          <w:sz w:val="24"/>
          <w:szCs w:val="24"/>
          <w:highlight w:val="none"/>
        </w:rPr>
        <w:t>所有系统登录账号，针对医共体（医疗集团）平台单点登录进行统一。用户的账号以及安全管理等方面必须与平台系统进行一致性绑定，方便用户统一身份、统一编码。</w:t>
      </w:r>
    </w:p>
    <w:p>
      <w:pPr>
        <w:pStyle w:val="9"/>
        <w:rPr>
          <w:rFonts w:ascii="方正仿宋_GBK"/>
          <w:color w:val="000000"/>
          <w:sz w:val="28"/>
          <w:szCs w:val="28"/>
          <w:highlight w:val="none"/>
        </w:rPr>
      </w:pPr>
      <w:bookmarkStart w:id="799" w:name="_Toc7901"/>
      <w:r>
        <w:rPr>
          <w:rFonts w:ascii="方正仿宋_GBK"/>
          <w:color w:val="000000"/>
          <w:sz w:val="28"/>
          <w:szCs w:val="28"/>
          <w:highlight w:val="none"/>
        </w:rPr>
        <w:t xml:space="preserve">10 </w:t>
      </w:r>
      <w:r>
        <w:rPr>
          <w:rFonts w:hint="eastAsia" w:ascii="方正仿宋_GBK"/>
          <w:color w:val="000000"/>
          <w:sz w:val="28"/>
          <w:szCs w:val="28"/>
          <w:highlight w:val="none"/>
        </w:rPr>
        <w:t>安全系统</w:t>
      </w:r>
      <w:bookmarkEnd w:id="799"/>
    </w:p>
    <w:p>
      <w:pPr>
        <w:spacing w:line="360" w:lineRule="auto"/>
        <w:ind w:firstLine="480"/>
        <w:rPr>
          <w:rFonts w:hint="eastAsia" w:ascii="方正仿宋_GBK" w:hAnsi="宋体"/>
          <w:sz w:val="24"/>
          <w:szCs w:val="24"/>
          <w:highlight w:val="none"/>
        </w:rPr>
      </w:pPr>
      <w:r>
        <w:rPr>
          <w:rFonts w:hint="eastAsia" w:ascii="方正仿宋_GBK" w:hAnsi="宋体"/>
          <w:sz w:val="24"/>
          <w:szCs w:val="24"/>
          <w:highlight w:val="none"/>
        </w:rPr>
        <w:t>安全系统设计为基础设施层、数据访问层、信息交换层、应用层四个层次，其中基础设施层包括网络安全基础设施和认证基础设施；数据访问层包括数据资源的安全性、数据访问、传输以及提取的安全性；信息交换层主要是保证信息传输的机密性、完整性和不可否认性，防止信息传输过程中的窃听和泄漏。应用层安全保证业务操作主体的可信性、可审计性以及不可抵赖性。</w:t>
      </w:r>
    </w:p>
    <w:p>
      <w:pPr>
        <w:spacing w:line="360" w:lineRule="auto"/>
        <w:ind w:firstLine="480"/>
        <w:rPr>
          <w:rFonts w:hint="eastAsia" w:ascii="方正仿宋_GBK" w:hAnsi="宋体"/>
          <w:b/>
          <w:bCs/>
          <w:sz w:val="24"/>
          <w:szCs w:val="24"/>
          <w:highlight w:val="none"/>
        </w:rPr>
      </w:pPr>
      <w:r>
        <w:rPr>
          <w:rFonts w:hint="eastAsia" w:ascii="方正仿宋_GBK" w:hAnsi="宋体"/>
          <w:b/>
          <w:bCs/>
          <w:sz w:val="24"/>
          <w:szCs w:val="24"/>
          <w:highlight w:val="none"/>
        </w:rPr>
        <w:t>用户管理要求</w:t>
      </w:r>
    </w:p>
    <w:p>
      <w:pPr>
        <w:spacing w:line="360" w:lineRule="auto"/>
        <w:ind w:firstLine="480"/>
        <w:rPr>
          <w:rFonts w:hint="eastAsia" w:ascii="方正仿宋_GBK" w:hAnsi="宋体"/>
          <w:sz w:val="24"/>
          <w:szCs w:val="24"/>
          <w:highlight w:val="none"/>
        </w:rPr>
      </w:pPr>
      <w:r>
        <w:rPr>
          <w:rFonts w:hint="eastAsia" w:ascii="方正仿宋_GBK" w:hAnsi="宋体"/>
          <w:sz w:val="24"/>
          <w:szCs w:val="24"/>
          <w:highlight w:val="none"/>
        </w:rPr>
        <w:t>所有系统登录账号，针对医共体平台单点登录进行统一。用户的账号以及安全管理等方面必须与平台系统进行一致性绑定，方便用户统一身份、统一编码。</w:t>
      </w:r>
    </w:p>
    <w:bookmarkEnd w:id="783"/>
    <w:bookmarkEnd w:id="784"/>
    <w:p>
      <w:pPr>
        <w:pStyle w:val="82"/>
        <w:widowControl w:val="0"/>
        <w:numPr>
          <w:ilvl w:val="0"/>
          <w:numId w:val="0"/>
        </w:numPr>
        <w:spacing w:line="360" w:lineRule="auto"/>
        <w:jc w:val="both"/>
        <w:rPr>
          <w:rFonts w:hint="eastAsia" w:ascii="方正仿宋_GBK" w:hAnsi="宋体" w:eastAsia="方正仿宋_GBK"/>
          <w:sz w:val="24"/>
          <w:szCs w:val="24"/>
          <w:highlight w:val="none"/>
          <w:lang w:val="en-US" w:eastAsia="zh-CN"/>
        </w:rPr>
      </w:pPr>
    </w:p>
    <w:p>
      <w:pPr>
        <w:pStyle w:val="82"/>
        <w:widowControl w:val="0"/>
        <w:numPr>
          <w:ilvl w:val="0"/>
          <w:numId w:val="0"/>
        </w:numPr>
        <w:spacing w:line="360" w:lineRule="auto"/>
        <w:jc w:val="both"/>
        <w:rPr>
          <w:rFonts w:hint="eastAsia" w:ascii="微软雅黑" w:hAnsi="微软雅黑" w:eastAsia="微软雅黑" w:cs="微软雅黑"/>
          <w:sz w:val="24"/>
          <w:szCs w:val="24"/>
          <w:highlight w:val="none"/>
          <w:lang w:val="en-US" w:eastAsia="zh-CN"/>
        </w:rPr>
      </w:pPr>
    </w:p>
    <w:bookmarkEnd w:id="596"/>
    <w:p>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二、项目其他要求：</w:t>
      </w:r>
      <w:bookmarkEnd w:id="593"/>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1、所招设备的性能要求</w:t>
      </w:r>
    </w:p>
    <w:p>
      <w:pPr>
        <w:pStyle w:val="2"/>
        <w:keepNext w:val="0"/>
        <w:keepLines w:val="0"/>
        <w:pageBreakBefore w:val="0"/>
        <w:kinsoku/>
        <w:wordWrap/>
        <w:overflowPunct/>
        <w:topLinePunct w:val="0"/>
        <w:bidi w:val="0"/>
        <w:spacing w:line="440" w:lineRule="exact"/>
        <w:ind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以上技术参数均为公告参数，无指向性，如供应商认为某个参数指向某品牌的均为参考指标，供应商依据以上参数自行选择投标产品品牌。</w:t>
      </w:r>
    </w:p>
    <w:p>
      <w:pPr>
        <w:keepNext w:val="0"/>
        <w:keepLines w:val="0"/>
        <w:pageBreakBefore w:val="0"/>
        <w:widowControl/>
        <w:kinsoku/>
        <w:wordWrap/>
        <w:overflowPunct/>
        <w:topLinePunct w:val="0"/>
        <w:bidi w:val="0"/>
        <w:spacing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（2）凡技术参数指标执行的国家相关标准、行业标准、地方标准或者其他标准、规范。</w:t>
      </w:r>
      <w:r>
        <w:rPr>
          <w:rFonts w:hint="eastAsia" w:ascii="微软雅黑" w:hAnsi="微软雅黑" w:eastAsia="微软雅黑" w:cs="微软雅黑"/>
          <w:b/>
          <w:bCs/>
          <w:color w:val="auto"/>
          <w:sz w:val="24"/>
          <w:szCs w:val="24"/>
          <w:highlight w:val="none"/>
        </w:rPr>
        <w:t>对于技术规格 中标注“★”号的技术参数，供应商须在</w:t>
      </w:r>
      <w:r>
        <w:rPr>
          <w:rFonts w:hint="eastAsia" w:ascii="微软雅黑" w:hAnsi="微软雅黑" w:eastAsia="微软雅黑" w:cs="微软雅黑"/>
          <w:b/>
          <w:bCs/>
          <w:color w:val="auto"/>
          <w:sz w:val="24"/>
          <w:szCs w:val="24"/>
          <w:highlight w:val="none"/>
          <w:lang w:val="en-US" w:eastAsia="zh-CN"/>
        </w:rPr>
        <w:t>响应</w:t>
      </w:r>
      <w:r>
        <w:rPr>
          <w:rFonts w:hint="eastAsia" w:ascii="微软雅黑" w:hAnsi="微软雅黑" w:eastAsia="微软雅黑" w:cs="微软雅黑"/>
          <w:b/>
          <w:bCs/>
          <w:color w:val="auto"/>
          <w:sz w:val="24"/>
          <w:szCs w:val="24"/>
          <w:highlight w:val="none"/>
        </w:rPr>
        <w:t>文件中按照</w:t>
      </w:r>
      <w:r>
        <w:rPr>
          <w:rFonts w:hint="eastAsia" w:ascii="微软雅黑" w:hAnsi="微软雅黑" w:eastAsia="微软雅黑" w:cs="微软雅黑"/>
          <w:b/>
          <w:bCs/>
          <w:color w:val="auto"/>
          <w:sz w:val="24"/>
          <w:szCs w:val="24"/>
          <w:highlight w:val="none"/>
          <w:lang w:val="en-US" w:eastAsia="zh-CN"/>
        </w:rPr>
        <w:t>招标文件</w:t>
      </w:r>
      <w:r>
        <w:rPr>
          <w:rFonts w:hint="eastAsia" w:ascii="微软雅黑" w:hAnsi="微软雅黑" w:eastAsia="微软雅黑" w:cs="微软雅黑"/>
          <w:b/>
          <w:bCs/>
          <w:color w:val="auto"/>
          <w:sz w:val="24"/>
          <w:szCs w:val="24"/>
          <w:highlight w:val="none"/>
        </w:rPr>
        <w:t>技术规格的要求提供技术应答的证明材料，如技术规格中无特殊要求则应提交本条款规定的技术支持资料。对于供应商提供的</w:t>
      </w:r>
      <w:r>
        <w:rPr>
          <w:rFonts w:hint="eastAsia" w:ascii="微软雅黑" w:hAnsi="微软雅黑" w:eastAsia="微软雅黑" w:cs="微软雅黑"/>
          <w:b/>
          <w:bCs/>
          <w:color w:val="auto"/>
          <w:sz w:val="24"/>
          <w:szCs w:val="24"/>
          <w:highlight w:val="none"/>
          <w:lang w:val="en-US" w:eastAsia="zh-CN"/>
        </w:rPr>
        <w:t>响应</w:t>
      </w:r>
      <w:r>
        <w:rPr>
          <w:rFonts w:hint="eastAsia" w:ascii="微软雅黑" w:hAnsi="微软雅黑" w:eastAsia="微软雅黑" w:cs="微软雅黑"/>
          <w:b/>
          <w:bCs/>
          <w:color w:val="auto"/>
          <w:sz w:val="24"/>
          <w:szCs w:val="24"/>
          <w:highlight w:val="none"/>
        </w:rPr>
        <w:t>文件技术应答未按本条款要求提供</w:t>
      </w:r>
      <w:r>
        <w:rPr>
          <w:rFonts w:hint="eastAsia" w:ascii="微软雅黑" w:hAnsi="微软雅黑" w:eastAsia="微软雅黑" w:cs="微软雅黑"/>
          <w:b/>
          <w:bCs/>
          <w:color w:val="auto"/>
          <w:sz w:val="24"/>
          <w:szCs w:val="24"/>
          <w:highlight w:val="none"/>
          <w:lang w:val="en-US" w:eastAsia="zh-CN"/>
        </w:rPr>
        <w:t>所投</w:t>
      </w:r>
      <w:r>
        <w:rPr>
          <w:rFonts w:hint="eastAsia" w:ascii="微软雅黑" w:hAnsi="微软雅黑" w:eastAsia="微软雅黑" w:cs="微软雅黑"/>
          <w:b/>
          <w:bCs/>
          <w:color w:val="auto"/>
          <w:sz w:val="24"/>
          <w:szCs w:val="24"/>
          <w:highlight w:val="none"/>
        </w:rPr>
        <w:t>产品技术支持资料（或证明材料）的，或提供的投标产品技术支持资料（或证明材料）</w:t>
      </w:r>
      <w:r>
        <w:rPr>
          <w:rFonts w:hint="eastAsia" w:ascii="微软雅黑" w:hAnsi="微软雅黑" w:eastAsia="微软雅黑" w:cs="微软雅黑"/>
          <w:b/>
          <w:bCs/>
          <w:color w:val="auto"/>
          <w:sz w:val="24"/>
          <w:szCs w:val="24"/>
          <w:highlight w:val="none"/>
          <w:lang w:val="en-US" w:eastAsia="zh-CN"/>
        </w:rPr>
        <w:t>不完整，则作为负偏离处理</w:t>
      </w:r>
      <w:r>
        <w:rPr>
          <w:rFonts w:hint="eastAsia" w:ascii="微软雅黑" w:hAnsi="微软雅黑" w:eastAsia="微软雅黑" w:cs="微软雅黑"/>
          <w:b/>
          <w:bCs/>
          <w:color w:val="auto"/>
          <w:sz w:val="24"/>
          <w:szCs w:val="24"/>
          <w:highlight w:val="none"/>
        </w:rPr>
        <w:t>。</w:t>
      </w:r>
    </w:p>
    <w:p>
      <w:pPr>
        <w:pStyle w:val="80"/>
        <w:keepNext w:val="0"/>
        <w:keepLines w:val="0"/>
        <w:pageBreakBefore w:val="0"/>
        <w:kinsoku/>
        <w:wordWrap/>
        <w:overflowPunct/>
        <w:topLinePunct w:val="0"/>
        <w:bidi w:val="0"/>
        <w:snapToGrid w:val="0"/>
        <w:spacing w:line="440" w:lineRule="exact"/>
        <w:ind w:firstLine="240" w:firstLineChars="100"/>
        <w:textAlignment w:val="baseline"/>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（3）技术参数中存在“正偏离”</w:t>
      </w:r>
      <w:r>
        <w:rPr>
          <w:rFonts w:hint="eastAsia" w:ascii="微软雅黑" w:hAnsi="微软雅黑" w:eastAsia="微软雅黑" w:cs="微软雅黑"/>
          <w:color w:val="auto"/>
          <w:sz w:val="24"/>
          <w:szCs w:val="24"/>
          <w:highlight w:val="none"/>
          <w:lang w:val="en-US" w:eastAsia="zh-CN"/>
        </w:rPr>
        <w:t>的</w:t>
      </w:r>
      <w:r>
        <w:rPr>
          <w:rFonts w:hint="eastAsia" w:ascii="微软雅黑" w:hAnsi="微软雅黑" w:eastAsia="微软雅黑" w:cs="微软雅黑"/>
          <w:color w:val="auto"/>
          <w:sz w:val="24"/>
          <w:szCs w:val="24"/>
          <w:highlight w:val="none"/>
        </w:rPr>
        <w:t>需</w:t>
      </w:r>
      <w:r>
        <w:rPr>
          <w:rFonts w:hint="eastAsia" w:ascii="微软雅黑" w:hAnsi="微软雅黑" w:eastAsia="微软雅黑" w:cs="微软雅黑"/>
          <w:color w:val="auto"/>
          <w:sz w:val="24"/>
          <w:szCs w:val="24"/>
          <w:highlight w:val="none"/>
          <w:lang w:val="en-US" w:eastAsia="zh-CN"/>
        </w:rPr>
        <w:t>提供</w:t>
      </w:r>
      <w:r>
        <w:rPr>
          <w:rFonts w:hint="eastAsia" w:ascii="微软雅黑" w:hAnsi="微软雅黑" w:eastAsia="微软雅黑" w:cs="微软雅黑"/>
          <w:color w:val="auto"/>
          <w:sz w:val="24"/>
          <w:szCs w:val="24"/>
          <w:highlight w:val="none"/>
        </w:rPr>
        <w:t>设备真实技术支持资料（或证明材料）</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未提供的不得作为正偏离。</w:t>
      </w:r>
    </w:p>
    <w:p>
      <w:pPr>
        <w:pStyle w:val="80"/>
        <w:keepNext w:val="0"/>
        <w:keepLines w:val="0"/>
        <w:pageBreakBefore w:val="0"/>
        <w:kinsoku/>
        <w:wordWrap/>
        <w:overflowPunct/>
        <w:topLinePunct w:val="0"/>
        <w:bidi w:val="0"/>
        <w:snapToGrid w:val="0"/>
        <w:spacing w:line="440" w:lineRule="exact"/>
        <w:ind w:firstLine="240" w:firstLineChars="100"/>
        <w:textAlignment w:val="baseline"/>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（4）供应商应点对点应答本</w:t>
      </w:r>
      <w:r>
        <w:rPr>
          <w:rFonts w:hint="eastAsia" w:ascii="微软雅黑" w:hAnsi="微软雅黑" w:eastAsia="微软雅黑" w:cs="微软雅黑"/>
          <w:b/>
          <w:bCs/>
          <w:color w:val="auto"/>
          <w:sz w:val="24"/>
          <w:szCs w:val="24"/>
          <w:highlight w:val="none"/>
          <w:lang w:val="en-US" w:eastAsia="zh-CN"/>
        </w:rPr>
        <w:t>招标</w:t>
      </w:r>
      <w:r>
        <w:rPr>
          <w:rFonts w:hint="eastAsia" w:ascii="微软雅黑" w:hAnsi="微软雅黑" w:eastAsia="微软雅黑" w:cs="微软雅黑"/>
          <w:b/>
          <w:bCs/>
          <w:color w:val="auto"/>
          <w:sz w:val="24"/>
          <w:szCs w:val="24"/>
          <w:highlight w:val="none"/>
        </w:rPr>
        <w:t>文件“货物需求”“★”标记的主要产品，并提供技术建议书。对“★”标记的主要产品要求的实现，应给予明确的“无偏离”或“负偏离”的应答，并作出具体、详细的说明和提供所要求的证明材料。</w:t>
      </w:r>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2、招标项目的交货期</w:t>
      </w:r>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（1）交货期：合同签订后180天内项目验收交付。</w:t>
      </w:r>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24"/>
          <w:szCs w:val="24"/>
          <w:highlight w:val="none"/>
          <w:lang w:val="en-US" w:eastAsia="zh-CN"/>
        </w:rPr>
        <w:t>3、</w:t>
      </w:r>
      <w:r>
        <w:rPr>
          <w:rFonts w:hint="eastAsia" w:ascii="微软雅黑" w:hAnsi="微软雅黑" w:eastAsia="微软雅黑" w:cs="微软雅黑"/>
          <w:b/>
          <w:color w:val="auto"/>
          <w:sz w:val="24"/>
          <w:szCs w:val="24"/>
          <w:highlight w:val="none"/>
        </w:rPr>
        <w:t>质保期</w:t>
      </w:r>
    </w:p>
    <w:p>
      <w:pPr>
        <w:keepNext w:val="0"/>
        <w:keepLines w:val="0"/>
        <w:pageBreakBefore w:val="0"/>
        <w:numPr>
          <w:ilvl w:val="0"/>
          <w:numId w:val="83"/>
        </w:numPr>
        <w:kinsoku/>
        <w:wordWrap/>
        <w:overflowPunct/>
        <w:topLinePunct w:val="0"/>
        <w:bidi w:val="0"/>
        <w:spacing w:line="440" w:lineRule="exact"/>
        <w:ind w:left="1055" w:leftChars="0" w:hanging="425"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质保期：质保期不低于一年（12个月），自项目验收合格之日算起。</w:t>
      </w:r>
    </w:p>
    <w:p>
      <w:pPr>
        <w:keepNext w:val="0"/>
        <w:keepLines w:val="0"/>
        <w:pageBreakBefore w:val="0"/>
        <w:numPr>
          <w:ilvl w:val="0"/>
          <w:numId w:val="83"/>
        </w:numPr>
        <w:kinsoku/>
        <w:wordWrap/>
        <w:overflowPunct/>
        <w:topLinePunct w:val="0"/>
        <w:bidi w:val="0"/>
        <w:spacing w:line="440" w:lineRule="exact"/>
        <w:ind w:left="1055" w:leftChars="0" w:hanging="425"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质保服务</w:t>
      </w:r>
    </w:p>
    <w:p>
      <w:pPr>
        <w:keepNext w:val="0"/>
        <w:keepLines w:val="0"/>
        <w:pageBreakBefore w:val="0"/>
        <w:numPr>
          <w:ilvl w:val="0"/>
          <w:numId w:val="84"/>
        </w:numPr>
        <w:kinsoku/>
        <w:wordWrap/>
        <w:overflowPunct/>
        <w:topLinePunct w:val="0"/>
        <w:bidi w:val="0"/>
        <w:spacing w:line="440" w:lineRule="exact"/>
        <w:ind w:left="1475" w:leftChars="0" w:hanging="425"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制定详细的运维方案，保证系统稳定运行。</w:t>
      </w:r>
    </w:p>
    <w:p>
      <w:pPr>
        <w:keepNext w:val="0"/>
        <w:keepLines w:val="0"/>
        <w:pageBreakBefore w:val="0"/>
        <w:numPr>
          <w:ilvl w:val="0"/>
          <w:numId w:val="84"/>
        </w:numPr>
        <w:kinsoku/>
        <w:wordWrap/>
        <w:overflowPunct/>
        <w:topLinePunct w:val="0"/>
        <w:bidi w:val="0"/>
        <w:spacing w:line="440" w:lineRule="exact"/>
        <w:ind w:left="1475" w:leftChars="0" w:hanging="425"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免费提供系统补丁和系统升级服务。</w:t>
      </w:r>
    </w:p>
    <w:p>
      <w:pPr>
        <w:keepNext w:val="0"/>
        <w:keepLines w:val="0"/>
        <w:pageBreakBefore w:val="0"/>
        <w:numPr>
          <w:ilvl w:val="0"/>
          <w:numId w:val="84"/>
        </w:numPr>
        <w:kinsoku/>
        <w:wordWrap/>
        <w:overflowPunct/>
        <w:topLinePunct w:val="0"/>
        <w:bidi w:val="0"/>
        <w:spacing w:line="440" w:lineRule="exact"/>
        <w:ind w:left="1475" w:leftChars="0" w:hanging="425"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日常维护</w:t>
      </w:r>
    </w:p>
    <w:p>
      <w:pPr>
        <w:keepNext w:val="0"/>
        <w:keepLines w:val="0"/>
        <w:pageBreakBefore w:val="0"/>
        <w:numPr>
          <w:ilvl w:val="0"/>
          <w:numId w:val="0"/>
        </w:numPr>
        <w:kinsoku/>
        <w:wordWrap/>
        <w:overflowPunct/>
        <w:topLinePunct w:val="0"/>
        <w:bidi w:val="0"/>
        <w:spacing w:line="440" w:lineRule="exact"/>
        <w:ind w:left="1050" w:leftChars="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提供7*24h技术支持与热线服务。要求专人接听热线，5分钟内响应，解答用户问题，指导操作和故障排除。</w:t>
      </w:r>
    </w:p>
    <w:p>
      <w:pPr>
        <w:keepNext w:val="0"/>
        <w:keepLines w:val="0"/>
        <w:pageBreakBefore w:val="0"/>
        <w:numPr>
          <w:ilvl w:val="0"/>
          <w:numId w:val="84"/>
        </w:numPr>
        <w:kinsoku/>
        <w:wordWrap/>
        <w:overflowPunct/>
        <w:topLinePunct w:val="0"/>
        <w:bidi w:val="0"/>
        <w:spacing w:line="440" w:lineRule="exact"/>
        <w:ind w:left="1475" w:leftChars="0" w:hanging="425"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质保期内软件同版本免费升级等相关服务。质保期后服务费不得高于中标金额的5%。</w:t>
      </w:r>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b/>
          <w:color w:val="auto"/>
          <w:sz w:val="24"/>
          <w:szCs w:val="24"/>
          <w:highlight w:val="none"/>
          <w:lang w:val="en-US" w:eastAsia="zh-CN"/>
        </w:rPr>
        <w:t>4</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color w:val="auto"/>
          <w:sz w:val="24"/>
          <w:szCs w:val="24"/>
          <w:highlight w:val="none"/>
          <w:lang w:val="en-US" w:eastAsia="zh-CN"/>
        </w:rPr>
        <w:t>付款方式和交货地点</w:t>
      </w:r>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（1）付款方式</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预付款40%，验收合格40%，一年后10%，质保期满后10%（具体方式按合同约定为准）</w:t>
      </w:r>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（2）交货地点</w:t>
      </w:r>
      <w:r>
        <w:rPr>
          <w:rFonts w:hint="eastAsia" w:ascii="微软雅黑" w:hAnsi="微软雅黑" w:eastAsia="微软雅黑" w:cs="微软雅黑"/>
          <w:color w:val="auto"/>
          <w:sz w:val="24"/>
          <w:szCs w:val="24"/>
          <w:highlight w:val="none"/>
        </w:rPr>
        <w:t>：采购单位指定地点</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5、售后服务：</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（1）产品厂家或供应商须到采购单位提供的现场免费安装、调试，进行操作试验，直至运行正常，为</w:t>
      </w:r>
      <w:r>
        <w:rPr>
          <w:rFonts w:hint="eastAsia" w:ascii="微软雅黑" w:hAnsi="微软雅黑" w:eastAsia="微软雅黑" w:cs="微软雅黑"/>
          <w:b w:val="0"/>
          <w:bCs/>
          <w:color w:val="auto"/>
          <w:sz w:val="24"/>
          <w:szCs w:val="24"/>
          <w:highlight w:val="none"/>
          <w:lang w:val="en-US" w:eastAsia="zh-CN"/>
        </w:rPr>
        <w:t>产品</w:t>
      </w:r>
      <w:r>
        <w:rPr>
          <w:rFonts w:hint="eastAsia" w:ascii="微软雅黑" w:hAnsi="微软雅黑" w:eastAsia="微软雅黑" w:cs="微软雅黑"/>
          <w:color w:val="auto"/>
          <w:sz w:val="24"/>
          <w:szCs w:val="24"/>
          <w:highlight w:val="none"/>
          <w:lang w:val="en-US" w:eastAsia="zh-CN"/>
        </w:rPr>
        <w:t>使用人员提供操作及维护培训。在质保期内出现故障时，中标供应商在接到故障报修电话后，24小时内必须赶到现场解决故障，如当日无法修复，安装备品备件供甲方使用，所造成一切损失由中标供应商承担。</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（2）为保证软件的正常运行，须提供7*24小时的本地化售后服务，并附上地点、联系方式。</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（3）在质保期内，派遣维修或技术人员巡访</w:t>
      </w:r>
      <w:r>
        <w:rPr>
          <w:rFonts w:hint="eastAsia" w:ascii="微软雅黑" w:hAnsi="微软雅黑" w:eastAsia="微软雅黑" w:cs="微软雅黑"/>
          <w:b w:val="0"/>
          <w:bCs/>
          <w:color w:val="auto"/>
          <w:sz w:val="24"/>
          <w:szCs w:val="24"/>
          <w:highlight w:val="none"/>
          <w:lang w:val="en-US" w:eastAsia="zh-CN"/>
        </w:rPr>
        <w:t>产品</w:t>
      </w:r>
      <w:r>
        <w:rPr>
          <w:rFonts w:hint="eastAsia" w:ascii="微软雅黑" w:hAnsi="微软雅黑" w:eastAsia="微软雅黑" w:cs="微软雅黑"/>
          <w:color w:val="auto"/>
          <w:sz w:val="24"/>
          <w:szCs w:val="24"/>
          <w:highlight w:val="none"/>
          <w:lang w:val="en-US" w:eastAsia="zh-CN"/>
        </w:rPr>
        <w:t>使用单位，协助并指导运维人员进行日常维护保养工作，并与直接使用人交流</w:t>
      </w:r>
      <w:r>
        <w:rPr>
          <w:rFonts w:hint="eastAsia" w:ascii="微软雅黑" w:hAnsi="微软雅黑" w:eastAsia="微软雅黑" w:cs="微软雅黑"/>
          <w:b w:val="0"/>
          <w:bCs/>
          <w:color w:val="auto"/>
          <w:sz w:val="24"/>
          <w:szCs w:val="24"/>
          <w:highlight w:val="none"/>
          <w:lang w:val="en-US" w:eastAsia="zh-CN"/>
        </w:rPr>
        <w:t>产品</w:t>
      </w:r>
      <w:r>
        <w:rPr>
          <w:rFonts w:hint="eastAsia" w:ascii="微软雅黑" w:hAnsi="微软雅黑" w:eastAsia="微软雅黑" w:cs="微软雅黑"/>
          <w:color w:val="auto"/>
          <w:sz w:val="24"/>
          <w:szCs w:val="24"/>
          <w:highlight w:val="none"/>
          <w:lang w:val="en-US" w:eastAsia="zh-CN"/>
        </w:rPr>
        <w:t>使用相关事宜。</w:t>
      </w:r>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（4）拟定培训计划，要求培训不少于2次，每次培训不少于5人；</w:t>
      </w:r>
    </w:p>
    <w:p>
      <w:pPr>
        <w:keepNext w:val="0"/>
        <w:keepLines w:val="0"/>
        <w:pageBreakBefore w:val="0"/>
        <w:kinsoku/>
        <w:wordWrap/>
        <w:overflowPunct/>
        <w:topLinePunct w:val="0"/>
        <w:bidi w:val="0"/>
        <w:spacing w:line="44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（5）生产厂家或供应商在疆内具有固定的售后服务网点或分公司及专业技术人员</w:t>
      </w:r>
      <w:r>
        <w:rPr>
          <w:rFonts w:hint="eastAsia" w:ascii="微软雅黑" w:hAnsi="微软雅黑" w:eastAsia="微软雅黑" w:cs="微软雅黑"/>
          <w:b/>
          <w:bCs w:val="0"/>
          <w:color w:val="auto"/>
          <w:sz w:val="24"/>
          <w:szCs w:val="24"/>
          <w:highlight w:val="none"/>
          <w:lang w:val="en-US" w:eastAsia="zh-CN"/>
        </w:rPr>
        <w:t>（提供营业执照及技术人员名单、社保、资质）</w:t>
      </w:r>
      <w:r>
        <w:rPr>
          <w:rFonts w:hint="eastAsia" w:ascii="微软雅黑" w:hAnsi="微软雅黑" w:eastAsia="微软雅黑" w:cs="微软雅黑"/>
          <w:b w:val="0"/>
          <w:bCs/>
          <w:color w:val="auto"/>
          <w:sz w:val="24"/>
          <w:szCs w:val="24"/>
          <w:highlight w:val="none"/>
          <w:lang w:val="en-US" w:eastAsia="zh-CN"/>
        </w:rPr>
        <w:t>。</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（6）供应商必须积极配采购人共同参与项目验收。主动向采购单位有关技术人员在使用现场提供全套技术指导及培训。</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（7）供应商应派相关技术人员到现场进行指导安装，解决安装过程中的相关问题。</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售后服务承诺：供应商应对质保期内及其以后的服务做出承诺，并具有切实可行的措施,不能及时兑现服务承诺内容而影响使用方使用，供应商应怎样给予补偿；供应商在项目实施所在区域内应有设或指派的法定售后服务机构，维修人员应是供应商派出的具有一定专业技术水平的人员，并具有供应商的法人授权委托，并在相应文件中均应明确说明。</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（9）如有未尽事宜或收到服务需求不合要求情况，可双方协商决定，但决定权在购买方，购买方有权利退回所购买产品。</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6、实施方案</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应保证供货设备在项目实施过程中的实施方案、供货安装、项目安全措施、应急处理、进度安排等五方面进行拓展，供应商能够在设备运输中保障设备的功能不被破坏，在发货前保证对产品的质量、规格、性能等进行准确而全面的检验，并出具一份产品检验合格证书。在项目供货安装时进行核对，如若发生产品不能正常运行，供应商必须在突发应急时给予响应并在最快时间内处理，保障设备正常运行。</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2、合同签订后15个工作日内工程师需进场</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3、按要求完成系统安装部署与配置。</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4、上线前需严格测试，包括项目组内部的功能测试和流程测试。</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5、上线时必须保证医院系统业务正常进行。</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sz w:val="24"/>
          <w:szCs w:val="24"/>
          <w:highlight w:val="none"/>
          <w:lang w:val="en-US" w:eastAsia="zh-CN"/>
        </w:rPr>
        <w:t>7、培训方案</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免费提供对管理人员和技术人员的技术培训，使信息科技术人员掌握基本知识与应用技术，包括软件安装与调试方法、系统的初始化和主要参数的设定、一般性的系统故障诊断、定位和排除等日常维护技术，以满足日常应用与维护的需要。</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对最终用户进行使用培训，培训应包括系统的使用方法、技巧、常见问题的处理等。</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8、采购标的的验收标准：</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验收主体：英吉沙人民医院</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验收时间：供货安装调试完毕</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验收内容：所购买产品</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验收标准：：卖方应派工程技术人员到达现场，在买方技术人员在场的情况下开箱清点货物，组织安装调试，供应商按期供货并安装调试完毕后，需要医院有关专家验收。医院有关专家认为不合格，可以退换货物。</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没有按时提供货物或者提供不合格货物等原因影响我医院正常工作开展，供货商承担我医院的一切损失。</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1、参数中未明确提及的，功能上需满足《全国医院信息化建设标准与规范（试行）》相关系统的功能要求。</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2、数据库层采用大型关系型数据库；数据服务器操作系统采用LINUX，；应用服务层采用64位WINDOWS 2008/2012 SERVER等。</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3、系统用户界面友好，操作简便，并提供针对界面的联机操作帮助系统。必须设置为鼠标或键盘均可单独操作的方式，以便提高操作速度，减少两者互换带来的不便。</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4、提供完善的操作日志与错误日志，操作日志要求记录所有的基础数据、基本字典、参数、授权的维护与修改操作，以及系统中所有关键操作及不成功的操作。</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5、医院信息科管理员所有需要维护的内容都可以在软件中去维护，包括对系统运行模式、系统参数等可方便地进行配置与调整，可对系统运行状态的监控与干预，对用户操作日志、错误日志可进行管理等。</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6、对超级用户实行互相监督和访问、删改的痕迹保留和永久性备份保留的安全机制，以确保有关过程的安全性。</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7、系统必须为当前最新版本。</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8、未列明部分以招标文件中技术要求参数做为最终验收条款标准。</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9、采购标的的其他技术、服务等要求：</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（1）无论招标文件中或采购合同中是否要求，供应商所投货物均应符合国家强制性标准及地方强制性标准。</w:t>
      </w:r>
    </w:p>
    <w:p>
      <w:pPr>
        <w:pStyle w:val="17"/>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p>
    <w:p>
      <w:pPr>
        <w:pStyle w:val="28"/>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p>
    <w:p>
      <w:pPr>
        <w:pStyle w:val="28"/>
        <w:keepNext w:val="0"/>
        <w:keepLines w:val="0"/>
        <w:pageBreakBefore w:val="0"/>
        <w:kinsoku/>
        <w:wordWrap/>
        <w:overflowPunct/>
        <w:topLinePunct w:val="0"/>
        <w:bidi w:val="0"/>
        <w:spacing w:line="440" w:lineRule="exact"/>
        <w:rPr>
          <w:rFonts w:hint="eastAsia" w:ascii="微软雅黑" w:hAnsi="微软雅黑" w:eastAsia="微软雅黑" w:cs="微软雅黑"/>
          <w:color w:val="auto"/>
          <w:sz w:val="24"/>
          <w:szCs w:val="24"/>
          <w:highlight w:val="none"/>
          <w:lang w:val="en-US" w:eastAsia="zh-CN"/>
        </w:rPr>
      </w:pPr>
    </w:p>
    <w:p>
      <w:pPr>
        <w:rPr>
          <w:rFonts w:hint="eastAsia" w:ascii="微软雅黑" w:hAnsi="微软雅黑" w:eastAsia="微软雅黑" w:cs="微软雅黑"/>
          <w:color w:val="auto"/>
          <w:highlight w:val="none"/>
        </w:rPr>
      </w:pPr>
      <w:bookmarkStart w:id="800" w:name="_Toc218935355"/>
      <w:bookmarkStart w:id="801" w:name="_Toc32647"/>
      <w:bookmarkStart w:id="802" w:name="_Toc507399907"/>
      <w:bookmarkStart w:id="803" w:name="_Toc219175639"/>
      <w:bookmarkStart w:id="804" w:name="_Toc515647832"/>
      <w:bookmarkStart w:id="805" w:name="_Toc11259"/>
      <w:bookmarkStart w:id="806" w:name="_Toc216582826"/>
      <w:bookmarkStart w:id="807" w:name="_Toc7971"/>
    </w:p>
    <w:p>
      <w:pPr>
        <w:rPr>
          <w:rStyle w:val="39"/>
          <w:rFonts w:hint="eastAsia" w:ascii="微软雅黑" w:hAnsi="微软雅黑" w:eastAsia="微软雅黑" w:cs="微软雅黑"/>
          <w:color w:val="auto"/>
          <w:sz w:val="32"/>
          <w:szCs w:val="32"/>
          <w:highlight w:val="none"/>
        </w:rPr>
      </w:pPr>
      <w:bookmarkStart w:id="808" w:name="_Toc11055"/>
      <w:r>
        <w:rPr>
          <w:rStyle w:val="39"/>
          <w:rFonts w:hint="eastAsia" w:ascii="微软雅黑" w:hAnsi="微软雅黑" w:eastAsia="微软雅黑" w:cs="微软雅黑"/>
          <w:color w:val="auto"/>
          <w:sz w:val="32"/>
          <w:szCs w:val="32"/>
          <w:highlight w:val="none"/>
        </w:rPr>
        <w:br w:type="page"/>
      </w:r>
    </w:p>
    <w:p>
      <w:pPr>
        <w:jc w:val="center"/>
        <w:outlineLvl w:val="0"/>
        <w:rPr>
          <w:rFonts w:hint="eastAsia" w:ascii="微软雅黑" w:hAnsi="微软雅黑" w:eastAsia="微软雅黑" w:cs="微软雅黑"/>
          <w:color w:val="auto"/>
          <w:sz w:val="32"/>
          <w:szCs w:val="32"/>
          <w:highlight w:val="none"/>
        </w:rPr>
      </w:pPr>
      <w:r>
        <w:rPr>
          <w:rStyle w:val="39"/>
          <w:rFonts w:hint="eastAsia" w:ascii="微软雅黑" w:hAnsi="微软雅黑" w:eastAsia="微软雅黑" w:cs="微软雅黑"/>
          <w:color w:val="auto"/>
          <w:sz w:val="32"/>
          <w:szCs w:val="32"/>
          <w:highlight w:val="none"/>
        </w:rPr>
        <w:t>第6章  评标方法和标准</w:t>
      </w:r>
      <w:bookmarkEnd w:id="800"/>
      <w:bookmarkEnd w:id="801"/>
      <w:bookmarkEnd w:id="802"/>
      <w:bookmarkEnd w:id="803"/>
      <w:bookmarkEnd w:id="804"/>
      <w:bookmarkEnd w:id="805"/>
      <w:bookmarkEnd w:id="806"/>
      <w:bookmarkEnd w:id="807"/>
      <w:bookmarkEnd w:id="808"/>
    </w:p>
    <w:p>
      <w:pPr>
        <w:pStyle w:val="6"/>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本项目将按照招标文件第一章供应商须知中“五 开标及评标”、“六 确定中标”及本章的规定评标。</w:t>
      </w:r>
    </w:p>
    <w:p>
      <w:pPr>
        <w:shd w:val="clear" w:color="auto" w:fill="auto"/>
        <w:snapToGrid w:val="0"/>
        <w:spacing w:line="360" w:lineRule="auto"/>
        <w:ind w:firstLine="480" w:firstLineChars="20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 开标</w:t>
      </w:r>
    </w:p>
    <w:p>
      <w:pPr>
        <w:shd w:val="clear" w:color="auto" w:fill="auto"/>
        <w:snapToGrid w:val="0"/>
        <w:spacing w:line="360" w:lineRule="auto"/>
        <w:ind w:firstLine="480" w:firstLineChars="200"/>
        <w:rPr>
          <w:rFonts w:hint="eastAsia" w:ascii="微软雅黑" w:hAnsi="微软雅黑" w:eastAsia="微软雅黑" w:cs="微软雅黑"/>
          <w:b/>
          <w:bCs/>
          <w:color w:val="auto"/>
          <w:sz w:val="24"/>
          <w:szCs w:val="24"/>
          <w:highlight w:val="none"/>
          <w:lang w:val="en-US" w:eastAsia="zh-CN"/>
        </w:rPr>
      </w:pPr>
      <w:bookmarkStart w:id="809" w:name="_Toc73975822"/>
      <w:r>
        <w:rPr>
          <w:rFonts w:hint="eastAsia" w:ascii="微软雅黑" w:hAnsi="微软雅黑" w:eastAsia="微软雅黑" w:cs="微软雅黑"/>
          <w:b/>
          <w:bCs/>
          <w:color w:val="auto"/>
          <w:sz w:val="24"/>
          <w:szCs w:val="24"/>
          <w:highlight w:val="none"/>
          <w:lang w:val="en-US" w:eastAsia="zh-CN"/>
        </w:rPr>
        <w:t>1.1开标邀请</w:t>
      </w:r>
      <w:bookmarkEnd w:id="809"/>
    </w:p>
    <w:p>
      <w:pPr>
        <w:pStyle w:val="20"/>
        <w:shd w:val="clear" w:color="auto" w:fill="auto"/>
        <w:snapToGrid w:val="0"/>
        <w:spacing w:line="360" w:lineRule="auto"/>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开标准备：本项目开标的准备工作由采购组织机构负责落实，开标过程由采购组织机构负责记录；</w:t>
      </w:r>
    </w:p>
    <w:p>
      <w:pPr>
        <w:pStyle w:val="20"/>
        <w:shd w:val="clear" w:color="auto" w:fill="auto"/>
        <w:snapToGrid w:val="0"/>
        <w:spacing w:line="360" w:lineRule="auto"/>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开标主持：本项目开标由采购人或者采购代理机构主持；</w:t>
      </w:r>
    </w:p>
    <w:p>
      <w:pPr>
        <w:pStyle w:val="20"/>
        <w:shd w:val="clear" w:color="auto" w:fill="auto"/>
        <w:snapToGrid w:val="0"/>
        <w:spacing w:line="360" w:lineRule="auto"/>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3</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开标邀请：本项目采用电子交易，采购组织机构将按照</w:t>
      </w:r>
      <w:r>
        <w:rPr>
          <w:rFonts w:hint="eastAsia" w:ascii="微软雅黑" w:hAnsi="微软雅黑" w:eastAsia="微软雅黑" w:cs="微软雅黑"/>
          <w:b w:val="0"/>
          <w:color w:val="auto"/>
          <w:sz w:val="24"/>
          <w:szCs w:val="24"/>
          <w:highlight w:val="none"/>
          <w:lang w:eastAsia="zh-CN"/>
        </w:rPr>
        <w:t>投标文件</w:t>
      </w:r>
      <w:r>
        <w:rPr>
          <w:rFonts w:hint="eastAsia" w:ascii="微软雅黑" w:hAnsi="微软雅黑" w:eastAsia="微软雅黑" w:cs="微软雅黑"/>
          <w:b w:val="0"/>
          <w:color w:val="auto"/>
          <w:sz w:val="24"/>
          <w:szCs w:val="24"/>
          <w:highlight w:val="none"/>
        </w:rPr>
        <w:t>规定的时间通过“</w:t>
      </w:r>
      <w:r>
        <w:rPr>
          <w:rFonts w:hint="eastAsia" w:ascii="微软雅黑" w:hAnsi="微软雅黑" w:eastAsia="微软雅黑" w:cs="微软雅黑"/>
          <w:b w:val="0"/>
          <w:color w:val="auto"/>
          <w:sz w:val="24"/>
          <w:szCs w:val="24"/>
          <w:highlight w:val="none"/>
          <w:lang w:eastAsia="zh-CN"/>
        </w:rPr>
        <w:t>新疆</w:t>
      </w:r>
      <w:r>
        <w:rPr>
          <w:rFonts w:hint="eastAsia" w:ascii="微软雅黑" w:hAnsi="微软雅黑" w:eastAsia="微软雅黑" w:cs="微软雅黑"/>
          <w:b w:val="0"/>
          <w:color w:val="auto"/>
          <w:sz w:val="24"/>
          <w:szCs w:val="24"/>
          <w:highlight w:val="none"/>
        </w:rPr>
        <w:t>政府采购云平台，网址：</w:t>
      </w:r>
      <w:r>
        <w:rPr>
          <w:rFonts w:hint="eastAsia" w:ascii="微软雅黑" w:hAnsi="微软雅黑" w:eastAsia="微软雅黑" w:cs="微软雅黑"/>
          <w:b w:val="0"/>
          <w:color w:val="auto"/>
          <w:sz w:val="24"/>
          <w:szCs w:val="24"/>
          <w:highlight w:val="none"/>
        </w:rPr>
        <w:fldChar w:fldCharType="begin"/>
      </w:r>
      <w:r>
        <w:rPr>
          <w:rFonts w:hint="eastAsia" w:ascii="微软雅黑" w:hAnsi="微软雅黑" w:eastAsia="微软雅黑" w:cs="微软雅黑"/>
          <w:b w:val="0"/>
          <w:color w:val="auto"/>
          <w:sz w:val="24"/>
          <w:szCs w:val="24"/>
          <w:highlight w:val="none"/>
        </w:rPr>
        <w:instrText xml:space="preserve">HYPERLINK "http://www.zcygov.cn"</w:instrText>
      </w:r>
      <w:r>
        <w:rPr>
          <w:rFonts w:hint="eastAsia" w:ascii="微软雅黑" w:hAnsi="微软雅黑" w:eastAsia="微软雅黑" w:cs="微软雅黑"/>
          <w:b w:val="0"/>
          <w:color w:val="auto"/>
          <w:sz w:val="24"/>
          <w:szCs w:val="24"/>
          <w:highlight w:val="none"/>
        </w:rPr>
        <w:fldChar w:fldCharType="separate"/>
      </w:r>
      <w:r>
        <w:rPr>
          <w:rStyle w:val="37"/>
          <w:rFonts w:hint="eastAsia" w:ascii="微软雅黑" w:hAnsi="微软雅黑" w:eastAsia="微软雅黑" w:cs="微软雅黑"/>
          <w:b w:val="0"/>
          <w:color w:val="auto"/>
          <w:sz w:val="24"/>
          <w:szCs w:val="24"/>
          <w:highlight w:val="none"/>
          <w:u w:val="none"/>
        </w:rPr>
        <w:t>www.zcygov.cn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b w:val="0"/>
          <w:color w:val="auto"/>
          <w:sz w:val="24"/>
          <w:szCs w:val="24"/>
          <w:highlight w:val="none"/>
        </w:rPr>
        <w:t>”组织开标、开启投标响应文件，所有供应商均应当准时在线参加。</w:t>
      </w:r>
    </w:p>
    <w:p>
      <w:pPr>
        <w:pStyle w:val="20"/>
        <w:shd w:val="clear" w:color="auto" w:fill="auto"/>
        <w:snapToGrid w:val="0"/>
        <w:spacing w:line="360" w:lineRule="auto"/>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4</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微软雅黑" w:hAnsi="微软雅黑" w:eastAsia="微软雅黑" w:cs="微软雅黑"/>
          <w:b/>
          <w:color w:val="auto"/>
          <w:sz w:val="24"/>
          <w:szCs w:val="24"/>
          <w:highlight w:val="none"/>
        </w:rPr>
      </w:pPr>
      <w:bookmarkStart w:id="810" w:name="_Toc73975823"/>
      <w:bookmarkStart w:id="811" w:name="_Toc32017"/>
      <w:bookmarkStart w:id="812" w:name="_Toc32193"/>
      <w:bookmarkStart w:id="813" w:name="_Toc19065"/>
      <w:bookmarkStart w:id="814" w:name="_Toc27602"/>
      <w:bookmarkStart w:id="815" w:name="_Toc21384"/>
      <w:bookmarkStart w:id="816" w:name="_Toc22653"/>
      <w:r>
        <w:rPr>
          <w:rFonts w:hint="eastAsia" w:ascii="微软雅黑" w:hAnsi="微软雅黑" w:eastAsia="微软雅黑" w:cs="微软雅黑"/>
          <w:b/>
          <w:color w:val="auto"/>
          <w:sz w:val="24"/>
          <w:szCs w:val="24"/>
          <w:highlight w:val="none"/>
          <w:lang w:val="en-US" w:eastAsia="zh-CN"/>
        </w:rPr>
        <w:t>1.2</w:t>
      </w:r>
      <w:r>
        <w:rPr>
          <w:rFonts w:hint="eastAsia" w:ascii="微软雅黑" w:hAnsi="微软雅黑" w:eastAsia="微软雅黑" w:cs="微软雅黑"/>
          <w:b/>
          <w:bCs/>
          <w:color w:val="auto"/>
          <w:sz w:val="24"/>
          <w:szCs w:val="24"/>
          <w:highlight w:val="none"/>
        </w:rPr>
        <w:t>开标程序（</w:t>
      </w:r>
      <w:r>
        <w:rPr>
          <w:rFonts w:hint="eastAsia" w:ascii="微软雅黑" w:hAnsi="微软雅黑" w:eastAsia="微软雅黑" w:cs="微软雅黑"/>
          <w:b/>
          <w:bCs/>
          <w:color w:val="auto"/>
          <w:sz w:val="24"/>
          <w:szCs w:val="24"/>
          <w:highlight w:val="none"/>
          <w:lang w:val="en-US" w:eastAsia="zh-CN"/>
        </w:rPr>
        <w:t>先资格性</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后符合性、</w:t>
      </w:r>
      <w:r>
        <w:rPr>
          <w:rFonts w:hint="eastAsia" w:ascii="微软雅黑" w:hAnsi="微软雅黑" w:eastAsia="微软雅黑" w:cs="微软雅黑"/>
          <w:b/>
          <w:bCs/>
          <w:color w:val="auto"/>
          <w:sz w:val="24"/>
          <w:szCs w:val="24"/>
          <w:highlight w:val="none"/>
        </w:rPr>
        <w:t>商务技术）</w:t>
      </w:r>
      <w:bookmarkEnd w:id="810"/>
      <w:bookmarkEnd w:id="811"/>
      <w:bookmarkEnd w:id="812"/>
      <w:bookmarkEnd w:id="813"/>
      <w:bookmarkEnd w:id="814"/>
      <w:bookmarkEnd w:id="815"/>
      <w:bookmarkEnd w:id="816"/>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投标文件解密（</w:t>
      </w:r>
      <w:r>
        <w:rPr>
          <w:rFonts w:hint="eastAsia" w:ascii="微软雅黑" w:hAnsi="微软雅黑" w:eastAsia="微软雅黑" w:cs="微软雅黑"/>
          <w:b/>
          <w:color w:val="auto"/>
          <w:kern w:val="0"/>
          <w:sz w:val="24"/>
          <w:szCs w:val="24"/>
          <w:highlight w:val="none"/>
        </w:rPr>
        <w:t>解密规定见《供应商须知前附表》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投标文件解密异常情况处理（</w:t>
      </w:r>
      <w:r>
        <w:rPr>
          <w:rFonts w:hint="eastAsia" w:ascii="微软雅黑" w:hAnsi="微软雅黑" w:eastAsia="微软雅黑" w:cs="微软雅黑"/>
          <w:b/>
          <w:color w:val="auto"/>
          <w:kern w:val="0"/>
          <w:sz w:val="24"/>
          <w:szCs w:val="24"/>
          <w:highlight w:val="none"/>
        </w:rPr>
        <w:t>处理办法见《供应商须知前附表》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pPr>
        <w:shd w:val="clear" w:color="auto" w:fill="auto"/>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公布投标文件解密情况（投标文件成功解密的供应商名单等信息），组织签署</w:t>
      </w:r>
      <w:r>
        <w:rPr>
          <w:rFonts w:hint="eastAsia" w:ascii="微软雅黑" w:hAnsi="微软雅黑" w:eastAsia="微软雅黑" w:cs="微软雅黑"/>
          <w:b/>
          <w:bCs/>
          <w:color w:val="auto"/>
          <w:kern w:val="0"/>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微软雅黑" w:hAnsi="微软雅黑" w:eastAsia="微软雅黑" w:cs="微软雅黑"/>
          <w:b/>
          <w:bCs/>
          <w:color w:val="auto"/>
          <w:kern w:val="0"/>
          <w:sz w:val="24"/>
          <w:szCs w:val="24"/>
          <w:highlight w:val="none"/>
          <w:lang w:val="en-US" w:eastAsia="zh-CN"/>
        </w:rPr>
        <w:t>1055058645@qq.com</w:t>
      </w:r>
      <w:r>
        <w:rPr>
          <w:rFonts w:hint="eastAsia" w:ascii="微软雅黑" w:hAnsi="微软雅黑" w:eastAsia="微软雅黑" w:cs="微软雅黑"/>
          <w:b/>
          <w:bCs/>
          <w:color w:val="auto"/>
          <w:kern w:val="0"/>
          <w:sz w:val="24"/>
          <w:szCs w:val="24"/>
          <w:highlight w:val="none"/>
        </w:rPr>
        <w:t xml:space="preserve"> ，逾期发送或未发送的视为无异议</w:t>
      </w:r>
      <w:r>
        <w:rPr>
          <w:rFonts w:hint="eastAsia" w:ascii="微软雅黑" w:hAnsi="微软雅黑" w:eastAsia="微软雅黑" w:cs="微软雅黑"/>
          <w:color w:val="auto"/>
          <w:kern w:val="0"/>
          <w:sz w:val="24"/>
          <w:szCs w:val="24"/>
          <w:highlight w:val="none"/>
        </w:rPr>
        <w:t>。</w:t>
      </w:r>
    </w:p>
    <w:p>
      <w:pPr>
        <w:shd w:val="clear" w:color="auto" w:fill="auto"/>
        <w:snapToGrid w:val="0"/>
        <w:spacing w:line="360" w:lineRule="auto"/>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开启标书信息（资格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文件、商务技术文件）。标书信息开启后，首先由采购人或采购代理机构</w:t>
      </w:r>
      <w:r>
        <w:rPr>
          <w:rFonts w:hint="eastAsia" w:ascii="微软雅黑" w:hAnsi="微软雅黑" w:eastAsia="微软雅黑" w:cs="微软雅黑"/>
          <w:color w:val="auto"/>
          <w:kern w:val="0"/>
          <w:sz w:val="24"/>
          <w:szCs w:val="24"/>
          <w:highlight w:val="none"/>
          <w:lang w:eastAsia="zh-CN"/>
        </w:rPr>
        <w:t>或评审小组</w:t>
      </w:r>
      <w:r>
        <w:rPr>
          <w:rFonts w:hint="eastAsia" w:ascii="微软雅黑" w:hAnsi="微软雅黑" w:eastAsia="微软雅黑" w:cs="微软雅黑"/>
          <w:color w:val="auto"/>
          <w:kern w:val="0"/>
          <w:sz w:val="24"/>
          <w:szCs w:val="24"/>
          <w:highlight w:val="none"/>
        </w:rPr>
        <w:t>依法对投标供应商的资格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6</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通过资格性审查的供应商，</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依法对投标供应商的资格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审查结束公布投标供应商的</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审查情况。</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审查未获通过的供应商，其商务技术文件及报价文件不再进入评审。</w:t>
      </w:r>
    </w:p>
    <w:p>
      <w:pPr>
        <w:shd w:val="clear" w:color="auto" w:fill="auto"/>
        <w:snapToGrid w:val="0"/>
        <w:spacing w:line="360" w:lineRule="auto"/>
        <w:ind w:firstLine="480" w:firstLineChars="20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（7）通过符合性审查的供应商，评审小组</w:t>
      </w:r>
      <w:r>
        <w:rPr>
          <w:rFonts w:hint="eastAsia" w:ascii="微软雅黑" w:hAnsi="微软雅黑" w:eastAsia="微软雅黑" w:cs="微软雅黑"/>
          <w:color w:val="auto"/>
          <w:kern w:val="0"/>
          <w:sz w:val="24"/>
          <w:szCs w:val="24"/>
          <w:highlight w:val="none"/>
        </w:rPr>
        <w:t>依法对投标供应商的</w:t>
      </w:r>
      <w:r>
        <w:rPr>
          <w:rFonts w:hint="eastAsia" w:ascii="微软雅黑" w:hAnsi="微软雅黑" w:eastAsia="微软雅黑" w:cs="微软雅黑"/>
          <w:color w:val="auto"/>
          <w:kern w:val="0"/>
          <w:sz w:val="24"/>
          <w:szCs w:val="24"/>
          <w:highlight w:val="none"/>
          <w:lang w:val="en-US" w:eastAsia="zh-CN"/>
        </w:rPr>
        <w:t>商务技术</w:t>
      </w:r>
      <w:r>
        <w:rPr>
          <w:rFonts w:hint="eastAsia" w:ascii="微软雅黑" w:hAnsi="微软雅黑" w:eastAsia="微软雅黑" w:cs="微软雅黑"/>
          <w:color w:val="auto"/>
          <w:kern w:val="0"/>
          <w:sz w:val="24"/>
          <w:szCs w:val="24"/>
          <w:highlight w:val="none"/>
        </w:rPr>
        <w:t>进行</w:t>
      </w:r>
      <w:r>
        <w:rPr>
          <w:rFonts w:hint="eastAsia" w:ascii="微软雅黑" w:hAnsi="微软雅黑" w:eastAsia="微软雅黑" w:cs="微软雅黑"/>
          <w:color w:val="auto"/>
          <w:kern w:val="0"/>
          <w:sz w:val="24"/>
          <w:szCs w:val="24"/>
          <w:highlight w:val="none"/>
          <w:lang w:val="en-US" w:eastAsia="zh-CN"/>
        </w:rPr>
        <w:t>评分</w:t>
      </w:r>
      <w:r>
        <w:rPr>
          <w:rFonts w:hint="eastAsia" w:ascii="微软雅黑" w:hAnsi="微软雅黑" w:eastAsia="微软雅黑" w:cs="微软雅黑"/>
          <w:color w:val="auto"/>
          <w:kern w:val="0"/>
          <w:sz w:val="24"/>
          <w:szCs w:val="24"/>
          <w:highlight w:val="none"/>
          <w:lang w:eastAsia="zh-CN"/>
        </w:rPr>
        <w:t>。</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pPr>
        <w:shd w:val="clear" w:color="auto" w:fill="auto"/>
        <w:snapToGrid w:val="0"/>
        <w:spacing w:line="360" w:lineRule="auto"/>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w:t>
      </w:r>
      <w:r>
        <w:rPr>
          <w:rFonts w:hint="eastAsia" w:ascii="微软雅黑" w:hAnsi="微软雅黑" w:eastAsia="微软雅黑" w:cs="微软雅黑"/>
          <w:b/>
          <w:color w:val="auto"/>
          <w:kern w:val="0"/>
          <w:sz w:val="24"/>
          <w:szCs w:val="24"/>
          <w:highlight w:val="none"/>
          <w:lang w:eastAsia="zh-CN"/>
        </w:rPr>
        <w:t>新疆</w:t>
      </w:r>
      <w:r>
        <w:rPr>
          <w:rFonts w:hint="eastAsia" w:ascii="微软雅黑" w:hAnsi="微软雅黑" w:eastAsia="微软雅黑" w:cs="微软雅黑"/>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pPr>
        <w:shd w:val="clear" w:color="auto" w:fill="auto"/>
        <w:snapToGrid w:val="0"/>
        <w:spacing w:line="360" w:lineRule="auto"/>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lang w:val="en-US" w:eastAsia="zh-CN"/>
        </w:rPr>
        <w:t>1.3</w:t>
      </w:r>
      <w:r>
        <w:rPr>
          <w:rFonts w:hint="eastAsia" w:ascii="微软雅黑" w:hAnsi="微软雅黑" w:eastAsia="微软雅黑" w:cs="微软雅黑"/>
          <w:b/>
          <w:color w:val="auto"/>
          <w:kern w:val="0"/>
          <w:sz w:val="24"/>
          <w:szCs w:val="24"/>
          <w:highlight w:val="none"/>
        </w:rPr>
        <w:t xml:space="preserve"> 投标供应商资格审查：</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w:t>
      </w:r>
      <w:r>
        <w:rPr>
          <w:rFonts w:hint="eastAsia" w:ascii="微软雅黑" w:hAnsi="微软雅黑" w:eastAsia="微软雅黑" w:cs="微软雅黑"/>
          <w:bCs/>
          <w:color w:val="auto"/>
          <w:kern w:val="0"/>
          <w:sz w:val="24"/>
          <w:szCs w:val="24"/>
          <w:highlight w:val="none"/>
          <w:lang w:eastAsia="zh-CN"/>
        </w:rPr>
        <w:t>或</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bCs/>
          <w:color w:val="auto"/>
          <w:kern w:val="0"/>
          <w:sz w:val="24"/>
          <w:szCs w:val="24"/>
          <w:highlight w:val="none"/>
        </w:rPr>
        <w:t>首先依法对投标供应商的资格文件进行审查，审查各投标供应商的资格符合情况。</w:t>
      </w:r>
      <w:r>
        <w:rPr>
          <w:rFonts w:hint="eastAsia" w:ascii="微软雅黑" w:hAnsi="微软雅黑" w:eastAsia="微软雅黑" w:cs="微软雅黑"/>
          <w:color w:val="auto"/>
          <w:sz w:val="24"/>
          <w:szCs w:val="24"/>
          <w:highlight w:val="none"/>
        </w:rPr>
        <w:t>采购人或采购代理机构</w:t>
      </w:r>
      <w:r>
        <w:rPr>
          <w:rFonts w:hint="eastAsia" w:ascii="微软雅黑" w:hAnsi="微软雅黑" w:eastAsia="微软雅黑" w:cs="微软雅黑"/>
          <w:bCs/>
          <w:color w:val="auto"/>
          <w:kern w:val="0"/>
          <w:sz w:val="24"/>
          <w:szCs w:val="24"/>
          <w:highlight w:val="none"/>
          <w:lang w:eastAsia="zh-CN"/>
        </w:rPr>
        <w:t>或</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sz w:val="24"/>
          <w:szCs w:val="24"/>
          <w:highlight w:val="none"/>
        </w:rPr>
        <w:t>对投标供应商所提交的资格证明材料仅负审核的责任。如发现投标供应商所提交的资格证明材料不合法或与事实不符，采购人可取消其中标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资格并追究投标供应商的法律责任。</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color w:val="auto"/>
          <w:sz w:val="24"/>
          <w:szCs w:val="24"/>
          <w:highlight w:val="none"/>
        </w:rPr>
        <w:t>（2</w:t>
      </w:r>
      <w:r>
        <w:rPr>
          <w:rFonts w:hint="eastAsia" w:ascii="微软雅黑" w:hAnsi="微软雅黑" w:eastAsia="微软雅黑" w:cs="微软雅黑"/>
          <w:color w:val="auto"/>
          <w:sz w:val="24"/>
          <w:szCs w:val="24"/>
          <w:highlight w:val="none"/>
        </w:rPr>
        <w:t>）投标供应商提交的资格证明材料无法证明其符合</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规定的“投标供应商资格要求”的，采购人或采购代理机构将对其作“资格审查不合格”处理（无效投标），并不再将其投标提交评标委员会进行后续评审。</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（3）供应商信用记录查询与使用：见《供应商须知前附表》。</w:t>
      </w:r>
    </w:p>
    <w:p>
      <w:pPr>
        <w:shd w:val="clear" w:color="auto" w:fill="auto"/>
        <w:snapToGrid w:val="0"/>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rPr>
        <w:t>评审工作的组织</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评标委员会的组建</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.1评标委员会由采购人或采购代理机构依法组建，成员由采购人代表和评审专家组成，成员人数为</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人或以上单数，其中评审专家不少于成员总数的三分之二。</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.2评审专家从</w:t>
      </w:r>
      <w:r>
        <w:rPr>
          <w:rFonts w:hint="eastAsia" w:ascii="微软雅黑" w:hAnsi="微软雅黑" w:eastAsia="微软雅黑" w:cs="微软雅黑"/>
          <w:color w:val="auto"/>
          <w:sz w:val="24"/>
          <w:szCs w:val="24"/>
          <w:highlight w:val="none"/>
          <w:lang w:eastAsia="zh-CN"/>
        </w:rPr>
        <w:t>新疆</w:t>
      </w:r>
      <w:r>
        <w:rPr>
          <w:rFonts w:hint="eastAsia" w:ascii="微软雅黑" w:hAnsi="微软雅黑" w:eastAsia="微软雅黑" w:cs="微软雅黑"/>
          <w:color w:val="auto"/>
          <w:sz w:val="24"/>
          <w:szCs w:val="24"/>
          <w:highlight w:val="none"/>
        </w:rPr>
        <w:t>政府采购云平台专家库中通过随机方式抽取产生。评标委员会成员名单在采购结果公告前保密。</w:t>
      </w:r>
    </w:p>
    <w:p>
      <w:pPr>
        <w:shd w:val="clear" w:color="auto" w:fill="auto"/>
        <w:snapToGrid w:val="0"/>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评标委员会的职责</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.1审查、评价投标文件是否符合</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的商务、技术等实质性要求。</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.2要求供应商对投标文件有关事项作出澄清或者说明。</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.3对投标文件进行比较和评价。</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.4确定中标候选人名单，以及根据采购人委托直接确定中标人。</w:t>
      </w:r>
    </w:p>
    <w:p>
      <w:pPr>
        <w:shd w:val="clear" w:color="auto" w:fill="auto"/>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.5向采购人、采购代理机构或者有关部门报告评审中发现的违法行为。</w:t>
      </w:r>
    </w:p>
    <w:p>
      <w:pPr>
        <w:keepNext w:val="0"/>
        <w:keepLines w:val="0"/>
        <w:pageBreakBefore w:val="0"/>
        <w:widowControl/>
        <w:shd w:val="clear" w:color="auto" w:fill="auto"/>
        <w:kinsoku/>
        <w:wordWrap/>
        <w:overflowPunct/>
        <w:topLinePunct w:val="0"/>
        <w:autoSpaceDE/>
        <w:autoSpaceDN/>
        <w:bidi w:val="0"/>
        <w:spacing w:line="360" w:lineRule="auto"/>
        <w:ind w:firstLine="240" w:firstLineChars="1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评标原则</w:t>
      </w:r>
    </w:p>
    <w:p>
      <w:pPr>
        <w:keepNext w:val="0"/>
        <w:keepLines w:val="0"/>
        <w:pageBreakBefore w:val="0"/>
        <w:widowControl/>
        <w:shd w:val="clear" w:color="auto" w:fill="auto"/>
        <w:kinsoku/>
        <w:wordWrap/>
        <w:overflowPunct/>
        <w:topLinePunct w:val="0"/>
        <w:autoSpaceDE/>
        <w:autoSpaceDN/>
        <w:bidi w:val="0"/>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.1评标委员会将遵循公平、公正、科学的原则，对供应商提交的投标文件进行综合评审，评标委员会按照</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规定的评标细则进行评分。</w:t>
      </w:r>
    </w:p>
    <w:p>
      <w:pPr>
        <w:keepNext w:val="0"/>
        <w:keepLines w:val="0"/>
        <w:pageBreakBefore w:val="0"/>
        <w:widowControl/>
        <w:shd w:val="clear" w:color="auto" w:fill="auto"/>
        <w:kinsoku/>
        <w:wordWrap/>
        <w:overflowPunct/>
        <w:topLinePunct w:val="0"/>
        <w:autoSpaceDE/>
        <w:autoSpaceDN/>
        <w:bidi w:val="0"/>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.2客观公正对待所有供应商，对所有投标评价均采用相同的程序和标准。 </w:t>
      </w:r>
    </w:p>
    <w:p>
      <w:pPr>
        <w:keepNext w:val="0"/>
        <w:keepLines w:val="0"/>
        <w:pageBreakBefore w:val="0"/>
        <w:widowControl/>
        <w:shd w:val="clear" w:color="auto" w:fill="auto"/>
        <w:kinsoku/>
        <w:wordWrap/>
        <w:overflowPunct/>
        <w:topLinePunct w:val="0"/>
        <w:autoSpaceDE/>
        <w:autoSpaceDN/>
        <w:bidi w:val="0"/>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人推荐资格；评审得分相同的，由采购人或者采购人委托评标委员会按照</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规定的方式确定一个供应商获得中标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未规定的采取随机抽取方式确定，其他同品牌供应商不作为中标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 xml:space="preserve">中载明。多家供应商提供的核心产品品牌相同的，按前款规定处理。      </w:t>
      </w:r>
    </w:p>
    <w:p>
      <w:pPr>
        <w:widowControl/>
        <w:shd w:val="clear" w:color="auto" w:fill="auto"/>
        <w:spacing w:line="360" w:lineRule="auto"/>
        <w:ind w:firstLine="240" w:firstLineChars="1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评委纪律</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评标委员会成员必须严格遵守保密规定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不得携带手机进入评标场所</w:t>
      </w:r>
      <w:r>
        <w:rPr>
          <w:rFonts w:hint="eastAsia" w:ascii="微软雅黑" w:hAnsi="微软雅黑" w:eastAsia="微软雅黑" w:cs="微软雅黑"/>
          <w:color w:val="auto"/>
          <w:sz w:val="24"/>
          <w:szCs w:val="24"/>
          <w:highlight w:val="none"/>
        </w:rPr>
        <w:t>，不得泄露评审的有关情况，任何单位和个人不得干扰、影响评标的正常进行，评标委员会成员不得私下与投标供应商接触，不得出现</w:t>
      </w:r>
      <w:r>
        <w:rPr>
          <w:rFonts w:hint="eastAsia" w:ascii="微软雅黑" w:hAnsi="微软雅黑" w:eastAsia="微软雅黑" w:cs="微软雅黑"/>
          <w:color w:val="auto"/>
          <w:sz w:val="24"/>
          <w:szCs w:val="24"/>
          <w:highlight w:val="none"/>
          <w:lang w:val="en-US" w:eastAsia="zh-CN"/>
        </w:rPr>
        <w:t>新疆</w:t>
      </w:r>
      <w:r>
        <w:rPr>
          <w:rFonts w:hint="eastAsia" w:ascii="微软雅黑" w:hAnsi="微软雅黑" w:eastAsia="微软雅黑" w:cs="微软雅黑"/>
          <w:color w:val="auto"/>
          <w:sz w:val="24"/>
          <w:szCs w:val="24"/>
          <w:highlight w:val="none"/>
        </w:rPr>
        <w:t>政府采购活动现场组织管理办法中规定的其他禁止行为。</w:t>
      </w:r>
    </w:p>
    <w:p>
      <w:pPr>
        <w:widowControl/>
        <w:shd w:val="clear" w:color="auto" w:fill="auto"/>
        <w:spacing w:line="360" w:lineRule="auto"/>
        <w:ind w:firstLine="240" w:firstLineChars="1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评标程序</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1 在评审专家中推选评标委员会组长，采购人代表不得担任评标委员会组长。</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2 评标委员会组长召集成员认真阅读</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3 评审人员对符合资格的供应商的投标文件的有效性、符合性、完整性和响应程度进行审查，确定是否对</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作出实质性响应。</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4 评审人员按</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规定的评审方法和评审标准，依法独立对供应商投标文件进行评估、比较，并给予评价或打分，不受任何单位和个人的干预。</w:t>
      </w:r>
    </w:p>
    <w:p>
      <w:pPr>
        <w:widowControl/>
        <w:shd w:val="clear" w:color="auto" w:fill="auto"/>
        <w:spacing w:line="360" w:lineRule="auto"/>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综合评分法货物项目的价格分值占总分值的比重(即权值)为</w:t>
      </w:r>
      <w:r>
        <w:rPr>
          <w:rFonts w:hint="eastAsia" w:ascii="微软雅黑" w:hAnsi="微软雅黑" w:eastAsia="微软雅黑" w:cs="微软雅黑"/>
          <w:color w:val="auto"/>
          <w:kern w:val="0"/>
          <w:sz w:val="24"/>
          <w:szCs w:val="24"/>
          <w:highlight w:val="none"/>
          <w:lang w:val="en-US" w:eastAsia="zh-CN"/>
        </w:rPr>
        <w:t>30</w:t>
      </w:r>
      <w:r>
        <w:rPr>
          <w:rFonts w:hint="eastAsia" w:ascii="微软雅黑" w:hAnsi="微软雅黑" w:eastAsia="微软雅黑" w:cs="微软雅黑"/>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360" w:lineRule="auto"/>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w:t>
      </w:r>
      <w:r>
        <w:rPr>
          <w:rFonts w:hint="eastAsia" w:ascii="微软雅黑" w:hAnsi="微软雅黑" w:eastAsia="微软雅黑" w:cs="微软雅黑"/>
          <w:color w:val="auto"/>
          <w:kern w:val="0"/>
          <w:sz w:val="24"/>
          <w:szCs w:val="24"/>
          <w:highlight w:val="none"/>
          <w:lang w:eastAsia="zh-CN"/>
        </w:rPr>
        <w:t>投标文件</w:t>
      </w:r>
      <w:r>
        <w:rPr>
          <w:rFonts w:hint="eastAsia" w:ascii="微软雅黑" w:hAnsi="微软雅黑" w:eastAsia="微软雅黑" w:cs="微软雅黑"/>
          <w:color w:val="auto"/>
          <w:kern w:val="0"/>
          <w:sz w:val="24"/>
          <w:szCs w:val="24"/>
          <w:highlight w:val="none"/>
        </w:rPr>
        <w:t>要求且最后报价最低的供应商的价格为</w:t>
      </w:r>
      <w:r>
        <w:rPr>
          <w:rFonts w:hint="eastAsia" w:ascii="微软雅黑" w:hAnsi="微软雅黑" w:eastAsia="微软雅黑" w:cs="微软雅黑"/>
          <w:color w:val="auto"/>
          <w:kern w:val="0"/>
          <w:sz w:val="24"/>
          <w:szCs w:val="24"/>
          <w:highlight w:val="none"/>
          <w:lang w:eastAsia="zh-CN"/>
        </w:rPr>
        <w:t>招标</w:t>
      </w:r>
      <w:r>
        <w:rPr>
          <w:rFonts w:hint="eastAsia" w:ascii="微软雅黑" w:hAnsi="微软雅黑" w:eastAsia="微软雅黑" w:cs="微软雅黑"/>
          <w:color w:val="auto"/>
          <w:kern w:val="0"/>
          <w:sz w:val="24"/>
          <w:szCs w:val="24"/>
          <w:highlight w:val="none"/>
        </w:rPr>
        <w:t>基准价，其价格分为满分。其他供应商的价格分统一按照下列公式计算：</w:t>
      </w:r>
    </w:p>
    <w:p>
      <w:pPr>
        <w:widowControl/>
        <w:shd w:val="clear" w:color="auto" w:fill="auto"/>
        <w:spacing w:line="360" w:lineRule="auto"/>
        <w:ind w:firstLine="480"/>
        <w:rPr>
          <w:rFonts w:hint="eastAsia" w:ascii="微软雅黑" w:hAnsi="微软雅黑" w:eastAsia="微软雅黑" w:cs="微软雅黑"/>
          <w:color w:val="auto"/>
          <w:kern w:val="0"/>
          <w:sz w:val="24"/>
          <w:szCs w:val="24"/>
          <w:highlight w:val="none"/>
          <w:lang w:val="en-US"/>
        </w:rPr>
      </w:pP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报价得分=（基准价/</w:t>
      </w: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w:t>
      </w:r>
      <w:r>
        <w:rPr>
          <w:rFonts w:hint="eastAsia" w:ascii="微软雅黑" w:hAnsi="微软雅黑" w:eastAsia="微软雅黑" w:cs="微软雅黑"/>
          <w:color w:val="auto"/>
          <w:kern w:val="0"/>
          <w:sz w:val="24"/>
          <w:szCs w:val="24"/>
          <w:highlight w:val="none"/>
          <w:lang w:val="en-US" w:eastAsia="zh-CN"/>
        </w:rPr>
        <w:t>30</w:t>
      </w:r>
    </w:p>
    <w:p>
      <w:pPr>
        <w:widowControl/>
        <w:shd w:val="clear" w:color="auto" w:fill="auto"/>
        <w:spacing w:line="360" w:lineRule="auto"/>
        <w:ind w:firstLine="48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项目评审过程中，不得去掉最后报价中的最高报价和最低报价。</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7 评标委员会根据评审汇总情况和</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规定确定中标中标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候选供应商排序名单。</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 xml:space="preserve">8 起草评审报告，所有评审人员须在评审报告上签字确认，对自己的评审意见承担法律责任。 </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9 采购组织机构对评标委员会评审专家进行评价。</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10 修改评审结果</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pPr>
        <w:widowControl/>
        <w:shd w:val="clear" w:color="auto" w:fill="auto"/>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360" w:lineRule="auto"/>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8、澄清、说明或补正的形式</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微软雅黑" w:hAnsi="微软雅黑" w:eastAsia="微软雅黑" w:cs="微软雅黑"/>
          <w:b/>
          <w:bCs/>
          <w:color w:val="auto"/>
          <w:sz w:val="24"/>
          <w:szCs w:val="24"/>
          <w:highlight w:val="none"/>
          <w:lang w:val="en-US" w:eastAsia="zh-CN"/>
        </w:rPr>
        <w:t>投标供应商澄清、说明或补正时间为20分钟</w:t>
      </w:r>
      <w:r>
        <w:rPr>
          <w:rFonts w:hint="eastAsia" w:ascii="微软雅黑" w:hAnsi="微软雅黑" w:eastAsia="微软雅黑" w:cs="微软雅黑"/>
          <w:b w:val="0"/>
          <w:bCs w:val="0"/>
          <w:color w:val="auto"/>
          <w:sz w:val="24"/>
          <w:szCs w:val="24"/>
          <w:highlight w:val="none"/>
          <w:lang w:val="en-US" w:eastAsia="zh-CN"/>
        </w:rPr>
        <w:t>。</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360" w:lineRule="auto"/>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9、错误修正的原则</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投标文件报价出现前后不一致的，除投标文件另有规定外，按照下列规定修正：</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9.1 投标函中表述的内容与报价表中不一致的，以报价表为准；报价表中的内容与报价明细表不一致的，以报价表为准；</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9.2 投标文件中的大写金额和小写金额不一致的，以大写金额为准；</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9.3 单价金额小数点或者百分比有明显错位的，以开标一览表的总价为准，并修改单价；</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9.4 总价金额与按单价汇总金额不一致的，以单价金额计算结果为准；</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9.5 若用文字表示的数值与用数字表示的数值不一致，以文字表示的数值为准；</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9.6 如有多报（指数量超出投标文件需求）、重报（指同一货物重复报价），其投标总价在评标过程中不予调整，如其中标，其合同价按其投标单价予以调整；</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9.7 对不同文字文本投标文件的解释发生异议的，以中文文本为准；</w:t>
      </w:r>
    </w:p>
    <w:p>
      <w:pPr>
        <w:shd w:val="clear" w:color="auto" w:fill="auto"/>
        <w:spacing w:line="360" w:lineRule="auto"/>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4"/>
          <w:szCs w:val="24"/>
          <w:highlight w:val="none"/>
          <w:lang w:val="en-US" w:eastAsia="zh-CN"/>
        </w:rPr>
        <w:t>修正应当采用电子标的形式，并加盖公章（电子印章）。</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10、无效投标文件</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有下列情形之一的，投标文件按无效标处理：</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 报名的投标人与参加投标的投标人发生实质性变更的且未提供有效证明的；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10.2投标人提交两份或两份以上内容不同的投标文件，未声明哪一份有效的；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10.3 投标文件非投标人法定代表人签署的，未提供或提供无效的法定代表人授权书；</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10.4 未按</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b w:val="0"/>
          <w:bCs w:val="0"/>
          <w:color w:val="auto"/>
          <w:sz w:val="24"/>
          <w:szCs w:val="24"/>
          <w:highlight w:val="none"/>
          <w:lang w:val="en-US" w:eastAsia="zh-CN"/>
        </w:rPr>
        <w:t>文件规定装订；</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10.5 投标文件内容未按</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b w:val="0"/>
          <w:bCs w:val="0"/>
          <w:color w:val="auto"/>
          <w:sz w:val="24"/>
          <w:szCs w:val="24"/>
          <w:highlight w:val="none"/>
          <w:lang w:val="en-US" w:eastAsia="zh-CN"/>
        </w:rPr>
        <w:t>文件规定签字或盖章的；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10.6 投标文件组成漏项或未按规定的格式编制或投标文件正、副本份数不足或内容不全或内容字迹模糊辨认不清的等而导致评标活动无法正常进行；</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10.7 投标人未按</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b w:val="0"/>
          <w:bCs w:val="0"/>
          <w:color w:val="auto"/>
          <w:sz w:val="24"/>
          <w:szCs w:val="24"/>
          <w:highlight w:val="none"/>
          <w:lang w:val="en-US" w:eastAsia="zh-CN"/>
        </w:rPr>
        <w:t>文件变更通知更改投标文件的；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10.8 《开标一览表》和《投标分项报价表》内容不完整且不接受修正意见或字迹不能辨认的或未提供；</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10.9 标项投标报价超过</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b w:val="0"/>
          <w:bCs w:val="0"/>
          <w:color w:val="auto"/>
          <w:sz w:val="24"/>
          <w:szCs w:val="24"/>
          <w:highlight w:val="none"/>
          <w:lang w:val="en-US" w:eastAsia="zh-CN"/>
        </w:rPr>
        <w:t>文件规定的预算金额或最高限价</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10.10 因投标人原因编制错误造成经评标委员会修正后的报价达到或超过投标报价的0.5%；</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10.11 投标人的报价明显低于其他通过符合性审查投标人的报价，有可能影响产品质量或者不能诚信履约的，且在规定时间内不能合理说明原因并提供证明材料的；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10.12 未实质性响应</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b w:val="0"/>
          <w:bCs w:val="0"/>
          <w:color w:val="auto"/>
          <w:sz w:val="24"/>
          <w:szCs w:val="24"/>
          <w:highlight w:val="none"/>
          <w:lang w:val="en-US" w:eastAsia="zh-CN"/>
        </w:rPr>
        <w:t>文件中条款要求的投标文件；</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10.13 不符合招标范围、技术规格、技术标准的要求无法满足采购人使用要求；</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10.14 投标文件附有采购人不能接受的条款；</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10.15 投标文件中提供了赠品或者与本项目采购无关的其他商品、服务；</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10.16 投标文件中承诺的投标有效期少于投标文件中载明的投标有效期；</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10.17投标人串通投标，妨碍其他投标人的竞争行为，损害采购人或者其他投标人的合法权益；</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10.18违反国家及政府部门相关法律、法规、文件规定或经评标委员会认定的其他属于重大偏离；</w:t>
      </w:r>
    </w:p>
    <w:p>
      <w:pPr>
        <w:shd w:val="clear" w:color="auto" w:fill="auto"/>
        <w:spacing w:line="360" w:lineRule="auto"/>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11、废标</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 符合</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b w:val="0"/>
          <w:bCs w:val="0"/>
          <w:color w:val="auto"/>
          <w:sz w:val="24"/>
          <w:szCs w:val="24"/>
          <w:highlight w:val="none"/>
          <w:lang w:val="en-US" w:eastAsia="zh-CN"/>
        </w:rPr>
        <w:t>文件规定废标情形的；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11.2 出现影响采购公正的违法、违规行为的；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11.3 供应商的报价均超过了采购预算（或最高限价），采购人不能支付的;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11.4 因重大变故，采购任务取消的。</w:t>
      </w:r>
    </w:p>
    <w:p>
      <w:pPr>
        <w:shd w:val="clear" w:color="auto" w:fill="auto"/>
        <w:spacing w:line="360" w:lineRule="auto"/>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12、突发情况处理</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12.1 采购过程中出现以下情形，导致电子交易平台无法正常运行，或者无法保证电子交易的公平、公正和安全时，采购组织机构可中止电子交易活动：</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（1）电子交易平台发生故障而无法登录访问的； </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（2）电子交易平台应用或数据库出现错误，不能进行正常操作的；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（3）电子交易平台发现严重安全漏洞，有潜在泄密危险的；</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（4）病毒发作导致不能进行正常操作的； </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（5）其他无法保证电子交易的公平、公正和安全的情况。</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12.2 采购代理机构或评审小组因不可抗力（不可抗力包括但不限于自然灾害、断电、传播疫病等）原因造成电子交易活动无法正常运行的，将采取以下措施：</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auto"/>
        <w:ind w:firstLine="421"/>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13、</w:t>
      </w:r>
      <w:r>
        <w:rPr>
          <w:rFonts w:hint="eastAsia" w:ascii="微软雅黑" w:hAnsi="微软雅黑" w:eastAsia="微软雅黑" w:cs="微软雅黑"/>
          <w:b/>
          <w:color w:val="auto"/>
          <w:sz w:val="24"/>
          <w:szCs w:val="24"/>
          <w:highlight w:val="none"/>
        </w:rPr>
        <w:t xml:space="preserve"> 定标</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val="0"/>
          <w:bCs w:val="0"/>
          <w:color w:val="auto"/>
          <w:sz w:val="24"/>
          <w:szCs w:val="24"/>
          <w:highlight w:val="none"/>
          <w:lang w:val="en-US" w:eastAsia="zh-CN"/>
        </w:rPr>
        <w:t>13.1采购结果确认（确定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供应商）：本项目由采购人根据评标委员会提交的《评审报告》，通过“政府采购云平台”依法确认采购结果、确定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供应商。具体流程如下：</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（1）采购代理机构将在评审结束后2个工作日内将评审报告送采购人。</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（2）采购人将在收到评审报告之日起5个工作日内，在评审报告推荐的</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候选供应商名单中按顺序确定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 xml:space="preserve">供应商，并将确认意见以书面形式回复采购代理机构。 </w:t>
      </w:r>
    </w:p>
    <w:p>
      <w:pPr>
        <w:shd w:val="clear" w:color="auto" w:fill="auto"/>
        <w:spacing w:line="360" w:lineRule="auto"/>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13.2采购结果经采购人确认后2个工作日内，采购代理机构将在</w:t>
      </w:r>
      <w:r>
        <w:rPr>
          <w:rFonts w:hint="eastAsia" w:ascii="微软雅黑" w:hAnsi="微软雅黑" w:eastAsia="微软雅黑" w:cs="微软雅黑"/>
          <w:b/>
          <w:bCs/>
          <w:color w:val="auto"/>
          <w:sz w:val="24"/>
          <w:szCs w:val="24"/>
          <w:highlight w:val="none"/>
          <w:lang w:val="en-US" w:eastAsia="zh-CN"/>
        </w:rPr>
        <w:t>新疆政府采购网（www.zjzfcg.gov.cn）上公告采购结果，中标（成交）公告期限为1个工作日。</w:t>
      </w:r>
    </w:p>
    <w:p>
      <w:pPr>
        <w:shd w:val="clear" w:color="auto" w:fill="auto"/>
        <w:spacing w:line="360" w:lineRule="auto"/>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14、 中标（成交）通知书</w:t>
      </w:r>
    </w:p>
    <w:p>
      <w:pPr>
        <w:shd w:val="clear" w:color="auto" w:fill="auto"/>
        <w:spacing w:line="360" w:lineRule="auto"/>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14.1</w:t>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中标（成交）</w:t>
      </w:r>
      <w:r>
        <w:rPr>
          <w:rFonts w:hint="eastAsia" w:ascii="微软雅黑" w:hAnsi="微软雅黑" w:eastAsia="微软雅黑" w:cs="微软雅黑"/>
          <w:color w:val="auto"/>
          <w:sz w:val="24"/>
          <w:szCs w:val="24"/>
          <w:highlight w:val="none"/>
        </w:rPr>
        <w:t>通知书发出前，招标人将</w:t>
      </w:r>
      <w:r>
        <w:rPr>
          <w:rFonts w:hint="eastAsia" w:ascii="微软雅黑" w:hAnsi="微软雅黑" w:eastAsia="微软雅黑" w:cs="微软雅黑"/>
          <w:color w:val="auto"/>
          <w:sz w:val="24"/>
          <w:szCs w:val="24"/>
          <w:highlight w:val="none"/>
          <w:lang w:eastAsia="zh-CN"/>
        </w:rPr>
        <w:t>中标</w:t>
      </w:r>
      <w:r>
        <w:rPr>
          <w:rFonts w:hint="eastAsia" w:ascii="微软雅黑" w:hAnsi="微软雅黑" w:eastAsia="微软雅黑" w:cs="微软雅黑"/>
          <w:color w:val="auto"/>
          <w:sz w:val="24"/>
          <w:szCs w:val="24"/>
          <w:highlight w:val="none"/>
        </w:rPr>
        <w:t>侯选人的情况在</w:t>
      </w:r>
      <w:r>
        <w:rPr>
          <w:rFonts w:hint="eastAsia" w:ascii="微软雅黑" w:hAnsi="微软雅黑" w:eastAsia="微软雅黑" w:cs="微软雅黑"/>
          <w:color w:val="auto"/>
          <w:sz w:val="24"/>
          <w:szCs w:val="24"/>
          <w:highlight w:val="none"/>
          <w:lang w:val="en-US" w:eastAsia="zh-CN"/>
        </w:rPr>
        <w:t>克孜勒苏柯尔克孜自治州公共资源交易网、</w:t>
      </w:r>
      <w:r>
        <w:rPr>
          <w:rFonts w:hint="eastAsia" w:ascii="微软雅黑" w:hAnsi="微软雅黑" w:eastAsia="微软雅黑" w:cs="微软雅黑"/>
          <w:color w:val="auto"/>
          <w:sz w:val="24"/>
          <w:szCs w:val="24"/>
          <w:highlight w:val="none"/>
          <w:lang w:eastAsia="zh-CN"/>
        </w:rPr>
        <w:t>新疆政府采购网</w:t>
      </w:r>
      <w:r>
        <w:rPr>
          <w:rFonts w:hint="eastAsia" w:ascii="微软雅黑" w:hAnsi="微软雅黑" w:eastAsia="微软雅黑" w:cs="微软雅黑"/>
          <w:color w:val="auto"/>
          <w:sz w:val="24"/>
          <w:szCs w:val="24"/>
          <w:highlight w:val="none"/>
        </w:rPr>
        <w:t>予以公示，</w:t>
      </w:r>
      <w:r>
        <w:rPr>
          <w:rFonts w:hint="eastAsia" w:ascii="微软雅黑" w:hAnsi="微软雅黑" w:eastAsia="微软雅黑" w:cs="微软雅黑"/>
          <w:b/>
          <w:bCs/>
          <w:color w:val="auto"/>
          <w:sz w:val="24"/>
          <w:szCs w:val="24"/>
          <w:highlight w:val="none"/>
        </w:rPr>
        <w:t>公示期为</w:t>
      </w:r>
      <w:r>
        <w:rPr>
          <w:rFonts w:hint="eastAsia" w:ascii="微软雅黑" w:hAnsi="微软雅黑" w:eastAsia="微软雅黑" w:cs="微软雅黑"/>
          <w:b/>
          <w:bCs/>
          <w:color w:val="auto"/>
          <w:sz w:val="24"/>
          <w:szCs w:val="24"/>
          <w:highlight w:val="none"/>
          <w:lang w:eastAsia="zh-CN"/>
        </w:rPr>
        <w:t>一</w:t>
      </w:r>
      <w:r>
        <w:rPr>
          <w:rFonts w:hint="eastAsia" w:ascii="微软雅黑" w:hAnsi="微软雅黑" w:eastAsia="微软雅黑" w:cs="微软雅黑"/>
          <w:b/>
          <w:bCs/>
          <w:color w:val="auto"/>
          <w:sz w:val="24"/>
          <w:szCs w:val="24"/>
          <w:highlight w:val="none"/>
        </w:rPr>
        <w:t>个工作日。</w:t>
      </w:r>
      <w:r>
        <w:rPr>
          <w:rFonts w:hint="eastAsia" w:ascii="微软雅黑" w:hAnsi="微软雅黑" w:eastAsia="微软雅黑" w:cs="微软雅黑"/>
          <w:b/>
          <w:bCs/>
          <w:color w:val="auto"/>
          <w:sz w:val="24"/>
          <w:szCs w:val="24"/>
          <w:highlight w:val="none"/>
          <w:lang w:eastAsia="zh-CN"/>
        </w:rPr>
        <w:t>待公示期结束后，</w:t>
      </w:r>
      <w:r>
        <w:rPr>
          <w:rFonts w:hint="eastAsia" w:ascii="微软雅黑" w:hAnsi="微软雅黑" w:eastAsia="微软雅黑" w:cs="微软雅黑"/>
          <w:b w:val="0"/>
          <w:bCs w:val="0"/>
          <w:color w:val="auto"/>
          <w:sz w:val="24"/>
          <w:szCs w:val="24"/>
          <w:highlight w:val="none"/>
          <w:lang w:val="en-US" w:eastAsia="zh-CN"/>
        </w:rPr>
        <w:t>采购组织机构向</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人发出中标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通知书。</w:t>
      </w:r>
    </w:p>
    <w:p>
      <w:pPr>
        <w:pStyle w:val="1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14.2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pPr>
        <w:keepNext w:val="0"/>
        <w:keepLines w:val="0"/>
        <w:pageBreakBefore w:val="0"/>
        <w:widowControl/>
        <w:kinsoku/>
        <w:wordWrap/>
        <w:overflowPunct/>
        <w:topLinePunct w:val="0"/>
        <w:autoSpaceDE/>
        <w:autoSpaceDN/>
        <w:bidi w:val="0"/>
        <w:adjustRightInd/>
        <w:spacing w:line="360" w:lineRule="auto"/>
        <w:ind w:firstLine="480" w:firstLineChars="20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1.根据《政府采购促进中小企业发展管理办法》（财库[2022】19号）</w:t>
      </w:r>
      <w:r>
        <w:rPr>
          <w:rFonts w:hint="eastAsia" w:ascii="微软雅黑" w:hAnsi="微软雅黑" w:eastAsia="微软雅黑" w:cs="微软雅黑"/>
          <w:b/>
          <w:bCs/>
          <w:sz w:val="24"/>
          <w:szCs w:val="24"/>
          <w:highlight w:val="none"/>
          <w:lang w:eastAsia="zh-CN"/>
        </w:rPr>
        <w:t>、</w:t>
      </w:r>
      <w:r>
        <w:rPr>
          <w:rFonts w:hint="eastAsia" w:ascii="微软雅黑" w:hAnsi="微软雅黑" w:eastAsia="微软雅黑" w:cs="微软雅黑"/>
          <w:b/>
          <w:bCs/>
          <w:sz w:val="24"/>
          <w:szCs w:val="24"/>
          <w:highlight w:val="none"/>
        </w:rPr>
        <w:t>《新财购 〔2022〕22号》</w:t>
      </w:r>
      <w:r>
        <w:rPr>
          <w:rFonts w:hint="eastAsia" w:ascii="微软雅黑" w:hAnsi="微软雅黑" w:eastAsia="微软雅黑" w:cs="微软雅黑"/>
          <w:b/>
          <w:bCs/>
          <w:color w:val="auto"/>
          <w:kern w:val="2"/>
          <w:sz w:val="24"/>
          <w:szCs w:val="24"/>
          <w:highlight w:val="none"/>
          <w:lang w:val="en-US" w:eastAsia="zh-CN" w:bidi="ar-SA"/>
        </w:rPr>
        <w:t xml:space="preserve">、《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  </w:t>
      </w:r>
      <w:r>
        <w:rPr>
          <w:rFonts w:hint="eastAsia" w:ascii="微软雅黑" w:hAnsi="微软雅黑" w:eastAsia="微软雅黑" w:cs="微软雅黑"/>
          <w:b/>
          <w:bCs/>
          <w:color w:val="auto"/>
          <w:kern w:val="2"/>
          <w:sz w:val="24"/>
          <w:szCs w:val="24"/>
          <w:highlight w:val="none"/>
          <w:u w:val="single"/>
          <w:lang w:val="en-US" w:eastAsia="zh-CN" w:bidi="ar-SA"/>
        </w:rPr>
        <w:t xml:space="preserve">10  </w:t>
      </w:r>
      <w:r>
        <w:rPr>
          <w:rFonts w:hint="eastAsia" w:ascii="微软雅黑" w:hAnsi="微软雅黑" w:eastAsia="微软雅黑" w:cs="微软雅黑"/>
          <w:b/>
          <w:bCs/>
          <w:color w:val="auto"/>
          <w:kern w:val="2"/>
          <w:sz w:val="24"/>
          <w:szCs w:val="24"/>
          <w:highlight w:val="none"/>
          <w:lang w:val="en-US" w:eastAsia="zh-CN" w:bidi="ar-SA"/>
        </w:rPr>
        <w:t>%后参与评审。对于同时属于小型、微型及小微企业、监狱企业或残疾人福利性单位的，不重复进行报价扣除。</w:t>
      </w:r>
    </w:p>
    <w:p>
      <w:pPr>
        <w:pStyle w:val="1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3.联合协议中约定，小型、微型企业和监狱企业的协议合同金额占到联合体协议合同总金额40%以上的，可给予联合体4%~6%的价格扣除。（本项目不适用）</w:t>
      </w:r>
    </w:p>
    <w:p>
      <w:pPr>
        <w:pStyle w:val="17"/>
        <w:keepNext w:val="0"/>
        <w:keepLines w:val="0"/>
        <w:pageBreakBefore w:val="0"/>
        <w:widowControl w:val="0"/>
        <w:kinsoku/>
        <w:wordWrap/>
        <w:overflowPunct/>
        <w:topLinePunct w:val="0"/>
        <w:bidi w:val="0"/>
        <w:snapToGrid w:val="0"/>
        <w:spacing w:before="0" w:beforeAutospacing="0" w:after="0" w:afterAutospacing="0" w:line="360" w:lineRule="auto"/>
        <w:ind w:firstLine="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联合体各方均为小型、微型企业和监狱企业的，联合体视同为小型、微型企业和监狱企业。</w:t>
      </w:r>
    </w:p>
    <w:p>
      <w:pPr>
        <w:pStyle w:val="1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4.供应商所投产品如被列入财政部与国家主管部门颁发的节能产品目录或环境标志产品目录或无线局域网产品目录，应提供相关证明，在评标时予以优先采购，具体优惠措施为：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pPr>
        <w:pStyle w:val="1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5.如采购人所采购产品为政府强制采购的节能产品，供应商所投产品的品牌及型号必须为清单中有效期内产品并提供证明文件，否则其投标将被认定为投标无效。</w:t>
      </w:r>
    </w:p>
    <w:p>
      <w:pPr>
        <w:pStyle w:val="5"/>
        <w:spacing w:line="360" w:lineRule="auto"/>
        <w:ind w:firstLine="480" w:firstLineChars="200"/>
        <w:rPr>
          <w:rFonts w:hint="eastAsia" w:ascii="微软雅黑" w:hAnsi="微软雅黑" w:eastAsia="微软雅黑" w:cs="微软雅黑"/>
          <w:b w:val="0"/>
          <w:color w:val="auto"/>
          <w:kern w:val="2"/>
          <w:sz w:val="24"/>
          <w:szCs w:val="24"/>
          <w:highlight w:val="none"/>
          <w:lang w:val="en-US" w:eastAsia="zh-CN" w:bidi="ar-SA"/>
        </w:rPr>
      </w:pPr>
      <w:r>
        <w:rPr>
          <w:rFonts w:hint="eastAsia" w:ascii="微软雅黑" w:hAnsi="微软雅黑" w:eastAsia="微软雅黑" w:cs="微软雅黑"/>
          <w:b/>
          <w:bCs/>
          <w:i w:val="0"/>
          <w:caps w:val="0"/>
          <w:color w:val="auto"/>
          <w:spacing w:val="0"/>
          <w:w w:val="100"/>
          <w:sz w:val="24"/>
          <w:szCs w:val="24"/>
          <w:highlight w:val="none"/>
        </w:rPr>
        <w:t xml:space="preserve">6.对创新产品或创新性企业的优惠措施为：    / </w:t>
      </w:r>
      <w:r>
        <w:rPr>
          <w:rFonts w:hint="eastAsia" w:ascii="微软雅黑" w:hAnsi="微软雅黑" w:eastAsia="微软雅黑" w:cs="微软雅黑"/>
          <w:b w:val="0"/>
          <w:color w:val="auto"/>
          <w:kern w:val="2"/>
          <w:sz w:val="24"/>
          <w:szCs w:val="24"/>
          <w:highlight w:val="none"/>
          <w:lang w:val="en-US" w:eastAsia="zh-CN" w:bidi="ar-SA"/>
        </w:rPr>
        <w:t xml:space="preserve">      </w:t>
      </w:r>
    </w:p>
    <w:p>
      <w:pPr>
        <w:pStyle w:val="5"/>
        <w:spacing w:line="360" w:lineRule="auto"/>
        <w:rPr>
          <w:rFonts w:hint="eastAsia" w:ascii="微软雅黑" w:hAnsi="微软雅黑" w:eastAsia="微软雅黑" w:cs="微软雅黑"/>
          <w:b w:val="0"/>
          <w:color w:val="auto"/>
          <w:kern w:val="2"/>
          <w:sz w:val="24"/>
          <w:szCs w:val="24"/>
          <w:highlight w:val="none"/>
          <w:lang w:val="en-US" w:eastAsia="zh-CN" w:bidi="ar-SA"/>
        </w:rPr>
      </w:pPr>
      <w:r>
        <w:rPr>
          <w:rFonts w:hint="eastAsia" w:ascii="微软雅黑" w:hAnsi="微软雅黑" w:eastAsia="微软雅黑" w:cs="微软雅黑"/>
          <w:b w:val="0"/>
          <w:color w:val="auto"/>
          <w:kern w:val="2"/>
          <w:sz w:val="24"/>
          <w:szCs w:val="24"/>
          <w:highlight w:val="none"/>
          <w:lang w:val="en-US" w:eastAsia="zh-CN" w:bidi="ar-SA"/>
        </w:rPr>
        <w:t xml:space="preserve"> 成交候选人并列式时的处理方式：</w:t>
      </w:r>
    </w:p>
    <w:p>
      <w:pPr>
        <w:pStyle w:val="5"/>
        <w:spacing w:line="360" w:lineRule="auto"/>
        <w:rPr>
          <w:rFonts w:hint="eastAsia" w:ascii="微软雅黑" w:hAnsi="微软雅黑" w:eastAsia="微软雅黑" w:cs="微软雅黑"/>
          <w:b w:val="0"/>
          <w:color w:val="auto"/>
          <w:kern w:val="2"/>
          <w:sz w:val="24"/>
          <w:szCs w:val="24"/>
          <w:highlight w:val="none"/>
          <w:lang w:val="en-US" w:eastAsia="zh-CN" w:bidi="ar-SA"/>
        </w:rPr>
      </w:pPr>
      <w:r>
        <w:rPr>
          <w:rFonts w:hint="eastAsia" w:ascii="微软雅黑" w:hAnsi="微软雅黑" w:eastAsia="微软雅黑" w:cs="微软雅黑"/>
          <w:b w:val="0"/>
          <w:color w:val="auto"/>
          <w:kern w:val="2"/>
          <w:sz w:val="24"/>
          <w:szCs w:val="24"/>
          <w:highlight w:val="none"/>
          <w:lang w:val="en-US" w:eastAsia="zh-CN" w:bidi="ar-SA"/>
        </w:rPr>
        <w:t>如采用综合评标法，则： 评标结果按评审后得分由高到低顺序排列。得分相同的，按投标报价由低到高顺序排列。得分且投标报价相同的并列。投标文件满足投标文件全部实质性要求，且按照评审因素的量化指标评审得分最高的供应商为排名第一的成交候选人。</w:t>
      </w:r>
    </w:p>
    <w:p>
      <w:pPr>
        <w:pStyle w:val="5"/>
        <w:spacing w:line="360" w:lineRule="auto"/>
        <w:rPr>
          <w:rFonts w:hint="eastAsia" w:ascii="微软雅黑" w:hAnsi="微软雅黑" w:eastAsia="微软雅黑" w:cs="微软雅黑"/>
          <w:b w:val="0"/>
          <w:color w:val="auto"/>
          <w:kern w:val="2"/>
          <w:sz w:val="24"/>
          <w:szCs w:val="24"/>
          <w:highlight w:val="none"/>
          <w:lang w:val="en-US" w:eastAsia="zh-CN" w:bidi="ar-SA"/>
        </w:rPr>
      </w:pPr>
      <w:r>
        <w:rPr>
          <w:rFonts w:hint="eastAsia" w:ascii="微软雅黑" w:hAnsi="微软雅黑" w:eastAsia="微软雅黑" w:cs="微软雅黑"/>
          <w:b w:val="0"/>
          <w:color w:val="auto"/>
          <w:kern w:val="2"/>
          <w:sz w:val="24"/>
          <w:szCs w:val="24"/>
          <w:highlight w:val="none"/>
          <w:lang w:val="en-US" w:eastAsia="zh-CN" w:bidi="ar-SA"/>
        </w:rPr>
        <w:t xml:space="preserve"> 详细的评标标准：（具体内容详见综合评分表）</w:t>
      </w:r>
    </w:p>
    <w:p>
      <w:pPr>
        <w:pStyle w:val="5"/>
        <w:spacing w:line="360" w:lineRule="auto"/>
        <w:rPr>
          <w:rFonts w:hint="eastAsia" w:ascii="微软雅黑" w:hAnsi="微软雅黑" w:eastAsia="微软雅黑" w:cs="微软雅黑"/>
          <w:b w:val="0"/>
          <w:color w:val="auto"/>
          <w:kern w:val="2"/>
          <w:sz w:val="24"/>
          <w:szCs w:val="24"/>
          <w:highlight w:val="none"/>
          <w:lang w:val="en-US" w:eastAsia="zh-CN" w:bidi="ar-SA"/>
        </w:rPr>
      </w:pPr>
      <w:r>
        <w:rPr>
          <w:rFonts w:hint="eastAsia" w:ascii="微软雅黑" w:hAnsi="微软雅黑" w:eastAsia="微软雅黑" w:cs="微软雅黑"/>
          <w:b w:val="0"/>
          <w:color w:val="auto"/>
          <w:kern w:val="2"/>
          <w:sz w:val="24"/>
          <w:szCs w:val="24"/>
          <w:highlight w:val="none"/>
          <w:lang w:val="en-US" w:eastAsia="zh-CN" w:bidi="ar-SA"/>
        </w:rPr>
        <w:t>（1）价格分占30%，完全满足投标文件参数的投标报价中的最低价为评标基准价，按照下列公式计算每个供应商的投标价格得分。投标报价得分＝（基准价/投标报价）×价格权重。（详见综合评分表）</w:t>
      </w:r>
    </w:p>
    <w:p>
      <w:pPr>
        <w:pStyle w:val="5"/>
        <w:spacing w:line="360" w:lineRule="auto"/>
        <w:rPr>
          <w:rFonts w:hint="eastAsia" w:ascii="微软雅黑" w:hAnsi="微软雅黑" w:eastAsia="微软雅黑" w:cs="微软雅黑"/>
          <w:b w:val="0"/>
          <w:color w:val="auto"/>
          <w:kern w:val="2"/>
          <w:sz w:val="24"/>
          <w:szCs w:val="24"/>
          <w:highlight w:val="none"/>
          <w:lang w:val="en-US" w:eastAsia="zh-CN" w:bidi="ar-SA"/>
        </w:rPr>
      </w:pPr>
      <w:r>
        <w:rPr>
          <w:rFonts w:hint="eastAsia" w:ascii="微软雅黑" w:hAnsi="微软雅黑" w:eastAsia="微软雅黑" w:cs="微软雅黑"/>
          <w:b w:val="0"/>
          <w:color w:val="auto"/>
          <w:kern w:val="2"/>
          <w:sz w:val="24"/>
          <w:szCs w:val="24"/>
          <w:highlight w:val="none"/>
          <w:lang w:val="en-US" w:eastAsia="zh-CN" w:bidi="ar-SA"/>
        </w:rPr>
        <w:t>（2）服务商务占70%（详见综合评分表）</w:t>
      </w:r>
    </w:p>
    <w:p>
      <w:pPr>
        <w:pStyle w:val="5"/>
        <w:spacing w:line="360" w:lineRule="auto"/>
        <w:rPr>
          <w:rFonts w:hint="eastAsia" w:ascii="微软雅黑" w:hAnsi="微软雅黑" w:eastAsia="微软雅黑" w:cs="微软雅黑"/>
          <w:b w:val="0"/>
          <w:color w:val="auto"/>
          <w:kern w:val="2"/>
          <w:sz w:val="24"/>
          <w:szCs w:val="24"/>
          <w:highlight w:val="none"/>
          <w:lang w:val="en-US" w:eastAsia="zh-CN" w:bidi="ar-SA"/>
        </w:rPr>
      </w:pPr>
      <w:r>
        <w:rPr>
          <w:rFonts w:hint="eastAsia" w:ascii="微软雅黑" w:hAnsi="微软雅黑" w:eastAsia="微软雅黑" w:cs="微软雅黑"/>
          <w:b w:val="0"/>
          <w:color w:val="auto"/>
          <w:kern w:val="2"/>
          <w:sz w:val="24"/>
          <w:szCs w:val="24"/>
          <w:highlight w:val="none"/>
          <w:lang w:val="en-US" w:eastAsia="zh-CN" w:bidi="ar-SA"/>
        </w:rPr>
        <w:t xml:space="preserve">（3）评标小组推荐成交候选供应商的数量：3。 </w:t>
      </w:r>
    </w:p>
    <w:p>
      <w:pPr>
        <w:pStyle w:val="28"/>
        <w:rPr>
          <w:rFonts w:hint="eastAsia" w:ascii="微软雅黑" w:hAnsi="微软雅黑" w:eastAsia="微软雅黑" w:cs="微软雅黑"/>
          <w:color w:val="auto"/>
          <w:sz w:val="24"/>
          <w:szCs w:val="24"/>
          <w:highlight w:val="none"/>
        </w:rPr>
      </w:pPr>
    </w:p>
    <w:p>
      <w:pPr>
        <w:rPr>
          <w:rFonts w:hint="eastAsia" w:ascii="微软雅黑" w:hAnsi="微软雅黑" w:eastAsia="微软雅黑" w:cs="微软雅黑"/>
          <w:b/>
          <w:bCs/>
          <w:color w:val="auto"/>
          <w:sz w:val="22"/>
          <w:szCs w:val="22"/>
          <w:highlight w:val="none"/>
        </w:rPr>
      </w:pPr>
      <w:bookmarkStart w:id="817" w:name="_Toc12438"/>
      <w:bookmarkStart w:id="818" w:name="_Toc22779"/>
      <w:bookmarkStart w:id="819" w:name="_Toc3470"/>
      <w:bookmarkStart w:id="820" w:name="_Toc19633"/>
      <w:bookmarkStart w:id="821" w:name="_Toc32167"/>
      <w:bookmarkStart w:id="822" w:name="_Toc27829"/>
      <w:bookmarkStart w:id="823" w:name="_Toc18687"/>
      <w:bookmarkStart w:id="824" w:name="_Toc13647"/>
      <w:bookmarkStart w:id="825" w:name="_Toc18194"/>
      <w:bookmarkStart w:id="826" w:name="_Toc21250"/>
      <w:bookmarkStart w:id="827" w:name="_Toc12716"/>
      <w:bookmarkStart w:id="828" w:name="_Toc7251"/>
      <w:bookmarkStart w:id="829" w:name="_Toc25224"/>
      <w:bookmarkStart w:id="830" w:name="_Toc824"/>
      <w:bookmarkStart w:id="831" w:name="_Toc25776"/>
      <w:bookmarkStart w:id="832" w:name="_Toc26572"/>
      <w:bookmarkStart w:id="833" w:name="_Toc28942"/>
      <w:bookmarkStart w:id="834" w:name="_Toc13711"/>
      <w:bookmarkStart w:id="835" w:name="_Toc1126"/>
      <w:bookmarkStart w:id="836" w:name="_Toc1545"/>
      <w:bookmarkStart w:id="837" w:name="_Toc14552"/>
      <w:bookmarkStart w:id="838" w:name="_Toc15389"/>
      <w:r>
        <w:rPr>
          <w:rFonts w:hint="eastAsia" w:ascii="微软雅黑" w:hAnsi="微软雅黑" w:eastAsia="微软雅黑" w:cs="微软雅黑"/>
          <w:b/>
          <w:bCs/>
          <w:color w:val="auto"/>
          <w:sz w:val="22"/>
          <w:szCs w:val="22"/>
          <w:highlight w:val="none"/>
        </w:rPr>
        <w:br w:type="page"/>
      </w:r>
    </w:p>
    <w:p>
      <w:pPr>
        <w:spacing w:line="300" w:lineRule="auto"/>
        <w:jc w:val="center"/>
        <w:outlineLvl w:val="0"/>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初步评审—资格性审查表</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tbl>
      <w:tblPr>
        <w:tblStyle w:val="31"/>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pPr>
              <w:spacing w:line="400" w:lineRule="exact"/>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序号</w:t>
            </w:r>
          </w:p>
        </w:tc>
        <w:tc>
          <w:tcPr>
            <w:tcW w:w="6534" w:type="dxa"/>
            <w:vMerge w:val="restart"/>
            <w:vAlign w:val="center"/>
          </w:tcPr>
          <w:p>
            <w:pPr>
              <w:spacing w:line="400" w:lineRule="exact"/>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评审内容</w:t>
            </w:r>
          </w:p>
        </w:tc>
        <w:tc>
          <w:tcPr>
            <w:tcW w:w="2533" w:type="dxa"/>
            <w:gridSpan w:val="3"/>
            <w:vAlign w:val="center"/>
          </w:tcPr>
          <w:p>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pPr>
              <w:spacing w:line="400" w:lineRule="exact"/>
              <w:rPr>
                <w:rFonts w:hint="eastAsia" w:ascii="微软雅黑" w:hAnsi="微软雅黑" w:eastAsia="微软雅黑" w:cs="微软雅黑"/>
                <w:b/>
                <w:bCs/>
                <w:color w:val="auto"/>
                <w:sz w:val="22"/>
                <w:szCs w:val="22"/>
                <w:highlight w:val="none"/>
              </w:rPr>
            </w:pPr>
          </w:p>
        </w:tc>
        <w:tc>
          <w:tcPr>
            <w:tcW w:w="6534" w:type="dxa"/>
            <w:vMerge w:val="continue"/>
            <w:vAlign w:val="center"/>
          </w:tcPr>
          <w:p>
            <w:pPr>
              <w:spacing w:line="400" w:lineRule="exact"/>
              <w:rPr>
                <w:rFonts w:hint="eastAsia" w:ascii="微软雅黑" w:hAnsi="微软雅黑" w:eastAsia="微软雅黑" w:cs="微软雅黑"/>
                <w:b/>
                <w:bCs/>
                <w:color w:val="auto"/>
                <w:sz w:val="22"/>
                <w:szCs w:val="22"/>
                <w:highlight w:val="none"/>
              </w:rPr>
            </w:pPr>
          </w:p>
        </w:tc>
        <w:tc>
          <w:tcPr>
            <w:tcW w:w="883" w:type="dxa"/>
            <w:vAlign w:val="center"/>
          </w:tcPr>
          <w:p>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c>
          <w:tcPr>
            <w:tcW w:w="833" w:type="dxa"/>
            <w:vAlign w:val="center"/>
          </w:tcPr>
          <w:p>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c>
          <w:tcPr>
            <w:tcW w:w="817" w:type="dxa"/>
            <w:vAlign w:val="center"/>
          </w:tcPr>
          <w:p>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534" w:type="dxa"/>
            <w:vAlign w:val="center"/>
          </w:tcPr>
          <w:p>
            <w:pPr>
              <w:spacing w:line="38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534" w:type="dxa"/>
            <w:vAlign w:val="center"/>
          </w:tcPr>
          <w:p>
            <w:pPr>
              <w:spacing w:line="38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highlight w:val="none"/>
              </w:rPr>
              <w:t>具有</w:t>
            </w:r>
            <w:r>
              <w:rPr>
                <w:rFonts w:hint="eastAsia" w:ascii="微软雅黑" w:hAnsi="微软雅黑" w:eastAsia="微软雅黑" w:cs="微软雅黑"/>
                <w:color w:val="auto"/>
                <w:highlight w:val="none"/>
                <w:lang w:eastAsia="zh-CN"/>
              </w:rPr>
              <w:t>有效</w:t>
            </w:r>
            <w:r>
              <w:rPr>
                <w:rFonts w:hint="eastAsia" w:ascii="微软雅黑" w:hAnsi="微软雅黑" w:eastAsia="微软雅黑" w:cs="微软雅黑"/>
                <w:color w:val="auto"/>
                <w:highlight w:val="none"/>
              </w:rPr>
              <w:t>的营业执照</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6534" w:type="dxa"/>
            <w:vAlign w:val="center"/>
          </w:tcPr>
          <w:p>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highlight w:val="none"/>
              </w:rPr>
              <w:t>法人投标</w:t>
            </w:r>
            <w:r>
              <w:rPr>
                <w:rFonts w:hint="eastAsia" w:ascii="微软雅黑" w:hAnsi="微软雅黑" w:eastAsia="微软雅黑" w:cs="微软雅黑"/>
                <w:color w:val="auto"/>
                <w:highlight w:val="none"/>
                <w:lang w:eastAsia="zh-CN"/>
              </w:rPr>
              <w:t>须</w:t>
            </w:r>
            <w:r>
              <w:rPr>
                <w:rFonts w:hint="eastAsia" w:ascii="微软雅黑" w:hAnsi="微软雅黑" w:eastAsia="微软雅黑" w:cs="微软雅黑"/>
                <w:color w:val="auto"/>
                <w:highlight w:val="none"/>
              </w:rPr>
              <w:t>提供法人身份证明</w:t>
            </w:r>
            <w:r>
              <w:rPr>
                <w:rFonts w:hint="eastAsia" w:ascii="微软雅黑" w:hAnsi="微软雅黑" w:eastAsia="微软雅黑" w:cs="微软雅黑"/>
                <w:color w:val="auto"/>
                <w:highlight w:val="none"/>
                <w:lang w:eastAsia="zh-CN"/>
              </w:rPr>
              <w:t>及</w:t>
            </w:r>
            <w:r>
              <w:rPr>
                <w:rFonts w:hint="eastAsia" w:ascii="微软雅黑" w:hAnsi="微软雅黑" w:eastAsia="微软雅黑" w:cs="微软雅黑"/>
                <w:color w:val="auto"/>
                <w:highlight w:val="none"/>
                <w:lang w:val="en-US" w:eastAsia="zh-CN"/>
              </w:rPr>
              <w:t>法人身份证，被授权委托人须提供法人身份证明、授权委托书及身份证</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w:t>
            </w:r>
          </w:p>
        </w:tc>
        <w:tc>
          <w:tcPr>
            <w:tcW w:w="6534" w:type="dxa"/>
            <w:vAlign w:val="center"/>
          </w:tcPr>
          <w:p>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highlight w:val="none"/>
                <w:lang w:val="en-US" w:eastAsia="zh-CN"/>
              </w:rPr>
              <w:t>提供本单位依法连续缴纳的 近三个月社保证明</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w:t>
            </w:r>
          </w:p>
        </w:tc>
        <w:tc>
          <w:tcPr>
            <w:tcW w:w="6534" w:type="dxa"/>
            <w:vAlign w:val="center"/>
          </w:tcPr>
          <w:p>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highlight w:val="none"/>
                <w:lang w:eastAsia="zh-CN"/>
              </w:rPr>
              <w:t xml:space="preserve">提供税务部门出具的 近三个月连续缴纳的完税证明 </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w:t>
            </w:r>
          </w:p>
        </w:tc>
        <w:tc>
          <w:tcPr>
            <w:tcW w:w="6534" w:type="dxa"/>
            <w:vAlign w:val="center"/>
          </w:tcPr>
          <w:p>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提供2021年度的财务审计报告（2022年新成立公司需提供 近三个月任意一个月的银行资信证明）</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w:t>
            </w:r>
          </w:p>
        </w:tc>
        <w:tc>
          <w:tcPr>
            <w:tcW w:w="6534" w:type="dxa"/>
            <w:vAlign w:val="center"/>
          </w:tcPr>
          <w:p>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highlight w:val="none"/>
              </w:rPr>
              <w:t>参加政府采购活动前3年内在经营活动中没有重大违法记录的书面声明</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w:t>
            </w:r>
          </w:p>
        </w:tc>
        <w:tc>
          <w:tcPr>
            <w:tcW w:w="6534" w:type="dxa"/>
            <w:vAlign w:val="center"/>
          </w:tcPr>
          <w:p>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highlight w:val="none"/>
              </w:rPr>
              <w:t>提供针对本次项目的反商业贿赂承诺书</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w:t>
            </w:r>
          </w:p>
        </w:tc>
        <w:tc>
          <w:tcPr>
            <w:tcW w:w="6534" w:type="dxa"/>
            <w:vAlign w:val="center"/>
          </w:tcPr>
          <w:p>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highlight w:val="none"/>
                <w:lang w:val="en-US" w:eastAsia="zh-CN"/>
              </w:rPr>
              <w:t>标保证金有效凭证</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pPr>
              <w:spacing w:line="400" w:lineRule="exact"/>
              <w:rPr>
                <w:rFonts w:hint="eastAsia" w:ascii="微软雅黑" w:hAnsi="微软雅黑" w:eastAsia="微软雅黑" w:cs="微软雅黑"/>
                <w:color w:val="auto"/>
                <w:sz w:val="22"/>
                <w:szCs w:val="22"/>
                <w:highlight w:val="none"/>
              </w:rPr>
            </w:pPr>
          </w:p>
        </w:tc>
        <w:tc>
          <w:tcPr>
            <w:tcW w:w="6534" w:type="dxa"/>
            <w:vAlign w:val="center"/>
          </w:tcPr>
          <w:p>
            <w:pPr>
              <w:spacing w:line="40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结论</w:t>
            </w:r>
          </w:p>
        </w:tc>
        <w:tc>
          <w:tcPr>
            <w:tcW w:w="883" w:type="dxa"/>
            <w:vAlign w:val="center"/>
          </w:tcPr>
          <w:p>
            <w:pPr>
              <w:spacing w:line="400" w:lineRule="exact"/>
              <w:rPr>
                <w:rFonts w:hint="eastAsia" w:ascii="微软雅黑" w:hAnsi="微软雅黑" w:eastAsia="微软雅黑" w:cs="微软雅黑"/>
                <w:color w:val="auto"/>
                <w:sz w:val="22"/>
                <w:szCs w:val="22"/>
                <w:highlight w:val="none"/>
              </w:rPr>
            </w:pPr>
          </w:p>
        </w:tc>
        <w:tc>
          <w:tcPr>
            <w:tcW w:w="833" w:type="dxa"/>
            <w:vAlign w:val="center"/>
          </w:tcPr>
          <w:p>
            <w:pPr>
              <w:spacing w:line="400" w:lineRule="exact"/>
              <w:rPr>
                <w:rFonts w:hint="eastAsia" w:ascii="微软雅黑" w:hAnsi="微软雅黑" w:eastAsia="微软雅黑" w:cs="微软雅黑"/>
                <w:color w:val="auto"/>
                <w:sz w:val="22"/>
                <w:szCs w:val="22"/>
                <w:highlight w:val="none"/>
              </w:rPr>
            </w:pPr>
          </w:p>
        </w:tc>
        <w:tc>
          <w:tcPr>
            <w:tcW w:w="817" w:type="dxa"/>
            <w:vAlign w:val="center"/>
          </w:tcPr>
          <w:p>
            <w:pPr>
              <w:spacing w:line="400" w:lineRule="exact"/>
              <w:rPr>
                <w:rFonts w:hint="eastAsia" w:ascii="微软雅黑" w:hAnsi="微软雅黑" w:eastAsia="微软雅黑" w:cs="微软雅黑"/>
                <w:color w:val="auto"/>
                <w:sz w:val="22"/>
                <w:szCs w:val="22"/>
                <w:highlight w:val="none"/>
              </w:rPr>
            </w:pPr>
          </w:p>
        </w:tc>
      </w:tr>
    </w:tbl>
    <w:p>
      <w:pPr>
        <w:pStyle w:val="17"/>
        <w:ind w:firstLine="0"/>
        <w:rPr>
          <w:rFonts w:hint="eastAsia" w:ascii="微软雅黑" w:hAnsi="微软雅黑" w:eastAsia="微软雅黑" w:cs="微软雅黑"/>
          <w:b/>
          <w:bCs/>
          <w:color w:val="auto"/>
          <w:sz w:val="21"/>
          <w:szCs w:val="21"/>
          <w:highlight w:val="none"/>
        </w:rPr>
      </w:pPr>
    </w:p>
    <w:p>
      <w:pPr>
        <w:spacing w:line="30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说明：（1）上述各项中用“√”表示通过，“×”表示不通过；</w:t>
      </w:r>
    </w:p>
    <w:p>
      <w:pPr>
        <w:spacing w:line="30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（2）上述各项中如有一项为“×”，则结论为“×”，表示该投标文件中存在重大偏差，不能通过初步评审；评委对某一分项评审认为不合格时，必须要写明原因。</w:t>
      </w:r>
    </w:p>
    <w:p>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（3）投标文件最终合格与否，以所有评委的评审意见中少数服从多数为原则定论。</w:t>
      </w:r>
    </w:p>
    <w:p>
      <w:pPr>
        <w:spacing w:line="240" w:lineRule="atLeast"/>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p>
    <w:p>
      <w:pPr>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28"/>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pStyle w:val="17"/>
        <w:spacing w:line="300" w:lineRule="auto"/>
        <w:ind w:firstLine="0"/>
        <w:jc w:val="center"/>
        <w:outlineLvl w:val="0"/>
        <w:rPr>
          <w:rFonts w:hint="eastAsia" w:ascii="微软雅黑" w:hAnsi="微软雅黑" w:eastAsia="微软雅黑" w:cs="微软雅黑"/>
          <w:b/>
          <w:bCs/>
          <w:color w:val="auto"/>
          <w:sz w:val="21"/>
          <w:szCs w:val="21"/>
          <w:highlight w:val="none"/>
        </w:rPr>
      </w:pPr>
      <w:bookmarkStart w:id="839" w:name="_Toc70"/>
      <w:bookmarkStart w:id="840" w:name="_Toc8014"/>
      <w:bookmarkStart w:id="841" w:name="_Toc946"/>
      <w:bookmarkStart w:id="842" w:name="_Toc8628"/>
      <w:bookmarkStart w:id="843" w:name="_Toc29061"/>
      <w:bookmarkStart w:id="844" w:name="_Toc19523"/>
      <w:bookmarkStart w:id="845" w:name="_Toc21232"/>
      <w:bookmarkStart w:id="846" w:name="_Toc11241"/>
      <w:bookmarkStart w:id="847" w:name="_Toc8771"/>
      <w:bookmarkStart w:id="848" w:name="_Toc23770"/>
      <w:bookmarkStart w:id="849" w:name="_Toc4255"/>
      <w:bookmarkStart w:id="850" w:name="_Toc11822"/>
      <w:bookmarkStart w:id="851" w:name="_Toc1293"/>
      <w:bookmarkStart w:id="852" w:name="_Toc11487"/>
      <w:bookmarkStart w:id="853" w:name="_Toc22718"/>
      <w:bookmarkStart w:id="854" w:name="_Toc28345"/>
      <w:bookmarkStart w:id="855" w:name="_Toc14391"/>
      <w:bookmarkStart w:id="856" w:name="_Toc24305"/>
      <w:bookmarkStart w:id="857" w:name="_Toc12096"/>
      <w:bookmarkStart w:id="858" w:name="_Toc7343"/>
      <w:bookmarkStart w:id="859" w:name="_Toc20635"/>
      <w:bookmarkStart w:id="860" w:name="_Toc14526"/>
      <w:r>
        <w:rPr>
          <w:rFonts w:hint="eastAsia" w:ascii="微软雅黑" w:hAnsi="微软雅黑" w:eastAsia="微软雅黑" w:cs="微软雅黑"/>
          <w:b/>
          <w:bCs/>
          <w:color w:val="auto"/>
          <w:sz w:val="21"/>
          <w:szCs w:val="21"/>
          <w:highlight w:val="none"/>
        </w:rPr>
        <w:t>初步评审—符合性审查表</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tbl>
      <w:tblPr>
        <w:tblStyle w:val="31"/>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评审内容</w:t>
            </w:r>
          </w:p>
        </w:tc>
        <w:tc>
          <w:tcPr>
            <w:tcW w:w="1637" w:type="dxa"/>
            <w:vAlign w:val="center"/>
          </w:tcPr>
          <w:p>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pPr>
              <w:spacing w:line="30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6755" w:type="dxa"/>
            <w:vAlign w:val="center"/>
          </w:tcPr>
          <w:p>
            <w:pPr>
              <w:spacing w:line="300" w:lineRule="auto"/>
              <w:rPr>
                <w:rFonts w:hint="eastAsia" w:ascii="微软雅黑" w:hAnsi="微软雅黑" w:eastAsia="微软雅黑" w:cs="微软雅黑"/>
                <w:color w:val="auto"/>
                <w:spacing w:val="-2"/>
                <w:sz w:val="22"/>
                <w:szCs w:val="22"/>
                <w:highlight w:val="none"/>
              </w:rPr>
            </w:pPr>
          </w:p>
        </w:tc>
        <w:tc>
          <w:tcPr>
            <w:tcW w:w="1637" w:type="dxa"/>
            <w:vAlign w:val="center"/>
          </w:tcPr>
          <w:p>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各供应商投标报价未高于预算金额</w:t>
            </w:r>
          </w:p>
        </w:tc>
        <w:tc>
          <w:tcPr>
            <w:tcW w:w="1637" w:type="dxa"/>
            <w:vAlign w:val="center"/>
          </w:tcPr>
          <w:p>
            <w:pPr>
              <w:spacing w:line="300" w:lineRule="auto"/>
              <w:rPr>
                <w:rFonts w:hint="eastAsia" w:ascii="微软雅黑" w:hAnsi="微软雅黑" w:eastAsia="微软雅黑" w:cs="微软雅黑"/>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评标委员会认为供应商的报价无明显低于其他通过符合性审查供应商的报价的，供应商的报价不存在异常一致并成规律性的，其报价合理</w:t>
            </w:r>
          </w:p>
        </w:tc>
        <w:tc>
          <w:tcPr>
            <w:tcW w:w="1637" w:type="dxa"/>
            <w:vAlign w:val="center"/>
          </w:tcPr>
          <w:p>
            <w:pPr>
              <w:spacing w:line="300" w:lineRule="auto"/>
              <w:rPr>
                <w:rFonts w:hint="eastAsia" w:ascii="微软雅黑" w:hAnsi="微软雅黑" w:eastAsia="微软雅黑" w:cs="微软雅黑"/>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6755" w:type="dxa"/>
            <w:vAlign w:val="center"/>
          </w:tcPr>
          <w:p>
            <w:pPr>
              <w:spacing w:line="300" w:lineRule="auto"/>
              <w:jc w:val="left"/>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投标文件按照招标文件的规定编制、标记及签署盖章的，法定代表人或其授权代表签字（章）和加盖供应商公章的</w:t>
            </w:r>
          </w:p>
        </w:tc>
        <w:tc>
          <w:tcPr>
            <w:tcW w:w="1637" w:type="dxa"/>
            <w:vAlign w:val="center"/>
          </w:tcPr>
          <w:p>
            <w:pPr>
              <w:spacing w:line="300" w:lineRule="auto"/>
              <w:rPr>
                <w:rFonts w:hint="eastAsia" w:ascii="微软雅黑" w:hAnsi="微软雅黑" w:eastAsia="微软雅黑" w:cs="微软雅黑"/>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4</w:t>
            </w:r>
          </w:p>
        </w:tc>
        <w:tc>
          <w:tcPr>
            <w:tcW w:w="6755" w:type="dxa"/>
            <w:vAlign w:val="center"/>
          </w:tcPr>
          <w:p>
            <w:pPr>
              <w:spacing w:line="300" w:lineRule="auto"/>
              <w:jc w:val="left"/>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没有采购人不能接受的附加条件的</w:t>
            </w:r>
          </w:p>
        </w:tc>
        <w:tc>
          <w:tcPr>
            <w:tcW w:w="1637" w:type="dxa"/>
            <w:vAlign w:val="center"/>
          </w:tcPr>
          <w:p>
            <w:pPr>
              <w:spacing w:line="300" w:lineRule="auto"/>
              <w:rPr>
                <w:rFonts w:hint="eastAsia" w:ascii="微软雅黑" w:hAnsi="微软雅黑" w:eastAsia="微软雅黑" w:cs="微软雅黑"/>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5</w:t>
            </w:r>
          </w:p>
        </w:tc>
        <w:tc>
          <w:tcPr>
            <w:tcW w:w="6755" w:type="dxa"/>
            <w:vAlign w:val="center"/>
          </w:tcPr>
          <w:p>
            <w:pPr>
              <w:spacing w:line="300" w:lineRule="auto"/>
              <w:jc w:val="left"/>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b/>
                <w:bCs/>
                <w:color w:val="auto"/>
                <w:spacing w:val="-2"/>
                <w:sz w:val="22"/>
                <w:szCs w:val="22"/>
                <w:highlight w:val="none"/>
              </w:rPr>
              <w:t>符合招标文件中规定的其他实质性要求</w:t>
            </w:r>
          </w:p>
        </w:tc>
        <w:tc>
          <w:tcPr>
            <w:tcW w:w="1637" w:type="dxa"/>
            <w:vAlign w:val="center"/>
          </w:tcPr>
          <w:p>
            <w:pPr>
              <w:spacing w:line="300" w:lineRule="auto"/>
              <w:rPr>
                <w:rFonts w:hint="eastAsia" w:ascii="微软雅黑" w:hAnsi="微软雅黑" w:eastAsia="微软雅黑" w:cs="微软雅黑"/>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6</w:t>
            </w:r>
          </w:p>
        </w:tc>
        <w:tc>
          <w:tcPr>
            <w:tcW w:w="6755" w:type="dxa"/>
            <w:vAlign w:val="center"/>
          </w:tcPr>
          <w:p>
            <w:pPr>
              <w:spacing w:line="300" w:lineRule="auto"/>
              <w:jc w:val="left"/>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不同供应商的投标文件没有错漏一致的情况</w:t>
            </w:r>
          </w:p>
        </w:tc>
        <w:tc>
          <w:tcPr>
            <w:tcW w:w="1637" w:type="dxa"/>
            <w:vAlign w:val="center"/>
          </w:tcPr>
          <w:p>
            <w:pPr>
              <w:spacing w:line="300" w:lineRule="auto"/>
              <w:rPr>
                <w:rFonts w:hint="eastAsia" w:ascii="微软雅黑" w:hAnsi="微软雅黑" w:eastAsia="微软雅黑" w:cs="微软雅黑"/>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pPr>
              <w:spacing w:line="360" w:lineRule="auto"/>
              <w:jc w:val="center"/>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z w:val="22"/>
                <w:szCs w:val="22"/>
                <w:highlight w:val="none"/>
                <w:lang w:val="en-US" w:eastAsia="zh-CN"/>
              </w:rPr>
              <w:t>7</w:t>
            </w:r>
          </w:p>
        </w:tc>
        <w:tc>
          <w:tcPr>
            <w:tcW w:w="6755" w:type="dxa"/>
            <w:vAlign w:val="center"/>
          </w:tcPr>
          <w:p>
            <w:pPr>
              <w:spacing w:line="300" w:lineRule="auto"/>
              <w:jc w:val="left"/>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供应商附有详细地址、联系人、电话标明的</w:t>
            </w:r>
          </w:p>
        </w:tc>
        <w:tc>
          <w:tcPr>
            <w:tcW w:w="1637" w:type="dxa"/>
            <w:vAlign w:val="center"/>
          </w:tcPr>
          <w:p>
            <w:pPr>
              <w:spacing w:line="300" w:lineRule="auto"/>
              <w:rPr>
                <w:rFonts w:hint="eastAsia" w:ascii="微软雅黑" w:hAnsi="微软雅黑" w:eastAsia="微软雅黑" w:cs="微软雅黑"/>
                <w:color w:val="auto"/>
                <w:spacing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pPr>
              <w:spacing w:line="300" w:lineRule="auto"/>
              <w:ind w:firstLine="388" w:firstLineChars="180"/>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结论：通过评审打“√”，未通过评审打“×”</w:t>
            </w:r>
          </w:p>
        </w:tc>
        <w:tc>
          <w:tcPr>
            <w:tcW w:w="1637" w:type="dxa"/>
            <w:vAlign w:val="center"/>
          </w:tcPr>
          <w:p>
            <w:pPr>
              <w:spacing w:line="300" w:lineRule="auto"/>
              <w:ind w:firstLine="388" w:firstLineChars="180"/>
              <w:rPr>
                <w:rFonts w:hint="eastAsia" w:ascii="微软雅黑" w:hAnsi="微软雅黑" w:eastAsia="微软雅黑" w:cs="微软雅黑"/>
                <w:color w:val="auto"/>
                <w:spacing w:val="-2"/>
                <w:sz w:val="22"/>
                <w:szCs w:val="22"/>
                <w:highlight w:val="none"/>
              </w:rPr>
            </w:pPr>
          </w:p>
        </w:tc>
      </w:tr>
    </w:tbl>
    <w:p>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（1）上述各项中用“√”表示合格，“×”表示不合格；</w:t>
      </w:r>
    </w:p>
    <w:p>
      <w:pPr>
        <w:spacing w:line="300" w:lineRule="auto"/>
        <w:ind w:left="689" w:leftChars="28" w:hanging="630" w:hangingChars="3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（2）上述各项中如有一项为“×”，则结论为“×”，表示该投标文件中存在重大偏差，不能通过初步评审；评委对某一分项评审认为不合格时，必须要写明原因。</w:t>
      </w:r>
    </w:p>
    <w:p>
      <w:pPr>
        <w:pStyle w:val="17"/>
        <w:spacing w:line="300" w:lineRule="auto"/>
        <w:ind w:firstLine="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pPr>
        <w:spacing w:line="240" w:lineRule="atLeast"/>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p>
    <w:p>
      <w:pPr>
        <w:rPr>
          <w:rFonts w:hint="eastAsia" w:ascii="微软雅黑" w:hAnsi="微软雅黑" w:eastAsia="微软雅黑" w:cs="微软雅黑"/>
          <w:color w:val="auto"/>
          <w:highlight w:val="none"/>
        </w:rPr>
      </w:pPr>
    </w:p>
    <w:p>
      <w:pPr>
        <w:pStyle w:val="2"/>
        <w:rPr>
          <w:rFonts w:hint="eastAsia" w:ascii="微软雅黑" w:hAnsi="微软雅黑" w:eastAsia="微软雅黑" w:cs="微软雅黑"/>
          <w:color w:val="auto"/>
          <w:highlight w:val="none"/>
        </w:rPr>
      </w:pPr>
    </w:p>
    <w:p>
      <w:pPr>
        <w:pStyle w:val="17"/>
        <w:rPr>
          <w:rFonts w:hint="eastAsia" w:ascii="微软雅黑" w:hAnsi="微软雅黑" w:eastAsia="微软雅黑" w:cs="微软雅黑"/>
          <w:color w:val="auto"/>
          <w:highlight w:val="none"/>
        </w:rPr>
      </w:pPr>
    </w:p>
    <w:p>
      <w:pPr>
        <w:rPr>
          <w:rFonts w:hint="eastAsia" w:ascii="微软雅黑" w:hAnsi="微软雅黑" w:eastAsia="微软雅黑" w:cs="微软雅黑"/>
          <w:highlight w:val="none"/>
        </w:rPr>
      </w:pPr>
    </w:p>
    <w:p>
      <w:pPr>
        <w:pStyle w:val="28"/>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pStyle w:val="28"/>
        <w:rPr>
          <w:rFonts w:hint="eastAsia" w:ascii="微软雅黑" w:hAnsi="微软雅黑" w:eastAsia="微软雅黑" w:cs="微软雅黑"/>
          <w:color w:val="auto"/>
          <w:highlight w:val="none"/>
        </w:rPr>
      </w:pPr>
    </w:p>
    <w:tbl>
      <w:tblPr>
        <w:tblStyle w:val="31"/>
        <w:tblW w:w="9330" w:type="dxa"/>
        <w:tblInd w:w="-430" w:type="dxa"/>
        <w:tblLayout w:type="fixed"/>
        <w:tblCellMar>
          <w:top w:w="0" w:type="dxa"/>
          <w:left w:w="108" w:type="dxa"/>
          <w:bottom w:w="0" w:type="dxa"/>
          <w:right w:w="108" w:type="dxa"/>
        </w:tblCellMar>
      </w:tblPr>
      <w:tblGrid>
        <w:gridCol w:w="3087"/>
        <w:gridCol w:w="4729"/>
        <w:gridCol w:w="505"/>
        <w:gridCol w:w="463"/>
        <w:gridCol w:w="546"/>
      </w:tblGrid>
      <w:tr>
        <w:tblPrEx>
          <w:tblCellMar>
            <w:top w:w="0" w:type="dxa"/>
            <w:left w:w="108" w:type="dxa"/>
            <w:bottom w:w="0" w:type="dxa"/>
            <w:right w:w="108" w:type="dxa"/>
          </w:tblCellMar>
        </w:tblPrEx>
        <w:trPr>
          <w:trHeight w:val="585" w:hRule="atLeast"/>
        </w:trPr>
        <w:tc>
          <w:tcPr>
            <w:tcW w:w="9330" w:type="dxa"/>
            <w:gridSpan w:val="5"/>
            <w:tcBorders>
              <w:top w:val="nil"/>
              <w:left w:val="nil"/>
              <w:bottom w:val="single" w:color="auto" w:sz="4" w:space="0"/>
              <w:right w:val="nil"/>
            </w:tcBorders>
            <w:vAlign w:val="center"/>
          </w:tcPr>
          <w:p>
            <w:pPr>
              <w:widowControl/>
              <w:spacing w:line="360" w:lineRule="exact"/>
              <w:jc w:val="center"/>
              <w:rPr>
                <w:rFonts w:hint="eastAsia"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32"/>
                <w:szCs w:val="32"/>
                <w:highlight w:val="none"/>
              </w:rPr>
              <w:t>商务符合性审查表</w:t>
            </w:r>
          </w:p>
        </w:tc>
      </w:tr>
      <w:tr>
        <w:tblPrEx>
          <w:tblCellMar>
            <w:top w:w="0" w:type="dxa"/>
            <w:left w:w="108" w:type="dxa"/>
            <w:bottom w:w="0" w:type="dxa"/>
            <w:right w:w="108" w:type="dxa"/>
          </w:tblCellMar>
        </w:tblPrEx>
        <w:trPr>
          <w:trHeight w:val="754" w:hRule="atLeast"/>
        </w:trPr>
        <w:tc>
          <w:tcPr>
            <w:tcW w:w="78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审查事项</w:t>
            </w:r>
          </w:p>
        </w:tc>
        <w:tc>
          <w:tcPr>
            <w:tcW w:w="151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供应商名称及审查情况</w:t>
            </w:r>
          </w:p>
        </w:tc>
      </w:tr>
      <w:tr>
        <w:tblPrEx>
          <w:tblCellMar>
            <w:top w:w="0" w:type="dxa"/>
            <w:left w:w="108" w:type="dxa"/>
            <w:bottom w:w="0" w:type="dxa"/>
            <w:right w:w="108" w:type="dxa"/>
          </w:tblCellMar>
        </w:tblPrEx>
        <w:trPr>
          <w:trHeight w:val="666"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招标文件条款（供应商须知、供应商须知资料表条款号）</w:t>
            </w:r>
          </w:p>
        </w:tc>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本项目要求</w:t>
            </w:r>
          </w:p>
        </w:tc>
        <w:tc>
          <w:tcPr>
            <w:tcW w:w="5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9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中小企业投标要求（1.3.6）</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r>
      <w:tr>
        <w:tblPrEx>
          <w:tblCellMar>
            <w:top w:w="0" w:type="dxa"/>
            <w:left w:w="108" w:type="dxa"/>
            <w:bottom w:w="0" w:type="dxa"/>
            <w:right w:w="108" w:type="dxa"/>
          </w:tblCellMar>
        </w:tblPrEx>
        <w:trPr>
          <w:trHeight w:val="503"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联合体投标规（1.4）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不接受</w:t>
            </w:r>
            <w:r>
              <w:rPr>
                <w:rFonts w:hint="eastAsia" w:ascii="微软雅黑" w:hAnsi="微软雅黑" w:eastAsia="微软雅黑" w:cs="微软雅黑"/>
                <w:color w:val="auto"/>
                <w:kern w:val="0"/>
                <w:sz w:val="22"/>
                <w:szCs w:val="22"/>
                <w:highlight w:val="none"/>
              </w:rPr>
              <w:t>联合体投标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供应商的关联（1.5）</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在同一标包内，单位负责人为非同一人或者不存在直接控股、管理关系的不同供应商。</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未发现影响采购人决策行为（1.5）</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供应商在投标过程中未向采购人提供、给予任何有价值的物品，影响其正常决策行为。</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r>
      <w:tr>
        <w:tblPrEx>
          <w:tblCellMar>
            <w:top w:w="0" w:type="dxa"/>
            <w:left w:w="108" w:type="dxa"/>
            <w:bottom w:w="0" w:type="dxa"/>
            <w:right w:w="108" w:type="dxa"/>
          </w:tblCellMar>
        </w:tblPrEx>
        <w:trPr>
          <w:trHeight w:val="121"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满足投标范围的完整性要求（8.1）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供应商对所投分包招标文件中所列的所有内容进行投标。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r>
      <w:tr>
        <w:tblPrEx>
          <w:tblCellMar>
            <w:top w:w="0" w:type="dxa"/>
            <w:left w:w="108" w:type="dxa"/>
            <w:bottom w:w="0" w:type="dxa"/>
            <w:right w:w="108" w:type="dxa"/>
          </w:tblCellMar>
        </w:tblPrEx>
        <w:trPr>
          <w:trHeight w:val="557"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未包含价格调整要求（11.4）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供应商所报的各分项投标报价在合同履行过程中是固定不变的，不得以任何理由予以变更。</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456"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投标保证金（12.1）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符合招标文件要求</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投标有效期满足要求（13.1）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自提交投标文件截止之日起</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en-US" w:eastAsia="zh-CN"/>
              </w:rPr>
              <w:t>90</w:t>
            </w:r>
            <w:r>
              <w:rPr>
                <w:rFonts w:hint="eastAsia" w:ascii="微软雅黑" w:hAnsi="微软雅黑" w:eastAsia="微软雅黑" w:cs="微软雅黑"/>
                <w:color w:val="auto"/>
                <w:sz w:val="22"/>
                <w:szCs w:val="22"/>
                <w:highlight w:val="none"/>
                <w:u w:val="single"/>
              </w:rPr>
              <w:t>日</w:t>
            </w:r>
            <w:r>
              <w:rPr>
                <w:rFonts w:hint="eastAsia" w:ascii="微软雅黑" w:hAnsi="微软雅黑" w:eastAsia="微软雅黑" w:cs="微软雅黑"/>
                <w:color w:val="auto"/>
                <w:sz w:val="22"/>
                <w:szCs w:val="22"/>
                <w:highlight w:val="none"/>
              </w:rPr>
              <w:t>历日</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投标文件的装订方式（14.3）</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所有投标文件采用不可拆装的胶订方式装订</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投标文件的签署和盖章符合要求</w:t>
            </w:r>
          </w:p>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（14.2、14.4）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按照招标文件规定要求签署、盖章。</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接受价格的算术修正（20.3）</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投标文件报价出现前后不一致的，应按照招标文件规定的顺序修正。修正后的报价经供应商确认后产生约束力。</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符合强制采购节能产品要求（20.6）</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未发现串通投标（22.2）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未与其他供应商串通投标，或者与招标人串通投标。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报价说明可以接受（22.2）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供应商的报价明显低于其他通过符合性检查供应商的报价，有可能影响履约的，供应商能按照规定证明其报价合理性。</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无采购人不能接受的附加条件（22.2）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投标文件未含有采购人不能接受的附加条件。</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highlight w:val="none"/>
              </w:rPr>
            </w:pPr>
          </w:p>
        </w:tc>
      </w:tr>
      <w:tr>
        <w:tblPrEx>
          <w:tblCellMar>
            <w:top w:w="0" w:type="dxa"/>
            <w:left w:w="108" w:type="dxa"/>
            <w:bottom w:w="0" w:type="dxa"/>
            <w:right w:w="108" w:type="dxa"/>
          </w:tblCellMar>
        </w:tblPrEx>
        <w:trPr>
          <w:trHeight w:val="152" w:hRule="atLeast"/>
        </w:trPr>
        <w:tc>
          <w:tcPr>
            <w:tcW w:w="78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kern w:val="0"/>
                <w:sz w:val="22"/>
                <w:szCs w:val="22"/>
                <w:highlight w:val="none"/>
              </w:rPr>
              <w:t>结论</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highlight w:val="none"/>
              </w:rPr>
            </w:pPr>
          </w:p>
        </w:tc>
      </w:tr>
    </w:tbl>
    <w:p>
      <w:pPr>
        <w:pStyle w:val="6"/>
        <w:outlineLvl w:val="2"/>
        <w:rPr>
          <w:rFonts w:hint="eastAsia" w:ascii="微软雅黑" w:hAnsi="微软雅黑" w:eastAsia="微软雅黑" w:cs="微软雅黑"/>
          <w:color w:val="auto"/>
          <w:highlight w:val="none"/>
        </w:rPr>
      </w:pPr>
    </w:p>
    <w:p>
      <w:pPr>
        <w:jc w:val="center"/>
        <w:outlineLvl w:val="2"/>
        <w:rPr>
          <w:rFonts w:hint="eastAsia" w:ascii="微软雅黑" w:hAnsi="微软雅黑" w:eastAsia="微软雅黑" w:cs="微软雅黑"/>
          <w:color w:val="auto"/>
          <w:highlight w:val="none"/>
        </w:rPr>
      </w:pPr>
      <w:bookmarkStart w:id="861" w:name="_Toc507399904"/>
      <w:r>
        <w:rPr>
          <w:rFonts w:hint="eastAsia" w:ascii="微软雅黑" w:hAnsi="微软雅黑" w:eastAsia="微软雅黑" w:cs="微软雅黑"/>
          <w:b/>
          <w:bCs/>
          <w:color w:val="auto"/>
          <w:kern w:val="0"/>
          <w:sz w:val="32"/>
          <w:szCs w:val="32"/>
          <w:highlight w:val="none"/>
        </w:rPr>
        <w:t>综合评分法评分标准</w:t>
      </w:r>
    </w:p>
    <w:tbl>
      <w:tblPr>
        <w:tblStyle w:val="3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272"/>
        <w:gridCol w:w="556"/>
        <w:gridCol w:w="6313"/>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序号</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评分因素</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及权重</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分值</w:t>
            </w:r>
          </w:p>
        </w:tc>
        <w:tc>
          <w:tcPr>
            <w:tcW w:w="63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评分标准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 xml:space="preserve">价   格：30分         商务技术：70分              </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价格评分标 准</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63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完全满足招标文件参数的投标报价中的最低价为评标基准价，按照下列公式计算每个投标人的投标价格得分。投标报价得分＝（基准价/投标报价）×价格权重。</w:t>
            </w:r>
            <w:r>
              <w:rPr>
                <w:rFonts w:hint="eastAsia" w:ascii="微软雅黑" w:hAnsi="微软雅黑" w:eastAsia="微软雅黑" w:cs="微软雅黑"/>
                <w:b/>
                <w:bCs/>
                <w:color w:val="auto"/>
                <w:kern w:val="2"/>
                <w:sz w:val="18"/>
                <w:szCs w:val="18"/>
                <w:highlight w:val="none"/>
                <w:lang w:val="en-US" w:eastAsia="zh-CN" w:bidi="ar-SA"/>
              </w:rPr>
              <w:t>（注：若报价单位为小微企业，其最终报价扣除 10 %后参与评审，须提供相关证明资料，否则无效。）</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技术评分标 准（60分）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配置及性能指标</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28分</w:t>
            </w:r>
          </w:p>
        </w:tc>
        <w:tc>
          <w:tcPr>
            <w:tcW w:w="631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依据供应商对项目需求的逐点响应进行评分：完全满足招标要求的得28分，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每有一项“★”参数负偏离扣2分，一般参数负偏离扣1分，直至扣完为止。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注：1、招标文件中标注 “★”的参数均为重要技术参数，投标文件中须按照招标文件要求提供相关证明文件或界面截图，未提供的则视为此项参数为负偏离。</w:t>
            </w:r>
          </w:p>
          <w:p>
            <w:pPr>
              <w:pStyle w:val="2"/>
              <w:ind w:left="0" w:leftChars="0" w:firstLine="0" w:firstLineChars="0"/>
              <w:rPr>
                <w:rFonts w:hint="eastAsia"/>
                <w:lang w:val="en-US" w:eastAsia="zh-CN"/>
              </w:rPr>
            </w:pPr>
            <w:r>
              <w:rPr>
                <w:rFonts w:hint="eastAsia" w:ascii="微软雅黑" w:hAnsi="微软雅黑" w:eastAsia="微软雅黑" w:cs="微软雅黑"/>
                <w:sz w:val="18"/>
                <w:szCs w:val="18"/>
                <w:lang w:val="en-US" w:eastAsia="zh-CN"/>
              </w:rPr>
              <w:t>2、如技术偏离表投标响应参数完全复制招标参数的此项不得分。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质量保证体系</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5分</w:t>
            </w:r>
          </w:p>
        </w:tc>
        <w:tc>
          <w:tcPr>
            <w:tcW w:w="631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为保证本项目的顺利实施，投标人须具备CMMI证书，CMMI5级证书得5分；CMMI4级证书得3分；CMMI3级证书（含CMMI3级）以下得1分，未提供不得分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系统建设方案</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12分</w:t>
            </w:r>
          </w:p>
        </w:tc>
        <w:tc>
          <w:tcPr>
            <w:tcW w:w="631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针对用户现状和个性化需求，提出详细解决方案。明确项目中应用系统。软硬件等部分的设计重点，并提出对:详细设计方案。对应用系统等有准确设计和描述。提供概要设计和详细设计方案，方案满足完整性、可行性、符合性、实用性、可扩展性，其中各项计划能紧密联系，保证本项目顺利实施，切实可行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1）技术方案完善并要求以文字和图形的方式详细描述本项目的整体技术架构、业务流程、与其它系统的关系等内容，具备科学性、合理性、完整性的，得12分。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2）技术方案内容一般，有提供详细技术实现方案，对招标文件响应程度一般的，得9分。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kern w:val="2"/>
                <w:sz w:val="18"/>
                <w:szCs w:val="18"/>
                <w:highlight w:val="none"/>
                <w:lang w:val="en-US" w:eastAsia="zh-CN" w:bidi="ar-SA"/>
              </w:rPr>
              <w:t>3）技术方案内容基本满足招标文件需求，技术实现方案基本满足得6分；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2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技术服务能力</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2分</w:t>
            </w:r>
          </w:p>
        </w:tc>
        <w:tc>
          <w:tcPr>
            <w:tcW w:w="63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为方便采购单位在后期产品使用期间能及时反馈产品使用时出现的问题，保证供应商能在短时间迅速响应并解决，投标人所投医共体平台及基层医院信息化核心产品软件产品生产厂商具备统一的售后服务平台，并且同时具备PC端及移动端（小程序或者公众号）得2分。不具备不得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（须提供服务平台截图并加盖公章，截图须体现不少于30天的服务内容）否则此项不得分。</w:t>
            </w:r>
          </w:p>
        </w:tc>
        <w:tc>
          <w:tcPr>
            <w:tcW w:w="8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sz w:val="18"/>
                <w:szCs w:val="18"/>
                <w:highlight w:val="none"/>
              </w:rPr>
            </w:pPr>
          </w:p>
        </w:tc>
        <w:tc>
          <w:tcPr>
            <w:tcW w:w="12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sz w:val="18"/>
                <w:szCs w:val="18"/>
                <w:highlight w:val="none"/>
              </w:rPr>
            </w:pP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3分</w:t>
            </w:r>
          </w:p>
        </w:tc>
        <w:tc>
          <w:tcPr>
            <w:tcW w:w="63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为保证所投产品在本院正常运转，产品厂家/供应商须在项目实施现场提供固定工程技术人员，每提供1人得1分，最高得3分。（需提供人员名单及人员相关证件）未提供的此项不得分。</w:t>
            </w:r>
          </w:p>
        </w:tc>
        <w:tc>
          <w:tcPr>
            <w:tcW w:w="8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项目实施方案管理及工期计划</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10分</w:t>
            </w:r>
          </w:p>
        </w:tc>
        <w:tc>
          <w:tcPr>
            <w:tcW w:w="63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1）施工进度安排科学、合理，所报工期符合招标文件的要求,有可行的进度图,有保证工程进度的具体措施。施工进度图应完整排期合理，有基层医疗机构信息系统建设、实施、培训等建设内容得8分；项目实施进度图内容不完整此项得4分；无项目实施进度图此项不得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kern w:val="2"/>
                <w:sz w:val="18"/>
                <w:szCs w:val="18"/>
                <w:highlight w:val="none"/>
                <w:lang w:val="en-US" w:eastAsia="zh-CN" w:bidi="ar-SA"/>
              </w:rPr>
              <w:t>（2）投标人承诺该医共体信息化项目的各项管理平台所需的基层医疗机构数据的抽取必须满足医共体建设需求。提供承诺书得2分，不提供0分。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商务评分标 准（10分）</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培训计划</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5分</w:t>
            </w:r>
          </w:p>
        </w:tc>
        <w:tc>
          <w:tcPr>
            <w:tcW w:w="63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评审专家根据供应商提供的培训计划进行打分(计划包括但不限于：培训批次，培训层次，培训人员分配等）</w:t>
            </w:r>
          </w:p>
          <w:p>
            <w:pPr>
              <w:keepNext w:val="0"/>
              <w:keepLines w:val="0"/>
              <w:pageBreakBefore w:val="0"/>
              <w:widowControl/>
              <w:numPr>
                <w:ilvl w:val="0"/>
                <w:numId w:val="85"/>
              </w:numPr>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计划详细具体，层次分明，人员分配合理，可行性高，并能有效地提升采购单位工作质量得5分，</w:t>
            </w:r>
          </w:p>
          <w:p>
            <w:pPr>
              <w:keepNext w:val="0"/>
              <w:keepLines w:val="0"/>
              <w:pageBreakBefore w:val="0"/>
              <w:widowControl/>
              <w:numPr>
                <w:ilvl w:val="0"/>
                <w:numId w:val="85"/>
              </w:numPr>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计划较详细，层次较分明，人员分配较合理，可行性一般，能提升采购单位工作质量得3分；</w:t>
            </w:r>
          </w:p>
          <w:p>
            <w:pPr>
              <w:keepNext w:val="0"/>
              <w:keepLines w:val="0"/>
              <w:pageBreakBefore w:val="0"/>
              <w:widowControl/>
              <w:numPr>
                <w:ilvl w:val="0"/>
                <w:numId w:val="85"/>
              </w:numPr>
              <w:kinsoku/>
              <w:wordWrap/>
              <w:overflowPunct/>
              <w:topLinePunct w:val="0"/>
              <w:autoSpaceDE/>
              <w:autoSpaceDN/>
              <w:bidi w:val="0"/>
              <w:adjustRightInd/>
              <w:snapToGrid/>
              <w:spacing w:line="260" w:lineRule="exact"/>
              <w:ind w:left="0" w:leftChars="0" w:firstLine="0" w:firstLineChars="0"/>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计划不详细，层次不够分明，人员分配不合理，勉强可行，并且不能有效地提升采购单位工作质量得1分；</w:t>
            </w:r>
          </w:p>
          <w:p>
            <w:pPr>
              <w:keepNext w:val="0"/>
              <w:keepLines w:val="0"/>
              <w:pageBreakBefore w:val="0"/>
              <w:widowControl/>
              <w:numPr>
                <w:ilvl w:val="0"/>
                <w:numId w:val="85"/>
              </w:numPr>
              <w:kinsoku/>
              <w:wordWrap/>
              <w:overflowPunct/>
              <w:topLinePunct w:val="0"/>
              <w:autoSpaceDE/>
              <w:autoSpaceDN/>
              <w:bidi w:val="0"/>
              <w:adjustRightInd/>
              <w:snapToGrid/>
              <w:spacing w:line="260" w:lineRule="exact"/>
              <w:ind w:left="0" w:leftChars="0" w:firstLine="0" w:firstLineChars="0"/>
              <w:jc w:val="left"/>
              <w:textAlignment w:val="auto"/>
              <w:rPr>
                <w:rFonts w:hint="eastAsia"/>
                <w:color w:val="auto"/>
                <w:highlight w:val="none"/>
                <w:lang w:val="en-US" w:eastAsia="zh-CN"/>
              </w:rPr>
            </w:pPr>
            <w:r>
              <w:rPr>
                <w:rFonts w:hint="eastAsia" w:ascii="微软雅黑" w:hAnsi="微软雅黑" w:eastAsia="微软雅黑" w:cs="微软雅黑"/>
                <w:color w:val="auto"/>
                <w:kern w:val="2"/>
                <w:sz w:val="18"/>
                <w:szCs w:val="18"/>
                <w:highlight w:val="none"/>
                <w:lang w:val="en-US" w:eastAsia="zh-CN" w:bidi="ar-SA"/>
              </w:rPr>
              <w:t>未提供此项不得分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业绩</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2分</w:t>
            </w:r>
          </w:p>
        </w:tc>
        <w:tc>
          <w:tcPr>
            <w:tcW w:w="63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投标商提供所投产品近三内类似业绩证明材料，合同或中标通知书（合同或中标通知书须体现“集成平台或区域平台”、“HRP系统”、 “HIS及电子病历”字样等与本项目建设有关的内容）每提供一个得0.5分，最高可得2分。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交货期</w:t>
            </w:r>
          </w:p>
        </w:tc>
        <w:tc>
          <w:tcPr>
            <w:tcW w:w="5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w:t>
            </w:r>
          </w:p>
        </w:tc>
        <w:tc>
          <w:tcPr>
            <w:tcW w:w="63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交货期每提前3天加1分，最高可加3分。</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bl>
    <w:p>
      <w:pPr>
        <w:pStyle w:val="28"/>
        <w:rPr>
          <w:rFonts w:hint="eastAsia" w:ascii="微软雅黑" w:hAnsi="微软雅黑" w:eastAsia="微软雅黑" w:cs="微软雅黑"/>
          <w:color w:val="auto"/>
          <w:highlight w:val="none"/>
          <w:lang w:val="en-US" w:eastAsia="zh-CN"/>
        </w:rPr>
      </w:pPr>
    </w:p>
    <w:p>
      <w:pPr>
        <w:pStyle w:val="28"/>
        <w:rPr>
          <w:rFonts w:hint="eastAsia" w:ascii="微软雅黑" w:hAnsi="微软雅黑" w:eastAsia="微软雅黑" w:cs="微软雅黑"/>
          <w:color w:val="auto"/>
          <w:highlight w:val="none"/>
          <w:lang w:val="en-US" w:eastAsia="zh-CN"/>
        </w:rPr>
      </w:pPr>
    </w:p>
    <w:p>
      <w:pP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br w:type="page"/>
      </w:r>
    </w:p>
    <w:p>
      <w:pPr>
        <w:pStyle w:val="2"/>
        <w:ind w:left="0" w:leftChars="0" w:firstLine="0" w:firstLineChars="0"/>
        <w:rPr>
          <w:rFonts w:hint="eastAsia" w:ascii="微软雅黑" w:hAnsi="微软雅黑" w:eastAsia="微软雅黑" w:cs="微软雅黑"/>
          <w:b/>
          <w:bCs/>
          <w:color w:val="auto"/>
          <w:sz w:val="44"/>
          <w:szCs w:val="44"/>
          <w:highlight w:val="none"/>
        </w:rPr>
      </w:pPr>
    </w:p>
    <w:p>
      <w:pPr>
        <w:pStyle w:val="5"/>
        <w:rPr>
          <w:rFonts w:hint="eastAsia"/>
          <w:highlight w:val="none"/>
        </w:rPr>
      </w:pPr>
    </w:p>
    <w:p>
      <w:pPr>
        <w:pStyle w:val="2"/>
        <w:ind w:left="0" w:leftChars="0" w:firstLine="0" w:firstLineChars="0"/>
        <w:rPr>
          <w:rFonts w:hint="eastAsia" w:ascii="微软雅黑" w:hAnsi="微软雅黑" w:eastAsia="微软雅黑" w:cs="微软雅黑"/>
          <w:b/>
          <w:bCs/>
          <w:color w:val="auto"/>
          <w:sz w:val="44"/>
          <w:szCs w:val="44"/>
          <w:highlight w:val="none"/>
        </w:rPr>
      </w:pPr>
    </w:p>
    <w:p>
      <w:pPr>
        <w:pStyle w:val="5"/>
        <w:rPr>
          <w:rFonts w:hint="eastAsia" w:ascii="微软雅黑" w:hAnsi="微软雅黑" w:eastAsia="微软雅黑" w:cs="微软雅黑"/>
          <w:b/>
          <w:bCs/>
          <w:color w:val="auto"/>
          <w:sz w:val="44"/>
          <w:szCs w:val="44"/>
          <w:highlight w:val="none"/>
        </w:rPr>
      </w:pPr>
    </w:p>
    <w:p>
      <w:pPr>
        <w:pStyle w:val="8"/>
        <w:rPr>
          <w:rFonts w:hint="eastAsia"/>
          <w:highlight w:val="none"/>
        </w:rPr>
      </w:pPr>
    </w:p>
    <w:p>
      <w:pPr>
        <w:spacing w:line="240" w:lineRule="atLeast"/>
        <w:jc w:val="center"/>
        <w:rPr>
          <w:rFonts w:hint="eastAsia"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val="en-US" w:eastAsia="zh-CN"/>
        </w:rPr>
        <w:t>喀什地区英吉沙县紧密型县域医共体信息化项目</w:t>
      </w:r>
    </w:p>
    <w:p>
      <w:pPr>
        <w:pStyle w:val="2"/>
        <w:rPr>
          <w:rFonts w:hint="eastAsia" w:ascii="微软雅黑" w:hAnsi="微软雅黑" w:eastAsia="微软雅黑" w:cs="微软雅黑"/>
          <w:b/>
          <w:bCs/>
          <w:color w:val="auto"/>
          <w:sz w:val="44"/>
          <w:szCs w:val="44"/>
          <w:highlight w:val="none"/>
          <w:lang w:val="en-US" w:eastAsia="zh-CN"/>
        </w:rPr>
      </w:pPr>
    </w:p>
    <w:p>
      <w:pPr>
        <w:pStyle w:val="17"/>
        <w:rPr>
          <w:rFonts w:hint="eastAsia" w:ascii="微软雅黑" w:hAnsi="微软雅黑" w:eastAsia="微软雅黑" w:cs="微软雅黑"/>
          <w:highlight w:val="none"/>
          <w:lang w:val="en-US" w:eastAsia="zh-CN"/>
        </w:rPr>
      </w:pPr>
    </w:p>
    <w:p>
      <w:pPr>
        <w:spacing w:line="240" w:lineRule="atLeast"/>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pPr>
        <w:spacing w:line="240" w:lineRule="atLeast"/>
        <w:jc w:val="center"/>
        <w:rPr>
          <w:rFonts w:hint="eastAsia" w:ascii="微软雅黑" w:hAnsi="微软雅黑" w:eastAsia="微软雅黑" w:cs="微软雅黑"/>
          <w:b/>
          <w:bCs/>
          <w:color w:val="auto"/>
          <w:sz w:val="40"/>
          <w:szCs w:val="40"/>
          <w:highlight w:val="none"/>
        </w:rPr>
      </w:pPr>
    </w:p>
    <w:p>
      <w:pPr>
        <w:spacing w:line="240" w:lineRule="atLeast"/>
        <w:jc w:val="center"/>
        <w:rPr>
          <w:rFonts w:hint="eastAsia" w:ascii="微软雅黑" w:hAnsi="微软雅黑" w:eastAsia="微软雅黑" w:cs="微软雅黑"/>
          <w:b/>
          <w:bCs/>
          <w:color w:val="auto"/>
          <w:sz w:val="40"/>
          <w:szCs w:val="40"/>
          <w:highlight w:val="none"/>
          <w:lang w:eastAsia="zh-CN"/>
        </w:rPr>
      </w:pPr>
      <w:r>
        <w:rPr>
          <w:rFonts w:hint="eastAsia" w:ascii="微软雅黑" w:hAnsi="微软雅黑" w:eastAsia="微软雅黑" w:cs="微软雅黑"/>
          <w:b/>
          <w:bCs/>
          <w:color w:val="auto"/>
          <w:sz w:val="40"/>
          <w:szCs w:val="40"/>
          <w:highlight w:val="none"/>
        </w:rPr>
        <w:t>项目编号：</w:t>
      </w:r>
      <w:r>
        <w:rPr>
          <w:rFonts w:hint="eastAsia" w:ascii="微软雅黑" w:hAnsi="微软雅黑" w:eastAsia="微软雅黑" w:cs="微软雅黑"/>
          <w:b/>
          <w:bCs/>
          <w:color w:val="auto"/>
          <w:sz w:val="40"/>
          <w:szCs w:val="40"/>
          <w:highlight w:val="none"/>
          <w:lang w:val="en-US" w:eastAsia="zh-CN"/>
        </w:rPr>
        <w:t>YYXD</w:t>
      </w:r>
      <w:r>
        <w:rPr>
          <w:rFonts w:hint="eastAsia" w:ascii="微软雅黑" w:hAnsi="微软雅黑" w:eastAsia="微软雅黑" w:cs="微软雅黑"/>
          <w:b/>
          <w:bCs/>
          <w:color w:val="auto"/>
          <w:sz w:val="40"/>
          <w:szCs w:val="40"/>
          <w:highlight w:val="none"/>
          <w:lang w:eastAsia="zh-CN"/>
        </w:rPr>
        <w:t>(GK)2022-</w:t>
      </w:r>
      <w:r>
        <w:rPr>
          <w:rFonts w:hint="eastAsia" w:ascii="微软雅黑" w:hAnsi="微软雅黑" w:eastAsia="微软雅黑" w:cs="微软雅黑"/>
          <w:b/>
          <w:bCs/>
          <w:color w:val="auto"/>
          <w:sz w:val="40"/>
          <w:szCs w:val="40"/>
          <w:highlight w:val="none"/>
          <w:lang w:val="en-US" w:eastAsia="zh-CN"/>
        </w:rPr>
        <w:t>06-2</w:t>
      </w:r>
    </w:p>
    <w:p>
      <w:pPr>
        <w:pStyle w:val="17"/>
        <w:rPr>
          <w:rFonts w:hint="eastAsia" w:ascii="微软雅黑" w:hAnsi="微软雅黑" w:eastAsia="微软雅黑" w:cs="微软雅黑"/>
          <w:color w:val="auto"/>
          <w:highlight w:val="none"/>
        </w:rPr>
      </w:pPr>
    </w:p>
    <w:p>
      <w:pPr>
        <w:pStyle w:val="17"/>
        <w:rPr>
          <w:rFonts w:hint="eastAsia" w:ascii="微软雅黑" w:hAnsi="微软雅黑" w:eastAsia="微软雅黑" w:cs="微软雅黑"/>
          <w:color w:val="auto"/>
          <w:highlight w:val="none"/>
        </w:rPr>
      </w:pPr>
    </w:p>
    <w:p>
      <w:pPr>
        <w:spacing w:line="240" w:lineRule="atLeast"/>
        <w:jc w:val="center"/>
        <w:outlineLvl w:val="0"/>
        <w:rPr>
          <w:rFonts w:hint="eastAsia" w:ascii="微软雅黑" w:hAnsi="微软雅黑" w:eastAsia="微软雅黑" w:cs="微软雅黑"/>
          <w:b/>
          <w:bCs/>
          <w:color w:val="auto"/>
          <w:sz w:val="40"/>
          <w:szCs w:val="40"/>
          <w:highlight w:val="none"/>
        </w:rPr>
      </w:pPr>
      <w:bookmarkStart w:id="862" w:name="_Toc29605"/>
      <w:bookmarkStart w:id="863" w:name="_Toc997"/>
      <w:bookmarkStart w:id="864" w:name="_Toc8709"/>
      <w:bookmarkStart w:id="865" w:name="_Toc20854"/>
      <w:bookmarkStart w:id="866" w:name="_Toc5580"/>
      <w:bookmarkStart w:id="867" w:name="_Toc10296"/>
      <w:bookmarkStart w:id="868" w:name="_Toc18037"/>
      <w:bookmarkStart w:id="869" w:name="_Toc14344"/>
      <w:bookmarkStart w:id="870" w:name="_Toc30135"/>
      <w:bookmarkStart w:id="871" w:name="_Toc20321"/>
      <w:bookmarkStart w:id="872" w:name="_Toc21397"/>
      <w:bookmarkStart w:id="873" w:name="_Toc11667"/>
      <w:bookmarkStart w:id="874" w:name="_Toc2497"/>
      <w:bookmarkStart w:id="875" w:name="_Toc16427"/>
      <w:bookmarkStart w:id="876" w:name="_Toc25236"/>
      <w:bookmarkStart w:id="877" w:name="_Toc21002"/>
      <w:bookmarkStart w:id="878" w:name="_Toc14078"/>
      <w:bookmarkStart w:id="879" w:name="_Toc11428"/>
      <w:bookmarkStart w:id="880" w:name="_Toc27374"/>
      <w:bookmarkStart w:id="881" w:name="_Toc21588"/>
      <w:r>
        <w:rPr>
          <w:rFonts w:hint="eastAsia" w:ascii="微软雅黑" w:hAnsi="微软雅黑" w:eastAsia="微软雅黑" w:cs="微软雅黑"/>
          <w:b/>
          <w:bCs/>
          <w:color w:val="auto"/>
          <w:sz w:val="40"/>
          <w:szCs w:val="40"/>
          <w:highlight w:val="none"/>
        </w:rPr>
        <w:t>第 三 册</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pPr>
        <w:spacing w:line="240" w:lineRule="atLeast"/>
        <w:jc w:val="center"/>
        <w:rPr>
          <w:rFonts w:hint="eastAsia" w:ascii="微软雅黑" w:hAnsi="微软雅黑" w:eastAsia="微软雅黑" w:cs="微软雅黑"/>
          <w:b/>
          <w:bCs/>
          <w:color w:val="auto"/>
          <w:sz w:val="32"/>
          <w:szCs w:val="32"/>
          <w:highlight w:val="none"/>
        </w:rPr>
      </w:pPr>
    </w:p>
    <w:p>
      <w:pPr>
        <w:spacing w:line="240" w:lineRule="atLeast"/>
        <w:ind w:left="1080" w:leftChars="257" w:hanging="540"/>
        <w:jc w:val="center"/>
        <w:rPr>
          <w:rFonts w:hint="eastAsia" w:ascii="微软雅黑" w:hAnsi="微软雅黑" w:eastAsia="微软雅黑" w:cs="微软雅黑"/>
          <w:b/>
          <w:bCs/>
          <w:color w:val="auto"/>
          <w:sz w:val="52"/>
          <w:szCs w:val="52"/>
          <w:highlight w:val="none"/>
        </w:rPr>
      </w:pPr>
    </w:p>
    <w:p>
      <w:pPr>
        <w:spacing w:line="240" w:lineRule="atLeast"/>
        <w:ind w:left="1080" w:leftChars="257" w:hanging="540"/>
        <w:jc w:val="center"/>
        <w:rPr>
          <w:rFonts w:hint="eastAsia" w:ascii="微软雅黑" w:hAnsi="微软雅黑" w:eastAsia="微软雅黑" w:cs="微软雅黑"/>
          <w:b/>
          <w:bCs/>
          <w:color w:val="auto"/>
          <w:sz w:val="52"/>
          <w:szCs w:val="52"/>
          <w:highlight w:val="none"/>
        </w:rPr>
      </w:pPr>
    </w:p>
    <w:p>
      <w:pPr>
        <w:spacing w:line="240" w:lineRule="atLeast"/>
        <w:rPr>
          <w:rFonts w:hint="eastAsia" w:ascii="微软雅黑" w:hAnsi="微软雅黑" w:eastAsia="微软雅黑" w:cs="微软雅黑"/>
          <w:b/>
          <w:bCs/>
          <w:color w:val="auto"/>
          <w:sz w:val="52"/>
          <w:szCs w:val="52"/>
          <w:highlight w:val="none"/>
        </w:rPr>
        <w:sectPr>
          <w:headerReference r:id="rId9" w:type="default"/>
          <w:footerReference r:id="rId10" w:type="default"/>
          <w:pgSz w:w="11905" w:h="16838"/>
          <w:pgMar w:top="1440" w:right="1803" w:bottom="1440" w:left="1803" w:header="850" w:footer="986" w:gutter="0"/>
          <w:pgNumType w:fmt="decimal"/>
          <w:cols w:space="0" w:num="1"/>
          <w:rtlGutter w:val="0"/>
          <w:docGrid w:linePitch="462" w:charSpace="0"/>
        </w:sectPr>
      </w:pPr>
    </w:p>
    <w:bookmarkEnd w:id="861"/>
    <w:p>
      <w:pPr>
        <w:pStyle w:val="9"/>
        <w:rPr>
          <w:rFonts w:hint="eastAsia" w:ascii="微软雅黑" w:hAnsi="微软雅黑" w:eastAsia="微软雅黑" w:cs="微软雅黑"/>
          <w:color w:val="auto"/>
          <w:highlight w:val="none"/>
        </w:rPr>
      </w:pPr>
      <w:bookmarkStart w:id="882" w:name="_Toc12089"/>
      <w:bookmarkStart w:id="883" w:name="_Toc4796"/>
      <w:bookmarkStart w:id="884" w:name="_Toc6865"/>
      <w:bookmarkStart w:id="885" w:name="_Toc515647833"/>
      <w:bookmarkStart w:id="886" w:name="_Toc29282"/>
      <w:r>
        <w:rPr>
          <w:rFonts w:hint="eastAsia" w:ascii="微软雅黑" w:hAnsi="微软雅黑" w:eastAsia="微软雅黑" w:cs="微软雅黑"/>
          <w:color w:val="auto"/>
          <w:highlight w:val="none"/>
        </w:rPr>
        <w:t>第7章 政府采购合同</w:t>
      </w:r>
      <w:bookmarkEnd w:id="882"/>
      <w:bookmarkEnd w:id="883"/>
      <w:bookmarkEnd w:id="884"/>
      <w:bookmarkEnd w:id="885"/>
      <w:bookmarkEnd w:id="886"/>
      <w:bookmarkStart w:id="887" w:name="_Hlt487972895"/>
      <w:bookmarkEnd w:id="887"/>
      <w:bookmarkStart w:id="888" w:name="_Toc487900382"/>
      <w:bookmarkStart w:id="889" w:name="_Toc216513788"/>
    </w:p>
    <w:bookmarkEnd w:id="888"/>
    <w:bookmarkEnd w:id="889"/>
    <w:p>
      <w:pPr>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xml:space="preserve">合同编号：   </w:t>
      </w:r>
      <w:r>
        <w:rPr>
          <w:rFonts w:hint="eastAsia" w:ascii="微软雅黑" w:hAnsi="微软雅黑" w:eastAsia="微软雅黑" w:cs="微软雅黑"/>
          <w:color w:val="auto"/>
          <w:highlight w:val="none"/>
        </w:rPr>
        <w:t xml:space="preserve">        </w:t>
      </w:r>
    </w:p>
    <w:p>
      <w:pPr>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spacing w:line="500" w:lineRule="exact"/>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政府采购合同参考范本</w:t>
      </w:r>
    </w:p>
    <w:p>
      <w:pPr>
        <w:spacing w:line="500" w:lineRule="exac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（货物类）</w:t>
      </w:r>
    </w:p>
    <w:p>
      <w:pPr>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pStyle w:val="54"/>
        <w:spacing w:line="360" w:lineRule="exact"/>
        <w:ind w:firstLine="0"/>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第一部分 合同书</w:t>
      </w:r>
    </w:p>
    <w:p>
      <w:pPr>
        <w:rPr>
          <w:rFonts w:hint="eastAsia" w:ascii="微软雅黑" w:hAnsi="微软雅黑" w:eastAsia="微软雅黑" w:cs="微软雅黑"/>
          <w:color w:val="auto"/>
          <w:highlight w:val="none"/>
        </w:rPr>
      </w:pPr>
    </w:p>
    <w:p>
      <w:pPr>
        <w:spacing w:before="120" w:line="360" w:lineRule="exact"/>
        <w:ind w:left="96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pPr>
        <w:pStyle w:val="55"/>
        <w:spacing w:before="120" w:line="360" w:lineRule="exact"/>
        <w:rPr>
          <w:rFonts w:hint="eastAsia" w:ascii="微软雅黑" w:hAnsi="微软雅黑" w:eastAsia="微软雅黑" w:cs="微软雅黑"/>
          <w:color w:val="auto"/>
          <w:highlight w:val="none"/>
        </w:rPr>
      </w:pPr>
    </w:p>
    <w:p>
      <w:pPr>
        <w:pStyle w:val="55"/>
        <w:spacing w:before="120" w:line="360" w:lineRule="exact"/>
        <w:rPr>
          <w:rFonts w:hint="eastAsia" w:ascii="微软雅黑" w:hAnsi="微软雅黑" w:eastAsia="微软雅黑" w:cs="微软雅黑"/>
          <w:color w:val="auto"/>
          <w:highlight w:val="none"/>
        </w:rPr>
      </w:pPr>
    </w:p>
    <w:p>
      <w:pPr>
        <w:spacing w:line="360" w:lineRule="exact"/>
        <w:rPr>
          <w:rFonts w:hint="eastAsia" w:ascii="微软雅黑" w:hAnsi="微软雅黑" w:eastAsia="微软雅黑" w:cs="微软雅黑"/>
          <w:color w:val="auto"/>
          <w:highlight w:val="none"/>
        </w:rPr>
      </w:pPr>
    </w:p>
    <w:p>
      <w:pPr>
        <w:spacing w:before="120" w:line="360" w:lineRule="exact"/>
        <w:ind w:left="96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color w:val="auto"/>
          <w:sz w:val="24"/>
          <w:szCs w:val="24"/>
          <w:highlight w:val="none"/>
          <w:u w:val="single"/>
        </w:rPr>
        <w:t xml:space="preserve">                                       </w:t>
      </w:r>
    </w:p>
    <w:p>
      <w:pPr>
        <w:spacing w:before="120" w:line="360" w:lineRule="exact"/>
        <w:rPr>
          <w:rFonts w:hint="eastAsia" w:ascii="微软雅黑" w:hAnsi="微软雅黑" w:eastAsia="微软雅黑" w:cs="微软雅黑"/>
          <w:color w:val="auto"/>
          <w:sz w:val="24"/>
          <w:szCs w:val="24"/>
          <w:highlight w:val="none"/>
        </w:rPr>
      </w:pPr>
    </w:p>
    <w:p>
      <w:pPr>
        <w:spacing w:before="120" w:line="360" w:lineRule="exact"/>
        <w:ind w:left="96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乙方：</w:t>
      </w:r>
      <w:r>
        <w:rPr>
          <w:rFonts w:hint="eastAsia" w:ascii="微软雅黑" w:hAnsi="微软雅黑" w:eastAsia="微软雅黑" w:cs="微软雅黑"/>
          <w:color w:val="auto"/>
          <w:sz w:val="24"/>
          <w:szCs w:val="24"/>
          <w:highlight w:val="none"/>
          <w:u w:val="single"/>
        </w:rPr>
        <w:t xml:space="preserve">                                       </w:t>
      </w:r>
    </w:p>
    <w:p>
      <w:pPr>
        <w:spacing w:before="120" w:line="360" w:lineRule="exact"/>
        <w:rPr>
          <w:rFonts w:hint="eastAsia" w:ascii="微软雅黑" w:hAnsi="微软雅黑" w:eastAsia="微软雅黑" w:cs="微软雅黑"/>
          <w:color w:val="auto"/>
          <w:sz w:val="24"/>
          <w:szCs w:val="24"/>
          <w:highlight w:val="none"/>
        </w:rPr>
      </w:pPr>
    </w:p>
    <w:p>
      <w:pPr>
        <w:spacing w:before="120" w:line="360" w:lineRule="exact"/>
        <w:ind w:firstLine="960" w:firstLineChars="4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签订地：</w:t>
      </w:r>
      <w:r>
        <w:rPr>
          <w:rFonts w:hint="eastAsia" w:ascii="微软雅黑" w:hAnsi="微软雅黑" w:eastAsia="微软雅黑" w:cs="微软雅黑"/>
          <w:color w:val="auto"/>
          <w:sz w:val="24"/>
          <w:szCs w:val="24"/>
          <w:highlight w:val="none"/>
          <w:u w:val="single"/>
        </w:rPr>
        <w:t xml:space="preserve">                                     </w:t>
      </w:r>
    </w:p>
    <w:p>
      <w:pPr>
        <w:spacing w:before="120" w:line="360" w:lineRule="exact"/>
        <w:rPr>
          <w:rFonts w:hint="eastAsia" w:ascii="微软雅黑" w:hAnsi="微软雅黑" w:eastAsia="微软雅黑" w:cs="微软雅黑"/>
          <w:color w:val="auto"/>
          <w:sz w:val="24"/>
          <w:szCs w:val="24"/>
          <w:highlight w:val="none"/>
        </w:rPr>
      </w:pPr>
    </w:p>
    <w:p>
      <w:pPr>
        <w:spacing w:before="120" w:line="360" w:lineRule="exact"/>
        <w:ind w:firstLine="960" w:firstLineChars="4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签订日期：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w:t>
      </w:r>
    </w:p>
    <w:p>
      <w:pPr>
        <w:autoSpaceDE w:val="0"/>
        <w:autoSpaceDN w:val="0"/>
        <w:adjustRightInd w:val="0"/>
        <w:spacing w:line="360" w:lineRule="exact"/>
        <w:ind w:firstLine="640"/>
        <w:jc w:val="center"/>
        <w:rPr>
          <w:rFonts w:hint="eastAsia" w:ascii="微软雅黑" w:hAnsi="微软雅黑" w:eastAsia="微软雅黑" w:cs="微软雅黑"/>
          <w:color w:val="auto"/>
          <w:sz w:val="24"/>
          <w:szCs w:val="24"/>
          <w:highlight w:val="none"/>
        </w:rPr>
        <w:sectPr>
          <w:footerReference r:id="rId11" w:type="default"/>
          <w:pgSz w:w="11905" w:h="16838"/>
          <w:pgMar w:top="1440" w:right="1803" w:bottom="1440" w:left="1803" w:header="850" w:footer="986" w:gutter="0"/>
          <w:pgNumType w:fmt="decimal"/>
          <w:cols w:space="0" w:num="1"/>
          <w:rtlGutter w:val="0"/>
          <w:docGrid w:linePitch="462" w:charSpace="0"/>
        </w:sectPr>
      </w:pP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890" w:name="_Toc2659"/>
      <w:bookmarkStart w:id="891" w:name="_Toc24059"/>
      <w:bookmarkStart w:id="892" w:name="_Toc2232"/>
      <w:bookmarkStart w:id="893" w:name="_Toc26721"/>
      <w:bookmarkStart w:id="894" w:name="_Toc3029"/>
      <w:bookmarkStart w:id="895" w:name="_Toc1846"/>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年</w:t>
      </w:r>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月</w:t>
      </w:r>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日</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（采购人名称）   </w:t>
      </w:r>
      <w:r>
        <w:rPr>
          <w:rFonts w:hint="eastAsia" w:ascii="微软雅黑" w:hAnsi="微软雅黑" w:eastAsia="微软雅黑" w:cs="微软雅黑"/>
          <w:color w:val="auto"/>
          <w:sz w:val="24"/>
          <w:szCs w:val="24"/>
          <w:highlight w:val="none"/>
        </w:rPr>
        <w:t>以</w:t>
      </w:r>
      <w:r>
        <w:rPr>
          <w:rFonts w:hint="eastAsia" w:ascii="微软雅黑" w:hAnsi="微软雅黑" w:eastAsia="微软雅黑" w:cs="微软雅黑"/>
          <w:color w:val="auto"/>
          <w:sz w:val="24"/>
          <w:szCs w:val="24"/>
          <w:highlight w:val="none"/>
          <w:u w:val="single"/>
        </w:rPr>
        <w:t xml:space="preserve">   （政府采购方式）  </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u w:val="single"/>
        </w:rPr>
        <w:t xml:space="preserve">   （同前页项目名称）   </w:t>
      </w:r>
      <w:r>
        <w:rPr>
          <w:rFonts w:hint="eastAsia" w:ascii="微软雅黑" w:hAnsi="微软雅黑" w:eastAsia="微软雅黑" w:cs="微软雅黑"/>
          <w:color w:val="auto"/>
          <w:sz w:val="24"/>
          <w:szCs w:val="24"/>
          <w:highlight w:val="none"/>
        </w:rPr>
        <w:t>项目进行了采购。经</w:t>
      </w:r>
      <w:r>
        <w:rPr>
          <w:rFonts w:hint="eastAsia" w:ascii="微软雅黑" w:hAnsi="微软雅黑" w:eastAsia="微软雅黑" w:cs="微软雅黑"/>
          <w:color w:val="auto"/>
          <w:sz w:val="24"/>
          <w:szCs w:val="24"/>
          <w:highlight w:val="none"/>
          <w:u w:val="single"/>
        </w:rPr>
        <w:t xml:space="preserve">   （相关评定主体名称）   </w:t>
      </w:r>
      <w:r>
        <w:rPr>
          <w:rFonts w:hint="eastAsia" w:ascii="微软雅黑" w:hAnsi="微软雅黑" w:eastAsia="微软雅黑" w:cs="微软雅黑"/>
          <w:color w:val="auto"/>
          <w:sz w:val="24"/>
          <w:szCs w:val="24"/>
          <w:highlight w:val="none"/>
        </w:rPr>
        <w:t>评定，</w:t>
      </w:r>
      <w:r>
        <w:rPr>
          <w:rFonts w:hint="eastAsia" w:ascii="微软雅黑" w:hAnsi="微软雅黑" w:eastAsia="微软雅黑" w:cs="微软雅黑"/>
          <w:color w:val="auto"/>
          <w:sz w:val="24"/>
          <w:szCs w:val="24"/>
          <w:highlight w:val="none"/>
          <w:u w:val="single"/>
        </w:rPr>
        <w:t xml:space="preserve">   （中标供应商名称）</w:t>
      </w:r>
      <w:r>
        <w:rPr>
          <w:rFonts w:hint="eastAsia" w:ascii="微软雅黑" w:hAnsi="微软雅黑" w:eastAsia="微软雅黑" w:cs="微软雅黑"/>
          <w:color w:val="auto"/>
          <w:sz w:val="24"/>
          <w:szCs w:val="24"/>
          <w:highlight w:val="none"/>
        </w:rPr>
        <w:t>为该项目中标供应商。现于中标通知书发出之日起三十日内，按照采购文件确定的事项签订本合同。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szCs w:val="24"/>
          <w:highlight w:val="none"/>
          <w:u w:val="single"/>
        </w:rPr>
        <w:t xml:space="preserve">   （采购人名称）   </w:t>
      </w:r>
      <w:r>
        <w:rPr>
          <w:rFonts w:hint="eastAsia" w:ascii="微软雅黑" w:hAnsi="微软雅黑" w:eastAsia="微软雅黑" w:cs="微软雅黑"/>
          <w:color w:val="auto"/>
          <w:sz w:val="24"/>
          <w:szCs w:val="24"/>
          <w:highlight w:val="none"/>
          <w:lang w:val="zh-CN"/>
        </w:rPr>
        <w:t>(以下简称：甲方)和</w:t>
      </w:r>
      <w:r>
        <w:rPr>
          <w:rFonts w:hint="eastAsia" w:ascii="微软雅黑" w:hAnsi="微软雅黑" w:eastAsia="微软雅黑" w:cs="微软雅黑"/>
          <w:color w:val="auto"/>
          <w:sz w:val="24"/>
          <w:szCs w:val="24"/>
          <w:highlight w:val="none"/>
          <w:u w:val="single"/>
        </w:rPr>
        <w:t xml:space="preserve">   （中标供应商名称）   </w:t>
      </w:r>
      <w:r>
        <w:rPr>
          <w:rFonts w:hint="eastAsia" w:ascii="微软雅黑" w:hAnsi="微软雅黑" w:eastAsia="微软雅黑" w:cs="微软雅黑"/>
          <w:color w:val="auto"/>
          <w:sz w:val="24"/>
          <w:szCs w:val="24"/>
          <w:highlight w:val="none"/>
          <w:lang w:val="zh-CN"/>
        </w:rPr>
        <w:t>(以下简称：乙方)协商一致，约定以下合同</w:t>
      </w:r>
      <w:r>
        <w:rPr>
          <w:rFonts w:hint="eastAsia" w:ascii="微软雅黑" w:hAnsi="微软雅黑" w:eastAsia="微软雅黑" w:cs="微软雅黑"/>
          <w:color w:val="auto"/>
          <w:sz w:val="24"/>
          <w:szCs w:val="24"/>
          <w:highlight w:val="none"/>
        </w:rPr>
        <w:t>条款，以兹共同遵守、全面履行。</w:t>
      </w:r>
    </w:p>
    <w:bookmarkEnd w:id="890"/>
    <w:bookmarkEnd w:id="891"/>
    <w:bookmarkEnd w:id="892"/>
    <w:bookmarkEnd w:id="893"/>
    <w:bookmarkEnd w:id="894"/>
    <w:bookmarkEnd w:id="895"/>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896" w:name="_Toc6038"/>
      <w:bookmarkStart w:id="897" w:name="_Toc416"/>
      <w:bookmarkStart w:id="898" w:name="_Toc14986"/>
      <w:bookmarkStart w:id="899" w:name="_Toc31438"/>
      <w:bookmarkStart w:id="900" w:name="_Toc4498"/>
      <w:bookmarkStart w:id="901" w:name="_Toc27428"/>
      <w:bookmarkStart w:id="902" w:name="_Toc29751"/>
      <w:bookmarkStart w:id="903" w:name="_Toc30575"/>
      <w:bookmarkStart w:id="904" w:name="_Toc2992"/>
      <w:bookmarkStart w:id="905" w:name="_Toc1740"/>
      <w:bookmarkStart w:id="906" w:name="_Toc18247"/>
      <w:bookmarkStart w:id="907" w:name="_Toc21386"/>
      <w:bookmarkStart w:id="908" w:name="_Toc27963"/>
      <w:bookmarkStart w:id="909" w:name="_Toc16137"/>
      <w:bookmarkStart w:id="910" w:name="_Toc25352"/>
      <w:bookmarkStart w:id="911" w:name="_Toc15812"/>
      <w:bookmarkStart w:id="912" w:name="_Toc4751"/>
      <w:bookmarkStart w:id="913" w:name="_Toc14766"/>
      <w:bookmarkStart w:id="914" w:name="_Toc24186"/>
      <w:bookmarkStart w:id="915" w:name="_Toc967"/>
      <w:bookmarkStart w:id="916" w:name="_Toc2048"/>
      <w:bookmarkStart w:id="917" w:name="_Toc28090"/>
      <w:bookmarkStart w:id="918" w:name="_Toc29481"/>
      <w:r>
        <w:rPr>
          <w:rFonts w:hint="eastAsia" w:ascii="微软雅黑" w:hAnsi="微软雅黑" w:eastAsia="微软雅黑" w:cs="微软雅黑"/>
          <w:b/>
          <w:bCs/>
          <w:color w:val="auto"/>
          <w:sz w:val="24"/>
          <w:szCs w:val="24"/>
          <w:highlight w:val="none"/>
        </w:rPr>
        <w:t>1.1 合同组成部分</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 本合同及其补充合同、变更协议；</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 中标通知书；</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投标文件（含澄清或者说明文件）；</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 招标文件（含澄清或者修改文件）；</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 其他相关采购文件。</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919" w:name="_Toc9006"/>
      <w:bookmarkStart w:id="920" w:name="_Toc32674"/>
      <w:bookmarkStart w:id="921" w:name="_Toc1446"/>
      <w:bookmarkStart w:id="922" w:name="_Toc19593"/>
      <w:bookmarkStart w:id="923" w:name="_Toc21149"/>
      <w:bookmarkStart w:id="924" w:name="_Toc14235"/>
      <w:bookmarkStart w:id="925" w:name="_Toc17543"/>
      <w:bookmarkStart w:id="926" w:name="_Toc2579"/>
      <w:bookmarkStart w:id="927" w:name="_Toc4735"/>
      <w:bookmarkStart w:id="928" w:name="_Toc25735"/>
      <w:bookmarkStart w:id="929" w:name="_Toc27318"/>
      <w:bookmarkStart w:id="930" w:name="_Toc5906"/>
      <w:bookmarkStart w:id="931" w:name="_Toc8631"/>
      <w:bookmarkStart w:id="932" w:name="_Toc21295"/>
      <w:bookmarkStart w:id="933" w:name="_Toc25402"/>
      <w:bookmarkStart w:id="934" w:name="_Toc24564"/>
      <w:bookmarkStart w:id="935" w:name="_Toc21690"/>
      <w:bookmarkStart w:id="936" w:name="_Toc24413"/>
      <w:bookmarkStart w:id="937" w:name="_Toc18558"/>
      <w:bookmarkStart w:id="938" w:name="_Toc15345"/>
      <w:bookmarkStart w:id="939" w:name="_Toc11238"/>
      <w:bookmarkStart w:id="940" w:name="_Toc19432"/>
      <w:bookmarkStart w:id="941" w:name="_Toc13138"/>
      <w:bookmarkStart w:id="942" w:name="_Toc21217"/>
      <w:bookmarkStart w:id="943" w:name="_Toc31632"/>
      <w:bookmarkStart w:id="944" w:name="_Toc31638"/>
      <w:bookmarkStart w:id="945" w:name="_Toc7977"/>
      <w:bookmarkStart w:id="946" w:name="_Toc27126"/>
      <w:bookmarkStart w:id="947" w:name="_Toc24300"/>
      <w:r>
        <w:rPr>
          <w:rFonts w:hint="eastAsia" w:ascii="微软雅黑" w:hAnsi="微软雅黑" w:eastAsia="微软雅黑" w:cs="微软雅黑"/>
          <w:b/>
          <w:bCs/>
          <w:color w:val="auto"/>
          <w:sz w:val="24"/>
          <w:szCs w:val="24"/>
          <w:highlight w:val="none"/>
        </w:rPr>
        <w:t>1.2 货物</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1.2.1 货物名称：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1.2.2 货物数量：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 货物质量：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948" w:name="_Toc8386"/>
      <w:bookmarkStart w:id="949" w:name="_Toc9364"/>
      <w:bookmarkStart w:id="950" w:name="_Toc10942"/>
      <w:bookmarkStart w:id="951" w:name="_Toc2897"/>
      <w:bookmarkStart w:id="952" w:name="_Toc21631"/>
      <w:bookmarkStart w:id="953" w:name="_Toc21040"/>
      <w:bookmarkStart w:id="954" w:name="_Toc12266"/>
      <w:bookmarkStart w:id="955" w:name="_Toc19682"/>
      <w:bookmarkStart w:id="956" w:name="_Toc1267"/>
      <w:bookmarkStart w:id="957" w:name="_Toc9579"/>
      <w:bookmarkStart w:id="958" w:name="_Toc11463"/>
      <w:bookmarkStart w:id="959" w:name="_Toc13898"/>
      <w:bookmarkStart w:id="960" w:name="_Toc18883"/>
      <w:bookmarkStart w:id="961" w:name="_Toc1528"/>
      <w:bookmarkStart w:id="962" w:name="_Toc27282"/>
      <w:bookmarkStart w:id="963" w:name="_Toc6581"/>
      <w:bookmarkStart w:id="964" w:name="_Toc16998"/>
      <w:bookmarkStart w:id="965" w:name="_Toc11045"/>
      <w:bookmarkStart w:id="966" w:name="_Toc21551"/>
      <w:bookmarkStart w:id="967" w:name="_Toc30755"/>
      <w:bookmarkStart w:id="968" w:name="_Toc9271"/>
      <w:bookmarkStart w:id="969" w:name="_Toc633"/>
      <w:bookmarkStart w:id="970" w:name="_Toc29540"/>
      <w:bookmarkStart w:id="971" w:name="_Toc23292"/>
      <w:bookmarkStart w:id="972" w:name="_Toc7263"/>
      <w:bookmarkStart w:id="973" w:name="_Toc3756"/>
      <w:bookmarkStart w:id="974" w:name="_Toc31994"/>
      <w:bookmarkStart w:id="975" w:name="_Toc30667"/>
      <w:bookmarkStart w:id="976" w:name="_Toc25368"/>
      <w:r>
        <w:rPr>
          <w:rFonts w:hint="eastAsia" w:ascii="微软雅黑" w:hAnsi="微软雅黑" w:eastAsia="微软雅黑" w:cs="微软雅黑"/>
          <w:b/>
          <w:bCs/>
          <w:color w:val="auto"/>
          <w:sz w:val="24"/>
          <w:szCs w:val="24"/>
          <w:highlight w:val="none"/>
        </w:rPr>
        <w:t>1.3 价款</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本合同总价为：￥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元人民币）。</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分项价格：</w:t>
      </w:r>
    </w:p>
    <w:tbl>
      <w:tblPr>
        <w:tblStyle w:val="31"/>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6"/>
              <w:keepNext w:val="0"/>
              <w:keepLines w:val="0"/>
              <w:pageBreakBefore w:val="0"/>
              <w:kinsoku/>
              <w:wordWrap/>
              <w:overflowPunct/>
              <w:topLinePunct w:val="0"/>
              <w:bidi w:val="0"/>
              <w:snapToGrid/>
              <w:spacing w:line="400" w:lineRule="exact"/>
              <w:jc w:val="center"/>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738" w:type="dxa"/>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803" w:type="dxa"/>
            <w:vAlign w:val="center"/>
          </w:tcPr>
          <w:p>
            <w:pPr>
              <w:pStyle w:val="56"/>
              <w:keepNext w:val="0"/>
              <w:keepLines w:val="0"/>
              <w:pageBreakBefore w:val="0"/>
              <w:kinsoku/>
              <w:wordWrap/>
              <w:overflowPunct/>
              <w:topLinePunct w:val="0"/>
              <w:bidi w:val="0"/>
              <w:snapToGrid/>
              <w:spacing w:line="400" w:lineRule="exact"/>
              <w:jc w:val="center"/>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p>
        </w:tc>
        <w:tc>
          <w:tcPr>
            <w:tcW w:w="3738" w:type="dxa"/>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p>
        </w:tc>
        <w:tc>
          <w:tcPr>
            <w:tcW w:w="2803" w:type="dxa"/>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p>
        </w:tc>
        <w:tc>
          <w:tcPr>
            <w:tcW w:w="3738" w:type="dxa"/>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p>
        </w:tc>
        <w:tc>
          <w:tcPr>
            <w:tcW w:w="2803" w:type="dxa"/>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803" w:type="dxa"/>
            <w:vAlign w:val="center"/>
          </w:tcPr>
          <w:p>
            <w:pPr>
              <w:pStyle w:val="56"/>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color w:val="auto"/>
                <w:kern w:val="2"/>
                <w:sz w:val="24"/>
                <w:szCs w:val="24"/>
                <w:highlight w:val="none"/>
              </w:rPr>
            </w:pPr>
          </w:p>
        </w:tc>
      </w:tr>
    </w:tbl>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977" w:name="_Toc2285"/>
      <w:bookmarkStart w:id="978" w:name="_Toc1814"/>
      <w:bookmarkStart w:id="979" w:name="_Toc24781"/>
      <w:bookmarkStart w:id="980" w:name="_Toc19093"/>
      <w:bookmarkStart w:id="981" w:name="_Toc26112"/>
      <w:bookmarkStart w:id="982" w:name="_Toc10340"/>
      <w:bookmarkStart w:id="983" w:name="_Toc21104"/>
      <w:bookmarkStart w:id="984" w:name="_Toc7458"/>
      <w:bookmarkStart w:id="985" w:name="_Toc30643"/>
      <w:bookmarkStart w:id="986" w:name="_Toc21854"/>
      <w:bookmarkStart w:id="987" w:name="_Toc17184"/>
      <w:bookmarkStart w:id="988" w:name="_Toc7801"/>
      <w:bookmarkStart w:id="989" w:name="_Toc8933"/>
      <w:bookmarkStart w:id="990" w:name="_Toc27654"/>
      <w:bookmarkStart w:id="991" w:name="_Toc30507"/>
      <w:bookmarkStart w:id="992" w:name="_Toc5736"/>
      <w:bookmarkStart w:id="993" w:name="_Toc27817"/>
      <w:bookmarkStart w:id="994" w:name="_Toc44"/>
      <w:bookmarkStart w:id="995" w:name="_Toc4585"/>
      <w:bookmarkStart w:id="996" w:name="_Toc10086"/>
      <w:bookmarkStart w:id="997" w:name="_Toc7087"/>
      <w:bookmarkStart w:id="998" w:name="_Toc21349"/>
      <w:bookmarkStart w:id="999" w:name="_Toc26470"/>
      <w:bookmarkStart w:id="1000" w:name="_Toc27811"/>
      <w:bookmarkStart w:id="1001" w:name="_Toc28773"/>
      <w:bookmarkStart w:id="1002" w:name="_Toc29742"/>
      <w:bookmarkStart w:id="1003" w:name="_Toc22618"/>
      <w:bookmarkStart w:id="1004" w:name="_Toc673"/>
      <w:r>
        <w:rPr>
          <w:rFonts w:hint="eastAsia" w:ascii="微软雅黑" w:hAnsi="微软雅黑" w:eastAsia="微软雅黑" w:cs="微软雅黑"/>
          <w:b/>
          <w:bCs/>
          <w:color w:val="auto"/>
          <w:sz w:val="24"/>
          <w:szCs w:val="24"/>
          <w:highlight w:val="none"/>
        </w:rPr>
        <w:t>1.4 付款方式和发票开具方式</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付款方式：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发票开具方式：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005" w:name="_Toc17179"/>
      <w:bookmarkStart w:id="1006" w:name="_Toc2750"/>
      <w:bookmarkStart w:id="1007" w:name="_Toc25427"/>
      <w:bookmarkStart w:id="1008" w:name="_Toc19978"/>
      <w:bookmarkStart w:id="1009" w:name="_Toc4377"/>
      <w:bookmarkStart w:id="1010" w:name="_Toc26187"/>
      <w:bookmarkStart w:id="1011" w:name="_Toc30563"/>
      <w:bookmarkStart w:id="1012" w:name="_Toc30447"/>
      <w:bookmarkStart w:id="1013" w:name="_Toc4501"/>
      <w:bookmarkStart w:id="1014" w:name="_Toc30894"/>
      <w:bookmarkStart w:id="1015" w:name="_Toc16823"/>
      <w:bookmarkStart w:id="1016" w:name="_Toc2083"/>
      <w:bookmarkStart w:id="1017" w:name="_Toc23862"/>
      <w:bookmarkStart w:id="1018" w:name="_Toc32641"/>
      <w:bookmarkStart w:id="1019" w:name="_Toc4058"/>
      <w:bookmarkStart w:id="1020" w:name="_Toc9478"/>
      <w:bookmarkStart w:id="1021" w:name="_Toc2519"/>
      <w:bookmarkStart w:id="1022" w:name="_Toc2852"/>
      <w:bookmarkStart w:id="1023" w:name="_Toc32071"/>
      <w:bookmarkStart w:id="1024" w:name="_Toc11682"/>
      <w:bookmarkStart w:id="1025" w:name="_Toc22861"/>
      <w:bookmarkStart w:id="1026" w:name="_Toc1964"/>
      <w:bookmarkStart w:id="1027" w:name="_Toc13284"/>
      <w:bookmarkStart w:id="1028" w:name="_Toc17448"/>
      <w:bookmarkStart w:id="1029" w:name="_Toc2846"/>
      <w:bookmarkStart w:id="1030" w:name="_Toc10276"/>
      <w:bookmarkStart w:id="1031" w:name="_Toc19304"/>
      <w:bookmarkStart w:id="1032" w:name="_Toc29386"/>
      <w:bookmarkStart w:id="1033" w:name="_Toc25278"/>
      <w:r>
        <w:rPr>
          <w:rFonts w:hint="eastAsia" w:ascii="微软雅黑" w:hAnsi="微软雅黑" w:eastAsia="微软雅黑" w:cs="微软雅黑"/>
          <w:b/>
          <w:bCs/>
          <w:color w:val="auto"/>
          <w:sz w:val="24"/>
          <w:szCs w:val="24"/>
          <w:highlight w:val="none"/>
        </w:rPr>
        <w:t>1.5 货物交付期限、地点和方式</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1.5.1 交付期限：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1.5.2 交付地点：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 交付方式：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034" w:name="_Toc11237"/>
      <w:bookmarkStart w:id="1035" w:name="_Toc27319"/>
      <w:bookmarkStart w:id="1036" w:name="_Toc25443"/>
      <w:bookmarkStart w:id="1037" w:name="_Toc10320"/>
      <w:bookmarkStart w:id="1038" w:name="_Toc13854"/>
      <w:bookmarkStart w:id="1039" w:name="_Toc8754"/>
      <w:bookmarkStart w:id="1040" w:name="_Toc27247"/>
      <w:bookmarkStart w:id="1041" w:name="_Toc8569"/>
      <w:bookmarkStart w:id="1042" w:name="_Toc12679"/>
      <w:bookmarkStart w:id="1043" w:name="_Toc12629"/>
      <w:bookmarkStart w:id="1044" w:name="_Toc29769"/>
      <w:bookmarkStart w:id="1045" w:name="_Toc19554"/>
      <w:bookmarkStart w:id="1046" w:name="_Toc13569"/>
      <w:bookmarkStart w:id="1047" w:name="_Toc1835"/>
      <w:bookmarkStart w:id="1048" w:name="_Toc6841"/>
      <w:bookmarkStart w:id="1049" w:name="_Toc12424"/>
      <w:bookmarkStart w:id="1050" w:name="_Toc28455"/>
      <w:bookmarkStart w:id="1051" w:name="_Toc10321"/>
      <w:bookmarkStart w:id="1052" w:name="_Toc12988"/>
      <w:bookmarkStart w:id="1053" w:name="_Toc29903"/>
      <w:bookmarkStart w:id="1054" w:name="_Toc4190"/>
      <w:bookmarkStart w:id="1055" w:name="_Toc12753"/>
      <w:bookmarkStart w:id="1056" w:name="_Toc17642"/>
      <w:bookmarkStart w:id="1057" w:name="_Toc26850"/>
      <w:bookmarkStart w:id="1058" w:name="_Toc15865"/>
      <w:bookmarkStart w:id="1059" w:name="_Toc21406"/>
      <w:bookmarkStart w:id="1060" w:name="_Toc27250"/>
      <w:bookmarkStart w:id="1061" w:name="_Toc21423"/>
      <w:bookmarkStart w:id="1062" w:name="_Toc30591"/>
      <w:r>
        <w:rPr>
          <w:rFonts w:hint="eastAsia" w:ascii="微软雅黑" w:hAnsi="微软雅黑" w:eastAsia="微软雅黑" w:cs="微软雅黑"/>
          <w:b/>
          <w:bCs/>
          <w:color w:val="auto"/>
          <w:sz w:val="24"/>
          <w:szCs w:val="24"/>
          <w:highlight w:val="none"/>
        </w:rPr>
        <w:t>1.6 违约责任</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%计算，最高限额为本合同总价的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%计算，最高限额为本合同总价的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063" w:name="_Toc12178"/>
      <w:bookmarkStart w:id="1064" w:name="_Toc6344"/>
      <w:bookmarkStart w:id="1065" w:name="_Toc19374"/>
      <w:bookmarkStart w:id="1066" w:name="_Toc21643"/>
      <w:bookmarkStart w:id="1067" w:name="_Toc5482"/>
      <w:bookmarkStart w:id="1068" w:name="_Toc28375"/>
      <w:bookmarkStart w:id="1069" w:name="_Toc25915"/>
      <w:bookmarkStart w:id="1070" w:name="_Toc19011"/>
      <w:bookmarkStart w:id="1071" w:name="_Toc18652"/>
      <w:bookmarkStart w:id="1072" w:name="_Toc9202"/>
      <w:bookmarkStart w:id="1073" w:name="_Toc20610"/>
      <w:bookmarkStart w:id="1074" w:name="_Toc29338"/>
      <w:bookmarkStart w:id="1075" w:name="_Toc16341"/>
      <w:bookmarkStart w:id="1076" w:name="_Toc8914"/>
      <w:bookmarkStart w:id="1077" w:name="_Toc8966"/>
      <w:bookmarkStart w:id="1078" w:name="_Toc23654"/>
      <w:bookmarkStart w:id="1079" w:name="_Toc3403"/>
      <w:bookmarkStart w:id="1080" w:name="_Toc15583"/>
      <w:bookmarkStart w:id="1081" w:name="_Toc7216"/>
      <w:bookmarkStart w:id="1082" w:name="_Toc16021"/>
      <w:bookmarkStart w:id="1083" w:name="_Toc27927"/>
      <w:bookmarkStart w:id="1084" w:name="_Toc20497"/>
      <w:bookmarkStart w:id="1085" w:name="_Toc27762"/>
      <w:bookmarkStart w:id="1086" w:name="_Toc24393"/>
      <w:bookmarkStart w:id="1087" w:name="_Toc29755"/>
      <w:bookmarkStart w:id="1088" w:name="_Toc24352"/>
      <w:bookmarkStart w:id="1089" w:name="_Toc22341"/>
      <w:bookmarkStart w:id="1090" w:name="_Toc12021"/>
      <w:bookmarkStart w:id="1091" w:name="_Toc31145"/>
      <w:r>
        <w:rPr>
          <w:rFonts w:hint="eastAsia" w:ascii="微软雅黑" w:hAnsi="微软雅黑" w:eastAsia="微软雅黑" w:cs="微软雅黑"/>
          <w:b/>
          <w:bCs/>
          <w:color w:val="auto"/>
          <w:sz w:val="24"/>
          <w:szCs w:val="24"/>
          <w:highlight w:val="none"/>
        </w:rPr>
        <w:t>1.7 合同争议的解决</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种方式解决：</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1.7.1 将争议提交</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仲裁委员会依申请仲裁时其现行有效的仲裁规则裁决；</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1.7.2 向</w:t>
      </w:r>
      <w:r>
        <w:rPr>
          <w:rFonts w:hint="eastAsia" w:ascii="微软雅黑" w:hAnsi="微软雅黑" w:eastAsia="微软雅黑" w:cs="微软雅黑"/>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szCs w:val="24"/>
          <w:highlight w:val="none"/>
        </w:rPr>
        <w:t>人民法院起诉。</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092" w:name="_Toc6411"/>
      <w:bookmarkStart w:id="1093" w:name="_Toc6964"/>
      <w:bookmarkStart w:id="1094" w:name="_Toc9329"/>
      <w:bookmarkStart w:id="1095" w:name="_Toc518"/>
      <w:bookmarkStart w:id="1096" w:name="_Toc7245"/>
      <w:bookmarkStart w:id="1097" w:name="_Toc2894"/>
      <w:bookmarkStart w:id="1098" w:name="_Toc20305"/>
      <w:bookmarkStart w:id="1099" w:name="_Toc10043"/>
      <w:bookmarkStart w:id="1100" w:name="_Toc5077"/>
      <w:bookmarkStart w:id="1101" w:name="_Toc17760"/>
      <w:bookmarkStart w:id="1102" w:name="_Toc11173"/>
      <w:bookmarkStart w:id="1103" w:name="_Toc14796"/>
      <w:bookmarkStart w:id="1104" w:name="_Toc15322"/>
      <w:bookmarkStart w:id="1105" w:name="_Toc1647"/>
      <w:bookmarkStart w:id="1106" w:name="_Toc32578"/>
      <w:bookmarkStart w:id="1107" w:name="_Toc8975"/>
      <w:bookmarkStart w:id="1108" w:name="_Toc16410"/>
      <w:bookmarkStart w:id="1109" w:name="_Toc20192"/>
      <w:bookmarkStart w:id="1110" w:name="_Toc10429"/>
      <w:bookmarkStart w:id="1111" w:name="_Toc29292"/>
      <w:bookmarkStart w:id="1112" w:name="_Toc30260"/>
      <w:bookmarkStart w:id="1113" w:name="_Toc17113"/>
      <w:bookmarkStart w:id="1114" w:name="_Toc496"/>
      <w:bookmarkStart w:id="1115" w:name="_Toc2901"/>
      <w:bookmarkStart w:id="1116" w:name="_Toc12946"/>
      <w:bookmarkStart w:id="1117" w:name="_Toc10255"/>
      <w:bookmarkStart w:id="1118" w:name="_Toc5982"/>
      <w:bookmarkStart w:id="1119" w:name="_Toc4516"/>
      <w:bookmarkStart w:id="1120" w:name="_Toc26231"/>
      <w:r>
        <w:rPr>
          <w:rFonts w:hint="eastAsia" w:ascii="微软雅黑" w:hAnsi="微软雅黑" w:eastAsia="微软雅黑" w:cs="微软雅黑"/>
          <w:b/>
          <w:bCs/>
          <w:color w:val="auto"/>
          <w:sz w:val="24"/>
          <w:szCs w:val="24"/>
          <w:highlight w:val="none"/>
        </w:rPr>
        <w:t>1.8 合同生效</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本合同自双方当事人盖章或者签字时生效。</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b/>
          <w:bCs/>
          <w:color w:val="auto"/>
          <w:sz w:val="24"/>
          <w:szCs w:val="24"/>
          <w:highlight w:val="none"/>
          <w:lang w:val="zh-CN"/>
        </w:rPr>
        <w:t>甲方</w:t>
      </w:r>
      <w:r>
        <w:rPr>
          <w:rFonts w:hint="eastAsia" w:ascii="微软雅黑" w:hAnsi="微软雅黑" w:eastAsia="微软雅黑" w:cs="微软雅黑"/>
          <w:color w:val="auto"/>
          <w:sz w:val="24"/>
          <w:szCs w:val="24"/>
          <w:highlight w:val="none"/>
          <w:lang w:val="zh-CN"/>
        </w:rPr>
        <w:t xml:space="preserve">：                             </w:t>
      </w:r>
      <w:r>
        <w:rPr>
          <w:rFonts w:hint="eastAsia" w:ascii="微软雅黑" w:hAnsi="微软雅黑" w:eastAsia="微软雅黑" w:cs="微软雅黑"/>
          <w:b/>
          <w:bCs/>
          <w:color w:val="auto"/>
          <w:sz w:val="24"/>
          <w:szCs w:val="24"/>
          <w:highlight w:val="none"/>
          <w:lang w:val="zh-CN"/>
        </w:rPr>
        <w:t xml:space="preserve">      乙方</w:t>
      </w:r>
      <w:r>
        <w:rPr>
          <w:rFonts w:hint="eastAsia" w:ascii="微软雅黑" w:hAnsi="微软雅黑" w:eastAsia="微软雅黑" w:cs="微软雅黑"/>
          <w:color w:val="auto"/>
          <w:sz w:val="24"/>
          <w:szCs w:val="24"/>
          <w:highlight w:val="none"/>
          <w:lang w:val="zh-CN"/>
        </w:rPr>
        <w:t>：</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住所：                                   住所：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法定代表人或                             法定代表人</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 xml:space="preserve">授权代表（签字）：                       或授权代表（签字）: </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联系人：                                 联系人：</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约定送达地址：                           约定送达地址：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邮政编码：                               邮政编码：</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 xml:space="preserve">电话:                                    电话: </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传真:                                    传真:</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电子邮箱：                               电子邮箱：</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开户银行：                               开户银行： </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开户名称：                               开户名称： </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开户账号：</w:t>
      </w:r>
      <w:r>
        <w:rPr>
          <w:rFonts w:hint="eastAsia" w:ascii="微软雅黑" w:hAnsi="微软雅黑" w:eastAsia="微软雅黑" w:cs="微软雅黑"/>
          <w:color w:val="auto"/>
          <w:sz w:val="24"/>
          <w:szCs w:val="24"/>
          <w:highlight w:val="none"/>
          <w:lang w:val="zh-CN"/>
        </w:rPr>
        <w:t xml:space="preserve">                               </w:t>
      </w:r>
      <w:r>
        <w:rPr>
          <w:rFonts w:hint="eastAsia" w:ascii="微软雅黑" w:hAnsi="微软雅黑" w:eastAsia="微软雅黑" w:cs="微软雅黑"/>
          <w:color w:val="auto"/>
          <w:sz w:val="24"/>
          <w:szCs w:val="24"/>
          <w:highlight w:val="none"/>
        </w:rPr>
        <w:t>开户账号：</w:t>
      </w:r>
    </w:p>
    <w:p>
      <w:pPr>
        <w:keepNext w:val="0"/>
        <w:keepLines w:val="0"/>
        <w:pageBreakBefore w:val="0"/>
        <w:widowControl/>
        <w:kinsoku/>
        <w:wordWrap/>
        <w:overflowPunct/>
        <w:topLinePunct w:val="0"/>
        <w:bidi w:val="0"/>
        <w:snapToGrid/>
        <w:spacing w:line="400" w:lineRule="exact"/>
        <w:jc w:val="left"/>
        <w:textAlignment w:val="auto"/>
        <w:rPr>
          <w:rFonts w:hint="eastAsia" w:ascii="微软雅黑" w:hAnsi="微软雅黑" w:eastAsia="微软雅黑" w:cs="微软雅黑"/>
          <w:b/>
          <w:bCs/>
          <w:color w:val="auto"/>
          <w:highlight w:val="none"/>
        </w:rPr>
      </w:pPr>
      <w:bookmarkStart w:id="1121" w:name="_Toc331685783"/>
    </w:p>
    <w:p>
      <w:pPr>
        <w:keepNext w:val="0"/>
        <w:keepLines w:val="0"/>
        <w:pageBreakBefore w:val="0"/>
        <w:widowControl/>
        <w:kinsoku/>
        <w:wordWrap/>
        <w:overflowPunct/>
        <w:topLinePunct w:val="0"/>
        <w:bidi w:val="0"/>
        <w:snapToGrid/>
        <w:spacing w:line="400" w:lineRule="exact"/>
        <w:jc w:val="left"/>
        <w:textAlignment w:val="auto"/>
        <w:rPr>
          <w:rFonts w:hint="eastAsia" w:ascii="微软雅黑" w:hAnsi="微软雅黑" w:eastAsia="微软雅黑" w:cs="微软雅黑"/>
          <w:b/>
          <w:bCs/>
          <w:color w:val="auto"/>
          <w:highlight w:val="none"/>
        </w:rPr>
      </w:pPr>
    </w:p>
    <w:p>
      <w:pPr>
        <w:pStyle w:val="54"/>
        <w:keepNext w:val="0"/>
        <w:keepLines w:val="0"/>
        <w:pageBreakBefore w:val="0"/>
        <w:kinsoku/>
        <w:wordWrap/>
        <w:overflowPunct/>
        <w:topLinePunct w:val="0"/>
        <w:bidi w:val="0"/>
        <w:snapToGrid/>
        <w:spacing w:line="400" w:lineRule="exact"/>
        <w:ind w:firstLine="200"/>
        <w:jc w:val="center"/>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第二部分 合同一般条款</w:t>
      </w:r>
      <w:bookmarkEnd w:id="1121"/>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122" w:name="_Ref467379225"/>
      <w:bookmarkStart w:id="1123" w:name="_Ref467379094"/>
      <w:bookmarkStart w:id="1124" w:name="_Toc28865"/>
      <w:bookmarkStart w:id="1125" w:name="_Ref467379205"/>
      <w:bookmarkStart w:id="1126" w:name="_Toc26936"/>
      <w:bookmarkStart w:id="1127" w:name="_Toc17718"/>
      <w:bookmarkStart w:id="1128" w:name="_Toc10245"/>
      <w:bookmarkStart w:id="1129" w:name="_Ref467378463"/>
      <w:bookmarkStart w:id="1130" w:name="_Ref467378404"/>
      <w:bookmarkStart w:id="1131" w:name="_Ref467379214"/>
      <w:bookmarkStart w:id="1132" w:name="_Toc5579"/>
      <w:bookmarkStart w:id="1133" w:name="_Toc28547"/>
      <w:bookmarkStart w:id="1134" w:name="_Toc18089"/>
      <w:bookmarkStart w:id="1135" w:name="_Toc15647"/>
      <w:bookmarkStart w:id="1136" w:name="_Ref467378499"/>
      <w:bookmarkStart w:id="1137" w:name="_Toc29659"/>
      <w:bookmarkStart w:id="1138" w:name="_Toc23997"/>
      <w:bookmarkStart w:id="1139" w:name="_Toc26415"/>
      <w:bookmarkStart w:id="1140" w:name="_Toc25554"/>
      <w:bookmarkStart w:id="1141" w:name="_Toc2854"/>
      <w:bookmarkStart w:id="1142" w:name="_Toc26015"/>
      <w:bookmarkStart w:id="1143" w:name="_Toc510"/>
      <w:bookmarkStart w:id="1144" w:name="_Toc19614"/>
      <w:bookmarkStart w:id="1145" w:name="_Toc2034"/>
      <w:bookmarkStart w:id="1146" w:name="_Toc28763"/>
      <w:bookmarkStart w:id="1147" w:name="_Toc20709"/>
      <w:bookmarkStart w:id="1148" w:name="_Toc279701240"/>
      <w:bookmarkStart w:id="1149" w:name="_Toc25035"/>
      <w:bookmarkStart w:id="1150" w:name="_Ref467379109"/>
      <w:bookmarkStart w:id="1151" w:name="_Toc3091"/>
      <w:bookmarkStart w:id="1152" w:name="_Toc32624"/>
      <w:bookmarkStart w:id="1153" w:name="_Ref467379195"/>
      <w:bookmarkStart w:id="1154" w:name="_Toc31417"/>
      <w:bookmarkStart w:id="1155" w:name="_Toc20160"/>
      <w:bookmarkStart w:id="1156" w:name="_Toc25689"/>
      <w:bookmarkStart w:id="1157" w:name="_Toc487900349"/>
      <w:bookmarkStart w:id="1158" w:name="_Toc14827"/>
      <w:bookmarkStart w:id="1159" w:name="_Toc25060"/>
      <w:bookmarkStart w:id="1160" w:name="_Ref467379101"/>
      <w:bookmarkStart w:id="1161" w:name="_Toc16917"/>
      <w:bookmarkStart w:id="1162" w:name="_Toc21840"/>
      <w:bookmarkStart w:id="1163" w:name="_Toc259093669"/>
      <w:r>
        <w:rPr>
          <w:rFonts w:hint="eastAsia" w:ascii="微软雅黑" w:hAnsi="微软雅黑" w:eastAsia="微软雅黑" w:cs="微软雅黑"/>
          <w:b/>
          <w:bCs/>
          <w:color w:val="auto"/>
          <w:sz w:val="24"/>
          <w:szCs w:val="24"/>
          <w:highlight w:val="none"/>
        </w:rPr>
        <w:t>2.1 定义</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本合同中的下列词语应按以下内容进行解释：</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1164" w:name="_Ref467378840"/>
      <w:r>
        <w:rPr>
          <w:rFonts w:hint="eastAsia" w:ascii="微软雅黑" w:hAnsi="微软雅黑" w:eastAsia="微软雅黑" w:cs="微软雅黑"/>
          <w:color w:val="auto"/>
          <w:sz w:val="24"/>
          <w:szCs w:val="24"/>
          <w:highlight w:val="none"/>
        </w:rPr>
        <w:t>2.1.4 “甲方”系指与中标供应商签署合同的采购人</w:t>
      </w:r>
      <w:bookmarkEnd w:id="1164"/>
      <w:r>
        <w:rPr>
          <w:rFonts w:hint="eastAsia" w:ascii="微软雅黑" w:hAnsi="微软雅黑" w:eastAsia="微软雅黑" w:cs="微软雅黑"/>
          <w:color w:val="auto"/>
          <w:sz w:val="24"/>
          <w:szCs w:val="24"/>
          <w:highlight w:val="none"/>
        </w:rPr>
        <w:t>；采购人委托采购代理机构代表其与乙方签订合同的，采购人的授权委托书作为合同附件。</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1165" w:name="_Ref467379400"/>
      <w:r>
        <w:rPr>
          <w:rFonts w:hint="eastAsia" w:ascii="微软雅黑" w:hAnsi="微软雅黑" w:eastAsia="微软雅黑" w:cs="微软雅黑"/>
          <w:color w:val="auto"/>
          <w:sz w:val="24"/>
          <w:szCs w:val="24"/>
          <w:highlight w:val="none"/>
        </w:rPr>
        <w:t>2.1.5 “乙方”系指根据合同约定交付货物的中标供应商</w:t>
      </w:r>
      <w:bookmarkEnd w:id="1165"/>
      <w:r>
        <w:rPr>
          <w:rFonts w:hint="eastAsia" w:ascii="微软雅黑" w:hAnsi="微软雅黑" w:eastAsia="微软雅黑" w:cs="微软雅黑"/>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1166" w:name="_Ref467379436"/>
      <w:r>
        <w:rPr>
          <w:rFonts w:hint="eastAsia" w:ascii="微软雅黑" w:hAnsi="微软雅黑" w:eastAsia="微软雅黑" w:cs="微软雅黑"/>
          <w:color w:val="auto"/>
          <w:sz w:val="24"/>
          <w:szCs w:val="24"/>
          <w:highlight w:val="none"/>
        </w:rPr>
        <w:t>2.1.6 “现场”系指合同约定货物将要运至或者安装的地点。</w:t>
      </w:r>
      <w:bookmarkEnd w:id="1166"/>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167" w:name="_Toc5592"/>
      <w:bookmarkStart w:id="1168" w:name="_Toc1447"/>
      <w:bookmarkStart w:id="1169" w:name="_Toc487900350"/>
      <w:bookmarkStart w:id="1170" w:name="_Toc25266"/>
      <w:bookmarkStart w:id="1171" w:name="_Toc29206"/>
      <w:bookmarkStart w:id="1172" w:name="_Toc31414"/>
      <w:bookmarkStart w:id="1173" w:name="_Toc23702"/>
      <w:bookmarkStart w:id="1174" w:name="_Toc27635"/>
      <w:bookmarkStart w:id="1175" w:name="_Toc19892"/>
      <w:bookmarkStart w:id="1176" w:name="_Toc24792"/>
      <w:bookmarkStart w:id="1177" w:name="_Toc13336"/>
      <w:bookmarkStart w:id="1178" w:name="_Toc11142"/>
      <w:bookmarkStart w:id="1179" w:name="_Toc24523"/>
      <w:bookmarkStart w:id="1180" w:name="_Toc3949"/>
      <w:bookmarkStart w:id="1181" w:name="_Toc15269"/>
      <w:bookmarkStart w:id="1182" w:name="_Toc25269"/>
      <w:bookmarkStart w:id="1183" w:name="_Toc22104"/>
      <w:bookmarkStart w:id="1184" w:name="_Toc8687"/>
      <w:bookmarkStart w:id="1185" w:name="_Toc1221"/>
      <w:bookmarkStart w:id="1186" w:name="_Toc1183"/>
      <w:bookmarkStart w:id="1187" w:name="_Toc1352"/>
      <w:bookmarkStart w:id="1188" w:name="_Toc23689"/>
      <w:bookmarkStart w:id="1189" w:name="_Toc3193"/>
      <w:bookmarkStart w:id="1190" w:name="_Toc32504"/>
      <w:bookmarkStart w:id="1191" w:name="_Toc259093670"/>
      <w:bookmarkStart w:id="1192" w:name="_Toc279701241"/>
      <w:bookmarkStart w:id="1193" w:name="_Toc7048"/>
      <w:bookmarkStart w:id="1194" w:name="_Toc24322"/>
      <w:bookmarkStart w:id="1195" w:name="_Toc17151"/>
      <w:bookmarkStart w:id="1196" w:name="_Toc7416"/>
      <w:bookmarkStart w:id="1197" w:name="_Toc22122"/>
      <w:bookmarkStart w:id="1198" w:name="_Toc22769"/>
      <w:r>
        <w:rPr>
          <w:rFonts w:hint="eastAsia" w:ascii="微软雅黑" w:hAnsi="微软雅黑" w:eastAsia="微软雅黑" w:cs="微软雅黑"/>
          <w:b/>
          <w:bCs/>
          <w:color w:val="auto"/>
          <w:sz w:val="24"/>
          <w:szCs w:val="24"/>
          <w:highlight w:val="none"/>
        </w:rPr>
        <w:t>2.2 技术规范</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199" w:name="_Toc10461"/>
      <w:bookmarkStart w:id="1200" w:name="_Toc22279"/>
      <w:bookmarkStart w:id="1201" w:name="_Toc7722"/>
      <w:bookmarkStart w:id="1202" w:name="_Toc28946"/>
      <w:bookmarkStart w:id="1203" w:name="_Toc6121"/>
      <w:bookmarkStart w:id="1204" w:name="_Toc26928"/>
      <w:bookmarkStart w:id="1205" w:name="_Toc14632"/>
      <w:bookmarkStart w:id="1206" w:name="_Toc20130"/>
      <w:bookmarkStart w:id="1207" w:name="_Toc3854"/>
      <w:bookmarkStart w:id="1208" w:name="_Toc1649"/>
      <w:bookmarkStart w:id="1209" w:name="_Toc17383"/>
      <w:bookmarkStart w:id="1210" w:name="_Toc4277"/>
      <w:bookmarkStart w:id="1211" w:name="_Toc24537"/>
      <w:bookmarkStart w:id="1212" w:name="_Toc32048"/>
      <w:bookmarkStart w:id="1213" w:name="_Toc975"/>
      <w:bookmarkStart w:id="1214" w:name="_Toc279701242"/>
      <w:bookmarkStart w:id="1215" w:name="_Toc4916"/>
      <w:bookmarkStart w:id="1216" w:name="_Toc28662"/>
      <w:bookmarkStart w:id="1217" w:name="_Toc27853"/>
      <w:bookmarkStart w:id="1218" w:name="_Toc23791"/>
      <w:bookmarkStart w:id="1219" w:name="_Toc9829"/>
      <w:bookmarkStart w:id="1220" w:name="_Toc30700"/>
      <w:bookmarkStart w:id="1221" w:name="_Toc18842"/>
      <w:bookmarkStart w:id="1222" w:name="_Toc30552"/>
      <w:bookmarkStart w:id="1223" w:name="_Toc31634"/>
      <w:bookmarkStart w:id="1224" w:name="_Toc4029"/>
      <w:bookmarkStart w:id="1225" w:name="_Toc988"/>
      <w:bookmarkStart w:id="1226" w:name="_Toc6835"/>
      <w:bookmarkStart w:id="1227" w:name="_Toc23649"/>
      <w:bookmarkStart w:id="1228" w:name="_Toc487900351"/>
      <w:bookmarkStart w:id="1229" w:name="_Toc15733"/>
      <w:bookmarkStart w:id="1230" w:name="_Toc259093671"/>
      <w:r>
        <w:rPr>
          <w:rFonts w:hint="eastAsia" w:ascii="微软雅黑" w:hAnsi="微软雅黑" w:eastAsia="微软雅黑" w:cs="微软雅黑"/>
          <w:b/>
          <w:bCs/>
          <w:color w:val="auto"/>
          <w:sz w:val="24"/>
          <w:szCs w:val="24"/>
          <w:highlight w:val="none"/>
        </w:rPr>
        <w:t>2.3 知识产权</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2.3.2具有知识产权的计算机软件等货物的知识产权归属，详见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231" w:name="_Toc23105"/>
      <w:bookmarkStart w:id="1232" w:name="_Toc28170"/>
      <w:bookmarkStart w:id="1233" w:name="_Toc12219"/>
      <w:bookmarkStart w:id="1234" w:name="_Toc6781"/>
      <w:bookmarkStart w:id="1235" w:name="_Toc13341"/>
      <w:bookmarkStart w:id="1236" w:name="_Toc10546"/>
      <w:bookmarkStart w:id="1237" w:name="_Toc10970"/>
      <w:bookmarkStart w:id="1238" w:name="_Toc9172"/>
      <w:bookmarkStart w:id="1239" w:name="_Toc29149"/>
      <w:bookmarkStart w:id="1240" w:name="_Toc25749"/>
      <w:bookmarkStart w:id="1241" w:name="_Toc19638"/>
      <w:bookmarkStart w:id="1242" w:name="_Toc18554"/>
      <w:bookmarkStart w:id="1243" w:name="_Toc11932"/>
      <w:bookmarkStart w:id="1244" w:name="_Toc8795"/>
      <w:bookmarkStart w:id="1245" w:name="_Toc3486"/>
      <w:bookmarkStart w:id="1246" w:name="_Toc5395"/>
      <w:bookmarkStart w:id="1247" w:name="_Toc26731"/>
      <w:bookmarkStart w:id="1248" w:name="_Toc1877"/>
      <w:bookmarkStart w:id="1249" w:name="_Toc21468"/>
      <w:bookmarkStart w:id="1250" w:name="_Toc25767"/>
      <w:bookmarkStart w:id="1251" w:name="_Toc4194"/>
      <w:bookmarkStart w:id="1252" w:name="_Toc455"/>
      <w:bookmarkStart w:id="1253" w:name="_Toc28714"/>
      <w:bookmarkStart w:id="1254" w:name="_Toc20620"/>
      <w:bookmarkStart w:id="1255" w:name="_Toc9470"/>
      <w:bookmarkStart w:id="1256" w:name="_Toc2585"/>
      <w:bookmarkStart w:id="1257" w:name="_Toc24384"/>
      <w:bookmarkStart w:id="1258" w:name="_Toc17080"/>
      <w:bookmarkStart w:id="1259" w:name="_Toc10397"/>
      <w:r>
        <w:rPr>
          <w:rFonts w:hint="eastAsia" w:ascii="微软雅黑" w:hAnsi="微软雅黑" w:eastAsia="微软雅黑" w:cs="微软雅黑"/>
          <w:b/>
          <w:bCs/>
          <w:color w:val="auto"/>
          <w:sz w:val="24"/>
          <w:szCs w:val="24"/>
          <w:highlight w:val="none"/>
        </w:rPr>
        <w:t>2.4 包装和装运</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2.4.1除</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 装运货物的要求和通知，详见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260" w:name="_Toc259093674"/>
      <w:bookmarkStart w:id="1261" w:name="_Ref467379536"/>
      <w:bookmarkStart w:id="1262" w:name="_Ref467379527"/>
      <w:bookmarkStart w:id="1263" w:name="_Ref467378591"/>
      <w:bookmarkStart w:id="1264" w:name="_Ref467378541"/>
      <w:bookmarkStart w:id="1265" w:name="_Toc487900354"/>
      <w:bookmarkStart w:id="1266" w:name="_Toc279701245"/>
      <w:bookmarkStart w:id="1267" w:name="_Ref467379542"/>
      <w:bookmarkStart w:id="1268" w:name="_Toc30516"/>
      <w:bookmarkStart w:id="1269" w:name="_Toc4831"/>
      <w:bookmarkStart w:id="1270" w:name="_Toc26182"/>
      <w:bookmarkStart w:id="1271" w:name="_Toc2815"/>
      <w:bookmarkStart w:id="1272" w:name="_Toc19074"/>
      <w:bookmarkStart w:id="1273" w:name="_Toc21198"/>
      <w:bookmarkStart w:id="1274" w:name="_Toc15512"/>
      <w:bookmarkStart w:id="1275" w:name="_Toc7299"/>
      <w:bookmarkStart w:id="1276" w:name="_Toc24299"/>
      <w:bookmarkStart w:id="1277" w:name="_Toc18307"/>
      <w:bookmarkStart w:id="1278" w:name="_Toc5927"/>
      <w:bookmarkStart w:id="1279" w:name="_Toc24935"/>
      <w:bookmarkStart w:id="1280" w:name="_Toc12428"/>
      <w:bookmarkStart w:id="1281" w:name="_Toc8552"/>
      <w:bookmarkStart w:id="1282" w:name="_Toc30291"/>
      <w:bookmarkStart w:id="1283" w:name="_Toc7379"/>
      <w:bookmarkStart w:id="1284" w:name="_Toc1580"/>
      <w:bookmarkStart w:id="1285" w:name="_Toc14100"/>
      <w:bookmarkStart w:id="1286" w:name="_Toc28998"/>
      <w:bookmarkStart w:id="1287" w:name="_Toc30272"/>
      <w:bookmarkStart w:id="1288" w:name="_Toc31437"/>
      <w:bookmarkStart w:id="1289" w:name="_Toc28324"/>
      <w:bookmarkStart w:id="1290" w:name="_Toc28937"/>
      <w:bookmarkStart w:id="1291" w:name="_Toc530"/>
      <w:bookmarkStart w:id="1292" w:name="_Toc18515"/>
      <w:bookmarkStart w:id="1293" w:name="_Toc2039"/>
      <w:bookmarkStart w:id="1294" w:name="_Toc10209"/>
      <w:bookmarkStart w:id="1295" w:name="_Toc20866"/>
      <w:bookmarkStart w:id="1296" w:name="_Toc21410"/>
      <w:r>
        <w:rPr>
          <w:rFonts w:hint="eastAsia" w:ascii="微软雅黑" w:hAnsi="微软雅黑" w:eastAsia="微软雅黑" w:cs="微软雅黑"/>
          <w:b/>
          <w:bCs/>
          <w:color w:val="auto"/>
          <w:sz w:val="24"/>
          <w:szCs w:val="24"/>
          <w:highlight w:val="none"/>
        </w:rPr>
        <w:t>2.</w:t>
      </w:r>
      <w:bookmarkEnd w:id="1260"/>
      <w:bookmarkEnd w:id="1261"/>
      <w:bookmarkEnd w:id="1262"/>
      <w:bookmarkEnd w:id="1263"/>
      <w:bookmarkEnd w:id="1264"/>
      <w:bookmarkEnd w:id="1265"/>
      <w:bookmarkEnd w:id="1266"/>
      <w:bookmarkEnd w:id="1267"/>
      <w:r>
        <w:rPr>
          <w:rFonts w:hint="eastAsia" w:ascii="微软雅黑" w:hAnsi="微软雅黑" w:eastAsia="微软雅黑" w:cs="微软雅黑"/>
          <w:b/>
          <w:bCs/>
          <w:color w:val="auto"/>
          <w:sz w:val="24"/>
          <w:szCs w:val="24"/>
          <w:highlight w:val="none"/>
        </w:rPr>
        <w:t>5 履约检查和问题反馈</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1297" w:name="_Ref467379657"/>
      <w:r>
        <w:rPr>
          <w:rFonts w:hint="eastAsia" w:ascii="微软雅黑" w:hAnsi="微软雅黑" w:eastAsia="微软雅黑" w:cs="微软雅黑"/>
          <w:color w:val="auto"/>
          <w:sz w:val="24"/>
          <w:szCs w:val="24"/>
          <w:highlight w:val="none"/>
        </w:rPr>
        <w:t>2.5.1</w:t>
      </w:r>
      <w:bookmarkEnd w:id="1297"/>
      <w:bookmarkStart w:id="1298" w:name="_Toc186431854"/>
      <w:bookmarkStart w:id="1299" w:name="_Ref467379807"/>
      <w:bookmarkStart w:id="1300" w:name="_Ref467379793"/>
      <w:bookmarkStart w:id="1301" w:name="_Toc279701247"/>
      <w:bookmarkStart w:id="1302" w:name="_Toc259093676"/>
      <w:bookmarkStart w:id="1303" w:name="_Toc487900357"/>
      <w:r>
        <w:rPr>
          <w:rFonts w:hint="eastAsia" w:ascii="微软雅黑" w:hAnsi="微软雅黑" w:eastAsia="微软雅黑" w:cs="微软雅黑"/>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 合同履行期间，甲方有权将履行过程中出现的问题反馈给乙方，双方当事人应以书面形式约定需要完善和改进的内容</w:t>
      </w:r>
      <w:bookmarkEnd w:id="1298"/>
      <w:bookmarkStart w:id="1304" w:name="_Toc186431855"/>
      <w:r>
        <w:rPr>
          <w:rFonts w:hint="eastAsia" w:ascii="微软雅黑" w:hAnsi="微软雅黑" w:eastAsia="微软雅黑" w:cs="微软雅黑"/>
          <w:color w:val="auto"/>
          <w:sz w:val="24"/>
          <w:szCs w:val="24"/>
          <w:highlight w:val="none"/>
        </w:rPr>
        <w:t>。</w:t>
      </w:r>
    </w:p>
    <w:bookmarkEnd w:id="1304"/>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305" w:name="_Toc2067"/>
      <w:bookmarkStart w:id="1306" w:name="_Toc28142"/>
      <w:bookmarkStart w:id="1307" w:name="_Toc5363"/>
      <w:bookmarkStart w:id="1308" w:name="_Toc12360"/>
      <w:bookmarkStart w:id="1309" w:name="_Toc5304"/>
      <w:bookmarkStart w:id="1310" w:name="_Toc23261"/>
      <w:bookmarkStart w:id="1311" w:name="_Toc31564"/>
      <w:bookmarkStart w:id="1312" w:name="_Toc10470"/>
      <w:bookmarkStart w:id="1313" w:name="_Toc7836"/>
      <w:bookmarkStart w:id="1314" w:name="_Toc26298"/>
      <w:bookmarkStart w:id="1315" w:name="_Toc12377"/>
      <w:bookmarkStart w:id="1316" w:name="_Toc8058"/>
      <w:bookmarkStart w:id="1317" w:name="_Toc17283"/>
      <w:bookmarkStart w:id="1318" w:name="_Toc19219"/>
      <w:bookmarkStart w:id="1319" w:name="_Toc9092"/>
      <w:bookmarkStart w:id="1320" w:name="_Toc15854"/>
      <w:bookmarkStart w:id="1321" w:name="_Toc22499"/>
      <w:bookmarkStart w:id="1322" w:name="_Toc10980"/>
      <w:bookmarkStart w:id="1323" w:name="_Toc11522"/>
      <w:bookmarkStart w:id="1324" w:name="_Toc31520"/>
      <w:bookmarkStart w:id="1325" w:name="_Toc10704"/>
      <w:bookmarkStart w:id="1326" w:name="_Toc30354"/>
      <w:bookmarkStart w:id="1327" w:name="_Toc18294"/>
      <w:bookmarkStart w:id="1328" w:name="_Toc3518"/>
      <w:bookmarkStart w:id="1329" w:name="_Toc234"/>
      <w:bookmarkStart w:id="1330" w:name="_Toc26245"/>
      <w:bookmarkStart w:id="1331" w:name="_Toc28451"/>
      <w:bookmarkStart w:id="1332" w:name="_Toc26232"/>
      <w:bookmarkStart w:id="1333" w:name="_Toc582"/>
      <w:r>
        <w:rPr>
          <w:rFonts w:hint="eastAsia" w:ascii="微软雅黑" w:hAnsi="微软雅黑" w:eastAsia="微软雅黑" w:cs="微软雅黑"/>
          <w:b/>
          <w:bCs/>
          <w:color w:val="auto"/>
          <w:sz w:val="24"/>
          <w:szCs w:val="24"/>
          <w:highlight w:val="none"/>
        </w:rPr>
        <w:t>2.6 结算方式和付款条件</w:t>
      </w:r>
      <w:bookmarkEnd w:id="1299"/>
      <w:bookmarkEnd w:id="1300"/>
      <w:bookmarkEnd w:id="1301"/>
      <w:bookmarkEnd w:id="1302"/>
      <w:bookmarkEnd w:id="1303"/>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334" w:name="_Ref467379863"/>
      <w:bookmarkStart w:id="1335" w:name="_Ref467379852"/>
      <w:bookmarkStart w:id="1336" w:name="_Toc279701248"/>
      <w:bookmarkStart w:id="1337" w:name="_Ref467379923"/>
      <w:bookmarkStart w:id="1338" w:name="_Toc487900358"/>
      <w:bookmarkStart w:id="1339" w:name="_Toc259093677"/>
      <w:bookmarkStart w:id="1340" w:name="_Toc3333"/>
      <w:bookmarkStart w:id="1341" w:name="_Toc10114"/>
      <w:bookmarkStart w:id="1342" w:name="_Toc8272"/>
      <w:bookmarkStart w:id="1343" w:name="_Toc28781"/>
      <w:bookmarkStart w:id="1344" w:name="_Toc24083"/>
      <w:bookmarkStart w:id="1345" w:name="_Toc9845"/>
      <w:bookmarkStart w:id="1346" w:name="_Toc29616"/>
      <w:bookmarkStart w:id="1347" w:name="_Toc31305"/>
      <w:bookmarkStart w:id="1348" w:name="_Toc7000"/>
      <w:bookmarkStart w:id="1349" w:name="_Toc17607"/>
      <w:bookmarkStart w:id="1350" w:name="_Toc14491"/>
      <w:bookmarkStart w:id="1351" w:name="_Toc25277"/>
      <w:bookmarkStart w:id="1352" w:name="_Toc31128"/>
      <w:bookmarkStart w:id="1353" w:name="_Toc6635"/>
      <w:bookmarkStart w:id="1354" w:name="_Toc16110"/>
      <w:bookmarkStart w:id="1355" w:name="_Toc1200"/>
      <w:bookmarkStart w:id="1356" w:name="_Toc17136"/>
      <w:bookmarkStart w:id="1357" w:name="_Toc31971"/>
      <w:bookmarkStart w:id="1358" w:name="_Toc22229"/>
      <w:bookmarkStart w:id="1359" w:name="_Toc3225"/>
      <w:bookmarkStart w:id="1360" w:name="_Toc774"/>
      <w:bookmarkStart w:id="1361" w:name="_Toc11615"/>
      <w:bookmarkStart w:id="1362" w:name="_Toc11236"/>
      <w:bookmarkStart w:id="1363" w:name="_Toc14939"/>
      <w:bookmarkStart w:id="1364" w:name="_Toc17051"/>
      <w:bookmarkStart w:id="1365" w:name="_Toc14432"/>
      <w:bookmarkStart w:id="1366" w:name="_Toc13023"/>
      <w:bookmarkStart w:id="1367" w:name="_Toc23170"/>
      <w:bookmarkStart w:id="1368" w:name="_Toc29030"/>
      <w:r>
        <w:rPr>
          <w:rFonts w:hint="eastAsia" w:ascii="微软雅黑" w:hAnsi="微软雅黑" w:eastAsia="微软雅黑" w:cs="微软雅黑"/>
          <w:b/>
          <w:bCs/>
          <w:color w:val="auto"/>
          <w:sz w:val="24"/>
          <w:szCs w:val="24"/>
          <w:highlight w:val="none"/>
        </w:rPr>
        <w:t>2.7 技术资料</w:t>
      </w:r>
      <w:bookmarkEnd w:id="1334"/>
      <w:bookmarkEnd w:id="1335"/>
      <w:bookmarkEnd w:id="1336"/>
      <w:bookmarkEnd w:id="1337"/>
      <w:bookmarkEnd w:id="1338"/>
      <w:bookmarkEnd w:id="1339"/>
      <w:r>
        <w:rPr>
          <w:rFonts w:hint="eastAsia" w:ascii="微软雅黑" w:hAnsi="微软雅黑" w:eastAsia="微软雅黑" w:cs="微软雅黑"/>
          <w:b/>
          <w:bCs/>
          <w:color w:val="auto"/>
          <w:sz w:val="24"/>
          <w:szCs w:val="24"/>
          <w:highlight w:val="none"/>
        </w:rPr>
        <w:t>和保密义务</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2.7.2 乙方有义务妥善保管和保护由甲方提供的前款信息和资料等；</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369" w:name="_Toc19659"/>
      <w:bookmarkStart w:id="1370" w:name="_Toc7771"/>
      <w:bookmarkStart w:id="1371" w:name="_Toc9561"/>
      <w:bookmarkStart w:id="1372" w:name="_Toc30503"/>
      <w:bookmarkStart w:id="1373" w:name="_Toc26425"/>
      <w:bookmarkStart w:id="1374" w:name="_Toc18231"/>
      <w:bookmarkStart w:id="1375" w:name="_Toc5556"/>
      <w:bookmarkStart w:id="1376" w:name="_Toc11328"/>
      <w:bookmarkStart w:id="1377" w:name="_Toc14045"/>
      <w:bookmarkStart w:id="1378" w:name="_Toc18551"/>
      <w:bookmarkStart w:id="1379" w:name="_Toc16190"/>
      <w:bookmarkStart w:id="1380" w:name="_Toc7860"/>
      <w:bookmarkStart w:id="1381" w:name="_Toc8288"/>
      <w:bookmarkStart w:id="1382" w:name="_Toc10326"/>
      <w:bookmarkStart w:id="1383" w:name="_Toc4779"/>
      <w:bookmarkStart w:id="1384" w:name="_Toc3156"/>
      <w:bookmarkStart w:id="1385" w:name="_Toc122"/>
      <w:bookmarkStart w:id="1386" w:name="_Toc20641"/>
      <w:bookmarkStart w:id="1387" w:name="_Toc23081"/>
      <w:bookmarkStart w:id="1388" w:name="_Toc30477"/>
      <w:bookmarkStart w:id="1389" w:name="_Toc30167"/>
      <w:bookmarkStart w:id="1390" w:name="_Toc31496"/>
      <w:bookmarkStart w:id="1391" w:name="_Toc27453"/>
      <w:bookmarkStart w:id="1392" w:name="_Toc5200"/>
      <w:bookmarkStart w:id="1393" w:name="_Toc11530"/>
      <w:bookmarkStart w:id="1394" w:name="_Toc21267"/>
      <w:bookmarkStart w:id="1395" w:name="_Toc25676"/>
      <w:r>
        <w:rPr>
          <w:rFonts w:hint="eastAsia" w:ascii="微软雅黑" w:hAnsi="微软雅黑" w:eastAsia="微软雅黑" w:cs="微软雅黑"/>
          <w:b/>
          <w:bCs/>
          <w:color w:val="auto"/>
          <w:sz w:val="24"/>
          <w:szCs w:val="24"/>
          <w:highlight w:val="none"/>
        </w:rPr>
        <w:t>2.8 质量保证</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2.8.1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2.8.2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396" w:name="_Toc31920"/>
      <w:bookmarkStart w:id="1397" w:name="_Toc801"/>
      <w:bookmarkStart w:id="1398" w:name="_Toc14663"/>
      <w:bookmarkStart w:id="1399" w:name="_Toc21330"/>
      <w:bookmarkStart w:id="1400" w:name="_Toc14596"/>
      <w:bookmarkStart w:id="1401" w:name="_Toc22833"/>
      <w:bookmarkStart w:id="1402" w:name="_Toc15408"/>
      <w:bookmarkStart w:id="1403" w:name="_Toc13812"/>
      <w:bookmarkStart w:id="1404" w:name="_Toc25529"/>
      <w:bookmarkStart w:id="1405" w:name="_Toc10150"/>
      <w:bookmarkStart w:id="1406" w:name="_Toc3300"/>
      <w:bookmarkStart w:id="1407" w:name="_Toc27806"/>
      <w:bookmarkStart w:id="1408" w:name="_Toc12408"/>
      <w:bookmarkStart w:id="1409" w:name="_Toc17030"/>
      <w:bookmarkStart w:id="1410" w:name="_Toc13410"/>
      <w:bookmarkStart w:id="1411" w:name="_Toc17244"/>
      <w:bookmarkStart w:id="1412" w:name="_Toc26555"/>
      <w:bookmarkStart w:id="1413" w:name="_Toc17497"/>
      <w:bookmarkStart w:id="1414" w:name="_Toc27234"/>
      <w:bookmarkStart w:id="1415" w:name="_Toc22016"/>
      <w:bookmarkStart w:id="1416" w:name="_Toc12966"/>
      <w:bookmarkStart w:id="1417" w:name="_Toc15929"/>
      <w:bookmarkStart w:id="1418" w:name="_Toc27238"/>
      <w:bookmarkStart w:id="1419" w:name="_Toc23172"/>
      <w:bookmarkStart w:id="1420" w:name="_Toc812"/>
      <w:bookmarkStart w:id="1421" w:name="_Toc28147"/>
      <w:bookmarkStart w:id="1422" w:name="_Toc12010"/>
      <w:bookmarkStart w:id="1423" w:name="_Toc487900362"/>
      <w:bookmarkStart w:id="1424" w:name="_Toc279701252"/>
      <w:bookmarkStart w:id="1425" w:name="_Toc259093681"/>
      <w:r>
        <w:rPr>
          <w:rFonts w:hint="eastAsia" w:ascii="微软雅黑" w:hAnsi="微软雅黑" w:eastAsia="微软雅黑" w:cs="微软雅黑"/>
          <w:b/>
          <w:bCs/>
          <w:color w:val="auto"/>
          <w:sz w:val="24"/>
          <w:szCs w:val="24"/>
          <w:highlight w:val="none"/>
        </w:rPr>
        <w:t>2.9 货物的风险负担</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货物或者在途货物或者交付给第一承运人后的货物毁损、灭失的风险负担详见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426" w:name="_Toc11963"/>
      <w:bookmarkStart w:id="1427" w:name="_Toc5876"/>
      <w:bookmarkStart w:id="1428" w:name="_Toc15310"/>
      <w:bookmarkStart w:id="1429" w:name="_Toc24830"/>
      <w:bookmarkStart w:id="1430" w:name="_Toc26567"/>
      <w:bookmarkStart w:id="1431" w:name="_Toc20938"/>
      <w:bookmarkStart w:id="1432" w:name="_Toc2"/>
      <w:bookmarkStart w:id="1433" w:name="_Toc15972"/>
      <w:bookmarkStart w:id="1434" w:name="_Toc29837"/>
      <w:bookmarkStart w:id="1435" w:name="_Toc25663"/>
      <w:bookmarkStart w:id="1436" w:name="_Toc14055"/>
      <w:bookmarkStart w:id="1437" w:name="_Toc10676"/>
      <w:bookmarkStart w:id="1438" w:name="_Toc5196"/>
      <w:bookmarkStart w:id="1439" w:name="_Toc6602"/>
      <w:bookmarkStart w:id="1440" w:name="_Toc7986"/>
      <w:bookmarkStart w:id="1441" w:name="_Toc15465"/>
      <w:bookmarkStart w:id="1442" w:name="_Toc1494"/>
      <w:bookmarkStart w:id="1443" w:name="_Toc20457"/>
      <w:bookmarkStart w:id="1444" w:name="_Toc15616"/>
      <w:bookmarkStart w:id="1445" w:name="_Toc29192"/>
      <w:bookmarkStart w:id="1446" w:name="_Toc14698"/>
      <w:bookmarkStart w:id="1447" w:name="_Toc22674"/>
      <w:bookmarkStart w:id="1448" w:name="_Toc15112"/>
      <w:bookmarkStart w:id="1449" w:name="_Toc17555"/>
      <w:bookmarkStart w:id="1450" w:name="_Toc16001"/>
      <w:bookmarkStart w:id="1451" w:name="_Toc1299"/>
      <w:bookmarkStart w:id="1452" w:name="_Toc19684"/>
      <w:r>
        <w:rPr>
          <w:rFonts w:hint="eastAsia" w:ascii="微软雅黑" w:hAnsi="微软雅黑" w:eastAsia="微软雅黑" w:cs="微软雅黑"/>
          <w:b/>
          <w:bCs/>
          <w:color w:val="auto"/>
          <w:sz w:val="24"/>
          <w:szCs w:val="24"/>
          <w:highlight w:val="none"/>
        </w:rPr>
        <w:t>2.10 延迟交货</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453" w:name="_Toc21567"/>
      <w:bookmarkStart w:id="1454" w:name="_Toc8126"/>
      <w:bookmarkStart w:id="1455" w:name="_Toc9706"/>
      <w:bookmarkStart w:id="1456" w:name="_Toc8441"/>
      <w:bookmarkStart w:id="1457" w:name="_Toc2860"/>
      <w:bookmarkStart w:id="1458" w:name="_Toc29075"/>
      <w:bookmarkStart w:id="1459" w:name="_Toc507"/>
      <w:bookmarkStart w:id="1460" w:name="_Toc12175"/>
      <w:bookmarkStart w:id="1461" w:name="_Toc10956"/>
      <w:bookmarkStart w:id="1462" w:name="_Toc14851"/>
      <w:bookmarkStart w:id="1463" w:name="_Toc25717"/>
      <w:bookmarkStart w:id="1464" w:name="_Toc3064"/>
      <w:bookmarkStart w:id="1465" w:name="_Toc18704"/>
      <w:bookmarkStart w:id="1466" w:name="_Toc31403"/>
      <w:bookmarkStart w:id="1467" w:name="_Toc23198"/>
      <w:bookmarkStart w:id="1468" w:name="_Toc20266"/>
      <w:bookmarkStart w:id="1469" w:name="_Toc16528"/>
      <w:bookmarkStart w:id="1470" w:name="_Toc15143"/>
      <w:bookmarkStart w:id="1471" w:name="_Toc4586"/>
      <w:bookmarkStart w:id="1472" w:name="_Toc17237"/>
      <w:bookmarkStart w:id="1473" w:name="_Toc26004"/>
      <w:bookmarkStart w:id="1474" w:name="_Toc7444"/>
      <w:bookmarkStart w:id="1475" w:name="_Toc16810"/>
      <w:bookmarkStart w:id="1476" w:name="_Toc9194"/>
      <w:bookmarkStart w:id="1477" w:name="_Toc26357"/>
      <w:bookmarkStart w:id="1478" w:name="_Toc19951"/>
      <w:bookmarkStart w:id="1479" w:name="_Toc7502"/>
      <w:bookmarkStart w:id="1480" w:name="_Toc487900364"/>
      <w:bookmarkStart w:id="1481" w:name="_Toc279701254"/>
      <w:bookmarkStart w:id="1482" w:name="_Toc259093683"/>
      <w:bookmarkStart w:id="1483" w:name="_Ref467378121"/>
      <w:r>
        <w:rPr>
          <w:rFonts w:hint="eastAsia" w:ascii="微软雅黑" w:hAnsi="微软雅黑" w:eastAsia="微软雅黑" w:cs="微软雅黑"/>
          <w:b/>
          <w:bCs/>
          <w:color w:val="auto"/>
          <w:sz w:val="24"/>
          <w:szCs w:val="24"/>
          <w:highlight w:val="none"/>
        </w:rPr>
        <w:t>2.11 合同变更</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484" w:name="_Toc259093688"/>
      <w:bookmarkStart w:id="1485" w:name="_Toc487900369"/>
      <w:bookmarkStart w:id="1486" w:name="_Toc279701259"/>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487" w:name="_Toc18316"/>
      <w:bookmarkStart w:id="1488" w:name="_Toc19380"/>
      <w:bookmarkStart w:id="1489" w:name="_Toc29045"/>
      <w:bookmarkStart w:id="1490" w:name="_Toc6051"/>
      <w:bookmarkStart w:id="1491" w:name="_Toc26864"/>
      <w:bookmarkStart w:id="1492" w:name="_Toc21753"/>
      <w:bookmarkStart w:id="1493" w:name="_Toc17486"/>
      <w:bookmarkStart w:id="1494" w:name="_Toc14895"/>
      <w:bookmarkStart w:id="1495" w:name="_Toc27772"/>
      <w:bookmarkStart w:id="1496" w:name="_Toc32581"/>
      <w:bookmarkStart w:id="1497" w:name="_Toc3928"/>
      <w:bookmarkStart w:id="1498" w:name="_Toc32003"/>
      <w:bookmarkStart w:id="1499" w:name="_Toc10537"/>
      <w:bookmarkStart w:id="1500" w:name="_Toc3062"/>
      <w:bookmarkStart w:id="1501" w:name="_Toc23079"/>
      <w:bookmarkStart w:id="1502" w:name="_Toc8679"/>
      <w:bookmarkStart w:id="1503" w:name="_Toc2157"/>
      <w:bookmarkStart w:id="1504" w:name="_Toc31419"/>
      <w:bookmarkStart w:id="1505" w:name="_Toc3931"/>
      <w:bookmarkStart w:id="1506" w:name="_Toc15237"/>
      <w:bookmarkStart w:id="1507" w:name="_Toc26224"/>
      <w:bookmarkStart w:id="1508" w:name="_Toc22955"/>
      <w:bookmarkStart w:id="1509" w:name="_Toc32309"/>
      <w:bookmarkStart w:id="1510" w:name="_Toc25508"/>
      <w:bookmarkStart w:id="1511" w:name="_Toc3825"/>
      <w:bookmarkStart w:id="1512" w:name="_Toc30397"/>
      <w:bookmarkStart w:id="1513" w:name="_Toc24511"/>
      <w:bookmarkStart w:id="1514" w:name="_Toc10366"/>
      <w:bookmarkStart w:id="1515" w:name="_Toc11626"/>
      <w:r>
        <w:rPr>
          <w:rFonts w:hint="eastAsia" w:ascii="微软雅黑" w:hAnsi="微软雅黑" w:eastAsia="微软雅黑" w:cs="微软雅黑"/>
          <w:b/>
          <w:bCs/>
          <w:color w:val="auto"/>
          <w:sz w:val="24"/>
          <w:szCs w:val="24"/>
          <w:highlight w:val="none"/>
        </w:rPr>
        <w:t>2.12 合同转让</w:t>
      </w:r>
      <w:bookmarkEnd w:id="1484"/>
      <w:bookmarkEnd w:id="1485"/>
      <w:bookmarkEnd w:id="1486"/>
      <w:r>
        <w:rPr>
          <w:rFonts w:hint="eastAsia" w:ascii="微软雅黑" w:hAnsi="微软雅黑" w:eastAsia="微软雅黑" w:cs="微软雅黑"/>
          <w:b/>
          <w:bCs/>
          <w:color w:val="auto"/>
          <w:sz w:val="24"/>
          <w:szCs w:val="24"/>
          <w:highlight w:val="none"/>
        </w:rPr>
        <w:t>和分包</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516" w:name="_Toc2586"/>
      <w:bookmarkStart w:id="1517" w:name="_Toc11104"/>
      <w:bookmarkStart w:id="1518" w:name="_Toc5484"/>
      <w:bookmarkStart w:id="1519" w:name="_Toc17498"/>
      <w:bookmarkStart w:id="1520" w:name="_Toc24741"/>
      <w:bookmarkStart w:id="1521" w:name="_Toc22326"/>
      <w:bookmarkStart w:id="1522" w:name="_Toc12165"/>
      <w:bookmarkStart w:id="1523" w:name="_Toc14752"/>
      <w:bookmarkStart w:id="1524" w:name="_Toc15741"/>
      <w:bookmarkStart w:id="1525" w:name="_Toc3533"/>
      <w:bookmarkStart w:id="1526" w:name="_Toc16508"/>
      <w:bookmarkStart w:id="1527" w:name="_Toc13557"/>
      <w:bookmarkStart w:id="1528" w:name="_Toc19750"/>
      <w:bookmarkStart w:id="1529" w:name="_Toc31984"/>
      <w:bookmarkStart w:id="1530" w:name="_Toc19407"/>
      <w:bookmarkStart w:id="1531" w:name="_Toc14564"/>
      <w:bookmarkStart w:id="1532" w:name="_Toc3177"/>
      <w:bookmarkStart w:id="1533" w:name="_Toc8114"/>
      <w:bookmarkStart w:id="1534" w:name="_Toc12809"/>
      <w:bookmarkStart w:id="1535" w:name="_Toc6414"/>
      <w:bookmarkStart w:id="1536" w:name="_Toc7077"/>
      <w:bookmarkStart w:id="1537" w:name="_Toc16893"/>
      <w:bookmarkStart w:id="1538" w:name="_Toc32515"/>
      <w:bookmarkStart w:id="1539" w:name="_Toc32426"/>
      <w:bookmarkStart w:id="1540" w:name="_Toc14066"/>
      <w:bookmarkStart w:id="1541" w:name="_Toc4540"/>
      <w:bookmarkStart w:id="1542" w:name="_Toc18272"/>
      <w:bookmarkStart w:id="1543" w:name="_Toc10688"/>
      <w:bookmarkStart w:id="1544" w:name="_Toc13566"/>
      <w:r>
        <w:rPr>
          <w:rFonts w:hint="eastAsia" w:ascii="微软雅黑" w:hAnsi="微软雅黑" w:eastAsia="微软雅黑" w:cs="微软雅黑"/>
          <w:b/>
          <w:bCs/>
          <w:color w:val="auto"/>
          <w:sz w:val="24"/>
          <w:szCs w:val="24"/>
          <w:highlight w:val="none"/>
        </w:rPr>
        <w:t>2.13 不可抗力</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2.13.2 因不可抗力致使不能实现合同目的的，当事人可以解除合同；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2.13.3 因不可抗力致使合同有变更必要的，双方当事人应在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约定时间内以书面形式变更合同；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2.13.4受不可抗力影响的一方在不可抗力发生后，应在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约定时间内以书面形式通知对方当事人，并在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约定时间内，将有关部门出具的证明文件送达对方当事人。</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545" w:name="_Toc28117"/>
      <w:bookmarkStart w:id="1546" w:name="_Toc6047"/>
      <w:bookmarkStart w:id="1547" w:name="_Toc28340"/>
      <w:bookmarkStart w:id="1548" w:name="_Toc7175"/>
      <w:bookmarkStart w:id="1549" w:name="_Toc16506"/>
      <w:bookmarkStart w:id="1550" w:name="_Toc7145"/>
      <w:bookmarkStart w:id="1551" w:name="_Toc32764"/>
      <w:bookmarkStart w:id="1552" w:name="_Toc31597"/>
      <w:bookmarkStart w:id="1553" w:name="_Toc279701255"/>
      <w:bookmarkStart w:id="1554" w:name="_Toc24010"/>
      <w:bookmarkStart w:id="1555" w:name="_Toc689"/>
      <w:bookmarkStart w:id="1556" w:name="_Toc6969"/>
      <w:bookmarkStart w:id="1557" w:name="_Toc26085"/>
      <w:bookmarkStart w:id="1558" w:name="_Toc20375"/>
      <w:bookmarkStart w:id="1559" w:name="_Toc25124"/>
      <w:bookmarkStart w:id="1560" w:name="_Toc16229"/>
      <w:bookmarkStart w:id="1561" w:name="_Toc22812"/>
      <w:bookmarkStart w:id="1562" w:name="_Toc11423"/>
      <w:bookmarkStart w:id="1563" w:name="_Toc259093684"/>
      <w:bookmarkStart w:id="1564" w:name="_Toc6288"/>
      <w:bookmarkStart w:id="1565" w:name="_Toc4006"/>
      <w:bookmarkStart w:id="1566" w:name="_Toc5884"/>
      <w:bookmarkStart w:id="1567" w:name="_Toc1584"/>
      <w:bookmarkStart w:id="1568" w:name="_Toc11876"/>
      <w:bookmarkStart w:id="1569" w:name="_Toc10528"/>
      <w:bookmarkStart w:id="1570" w:name="_Toc13910"/>
      <w:bookmarkStart w:id="1571" w:name="_Toc30676"/>
      <w:bookmarkStart w:id="1572" w:name="_Toc12959"/>
      <w:bookmarkStart w:id="1573" w:name="_Toc487900365"/>
      <w:bookmarkStart w:id="1574" w:name="_Toc19677"/>
      <w:bookmarkStart w:id="1575" w:name="_Toc1957"/>
      <w:bookmarkStart w:id="1576" w:name="_Toc6676"/>
      <w:r>
        <w:rPr>
          <w:rFonts w:hint="eastAsia" w:ascii="微软雅黑" w:hAnsi="微软雅黑" w:eastAsia="微软雅黑" w:cs="微软雅黑"/>
          <w:b/>
          <w:bCs/>
          <w:color w:val="auto"/>
          <w:sz w:val="24"/>
          <w:szCs w:val="24"/>
          <w:highlight w:val="none"/>
        </w:rPr>
        <w:t>2.14 税费</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与合同有关的一切税费，均按照中华人民共和国法律的相关规定。</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577" w:name="_Toc20594"/>
      <w:bookmarkStart w:id="1578" w:name="_Toc7117"/>
      <w:bookmarkStart w:id="1579" w:name="_Toc17523"/>
      <w:bookmarkStart w:id="1580" w:name="_Toc8934"/>
      <w:bookmarkStart w:id="1581" w:name="_Toc8496"/>
      <w:bookmarkStart w:id="1582" w:name="_Toc27541"/>
      <w:bookmarkStart w:id="1583" w:name="_Toc16959"/>
      <w:bookmarkStart w:id="1584" w:name="_Toc22239"/>
      <w:bookmarkStart w:id="1585" w:name="_Toc13626"/>
      <w:bookmarkStart w:id="1586" w:name="_Toc12141"/>
      <w:bookmarkStart w:id="1587" w:name="_Toc18401"/>
      <w:bookmarkStart w:id="1588" w:name="_Toc13488"/>
      <w:bookmarkStart w:id="1589" w:name="_Toc26719"/>
      <w:bookmarkStart w:id="1590" w:name="_Toc23266"/>
      <w:bookmarkStart w:id="1591" w:name="_Toc279701258"/>
      <w:bookmarkStart w:id="1592" w:name="_Toc259093687"/>
      <w:bookmarkStart w:id="1593" w:name="_Toc21290"/>
      <w:bookmarkStart w:id="1594" w:name="_Toc14403"/>
      <w:bookmarkStart w:id="1595" w:name="_Toc487900368"/>
      <w:bookmarkStart w:id="1596" w:name="_Toc24862"/>
      <w:bookmarkStart w:id="1597" w:name="_Toc515"/>
      <w:bookmarkStart w:id="1598" w:name="_Toc15256"/>
      <w:bookmarkStart w:id="1599" w:name="_Toc8298"/>
      <w:bookmarkStart w:id="1600" w:name="_Toc4812"/>
      <w:bookmarkStart w:id="1601" w:name="_Toc7102"/>
      <w:bookmarkStart w:id="1602" w:name="_Toc11308"/>
      <w:bookmarkStart w:id="1603" w:name="_Toc23872"/>
      <w:bookmarkStart w:id="1604" w:name="_Toc29993"/>
      <w:bookmarkStart w:id="1605" w:name="_Toc25055"/>
      <w:bookmarkStart w:id="1606" w:name="_Toc15527"/>
      <w:bookmarkStart w:id="1607" w:name="_Toc25260"/>
      <w:bookmarkStart w:id="1608" w:name="_Toc29869"/>
      <w:r>
        <w:rPr>
          <w:rFonts w:hint="eastAsia" w:ascii="微软雅黑" w:hAnsi="微软雅黑" w:eastAsia="微软雅黑" w:cs="微软雅黑"/>
          <w:b/>
          <w:bCs/>
          <w:color w:val="auto"/>
          <w:sz w:val="24"/>
          <w:szCs w:val="24"/>
          <w:highlight w:val="none"/>
        </w:rPr>
        <w:t>2.15 乙方破产</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609" w:name="_Toc1942"/>
      <w:bookmarkStart w:id="1610" w:name="_Toc31639"/>
      <w:bookmarkStart w:id="1611" w:name="_Toc26255"/>
      <w:bookmarkStart w:id="1612" w:name="_Toc3991"/>
      <w:bookmarkStart w:id="1613" w:name="_Toc1303"/>
      <w:bookmarkStart w:id="1614" w:name="_Toc24066"/>
      <w:bookmarkStart w:id="1615" w:name="_Toc110"/>
      <w:bookmarkStart w:id="1616" w:name="_Toc4227"/>
      <w:bookmarkStart w:id="1617" w:name="_Toc15445"/>
      <w:bookmarkStart w:id="1618" w:name="_Toc16990"/>
      <w:bookmarkStart w:id="1619" w:name="_Toc15387"/>
      <w:bookmarkStart w:id="1620" w:name="_Toc29333"/>
      <w:bookmarkStart w:id="1621" w:name="_Toc30362"/>
      <w:bookmarkStart w:id="1622" w:name="_Toc818"/>
      <w:bookmarkStart w:id="1623" w:name="_Toc12606"/>
      <w:bookmarkStart w:id="1624" w:name="_Toc9318"/>
      <w:bookmarkStart w:id="1625" w:name="_Toc6134"/>
      <w:bookmarkStart w:id="1626" w:name="_Toc21321"/>
      <w:bookmarkStart w:id="1627" w:name="_Toc15605"/>
      <w:bookmarkStart w:id="1628" w:name="_Toc27106"/>
      <w:bookmarkStart w:id="1629" w:name="_Toc25273"/>
      <w:bookmarkStart w:id="1630" w:name="_Toc23040"/>
      <w:bookmarkStart w:id="1631" w:name="_Toc12420"/>
      <w:bookmarkStart w:id="1632" w:name="_Toc32508"/>
      <w:bookmarkStart w:id="1633" w:name="_Toc24867"/>
      <w:bookmarkStart w:id="1634" w:name="_Toc24976"/>
      <w:bookmarkStart w:id="1635" w:name="_Toc4013"/>
      <w:bookmarkStart w:id="1636" w:name="_Toc29764"/>
      <w:bookmarkStart w:id="1637" w:name="_Toc9893"/>
      <w:r>
        <w:rPr>
          <w:rFonts w:hint="eastAsia" w:ascii="微软雅黑" w:hAnsi="微软雅黑" w:eastAsia="微软雅黑" w:cs="微软雅黑"/>
          <w:b/>
          <w:bCs/>
          <w:color w:val="auto"/>
          <w:sz w:val="24"/>
          <w:szCs w:val="24"/>
          <w:highlight w:val="none"/>
        </w:rPr>
        <w:t>2.16 合同中止、终止</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2.16.1 双方当事人不得擅自中止或者终止合同；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638" w:name="_Toc28047"/>
      <w:bookmarkStart w:id="1639" w:name="_Toc13150"/>
      <w:bookmarkStart w:id="1640" w:name="_Toc13848"/>
      <w:bookmarkStart w:id="1641" w:name="_Toc21636"/>
      <w:bookmarkStart w:id="1642" w:name="_Toc19755"/>
      <w:bookmarkStart w:id="1643" w:name="_Toc30476"/>
      <w:bookmarkStart w:id="1644" w:name="_Toc25358"/>
      <w:bookmarkStart w:id="1645" w:name="_Toc25230"/>
      <w:bookmarkStart w:id="1646" w:name="_Toc30958"/>
      <w:bookmarkStart w:id="1647" w:name="_Toc28303"/>
      <w:bookmarkStart w:id="1648" w:name="_Toc25710"/>
      <w:bookmarkStart w:id="1649" w:name="_Toc29952"/>
      <w:bookmarkStart w:id="1650" w:name="_Toc31577"/>
      <w:bookmarkStart w:id="1651" w:name="_Toc6596"/>
      <w:bookmarkStart w:id="1652" w:name="_Toc6704"/>
      <w:bookmarkStart w:id="1653" w:name="_Toc11637"/>
      <w:bookmarkStart w:id="1654" w:name="_Toc4111"/>
      <w:bookmarkStart w:id="1655" w:name="_Toc26299"/>
      <w:bookmarkStart w:id="1656" w:name="_Toc20145"/>
      <w:bookmarkStart w:id="1657" w:name="_Toc14563"/>
      <w:bookmarkStart w:id="1658" w:name="_Toc24731"/>
      <w:bookmarkStart w:id="1659" w:name="_Toc14890"/>
      <w:bookmarkStart w:id="1660" w:name="_Toc26464"/>
      <w:bookmarkStart w:id="1661" w:name="_Toc25516"/>
      <w:bookmarkStart w:id="1662" w:name="_Toc11658"/>
      <w:bookmarkStart w:id="1663" w:name="_Toc2491"/>
      <w:bookmarkStart w:id="1664" w:name="_Toc5648"/>
      <w:bookmarkStart w:id="1665" w:name="_Toc30133"/>
      <w:bookmarkStart w:id="1666" w:name="_Toc1125"/>
      <w:r>
        <w:rPr>
          <w:rFonts w:hint="eastAsia" w:ascii="微软雅黑" w:hAnsi="微软雅黑" w:eastAsia="微软雅黑" w:cs="微软雅黑"/>
          <w:b/>
          <w:bCs/>
          <w:color w:val="auto"/>
          <w:sz w:val="24"/>
          <w:szCs w:val="24"/>
          <w:highlight w:val="none"/>
        </w:rPr>
        <w:t>2.17 检验和验收</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2.17.3 检验和验收标准、程序等具体内容以及前述验收书的效力详见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i/>
          <w:iCs/>
          <w:color w:val="auto"/>
          <w:sz w:val="24"/>
          <w:szCs w:val="24"/>
          <w:highlight w:val="none"/>
        </w:rPr>
        <w:t>。</w:t>
      </w:r>
    </w:p>
    <w:bookmarkEnd w:id="1480"/>
    <w:bookmarkEnd w:id="1481"/>
    <w:bookmarkEnd w:id="1482"/>
    <w:bookmarkEnd w:id="1483"/>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667" w:name="_Toc279701261"/>
      <w:bookmarkStart w:id="1668" w:name="_Toc487900371"/>
      <w:bookmarkStart w:id="1669" w:name="_Toc259093690"/>
      <w:bookmarkStart w:id="1670" w:name="_Toc13220"/>
      <w:bookmarkStart w:id="1671" w:name="_Toc8096"/>
      <w:bookmarkStart w:id="1672" w:name="_Toc25182"/>
      <w:bookmarkStart w:id="1673" w:name="_Toc7660"/>
      <w:bookmarkStart w:id="1674" w:name="_Toc31945"/>
      <w:bookmarkStart w:id="1675" w:name="_Toc29267"/>
      <w:bookmarkStart w:id="1676" w:name="_Toc8125"/>
      <w:bookmarkStart w:id="1677" w:name="_Toc4983"/>
      <w:bookmarkStart w:id="1678" w:name="_Toc14242"/>
      <w:bookmarkStart w:id="1679" w:name="_Toc25692"/>
      <w:bookmarkStart w:id="1680" w:name="_Toc10130"/>
      <w:bookmarkStart w:id="1681" w:name="_Toc17270"/>
      <w:bookmarkStart w:id="1682" w:name="_Toc26823"/>
      <w:bookmarkStart w:id="1683" w:name="_Toc12493"/>
      <w:bookmarkStart w:id="1684" w:name="_Toc23633"/>
      <w:bookmarkStart w:id="1685" w:name="_Toc22021"/>
      <w:bookmarkStart w:id="1686" w:name="_Toc15037"/>
      <w:bookmarkStart w:id="1687" w:name="_Toc19604"/>
      <w:bookmarkStart w:id="1688" w:name="_Toc27621"/>
      <w:bookmarkStart w:id="1689" w:name="_Toc26892"/>
      <w:bookmarkStart w:id="1690" w:name="_Toc324"/>
      <w:bookmarkStart w:id="1691" w:name="_Toc14665"/>
      <w:bookmarkStart w:id="1692" w:name="_Toc9266"/>
      <w:bookmarkStart w:id="1693" w:name="_Toc7113"/>
      <w:bookmarkStart w:id="1694" w:name="_Toc28373"/>
      <w:bookmarkStart w:id="1695" w:name="_Toc17313"/>
      <w:bookmarkStart w:id="1696" w:name="_Toc11284"/>
      <w:bookmarkStart w:id="1697" w:name="_Toc725"/>
      <w:bookmarkStart w:id="1698" w:name="_Toc7641"/>
      <w:r>
        <w:rPr>
          <w:rFonts w:hint="eastAsia" w:ascii="微软雅黑" w:hAnsi="微软雅黑" w:eastAsia="微软雅黑" w:cs="微软雅黑"/>
          <w:b/>
          <w:bCs/>
          <w:color w:val="auto"/>
          <w:sz w:val="24"/>
          <w:szCs w:val="24"/>
          <w:highlight w:val="none"/>
        </w:rPr>
        <w:t>2.18 通知</w:t>
      </w:r>
      <w:bookmarkEnd w:id="1667"/>
      <w:bookmarkEnd w:id="1668"/>
      <w:bookmarkEnd w:id="1669"/>
      <w:r>
        <w:rPr>
          <w:rFonts w:hint="eastAsia" w:ascii="微软雅黑" w:hAnsi="微软雅黑" w:eastAsia="微软雅黑" w:cs="微软雅黑"/>
          <w:b/>
          <w:bCs/>
          <w:color w:val="auto"/>
          <w:sz w:val="24"/>
          <w:szCs w:val="24"/>
          <w:highlight w:val="none"/>
        </w:rPr>
        <w:t>和送达</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1699" w:name="_Toc3135"/>
      <w:bookmarkStart w:id="1700" w:name="_Toc6698"/>
      <w:bookmarkStart w:id="1701" w:name="_Toc487900372"/>
      <w:bookmarkStart w:id="1702" w:name="_Toc259093691"/>
      <w:bookmarkStart w:id="1703" w:name="_Toc279701262"/>
      <w:r>
        <w:rPr>
          <w:rFonts w:hint="eastAsia" w:ascii="微软雅黑" w:hAnsi="微软雅黑" w:eastAsia="微软雅黑" w:cs="微软雅黑"/>
          <w:color w:val="auto"/>
          <w:sz w:val="24"/>
          <w:szCs w:val="24"/>
          <w:highlight w:val="none"/>
        </w:rPr>
        <w:t>2.18.1 任何一方因履行合同而以合同第一部分尾部所列明的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个工作日内书面通知对方当事人，在对方当事人收到有关变更通知之前，变更前的约定送达方式或者地址仍视为有效。</w:t>
      </w:r>
      <w:bookmarkEnd w:id="1699"/>
      <w:bookmarkEnd w:id="1700"/>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bookmarkStart w:id="1704" w:name="_Toc23128"/>
      <w:bookmarkStart w:id="1705" w:name="_Toc23294"/>
      <w:r>
        <w:rPr>
          <w:rFonts w:hint="eastAsia" w:ascii="微软雅黑" w:hAnsi="微软雅黑" w:eastAsia="微软雅黑" w:cs="微软雅黑"/>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4"/>
      <w:bookmarkEnd w:id="1705"/>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706" w:name="_Toc11892"/>
      <w:bookmarkStart w:id="1707" w:name="_Toc15273"/>
      <w:bookmarkStart w:id="1708" w:name="_Toc29312"/>
      <w:bookmarkStart w:id="1709" w:name="_Toc20914"/>
      <w:bookmarkStart w:id="1710" w:name="_Toc25392"/>
      <w:bookmarkStart w:id="1711" w:name="_Toc32386"/>
      <w:bookmarkStart w:id="1712" w:name="_Toc20837"/>
      <w:bookmarkStart w:id="1713" w:name="_Toc9371"/>
      <w:bookmarkStart w:id="1714" w:name="_Toc4747"/>
      <w:bookmarkStart w:id="1715" w:name="_Toc14810"/>
      <w:bookmarkStart w:id="1716" w:name="_Toc21923"/>
      <w:bookmarkStart w:id="1717" w:name="_Toc21464"/>
      <w:bookmarkStart w:id="1718" w:name="_Toc27038"/>
      <w:bookmarkStart w:id="1719" w:name="_Toc30599"/>
      <w:bookmarkStart w:id="1720" w:name="_Toc5141"/>
      <w:bookmarkStart w:id="1721" w:name="_Toc7942"/>
      <w:bookmarkStart w:id="1722" w:name="_Toc12721"/>
      <w:bookmarkStart w:id="1723" w:name="_Toc20309"/>
      <w:bookmarkStart w:id="1724" w:name="_Toc18621"/>
      <w:bookmarkStart w:id="1725" w:name="_Toc2623"/>
      <w:bookmarkStart w:id="1726" w:name="_Toc31861"/>
      <w:bookmarkStart w:id="1727" w:name="_Toc12722"/>
      <w:bookmarkStart w:id="1728" w:name="_Toc4241"/>
      <w:bookmarkStart w:id="1729" w:name="_Toc18540"/>
      <w:bookmarkStart w:id="1730" w:name="_Toc30497"/>
      <w:bookmarkStart w:id="1731" w:name="_Toc2100"/>
      <w:bookmarkStart w:id="1732" w:name="_Toc10932"/>
      <w:bookmarkStart w:id="1733" w:name="_Toc7224"/>
      <w:bookmarkStart w:id="1734" w:name="_Toc4355"/>
      <w:r>
        <w:rPr>
          <w:rFonts w:hint="eastAsia" w:ascii="微软雅黑" w:hAnsi="微软雅黑" w:eastAsia="微软雅黑" w:cs="微软雅黑"/>
          <w:b/>
          <w:bCs/>
          <w:color w:val="auto"/>
          <w:sz w:val="24"/>
          <w:szCs w:val="24"/>
          <w:highlight w:val="none"/>
        </w:rPr>
        <w:t>2.19 计量单位</w:t>
      </w:r>
      <w:bookmarkEnd w:id="1701"/>
      <w:bookmarkEnd w:id="1702"/>
      <w:bookmarkEnd w:id="1703"/>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除技术规范中另有规定外,合同的计量单位均使用国家法定计量单位。</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735" w:name="_Toc487900373"/>
      <w:bookmarkStart w:id="1736" w:name="_Toc9626"/>
      <w:bookmarkStart w:id="1737" w:name="_Toc15261"/>
      <w:bookmarkStart w:id="1738" w:name="_Toc279701263"/>
      <w:bookmarkStart w:id="1739" w:name="_Toc19154"/>
      <w:bookmarkStart w:id="1740" w:name="_Toc11130"/>
      <w:bookmarkStart w:id="1741" w:name="_Toc13131"/>
      <w:bookmarkStart w:id="1742" w:name="_Toc10330"/>
      <w:bookmarkStart w:id="1743" w:name="_Toc13041"/>
      <w:bookmarkStart w:id="1744" w:name="_Toc15589"/>
      <w:bookmarkStart w:id="1745" w:name="_Toc18634"/>
      <w:bookmarkStart w:id="1746" w:name="_Toc16880"/>
      <w:bookmarkStart w:id="1747" w:name="_Toc15868"/>
      <w:bookmarkStart w:id="1748" w:name="_Toc259093692"/>
      <w:bookmarkStart w:id="1749" w:name="_Toc16663"/>
      <w:bookmarkStart w:id="1750" w:name="_Toc17517"/>
      <w:bookmarkStart w:id="1751" w:name="_Toc15288"/>
      <w:bookmarkStart w:id="1752" w:name="_Toc20921"/>
      <w:bookmarkStart w:id="1753" w:name="_Toc18567"/>
      <w:bookmarkStart w:id="1754" w:name="_Toc12773"/>
      <w:bookmarkStart w:id="1755" w:name="_Toc27589"/>
      <w:bookmarkStart w:id="1756" w:name="_Toc6555"/>
      <w:bookmarkStart w:id="1757" w:name="_Toc28784"/>
      <w:bookmarkStart w:id="1758" w:name="_Toc5796"/>
      <w:bookmarkStart w:id="1759" w:name="_Toc32583"/>
      <w:bookmarkStart w:id="1760" w:name="_Toc12582"/>
      <w:bookmarkStart w:id="1761" w:name="_Toc10830"/>
      <w:bookmarkStart w:id="1762" w:name="_Toc1728"/>
      <w:bookmarkStart w:id="1763" w:name="_Toc20624"/>
      <w:bookmarkStart w:id="1764" w:name="_Toc32236"/>
      <w:bookmarkStart w:id="1765" w:name="_Toc9178"/>
      <w:bookmarkStart w:id="1766" w:name="_Toc15428"/>
      <w:r>
        <w:rPr>
          <w:rFonts w:hint="eastAsia" w:ascii="微软雅黑" w:hAnsi="微软雅黑" w:eastAsia="微软雅黑" w:cs="微软雅黑"/>
          <w:b/>
          <w:bCs/>
          <w:color w:val="auto"/>
          <w:sz w:val="24"/>
          <w:szCs w:val="24"/>
          <w:highlight w:val="none"/>
        </w:rPr>
        <w:t>2.20 合同使用的文字和适用的法律</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2.20.1 合同使用汉语书就、变更和解释；</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2.20.2 合同适用中华人民共和国法律。</w:t>
      </w:r>
    </w:p>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767" w:name="_Toc29073"/>
      <w:bookmarkStart w:id="1768" w:name="_Toc8602"/>
      <w:bookmarkStart w:id="1769" w:name="_Toc6864"/>
      <w:bookmarkStart w:id="1770" w:name="_Toc12004"/>
      <w:bookmarkStart w:id="1771" w:name="_Toc279701264"/>
      <w:bookmarkStart w:id="1772" w:name="_Toc28767"/>
      <w:bookmarkStart w:id="1773" w:name="_Toc16673"/>
      <w:bookmarkStart w:id="1774" w:name="_Toc14308"/>
      <w:bookmarkStart w:id="1775" w:name="_Toc25551"/>
      <w:bookmarkStart w:id="1776" w:name="_Toc26372"/>
      <w:bookmarkStart w:id="1777" w:name="_Toc259093693"/>
      <w:bookmarkStart w:id="1778" w:name="_Toc11628"/>
      <w:bookmarkStart w:id="1779" w:name="_Toc30675"/>
      <w:bookmarkStart w:id="1780" w:name="_Toc32497"/>
      <w:bookmarkStart w:id="1781" w:name="_Toc14964"/>
      <w:bookmarkStart w:id="1782" w:name="_Toc5571"/>
      <w:bookmarkStart w:id="1783" w:name="_Toc31790"/>
      <w:bookmarkStart w:id="1784" w:name="_Toc16176"/>
      <w:bookmarkStart w:id="1785" w:name="_Toc22858"/>
      <w:bookmarkStart w:id="1786" w:name="_Toc30511"/>
      <w:bookmarkStart w:id="1787" w:name="_Toc9739"/>
      <w:bookmarkStart w:id="1788" w:name="_Toc3148"/>
      <w:bookmarkStart w:id="1789" w:name="_Toc18845"/>
      <w:bookmarkStart w:id="1790" w:name="_Toc13925"/>
      <w:bookmarkStart w:id="1791" w:name="_Toc5000"/>
      <w:bookmarkStart w:id="1792" w:name="_Toc15434"/>
      <w:bookmarkStart w:id="1793" w:name="_Toc1670"/>
      <w:bookmarkStart w:id="1794" w:name="_Toc16778"/>
      <w:bookmarkStart w:id="1795" w:name="_Toc3838"/>
      <w:bookmarkStart w:id="1796" w:name="_Toc31421"/>
      <w:bookmarkStart w:id="1797" w:name="_Toc638"/>
      <w:bookmarkStart w:id="1798" w:name="_Toc487900374"/>
      <w:r>
        <w:rPr>
          <w:rFonts w:hint="eastAsia" w:ascii="微软雅黑" w:hAnsi="微软雅黑" w:eastAsia="微软雅黑" w:cs="微软雅黑"/>
          <w:b/>
          <w:bCs/>
          <w:color w:val="auto"/>
          <w:sz w:val="24"/>
          <w:szCs w:val="24"/>
          <w:highlight w:val="none"/>
        </w:rPr>
        <w:t>2.21 履约保证金</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2.21.1 采购文件要求乙方提交履约保证金的，乙方应按</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约定的方式，以支票、汇票、本票或者金融机构、担保机构出具的保函等非现金形式，提交不超过合同价10%的履约保证金；</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2.21.2  履约保证金在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约定期间内或者货物质量保证期内不予退还或者应完全有效，前述约定期间届满或者货物质量保证期届满之日起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个工作日内，甲方应将履约保证金退还乙方；</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98"/>
    <w:p>
      <w:pPr>
        <w:keepNext w:val="0"/>
        <w:keepLines w:val="0"/>
        <w:pageBreakBefore w:val="0"/>
        <w:kinsoku/>
        <w:wordWrap/>
        <w:overflowPunct/>
        <w:topLinePunct w:val="0"/>
        <w:bidi w:val="0"/>
        <w:snapToGrid/>
        <w:spacing w:line="400" w:lineRule="exact"/>
        <w:ind w:firstLine="480" w:firstLineChars="200"/>
        <w:textAlignment w:val="auto"/>
        <w:outlineLvl w:val="0"/>
        <w:rPr>
          <w:rFonts w:hint="eastAsia" w:ascii="微软雅黑" w:hAnsi="微软雅黑" w:eastAsia="微软雅黑" w:cs="微软雅黑"/>
          <w:b/>
          <w:bCs/>
          <w:color w:val="auto"/>
          <w:sz w:val="24"/>
          <w:szCs w:val="24"/>
          <w:highlight w:val="none"/>
        </w:rPr>
      </w:pPr>
      <w:bookmarkStart w:id="1799" w:name="_Toc8495"/>
      <w:bookmarkStart w:id="1800" w:name="_Toc27563"/>
      <w:bookmarkStart w:id="1801" w:name="_Toc6885"/>
      <w:bookmarkStart w:id="1802" w:name="_Toc24006"/>
      <w:bookmarkStart w:id="1803" w:name="_Toc10801"/>
      <w:bookmarkStart w:id="1804" w:name="_Toc14001"/>
      <w:bookmarkStart w:id="1805" w:name="_Toc30847"/>
      <w:bookmarkStart w:id="1806" w:name="_Toc30496"/>
      <w:bookmarkStart w:id="1807" w:name="_Toc22821"/>
      <w:bookmarkStart w:id="1808" w:name="_Toc25691"/>
      <w:bookmarkStart w:id="1809" w:name="_Toc2720"/>
      <w:bookmarkStart w:id="1810" w:name="_Toc19890"/>
      <w:bookmarkStart w:id="1811" w:name="_Toc16431"/>
      <w:bookmarkStart w:id="1812" w:name="_Toc17310"/>
      <w:bookmarkStart w:id="1813" w:name="_Toc11103"/>
      <w:bookmarkStart w:id="1814" w:name="_Toc24807"/>
      <w:bookmarkStart w:id="1815" w:name="_Toc12034"/>
      <w:bookmarkStart w:id="1816" w:name="_Toc3595"/>
      <w:bookmarkStart w:id="1817" w:name="_Toc6325"/>
      <w:bookmarkStart w:id="1818" w:name="_Toc28555"/>
      <w:bookmarkStart w:id="1819" w:name="_Toc22496"/>
      <w:bookmarkStart w:id="1820" w:name="_Toc28525"/>
      <w:bookmarkStart w:id="1821" w:name="_Toc20802"/>
      <w:bookmarkStart w:id="1822" w:name="_Toc8867"/>
      <w:bookmarkStart w:id="1823" w:name="_Toc21772"/>
      <w:bookmarkStart w:id="1824" w:name="_Toc23163"/>
      <w:bookmarkStart w:id="1825" w:name="_Toc16450"/>
      <w:bookmarkStart w:id="1826" w:name="_Toc14217"/>
      <w:bookmarkStart w:id="1827" w:name="_Toc32408"/>
      <w:r>
        <w:rPr>
          <w:rFonts w:hint="eastAsia" w:ascii="微软雅黑" w:hAnsi="微软雅黑" w:eastAsia="微软雅黑" w:cs="微软雅黑"/>
          <w:b/>
          <w:bCs/>
          <w:color w:val="auto"/>
          <w:sz w:val="24"/>
          <w:szCs w:val="24"/>
          <w:highlight w:val="none"/>
        </w:rPr>
        <w:t>2.22 合同份数</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sz w:val="24"/>
          <w:szCs w:val="24"/>
          <w:highlight w:val="none"/>
        </w:rPr>
        <w:t>合同份数按</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规定，每份均具有同等法律效力。</w:t>
      </w:r>
      <w:bookmarkStart w:id="1828" w:name="_Toc331685784"/>
    </w:p>
    <w:p>
      <w:pPr>
        <w:pStyle w:val="54"/>
        <w:keepNext w:val="0"/>
        <w:keepLines w:val="0"/>
        <w:pageBreakBefore w:val="0"/>
        <w:kinsoku/>
        <w:wordWrap/>
        <w:overflowPunct/>
        <w:topLinePunct w:val="0"/>
        <w:bidi w:val="0"/>
        <w:snapToGrid/>
        <w:spacing w:line="400" w:lineRule="exact"/>
        <w:ind w:firstLine="0"/>
        <w:jc w:val="center"/>
        <w:textAlignment w:val="auto"/>
        <w:rPr>
          <w:rFonts w:hint="eastAsia" w:ascii="微软雅黑" w:hAnsi="微软雅黑" w:eastAsia="微软雅黑" w:cs="微软雅黑"/>
          <w:b/>
          <w:bCs/>
          <w:color w:val="auto"/>
          <w:highlight w:val="none"/>
        </w:rPr>
      </w:pPr>
    </w:p>
    <w:p>
      <w:pPr>
        <w:pStyle w:val="54"/>
        <w:keepNext w:val="0"/>
        <w:keepLines w:val="0"/>
        <w:pageBreakBefore w:val="0"/>
        <w:kinsoku/>
        <w:wordWrap/>
        <w:overflowPunct/>
        <w:topLinePunct w:val="0"/>
        <w:bidi w:val="0"/>
        <w:snapToGrid/>
        <w:spacing w:line="400" w:lineRule="exact"/>
        <w:ind w:firstLine="0"/>
        <w:jc w:val="center"/>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第三部分  合同专用条款</w:t>
      </w:r>
      <w:bookmarkEnd w:id="1828"/>
    </w:p>
    <w:p>
      <w:pPr>
        <w:keepNext w:val="0"/>
        <w:keepLines w:val="0"/>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843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条款号</w:t>
            </w:r>
          </w:p>
        </w:tc>
        <w:tc>
          <w:tcPr>
            <w:tcW w:w="7633" w:type="dxa"/>
            <w:vAlign w:val="center"/>
          </w:tcPr>
          <w:p>
            <w:pPr>
              <w:keepNext w:val="0"/>
              <w:keepLines w:val="0"/>
              <w:pageBreakBefore w:val="0"/>
              <w:kinsoku/>
              <w:wordWrap/>
              <w:overflowPunct/>
              <w:topLinePunct w:val="0"/>
              <w:bidi w:val="0"/>
              <w:snapToGrid/>
              <w:spacing w:line="40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c>
          <w:tcPr>
            <w:tcW w:w="7633" w:type="dxa"/>
            <w:vAlign w:val="center"/>
          </w:tcPr>
          <w:p>
            <w:pPr>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p>
        </w:tc>
      </w:tr>
    </w:tbl>
    <w:p>
      <w:pPr>
        <w:pStyle w:val="17"/>
        <w:keepNext w:val="0"/>
        <w:keepLines w:val="0"/>
        <w:pageBreakBefore w:val="0"/>
        <w:kinsoku/>
        <w:wordWrap/>
        <w:overflowPunct/>
        <w:topLinePunct w:val="0"/>
        <w:bidi w:val="0"/>
        <w:snapToGrid/>
        <w:spacing w:line="400" w:lineRule="exact"/>
        <w:ind w:firstLine="0"/>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 </w:t>
      </w:r>
    </w:p>
    <w:p>
      <w:pPr>
        <w:rPr>
          <w:rFonts w:hint="eastAsia" w:ascii="微软雅黑" w:hAnsi="微软雅黑" w:eastAsia="微软雅黑" w:cs="微软雅黑"/>
          <w:color w:val="auto"/>
          <w:highlight w:val="none"/>
        </w:rPr>
      </w:pPr>
    </w:p>
    <w:sectPr>
      <w:headerReference r:id="rId12" w:type="default"/>
      <w:footerReference r:id="rId13" w:type="default"/>
      <w:pgSz w:w="11905" w:h="16838"/>
      <w:pgMar w:top="1440" w:right="1803" w:bottom="1440" w:left="1803" w:header="850" w:footer="986"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SimSun;宋体">
    <w:altName w:val="宋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eastAsia="宋体" w:cs="Times New Roman"/>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4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3"/>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41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dHcSvAQAAgAMAAA4AAABkcnMvZTJvRG9jLnhtbK1TTYvbMBC9F/of&#10;hO6N7bSUYOIshbClUNqFbX+AIkuxQF/MKLHz7zuS7WzZXvbQizKjmbx57428f5icZVcFaILveLOp&#10;OVNeht74c8d//3r8sOMMk/C9sMGrjt8U8ofD+3f7MbZqG4ZgewWMQDy2Y+z4kFJsqwrloJzATYjK&#10;U1EHcCJRCueqBzESurPVtq4/V2OAPkKQCpFuj3ORL4jwFsCgtZHqGOTFKZ9mVFBWJJKEg4nID4Wt&#10;1kqmn1qjSsx2nJSmctIQik/5rA570Z5BxMHIhYJ4C4VXmpwwnobeoY4iCXYB8w+UMxICBp02Mrhq&#10;FlIcIRVN/cqb50FEVbSQ1RjvpuP/g5U/rk/ATN/xT039kTMvHO2c4m22ZozYUsdzfIIlQwqzzkmD&#10;y7+kgE3FztvdTjUlJumy2W13u5qcllRbE8KpXv4eAdNXFRzLQceB9lVsFNfvmObWtSVPsz6fPjwa&#10;a+dqvqkyzZlYjtJ0mha2p9DfSN5I++24p+fMmf3myb78FNYA1uC0BpcI5jwQn6aQwfjlkmhmIZQn&#10;zLDLYFpMkbQ8orz5v/PS9fLhH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PgdHcSvAQAA&#10;gAMAAA4AAAAAAAAAAQAgAAAAHwEAAGRycy9lMm9Eb2MueG1sUEsFBgAAAAAGAAYAWQEAAEAFAAAA&#10;AA==&#10;">
              <v:fill on="f" focussize="0,0"/>
              <v:stroke on="f"/>
              <v:imagedata o:title=""/>
              <o:lock v:ext="edit" aspectratio="f"/>
              <v:textbox inset="0mm,0mm,0mm,0mm" style="mso-fit-shape-to-text:t;">
                <w:txbxContent>
                  <w:p>
                    <w:pPr>
                      <w:pStyle w:val="23"/>
                      <w:rPr>
                        <w:rFonts w:cs="Times New Roman"/>
                      </w:rPr>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VObB8dIAAAAF&#10;AQAADwAAAGRycy9kb3ducmV2LnhtbE2PMU/DMBCFdyT+g3VIXVBrt4IqSuN0ALqwtXTp5sbXJCI+&#10;R7bTNP+eAyHBcrqnd3r3vWJ7c524YoitJw3LhQKBVHnbUq3h+LGbZyBiMmRN5wk1TBhhW97fFSa3&#10;fqQ9Xg+pFhxCMTcampT6XMpYNehMXPgeib2LD84klqGWNpiRw10nV0qtpTMt8YfG9PjSYPV5GJyG&#10;+vSmnl+H8L4+jZcsTo9h2j8FrWcPS7UBkfCW/o7hG5/RoWSmsx/IRtFp4CLpZ7K3yjKW599FloX8&#10;T19+AVBLAwQUAAAACACHTuJAC1jmRdEBAACjAwAADgAAAGRycy9lMm9Eb2MueG1srVNLbtswEN0X&#10;6B0I7mvJbhAIgumghZEgQJEWSHsAmqIsAvyBQ1vyBdobdNVN9z2Xz9EhJTltusmiG2rIGb4373G0&#10;vhmMJkcZQDnL6HJRUiKtcI2ye0a/fL59U1ECkduGa2cloycJ9Gbz+tW697Vcuc7pRgaCIBbq3jPa&#10;xejrogDRScNh4by0mGxdMDziNuyLJvAe0Y0uVmV5XfQuND44IQHwdDsm6YQYXgLo2lYJuXXiYKSN&#10;I2qQmkeUBJ3yQDe527aVIn5sW5CRaEZRacwrkmC8S2uxWfN6H7jvlJha4C9p4Zkmw5VF0gvUlkdO&#10;DkH9A2WUCA5cGxfCmWIUkh1BFcvymTePHfcya0GrwV9Mh/8HKx6OnwJRDaNXlFhu8MHP37+df/w6&#10;//xKrpI9vYcaqx491sXhvRtwaOZzwMOkemiDSV/UQzCP5p4u5sohEpEuVauqKjElMDdvEL94uu4D&#10;xDvpDEkBowFfL5vKjx8gjqVzSWKz7lZpnV9QW9Iz+rZaIsFfKUTXFkmSirHbFMVhN0zSdq45obIe&#10;R4BRixNPib636HCaljkIc7Cbg4MPat/lcUp84N8dIraTu0wMI+xEjG+XdU5zlobjz32uevq3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ObB8dIAAAAFAQAADwAAAAAAAAABACAAAAAiAAAAZHJz&#10;L2Rvd25yZXYueG1sUEsBAhQAFAAAAAgAh07iQAtY5kXRAQAAowMAAA4AAAAAAAAAAQAgAAAAIQEA&#10;AGRycy9lMm9Eb2MueG1sUEsFBgAAAAAGAAYAWQEAAGQFAAAAAA==&#10;">
              <v:fill on="f" focussize="0,0"/>
              <v:stroke on="f" weight="3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eastAsia="宋体" w:cs="Times New Roman"/>
        <w:lang w:eastAsia="zh-CN"/>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410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3"/>
                            <w:rPr>
                              <w:rFonts w:cs="Times New Roman"/>
                            </w:rPr>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rect id="410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U9JZWvAQAAgAMAAA4AAABkcnMvZTJvRG9jLnhtbK1TTYvbMBC9F/of&#10;hO4b22EpXhNnKYQthdJd2PYHKLIcC/TFjBI7/74j2c6W7WUPvSgzmsmb997Iu8fJGnZRgNq7lleb&#10;kjPlpO+0O7X896+nu5ozjMJ1wninWn5VyB/3nz/txtCorR+86RQwAnHYjKHlQ4yhKQqUg7ICNz4o&#10;R8XegxWRUjgVHYiR0K0ptmX5pRg9dAG8VIh0e5iLfEGEjwD6vtdSHbw8W+XijArKiEiScNAB+T6z&#10;7Xsl43Pfo4rMtJyUxnzSEIqP6Sz2O9GcQIRBy4WC+AiFd5qs0I6G3qAOIgp2Bv0PlNUSPPo+bqS3&#10;xSwkO0IqqvKdN6+DCCprIasx3EzH/wcrf15egOmu5fdV+cCZE5Z2TnGdrBkDNtTxGl5gyZDCpHPq&#10;waZfUsCmbOf1ZqeaIpN0WdXbui7JaUm1NSGc4u3vATB+U96yFLQcaF/ZRnH5gXFuXVvSNOPS6fyT&#10;Nmauppsi0ZyJpShOx2lhe/TdleSNtN+WO3rOnJnvjuxLT2ENYA2Oa3AOoE8D8akyGQxfz5FmZkJp&#10;wgy7DKbFZEnLI0qb/zvPXW8fzv4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LU9JZWvAQAA&#10;gAMAAA4AAAAAAAAAAQAgAAAAHwEAAGRycy9lMm9Eb2MueG1sUEsFBgAAAAAGAAYAWQEAAEAFAAAA&#10;AA==&#10;">
              <v:fill on="f" focussize="0,0"/>
              <v:stroke on="f"/>
              <v:imagedata o:title=""/>
              <o:lock v:ext="edit" aspectratio="f"/>
              <v:textbox inset="0mm,0mm,0mm,0mm" style="mso-fit-shape-to-text:t;">
                <w:txbxContent>
                  <w:p>
                    <w:pPr>
                      <w:pStyle w:val="23"/>
                      <w:rPr>
                        <w:rFonts w:cs="Times New Roman"/>
                      </w:rPr>
                    </w:pPr>
                    <w:r>
                      <w:fldChar w:fldCharType="begin"/>
                    </w:r>
                    <w:r>
                      <w:instrText xml:space="preserve"> PAGE  \* MERGEFORMAT </w:instrText>
                    </w:r>
                    <w:r>
                      <w:fldChar w:fldCharType="separate"/>
                    </w:r>
                    <w:r>
                      <w:t>76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410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3"/>
                            <w:rPr>
                              <w:rFonts w:cs="Times New Roman"/>
                            </w:rPr>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rect id="410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RpACwAQAAgAMAAA4AAABkcnMvZTJvRG9jLnhtbK1TTWvjMBC9L+x/&#10;ELo3tkNZUhOnLISWhaUtdPcHKLIcC/TFjBI7/74j2U6X9tLDXpQZzeTNe2/k7f1oDTsrQO1dw6tV&#10;yZly0rfaHRv+98/DzYYzjMK1wninGn5RyO93379th1Crte+9aRUwAnFYD6HhfYyhLgqUvbICVz4o&#10;R8XOgxWRUjgWLYiB0K0p1mX5oxg8tAG8VIh0u5+KfEaErwD6rtNS7b08WeXihArKiEiSsNcB+S6z&#10;7Tol43PXoYrMNJyUxnzSEIoP6Sx2W1EfQYRey5mC+AqFD5qs0I6GXqH2Igp2Av0JymoJHn0XV9Lb&#10;YhKSHSEVVfnBm9deBJW1kNUYrqbj/4OVT+cXYLpt+G1VkSlOWNr5bVXeJWuGgDV1vIYXmDOkMOkc&#10;O7DplxSwMdt5udqpxsgkXVab9WZTEqik2pIQTvH+9wAYH5W3LAUNB9pXtlGcf2OcWpeWNM24dDr/&#10;oI2ZqummSDQnYimK42Gc2R58eyF5A+234Y6eM2fmlyP70lNYAliCwxKcAuhjT3yqTAbDz1OkmZlQ&#10;mjDBzoNpMVnS/IjS5v/Nc9f7h7N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50aQAsAEA&#10;AIADAAAOAAAAAAAAAAEAIAAAAB8BAABkcnMvZTJvRG9jLnhtbFBLBQYAAAAABgAGAFkBAABBBQAA&#10;AAA=&#10;">
              <v:fill on="f" focussize="0,0"/>
              <v:stroke on="f"/>
              <v:imagedata o:title=""/>
              <o:lock v:ext="edit" aspectratio="f"/>
              <v:textbox inset="0mm,0mm,0mm,0mm" style="mso-fit-shape-to-text:t;">
                <w:txbxContent>
                  <w:p>
                    <w:pPr>
                      <w:pStyle w:val="23"/>
                      <w:rPr>
                        <w:rFonts w:cs="Times New Roman"/>
                      </w:rPr>
                    </w:pPr>
                    <w:r>
                      <w:fldChar w:fldCharType="begin"/>
                    </w:r>
                    <w:r>
                      <w:instrText xml:space="preserve"> PAGE  \* MERGEFORMAT </w:instrText>
                    </w:r>
                    <w:r>
                      <w:fldChar w:fldCharType="separate"/>
                    </w:r>
                    <w:r>
                      <w:t>78</w:t>
                    </w:r>
                    <w:r>
                      <w:fldChar w:fldCharType="end"/>
                    </w:r>
                  </w:p>
                </w:txbxContent>
              </v:textbox>
            </v:rect>
          </w:pict>
        </mc:Fallback>
      </mc:AlternateContent>
    </w:r>
  </w:p>
  <w:p>
    <w:pPr>
      <w:pStyle w:val="23"/>
      <w:ind w:right="360"/>
      <w:jc w:val="center"/>
      <w:rPr>
        <w:rFonts w:hint="eastAsia" w:eastAsia="宋体" w:cs="Times New Roman"/>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eastAsia="宋体" w:cs="Times New Roman"/>
        <w:lang w:eastAsia="zh-CN"/>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41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3"/>
                            <w:rPr>
                              <w:rFonts w:cs="Times New Roman"/>
                            </w:rPr>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rect id="41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ozuOuAQAAgAMAAA4AAABkcnMvZTJvRG9jLnhtbK1TTWvjMBC9L+x/&#10;ELpvbIdlCSZOKYSWwrJbaPsDFFmOBfpiRomdf78j2U6W9tJDL8qMZvLmvTfy9m60hp0VoPau4dWq&#10;5Ew56Vvtjg1/e334seEMo3CtMN6phl8U8rvd92/bIdRq7XtvWgWMQBzWQ2h4H2OoiwJlr6zAlQ/K&#10;UbHzYEWkFI5FC2IgdGuKdVn+KgYPbQAvFSLd7qcinxHhM4C+67RUey9PVrk4oYIyIpIk7HVAvsts&#10;u07J+LfrUEVmGk5KYz5pCMWHdBa7raiPIEKv5UxBfIbCO01WaEdDr1B7EQU7gf4AZbUEj76LK+lt&#10;MQnJjpCKqnznzUsvgspayGoMV9Px62Dln/MzMN02/GdVVZw5YWnnFGdrhoA1dbyEZyCjUoYUJp1j&#10;Bzb9kgI2ZjsvVzvVGJmky2qz3mxKclpSbUkIp7j9PQDGR+UtS0HDgfaVbRTn3xin1qUlTTMunc4/&#10;aGOmaropbsRSFMfDOLM9+PZC8gbab8MdPWfOzJMj+9JTWAJYgsMSnALoY098qkwGw/0p0sxMKE2Y&#10;YOfBtJgsaX5EafP/57nr9uH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z2jO464BAACA&#10;AwAADgAAAAAAAAABACAAAAAfAQAAZHJzL2Uyb0RvYy54bWxQSwUGAAAAAAYABgBZAQAAPwUAAAAA&#10;">
              <v:fill on="f" focussize="0,0"/>
              <v:stroke on="f"/>
              <v:imagedata o:title=""/>
              <o:lock v:ext="edit" aspectratio="f"/>
              <v:textbox inset="0mm,0mm,0mm,0mm" style="mso-fit-shape-to-text:t;">
                <w:txbxContent>
                  <w:p>
                    <w:pPr>
                      <w:pStyle w:val="23"/>
                      <w:rPr>
                        <w:rFonts w:cs="Times New Roman"/>
                      </w:rPr>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6202"/>
        <w:tab w:val="clear" w:pos="4153"/>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3005"/>
        <w:tab w:val="clear" w:pos="4153"/>
      </w:tabs>
      <w:jc w:val="both"/>
      <w:rPr>
        <w:rFonts w:hint="eastAsia" w:eastAsia="宋体"/>
        <w:lang w:eastAsia="zh-CN"/>
      </w:rPr>
    </w:pP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396A8"/>
    <w:multiLevelType w:val="multilevel"/>
    <w:tmpl w:val="808396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07A9210"/>
    <w:multiLevelType w:val="singleLevel"/>
    <w:tmpl w:val="907A9210"/>
    <w:lvl w:ilvl="0" w:tentative="0">
      <w:start w:val="19"/>
      <w:numFmt w:val="decimal"/>
      <w:suff w:val="nothing"/>
      <w:lvlText w:val="%1、"/>
      <w:lvlJc w:val="left"/>
    </w:lvl>
  </w:abstractNum>
  <w:abstractNum w:abstractNumId="2">
    <w:nsid w:val="99FDEC9D"/>
    <w:multiLevelType w:val="singleLevel"/>
    <w:tmpl w:val="99FDEC9D"/>
    <w:lvl w:ilvl="0" w:tentative="0">
      <w:start w:val="1"/>
      <w:numFmt w:val="decimal"/>
      <w:lvlText w:val="%1)"/>
      <w:lvlJc w:val="left"/>
      <w:pPr>
        <w:ind w:left="1475" w:hanging="425"/>
      </w:pPr>
      <w:rPr>
        <w:rFonts w:hint="default"/>
      </w:rPr>
    </w:lvl>
  </w:abstractNum>
  <w:abstractNum w:abstractNumId="3">
    <w:nsid w:val="9AF66C6E"/>
    <w:multiLevelType w:val="singleLevel"/>
    <w:tmpl w:val="9AF66C6E"/>
    <w:lvl w:ilvl="0" w:tentative="0">
      <w:start w:val="1"/>
      <w:numFmt w:val="decimal"/>
      <w:suff w:val="nothing"/>
      <w:lvlText w:val="%1、"/>
      <w:lvlJc w:val="left"/>
    </w:lvl>
  </w:abstractNum>
  <w:abstractNum w:abstractNumId="4">
    <w:nsid w:val="9D2697FF"/>
    <w:multiLevelType w:val="singleLevel"/>
    <w:tmpl w:val="9D2697FF"/>
    <w:lvl w:ilvl="0" w:tentative="0">
      <w:start w:val="1"/>
      <w:numFmt w:val="decimal"/>
      <w:lvlText w:val="(%1)"/>
      <w:lvlJc w:val="left"/>
      <w:pPr>
        <w:ind w:left="1055" w:hanging="425"/>
      </w:pPr>
      <w:rPr>
        <w:rFonts w:hint="default"/>
      </w:rPr>
    </w:lvl>
  </w:abstractNum>
  <w:abstractNum w:abstractNumId="5">
    <w:nsid w:val="9E3F4E34"/>
    <w:multiLevelType w:val="singleLevel"/>
    <w:tmpl w:val="9E3F4E34"/>
    <w:lvl w:ilvl="0" w:tentative="0">
      <w:start w:val="1"/>
      <w:numFmt w:val="lowerLetter"/>
      <w:lvlText w:val="%1."/>
      <w:lvlJc w:val="left"/>
      <w:pPr>
        <w:ind w:left="425" w:hanging="425"/>
      </w:pPr>
      <w:rPr>
        <w:rFonts w:hint="default"/>
      </w:rPr>
    </w:lvl>
  </w:abstractNum>
  <w:abstractNum w:abstractNumId="6">
    <w:nsid w:val="9F0E8D33"/>
    <w:multiLevelType w:val="singleLevel"/>
    <w:tmpl w:val="9F0E8D33"/>
    <w:lvl w:ilvl="0" w:tentative="0">
      <w:start w:val="1"/>
      <w:numFmt w:val="bullet"/>
      <w:lvlText w:val=""/>
      <w:lvlJc w:val="left"/>
      <w:pPr>
        <w:ind w:left="420" w:hanging="420"/>
      </w:pPr>
      <w:rPr>
        <w:rFonts w:hint="default" w:ascii="Wingdings" w:hAnsi="Wingdings"/>
      </w:rPr>
    </w:lvl>
  </w:abstractNum>
  <w:abstractNum w:abstractNumId="7">
    <w:nsid w:val="B58328EF"/>
    <w:multiLevelType w:val="singleLevel"/>
    <w:tmpl w:val="B58328EF"/>
    <w:lvl w:ilvl="0" w:tentative="0">
      <w:start w:val="1"/>
      <w:numFmt w:val="decimal"/>
      <w:lvlText w:val="(%1)"/>
      <w:lvlJc w:val="left"/>
      <w:pPr>
        <w:ind w:left="425" w:hanging="425"/>
      </w:pPr>
      <w:rPr>
        <w:rFonts w:hint="default"/>
      </w:rPr>
    </w:lvl>
  </w:abstractNum>
  <w:abstractNum w:abstractNumId="8">
    <w:nsid w:val="CAC6DDB4"/>
    <w:multiLevelType w:val="singleLevel"/>
    <w:tmpl w:val="CAC6DDB4"/>
    <w:lvl w:ilvl="0" w:tentative="0">
      <w:start w:val="1"/>
      <w:numFmt w:val="decimal"/>
      <w:lvlText w:val="%1."/>
      <w:lvlJc w:val="left"/>
      <w:pPr>
        <w:ind w:left="425" w:hanging="425"/>
      </w:pPr>
      <w:rPr>
        <w:rFonts w:hint="default"/>
      </w:rPr>
    </w:lvl>
  </w:abstractNum>
  <w:abstractNum w:abstractNumId="9">
    <w:nsid w:val="CB56550C"/>
    <w:multiLevelType w:val="singleLevel"/>
    <w:tmpl w:val="CB56550C"/>
    <w:lvl w:ilvl="0" w:tentative="0">
      <w:start w:val="1"/>
      <w:numFmt w:val="bullet"/>
      <w:lvlText w:val=""/>
      <w:lvlJc w:val="left"/>
      <w:pPr>
        <w:ind w:left="420" w:hanging="420"/>
      </w:pPr>
      <w:rPr>
        <w:rFonts w:hint="default" w:ascii="Wingdings" w:hAnsi="Wingdings"/>
      </w:rPr>
    </w:lvl>
  </w:abstractNum>
  <w:abstractNum w:abstractNumId="10">
    <w:nsid w:val="DF61DB45"/>
    <w:multiLevelType w:val="singleLevel"/>
    <w:tmpl w:val="DF61DB45"/>
    <w:lvl w:ilvl="0" w:tentative="0">
      <w:start w:val="2"/>
      <w:numFmt w:val="decimal"/>
      <w:suff w:val="nothing"/>
      <w:lvlText w:val="%1、"/>
      <w:lvlJc w:val="left"/>
    </w:lvl>
  </w:abstractNum>
  <w:abstractNum w:abstractNumId="11">
    <w:nsid w:val="EA70522D"/>
    <w:multiLevelType w:val="singleLevel"/>
    <w:tmpl w:val="EA70522D"/>
    <w:lvl w:ilvl="0" w:tentative="0">
      <w:start w:val="1"/>
      <w:numFmt w:val="decimal"/>
      <w:lvlText w:val="(%1)"/>
      <w:lvlJc w:val="left"/>
      <w:pPr>
        <w:ind w:left="425" w:hanging="425"/>
      </w:pPr>
      <w:rPr>
        <w:rFonts w:hint="default"/>
      </w:rPr>
    </w:lvl>
  </w:abstractNum>
  <w:abstractNum w:abstractNumId="12">
    <w:nsid w:val="EAEF70DE"/>
    <w:multiLevelType w:val="singleLevel"/>
    <w:tmpl w:val="EAEF70DE"/>
    <w:lvl w:ilvl="0" w:tentative="0">
      <w:start w:val="1"/>
      <w:numFmt w:val="bullet"/>
      <w:lvlText w:val=""/>
      <w:lvlJc w:val="left"/>
      <w:pPr>
        <w:ind w:left="420" w:hanging="420"/>
      </w:pPr>
      <w:rPr>
        <w:rFonts w:hint="default" w:ascii="Wingdings" w:hAnsi="Wingdings"/>
      </w:rPr>
    </w:lvl>
  </w:abstractNum>
  <w:abstractNum w:abstractNumId="13">
    <w:nsid w:val="F2894BB4"/>
    <w:multiLevelType w:val="singleLevel"/>
    <w:tmpl w:val="F2894BB4"/>
    <w:lvl w:ilvl="0" w:tentative="0">
      <w:start w:val="1"/>
      <w:numFmt w:val="decimal"/>
      <w:suff w:val="nothing"/>
      <w:lvlText w:val="%1．"/>
      <w:lvlJc w:val="left"/>
      <w:pPr>
        <w:ind w:left="0" w:firstLine="400"/>
      </w:pPr>
      <w:rPr>
        <w:rFonts w:hint="default"/>
      </w:rPr>
    </w:lvl>
  </w:abstractNum>
  <w:abstractNum w:abstractNumId="14">
    <w:nsid w:val="F7BC72E1"/>
    <w:multiLevelType w:val="singleLevel"/>
    <w:tmpl w:val="F7BC72E1"/>
    <w:lvl w:ilvl="0" w:tentative="0">
      <w:start w:val="1"/>
      <w:numFmt w:val="bullet"/>
      <w:lvlText w:val=""/>
      <w:lvlJc w:val="left"/>
      <w:pPr>
        <w:ind w:left="420" w:hanging="420"/>
      </w:pPr>
      <w:rPr>
        <w:rFonts w:hint="default" w:ascii="Wingdings" w:hAnsi="Wingdings"/>
      </w:rPr>
    </w:lvl>
  </w:abstractNum>
  <w:abstractNum w:abstractNumId="15">
    <w:nsid w:val="F7D92E95"/>
    <w:multiLevelType w:val="singleLevel"/>
    <w:tmpl w:val="F7D92E95"/>
    <w:lvl w:ilvl="0" w:tentative="0">
      <w:start w:val="1"/>
      <w:numFmt w:val="decimal"/>
      <w:lvlText w:val="%1)"/>
      <w:lvlJc w:val="left"/>
      <w:pPr>
        <w:ind w:left="425" w:hanging="425"/>
      </w:pPr>
      <w:rPr>
        <w:rFonts w:hint="default"/>
      </w:rPr>
    </w:lvl>
  </w:abstractNum>
  <w:abstractNum w:abstractNumId="16">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7">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9">
    <w:nsid w:val="00000004"/>
    <w:multiLevelType w:val="multilevel"/>
    <w:tmpl w:val="00000004"/>
    <w:lvl w:ilvl="0" w:tentative="0">
      <w:start w:val="1"/>
      <w:numFmt w:val="decimal"/>
      <w:lvlText w:val="%1"/>
      <w:lvlJc w:val="left"/>
      <w:pPr>
        <w:ind w:left="432" w:hanging="432"/>
      </w:pPr>
    </w:lvl>
    <w:lvl w:ilvl="1" w:tentative="0">
      <w:start w:val="1"/>
      <w:numFmt w:val="decimal"/>
      <w:pStyle w:val="52"/>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0">
    <w:nsid w:val="00000005"/>
    <w:multiLevelType w:val="singleLevel"/>
    <w:tmpl w:val="00000005"/>
    <w:lvl w:ilvl="0" w:tentative="0">
      <w:start w:val="2"/>
      <w:numFmt w:val="chineseCounting"/>
      <w:suff w:val="space"/>
      <w:lvlText w:val="第%1部分"/>
      <w:lvlJc w:val="left"/>
      <w:rPr>
        <w:rFonts w:hint="eastAsia"/>
      </w:rPr>
    </w:lvl>
  </w:abstractNum>
  <w:abstractNum w:abstractNumId="21">
    <w:nsid w:val="00000006"/>
    <w:multiLevelType w:val="singleLevel"/>
    <w:tmpl w:val="00000006"/>
    <w:lvl w:ilvl="0" w:tentative="0">
      <w:start w:val="3"/>
      <w:numFmt w:val="decimal"/>
      <w:suff w:val="space"/>
      <w:lvlText w:val="第%1章"/>
      <w:lvlJc w:val="left"/>
    </w:lvl>
  </w:abstractNum>
  <w:abstractNum w:abstractNumId="22">
    <w:nsid w:val="00000007"/>
    <w:multiLevelType w:val="singleLevel"/>
    <w:tmpl w:val="00000007"/>
    <w:lvl w:ilvl="0" w:tentative="0">
      <w:start w:val="2"/>
      <w:numFmt w:val="decimal"/>
      <w:suff w:val="nothing"/>
      <w:lvlText w:val="%1、"/>
      <w:lvlJc w:val="left"/>
    </w:lvl>
  </w:abstractNum>
  <w:abstractNum w:abstractNumId="23">
    <w:nsid w:val="06516F84"/>
    <w:multiLevelType w:val="multilevel"/>
    <w:tmpl w:val="06516F8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8A27ED4"/>
    <w:multiLevelType w:val="singleLevel"/>
    <w:tmpl w:val="08A27ED4"/>
    <w:lvl w:ilvl="0" w:tentative="0">
      <w:start w:val="10"/>
      <w:numFmt w:val="decimal"/>
      <w:suff w:val="nothing"/>
      <w:lvlText w:val="%1、"/>
      <w:lvlJc w:val="left"/>
    </w:lvl>
  </w:abstractNum>
  <w:abstractNum w:abstractNumId="25">
    <w:nsid w:val="08F97338"/>
    <w:multiLevelType w:val="multilevel"/>
    <w:tmpl w:val="08F973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0B8C3C13"/>
    <w:multiLevelType w:val="multilevel"/>
    <w:tmpl w:val="0B8C3C1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5746898"/>
    <w:multiLevelType w:val="singleLevel"/>
    <w:tmpl w:val="15746898"/>
    <w:lvl w:ilvl="0" w:tentative="0">
      <w:start w:val="15"/>
      <w:numFmt w:val="decimal"/>
      <w:suff w:val="nothing"/>
      <w:lvlText w:val="%1、"/>
      <w:lvlJc w:val="left"/>
    </w:lvl>
  </w:abstractNum>
  <w:abstractNum w:abstractNumId="28">
    <w:nsid w:val="18594248"/>
    <w:multiLevelType w:val="multilevel"/>
    <w:tmpl w:val="1859424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18E3803E"/>
    <w:multiLevelType w:val="singleLevel"/>
    <w:tmpl w:val="18E3803E"/>
    <w:lvl w:ilvl="0" w:tentative="0">
      <w:start w:val="1"/>
      <w:numFmt w:val="decimal"/>
      <w:suff w:val="nothing"/>
      <w:lvlText w:val="%1．"/>
      <w:lvlJc w:val="left"/>
      <w:pPr>
        <w:ind w:left="0" w:firstLine="400"/>
      </w:pPr>
      <w:rPr>
        <w:rFonts w:hint="default"/>
      </w:rPr>
    </w:lvl>
  </w:abstractNum>
  <w:abstractNum w:abstractNumId="30">
    <w:nsid w:val="1FCA4CF3"/>
    <w:multiLevelType w:val="multilevel"/>
    <w:tmpl w:val="1FCA4C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0772FE9"/>
    <w:multiLevelType w:val="multilevel"/>
    <w:tmpl w:val="20772F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07A197D"/>
    <w:multiLevelType w:val="multilevel"/>
    <w:tmpl w:val="207A197D"/>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3">
    <w:nsid w:val="208702F9"/>
    <w:multiLevelType w:val="multilevel"/>
    <w:tmpl w:val="208702F9"/>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34">
    <w:nsid w:val="2204331B"/>
    <w:multiLevelType w:val="multilevel"/>
    <w:tmpl w:val="2204331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4325E3E"/>
    <w:multiLevelType w:val="multilevel"/>
    <w:tmpl w:val="24325E3E"/>
    <w:lvl w:ilvl="0" w:tentative="0">
      <w:start w:val="1"/>
      <w:numFmt w:val="decimal"/>
      <w:lvlText w:val="%1."/>
      <w:lvlJc w:val="left"/>
      <w:pPr>
        <w:ind w:left="420" w:hanging="420"/>
      </w:pPr>
    </w:lvl>
    <w:lvl w:ilvl="1" w:tentative="0">
      <w:start w:val="1"/>
      <w:numFmt w:val="decimal"/>
      <w:lvlText w:val="%2、"/>
      <w:lvlJc w:val="left"/>
      <w:pPr>
        <w:ind w:left="780" w:hanging="36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4DD7D24"/>
    <w:multiLevelType w:val="multilevel"/>
    <w:tmpl w:val="24DD7D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4F03DC0"/>
    <w:multiLevelType w:val="multilevel"/>
    <w:tmpl w:val="24F03DC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27507197"/>
    <w:multiLevelType w:val="multilevel"/>
    <w:tmpl w:val="275071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B4829E3"/>
    <w:multiLevelType w:val="multilevel"/>
    <w:tmpl w:val="2B4829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D2113C7"/>
    <w:multiLevelType w:val="multilevel"/>
    <w:tmpl w:val="2D2113C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D973BD7"/>
    <w:multiLevelType w:val="multilevel"/>
    <w:tmpl w:val="2D973BD7"/>
    <w:lvl w:ilvl="0" w:tentative="0">
      <w:start w:val="1"/>
      <w:numFmt w:val="decimal"/>
      <w:lvlText w:val="%1)"/>
      <w:lvlJc w:val="left"/>
      <w:pPr>
        <w:ind w:left="840" w:hanging="420"/>
      </w:pPr>
      <w:rPr>
        <w:rFonts w:hint="default"/>
      </w:rPr>
    </w:lvl>
    <w:lvl w:ilvl="1" w:tentative="0">
      <w:start w:val="1"/>
      <w:numFmt w:val="decimal"/>
      <w:lvlText w:val="%2)"/>
      <w:lvlJc w:val="left"/>
      <w:pPr>
        <w:ind w:left="1260" w:hanging="4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rPr>
        <w:rFonts w:hint="default"/>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2">
    <w:nsid w:val="2FDB20AF"/>
    <w:multiLevelType w:val="multilevel"/>
    <w:tmpl w:val="2FDB20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0805754"/>
    <w:multiLevelType w:val="multilevel"/>
    <w:tmpl w:val="3080575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4">
    <w:nsid w:val="341077F5"/>
    <w:multiLevelType w:val="multilevel"/>
    <w:tmpl w:val="341077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4FA1C41"/>
    <w:multiLevelType w:val="multilevel"/>
    <w:tmpl w:val="34FA1C41"/>
    <w:lvl w:ilvl="0" w:tentative="0">
      <w:start w:val="1"/>
      <w:numFmt w:val="decimal"/>
      <w:lvlText w:val="%1)"/>
      <w:lvlJc w:val="left"/>
      <w:pPr>
        <w:ind w:left="902" w:hanging="420"/>
      </w:pPr>
      <w:rPr>
        <w:rFonts w:hint="default"/>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46">
    <w:nsid w:val="362A54FD"/>
    <w:multiLevelType w:val="singleLevel"/>
    <w:tmpl w:val="362A54FD"/>
    <w:lvl w:ilvl="0" w:tentative="0">
      <w:start w:val="1"/>
      <w:numFmt w:val="bullet"/>
      <w:lvlText w:val=""/>
      <w:lvlJc w:val="left"/>
      <w:pPr>
        <w:ind w:left="420" w:hanging="420"/>
      </w:pPr>
      <w:rPr>
        <w:rFonts w:hint="default" w:ascii="Wingdings" w:hAnsi="Wingdings"/>
      </w:rPr>
    </w:lvl>
  </w:abstractNum>
  <w:abstractNum w:abstractNumId="47">
    <w:nsid w:val="37FE4413"/>
    <w:multiLevelType w:val="multilevel"/>
    <w:tmpl w:val="37FE4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82D629B"/>
    <w:multiLevelType w:val="multilevel"/>
    <w:tmpl w:val="382D629B"/>
    <w:lvl w:ilvl="0" w:tentative="0">
      <w:start w:val="1"/>
      <w:numFmt w:val="decimal"/>
      <w:lvlText w:val="%1)"/>
      <w:lvlJc w:val="left"/>
      <w:pPr>
        <w:ind w:left="1125" w:hanging="420"/>
      </w:p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abstractNum w:abstractNumId="49">
    <w:nsid w:val="398843DE"/>
    <w:multiLevelType w:val="multilevel"/>
    <w:tmpl w:val="398843D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99B3339"/>
    <w:multiLevelType w:val="multilevel"/>
    <w:tmpl w:val="399B333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3F597E08"/>
    <w:multiLevelType w:val="multilevel"/>
    <w:tmpl w:val="3F597E08"/>
    <w:lvl w:ilvl="0" w:tentative="0">
      <w:start w:val="1"/>
      <w:numFmt w:val="decimal"/>
      <w:lvlText w:val="%1)"/>
      <w:lvlJc w:val="left"/>
      <w:pPr>
        <w:ind w:left="420" w:hanging="420"/>
      </w:p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FC24205"/>
    <w:multiLevelType w:val="multilevel"/>
    <w:tmpl w:val="3FC2420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FFF4A5C"/>
    <w:multiLevelType w:val="multilevel"/>
    <w:tmpl w:val="3FFF4A5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03B5539"/>
    <w:multiLevelType w:val="multilevel"/>
    <w:tmpl w:val="403B5539"/>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5">
    <w:nsid w:val="482708FB"/>
    <w:multiLevelType w:val="singleLevel"/>
    <w:tmpl w:val="482708FB"/>
    <w:lvl w:ilvl="0" w:tentative="0">
      <w:start w:val="1"/>
      <w:numFmt w:val="bullet"/>
      <w:lvlText w:val=""/>
      <w:lvlJc w:val="left"/>
      <w:pPr>
        <w:ind w:left="420" w:hanging="420"/>
      </w:pPr>
      <w:rPr>
        <w:rFonts w:hint="default" w:ascii="Wingdings" w:hAnsi="Wingdings"/>
      </w:rPr>
    </w:lvl>
  </w:abstractNum>
  <w:abstractNum w:abstractNumId="56">
    <w:nsid w:val="48B3ACF4"/>
    <w:multiLevelType w:val="singleLevel"/>
    <w:tmpl w:val="48B3ACF4"/>
    <w:lvl w:ilvl="0" w:tentative="0">
      <w:start w:val="1"/>
      <w:numFmt w:val="decimal"/>
      <w:lvlText w:val="%1)"/>
      <w:lvlJc w:val="left"/>
      <w:pPr>
        <w:ind w:left="425" w:hanging="425"/>
      </w:pPr>
      <w:rPr>
        <w:rFonts w:hint="default"/>
      </w:rPr>
    </w:lvl>
  </w:abstractNum>
  <w:abstractNum w:abstractNumId="57">
    <w:nsid w:val="4D492CF4"/>
    <w:multiLevelType w:val="multilevel"/>
    <w:tmpl w:val="4D492CF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03E2154"/>
    <w:multiLevelType w:val="multilevel"/>
    <w:tmpl w:val="503E21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0DB20B1"/>
    <w:multiLevelType w:val="multilevel"/>
    <w:tmpl w:val="50DB20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55CA5D86"/>
    <w:multiLevelType w:val="multilevel"/>
    <w:tmpl w:val="55CA5D86"/>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1">
    <w:nsid w:val="56B80F7C"/>
    <w:multiLevelType w:val="multilevel"/>
    <w:tmpl w:val="56B80F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9ED1E42"/>
    <w:multiLevelType w:val="multilevel"/>
    <w:tmpl w:val="59ED1E42"/>
    <w:lvl w:ilvl="0" w:tentative="0">
      <w:start w:val="1"/>
      <w:numFmt w:val="decimal"/>
      <w:lvlText w:val="%1、"/>
      <w:lvlJc w:val="left"/>
      <w:pPr>
        <w:ind w:left="982" w:hanging="420"/>
      </w:pPr>
      <w:rPr>
        <w:rFonts w:hint="default"/>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63">
    <w:nsid w:val="5A513006"/>
    <w:multiLevelType w:val="multilevel"/>
    <w:tmpl w:val="5A51300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5B017720"/>
    <w:multiLevelType w:val="multilevel"/>
    <w:tmpl w:val="5B017720"/>
    <w:lvl w:ilvl="0" w:tentative="0">
      <w:start w:val="1"/>
      <w:numFmt w:val="decimal"/>
      <w:lvlText w:val="%1、"/>
      <w:lvlJc w:val="left"/>
      <w:pPr>
        <w:ind w:left="982" w:hanging="420"/>
      </w:pPr>
      <w:rPr>
        <w:rFonts w:hint="default"/>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65">
    <w:nsid w:val="5B0E9BF7"/>
    <w:multiLevelType w:val="singleLevel"/>
    <w:tmpl w:val="5B0E9BF7"/>
    <w:lvl w:ilvl="0" w:tentative="0">
      <w:start w:val="1"/>
      <w:numFmt w:val="decimal"/>
      <w:suff w:val="nothing"/>
      <w:lvlText w:val="%1．"/>
      <w:lvlJc w:val="left"/>
      <w:pPr>
        <w:ind w:left="0" w:firstLine="400"/>
      </w:pPr>
      <w:rPr>
        <w:rFonts w:hint="default"/>
      </w:rPr>
    </w:lvl>
  </w:abstractNum>
  <w:abstractNum w:abstractNumId="66">
    <w:nsid w:val="5CA32AF9"/>
    <w:multiLevelType w:val="multilevel"/>
    <w:tmpl w:val="5CA32A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5D5A0B4F"/>
    <w:multiLevelType w:val="multilevel"/>
    <w:tmpl w:val="5D5A0B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1386809"/>
    <w:multiLevelType w:val="multilevel"/>
    <w:tmpl w:val="6138680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39B0D8B"/>
    <w:multiLevelType w:val="multilevel"/>
    <w:tmpl w:val="639B0D8B"/>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0">
    <w:nsid w:val="665813AC"/>
    <w:multiLevelType w:val="multilevel"/>
    <w:tmpl w:val="665813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C63BEBF"/>
    <w:multiLevelType w:val="singleLevel"/>
    <w:tmpl w:val="6C63BEBF"/>
    <w:lvl w:ilvl="0" w:tentative="0">
      <w:start w:val="1"/>
      <w:numFmt w:val="bullet"/>
      <w:lvlText w:val=""/>
      <w:lvlJc w:val="left"/>
      <w:pPr>
        <w:ind w:left="420" w:hanging="420"/>
      </w:pPr>
      <w:rPr>
        <w:rFonts w:hint="default" w:ascii="Wingdings" w:hAnsi="Wingdings"/>
      </w:rPr>
    </w:lvl>
  </w:abstractNum>
  <w:abstractNum w:abstractNumId="72">
    <w:nsid w:val="6CA65AB7"/>
    <w:multiLevelType w:val="multilevel"/>
    <w:tmpl w:val="6CA65A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6ECD6DAE"/>
    <w:multiLevelType w:val="multilevel"/>
    <w:tmpl w:val="6ECD6D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EDD5281"/>
    <w:multiLevelType w:val="multilevel"/>
    <w:tmpl w:val="6EDD5281"/>
    <w:lvl w:ilvl="0" w:tentative="0">
      <w:start w:val="1"/>
      <w:numFmt w:val="decimal"/>
      <w:lvlText w:val="%1)"/>
      <w:lvlJc w:val="left"/>
      <w:pPr>
        <w:ind w:left="840" w:hanging="420"/>
      </w:pPr>
    </w:lvl>
    <w:lvl w:ilvl="1" w:tentative="0">
      <w:start w:val="1"/>
      <w:numFmt w:val="lowerLetter"/>
      <w:lvlText w:val="%2)"/>
      <w:lvlJc w:val="left"/>
      <w:pPr>
        <w:ind w:left="1130" w:hanging="420"/>
      </w:pPr>
    </w:lvl>
    <w:lvl w:ilvl="2" w:tentative="0">
      <w:start w:val="1"/>
      <w:numFmt w:val="lowerRoman"/>
      <w:lvlText w:val="%3."/>
      <w:lvlJc w:val="right"/>
      <w:pPr>
        <w:ind w:left="1680" w:hanging="420"/>
      </w:pPr>
    </w:lvl>
    <w:lvl w:ilvl="3" w:tentative="0">
      <w:start w:val="1"/>
      <w:numFmt w:val="lowerLetter"/>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6F2075F8"/>
    <w:multiLevelType w:val="multilevel"/>
    <w:tmpl w:val="6F2075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2253E15"/>
    <w:multiLevelType w:val="multilevel"/>
    <w:tmpl w:val="72253E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decimal"/>
      <w:lvlText w:val="%3)"/>
      <w:lvlJc w:val="left"/>
      <w:pPr>
        <w:ind w:left="1260" w:hanging="420"/>
      </w:pPr>
      <w:rPr>
        <w:rFonts w:hint="default"/>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73140FBF"/>
    <w:multiLevelType w:val="multilevel"/>
    <w:tmpl w:val="73140FB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32E7FBF"/>
    <w:multiLevelType w:val="multilevel"/>
    <w:tmpl w:val="732E7FB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9">
    <w:nsid w:val="75423735"/>
    <w:multiLevelType w:val="multilevel"/>
    <w:tmpl w:val="7542373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6CE7FD5"/>
    <w:multiLevelType w:val="singleLevel"/>
    <w:tmpl w:val="76CE7FD5"/>
    <w:lvl w:ilvl="0" w:tentative="0">
      <w:start w:val="1"/>
      <w:numFmt w:val="decimal"/>
      <w:lvlText w:val="%1."/>
      <w:lvlJc w:val="left"/>
      <w:pPr>
        <w:ind w:left="425" w:hanging="425"/>
      </w:pPr>
      <w:rPr>
        <w:rFonts w:hint="default"/>
      </w:rPr>
    </w:lvl>
  </w:abstractNum>
  <w:abstractNum w:abstractNumId="81">
    <w:nsid w:val="7AAF64AA"/>
    <w:multiLevelType w:val="multilevel"/>
    <w:tmpl w:val="7AAF64AA"/>
    <w:lvl w:ilvl="0" w:tentative="0">
      <w:start w:val="1"/>
      <w:numFmt w:val="decimal"/>
      <w:lvlText w:val="%1)"/>
      <w:lvlJc w:val="left"/>
      <w:pPr>
        <w:ind w:left="846" w:hanging="420"/>
      </w:pPr>
    </w:lvl>
    <w:lvl w:ilvl="1" w:tentative="0">
      <w:start w:val="1"/>
      <w:numFmt w:val="decimal"/>
      <w:lvlText w:val="%2．"/>
      <w:lvlJc w:val="left"/>
      <w:pPr>
        <w:ind w:left="1206" w:hanging="36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2">
    <w:nsid w:val="7AB1AFE8"/>
    <w:multiLevelType w:val="singleLevel"/>
    <w:tmpl w:val="7AB1AFE8"/>
    <w:lvl w:ilvl="0" w:tentative="0">
      <w:start w:val="1"/>
      <w:numFmt w:val="decimal"/>
      <w:lvlText w:val="%1)"/>
      <w:lvlJc w:val="left"/>
      <w:pPr>
        <w:ind w:left="425" w:hanging="425"/>
      </w:pPr>
      <w:rPr>
        <w:rFonts w:hint="default"/>
      </w:rPr>
    </w:lvl>
  </w:abstractNum>
  <w:abstractNum w:abstractNumId="83">
    <w:nsid w:val="7D6E35F9"/>
    <w:multiLevelType w:val="multilevel"/>
    <w:tmpl w:val="7D6E35F9"/>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84">
    <w:nsid w:val="7F182055"/>
    <w:multiLevelType w:val="multilevel"/>
    <w:tmpl w:val="7F1820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17"/>
  </w:num>
  <w:num w:numId="3">
    <w:abstractNumId w:val="18"/>
  </w:num>
  <w:num w:numId="4">
    <w:abstractNumId w:val="29"/>
  </w:num>
  <w:num w:numId="5">
    <w:abstractNumId w:val="16"/>
  </w:num>
  <w:num w:numId="6">
    <w:abstractNumId w:val="13"/>
  </w:num>
  <w:num w:numId="7">
    <w:abstractNumId w:val="22"/>
  </w:num>
  <w:num w:numId="8">
    <w:abstractNumId w:val="10"/>
  </w:num>
  <w:num w:numId="9">
    <w:abstractNumId w:val="20"/>
  </w:num>
  <w:num w:numId="10">
    <w:abstractNumId w:val="21"/>
  </w:num>
  <w:num w:numId="11">
    <w:abstractNumId w:val="65"/>
  </w:num>
  <w:num w:numId="12">
    <w:abstractNumId w:val="27"/>
  </w:num>
  <w:num w:numId="13">
    <w:abstractNumId w:val="1"/>
  </w:num>
  <w:num w:numId="14">
    <w:abstractNumId w:val="24"/>
  </w:num>
  <w:num w:numId="15">
    <w:abstractNumId w:val="72"/>
  </w:num>
  <w:num w:numId="16">
    <w:abstractNumId w:val="64"/>
  </w:num>
  <w:num w:numId="17">
    <w:abstractNumId w:val="62"/>
  </w:num>
  <w:num w:numId="18">
    <w:abstractNumId w:val="41"/>
  </w:num>
  <w:num w:numId="19">
    <w:abstractNumId w:val="11"/>
  </w:num>
  <w:num w:numId="20">
    <w:abstractNumId w:val="7"/>
  </w:num>
  <w:num w:numId="21">
    <w:abstractNumId w:val="76"/>
  </w:num>
  <w:num w:numId="22">
    <w:abstractNumId w:val="56"/>
  </w:num>
  <w:num w:numId="23">
    <w:abstractNumId w:val="59"/>
  </w:num>
  <w:num w:numId="24">
    <w:abstractNumId w:val="23"/>
  </w:num>
  <w:num w:numId="25">
    <w:abstractNumId w:val="43"/>
  </w:num>
  <w:num w:numId="26">
    <w:abstractNumId w:val="66"/>
  </w:num>
  <w:num w:numId="27">
    <w:abstractNumId w:val="25"/>
  </w:num>
  <w:num w:numId="28">
    <w:abstractNumId w:val="80"/>
  </w:num>
  <w:num w:numId="29">
    <w:abstractNumId w:val="42"/>
  </w:num>
  <w:num w:numId="30">
    <w:abstractNumId w:val="31"/>
  </w:num>
  <w:num w:numId="31">
    <w:abstractNumId w:val="0"/>
  </w:num>
  <w:num w:numId="32">
    <w:abstractNumId w:val="70"/>
  </w:num>
  <w:num w:numId="33">
    <w:abstractNumId w:val="84"/>
  </w:num>
  <w:num w:numId="34">
    <w:abstractNumId w:val="34"/>
  </w:num>
  <w:num w:numId="35">
    <w:abstractNumId w:val="83"/>
    <w:lvlOverride w:ilvl="0">
      <w:startOverride w:val="1"/>
    </w:lvlOverride>
  </w:num>
  <w:num w:numId="36">
    <w:abstractNumId w:val="33"/>
    <w:lvlOverride w:ilvl="0">
      <w:startOverride w:val="1"/>
    </w:lvlOverride>
  </w:num>
  <w:num w:numId="37">
    <w:abstractNumId w:val="81"/>
  </w:num>
  <w:num w:numId="38">
    <w:abstractNumId w:val="48"/>
  </w:num>
  <w:num w:numId="39">
    <w:abstractNumId w:val="60"/>
  </w:num>
  <w:num w:numId="40">
    <w:abstractNumId w:val="32"/>
  </w:num>
  <w:num w:numId="41">
    <w:abstractNumId w:val="69"/>
  </w:num>
  <w:num w:numId="42">
    <w:abstractNumId w:val="54"/>
  </w:num>
  <w:num w:numId="43">
    <w:abstractNumId w:val="45"/>
  </w:num>
  <w:num w:numId="44">
    <w:abstractNumId w:val="52"/>
  </w:num>
  <w:num w:numId="45">
    <w:abstractNumId w:val="8"/>
  </w:num>
  <w:num w:numId="46">
    <w:abstractNumId w:val="75"/>
  </w:num>
  <w:num w:numId="47">
    <w:abstractNumId w:val="50"/>
  </w:num>
  <w:num w:numId="48">
    <w:abstractNumId w:val="28"/>
  </w:num>
  <w:num w:numId="49">
    <w:abstractNumId w:val="74"/>
  </w:num>
  <w:num w:numId="50">
    <w:abstractNumId w:val="37"/>
  </w:num>
  <w:num w:numId="51">
    <w:abstractNumId w:val="78"/>
  </w:num>
  <w:num w:numId="52">
    <w:abstractNumId w:val="5"/>
  </w:num>
  <w:num w:numId="53">
    <w:abstractNumId w:val="61"/>
  </w:num>
  <w:num w:numId="54">
    <w:abstractNumId w:val="55"/>
  </w:num>
  <w:num w:numId="55">
    <w:abstractNumId w:val="58"/>
  </w:num>
  <w:num w:numId="56">
    <w:abstractNumId w:val="12"/>
  </w:num>
  <w:num w:numId="57">
    <w:abstractNumId w:val="44"/>
  </w:num>
  <w:num w:numId="58">
    <w:abstractNumId w:val="9"/>
  </w:num>
  <w:num w:numId="59">
    <w:abstractNumId w:val="47"/>
  </w:num>
  <w:num w:numId="60">
    <w:abstractNumId w:val="6"/>
  </w:num>
  <w:num w:numId="61">
    <w:abstractNumId w:val="38"/>
  </w:num>
  <w:num w:numId="62">
    <w:abstractNumId w:val="71"/>
  </w:num>
  <w:num w:numId="63">
    <w:abstractNumId w:val="30"/>
  </w:num>
  <w:num w:numId="64">
    <w:abstractNumId w:val="14"/>
  </w:num>
  <w:num w:numId="65">
    <w:abstractNumId w:val="26"/>
  </w:num>
  <w:num w:numId="66">
    <w:abstractNumId w:val="46"/>
  </w:num>
  <w:num w:numId="67">
    <w:abstractNumId w:val="68"/>
  </w:num>
  <w:num w:numId="68">
    <w:abstractNumId w:val="79"/>
  </w:num>
  <w:num w:numId="69">
    <w:abstractNumId w:val="39"/>
  </w:num>
  <w:num w:numId="70">
    <w:abstractNumId w:val="57"/>
  </w:num>
  <w:num w:numId="71">
    <w:abstractNumId w:val="40"/>
  </w:num>
  <w:num w:numId="72">
    <w:abstractNumId w:val="63"/>
  </w:num>
  <w:num w:numId="73">
    <w:abstractNumId w:val="77"/>
  </w:num>
  <w:num w:numId="74">
    <w:abstractNumId w:val="36"/>
  </w:num>
  <w:num w:numId="75">
    <w:abstractNumId w:val="51"/>
  </w:num>
  <w:num w:numId="76">
    <w:abstractNumId w:val="73"/>
  </w:num>
  <w:num w:numId="77">
    <w:abstractNumId w:val="53"/>
  </w:num>
  <w:num w:numId="78">
    <w:abstractNumId w:val="67"/>
  </w:num>
  <w:num w:numId="79">
    <w:abstractNumId w:val="49"/>
  </w:num>
  <w:num w:numId="80">
    <w:abstractNumId w:val="35"/>
  </w:num>
  <w:num w:numId="81">
    <w:abstractNumId w:val="15"/>
  </w:num>
  <w:num w:numId="82">
    <w:abstractNumId w:val="82"/>
  </w:num>
  <w:num w:numId="83">
    <w:abstractNumId w:val="4"/>
  </w:num>
  <w:num w:numId="84">
    <w:abstractNumId w:val="2"/>
  </w:num>
  <w:num w:numId="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mJkYTNmMzhiN2E5NzJjNTE5MGMwMjE5YTRkZTgifQ=="/>
  </w:docVars>
  <w:rsids>
    <w:rsidRoot w:val="009E3562"/>
    <w:rsid w:val="00005227"/>
    <w:rsid w:val="00295551"/>
    <w:rsid w:val="00343638"/>
    <w:rsid w:val="00370F52"/>
    <w:rsid w:val="005F0884"/>
    <w:rsid w:val="0091476F"/>
    <w:rsid w:val="009E3562"/>
    <w:rsid w:val="00C71A2A"/>
    <w:rsid w:val="00D61141"/>
    <w:rsid w:val="00EA7B92"/>
    <w:rsid w:val="027D7DB2"/>
    <w:rsid w:val="02890B17"/>
    <w:rsid w:val="02E94832"/>
    <w:rsid w:val="02FC6355"/>
    <w:rsid w:val="03D6122D"/>
    <w:rsid w:val="04144940"/>
    <w:rsid w:val="04D04C03"/>
    <w:rsid w:val="057C44DB"/>
    <w:rsid w:val="057F6DC9"/>
    <w:rsid w:val="06295921"/>
    <w:rsid w:val="06427327"/>
    <w:rsid w:val="08674B68"/>
    <w:rsid w:val="08CF2B0E"/>
    <w:rsid w:val="08E051AF"/>
    <w:rsid w:val="09735CF7"/>
    <w:rsid w:val="0A710906"/>
    <w:rsid w:val="0AA23046"/>
    <w:rsid w:val="0B001FFB"/>
    <w:rsid w:val="0B9776CB"/>
    <w:rsid w:val="0C2423A5"/>
    <w:rsid w:val="0C885D90"/>
    <w:rsid w:val="0CD013BE"/>
    <w:rsid w:val="0CE1125A"/>
    <w:rsid w:val="0D714E77"/>
    <w:rsid w:val="0DDA54E4"/>
    <w:rsid w:val="0EF81A51"/>
    <w:rsid w:val="0F915F0B"/>
    <w:rsid w:val="0FA979D6"/>
    <w:rsid w:val="0FC131F2"/>
    <w:rsid w:val="0FD92567"/>
    <w:rsid w:val="0FDA0AA5"/>
    <w:rsid w:val="10446E65"/>
    <w:rsid w:val="106C0B1D"/>
    <w:rsid w:val="10C35769"/>
    <w:rsid w:val="10F31B71"/>
    <w:rsid w:val="113203A8"/>
    <w:rsid w:val="11BF7BAA"/>
    <w:rsid w:val="12590F79"/>
    <w:rsid w:val="127C427C"/>
    <w:rsid w:val="12AB4B7C"/>
    <w:rsid w:val="145036D2"/>
    <w:rsid w:val="157B3678"/>
    <w:rsid w:val="17183EC8"/>
    <w:rsid w:val="174D6D27"/>
    <w:rsid w:val="17A16E37"/>
    <w:rsid w:val="1AE33019"/>
    <w:rsid w:val="1B0943CF"/>
    <w:rsid w:val="1B1F6599"/>
    <w:rsid w:val="1BA548B0"/>
    <w:rsid w:val="1BA65FD2"/>
    <w:rsid w:val="1BF86C40"/>
    <w:rsid w:val="1C16002F"/>
    <w:rsid w:val="1D1B04E9"/>
    <w:rsid w:val="1D3F320D"/>
    <w:rsid w:val="1D521E73"/>
    <w:rsid w:val="1D6848BB"/>
    <w:rsid w:val="1E3F1AF9"/>
    <w:rsid w:val="1ED60FA2"/>
    <w:rsid w:val="1F28633A"/>
    <w:rsid w:val="1F54471C"/>
    <w:rsid w:val="1F5B5969"/>
    <w:rsid w:val="1FBF0E43"/>
    <w:rsid w:val="205D1405"/>
    <w:rsid w:val="212B46A7"/>
    <w:rsid w:val="215D163E"/>
    <w:rsid w:val="21785D96"/>
    <w:rsid w:val="21861BE1"/>
    <w:rsid w:val="21A46D1F"/>
    <w:rsid w:val="223F327E"/>
    <w:rsid w:val="227C7DB0"/>
    <w:rsid w:val="23BE5513"/>
    <w:rsid w:val="24835AAE"/>
    <w:rsid w:val="24910197"/>
    <w:rsid w:val="24C0547A"/>
    <w:rsid w:val="256C2605"/>
    <w:rsid w:val="25BC57A4"/>
    <w:rsid w:val="25C662F0"/>
    <w:rsid w:val="261B419B"/>
    <w:rsid w:val="26920BFA"/>
    <w:rsid w:val="26B27891"/>
    <w:rsid w:val="26C33638"/>
    <w:rsid w:val="26D7485F"/>
    <w:rsid w:val="271A33B1"/>
    <w:rsid w:val="27380953"/>
    <w:rsid w:val="276A23F6"/>
    <w:rsid w:val="27E10833"/>
    <w:rsid w:val="27ED7221"/>
    <w:rsid w:val="28627723"/>
    <w:rsid w:val="28C71961"/>
    <w:rsid w:val="2992393A"/>
    <w:rsid w:val="29A547A1"/>
    <w:rsid w:val="2AF8432B"/>
    <w:rsid w:val="2AFD56B7"/>
    <w:rsid w:val="2BA76EDC"/>
    <w:rsid w:val="2BDA24ED"/>
    <w:rsid w:val="2C0548D3"/>
    <w:rsid w:val="2C773904"/>
    <w:rsid w:val="2D4259F2"/>
    <w:rsid w:val="2D7A31B7"/>
    <w:rsid w:val="2E5C3FC8"/>
    <w:rsid w:val="2FAB5D78"/>
    <w:rsid w:val="30332B06"/>
    <w:rsid w:val="305F519B"/>
    <w:rsid w:val="309B5E73"/>
    <w:rsid w:val="312D43C1"/>
    <w:rsid w:val="318D1B6D"/>
    <w:rsid w:val="31D46B78"/>
    <w:rsid w:val="322602DB"/>
    <w:rsid w:val="3238199A"/>
    <w:rsid w:val="32D57DAE"/>
    <w:rsid w:val="332A1ECC"/>
    <w:rsid w:val="33542A8B"/>
    <w:rsid w:val="34565C8A"/>
    <w:rsid w:val="34F417FE"/>
    <w:rsid w:val="351F25CC"/>
    <w:rsid w:val="36160D32"/>
    <w:rsid w:val="365433E3"/>
    <w:rsid w:val="367E17E2"/>
    <w:rsid w:val="36A24542"/>
    <w:rsid w:val="36C54E3E"/>
    <w:rsid w:val="37B10DBF"/>
    <w:rsid w:val="37D57B6F"/>
    <w:rsid w:val="38440D4F"/>
    <w:rsid w:val="390A7133"/>
    <w:rsid w:val="39447F64"/>
    <w:rsid w:val="394E1896"/>
    <w:rsid w:val="39AD2802"/>
    <w:rsid w:val="39C63892"/>
    <w:rsid w:val="3A7C2944"/>
    <w:rsid w:val="3A825089"/>
    <w:rsid w:val="3AB30EA3"/>
    <w:rsid w:val="3B133C60"/>
    <w:rsid w:val="3C39455E"/>
    <w:rsid w:val="3CD712D4"/>
    <w:rsid w:val="3CEB5B57"/>
    <w:rsid w:val="3CF3708A"/>
    <w:rsid w:val="3DB021B2"/>
    <w:rsid w:val="3E104487"/>
    <w:rsid w:val="3E3068D7"/>
    <w:rsid w:val="3E3909F2"/>
    <w:rsid w:val="3E3935EE"/>
    <w:rsid w:val="3E3F7F44"/>
    <w:rsid w:val="3E5A3CE1"/>
    <w:rsid w:val="3E9D6408"/>
    <w:rsid w:val="3EA71E8A"/>
    <w:rsid w:val="3EB92D70"/>
    <w:rsid w:val="3F0445A5"/>
    <w:rsid w:val="3FAB163D"/>
    <w:rsid w:val="3FDF1B07"/>
    <w:rsid w:val="4062685E"/>
    <w:rsid w:val="40BB3B4D"/>
    <w:rsid w:val="4135116F"/>
    <w:rsid w:val="41C01E85"/>
    <w:rsid w:val="41EE7295"/>
    <w:rsid w:val="4221518F"/>
    <w:rsid w:val="428B6C67"/>
    <w:rsid w:val="433A140F"/>
    <w:rsid w:val="43487DF4"/>
    <w:rsid w:val="435A0517"/>
    <w:rsid w:val="43F619AE"/>
    <w:rsid w:val="43FF7CCC"/>
    <w:rsid w:val="44BA6EFA"/>
    <w:rsid w:val="45890463"/>
    <w:rsid w:val="45D72F87"/>
    <w:rsid w:val="45E5704A"/>
    <w:rsid w:val="45EE5D64"/>
    <w:rsid w:val="463F2E10"/>
    <w:rsid w:val="4650473E"/>
    <w:rsid w:val="466D60A8"/>
    <w:rsid w:val="46862248"/>
    <w:rsid w:val="49740D11"/>
    <w:rsid w:val="49857991"/>
    <w:rsid w:val="4A653DFE"/>
    <w:rsid w:val="4AB90A54"/>
    <w:rsid w:val="4B230F7F"/>
    <w:rsid w:val="4B34270D"/>
    <w:rsid w:val="4B775925"/>
    <w:rsid w:val="4BD47F04"/>
    <w:rsid w:val="4C2957E8"/>
    <w:rsid w:val="4C630B18"/>
    <w:rsid w:val="4CC76612"/>
    <w:rsid w:val="4D7C530C"/>
    <w:rsid w:val="4DA727EE"/>
    <w:rsid w:val="4DE07676"/>
    <w:rsid w:val="4DFA15AC"/>
    <w:rsid w:val="4E3C476F"/>
    <w:rsid w:val="4EE44B34"/>
    <w:rsid w:val="4FA72771"/>
    <w:rsid w:val="4FD23C92"/>
    <w:rsid w:val="50043E9A"/>
    <w:rsid w:val="506955BC"/>
    <w:rsid w:val="51922CE9"/>
    <w:rsid w:val="534B469B"/>
    <w:rsid w:val="541903E8"/>
    <w:rsid w:val="559B2B89"/>
    <w:rsid w:val="55DF5E59"/>
    <w:rsid w:val="57362868"/>
    <w:rsid w:val="57825F9E"/>
    <w:rsid w:val="5813309A"/>
    <w:rsid w:val="58357612"/>
    <w:rsid w:val="58B86286"/>
    <w:rsid w:val="5A8A05E6"/>
    <w:rsid w:val="5ADA57C9"/>
    <w:rsid w:val="5B26134B"/>
    <w:rsid w:val="5B37559B"/>
    <w:rsid w:val="5B7E79F8"/>
    <w:rsid w:val="5B977B3E"/>
    <w:rsid w:val="5BC50F0C"/>
    <w:rsid w:val="5BD479D9"/>
    <w:rsid w:val="5BD54C15"/>
    <w:rsid w:val="5BED655E"/>
    <w:rsid w:val="5C2F7316"/>
    <w:rsid w:val="5C594399"/>
    <w:rsid w:val="5C5C5033"/>
    <w:rsid w:val="5D4A6D8C"/>
    <w:rsid w:val="5D50269A"/>
    <w:rsid w:val="5E6768AA"/>
    <w:rsid w:val="602B1D4B"/>
    <w:rsid w:val="60655BC8"/>
    <w:rsid w:val="62623041"/>
    <w:rsid w:val="634C24C3"/>
    <w:rsid w:val="636619A6"/>
    <w:rsid w:val="64421BCC"/>
    <w:rsid w:val="64581217"/>
    <w:rsid w:val="64E21E2A"/>
    <w:rsid w:val="65685739"/>
    <w:rsid w:val="65E55410"/>
    <w:rsid w:val="6621033E"/>
    <w:rsid w:val="670342B7"/>
    <w:rsid w:val="672C3CCB"/>
    <w:rsid w:val="67306E97"/>
    <w:rsid w:val="67DE1B6A"/>
    <w:rsid w:val="68110D0F"/>
    <w:rsid w:val="68C00DAD"/>
    <w:rsid w:val="69ED78DB"/>
    <w:rsid w:val="6A880126"/>
    <w:rsid w:val="6AED1F2C"/>
    <w:rsid w:val="6B1D10B5"/>
    <w:rsid w:val="6B715133"/>
    <w:rsid w:val="6B7E6624"/>
    <w:rsid w:val="6BBC674B"/>
    <w:rsid w:val="6C876B6C"/>
    <w:rsid w:val="6CAD51ED"/>
    <w:rsid w:val="6CFC3CA5"/>
    <w:rsid w:val="6D492E60"/>
    <w:rsid w:val="6E8403F6"/>
    <w:rsid w:val="6E841887"/>
    <w:rsid w:val="70855382"/>
    <w:rsid w:val="70A3417B"/>
    <w:rsid w:val="70B7739F"/>
    <w:rsid w:val="70E7131E"/>
    <w:rsid w:val="712F4EED"/>
    <w:rsid w:val="714749BE"/>
    <w:rsid w:val="71CA0A17"/>
    <w:rsid w:val="71FC114A"/>
    <w:rsid w:val="72360220"/>
    <w:rsid w:val="728D0BDD"/>
    <w:rsid w:val="731A2ECB"/>
    <w:rsid w:val="737364B4"/>
    <w:rsid w:val="7426743E"/>
    <w:rsid w:val="750278D7"/>
    <w:rsid w:val="75C30938"/>
    <w:rsid w:val="761B0991"/>
    <w:rsid w:val="763C357C"/>
    <w:rsid w:val="766A4BC9"/>
    <w:rsid w:val="76FC1F1B"/>
    <w:rsid w:val="78501572"/>
    <w:rsid w:val="78FD6A86"/>
    <w:rsid w:val="791C4226"/>
    <w:rsid w:val="794C77CC"/>
    <w:rsid w:val="7A1A45DD"/>
    <w:rsid w:val="7A311847"/>
    <w:rsid w:val="7AC77031"/>
    <w:rsid w:val="7B0A7CBC"/>
    <w:rsid w:val="7B1A486E"/>
    <w:rsid w:val="7B8E7EEC"/>
    <w:rsid w:val="7D7171F6"/>
    <w:rsid w:val="7DA119B4"/>
    <w:rsid w:val="7E752894"/>
    <w:rsid w:val="7EC74E4B"/>
    <w:rsid w:val="7F6A6A30"/>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7"/>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9">
    <w:name w:val="heading 1"/>
    <w:basedOn w:val="1"/>
    <w:next w:val="1"/>
    <w:link w:val="39"/>
    <w:qFormat/>
    <w:uiPriority w:val="99"/>
    <w:pPr>
      <w:keepNext/>
      <w:keepLines/>
      <w:autoSpaceDE w:val="0"/>
      <w:autoSpaceDN w:val="0"/>
      <w:adjustRightInd w:val="0"/>
      <w:spacing w:before="240" w:after="120" w:line="300" w:lineRule="auto"/>
      <w:jc w:val="center"/>
      <w:outlineLvl w:val="0"/>
    </w:pPr>
    <w:rPr>
      <w:rFonts w:ascii="宋体" w:cs="宋体"/>
      <w:b/>
      <w:bCs/>
      <w:kern w:val="44"/>
      <w:sz w:val="32"/>
      <w:szCs w:val="32"/>
    </w:rPr>
  </w:style>
  <w:style w:type="paragraph" w:styleId="10">
    <w:name w:val="heading 2"/>
    <w:basedOn w:val="1"/>
    <w:next w:val="1"/>
    <w:link w:val="40"/>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11">
    <w:name w:val="heading 3"/>
    <w:basedOn w:val="1"/>
    <w:next w:val="1"/>
    <w:link w:val="41"/>
    <w:qFormat/>
    <w:uiPriority w:val="99"/>
    <w:pPr>
      <w:spacing w:before="360" w:after="120"/>
      <w:jc w:val="left"/>
      <w:outlineLvl w:val="2"/>
    </w:pPr>
    <w:rPr>
      <w:rFonts w:ascii="宋体" w:cs="宋体"/>
      <w:b/>
      <w:bCs/>
      <w:sz w:val="24"/>
      <w:szCs w:val="24"/>
      <w:u w:val="single"/>
    </w:rPr>
  </w:style>
  <w:style w:type="paragraph" w:styleId="12">
    <w:name w:val="heading 4"/>
    <w:basedOn w:val="1"/>
    <w:next w:val="1"/>
    <w:link w:val="42"/>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13">
    <w:name w:val="heading 5"/>
    <w:basedOn w:val="1"/>
    <w:next w:val="1"/>
    <w:link w:val="43"/>
    <w:qFormat/>
    <w:uiPriority w:val="99"/>
    <w:pPr>
      <w:keepNext/>
      <w:keepLines/>
      <w:spacing w:line="372" w:lineRule="auto"/>
      <w:outlineLvl w:val="4"/>
    </w:pPr>
    <w:rPr>
      <w:b/>
      <w:bCs/>
      <w:sz w:val="28"/>
      <w:szCs w:val="28"/>
    </w:rPr>
  </w:style>
  <w:style w:type="paragraph" w:styleId="14">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szCs w:val="24"/>
    </w:rPr>
  </w:style>
  <w:style w:type="paragraph" w:styleId="15">
    <w:name w:val="heading 7"/>
    <w:basedOn w:val="1"/>
    <w:next w:val="1"/>
    <w:qFormat/>
    <w:uiPriority w:val="0"/>
    <w:pPr>
      <w:keepNext/>
      <w:keepLines/>
      <w:widowControl/>
      <w:tabs>
        <w:tab w:val="left" w:pos="2520"/>
      </w:tabs>
      <w:spacing w:before="240" w:beforeLines="0" w:after="64" w:afterLines="0" w:line="317" w:lineRule="auto"/>
      <w:ind w:left="1296" w:hanging="1296"/>
      <w:jc w:val="left"/>
      <w:outlineLvl w:val="6"/>
    </w:pPr>
    <w:rPr>
      <w:rFonts w:eastAsia="宋体"/>
      <w:b/>
      <w:bCs/>
      <w:kern w:val="0"/>
      <w:sz w:val="24"/>
      <w:szCs w:val="24"/>
    </w:rPr>
  </w:style>
  <w:style w:type="paragraph" w:styleId="16">
    <w:name w:val="heading 8"/>
    <w:basedOn w:val="1"/>
    <w:next w:val="1"/>
    <w:qFormat/>
    <w:uiPriority w:val="9"/>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51"/>
    <w:qFormat/>
    <w:uiPriority w:val="99"/>
    <w:pPr>
      <w:ind w:firstLine="420" w:firstLineChars="200"/>
    </w:pPr>
  </w:style>
  <w:style w:type="paragraph" w:styleId="3">
    <w:name w:val="Body Text Indent"/>
    <w:basedOn w:val="1"/>
    <w:next w:val="4"/>
    <w:link w:val="45"/>
    <w:qFormat/>
    <w:uiPriority w:val="99"/>
    <w:pPr>
      <w:spacing w:line="360" w:lineRule="auto"/>
      <w:ind w:firstLine="570"/>
    </w:pPr>
    <w:rPr>
      <w:sz w:val="24"/>
      <w:szCs w:val="24"/>
    </w:rPr>
  </w:style>
  <w:style w:type="paragraph" w:styleId="4">
    <w:name w:val="envelope return"/>
    <w:basedOn w:val="1"/>
    <w:qFormat/>
    <w:uiPriority w:val="0"/>
    <w:pPr>
      <w:snapToGrid w:val="0"/>
    </w:pPr>
    <w:rPr>
      <w:rFonts w:ascii="Arial" w:hAnsi="Arial"/>
    </w:rPr>
  </w:style>
  <w:style w:type="paragraph" w:styleId="5">
    <w:name w:val="Body Text First Indent"/>
    <w:basedOn w:val="6"/>
    <w:next w:val="8"/>
    <w:link w:val="50"/>
    <w:qFormat/>
    <w:uiPriority w:val="99"/>
    <w:pPr>
      <w:tabs>
        <w:tab w:val="left" w:pos="567"/>
      </w:tabs>
      <w:autoSpaceDE w:val="0"/>
      <w:autoSpaceDN w:val="0"/>
      <w:adjustRightInd w:val="0"/>
      <w:spacing w:line="312" w:lineRule="atLeast"/>
      <w:ind w:firstLine="420"/>
    </w:pPr>
    <w:rPr>
      <w:kern w:val="0"/>
    </w:rPr>
  </w:style>
  <w:style w:type="paragraph" w:styleId="6">
    <w:name w:val="Body Text"/>
    <w:basedOn w:val="1"/>
    <w:next w:val="7"/>
    <w:link w:val="44"/>
    <w:qFormat/>
    <w:uiPriority w:val="99"/>
    <w:pPr>
      <w:tabs>
        <w:tab w:val="left" w:pos="567"/>
      </w:tabs>
      <w:spacing w:before="120" w:line="22" w:lineRule="atLeast"/>
    </w:pPr>
    <w:rPr>
      <w:rFonts w:ascii="宋体" w:hAnsi="宋体" w:cs="宋体"/>
      <w:sz w:val="24"/>
      <w:szCs w:val="24"/>
    </w:rPr>
  </w:style>
  <w:style w:type="paragraph" w:styleId="7">
    <w:name w:val="toc 8"/>
    <w:basedOn w:val="1"/>
    <w:next w:val="1"/>
    <w:unhideWhenUsed/>
    <w:qFormat/>
    <w:uiPriority w:val="39"/>
    <w:pPr>
      <w:ind w:left="2940" w:leftChars="1400"/>
    </w:pPr>
    <w:rPr>
      <w:rFonts w:ascii="Calibri" w:hAnsi="Calibri" w:eastAsia="宋体" w:cs="Times New Roman"/>
      <w:szCs w:val="22"/>
    </w:rPr>
  </w:style>
  <w:style w:type="paragraph" w:styleId="8">
    <w:name w:val="toc 6"/>
    <w:basedOn w:val="1"/>
    <w:next w:val="1"/>
    <w:qFormat/>
    <w:uiPriority w:val="39"/>
    <w:pPr>
      <w:ind w:left="1400"/>
    </w:pPr>
    <w:rPr>
      <w:rFonts w:ascii="Calibri"/>
      <w:sz w:val="18"/>
      <w:szCs w:val="18"/>
    </w:rPr>
  </w:style>
  <w:style w:type="paragraph" w:styleId="17">
    <w:name w:val="Normal Indent"/>
    <w:basedOn w:val="1"/>
    <w:next w:val="1"/>
    <w:qFormat/>
    <w:uiPriority w:val="99"/>
    <w:pPr>
      <w:autoSpaceDE w:val="0"/>
      <w:autoSpaceDN w:val="0"/>
      <w:adjustRightInd w:val="0"/>
      <w:ind w:firstLine="420"/>
      <w:jc w:val="left"/>
    </w:pPr>
    <w:rPr>
      <w:rFonts w:ascii="宋体" w:cs="宋体"/>
      <w:kern w:val="0"/>
      <w:sz w:val="24"/>
      <w:szCs w:val="24"/>
    </w:rPr>
  </w:style>
  <w:style w:type="paragraph" w:styleId="18">
    <w:name w:val="toa heading"/>
    <w:basedOn w:val="1"/>
    <w:next w:val="1"/>
    <w:qFormat/>
    <w:uiPriority w:val="99"/>
    <w:pPr>
      <w:spacing w:before="120"/>
    </w:pPr>
    <w:rPr>
      <w:rFonts w:ascii="Cambria" w:hAnsi="Cambria" w:cs="Cambria"/>
      <w:sz w:val="24"/>
      <w:szCs w:val="24"/>
    </w:rPr>
  </w:style>
  <w:style w:type="paragraph" w:styleId="19">
    <w:name w:val="toc 3"/>
    <w:basedOn w:val="1"/>
    <w:next w:val="1"/>
    <w:qFormat/>
    <w:uiPriority w:val="99"/>
    <w:pPr>
      <w:ind w:left="840" w:leftChars="400"/>
    </w:pPr>
  </w:style>
  <w:style w:type="paragraph" w:styleId="20">
    <w:name w:val="Plain Text"/>
    <w:basedOn w:val="1"/>
    <w:next w:val="21"/>
    <w:link w:val="46"/>
    <w:qFormat/>
    <w:uiPriority w:val="99"/>
    <w:rPr>
      <w:rFonts w:ascii="宋体" w:hAnsi="Courier New" w:cs="宋体"/>
    </w:rPr>
  </w:style>
  <w:style w:type="paragraph" w:styleId="21">
    <w:name w:val="index 7"/>
    <w:basedOn w:val="1"/>
    <w:next w:val="1"/>
    <w:qFormat/>
    <w:uiPriority w:val="0"/>
    <w:pPr>
      <w:autoSpaceDE/>
      <w:autoSpaceDN/>
      <w:adjustRightInd/>
      <w:ind w:left="1200" w:leftChars="1200"/>
    </w:pPr>
    <w:rPr>
      <w:color w:val="auto"/>
      <w:kern w:val="2"/>
      <w:szCs w:val="24"/>
    </w:rPr>
  </w:style>
  <w:style w:type="paragraph" w:styleId="22">
    <w:name w:val="Body Text Indent 2"/>
    <w:basedOn w:val="1"/>
    <w:qFormat/>
    <w:uiPriority w:val="0"/>
    <w:pPr>
      <w:spacing w:line="520" w:lineRule="atLeast"/>
      <w:ind w:firstLine="420" w:firstLineChars="200"/>
    </w:pPr>
    <w:rPr>
      <w:rFonts w:ascii="Times New Roman" w:hAnsi="Times New Roman" w:cs="Times New Roman"/>
      <w:szCs w:val="24"/>
    </w:rPr>
  </w:style>
  <w:style w:type="paragraph" w:styleId="23">
    <w:name w:val="footer"/>
    <w:basedOn w:val="1"/>
    <w:next w:val="24"/>
    <w:link w:val="47"/>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24">
    <w:name w:val="Normal (Web)"/>
    <w:basedOn w:val="1"/>
    <w:next w:val="1"/>
    <w:qFormat/>
    <w:uiPriority w:val="99"/>
    <w:pPr>
      <w:spacing w:before="100" w:beforeAutospacing="1" w:after="100" w:afterAutospacing="1"/>
      <w:jc w:val="left"/>
    </w:pPr>
    <w:rPr>
      <w:rFonts w:ascii="Calibri" w:hAnsi="Calibri" w:cs="Calibri"/>
      <w:kern w:val="0"/>
      <w:sz w:val="24"/>
      <w:szCs w:val="24"/>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99"/>
  </w:style>
  <w:style w:type="paragraph" w:styleId="27">
    <w:name w:val="toc 4"/>
    <w:basedOn w:val="1"/>
    <w:next w:val="1"/>
    <w:qFormat/>
    <w:uiPriority w:val="39"/>
    <w:pPr>
      <w:ind w:left="1260" w:leftChars="600"/>
    </w:pPr>
  </w:style>
  <w:style w:type="paragraph" w:styleId="28">
    <w:name w:val="footnote text"/>
    <w:basedOn w:val="1"/>
    <w:link w:val="49"/>
    <w:qFormat/>
    <w:uiPriority w:val="99"/>
    <w:pPr>
      <w:snapToGrid w:val="0"/>
      <w:jc w:val="left"/>
    </w:pPr>
    <w:rPr>
      <w:sz w:val="18"/>
      <w:szCs w:val="18"/>
    </w:rPr>
  </w:style>
  <w:style w:type="paragraph" w:styleId="29">
    <w:name w:val="toc 2"/>
    <w:basedOn w:val="1"/>
    <w:next w:val="1"/>
    <w:qFormat/>
    <w:uiPriority w:val="99"/>
    <w:pPr>
      <w:ind w:left="420" w:leftChars="200"/>
    </w:pPr>
  </w:style>
  <w:style w:type="paragraph" w:styleId="30">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rPr>
  </w:style>
  <w:style w:type="character" w:styleId="35">
    <w:name w:val="page number"/>
    <w:basedOn w:val="36"/>
    <w:qFormat/>
    <w:uiPriority w:val="99"/>
    <w:rPr>
      <w:rFonts w:ascii="Times New Roman" w:hAnsi="Times New Roman" w:eastAsia="宋体" w:cs="Times New Roman"/>
    </w:rPr>
  </w:style>
  <w:style w:type="character" w:customStyle="1" w:styleId="36">
    <w:name w:val="默认段落字体1"/>
    <w:qFormat/>
    <w:uiPriority w:val="99"/>
  </w:style>
  <w:style w:type="character" w:styleId="37">
    <w:name w:val="Hyperlink"/>
    <w:basedOn w:val="33"/>
    <w:qFormat/>
    <w:uiPriority w:val="99"/>
    <w:rPr>
      <w:color w:val="0000FF"/>
      <w:u w:val="single"/>
    </w:rPr>
  </w:style>
  <w:style w:type="character" w:styleId="38">
    <w:name w:val="HTML Sample"/>
    <w:basedOn w:val="33"/>
    <w:semiHidden/>
    <w:unhideWhenUsed/>
    <w:qFormat/>
    <w:uiPriority w:val="99"/>
    <w:rPr>
      <w:rFonts w:ascii="Courier New" w:hAnsi="Courier New"/>
    </w:rPr>
  </w:style>
  <w:style w:type="character" w:customStyle="1" w:styleId="39">
    <w:name w:val="标题 1 字符"/>
    <w:basedOn w:val="33"/>
    <w:link w:val="9"/>
    <w:qFormat/>
    <w:uiPriority w:val="99"/>
    <w:rPr>
      <w:rFonts w:ascii="宋体" w:hAnsi="Times New Roman" w:eastAsia="宋体" w:cs="宋体"/>
      <w:b/>
      <w:bCs/>
      <w:kern w:val="44"/>
      <w:sz w:val="20"/>
      <w:szCs w:val="20"/>
    </w:rPr>
  </w:style>
  <w:style w:type="character" w:customStyle="1" w:styleId="40">
    <w:name w:val="标题 2 字符"/>
    <w:basedOn w:val="33"/>
    <w:link w:val="10"/>
    <w:qFormat/>
    <w:uiPriority w:val="99"/>
    <w:rPr>
      <w:rFonts w:ascii="Cambria" w:hAnsi="Cambria" w:eastAsia="宋体" w:cs="Cambria"/>
      <w:b/>
      <w:bCs/>
      <w:sz w:val="32"/>
      <w:szCs w:val="32"/>
    </w:rPr>
  </w:style>
  <w:style w:type="character" w:customStyle="1" w:styleId="41">
    <w:name w:val="标题 3 字符"/>
    <w:basedOn w:val="33"/>
    <w:link w:val="11"/>
    <w:qFormat/>
    <w:uiPriority w:val="99"/>
    <w:rPr>
      <w:b/>
      <w:bCs/>
      <w:sz w:val="32"/>
      <w:szCs w:val="32"/>
    </w:rPr>
  </w:style>
  <w:style w:type="character" w:customStyle="1" w:styleId="42">
    <w:name w:val="标题 4 字符"/>
    <w:basedOn w:val="33"/>
    <w:link w:val="12"/>
    <w:qFormat/>
    <w:uiPriority w:val="99"/>
    <w:rPr>
      <w:rFonts w:ascii="Cambria" w:hAnsi="Cambria" w:eastAsia="宋体" w:cs="Cambria"/>
      <w:b/>
      <w:bCs/>
      <w:sz w:val="28"/>
      <w:szCs w:val="28"/>
    </w:rPr>
  </w:style>
  <w:style w:type="character" w:customStyle="1" w:styleId="43">
    <w:name w:val="标题 5 字符"/>
    <w:basedOn w:val="33"/>
    <w:link w:val="13"/>
    <w:qFormat/>
    <w:uiPriority w:val="99"/>
    <w:rPr>
      <w:b/>
      <w:bCs/>
      <w:sz w:val="28"/>
      <w:szCs w:val="28"/>
    </w:rPr>
  </w:style>
  <w:style w:type="character" w:customStyle="1" w:styleId="44">
    <w:name w:val="正文文本 字符"/>
    <w:basedOn w:val="33"/>
    <w:link w:val="6"/>
    <w:qFormat/>
    <w:uiPriority w:val="99"/>
    <w:rPr>
      <w:sz w:val="21"/>
      <w:szCs w:val="21"/>
    </w:rPr>
  </w:style>
  <w:style w:type="character" w:customStyle="1" w:styleId="45">
    <w:name w:val="正文文本缩进 字符"/>
    <w:basedOn w:val="33"/>
    <w:link w:val="3"/>
    <w:qFormat/>
    <w:uiPriority w:val="99"/>
    <w:rPr>
      <w:sz w:val="21"/>
      <w:szCs w:val="21"/>
    </w:rPr>
  </w:style>
  <w:style w:type="character" w:customStyle="1" w:styleId="46">
    <w:name w:val="纯文本 字符"/>
    <w:basedOn w:val="33"/>
    <w:link w:val="20"/>
    <w:qFormat/>
    <w:uiPriority w:val="99"/>
    <w:rPr>
      <w:rFonts w:ascii="宋体" w:hAnsi="Courier New" w:cs="宋体"/>
      <w:sz w:val="21"/>
      <w:szCs w:val="21"/>
    </w:rPr>
  </w:style>
  <w:style w:type="character" w:customStyle="1" w:styleId="47">
    <w:name w:val="页脚 字符"/>
    <w:basedOn w:val="33"/>
    <w:link w:val="23"/>
    <w:qFormat/>
    <w:uiPriority w:val="99"/>
    <w:rPr>
      <w:sz w:val="18"/>
      <w:szCs w:val="18"/>
    </w:rPr>
  </w:style>
  <w:style w:type="character" w:customStyle="1" w:styleId="48">
    <w:name w:val="页眉 字符"/>
    <w:basedOn w:val="33"/>
    <w:link w:val="25"/>
    <w:qFormat/>
    <w:uiPriority w:val="99"/>
    <w:rPr>
      <w:sz w:val="18"/>
      <w:szCs w:val="18"/>
    </w:rPr>
  </w:style>
  <w:style w:type="character" w:customStyle="1" w:styleId="49">
    <w:name w:val="脚注文本 字符"/>
    <w:basedOn w:val="33"/>
    <w:link w:val="28"/>
    <w:qFormat/>
    <w:uiPriority w:val="99"/>
    <w:rPr>
      <w:sz w:val="18"/>
      <w:szCs w:val="18"/>
    </w:rPr>
  </w:style>
  <w:style w:type="character" w:customStyle="1" w:styleId="50">
    <w:name w:val="正文文本首行缩进 字符"/>
    <w:basedOn w:val="44"/>
    <w:link w:val="5"/>
    <w:qFormat/>
    <w:uiPriority w:val="99"/>
    <w:rPr>
      <w:sz w:val="21"/>
      <w:szCs w:val="21"/>
    </w:rPr>
  </w:style>
  <w:style w:type="character" w:customStyle="1" w:styleId="51">
    <w:name w:val="正文文本首行缩进 2 字符"/>
    <w:basedOn w:val="45"/>
    <w:link w:val="2"/>
    <w:qFormat/>
    <w:uiPriority w:val="99"/>
    <w:rPr>
      <w:sz w:val="21"/>
      <w:szCs w:val="21"/>
    </w:rPr>
  </w:style>
  <w:style w:type="paragraph" w:customStyle="1" w:styleId="52">
    <w:name w:val="Heading2"/>
    <w:basedOn w:val="1"/>
    <w:next w:val="1"/>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3">
    <w:name w:val="Default"/>
    <w:qFormat/>
    <w:uiPriority w:val="99"/>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4">
    <w:name w:val="正文缩进1"/>
    <w:basedOn w:val="1"/>
    <w:qFormat/>
    <w:uiPriority w:val="99"/>
    <w:pPr>
      <w:autoSpaceDE w:val="0"/>
      <w:autoSpaceDN w:val="0"/>
      <w:adjustRightInd w:val="0"/>
      <w:ind w:firstLine="420"/>
      <w:jc w:val="left"/>
    </w:pPr>
    <w:rPr>
      <w:rFonts w:ascii="宋体" w:cs="宋体"/>
      <w:kern w:val="0"/>
      <w:sz w:val="24"/>
      <w:szCs w:val="24"/>
    </w:rPr>
  </w:style>
  <w:style w:type="paragraph" w:customStyle="1" w:styleId="55">
    <w:name w:val="索引 11"/>
    <w:basedOn w:val="1"/>
    <w:next w:val="1"/>
    <w:qFormat/>
    <w:uiPriority w:val="99"/>
    <w:pPr>
      <w:spacing w:line="360" w:lineRule="auto"/>
    </w:pPr>
    <w:rPr>
      <w:rFonts w:ascii="仿宋_GB2312" w:eastAsia="仿宋_GB2312" w:cs="仿宋_GB2312"/>
      <w:sz w:val="24"/>
      <w:szCs w:val="24"/>
    </w:rPr>
  </w:style>
  <w:style w:type="paragraph" w:customStyle="1" w:styleId="56">
    <w:name w:val="纯文本1"/>
    <w:basedOn w:val="1"/>
    <w:qFormat/>
    <w:uiPriority w:val="99"/>
    <w:rPr>
      <w:rFonts w:ascii="宋体" w:hAnsi="Courier New" w:cs="宋体"/>
      <w:kern w:val="0"/>
      <w:sz w:val="20"/>
      <w:szCs w:val="20"/>
    </w:rPr>
  </w:style>
  <w:style w:type="character" w:customStyle="1" w:styleId="57">
    <w:name w:val="NormalCharacter"/>
    <w:link w:val="1"/>
    <w:qFormat/>
    <w:uiPriority w:val="99"/>
    <w:rPr>
      <w:rFonts w:ascii="Times New Roman" w:hAnsi="Times New Roman" w:eastAsia="宋体" w:cs="Times New Roman"/>
      <w:kern w:val="2"/>
      <w:sz w:val="21"/>
      <w:szCs w:val="21"/>
      <w:lang w:val="en-US" w:eastAsia="zh-CN" w:bidi="ar-SA"/>
    </w:rPr>
  </w:style>
  <w:style w:type="paragraph" w:customStyle="1" w:styleId="58">
    <w:name w:val="UserStyle_44"/>
    <w:basedOn w:val="1"/>
    <w:qFormat/>
    <w:uiPriority w:val="99"/>
    <w:pPr>
      <w:spacing w:before="120" w:after="120" w:line="360" w:lineRule="auto"/>
      <w:jc w:val="center"/>
    </w:pPr>
    <w:rPr>
      <w:rFonts w:eastAsia="仿宋_GB2312"/>
      <w:b/>
      <w:bCs/>
      <w:sz w:val="24"/>
      <w:szCs w:val="24"/>
    </w:rPr>
  </w:style>
  <w:style w:type="paragraph" w:customStyle="1" w:styleId="59">
    <w:name w:val="NormalIndent"/>
    <w:basedOn w:val="1"/>
    <w:qFormat/>
    <w:uiPriority w:val="99"/>
    <w:pPr>
      <w:ind w:firstLine="420"/>
      <w:jc w:val="left"/>
    </w:pPr>
    <w:rPr>
      <w:rFonts w:ascii="宋体" w:cs="宋体"/>
      <w:kern w:val="0"/>
      <w:sz w:val="24"/>
      <w:szCs w:val="24"/>
    </w:rPr>
  </w:style>
  <w:style w:type="paragraph" w:customStyle="1" w:styleId="60">
    <w:name w:val="图例"/>
    <w:basedOn w:val="1"/>
    <w:qFormat/>
    <w:uiPriority w:val="99"/>
    <w:pPr>
      <w:spacing w:before="120" w:after="120" w:line="360" w:lineRule="auto"/>
      <w:jc w:val="center"/>
    </w:pPr>
    <w:rPr>
      <w:rFonts w:eastAsia="仿宋_GB2312"/>
      <w:b/>
      <w:bCs/>
      <w:sz w:val="24"/>
      <w:szCs w:val="24"/>
    </w:rPr>
  </w:style>
  <w:style w:type="character" w:customStyle="1" w:styleId="61">
    <w:name w:val="font11"/>
    <w:basedOn w:val="33"/>
    <w:qFormat/>
    <w:uiPriority w:val="99"/>
    <w:rPr>
      <w:rFonts w:ascii="宋体" w:hAnsi="宋体" w:eastAsia="宋体" w:cs="宋体"/>
      <w:color w:val="FF0000"/>
      <w:sz w:val="16"/>
      <w:szCs w:val="16"/>
      <w:u w:val="none"/>
    </w:rPr>
  </w:style>
  <w:style w:type="character" w:customStyle="1" w:styleId="62">
    <w:name w:val="font21"/>
    <w:basedOn w:val="33"/>
    <w:qFormat/>
    <w:uiPriority w:val="99"/>
    <w:rPr>
      <w:rFonts w:ascii="宋体" w:hAnsi="宋体" w:eastAsia="宋体" w:cs="宋体"/>
      <w:color w:val="000000"/>
      <w:sz w:val="16"/>
      <w:szCs w:val="16"/>
      <w:u w:val="none"/>
    </w:rPr>
  </w:style>
  <w:style w:type="character" w:customStyle="1" w:styleId="63">
    <w:name w:val="style23"/>
    <w:basedOn w:val="33"/>
    <w:qFormat/>
    <w:uiPriority w:val="99"/>
  </w:style>
  <w:style w:type="paragraph" w:customStyle="1" w:styleId="64">
    <w:name w:val="表格文字"/>
    <w:basedOn w:val="1"/>
    <w:qFormat/>
    <w:uiPriority w:val="99"/>
    <w:pPr>
      <w:spacing w:before="25" w:after="25"/>
      <w:jc w:val="left"/>
    </w:pPr>
    <w:rPr>
      <w:spacing w:val="10"/>
      <w:kern w:val="0"/>
      <w:sz w:val="24"/>
      <w:szCs w:val="24"/>
    </w:rPr>
  </w:style>
  <w:style w:type="paragraph" w:styleId="65">
    <w:name w:val="List Paragraph"/>
    <w:basedOn w:val="1"/>
    <w:qFormat/>
    <w:uiPriority w:val="99"/>
    <w:pPr>
      <w:ind w:firstLine="420" w:firstLineChars="200"/>
    </w:pPr>
  </w:style>
  <w:style w:type="character" w:customStyle="1" w:styleId="66">
    <w:name w:val="font01"/>
    <w:basedOn w:val="33"/>
    <w:qFormat/>
    <w:uiPriority w:val="99"/>
    <w:rPr>
      <w:rFonts w:ascii="宋体" w:hAnsi="宋体" w:eastAsia="宋体" w:cs="宋体"/>
      <w:color w:val="000000"/>
      <w:sz w:val="22"/>
      <w:szCs w:val="22"/>
      <w:u w:val="none"/>
    </w:rPr>
  </w:style>
  <w:style w:type="character" w:customStyle="1" w:styleId="67">
    <w:name w:val="font71"/>
    <w:basedOn w:val="33"/>
    <w:qFormat/>
    <w:uiPriority w:val="99"/>
    <w:rPr>
      <w:rFonts w:ascii="Arial" w:hAnsi="Arial" w:cs="Arial"/>
      <w:color w:val="000000"/>
      <w:sz w:val="22"/>
      <w:szCs w:val="22"/>
      <w:u w:val="none"/>
    </w:rPr>
  </w:style>
  <w:style w:type="character" w:customStyle="1" w:styleId="68">
    <w:name w:val="font81"/>
    <w:basedOn w:val="33"/>
    <w:qFormat/>
    <w:uiPriority w:val="99"/>
    <w:rPr>
      <w:rFonts w:ascii="Calibri" w:hAnsi="Calibri" w:cs="Calibri"/>
      <w:color w:val="000000"/>
      <w:sz w:val="22"/>
      <w:szCs w:val="22"/>
      <w:u w:val="none"/>
    </w:rPr>
  </w:style>
  <w:style w:type="character" w:customStyle="1" w:styleId="69">
    <w:name w:val="font91"/>
    <w:basedOn w:val="33"/>
    <w:qFormat/>
    <w:uiPriority w:val="99"/>
    <w:rPr>
      <w:rFonts w:ascii="宋体" w:hAnsi="宋体" w:eastAsia="宋体" w:cs="宋体"/>
      <w:color w:val="FF0000"/>
      <w:sz w:val="22"/>
      <w:szCs w:val="22"/>
      <w:u w:val="none"/>
    </w:rPr>
  </w:style>
  <w:style w:type="paragraph" w:customStyle="1" w:styleId="70">
    <w:name w:val="样式 首行缩进:  2 字符"/>
    <w:basedOn w:val="1"/>
    <w:qFormat/>
    <w:uiPriority w:val="99"/>
    <w:pPr>
      <w:spacing w:line="360" w:lineRule="auto"/>
      <w:ind w:firstLine="480" w:firstLineChars="200"/>
      <w:jc w:val="left"/>
    </w:pPr>
    <w:rPr>
      <w:rFonts w:ascii="宋体" w:hAnsi="宋体" w:cs="宋体"/>
      <w:color w:val="000000"/>
      <w:sz w:val="24"/>
      <w:szCs w:val="24"/>
    </w:rPr>
  </w:style>
  <w:style w:type="table" w:customStyle="1" w:styleId="71">
    <w:name w:val="Table Normal1"/>
    <w:qFormat/>
    <w:uiPriority w:val="99"/>
    <w:tblPr>
      <w:tblCellMar>
        <w:top w:w="0" w:type="dxa"/>
        <w:left w:w="0" w:type="dxa"/>
        <w:bottom w:w="0" w:type="dxa"/>
        <w:right w:w="0" w:type="dxa"/>
      </w:tblCellMar>
    </w:tblPr>
  </w:style>
  <w:style w:type="character" w:customStyle="1" w:styleId="72">
    <w:name w:val="font31"/>
    <w:basedOn w:val="33"/>
    <w:qFormat/>
    <w:uiPriority w:val="99"/>
    <w:rPr>
      <w:rFonts w:ascii="宋体" w:hAnsi="宋体" w:eastAsia="宋体" w:cs="宋体"/>
      <w:color w:val="000000"/>
      <w:sz w:val="22"/>
      <w:szCs w:val="22"/>
      <w:u w:val="none"/>
    </w:rPr>
  </w:style>
  <w:style w:type="character" w:customStyle="1" w:styleId="73">
    <w:name w:val="font101"/>
    <w:basedOn w:val="33"/>
    <w:qFormat/>
    <w:uiPriority w:val="99"/>
    <w:rPr>
      <w:rFonts w:ascii="Calibri" w:hAnsi="Calibri" w:cs="Calibri"/>
      <w:color w:val="000000"/>
      <w:sz w:val="22"/>
      <w:szCs w:val="22"/>
      <w:u w:val="none"/>
    </w:rPr>
  </w:style>
  <w:style w:type="character" w:customStyle="1" w:styleId="74">
    <w:name w:val="font41"/>
    <w:basedOn w:val="33"/>
    <w:qFormat/>
    <w:uiPriority w:val="99"/>
    <w:rPr>
      <w:rFonts w:ascii="宋体" w:hAnsi="宋体" w:eastAsia="宋体" w:cs="宋体"/>
      <w:color w:val="000000"/>
      <w:sz w:val="22"/>
      <w:szCs w:val="22"/>
      <w:u w:val="none"/>
    </w:rPr>
  </w:style>
  <w:style w:type="character" w:customStyle="1" w:styleId="75">
    <w:name w:val="font51"/>
    <w:basedOn w:val="33"/>
    <w:qFormat/>
    <w:uiPriority w:val="99"/>
    <w:rPr>
      <w:rFonts w:ascii="宋体" w:hAnsi="宋体" w:eastAsia="宋体" w:cs="宋体"/>
      <w:color w:val="000000"/>
      <w:sz w:val="22"/>
      <w:szCs w:val="22"/>
      <w:u w:val="none"/>
    </w:rPr>
  </w:style>
  <w:style w:type="character" w:customStyle="1" w:styleId="76">
    <w:name w:val="font61"/>
    <w:basedOn w:val="33"/>
    <w:qFormat/>
    <w:uiPriority w:val="99"/>
    <w:rPr>
      <w:rFonts w:ascii="宋体" w:hAnsi="宋体" w:eastAsia="宋体" w:cs="宋体"/>
      <w:color w:val="000000"/>
      <w:sz w:val="22"/>
      <w:szCs w:val="22"/>
      <w:u w:val="none"/>
      <w:vertAlign w:val="superscript"/>
    </w:rPr>
  </w:style>
  <w:style w:type="paragraph" w:customStyle="1" w:styleId="77">
    <w:name w:val="列出段落1"/>
    <w:basedOn w:val="1"/>
    <w:qFormat/>
    <w:uiPriority w:val="99"/>
    <w:pPr>
      <w:ind w:firstLine="420" w:firstLineChars="200"/>
    </w:pPr>
  </w:style>
  <w:style w:type="paragraph" w:customStyle="1" w:styleId="78">
    <w:name w:val="正文1"/>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9">
    <w:name w:val="正文文本 21"/>
    <w:basedOn w:val="78"/>
    <w:qFormat/>
    <w:uiPriority w:val="0"/>
    <w:rPr>
      <w:rFonts w:ascii="SimSun;宋体" w:hAnsi="SimSun;宋体"/>
      <w:color w:val="000000"/>
      <w:sz w:val="28"/>
    </w:rPr>
  </w:style>
  <w:style w:type="paragraph" w:customStyle="1" w:styleId="80">
    <w:name w:val="列出段落11"/>
    <w:basedOn w:val="1"/>
    <w:next w:val="77"/>
    <w:qFormat/>
    <w:uiPriority w:val="34"/>
    <w:pPr>
      <w:ind w:firstLine="420" w:firstLineChars="200"/>
    </w:pPr>
  </w:style>
  <w:style w:type="character" w:customStyle="1" w:styleId="81">
    <w:name w:val="明显参考1"/>
    <w:basedOn w:val="33"/>
    <w:qFormat/>
    <w:uiPriority w:val="32"/>
    <w:rPr>
      <w:b/>
      <w:bCs/>
      <w:smallCaps/>
      <w:color w:val="C0504D"/>
      <w:spacing w:val="5"/>
      <w:u w:val="single"/>
    </w:rPr>
  </w:style>
  <w:style w:type="paragraph" w:customStyle="1" w:styleId="82">
    <w:name w:val="列表段落1"/>
    <w:basedOn w:val="1"/>
    <w:qFormat/>
    <w:uiPriority w:val="34"/>
    <w:pPr>
      <w:ind w:firstLine="420" w:firstLineChars="200"/>
    </w:pPr>
  </w:style>
  <w:style w:type="paragraph" w:customStyle="1" w:styleId="83">
    <w:name w:val="_Style 5"/>
    <w:basedOn w:val="1"/>
    <w:next w:val="65"/>
    <w:qFormat/>
    <w:uiPriority w:val="34"/>
    <w:pPr>
      <w:ind w:firstLine="420" w:firstLineChars="200"/>
    </w:pPr>
  </w:style>
  <w:style w:type="paragraph" w:customStyle="1" w:styleId="84">
    <w:name w:val="List Paragraph1"/>
    <w:basedOn w:val="1"/>
    <w:qFormat/>
    <w:uiPriority w:val="0"/>
    <w:pPr>
      <w:ind w:firstLine="420" w:firstLineChars="200"/>
    </w:pPr>
  </w:style>
  <w:style w:type="paragraph" w:customStyle="1" w:styleId="8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86">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customStyle="1" w:styleId="87">
    <w:name w:val="_正文段落"/>
    <w:basedOn w:val="1"/>
    <w:qFormat/>
    <w:uiPriority w:val="0"/>
    <w:pPr>
      <w:spacing w:beforeLines="15" w:afterLines="15" w:line="360" w:lineRule="auto"/>
      <w:ind w:firstLine="480" w:firstLineChars="200"/>
    </w:pPr>
    <w:rPr>
      <w:rFonts w:ascii="宋体" w:hAnsi="宋体"/>
      <w:sz w:val="24"/>
      <w:lang w:val="zh-CN"/>
    </w:rPr>
  </w:style>
  <w:style w:type="character" w:customStyle="1" w:styleId="88">
    <w:name w:val="正文缩进 字符"/>
    <w:qFormat/>
    <w:uiPriority w:val="0"/>
    <w:rPr>
      <w:rFonts w:eastAsia="宋体"/>
      <w:kern w:val="2"/>
      <w:sz w:val="21"/>
      <w:lang w:val="en-US" w:eastAsia="zh-CN" w:bidi="ar-SA"/>
    </w:rPr>
  </w:style>
  <w:style w:type="paragraph" w:customStyle="1" w:styleId="89">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90">
    <w:name w:val="h0"/>
    <w:basedOn w:val="1"/>
    <w:qFormat/>
    <w:uiPriority w:val="0"/>
    <w:pPr>
      <w:widowControl w:val="0"/>
      <w:spacing w:before="156" w:beforeLines="50" w:after="156" w:afterLines="50"/>
      <w:ind w:firstLine="480" w:firstLineChars="200"/>
      <w:jc w:val="both"/>
      <w:textAlignment w:val="baseline"/>
    </w:pPr>
    <w:rPr>
      <w:rFonts w:ascii="宋体" w:hAnsi="宋体" w:eastAsia="宋体" w:cs="Times New Roman"/>
      <w:kern w:val="0"/>
      <w:lang w:val="zh-CN" w:eastAsia="zh-CN"/>
    </w:rPr>
  </w:style>
  <w:style w:type="paragraph" w:customStyle="1" w:styleId="91">
    <w:name w:val="列出段落2"/>
    <w:basedOn w:val="1"/>
    <w:qFormat/>
    <w:uiPriority w:val="99"/>
    <w:pPr>
      <w:ind w:firstLine="420" w:firstLineChars="200"/>
    </w:pPr>
    <w:rPr>
      <w:sz w:val="28"/>
      <w:szCs w:val="24"/>
    </w:rPr>
  </w:style>
  <w:style w:type="paragraph" w:customStyle="1" w:styleId="92">
    <w:name w:val="正文-无缩进"/>
    <w:basedOn w:val="1"/>
    <w:qFormat/>
    <w:uiPriority w:val="0"/>
    <w:pPr>
      <w:spacing w:beforeLines="50"/>
    </w:pPr>
    <w:rPr>
      <w:rFonts w:ascii="等线" w:hAnsi="等线" w:eastAsia="宋体"/>
      <w:szCs w:val="22"/>
    </w:rPr>
  </w:style>
  <w:style w:type="paragraph" w:customStyle="1" w:styleId="93">
    <w:name w:val="正文首行缩进1"/>
    <w:qFormat/>
    <w:uiPriority w:val="0"/>
    <w:pPr>
      <w:spacing w:line="360" w:lineRule="auto"/>
      <w:ind w:firstLine="200" w:firstLineChars="200"/>
    </w:pPr>
    <w:rPr>
      <w:rFonts w:ascii="Times New Roman" w:hAnsi="Times New Roman" w:eastAsia="宋体" w:cs="Times New Roman"/>
      <w:szCs w:val="24"/>
      <w:lang w:val="en-US" w:eastAsia="zh-CN" w:bidi="ar-SA"/>
    </w:rPr>
  </w:style>
  <w:style w:type="paragraph" w:customStyle="1" w:styleId="94">
    <w:name w:val="_Style 3"/>
    <w:basedOn w:val="1"/>
    <w:qFormat/>
    <w:uiPriority w:val="99"/>
    <w:pPr>
      <w:widowControl/>
      <w:ind w:firstLine="420" w:firstLineChars="200"/>
      <w:jc w:val="left"/>
    </w:pPr>
    <w:rPr>
      <w:rFonts w:ascii="Calibri" w:hAnsi="Calibri"/>
      <w:snapToGrid w:val="0"/>
      <w:kern w:val="0"/>
      <w:sz w:val="20"/>
    </w:rPr>
  </w:style>
  <w:style w:type="paragraph" w:customStyle="1" w:styleId="95">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05E3D-918F-4BBA-8E55-002CC68EA9D6}">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189</Pages>
  <Words>110827</Words>
  <Characters>116696</Characters>
  <Lines>465</Lines>
  <Paragraphs>131</Paragraphs>
  <TotalTime>1</TotalTime>
  <ScaleCrop>false</ScaleCrop>
  <LinksUpToDate>false</LinksUpToDate>
  <CharactersWithSpaces>121374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0℃</cp:lastModifiedBy>
  <cp:lastPrinted>2023-01-16T04:00:39Z</cp:lastPrinted>
  <dcterms:modified xsi:type="dcterms:W3CDTF">2023-01-16T04:01:23Z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C71A2888E1734CE19328A1946E705EF6</vt:lpwstr>
  </property>
</Properties>
</file>