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3"/>
        <w:gridCol w:w="992"/>
        <w:gridCol w:w="425"/>
        <w:gridCol w:w="426"/>
        <w:gridCol w:w="7232"/>
      </w:tblGrid>
      <w:tr w:rsidR="00F800A2" w:rsidRPr="00F800A2" w:rsidTr="007135A5">
        <w:trPr>
          <w:trHeight w:val="477"/>
          <w:jc w:val="center"/>
        </w:trPr>
        <w:tc>
          <w:tcPr>
            <w:tcW w:w="9648" w:type="dxa"/>
            <w:gridSpan w:val="5"/>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F800A2" w:rsidRPr="00F800A2" w:rsidRDefault="00F800A2" w:rsidP="00F800A2">
            <w:pPr>
              <w:spacing w:line="360" w:lineRule="auto"/>
              <w:rPr>
                <w:rFonts w:ascii="宋体" w:eastAsia="宋体" w:hAnsi="宋体" w:cs="Times New Roman"/>
                <w:b/>
                <w:bCs/>
                <w:sz w:val="24"/>
                <w:szCs w:val="24"/>
              </w:rPr>
            </w:pPr>
            <w:r w:rsidRPr="00F800A2">
              <w:rPr>
                <w:rFonts w:ascii="宋体" w:eastAsia="宋体" w:hAnsi="宋体" w:cs="Times New Roman" w:hint="eastAsia"/>
                <w:b/>
                <w:bCs/>
                <w:sz w:val="24"/>
                <w:szCs w:val="24"/>
              </w:rPr>
              <w:t>技术需求</w:t>
            </w:r>
          </w:p>
        </w:tc>
      </w:tr>
      <w:tr w:rsidR="00F800A2" w:rsidRPr="00F800A2" w:rsidTr="007135A5">
        <w:trPr>
          <w:trHeight w:val="555"/>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spacing w:line="360" w:lineRule="auto"/>
              <w:jc w:val="center"/>
              <w:rPr>
                <w:rFonts w:ascii="宋体" w:eastAsia="宋体" w:hAnsi="宋体" w:cs="宋体"/>
                <w:b/>
                <w:kern w:val="0"/>
                <w:sz w:val="24"/>
                <w:szCs w:val="24"/>
              </w:rPr>
            </w:pPr>
            <w:r w:rsidRPr="00F800A2">
              <w:rPr>
                <w:rFonts w:ascii="宋体" w:eastAsia="宋体" w:hAnsi="宋体" w:cs="宋体" w:hint="eastAsia"/>
                <w:b/>
                <w:kern w:val="0"/>
                <w:sz w:val="24"/>
                <w:szCs w:val="24"/>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snapToGrid w:val="0"/>
              <w:spacing w:line="360" w:lineRule="auto"/>
              <w:jc w:val="center"/>
              <w:rPr>
                <w:rFonts w:ascii="宋体" w:eastAsia="宋体" w:hAnsi="宋体" w:cs="Times New Roman"/>
                <w:b/>
                <w:sz w:val="24"/>
                <w:szCs w:val="24"/>
              </w:rPr>
            </w:pPr>
            <w:r w:rsidRPr="00F800A2">
              <w:rPr>
                <w:rFonts w:ascii="宋体" w:eastAsia="宋体" w:hAnsi="宋体" w:cs="Times New Roman" w:hint="eastAsia"/>
                <w:b/>
                <w:sz w:val="24"/>
                <w:szCs w:val="24"/>
              </w:rPr>
              <w:t>采购内容</w:t>
            </w:r>
          </w:p>
        </w:tc>
        <w:tc>
          <w:tcPr>
            <w:tcW w:w="425"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F800A2" w:rsidRPr="00F800A2" w:rsidRDefault="00F800A2" w:rsidP="00F800A2">
            <w:pPr>
              <w:spacing w:line="360" w:lineRule="auto"/>
              <w:jc w:val="center"/>
              <w:rPr>
                <w:rFonts w:ascii="宋体" w:eastAsia="宋体" w:hAnsi="宋体" w:cs="宋体"/>
                <w:b/>
                <w:kern w:val="0"/>
                <w:sz w:val="24"/>
                <w:szCs w:val="24"/>
              </w:rPr>
            </w:pPr>
            <w:r w:rsidRPr="00F800A2">
              <w:rPr>
                <w:rFonts w:ascii="宋体" w:eastAsia="宋体" w:hAnsi="宋体" w:cs="宋体" w:hint="eastAsia"/>
                <w:b/>
                <w:kern w:val="0"/>
                <w:sz w:val="24"/>
                <w:szCs w:val="24"/>
              </w:rPr>
              <w:t>数量</w:t>
            </w:r>
          </w:p>
        </w:tc>
        <w:tc>
          <w:tcPr>
            <w:tcW w:w="426"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F800A2" w:rsidRPr="00F800A2" w:rsidRDefault="00F800A2" w:rsidP="00F800A2">
            <w:pPr>
              <w:spacing w:line="360" w:lineRule="auto"/>
              <w:jc w:val="center"/>
              <w:rPr>
                <w:rFonts w:ascii="宋体" w:eastAsia="宋体" w:hAnsi="宋体" w:cs="Times New Roman"/>
                <w:b/>
                <w:bCs/>
                <w:sz w:val="24"/>
                <w:szCs w:val="24"/>
              </w:rPr>
            </w:pPr>
            <w:r w:rsidRPr="00F800A2">
              <w:rPr>
                <w:rFonts w:ascii="宋体" w:eastAsia="宋体" w:hAnsi="宋体" w:cs="Times New Roman" w:hint="eastAsia"/>
                <w:b/>
                <w:bCs/>
                <w:sz w:val="24"/>
                <w:szCs w:val="24"/>
              </w:rPr>
              <w:t>单位</w:t>
            </w:r>
          </w:p>
        </w:tc>
        <w:tc>
          <w:tcPr>
            <w:tcW w:w="723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spacing w:line="360" w:lineRule="auto"/>
              <w:jc w:val="center"/>
              <w:rPr>
                <w:rFonts w:ascii="宋体" w:eastAsia="宋体" w:hAnsi="宋体" w:cs="Times New Roman"/>
                <w:b/>
                <w:bCs/>
                <w:sz w:val="24"/>
                <w:szCs w:val="24"/>
              </w:rPr>
            </w:pPr>
            <w:r w:rsidRPr="00F800A2">
              <w:rPr>
                <w:rFonts w:ascii="宋体" w:eastAsia="宋体" w:hAnsi="宋体" w:cs="Times New Roman" w:hint="eastAsia"/>
                <w:b/>
                <w:bCs/>
                <w:sz w:val="24"/>
                <w:szCs w:val="24"/>
              </w:rPr>
              <w:t>项目要求及技术需求</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tabs>
                <w:tab w:val="center" w:pos="4153"/>
                <w:tab w:val="right" w:pos="8306"/>
              </w:tabs>
              <w:snapToGrid w:val="0"/>
              <w:spacing w:line="360" w:lineRule="auto"/>
              <w:jc w:val="center"/>
              <w:rPr>
                <w:rFonts w:ascii="宋体" w:eastAsia="宋体" w:hAnsi="宋体" w:cs="宋体"/>
                <w:sz w:val="24"/>
                <w:szCs w:val="24"/>
              </w:rPr>
            </w:pPr>
            <w:r w:rsidRPr="00F800A2">
              <w:rPr>
                <w:rFonts w:ascii="宋体" w:eastAsia="宋体" w:hAnsi="宋体" w:cs="宋体" w:hint="eastAsia"/>
                <w:sz w:val="24"/>
                <w:szCs w:val="24"/>
              </w:rPr>
              <w:t>牙科电动抽吸系统</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4</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套</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tabs>
                <w:tab w:val="left" w:pos="2400"/>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一、技术要求及规格：</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1.适用于100台牙科椅位，能满足</w:t>
            </w:r>
            <w:proofErr w:type="gramStart"/>
            <w:r w:rsidRPr="00F800A2">
              <w:rPr>
                <w:rFonts w:ascii="宋体" w:eastAsia="宋体" w:hAnsi="宋体" w:cs="宋体" w:hint="eastAsia"/>
                <w:sz w:val="24"/>
                <w:szCs w:val="24"/>
              </w:rPr>
              <w:t>同启率</w:t>
            </w:r>
            <w:proofErr w:type="gramEnd"/>
            <w:r w:rsidRPr="00F800A2">
              <w:rPr>
                <w:rFonts w:ascii="宋体" w:eastAsia="宋体" w:hAnsi="宋体" w:cs="宋体" w:hint="eastAsia"/>
                <w:sz w:val="24"/>
                <w:szCs w:val="24"/>
              </w:rPr>
              <w:t>60%，即能同时用于60台牙科椅位，单台椅位负压抽吸流量保持在真空压力-15kPa，≥300L/min。</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2.结构形式：单套牙科电动抽吸系统由负压真空电机机组、控制显示器、PLC控制箱和水气分离罐等核心部件组成。</w:t>
            </w:r>
          </w:p>
          <w:p w:rsidR="00F800A2" w:rsidRPr="00F800A2" w:rsidRDefault="00F800A2" w:rsidP="00F800A2">
            <w:pPr>
              <w:numPr>
                <w:ilvl w:val="0"/>
                <w:numId w:val="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整机机架均为结构牢固的金属构件。</w:t>
            </w:r>
          </w:p>
          <w:p w:rsidR="00F800A2" w:rsidRPr="00F800A2" w:rsidRDefault="00F800A2" w:rsidP="00F800A2">
            <w:pPr>
              <w:numPr>
                <w:ilvl w:val="0"/>
                <w:numId w:val="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整机设备消耗功率：≤20 KW；</w:t>
            </w:r>
          </w:p>
          <w:p w:rsidR="00F800A2" w:rsidRPr="00F800A2" w:rsidRDefault="00F800A2" w:rsidP="00F800A2">
            <w:pPr>
              <w:numPr>
                <w:ilvl w:val="0"/>
                <w:numId w:val="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整机设计使用寿命：≥10年；</w:t>
            </w:r>
          </w:p>
          <w:p w:rsidR="00F800A2" w:rsidRPr="00F800A2" w:rsidRDefault="00F800A2" w:rsidP="00F800A2">
            <w:pPr>
              <w:numPr>
                <w:ilvl w:val="0"/>
                <w:numId w:val="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整机具有两种可选的控制方式；</w:t>
            </w:r>
          </w:p>
          <w:p w:rsidR="00F800A2" w:rsidRPr="00F800A2" w:rsidRDefault="00F800A2" w:rsidP="00F800A2">
            <w:pPr>
              <w:numPr>
                <w:ilvl w:val="0"/>
                <w:numId w:val="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负压真空电机工作形式为气环方式；</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8.整机总负压抽吸流量：在-15 kPa时，≥18000 L/min；</w:t>
            </w:r>
          </w:p>
          <w:p w:rsidR="00F800A2" w:rsidRPr="00F800A2" w:rsidRDefault="00F800A2" w:rsidP="00F800A2">
            <w:pPr>
              <w:numPr>
                <w:ilvl w:val="0"/>
                <w:numId w:val="3"/>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如果一台电机发生故障，自动转换到另一个起作用的电机上继续工作。</w:t>
            </w:r>
          </w:p>
          <w:p w:rsidR="00F800A2" w:rsidRPr="00F800A2" w:rsidRDefault="00F800A2" w:rsidP="00F800A2">
            <w:pPr>
              <w:numPr>
                <w:ilvl w:val="0"/>
                <w:numId w:val="3"/>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带压力或其他传感器，可自动调节负压流量值；</w:t>
            </w:r>
          </w:p>
          <w:p w:rsidR="00F800A2" w:rsidRPr="00F800A2" w:rsidRDefault="00F800A2" w:rsidP="00F800A2">
            <w:pPr>
              <w:numPr>
                <w:ilvl w:val="0"/>
                <w:numId w:val="3"/>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负压辅助气阀要求带来新风，对电机内部进行冷却降温；</w:t>
            </w:r>
          </w:p>
          <w:p w:rsidR="00F800A2" w:rsidRPr="00F800A2" w:rsidRDefault="00F800A2" w:rsidP="00F800A2">
            <w:pPr>
              <w:numPr>
                <w:ilvl w:val="0"/>
                <w:numId w:val="3"/>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水气分离罐容量：≥250L，材质为不锈钢；</w:t>
            </w:r>
          </w:p>
          <w:p w:rsidR="00F800A2" w:rsidRPr="00F800A2" w:rsidRDefault="00F800A2" w:rsidP="00F800A2">
            <w:pPr>
              <w:numPr>
                <w:ilvl w:val="0"/>
                <w:numId w:val="3"/>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水气分离罐进气口</w:t>
            </w:r>
            <w:proofErr w:type="gramStart"/>
            <w:r w:rsidRPr="00F800A2">
              <w:rPr>
                <w:rFonts w:ascii="宋体" w:eastAsia="宋体" w:hAnsi="宋体" w:cs="宋体" w:hint="eastAsia"/>
                <w:sz w:val="24"/>
                <w:szCs w:val="24"/>
              </w:rPr>
              <w:t>均带粗效</w:t>
            </w:r>
            <w:proofErr w:type="gramEnd"/>
            <w:r w:rsidRPr="00F800A2">
              <w:rPr>
                <w:rFonts w:ascii="宋体" w:eastAsia="宋体" w:hAnsi="宋体" w:cs="宋体" w:hint="eastAsia"/>
                <w:sz w:val="24"/>
                <w:szCs w:val="24"/>
              </w:rPr>
              <w:t>过滤器，可清洗后重复使用；</w:t>
            </w:r>
          </w:p>
          <w:p w:rsidR="00F800A2" w:rsidRPr="00F800A2" w:rsidRDefault="00F800A2" w:rsidP="00F800A2">
            <w:pPr>
              <w:numPr>
                <w:ilvl w:val="0"/>
                <w:numId w:val="3"/>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水气</w:t>
            </w:r>
            <w:proofErr w:type="gramStart"/>
            <w:r w:rsidRPr="00F800A2">
              <w:rPr>
                <w:rFonts w:ascii="宋体" w:eastAsia="宋体" w:hAnsi="宋体" w:cs="宋体" w:hint="eastAsia"/>
                <w:sz w:val="24"/>
                <w:szCs w:val="24"/>
              </w:rPr>
              <w:t>分离罐自带</w:t>
            </w:r>
            <w:proofErr w:type="gramEnd"/>
            <w:r w:rsidRPr="00F800A2">
              <w:rPr>
                <w:rFonts w:ascii="宋体" w:eastAsia="宋体" w:hAnsi="宋体" w:cs="宋体" w:hint="eastAsia"/>
                <w:sz w:val="24"/>
                <w:szCs w:val="24"/>
              </w:rPr>
              <w:t>排水电机、消毒清洗装置和自来水进水阀门；</w:t>
            </w:r>
          </w:p>
          <w:p w:rsidR="00F800A2" w:rsidRPr="00F800A2" w:rsidRDefault="00F800A2" w:rsidP="00F800A2">
            <w:pPr>
              <w:numPr>
                <w:ilvl w:val="0"/>
                <w:numId w:val="3"/>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罐内具有传感器等多重液位检测装置，保证废水能及时排放；</w:t>
            </w:r>
          </w:p>
          <w:p w:rsidR="00F800A2" w:rsidRPr="00F800A2" w:rsidRDefault="00F800A2" w:rsidP="00F800A2">
            <w:pPr>
              <w:numPr>
                <w:ilvl w:val="0"/>
                <w:numId w:val="3"/>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需保证临床负压连续使用不中断，即罐内废水排放和真空电机抽吸可同时进行；</w:t>
            </w:r>
          </w:p>
          <w:p w:rsidR="00F800A2" w:rsidRPr="00F800A2" w:rsidRDefault="00F800A2" w:rsidP="00F800A2">
            <w:pPr>
              <w:numPr>
                <w:ilvl w:val="0"/>
                <w:numId w:val="3"/>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消毒清洗装置可定期对罐内进行冲洗和消毒处理；</w:t>
            </w:r>
          </w:p>
          <w:p w:rsidR="00F800A2" w:rsidRPr="00F800A2" w:rsidRDefault="00F800A2" w:rsidP="00F800A2">
            <w:pPr>
              <w:numPr>
                <w:ilvl w:val="0"/>
                <w:numId w:val="3"/>
              </w:numPr>
              <w:tabs>
                <w:tab w:val="left" w:pos="99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整机末端自带废气排放处理器，微生物有效处理精度≥99.995%,排放指标达到国家相关标准；</w:t>
            </w:r>
          </w:p>
          <w:p w:rsidR="00F800A2" w:rsidRPr="00F800A2" w:rsidRDefault="00F800A2" w:rsidP="00F800A2">
            <w:pPr>
              <w:numPr>
                <w:ilvl w:val="0"/>
                <w:numId w:val="3"/>
              </w:numPr>
              <w:tabs>
                <w:tab w:val="left" w:pos="99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废气排放处理器有效工作寿命：≥3000小时；</w:t>
            </w:r>
          </w:p>
          <w:p w:rsidR="00F800A2" w:rsidRPr="00F800A2" w:rsidRDefault="00F800A2" w:rsidP="00F800A2">
            <w:pPr>
              <w:numPr>
                <w:ilvl w:val="0"/>
                <w:numId w:val="3"/>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lastRenderedPageBreak/>
              <w:t>整机配备温度传感器，自动对电机温度进行检测，并反馈给管理和控制系统；</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21.自动对负压真空电机、水气分离罐及周边设备、压力传感器等所有核心部件进行监测和错误追踪；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22.控制显示器内置智能管理和控制软件，可显示和查询核心部件当前状态，并根据实际需要设置相关运行参数。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23.控制显示器内置软件终生免费升级更新；控制显示器可集成空压机系统于一体化显示和控制操作。</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24.整机含网络接口，接口可对接外部通信模块，可实现</w:t>
            </w:r>
            <w:proofErr w:type="gramStart"/>
            <w:r w:rsidRPr="00F800A2">
              <w:rPr>
                <w:rFonts w:ascii="宋体" w:eastAsia="宋体" w:hAnsi="宋体" w:cs="宋体" w:hint="eastAsia"/>
                <w:sz w:val="24"/>
                <w:szCs w:val="24"/>
              </w:rPr>
              <w:t>远程对</w:t>
            </w:r>
            <w:proofErr w:type="gramEnd"/>
            <w:r w:rsidRPr="00F800A2">
              <w:rPr>
                <w:rFonts w:ascii="宋体" w:eastAsia="宋体" w:hAnsi="宋体" w:cs="宋体" w:hint="eastAsia"/>
                <w:sz w:val="24"/>
                <w:szCs w:val="24"/>
              </w:rPr>
              <w:t>设备进行监制和控制，整机价格含接口费用。</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25.设有紧急启动装置，在压力无法调整的情况下，即液晶触</w:t>
            </w:r>
            <w:proofErr w:type="gramStart"/>
            <w:r w:rsidRPr="00F800A2">
              <w:rPr>
                <w:rFonts w:ascii="宋体" w:eastAsia="宋体" w:hAnsi="宋体" w:cs="宋体" w:hint="eastAsia"/>
                <w:sz w:val="24"/>
                <w:szCs w:val="24"/>
              </w:rPr>
              <w:t>控</w:t>
            </w:r>
            <w:proofErr w:type="gramEnd"/>
            <w:r w:rsidRPr="00F800A2">
              <w:rPr>
                <w:rFonts w:ascii="宋体" w:eastAsia="宋体" w:hAnsi="宋体" w:cs="宋体" w:hint="eastAsia"/>
                <w:sz w:val="24"/>
                <w:szCs w:val="24"/>
              </w:rPr>
              <w:t>控制显示器失控时，使用此开关来启动紧急操作，使空压机处于紧急运行模式；</w:t>
            </w:r>
          </w:p>
          <w:p w:rsidR="00F800A2" w:rsidRPr="00F800A2" w:rsidRDefault="00F800A2" w:rsidP="00F800A2">
            <w:pPr>
              <w:tabs>
                <w:tab w:val="left" w:pos="993"/>
              </w:tabs>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26.整机具有一类医疗器械产品备案凭证；</w:t>
            </w:r>
          </w:p>
          <w:p w:rsidR="00F800A2" w:rsidRPr="00F800A2" w:rsidRDefault="00F800A2" w:rsidP="00F800A2">
            <w:pPr>
              <w:tabs>
                <w:tab w:val="left" w:pos="993"/>
              </w:tabs>
              <w:spacing w:line="360" w:lineRule="auto"/>
              <w:jc w:val="left"/>
              <w:rPr>
                <w:rFonts w:ascii="宋体" w:eastAsia="宋体" w:hAnsi="宋体" w:cs="宋体"/>
                <w:b/>
                <w:sz w:val="24"/>
                <w:szCs w:val="24"/>
              </w:rPr>
            </w:pPr>
            <w:r w:rsidRPr="00F800A2">
              <w:rPr>
                <w:rFonts w:ascii="宋体" w:eastAsia="宋体" w:hAnsi="宋体" w:cs="宋体" w:hint="eastAsia"/>
                <w:b/>
                <w:sz w:val="24"/>
                <w:szCs w:val="24"/>
              </w:rPr>
              <w:t>27.标注</w:t>
            </w:r>
            <w:r w:rsidRPr="00F800A2">
              <w:rPr>
                <w:rFonts w:ascii="宋体" w:eastAsia="宋体" w:hAnsi="宋体" w:cs="宋体" w:hint="eastAsia"/>
                <w:b/>
                <w:bCs/>
                <w:sz w:val="24"/>
                <w:szCs w:val="24"/>
              </w:rPr>
              <w:t>★</w:t>
            </w:r>
            <w:r w:rsidRPr="00F800A2">
              <w:rPr>
                <w:rFonts w:ascii="宋体" w:eastAsia="宋体" w:hAnsi="宋体" w:cs="宋体" w:hint="eastAsia"/>
                <w:b/>
                <w:sz w:val="24"/>
                <w:szCs w:val="24"/>
              </w:rPr>
              <w:t>条款，需提供厂家相关资料证明(彩页、技术文件等)，未提供视为该条款实质未响应。</w:t>
            </w:r>
          </w:p>
          <w:p w:rsidR="00F800A2" w:rsidRPr="00F800A2" w:rsidRDefault="00F800A2" w:rsidP="00F800A2">
            <w:pPr>
              <w:tabs>
                <w:tab w:val="left" w:pos="99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二、单套配置要求：</w:t>
            </w:r>
          </w:p>
          <w:p w:rsidR="00F800A2" w:rsidRPr="00F800A2" w:rsidRDefault="00F800A2" w:rsidP="00F800A2">
            <w:pPr>
              <w:tabs>
                <w:tab w:val="left" w:pos="99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1.1套负压真空电机机组；</w:t>
            </w:r>
          </w:p>
          <w:p w:rsidR="00F800A2" w:rsidRPr="00F800A2" w:rsidRDefault="00F800A2" w:rsidP="00F800A2">
            <w:pPr>
              <w:tabs>
                <w:tab w:val="left" w:pos="99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2.1个不锈钢水气分离罐；</w:t>
            </w:r>
          </w:p>
          <w:p w:rsidR="00F800A2" w:rsidRPr="00F800A2" w:rsidRDefault="00F800A2" w:rsidP="00F800A2">
            <w:pPr>
              <w:tabs>
                <w:tab w:val="left" w:pos="99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3.1个排水电机；</w:t>
            </w:r>
          </w:p>
          <w:p w:rsidR="00F800A2" w:rsidRPr="00F800A2" w:rsidRDefault="00F800A2" w:rsidP="00F800A2">
            <w:pPr>
              <w:tabs>
                <w:tab w:val="left" w:pos="99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4.1套消毒清洗装置；</w:t>
            </w:r>
          </w:p>
          <w:p w:rsidR="00F800A2" w:rsidRPr="00F800A2" w:rsidRDefault="00F800A2" w:rsidP="00F800A2">
            <w:pPr>
              <w:tabs>
                <w:tab w:val="left" w:pos="99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5.1个废气排放处理器；</w:t>
            </w:r>
          </w:p>
          <w:p w:rsidR="00F800A2" w:rsidRPr="00F800A2" w:rsidRDefault="00F800A2" w:rsidP="00F800A2">
            <w:pPr>
              <w:tabs>
                <w:tab w:val="left" w:pos="99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6.1套安装电缆线；</w:t>
            </w:r>
          </w:p>
          <w:p w:rsidR="00F800A2" w:rsidRPr="00F800A2" w:rsidRDefault="00F800A2" w:rsidP="00F800A2">
            <w:pPr>
              <w:tabs>
                <w:tab w:val="left" w:pos="99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7.1套连接管件；</w:t>
            </w:r>
          </w:p>
          <w:p w:rsidR="00F800A2" w:rsidRPr="00F800A2" w:rsidRDefault="00F800A2" w:rsidP="00F800A2">
            <w:pPr>
              <w:tabs>
                <w:tab w:val="left" w:pos="99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8.1个控制箱；</w:t>
            </w:r>
          </w:p>
          <w:p w:rsidR="00F800A2" w:rsidRPr="00F800A2" w:rsidRDefault="00F800A2" w:rsidP="00F800A2">
            <w:pPr>
              <w:tabs>
                <w:tab w:val="left" w:pos="99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9.15个数据统计表；</w:t>
            </w:r>
          </w:p>
          <w:p w:rsidR="00F800A2" w:rsidRPr="00F800A2" w:rsidRDefault="00F800A2" w:rsidP="00F800A2">
            <w:pPr>
              <w:tabs>
                <w:tab w:val="left" w:pos="99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10.1套设备维修工具包。</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lastRenderedPageBreak/>
              <w:t>2</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spacing w:line="360" w:lineRule="auto"/>
              <w:rPr>
                <w:rFonts w:ascii="宋体" w:eastAsia="宋体" w:hAnsi="宋体" w:cs="宋体"/>
                <w:sz w:val="24"/>
                <w:szCs w:val="24"/>
              </w:rPr>
            </w:pPr>
            <w:r w:rsidRPr="00F800A2">
              <w:rPr>
                <w:rFonts w:ascii="宋体" w:eastAsia="宋体" w:hAnsi="宋体" w:cs="宋体" w:hint="eastAsia"/>
                <w:sz w:val="24"/>
                <w:szCs w:val="24"/>
              </w:rPr>
              <w:t>牙科空气压缩系统</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4</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套</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一、技术要求及规格：</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1.适用于100台牙科椅位，能满足</w:t>
            </w:r>
            <w:proofErr w:type="gramStart"/>
            <w:r w:rsidRPr="00F800A2">
              <w:rPr>
                <w:rFonts w:ascii="宋体" w:eastAsia="宋体" w:hAnsi="宋体" w:cs="宋体" w:hint="eastAsia"/>
                <w:sz w:val="24"/>
                <w:szCs w:val="24"/>
              </w:rPr>
              <w:t>同启率</w:t>
            </w:r>
            <w:proofErr w:type="gramEnd"/>
            <w:r w:rsidRPr="00F800A2">
              <w:rPr>
                <w:rFonts w:ascii="宋体" w:eastAsia="宋体" w:hAnsi="宋体" w:cs="宋体" w:hint="eastAsia"/>
                <w:sz w:val="24"/>
                <w:szCs w:val="24"/>
              </w:rPr>
              <w:t>60%，即能同时用于60台</w:t>
            </w:r>
            <w:r w:rsidRPr="00F800A2">
              <w:rPr>
                <w:rFonts w:ascii="宋体" w:eastAsia="宋体" w:hAnsi="宋体" w:cs="宋体" w:hint="eastAsia"/>
                <w:sz w:val="24"/>
                <w:szCs w:val="24"/>
              </w:rPr>
              <w:lastRenderedPageBreak/>
              <w:t>牙科椅位，单台椅位压缩空气量保持在500kPa，≥50L/min；</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2.结构形式：整套空压机工作站集成1套、大型无油</w:t>
            </w:r>
            <w:proofErr w:type="gramStart"/>
            <w:r w:rsidRPr="00F800A2">
              <w:rPr>
                <w:rFonts w:ascii="宋体" w:eastAsia="宋体" w:hAnsi="宋体" w:cs="宋体" w:hint="eastAsia"/>
                <w:sz w:val="24"/>
                <w:szCs w:val="24"/>
              </w:rPr>
              <w:t>空压机泵头机组</w:t>
            </w:r>
            <w:proofErr w:type="gramEnd"/>
            <w:r w:rsidRPr="00F800A2">
              <w:rPr>
                <w:rFonts w:ascii="宋体" w:eastAsia="宋体" w:hAnsi="宋体" w:cs="宋体" w:hint="eastAsia"/>
                <w:sz w:val="24"/>
                <w:szCs w:val="24"/>
              </w:rPr>
              <w:t>、中央进气过滤器、控制显示器、冷冻干燥机组、PLC控制箱及储气罐等组成；</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3.整机机架均为结构牢固的金属构件；</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4.整机设备消耗功率：≤25 KW；</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5.整机设计使用年限：≥10年；</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6.单套</w:t>
            </w:r>
            <w:proofErr w:type="gramStart"/>
            <w:r w:rsidRPr="00F800A2">
              <w:rPr>
                <w:rFonts w:ascii="宋体" w:eastAsia="宋体" w:hAnsi="宋体" w:cs="宋体" w:hint="eastAsia"/>
                <w:sz w:val="24"/>
                <w:szCs w:val="24"/>
              </w:rPr>
              <w:t>系统泵头为</w:t>
            </w:r>
            <w:proofErr w:type="gramEnd"/>
            <w:r w:rsidRPr="00F800A2">
              <w:rPr>
                <w:rFonts w:ascii="宋体" w:eastAsia="宋体" w:hAnsi="宋体" w:cs="宋体" w:hint="eastAsia"/>
                <w:sz w:val="24"/>
                <w:szCs w:val="24"/>
              </w:rPr>
              <w:t>无油空压机；</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7.整机总产气量要求：在500kPa时，≥3000L/min；</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8.具有智能控制功能和压力传感器，无油泵头自动均衡启动。如果一台泵头发生故障，自动转换到另外的一个空压机泵头上继续工作。</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9.当机组运行时，传感器感应到压力变化，电磁阀≤4秒内自动打开或者关闭其他机头；</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10.</w:t>
            </w:r>
            <w:proofErr w:type="gramStart"/>
            <w:r w:rsidRPr="00F800A2">
              <w:rPr>
                <w:rFonts w:ascii="宋体" w:eastAsia="宋体" w:hAnsi="宋体" w:cs="宋体" w:hint="eastAsia"/>
                <w:sz w:val="24"/>
                <w:szCs w:val="24"/>
              </w:rPr>
              <w:t>泵头可</w:t>
            </w:r>
            <w:proofErr w:type="gramEnd"/>
            <w:r w:rsidRPr="00F800A2">
              <w:rPr>
                <w:rFonts w:ascii="宋体" w:eastAsia="宋体" w:hAnsi="宋体" w:cs="宋体" w:hint="eastAsia"/>
                <w:sz w:val="24"/>
                <w:szCs w:val="24"/>
              </w:rPr>
              <w:t>实现无压启动。</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11.初始启闭工作压力可根据实际调整；</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12.</w:t>
            </w:r>
            <w:proofErr w:type="gramStart"/>
            <w:r w:rsidRPr="00F800A2">
              <w:rPr>
                <w:rFonts w:ascii="宋体" w:eastAsia="宋体" w:hAnsi="宋体" w:cs="宋体" w:hint="eastAsia"/>
                <w:sz w:val="24"/>
                <w:szCs w:val="24"/>
              </w:rPr>
              <w:t>空压机泵头配有</w:t>
            </w:r>
            <w:proofErr w:type="gramEnd"/>
            <w:r w:rsidRPr="00F800A2">
              <w:rPr>
                <w:rFonts w:ascii="宋体" w:eastAsia="宋体" w:hAnsi="宋体" w:cs="宋体" w:hint="eastAsia"/>
                <w:sz w:val="24"/>
                <w:szCs w:val="24"/>
              </w:rPr>
              <w:t>进气过滤器；</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13.进气过滤器有效工作寿命：≥2000小时；</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14.储气罐容量：≥400 L，需带压力表和安全阀；</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15.冷冻干燥机组带压力露点温度显示和工作错误显示，其压力露点温度：≤4℃；</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16.自带冷凝水分离器，可自动把整机内部管路冷凝水排干，也可一键手动操作；</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17.配备温度传感器，自动对室温和</w:t>
            </w:r>
            <w:proofErr w:type="gramStart"/>
            <w:r w:rsidRPr="00F800A2">
              <w:rPr>
                <w:rFonts w:ascii="宋体" w:eastAsia="宋体" w:hAnsi="宋体" w:cs="宋体" w:hint="eastAsia"/>
                <w:sz w:val="24"/>
                <w:szCs w:val="24"/>
              </w:rPr>
              <w:t>泵头</w:t>
            </w:r>
            <w:proofErr w:type="gramEnd"/>
            <w:r w:rsidRPr="00F800A2">
              <w:rPr>
                <w:rFonts w:ascii="宋体" w:eastAsia="宋体" w:hAnsi="宋体" w:cs="宋体" w:hint="eastAsia"/>
                <w:sz w:val="24"/>
                <w:szCs w:val="24"/>
              </w:rPr>
              <w:t>温度进行检测，并反馈给控制系统；</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18.自动对无油空压机泵头、冷冻干燥机组、压力传感器等所有核心部件进行监测和错误追踪；</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19.控制显示器内置智能管理和控制软件，可显示和查询核心部件当前状态，并根据实际需要设置相关运行参数；</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20.控制显示器内置软件终生免费升级更新；控制显示器可集成抽吸</w:t>
            </w:r>
            <w:r w:rsidRPr="00F800A2">
              <w:rPr>
                <w:rFonts w:ascii="宋体" w:eastAsia="宋体" w:hAnsi="宋体" w:cs="宋体" w:hint="eastAsia"/>
                <w:sz w:val="24"/>
                <w:szCs w:val="24"/>
              </w:rPr>
              <w:lastRenderedPageBreak/>
              <w:t>系统于一体化显示和控制操作；</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21.整机预留网络通信接口，可对接外部通信模块，实现对设备及设备核心部件进行远程监控，整机价格含接口费用；</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22.设有紧急启动装置，在压力无法调整的情况下，即液晶触</w:t>
            </w:r>
            <w:proofErr w:type="gramStart"/>
            <w:r w:rsidRPr="00F800A2">
              <w:rPr>
                <w:rFonts w:ascii="宋体" w:eastAsia="宋体" w:hAnsi="宋体" w:cs="宋体" w:hint="eastAsia"/>
                <w:sz w:val="24"/>
                <w:szCs w:val="24"/>
              </w:rPr>
              <w:t>控</w:t>
            </w:r>
            <w:proofErr w:type="gramEnd"/>
            <w:r w:rsidRPr="00F800A2">
              <w:rPr>
                <w:rFonts w:ascii="宋体" w:eastAsia="宋体" w:hAnsi="宋体" w:cs="宋体" w:hint="eastAsia"/>
                <w:sz w:val="24"/>
                <w:szCs w:val="24"/>
              </w:rPr>
              <w:t>控制显示器失控时，使用此开关来启动紧急操作，使空压机处于紧急运行模式；</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23.压缩空气品质符合《医用气体工程技术规范》第3.0.1条规定的牙科空气要求；</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24.整机具有一类医疗器械产品备案凭证；</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25.标注</w:t>
            </w:r>
            <w:r w:rsidRPr="00F800A2">
              <w:rPr>
                <w:rFonts w:ascii="宋体" w:eastAsia="宋体" w:hAnsi="宋体" w:cs="宋体" w:hint="eastAsia"/>
                <w:b/>
                <w:bCs/>
                <w:sz w:val="24"/>
                <w:szCs w:val="24"/>
              </w:rPr>
              <w:t>★</w:t>
            </w:r>
            <w:r w:rsidRPr="00F800A2">
              <w:rPr>
                <w:rFonts w:ascii="宋体" w:eastAsia="宋体" w:hAnsi="宋体" w:cs="宋体" w:hint="eastAsia"/>
                <w:sz w:val="24"/>
                <w:szCs w:val="24"/>
              </w:rPr>
              <w:t>条款，需提供厂家相关资料证明(彩页、技术文件等)，未提供视为该条款实质未响应。</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二、单套配置要求：</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1、大型无油</w:t>
            </w:r>
            <w:proofErr w:type="gramStart"/>
            <w:r w:rsidRPr="00F800A2">
              <w:rPr>
                <w:rFonts w:ascii="宋体" w:eastAsia="宋体" w:hAnsi="宋体" w:cs="宋体" w:hint="eastAsia"/>
                <w:sz w:val="24"/>
                <w:szCs w:val="24"/>
              </w:rPr>
              <w:t>空压机泵头机组</w:t>
            </w:r>
            <w:proofErr w:type="gramEnd"/>
            <w:r w:rsidRPr="00F800A2">
              <w:rPr>
                <w:rFonts w:ascii="宋体" w:eastAsia="宋体" w:hAnsi="宋体" w:cs="宋体" w:hint="eastAsia"/>
                <w:sz w:val="24"/>
                <w:szCs w:val="24"/>
              </w:rPr>
              <w:t>1套；</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2、1台冷冻干燥机组；</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3、1个冷凝水分离器；</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4、1个储气罐；</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5、1个中央进气过滤器；</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6、1套安装连接电缆线；</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7、1套连接管件；</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8、1个控制箱；</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9、10个安全阀；</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10、10个压力表；</w:t>
            </w:r>
          </w:p>
          <w:p w:rsidR="00F800A2" w:rsidRPr="00F800A2" w:rsidRDefault="00F800A2" w:rsidP="00F800A2">
            <w:pPr>
              <w:tabs>
                <w:tab w:val="left" w:pos="-1543"/>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11、13个流量计。</w:t>
            </w:r>
          </w:p>
          <w:p w:rsidR="00F800A2" w:rsidRPr="00F800A2" w:rsidRDefault="00F800A2" w:rsidP="00F800A2">
            <w:pPr>
              <w:spacing w:before="25" w:after="25" w:line="360" w:lineRule="auto"/>
              <w:jc w:val="left"/>
              <w:rPr>
                <w:rFonts w:ascii="Times New Roman" w:eastAsia="宋体" w:hAnsi="Times New Roman" w:cs="Times New Roman"/>
                <w:bCs/>
                <w:spacing w:val="10"/>
                <w:sz w:val="24"/>
                <w:szCs w:val="24"/>
              </w:rPr>
            </w:pPr>
            <w:r w:rsidRPr="00F800A2">
              <w:rPr>
                <w:rFonts w:ascii="宋体" w:eastAsia="宋体" w:hAnsi="宋体" w:cs="宋体" w:hint="eastAsia"/>
                <w:bCs/>
                <w:spacing w:val="10"/>
                <w:sz w:val="24"/>
                <w:szCs w:val="24"/>
              </w:rPr>
              <w:t>12、3台清洗注油机。</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kern w:val="0"/>
                <w:sz w:val="24"/>
                <w:szCs w:val="24"/>
              </w:rPr>
              <w:lastRenderedPageBreak/>
              <w:t>3</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rPr>
                <w:rFonts w:ascii="宋体" w:eastAsia="宋体" w:hAnsi="宋体" w:cs="宋体"/>
                <w:sz w:val="24"/>
                <w:szCs w:val="24"/>
              </w:rPr>
            </w:pPr>
            <w:r w:rsidRPr="00F800A2">
              <w:rPr>
                <w:rFonts w:ascii="宋体" w:eastAsia="宋体" w:hAnsi="宋体" w:cs="宋体" w:hint="eastAsia"/>
                <w:sz w:val="24"/>
                <w:szCs w:val="24"/>
              </w:rPr>
              <w:t>清洗消毒器</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jc w:val="center"/>
              <w:rPr>
                <w:rFonts w:ascii="宋体" w:eastAsia="宋体" w:hAnsi="宋体" w:cs="宋体"/>
                <w:sz w:val="24"/>
                <w:szCs w:val="24"/>
              </w:rPr>
            </w:pPr>
            <w:r w:rsidRPr="00F800A2">
              <w:rPr>
                <w:rFonts w:ascii="宋体" w:eastAsia="宋体" w:hAnsi="宋体" w:cs="宋体" w:hint="eastAsia"/>
                <w:sz w:val="24"/>
                <w:szCs w:val="24"/>
              </w:rPr>
              <w:t>4</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台</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numPr>
                <w:ilvl w:val="0"/>
                <w:numId w:val="4"/>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技术参数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1.1 技术要求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1.1.1容积：≥500L</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1.1.2材质：舱</w:t>
            </w:r>
            <w:proofErr w:type="gramStart"/>
            <w:r w:rsidRPr="00F800A2">
              <w:rPr>
                <w:rFonts w:ascii="宋体" w:eastAsia="宋体" w:hAnsi="宋体" w:cs="宋体" w:hint="eastAsia"/>
                <w:sz w:val="24"/>
                <w:szCs w:val="24"/>
              </w:rPr>
              <w:t>体材</w:t>
            </w:r>
            <w:proofErr w:type="gramEnd"/>
            <w:r w:rsidRPr="00F800A2">
              <w:rPr>
                <w:rFonts w:ascii="宋体" w:eastAsia="宋体" w:hAnsi="宋体" w:cs="宋体" w:hint="eastAsia"/>
                <w:sz w:val="24"/>
                <w:szCs w:val="24"/>
              </w:rPr>
              <w:t>质不低于316L不锈钢，舱体厚度≥1.5mm，主体激光焊接无死角，清洗架为不锈钢材质；</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lastRenderedPageBreak/>
              <w:t>1.1.3对接口：清洗架注水口在清洗腔体中心的底面，对接口采用弹簧预紧和水压压紧双向密封方式；</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1.1.4舱体保温：≥10mm橡塑海绵；</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1.1.5舱内设置状态观察灯，不同运行状态显示不同颜色；</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1.1.6控制系统自动识别不同种类清洗架，根据不同的负载和负载架，自动选择相应程序，避免错误选择程序而影响清洗消毒效果；</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1.2</w:t>
            </w:r>
            <w:r w:rsidRPr="00F800A2">
              <w:rPr>
                <w:rFonts w:ascii="宋体" w:eastAsia="宋体" w:hAnsi="宋体" w:cs="宋体" w:hint="eastAsia"/>
                <w:sz w:val="24"/>
                <w:szCs w:val="24"/>
              </w:rPr>
              <w:tab/>
              <w:t>密封门</w:t>
            </w:r>
            <w:r w:rsidRPr="00F800A2">
              <w:rPr>
                <w:rFonts w:ascii="宋体" w:eastAsia="宋体" w:hAnsi="宋体" w:cs="宋体" w:hint="eastAsia"/>
                <w:sz w:val="24"/>
                <w:szCs w:val="24"/>
              </w:rPr>
              <w:tab/>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1.2.1防爆玻璃门、双门通道型、双门可实现互锁；</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1.2.2门采用自身重力主动压紧方式；</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1.2.3门厚度：≥20mm；</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1.3</w:t>
            </w:r>
            <w:r w:rsidRPr="00F800A2">
              <w:rPr>
                <w:rFonts w:ascii="宋体" w:eastAsia="宋体" w:hAnsi="宋体" w:cs="宋体" w:hint="eastAsia"/>
                <w:sz w:val="24"/>
                <w:szCs w:val="24"/>
              </w:rPr>
              <w:tab/>
              <w:t>管路系统</w:t>
            </w:r>
            <w:r w:rsidRPr="00F800A2">
              <w:rPr>
                <w:rFonts w:ascii="宋体" w:eastAsia="宋体" w:hAnsi="宋体" w:cs="宋体" w:hint="eastAsia"/>
                <w:sz w:val="24"/>
                <w:szCs w:val="24"/>
              </w:rPr>
              <w:tab/>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1.3.1干燥系统为双风机供风，噪音≤70dB；</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1.3.2不锈钢泵体叶轮，流量</w:t>
            </w:r>
            <w:proofErr w:type="gramStart"/>
            <w:r w:rsidRPr="00F800A2">
              <w:rPr>
                <w:rFonts w:ascii="宋体" w:eastAsia="宋体" w:hAnsi="宋体" w:cs="宋体" w:hint="eastAsia"/>
                <w:sz w:val="24"/>
                <w:szCs w:val="24"/>
              </w:rPr>
              <w:t>可最大</w:t>
            </w:r>
            <w:proofErr w:type="gramEnd"/>
            <w:r w:rsidRPr="00F800A2">
              <w:rPr>
                <w:rFonts w:ascii="宋体" w:eastAsia="宋体" w:hAnsi="宋体" w:cs="宋体" w:hint="eastAsia"/>
                <w:sz w:val="24"/>
                <w:szCs w:val="24"/>
              </w:rPr>
              <w:t>1000L/分钟；</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1.3.3需带初效过滤和高效过滤双级空气过滤，高效过滤等级H13级，效率≥99.99%，过滤精度≤0.5 um；</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1.3.4可软启动，实现变频清洗；</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1.3.5可拆卸清理喷射</w:t>
            </w:r>
            <w:proofErr w:type="gramStart"/>
            <w:r w:rsidRPr="00F800A2">
              <w:rPr>
                <w:rFonts w:ascii="宋体" w:eastAsia="宋体" w:hAnsi="宋体" w:cs="宋体" w:hint="eastAsia"/>
                <w:sz w:val="24"/>
                <w:szCs w:val="24"/>
              </w:rPr>
              <w:t>臂内部</w:t>
            </w:r>
            <w:proofErr w:type="gramEnd"/>
            <w:r w:rsidRPr="00F800A2">
              <w:rPr>
                <w:rFonts w:ascii="宋体" w:eastAsia="宋体" w:hAnsi="宋体" w:cs="宋体" w:hint="eastAsia"/>
                <w:sz w:val="24"/>
                <w:szCs w:val="24"/>
              </w:rPr>
              <w:t>和喷射孔的堵塞物；</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1.3.6具备对清洗水压、电导率和化学助剂流量监测功能；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1.4外罩采用不低于304不锈钢；</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1.5控制系统</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1.5.1具有故障自动检测功能，故障声音报警功能；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1.5.2界面显示能动态的显示设备各个功能部件的运行状态及设备运行的各个状态参数；具有报警信息显示功能；适合高温、高湿环境；</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1.5.3流程控制为预洗、清洗、漂洗一、漂洗二、消毒、干燥全过程由控制器自动控制。可进行编辑添加≥10个程序阶段；</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1.5.4管理权限可以根据不同操作人员设置保护权限，分级管理；</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1.5.5语言系统可实现中文语言操作；</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1.5.6可连接追溯系统，自动打印过程曲线或报表，记录A0值；</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1.6</w:t>
            </w:r>
            <w:r w:rsidRPr="00F800A2">
              <w:rPr>
                <w:rFonts w:ascii="宋体" w:eastAsia="宋体" w:hAnsi="宋体" w:cs="宋体" w:hint="eastAsia"/>
                <w:sz w:val="24"/>
                <w:szCs w:val="24"/>
              </w:rPr>
              <w:tab/>
              <w:t>程序系统</w:t>
            </w:r>
            <w:r w:rsidRPr="00F800A2">
              <w:rPr>
                <w:rFonts w:ascii="宋体" w:eastAsia="宋体" w:hAnsi="宋体" w:cs="宋体" w:hint="eastAsia"/>
                <w:sz w:val="24"/>
                <w:szCs w:val="24"/>
              </w:rPr>
              <w:tab/>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lastRenderedPageBreak/>
              <w:t>1.6.1 ≥10套预置程序，≥10套自定义程序，操作者可根据需要进行程序编辑。</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1.6.2 湿热消毒和化学消毒，两种不同消毒方式。</w:t>
            </w:r>
          </w:p>
          <w:p w:rsidR="00F800A2" w:rsidRPr="00F800A2" w:rsidRDefault="00F800A2" w:rsidP="00F800A2">
            <w:pPr>
              <w:numPr>
                <w:ilvl w:val="0"/>
                <w:numId w:val="4"/>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单台配置</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2.1、主机1台；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2.2、四层器械清洗架1个；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2.3、 搬运车2个；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2.4、 标准器械托盘12个。</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2.5、器械干燥喷枪1台；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2.6、碗盘清洗架1台；</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kern w:val="0"/>
                <w:sz w:val="24"/>
                <w:szCs w:val="24"/>
              </w:rPr>
              <w:lastRenderedPageBreak/>
              <w:t>4</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rPr>
                <w:rFonts w:ascii="宋体" w:eastAsia="宋体" w:hAnsi="宋体" w:cs="宋体"/>
                <w:sz w:val="24"/>
                <w:szCs w:val="24"/>
              </w:rPr>
            </w:pPr>
            <w:r w:rsidRPr="00F800A2">
              <w:rPr>
                <w:rFonts w:ascii="宋体" w:eastAsia="宋体" w:hAnsi="宋体" w:cs="宋体" w:hint="eastAsia"/>
                <w:sz w:val="24"/>
                <w:szCs w:val="24"/>
              </w:rPr>
              <w:t>真空清洗消毒器</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jc w:val="center"/>
              <w:rPr>
                <w:rFonts w:ascii="宋体" w:eastAsia="宋体" w:hAnsi="宋体" w:cs="宋体"/>
                <w:sz w:val="24"/>
                <w:szCs w:val="24"/>
              </w:rPr>
            </w:pPr>
            <w:r w:rsidRPr="00F800A2">
              <w:rPr>
                <w:rFonts w:ascii="宋体" w:eastAsia="宋体" w:hAnsi="宋体" w:cs="宋体" w:hint="eastAsia"/>
                <w:sz w:val="24"/>
                <w:szCs w:val="24"/>
              </w:rPr>
              <w:t>1</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台</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widowControl/>
              <w:spacing w:line="360" w:lineRule="auto"/>
              <w:jc w:val="left"/>
              <w:rPr>
                <w:rFonts w:ascii="宋体" w:eastAsia="宋体" w:hAnsi="宋体" w:cs="宋体"/>
                <w:sz w:val="24"/>
                <w:szCs w:val="24"/>
              </w:rPr>
            </w:pPr>
            <w:proofErr w:type="gramStart"/>
            <w:r w:rsidRPr="00F800A2">
              <w:rPr>
                <w:rFonts w:ascii="宋体" w:eastAsia="宋体" w:hAnsi="宋体" w:cs="宋体" w:hint="eastAsia"/>
                <w:sz w:val="24"/>
                <w:szCs w:val="24"/>
              </w:rPr>
              <w:t>一</w:t>
            </w:r>
            <w:proofErr w:type="gramEnd"/>
            <w:r w:rsidRPr="00F800A2">
              <w:rPr>
                <w:rFonts w:ascii="宋体" w:eastAsia="宋体" w:hAnsi="宋体" w:cs="宋体" w:hint="eastAsia"/>
                <w:sz w:val="24"/>
                <w:szCs w:val="24"/>
              </w:rPr>
              <w:t>.参数要求：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1.有效容积≥100L；</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装载量≥10个DIN标准器械托盘或≥8个微创器械托盘；</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置于托盘内堆叠摆放或直接置于槽内清洗，清洗管腔器械无需对接；</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清洗舱材质不低于316Ti不锈钢，管路为不低于卫生级304不锈钢管路；</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保温层≥10mm玻璃丝；</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重力密封门；</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玻璃视窗面积应≥1000cm²；</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蒸汽加热；</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舱体工作压力-0.1～0 Mpa；</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内室工作温度0℃～98℃；</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具备脉动真空清洗、空超声清洗、煮沸消毒、真空干燥、热风干燥功能；</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整机使用寿命≥10年或15000次循环；</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适用于腔镜器械、基础手术器械、</w:t>
            </w:r>
            <w:proofErr w:type="gramStart"/>
            <w:r w:rsidRPr="00F800A2">
              <w:rPr>
                <w:rFonts w:ascii="宋体" w:eastAsia="宋体" w:hAnsi="宋体" w:cs="宋体" w:hint="eastAsia"/>
                <w:sz w:val="24"/>
                <w:szCs w:val="24"/>
              </w:rPr>
              <w:t>管腔类器械</w:t>
            </w:r>
            <w:proofErr w:type="gramEnd"/>
            <w:r w:rsidRPr="00F800A2">
              <w:rPr>
                <w:rFonts w:ascii="宋体" w:eastAsia="宋体" w:hAnsi="宋体" w:cs="宋体" w:hint="eastAsia"/>
                <w:sz w:val="24"/>
                <w:szCs w:val="24"/>
              </w:rPr>
              <w:t>、骨科器械、麻醉器械、牙科手机、眼科器械、口腔器械等器械以及外来器械的清洗、消毒和干燥。</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lastRenderedPageBreak/>
              <w:t>A0值≥3000；</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可根据负载量多少，三级液位可调，可自动调整耗材进给量；</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超声功率可根据不同液位自动调整；</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具备真空超声清洗和脉动真空清洗两种方式；</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加清洗液泵 1个；上油液泵 1个；</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预置程序≥10套，自定义程序≥20套，操作者可根据需要进行程序编辑；</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清洗、漂洗、消毒、干燥全过程由控制器自动控制；</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可连接追溯系统，可自动打印过程曲线、并记录运行温度、运行压力和A0值等关键参数；</w:t>
            </w:r>
          </w:p>
          <w:p w:rsidR="00F800A2" w:rsidRPr="00F800A2" w:rsidRDefault="00F800A2" w:rsidP="00F800A2">
            <w:pPr>
              <w:numPr>
                <w:ilvl w:val="0"/>
                <w:numId w:val="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彩色触摸显示屏≥5寸。</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二.单台配置</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1、主机1台；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w:t>
            </w:r>
            <w:proofErr w:type="gramStart"/>
            <w:r w:rsidRPr="00F800A2">
              <w:rPr>
                <w:rFonts w:ascii="宋体" w:eastAsia="宋体" w:hAnsi="宋体" w:cs="宋体" w:hint="eastAsia"/>
                <w:sz w:val="24"/>
                <w:szCs w:val="24"/>
              </w:rPr>
              <w:t>压网1个</w:t>
            </w:r>
            <w:proofErr w:type="gramEnd"/>
            <w:r w:rsidRPr="00F800A2">
              <w:rPr>
                <w:rFonts w:ascii="宋体" w:eastAsia="宋体" w:hAnsi="宋体" w:cs="宋体" w:hint="eastAsia"/>
                <w:sz w:val="24"/>
                <w:szCs w:val="24"/>
              </w:rPr>
              <w:t>；</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w:t>
            </w:r>
            <w:proofErr w:type="gramStart"/>
            <w:r w:rsidRPr="00F800A2">
              <w:rPr>
                <w:rFonts w:ascii="宋体" w:eastAsia="宋体" w:hAnsi="宋体" w:cs="宋体" w:hint="eastAsia"/>
                <w:sz w:val="24"/>
                <w:szCs w:val="24"/>
              </w:rPr>
              <w:t>托网1个</w:t>
            </w:r>
            <w:proofErr w:type="gramEnd"/>
            <w:r w:rsidRPr="00F800A2">
              <w:rPr>
                <w:rFonts w:ascii="宋体" w:eastAsia="宋体" w:hAnsi="宋体" w:cs="宋体" w:hint="eastAsia"/>
                <w:sz w:val="24"/>
                <w:szCs w:val="24"/>
              </w:rPr>
              <w:t>；</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4、不锈钢器械托盘8个；</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5、牙科手机清洗架2台；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6、标准篮筐40个；</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7、双列立式网筐储存架1台；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8、小车清洗机2台；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9、超声清洗机1台；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10、口腔模型消毒器1台；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11、组合污物清洗槽1台；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12、污物车1台；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13、搬运车及</w:t>
            </w:r>
            <w:proofErr w:type="gramStart"/>
            <w:r w:rsidRPr="00F800A2">
              <w:rPr>
                <w:rFonts w:ascii="宋体" w:eastAsia="宋体" w:hAnsi="宋体" w:cs="宋体" w:hint="eastAsia"/>
                <w:bCs/>
                <w:spacing w:val="10"/>
                <w:sz w:val="24"/>
                <w:szCs w:val="24"/>
              </w:rPr>
              <w:t>存放台</w:t>
            </w:r>
            <w:proofErr w:type="gramEnd"/>
            <w:r w:rsidRPr="00F800A2">
              <w:rPr>
                <w:rFonts w:ascii="宋体" w:eastAsia="宋体" w:hAnsi="宋体" w:cs="宋体" w:hint="eastAsia"/>
                <w:bCs/>
                <w:spacing w:val="10"/>
                <w:sz w:val="24"/>
                <w:szCs w:val="24"/>
              </w:rPr>
              <w:t>5台；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14、两层平台车6台；</w:t>
            </w:r>
          </w:p>
          <w:p w:rsidR="00F800A2" w:rsidRPr="00F800A2" w:rsidRDefault="00F800A2" w:rsidP="00F800A2">
            <w:pPr>
              <w:spacing w:before="25" w:after="25" w:line="360" w:lineRule="auto"/>
              <w:jc w:val="left"/>
              <w:rPr>
                <w:rFonts w:ascii="Times New Roman" w:eastAsia="宋体" w:hAnsi="Times New Roman" w:cs="Times New Roman"/>
                <w:bCs/>
                <w:spacing w:val="10"/>
                <w:sz w:val="24"/>
                <w:szCs w:val="24"/>
              </w:rPr>
            </w:pPr>
            <w:r w:rsidRPr="00F800A2">
              <w:rPr>
                <w:rFonts w:ascii="宋体" w:eastAsia="宋体" w:hAnsi="宋体" w:cs="宋体" w:hint="eastAsia"/>
                <w:bCs/>
                <w:spacing w:val="10"/>
                <w:sz w:val="24"/>
                <w:szCs w:val="24"/>
              </w:rPr>
              <w:t>15、平板货架10台。</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kern w:val="0"/>
                <w:sz w:val="24"/>
                <w:szCs w:val="24"/>
              </w:rPr>
              <w:lastRenderedPageBreak/>
              <w:t>5</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t>医用干燥</w:t>
            </w:r>
            <w:r w:rsidRPr="00F800A2">
              <w:rPr>
                <w:rFonts w:ascii="宋体" w:eastAsia="宋体" w:hAnsi="宋体" w:cs="宋体" w:hint="eastAsia"/>
                <w:sz w:val="24"/>
                <w:szCs w:val="24"/>
              </w:rPr>
              <w:lastRenderedPageBreak/>
              <w:t>柜</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kern w:val="0"/>
                <w:sz w:val="24"/>
                <w:szCs w:val="24"/>
              </w:rPr>
              <w:lastRenderedPageBreak/>
              <w:t>1</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proofErr w:type="gramStart"/>
            <w:r w:rsidRPr="00F800A2">
              <w:rPr>
                <w:rFonts w:ascii="宋体" w:eastAsia="宋体" w:hAnsi="宋体" w:cs="宋体" w:hint="eastAsia"/>
                <w:sz w:val="24"/>
                <w:szCs w:val="24"/>
              </w:rPr>
              <w:t>个</w:t>
            </w:r>
            <w:proofErr w:type="gramEnd"/>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widowControl/>
              <w:spacing w:line="360" w:lineRule="auto"/>
              <w:jc w:val="left"/>
              <w:rPr>
                <w:rFonts w:ascii="宋体" w:eastAsia="宋体" w:hAnsi="宋体" w:cs="宋体"/>
                <w:b/>
                <w:bCs/>
                <w:sz w:val="24"/>
                <w:szCs w:val="24"/>
              </w:rPr>
            </w:pPr>
            <w:proofErr w:type="gramStart"/>
            <w:r w:rsidRPr="00F800A2">
              <w:rPr>
                <w:rFonts w:ascii="宋体" w:eastAsia="宋体" w:hAnsi="宋体" w:cs="宋体" w:hint="eastAsia"/>
                <w:b/>
                <w:bCs/>
                <w:sz w:val="24"/>
                <w:szCs w:val="24"/>
              </w:rPr>
              <w:t>一</w:t>
            </w:r>
            <w:proofErr w:type="gramEnd"/>
            <w:r w:rsidRPr="00F800A2">
              <w:rPr>
                <w:rFonts w:ascii="宋体" w:eastAsia="宋体" w:hAnsi="宋体" w:cs="宋体" w:hint="eastAsia"/>
                <w:b/>
                <w:bCs/>
                <w:sz w:val="24"/>
                <w:szCs w:val="24"/>
              </w:rPr>
              <w:t>.参数要求</w:t>
            </w:r>
          </w:p>
          <w:p w:rsidR="00F800A2" w:rsidRPr="00F800A2" w:rsidRDefault="00F800A2" w:rsidP="00F800A2">
            <w:pPr>
              <w:numPr>
                <w:ilvl w:val="0"/>
                <w:numId w:val="6"/>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lastRenderedPageBreak/>
              <w:t>双门；</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
                <w:spacing w:val="10"/>
                <w:sz w:val="24"/>
                <w:szCs w:val="24"/>
              </w:rPr>
              <w:t>★</w:t>
            </w:r>
            <w:r w:rsidRPr="00F800A2">
              <w:rPr>
                <w:rFonts w:ascii="宋体" w:eastAsia="宋体" w:hAnsi="宋体" w:cs="宋体" w:hint="eastAsia"/>
                <w:bCs/>
                <w:spacing w:val="10"/>
                <w:sz w:val="24"/>
                <w:szCs w:val="24"/>
              </w:rPr>
              <w:t>2.灭菌室容积≥350升；</w:t>
            </w:r>
          </w:p>
          <w:p w:rsidR="00F800A2" w:rsidRPr="00F800A2" w:rsidRDefault="00F800A2" w:rsidP="00F800A2">
            <w:pPr>
              <w:numPr>
                <w:ilvl w:val="0"/>
                <w:numId w:val="7"/>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密封胶条嵌于密封门内板；</w:t>
            </w:r>
          </w:p>
          <w:p w:rsidR="00F800A2" w:rsidRPr="00F800A2" w:rsidRDefault="00F800A2" w:rsidP="00F800A2">
            <w:pPr>
              <w:numPr>
                <w:ilvl w:val="0"/>
                <w:numId w:val="7"/>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交流离心风机，电风机数量≥3个；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5.干燥柜外罩、舱体采用材质不低于304不锈钢拉丝板；</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6.内置至少10套程序，以便适合不同种类产品的干燥；设有报警系统，当程序运行结束或有意外情况会有报警提示，</w:t>
            </w:r>
            <w:proofErr w:type="gramStart"/>
            <w:r w:rsidRPr="00F800A2">
              <w:rPr>
                <w:rFonts w:ascii="宋体" w:eastAsia="宋体" w:hAnsi="宋体" w:cs="宋体" w:hint="eastAsia"/>
                <w:sz w:val="24"/>
                <w:szCs w:val="24"/>
              </w:rPr>
              <w:t>各运行</w:t>
            </w:r>
            <w:proofErr w:type="gramEnd"/>
            <w:r w:rsidRPr="00F800A2">
              <w:rPr>
                <w:rFonts w:ascii="宋体" w:eastAsia="宋体" w:hAnsi="宋体" w:cs="宋体" w:hint="eastAsia"/>
                <w:sz w:val="24"/>
                <w:szCs w:val="24"/>
              </w:rPr>
              <w:t>参数可调。</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二.单台配置</w:t>
            </w:r>
          </w:p>
          <w:p w:rsidR="00F800A2" w:rsidRPr="00F800A2" w:rsidRDefault="00F800A2" w:rsidP="00F800A2">
            <w:pPr>
              <w:spacing w:before="25" w:after="25" w:line="360" w:lineRule="auto"/>
              <w:jc w:val="left"/>
              <w:rPr>
                <w:rFonts w:ascii="宋体" w:eastAsia="宋体" w:hAnsi="宋体" w:cs="宋体"/>
                <w:sz w:val="24"/>
                <w:szCs w:val="24"/>
              </w:rPr>
            </w:pPr>
            <w:r w:rsidRPr="00F800A2">
              <w:rPr>
                <w:rFonts w:ascii="宋体" w:eastAsia="宋体" w:hAnsi="宋体" w:cs="宋体" w:hint="eastAsia"/>
                <w:sz w:val="24"/>
                <w:szCs w:val="24"/>
              </w:rPr>
              <w:t>1.主机1台；</w:t>
            </w:r>
            <w:r w:rsidRPr="00F800A2">
              <w:rPr>
                <w:rFonts w:ascii="宋体" w:eastAsia="宋体" w:hAnsi="宋体" w:cs="宋体" w:hint="eastAsia"/>
                <w:sz w:val="24"/>
                <w:szCs w:val="24"/>
              </w:rPr>
              <w:tab/>
            </w:r>
            <w:r w:rsidRPr="00F800A2">
              <w:rPr>
                <w:rFonts w:ascii="宋体" w:eastAsia="宋体" w:hAnsi="宋体" w:cs="宋体" w:hint="eastAsia"/>
                <w:sz w:val="24"/>
                <w:szCs w:val="24"/>
              </w:rPr>
              <w:tab/>
            </w:r>
            <w:r w:rsidRPr="00F800A2">
              <w:rPr>
                <w:rFonts w:ascii="宋体" w:eastAsia="宋体" w:hAnsi="宋体" w:cs="宋体" w:hint="eastAsia"/>
                <w:sz w:val="24"/>
                <w:szCs w:val="24"/>
              </w:rPr>
              <w:tab/>
            </w:r>
            <w:r w:rsidRPr="00F800A2">
              <w:rPr>
                <w:rFonts w:ascii="宋体" w:eastAsia="宋体" w:hAnsi="宋体" w:cs="宋体" w:hint="eastAsia"/>
                <w:sz w:val="24"/>
                <w:szCs w:val="24"/>
              </w:rPr>
              <w:tab/>
            </w:r>
            <w:r w:rsidRPr="00F800A2">
              <w:rPr>
                <w:rFonts w:ascii="宋体" w:eastAsia="宋体" w:hAnsi="宋体" w:cs="宋体" w:hint="eastAsia"/>
                <w:sz w:val="24"/>
                <w:szCs w:val="24"/>
              </w:rPr>
              <w:tab/>
            </w:r>
            <w:r w:rsidRPr="00F800A2">
              <w:rPr>
                <w:rFonts w:ascii="宋体" w:eastAsia="宋体" w:hAnsi="宋体" w:cs="宋体" w:hint="eastAsia"/>
                <w:sz w:val="24"/>
                <w:szCs w:val="24"/>
              </w:rPr>
              <w:tab/>
            </w:r>
          </w:p>
          <w:p w:rsidR="00F800A2" w:rsidRPr="00F800A2" w:rsidRDefault="00F800A2" w:rsidP="00F800A2">
            <w:pPr>
              <w:spacing w:before="25" w:after="25" w:line="360" w:lineRule="auto"/>
              <w:jc w:val="left"/>
              <w:rPr>
                <w:rFonts w:ascii="宋体" w:eastAsia="宋体" w:hAnsi="宋体" w:cs="宋体"/>
                <w:sz w:val="24"/>
                <w:szCs w:val="24"/>
              </w:rPr>
            </w:pPr>
            <w:r w:rsidRPr="00F800A2">
              <w:rPr>
                <w:rFonts w:ascii="宋体" w:eastAsia="宋体" w:hAnsi="宋体" w:cs="宋体" w:hint="eastAsia"/>
                <w:sz w:val="24"/>
                <w:szCs w:val="24"/>
              </w:rPr>
              <w:t>2.格栅9个；</w:t>
            </w:r>
            <w:r w:rsidRPr="00F800A2">
              <w:rPr>
                <w:rFonts w:ascii="宋体" w:eastAsia="宋体" w:hAnsi="宋体" w:cs="宋体" w:hint="eastAsia"/>
                <w:sz w:val="24"/>
                <w:szCs w:val="24"/>
              </w:rPr>
              <w:tab/>
            </w:r>
            <w:r w:rsidRPr="00F800A2">
              <w:rPr>
                <w:rFonts w:ascii="宋体" w:eastAsia="宋体" w:hAnsi="宋体" w:cs="宋体" w:hint="eastAsia"/>
                <w:sz w:val="24"/>
                <w:szCs w:val="24"/>
              </w:rPr>
              <w:tab/>
            </w:r>
            <w:r w:rsidRPr="00F800A2">
              <w:rPr>
                <w:rFonts w:ascii="宋体" w:eastAsia="宋体" w:hAnsi="宋体" w:cs="宋体" w:hint="eastAsia"/>
                <w:sz w:val="24"/>
                <w:szCs w:val="24"/>
              </w:rPr>
              <w:tab/>
            </w:r>
            <w:r w:rsidRPr="00F800A2">
              <w:rPr>
                <w:rFonts w:ascii="宋体" w:eastAsia="宋体" w:hAnsi="宋体" w:cs="宋体" w:hint="eastAsia"/>
                <w:sz w:val="24"/>
                <w:szCs w:val="24"/>
              </w:rPr>
              <w:tab/>
            </w:r>
            <w:r w:rsidRPr="00F800A2">
              <w:rPr>
                <w:rFonts w:ascii="宋体" w:eastAsia="宋体" w:hAnsi="宋体" w:cs="宋体" w:hint="eastAsia"/>
                <w:sz w:val="24"/>
                <w:szCs w:val="24"/>
              </w:rPr>
              <w:tab/>
            </w:r>
            <w:r w:rsidRPr="00F800A2">
              <w:rPr>
                <w:rFonts w:ascii="宋体" w:eastAsia="宋体" w:hAnsi="宋体" w:cs="宋体" w:hint="eastAsia"/>
                <w:sz w:val="24"/>
                <w:szCs w:val="24"/>
              </w:rPr>
              <w:tab/>
            </w:r>
          </w:p>
          <w:p w:rsidR="00F800A2" w:rsidRPr="00F800A2" w:rsidRDefault="00F800A2" w:rsidP="00F800A2">
            <w:pPr>
              <w:spacing w:before="25" w:after="25" w:line="360" w:lineRule="auto"/>
              <w:jc w:val="left"/>
              <w:rPr>
                <w:rFonts w:ascii="宋体" w:eastAsia="宋体" w:hAnsi="宋体" w:cs="宋体"/>
                <w:sz w:val="24"/>
                <w:szCs w:val="24"/>
              </w:rPr>
            </w:pPr>
            <w:r w:rsidRPr="00F800A2">
              <w:rPr>
                <w:rFonts w:ascii="宋体" w:eastAsia="宋体" w:hAnsi="宋体" w:cs="宋体" w:hint="eastAsia"/>
                <w:sz w:val="24"/>
                <w:szCs w:val="24"/>
              </w:rPr>
              <w:t>3.标准器械托盘9个；</w:t>
            </w:r>
            <w:r w:rsidRPr="00F800A2">
              <w:rPr>
                <w:rFonts w:ascii="宋体" w:eastAsia="宋体" w:hAnsi="宋体" w:cs="宋体" w:hint="eastAsia"/>
                <w:sz w:val="24"/>
                <w:szCs w:val="24"/>
              </w:rPr>
              <w:tab/>
            </w:r>
            <w:r w:rsidRPr="00F800A2">
              <w:rPr>
                <w:rFonts w:ascii="宋体" w:eastAsia="宋体" w:hAnsi="宋体" w:cs="宋体" w:hint="eastAsia"/>
                <w:sz w:val="24"/>
                <w:szCs w:val="24"/>
              </w:rPr>
              <w:tab/>
            </w:r>
            <w:r w:rsidRPr="00F800A2">
              <w:rPr>
                <w:rFonts w:ascii="宋体" w:eastAsia="宋体" w:hAnsi="宋体" w:cs="宋体" w:hint="eastAsia"/>
                <w:sz w:val="24"/>
                <w:szCs w:val="24"/>
              </w:rPr>
              <w:tab/>
            </w:r>
            <w:r w:rsidRPr="00F800A2">
              <w:rPr>
                <w:rFonts w:ascii="宋体" w:eastAsia="宋体" w:hAnsi="宋体" w:cs="宋体" w:hint="eastAsia"/>
                <w:sz w:val="24"/>
                <w:szCs w:val="24"/>
              </w:rPr>
              <w:tab/>
            </w:r>
            <w:r w:rsidRPr="00F800A2">
              <w:rPr>
                <w:rFonts w:ascii="宋体" w:eastAsia="宋体" w:hAnsi="宋体" w:cs="宋体" w:hint="eastAsia"/>
                <w:sz w:val="24"/>
                <w:szCs w:val="24"/>
              </w:rPr>
              <w:tab/>
            </w:r>
            <w:r w:rsidRPr="00F800A2">
              <w:rPr>
                <w:rFonts w:ascii="宋体" w:eastAsia="宋体" w:hAnsi="宋体" w:cs="宋体" w:hint="eastAsia"/>
                <w:sz w:val="24"/>
                <w:szCs w:val="24"/>
              </w:rPr>
              <w:tab/>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4、器械检查</w:t>
            </w:r>
            <w:proofErr w:type="gramStart"/>
            <w:r w:rsidRPr="00F800A2">
              <w:rPr>
                <w:rFonts w:ascii="宋体" w:eastAsia="宋体" w:hAnsi="宋体" w:cs="宋体" w:hint="eastAsia"/>
                <w:bCs/>
                <w:spacing w:val="10"/>
                <w:sz w:val="24"/>
                <w:szCs w:val="24"/>
              </w:rPr>
              <w:t>打包台</w:t>
            </w:r>
            <w:proofErr w:type="gramEnd"/>
            <w:r w:rsidRPr="00F800A2">
              <w:rPr>
                <w:rFonts w:ascii="宋体" w:eastAsia="宋体" w:hAnsi="宋体" w:cs="宋体" w:hint="eastAsia"/>
                <w:bCs/>
                <w:spacing w:val="10"/>
                <w:sz w:val="24"/>
                <w:szCs w:val="24"/>
              </w:rPr>
              <w:t>3台；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5、器械检查放大镜3台；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6、器械柜9台；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7、发放厅无菌物品接收工作台（1800*60*80）1台；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8、两层登高车1台；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9、各区域门口感应</w:t>
            </w:r>
            <w:proofErr w:type="gramStart"/>
            <w:r w:rsidRPr="00F800A2">
              <w:rPr>
                <w:rFonts w:ascii="宋体" w:eastAsia="宋体" w:hAnsi="宋体" w:cs="宋体" w:hint="eastAsia"/>
                <w:bCs/>
                <w:spacing w:val="10"/>
                <w:sz w:val="24"/>
                <w:szCs w:val="24"/>
              </w:rPr>
              <w:t>手消液</w:t>
            </w:r>
            <w:proofErr w:type="gramEnd"/>
            <w:r w:rsidRPr="00F800A2">
              <w:rPr>
                <w:rFonts w:ascii="宋体" w:eastAsia="宋体" w:hAnsi="宋体" w:cs="宋体" w:hint="eastAsia"/>
                <w:bCs/>
                <w:spacing w:val="10"/>
                <w:sz w:val="24"/>
                <w:szCs w:val="24"/>
              </w:rPr>
              <w:t>3台。</w:t>
            </w:r>
          </w:p>
          <w:p w:rsidR="00F800A2" w:rsidRPr="00F800A2" w:rsidRDefault="00F800A2" w:rsidP="00F800A2">
            <w:pPr>
              <w:spacing w:before="25" w:after="25" w:line="360" w:lineRule="auto"/>
              <w:jc w:val="left"/>
              <w:rPr>
                <w:rFonts w:ascii="宋体" w:eastAsia="宋体" w:hAnsi="宋体" w:cs="宋体"/>
                <w:bCs/>
                <w:strike/>
                <w:spacing w:val="10"/>
                <w:sz w:val="24"/>
                <w:szCs w:val="24"/>
              </w:rPr>
            </w:pPr>
            <w:r w:rsidRPr="00F800A2">
              <w:rPr>
                <w:rFonts w:ascii="宋体" w:eastAsia="宋体" w:hAnsi="宋体" w:cs="宋体" w:hint="eastAsia"/>
                <w:bCs/>
                <w:spacing w:val="10"/>
                <w:sz w:val="24"/>
                <w:szCs w:val="24"/>
              </w:rPr>
              <w:t>10、清洗工作台(下层隔板)（1800*1100*800）3台；</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kern w:val="0"/>
                <w:sz w:val="24"/>
                <w:szCs w:val="24"/>
              </w:rPr>
              <w:lastRenderedPageBreak/>
              <w:t>6</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rPr>
                <w:rFonts w:ascii="宋体" w:eastAsia="宋体" w:hAnsi="宋体" w:cs="宋体"/>
                <w:sz w:val="24"/>
                <w:szCs w:val="24"/>
              </w:rPr>
            </w:pPr>
            <w:r w:rsidRPr="00F800A2">
              <w:rPr>
                <w:rFonts w:ascii="宋体" w:eastAsia="宋体" w:hAnsi="宋体" w:cs="宋体" w:hint="eastAsia"/>
                <w:sz w:val="24"/>
                <w:szCs w:val="24"/>
              </w:rPr>
              <w:t>清洗工作站</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jc w:val="center"/>
              <w:rPr>
                <w:rFonts w:ascii="宋体" w:eastAsia="宋体" w:hAnsi="宋体" w:cs="宋体"/>
                <w:sz w:val="24"/>
                <w:szCs w:val="24"/>
              </w:rPr>
            </w:pPr>
            <w:r w:rsidRPr="00F800A2">
              <w:rPr>
                <w:rFonts w:ascii="宋体" w:eastAsia="宋体" w:hAnsi="宋体" w:cs="宋体" w:hint="eastAsia"/>
                <w:sz w:val="24"/>
                <w:szCs w:val="24"/>
              </w:rPr>
              <w:t>2</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套</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widowControl/>
              <w:spacing w:line="360" w:lineRule="auto"/>
              <w:jc w:val="left"/>
              <w:rPr>
                <w:rFonts w:ascii="宋体" w:eastAsia="宋体" w:hAnsi="宋体" w:cs="宋体"/>
                <w:sz w:val="24"/>
                <w:szCs w:val="24"/>
              </w:rPr>
            </w:pPr>
            <w:r w:rsidRPr="00F800A2">
              <w:rPr>
                <w:rFonts w:ascii="宋体" w:eastAsia="宋体" w:hAnsi="宋体" w:cs="宋体" w:hint="eastAsia"/>
                <w:sz w:val="24"/>
                <w:szCs w:val="24"/>
              </w:rPr>
              <w:t>一、参数要求</w:t>
            </w:r>
          </w:p>
          <w:p w:rsidR="00F800A2" w:rsidRPr="00F800A2" w:rsidRDefault="00F800A2" w:rsidP="00F800A2">
            <w:pPr>
              <w:numPr>
                <w:ilvl w:val="0"/>
                <w:numId w:val="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主体</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1.1</w:t>
            </w:r>
            <w:r w:rsidRPr="00F800A2">
              <w:rPr>
                <w:rFonts w:ascii="宋体" w:eastAsia="宋体" w:hAnsi="宋体" w:cs="宋体" w:hint="eastAsia"/>
                <w:sz w:val="24"/>
                <w:szCs w:val="24"/>
              </w:rPr>
              <w:tab/>
              <w:t>台面、清洗槽、沥水台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1.1.1 台面及背板、槽体采用材质不低于304不锈钢，超声槽厚度≥2mm，其余槽体厚度≥1.5mm；</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1.1.2 沥水台面四周采用滚</w:t>
            </w:r>
            <w:proofErr w:type="gramStart"/>
            <w:r w:rsidRPr="00F800A2">
              <w:rPr>
                <w:rFonts w:ascii="宋体" w:eastAsia="宋体" w:hAnsi="宋体" w:cs="宋体" w:hint="eastAsia"/>
                <w:sz w:val="24"/>
                <w:szCs w:val="24"/>
              </w:rPr>
              <w:t>筋结构</w:t>
            </w:r>
            <w:proofErr w:type="gramEnd"/>
            <w:r w:rsidRPr="00F800A2">
              <w:rPr>
                <w:rFonts w:ascii="宋体" w:eastAsia="宋体" w:hAnsi="宋体" w:cs="宋体" w:hint="eastAsia"/>
                <w:sz w:val="24"/>
                <w:szCs w:val="24"/>
              </w:rPr>
              <w:t>中间低四周高，台面高度≥850mm；</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1.2</w:t>
            </w:r>
            <w:r w:rsidRPr="00F800A2">
              <w:rPr>
                <w:rFonts w:ascii="宋体" w:eastAsia="宋体" w:hAnsi="宋体" w:cs="宋体" w:hint="eastAsia"/>
                <w:sz w:val="24"/>
                <w:szCs w:val="24"/>
              </w:rPr>
              <w:tab/>
              <w:t>柜体</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1.2.1 采用分段式柜体，有可移动脚轮方便设备转运，并配有升降地脚，确保设备固定；</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1.2.2 支架材质要求不低于304不锈钢材质，厚度≥1.0mm；</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lastRenderedPageBreak/>
              <w:t>1.2.3 柜门采用不低于304优质不锈钢，复合门结构，保证门的强度；对</w:t>
            </w:r>
            <w:proofErr w:type="gramStart"/>
            <w:r w:rsidRPr="00F800A2">
              <w:rPr>
                <w:rFonts w:ascii="宋体" w:eastAsia="宋体" w:hAnsi="宋体" w:cs="宋体" w:hint="eastAsia"/>
                <w:sz w:val="24"/>
                <w:szCs w:val="24"/>
              </w:rPr>
              <w:t>开式</w:t>
            </w:r>
            <w:proofErr w:type="gramEnd"/>
            <w:r w:rsidRPr="00F800A2">
              <w:rPr>
                <w:rFonts w:ascii="宋体" w:eastAsia="宋体" w:hAnsi="宋体" w:cs="宋体" w:hint="eastAsia"/>
                <w:sz w:val="24"/>
                <w:szCs w:val="24"/>
              </w:rPr>
              <w:t>结构门，门铰链采用阻尼铰链；</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1.2.4 柜体底板材质要求：柜体底板采用304不锈钢材质，厚度≥1.0mm；</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 蒸汽清洗机</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2.1 外罩、罐体</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 xml:space="preserve">2.1.1 外罩采用不低于304不锈钢拉丝板，板材厚度≥1mm；罐体材料为优质不锈钢筒体，壁厚≥3mm；          　　    </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2.1.2 结构为外罩顶端和</w:t>
            </w:r>
            <w:proofErr w:type="gramStart"/>
            <w:r w:rsidRPr="00F800A2">
              <w:rPr>
                <w:rFonts w:ascii="宋体" w:eastAsia="宋体" w:hAnsi="宋体" w:cs="宋体" w:hint="eastAsia"/>
                <w:sz w:val="24"/>
                <w:szCs w:val="24"/>
              </w:rPr>
              <w:t>侧端</w:t>
            </w:r>
            <w:proofErr w:type="gramEnd"/>
            <w:r w:rsidRPr="00F800A2">
              <w:rPr>
                <w:rFonts w:ascii="宋体" w:eastAsia="宋体" w:hAnsi="宋体" w:cs="宋体" w:hint="eastAsia"/>
                <w:sz w:val="24"/>
                <w:szCs w:val="24"/>
              </w:rPr>
              <w:t>通风口，设备产生的热量及时散发出；</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2.1.3 容积要求：≥4L；</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2.1.4 设备功率要求：≤4kVA；</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2.2</w:t>
            </w:r>
            <w:r w:rsidRPr="00F800A2">
              <w:rPr>
                <w:rFonts w:ascii="宋体" w:eastAsia="宋体" w:hAnsi="宋体" w:cs="宋体" w:hint="eastAsia"/>
                <w:sz w:val="24"/>
                <w:szCs w:val="24"/>
              </w:rPr>
              <w:tab/>
              <w:t>元器件</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2.2.1 电磁阀耐温≥180℃；</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2.3</w:t>
            </w:r>
            <w:r w:rsidRPr="00F800A2">
              <w:rPr>
                <w:rFonts w:ascii="宋体" w:eastAsia="宋体" w:hAnsi="宋体" w:cs="宋体" w:hint="eastAsia"/>
                <w:sz w:val="24"/>
                <w:szCs w:val="24"/>
              </w:rPr>
              <w:tab/>
              <w:t>控制系统</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2.3.1 控制系统</w:t>
            </w:r>
            <w:proofErr w:type="gramStart"/>
            <w:r w:rsidRPr="00F800A2">
              <w:rPr>
                <w:rFonts w:ascii="宋体" w:eastAsia="宋体" w:hAnsi="宋体" w:cs="宋体" w:hint="eastAsia"/>
                <w:sz w:val="24"/>
                <w:szCs w:val="24"/>
              </w:rPr>
              <w:t>一</w:t>
            </w:r>
            <w:proofErr w:type="gramEnd"/>
            <w:r w:rsidRPr="00F800A2">
              <w:rPr>
                <w:rFonts w:ascii="宋体" w:eastAsia="宋体" w:hAnsi="宋体" w:cs="宋体" w:hint="eastAsia"/>
                <w:sz w:val="24"/>
                <w:szCs w:val="24"/>
              </w:rPr>
              <w:t>体式，控制面板外置一键式操作；</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2.3.2 控制器液晶显示屏，工作面板采用触摸控制按键，显示屏实时显示蒸汽压力值及水位、加热等状态；</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2.4</w:t>
            </w:r>
            <w:r w:rsidRPr="00F800A2">
              <w:rPr>
                <w:rFonts w:ascii="宋体" w:eastAsia="宋体" w:hAnsi="宋体" w:cs="宋体" w:hint="eastAsia"/>
                <w:sz w:val="24"/>
                <w:szCs w:val="24"/>
              </w:rPr>
              <w:tab/>
              <w:t>喷蒸汽系统</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2.4.1按键式喷气系统手柄，防误操作，安全可靠；蒸汽产生量与蒸汽压力值呈正相关；连续喷气40min内，要求无任何异常；连续喷气时最后压力稳定值应≥0.2Mpa；</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2.4.2蒸汽压力值可设定，设定范围为0-0.55Mpa；</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2.5</w:t>
            </w:r>
            <w:r w:rsidRPr="00F800A2">
              <w:rPr>
                <w:rFonts w:ascii="宋体" w:eastAsia="宋体" w:hAnsi="宋体" w:cs="宋体" w:hint="eastAsia"/>
                <w:sz w:val="24"/>
                <w:szCs w:val="24"/>
              </w:rPr>
              <w:tab/>
              <w:t>加热系统</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2.5.1 可设定压力值自动控制加热系统的启动与切断；</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 xml:space="preserve">2.5.2 达到过热保护器保护温度值时，立即停止加热。排出故障后，过热保护器手动复位后正常使用； </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2.6</w:t>
            </w:r>
            <w:r w:rsidRPr="00F800A2">
              <w:rPr>
                <w:rFonts w:ascii="宋体" w:eastAsia="宋体" w:hAnsi="宋体" w:cs="宋体" w:hint="eastAsia"/>
                <w:sz w:val="24"/>
                <w:szCs w:val="24"/>
              </w:rPr>
              <w:tab/>
              <w:t>注水系统</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2.6.1 全自动注水系统；</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2.6.2 进水报警时间值可设定，设定范围为0-20min，超过进水报警</w:t>
            </w:r>
            <w:r w:rsidRPr="00F800A2">
              <w:rPr>
                <w:rFonts w:ascii="宋体" w:eastAsia="宋体" w:hAnsi="宋体" w:cs="宋体" w:hint="eastAsia"/>
                <w:sz w:val="24"/>
                <w:szCs w:val="24"/>
              </w:rPr>
              <w:lastRenderedPageBreak/>
              <w:t>设定时间值，注水泵就立即停止工作、进水；</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 可升降防护装置。</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3.1</w:t>
            </w:r>
            <w:r w:rsidRPr="00F800A2">
              <w:rPr>
                <w:rFonts w:ascii="宋体" w:eastAsia="宋体" w:hAnsi="宋体" w:cs="宋体" w:hint="eastAsia"/>
                <w:sz w:val="24"/>
                <w:szCs w:val="24"/>
              </w:rPr>
              <w:tab/>
              <w:t>防护罩材质采用透明材质，板材厚度≥5mm；</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3.2</w:t>
            </w:r>
            <w:r w:rsidRPr="00F800A2">
              <w:rPr>
                <w:rFonts w:ascii="宋体" w:eastAsia="宋体" w:hAnsi="宋体" w:cs="宋体" w:hint="eastAsia"/>
                <w:sz w:val="24"/>
                <w:szCs w:val="24"/>
              </w:rPr>
              <w:tab/>
              <w:t>防护罩为可手动升降结构，可以适合不同身高的人员操作；</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 高压清洗喷枪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4.1 高压水枪枪体要求采用材质不低于304不锈钢，配备八个以上清洗喷嘴，清洗喷嘴与枪体之间可以任意更换，适合不同类型的内镜管道。</w:t>
            </w:r>
          </w:p>
          <w:p w:rsidR="00F800A2" w:rsidRPr="00F800A2" w:rsidRDefault="00F800A2" w:rsidP="00F800A2">
            <w:pPr>
              <w:widowControl/>
              <w:spacing w:line="360" w:lineRule="auto"/>
              <w:jc w:val="left"/>
              <w:rPr>
                <w:rFonts w:ascii="宋体" w:eastAsia="宋体" w:hAnsi="宋体" w:cs="宋体"/>
                <w:sz w:val="24"/>
                <w:szCs w:val="24"/>
              </w:rPr>
            </w:pPr>
            <w:r w:rsidRPr="00F800A2">
              <w:rPr>
                <w:rFonts w:ascii="宋体" w:eastAsia="宋体" w:hAnsi="宋体" w:cs="宋体" w:hint="eastAsia"/>
                <w:sz w:val="24"/>
                <w:szCs w:val="24"/>
              </w:rPr>
              <w:t>二、单台配置要求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1、五槽主机1套；</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2、蒸汽清洗机1台；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3、器械清洗喷枪3把。</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4、超声波1台；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5、煮沸槽1台；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6、排风防护罩1个。</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7、常规密封下送车3台；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8、双头立式</w:t>
            </w:r>
            <w:proofErr w:type="gramStart"/>
            <w:r w:rsidRPr="00F800A2">
              <w:rPr>
                <w:rFonts w:ascii="宋体" w:eastAsia="宋体" w:hAnsi="宋体" w:cs="宋体" w:hint="eastAsia"/>
                <w:bCs/>
                <w:spacing w:val="10"/>
                <w:sz w:val="24"/>
                <w:szCs w:val="24"/>
              </w:rPr>
              <w:t>洗眼器1台</w:t>
            </w:r>
            <w:proofErr w:type="gramEnd"/>
            <w:r w:rsidRPr="00F800A2">
              <w:rPr>
                <w:rFonts w:ascii="宋体" w:eastAsia="宋体" w:hAnsi="宋体" w:cs="宋体" w:hint="eastAsia"/>
                <w:bCs/>
                <w:spacing w:val="10"/>
                <w:sz w:val="24"/>
                <w:szCs w:val="24"/>
              </w:rPr>
              <w:t>；</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9、自动升降传递窗2台；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10、污物接收台（1100*600*800）2台；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11、包布检查</w:t>
            </w:r>
            <w:proofErr w:type="gramStart"/>
            <w:r w:rsidRPr="00F800A2">
              <w:rPr>
                <w:rFonts w:ascii="宋体" w:eastAsia="宋体" w:hAnsi="宋体" w:cs="宋体" w:hint="eastAsia"/>
                <w:bCs/>
                <w:spacing w:val="10"/>
                <w:sz w:val="24"/>
                <w:szCs w:val="24"/>
              </w:rPr>
              <w:t>打包台</w:t>
            </w:r>
            <w:proofErr w:type="gramEnd"/>
            <w:r w:rsidRPr="00F800A2">
              <w:rPr>
                <w:rFonts w:ascii="宋体" w:eastAsia="宋体" w:hAnsi="宋体" w:cs="宋体" w:hint="eastAsia"/>
                <w:bCs/>
                <w:spacing w:val="10"/>
                <w:sz w:val="24"/>
                <w:szCs w:val="24"/>
              </w:rPr>
              <w:t>1台；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12、多功能台1台；</w:t>
            </w:r>
          </w:p>
          <w:p w:rsidR="00F800A2" w:rsidRPr="00F800A2" w:rsidRDefault="00F800A2" w:rsidP="00F800A2">
            <w:pPr>
              <w:spacing w:before="25" w:after="25" w:line="360" w:lineRule="auto"/>
              <w:jc w:val="left"/>
              <w:rPr>
                <w:rFonts w:ascii="Times New Roman" w:eastAsia="宋体" w:hAnsi="Times New Roman" w:cs="Times New Roman"/>
                <w:bCs/>
                <w:spacing w:val="10"/>
                <w:sz w:val="24"/>
                <w:szCs w:val="24"/>
              </w:rPr>
            </w:pPr>
            <w:r w:rsidRPr="00F800A2">
              <w:rPr>
                <w:rFonts w:ascii="宋体" w:eastAsia="宋体" w:hAnsi="宋体" w:cs="宋体" w:hint="eastAsia"/>
                <w:bCs/>
                <w:spacing w:val="10"/>
                <w:sz w:val="24"/>
                <w:szCs w:val="24"/>
              </w:rPr>
              <w:t>13、平板送物车1台；</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kern w:val="0"/>
                <w:sz w:val="24"/>
                <w:szCs w:val="24"/>
              </w:rPr>
              <w:lastRenderedPageBreak/>
              <w:t>7</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t>纯水机</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kern w:val="0"/>
                <w:sz w:val="24"/>
                <w:szCs w:val="24"/>
              </w:rPr>
              <w:t>1</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台</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widowControl/>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一、参数要求</w:t>
            </w:r>
          </w:p>
          <w:p w:rsidR="00F800A2" w:rsidRPr="00F800A2" w:rsidRDefault="00F800A2" w:rsidP="00F800A2">
            <w:pPr>
              <w:numPr>
                <w:ilvl w:val="0"/>
                <w:numId w:val="9"/>
              </w:num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用于消毒供应中心的单舱清洗机、</w:t>
            </w:r>
            <w:proofErr w:type="gramStart"/>
            <w:r w:rsidRPr="00F800A2">
              <w:rPr>
                <w:rFonts w:ascii="宋体" w:eastAsia="宋体" w:hAnsi="宋体" w:cs="Times New Roman" w:hint="eastAsia"/>
                <w:sz w:val="24"/>
                <w:szCs w:val="24"/>
              </w:rPr>
              <w:t>多舱清洗</w:t>
            </w:r>
            <w:proofErr w:type="gramEnd"/>
            <w:r w:rsidRPr="00F800A2">
              <w:rPr>
                <w:rFonts w:ascii="宋体" w:eastAsia="宋体" w:hAnsi="宋体" w:cs="Times New Roman" w:hint="eastAsia"/>
                <w:sz w:val="24"/>
                <w:szCs w:val="24"/>
              </w:rPr>
              <w:t>机、清洗槽、</w:t>
            </w:r>
            <w:proofErr w:type="gramStart"/>
            <w:r w:rsidRPr="00F800A2">
              <w:rPr>
                <w:rFonts w:ascii="宋体" w:eastAsia="宋体" w:hAnsi="宋体" w:cs="Times New Roman" w:hint="eastAsia"/>
                <w:sz w:val="24"/>
                <w:szCs w:val="24"/>
              </w:rPr>
              <w:t>外车清洗</w:t>
            </w:r>
            <w:proofErr w:type="gramEnd"/>
            <w:r w:rsidRPr="00F800A2">
              <w:rPr>
                <w:rFonts w:ascii="宋体" w:eastAsia="宋体" w:hAnsi="宋体" w:cs="Times New Roman" w:hint="eastAsia"/>
                <w:sz w:val="24"/>
                <w:szCs w:val="24"/>
              </w:rPr>
              <w:t>、清洗喷枪、超声波、热水器、洗眼器、酸化水机以及蒸汽发生器等；</w:t>
            </w:r>
          </w:p>
          <w:p w:rsidR="00F800A2" w:rsidRPr="00F800A2" w:rsidRDefault="00F800A2" w:rsidP="00F800A2">
            <w:pPr>
              <w:spacing w:line="360" w:lineRule="auto"/>
              <w:jc w:val="left"/>
              <w:rPr>
                <w:rFonts w:ascii="宋体" w:eastAsia="宋体" w:hAnsi="宋体" w:cs="Times New Roman"/>
                <w:sz w:val="24"/>
                <w:szCs w:val="24"/>
              </w:rPr>
            </w:pPr>
            <w:r w:rsidRPr="00F800A2">
              <w:rPr>
                <w:rFonts w:ascii="宋体" w:eastAsia="宋体" w:hAnsi="宋体" w:cs="宋体" w:hint="eastAsia"/>
                <w:b/>
                <w:bCs/>
                <w:sz w:val="24"/>
                <w:szCs w:val="24"/>
              </w:rPr>
              <w:t>★</w:t>
            </w:r>
            <w:r w:rsidRPr="00F800A2">
              <w:rPr>
                <w:rFonts w:ascii="宋体" w:eastAsia="宋体" w:hAnsi="宋体" w:cs="Times New Roman" w:hint="eastAsia"/>
                <w:sz w:val="24"/>
                <w:szCs w:val="24"/>
              </w:rPr>
              <w:t xml:space="preserve">2. 产水量：≥2000L/h； </w:t>
            </w:r>
          </w:p>
          <w:p w:rsidR="00F800A2" w:rsidRPr="00F800A2" w:rsidRDefault="00F800A2" w:rsidP="00F800A2">
            <w:pPr>
              <w:spacing w:line="360" w:lineRule="auto"/>
              <w:jc w:val="left"/>
              <w:rPr>
                <w:rFonts w:ascii="宋体" w:eastAsia="宋体" w:hAnsi="宋体" w:cs="Times New Roman"/>
                <w:sz w:val="24"/>
                <w:szCs w:val="24"/>
              </w:rPr>
            </w:pPr>
            <w:r w:rsidRPr="00F800A2">
              <w:rPr>
                <w:rFonts w:ascii="宋体" w:eastAsia="宋体" w:hAnsi="宋体" w:cs="宋体" w:hint="eastAsia"/>
                <w:b/>
                <w:bCs/>
                <w:sz w:val="24"/>
                <w:szCs w:val="24"/>
              </w:rPr>
              <w:t>★</w:t>
            </w:r>
            <w:r w:rsidRPr="00F800A2">
              <w:rPr>
                <w:rFonts w:ascii="宋体" w:eastAsia="宋体" w:hAnsi="宋体" w:cs="Times New Roman" w:hint="eastAsia"/>
                <w:sz w:val="24"/>
                <w:szCs w:val="24"/>
              </w:rPr>
              <w:t>3.产水水质满足清洗用纯化水应符合电导率≤15us/cm(25℃)，压力蒸汽灭菌器供给水的质量指标，产水水质符合电导率≤5us/cm，硬</w:t>
            </w:r>
            <w:r w:rsidRPr="00F800A2">
              <w:rPr>
                <w:rFonts w:ascii="宋体" w:eastAsia="宋体" w:hAnsi="宋体" w:cs="Times New Roman" w:hint="eastAsia"/>
                <w:sz w:val="24"/>
                <w:szCs w:val="24"/>
              </w:rPr>
              <w:lastRenderedPageBreak/>
              <w:t>度≤0.02mmoL/L等指标；</w:t>
            </w:r>
          </w:p>
          <w:p w:rsidR="00F800A2" w:rsidRPr="00F800A2" w:rsidRDefault="00F800A2" w:rsidP="00F800A2">
            <w:pPr>
              <w:numPr>
                <w:ilvl w:val="0"/>
                <w:numId w:val="10"/>
              </w:num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系统采用全自动控制，系统相关</w:t>
            </w:r>
            <w:proofErr w:type="gramStart"/>
            <w:r w:rsidRPr="00F800A2">
              <w:rPr>
                <w:rFonts w:ascii="宋体" w:eastAsia="宋体" w:hAnsi="宋体" w:cs="Times New Roman" w:hint="eastAsia"/>
                <w:sz w:val="24"/>
                <w:szCs w:val="24"/>
              </w:rPr>
              <w:t>设备受液位联锁</w:t>
            </w:r>
            <w:proofErr w:type="gramEnd"/>
            <w:r w:rsidRPr="00F800A2">
              <w:rPr>
                <w:rFonts w:ascii="宋体" w:eastAsia="宋体" w:hAnsi="宋体" w:cs="Times New Roman" w:hint="eastAsia"/>
                <w:sz w:val="24"/>
                <w:szCs w:val="24"/>
              </w:rPr>
              <w:t>控制自动运行。实时在线显示设备运行状态（水质、流量、压力等），整个控制系统具备自动功能（自动制水、自动冲洗、原水缺水/水箱满水自动停机等）；</w:t>
            </w:r>
          </w:p>
          <w:p w:rsidR="00F800A2" w:rsidRPr="00F800A2" w:rsidRDefault="00F800A2" w:rsidP="00F800A2">
            <w:pPr>
              <w:numPr>
                <w:ilvl w:val="0"/>
                <w:numId w:val="10"/>
              </w:num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整套系统具有应急控制措施，可自动和手动相互切换、几种模式协调运行；</w:t>
            </w:r>
          </w:p>
          <w:p w:rsidR="00F800A2" w:rsidRPr="00F800A2" w:rsidRDefault="00F800A2" w:rsidP="00F800A2">
            <w:pPr>
              <w:numPr>
                <w:ilvl w:val="0"/>
                <w:numId w:val="10"/>
              </w:num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主机系统管件采用纯水专用UPVC管道，主机设备采用304不锈钢一体化机架，</w:t>
            </w:r>
            <w:proofErr w:type="gramStart"/>
            <w:r w:rsidRPr="00F800A2">
              <w:rPr>
                <w:rFonts w:ascii="宋体" w:eastAsia="宋体" w:hAnsi="宋体" w:cs="Times New Roman" w:hint="eastAsia"/>
                <w:sz w:val="24"/>
                <w:szCs w:val="24"/>
              </w:rPr>
              <w:t>集成双</w:t>
            </w:r>
            <w:proofErr w:type="gramEnd"/>
            <w:r w:rsidRPr="00F800A2">
              <w:rPr>
                <w:rFonts w:ascii="宋体" w:eastAsia="宋体" w:hAnsi="宋体" w:cs="Times New Roman" w:hint="eastAsia"/>
                <w:sz w:val="24"/>
                <w:szCs w:val="24"/>
              </w:rPr>
              <w:t>级反渗透及供水系统；</w:t>
            </w:r>
          </w:p>
          <w:p w:rsidR="00F800A2" w:rsidRPr="00F800A2" w:rsidRDefault="00F800A2" w:rsidP="00F800A2">
            <w:pPr>
              <w:numPr>
                <w:ilvl w:val="0"/>
                <w:numId w:val="10"/>
              </w:num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 xml:space="preserve">预处理系统配备多介质过滤器，活性炭过滤器，软化装置，精密过滤器，及相关辅助设备组成，预处理可实现自动正洗、反洗，再生；  </w:t>
            </w:r>
          </w:p>
          <w:p w:rsidR="00F800A2" w:rsidRPr="00F800A2" w:rsidRDefault="00F800A2" w:rsidP="00F800A2">
            <w:pPr>
              <w:numPr>
                <w:ilvl w:val="0"/>
                <w:numId w:val="10"/>
              </w:num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 xml:space="preserve">反渗透系统具有运行冲洗、定时冲洗、手动冲洗等功能；   </w:t>
            </w:r>
          </w:p>
          <w:p w:rsidR="00F800A2" w:rsidRPr="00F800A2" w:rsidRDefault="00F800A2" w:rsidP="00F800A2">
            <w:pPr>
              <w:numPr>
                <w:ilvl w:val="0"/>
                <w:numId w:val="10"/>
              </w:num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反渗透系统采用反渗透膜元件；</w:t>
            </w:r>
          </w:p>
          <w:p w:rsidR="00F800A2" w:rsidRPr="00F800A2" w:rsidRDefault="00F800A2" w:rsidP="00F800A2">
            <w:pPr>
              <w:numPr>
                <w:ilvl w:val="0"/>
                <w:numId w:val="10"/>
              </w:num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纯水水箱储备反渗透产水，水箱装有液位控制器，通过液位控制器实现反渗透装置和纯水外输送泵的起停；</w:t>
            </w:r>
          </w:p>
          <w:p w:rsidR="00F800A2" w:rsidRPr="00F800A2" w:rsidRDefault="00F800A2" w:rsidP="00F800A2">
            <w:pPr>
              <w:numPr>
                <w:ilvl w:val="0"/>
                <w:numId w:val="10"/>
              </w:num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纯水供水采用恒定压力输出方式，不得低于用水设备的最低工作流量及压力要求；</w:t>
            </w:r>
          </w:p>
          <w:p w:rsidR="00F800A2" w:rsidRPr="00F800A2" w:rsidRDefault="00F800A2" w:rsidP="00F800A2">
            <w:pPr>
              <w:numPr>
                <w:ilvl w:val="0"/>
                <w:numId w:val="10"/>
              </w:num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具备开机自检、缺水保护报警、停电自动复位、水箱满水后自动停机、高水压、过载保护等功能。RO膜自动冲洗，水质在线监测系统，可即时测量产水水质； </w:t>
            </w:r>
          </w:p>
          <w:p w:rsidR="00F800A2" w:rsidRPr="00F800A2" w:rsidRDefault="00F800A2" w:rsidP="00F800A2">
            <w:pPr>
              <w:numPr>
                <w:ilvl w:val="0"/>
                <w:numId w:val="10"/>
              </w:num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产水设有流量计，以监视并调节运行出水量及系统水利用率；</w:t>
            </w:r>
          </w:p>
          <w:p w:rsidR="00F800A2" w:rsidRPr="00F800A2" w:rsidRDefault="00F800A2" w:rsidP="00F800A2">
            <w:pPr>
              <w:numPr>
                <w:ilvl w:val="0"/>
                <w:numId w:val="10"/>
              </w:num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电导仪连续监测实时在线显示一二级产水的水质。</w:t>
            </w:r>
          </w:p>
          <w:p w:rsidR="00F800A2" w:rsidRPr="00F800A2" w:rsidRDefault="00F800A2" w:rsidP="00F800A2">
            <w:pPr>
              <w:widowControl/>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二、配置要求</w:t>
            </w:r>
          </w:p>
          <w:p w:rsidR="00F800A2" w:rsidRPr="00F800A2" w:rsidRDefault="00F800A2" w:rsidP="00F800A2">
            <w:pPr>
              <w:numPr>
                <w:ilvl w:val="0"/>
                <w:numId w:val="11"/>
              </w:num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多介质过滤器1套；</w:t>
            </w:r>
          </w:p>
          <w:p w:rsidR="00F800A2" w:rsidRPr="00F800A2" w:rsidRDefault="00F800A2" w:rsidP="00F800A2">
            <w:p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2.软化过滤器1套；</w:t>
            </w:r>
          </w:p>
          <w:p w:rsidR="00F800A2" w:rsidRPr="00F800A2" w:rsidRDefault="00F800A2" w:rsidP="00F800A2">
            <w:p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3.保安过滤器1套；</w:t>
            </w:r>
          </w:p>
          <w:p w:rsidR="00F800A2" w:rsidRPr="00F800A2" w:rsidRDefault="00F800A2" w:rsidP="00F800A2">
            <w:p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4.高压泵、纯水泵1套；</w:t>
            </w:r>
          </w:p>
          <w:p w:rsidR="00F800A2" w:rsidRPr="00F800A2" w:rsidRDefault="00F800A2" w:rsidP="00F800A2">
            <w:p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5.反渗透膜1套；</w:t>
            </w:r>
          </w:p>
          <w:p w:rsidR="00F800A2" w:rsidRPr="00F800A2" w:rsidRDefault="00F800A2" w:rsidP="00F800A2">
            <w:p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lastRenderedPageBreak/>
              <w:t>6.2000L纯水箱1套；</w:t>
            </w:r>
          </w:p>
          <w:p w:rsidR="00F800A2" w:rsidRPr="00F800A2" w:rsidRDefault="00F800A2" w:rsidP="00F800A2">
            <w:p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7.电磁阀、压力表、压力开关1套；</w:t>
            </w:r>
          </w:p>
          <w:p w:rsidR="00F800A2" w:rsidRPr="00F800A2" w:rsidRDefault="00F800A2" w:rsidP="00F800A2">
            <w:p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8.纯水流量计及浓水流量计1套；</w:t>
            </w:r>
          </w:p>
          <w:p w:rsidR="00F800A2" w:rsidRPr="00F800A2" w:rsidRDefault="00F800A2" w:rsidP="00F800A2">
            <w:pPr>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9.</w:t>
            </w:r>
            <w:proofErr w:type="gramStart"/>
            <w:r w:rsidRPr="00F800A2">
              <w:rPr>
                <w:rFonts w:ascii="宋体" w:eastAsia="宋体" w:hAnsi="宋体" w:cs="Times New Roman" w:hint="eastAsia"/>
                <w:sz w:val="24"/>
                <w:szCs w:val="24"/>
              </w:rPr>
              <w:t>一</w:t>
            </w:r>
            <w:proofErr w:type="gramEnd"/>
            <w:r w:rsidRPr="00F800A2">
              <w:rPr>
                <w:rFonts w:ascii="宋体" w:eastAsia="宋体" w:hAnsi="宋体" w:cs="Times New Roman" w:hint="eastAsia"/>
                <w:sz w:val="24"/>
                <w:szCs w:val="24"/>
              </w:rPr>
              <w:t>体式机柜1套。</w:t>
            </w:r>
          </w:p>
          <w:p w:rsidR="00F800A2" w:rsidRPr="00F800A2" w:rsidRDefault="00F800A2" w:rsidP="00F800A2">
            <w:pPr>
              <w:tabs>
                <w:tab w:val="center" w:pos="4153"/>
                <w:tab w:val="right" w:pos="8306"/>
              </w:tabs>
              <w:snapToGrid w:val="0"/>
              <w:spacing w:line="360" w:lineRule="auto"/>
              <w:jc w:val="left"/>
              <w:rPr>
                <w:rFonts w:ascii="宋体" w:eastAsia="宋体" w:hAnsi="宋体" w:cs="Times New Roman"/>
                <w:sz w:val="24"/>
                <w:szCs w:val="24"/>
              </w:rPr>
            </w:pPr>
            <w:r w:rsidRPr="00F800A2">
              <w:rPr>
                <w:rFonts w:ascii="宋体" w:eastAsia="宋体" w:hAnsi="宋体" w:cs="Times New Roman" w:hint="eastAsia"/>
                <w:sz w:val="24"/>
                <w:szCs w:val="24"/>
              </w:rPr>
              <w:t>10.水环式负压机 1套</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kern w:val="0"/>
                <w:sz w:val="24"/>
                <w:szCs w:val="24"/>
              </w:rPr>
              <w:lastRenderedPageBreak/>
              <w:t>8</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rPr>
                <w:rFonts w:ascii="宋体" w:eastAsia="宋体" w:hAnsi="宋体" w:cs="宋体"/>
                <w:sz w:val="24"/>
                <w:szCs w:val="24"/>
              </w:rPr>
            </w:pPr>
            <w:r w:rsidRPr="00F800A2">
              <w:rPr>
                <w:rFonts w:ascii="宋体" w:eastAsia="宋体" w:hAnsi="宋体" w:cs="宋体" w:hint="eastAsia"/>
                <w:sz w:val="24"/>
                <w:szCs w:val="24"/>
              </w:rPr>
              <w:t>高温高压蒸汽灭菌器</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jc w:val="center"/>
              <w:rPr>
                <w:rFonts w:ascii="宋体" w:eastAsia="宋体" w:hAnsi="宋体" w:cs="宋体"/>
                <w:sz w:val="24"/>
                <w:szCs w:val="24"/>
              </w:rPr>
            </w:pPr>
            <w:r w:rsidRPr="00F800A2">
              <w:rPr>
                <w:rFonts w:ascii="宋体" w:eastAsia="宋体" w:hAnsi="宋体" w:cs="宋体" w:hint="eastAsia"/>
                <w:sz w:val="24"/>
                <w:szCs w:val="24"/>
              </w:rPr>
              <w:t>4</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台</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widowControl/>
              <w:spacing w:line="360" w:lineRule="auto"/>
              <w:jc w:val="left"/>
              <w:rPr>
                <w:rFonts w:ascii="宋体" w:eastAsia="宋体" w:hAnsi="宋体" w:cs="宋体"/>
                <w:b/>
                <w:bCs/>
                <w:sz w:val="24"/>
                <w:szCs w:val="24"/>
              </w:rPr>
            </w:pPr>
            <w:r w:rsidRPr="00F800A2">
              <w:rPr>
                <w:rFonts w:ascii="宋体" w:eastAsia="宋体" w:hAnsi="宋体" w:cs="宋体" w:hint="eastAsia"/>
                <w:b/>
                <w:bCs/>
                <w:sz w:val="24"/>
                <w:szCs w:val="24"/>
              </w:rPr>
              <w:t>一、参数要求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1.容积：≥1100L；</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主体结构环形加强筋结构，多点进汽，多段加热；</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内壳厚度≥6mm，夹套厚度≥6mm；</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设计压力-0.1/0.3Mpa；</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设计温度≥144℃；</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灭菌器主体寿命及材质，主体至少15年（30000次灭菌循环），主体结构模型为矩形环形加强筋结构。设备内室、夹层，门板采用316L不锈钢；夹套环形加强筋结构，环形加强筋个数≥7个，单点进汽；</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主体保温玻璃棉，厚度≥50mm；</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双门；</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门板厚度≥10mm，门板材料同内室材料，加强筋不锈钢；</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门板背面焊接加强筋，加强筋数量≥3个；</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电机带轮通过同步带驱动门板左右平移，全过程自动完成；</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圆形门胶圈，医用透明</w:t>
            </w:r>
            <w:proofErr w:type="gramStart"/>
            <w:r w:rsidRPr="00F800A2">
              <w:rPr>
                <w:rFonts w:ascii="宋体" w:eastAsia="宋体" w:hAnsi="宋体" w:cs="宋体" w:hint="eastAsia"/>
                <w:sz w:val="24"/>
                <w:szCs w:val="24"/>
              </w:rPr>
              <w:t>高抗撕硅橡胶</w:t>
            </w:r>
            <w:proofErr w:type="gramEnd"/>
            <w:r w:rsidRPr="00F800A2">
              <w:rPr>
                <w:rFonts w:ascii="宋体" w:eastAsia="宋体" w:hAnsi="宋体" w:cs="宋体" w:hint="eastAsia"/>
                <w:sz w:val="24"/>
                <w:szCs w:val="24"/>
              </w:rPr>
              <w:t>材质，压缩气密封；</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关门过程中遇到障碍，触摸屏会显示报警信息，</w:t>
            </w:r>
            <w:proofErr w:type="gramStart"/>
            <w:r w:rsidRPr="00F800A2">
              <w:rPr>
                <w:rFonts w:ascii="宋体" w:eastAsia="宋体" w:hAnsi="宋体" w:cs="宋体" w:hint="eastAsia"/>
                <w:sz w:val="24"/>
                <w:szCs w:val="24"/>
              </w:rPr>
              <w:t>门动作</w:t>
            </w:r>
            <w:proofErr w:type="gramEnd"/>
            <w:r w:rsidRPr="00F800A2">
              <w:rPr>
                <w:rFonts w:ascii="宋体" w:eastAsia="宋体" w:hAnsi="宋体" w:cs="宋体" w:hint="eastAsia"/>
                <w:sz w:val="24"/>
                <w:szCs w:val="24"/>
              </w:rPr>
              <w:t>将反向开启；</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不锈钢卫生级材质管路，卡箍链接；</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带有节水降噪装置；</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带有水回收装置，可将经过换热器内的冷水回收再利用；</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有换热装置，换热器，换热效率高，使用寿命长；</w:t>
            </w:r>
          </w:p>
          <w:p w:rsidR="00F800A2" w:rsidRPr="00F800A2" w:rsidRDefault="00F800A2" w:rsidP="00F800A2">
            <w:pPr>
              <w:numPr>
                <w:ilvl w:val="0"/>
                <w:numId w:val="12"/>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程序种类及数量：灭菌类程序：≥25套(含自定义程序)；测试类程序：≥3套；辅助类程序：≥2套；</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19.脉动次数，标准运行程序含3次负压脉动，</w:t>
            </w:r>
            <w:proofErr w:type="gramStart"/>
            <w:r w:rsidRPr="00F800A2">
              <w:rPr>
                <w:rFonts w:ascii="宋体" w:eastAsia="宋体" w:hAnsi="宋体" w:cs="宋体" w:hint="eastAsia"/>
                <w:sz w:val="24"/>
                <w:szCs w:val="24"/>
              </w:rPr>
              <w:t>1次跨压脉动</w:t>
            </w:r>
            <w:proofErr w:type="gramEnd"/>
            <w:r w:rsidRPr="00F800A2">
              <w:rPr>
                <w:rFonts w:ascii="宋体" w:eastAsia="宋体" w:hAnsi="宋体" w:cs="宋体" w:hint="eastAsia"/>
                <w:sz w:val="24"/>
                <w:szCs w:val="24"/>
              </w:rPr>
              <w:t>，3次</w:t>
            </w:r>
            <w:r w:rsidRPr="00F800A2">
              <w:rPr>
                <w:rFonts w:ascii="宋体" w:eastAsia="宋体" w:hAnsi="宋体" w:cs="宋体" w:hint="eastAsia"/>
                <w:sz w:val="24"/>
                <w:szCs w:val="24"/>
              </w:rPr>
              <w:lastRenderedPageBreak/>
              <w:t>正压脉动。脉动次数设定范围：0～99次可设；</w:t>
            </w:r>
          </w:p>
          <w:p w:rsidR="00F800A2" w:rsidRPr="00F800A2" w:rsidRDefault="00F800A2" w:rsidP="00F800A2">
            <w:pPr>
              <w:numPr>
                <w:ilvl w:val="0"/>
                <w:numId w:val="13"/>
              </w:numPr>
              <w:spacing w:line="360" w:lineRule="auto"/>
              <w:jc w:val="left"/>
              <w:rPr>
                <w:rFonts w:ascii="宋体" w:eastAsia="宋体" w:hAnsi="宋体" w:cs="宋体"/>
                <w:sz w:val="24"/>
                <w:szCs w:val="24"/>
              </w:rPr>
            </w:pPr>
            <w:proofErr w:type="gramStart"/>
            <w:r w:rsidRPr="00F800A2">
              <w:rPr>
                <w:rFonts w:ascii="宋体" w:eastAsia="宋体" w:hAnsi="宋体" w:cs="宋体" w:hint="eastAsia"/>
                <w:sz w:val="24"/>
                <w:szCs w:val="24"/>
              </w:rPr>
              <w:t>前后双</w:t>
            </w:r>
            <w:proofErr w:type="gramEnd"/>
            <w:r w:rsidRPr="00F800A2">
              <w:rPr>
                <w:rFonts w:ascii="宋体" w:eastAsia="宋体" w:hAnsi="宋体" w:cs="宋体" w:hint="eastAsia"/>
                <w:sz w:val="24"/>
                <w:szCs w:val="24"/>
              </w:rPr>
              <w:t>触摸屏，实时同步；</w:t>
            </w:r>
          </w:p>
          <w:p w:rsidR="00F800A2" w:rsidRPr="00F800A2" w:rsidRDefault="00F800A2" w:rsidP="00F800A2">
            <w:pPr>
              <w:numPr>
                <w:ilvl w:val="0"/>
                <w:numId w:val="13"/>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显示屏存储，运行数据可存储在显示屏内，可存储数据量为不小于11000次灭菌循环；</w:t>
            </w:r>
          </w:p>
          <w:p w:rsidR="00F800A2" w:rsidRPr="00F800A2" w:rsidRDefault="00F800A2" w:rsidP="00F800A2">
            <w:pPr>
              <w:widowControl/>
              <w:numPr>
                <w:ilvl w:val="0"/>
                <w:numId w:val="13"/>
              </w:numPr>
              <w:spacing w:line="360" w:lineRule="auto"/>
              <w:jc w:val="left"/>
              <w:textAlignment w:val="center"/>
              <w:rPr>
                <w:rFonts w:ascii="宋体" w:eastAsia="宋体" w:hAnsi="宋体" w:cs="宋体"/>
                <w:kern w:val="0"/>
                <w:sz w:val="24"/>
                <w:szCs w:val="24"/>
              </w:rPr>
            </w:pPr>
            <w:r w:rsidRPr="00F800A2">
              <w:rPr>
                <w:rFonts w:ascii="宋体" w:eastAsia="宋体" w:hAnsi="宋体" w:cs="宋体" w:hint="eastAsia"/>
                <w:sz w:val="24"/>
                <w:szCs w:val="24"/>
              </w:rPr>
              <w:t>操作分权限管理，分级权限管理。</w:t>
            </w:r>
          </w:p>
          <w:p w:rsidR="00F800A2" w:rsidRPr="00F800A2" w:rsidRDefault="00F800A2" w:rsidP="00F800A2">
            <w:pPr>
              <w:widowControl/>
              <w:spacing w:line="360" w:lineRule="auto"/>
              <w:jc w:val="left"/>
              <w:rPr>
                <w:rFonts w:ascii="宋体" w:eastAsia="宋体" w:hAnsi="宋体" w:cs="宋体"/>
                <w:b/>
                <w:bCs/>
                <w:sz w:val="24"/>
                <w:szCs w:val="24"/>
              </w:rPr>
            </w:pPr>
            <w:r w:rsidRPr="00F800A2">
              <w:rPr>
                <w:rFonts w:ascii="宋体" w:eastAsia="宋体" w:hAnsi="宋体" w:cs="宋体" w:hint="eastAsia"/>
                <w:b/>
                <w:bCs/>
                <w:sz w:val="24"/>
                <w:szCs w:val="24"/>
              </w:rPr>
              <w:t>二、单台配置要求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1.主体1个；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w:t>
            </w:r>
            <w:proofErr w:type="gramStart"/>
            <w:r w:rsidRPr="00F800A2">
              <w:rPr>
                <w:rFonts w:ascii="宋体" w:eastAsia="宋体" w:hAnsi="宋体" w:cs="宋体" w:hint="eastAsia"/>
                <w:sz w:val="24"/>
                <w:szCs w:val="24"/>
              </w:rPr>
              <w:t>消毒车</w:t>
            </w:r>
            <w:proofErr w:type="gramEnd"/>
            <w:r w:rsidRPr="00F800A2">
              <w:rPr>
                <w:rFonts w:ascii="宋体" w:eastAsia="宋体" w:hAnsi="宋体" w:cs="宋体" w:hint="eastAsia"/>
                <w:sz w:val="24"/>
                <w:szCs w:val="24"/>
              </w:rPr>
              <w:t>1辆；</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3.压力表8个；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4.安全阀4个；</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kern w:val="0"/>
                <w:sz w:val="24"/>
                <w:szCs w:val="24"/>
              </w:rPr>
            </w:pPr>
          </w:p>
          <w:p w:rsidR="00F800A2" w:rsidRPr="00F800A2" w:rsidRDefault="00F800A2" w:rsidP="00F800A2">
            <w:pPr>
              <w:widowControl/>
              <w:spacing w:line="360" w:lineRule="auto"/>
              <w:jc w:val="center"/>
              <w:textAlignment w:val="center"/>
              <w:rPr>
                <w:rFonts w:ascii="宋体" w:eastAsia="宋体" w:hAnsi="宋体" w:cs="宋体"/>
                <w:kern w:val="0"/>
                <w:sz w:val="24"/>
                <w:szCs w:val="24"/>
              </w:rPr>
            </w:pPr>
          </w:p>
          <w:p w:rsidR="00F800A2" w:rsidRPr="00F800A2" w:rsidRDefault="00F800A2" w:rsidP="00F800A2">
            <w:pPr>
              <w:widowControl/>
              <w:spacing w:line="360" w:lineRule="auto"/>
              <w:jc w:val="center"/>
              <w:textAlignment w:val="center"/>
              <w:rPr>
                <w:rFonts w:ascii="宋体" w:eastAsia="宋体" w:hAnsi="宋体" w:cs="宋体"/>
                <w:kern w:val="0"/>
                <w:sz w:val="24"/>
                <w:szCs w:val="24"/>
              </w:rPr>
            </w:pPr>
          </w:p>
          <w:p w:rsidR="00F800A2" w:rsidRPr="00F800A2" w:rsidRDefault="00F800A2" w:rsidP="00F800A2">
            <w:pPr>
              <w:widowControl/>
              <w:spacing w:line="360" w:lineRule="auto"/>
              <w:jc w:val="center"/>
              <w:textAlignment w:val="center"/>
              <w:rPr>
                <w:rFonts w:ascii="宋体" w:eastAsia="宋体" w:hAnsi="宋体" w:cs="宋体"/>
                <w:kern w:val="0"/>
                <w:sz w:val="24"/>
                <w:szCs w:val="24"/>
              </w:rPr>
            </w:pPr>
          </w:p>
          <w:p w:rsidR="00F800A2" w:rsidRPr="00F800A2" w:rsidRDefault="00F800A2" w:rsidP="00F800A2">
            <w:pPr>
              <w:widowControl/>
              <w:spacing w:line="360" w:lineRule="auto"/>
              <w:jc w:val="center"/>
              <w:textAlignment w:val="center"/>
              <w:rPr>
                <w:rFonts w:ascii="宋体" w:eastAsia="宋体" w:hAnsi="宋体" w:cs="宋体"/>
                <w:kern w:val="0"/>
                <w:sz w:val="24"/>
                <w:szCs w:val="24"/>
              </w:rPr>
            </w:pPr>
          </w:p>
          <w:p w:rsidR="00F800A2" w:rsidRPr="00F800A2" w:rsidRDefault="00F800A2" w:rsidP="00F800A2">
            <w:pPr>
              <w:widowControl/>
              <w:spacing w:line="360" w:lineRule="auto"/>
              <w:jc w:val="center"/>
              <w:textAlignment w:val="center"/>
              <w:rPr>
                <w:rFonts w:ascii="宋体" w:eastAsia="宋体" w:hAnsi="宋体" w:cs="宋体"/>
                <w:kern w:val="0"/>
                <w:sz w:val="24"/>
                <w:szCs w:val="24"/>
              </w:rPr>
            </w:pPr>
          </w:p>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kern w:val="0"/>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rPr>
                <w:rFonts w:ascii="宋体" w:eastAsia="宋体" w:hAnsi="宋体" w:cs="宋体"/>
                <w:sz w:val="24"/>
                <w:szCs w:val="24"/>
              </w:rPr>
            </w:pPr>
          </w:p>
          <w:p w:rsidR="00F800A2" w:rsidRPr="00F800A2" w:rsidRDefault="00F800A2" w:rsidP="00F800A2">
            <w:pPr>
              <w:widowControl/>
              <w:spacing w:line="360" w:lineRule="auto"/>
              <w:jc w:val="center"/>
              <w:rPr>
                <w:rFonts w:ascii="宋体" w:eastAsia="宋体" w:hAnsi="宋体" w:cs="宋体"/>
                <w:sz w:val="24"/>
                <w:szCs w:val="24"/>
              </w:rPr>
            </w:pPr>
          </w:p>
          <w:p w:rsidR="00F800A2" w:rsidRPr="00F800A2" w:rsidRDefault="00F800A2" w:rsidP="00F800A2">
            <w:pPr>
              <w:widowControl/>
              <w:spacing w:line="360" w:lineRule="auto"/>
              <w:jc w:val="center"/>
              <w:rPr>
                <w:rFonts w:ascii="宋体" w:eastAsia="宋体" w:hAnsi="宋体" w:cs="宋体"/>
                <w:sz w:val="24"/>
                <w:szCs w:val="24"/>
              </w:rPr>
            </w:pPr>
          </w:p>
          <w:p w:rsidR="00F800A2" w:rsidRPr="00F800A2" w:rsidRDefault="00F800A2" w:rsidP="00F800A2">
            <w:pPr>
              <w:spacing w:line="360" w:lineRule="auto"/>
              <w:ind w:firstLineChars="200" w:firstLine="480"/>
              <w:rPr>
                <w:rFonts w:ascii="宋体" w:eastAsia="宋体" w:hAnsi="宋体" w:cs="宋体"/>
                <w:sz w:val="24"/>
                <w:szCs w:val="24"/>
              </w:rPr>
            </w:pPr>
          </w:p>
          <w:p w:rsidR="00F800A2" w:rsidRPr="00F800A2" w:rsidRDefault="00F800A2" w:rsidP="00F800A2">
            <w:pPr>
              <w:spacing w:line="360" w:lineRule="auto"/>
              <w:ind w:firstLineChars="200" w:firstLine="480"/>
              <w:rPr>
                <w:rFonts w:ascii="宋体" w:eastAsia="宋体" w:hAnsi="宋体" w:cs="宋体"/>
                <w:sz w:val="24"/>
                <w:szCs w:val="24"/>
              </w:rPr>
            </w:pPr>
          </w:p>
          <w:p w:rsidR="00F800A2" w:rsidRPr="00F800A2" w:rsidRDefault="00F800A2" w:rsidP="00F800A2">
            <w:pPr>
              <w:spacing w:line="360" w:lineRule="auto"/>
              <w:ind w:firstLineChars="200" w:firstLine="480"/>
              <w:rPr>
                <w:rFonts w:ascii="宋体" w:eastAsia="宋体" w:hAnsi="宋体" w:cs="宋体"/>
                <w:sz w:val="24"/>
                <w:szCs w:val="24"/>
              </w:rPr>
            </w:pPr>
          </w:p>
          <w:p w:rsidR="00F800A2" w:rsidRPr="00F800A2" w:rsidRDefault="00F800A2" w:rsidP="00F800A2">
            <w:pPr>
              <w:widowControl/>
              <w:spacing w:line="360" w:lineRule="auto"/>
              <w:jc w:val="center"/>
              <w:rPr>
                <w:rFonts w:ascii="宋体" w:eastAsia="宋体" w:hAnsi="宋体" w:cs="宋体"/>
                <w:sz w:val="24"/>
                <w:szCs w:val="24"/>
              </w:rPr>
            </w:pPr>
          </w:p>
          <w:p w:rsidR="00F800A2" w:rsidRPr="00F800A2" w:rsidRDefault="00F800A2" w:rsidP="00F800A2">
            <w:pPr>
              <w:widowControl/>
              <w:spacing w:line="360" w:lineRule="auto"/>
              <w:jc w:val="center"/>
              <w:rPr>
                <w:rFonts w:ascii="宋体" w:eastAsia="宋体" w:hAnsi="宋体" w:cs="宋体"/>
                <w:sz w:val="24"/>
                <w:szCs w:val="24"/>
              </w:rPr>
            </w:pPr>
            <w:r w:rsidRPr="00F800A2">
              <w:rPr>
                <w:rFonts w:ascii="宋体" w:eastAsia="宋体" w:hAnsi="宋体" w:cs="宋体" w:hint="eastAsia"/>
                <w:sz w:val="24"/>
                <w:szCs w:val="24"/>
              </w:rPr>
              <w:t>电热蒸汽发生器</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jc w:val="center"/>
              <w:rPr>
                <w:rFonts w:ascii="宋体" w:eastAsia="宋体" w:hAnsi="宋体" w:cs="宋体"/>
                <w:sz w:val="24"/>
                <w:szCs w:val="24"/>
              </w:rPr>
            </w:pPr>
          </w:p>
          <w:p w:rsidR="00F800A2" w:rsidRPr="00F800A2" w:rsidRDefault="00F800A2" w:rsidP="00F800A2">
            <w:pPr>
              <w:widowControl/>
              <w:spacing w:line="360" w:lineRule="auto"/>
              <w:jc w:val="center"/>
              <w:rPr>
                <w:rFonts w:ascii="宋体" w:eastAsia="宋体" w:hAnsi="宋体" w:cs="宋体"/>
                <w:sz w:val="24"/>
                <w:szCs w:val="24"/>
              </w:rPr>
            </w:pPr>
          </w:p>
          <w:p w:rsidR="00F800A2" w:rsidRPr="00F800A2" w:rsidRDefault="00F800A2" w:rsidP="00F800A2">
            <w:pPr>
              <w:widowControl/>
              <w:spacing w:line="360" w:lineRule="auto"/>
              <w:jc w:val="center"/>
              <w:rPr>
                <w:rFonts w:ascii="宋体" w:eastAsia="宋体" w:hAnsi="宋体" w:cs="宋体"/>
                <w:sz w:val="24"/>
                <w:szCs w:val="24"/>
              </w:rPr>
            </w:pPr>
          </w:p>
          <w:p w:rsidR="00F800A2" w:rsidRPr="00F800A2" w:rsidRDefault="00F800A2" w:rsidP="00F800A2">
            <w:pPr>
              <w:widowControl/>
              <w:spacing w:line="360" w:lineRule="auto"/>
              <w:jc w:val="center"/>
              <w:rPr>
                <w:rFonts w:ascii="宋体" w:eastAsia="宋体" w:hAnsi="宋体" w:cs="宋体"/>
                <w:sz w:val="24"/>
                <w:szCs w:val="24"/>
              </w:rPr>
            </w:pPr>
          </w:p>
          <w:p w:rsidR="00F800A2" w:rsidRPr="00F800A2" w:rsidRDefault="00F800A2" w:rsidP="00F800A2">
            <w:pPr>
              <w:widowControl/>
              <w:spacing w:line="360" w:lineRule="auto"/>
              <w:jc w:val="center"/>
              <w:rPr>
                <w:rFonts w:ascii="宋体" w:eastAsia="宋体" w:hAnsi="宋体" w:cs="宋体"/>
                <w:sz w:val="24"/>
                <w:szCs w:val="24"/>
              </w:rPr>
            </w:pPr>
          </w:p>
          <w:p w:rsidR="00F800A2" w:rsidRPr="00F800A2" w:rsidRDefault="00F800A2" w:rsidP="00F800A2">
            <w:pPr>
              <w:widowControl/>
              <w:spacing w:line="360" w:lineRule="auto"/>
              <w:jc w:val="center"/>
              <w:rPr>
                <w:rFonts w:ascii="宋体" w:eastAsia="宋体" w:hAnsi="宋体" w:cs="宋体"/>
                <w:sz w:val="24"/>
                <w:szCs w:val="24"/>
              </w:rPr>
            </w:pPr>
          </w:p>
          <w:p w:rsidR="00F800A2" w:rsidRPr="00F800A2" w:rsidRDefault="00F800A2" w:rsidP="00F800A2">
            <w:pPr>
              <w:widowControl/>
              <w:spacing w:line="360" w:lineRule="auto"/>
              <w:jc w:val="center"/>
              <w:rPr>
                <w:rFonts w:ascii="宋体" w:eastAsia="宋体" w:hAnsi="宋体" w:cs="宋体"/>
                <w:sz w:val="24"/>
                <w:szCs w:val="24"/>
              </w:rPr>
            </w:pPr>
            <w:r w:rsidRPr="00F800A2">
              <w:rPr>
                <w:rFonts w:ascii="宋体" w:eastAsia="宋体" w:hAnsi="宋体" w:cs="宋体" w:hint="eastAsia"/>
                <w:sz w:val="24"/>
                <w:szCs w:val="24"/>
              </w:rPr>
              <w:t>4</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p>
          <w:p w:rsidR="00F800A2" w:rsidRPr="00F800A2" w:rsidRDefault="00F800A2" w:rsidP="00F800A2">
            <w:pPr>
              <w:spacing w:line="360" w:lineRule="auto"/>
              <w:jc w:val="center"/>
              <w:rPr>
                <w:rFonts w:ascii="宋体" w:eastAsia="宋体" w:hAnsi="宋体" w:cs="宋体"/>
                <w:sz w:val="24"/>
                <w:szCs w:val="24"/>
              </w:rPr>
            </w:pPr>
          </w:p>
          <w:p w:rsidR="00F800A2" w:rsidRPr="00F800A2" w:rsidRDefault="00F800A2" w:rsidP="00F800A2">
            <w:pPr>
              <w:spacing w:line="360" w:lineRule="auto"/>
              <w:jc w:val="center"/>
              <w:rPr>
                <w:rFonts w:ascii="宋体" w:eastAsia="宋体" w:hAnsi="宋体" w:cs="宋体"/>
                <w:sz w:val="24"/>
                <w:szCs w:val="24"/>
              </w:rPr>
            </w:pPr>
          </w:p>
          <w:p w:rsidR="00F800A2" w:rsidRPr="00F800A2" w:rsidRDefault="00F800A2" w:rsidP="00F800A2">
            <w:pPr>
              <w:spacing w:line="360" w:lineRule="auto"/>
              <w:jc w:val="center"/>
              <w:rPr>
                <w:rFonts w:ascii="宋体" w:eastAsia="宋体" w:hAnsi="宋体" w:cs="宋体"/>
                <w:sz w:val="24"/>
                <w:szCs w:val="24"/>
              </w:rPr>
            </w:pPr>
          </w:p>
          <w:p w:rsidR="00F800A2" w:rsidRPr="00F800A2" w:rsidRDefault="00F800A2" w:rsidP="00F800A2">
            <w:pPr>
              <w:spacing w:line="360" w:lineRule="auto"/>
              <w:jc w:val="center"/>
              <w:rPr>
                <w:rFonts w:ascii="宋体" w:eastAsia="宋体" w:hAnsi="宋体" w:cs="宋体"/>
                <w:sz w:val="24"/>
                <w:szCs w:val="24"/>
              </w:rPr>
            </w:pPr>
          </w:p>
          <w:p w:rsidR="00F800A2" w:rsidRPr="00F800A2" w:rsidRDefault="00F800A2" w:rsidP="00F800A2">
            <w:pPr>
              <w:spacing w:line="360" w:lineRule="auto"/>
              <w:jc w:val="center"/>
              <w:rPr>
                <w:rFonts w:ascii="宋体" w:eastAsia="宋体" w:hAnsi="宋体" w:cs="宋体"/>
                <w:sz w:val="24"/>
                <w:szCs w:val="24"/>
              </w:rPr>
            </w:pPr>
          </w:p>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台</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widowControl/>
              <w:spacing w:line="360" w:lineRule="auto"/>
              <w:jc w:val="left"/>
              <w:rPr>
                <w:rFonts w:ascii="宋体" w:eastAsia="宋体" w:hAnsi="宋体" w:cs="宋体"/>
                <w:b/>
                <w:bCs/>
                <w:sz w:val="24"/>
                <w:szCs w:val="24"/>
              </w:rPr>
            </w:pPr>
            <w:r w:rsidRPr="00F800A2">
              <w:rPr>
                <w:rFonts w:ascii="宋体" w:eastAsia="宋体" w:hAnsi="宋体" w:cs="宋体" w:hint="eastAsia"/>
                <w:b/>
                <w:bCs/>
                <w:sz w:val="24"/>
                <w:szCs w:val="24"/>
              </w:rPr>
              <w:t>一、参数要求</w:t>
            </w:r>
          </w:p>
          <w:p w:rsidR="00F800A2" w:rsidRPr="00F800A2" w:rsidRDefault="00F800A2" w:rsidP="00F800A2">
            <w:pPr>
              <w:numPr>
                <w:ilvl w:val="0"/>
                <w:numId w:val="14"/>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主体</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1.1 容积≤50L；</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1.2 材质为304无缝钢管；</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1.3 设计压力：≥0.65Mpa；</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1.4 设计温度≥170℃；</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1.5 使用寿命≥8年；</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1.6 主体保温岩棉≥15mm；</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1.7 水容量≤25L；</w:t>
            </w:r>
          </w:p>
          <w:p w:rsidR="00F800A2" w:rsidRPr="00F800A2" w:rsidRDefault="00F800A2" w:rsidP="00F800A2">
            <w:pPr>
              <w:numPr>
                <w:ilvl w:val="0"/>
                <w:numId w:val="14"/>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管路及控制系统；</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2.1 主体内漂浮永久磁性浮子，并始终定位在液体的表面；</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2.2 双压力控制；</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2.3 采用液位控制器和温度控制器双重自动保护措施；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2.4 具有压力控制器和安全阀双重超压保护；</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2.5 有过电流保护功能，防止对人员及设备造成伤害；</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2.6 自动排污功能；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2.7 设备配有手动排污闸阀；</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2.8 压力表：量程：0～1.6MPa，精度等级1.6级；</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2.9 全启式安全阀；</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lastRenderedPageBreak/>
              <w:t>2.10 单相：AC380V，50Hz；</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2.11 设备功率≤120kW；</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2.12 额定蒸发量≥160Kg/h。</w:t>
            </w:r>
          </w:p>
          <w:p w:rsidR="00F800A2" w:rsidRPr="00F800A2" w:rsidRDefault="00F800A2" w:rsidP="00F800A2">
            <w:pPr>
              <w:widowControl/>
              <w:spacing w:line="360" w:lineRule="auto"/>
              <w:jc w:val="left"/>
              <w:rPr>
                <w:rFonts w:ascii="宋体" w:eastAsia="宋体" w:hAnsi="宋体" w:cs="宋体"/>
                <w:b/>
                <w:bCs/>
                <w:sz w:val="24"/>
                <w:szCs w:val="24"/>
              </w:rPr>
            </w:pPr>
            <w:r w:rsidRPr="00F800A2">
              <w:rPr>
                <w:rFonts w:ascii="宋体" w:eastAsia="宋体" w:hAnsi="宋体" w:cs="宋体" w:hint="eastAsia"/>
                <w:b/>
                <w:bCs/>
                <w:sz w:val="24"/>
                <w:szCs w:val="24"/>
              </w:rPr>
              <w:t>二、配置要求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1.主体 1个；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2.加水泵1个；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3.加热管1套；</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4.出气阀1个；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5.压力表2个；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6.安全阀2个。</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kern w:val="0"/>
                <w:sz w:val="24"/>
                <w:szCs w:val="24"/>
              </w:rPr>
              <w:lastRenderedPageBreak/>
              <w:t>10</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kern w:val="0"/>
                <w:sz w:val="24"/>
                <w:szCs w:val="24"/>
              </w:rPr>
            </w:pPr>
            <w:r w:rsidRPr="00F800A2">
              <w:rPr>
                <w:rFonts w:ascii="宋体" w:eastAsia="宋体" w:hAnsi="宋体" w:cs="宋体" w:hint="eastAsia"/>
                <w:sz w:val="24"/>
                <w:szCs w:val="24"/>
              </w:rPr>
              <w:t>甲醛灭菌器</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kern w:val="0"/>
                <w:sz w:val="24"/>
                <w:szCs w:val="24"/>
              </w:rPr>
              <w:t>1</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台</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spacing w:before="25" w:after="25" w:line="360" w:lineRule="auto"/>
              <w:rPr>
                <w:rFonts w:ascii="宋体" w:eastAsia="宋体" w:hAnsi="宋体" w:cs="宋体"/>
                <w:b/>
                <w:spacing w:val="10"/>
                <w:sz w:val="24"/>
                <w:szCs w:val="24"/>
              </w:rPr>
            </w:pPr>
            <w:r w:rsidRPr="00F800A2">
              <w:rPr>
                <w:rFonts w:ascii="宋体" w:eastAsia="宋体" w:hAnsi="宋体" w:cs="宋体" w:hint="eastAsia"/>
                <w:b/>
                <w:spacing w:val="10"/>
                <w:sz w:val="24"/>
                <w:szCs w:val="24"/>
              </w:rPr>
              <w:t>一、参数要求</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 xml:space="preserve">1.总容积/有效容积≥140L；     </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2.腔体结构为矩形，腔体厚度≥16mm；</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3.</w:t>
            </w:r>
            <w:proofErr w:type="gramStart"/>
            <w:r w:rsidRPr="00F800A2">
              <w:rPr>
                <w:rFonts w:ascii="宋体" w:eastAsia="宋体" w:hAnsi="宋体" w:cs="宋体" w:hint="eastAsia"/>
                <w:bCs/>
                <w:spacing w:val="10"/>
                <w:sz w:val="24"/>
                <w:szCs w:val="24"/>
              </w:rPr>
              <w:t>腔</w:t>
            </w:r>
            <w:proofErr w:type="gramEnd"/>
            <w:r w:rsidRPr="00F800A2">
              <w:rPr>
                <w:rFonts w:ascii="宋体" w:eastAsia="宋体" w:hAnsi="宋体" w:cs="宋体" w:hint="eastAsia"/>
                <w:bCs/>
                <w:spacing w:val="10"/>
                <w:sz w:val="24"/>
                <w:szCs w:val="24"/>
              </w:rPr>
              <w:t>体温度加热功率≥2000W，预热升温时间≤35min；</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4.</w:t>
            </w:r>
            <w:proofErr w:type="gramStart"/>
            <w:r w:rsidRPr="00F800A2">
              <w:rPr>
                <w:rFonts w:ascii="宋体" w:eastAsia="宋体" w:hAnsi="宋体" w:cs="宋体" w:hint="eastAsia"/>
                <w:bCs/>
                <w:spacing w:val="10"/>
                <w:sz w:val="24"/>
                <w:szCs w:val="24"/>
              </w:rPr>
              <w:t>腔</w:t>
            </w:r>
            <w:proofErr w:type="gramEnd"/>
            <w:r w:rsidRPr="00F800A2">
              <w:rPr>
                <w:rFonts w:ascii="宋体" w:eastAsia="宋体" w:hAnsi="宋体" w:cs="宋体" w:hint="eastAsia"/>
                <w:bCs/>
                <w:spacing w:val="10"/>
                <w:sz w:val="24"/>
                <w:szCs w:val="24"/>
              </w:rPr>
              <w:t>体壁温控制探头数量：≥2，高精度温度探头，分辨率为0.1℃；</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5.密封门：单门，优质铝材，厚度≥20mm；</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6.采用顶杆驱动式电动升降门，配置脚</w:t>
            </w:r>
            <w:proofErr w:type="gramStart"/>
            <w:r w:rsidRPr="00F800A2">
              <w:rPr>
                <w:rFonts w:ascii="宋体" w:eastAsia="宋体" w:hAnsi="宋体" w:cs="宋体" w:hint="eastAsia"/>
                <w:bCs/>
                <w:spacing w:val="10"/>
                <w:sz w:val="24"/>
                <w:szCs w:val="24"/>
              </w:rPr>
              <w:t>踢开关</w:t>
            </w:r>
            <w:proofErr w:type="gramEnd"/>
            <w:r w:rsidRPr="00F800A2">
              <w:rPr>
                <w:rFonts w:ascii="宋体" w:eastAsia="宋体" w:hAnsi="宋体" w:cs="宋体" w:hint="eastAsia"/>
                <w:bCs/>
                <w:spacing w:val="10"/>
                <w:sz w:val="24"/>
                <w:szCs w:val="24"/>
              </w:rPr>
              <w:t>功能；</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7.门板加热功能，加热</w:t>
            </w:r>
            <w:proofErr w:type="gramStart"/>
            <w:r w:rsidRPr="00F800A2">
              <w:rPr>
                <w:rFonts w:ascii="宋体" w:eastAsia="宋体" w:hAnsi="宋体" w:cs="宋体" w:hint="eastAsia"/>
                <w:bCs/>
                <w:spacing w:val="10"/>
                <w:sz w:val="24"/>
                <w:szCs w:val="24"/>
              </w:rPr>
              <w:t>膜数量</w:t>
            </w:r>
            <w:proofErr w:type="gramEnd"/>
            <w:r w:rsidRPr="00F800A2">
              <w:rPr>
                <w:rFonts w:ascii="宋体" w:eastAsia="宋体" w:hAnsi="宋体" w:cs="宋体" w:hint="eastAsia"/>
                <w:bCs/>
                <w:spacing w:val="10"/>
                <w:sz w:val="24"/>
                <w:szCs w:val="24"/>
              </w:rPr>
              <w:t>≥2个，门板温度维持在50±2℃；</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8.门板温度控制探头数量≥1，温度探头分辨率为0.1℃，准确检测和控制灭菌温度；</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9.具有门障碍开关功能，</w:t>
            </w:r>
            <w:proofErr w:type="gramStart"/>
            <w:r w:rsidRPr="00F800A2">
              <w:rPr>
                <w:rFonts w:ascii="宋体" w:eastAsia="宋体" w:hAnsi="宋体" w:cs="宋体" w:hint="eastAsia"/>
                <w:bCs/>
                <w:spacing w:val="10"/>
                <w:sz w:val="24"/>
                <w:szCs w:val="24"/>
              </w:rPr>
              <w:t>当碰触</w:t>
            </w:r>
            <w:proofErr w:type="gramEnd"/>
            <w:r w:rsidRPr="00F800A2">
              <w:rPr>
                <w:rFonts w:ascii="宋体" w:eastAsia="宋体" w:hAnsi="宋体" w:cs="宋体" w:hint="eastAsia"/>
                <w:bCs/>
                <w:spacing w:val="10"/>
                <w:sz w:val="24"/>
                <w:szCs w:val="24"/>
              </w:rPr>
              <w:t>障碍开关时，门自动下降，防止夹伤操作者</w:t>
            </w:r>
            <w:proofErr w:type="gramStart"/>
            <w:r w:rsidRPr="00F800A2">
              <w:rPr>
                <w:rFonts w:ascii="宋体" w:eastAsia="宋体" w:hAnsi="宋体" w:cs="宋体" w:hint="eastAsia"/>
                <w:bCs/>
                <w:spacing w:val="10"/>
                <w:sz w:val="24"/>
                <w:szCs w:val="24"/>
              </w:rPr>
              <w:t>和夹坏物品</w:t>
            </w:r>
            <w:proofErr w:type="gramEnd"/>
            <w:r w:rsidRPr="00F800A2">
              <w:rPr>
                <w:rFonts w:ascii="宋体" w:eastAsia="宋体" w:hAnsi="宋体" w:cs="宋体" w:hint="eastAsia"/>
                <w:bCs/>
                <w:spacing w:val="10"/>
                <w:sz w:val="24"/>
                <w:szCs w:val="24"/>
              </w:rPr>
              <w:t>；</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10.</w:t>
            </w:r>
            <w:r w:rsidRPr="00F800A2">
              <w:rPr>
                <w:rFonts w:ascii="宋体" w:eastAsia="宋体" w:hAnsi="宋体" w:cs="宋体" w:hint="eastAsia"/>
                <w:bCs/>
                <w:spacing w:val="10"/>
                <w:sz w:val="24"/>
                <w:szCs w:val="24"/>
              </w:rPr>
              <w:tab/>
              <w:t>采用水环式真空泵；</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11.设有真空泵相序保护器，防止设备供电相序变化，导致真空泵反转向灭菌</w:t>
            </w:r>
            <w:proofErr w:type="gramStart"/>
            <w:r w:rsidRPr="00F800A2">
              <w:rPr>
                <w:rFonts w:ascii="宋体" w:eastAsia="宋体" w:hAnsi="宋体" w:cs="宋体" w:hint="eastAsia"/>
                <w:bCs/>
                <w:spacing w:val="10"/>
                <w:sz w:val="24"/>
                <w:szCs w:val="24"/>
              </w:rPr>
              <w:t>室反油</w:t>
            </w:r>
            <w:proofErr w:type="gramEnd"/>
            <w:r w:rsidRPr="00F800A2">
              <w:rPr>
                <w:rFonts w:ascii="宋体" w:eastAsia="宋体" w:hAnsi="宋体" w:cs="宋体" w:hint="eastAsia"/>
                <w:bCs/>
                <w:spacing w:val="10"/>
                <w:sz w:val="24"/>
                <w:szCs w:val="24"/>
              </w:rPr>
              <w:t>；</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12.采用高真空挡板电磁阀控制抽空管路；</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13.采用304不锈钢卫生级管路和卫生</w:t>
            </w:r>
            <w:proofErr w:type="gramStart"/>
            <w:r w:rsidRPr="00F800A2">
              <w:rPr>
                <w:rFonts w:ascii="宋体" w:eastAsia="宋体" w:hAnsi="宋体" w:cs="宋体" w:hint="eastAsia"/>
                <w:bCs/>
                <w:spacing w:val="10"/>
                <w:sz w:val="24"/>
                <w:szCs w:val="24"/>
              </w:rPr>
              <w:t>级卡箍</w:t>
            </w:r>
            <w:proofErr w:type="gramEnd"/>
            <w:r w:rsidRPr="00F800A2">
              <w:rPr>
                <w:rFonts w:ascii="宋体" w:eastAsia="宋体" w:hAnsi="宋体" w:cs="宋体" w:hint="eastAsia"/>
                <w:bCs/>
                <w:spacing w:val="10"/>
                <w:sz w:val="24"/>
                <w:szCs w:val="24"/>
              </w:rPr>
              <w:t>连接；</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lastRenderedPageBreak/>
              <w:t>14.甲醛加注方式，</w:t>
            </w:r>
            <w:proofErr w:type="gramStart"/>
            <w:r w:rsidRPr="00F800A2">
              <w:rPr>
                <w:rFonts w:ascii="宋体" w:eastAsia="宋体" w:hAnsi="宋体" w:cs="宋体" w:hint="eastAsia"/>
                <w:bCs/>
                <w:spacing w:val="10"/>
                <w:sz w:val="24"/>
                <w:szCs w:val="24"/>
              </w:rPr>
              <w:t>采用软袋灌装</w:t>
            </w:r>
            <w:proofErr w:type="gramEnd"/>
            <w:r w:rsidRPr="00F800A2">
              <w:rPr>
                <w:rFonts w:ascii="宋体" w:eastAsia="宋体" w:hAnsi="宋体" w:cs="宋体" w:hint="eastAsia"/>
                <w:bCs/>
                <w:spacing w:val="10"/>
                <w:sz w:val="24"/>
                <w:szCs w:val="24"/>
              </w:rPr>
              <w:t>，自动刺破加注方式；</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15.甲醛溶液1次</w:t>
            </w:r>
            <w:proofErr w:type="gramStart"/>
            <w:r w:rsidRPr="00F800A2">
              <w:rPr>
                <w:rFonts w:ascii="宋体" w:eastAsia="宋体" w:hAnsi="宋体" w:cs="宋体" w:hint="eastAsia"/>
                <w:bCs/>
                <w:spacing w:val="10"/>
                <w:sz w:val="24"/>
                <w:szCs w:val="24"/>
              </w:rPr>
              <w:t>性软袋灌装</w:t>
            </w:r>
            <w:proofErr w:type="gramEnd"/>
            <w:r w:rsidRPr="00F800A2">
              <w:rPr>
                <w:rFonts w:ascii="宋体" w:eastAsia="宋体" w:hAnsi="宋体" w:cs="宋体" w:hint="eastAsia"/>
                <w:bCs/>
                <w:spacing w:val="10"/>
                <w:sz w:val="24"/>
                <w:szCs w:val="24"/>
              </w:rPr>
              <w:t>，容积≥2L；</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16.</w:t>
            </w:r>
            <w:r w:rsidRPr="00F800A2">
              <w:rPr>
                <w:rFonts w:ascii="宋体" w:eastAsia="宋体" w:hAnsi="宋体" w:cs="宋体" w:hint="eastAsia"/>
                <w:bCs/>
                <w:spacing w:val="10"/>
                <w:sz w:val="24"/>
                <w:szCs w:val="24"/>
              </w:rPr>
              <w:tab/>
              <w:t>甲醛溶液不足报警；</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17.</w:t>
            </w:r>
            <w:r w:rsidRPr="00F800A2">
              <w:rPr>
                <w:rFonts w:ascii="宋体" w:eastAsia="宋体" w:hAnsi="宋体" w:cs="宋体" w:hint="eastAsia"/>
                <w:bCs/>
                <w:spacing w:val="10"/>
                <w:sz w:val="24"/>
                <w:szCs w:val="24"/>
              </w:rPr>
              <w:tab/>
              <w:t>加注控制阀门采用电磁阀；</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18.设备内置纯水机，电导率&lt; 5μS/cm，带反渗透及紫外线杀菌功能；</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19.</w:t>
            </w:r>
            <w:r w:rsidRPr="00F800A2">
              <w:rPr>
                <w:rFonts w:ascii="宋体" w:eastAsia="宋体" w:hAnsi="宋体" w:cs="宋体" w:hint="eastAsia"/>
                <w:bCs/>
                <w:spacing w:val="10"/>
                <w:sz w:val="24"/>
                <w:szCs w:val="24"/>
              </w:rPr>
              <w:tab/>
              <w:t>产品设置压力传感器数量≥2个，独立通道；</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20.</w:t>
            </w:r>
            <w:r w:rsidRPr="00F800A2">
              <w:rPr>
                <w:rFonts w:ascii="宋体" w:eastAsia="宋体" w:hAnsi="宋体" w:cs="宋体" w:hint="eastAsia"/>
                <w:bCs/>
                <w:spacing w:val="10"/>
                <w:sz w:val="24"/>
                <w:szCs w:val="24"/>
              </w:rPr>
              <w:tab/>
              <w:t>内室温度传感器数量≥2个，独立通道；</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21.即热式蒸发器，能够甲醛边</w:t>
            </w:r>
            <w:proofErr w:type="gramStart"/>
            <w:r w:rsidRPr="00F800A2">
              <w:rPr>
                <w:rFonts w:ascii="宋体" w:eastAsia="宋体" w:hAnsi="宋体" w:cs="宋体" w:hint="eastAsia"/>
                <w:bCs/>
                <w:spacing w:val="10"/>
                <w:sz w:val="24"/>
                <w:szCs w:val="24"/>
              </w:rPr>
              <w:t>加注边</w:t>
            </w:r>
            <w:proofErr w:type="gramEnd"/>
            <w:r w:rsidRPr="00F800A2">
              <w:rPr>
                <w:rFonts w:ascii="宋体" w:eastAsia="宋体" w:hAnsi="宋体" w:cs="宋体" w:hint="eastAsia"/>
                <w:bCs/>
                <w:spacing w:val="10"/>
                <w:sz w:val="24"/>
                <w:szCs w:val="24"/>
              </w:rPr>
              <w:t>汽化；</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22.</w:t>
            </w:r>
            <w:r w:rsidRPr="00F800A2">
              <w:rPr>
                <w:rFonts w:ascii="宋体" w:eastAsia="宋体" w:hAnsi="宋体" w:cs="宋体" w:hint="eastAsia"/>
                <w:bCs/>
                <w:spacing w:val="10"/>
                <w:sz w:val="24"/>
                <w:szCs w:val="24"/>
              </w:rPr>
              <w:tab/>
              <w:t>空气过滤器过滤精度≤0.3μm；</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23.</w:t>
            </w:r>
            <w:r w:rsidRPr="00F800A2">
              <w:rPr>
                <w:rFonts w:ascii="宋体" w:eastAsia="宋体" w:hAnsi="宋体" w:cs="宋体" w:hint="eastAsia"/>
                <w:bCs/>
                <w:spacing w:val="10"/>
                <w:sz w:val="24"/>
                <w:szCs w:val="24"/>
              </w:rPr>
              <w:tab/>
              <w:t>采用PLC控制系统；</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24.显示屏≥8寸彩色触摸屏；</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25.</w:t>
            </w:r>
            <w:r w:rsidRPr="00F800A2">
              <w:rPr>
                <w:rFonts w:ascii="宋体" w:eastAsia="宋体" w:hAnsi="宋体" w:cs="宋体" w:hint="eastAsia"/>
                <w:bCs/>
                <w:spacing w:val="10"/>
                <w:sz w:val="24"/>
                <w:szCs w:val="24"/>
              </w:rPr>
              <w:tab/>
              <w:t>微型热敏打印机，打印记录；</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26.显示屏温度，压力，时间，循环模式，过程阶段和报警信息等显示内容；</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27.</w:t>
            </w:r>
            <w:r w:rsidRPr="00F800A2">
              <w:rPr>
                <w:rFonts w:ascii="宋体" w:eastAsia="宋体" w:hAnsi="宋体" w:cs="宋体" w:hint="eastAsia"/>
                <w:bCs/>
                <w:spacing w:val="10"/>
                <w:sz w:val="24"/>
                <w:szCs w:val="24"/>
              </w:rPr>
              <w:tab/>
              <w:t>能够打印记录程序名称、灭菌日期、灭菌锅次、灭菌起始结束时间，连续记录灭菌过程的压力、温度，阶段时间结束状态等信息；</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28.具有60℃和78℃两种灭菌程序；</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29.</w:t>
            </w:r>
            <w:r w:rsidRPr="00F800A2">
              <w:rPr>
                <w:rFonts w:ascii="宋体" w:eastAsia="宋体" w:hAnsi="宋体" w:cs="宋体" w:hint="eastAsia"/>
                <w:bCs/>
                <w:spacing w:val="10"/>
                <w:sz w:val="24"/>
                <w:szCs w:val="24"/>
              </w:rPr>
              <w:tab/>
              <w:t>具有倒计时显示功能，可根据装载情况自动调整剩余时间，使操作者更加合理的安排工作时间；</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30.操作高度≤900mm。</w:t>
            </w:r>
          </w:p>
          <w:p w:rsidR="00F800A2" w:rsidRPr="00F800A2" w:rsidRDefault="00F800A2" w:rsidP="00F800A2">
            <w:pPr>
              <w:spacing w:before="25" w:after="25" w:line="360" w:lineRule="auto"/>
              <w:rPr>
                <w:rFonts w:ascii="宋体" w:eastAsia="宋体" w:hAnsi="宋体" w:cs="宋体"/>
                <w:b/>
                <w:spacing w:val="10"/>
                <w:sz w:val="24"/>
                <w:szCs w:val="24"/>
              </w:rPr>
            </w:pPr>
            <w:r w:rsidRPr="00F800A2">
              <w:rPr>
                <w:rFonts w:ascii="宋体" w:eastAsia="宋体" w:hAnsi="宋体" w:cs="宋体" w:hint="eastAsia"/>
                <w:b/>
                <w:spacing w:val="10"/>
                <w:sz w:val="24"/>
                <w:szCs w:val="24"/>
              </w:rPr>
              <w:t>二、配置要求</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1.主机1台；</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2.不锈钢篮筐2个；</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3.纯水机1个；</w:t>
            </w:r>
          </w:p>
          <w:p w:rsidR="00F800A2" w:rsidRPr="00F800A2" w:rsidRDefault="00F800A2" w:rsidP="00F800A2">
            <w:pPr>
              <w:spacing w:before="25" w:after="25" w:line="360" w:lineRule="auto"/>
              <w:rPr>
                <w:rFonts w:ascii="宋体" w:eastAsia="宋体" w:hAnsi="宋体" w:cs="宋体"/>
                <w:bCs/>
                <w:spacing w:val="10"/>
                <w:sz w:val="24"/>
                <w:szCs w:val="24"/>
              </w:rPr>
            </w:pPr>
            <w:r w:rsidRPr="00F800A2">
              <w:rPr>
                <w:rFonts w:ascii="宋体" w:eastAsia="宋体" w:hAnsi="宋体" w:cs="宋体" w:hint="eastAsia"/>
                <w:bCs/>
                <w:spacing w:val="10"/>
                <w:sz w:val="24"/>
                <w:szCs w:val="24"/>
              </w:rPr>
              <w:t>4.打印纸1卷。</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kern w:val="0"/>
                <w:sz w:val="24"/>
                <w:szCs w:val="24"/>
              </w:rPr>
              <w:lastRenderedPageBreak/>
              <w:t>11</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rPr>
                <w:rFonts w:ascii="宋体" w:eastAsia="宋体" w:hAnsi="宋体" w:cs="宋体"/>
                <w:sz w:val="24"/>
                <w:szCs w:val="24"/>
              </w:rPr>
            </w:pPr>
            <w:r w:rsidRPr="00F800A2">
              <w:rPr>
                <w:rFonts w:ascii="宋体" w:eastAsia="宋体" w:hAnsi="宋体" w:cs="宋体" w:hint="eastAsia"/>
                <w:sz w:val="24"/>
                <w:szCs w:val="24"/>
              </w:rPr>
              <w:t>信息管理</w:t>
            </w:r>
            <w:r w:rsidRPr="00F800A2">
              <w:rPr>
                <w:rFonts w:ascii="宋体" w:eastAsia="宋体" w:hAnsi="宋体" w:cs="宋体" w:hint="eastAsia"/>
                <w:sz w:val="24"/>
                <w:szCs w:val="24"/>
              </w:rPr>
              <w:lastRenderedPageBreak/>
              <w:t>系统</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jc w:val="center"/>
              <w:rPr>
                <w:rFonts w:ascii="宋体" w:eastAsia="宋体" w:hAnsi="宋体" w:cs="宋体"/>
                <w:sz w:val="24"/>
                <w:szCs w:val="24"/>
              </w:rPr>
            </w:pPr>
            <w:r w:rsidRPr="00F800A2">
              <w:rPr>
                <w:rFonts w:ascii="宋体" w:eastAsia="宋体" w:hAnsi="宋体" w:cs="宋体" w:hint="eastAsia"/>
                <w:sz w:val="24"/>
                <w:szCs w:val="24"/>
              </w:rPr>
              <w:lastRenderedPageBreak/>
              <w:t>1</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套</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widowControl/>
              <w:spacing w:line="360" w:lineRule="auto"/>
              <w:jc w:val="left"/>
              <w:rPr>
                <w:rFonts w:ascii="宋体" w:eastAsia="宋体" w:hAnsi="宋体" w:cs="宋体"/>
                <w:sz w:val="24"/>
                <w:szCs w:val="24"/>
              </w:rPr>
            </w:pPr>
            <w:r w:rsidRPr="00F800A2">
              <w:rPr>
                <w:rFonts w:ascii="宋体" w:eastAsia="宋体" w:hAnsi="宋体" w:cs="宋体" w:hint="eastAsia"/>
                <w:sz w:val="24"/>
                <w:szCs w:val="24"/>
              </w:rPr>
              <w:t>一、软件功能要求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lastRenderedPageBreak/>
              <w:t>1.基础数据管理，实现追溯系统所需基础资料的维护，包括消毒包信息、消毒</w:t>
            </w:r>
            <w:proofErr w:type="gramStart"/>
            <w:r w:rsidRPr="00F800A2">
              <w:rPr>
                <w:rFonts w:ascii="宋体" w:eastAsia="宋体" w:hAnsi="宋体" w:cs="宋体" w:hint="eastAsia"/>
                <w:sz w:val="24"/>
                <w:szCs w:val="24"/>
              </w:rPr>
              <w:t>包类型</w:t>
            </w:r>
            <w:proofErr w:type="gramEnd"/>
            <w:r w:rsidRPr="00F800A2">
              <w:rPr>
                <w:rFonts w:ascii="宋体" w:eastAsia="宋体" w:hAnsi="宋体" w:cs="宋体" w:hint="eastAsia"/>
                <w:sz w:val="24"/>
                <w:szCs w:val="24"/>
              </w:rPr>
              <w:t>信息、器械信息、器械类型信息、科室信息、科室分组信息、人员信息、设备信息、一次性物品信息、生产厂家信息、供应商信息等；</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回收管理功能，实现消毒包的回收登记功能，记录下收人、回收人、回收时间、回收科室等信息，支持扫描回收、请领回收、借用回收等方式；支持消毒包包内容物的图片显示、支持语音清点；支持丢失损坏器械的登记与管理；支持消毒包加急或感染登记；支持回收记录查询；</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3.清洗登记功能，实现消毒包清洗登记功能，建立消毒包与清洗设备、清洗批次的关联；支持机器清洗登记和手工清洗登记；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4.清洗检查功能，实现消毒包清洗结果的检查与记录功能；支持扫描登记和人工录入登记；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5.包装检查功能，实现消毒包包装检查登记和条码打印功能，记录包装人、检查人、包装检查时间、灭菌日期、失效日期等信息；支持消毒包及</w:t>
            </w:r>
            <w:proofErr w:type="gramStart"/>
            <w:r w:rsidRPr="00F800A2">
              <w:rPr>
                <w:rFonts w:ascii="宋体" w:eastAsia="宋体" w:hAnsi="宋体" w:cs="宋体" w:hint="eastAsia"/>
                <w:sz w:val="24"/>
                <w:szCs w:val="24"/>
              </w:rPr>
              <w:t>包内容</w:t>
            </w:r>
            <w:proofErr w:type="gramEnd"/>
            <w:r w:rsidRPr="00F800A2">
              <w:rPr>
                <w:rFonts w:ascii="宋体" w:eastAsia="宋体" w:hAnsi="宋体" w:cs="宋体" w:hint="eastAsia"/>
                <w:sz w:val="24"/>
                <w:szCs w:val="24"/>
              </w:rPr>
              <w:t>物的图片显示，支持打包指导；条码标签支持六项信息打印，支持</w:t>
            </w:r>
            <w:proofErr w:type="gramStart"/>
            <w:r w:rsidRPr="00F800A2">
              <w:rPr>
                <w:rFonts w:ascii="宋体" w:eastAsia="宋体" w:hAnsi="宋体" w:cs="宋体" w:hint="eastAsia"/>
                <w:sz w:val="24"/>
                <w:szCs w:val="24"/>
              </w:rPr>
              <w:t>包内容</w:t>
            </w:r>
            <w:proofErr w:type="gramEnd"/>
            <w:r w:rsidRPr="00F800A2">
              <w:rPr>
                <w:rFonts w:ascii="宋体" w:eastAsia="宋体" w:hAnsi="宋体" w:cs="宋体" w:hint="eastAsia"/>
                <w:sz w:val="24"/>
                <w:szCs w:val="24"/>
              </w:rPr>
              <w:t>物打印；支持自备包和敷料包管理；支持包装检查记录查询；</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6.灭菌登记功能，实现消毒包灭菌登记功能，建立消毒包与灭菌设备、灭菌批次的关联；</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7.灭菌检查功能，实现消毒包灭菌结果的检查与记录功能；支持扫描登记和人工录入登记；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8.无菌库管理功能，实现无菌库库存管理、库存预警、过期出库等功能；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9.发放管理，实现消毒包的发放登记，记录发放人、下送人、发放科室等信息，支持扫描发放、请领发放、导入发放、借用发放等方式；支持有效期检测、生物监测放行检查等功能；支持发放记录查询；</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10.外来器械管理，实现外来器械相关信息的录入与管理，应包括外来器械信息、厂家信息、病人信息、手术信息等；支持录入信息的自</w:t>
            </w:r>
            <w:r w:rsidRPr="00F800A2">
              <w:rPr>
                <w:rFonts w:ascii="宋体" w:eastAsia="宋体" w:hAnsi="宋体" w:cs="宋体" w:hint="eastAsia"/>
                <w:sz w:val="24"/>
                <w:szCs w:val="24"/>
              </w:rPr>
              <w:lastRenderedPageBreak/>
              <w:t>动字典维护功能；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11.丢失损坏管理，实现器械丢失损坏登记、器械补充登记等功能；支持丢失损坏物品统计功能；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12.追溯管理，实现根据消毒包条码查询此消毒包的所有登记信息及清洗灭菌数据；支持根据消毒包追溯到使用病人；支持根据病人追溯到使用包信息；支持消毒</w:t>
            </w:r>
            <w:proofErr w:type="gramStart"/>
            <w:r w:rsidRPr="00F800A2">
              <w:rPr>
                <w:rFonts w:ascii="宋体" w:eastAsia="宋体" w:hAnsi="宋体" w:cs="宋体" w:hint="eastAsia"/>
                <w:sz w:val="24"/>
                <w:szCs w:val="24"/>
              </w:rPr>
              <w:t>包状态</w:t>
            </w:r>
            <w:proofErr w:type="gramEnd"/>
            <w:r w:rsidRPr="00F800A2">
              <w:rPr>
                <w:rFonts w:ascii="宋体" w:eastAsia="宋体" w:hAnsi="宋体" w:cs="宋体" w:hint="eastAsia"/>
                <w:sz w:val="24"/>
                <w:szCs w:val="24"/>
              </w:rPr>
              <w:t>查询；支持手术包分布查询；支持消毒包日志查询；支持单个或批量消毒包召回；</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13.查询统计功能，实现各种统计报表，包括消毒包回收统计、消毒包打包统计、消毒包发放统计、人员工作量统计、设备使用统计、消毒</w:t>
            </w:r>
            <w:proofErr w:type="gramStart"/>
            <w:r w:rsidRPr="00F800A2">
              <w:rPr>
                <w:rFonts w:ascii="宋体" w:eastAsia="宋体" w:hAnsi="宋体" w:cs="宋体" w:hint="eastAsia"/>
                <w:sz w:val="24"/>
                <w:szCs w:val="24"/>
              </w:rPr>
              <w:t>包状态</w:t>
            </w:r>
            <w:proofErr w:type="gramEnd"/>
            <w:r w:rsidRPr="00F800A2">
              <w:rPr>
                <w:rFonts w:ascii="宋体" w:eastAsia="宋体" w:hAnsi="宋体" w:cs="宋体" w:hint="eastAsia"/>
                <w:sz w:val="24"/>
                <w:szCs w:val="24"/>
              </w:rPr>
              <w:t>查询等；</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14.一次性物品管理功能，实现一次性物品仓库管理，包括出库、入库、库存预警、库存盘点及各种统计功能；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15.手术室管理功能，实现手术室消毒包接收、使用、库存管理、器械清洗、加急处理等功能；提供标准病人接口，实现病人信息与使用消毒包的关联；支持手术包分布、状态、追溯等查询功能；支持通知功能；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16.科室请领功能，实现</w:t>
            </w:r>
            <w:proofErr w:type="gramStart"/>
            <w:r w:rsidRPr="00F800A2">
              <w:rPr>
                <w:rFonts w:ascii="宋体" w:eastAsia="宋体" w:hAnsi="宋体" w:cs="宋体" w:hint="eastAsia"/>
                <w:sz w:val="24"/>
                <w:szCs w:val="24"/>
              </w:rPr>
              <w:t>消毒包请领</w:t>
            </w:r>
            <w:proofErr w:type="gramEnd"/>
            <w:r w:rsidRPr="00F800A2">
              <w:rPr>
                <w:rFonts w:ascii="宋体" w:eastAsia="宋体" w:hAnsi="宋体" w:cs="宋体" w:hint="eastAsia"/>
                <w:sz w:val="24"/>
                <w:szCs w:val="24"/>
              </w:rPr>
              <w:t>、一次性物品请领、请领查询、发放查询等功能；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17. PDA功能支持，支持常规回收、清洗登记、清洗检查、灭菌登记、灭菌检查、常规发放等功能；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18.系统接口功能部分，实现单点登陆功能、人员信息接口功能、科室信息接口功能、标准病人信息接口功能；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19.管理功能，实现消毒包处理流程查询、设备运行状况查询、基础资料维护、人员权限设置、追溯信息查询、各类报表查询等管理功能。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二、设备集中监控：</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1.要求追溯系统与清洗灭菌设备集成，服务器、微机、设备控制系统组成连通的网络；</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2.设备服务端实时采集设备运行数据，并存储到服务器上；</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3.设备客户端实时显示设备运行状况，并生成清洗灭菌报表和趋势</w:t>
            </w:r>
            <w:r w:rsidRPr="00F800A2">
              <w:rPr>
                <w:rFonts w:ascii="宋体" w:eastAsia="宋体" w:hAnsi="宋体" w:cs="宋体" w:hint="eastAsia"/>
                <w:sz w:val="24"/>
                <w:szCs w:val="24"/>
              </w:rPr>
              <w:lastRenderedPageBreak/>
              <w:t>图；</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4.支持设备历史数据查询；支持设备每批次处理消毒包查询。</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三、</w:t>
            </w:r>
            <w:proofErr w:type="gramStart"/>
            <w:r w:rsidRPr="00F800A2">
              <w:rPr>
                <w:rFonts w:ascii="宋体" w:eastAsia="宋体" w:hAnsi="宋体" w:cs="宋体" w:hint="eastAsia"/>
                <w:sz w:val="24"/>
                <w:szCs w:val="24"/>
              </w:rPr>
              <w:t>质控及追溯</w:t>
            </w:r>
            <w:proofErr w:type="gramEnd"/>
            <w:r w:rsidRPr="00F800A2">
              <w:rPr>
                <w:rFonts w:ascii="宋体" w:eastAsia="宋体" w:hAnsi="宋体" w:cs="宋体" w:hint="eastAsia"/>
                <w:sz w:val="24"/>
                <w:szCs w:val="24"/>
              </w:rPr>
              <w:t>要求。</w:t>
            </w:r>
            <w:r w:rsidRPr="00F800A2">
              <w:rPr>
                <w:rFonts w:ascii="宋体" w:eastAsia="宋体" w:hAnsi="宋体" w:cs="宋体" w:hint="eastAsia"/>
                <w:sz w:val="24"/>
                <w:szCs w:val="24"/>
              </w:rPr>
              <w:br/>
              <w:t>1.完全按照卫生部消毒供应中心规范设计，系统流程符合规范要求；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2.使用一维条形码或二维条形码作为追溯介质，为每一个包配备一个唯一的身份标识，所有与此包相关的信息都记录并存储到数据服务器中；</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3.清洗登记时，判断同批次清洗的消毒包是否适合一起清洗；</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4.灭菌登记时，判断消毒包是否适合高温灭菌或低温灭菌，防止低温灭菌物品进入高温灭菌器（或高温灭菌物品进入低温灭菌器）；</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5.支持复杂器械清洗分类指导功能；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6.支持消毒包打包指导功能；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7.支持生物监测放行限制，支持过期物品发放限制。</w:t>
            </w:r>
          </w:p>
          <w:p w:rsidR="00F800A2" w:rsidRPr="00F800A2" w:rsidRDefault="00F800A2" w:rsidP="00F800A2">
            <w:pPr>
              <w:widowControl/>
              <w:spacing w:line="360" w:lineRule="auto"/>
              <w:jc w:val="left"/>
              <w:rPr>
                <w:rFonts w:ascii="宋体" w:eastAsia="宋体" w:hAnsi="宋体" w:cs="宋体"/>
                <w:sz w:val="24"/>
                <w:szCs w:val="24"/>
              </w:rPr>
            </w:pPr>
            <w:r w:rsidRPr="00F800A2">
              <w:rPr>
                <w:rFonts w:ascii="宋体" w:eastAsia="宋体" w:hAnsi="宋体" w:cs="宋体" w:hint="eastAsia"/>
                <w:sz w:val="24"/>
                <w:szCs w:val="24"/>
              </w:rPr>
              <w:t>三、配置要求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1.商用可触摸一体机电脑10台；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2.彩色打印机2台；</w:t>
            </w:r>
            <w:r w:rsidRPr="00F800A2">
              <w:rPr>
                <w:rFonts w:ascii="宋体" w:eastAsia="宋体" w:hAnsi="宋体" w:cs="宋体" w:hint="eastAsia"/>
                <w:sz w:val="24"/>
                <w:szCs w:val="24"/>
              </w:rPr>
              <w:tab/>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3.激光打印机1台；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4.针式打印机2台；</w:t>
            </w:r>
            <w:r w:rsidRPr="00F800A2">
              <w:rPr>
                <w:rFonts w:ascii="宋体" w:eastAsia="宋体" w:hAnsi="宋体" w:cs="宋体" w:hint="eastAsia"/>
                <w:sz w:val="24"/>
                <w:szCs w:val="24"/>
              </w:rPr>
              <w:tab/>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5.条码扫描枪(串口无线)16把；</w:t>
            </w:r>
            <w:r w:rsidRPr="00F800A2">
              <w:rPr>
                <w:rFonts w:ascii="宋体" w:eastAsia="宋体" w:hAnsi="宋体" w:cs="宋体" w:hint="eastAsia"/>
                <w:sz w:val="24"/>
                <w:szCs w:val="24"/>
              </w:rPr>
              <w:tab/>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6.条码打印机3台；</w:t>
            </w:r>
            <w:r w:rsidRPr="00F800A2">
              <w:rPr>
                <w:rFonts w:ascii="宋体" w:eastAsia="宋体" w:hAnsi="宋体" w:cs="宋体" w:hint="eastAsia"/>
                <w:sz w:val="24"/>
                <w:szCs w:val="24"/>
              </w:rPr>
              <w:tab/>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7.条码打印机碳带（混合基）3卷；</w:t>
            </w:r>
            <w:r w:rsidRPr="00F800A2">
              <w:rPr>
                <w:rFonts w:ascii="宋体" w:eastAsia="宋体" w:hAnsi="宋体" w:cs="宋体" w:hint="eastAsia"/>
                <w:sz w:val="24"/>
                <w:szCs w:val="24"/>
              </w:rPr>
              <w:tab/>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8.条码打印标签（大）2卷；</w:t>
            </w:r>
            <w:r w:rsidRPr="00F800A2">
              <w:rPr>
                <w:rFonts w:ascii="宋体" w:eastAsia="宋体" w:hAnsi="宋体" w:cs="宋体" w:hint="eastAsia"/>
                <w:sz w:val="24"/>
                <w:szCs w:val="24"/>
              </w:rPr>
              <w:tab/>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9.条码打印标签（小）1卷；</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10.移动工作台</w:t>
            </w:r>
            <w:r w:rsidRPr="00F800A2">
              <w:rPr>
                <w:rFonts w:ascii="宋体" w:eastAsia="宋体" w:hAnsi="宋体" w:cs="宋体" w:hint="eastAsia"/>
                <w:sz w:val="24"/>
                <w:szCs w:val="24"/>
              </w:rPr>
              <w:tab/>
              <w:t>3个；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11.八口交换机</w:t>
            </w:r>
            <w:r w:rsidRPr="00F800A2">
              <w:rPr>
                <w:rFonts w:ascii="宋体" w:eastAsia="宋体" w:hAnsi="宋体" w:cs="宋体" w:hint="eastAsia"/>
                <w:sz w:val="24"/>
                <w:szCs w:val="24"/>
              </w:rPr>
              <w:tab/>
              <w:t>5个；</w:t>
            </w:r>
            <w:r w:rsidRPr="00F800A2">
              <w:rPr>
                <w:rFonts w:ascii="宋体" w:eastAsia="宋体" w:hAnsi="宋体" w:cs="宋体" w:hint="eastAsia"/>
                <w:sz w:val="24"/>
                <w:szCs w:val="24"/>
              </w:rPr>
              <w:tab/>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12.</w:t>
            </w:r>
            <w:r w:rsidRPr="00F800A2">
              <w:rPr>
                <w:rFonts w:ascii="宋体" w:eastAsia="宋体" w:hAnsi="宋体" w:cs="宋体" w:hint="eastAsia"/>
                <w:sz w:val="24"/>
                <w:szCs w:val="24"/>
              </w:rPr>
              <w:tab/>
              <w:t>串口服务器8个；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13.无线路由器</w:t>
            </w:r>
            <w:r w:rsidRPr="00F800A2">
              <w:rPr>
                <w:rFonts w:ascii="宋体" w:eastAsia="宋体" w:hAnsi="宋体" w:cs="宋体" w:hint="eastAsia"/>
                <w:sz w:val="24"/>
                <w:szCs w:val="24"/>
              </w:rPr>
              <w:tab/>
              <w:t>3台；</w:t>
            </w:r>
            <w:r w:rsidRPr="00F800A2">
              <w:rPr>
                <w:rFonts w:ascii="宋体" w:eastAsia="宋体" w:hAnsi="宋体" w:cs="宋体" w:hint="eastAsia"/>
                <w:sz w:val="24"/>
                <w:szCs w:val="24"/>
              </w:rPr>
              <w:tab/>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14.无线网卡3个；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15.网线60米；</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lastRenderedPageBreak/>
              <w:t>16.PDA</w:t>
            </w:r>
            <w:r w:rsidRPr="00F800A2">
              <w:rPr>
                <w:rFonts w:ascii="宋体" w:eastAsia="宋体" w:hAnsi="宋体" w:cs="宋体" w:hint="eastAsia"/>
                <w:sz w:val="24"/>
                <w:szCs w:val="24"/>
              </w:rPr>
              <w:tab/>
              <w:t>4个；</w:t>
            </w:r>
            <w:r w:rsidRPr="00F800A2">
              <w:rPr>
                <w:rFonts w:ascii="宋体" w:eastAsia="宋体" w:hAnsi="宋体" w:cs="宋体" w:hint="eastAsia"/>
                <w:sz w:val="24"/>
                <w:szCs w:val="24"/>
              </w:rPr>
              <w:tab/>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17.插排15个；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18、监控工作站 2台。</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kern w:val="0"/>
                <w:sz w:val="24"/>
                <w:szCs w:val="24"/>
              </w:rPr>
              <w:lastRenderedPageBreak/>
              <w:t>12</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rPr>
                <w:rFonts w:ascii="宋体" w:eastAsia="宋体" w:hAnsi="宋体" w:cs="宋体"/>
                <w:sz w:val="24"/>
                <w:szCs w:val="24"/>
              </w:rPr>
            </w:pPr>
            <w:r w:rsidRPr="00F800A2">
              <w:rPr>
                <w:rFonts w:ascii="宋体" w:eastAsia="宋体" w:hAnsi="宋体" w:cs="宋体" w:hint="eastAsia"/>
                <w:sz w:val="24"/>
                <w:szCs w:val="24"/>
              </w:rPr>
              <w:t>能源监测系统</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jc w:val="center"/>
              <w:rPr>
                <w:rFonts w:ascii="宋体" w:eastAsia="宋体" w:hAnsi="宋体" w:cs="宋体"/>
                <w:sz w:val="24"/>
                <w:szCs w:val="24"/>
              </w:rPr>
            </w:pPr>
            <w:r w:rsidRPr="00F800A2">
              <w:rPr>
                <w:rFonts w:ascii="宋体" w:eastAsia="宋体" w:hAnsi="宋体" w:cs="宋体" w:hint="eastAsia"/>
                <w:sz w:val="24"/>
                <w:szCs w:val="24"/>
              </w:rPr>
              <w:t>1</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套</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widowControl/>
              <w:spacing w:line="360" w:lineRule="auto"/>
              <w:jc w:val="left"/>
              <w:rPr>
                <w:rFonts w:ascii="宋体" w:eastAsia="宋体" w:hAnsi="宋体" w:cs="宋体"/>
                <w:b/>
                <w:bCs/>
                <w:sz w:val="24"/>
                <w:szCs w:val="24"/>
              </w:rPr>
            </w:pPr>
            <w:r w:rsidRPr="00F800A2">
              <w:rPr>
                <w:rFonts w:ascii="宋体" w:eastAsia="宋体" w:hAnsi="宋体" w:cs="宋体" w:hint="eastAsia"/>
                <w:b/>
                <w:bCs/>
                <w:sz w:val="24"/>
                <w:szCs w:val="24"/>
              </w:rPr>
              <w:t>一、参数要求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1.实现各主要能源的能耗信息监控，包括：可实现蒸汽、水、压缩空气的压力监测；可实现蒸汽，水、的流量监测，及各能源用量的统计；</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2.实现各主要能源供给设备的监控；</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3.实现各主要环境指标监控，包括：采集重点区域的温度、湿度；大功率危险设备区域的烟雾检测；用水设备附近的水浸检测；低温灭菌设备附近的有毒提起浓度检测；去污区、打包区和无菌区的压差检测；</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4.实现主要能源使用设备的监控，包括：每日根据设置日程自动启动和停止高温灭菌器、低温灭菌器、清洗机等设备的运行；</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5.可实现其他自动在每日班前无人值守的情况下自动运行，比如高温灭菌器自行泄漏测试和预热程序；</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6.实时监控各能源使用设备运行情况；</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7.系统实时监控各项能源、能源供给设备、能源使用设备，环境等四板块参数，并对异常状况，进行报警；系统实时记录，存储上述各参数数据；系统统一关联、智能调度上述四板块的能源、设备；为逐步实现消毒供应中心自动化和智能化提供帮助；</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8.具有</w:t>
            </w:r>
            <w:proofErr w:type="gramStart"/>
            <w:r w:rsidRPr="00F800A2">
              <w:rPr>
                <w:rFonts w:ascii="宋体" w:eastAsia="宋体" w:hAnsi="宋体" w:cs="宋体" w:hint="eastAsia"/>
                <w:sz w:val="24"/>
                <w:szCs w:val="24"/>
              </w:rPr>
              <w:t>云服务</w:t>
            </w:r>
            <w:proofErr w:type="gramEnd"/>
            <w:r w:rsidRPr="00F800A2">
              <w:rPr>
                <w:rFonts w:ascii="宋体" w:eastAsia="宋体" w:hAnsi="宋体" w:cs="宋体" w:hint="eastAsia"/>
                <w:sz w:val="24"/>
                <w:szCs w:val="24"/>
              </w:rPr>
              <w:t>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9.医院开放外</w:t>
            </w:r>
            <w:proofErr w:type="gramStart"/>
            <w:r w:rsidRPr="00F800A2">
              <w:rPr>
                <w:rFonts w:ascii="宋体" w:eastAsia="宋体" w:hAnsi="宋体" w:cs="宋体" w:hint="eastAsia"/>
                <w:sz w:val="24"/>
                <w:szCs w:val="24"/>
              </w:rPr>
              <w:t>网情况</w:t>
            </w:r>
            <w:proofErr w:type="gramEnd"/>
            <w:r w:rsidRPr="00F800A2">
              <w:rPr>
                <w:rFonts w:ascii="宋体" w:eastAsia="宋体" w:hAnsi="宋体" w:cs="宋体" w:hint="eastAsia"/>
                <w:sz w:val="24"/>
                <w:szCs w:val="24"/>
              </w:rPr>
              <w:t>下，可连接</w:t>
            </w:r>
            <w:proofErr w:type="gramStart"/>
            <w:r w:rsidRPr="00F800A2">
              <w:rPr>
                <w:rFonts w:ascii="宋体" w:eastAsia="宋体" w:hAnsi="宋体" w:cs="宋体" w:hint="eastAsia"/>
                <w:sz w:val="24"/>
                <w:szCs w:val="24"/>
              </w:rPr>
              <w:t>远程元</w:t>
            </w:r>
            <w:proofErr w:type="gramEnd"/>
            <w:r w:rsidRPr="00F800A2">
              <w:rPr>
                <w:rFonts w:ascii="宋体" w:eastAsia="宋体" w:hAnsi="宋体" w:cs="宋体" w:hint="eastAsia"/>
                <w:sz w:val="24"/>
                <w:szCs w:val="24"/>
              </w:rPr>
              <w:t>服务器，实现数据的远程存储</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10.</w:t>
            </w:r>
            <w:r w:rsidRPr="00F800A2">
              <w:rPr>
                <w:rFonts w:ascii="宋体" w:eastAsia="宋体" w:hAnsi="宋体" w:cs="宋体" w:hint="eastAsia"/>
                <w:sz w:val="24"/>
                <w:szCs w:val="24"/>
              </w:rPr>
              <w:tab/>
              <w:t>医院开放外</w:t>
            </w:r>
            <w:proofErr w:type="gramStart"/>
            <w:r w:rsidRPr="00F800A2">
              <w:rPr>
                <w:rFonts w:ascii="宋体" w:eastAsia="宋体" w:hAnsi="宋体" w:cs="宋体" w:hint="eastAsia"/>
                <w:sz w:val="24"/>
                <w:szCs w:val="24"/>
              </w:rPr>
              <w:t>网情况</w:t>
            </w:r>
            <w:proofErr w:type="gramEnd"/>
            <w:r w:rsidRPr="00F800A2">
              <w:rPr>
                <w:rFonts w:ascii="宋体" w:eastAsia="宋体" w:hAnsi="宋体" w:cs="宋体" w:hint="eastAsia"/>
                <w:sz w:val="24"/>
                <w:szCs w:val="24"/>
              </w:rPr>
              <w:t>下，可衔接手机APP，实现能源监控数据的移动访问；</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11.具有冗余控制功能；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12.具有主服务器崩溃，子服务器冗余控制功能；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 xml:space="preserve">13.具有网络崩溃，RS485总线控制功能； </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 xml:space="preserve">14.具有元件崩溃，手动控制阀门功能； </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15.现场控制器支持数字量I/O，模拟量I/O控制，支持以太网、RS485、</w:t>
            </w:r>
            <w:r w:rsidRPr="00F800A2">
              <w:rPr>
                <w:rFonts w:ascii="宋体" w:eastAsia="宋体" w:hAnsi="宋体" w:cs="宋体" w:hint="eastAsia"/>
                <w:sz w:val="24"/>
                <w:szCs w:val="24"/>
              </w:rPr>
              <w:lastRenderedPageBreak/>
              <w:t>RS232,I2C总线，CAN总线通讯；</w:t>
            </w:r>
            <w:r w:rsidRPr="00F800A2">
              <w:rPr>
                <w:rFonts w:ascii="宋体" w:eastAsia="宋体" w:hAnsi="宋体" w:cs="宋体" w:hint="eastAsia"/>
                <w:sz w:val="24"/>
                <w:szCs w:val="24"/>
              </w:rPr>
              <w:tab/>
            </w:r>
            <w:r w:rsidRPr="00F800A2">
              <w:rPr>
                <w:rFonts w:ascii="宋体" w:eastAsia="宋体" w:hAnsi="宋体" w:cs="宋体" w:hint="eastAsia"/>
                <w:sz w:val="24"/>
                <w:szCs w:val="24"/>
              </w:rPr>
              <w:tab/>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16.具有手动旁路功能</w:t>
            </w:r>
            <w:proofErr w:type="gramStart"/>
            <w:r w:rsidRPr="00F800A2">
              <w:rPr>
                <w:rFonts w:ascii="宋体" w:eastAsia="宋体" w:hAnsi="宋体" w:cs="宋体" w:hint="eastAsia"/>
                <w:sz w:val="24"/>
                <w:szCs w:val="24"/>
              </w:rPr>
              <w:t>自动控制阀处安装</w:t>
            </w:r>
            <w:proofErr w:type="gramEnd"/>
            <w:r w:rsidRPr="00F800A2">
              <w:rPr>
                <w:rFonts w:ascii="宋体" w:eastAsia="宋体" w:hAnsi="宋体" w:cs="宋体" w:hint="eastAsia"/>
                <w:sz w:val="24"/>
                <w:szCs w:val="24"/>
              </w:rPr>
              <w:t>有手动控制旁路。</w:t>
            </w:r>
            <w:r w:rsidRPr="00F800A2">
              <w:rPr>
                <w:rFonts w:ascii="宋体" w:eastAsia="宋体" w:hAnsi="宋体" w:cs="宋体" w:hint="eastAsia"/>
                <w:sz w:val="24"/>
                <w:szCs w:val="24"/>
              </w:rPr>
              <w:tab/>
            </w:r>
            <w:r w:rsidRPr="00F800A2">
              <w:rPr>
                <w:rFonts w:ascii="宋体" w:eastAsia="宋体" w:hAnsi="宋体" w:cs="宋体" w:hint="eastAsia"/>
                <w:sz w:val="24"/>
                <w:szCs w:val="24"/>
              </w:rPr>
              <w:tab/>
            </w:r>
            <w:r w:rsidRPr="00F800A2">
              <w:rPr>
                <w:rFonts w:ascii="宋体" w:eastAsia="宋体" w:hAnsi="宋体" w:cs="宋体" w:hint="eastAsia"/>
                <w:sz w:val="24"/>
                <w:szCs w:val="24"/>
              </w:rPr>
              <w:tab/>
            </w:r>
          </w:p>
          <w:p w:rsidR="00F800A2" w:rsidRPr="00F800A2" w:rsidRDefault="00F800A2" w:rsidP="00F800A2">
            <w:pPr>
              <w:widowControl/>
              <w:spacing w:line="360" w:lineRule="auto"/>
              <w:jc w:val="left"/>
              <w:rPr>
                <w:rFonts w:ascii="宋体" w:eastAsia="宋体" w:hAnsi="宋体" w:cs="宋体"/>
                <w:b/>
                <w:bCs/>
                <w:sz w:val="24"/>
                <w:szCs w:val="24"/>
              </w:rPr>
            </w:pPr>
            <w:r w:rsidRPr="00F800A2">
              <w:rPr>
                <w:rFonts w:ascii="宋体" w:eastAsia="宋体" w:hAnsi="宋体" w:cs="宋体" w:hint="eastAsia"/>
                <w:b/>
                <w:bCs/>
                <w:sz w:val="24"/>
                <w:szCs w:val="24"/>
              </w:rPr>
              <w:t>二、配置要求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1.现场控制面板1套；</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2.水流量计1套；</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3.蒸汽流量计1套；</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4.控制阀门1套；</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5.压差传感器1套；</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6.温湿度传感器1套；</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7.压力传感器1套。</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8.无线AP 1套；</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9.水浸传感器1套；</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10.有毒气体检测仪1套；</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11.烟雾报警器1套。</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12.绝缘监测仪1台；</w:t>
            </w:r>
          </w:p>
          <w:p w:rsidR="00F800A2" w:rsidRPr="00F800A2" w:rsidRDefault="00F800A2" w:rsidP="00F800A2">
            <w:pPr>
              <w:spacing w:before="25" w:after="25" w:line="360" w:lineRule="auto"/>
              <w:jc w:val="left"/>
              <w:rPr>
                <w:rFonts w:ascii="宋体" w:eastAsia="宋体" w:hAnsi="宋体" w:cs="宋体"/>
                <w:b/>
                <w:bCs/>
                <w:spacing w:val="10"/>
                <w:sz w:val="24"/>
                <w:szCs w:val="24"/>
              </w:rPr>
            </w:pPr>
            <w:r w:rsidRPr="00F800A2">
              <w:rPr>
                <w:rFonts w:ascii="宋体" w:eastAsia="宋体" w:hAnsi="宋体" w:cs="宋体" w:hint="eastAsia"/>
                <w:bCs/>
                <w:spacing w:val="10"/>
                <w:sz w:val="24"/>
                <w:szCs w:val="24"/>
              </w:rPr>
              <w:t>13.能量柱5台；</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lastRenderedPageBreak/>
              <w:t>13</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rPr>
                <w:rFonts w:ascii="宋体" w:eastAsia="宋体" w:hAnsi="宋体" w:cs="宋体"/>
                <w:sz w:val="24"/>
                <w:szCs w:val="24"/>
              </w:rPr>
            </w:pPr>
            <w:r w:rsidRPr="00F800A2">
              <w:rPr>
                <w:rFonts w:ascii="宋体" w:eastAsia="宋体" w:hAnsi="宋体" w:cs="宋体" w:hint="eastAsia"/>
                <w:sz w:val="24"/>
                <w:szCs w:val="24"/>
              </w:rPr>
              <w:t>台式小型灭菌器</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jc w:val="center"/>
              <w:rPr>
                <w:rFonts w:ascii="宋体" w:eastAsia="宋体" w:hAnsi="宋体" w:cs="宋体"/>
                <w:sz w:val="24"/>
                <w:szCs w:val="24"/>
              </w:rPr>
            </w:pPr>
            <w:r w:rsidRPr="00F800A2">
              <w:rPr>
                <w:rFonts w:ascii="宋体" w:eastAsia="宋体" w:hAnsi="宋体" w:cs="宋体" w:hint="eastAsia"/>
                <w:sz w:val="24"/>
                <w:szCs w:val="24"/>
              </w:rPr>
              <w:t>7</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台</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widowControl/>
              <w:spacing w:line="360" w:lineRule="auto"/>
              <w:jc w:val="left"/>
              <w:rPr>
                <w:rFonts w:ascii="宋体" w:eastAsia="宋体" w:hAnsi="宋体" w:cs="宋体"/>
                <w:b/>
                <w:bCs/>
                <w:sz w:val="24"/>
                <w:szCs w:val="24"/>
              </w:rPr>
            </w:pPr>
            <w:r w:rsidRPr="00F800A2">
              <w:rPr>
                <w:rFonts w:ascii="宋体" w:eastAsia="宋体" w:hAnsi="宋体" w:cs="宋体" w:hint="eastAsia"/>
                <w:b/>
                <w:bCs/>
                <w:sz w:val="24"/>
                <w:szCs w:val="24"/>
              </w:rPr>
              <w:t>一、参数要求</w:t>
            </w:r>
          </w:p>
          <w:p w:rsidR="00F800A2" w:rsidRPr="00F800A2" w:rsidRDefault="00F800A2" w:rsidP="00F800A2">
            <w:pPr>
              <w:numPr>
                <w:ilvl w:val="0"/>
                <w:numId w:val="15"/>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主体</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1.1容积：≥45L；</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1.2</w:t>
            </w:r>
            <w:r w:rsidRPr="00F800A2">
              <w:rPr>
                <w:rFonts w:ascii="宋体" w:eastAsia="宋体" w:hAnsi="宋体" w:cs="宋体" w:hint="eastAsia"/>
                <w:sz w:val="24"/>
                <w:szCs w:val="24"/>
              </w:rPr>
              <w:tab/>
              <w:t>设计压力：-0.1/0.3Mpa；</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1.3</w:t>
            </w:r>
            <w:r w:rsidRPr="00F800A2">
              <w:rPr>
                <w:rFonts w:ascii="宋体" w:eastAsia="宋体" w:hAnsi="宋体" w:cs="宋体" w:hint="eastAsia"/>
                <w:sz w:val="24"/>
                <w:szCs w:val="24"/>
              </w:rPr>
              <w:tab/>
              <w:t>设计温度：144℃；</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1.4</w:t>
            </w:r>
            <w:r w:rsidRPr="00F800A2">
              <w:rPr>
                <w:rFonts w:ascii="宋体" w:eastAsia="宋体" w:hAnsi="宋体" w:cs="宋体" w:hint="eastAsia"/>
                <w:sz w:val="24"/>
                <w:szCs w:val="24"/>
              </w:rPr>
              <w:tab/>
              <w:t>使用寿命：≥16000次循环；</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1.5</w:t>
            </w:r>
            <w:r w:rsidRPr="00F800A2">
              <w:rPr>
                <w:rFonts w:ascii="宋体" w:eastAsia="宋体" w:hAnsi="宋体" w:cs="宋体" w:hint="eastAsia"/>
                <w:sz w:val="24"/>
                <w:szCs w:val="24"/>
              </w:rPr>
              <w:tab/>
              <w:t>腔壁加热：全夹套，从主体前端到封头；</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1.6</w:t>
            </w:r>
            <w:r w:rsidRPr="00F800A2">
              <w:rPr>
                <w:rFonts w:ascii="宋体" w:eastAsia="宋体" w:hAnsi="宋体" w:cs="宋体" w:hint="eastAsia"/>
                <w:sz w:val="24"/>
                <w:szCs w:val="24"/>
              </w:rPr>
              <w:tab/>
              <w:t>测试接口：标准Rc1/4验证口；</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2.密封门</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2.1</w:t>
            </w:r>
            <w:r w:rsidRPr="00F800A2">
              <w:rPr>
                <w:rFonts w:ascii="宋体" w:eastAsia="宋体" w:hAnsi="宋体" w:cs="宋体" w:hint="eastAsia"/>
                <w:sz w:val="24"/>
                <w:szCs w:val="24"/>
              </w:rPr>
              <w:tab/>
              <w:t>门数量：单门；</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2.2</w:t>
            </w:r>
            <w:r w:rsidRPr="00F800A2">
              <w:rPr>
                <w:rFonts w:ascii="宋体" w:eastAsia="宋体" w:hAnsi="宋体" w:cs="宋体" w:hint="eastAsia"/>
                <w:sz w:val="24"/>
                <w:szCs w:val="24"/>
              </w:rPr>
              <w:tab/>
              <w:t>门板：拉伸门板，材料厚度≥2mm；</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2.3电机驱动，触摸屏一键式侧开门；</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2.4</w:t>
            </w:r>
            <w:r w:rsidRPr="00F800A2">
              <w:rPr>
                <w:rFonts w:ascii="宋体" w:eastAsia="宋体" w:hAnsi="宋体" w:cs="宋体" w:hint="eastAsia"/>
                <w:sz w:val="24"/>
                <w:szCs w:val="24"/>
              </w:rPr>
              <w:tab/>
              <w:t>压力安全</w:t>
            </w:r>
            <w:proofErr w:type="gramStart"/>
            <w:r w:rsidRPr="00F800A2">
              <w:rPr>
                <w:rFonts w:ascii="宋体" w:eastAsia="宋体" w:hAnsi="宋体" w:cs="宋体" w:hint="eastAsia"/>
                <w:sz w:val="24"/>
                <w:szCs w:val="24"/>
              </w:rPr>
              <w:t>联锁</w:t>
            </w:r>
            <w:proofErr w:type="gramEnd"/>
            <w:r w:rsidRPr="00F800A2">
              <w:rPr>
                <w:rFonts w:ascii="宋体" w:eastAsia="宋体" w:hAnsi="宋体" w:cs="宋体" w:hint="eastAsia"/>
                <w:sz w:val="24"/>
                <w:szCs w:val="24"/>
              </w:rPr>
              <w:t>，通过省级技术监督部门鉴定；</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lastRenderedPageBreak/>
              <w:t>2.5</w:t>
            </w:r>
            <w:r w:rsidRPr="00F800A2">
              <w:rPr>
                <w:rFonts w:ascii="宋体" w:eastAsia="宋体" w:hAnsi="宋体" w:cs="宋体" w:hint="eastAsia"/>
                <w:sz w:val="24"/>
                <w:szCs w:val="24"/>
              </w:rPr>
              <w:tab/>
              <w:t>自胀式门胶圈，采用透明医用硅橡胶模压而成；</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 管路系统</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3.1</w:t>
            </w:r>
            <w:r w:rsidRPr="00F800A2">
              <w:rPr>
                <w:rFonts w:ascii="宋体" w:eastAsia="宋体" w:hAnsi="宋体" w:cs="宋体" w:hint="eastAsia"/>
                <w:sz w:val="24"/>
                <w:szCs w:val="24"/>
              </w:rPr>
              <w:tab/>
              <w:t>控制阀：≥5个直动式电磁阀；</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3.2</w:t>
            </w:r>
            <w:r w:rsidRPr="00F800A2">
              <w:rPr>
                <w:rFonts w:ascii="宋体" w:eastAsia="宋体" w:hAnsi="宋体" w:cs="宋体" w:hint="eastAsia"/>
                <w:sz w:val="24"/>
                <w:szCs w:val="24"/>
              </w:rPr>
              <w:tab/>
              <w:t>具有自</w:t>
            </w:r>
            <w:proofErr w:type="gramStart"/>
            <w:r w:rsidRPr="00F800A2">
              <w:rPr>
                <w:rFonts w:ascii="宋体" w:eastAsia="宋体" w:hAnsi="宋体" w:cs="宋体" w:hint="eastAsia"/>
                <w:sz w:val="24"/>
                <w:szCs w:val="24"/>
              </w:rPr>
              <w:t>吸功能</w:t>
            </w:r>
            <w:proofErr w:type="gramEnd"/>
            <w:r w:rsidRPr="00F800A2">
              <w:rPr>
                <w:rFonts w:ascii="宋体" w:eastAsia="宋体" w:hAnsi="宋体" w:cs="宋体" w:hint="eastAsia"/>
                <w:sz w:val="24"/>
                <w:szCs w:val="24"/>
              </w:rPr>
              <w:t>的隔膜泵1个；增压泵1个；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3.3压力传感器≥2个独立安装压力传感器；</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3.4</w:t>
            </w:r>
            <w:r w:rsidRPr="00F800A2">
              <w:rPr>
                <w:rFonts w:ascii="宋体" w:eastAsia="宋体" w:hAnsi="宋体" w:cs="宋体" w:hint="eastAsia"/>
                <w:sz w:val="24"/>
                <w:szCs w:val="24"/>
              </w:rPr>
              <w:tab/>
              <w:t>储能式蒸发器与夹套一体，提前存储蒸汽；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 xml:space="preserve">3.5 </w:t>
            </w:r>
            <w:proofErr w:type="gramStart"/>
            <w:r w:rsidRPr="00F800A2">
              <w:rPr>
                <w:rFonts w:ascii="宋体" w:eastAsia="宋体" w:hAnsi="宋体" w:cs="宋体" w:hint="eastAsia"/>
                <w:sz w:val="24"/>
                <w:szCs w:val="24"/>
              </w:rPr>
              <w:t>内置双</w:t>
            </w:r>
            <w:proofErr w:type="gramEnd"/>
            <w:r w:rsidRPr="00F800A2">
              <w:rPr>
                <w:rFonts w:ascii="宋体" w:eastAsia="宋体" w:hAnsi="宋体" w:cs="宋体" w:hint="eastAsia"/>
                <w:sz w:val="24"/>
                <w:szCs w:val="24"/>
              </w:rPr>
              <w:t>水箱储水装置，可实现汽水内循环不外排蒸汽；</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3.6</w:t>
            </w:r>
            <w:r w:rsidRPr="00F800A2">
              <w:rPr>
                <w:rFonts w:ascii="宋体" w:eastAsia="宋体" w:hAnsi="宋体" w:cs="宋体" w:hint="eastAsia"/>
                <w:sz w:val="24"/>
                <w:szCs w:val="24"/>
              </w:rPr>
              <w:tab/>
              <w:t>排水接头2个；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3.7</w:t>
            </w:r>
            <w:r w:rsidRPr="00F800A2">
              <w:rPr>
                <w:rFonts w:ascii="宋体" w:eastAsia="宋体" w:hAnsi="宋体" w:cs="宋体" w:hint="eastAsia"/>
                <w:sz w:val="24"/>
                <w:szCs w:val="24"/>
              </w:rPr>
              <w:tab/>
              <w:t>压力表2个；量程：-0.1～0.5MPa；精度等级：1.6级；</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3.8 内置后藏式破真空阀；</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4.控制系统</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4.1彩色触摸</w:t>
            </w:r>
            <w:proofErr w:type="gramStart"/>
            <w:r w:rsidRPr="00F800A2">
              <w:rPr>
                <w:rFonts w:ascii="宋体" w:eastAsia="宋体" w:hAnsi="宋体" w:cs="宋体" w:hint="eastAsia"/>
                <w:sz w:val="24"/>
                <w:szCs w:val="24"/>
              </w:rPr>
              <w:t>屏操作</w:t>
            </w:r>
            <w:proofErr w:type="gramEnd"/>
            <w:r w:rsidRPr="00F800A2">
              <w:rPr>
                <w:rFonts w:ascii="宋体" w:eastAsia="宋体" w:hAnsi="宋体" w:cs="宋体" w:hint="eastAsia"/>
                <w:sz w:val="24"/>
                <w:szCs w:val="24"/>
              </w:rPr>
              <w:t>方式；</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4.2检测灭菌使用水质是否满足标准要求，当水质不符合要求时候，显示屏进行提示；</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4.3</w:t>
            </w:r>
            <w:r w:rsidRPr="00F800A2">
              <w:rPr>
                <w:rFonts w:ascii="宋体" w:eastAsia="宋体" w:hAnsi="宋体" w:cs="宋体" w:hint="eastAsia"/>
                <w:sz w:val="24"/>
                <w:szCs w:val="24"/>
              </w:rPr>
              <w:tab/>
              <w:t>彩色触摸屏屏≥5.0英寸彩色触摸屏显示，显示温度、压力、报警信息；</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4.4</w:t>
            </w:r>
            <w:r w:rsidRPr="00F800A2">
              <w:rPr>
                <w:rFonts w:ascii="宋体" w:eastAsia="宋体" w:hAnsi="宋体" w:cs="宋体" w:hint="eastAsia"/>
                <w:sz w:val="24"/>
                <w:szCs w:val="24"/>
              </w:rPr>
              <w:tab/>
              <w:t>置换、脉动、升温、灭菌、排汽、干燥全过程自动控制；</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4.5</w:t>
            </w:r>
            <w:r w:rsidRPr="00F800A2">
              <w:rPr>
                <w:rFonts w:ascii="宋体" w:eastAsia="宋体" w:hAnsi="宋体" w:cs="宋体" w:hint="eastAsia"/>
                <w:sz w:val="24"/>
                <w:szCs w:val="24"/>
              </w:rPr>
              <w:tab/>
              <w:t>周期计数器：六位数字显示，显示设备运行的周期次数；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4.6记录方式，</w:t>
            </w:r>
            <w:proofErr w:type="gramStart"/>
            <w:r w:rsidRPr="00F800A2">
              <w:rPr>
                <w:rFonts w:ascii="宋体" w:eastAsia="宋体" w:hAnsi="宋体" w:cs="宋体" w:hint="eastAsia"/>
                <w:sz w:val="24"/>
                <w:szCs w:val="24"/>
              </w:rPr>
              <w:t>标配内置</w:t>
            </w:r>
            <w:proofErr w:type="gramEnd"/>
            <w:r w:rsidRPr="00F800A2">
              <w:rPr>
                <w:rFonts w:ascii="宋体" w:eastAsia="宋体" w:hAnsi="宋体" w:cs="宋体" w:hint="eastAsia"/>
                <w:sz w:val="24"/>
                <w:szCs w:val="24"/>
              </w:rPr>
              <w:t>微型热敏打印机；</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4.7</w:t>
            </w:r>
            <w:r w:rsidRPr="00F800A2">
              <w:rPr>
                <w:rFonts w:ascii="宋体" w:eastAsia="宋体" w:hAnsi="宋体" w:cs="宋体" w:hint="eastAsia"/>
                <w:sz w:val="24"/>
                <w:szCs w:val="24"/>
              </w:rPr>
              <w:tab/>
              <w:t>记录内容：程序信息、程序运行阶段、程序运行转折点，各阶段温度、压力、时间、F0值等；</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4.8</w:t>
            </w:r>
            <w:r w:rsidRPr="00F800A2">
              <w:rPr>
                <w:rFonts w:ascii="宋体" w:eastAsia="宋体" w:hAnsi="宋体" w:cs="宋体" w:hint="eastAsia"/>
                <w:sz w:val="24"/>
                <w:szCs w:val="24"/>
              </w:rPr>
              <w:tab/>
              <w:t>权限管理：多级权限管理：可以通过设定密码，对操作员进行多级权限管理；</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4.9</w:t>
            </w:r>
            <w:r w:rsidRPr="00F800A2">
              <w:rPr>
                <w:rFonts w:ascii="宋体" w:eastAsia="宋体" w:hAnsi="宋体" w:cs="宋体" w:hint="eastAsia"/>
                <w:sz w:val="24"/>
                <w:szCs w:val="24"/>
              </w:rPr>
              <w:tab/>
              <w:t>自校准功能：拥有一套完善的后台自校准系统，实现压力、温度等系统参数的校准，在</w:t>
            </w:r>
            <w:proofErr w:type="gramStart"/>
            <w:r w:rsidRPr="00F800A2">
              <w:rPr>
                <w:rFonts w:ascii="宋体" w:eastAsia="宋体" w:hAnsi="宋体" w:cs="宋体" w:hint="eastAsia"/>
                <w:sz w:val="24"/>
                <w:szCs w:val="24"/>
              </w:rPr>
              <w:t>不</w:t>
            </w:r>
            <w:proofErr w:type="gramEnd"/>
            <w:r w:rsidRPr="00F800A2">
              <w:rPr>
                <w:rFonts w:ascii="宋体" w:eastAsia="宋体" w:hAnsi="宋体" w:cs="宋体" w:hint="eastAsia"/>
                <w:sz w:val="24"/>
                <w:szCs w:val="24"/>
              </w:rPr>
              <w:t>拆分仪器的情况下，使用权限工具可进行现场调节；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4.10安全保护</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4.10.1超温自动保护装置：超过设定温度，系统自动切断加热电源；</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4.10.2超压双重保护：超过设定压力自动报警功能；超过安全阀开启</w:t>
            </w:r>
            <w:r w:rsidRPr="00F800A2">
              <w:rPr>
                <w:rFonts w:ascii="宋体" w:eastAsia="宋体" w:hAnsi="宋体" w:cs="宋体" w:hint="eastAsia"/>
                <w:sz w:val="24"/>
                <w:szCs w:val="24"/>
              </w:rPr>
              <w:lastRenderedPageBreak/>
              <w:t>压力，安全阀开启泄压；</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4.10.3过流保护装置：设备电流过载时，过流保护动作，系统自动切断电源；</w:t>
            </w:r>
          </w:p>
          <w:p w:rsidR="00F800A2" w:rsidRPr="00F800A2" w:rsidRDefault="00F800A2" w:rsidP="00F800A2">
            <w:pPr>
              <w:spacing w:line="360" w:lineRule="auto"/>
              <w:jc w:val="left"/>
              <w:rPr>
                <w:rFonts w:ascii="宋体" w:eastAsia="宋体" w:hAnsi="宋体" w:cs="宋体"/>
                <w:b/>
                <w:bCs/>
                <w:sz w:val="24"/>
                <w:szCs w:val="24"/>
              </w:rPr>
            </w:pPr>
            <w:r w:rsidRPr="00F800A2">
              <w:rPr>
                <w:rFonts w:ascii="宋体" w:eastAsia="宋体" w:hAnsi="宋体" w:cs="宋体" w:hint="eastAsia"/>
                <w:b/>
                <w:bCs/>
                <w:sz w:val="24"/>
                <w:szCs w:val="24"/>
              </w:rPr>
              <w:t>二.单台配置：</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1.主机1台；</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2.波纹管1个；</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3.内置热敏打印机；</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4.八层托盘1个；</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5.取盘器一个；</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6.带接头排水管1根；</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7.保险管2个；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8.压力表 4个；</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9.安全阀2个。</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lastRenderedPageBreak/>
              <w:t>14</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textAlignment w:val="center"/>
              <w:rPr>
                <w:rFonts w:ascii="宋体" w:eastAsia="宋体" w:hAnsi="宋体" w:cs="宋体"/>
                <w:sz w:val="24"/>
                <w:szCs w:val="24"/>
              </w:rPr>
            </w:pPr>
            <w:r w:rsidRPr="00F800A2">
              <w:rPr>
                <w:rFonts w:ascii="宋体" w:eastAsia="宋体" w:hAnsi="宋体" w:cs="宋体" w:hint="eastAsia"/>
                <w:sz w:val="24"/>
                <w:szCs w:val="24"/>
              </w:rPr>
              <w:t>环境浓度检测系统</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t>1</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套</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spacing w:line="360" w:lineRule="auto"/>
              <w:jc w:val="left"/>
              <w:rPr>
                <w:rFonts w:ascii="宋体" w:eastAsia="宋体" w:hAnsi="宋体" w:cs="宋体"/>
                <w:b/>
                <w:bCs/>
                <w:sz w:val="24"/>
                <w:szCs w:val="24"/>
              </w:rPr>
            </w:pPr>
            <w:r w:rsidRPr="00F800A2">
              <w:rPr>
                <w:rFonts w:ascii="宋体" w:eastAsia="宋体" w:hAnsi="宋体" w:cs="宋体" w:hint="eastAsia"/>
                <w:b/>
                <w:bCs/>
                <w:sz w:val="24"/>
                <w:szCs w:val="24"/>
              </w:rPr>
              <w:t>一、参数要求</w:t>
            </w:r>
          </w:p>
          <w:p w:rsidR="00F800A2" w:rsidRPr="00F800A2" w:rsidRDefault="00F800A2" w:rsidP="00F800A2">
            <w:pPr>
              <w:numPr>
                <w:ilvl w:val="0"/>
                <w:numId w:val="16"/>
              </w:numPr>
              <w:tabs>
                <w:tab w:val="left" w:pos="312"/>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用于监测甲醛气体残留；</w:t>
            </w:r>
            <w:r w:rsidRPr="00F800A2">
              <w:rPr>
                <w:rFonts w:ascii="宋体" w:eastAsia="宋体" w:hAnsi="宋体" w:cs="宋体" w:hint="eastAsia"/>
                <w:sz w:val="24"/>
                <w:szCs w:val="24"/>
              </w:rPr>
              <w:br/>
              <w:t>2.主电工作电压：220VAC；</w:t>
            </w:r>
            <w:r w:rsidRPr="00F800A2">
              <w:rPr>
                <w:rFonts w:ascii="宋体" w:eastAsia="宋体" w:hAnsi="宋体" w:cs="宋体" w:hint="eastAsia"/>
                <w:sz w:val="24"/>
                <w:szCs w:val="24"/>
              </w:rPr>
              <w:br/>
              <w:t>3.</w:t>
            </w:r>
            <w:proofErr w:type="gramStart"/>
            <w:r w:rsidRPr="00F800A2">
              <w:rPr>
                <w:rFonts w:ascii="宋体" w:eastAsia="宋体" w:hAnsi="宋体" w:cs="宋体" w:hint="eastAsia"/>
                <w:sz w:val="24"/>
                <w:szCs w:val="24"/>
              </w:rPr>
              <w:t>备电工作电压</w:t>
            </w:r>
            <w:proofErr w:type="gramEnd"/>
            <w:r w:rsidRPr="00F800A2">
              <w:rPr>
                <w:rFonts w:ascii="宋体" w:eastAsia="宋体" w:hAnsi="宋体" w:cs="宋体" w:hint="eastAsia"/>
                <w:sz w:val="24"/>
                <w:szCs w:val="24"/>
              </w:rPr>
              <w:t>：24VDC/4.6AH；</w:t>
            </w:r>
            <w:r w:rsidRPr="00F800A2">
              <w:rPr>
                <w:rFonts w:ascii="宋体" w:eastAsia="宋体" w:hAnsi="宋体" w:cs="宋体" w:hint="eastAsia"/>
                <w:sz w:val="24"/>
                <w:szCs w:val="24"/>
              </w:rPr>
              <w:br/>
              <w:t>4.额定功率≤10W；</w:t>
            </w:r>
            <w:r w:rsidRPr="00F800A2">
              <w:rPr>
                <w:rFonts w:ascii="宋体" w:eastAsia="宋体" w:hAnsi="宋体" w:cs="宋体" w:hint="eastAsia"/>
                <w:sz w:val="24"/>
                <w:szCs w:val="24"/>
              </w:rPr>
              <w:br/>
              <w:t>5.输出电压24VDC；</w:t>
            </w:r>
            <w:r w:rsidRPr="00F800A2">
              <w:rPr>
                <w:rFonts w:ascii="宋体" w:eastAsia="宋体" w:hAnsi="宋体" w:cs="宋体" w:hint="eastAsia"/>
                <w:sz w:val="24"/>
                <w:szCs w:val="24"/>
              </w:rPr>
              <w:br/>
            </w:r>
            <w:r w:rsidRPr="00F800A2">
              <w:rPr>
                <w:rFonts w:ascii="宋体" w:eastAsia="宋体" w:hAnsi="宋体" w:cs="宋体" w:hint="eastAsia"/>
                <w:b/>
                <w:bCs/>
                <w:sz w:val="24"/>
                <w:szCs w:val="24"/>
              </w:rPr>
              <w:t>★</w:t>
            </w:r>
            <w:r w:rsidRPr="00F800A2">
              <w:rPr>
                <w:rFonts w:ascii="宋体" w:eastAsia="宋体" w:hAnsi="宋体" w:cs="宋体" w:hint="eastAsia"/>
                <w:sz w:val="24"/>
                <w:szCs w:val="24"/>
              </w:rPr>
              <w:t>6.报警方式，声光报警；</w:t>
            </w:r>
            <w:r w:rsidRPr="00F800A2">
              <w:rPr>
                <w:rFonts w:ascii="宋体" w:eastAsia="宋体" w:hAnsi="宋体" w:cs="宋体" w:hint="eastAsia"/>
                <w:sz w:val="24"/>
                <w:szCs w:val="24"/>
              </w:rPr>
              <w:br/>
              <w:t>7.湿度：10%-95%RH (无冷凝)；</w:t>
            </w:r>
            <w:r w:rsidRPr="00F800A2">
              <w:rPr>
                <w:rFonts w:ascii="宋体" w:eastAsia="宋体" w:hAnsi="宋体" w:cs="宋体" w:hint="eastAsia"/>
                <w:sz w:val="24"/>
                <w:szCs w:val="24"/>
              </w:rPr>
              <w:br/>
              <w:t>8.壁挂式安装；</w:t>
            </w:r>
            <w:r w:rsidRPr="00F800A2">
              <w:rPr>
                <w:rFonts w:ascii="宋体" w:eastAsia="宋体" w:hAnsi="宋体" w:cs="宋体" w:hint="eastAsia"/>
                <w:sz w:val="24"/>
                <w:szCs w:val="24"/>
              </w:rPr>
              <w:br/>
              <w:t>9.主机显示屏上有每个通道的实时检测值、15分钟加权平均值、8小时加权平均值；</w:t>
            </w:r>
            <w:r w:rsidRPr="00F800A2">
              <w:rPr>
                <w:rFonts w:ascii="宋体" w:eastAsia="宋体" w:hAnsi="宋体" w:cs="宋体" w:hint="eastAsia"/>
                <w:sz w:val="24"/>
                <w:szCs w:val="24"/>
              </w:rPr>
              <w:br/>
              <w:t>10.量程0-30ppm；</w:t>
            </w:r>
            <w:r w:rsidRPr="00F800A2">
              <w:rPr>
                <w:rFonts w:ascii="宋体" w:eastAsia="宋体" w:hAnsi="宋体" w:cs="宋体" w:hint="eastAsia"/>
                <w:sz w:val="24"/>
                <w:szCs w:val="24"/>
              </w:rPr>
              <w:br/>
              <w:t>11.分辨率0.01ppm；</w:t>
            </w:r>
            <w:r w:rsidRPr="00F800A2">
              <w:rPr>
                <w:rFonts w:ascii="宋体" w:eastAsia="宋体" w:hAnsi="宋体" w:cs="宋体" w:hint="eastAsia"/>
                <w:sz w:val="24"/>
                <w:szCs w:val="24"/>
              </w:rPr>
              <w:br/>
            </w:r>
            <w:r w:rsidRPr="00F800A2">
              <w:rPr>
                <w:rFonts w:ascii="宋体" w:eastAsia="宋体" w:hAnsi="宋体" w:cs="宋体" w:hint="eastAsia"/>
                <w:b/>
                <w:bCs/>
                <w:sz w:val="24"/>
                <w:szCs w:val="24"/>
              </w:rPr>
              <w:t>★</w:t>
            </w:r>
            <w:r w:rsidRPr="00F800A2">
              <w:rPr>
                <w:rFonts w:ascii="宋体" w:eastAsia="宋体" w:hAnsi="宋体" w:cs="宋体" w:hint="eastAsia"/>
                <w:sz w:val="24"/>
                <w:szCs w:val="24"/>
              </w:rPr>
              <w:t>12.误差≤±2%FS；</w:t>
            </w:r>
            <w:r w:rsidRPr="00F800A2">
              <w:rPr>
                <w:rFonts w:ascii="宋体" w:eastAsia="宋体" w:hAnsi="宋体" w:cs="宋体" w:hint="eastAsia"/>
                <w:sz w:val="24"/>
                <w:szCs w:val="24"/>
              </w:rPr>
              <w:br/>
              <w:t>13.显示方式LCD液晶数字显示、背光、高亮LED；</w:t>
            </w:r>
            <w:r w:rsidRPr="00F800A2">
              <w:rPr>
                <w:rFonts w:ascii="宋体" w:eastAsia="宋体" w:hAnsi="宋体" w:cs="宋体" w:hint="eastAsia"/>
                <w:sz w:val="24"/>
                <w:szCs w:val="24"/>
              </w:rPr>
              <w:br/>
              <w:t>14.扩散式检测方式；</w:t>
            </w:r>
            <w:r w:rsidRPr="00F800A2">
              <w:rPr>
                <w:rFonts w:ascii="宋体" w:eastAsia="宋体" w:hAnsi="宋体" w:cs="宋体" w:hint="eastAsia"/>
                <w:sz w:val="24"/>
                <w:szCs w:val="24"/>
              </w:rPr>
              <w:br/>
            </w:r>
            <w:r w:rsidRPr="00F800A2">
              <w:rPr>
                <w:rFonts w:ascii="宋体" w:eastAsia="宋体" w:hAnsi="宋体" w:cs="宋体" w:hint="eastAsia"/>
                <w:sz w:val="24"/>
                <w:szCs w:val="24"/>
              </w:rPr>
              <w:lastRenderedPageBreak/>
              <w:t>15.输出信号：模拟信号：4～20mA；</w:t>
            </w:r>
            <w:r w:rsidRPr="00F800A2">
              <w:rPr>
                <w:rFonts w:ascii="宋体" w:eastAsia="宋体" w:hAnsi="宋体" w:cs="宋体" w:hint="eastAsia"/>
                <w:sz w:val="24"/>
                <w:szCs w:val="24"/>
              </w:rPr>
              <w:br/>
              <w:t>16.数字信号RS-485(MODBUS RTU)；</w:t>
            </w:r>
            <w:r w:rsidRPr="00F800A2">
              <w:rPr>
                <w:rFonts w:ascii="宋体" w:eastAsia="宋体" w:hAnsi="宋体" w:cs="宋体" w:hint="eastAsia"/>
                <w:sz w:val="24"/>
                <w:szCs w:val="24"/>
              </w:rPr>
              <w:br/>
              <w:t>17.继电器信号两组</w:t>
            </w:r>
            <w:proofErr w:type="gramStart"/>
            <w:r w:rsidRPr="00F800A2">
              <w:rPr>
                <w:rFonts w:ascii="宋体" w:eastAsia="宋体" w:hAnsi="宋体" w:cs="宋体" w:hint="eastAsia"/>
                <w:sz w:val="24"/>
                <w:szCs w:val="24"/>
              </w:rPr>
              <w:t>两级单稳型</w:t>
            </w:r>
            <w:proofErr w:type="gramEnd"/>
            <w:r w:rsidRPr="00F800A2">
              <w:rPr>
                <w:rFonts w:ascii="宋体" w:eastAsia="宋体" w:hAnsi="宋体" w:cs="宋体" w:hint="eastAsia"/>
                <w:sz w:val="24"/>
                <w:szCs w:val="24"/>
              </w:rPr>
              <w:t>继电器；</w:t>
            </w:r>
            <w:r w:rsidRPr="00F800A2">
              <w:rPr>
                <w:rFonts w:ascii="宋体" w:eastAsia="宋体" w:hAnsi="宋体" w:cs="宋体" w:hint="eastAsia"/>
                <w:sz w:val="24"/>
                <w:szCs w:val="24"/>
              </w:rPr>
              <w:br/>
              <w:t>18.报警方式：LED灯报警和继电器报警；</w:t>
            </w:r>
            <w:r w:rsidRPr="00F800A2">
              <w:rPr>
                <w:rFonts w:ascii="宋体" w:eastAsia="宋体" w:hAnsi="宋体" w:cs="宋体" w:hint="eastAsia"/>
                <w:sz w:val="24"/>
                <w:szCs w:val="24"/>
              </w:rPr>
              <w:br/>
              <w:t>19.固定式安装；</w:t>
            </w:r>
            <w:r w:rsidRPr="00F800A2">
              <w:rPr>
                <w:rFonts w:ascii="宋体" w:eastAsia="宋体" w:hAnsi="宋体" w:cs="宋体" w:hint="eastAsia"/>
                <w:sz w:val="24"/>
                <w:szCs w:val="24"/>
              </w:rPr>
              <w:br/>
              <w:t>20.可在-20℃-+50℃内使用；湿度：15%-95%相对湿度；</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21.壳体防护等级≥IP66。</w:t>
            </w:r>
          </w:p>
          <w:p w:rsidR="00F800A2" w:rsidRPr="00F800A2" w:rsidRDefault="00F800A2" w:rsidP="00F800A2">
            <w:pPr>
              <w:tabs>
                <w:tab w:val="left" w:pos="312"/>
              </w:tabs>
              <w:spacing w:line="360" w:lineRule="auto"/>
              <w:jc w:val="left"/>
              <w:rPr>
                <w:rFonts w:ascii="宋体" w:eastAsia="宋体" w:hAnsi="宋体" w:cs="宋体"/>
                <w:b/>
                <w:bCs/>
                <w:sz w:val="24"/>
                <w:szCs w:val="24"/>
              </w:rPr>
            </w:pPr>
            <w:r w:rsidRPr="00F800A2">
              <w:rPr>
                <w:rFonts w:ascii="宋体" w:eastAsia="宋体" w:hAnsi="宋体" w:cs="宋体" w:hint="eastAsia"/>
                <w:b/>
                <w:bCs/>
                <w:sz w:val="24"/>
                <w:szCs w:val="24"/>
              </w:rPr>
              <w:t>二、单台配置</w:t>
            </w:r>
          </w:p>
          <w:p w:rsidR="00F800A2" w:rsidRPr="00F800A2" w:rsidRDefault="00F800A2" w:rsidP="00F800A2">
            <w:pPr>
              <w:numPr>
                <w:ilvl w:val="0"/>
                <w:numId w:val="17"/>
              </w:numPr>
              <w:tabs>
                <w:tab w:val="left" w:pos="312"/>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报警控制主机1个</w:t>
            </w:r>
          </w:p>
          <w:p w:rsidR="00F800A2" w:rsidRPr="00F800A2" w:rsidRDefault="00F800A2" w:rsidP="00F800A2">
            <w:pPr>
              <w:numPr>
                <w:ilvl w:val="0"/>
                <w:numId w:val="17"/>
              </w:numPr>
              <w:tabs>
                <w:tab w:val="left" w:pos="312"/>
              </w:tabs>
              <w:spacing w:line="360" w:lineRule="auto"/>
              <w:jc w:val="left"/>
              <w:rPr>
                <w:rFonts w:ascii="宋体" w:eastAsia="宋体" w:hAnsi="宋体" w:cs="宋体"/>
                <w:sz w:val="24"/>
                <w:szCs w:val="24"/>
              </w:rPr>
            </w:pPr>
            <w:r w:rsidRPr="00F800A2">
              <w:rPr>
                <w:rFonts w:ascii="宋体" w:eastAsia="宋体" w:hAnsi="宋体" w:cs="宋体" w:hint="eastAsia"/>
                <w:sz w:val="24"/>
                <w:szCs w:val="24"/>
              </w:rPr>
              <w:t>甲醛浓度报警器1个</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lastRenderedPageBreak/>
              <w:t>15</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t>压力蒸汽生物阅读器</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t>1</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台</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widowControl/>
              <w:spacing w:line="360" w:lineRule="auto"/>
              <w:jc w:val="left"/>
              <w:rPr>
                <w:rFonts w:ascii="宋体" w:eastAsia="宋体" w:hAnsi="宋体" w:cs="宋体"/>
                <w:b/>
                <w:bCs/>
                <w:sz w:val="24"/>
                <w:szCs w:val="24"/>
              </w:rPr>
            </w:pPr>
            <w:r w:rsidRPr="00F800A2">
              <w:rPr>
                <w:rFonts w:ascii="宋体" w:eastAsia="宋体" w:hAnsi="宋体" w:cs="宋体" w:hint="eastAsia"/>
                <w:b/>
                <w:bCs/>
                <w:sz w:val="24"/>
                <w:szCs w:val="24"/>
              </w:rPr>
              <w:t>一、参数要求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1.培养时间：≤1小时(1小时内确定阴性)；</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2.培养孔数：≥10个；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3.屏幕尺寸：≥7英寸；</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4.触摸屏可进行人机交互，支持极</w:t>
            </w:r>
            <w:proofErr w:type="gramStart"/>
            <w:r w:rsidRPr="00F800A2">
              <w:rPr>
                <w:rFonts w:ascii="宋体" w:eastAsia="宋体" w:hAnsi="宋体" w:cs="宋体" w:hint="eastAsia"/>
                <w:sz w:val="24"/>
                <w:szCs w:val="24"/>
              </w:rPr>
              <w:t>速生物</w:t>
            </w:r>
            <w:proofErr w:type="gramEnd"/>
            <w:r w:rsidRPr="00F800A2">
              <w:rPr>
                <w:rFonts w:ascii="宋体" w:eastAsia="宋体" w:hAnsi="宋体" w:cs="宋体" w:hint="eastAsia"/>
                <w:sz w:val="24"/>
                <w:szCs w:val="24"/>
              </w:rPr>
              <w:t>阅读器用户界面、内部参数的可视化设置；</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5.培养温度：60±2℃(温度可调整)；</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6.环境温度：5-40℃。</w:t>
            </w:r>
          </w:p>
          <w:p w:rsidR="00F800A2" w:rsidRPr="00F800A2" w:rsidRDefault="00F800A2" w:rsidP="00F800A2">
            <w:pPr>
              <w:widowControl/>
              <w:spacing w:line="360" w:lineRule="auto"/>
              <w:jc w:val="left"/>
              <w:textAlignment w:val="center"/>
              <w:rPr>
                <w:rFonts w:ascii="宋体" w:eastAsia="宋体" w:hAnsi="宋体" w:cs="宋体"/>
                <w:b/>
                <w:bCs/>
                <w:kern w:val="0"/>
                <w:sz w:val="24"/>
                <w:szCs w:val="24"/>
              </w:rPr>
            </w:pPr>
            <w:r w:rsidRPr="00F800A2">
              <w:rPr>
                <w:rFonts w:ascii="宋体" w:eastAsia="宋体" w:hAnsi="宋体" w:cs="宋体" w:hint="eastAsia"/>
                <w:b/>
                <w:bCs/>
                <w:sz w:val="24"/>
                <w:szCs w:val="24"/>
              </w:rPr>
              <w:t>二、单台配置</w:t>
            </w:r>
          </w:p>
          <w:p w:rsidR="00F800A2" w:rsidRPr="00F800A2" w:rsidRDefault="00F800A2" w:rsidP="00F800A2">
            <w:pPr>
              <w:widowControl/>
              <w:spacing w:line="360" w:lineRule="auto"/>
              <w:jc w:val="left"/>
              <w:rPr>
                <w:rFonts w:ascii="宋体" w:eastAsia="宋体" w:hAnsi="宋体" w:cs="宋体"/>
                <w:sz w:val="24"/>
                <w:szCs w:val="24"/>
              </w:rPr>
            </w:pPr>
            <w:r w:rsidRPr="00F800A2">
              <w:rPr>
                <w:rFonts w:ascii="宋体" w:eastAsia="宋体" w:hAnsi="宋体" w:cs="宋体" w:hint="eastAsia"/>
                <w:sz w:val="24"/>
                <w:szCs w:val="24"/>
              </w:rPr>
              <w:t>1.生物阅读器主机1台；</w:t>
            </w:r>
          </w:p>
          <w:p w:rsidR="00F800A2" w:rsidRPr="00F800A2" w:rsidRDefault="00F800A2" w:rsidP="00F800A2">
            <w:pPr>
              <w:widowControl/>
              <w:spacing w:line="360" w:lineRule="auto"/>
              <w:jc w:val="left"/>
              <w:rPr>
                <w:rFonts w:ascii="宋体" w:eastAsia="宋体" w:hAnsi="宋体" w:cs="宋体"/>
                <w:sz w:val="24"/>
                <w:szCs w:val="24"/>
              </w:rPr>
            </w:pPr>
            <w:r w:rsidRPr="00F800A2">
              <w:rPr>
                <w:rFonts w:ascii="宋体" w:eastAsia="宋体" w:hAnsi="宋体" w:cs="宋体" w:hint="eastAsia"/>
                <w:sz w:val="24"/>
                <w:szCs w:val="24"/>
              </w:rPr>
              <w:t>2.电源适配器1个。</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t>低温甲醛生物阅读器</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t>1</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台</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widowControl/>
              <w:spacing w:line="360" w:lineRule="auto"/>
              <w:jc w:val="left"/>
              <w:rPr>
                <w:rFonts w:ascii="宋体" w:eastAsia="宋体" w:hAnsi="宋体" w:cs="宋体"/>
                <w:b/>
                <w:bCs/>
                <w:sz w:val="24"/>
                <w:szCs w:val="24"/>
              </w:rPr>
            </w:pPr>
            <w:r w:rsidRPr="00F800A2">
              <w:rPr>
                <w:rFonts w:ascii="宋体" w:eastAsia="宋体" w:hAnsi="宋体" w:cs="宋体" w:hint="eastAsia"/>
                <w:b/>
                <w:bCs/>
                <w:sz w:val="24"/>
                <w:szCs w:val="24"/>
              </w:rPr>
              <w:t>一、参数要求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1.培养时间：≤1小时(1小时内确定阴性)；</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2.培养孔数≥10个；</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3.屏幕尺寸≥7英寸；</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4.触摸屏可进行人机交互，支持极</w:t>
            </w:r>
            <w:proofErr w:type="gramStart"/>
            <w:r w:rsidRPr="00F800A2">
              <w:rPr>
                <w:rFonts w:ascii="宋体" w:eastAsia="宋体" w:hAnsi="宋体" w:cs="宋体" w:hint="eastAsia"/>
                <w:sz w:val="24"/>
                <w:szCs w:val="24"/>
              </w:rPr>
              <w:t>速生物</w:t>
            </w:r>
            <w:proofErr w:type="gramEnd"/>
            <w:r w:rsidRPr="00F800A2">
              <w:rPr>
                <w:rFonts w:ascii="宋体" w:eastAsia="宋体" w:hAnsi="宋体" w:cs="宋体" w:hint="eastAsia"/>
                <w:sz w:val="24"/>
                <w:szCs w:val="24"/>
              </w:rPr>
              <w:t>阅读器用户界面、内部参数的可视化设置；</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5培养温度60±2℃(温度可调整)；</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6.环境温度5-40℃；</w:t>
            </w:r>
          </w:p>
          <w:p w:rsidR="00F800A2" w:rsidRPr="00F800A2" w:rsidRDefault="00F800A2" w:rsidP="00F800A2">
            <w:pPr>
              <w:widowControl/>
              <w:spacing w:line="360" w:lineRule="auto"/>
              <w:jc w:val="left"/>
              <w:rPr>
                <w:rFonts w:ascii="宋体" w:eastAsia="宋体" w:hAnsi="宋体" w:cs="宋体"/>
                <w:b/>
                <w:bCs/>
                <w:kern w:val="0"/>
                <w:sz w:val="24"/>
                <w:szCs w:val="24"/>
              </w:rPr>
            </w:pPr>
            <w:r w:rsidRPr="00F800A2">
              <w:rPr>
                <w:rFonts w:ascii="宋体" w:eastAsia="宋体" w:hAnsi="宋体" w:cs="宋体" w:hint="eastAsia"/>
                <w:b/>
                <w:bCs/>
                <w:sz w:val="24"/>
                <w:szCs w:val="24"/>
              </w:rPr>
              <w:lastRenderedPageBreak/>
              <w:t>二、单台配置</w:t>
            </w:r>
            <w:r w:rsidRPr="00F800A2">
              <w:rPr>
                <w:rFonts w:ascii="宋体" w:eastAsia="宋体" w:hAnsi="宋体" w:cs="宋体" w:hint="eastAsia"/>
                <w:b/>
                <w:bCs/>
                <w:kern w:val="0"/>
                <w:sz w:val="24"/>
                <w:szCs w:val="24"/>
              </w:rPr>
              <w:t>：</w:t>
            </w:r>
          </w:p>
          <w:p w:rsidR="00F800A2" w:rsidRPr="00F800A2" w:rsidRDefault="00F800A2" w:rsidP="00F800A2">
            <w:pPr>
              <w:widowControl/>
              <w:spacing w:line="360" w:lineRule="auto"/>
              <w:jc w:val="left"/>
              <w:rPr>
                <w:rFonts w:ascii="宋体" w:eastAsia="宋体" w:hAnsi="宋体" w:cs="宋体"/>
                <w:sz w:val="24"/>
                <w:szCs w:val="24"/>
              </w:rPr>
            </w:pPr>
            <w:r w:rsidRPr="00F800A2">
              <w:rPr>
                <w:rFonts w:ascii="宋体" w:eastAsia="宋体" w:hAnsi="宋体" w:cs="宋体" w:hint="eastAsia"/>
                <w:sz w:val="24"/>
                <w:szCs w:val="24"/>
              </w:rPr>
              <w:t>1.生物阅读器主机1台；</w:t>
            </w:r>
          </w:p>
          <w:p w:rsidR="00F800A2" w:rsidRPr="00F800A2" w:rsidRDefault="00F800A2" w:rsidP="00F800A2">
            <w:pPr>
              <w:widowControl/>
              <w:spacing w:line="360" w:lineRule="auto"/>
              <w:jc w:val="left"/>
              <w:rPr>
                <w:rFonts w:ascii="宋体" w:eastAsia="宋体" w:hAnsi="宋体" w:cs="宋体"/>
                <w:sz w:val="24"/>
                <w:szCs w:val="24"/>
              </w:rPr>
            </w:pPr>
            <w:r w:rsidRPr="00F800A2">
              <w:rPr>
                <w:rFonts w:ascii="宋体" w:eastAsia="宋体" w:hAnsi="宋体" w:cs="宋体" w:hint="eastAsia"/>
                <w:sz w:val="24"/>
                <w:szCs w:val="24"/>
              </w:rPr>
              <w:t>2.电源适配器1个。</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lastRenderedPageBreak/>
              <w:t>17</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t xml:space="preserve">医用封口机 </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t>4</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台</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widowControl/>
              <w:spacing w:line="360" w:lineRule="auto"/>
              <w:jc w:val="left"/>
              <w:rPr>
                <w:rFonts w:ascii="宋体" w:eastAsia="宋体" w:hAnsi="宋体" w:cs="宋体"/>
                <w:b/>
                <w:bCs/>
                <w:sz w:val="24"/>
                <w:szCs w:val="24"/>
              </w:rPr>
            </w:pPr>
            <w:r w:rsidRPr="00F800A2">
              <w:rPr>
                <w:rFonts w:ascii="宋体" w:eastAsia="宋体" w:hAnsi="宋体" w:cs="宋体" w:hint="eastAsia"/>
                <w:b/>
                <w:bCs/>
                <w:sz w:val="24"/>
                <w:szCs w:val="24"/>
              </w:rPr>
              <w:t>一、参数要求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1.屏幕显示：≥6英寸彩色液晶触控屏，图形化操作界面，全中文显示；</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2.外壳材质：碳钢喷塑；</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3.温度：60~220℃可调，温度精度≤1%，设置6个常用温度，无需调节，直接选择，快速升温；</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4.封口速度：≥9m/min；</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5.压痕宽度：≥12mm，封口指标符合标准《YY/T 0698.5-2009》的要求；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6.封口留边：0~35mm可调；</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7.加热方式：平板式陶瓷加热组件；</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8.打印功能：内置一台24针打印机，能打印灭菌日期、失效日期、锅号、锅次、操作人员姓名、科室名称、器械名称、批次代码、设备编号等参数，并支持反向打印，批次代码可以选择累加或者不累加；打印功能可以一键开启或关闭，或者任意关闭某一条目，进行选择性打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9.封口检测功能：具有封口检测功能，能测试并打印出测试时间、温度、压力、速度等内容；</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10.存储功能：具有存储功能，操作者、器械和科室分别可以存储≥24个信息，输入信息后自动存储，下次可以直接选择，无需再重新输入；</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11.计数功能：自带正序（降序）封口计数器，可以实现0～9999以内的封口数量统计。</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12.待机功能：待机时间和待机温度可调，智能待机恢复，可高速恢复到工作温度，减少等待时间。</w:t>
            </w:r>
          </w:p>
          <w:p w:rsidR="00F800A2" w:rsidRPr="00F800A2" w:rsidRDefault="00F800A2" w:rsidP="00F800A2">
            <w:pPr>
              <w:widowControl/>
              <w:spacing w:line="360" w:lineRule="auto"/>
              <w:jc w:val="left"/>
              <w:rPr>
                <w:rFonts w:ascii="宋体" w:eastAsia="宋体" w:hAnsi="宋体" w:cs="宋体"/>
                <w:b/>
                <w:bCs/>
                <w:kern w:val="0"/>
                <w:sz w:val="24"/>
                <w:szCs w:val="24"/>
              </w:rPr>
            </w:pPr>
            <w:r w:rsidRPr="00F800A2">
              <w:rPr>
                <w:rFonts w:ascii="宋体" w:eastAsia="宋体" w:hAnsi="宋体" w:cs="宋体" w:hint="eastAsia"/>
                <w:b/>
                <w:bCs/>
                <w:sz w:val="24"/>
                <w:szCs w:val="24"/>
              </w:rPr>
              <w:t>二、单台配置</w:t>
            </w:r>
            <w:r w:rsidRPr="00F800A2">
              <w:rPr>
                <w:rFonts w:ascii="宋体" w:eastAsia="宋体" w:hAnsi="宋体" w:cs="宋体" w:hint="eastAsia"/>
                <w:b/>
                <w:bCs/>
                <w:kern w:val="0"/>
                <w:sz w:val="24"/>
                <w:szCs w:val="24"/>
              </w:rPr>
              <w:t>：</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lastRenderedPageBreak/>
              <w:t>1.主机1台；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w:t>
            </w:r>
            <w:proofErr w:type="gramStart"/>
            <w:r w:rsidRPr="00F800A2">
              <w:rPr>
                <w:rFonts w:ascii="宋体" w:eastAsia="宋体" w:hAnsi="宋体" w:cs="宋体" w:hint="eastAsia"/>
                <w:sz w:val="24"/>
                <w:szCs w:val="24"/>
              </w:rPr>
              <w:t>滚抽工作台</w:t>
            </w:r>
            <w:proofErr w:type="gramEnd"/>
            <w:r w:rsidRPr="00F800A2">
              <w:rPr>
                <w:rFonts w:ascii="宋体" w:eastAsia="宋体" w:hAnsi="宋体" w:cs="宋体" w:hint="eastAsia"/>
                <w:sz w:val="24"/>
                <w:szCs w:val="24"/>
              </w:rPr>
              <w:t>1个。</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lastRenderedPageBreak/>
              <w:t>18</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p>
          <w:p w:rsidR="00F800A2" w:rsidRPr="00F800A2" w:rsidRDefault="00F800A2" w:rsidP="00F800A2">
            <w:pPr>
              <w:widowControl/>
              <w:spacing w:line="360" w:lineRule="auto"/>
              <w:jc w:val="center"/>
              <w:textAlignment w:val="center"/>
              <w:rPr>
                <w:rFonts w:ascii="宋体" w:eastAsia="宋体" w:hAnsi="宋体" w:cs="宋体"/>
                <w:sz w:val="24"/>
                <w:szCs w:val="24"/>
              </w:rPr>
            </w:pPr>
          </w:p>
          <w:p w:rsidR="00F800A2" w:rsidRPr="00F800A2" w:rsidRDefault="00F800A2" w:rsidP="00F800A2">
            <w:pPr>
              <w:widowControl/>
              <w:spacing w:line="360" w:lineRule="auto"/>
              <w:jc w:val="center"/>
              <w:textAlignment w:val="center"/>
              <w:rPr>
                <w:rFonts w:ascii="宋体" w:eastAsia="宋体" w:hAnsi="宋体" w:cs="宋体"/>
                <w:sz w:val="24"/>
                <w:szCs w:val="24"/>
              </w:rPr>
            </w:pPr>
          </w:p>
          <w:p w:rsidR="00F800A2" w:rsidRPr="00F800A2" w:rsidRDefault="00F800A2" w:rsidP="00F800A2">
            <w:pPr>
              <w:widowControl/>
              <w:spacing w:line="360" w:lineRule="auto"/>
              <w:jc w:val="center"/>
              <w:textAlignment w:val="center"/>
              <w:rPr>
                <w:rFonts w:ascii="宋体" w:eastAsia="宋体" w:hAnsi="宋体" w:cs="宋体"/>
                <w:sz w:val="24"/>
                <w:szCs w:val="24"/>
              </w:rPr>
            </w:pPr>
          </w:p>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t>小型全自动清洗消毒器</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jc w:val="center"/>
              <w:textAlignment w:val="center"/>
              <w:rPr>
                <w:rFonts w:ascii="宋体" w:eastAsia="宋体" w:hAnsi="宋体" w:cs="宋体"/>
                <w:sz w:val="24"/>
                <w:szCs w:val="24"/>
              </w:rPr>
            </w:pPr>
            <w:r w:rsidRPr="00F800A2">
              <w:rPr>
                <w:rFonts w:ascii="宋体" w:eastAsia="宋体" w:hAnsi="宋体" w:cs="宋体" w:hint="eastAsia"/>
                <w:sz w:val="24"/>
                <w:szCs w:val="24"/>
              </w:rPr>
              <w:t>1</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jc w:val="center"/>
              <w:rPr>
                <w:rFonts w:ascii="宋体" w:eastAsia="宋体" w:hAnsi="宋体" w:cs="宋体"/>
                <w:sz w:val="24"/>
                <w:szCs w:val="24"/>
              </w:rPr>
            </w:pPr>
            <w:r w:rsidRPr="00F800A2">
              <w:rPr>
                <w:rFonts w:ascii="宋体" w:eastAsia="宋体" w:hAnsi="宋体" w:cs="宋体" w:hint="eastAsia"/>
                <w:sz w:val="24"/>
                <w:szCs w:val="24"/>
              </w:rPr>
              <w:t>台</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widowControl/>
              <w:spacing w:line="360" w:lineRule="auto"/>
              <w:jc w:val="left"/>
              <w:rPr>
                <w:rFonts w:ascii="宋体" w:eastAsia="宋体" w:hAnsi="宋体" w:cs="宋体"/>
                <w:sz w:val="24"/>
                <w:szCs w:val="24"/>
              </w:rPr>
            </w:pPr>
            <w:r w:rsidRPr="00F800A2">
              <w:rPr>
                <w:rFonts w:ascii="宋体" w:eastAsia="宋体" w:hAnsi="宋体" w:cs="宋体" w:hint="eastAsia"/>
                <w:sz w:val="24"/>
                <w:szCs w:val="24"/>
              </w:rPr>
              <w:t>一、参数要求</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b/>
                <w:bCs/>
                <w:sz w:val="24"/>
                <w:szCs w:val="24"/>
              </w:rPr>
              <w:t>★</w:t>
            </w:r>
            <w:r w:rsidRPr="00F800A2">
              <w:rPr>
                <w:rFonts w:ascii="宋体" w:eastAsia="宋体" w:hAnsi="宋体" w:cs="宋体" w:hint="eastAsia"/>
                <w:sz w:val="24"/>
                <w:szCs w:val="24"/>
              </w:rPr>
              <w:t>1.容积：≥180L；</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材质：不低于316L镜面覆膜面不锈钢板；</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对接口：清洗架注水口位于清洗舱的后部中间；</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使用寿命：≥15000次循环；</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安全</w:t>
            </w:r>
            <w:proofErr w:type="gramStart"/>
            <w:r w:rsidRPr="00F800A2">
              <w:rPr>
                <w:rFonts w:ascii="宋体" w:eastAsia="宋体" w:hAnsi="宋体" w:cs="宋体" w:hint="eastAsia"/>
                <w:sz w:val="24"/>
                <w:szCs w:val="24"/>
              </w:rPr>
              <w:t>联锁</w:t>
            </w:r>
            <w:proofErr w:type="gramEnd"/>
            <w:r w:rsidRPr="00F800A2">
              <w:rPr>
                <w:rFonts w:ascii="宋体" w:eastAsia="宋体" w:hAnsi="宋体" w:cs="宋体" w:hint="eastAsia"/>
                <w:sz w:val="24"/>
                <w:szCs w:val="24"/>
              </w:rPr>
              <w:t>：关门未关到位或者未关闭程序不可运行，电子安全门锁程序运行过程不得开门,可使用特殊工具应急开门；</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门胶条：硅橡胶；</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干燥系统：带热风干燥功能；</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计量泵：1个碱性清洗液，1个上油液；</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排水泵：独立排污泵排水；</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空气过滤器：配置前置过滤器、高效过滤器；</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风机：高压风机，流量≥140（立方米/小时）；</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界面显示：高清≥5英寸，电容触摸屏，显示各部件输入输出状态，报警信息显示；</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 xml:space="preserve">系统权限：操作分权限管理；                                                                                                                                                                                                                                      </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流程控制：预洗、清洗、漂洗一、漂洗二、消毒、干燥；</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记录方式：</w:t>
            </w:r>
            <w:proofErr w:type="gramStart"/>
            <w:r w:rsidRPr="00F800A2">
              <w:rPr>
                <w:rFonts w:ascii="宋体" w:eastAsia="宋体" w:hAnsi="宋体" w:cs="宋体" w:hint="eastAsia"/>
                <w:sz w:val="24"/>
                <w:szCs w:val="24"/>
              </w:rPr>
              <w:t>标配内置</w:t>
            </w:r>
            <w:proofErr w:type="gramEnd"/>
            <w:r w:rsidRPr="00F800A2">
              <w:rPr>
                <w:rFonts w:ascii="宋体" w:eastAsia="宋体" w:hAnsi="宋体" w:cs="宋体" w:hint="eastAsia"/>
                <w:sz w:val="24"/>
                <w:szCs w:val="24"/>
              </w:rPr>
              <w:t>针式打印机，打印记录可永久保存；</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 xml:space="preserve">清洗过程参数：清洗过程的温度、压力、时间、过程阶段、预置参数等均可打印；  </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触摸</w:t>
            </w:r>
            <w:proofErr w:type="gramStart"/>
            <w:r w:rsidRPr="00F800A2">
              <w:rPr>
                <w:rFonts w:ascii="宋体" w:eastAsia="宋体" w:hAnsi="宋体" w:cs="宋体" w:hint="eastAsia"/>
                <w:sz w:val="24"/>
                <w:szCs w:val="24"/>
              </w:rPr>
              <w:t>屏支持</w:t>
            </w:r>
            <w:proofErr w:type="gramEnd"/>
            <w:r w:rsidRPr="00F800A2">
              <w:rPr>
                <w:rFonts w:ascii="宋体" w:eastAsia="宋体" w:hAnsi="宋体" w:cs="宋体" w:hint="eastAsia"/>
                <w:sz w:val="24"/>
                <w:szCs w:val="24"/>
              </w:rPr>
              <w:t xml:space="preserve">显示曲线，能够实时显示内室温度曲线；                                                                                                                                  </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 xml:space="preserve">报警信息：程序运行过程中相关关键报警信息可在打印纸上打印；    </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安全保护：超温自动保护装置：超过设定温度，系统自动切断加热电源；防干烧保护装置；</w:t>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t>水位低造成加热管干烧时，系统自动切断加热电源。具有安全冷却锁，温度高于安全温度不允许开门；</w:t>
            </w:r>
            <w:r w:rsidRPr="00F800A2">
              <w:rPr>
                <w:rFonts w:ascii="宋体" w:eastAsia="宋体" w:hAnsi="宋体" w:cs="宋体" w:hint="eastAsia"/>
                <w:sz w:val="24"/>
                <w:szCs w:val="24"/>
              </w:rPr>
              <w:tab/>
            </w:r>
          </w:p>
          <w:p w:rsidR="00F800A2" w:rsidRPr="00F800A2" w:rsidRDefault="00F800A2" w:rsidP="00F800A2">
            <w:pPr>
              <w:numPr>
                <w:ilvl w:val="0"/>
                <w:numId w:val="18"/>
              </w:numPr>
              <w:spacing w:line="360" w:lineRule="auto"/>
              <w:jc w:val="left"/>
              <w:rPr>
                <w:rFonts w:ascii="宋体" w:eastAsia="宋体" w:hAnsi="宋体" w:cs="宋体"/>
                <w:sz w:val="24"/>
                <w:szCs w:val="24"/>
              </w:rPr>
            </w:pPr>
            <w:r w:rsidRPr="00F800A2">
              <w:rPr>
                <w:rFonts w:ascii="宋体" w:eastAsia="宋体" w:hAnsi="宋体" w:cs="宋体" w:hint="eastAsia"/>
                <w:sz w:val="24"/>
                <w:szCs w:val="24"/>
              </w:rPr>
              <w:lastRenderedPageBreak/>
              <w:t>程序：≥7套预置程序，≥30套可编辑程序。</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二、单台配置：</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1、主机1台；</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2、牙科手机清洗架 1个（可洗32把手机+3个器械托盘）；</w:t>
            </w:r>
          </w:p>
          <w:p w:rsidR="00F800A2" w:rsidRPr="00F800A2" w:rsidRDefault="00F800A2" w:rsidP="00F800A2">
            <w:pPr>
              <w:spacing w:line="360" w:lineRule="auto"/>
              <w:jc w:val="left"/>
              <w:rPr>
                <w:rFonts w:ascii="宋体" w:eastAsia="宋体" w:hAnsi="宋体" w:cs="宋体"/>
                <w:sz w:val="24"/>
                <w:szCs w:val="24"/>
              </w:rPr>
            </w:pPr>
            <w:r w:rsidRPr="00F800A2">
              <w:rPr>
                <w:rFonts w:ascii="宋体" w:eastAsia="宋体" w:hAnsi="宋体" w:cs="宋体" w:hint="eastAsia"/>
                <w:sz w:val="24"/>
                <w:szCs w:val="24"/>
              </w:rPr>
              <w:t>3、器械托盘1个。</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4、手术器械标识牌（不锈钢材质）40个；</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5、手术器械U</w:t>
            </w:r>
            <w:proofErr w:type="gramStart"/>
            <w:r w:rsidRPr="00F800A2">
              <w:rPr>
                <w:rFonts w:ascii="宋体" w:eastAsia="宋体" w:hAnsi="宋体" w:cs="宋体" w:hint="eastAsia"/>
                <w:bCs/>
                <w:spacing w:val="10"/>
                <w:sz w:val="24"/>
                <w:szCs w:val="24"/>
              </w:rPr>
              <w:t>型架</w:t>
            </w:r>
            <w:proofErr w:type="gramEnd"/>
            <w:r w:rsidRPr="00F800A2">
              <w:rPr>
                <w:rFonts w:ascii="宋体" w:eastAsia="宋体" w:hAnsi="宋体" w:cs="宋体" w:hint="eastAsia"/>
                <w:bCs/>
                <w:spacing w:val="10"/>
                <w:sz w:val="24"/>
                <w:szCs w:val="24"/>
              </w:rPr>
              <w:t>(多功能U型架）20个；</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6、不锈钢器械装载篮（40*25*9）10个；</w:t>
            </w:r>
          </w:p>
          <w:p w:rsidR="00F800A2" w:rsidRPr="00F800A2" w:rsidRDefault="00F800A2" w:rsidP="00F800A2">
            <w:pPr>
              <w:spacing w:before="25" w:after="25" w:line="360" w:lineRule="auto"/>
              <w:jc w:val="left"/>
              <w:rPr>
                <w:rFonts w:ascii="宋体" w:eastAsia="宋体" w:hAnsi="宋体" w:cs="宋体"/>
                <w:bCs/>
                <w:spacing w:val="10"/>
                <w:sz w:val="24"/>
                <w:szCs w:val="24"/>
              </w:rPr>
            </w:pPr>
            <w:r w:rsidRPr="00F800A2">
              <w:rPr>
                <w:rFonts w:ascii="宋体" w:eastAsia="宋体" w:hAnsi="宋体" w:cs="宋体" w:hint="eastAsia"/>
                <w:bCs/>
                <w:spacing w:val="10"/>
                <w:sz w:val="24"/>
                <w:szCs w:val="24"/>
              </w:rPr>
              <w:t>7、不锈钢器械装载篮（34*25*5）40个；</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left"/>
              <w:textAlignment w:val="center"/>
              <w:rPr>
                <w:rFonts w:ascii="宋体" w:eastAsia="宋体" w:hAnsi="宋体" w:cs="宋体"/>
                <w:kern w:val="0"/>
                <w:sz w:val="24"/>
                <w:szCs w:val="24"/>
              </w:rPr>
            </w:pPr>
            <w:r w:rsidRPr="00F800A2">
              <w:rPr>
                <w:rFonts w:ascii="宋体" w:eastAsia="宋体" w:hAnsi="宋体" w:cs="宋体" w:hint="eastAsia"/>
                <w:kern w:val="0"/>
                <w:sz w:val="24"/>
                <w:szCs w:val="24"/>
              </w:rPr>
              <w:lastRenderedPageBreak/>
              <w:t>19</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left"/>
              <w:textAlignment w:val="center"/>
              <w:rPr>
                <w:rFonts w:ascii="宋体" w:eastAsia="宋体" w:hAnsi="宋体" w:cs="宋体"/>
                <w:sz w:val="24"/>
                <w:szCs w:val="24"/>
              </w:rPr>
            </w:pPr>
            <w:r w:rsidRPr="00F800A2">
              <w:rPr>
                <w:rFonts w:ascii="宋体" w:eastAsia="宋体" w:hAnsi="宋体" w:cs="宋体" w:hint="eastAsia"/>
                <w:sz w:val="24"/>
                <w:szCs w:val="24"/>
              </w:rPr>
              <w:t>超纯水机</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ind w:leftChars="100" w:left="210"/>
              <w:jc w:val="left"/>
              <w:textAlignment w:val="center"/>
              <w:rPr>
                <w:rFonts w:ascii="宋体" w:eastAsia="宋体" w:hAnsi="宋体" w:cs="宋体"/>
                <w:kern w:val="0"/>
                <w:sz w:val="24"/>
                <w:szCs w:val="24"/>
              </w:rPr>
            </w:pPr>
            <w:r w:rsidRPr="00F800A2">
              <w:rPr>
                <w:rFonts w:ascii="宋体" w:eastAsia="宋体" w:hAnsi="宋体" w:cs="宋体" w:hint="eastAsia"/>
                <w:kern w:val="0"/>
                <w:sz w:val="24"/>
                <w:szCs w:val="24"/>
              </w:rPr>
              <w:t>1</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台</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numPr>
                <w:ilvl w:val="0"/>
                <w:numId w:val="19"/>
              </w:num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技术参数。</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1.1、产水量约20 L/h ；产水电阻≥18MΩ.CM。</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1.2、系统具备水质检测显示功能，可同时检测和显示纯水电导率值、超纯水的电阻率值；即时获得水质结果，实时监测产水水质、取水时间、故障报警图文显示等。</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1.3、智能显示屏和多行显示系统。</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1.4、微电脑全自动智能控制、薄膜开关操作、动画显示模式、多级菜单、开机自检；纯水、超纯水双流路；全密闭造水；内置RO膜防垢程序、自动、手动冲洗维护预处理及RO系统。</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1.5、故障自动检测指示、自动诊断系统、水质超标报警、耗材失效自动报警并提醒更换功能、内置定时冲洗程序、定时自动循环程序。缺水、断电自动保护报警、系统缺水时自动报警停机、造水满后自动处于待机状态。</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2、单台配置：</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2.1、PP过滤1个。</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2.2、碳棒过滤 1个。</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2.3、反渗透膜1个。</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2.4、抛光纯化柱1个。</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2.5、压力储水桶1个。</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2.6、</w:t>
            </w:r>
            <w:proofErr w:type="gramStart"/>
            <w:r w:rsidRPr="00F800A2">
              <w:rPr>
                <w:rFonts w:ascii="宋体" w:eastAsia="宋体" w:hAnsi="宋体" w:cs="宋体" w:hint="eastAsia"/>
                <w:sz w:val="24"/>
                <w:szCs w:val="24"/>
              </w:rPr>
              <w:t>一</w:t>
            </w:r>
            <w:proofErr w:type="gramEnd"/>
            <w:r w:rsidRPr="00F800A2">
              <w:rPr>
                <w:rFonts w:ascii="宋体" w:eastAsia="宋体" w:hAnsi="宋体" w:cs="宋体" w:hint="eastAsia"/>
                <w:sz w:val="24"/>
                <w:szCs w:val="24"/>
              </w:rPr>
              <w:t>体式机箱1个。</w:t>
            </w:r>
          </w:p>
        </w:tc>
      </w:tr>
      <w:tr w:rsidR="00F800A2" w:rsidRPr="00F800A2" w:rsidTr="007135A5">
        <w:trPr>
          <w:trHeight w:val="482"/>
          <w:jc w:val="center"/>
        </w:trPr>
        <w:tc>
          <w:tcPr>
            <w:tcW w:w="573"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left"/>
              <w:textAlignment w:val="center"/>
              <w:rPr>
                <w:rFonts w:ascii="宋体" w:eastAsia="宋体" w:hAnsi="宋体" w:cs="宋体"/>
                <w:kern w:val="0"/>
                <w:sz w:val="24"/>
                <w:szCs w:val="24"/>
              </w:rPr>
            </w:pPr>
            <w:r w:rsidRPr="00F800A2">
              <w:rPr>
                <w:rFonts w:ascii="宋体" w:eastAsia="宋体" w:hAnsi="宋体" w:cs="宋体" w:hint="eastAsia"/>
                <w:kern w:val="0"/>
                <w:sz w:val="24"/>
                <w:szCs w:val="24"/>
              </w:rPr>
              <w:lastRenderedPageBreak/>
              <w:t>20</w:t>
            </w:r>
          </w:p>
        </w:tc>
        <w:tc>
          <w:tcPr>
            <w:tcW w:w="992" w:type="dxa"/>
            <w:tcBorders>
              <w:top w:val="single" w:sz="4" w:space="0" w:color="auto"/>
              <w:left w:val="single" w:sz="4" w:space="0" w:color="auto"/>
              <w:bottom w:val="single" w:sz="4" w:space="0" w:color="auto"/>
              <w:right w:val="single" w:sz="4" w:space="0" w:color="auto"/>
            </w:tcBorders>
            <w:vAlign w:val="center"/>
          </w:tcPr>
          <w:p w:rsidR="00F800A2" w:rsidRPr="00F800A2" w:rsidRDefault="00F800A2" w:rsidP="00F800A2">
            <w:pPr>
              <w:widowControl/>
              <w:spacing w:line="360" w:lineRule="auto"/>
              <w:jc w:val="left"/>
              <w:textAlignment w:val="center"/>
              <w:rPr>
                <w:rFonts w:ascii="宋体" w:eastAsia="宋体" w:hAnsi="宋体" w:cs="宋体"/>
                <w:sz w:val="24"/>
                <w:szCs w:val="24"/>
              </w:rPr>
            </w:pPr>
            <w:r w:rsidRPr="00F800A2">
              <w:rPr>
                <w:rFonts w:ascii="宋体" w:eastAsia="宋体" w:hAnsi="宋体" w:cs="宋体" w:hint="eastAsia"/>
                <w:sz w:val="24"/>
                <w:szCs w:val="24"/>
              </w:rPr>
              <w:t>全自动纯水机</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widowControl/>
              <w:spacing w:line="360" w:lineRule="auto"/>
              <w:ind w:leftChars="100" w:left="210"/>
              <w:jc w:val="left"/>
              <w:textAlignment w:val="center"/>
              <w:rPr>
                <w:rFonts w:ascii="宋体" w:eastAsia="宋体" w:hAnsi="宋体" w:cs="宋体"/>
                <w:kern w:val="0"/>
                <w:sz w:val="24"/>
                <w:szCs w:val="24"/>
              </w:rPr>
            </w:pPr>
            <w:r w:rsidRPr="00F800A2">
              <w:rPr>
                <w:rFonts w:ascii="宋体" w:eastAsia="宋体" w:hAnsi="宋体" w:cs="宋体" w:hint="eastAsia"/>
                <w:kern w:val="0"/>
                <w:sz w:val="24"/>
                <w:szCs w:val="24"/>
              </w:rPr>
              <w:t>1</w:t>
            </w:r>
          </w:p>
        </w:t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台</w:t>
            </w:r>
          </w:p>
        </w:tc>
        <w:tc>
          <w:tcPr>
            <w:tcW w:w="72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800A2" w:rsidRPr="00F800A2" w:rsidRDefault="00F800A2" w:rsidP="00F800A2">
            <w:pPr>
              <w:numPr>
                <w:ilvl w:val="0"/>
                <w:numId w:val="20"/>
              </w:num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技术参数。</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1.1、产水量约300 L/h；产水水质电导率≤15us/cm(25℃)。</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1.2、系统采用全自动控制；实时在线显示设备运行状态（水质、流量、压力等），整个控制系统具备自动制水、自动冲洗、原水缺水/水箱满水自动停机等自动功能。</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1.3、系统具有应急控制措施：可自动手动相互切换模式协调运行，保证设备正常制水。</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1.4、采用集成反渗透及供水系统；预处理自动正洗、反洗，再生；反渗透系统具有运行冲洗、定时冲洗、手动冲洗等功能。</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1.5、纯水供水恒定压力输出方式。</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1.6、具备开机自检、缺水保护报警、停电自动复位、水箱满水后自动停机、高水压、过载保护等功能；RO膜自动冲洗，水质在线监测系统，可即时测量产水水质。</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1.7、产水设有流量计；电导仪连续监测实时在线显示产水的水质。</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2、单台配置。</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2.1、过滤器1套。</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2.2、反渗透系统 1套。</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2.3、高压泵、纯水泵1套。</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2.4、反渗透膜1套。</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2.5、纯水箱 1套。</w:t>
            </w:r>
          </w:p>
          <w:p w:rsidR="00F800A2" w:rsidRPr="00F800A2" w:rsidRDefault="00F800A2" w:rsidP="00F800A2">
            <w:pPr>
              <w:spacing w:line="360" w:lineRule="auto"/>
              <w:ind w:leftChars="100" w:left="210"/>
              <w:jc w:val="left"/>
              <w:rPr>
                <w:rFonts w:ascii="宋体" w:eastAsia="宋体" w:hAnsi="宋体" w:cs="宋体"/>
                <w:sz w:val="24"/>
                <w:szCs w:val="24"/>
              </w:rPr>
            </w:pPr>
            <w:r w:rsidRPr="00F800A2">
              <w:rPr>
                <w:rFonts w:ascii="宋体" w:eastAsia="宋体" w:hAnsi="宋体" w:cs="宋体" w:hint="eastAsia"/>
                <w:sz w:val="24"/>
                <w:szCs w:val="24"/>
              </w:rPr>
              <w:t>2.6、不锈钢</w:t>
            </w:r>
            <w:proofErr w:type="gramStart"/>
            <w:r w:rsidRPr="00F800A2">
              <w:rPr>
                <w:rFonts w:ascii="宋体" w:eastAsia="宋体" w:hAnsi="宋体" w:cs="宋体" w:hint="eastAsia"/>
                <w:sz w:val="24"/>
                <w:szCs w:val="24"/>
              </w:rPr>
              <w:t>一</w:t>
            </w:r>
            <w:proofErr w:type="gramEnd"/>
            <w:r w:rsidRPr="00F800A2">
              <w:rPr>
                <w:rFonts w:ascii="宋体" w:eastAsia="宋体" w:hAnsi="宋体" w:cs="宋体" w:hint="eastAsia"/>
                <w:sz w:val="24"/>
                <w:szCs w:val="24"/>
              </w:rPr>
              <w:t>体式机架1套。</w:t>
            </w:r>
          </w:p>
        </w:tc>
      </w:tr>
    </w:tbl>
    <w:p w:rsidR="00AF7B51" w:rsidRPr="00F800A2" w:rsidRDefault="00AF7B51"/>
    <w:sectPr w:rsidR="00AF7B51" w:rsidRPr="00F800A2" w:rsidSect="00AF7B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E44" w:rsidRDefault="00A74E44" w:rsidP="00F800A2">
      <w:r>
        <w:separator/>
      </w:r>
    </w:p>
  </w:endnote>
  <w:endnote w:type="continuationSeparator" w:id="0">
    <w:p w:rsidR="00A74E44" w:rsidRDefault="00A74E44" w:rsidP="00F80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E44" w:rsidRDefault="00A74E44" w:rsidP="00F800A2">
      <w:r>
        <w:separator/>
      </w:r>
    </w:p>
  </w:footnote>
  <w:footnote w:type="continuationSeparator" w:id="0">
    <w:p w:rsidR="00A74E44" w:rsidRDefault="00A74E44" w:rsidP="00F800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CBB288"/>
    <w:multiLevelType w:val="singleLevel"/>
    <w:tmpl w:val="9ECBB288"/>
    <w:lvl w:ilvl="0">
      <w:start w:val="1"/>
      <w:numFmt w:val="decimal"/>
      <w:suff w:val="nothing"/>
      <w:lvlText w:val="%1．"/>
      <w:lvlJc w:val="left"/>
      <w:pPr>
        <w:ind w:left="0" w:firstLine="400"/>
      </w:pPr>
      <w:rPr>
        <w:rFonts w:hint="default"/>
      </w:rPr>
    </w:lvl>
  </w:abstractNum>
  <w:abstractNum w:abstractNumId="1">
    <w:nsid w:val="9EF0B9DB"/>
    <w:multiLevelType w:val="singleLevel"/>
    <w:tmpl w:val="9EF0B9DB"/>
    <w:lvl w:ilvl="0">
      <w:start w:val="6"/>
      <w:numFmt w:val="chineseCounting"/>
      <w:suff w:val="nothing"/>
      <w:lvlText w:val="（%1）"/>
      <w:lvlJc w:val="left"/>
      <w:rPr>
        <w:rFonts w:hint="eastAsia"/>
      </w:rPr>
    </w:lvl>
  </w:abstractNum>
  <w:abstractNum w:abstractNumId="2">
    <w:nsid w:val="A505291D"/>
    <w:multiLevelType w:val="singleLevel"/>
    <w:tmpl w:val="A505291D"/>
    <w:lvl w:ilvl="0">
      <w:start w:val="2"/>
      <w:numFmt w:val="decimal"/>
      <w:suff w:val="nothing"/>
      <w:lvlText w:val="%1．"/>
      <w:lvlJc w:val="left"/>
      <w:pPr>
        <w:ind w:left="0" w:firstLine="400"/>
      </w:pPr>
      <w:rPr>
        <w:rFonts w:hint="default"/>
      </w:rPr>
    </w:lvl>
  </w:abstractNum>
  <w:abstractNum w:abstractNumId="3">
    <w:nsid w:val="A7A59B28"/>
    <w:multiLevelType w:val="singleLevel"/>
    <w:tmpl w:val="A7A59B28"/>
    <w:lvl w:ilvl="0">
      <w:start w:val="3"/>
      <w:numFmt w:val="decimal"/>
      <w:suff w:val="nothing"/>
      <w:lvlText w:val="%1．"/>
      <w:lvlJc w:val="left"/>
      <w:pPr>
        <w:ind w:left="0" w:firstLine="400"/>
      </w:pPr>
      <w:rPr>
        <w:rFonts w:hint="default"/>
      </w:rPr>
    </w:lvl>
  </w:abstractNum>
  <w:abstractNum w:abstractNumId="4">
    <w:nsid w:val="BD3967C2"/>
    <w:multiLevelType w:val="singleLevel"/>
    <w:tmpl w:val="BD3967C2"/>
    <w:lvl w:ilvl="0">
      <w:start w:val="1"/>
      <w:numFmt w:val="decimal"/>
      <w:suff w:val="space"/>
      <w:lvlText w:val="%1."/>
      <w:lvlJc w:val="left"/>
    </w:lvl>
  </w:abstractNum>
  <w:abstractNum w:abstractNumId="5">
    <w:nsid w:val="C850309B"/>
    <w:multiLevelType w:val="singleLevel"/>
    <w:tmpl w:val="C850309B"/>
    <w:lvl w:ilvl="0">
      <w:start w:val="2"/>
      <w:numFmt w:val="decimal"/>
      <w:suff w:val="nothing"/>
      <w:lvlText w:val="%1．"/>
      <w:lvlJc w:val="left"/>
      <w:pPr>
        <w:ind w:left="0" w:firstLine="400"/>
      </w:pPr>
      <w:rPr>
        <w:rFonts w:hint="default"/>
      </w:rPr>
    </w:lvl>
  </w:abstractNum>
  <w:abstractNum w:abstractNumId="6">
    <w:nsid w:val="CC4800BA"/>
    <w:multiLevelType w:val="singleLevel"/>
    <w:tmpl w:val="CC4800BA"/>
    <w:lvl w:ilvl="0">
      <w:start w:val="1"/>
      <w:numFmt w:val="decimal"/>
      <w:suff w:val="space"/>
      <w:lvlText w:val="%1."/>
      <w:lvlJc w:val="left"/>
    </w:lvl>
  </w:abstractNum>
  <w:abstractNum w:abstractNumId="7">
    <w:nsid w:val="EE59456D"/>
    <w:multiLevelType w:val="singleLevel"/>
    <w:tmpl w:val="EE59456D"/>
    <w:lvl w:ilvl="0">
      <w:start w:val="1"/>
      <w:numFmt w:val="decimal"/>
      <w:suff w:val="nothing"/>
      <w:lvlText w:val="%1、"/>
      <w:lvlJc w:val="left"/>
    </w:lvl>
  </w:abstractNum>
  <w:abstractNum w:abstractNumId="8">
    <w:nsid w:val="00000001"/>
    <w:multiLevelType w:val="singleLevel"/>
    <w:tmpl w:val="00000001"/>
    <w:lvl w:ilvl="0">
      <w:start w:val="1"/>
      <w:numFmt w:val="decimal"/>
      <w:suff w:val="space"/>
      <w:lvlText w:val="%1."/>
      <w:lvlJc w:val="left"/>
    </w:lvl>
  </w:abstractNum>
  <w:abstractNum w:abstractNumId="9">
    <w:nsid w:val="00000008"/>
    <w:multiLevelType w:val="singleLevel"/>
    <w:tmpl w:val="00000008"/>
    <w:lvl w:ilvl="0">
      <w:start w:val="1"/>
      <w:numFmt w:val="decimal"/>
      <w:suff w:val="space"/>
      <w:lvlText w:val="%1."/>
      <w:lvlJc w:val="left"/>
    </w:lvl>
  </w:abstractNum>
  <w:abstractNum w:abstractNumId="10">
    <w:nsid w:val="0000000B"/>
    <w:multiLevelType w:val="singleLevel"/>
    <w:tmpl w:val="0000000B"/>
    <w:lvl w:ilvl="0">
      <w:start w:val="1"/>
      <w:numFmt w:val="decimal"/>
      <w:lvlText w:val="%1."/>
      <w:lvlJc w:val="left"/>
      <w:pPr>
        <w:tabs>
          <w:tab w:val="num" w:pos="312"/>
        </w:tabs>
      </w:pPr>
    </w:lvl>
  </w:abstractNum>
  <w:abstractNum w:abstractNumId="11">
    <w:nsid w:val="0000000C"/>
    <w:multiLevelType w:val="singleLevel"/>
    <w:tmpl w:val="0000000C"/>
    <w:lvl w:ilvl="0">
      <w:start w:val="1"/>
      <w:numFmt w:val="decimal"/>
      <w:suff w:val="nothing"/>
      <w:lvlText w:val="%1．"/>
      <w:lvlJc w:val="left"/>
      <w:pPr>
        <w:ind w:left="0" w:firstLine="400"/>
      </w:pPr>
      <w:rPr>
        <w:rFonts w:hint="default"/>
      </w:rPr>
    </w:lvl>
  </w:abstractNum>
  <w:abstractNum w:abstractNumId="12">
    <w:nsid w:val="0A186A05"/>
    <w:multiLevelType w:val="singleLevel"/>
    <w:tmpl w:val="0A186A05"/>
    <w:lvl w:ilvl="0">
      <w:start w:val="1"/>
      <w:numFmt w:val="decimalEnclosedCircleChinese"/>
      <w:suff w:val="nothing"/>
      <w:lvlText w:val="%1　"/>
      <w:lvlJc w:val="left"/>
      <w:pPr>
        <w:ind w:left="0" w:firstLine="400"/>
      </w:pPr>
      <w:rPr>
        <w:rFonts w:hint="eastAsia"/>
      </w:rPr>
    </w:lvl>
  </w:abstractNum>
  <w:abstractNum w:abstractNumId="13">
    <w:nsid w:val="10BA60E6"/>
    <w:multiLevelType w:val="multilevel"/>
    <w:tmpl w:val="10BA60E6"/>
    <w:lvl w:ilvl="0">
      <w:start w:val="20"/>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EF49578"/>
    <w:multiLevelType w:val="singleLevel"/>
    <w:tmpl w:val="2EF49578"/>
    <w:lvl w:ilvl="0">
      <w:start w:val="2"/>
      <w:numFmt w:val="decimal"/>
      <w:suff w:val="nothing"/>
      <w:lvlText w:val="%1．"/>
      <w:lvlJc w:val="left"/>
      <w:pPr>
        <w:ind w:left="0" w:firstLine="400"/>
      </w:pPr>
      <w:rPr>
        <w:rFonts w:hint="default"/>
      </w:rPr>
    </w:lvl>
  </w:abstractNum>
  <w:abstractNum w:abstractNumId="15">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6">
    <w:nsid w:val="32BBDB96"/>
    <w:multiLevelType w:val="singleLevel"/>
    <w:tmpl w:val="32BBDB96"/>
    <w:lvl w:ilvl="0">
      <w:start w:val="1"/>
      <w:numFmt w:val="decimal"/>
      <w:suff w:val="nothing"/>
      <w:lvlText w:val="%1、"/>
      <w:lvlJc w:val="left"/>
    </w:lvl>
  </w:abstractNum>
  <w:abstractNum w:abstractNumId="17">
    <w:nsid w:val="477E3744"/>
    <w:multiLevelType w:val="singleLevel"/>
    <w:tmpl w:val="477E3744"/>
    <w:lvl w:ilvl="0">
      <w:start w:val="2"/>
      <w:numFmt w:val="decimal"/>
      <w:suff w:val="nothing"/>
      <w:lvlText w:val="（%1）"/>
      <w:lvlJc w:val="left"/>
    </w:lvl>
  </w:abstractNum>
  <w:abstractNum w:abstractNumId="18">
    <w:nsid w:val="4A62F4D2"/>
    <w:multiLevelType w:val="singleLevel"/>
    <w:tmpl w:val="4A62F4D2"/>
    <w:lvl w:ilvl="0">
      <w:start w:val="1"/>
      <w:numFmt w:val="decimal"/>
      <w:lvlText w:val="%1."/>
      <w:lvlJc w:val="left"/>
      <w:pPr>
        <w:tabs>
          <w:tab w:val="num" w:pos="312"/>
        </w:tabs>
      </w:pPr>
    </w:lvl>
  </w:abstractNum>
  <w:abstractNum w:abstractNumId="19">
    <w:nsid w:val="5B3A1150"/>
    <w:multiLevelType w:val="multilevel"/>
    <w:tmpl w:val="5B3A1150"/>
    <w:lvl w:ilvl="0">
      <w:start w:val="3"/>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BD48583"/>
    <w:multiLevelType w:val="singleLevel"/>
    <w:tmpl w:val="5BD48583"/>
    <w:lvl w:ilvl="0">
      <w:start w:val="1"/>
      <w:numFmt w:val="decimal"/>
      <w:suff w:val="space"/>
      <w:lvlText w:val="%1."/>
      <w:lvlJc w:val="left"/>
    </w:lvl>
  </w:abstractNum>
  <w:abstractNum w:abstractNumId="21">
    <w:nsid w:val="62616BA3"/>
    <w:multiLevelType w:val="multilevel"/>
    <w:tmpl w:val="62616BA3"/>
    <w:lvl w:ilvl="0">
      <w:start w:val="4"/>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4924976"/>
    <w:multiLevelType w:val="multilevel"/>
    <w:tmpl w:val="74924976"/>
    <w:lvl w:ilvl="0">
      <w:start w:val="9"/>
      <w:numFmt w:val="decimal"/>
      <w:suff w:val="nothing"/>
      <w:lvlText w:val="%1．"/>
      <w:lvlJc w:val="left"/>
      <w:pPr>
        <w:ind w:left="0" w:firstLine="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3"/>
  </w:num>
  <w:num w:numId="3">
    <w:abstractNumId w:val="22"/>
  </w:num>
  <w:num w:numId="4">
    <w:abstractNumId w:val="8"/>
  </w:num>
  <w:num w:numId="5">
    <w:abstractNumId w:val="14"/>
  </w:num>
  <w:num w:numId="6">
    <w:abstractNumId w:val="11"/>
  </w:num>
  <w:num w:numId="7">
    <w:abstractNumId w:val="19"/>
  </w:num>
  <w:num w:numId="8">
    <w:abstractNumId w:val="20"/>
  </w:num>
  <w:num w:numId="9">
    <w:abstractNumId w:val="0"/>
  </w:num>
  <w:num w:numId="10">
    <w:abstractNumId w:val="21"/>
  </w:num>
  <w:num w:numId="11">
    <w:abstractNumId w:val="9"/>
  </w:num>
  <w:num w:numId="12">
    <w:abstractNumId w:val="2"/>
  </w:num>
  <w:num w:numId="13">
    <w:abstractNumId w:val="13"/>
  </w:num>
  <w:num w:numId="14">
    <w:abstractNumId w:val="6"/>
  </w:num>
  <w:num w:numId="15">
    <w:abstractNumId w:val="4"/>
  </w:num>
  <w:num w:numId="16">
    <w:abstractNumId w:val="18"/>
  </w:num>
  <w:num w:numId="17">
    <w:abstractNumId w:val="10"/>
  </w:num>
  <w:num w:numId="18">
    <w:abstractNumId w:val="5"/>
  </w:num>
  <w:num w:numId="19">
    <w:abstractNumId w:val="16"/>
  </w:num>
  <w:num w:numId="20">
    <w:abstractNumId w:val="7"/>
  </w:num>
  <w:num w:numId="21">
    <w:abstractNumId w:val="12"/>
  </w:num>
  <w:num w:numId="22">
    <w:abstractNumId w:val="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00A2"/>
    <w:rsid w:val="00014C48"/>
    <w:rsid w:val="0004094E"/>
    <w:rsid w:val="0005792A"/>
    <w:rsid w:val="000B6794"/>
    <w:rsid w:val="00161A7F"/>
    <w:rsid w:val="001D5958"/>
    <w:rsid w:val="00207C6A"/>
    <w:rsid w:val="00244804"/>
    <w:rsid w:val="002C35D8"/>
    <w:rsid w:val="00327062"/>
    <w:rsid w:val="003710EC"/>
    <w:rsid w:val="00391360"/>
    <w:rsid w:val="003B014B"/>
    <w:rsid w:val="003B29B9"/>
    <w:rsid w:val="003D70CC"/>
    <w:rsid w:val="003E4EC8"/>
    <w:rsid w:val="003E7F6C"/>
    <w:rsid w:val="003F516C"/>
    <w:rsid w:val="00435FAB"/>
    <w:rsid w:val="00471B60"/>
    <w:rsid w:val="005E544E"/>
    <w:rsid w:val="00661F1E"/>
    <w:rsid w:val="006C571F"/>
    <w:rsid w:val="006D179C"/>
    <w:rsid w:val="006F3123"/>
    <w:rsid w:val="0072179A"/>
    <w:rsid w:val="007425D4"/>
    <w:rsid w:val="00752263"/>
    <w:rsid w:val="00784C51"/>
    <w:rsid w:val="007F7327"/>
    <w:rsid w:val="00845EC3"/>
    <w:rsid w:val="00856B6B"/>
    <w:rsid w:val="008A0BEB"/>
    <w:rsid w:val="008B7195"/>
    <w:rsid w:val="00927C28"/>
    <w:rsid w:val="00944E82"/>
    <w:rsid w:val="009C6CD3"/>
    <w:rsid w:val="009D468F"/>
    <w:rsid w:val="00A16AFC"/>
    <w:rsid w:val="00A3015D"/>
    <w:rsid w:val="00A74E44"/>
    <w:rsid w:val="00A81432"/>
    <w:rsid w:val="00AA342C"/>
    <w:rsid w:val="00AF752A"/>
    <w:rsid w:val="00AF7B51"/>
    <w:rsid w:val="00B3148E"/>
    <w:rsid w:val="00B50151"/>
    <w:rsid w:val="00B97542"/>
    <w:rsid w:val="00BB4E1E"/>
    <w:rsid w:val="00C95CCB"/>
    <w:rsid w:val="00CD12E6"/>
    <w:rsid w:val="00CD6381"/>
    <w:rsid w:val="00DD1B5E"/>
    <w:rsid w:val="00F32400"/>
    <w:rsid w:val="00F467BE"/>
    <w:rsid w:val="00F67E39"/>
    <w:rsid w:val="00F800A2"/>
    <w:rsid w:val="00FA0A43"/>
    <w:rsid w:val="00FA5FAE"/>
    <w:rsid w:val="00FB3508"/>
    <w:rsid w:val="00FC1D16"/>
    <w:rsid w:val="00FD4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4" w:uiPriority="0"/>
    <w:lsdException w:name="List 5"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qFormat="1"/>
    <w:lsdException w:name="Normal (Web)" w:uiPriority="0"/>
    <w:lsdException w:name="HTML Cod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51"/>
    <w:pPr>
      <w:widowControl w:val="0"/>
      <w:jc w:val="both"/>
    </w:pPr>
  </w:style>
  <w:style w:type="paragraph" w:styleId="1">
    <w:name w:val="heading 1"/>
    <w:basedOn w:val="a"/>
    <w:next w:val="a"/>
    <w:link w:val="1Char1"/>
    <w:qFormat/>
    <w:rsid w:val="00F800A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800A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F800A2"/>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F800A2"/>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
    <w:next w:val="a0"/>
    <w:link w:val="5Char"/>
    <w:qFormat/>
    <w:rsid w:val="00F800A2"/>
    <w:pPr>
      <w:keepNext/>
      <w:keepLines/>
      <w:numPr>
        <w:ilvl w:val="4"/>
        <w:numId w:val="1"/>
      </w:numPr>
      <w:spacing w:before="280" w:after="290" w:line="376" w:lineRule="auto"/>
      <w:outlineLvl w:val="4"/>
    </w:pPr>
    <w:rPr>
      <w:rFonts w:ascii="Times New Roman" w:eastAsia="宋体" w:hAnsi="Times New Roman" w:cs="Times New Roman"/>
      <w:b/>
      <w:sz w:val="28"/>
      <w:szCs w:val="24"/>
    </w:rPr>
  </w:style>
  <w:style w:type="paragraph" w:styleId="6">
    <w:name w:val="heading 6"/>
    <w:basedOn w:val="a"/>
    <w:next w:val="a0"/>
    <w:link w:val="6Char"/>
    <w:qFormat/>
    <w:rsid w:val="00F800A2"/>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
    <w:next w:val="a0"/>
    <w:link w:val="7Char"/>
    <w:qFormat/>
    <w:rsid w:val="00F800A2"/>
    <w:pPr>
      <w:keepNext/>
      <w:keepLines/>
      <w:numPr>
        <w:ilvl w:val="6"/>
        <w:numId w:val="1"/>
      </w:numPr>
      <w:spacing w:before="240" w:after="64" w:line="320" w:lineRule="auto"/>
      <w:outlineLvl w:val="6"/>
    </w:pPr>
    <w:rPr>
      <w:rFonts w:ascii="Times New Roman" w:eastAsia="宋体" w:hAnsi="Times New Roman" w:cs="Times New Roman"/>
      <w:b/>
      <w:sz w:val="24"/>
      <w:szCs w:val="24"/>
    </w:rPr>
  </w:style>
  <w:style w:type="paragraph" w:styleId="8">
    <w:name w:val="heading 8"/>
    <w:basedOn w:val="a"/>
    <w:next w:val="a0"/>
    <w:link w:val="8Char"/>
    <w:qFormat/>
    <w:rsid w:val="00F800A2"/>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0"/>
    <w:link w:val="9Char"/>
    <w:qFormat/>
    <w:rsid w:val="00F800A2"/>
    <w:pPr>
      <w:keepNext/>
      <w:keepLines/>
      <w:numPr>
        <w:ilvl w:val="8"/>
        <w:numId w:val="1"/>
      </w:numPr>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F800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800A2"/>
    <w:rPr>
      <w:sz w:val="18"/>
      <w:szCs w:val="18"/>
    </w:rPr>
  </w:style>
  <w:style w:type="paragraph" w:styleId="a5">
    <w:name w:val="footer"/>
    <w:basedOn w:val="a"/>
    <w:link w:val="Char0"/>
    <w:unhideWhenUsed/>
    <w:rsid w:val="00F800A2"/>
    <w:pPr>
      <w:tabs>
        <w:tab w:val="center" w:pos="4153"/>
        <w:tab w:val="right" w:pos="8306"/>
      </w:tabs>
      <w:snapToGrid w:val="0"/>
      <w:jc w:val="left"/>
    </w:pPr>
    <w:rPr>
      <w:sz w:val="18"/>
      <w:szCs w:val="18"/>
    </w:rPr>
  </w:style>
  <w:style w:type="character" w:customStyle="1" w:styleId="Char0">
    <w:name w:val="页脚 Char"/>
    <w:basedOn w:val="a1"/>
    <w:link w:val="a5"/>
    <w:rsid w:val="00F800A2"/>
    <w:rPr>
      <w:sz w:val="18"/>
      <w:szCs w:val="18"/>
    </w:rPr>
  </w:style>
  <w:style w:type="character" w:customStyle="1" w:styleId="1Char">
    <w:name w:val="标题 1 Char"/>
    <w:basedOn w:val="a1"/>
    <w:link w:val="1"/>
    <w:rsid w:val="00F800A2"/>
    <w:rPr>
      <w:b/>
      <w:bCs/>
      <w:kern w:val="44"/>
      <w:sz w:val="44"/>
      <w:szCs w:val="44"/>
    </w:rPr>
  </w:style>
  <w:style w:type="character" w:customStyle="1" w:styleId="2Char">
    <w:name w:val="标题 2 Char"/>
    <w:basedOn w:val="a1"/>
    <w:link w:val="2"/>
    <w:rsid w:val="00F800A2"/>
    <w:rPr>
      <w:rFonts w:ascii="Arial" w:eastAsia="黑体" w:hAnsi="Arial" w:cs="Times New Roman"/>
      <w:b/>
      <w:bCs/>
      <w:sz w:val="32"/>
      <w:szCs w:val="32"/>
    </w:rPr>
  </w:style>
  <w:style w:type="character" w:customStyle="1" w:styleId="3Char">
    <w:name w:val="标题 3 Char"/>
    <w:basedOn w:val="a1"/>
    <w:link w:val="3"/>
    <w:rsid w:val="00F800A2"/>
    <w:rPr>
      <w:rFonts w:ascii="Times New Roman" w:eastAsia="宋体" w:hAnsi="Times New Roman" w:cs="Times New Roman"/>
      <w:b/>
      <w:bCs/>
      <w:sz w:val="32"/>
      <w:szCs w:val="32"/>
    </w:rPr>
  </w:style>
  <w:style w:type="character" w:customStyle="1" w:styleId="4Char">
    <w:name w:val="标题 4 Char"/>
    <w:basedOn w:val="a1"/>
    <w:link w:val="4"/>
    <w:rsid w:val="00F800A2"/>
    <w:rPr>
      <w:rFonts w:ascii="Arial" w:eastAsia="黑体" w:hAnsi="Arial" w:cs="Times New Roman"/>
      <w:kern w:val="0"/>
      <w:sz w:val="28"/>
      <w:szCs w:val="20"/>
    </w:rPr>
  </w:style>
  <w:style w:type="character" w:customStyle="1" w:styleId="5Char">
    <w:name w:val="标题 5 Char"/>
    <w:basedOn w:val="a1"/>
    <w:link w:val="5"/>
    <w:rsid w:val="00F800A2"/>
    <w:rPr>
      <w:rFonts w:ascii="Times New Roman" w:eastAsia="宋体" w:hAnsi="Times New Roman" w:cs="Times New Roman"/>
      <w:b/>
      <w:sz w:val="28"/>
      <w:szCs w:val="24"/>
    </w:rPr>
  </w:style>
  <w:style w:type="character" w:customStyle="1" w:styleId="6Char">
    <w:name w:val="标题 6 Char"/>
    <w:basedOn w:val="a1"/>
    <w:link w:val="6"/>
    <w:rsid w:val="00F800A2"/>
    <w:rPr>
      <w:rFonts w:ascii="Arial" w:eastAsia="黑体" w:hAnsi="Arial" w:cs="Times New Roman"/>
      <w:b/>
      <w:sz w:val="24"/>
      <w:szCs w:val="24"/>
    </w:rPr>
  </w:style>
  <w:style w:type="character" w:customStyle="1" w:styleId="7Char">
    <w:name w:val="标题 7 Char"/>
    <w:basedOn w:val="a1"/>
    <w:link w:val="7"/>
    <w:rsid w:val="00F800A2"/>
    <w:rPr>
      <w:rFonts w:ascii="Times New Roman" w:eastAsia="宋体" w:hAnsi="Times New Roman" w:cs="Times New Roman"/>
      <w:b/>
      <w:sz w:val="24"/>
      <w:szCs w:val="24"/>
    </w:rPr>
  </w:style>
  <w:style w:type="character" w:customStyle="1" w:styleId="8Char">
    <w:name w:val="标题 8 Char"/>
    <w:basedOn w:val="a1"/>
    <w:link w:val="8"/>
    <w:rsid w:val="00F800A2"/>
    <w:rPr>
      <w:rFonts w:ascii="Arial" w:eastAsia="黑体" w:hAnsi="Arial" w:cs="Times New Roman"/>
      <w:sz w:val="24"/>
      <w:szCs w:val="24"/>
    </w:rPr>
  </w:style>
  <w:style w:type="character" w:customStyle="1" w:styleId="9Char">
    <w:name w:val="标题 9 Char"/>
    <w:basedOn w:val="a1"/>
    <w:link w:val="9"/>
    <w:rsid w:val="00F800A2"/>
    <w:rPr>
      <w:rFonts w:ascii="Arial" w:eastAsia="黑体" w:hAnsi="Arial" w:cs="Times New Roman"/>
      <w:szCs w:val="24"/>
    </w:rPr>
  </w:style>
  <w:style w:type="numbering" w:customStyle="1" w:styleId="10">
    <w:name w:val="无列表1"/>
    <w:next w:val="a3"/>
    <w:uiPriority w:val="99"/>
    <w:semiHidden/>
    <w:unhideWhenUsed/>
    <w:rsid w:val="00F800A2"/>
  </w:style>
  <w:style w:type="character" w:customStyle="1" w:styleId="1Char1">
    <w:name w:val="标题 1 Char1"/>
    <w:link w:val="1"/>
    <w:rsid w:val="00F800A2"/>
    <w:rPr>
      <w:rFonts w:ascii="Times New Roman" w:eastAsia="宋体" w:hAnsi="Times New Roman" w:cs="Times New Roman"/>
      <w:b/>
      <w:bCs/>
      <w:kern w:val="44"/>
      <w:sz w:val="44"/>
      <w:szCs w:val="44"/>
    </w:rPr>
  </w:style>
  <w:style w:type="paragraph" w:styleId="a0">
    <w:name w:val="Normal Indent"/>
    <w:basedOn w:val="a"/>
    <w:rsid w:val="00F800A2"/>
    <w:pPr>
      <w:ind w:firstLine="420"/>
    </w:pPr>
    <w:rPr>
      <w:rFonts w:ascii="Times New Roman" w:eastAsia="宋体" w:hAnsi="Times New Roman" w:cs="Times New Roman"/>
      <w:szCs w:val="20"/>
    </w:rPr>
  </w:style>
  <w:style w:type="paragraph" w:styleId="30">
    <w:name w:val="List 3"/>
    <w:basedOn w:val="a"/>
    <w:rsid w:val="00F800A2"/>
    <w:pPr>
      <w:ind w:leftChars="400" w:left="100" w:hangingChars="200" w:hanging="200"/>
    </w:pPr>
    <w:rPr>
      <w:rFonts w:ascii="Times New Roman" w:eastAsia="宋体" w:hAnsi="Times New Roman" w:cs="Times New Roman"/>
      <w:szCs w:val="24"/>
    </w:rPr>
  </w:style>
  <w:style w:type="paragraph" w:styleId="70">
    <w:name w:val="toc 7"/>
    <w:basedOn w:val="a"/>
    <w:next w:val="a"/>
    <w:uiPriority w:val="39"/>
    <w:rsid w:val="00F800A2"/>
    <w:pPr>
      <w:tabs>
        <w:tab w:val="right" w:leader="dot" w:pos="9185"/>
      </w:tabs>
      <w:adjustRightInd w:val="0"/>
      <w:spacing w:line="312" w:lineRule="atLeast"/>
      <w:ind w:left="2520"/>
      <w:textAlignment w:val="baseline"/>
    </w:pPr>
    <w:rPr>
      <w:rFonts w:ascii="Times New Roman" w:eastAsia="宋体" w:hAnsi="Times New Roman" w:cs="Times New Roman"/>
      <w:kern w:val="0"/>
      <w:szCs w:val="20"/>
    </w:rPr>
  </w:style>
  <w:style w:type="paragraph" w:styleId="a6">
    <w:name w:val="List Number"/>
    <w:basedOn w:val="a"/>
    <w:rsid w:val="00F800A2"/>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a7">
    <w:name w:val="caption"/>
    <w:basedOn w:val="a"/>
    <w:next w:val="a"/>
    <w:qFormat/>
    <w:rsid w:val="00F800A2"/>
    <w:pPr>
      <w:spacing w:before="152" w:after="160"/>
    </w:pPr>
    <w:rPr>
      <w:rFonts w:ascii="Arial" w:eastAsia="黑体" w:hAnsi="Arial" w:cs="Arial"/>
      <w:sz w:val="20"/>
      <w:szCs w:val="20"/>
    </w:rPr>
  </w:style>
  <w:style w:type="paragraph" w:styleId="a8">
    <w:name w:val="Document Map"/>
    <w:basedOn w:val="a"/>
    <w:link w:val="Char1"/>
    <w:semiHidden/>
    <w:rsid w:val="00F800A2"/>
    <w:pPr>
      <w:shd w:val="clear" w:color="auto" w:fill="000080"/>
      <w:adjustRightInd w:val="0"/>
      <w:spacing w:line="312" w:lineRule="atLeast"/>
      <w:textAlignment w:val="baseline"/>
    </w:pPr>
    <w:rPr>
      <w:rFonts w:ascii="Times New Roman" w:eastAsia="宋体" w:hAnsi="Times New Roman" w:cs="Times New Roman"/>
      <w:kern w:val="0"/>
      <w:szCs w:val="20"/>
    </w:rPr>
  </w:style>
  <w:style w:type="character" w:customStyle="1" w:styleId="Char1">
    <w:name w:val="文档结构图 Char"/>
    <w:basedOn w:val="a1"/>
    <w:link w:val="a8"/>
    <w:semiHidden/>
    <w:rsid w:val="00F800A2"/>
    <w:rPr>
      <w:rFonts w:ascii="Times New Roman" w:eastAsia="宋体" w:hAnsi="Times New Roman" w:cs="Times New Roman"/>
      <w:kern w:val="0"/>
      <w:szCs w:val="20"/>
      <w:shd w:val="clear" w:color="auto" w:fill="000080"/>
    </w:rPr>
  </w:style>
  <w:style w:type="paragraph" w:styleId="a9">
    <w:name w:val="annotation text"/>
    <w:basedOn w:val="a"/>
    <w:link w:val="Char2"/>
    <w:rsid w:val="00F800A2"/>
    <w:pPr>
      <w:jc w:val="left"/>
    </w:pPr>
    <w:rPr>
      <w:rFonts w:ascii="Times New Roman" w:eastAsia="宋体" w:hAnsi="Times New Roman" w:cs="Times New Roman"/>
      <w:szCs w:val="24"/>
    </w:rPr>
  </w:style>
  <w:style w:type="character" w:customStyle="1" w:styleId="Char2">
    <w:name w:val="批注文字 Char"/>
    <w:basedOn w:val="a1"/>
    <w:link w:val="a9"/>
    <w:rsid w:val="00F800A2"/>
    <w:rPr>
      <w:rFonts w:ascii="Times New Roman" w:eastAsia="宋体" w:hAnsi="Times New Roman" w:cs="Times New Roman"/>
      <w:szCs w:val="24"/>
    </w:rPr>
  </w:style>
  <w:style w:type="paragraph" w:styleId="31">
    <w:name w:val="Body Text 3"/>
    <w:basedOn w:val="a"/>
    <w:link w:val="3Char0"/>
    <w:rsid w:val="00F800A2"/>
    <w:pPr>
      <w:spacing w:line="500" w:lineRule="exact"/>
    </w:pPr>
    <w:rPr>
      <w:rFonts w:ascii="Times New Roman" w:eastAsia="宋体" w:hAnsi="Times New Roman" w:cs="Times New Roman"/>
      <w:b/>
      <w:bCs/>
      <w:sz w:val="24"/>
      <w:szCs w:val="24"/>
    </w:rPr>
  </w:style>
  <w:style w:type="character" w:customStyle="1" w:styleId="3Char0">
    <w:name w:val="正文文本 3 Char"/>
    <w:basedOn w:val="a1"/>
    <w:link w:val="31"/>
    <w:rsid w:val="00F800A2"/>
    <w:rPr>
      <w:rFonts w:ascii="Times New Roman" w:eastAsia="宋体" w:hAnsi="Times New Roman" w:cs="Times New Roman"/>
      <w:b/>
      <w:bCs/>
      <w:sz w:val="24"/>
      <w:szCs w:val="24"/>
    </w:rPr>
  </w:style>
  <w:style w:type="paragraph" w:styleId="aa">
    <w:name w:val="Body Text"/>
    <w:basedOn w:val="a"/>
    <w:link w:val="Char3"/>
    <w:rsid w:val="00F800A2"/>
    <w:pPr>
      <w:spacing w:line="380" w:lineRule="exact"/>
    </w:pPr>
    <w:rPr>
      <w:rFonts w:ascii="Times New Roman" w:eastAsia="宋体" w:hAnsi="Times New Roman" w:cs="Times New Roman"/>
      <w:sz w:val="24"/>
      <w:szCs w:val="24"/>
    </w:rPr>
  </w:style>
  <w:style w:type="character" w:customStyle="1" w:styleId="Char3">
    <w:name w:val="正文文本 Char"/>
    <w:basedOn w:val="a1"/>
    <w:link w:val="aa"/>
    <w:rsid w:val="00F800A2"/>
    <w:rPr>
      <w:rFonts w:ascii="Times New Roman" w:eastAsia="宋体" w:hAnsi="Times New Roman" w:cs="Times New Roman"/>
      <w:sz w:val="24"/>
      <w:szCs w:val="24"/>
    </w:rPr>
  </w:style>
  <w:style w:type="paragraph" w:styleId="ab">
    <w:name w:val="Body Text Indent"/>
    <w:basedOn w:val="a"/>
    <w:link w:val="Char4"/>
    <w:rsid w:val="00F800A2"/>
    <w:pPr>
      <w:ind w:firstLineChars="352" w:firstLine="830"/>
    </w:pPr>
    <w:rPr>
      <w:rFonts w:ascii="仿宋_GB2312" w:eastAsia="仿宋_GB2312" w:hAnsi="Times New Roman" w:cs="Times New Roman"/>
      <w:sz w:val="32"/>
      <w:szCs w:val="20"/>
    </w:rPr>
  </w:style>
  <w:style w:type="character" w:customStyle="1" w:styleId="Char4">
    <w:name w:val="正文文本缩进 Char"/>
    <w:basedOn w:val="a1"/>
    <w:link w:val="ab"/>
    <w:rsid w:val="00F800A2"/>
    <w:rPr>
      <w:rFonts w:ascii="仿宋_GB2312" w:eastAsia="仿宋_GB2312" w:hAnsi="Times New Roman" w:cs="Times New Roman"/>
      <w:sz w:val="32"/>
      <w:szCs w:val="20"/>
    </w:rPr>
  </w:style>
  <w:style w:type="paragraph" w:styleId="32">
    <w:name w:val="List Number 3"/>
    <w:basedOn w:val="a"/>
    <w:rsid w:val="00F800A2"/>
    <w:pPr>
      <w:tabs>
        <w:tab w:val="left" w:pos="1200"/>
      </w:tabs>
      <w:ind w:leftChars="400" w:left="1200" w:hangingChars="200" w:hanging="360"/>
    </w:pPr>
    <w:rPr>
      <w:rFonts w:ascii="Times New Roman" w:eastAsia="宋体" w:hAnsi="Times New Roman" w:cs="Times New Roman"/>
      <w:szCs w:val="24"/>
    </w:rPr>
  </w:style>
  <w:style w:type="paragraph" w:styleId="20">
    <w:name w:val="List 2"/>
    <w:basedOn w:val="a"/>
    <w:rsid w:val="00F800A2"/>
    <w:pPr>
      <w:ind w:leftChars="200" w:left="100" w:hangingChars="200" w:hanging="200"/>
    </w:pPr>
    <w:rPr>
      <w:rFonts w:ascii="Times New Roman" w:eastAsia="宋体" w:hAnsi="Times New Roman" w:cs="Times New Roman"/>
      <w:sz w:val="28"/>
      <w:szCs w:val="24"/>
    </w:rPr>
  </w:style>
  <w:style w:type="paragraph" w:styleId="ac">
    <w:name w:val="Block Text"/>
    <w:basedOn w:val="a"/>
    <w:rsid w:val="00F800A2"/>
    <w:pPr>
      <w:adjustRightInd w:val="0"/>
      <w:ind w:left="420" w:right="33"/>
      <w:jc w:val="left"/>
      <w:textAlignment w:val="baseline"/>
    </w:pPr>
    <w:rPr>
      <w:rFonts w:ascii="Times New Roman" w:eastAsia="宋体" w:hAnsi="Times New Roman" w:cs="Times New Roman"/>
      <w:kern w:val="0"/>
      <w:sz w:val="24"/>
      <w:szCs w:val="20"/>
    </w:rPr>
  </w:style>
  <w:style w:type="paragraph" w:styleId="50">
    <w:name w:val="toc 5"/>
    <w:basedOn w:val="a"/>
    <w:next w:val="a"/>
    <w:uiPriority w:val="39"/>
    <w:rsid w:val="00F800A2"/>
    <w:pPr>
      <w:tabs>
        <w:tab w:val="right" w:leader="dot" w:pos="9185"/>
      </w:tabs>
      <w:adjustRightInd w:val="0"/>
      <w:spacing w:line="312" w:lineRule="atLeast"/>
      <w:ind w:left="1680"/>
      <w:textAlignment w:val="baseline"/>
    </w:pPr>
    <w:rPr>
      <w:rFonts w:ascii="Times New Roman" w:eastAsia="宋体" w:hAnsi="Times New Roman" w:cs="Times New Roman"/>
      <w:kern w:val="0"/>
      <w:szCs w:val="20"/>
    </w:rPr>
  </w:style>
  <w:style w:type="paragraph" w:styleId="33">
    <w:name w:val="toc 3"/>
    <w:basedOn w:val="a"/>
    <w:next w:val="a"/>
    <w:uiPriority w:val="39"/>
    <w:rsid w:val="00F800A2"/>
    <w:pPr>
      <w:ind w:leftChars="400" w:left="840"/>
    </w:pPr>
    <w:rPr>
      <w:rFonts w:ascii="Times New Roman" w:eastAsia="宋体" w:hAnsi="Times New Roman" w:cs="Times New Roman"/>
      <w:szCs w:val="24"/>
    </w:rPr>
  </w:style>
  <w:style w:type="paragraph" w:styleId="ad">
    <w:name w:val="Plain Text"/>
    <w:basedOn w:val="a"/>
    <w:link w:val="Char5"/>
    <w:uiPriority w:val="99"/>
    <w:qFormat/>
    <w:rsid w:val="00F800A2"/>
    <w:rPr>
      <w:rFonts w:ascii="宋体" w:eastAsia="宋体" w:hAnsi="Courier New" w:cs="Courier New"/>
      <w:szCs w:val="21"/>
    </w:rPr>
  </w:style>
  <w:style w:type="character" w:customStyle="1" w:styleId="Char5">
    <w:name w:val="纯文本 Char"/>
    <w:basedOn w:val="a1"/>
    <w:link w:val="ad"/>
    <w:uiPriority w:val="99"/>
    <w:qFormat/>
    <w:rsid w:val="00F800A2"/>
    <w:rPr>
      <w:rFonts w:ascii="宋体" w:eastAsia="宋体" w:hAnsi="Courier New" w:cs="Courier New"/>
      <w:szCs w:val="21"/>
    </w:rPr>
  </w:style>
  <w:style w:type="paragraph" w:styleId="80">
    <w:name w:val="toc 8"/>
    <w:basedOn w:val="a"/>
    <w:next w:val="a"/>
    <w:uiPriority w:val="39"/>
    <w:rsid w:val="00F800A2"/>
    <w:pPr>
      <w:tabs>
        <w:tab w:val="right" w:leader="dot" w:pos="9185"/>
      </w:tabs>
      <w:adjustRightInd w:val="0"/>
      <w:spacing w:line="312" w:lineRule="atLeast"/>
      <w:ind w:left="2940"/>
      <w:textAlignment w:val="baseline"/>
    </w:pPr>
    <w:rPr>
      <w:rFonts w:ascii="Times New Roman" w:eastAsia="宋体" w:hAnsi="Times New Roman" w:cs="Times New Roman"/>
      <w:kern w:val="0"/>
      <w:szCs w:val="20"/>
    </w:rPr>
  </w:style>
  <w:style w:type="paragraph" w:styleId="ae">
    <w:name w:val="Date"/>
    <w:basedOn w:val="a"/>
    <w:next w:val="a"/>
    <w:link w:val="Char6"/>
    <w:rsid w:val="00F800A2"/>
    <w:pPr>
      <w:ind w:leftChars="2500" w:left="100"/>
    </w:pPr>
    <w:rPr>
      <w:rFonts w:ascii="宋体" w:eastAsia="宋体" w:hAnsi="Courier New" w:cs="Courier New"/>
      <w:szCs w:val="21"/>
    </w:rPr>
  </w:style>
  <w:style w:type="character" w:customStyle="1" w:styleId="Char6">
    <w:name w:val="日期 Char"/>
    <w:basedOn w:val="a1"/>
    <w:link w:val="ae"/>
    <w:rsid w:val="00F800A2"/>
    <w:rPr>
      <w:rFonts w:ascii="宋体" w:eastAsia="宋体" w:hAnsi="Courier New" w:cs="Courier New"/>
      <w:szCs w:val="21"/>
    </w:rPr>
  </w:style>
  <w:style w:type="paragraph" w:styleId="21">
    <w:name w:val="Body Text Indent 2"/>
    <w:basedOn w:val="a"/>
    <w:link w:val="2Char0"/>
    <w:rsid w:val="00F800A2"/>
    <w:pPr>
      <w:ind w:firstLine="630"/>
    </w:pPr>
    <w:rPr>
      <w:rFonts w:ascii="Times New Roman" w:eastAsia="宋体" w:hAnsi="Times New Roman" w:cs="Times New Roman"/>
      <w:sz w:val="32"/>
      <w:szCs w:val="20"/>
    </w:rPr>
  </w:style>
  <w:style w:type="character" w:customStyle="1" w:styleId="2Char0">
    <w:name w:val="正文文本缩进 2 Char"/>
    <w:basedOn w:val="a1"/>
    <w:link w:val="21"/>
    <w:rsid w:val="00F800A2"/>
    <w:rPr>
      <w:rFonts w:ascii="Times New Roman" w:eastAsia="宋体" w:hAnsi="Times New Roman" w:cs="Times New Roman"/>
      <w:sz w:val="32"/>
      <w:szCs w:val="20"/>
    </w:rPr>
  </w:style>
  <w:style w:type="paragraph" w:styleId="af">
    <w:name w:val="Balloon Text"/>
    <w:basedOn w:val="a"/>
    <w:link w:val="Char7"/>
    <w:semiHidden/>
    <w:rsid w:val="00F800A2"/>
    <w:rPr>
      <w:rFonts w:ascii="Times New Roman" w:eastAsia="宋体" w:hAnsi="Times New Roman" w:cs="Times New Roman"/>
      <w:sz w:val="18"/>
      <w:szCs w:val="18"/>
    </w:rPr>
  </w:style>
  <w:style w:type="character" w:customStyle="1" w:styleId="Char7">
    <w:name w:val="批注框文本 Char"/>
    <w:basedOn w:val="a1"/>
    <w:link w:val="af"/>
    <w:semiHidden/>
    <w:rsid w:val="00F800A2"/>
    <w:rPr>
      <w:rFonts w:ascii="Times New Roman" w:eastAsia="宋体" w:hAnsi="Times New Roman" w:cs="Times New Roman"/>
      <w:sz w:val="18"/>
      <w:szCs w:val="18"/>
    </w:rPr>
  </w:style>
  <w:style w:type="paragraph" w:styleId="11">
    <w:name w:val="toc 1"/>
    <w:basedOn w:val="a"/>
    <w:next w:val="a"/>
    <w:uiPriority w:val="39"/>
    <w:rsid w:val="00F800A2"/>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40">
    <w:name w:val="toc 4"/>
    <w:basedOn w:val="a"/>
    <w:next w:val="a"/>
    <w:uiPriority w:val="39"/>
    <w:rsid w:val="00F800A2"/>
    <w:pPr>
      <w:tabs>
        <w:tab w:val="right" w:leader="dot" w:pos="9185"/>
      </w:tabs>
      <w:adjustRightInd w:val="0"/>
      <w:spacing w:line="312" w:lineRule="atLeast"/>
      <w:ind w:left="1260"/>
      <w:textAlignment w:val="baseline"/>
    </w:pPr>
    <w:rPr>
      <w:rFonts w:ascii="Times New Roman" w:eastAsia="宋体" w:hAnsi="Times New Roman" w:cs="Times New Roman"/>
      <w:kern w:val="0"/>
      <w:szCs w:val="20"/>
    </w:rPr>
  </w:style>
  <w:style w:type="paragraph" w:styleId="af0">
    <w:name w:val="List"/>
    <w:basedOn w:val="a"/>
    <w:rsid w:val="00F800A2"/>
    <w:pPr>
      <w:ind w:left="200" w:hangingChars="200" w:hanging="200"/>
    </w:pPr>
    <w:rPr>
      <w:rFonts w:ascii="Times New Roman" w:eastAsia="宋体" w:hAnsi="Times New Roman" w:cs="Times New Roman"/>
      <w:sz w:val="28"/>
      <w:szCs w:val="24"/>
    </w:rPr>
  </w:style>
  <w:style w:type="paragraph" w:styleId="60">
    <w:name w:val="toc 6"/>
    <w:basedOn w:val="a"/>
    <w:next w:val="a"/>
    <w:uiPriority w:val="39"/>
    <w:rsid w:val="00F800A2"/>
    <w:pPr>
      <w:tabs>
        <w:tab w:val="right" w:leader="dot" w:pos="9185"/>
      </w:tabs>
      <w:adjustRightInd w:val="0"/>
      <w:spacing w:line="312" w:lineRule="atLeast"/>
      <w:ind w:left="2100"/>
      <w:textAlignment w:val="baseline"/>
    </w:pPr>
    <w:rPr>
      <w:rFonts w:ascii="Times New Roman" w:eastAsia="宋体" w:hAnsi="Times New Roman" w:cs="Times New Roman"/>
      <w:kern w:val="0"/>
      <w:szCs w:val="20"/>
    </w:rPr>
  </w:style>
  <w:style w:type="paragraph" w:styleId="51">
    <w:name w:val="List 5"/>
    <w:basedOn w:val="a"/>
    <w:rsid w:val="00F800A2"/>
    <w:pPr>
      <w:ind w:left="2100" w:hanging="420"/>
    </w:pPr>
    <w:rPr>
      <w:rFonts w:ascii="Times New Roman" w:eastAsia="宋体" w:hAnsi="Times New Roman" w:cs="Times New Roman"/>
      <w:szCs w:val="20"/>
    </w:rPr>
  </w:style>
  <w:style w:type="paragraph" w:styleId="34">
    <w:name w:val="Body Text Indent 3"/>
    <w:basedOn w:val="a"/>
    <w:link w:val="3Char1"/>
    <w:rsid w:val="00F800A2"/>
    <w:pPr>
      <w:spacing w:after="120"/>
      <w:ind w:leftChars="200" w:left="420"/>
    </w:pPr>
    <w:rPr>
      <w:rFonts w:ascii="Times New Roman" w:eastAsia="宋体" w:hAnsi="Times New Roman" w:cs="Times New Roman"/>
      <w:sz w:val="16"/>
      <w:szCs w:val="16"/>
    </w:rPr>
  </w:style>
  <w:style w:type="character" w:customStyle="1" w:styleId="3Char1">
    <w:name w:val="正文文本缩进 3 Char"/>
    <w:basedOn w:val="a1"/>
    <w:link w:val="34"/>
    <w:rsid w:val="00F800A2"/>
    <w:rPr>
      <w:rFonts w:ascii="Times New Roman" w:eastAsia="宋体" w:hAnsi="Times New Roman" w:cs="Times New Roman"/>
      <w:sz w:val="16"/>
      <w:szCs w:val="16"/>
    </w:rPr>
  </w:style>
  <w:style w:type="paragraph" w:styleId="22">
    <w:name w:val="toc 2"/>
    <w:basedOn w:val="a"/>
    <w:next w:val="a"/>
    <w:uiPriority w:val="39"/>
    <w:rsid w:val="00F800A2"/>
    <w:pPr>
      <w:ind w:leftChars="200" w:left="420"/>
    </w:pPr>
    <w:rPr>
      <w:rFonts w:ascii="Times New Roman" w:eastAsia="宋体" w:hAnsi="Times New Roman" w:cs="Times New Roman"/>
      <w:szCs w:val="24"/>
    </w:rPr>
  </w:style>
  <w:style w:type="paragraph" w:styleId="90">
    <w:name w:val="toc 9"/>
    <w:basedOn w:val="a"/>
    <w:next w:val="a"/>
    <w:uiPriority w:val="39"/>
    <w:rsid w:val="00F800A2"/>
    <w:pPr>
      <w:tabs>
        <w:tab w:val="right" w:leader="dot" w:pos="9185"/>
      </w:tabs>
      <w:adjustRightInd w:val="0"/>
      <w:spacing w:line="312" w:lineRule="atLeast"/>
      <w:ind w:left="3360"/>
      <w:textAlignment w:val="baseline"/>
    </w:pPr>
    <w:rPr>
      <w:rFonts w:ascii="Times New Roman" w:eastAsia="宋体" w:hAnsi="Times New Roman" w:cs="Times New Roman"/>
      <w:kern w:val="0"/>
      <w:szCs w:val="20"/>
    </w:rPr>
  </w:style>
  <w:style w:type="paragraph" w:styleId="23">
    <w:name w:val="Body Text 2"/>
    <w:basedOn w:val="a"/>
    <w:link w:val="2Char1"/>
    <w:rsid w:val="00F800A2"/>
    <w:pPr>
      <w:spacing w:after="120" w:line="480" w:lineRule="auto"/>
    </w:pPr>
    <w:rPr>
      <w:rFonts w:ascii="Times New Roman" w:eastAsia="宋体" w:hAnsi="Times New Roman" w:cs="Times New Roman"/>
      <w:szCs w:val="24"/>
    </w:rPr>
  </w:style>
  <w:style w:type="character" w:customStyle="1" w:styleId="2Char1">
    <w:name w:val="正文文本 2 Char"/>
    <w:basedOn w:val="a1"/>
    <w:link w:val="23"/>
    <w:rsid w:val="00F800A2"/>
    <w:rPr>
      <w:rFonts w:ascii="Times New Roman" w:eastAsia="宋体" w:hAnsi="Times New Roman" w:cs="Times New Roman"/>
      <w:szCs w:val="24"/>
    </w:rPr>
  </w:style>
  <w:style w:type="paragraph" w:styleId="41">
    <w:name w:val="List 4"/>
    <w:basedOn w:val="a"/>
    <w:rsid w:val="00F800A2"/>
    <w:pPr>
      <w:ind w:leftChars="600" w:left="100" w:hangingChars="200" w:hanging="200"/>
    </w:pPr>
    <w:rPr>
      <w:rFonts w:ascii="Times New Roman" w:eastAsia="宋体" w:hAnsi="Times New Roman" w:cs="Times New Roman"/>
      <w:szCs w:val="24"/>
    </w:rPr>
  </w:style>
  <w:style w:type="paragraph" w:styleId="24">
    <w:name w:val="List Continue 2"/>
    <w:basedOn w:val="a"/>
    <w:rsid w:val="00F800A2"/>
    <w:pPr>
      <w:spacing w:after="120"/>
      <w:ind w:leftChars="400" w:left="840"/>
    </w:pPr>
    <w:rPr>
      <w:rFonts w:ascii="Times New Roman" w:eastAsia="宋体" w:hAnsi="Times New Roman" w:cs="Times New Roman"/>
      <w:szCs w:val="24"/>
    </w:rPr>
  </w:style>
  <w:style w:type="paragraph" w:styleId="HTML">
    <w:name w:val="HTML Preformatted"/>
    <w:basedOn w:val="a"/>
    <w:link w:val="HTMLChar"/>
    <w:rsid w:val="00F80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1"/>
    <w:link w:val="HTML"/>
    <w:rsid w:val="00F800A2"/>
    <w:rPr>
      <w:rFonts w:ascii="黑体" w:eastAsia="黑体" w:hAnsi="Courier New" w:cs="Courier New"/>
      <w:kern w:val="0"/>
      <w:sz w:val="20"/>
      <w:szCs w:val="20"/>
    </w:rPr>
  </w:style>
  <w:style w:type="paragraph" w:styleId="af1">
    <w:name w:val="Normal (Web)"/>
    <w:basedOn w:val="a"/>
    <w:next w:val="ad"/>
    <w:rsid w:val="00F800A2"/>
    <w:pPr>
      <w:widowControl/>
      <w:spacing w:before="100" w:beforeAutospacing="1" w:after="100" w:afterAutospacing="1"/>
      <w:jc w:val="left"/>
    </w:pPr>
    <w:rPr>
      <w:rFonts w:ascii="宋体" w:eastAsia="宋体" w:hAnsi="宋体" w:cs="Times New Roman"/>
      <w:kern w:val="0"/>
      <w:sz w:val="24"/>
      <w:szCs w:val="24"/>
    </w:rPr>
  </w:style>
  <w:style w:type="paragraph" w:styleId="12">
    <w:name w:val="index 1"/>
    <w:basedOn w:val="a"/>
    <w:next w:val="a"/>
    <w:semiHidden/>
    <w:rsid w:val="00F800A2"/>
    <w:pPr>
      <w:spacing w:line="400" w:lineRule="exact"/>
      <w:ind w:firstLineChars="200" w:firstLine="420"/>
    </w:pPr>
    <w:rPr>
      <w:rFonts w:ascii="宋体" w:eastAsia="宋体" w:hAnsi="Courier New" w:cs="Times New Roman"/>
      <w:b/>
      <w:szCs w:val="20"/>
    </w:rPr>
  </w:style>
  <w:style w:type="paragraph" w:styleId="af2">
    <w:name w:val="Title"/>
    <w:basedOn w:val="a"/>
    <w:link w:val="Char8"/>
    <w:qFormat/>
    <w:rsid w:val="00F800A2"/>
    <w:pPr>
      <w:jc w:val="center"/>
    </w:pPr>
    <w:rPr>
      <w:rFonts w:ascii="Times New Roman" w:eastAsia="宋体" w:hAnsi="Times New Roman" w:cs="Times New Roman"/>
      <w:sz w:val="30"/>
      <w:szCs w:val="24"/>
    </w:rPr>
  </w:style>
  <w:style w:type="character" w:customStyle="1" w:styleId="Char8">
    <w:name w:val="标题 Char"/>
    <w:basedOn w:val="a1"/>
    <w:link w:val="af2"/>
    <w:rsid w:val="00F800A2"/>
    <w:rPr>
      <w:rFonts w:ascii="Times New Roman" w:eastAsia="宋体" w:hAnsi="Times New Roman" w:cs="Times New Roman"/>
      <w:sz w:val="30"/>
      <w:szCs w:val="24"/>
    </w:rPr>
  </w:style>
  <w:style w:type="paragraph" w:styleId="af3">
    <w:name w:val="annotation subject"/>
    <w:basedOn w:val="a9"/>
    <w:next w:val="a9"/>
    <w:link w:val="Char9"/>
    <w:semiHidden/>
    <w:rsid w:val="00F800A2"/>
    <w:rPr>
      <w:b/>
      <w:bCs/>
    </w:rPr>
  </w:style>
  <w:style w:type="character" w:customStyle="1" w:styleId="Char9">
    <w:name w:val="批注主题 Char"/>
    <w:basedOn w:val="Char2"/>
    <w:link w:val="af3"/>
    <w:semiHidden/>
    <w:rsid w:val="00F800A2"/>
    <w:rPr>
      <w:b/>
      <w:bCs/>
    </w:rPr>
  </w:style>
  <w:style w:type="paragraph" w:styleId="af4">
    <w:name w:val="Body Text First Indent"/>
    <w:basedOn w:val="aa"/>
    <w:link w:val="Chara"/>
    <w:rsid w:val="00F800A2"/>
    <w:pPr>
      <w:spacing w:after="120" w:line="240" w:lineRule="auto"/>
      <w:ind w:firstLineChars="100" w:firstLine="420"/>
    </w:pPr>
    <w:rPr>
      <w:sz w:val="21"/>
    </w:rPr>
  </w:style>
  <w:style w:type="character" w:customStyle="1" w:styleId="Chara">
    <w:name w:val="正文首行缩进 Char"/>
    <w:basedOn w:val="Char3"/>
    <w:link w:val="af4"/>
    <w:rsid w:val="00F800A2"/>
  </w:style>
  <w:style w:type="paragraph" w:styleId="25">
    <w:name w:val="Body Text First Indent 2"/>
    <w:basedOn w:val="ab"/>
    <w:link w:val="2Char2"/>
    <w:rsid w:val="00F800A2"/>
    <w:pPr>
      <w:spacing w:after="120"/>
      <w:ind w:leftChars="200" w:left="420" w:firstLineChars="200" w:firstLine="420"/>
    </w:pPr>
    <w:rPr>
      <w:rFonts w:ascii="Times New Roman" w:eastAsia="宋体"/>
      <w:sz w:val="21"/>
      <w:szCs w:val="24"/>
    </w:rPr>
  </w:style>
  <w:style w:type="character" w:customStyle="1" w:styleId="2Char2">
    <w:name w:val="正文首行缩进 2 Char"/>
    <w:basedOn w:val="Char4"/>
    <w:link w:val="25"/>
    <w:rsid w:val="00F800A2"/>
    <w:rPr>
      <w:rFonts w:ascii="Times New Roman" w:eastAsia="宋体"/>
      <w:szCs w:val="24"/>
    </w:rPr>
  </w:style>
  <w:style w:type="table" w:styleId="af5">
    <w:name w:val="Table Grid"/>
    <w:basedOn w:val="a2"/>
    <w:rsid w:val="00F800A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F800A2"/>
    <w:rPr>
      <w:b/>
      <w:bCs/>
    </w:rPr>
  </w:style>
  <w:style w:type="character" w:styleId="af7">
    <w:name w:val="page number"/>
    <w:rsid w:val="00F800A2"/>
  </w:style>
  <w:style w:type="character" w:styleId="af8">
    <w:name w:val="FollowedHyperlink"/>
    <w:rsid w:val="00F800A2"/>
    <w:rPr>
      <w:color w:val="800080"/>
      <w:u w:val="single"/>
    </w:rPr>
  </w:style>
  <w:style w:type="character" w:styleId="af9">
    <w:name w:val="Emphasis"/>
    <w:qFormat/>
    <w:rsid w:val="00F800A2"/>
    <w:rPr>
      <w:i/>
      <w:iCs/>
    </w:rPr>
  </w:style>
  <w:style w:type="character" w:styleId="afa">
    <w:name w:val="Hyperlink"/>
    <w:uiPriority w:val="99"/>
    <w:rsid w:val="00F800A2"/>
    <w:rPr>
      <w:color w:val="0000FF"/>
      <w:u w:val="single"/>
    </w:rPr>
  </w:style>
  <w:style w:type="character" w:styleId="HTML0">
    <w:name w:val="HTML Code"/>
    <w:rsid w:val="00F800A2"/>
    <w:rPr>
      <w:rFonts w:ascii="宋体" w:eastAsia="宋体" w:hAnsi="宋体" w:cs="宋体"/>
      <w:sz w:val="24"/>
      <w:szCs w:val="24"/>
    </w:rPr>
  </w:style>
  <w:style w:type="character" w:styleId="afb">
    <w:name w:val="annotation reference"/>
    <w:rsid w:val="00F800A2"/>
    <w:rPr>
      <w:sz w:val="21"/>
      <w:szCs w:val="21"/>
    </w:rPr>
  </w:style>
  <w:style w:type="character" w:customStyle="1" w:styleId="case31">
    <w:name w:val="case31"/>
    <w:rsid w:val="00F800A2"/>
    <w:rPr>
      <w:rFonts w:hint="default"/>
      <w:sz w:val="21"/>
      <w:szCs w:val="21"/>
    </w:rPr>
  </w:style>
  <w:style w:type="character" w:customStyle="1" w:styleId="font01">
    <w:name w:val="font01"/>
    <w:rsid w:val="00F800A2"/>
    <w:rPr>
      <w:rFonts w:ascii="宋体" w:eastAsia="宋体" w:hAnsi="宋体" w:cs="宋体" w:hint="eastAsia"/>
      <w:i w:val="0"/>
      <w:color w:val="000000"/>
      <w:sz w:val="24"/>
      <w:szCs w:val="24"/>
      <w:u w:val="none"/>
    </w:rPr>
  </w:style>
  <w:style w:type="character" w:customStyle="1" w:styleId="CharChar2">
    <w:name w:val="Char Char2"/>
    <w:rsid w:val="00F800A2"/>
    <w:rPr>
      <w:rFonts w:ascii="宋体" w:eastAsia="宋体" w:hAnsi="Courier New" w:cs="Courier New"/>
      <w:kern w:val="2"/>
      <w:sz w:val="21"/>
      <w:szCs w:val="21"/>
      <w:lang w:val="en-US" w:eastAsia="zh-CN" w:bidi="ar-SA"/>
    </w:rPr>
  </w:style>
  <w:style w:type="character" w:customStyle="1" w:styleId="Char10">
    <w:name w:val="纯文本 Char1"/>
    <w:aliases w:val="普通文字 Char Char1,普通文字 Char1,纯文本 Char Char Char1,纯文本 Char Char2,普通文字 Char Char Char,正 文 1 Char,普通文字1 Char,普通文字2 Char,普通文字3 Char,普通文字4 Char,普通文字5 Char,普通文字6 Char,普通文字11 Char,普通文字21 Char,普通文字31 Char,普通文字41 Char,普通文字7 Char,纯文本 Char1 Char Char Char"/>
    <w:locked/>
    <w:rsid w:val="00F800A2"/>
    <w:rPr>
      <w:rFonts w:ascii="宋体" w:eastAsia="宋体" w:hAnsi="Courier New" w:cs="Courier New"/>
      <w:szCs w:val="21"/>
    </w:rPr>
  </w:style>
  <w:style w:type="character" w:customStyle="1" w:styleId="ArialChar">
    <w:name w:val="Arial Char"/>
    <w:link w:val="Arial"/>
    <w:locked/>
    <w:rsid w:val="00F800A2"/>
    <w:rPr>
      <w:rFonts w:ascii="Arial" w:hAnsi="Arial"/>
      <w:sz w:val="24"/>
      <w:szCs w:val="24"/>
    </w:rPr>
  </w:style>
  <w:style w:type="paragraph" w:customStyle="1" w:styleId="Arial">
    <w:name w:val="Arial"/>
    <w:basedOn w:val="a"/>
    <w:link w:val="ArialChar"/>
    <w:rsid w:val="00F800A2"/>
    <w:pPr>
      <w:tabs>
        <w:tab w:val="left" w:pos="360"/>
      </w:tabs>
      <w:spacing w:line="400" w:lineRule="exact"/>
      <w:ind w:left="360" w:hanging="360"/>
    </w:pPr>
    <w:rPr>
      <w:rFonts w:ascii="Arial" w:hAnsi="Arial"/>
      <w:sz w:val="24"/>
      <w:szCs w:val="24"/>
    </w:rPr>
  </w:style>
  <w:style w:type="character" w:customStyle="1" w:styleId="style21">
    <w:name w:val="style21"/>
    <w:rsid w:val="00F800A2"/>
    <w:rPr>
      <w:sz w:val="17"/>
      <w:szCs w:val="17"/>
    </w:rPr>
  </w:style>
  <w:style w:type="character" w:customStyle="1" w:styleId="font21">
    <w:name w:val="font21"/>
    <w:rsid w:val="00F800A2"/>
    <w:rPr>
      <w:rFonts w:ascii="宋体" w:eastAsia="宋体" w:hAnsi="宋体" w:cs="宋体" w:hint="eastAsia"/>
      <w:i w:val="0"/>
      <w:color w:val="000000"/>
      <w:sz w:val="24"/>
      <w:szCs w:val="24"/>
      <w:u w:val="none"/>
      <w:vertAlign w:val="subscript"/>
    </w:rPr>
  </w:style>
  <w:style w:type="character" w:customStyle="1" w:styleId="CharChar3">
    <w:name w:val="普通文字 Char Char3"/>
    <w:aliases w:val="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纯文本 Char Char1 Char"/>
    <w:rsid w:val="00F800A2"/>
    <w:rPr>
      <w:rFonts w:ascii="宋体" w:eastAsia="宋体" w:hAnsi="Courier New" w:cs="Courier New"/>
      <w:kern w:val="2"/>
      <w:sz w:val="21"/>
      <w:szCs w:val="21"/>
      <w:lang w:val="en-US" w:eastAsia="zh-CN" w:bidi="ar-SA"/>
    </w:rPr>
  </w:style>
  <w:style w:type="character" w:customStyle="1" w:styleId="apple-style-span">
    <w:name w:val="apple-style-span"/>
    <w:rsid w:val="00F800A2"/>
  </w:style>
  <w:style w:type="character" w:customStyle="1" w:styleId="1051">
    <w:name w:val="1051"/>
    <w:rsid w:val="00F800A2"/>
    <w:rPr>
      <w:b w:val="0"/>
      <w:bCs w:val="0"/>
      <w:i w:val="0"/>
      <w:iCs w:val="0"/>
      <w:sz w:val="21"/>
      <w:szCs w:val="21"/>
    </w:rPr>
  </w:style>
  <w:style w:type="character" w:customStyle="1" w:styleId="Charb">
    <w:name w:val="列出段落 Char"/>
    <w:link w:val="afc"/>
    <w:rsid w:val="00F800A2"/>
    <w:rPr>
      <w:rFonts w:ascii="Calibri" w:eastAsia="宋体" w:hAnsi="Calibri"/>
    </w:rPr>
  </w:style>
  <w:style w:type="paragraph" w:styleId="afc">
    <w:name w:val="List Paragraph"/>
    <w:basedOn w:val="a"/>
    <w:link w:val="Charb"/>
    <w:qFormat/>
    <w:rsid w:val="00F800A2"/>
    <w:pPr>
      <w:ind w:firstLineChars="200" w:firstLine="420"/>
    </w:pPr>
    <w:rPr>
      <w:rFonts w:ascii="Calibri" w:eastAsia="宋体" w:hAnsi="Calibri"/>
    </w:rPr>
  </w:style>
  <w:style w:type="character" w:customStyle="1" w:styleId="font71">
    <w:name w:val="font71"/>
    <w:rsid w:val="00F800A2"/>
    <w:rPr>
      <w:rFonts w:ascii="宋体" w:eastAsia="宋体" w:hAnsi="宋体" w:cs="宋体" w:hint="eastAsia"/>
      <w:i w:val="0"/>
      <w:color w:val="000000"/>
      <w:sz w:val="24"/>
      <w:szCs w:val="24"/>
      <w:u w:val="none"/>
    </w:rPr>
  </w:style>
  <w:style w:type="character" w:customStyle="1" w:styleId="apple-converted-space">
    <w:name w:val="apple-converted-space"/>
    <w:rsid w:val="00F800A2"/>
  </w:style>
  <w:style w:type="character" w:customStyle="1" w:styleId="CharChar30">
    <w:name w:val="Char Char3"/>
    <w:locked/>
    <w:rsid w:val="00F800A2"/>
    <w:rPr>
      <w:rFonts w:ascii="宋体" w:hAnsi="Courier New"/>
      <w:kern w:val="2"/>
      <w:sz w:val="21"/>
    </w:rPr>
  </w:style>
  <w:style w:type="character" w:customStyle="1" w:styleId="content2">
    <w:name w:val="content2"/>
    <w:rsid w:val="00F800A2"/>
  </w:style>
  <w:style w:type="character" w:customStyle="1" w:styleId="unnamed3">
    <w:name w:val="unnamed3"/>
    <w:rsid w:val="00F800A2"/>
  </w:style>
  <w:style w:type="character" w:customStyle="1" w:styleId="f151">
    <w:name w:val="f151"/>
    <w:rsid w:val="00F800A2"/>
    <w:rPr>
      <w:sz w:val="23"/>
      <w:szCs w:val="23"/>
    </w:rPr>
  </w:style>
  <w:style w:type="character" w:customStyle="1" w:styleId="font51">
    <w:name w:val="font51"/>
    <w:rsid w:val="00F800A2"/>
    <w:rPr>
      <w:rFonts w:ascii="宋体" w:eastAsia="宋体" w:hAnsi="宋体" w:cs="宋体" w:hint="eastAsia"/>
      <w:i w:val="0"/>
      <w:color w:val="000000"/>
      <w:sz w:val="24"/>
      <w:szCs w:val="24"/>
      <w:u w:val="none"/>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sid w:val="00F800A2"/>
    <w:rPr>
      <w:rFonts w:eastAsia="宋体"/>
      <w:b/>
      <w:bCs/>
      <w:kern w:val="44"/>
      <w:sz w:val="44"/>
      <w:szCs w:val="44"/>
      <w:lang w:val="en-US" w:eastAsia="zh-CN" w:bidi="ar-SA"/>
    </w:rPr>
  </w:style>
  <w:style w:type="character" w:customStyle="1" w:styleId="font61">
    <w:name w:val="font61"/>
    <w:rsid w:val="00F800A2"/>
    <w:rPr>
      <w:rFonts w:ascii="宋体" w:eastAsia="宋体" w:hAnsi="宋体" w:cs="宋体" w:hint="eastAsia"/>
      <w:i w:val="0"/>
      <w:color w:val="000000"/>
      <w:sz w:val="24"/>
      <w:szCs w:val="24"/>
      <w:u w:val="none"/>
    </w:rPr>
  </w:style>
  <w:style w:type="character" w:customStyle="1" w:styleId="font41">
    <w:name w:val="font41"/>
    <w:rsid w:val="00F800A2"/>
    <w:rPr>
      <w:rFonts w:ascii="宋体" w:eastAsia="宋体" w:hAnsi="宋体" w:cs="宋体" w:hint="eastAsia"/>
      <w:i w:val="0"/>
      <w:color w:val="000000"/>
      <w:sz w:val="24"/>
      <w:szCs w:val="24"/>
      <w:u w:val="none"/>
    </w:rPr>
  </w:style>
  <w:style w:type="character" w:customStyle="1" w:styleId="white">
    <w:name w:val="white"/>
    <w:rsid w:val="00F800A2"/>
  </w:style>
  <w:style w:type="character" w:customStyle="1" w:styleId="style11">
    <w:name w:val="style11"/>
    <w:rsid w:val="00F800A2"/>
    <w:rPr>
      <w:rFonts w:ascii="Arial" w:hAnsi="Arial" w:cs="Arial" w:hint="default"/>
    </w:rPr>
  </w:style>
  <w:style w:type="character" w:customStyle="1" w:styleId="gray12">
    <w:name w:val="gray12"/>
    <w:rsid w:val="00F800A2"/>
  </w:style>
  <w:style w:type="character" w:customStyle="1" w:styleId="font11">
    <w:name w:val="font11"/>
    <w:rsid w:val="00F800A2"/>
    <w:rPr>
      <w:rFonts w:ascii="宋体" w:eastAsia="宋体" w:hAnsi="宋体" w:cs="宋体" w:hint="eastAsia"/>
      <w:i w:val="0"/>
      <w:color w:val="000000"/>
      <w:sz w:val="24"/>
      <w:szCs w:val="24"/>
      <w:u w:val="none"/>
    </w:rPr>
  </w:style>
  <w:style w:type="character" w:customStyle="1" w:styleId="graytext1">
    <w:name w:val="graytext1"/>
    <w:rsid w:val="00F800A2"/>
    <w:rPr>
      <w:color w:val="666666"/>
    </w:rPr>
  </w:style>
  <w:style w:type="character" w:customStyle="1" w:styleId="small">
    <w:name w:val="small"/>
    <w:rsid w:val="00F800A2"/>
  </w:style>
  <w:style w:type="character" w:customStyle="1" w:styleId="text11">
    <w:name w:val="text11"/>
    <w:rsid w:val="00F800A2"/>
    <w:rPr>
      <w:rFonts w:ascii="Verdana" w:hAnsi="Verdana" w:hint="default"/>
      <w:color w:val="4E4E4E"/>
      <w:sz w:val="18"/>
      <w:szCs w:val="18"/>
    </w:rPr>
  </w:style>
  <w:style w:type="character" w:customStyle="1" w:styleId="1jiChar">
    <w:name w:val="1ji Char"/>
    <w:link w:val="1ji"/>
    <w:rsid w:val="00F800A2"/>
    <w:rPr>
      <w:rFonts w:ascii="宋体" w:eastAsia="宋体" w:hAnsi="宋体"/>
      <w:b/>
      <w:bCs/>
      <w:kern w:val="44"/>
      <w:sz w:val="36"/>
      <w:szCs w:val="44"/>
    </w:rPr>
  </w:style>
  <w:style w:type="paragraph" w:customStyle="1" w:styleId="1ji">
    <w:name w:val="1ji"/>
    <w:basedOn w:val="1"/>
    <w:link w:val="1jiChar"/>
    <w:rsid w:val="00F800A2"/>
    <w:pPr>
      <w:keepLines w:val="0"/>
      <w:widowControl/>
      <w:spacing w:before="0" w:after="0" w:line="240" w:lineRule="auto"/>
      <w:jc w:val="center"/>
    </w:pPr>
    <w:rPr>
      <w:rFonts w:ascii="宋体" w:hAnsi="宋体" w:cstheme="minorBidi"/>
      <w:sz w:val="36"/>
    </w:rPr>
  </w:style>
  <w:style w:type="character" w:customStyle="1" w:styleId="st">
    <w:name w:val="st"/>
    <w:rsid w:val="00F800A2"/>
  </w:style>
  <w:style w:type="character" w:customStyle="1" w:styleId="text">
    <w:name w:val="text"/>
    <w:rsid w:val="00F800A2"/>
  </w:style>
  <w:style w:type="character" w:customStyle="1" w:styleId="mark8">
    <w:name w:val="mark8"/>
    <w:rsid w:val="00F800A2"/>
    <w:rPr>
      <w:b/>
      <w:bCs/>
      <w:sz w:val="21"/>
      <w:szCs w:val="21"/>
    </w:rPr>
  </w:style>
  <w:style w:type="character" w:customStyle="1" w:styleId="font81">
    <w:name w:val="font81"/>
    <w:rsid w:val="00F800A2"/>
    <w:rPr>
      <w:rFonts w:ascii="宋体" w:eastAsia="宋体" w:hAnsi="宋体" w:cs="宋体" w:hint="eastAsia"/>
      <w:i w:val="0"/>
      <w:color w:val="000000"/>
      <w:sz w:val="24"/>
      <w:szCs w:val="24"/>
      <w:u w:val="none"/>
      <w:vertAlign w:val="superscript"/>
    </w:rPr>
  </w:style>
  <w:style w:type="character" w:customStyle="1" w:styleId="062">
    <w:name w:val="062"/>
    <w:rsid w:val="00F800A2"/>
    <w:rPr>
      <w:rFonts w:ascii="宋体" w:hAnsi="宋体"/>
      <w:b/>
      <w:bCs/>
      <w:sz w:val="32"/>
    </w:rPr>
  </w:style>
  <w:style w:type="character" w:customStyle="1" w:styleId="font31">
    <w:name w:val="font31"/>
    <w:rsid w:val="00F800A2"/>
    <w:rPr>
      <w:rFonts w:ascii="宋体" w:eastAsia="宋体" w:hAnsi="宋体" w:cs="宋体" w:hint="eastAsia"/>
      <w:i w:val="0"/>
      <w:color w:val="000000"/>
      <w:sz w:val="24"/>
      <w:szCs w:val="24"/>
      <w:u w:val="none"/>
    </w:rPr>
  </w:style>
  <w:style w:type="paragraph" w:customStyle="1" w:styleId="afd">
    <w:name w:val="缺省文本"/>
    <w:basedOn w:val="a"/>
    <w:rsid w:val="00F800A2"/>
    <w:pPr>
      <w:autoSpaceDE w:val="0"/>
      <w:autoSpaceDN w:val="0"/>
      <w:adjustRightInd w:val="0"/>
      <w:spacing w:line="360" w:lineRule="auto"/>
      <w:jc w:val="left"/>
    </w:pPr>
    <w:rPr>
      <w:rFonts w:ascii="Times New Roman" w:eastAsia="宋体" w:hAnsi="Times New Roman" w:cs="Times New Roman"/>
      <w:kern w:val="0"/>
      <w:sz w:val="24"/>
      <w:szCs w:val="20"/>
    </w:rPr>
  </w:style>
  <w:style w:type="paragraph" w:styleId="TOC">
    <w:name w:val="TOC Heading"/>
    <w:basedOn w:val="1"/>
    <w:next w:val="a"/>
    <w:uiPriority w:val="39"/>
    <w:qFormat/>
    <w:rsid w:val="00F800A2"/>
    <w:pPr>
      <w:widowControl/>
      <w:spacing w:before="480" w:after="0" w:line="276" w:lineRule="auto"/>
      <w:jc w:val="left"/>
      <w:outlineLvl w:val="9"/>
    </w:pPr>
    <w:rPr>
      <w:rFonts w:ascii="Cambria" w:hAnsi="Cambria"/>
      <w:color w:val="365F91"/>
      <w:kern w:val="0"/>
      <w:sz w:val="28"/>
      <w:szCs w:val="28"/>
    </w:rPr>
  </w:style>
  <w:style w:type="paragraph" w:customStyle="1" w:styleId="Char30">
    <w:name w:val="Char3"/>
    <w:basedOn w:val="a"/>
    <w:rsid w:val="00F800A2"/>
    <w:pPr>
      <w:tabs>
        <w:tab w:val="left" w:pos="360"/>
      </w:tabs>
      <w:ind w:left="252" w:hangingChars="140" w:hanging="252"/>
    </w:pPr>
    <w:rPr>
      <w:rFonts w:ascii="宋体" w:eastAsia="宋体" w:hAnsi="Times New Roman" w:cs="Times New Roman"/>
      <w:sz w:val="18"/>
      <w:szCs w:val="18"/>
    </w:rPr>
  </w:style>
  <w:style w:type="paragraph" w:customStyle="1" w:styleId="CharCharCharCharCharChar1Char">
    <w:name w:val="Char Char Char Char Char Char1 Char"/>
    <w:basedOn w:val="a"/>
    <w:rsid w:val="00F800A2"/>
    <w:pPr>
      <w:widowControl/>
      <w:spacing w:after="160" w:line="240" w:lineRule="exact"/>
      <w:jc w:val="left"/>
    </w:pPr>
    <w:rPr>
      <w:rFonts w:ascii="Arial" w:eastAsia="Times New Roman" w:hAnsi="Arial" w:cs="Verdana"/>
      <w:b/>
      <w:kern w:val="0"/>
      <w:sz w:val="24"/>
      <w:szCs w:val="20"/>
      <w:lang w:eastAsia="en-US"/>
    </w:rPr>
  </w:style>
  <w:style w:type="paragraph" w:customStyle="1" w:styleId="afe">
    <w:name w:val="表内文字"/>
    <w:basedOn w:val="a"/>
    <w:rsid w:val="00F800A2"/>
    <w:pPr>
      <w:snapToGrid w:val="0"/>
      <w:spacing w:before="50" w:after="50"/>
      <w:jc w:val="center"/>
    </w:pPr>
    <w:rPr>
      <w:rFonts w:ascii="仿宋_GB2312" w:eastAsia="仿宋_GB2312" w:hAnsi="宋体" w:cs="Times New Roman"/>
      <w:b/>
      <w:color w:val="000000"/>
      <w:sz w:val="32"/>
      <w:szCs w:val="32"/>
    </w:rPr>
  </w:style>
  <w:style w:type="paragraph" w:customStyle="1" w:styleId="Web">
    <w:name w:val="普通 (Web)"/>
    <w:basedOn w:val="a"/>
    <w:rsid w:val="00F800A2"/>
    <w:pPr>
      <w:widowControl/>
      <w:spacing w:before="100" w:beforeAutospacing="1" w:after="100" w:afterAutospacing="1"/>
      <w:jc w:val="left"/>
    </w:pPr>
    <w:rPr>
      <w:rFonts w:ascii="宋体" w:eastAsia="宋体" w:hAnsi="宋体" w:cs="Times New Roman"/>
      <w:kern w:val="0"/>
      <w:sz w:val="24"/>
      <w:szCs w:val="24"/>
    </w:rPr>
  </w:style>
  <w:style w:type="paragraph" w:customStyle="1" w:styleId="Default">
    <w:name w:val="Default"/>
    <w:rsid w:val="00F800A2"/>
    <w:pPr>
      <w:widowControl w:val="0"/>
      <w:autoSpaceDE w:val="0"/>
      <w:autoSpaceDN w:val="0"/>
      <w:adjustRightInd w:val="0"/>
    </w:pPr>
    <w:rPr>
      <w:rFonts w:ascii="宋体" w:eastAsia="宋体" w:hAnsi="Times New Roman" w:cs="宋体"/>
      <w:color w:val="000000"/>
      <w:kern w:val="0"/>
      <w:sz w:val="24"/>
      <w:szCs w:val="24"/>
    </w:rPr>
  </w:style>
  <w:style w:type="paragraph" w:customStyle="1" w:styleId="Char11">
    <w:name w:val="Char1"/>
    <w:basedOn w:val="a"/>
    <w:rsid w:val="00F800A2"/>
    <w:rPr>
      <w:rFonts w:ascii="Times New Roman" w:eastAsia="宋体" w:hAnsi="Times New Roman" w:cs="Times New Roman"/>
      <w:szCs w:val="21"/>
    </w:rPr>
  </w:style>
  <w:style w:type="paragraph" w:customStyle="1" w:styleId="xl30">
    <w:name w:val="xl30"/>
    <w:basedOn w:val="a"/>
    <w:rsid w:val="00F800A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aff">
    <w:name w:val="表格"/>
    <w:basedOn w:val="a"/>
    <w:rsid w:val="00F800A2"/>
    <w:pPr>
      <w:spacing w:line="400" w:lineRule="exact"/>
    </w:pPr>
    <w:rPr>
      <w:rFonts w:ascii="Times New Roman" w:eastAsia="宋体" w:hAnsi="Times New Roman" w:cs="Times New Roman"/>
      <w:sz w:val="24"/>
      <w:szCs w:val="24"/>
    </w:rPr>
  </w:style>
  <w:style w:type="paragraph" w:customStyle="1" w:styleId="xl23">
    <w:name w:val="xl23"/>
    <w:basedOn w:val="a"/>
    <w:rsid w:val="00F800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4"/>
      <w:szCs w:val="24"/>
    </w:rPr>
  </w:style>
  <w:style w:type="paragraph" w:customStyle="1" w:styleId="CharCharCharCharCharCharCharCharCharCharCharCharCharCharCharChar">
    <w:name w:val="Char Char Char Char Char Char Char Char Char Char Char Char Char Char Char Char"/>
    <w:basedOn w:val="a"/>
    <w:rsid w:val="00F800A2"/>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CharCharChar">
    <w:name w:val="Char Char Char"/>
    <w:basedOn w:val="a8"/>
    <w:rsid w:val="00F800A2"/>
    <w:pPr>
      <w:adjustRightInd/>
      <w:spacing w:line="240" w:lineRule="auto"/>
      <w:textAlignment w:val="auto"/>
    </w:pPr>
    <w:rPr>
      <w:rFonts w:ascii="Tahoma" w:hAnsi="Tahoma"/>
      <w:kern w:val="2"/>
      <w:sz w:val="24"/>
      <w:szCs w:val="24"/>
    </w:rPr>
  </w:style>
  <w:style w:type="paragraph" w:customStyle="1" w:styleId="13">
    <w:name w:val="列出段落1"/>
    <w:basedOn w:val="a"/>
    <w:qFormat/>
    <w:rsid w:val="00F800A2"/>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F2">
    <w:name w:val="F2"/>
    <w:basedOn w:val="a"/>
    <w:rsid w:val="00F800A2"/>
    <w:pPr>
      <w:autoSpaceDE w:val="0"/>
      <w:autoSpaceDN w:val="0"/>
      <w:adjustRightInd w:val="0"/>
      <w:ind w:firstLine="601"/>
      <w:textAlignment w:val="baseline"/>
    </w:pPr>
    <w:rPr>
      <w:rFonts w:ascii="Times New Roman" w:eastAsia="宋体" w:hAnsi="Times New Roman" w:cs="Times New Roman"/>
      <w:kern w:val="0"/>
      <w:sz w:val="24"/>
      <w:szCs w:val="20"/>
    </w:rPr>
  </w:style>
  <w:style w:type="paragraph" w:customStyle="1" w:styleId="xl31">
    <w:name w:val="xl31"/>
    <w:basedOn w:val="a"/>
    <w:rsid w:val="00F800A2"/>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110">
    <w:name w:val="列出段落11"/>
    <w:basedOn w:val="a"/>
    <w:qFormat/>
    <w:rsid w:val="00F800A2"/>
    <w:pPr>
      <w:ind w:firstLineChars="200" w:firstLine="420"/>
    </w:pPr>
    <w:rPr>
      <w:rFonts w:ascii="Calibri" w:eastAsia="宋体" w:hAnsi="Calibri" w:cs="Times New Roman"/>
    </w:rPr>
  </w:style>
  <w:style w:type="paragraph" w:customStyle="1" w:styleId="Mainheading">
    <w:name w:val="Main_heading"/>
    <w:basedOn w:val="a"/>
    <w:next w:val="a"/>
    <w:rsid w:val="00F800A2"/>
    <w:pPr>
      <w:widowControl/>
      <w:spacing w:before="240" w:after="240" w:line="240" w:lineRule="atLeast"/>
      <w:jc w:val="left"/>
    </w:pPr>
    <w:rPr>
      <w:rFonts w:ascii="Times New Roman" w:eastAsia="MS Mincho" w:hAnsi="Times New Roman" w:cs="Times New Roman"/>
      <w:b/>
      <w:kern w:val="0"/>
      <w:sz w:val="28"/>
      <w:szCs w:val="20"/>
      <w:lang w:eastAsia="ja-JP"/>
    </w:rPr>
  </w:style>
  <w:style w:type="paragraph" w:customStyle="1" w:styleId="2-2ji">
    <w:name w:val="2-2ji"/>
    <w:basedOn w:val="2"/>
    <w:rsid w:val="00F800A2"/>
    <w:pPr>
      <w:adjustRightInd w:val="0"/>
      <w:spacing w:before="0" w:after="0" w:line="360" w:lineRule="auto"/>
      <w:jc w:val="center"/>
      <w:textAlignment w:val="baseline"/>
    </w:pPr>
    <w:rPr>
      <w:rFonts w:ascii="宋体" w:eastAsia="宋体" w:hAnsi="宋体"/>
      <w:bCs w:val="0"/>
      <w:kern w:val="0"/>
      <w:sz w:val="36"/>
    </w:rPr>
  </w:style>
  <w:style w:type="paragraph" w:customStyle="1" w:styleId="14">
    <w:name w:val="1"/>
    <w:basedOn w:val="a"/>
    <w:next w:val="ad"/>
    <w:rsid w:val="00F800A2"/>
    <w:rPr>
      <w:rFonts w:ascii="宋体" w:eastAsia="宋体" w:hAnsi="Courier New" w:cs="Times New Roman"/>
      <w:szCs w:val="20"/>
    </w:rPr>
  </w:style>
  <w:style w:type="paragraph" w:customStyle="1" w:styleId="CharCharCharChar">
    <w:name w:val="Char Char Char Char"/>
    <w:basedOn w:val="a"/>
    <w:rsid w:val="00F800A2"/>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1">
    <w:name w:val="Char Char Char1"/>
    <w:basedOn w:val="a8"/>
    <w:rsid w:val="00F800A2"/>
    <w:pPr>
      <w:adjustRightInd/>
      <w:spacing w:line="240" w:lineRule="auto"/>
      <w:textAlignment w:val="auto"/>
    </w:pPr>
    <w:rPr>
      <w:rFonts w:ascii="Tahoma" w:hAnsi="Tahoma"/>
      <w:kern w:val="2"/>
      <w:sz w:val="24"/>
      <w:szCs w:val="24"/>
    </w:rPr>
  </w:style>
  <w:style w:type="paragraph" w:customStyle="1" w:styleId="aff0">
    <w:name w:val="表 正文 王"/>
    <w:basedOn w:val="a"/>
    <w:rsid w:val="00F800A2"/>
    <w:pPr>
      <w:spacing w:line="300" w:lineRule="auto"/>
    </w:pPr>
    <w:rPr>
      <w:rFonts w:ascii="Times New Roman" w:eastAsia="宋体" w:hAnsi="宋体" w:cs="Times New Roman"/>
      <w:kern w:val="0"/>
      <w:sz w:val="20"/>
      <w:szCs w:val="21"/>
    </w:rPr>
  </w:style>
  <w:style w:type="paragraph" w:customStyle="1" w:styleId="CharChar1CharCharCharCharCharCharCharCharCharCharCharCharCharChar">
    <w:name w:val="Char Char1 Char Char Char Char Char Char Char Char Char Char Char Char Char Char"/>
    <w:basedOn w:val="a"/>
    <w:rsid w:val="00F800A2"/>
    <w:pPr>
      <w:widowControl/>
      <w:spacing w:after="160" w:line="240" w:lineRule="exact"/>
      <w:jc w:val="left"/>
    </w:pPr>
    <w:rPr>
      <w:rFonts w:ascii="Verdana" w:eastAsia="宋体" w:hAnsi="Verdana" w:cs="Times New Roman"/>
      <w:kern w:val="0"/>
      <w:sz w:val="20"/>
      <w:szCs w:val="20"/>
      <w:lang w:eastAsia="en-US"/>
    </w:rPr>
  </w:style>
  <w:style w:type="paragraph" w:customStyle="1" w:styleId="ParaChar1">
    <w:name w:val="默认段落字体 Para Char1"/>
    <w:next w:val="a"/>
    <w:rsid w:val="00F800A2"/>
    <w:pPr>
      <w:keepNext/>
      <w:keepLines/>
      <w:tabs>
        <w:tab w:val="left" w:pos="360"/>
      </w:tabs>
      <w:snapToGrid w:val="0"/>
      <w:spacing w:before="240" w:after="240"/>
      <w:outlineLvl w:val="7"/>
    </w:pPr>
    <w:rPr>
      <w:rFonts w:ascii="Arial" w:eastAsia="宋体" w:hAnsi="Arial" w:cs="Arial"/>
      <w:sz w:val="20"/>
      <w:szCs w:val="20"/>
    </w:rPr>
  </w:style>
  <w:style w:type="paragraph" w:customStyle="1" w:styleId="style89">
    <w:name w:val="style89"/>
    <w:basedOn w:val="a"/>
    <w:rsid w:val="00F800A2"/>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2ji">
    <w:name w:val="2ji"/>
    <w:basedOn w:val="2"/>
    <w:rsid w:val="00F800A2"/>
    <w:pPr>
      <w:adjustRightInd w:val="0"/>
      <w:spacing w:before="0" w:after="0" w:line="360" w:lineRule="auto"/>
      <w:textAlignment w:val="baseline"/>
    </w:pPr>
    <w:rPr>
      <w:rFonts w:ascii="宋体" w:eastAsia="宋体" w:hAnsi="宋体"/>
      <w:kern w:val="0"/>
      <w:sz w:val="21"/>
      <w:szCs w:val="21"/>
    </w:rPr>
  </w:style>
  <w:style w:type="paragraph" w:customStyle="1" w:styleId="Char20">
    <w:name w:val="Char2"/>
    <w:basedOn w:val="a"/>
    <w:rsid w:val="00F800A2"/>
    <w:pPr>
      <w:widowControl/>
      <w:spacing w:after="160" w:line="240" w:lineRule="exact"/>
      <w:jc w:val="left"/>
    </w:pPr>
    <w:rPr>
      <w:rFonts w:ascii="Verdana" w:eastAsia="宋体" w:hAnsi="Verdana" w:cs="Times New Roman"/>
      <w:kern w:val="0"/>
      <w:szCs w:val="20"/>
      <w:lang w:eastAsia="en-US"/>
    </w:rPr>
  </w:style>
  <w:style w:type="paragraph" w:customStyle="1" w:styleId="CharChar1CharCharCharCharCharCharCharCharCharCharCharCharCharChar1">
    <w:name w:val="Char Char1 Char Char Char Char Char Char Char Char Char Char Char Char Char Char1"/>
    <w:basedOn w:val="a"/>
    <w:rsid w:val="00F800A2"/>
    <w:pPr>
      <w:widowControl/>
      <w:spacing w:after="160" w:line="240" w:lineRule="exact"/>
      <w:jc w:val="left"/>
    </w:pPr>
    <w:rPr>
      <w:rFonts w:ascii="Verdana" w:eastAsia="宋体" w:hAnsi="Verdana" w:cs="Times New Roman"/>
      <w:kern w:val="0"/>
      <w:sz w:val="20"/>
      <w:szCs w:val="20"/>
      <w:lang w:eastAsia="en-US"/>
    </w:rPr>
  </w:style>
  <w:style w:type="paragraph" w:customStyle="1" w:styleId="CharChar1CharCharCharChar">
    <w:name w:val="Char Char1 Char Char Char Char"/>
    <w:basedOn w:val="a8"/>
    <w:rsid w:val="00F800A2"/>
    <w:pPr>
      <w:adjustRightInd/>
      <w:spacing w:line="240" w:lineRule="auto"/>
      <w:textAlignment w:val="auto"/>
    </w:pPr>
    <w:rPr>
      <w:rFonts w:ascii="Tahoma" w:hAnsi="Tahoma"/>
      <w:kern w:val="2"/>
      <w:sz w:val="24"/>
      <w:szCs w:val="24"/>
    </w:rPr>
  </w:style>
  <w:style w:type="paragraph" w:customStyle="1" w:styleId="CharCharCharCharCharCharChar">
    <w:name w:val="Char Char Char Char Char Char Char"/>
    <w:basedOn w:val="a"/>
    <w:rsid w:val="00F800A2"/>
    <w:rPr>
      <w:rFonts w:ascii="Times New Roman" w:eastAsia="宋体" w:hAnsi="Times New Roman" w:cs="Times New Roman"/>
      <w:szCs w:val="24"/>
    </w:rPr>
  </w:style>
  <w:style w:type="paragraph" w:customStyle="1" w:styleId="444">
    <w:name w:val="444"/>
    <w:basedOn w:val="a"/>
    <w:rsid w:val="00F800A2"/>
    <w:pPr>
      <w:adjustRightInd w:val="0"/>
      <w:spacing w:line="312" w:lineRule="atLeast"/>
      <w:jc w:val="center"/>
      <w:textAlignment w:val="baseline"/>
    </w:pPr>
    <w:rPr>
      <w:rFonts w:ascii="Times New Roman" w:eastAsia="宋体" w:hAnsi="Times New Roman" w:cs="Times New Roman"/>
      <w:b/>
      <w:kern w:val="0"/>
      <w:sz w:val="36"/>
      <w:szCs w:val="36"/>
    </w:rPr>
  </w:style>
  <w:style w:type="paragraph" w:customStyle="1" w:styleId="CharCharCharCharCharCharCharCharCharCharCharCharChar">
    <w:name w:val="Char Char Char Char Char Char Char Char Char Char Char Char Char"/>
    <w:basedOn w:val="a8"/>
    <w:rsid w:val="00F800A2"/>
    <w:pPr>
      <w:adjustRightInd/>
      <w:spacing w:line="240" w:lineRule="auto"/>
      <w:textAlignment w:val="auto"/>
    </w:pPr>
    <w:rPr>
      <w:rFonts w:ascii="Tahoma" w:hAnsi="Tahoma"/>
      <w:kern w:val="2"/>
      <w:sz w:val="24"/>
      <w:szCs w:val="24"/>
    </w:rPr>
  </w:style>
  <w:style w:type="paragraph" w:customStyle="1" w:styleId="aff1">
    <w:name w:val="正文段"/>
    <w:basedOn w:val="a"/>
    <w:rsid w:val="00F800A2"/>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CharCharCharCharCharChar1Char1">
    <w:name w:val="Char Char Char Char Char Char1 Char1"/>
    <w:basedOn w:val="a8"/>
    <w:rsid w:val="00F800A2"/>
    <w:pPr>
      <w:adjustRightInd/>
      <w:spacing w:line="240" w:lineRule="auto"/>
      <w:textAlignment w:val="auto"/>
    </w:pPr>
    <w:rPr>
      <w:rFonts w:ascii="Tahoma" w:hAnsi="Tahoma"/>
      <w:kern w:val="2"/>
      <w:sz w:val="24"/>
      <w:szCs w:val="24"/>
    </w:rPr>
  </w:style>
  <w:style w:type="paragraph" w:customStyle="1" w:styleId="CharCharCharCharCharCharChar1">
    <w:name w:val="Char Char Char Char Char Char Char1"/>
    <w:basedOn w:val="a"/>
    <w:rsid w:val="00F800A2"/>
    <w:pPr>
      <w:widowControl/>
      <w:spacing w:after="160" w:line="240" w:lineRule="exact"/>
      <w:jc w:val="left"/>
    </w:pPr>
    <w:rPr>
      <w:rFonts w:ascii="Arial" w:eastAsia="Times New Roman" w:hAnsi="Arial" w:cs="Verdana"/>
      <w:b/>
      <w:kern w:val="0"/>
      <w:sz w:val="24"/>
      <w:szCs w:val="24"/>
      <w:lang w:eastAsia="en-US"/>
    </w:rPr>
  </w:style>
  <w:style w:type="paragraph" w:customStyle="1" w:styleId="xl21">
    <w:name w:val="xl21"/>
    <w:basedOn w:val="a"/>
    <w:rsid w:val="00F800A2"/>
    <w:pPr>
      <w:widowControl/>
      <w:spacing w:before="100" w:beforeAutospacing="1" w:after="100" w:afterAutospacing="1"/>
      <w:jc w:val="center"/>
    </w:pPr>
    <w:rPr>
      <w:rFonts w:ascii="宋体" w:eastAsia="宋体" w:hAnsi="宋体" w:cs="Times New Roman"/>
      <w:b/>
      <w:bCs/>
      <w:kern w:val="0"/>
      <w:sz w:val="28"/>
      <w:szCs w:val="28"/>
    </w:rPr>
  </w:style>
  <w:style w:type="paragraph" w:customStyle="1" w:styleId="15">
    <w:name w:val="样式1"/>
    <w:basedOn w:val="a"/>
    <w:rsid w:val="00F800A2"/>
    <w:pPr>
      <w:spacing w:before="120" w:after="120" w:line="300" w:lineRule="auto"/>
    </w:pPr>
    <w:rPr>
      <w:rFonts w:ascii="宋体" w:eastAsia="宋体" w:hAnsi="宋体" w:cs="Times New Roman"/>
      <w:b/>
      <w:sz w:val="24"/>
      <w:szCs w:val="20"/>
    </w:rPr>
  </w:style>
  <w:style w:type="paragraph" w:customStyle="1" w:styleId="Char1CharCharChar">
    <w:name w:val="Char1 Char Char Char"/>
    <w:basedOn w:val="a"/>
    <w:rsid w:val="00F800A2"/>
    <w:rPr>
      <w:rFonts w:ascii="Tahoma" w:eastAsia="宋体" w:hAnsi="Tahoma" w:cs="Times New Roman"/>
      <w:sz w:val="24"/>
      <w:szCs w:val="20"/>
    </w:rPr>
  </w:style>
  <w:style w:type="paragraph" w:customStyle="1" w:styleId="ParaChar">
    <w:name w:val="默认段落字体 Para Char"/>
    <w:basedOn w:val="a"/>
    <w:rsid w:val="00F800A2"/>
    <w:pPr>
      <w:adjustRightInd w:val="0"/>
      <w:spacing w:line="360" w:lineRule="auto"/>
    </w:pPr>
    <w:rPr>
      <w:rFonts w:ascii="Times New Roman" w:eastAsia="宋体" w:hAnsi="Times New Roman" w:cs="Times New Roman"/>
      <w:kern w:val="0"/>
      <w:sz w:val="24"/>
      <w:szCs w:val="20"/>
    </w:rPr>
  </w:style>
  <w:style w:type="paragraph" w:customStyle="1" w:styleId="ParaCharCharCharCharCharCharCharCharChar1CharCharCharChar">
    <w:name w:val="默认段落字体 Para Char Char Char Char Char Char Char Char Char1 Char Char Char Char"/>
    <w:basedOn w:val="a"/>
    <w:rsid w:val="00F800A2"/>
    <w:rPr>
      <w:rFonts w:ascii="Tahoma" w:eastAsia="宋体" w:hAnsi="Tahoma" w:cs="Times New Roman"/>
      <w:sz w:val="24"/>
      <w:szCs w:val="20"/>
    </w:rPr>
  </w:style>
  <w:style w:type="paragraph" w:customStyle="1" w:styleId="a90">
    <w:name w:val="a9"/>
    <w:basedOn w:val="a"/>
    <w:rsid w:val="00F800A2"/>
    <w:pPr>
      <w:widowControl/>
      <w:spacing w:before="100" w:beforeAutospacing="1" w:after="100" w:afterAutospacing="1"/>
      <w:jc w:val="left"/>
    </w:pPr>
    <w:rPr>
      <w:rFonts w:ascii="宋体" w:eastAsia="宋体" w:hAnsi="宋体" w:cs="宋体"/>
      <w:kern w:val="0"/>
      <w:sz w:val="24"/>
      <w:szCs w:val="24"/>
    </w:rPr>
  </w:style>
  <w:style w:type="paragraph" w:customStyle="1" w:styleId="Char21">
    <w:name w:val="Char21"/>
    <w:basedOn w:val="a"/>
    <w:rsid w:val="00F800A2"/>
    <w:pPr>
      <w:widowControl/>
      <w:spacing w:after="160" w:line="240" w:lineRule="exact"/>
      <w:jc w:val="left"/>
    </w:pPr>
    <w:rPr>
      <w:rFonts w:ascii="Verdana" w:eastAsia="宋体" w:hAnsi="Verdana" w:cs="Times New Roman"/>
      <w:kern w:val="0"/>
      <w:szCs w:val="20"/>
      <w:lang w:eastAsia="en-US"/>
    </w:rPr>
  </w:style>
  <w:style w:type="paragraph" w:customStyle="1" w:styleId="trseditor">
    <w:name w:val="trs_editor"/>
    <w:basedOn w:val="a"/>
    <w:rsid w:val="00F800A2"/>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F800A2"/>
    <w:pPr>
      <w:autoSpaceDE w:val="0"/>
      <w:autoSpaceDN w:val="0"/>
      <w:jc w:val="left"/>
    </w:pPr>
    <w:rPr>
      <w:rFonts w:ascii="宋体" w:eastAsia="宋体" w:hAnsi="宋体" w:cs="宋体"/>
      <w:kern w:val="0"/>
      <w:sz w:val="22"/>
      <w:lang w:val="zh-CN" w:bidi="zh-CN"/>
    </w:rPr>
  </w:style>
  <w:style w:type="paragraph" w:customStyle="1" w:styleId="Charc">
    <w:name w:val="次小点说明 Char"/>
    <w:basedOn w:val="a0"/>
    <w:rsid w:val="00F800A2"/>
    <w:pPr>
      <w:ind w:firstLine="0"/>
    </w:pPr>
    <w:rPr>
      <w:sz w:val="24"/>
      <w:szCs w:val="24"/>
    </w:rPr>
  </w:style>
  <w:style w:type="paragraph" w:customStyle="1" w:styleId="CharCharChar2">
    <w:name w:val="Char Char Char2"/>
    <w:basedOn w:val="a"/>
    <w:rsid w:val="00F800A2"/>
    <w:rPr>
      <w:rFonts w:ascii="Tahoma" w:eastAsia="宋体" w:hAnsi="Tahoma" w:cs="Times New Roman"/>
      <w:sz w:val="24"/>
      <w:szCs w:val="20"/>
    </w:rPr>
  </w:style>
  <w:style w:type="paragraph" w:customStyle="1" w:styleId="aff2">
    <w:name w:val="正文首行缩进两字符"/>
    <w:basedOn w:val="a"/>
    <w:rsid w:val="00F800A2"/>
    <w:pPr>
      <w:spacing w:line="360" w:lineRule="auto"/>
      <w:ind w:firstLineChars="200" w:firstLine="200"/>
    </w:pPr>
    <w:rPr>
      <w:rFonts w:ascii="Times New Roman" w:eastAsia="宋体" w:hAnsi="Times New Roman" w:cs="Times New Roman"/>
      <w:szCs w:val="24"/>
    </w:rPr>
  </w:style>
  <w:style w:type="paragraph" w:customStyle="1" w:styleId="Chard">
    <w:name w:val="Char"/>
    <w:basedOn w:val="a"/>
    <w:rsid w:val="00F800A2"/>
    <w:pPr>
      <w:widowControl/>
      <w:spacing w:line="500" w:lineRule="exact"/>
      <w:outlineLvl w:val="2"/>
    </w:pPr>
    <w:rPr>
      <w:rFonts w:ascii="黑体" w:eastAsia="黑体" w:hAnsi="Verdana" w:cs="黑体"/>
      <w:kern w:val="0"/>
      <w:sz w:val="28"/>
      <w:szCs w:val="28"/>
      <w:lang w:eastAsia="en-US"/>
    </w:rPr>
  </w:style>
  <w:style w:type="paragraph" w:customStyle="1" w:styleId="aff3">
    <w:name w:val="五号正文（标准）"/>
    <w:basedOn w:val="a"/>
    <w:rsid w:val="00F800A2"/>
    <w:pPr>
      <w:spacing w:line="360" w:lineRule="auto"/>
      <w:ind w:right="55" w:firstLineChars="200" w:firstLine="560"/>
    </w:pPr>
    <w:rPr>
      <w:rFonts w:ascii="Times New Roman" w:eastAsia="仿宋_GB2312" w:hAnsi="Times New Roman" w:cs="Times New Roman"/>
      <w:sz w:val="28"/>
      <w:szCs w:val="20"/>
    </w:rPr>
  </w:style>
  <w:style w:type="paragraph" w:customStyle="1" w:styleId="aff4">
    <w:name w:val="表 数值 王"/>
    <w:basedOn w:val="a"/>
    <w:rsid w:val="00F800A2"/>
    <w:pPr>
      <w:spacing w:line="288" w:lineRule="auto"/>
      <w:jc w:val="right"/>
    </w:pPr>
    <w:rPr>
      <w:rFonts w:ascii="Times New Roman" w:eastAsia="宋体" w:hAnsi="宋体" w:cs="Times New Roman"/>
      <w:szCs w:val="21"/>
    </w:rPr>
  </w:style>
  <w:style w:type="paragraph" w:customStyle="1" w:styleId="Char40">
    <w:name w:val="Char4"/>
    <w:basedOn w:val="a"/>
    <w:rsid w:val="00F800A2"/>
    <w:pPr>
      <w:tabs>
        <w:tab w:val="left" w:pos="360"/>
      </w:tabs>
      <w:ind w:left="252" w:hangingChars="140" w:hanging="252"/>
    </w:pPr>
    <w:rPr>
      <w:rFonts w:ascii="宋体" w:eastAsia="宋体" w:hAnsi="Times New Roman" w:cs="Times New Roman"/>
      <w:sz w:val="18"/>
      <w:szCs w:val="18"/>
    </w:rPr>
  </w:style>
  <w:style w:type="paragraph" w:customStyle="1" w:styleId="2TimesNewRoman5020">
    <w:name w:val="样式 标题 2 + Times New Roman 四号 非加粗 段前: 5 磅 段后: 0 磅 行距: 固定值 20..."/>
    <w:basedOn w:val="2"/>
    <w:rsid w:val="00F800A2"/>
    <w:pPr>
      <w:spacing w:before="100" w:after="0" w:line="400" w:lineRule="exact"/>
    </w:pPr>
    <w:rPr>
      <w:rFonts w:ascii="Times New Roman" w:hAnsi="Times New Roman" w:cs="宋体"/>
      <w:b w:val="0"/>
      <w:bCs w:val="0"/>
      <w:sz w:val="28"/>
      <w:szCs w:val="20"/>
    </w:rPr>
  </w:style>
  <w:style w:type="paragraph" w:customStyle="1" w:styleId="CharCharCharCharCharChar1Char2">
    <w:name w:val="Char Char Char Char Char Char1 Char2"/>
    <w:basedOn w:val="a8"/>
    <w:rsid w:val="00F800A2"/>
    <w:pPr>
      <w:adjustRightInd/>
      <w:spacing w:line="240" w:lineRule="auto"/>
      <w:textAlignment w:val="auto"/>
    </w:pPr>
    <w:rPr>
      <w:rFonts w:ascii="Tahoma" w:hAnsi="Tahoma"/>
      <w:kern w:val="2"/>
      <w:sz w:val="24"/>
      <w:szCs w:val="24"/>
    </w:rPr>
  </w:style>
  <w:style w:type="paragraph" w:customStyle="1" w:styleId="tgt1">
    <w:name w:val="tgt1"/>
    <w:basedOn w:val="a"/>
    <w:rsid w:val="00F800A2"/>
    <w:pPr>
      <w:widowControl/>
      <w:spacing w:after="150"/>
      <w:jc w:val="left"/>
    </w:pPr>
    <w:rPr>
      <w:rFonts w:ascii="宋体" w:eastAsia="宋体" w:hAnsi="宋体" w:cs="宋体"/>
      <w:kern w:val="0"/>
      <w:sz w:val="24"/>
      <w:szCs w:val="24"/>
    </w:rPr>
  </w:style>
  <w:style w:type="paragraph" w:customStyle="1" w:styleId="CharCharCharCharCharCharChar2">
    <w:name w:val="Char Char Char Char Char Char Char2"/>
    <w:basedOn w:val="a"/>
    <w:rsid w:val="00F800A2"/>
    <w:pPr>
      <w:widowControl/>
      <w:spacing w:after="160" w:line="240" w:lineRule="exact"/>
      <w:jc w:val="left"/>
    </w:pPr>
    <w:rPr>
      <w:rFonts w:ascii="Arial" w:eastAsia="Times New Roman" w:hAnsi="Arial" w:cs="Verdana"/>
      <w:b/>
      <w:kern w:val="0"/>
      <w:sz w:val="24"/>
      <w:szCs w:val="24"/>
      <w:lang w:eastAsia="en-US"/>
    </w:rPr>
  </w:style>
  <w:style w:type="paragraph" w:customStyle="1" w:styleId="Style10">
    <w:name w:val="_Style 10"/>
    <w:basedOn w:val="a"/>
    <w:rsid w:val="00F800A2"/>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F800A2"/>
    <w:pPr>
      <w:spacing w:before="0" w:after="0" w:line="400" w:lineRule="exact"/>
    </w:pPr>
    <w:rPr>
      <w:rFonts w:eastAsia="黑体" w:cs="宋体"/>
      <w:b w:val="0"/>
      <w:bCs w:val="0"/>
      <w:sz w:val="24"/>
      <w:szCs w:val="20"/>
    </w:rPr>
  </w:style>
  <w:style w:type="paragraph" w:customStyle="1" w:styleId="Char1CharCharCharCharCharChar">
    <w:name w:val="Char1 Char Char Char Char Char Char"/>
    <w:basedOn w:val="a"/>
    <w:rsid w:val="00F800A2"/>
    <w:rPr>
      <w:rFonts w:ascii="Tahoma" w:eastAsia="宋体" w:hAnsi="Tahoma" w:cs="Times New Roman"/>
      <w:sz w:val="24"/>
      <w:szCs w:val="20"/>
    </w:rPr>
  </w:style>
  <w:style w:type="paragraph" w:customStyle="1" w:styleId="CharCharCharCharCharCharCharCharCharCharCharCharCharCharCharChar1">
    <w:name w:val="Char Char Char Char Char Char Char Char Char Char Char Char Char Char Char Char1"/>
    <w:basedOn w:val="a"/>
    <w:rsid w:val="00F800A2"/>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xl26">
    <w:name w:val="xl26"/>
    <w:basedOn w:val="a"/>
    <w:rsid w:val="00F800A2"/>
    <w:pPr>
      <w:widowControl/>
      <w:pBdr>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Cs w:val="21"/>
    </w:rPr>
  </w:style>
  <w:style w:type="paragraph" w:customStyle="1" w:styleId="CharCharCharChar1">
    <w:name w:val="Char Char Char Char1"/>
    <w:basedOn w:val="a"/>
    <w:rsid w:val="00F800A2"/>
    <w:pPr>
      <w:widowControl/>
      <w:spacing w:after="160" w:line="240" w:lineRule="exact"/>
      <w:jc w:val="left"/>
    </w:pPr>
    <w:rPr>
      <w:rFonts w:ascii="Verdana" w:eastAsia="仿宋_GB2312" w:hAnsi="Verdana" w:cs="Times New Roman"/>
      <w:kern w:val="0"/>
      <w:sz w:val="24"/>
      <w:szCs w:val="20"/>
      <w:lang w:eastAsia="en-US"/>
    </w:rPr>
  </w:style>
  <w:style w:type="paragraph" w:customStyle="1" w:styleId="aff5">
    <w:name w:val="图"/>
    <w:basedOn w:val="a"/>
    <w:rsid w:val="00F800A2"/>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p0">
    <w:name w:val="p0"/>
    <w:basedOn w:val="a"/>
    <w:rsid w:val="00F800A2"/>
    <w:pPr>
      <w:widowControl/>
      <w:spacing w:before="100" w:beforeAutospacing="1" w:after="100" w:afterAutospacing="1"/>
      <w:jc w:val="left"/>
    </w:pPr>
    <w:rPr>
      <w:rFonts w:ascii="宋体" w:eastAsia="宋体" w:hAnsi="宋体" w:cs="宋体"/>
      <w:kern w:val="0"/>
      <w:sz w:val="24"/>
      <w:szCs w:val="24"/>
    </w:rPr>
  </w:style>
  <w:style w:type="paragraph" w:customStyle="1" w:styleId="aff6">
    <w:name w:val="样式"/>
    <w:rsid w:val="00F800A2"/>
    <w:pPr>
      <w:widowControl w:val="0"/>
      <w:autoSpaceDE w:val="0"/>
      <w:autoSpaceDN w:val="0"/>
      <w:adjustRightInd w:val="0"/>
    </w:pPr>
    <w:rPr>
      <w:rFonts w:ascii="宋体" w:eastAsia="宋体" w:hAnsi="宋体" w:cs="宋体"/>
      <w:kern w:val="0"/>
      <w:sz w:val="24"/>
      <w:szCs w:val="24"/>
    </w:rPr>
  </w:style>
  <w:style w:type="paragraph" w:customStyle="1" w:styleId="26">
    <w:name w:val="样式 首行缩进:  2 字符"/>
    <w:basedOn w:val="a"/>
    <w:rsid w:val="00F800A2"/>
    <w:pPr>
      <w:spacing w:line="400" w:lineRule="exact"/>
      <w:ind w:firstLineChars="200" w:firstLine="200"/>
    </w:pPr>
    <w:rPr>
      <w:rFonts w:ascii="Times New Roman" w:eastAsia="宋体" w:hAnsi="Times New Roman" w:cs="宋体"/>
      <w:sz w:val="24"/>
      <w:szCs w:val="24"/>
    </w:rPr>
  </w:style>
  <w:style w:type="paragraph" w:customStyle="1" w:styleId="Char1CharCharCharCharCharChar1">
    <w:name w:val="Char1 Char Char Char Char Char Char1"/>
    <w:basedOn w:val="a"/>
    <w:rsid w:val="00F800A2"/>
    <w:rPr>
      <w:rFonts w:ascii="Tahoma" w:eastAsia="宋体" w:hAnsi="Tahoma" w:cs="Times New Roman"/>
      <w:sz w:val="24"/>
      <w:szCs w:val="20"/>
    </w:rPr>
  </w:style>
  <w:style w:type="paragraph" w:customStyle="1" w:styleId="CharCharCharCharCharCharCharCharCharCharCharCharChar1">
    <w:name w:val="Char Char Char Char Char Char Char Char Char Char Char Char Char1"/>
    <w:basedOn w:val="a8"/>
    <w:rsid w:val="00F800A2"/>
    <w:pPr>
      <w:adjustRightInd/>
      <w:spacing w:line="240" w:lineRule="auto"/>
      <w:textAlignment w:val="auto"/>
    </w:pPr>
    <w:rPr>
      <w:rFonts w:ascii="Tahoma" w:hAnsi="Tahoma"/>
      <w:kern w:val="2"/>
      <w:sz w:val="24"/>
      <w:szCs w:val="24"/>
    </w:rPr>
  </w:style>
  <w:style w:type="paragraph" w:customStyle="1" w:styleId="aff7">
    <w:name w:val="表格文字"/>
    <w:basedOn w:val="a"/>
    <w:rsid w:val="00F800A2"/>
    <w:pPr>
      <w:spacing w:before="25" w:after="25"/>
    </w:pPr>
    <w:rPr>
      <w:rFonts w:ascii="Times New Roman" w:eastAsia="宋体" w:hAnsi="Times New Roman" w:cs="Times New Roman"/>
      <w:bCs/>
      <w:spacing w:val="10"/>
      <w:sz w:val="24"/>
      <w:szCs w:val="24"/>
    </w:rPr>
  </w:style>
  <w:style w:type="paragraph" w:customStyle="1" w:styleId="aff8">
    <w:name w:val="段"/>
    <w:qFormat/>
    <w:rsid w:val="00F800A2"/>
    <w:pPr>
      <w:autoSpaceDE w:val="0"/>
      <w:autoSpaceDN w:val="0"/>
      <w:ind w:firstLineChars="200" w:firstLine="200"/>
      <w:jc w:val="both"/>
    </w:pPr>
    <w:rPr>
      <w:rFonts w:ascii="宋体" w:eastAsia="宋体" w:hAnsi="Times New Roman" w:cs="Times New Roman"/>
      <w:kern w:val="0"/>
      <w:szCs w:val="20"/>
    </w:rPr>
  </w:style>
  <w:style w:type="paragraph" w:styleId="aff9">
    <w:name w:val="Revision"/>
    <w:hidden/>
    <w:uiPriority w:val="99"/>
    <w:unhideWhenUsed/>
    <w:rsid w:val="00F800A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2282</Words>
  <Characters>13010</Characters>
  <Application>Microsoft Office Word</Application>
  <DocSecurity>0</DocSecurity>
  <Lines>108</Lines>
  <Paragraphs>30</Paragraphs>
  <ScaleCrop>false</ScaleCrop>
  <Company/>
  <LinksUpToDate>false</LinksUpToDate>
  <CharactersWithSpaces>15262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2021-10-18T05:53:00Z</dcterms:created>
  <dcterms:modified xsi:type="dcterms:W3CDTF">2021-10-18T09:44:00Z</dcterms:modified>
</cp:coreProperties>
</file>