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847FD">
      <w:pPr>
        <w:jc w:val="center"/>
        <w:rPr>
          <w:rFonts w:ascii="宋体" w:hAnsi="宋体" w:cs="宋体"/>
          <w:b/>
        </w:rPr>
      </w:pPr>
    </w:p>
    <w:p w14:paraId="242D6BBE">
      <w:pPr>
        <w:jc w:val="center"/>
        <w:rPr>
          <w:rFonts w:ascii="宋体" w:hAnsi="宋体" w:cs="宋体"/>
          <w:b/>
        </w:rPr>
      </w:pPr>
    </w:p>
    <w:p w14:paraId="20A90EA7">
      <w:pPr>
        <w:adjustRightInd/>
        <w:ind w:firstLine="883"/>
        <w:jc w:val="center"/>
        <w:rPr>
          <w:rFonts w:ascii="宋体" w:hAnsi="宋体" w:cs="宋体"/>
          <w:b/>
          <w:sz w:val="44"/>
          <w:szCs w:val="44"/>
        </w:rPr>
      </w:pPr>
    </w:p>
    <w:p w14:paraId="3B44F7B1">
      <w:pPr>
        <w:adjustRightInd/>
        <w:ind w:firstLine="964"/>
        <w:rPr>
          <w:rFonts w:ascii="宋体" w:hAnsi="宋体" w:cs="宋体"/>
          <w:b/>
          <w:sz w:val="48"/>
          <w:szCs w:val="48"/>
        </w:rPr>
      </w:pPr>
    </w:p>
    <w:p w14:paraId="595C81A6">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浙江省交通运输行政执法制式服装和标志采购服装类（含领带）项目</w:t>
      </w:r>
    </w:p>
    <w:p w14:paraId="6F586312">
      <w:pPr>
        <w:adjustRightInd/>
        <w:ind w:firstLine="0" w:firstLineChars="0"/>
        <w:jc w:val="center"/>
        <w:rPr>
          <w:rFonts w:ascii="宋体" w:hAnsi="宋体" w:cs="宋体"/>
          <w:b/>
          <w:bCs/>
          <w:sz w:val="48"/>
          <w:szCs w:val="48"/>
        </w:rPr>
      </w:pPr>
      <w:r>
        <w:rPr>
          <w:rFonts w:hint="eastAsia" w:ascii="宋体" w:hAnsi="宋体" w:cs="宋体"/>
          <w:b/>
          <w:bCs/>
          <w:sz w:val="48"/>
          <w:szCs w:val="48"/>
        </w:rPr>
        <w:t xml:space="preserve">招标文件 </w:t>
      </w:r>
    </w:p>
    <w:p w14:paraId="2D655547">
      <w:pPr>
        <w:adjustRightInd/>
        <w:ind w:firstLine="0" w:firstLineChars="0"/>
        <w:jc w:val="center"/>
        <w:rPr>
          <w:rFonts w:ascii="宋体" w:hAnsi="宋体" w:cs="宋体"/>
          <w:b/>
          <w:bCs/>
          <w:sz w:val="44"/>
          <w:szCs w:val="44"/>
        </w:rPr>
      </w:pPr>
      <w:r>
        <w:rPr>
          <w:rFonts w:hint="eastAsia" w:ascii="宋体" w:hAnsi="宋体" w:cs="宋体"/>
          <w:b/>
          <w:bCs/>
          <w:sz w:val="44"/>
          <w:szCs w:val="44"/>
        </w:rPr>
        <w:t xml:space="preserve"> （电子招投标）</w:t>
      </w:r>
    </w:p>
    <w:p w14:paraId="43D560AD">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ZJXL-JTT-202411</w:t>
      </w:r>
    </w:p>
    <w:p w14:paraId="03DE76F1">
      <w:pPr>
        <w:pStyle w:val="3"/>
        <w:ind w:firstLine="0" w:firstLineChars="0"/>
        <w:jc w:val="center"/>
        <w:rPr>
          <w:rFonts w:hint="eastAsia" w:eastAsia="宋体"/>
          <w:b/>
          <w:bCs/>
          <w:lang w:eastAsia="zh-CN"/>
        </w:rPr>
      </w:pPr>
      <w:r>
        <w:rPr>
          <w:rFonts w:hint="eastAsia" w:hAnsi="宋体" w:cs="宋体"/>
          <w:b/>
          <w:bCs/>
          <w:sz w:val="30"/>
          <w:szCs w:val="30"/>
        </w:rPr>
        <w:t>确认书号：</w:t>
      </w:r>
      <w:r>
        <w:rPr>
          <w:rFonts w:hint="eastAsia" w:hAnsi="宋体" w:cs="宋体"/>
          <w:b/>
          <w:bCs/>
          <w:sz w:val="30"/>
          <w:szCs w:val="30"/>
          <w:lang w:val="en-US" w:eastAsia="zh-CN"/>
        </w:rPr>
        <w:t xml:space="preserve"> 浙财采确临[2024]79985号</w:t>
      </w:r>
    </w:p>
    <w:p w14:paraId="1CEE42FF">
      <w:pPr>
        <w:adjustRightInd/>
        <w:ind w:firstLine="562"/>
        <w:rPr>
          <w:rFonts w:ascii="宋体" w:hAnsi="宋体" w:cs="宋体"/>
          <w:b/>
          <w:bCs/>
          <w:sz w:val="28"/>
          <w:szCs w:val="20"/>
        </w:rPr>
      </w:pPr>
    </w:p>
    <w:p w14:paraId="0B34E72A">
      <w:pPr>
        <w:ind w:firstLine="883"/>
        <w:jc w:val="center"/>
        <w:rPr>
          <w:rFonts w:ascii="宋体" w:hAnsi="宋体" w:cs="宋体"/>
          <w:b/>
          <w:bCs/>
          <w:sz w:val="44"/>
          <w:szCs w:val="44"/>
        </w:rPr>
      </w:pPr>
      <w:r>
        <w:rPr>
          <w:rFonts w:hint="eastAsia" w:ascii="宋体" w:hAnsi="宋体" w:cs="宋体"/>
          <w:b/>
          <w:bCs/>
          <w:sz w:val="44"/>
          <w:szCs w:val="44"/>
        </w:rPr>
        <w:t xml:space="preserve"> </w:t>
      </w:r>
    </w:p>
    <w:p w14:paraId="1A6DC558">
      <w:pPr>
        <w:ind w:firstLine="883"/>
        <w:jc w:val="center"/>
        <w:rPr>
          <w:rFonts w:ascii="宋体" w:hAnsi="宋体" w:cs="宋体"/>
          <w:b/>
          <w:bCs/>
          <w:sz w:val="44"/>
          <w:szCs w:val="44"/>
        </w:rPr>
      </w:pPr>
    </w:p>
    <w:p w14:paraId="5B88F0FD">
      <w:pPr>
        <w:jc w:val="center"/>
        <w:rPr>
          <w:rFonts w:ascii="宋体" w:hAnsi="宋体" w:cs="宋体"/>
          <w:b/>
          <w:bCs/>
        </w:rPr>
      </w:pPr>
    </w:p>
    <w:p w14:paraId="610E3923">
      <w:pPr>
        <w:ind w:firstLine="0" w:firstLineChars="0"/>
        <w:rPr>
          <w:rFonts w:ascii="宋体" w:hAnsi="宋体" w:cs="宋体"/>
          <w:b/>
          <w:bCs/>
        </w:rPr>
      </w:pPr>
    </w:p>
    <w:p w14:paraId="08591A30">
      <w:pPr>
        <w:jc w:val="center"/>
        <w:rPr>
          <w:rFonts w:ascii="宋体" w:hAnsi="宋体" w:cs="宋体"/>
          <w:b/>
          <w:bCs/>
        </w:rPr>
      </w:pPr>
    </w:p>
    <w:p w14:paraId="001C1EDC">
      <w:pPr>
        <w:ind w:firstLine="643"/>
        <w:rPr>
          <w:rFonts w:ascii="宋体" w:hAnsi="宋体" w:cs="宋体"/>
          <w:b/>
          <w:bCs/>
          <w:sz w:val="32"/>
          <w:szCs w:val="32"/>
        </w:rPr>
      </w:pPr>
    </w:p>
    <w:p w14:paraId="05C34F95">
      <w:pPr>
        <w:ind w:firstLine="0" w:firstLineChars="0"/>
        <w:jc w:val="center"/>
        <w:rPr>
          <w:rFonts w:hint="eastAsia" w:ascii="宋体" w:hAnsi="宋体" w:eastAsia="宋体" w:cs="仿宋_GB2312"/>
          <w:b/>
          <w:bCs/>
          <w:sz w:val="32"/>
          <w:szCs w:val="32"/>
          <w:lang w:eastAsia="zh-CN"/>
        </w:rPr>
      </w:pPr>
      <w:r>
        <w:rPr>
          <w:rFonts w:hint="eastAsia" w:ascii="宋体" w:hAnsi="宋体" w:cs="仿宋_GB2312"/>
          <w:b/>
          <w:bCs/>
          <w:sz w:val="32"/>
          <w:szCs w:val="32"/>
          <w:lang w:eastAsia="zh-CN"/>
        </w:rPr>
        <w:t>浙江省交通运输厅</w:t>
      </w:r>
    </w:p>
    <w:p w14:paraId="23128A72">
      <w:pPr>
        <w:ind w:firstLine="0" w:firstLineChars="0"/>
        <w:jc w:val="center"/>
        <w:rPr>
          <w:rFonts w:ascii="宋体" w:hAnsi="宋体" w:cs="宋体"/>
          <w:b/>
          <w:bCs/>
          <w:sz w:val="32"/>
          <w:szCs w:val="32"/>
        </w:rPr>
      </w:pPr>
      <w:r>
        <w:rPr>
          <w:rFonts w:hint="eastAsia" w:ascii="宋体" w:hAnsi="宋体" w:cs="宋体"/>
          <w:b/>
          <w:bCs/>
          <w:sz w:val="32"/>
          <w:szCs w:val="32"/>
        </w:rPr>
        <w:t>浙江信镧建设工程咨询有限公司</w:t>
      </w:r>
    </w:p>
    <w:p w14:paraId="375D4261">
      <w:pPr>
        <w:ind w:firstLine="0" w:firstLineChars="0"/>
        <w:jc w:val="center"/>
        <w:rPr>
          <w:rFonts w:ascii="宋体" w:hAnsi="宋体" w:cs="宋体"/>
          <w:b/>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cs="宋体"/>
          <w:b/>
          <w:bCs/>
          <w:sz w:val="32"/>
          <w:szCs w:val="32"/>
        </w:rPr>
        <w:t>二〇二四年</w:t>
      </w:r>
      <w:r>
        <w:rPr>
          <w:rFonts w:hint="eastAsia" w:ascii="宋体" w:hAnsi="宋体" w:cs="宋体"/>
          <w:b/>
          <w:bCs/>
          <w:sz w:val="32"/>
          <w:szCs w:val="32"/>
          <w:lang w:val="en-US" w:eastAsia="zh-CN"/>
        </w:rPr>
        <w:t>十一</w:t>
      </w:r>
      <w:r>
        <w:rPr>
          <w:rFonts w:hint="eastAsia" w:ascii="宋体" w:hAnsi="宋体" w:cs="宋体"/>
          <w:b/>
          <w:bCs/>
          <w:sz w:val="32"/>
          <w:szCs w:val="32"/>
        </w:rPr>
        <w:t>月</w:t>
      </w:r>
    </w:p>
    <w:p w14:paraId="737643C8">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14:paraId="3038512B">
      <w:pPr>
        <w:ind w:firstLine="480"/>
      </w:pPr>
      <w:r>
        <w:rPr>
          <w:rFonts w:hint="eastAsia"/>
        </w:rPr>
        <w:t>1、电子招投标：本项目以数据电文形式，依托“政府采购云平台（www.zcygov.cn）”进行招投标活动，不接受纸质投标文件；</w:t>
      </w:r>
    </w:p>
    <w:p w14:paraId="200338A6">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9DC89D4">
      <w:pPr>
        <w:ind w:firstLine="480"/>
      </w:pPr>
      <w:r>
        <w:rPr>
          <w:rFonts w:hint="eastAsia"/>
        </w:rPr>
        <w:t>3、招标文件的获取：使用账号登录或者使用CA登录政采云平台；进入“项目采购”应用，在获取采购文件菜单中选择项目，获取招标文件；</w:t>
      </w:r>
    </w:p>
    <w:p w14:paraId="461A5492">
      <w:pPr>
        <w:ind w:firstLine="480"/>
      </w:pPr>
      <w:r>
        <w:rPr>
          <w:rFonts w:hint="eastAsia"/>
        </w:rPr>
        <w:t>4、投标文件的制作：在“政采云电子交易客户端”中完成“填写基本信息”、“导入投标文件”、“标书关联”、“标书检查”、“电子签名”、“生成电子标书”等操作；</w:t>
      </w:r>
    </w:p>
    <w:p w14:paraId="575358BE">
      <w:pPr>
        <w:ind w:firstLine="480"/>
      </w:pPr>
      <w:r>
        <w:rPr>
          <w:rFonts w:hint="eastAsia"/>
        </w:rPr>
        <w:t>5、采购人、采购代理机构将依托政采云平台完成本项目的电子交易活动，平台不接受未按上述方式获取招标文件的供应商进行投标活动；</w:t>
      </w:r>
    </w:p>
    <w:p w14:paraId="4B52917F">
      <w:pPr>
        <w:ind w:firstLine="480"/>
      </w:pPr>
      <w:r>
        <w:rPr>
          <w:rFonts w:hint="eastAsia"/>
        </w:rPr>
        <w:t>6、对未按上述方式获取招标文件的供应商对该文件提出的质疑，采购人或采购代理机构将不予处理；</w:t>
      </w:r>
    </w:p>
    <w:p w14:paraId="00E30F2B">
      <w:pPr>
        <w:ind w:firstLine="480"/>
      </w:pPr>
      <w:r>
        <w:rPr>
          <w:rFonts w:hint="eastAsia"/>
        </w:rPr>
        <w:t>7、不提供招标文件纸质版；</w:t>
      </w:r>
    </w:p>
    <w:p w14:paraId="322A4EFC">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666D4B72">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6CBFF3A6">
      <w:pPr>
        <w:ind w:firstLine="480"/>
      </w:pPr>
      <w:r>
        <w:rPr>
          <w:rFonts w:hint="eastAsia"/>
        </w:rPr>
        <w:t>10、具体操作指南：详见政采云平台“服务中心-帮助文档-项目采购-操作流程-电子招投标-政府采购项目电子交易管理操作指南-供应商”。</w:t>
      </w:r>
    </w:p>
    <w:p w14:paraId="32763E01">
      <w:pPr>
        <w:ind w:firstLine="480"/>
        <w:jc w:val="center"/>
        <w:rPr>
          <w:rFonts w:ascii="宋体" w:hAnsi="宋体" w:cs="宋体"/>
        </w:rPr>
      </w:pPr>
      <w:r>
        <w:rPr>
          <w:rFonts w:hint="eastAsia" w:ascii="宋体" w:hAnsi="宋体" w:cs="宋体"/>
        </w:rPr>
        <w:br w:type="page"/>
      </w:r>
      <w:bookmarkStart w:id="0" w:name="_Hlt67893495"/>
      <w:bookmarkEnd w:id="0"/>
    </w:p>
    <w:p w14:paraId="0A430FF3">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3E51C874">
      <w:pPr>
        <w:pStyle w:val="43"/>
        <w:tabs>
          <w:tab w:val="right" w:leader="dot" w:pos="8311"/>
        </w:tabs>
        <w:ind w:firstLineChars="150"/>
        <w:rPr>
          <w:rFonts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158F296E">
      <w:pPr>
        <w:pStyle w:val="43"/>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 投标人须知</w:t>
      </w:r>
      <w:r>
        <w:rPr>
          <w:b/>
          <w:bCs/>
        </w:rPr>
        <w:tab/>
      </w:r>
      <w:r>
        <w:rPr>
          <w:b/>
          <w:bCs/>
        </w:rPr>
        <w:fldChar w:fldCharType="begin"/>
      </w:r>
      <w:r>
        <w:rPr>
          <w:b/>
          <w:bCs/>
        </w:rPr>
        <w:instrText xml:space="preserve"> PAGEREF _Toc8913 \h </w:instrText>
      </w:r>
      <w:r>
        <w:rPr>
          <w:b/>
          <w:bCs/>
        </w:rPr>
        <w:fldChar w:fldCharType="separate"/>
      </w:r>
      <w:r>
        <w:rPr>
          <w:b/>
          <w:bCs/>
        </w:rPr>
        <w:t>9</w:t>
      </w:r>
      <w:r>
        <w:rPr>
          <w:b/>
          <w:bCs/>
        </w:rPr>
        <w:fldChar w:fldCharType="end"/>
      </w:r>
      <w:r>
        <w:rPr>
          <w:b/>
          <w:bCs/>
        </w:rPr>
        <w:fldChar w:fldCharType="end"/>
      </w:r>
    </w:p>
    <w:p w14:paraId="5A1FC49C">
      <w:pPr>
        <w:pStyle w:val="43"/>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 采购需求</w:t>
      </w:r>
      <w:r>
        <w:rPr>
          <w:b/>
          <w:bCs/>
        </w:rPr>
        <w:tab/>
      </w:r>
      <w:r>
        <w:rPr>
          <w:b/>
          <w:bCs/>
        </w:rPr>
        <w:fldChar w:fldCharType="begin"/>
      </w:r>
      <w:r>
        <w:rPr>
          <w:b/>
          <w:bCs/>
        </w:rPr>
        <w:instrText xml:space="preserve"> PAGEREF _Toc19399 \h </w:instrText>
      </w:r>
      <w:r>
        <w:rPr>
          <w:b/>
          <w:bCs/>
        </w:rPr>
        <w:fldChar w:fldCharType="separate"/>
      </w:r>
      <w:r>
        <w:rPr>
          <w:b/>
          <w:bCs/>
        </w:rPr>
        <w:t>34</w:t>
      </w:r>
      <w:r>
        <w:rPr>
          <w:b/>
          <w:bCs/>
        </w:rPr>
        <w:fldChar w:fldCharType="end"/>
      </w:r>
      <w:r>
        <w:rPr>
          <w:b/>
          <w:bCs/>
        </w:rPr>
        <w:fldChar w:fldCharType="end"/>
      </w:r>
    </w:p>
    <w:p w14:paraId="38F2974E">
      <w:pPr>
        <w:pStyle w:val="43"/>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41</w:t>
      </w:r>
      <w:r>
        <w:rPr>
          <w:b/>
          <w:bCs/>
        </w:rPr>
        <w:fldChar w:fldCharType="end"/>
      </w:r>
      <w:r>
        <w:rPr>
          <w:b/>
          <w:bCs/>
        </w:rPr>
        <w:fldChar w:fldCharType="end"/>
      </w:r>
    </w:p>
    <w:p w14:paraId="217A2B75">
      <w:pPr>
        <w:pStyle w:val="43"/>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_Toc29433 \h </w:instrText>
      </w:r>
      <w:r>
        <w:rPr>
          <w:b/>
          <w:bCs/>
        </w:rPr>
        <w:fldChar w:fldCharType="separate"/>
      </w:r>
      <w:r>
        <w:rPr>
          <w:b/>
          <w:bCs/>
        </w:rPr>
        <w:t>49</w:t>
      </w:r>
      <w:r>
        <w:rPr>
          <w:b/>
          <w:bCs/>
        </w:rPr>
        <w:fldChar w:fldCharType="end"/>
      </w:r>
      <w:r>
        <w:rPr>
          <w:b/>
          <w:bCs/>
        </w:rPr>
        <w:fldChar w:fldCharType="end"/>
      </w:r>
    </w:p>
    <w:p w14:paraId="21FC114A">
      <w:pPr>
        <w:pStyle w:val="43"/>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_Toc16779 \h </w:instrText>
      </w:r>
      <w:r>
        <w:rPr>
          <w:b/>
          <w:bCs/>
        </w:rPr>
        <w:fldChar w:fldCharType="separate"/>
      </w:r>
      <w:r>
        <w:rPr>
          <w:b/>
          <w:bCs/>
        </w:rPr>
        <w:t>60</w:t>
      </w:r>
      <w:r>
        <w:rPr>
          <w:b/>
          <w:bCs/>
        </w:rPr>
        <w:fldChar w:fldCharType="end"/>
      </w:r>
      <w:r>
        <w:rPr>
          <w:b/>
          <w:bCs/>
        </w:rPr>
        <w:fldChar w:fldCharType="end"/>
      </w:r>
    </w:p>
    <w:p w14:paraId="545A6452">
      <w:pPr>
        <w:rPr>
          <w:rFonts w:ascii="宋体" w:hAnsi="宋体" w:cs="宋体"/>
          <w:sz w:val="32"/>
          <w:szCs w:val="32"/>
        </w:rPr>
      </w:pPr>
      <w:r>
        <w:rPr>
          <w:rFonts w:ascii="宋体" w:hAnsi="宋体" w:cs="宋体"/>
          <w:b/>
          <w:bCs/>
          <w:szCs w:val="32"/>
        </w:rPr>
        <w:fldChar w:fldCharType="end"/>
      </w:r>
    </w:p>
    <w:p w14:paraId="7E26F56E">
      <w:pPr>
        <w:ind w:firstLine="640"/>
        <w:outlineLvl w:val="0"/>
        <w:rPr>
          <w:rFonts w:ascii="宋体" w:hAnsi="宋体" w:cs="宋体"/>
          <w:sz w:val="32"/>
          <w:szCs w:val="32"/>
        </w:rPr>
      </w:pPr>
    </w:p>
    <w:p w14:paraId="1B489BD0">
      <w:pPr>
        <w:ind w:firstLine="549" w:firstLineChars="229"/>
        <w:rPr>
          <w:rFonts w:ascii="宋体" w:hAnsi="宋体" w:cs="宋体"/>
        </w:rPr>
      </w:pPr>
      <w:bookmarkStart w:id="3" w:name="_Hlt91233176"/>
      <w:bookmarkEnd w:id="3"/>
      <w:bookmarkStart w:id="4" w:name="_Toc91899869"/>
    </w:p>
    <w:p w14:paraId="350B29C4">
      <w:pPr>
        <w:ind w:firstLine="549" w:firstLineChars="229"/>
        <w:rPr>
          <w:rFonts w:ascii="宋体" w:hAnsi="宋体" w:cs="宋体"/>
        </w:rPr>
      </w:pPr>
    </w:p>
    <w:p w14:paraId="16A9E414">
      <w:pPr>
        <w:ind w:firstLine="549" w:firstLineChars="229"/>
        <w:rPr>
          <w:rFonts w:ascii="宋体" w:hAnsi="宋体" w:cs="宋体"/>
        </w:rPr>
      </w:pPr>
    </w:p>
    <w:p w14:paraId="57614CD1">
      <w:pPr>
        <w:ind w:firstLine="549" w:firstLineChars="229"/>
        <w:rPr>
          <w:rFonts w:ascii="宋体" w:hAnsi="宋体" w:cs="宋体"/>
        </w:rPr>
      </w:pPr>
    </w:p>
    <w:p w14:paraId="02A8E12F">
      <w:pPr>
        <w:ind w:firstLine="549" w:firstLineChars="229"/>
        <w:rPr>
          <w:rFonts w:ascii="宋体" w:hAnsi="宋体" w:cs="宋体"/>
        </w:rPr>
      </w:pPr>
    </w:p>
    <w:p w14:paraId="0B656056">
      <w:pPr>
        <w:ind w:firstLine="549" w:firstLineChars="229"/>
        <w:rPr>
          <w:rFonts w:ascii="宋体" w:hAnsi="宋体" w:cs="宋体"/>
        </w:rPr>
      </w:pPr>
    </w:p>
    <w:p w14:paraId="420E41CE">
      <w:pPr>
        <w:ind w:firstLine="549" w:firstLineChars="229"/>
        <w:rPr>
          <w:rFonts w:ascii="宋体" w:hAnsi="宋体" w:cs="宋体"/>
        </w:rPr>
      </w:pPr>
    </w:p>
    <w:p w14:paraId="1C88EEBA">
      <w:pPr>
        <w:ind w:firstLine="549" w:firstLineChars="229"/>
        <w:rPr>
          <w:rFonts w:ascii="宋体" w:hAnsi="宋体" w:cs="宋体"/>
        </w:rPr>
      </w:pPr>
    </w:p>
    <w:p w14:paraId="4E47CE0A">
      <w:pPr>
        <w:ind w:firstLine="549" w:firstLineChars="229"/>
        <w:rPr>
          <w:rFonts w:ascii="宋体" w:hAnsi="宋体" w:cs="宋体"/>
        </w:rPr>
      </w:pPr>
    </w:p>
    <w:p w14:paraId="701156B3">
      <w:pPr>
        <w:ind w:firstLine="549" w:firstLineChars="229"/>
        <w:rPr>
          <w:rFonts w:ascii="宋体" w:hAnsi="宋体" w:cs="宋体"/>
        </w:rPr>
      </w:pPr>
    </w:p>
    <w:p w14:paraId="49D57FD6">
      <w:pPr>
        <w:ind w:firstLine="549" w:firstLineChars="229"/>
        <w:rPr>
          <w:rFonts w:ascii="宋体" w:hAnsi="宋体" w:cs="宋体"/>
        </w:rPr>
      </w:pPr>
    </w:p>
    <w:p w14:paraId="6E30A7ED">
      <w:pPr>
        <w:ind w:firstLine="549" w:firstLineChars="229"/>
        <w:rPr>
          <w:rFonts w:ascii="宋体" w:hAnsi="宋体" w:cs="宋体"/>
        </w:rPr>
      </w:pPr>
    </w:p>
    <w:bookmarkEnd w:id="4"/>
    <w:p w14:paraId="306C58AB">
      <w:pPr>
        <w:pStyle w:val="4"/>
        <w:rPr>
          <w:rFonts w:ascii="宋体" w:hAnsi="宋体" w:cs="宋体"/>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bookmarkStart w:id="5" w:name="_Hlt74707423"/>
      <w:bookmarkEnd w:id="5"/>
      <w:bookmarkStart w:id="6" w:name="_Hlt74728647"/>
      <w:bookmarkEnd w:id="6"/>
      <w:bookmarkStart w:id="7" w:name="_Hlt74649545"/>
      <w:bookmarkEnd w:id="7"/>
      <w:bookmarkStart w:id="8" w:name="_Hlt74729822"/>
      <w:bookmarkEnd w:id="8"/>
      <w:bookmarkStart w:id="9" w:name="_Toc19410"/>
      <w:bookmarkStart w:id="10" w:name="_Toc26969"/>
      <w:bookmarkStart w:id="11" w:name="第二部分"/>
      <w:bookmarkStart w:id="12" w:name="_Toc91899870"/>
      <w:bookmarkStart w:id="13" w:name="_Toc91899871"/>
    </w:p>
    <w:p w14:paraId="3CDF8BE6">
      <w:pPr>
        <w:pStyle w:val="4"/>
        <w:rPr>
          <w:rFonts w:ascii="宋体" w:hAnsi="宋体" w:cs="宋体"/>
          <w:szCs w:val="20"/>
        </w:rPr>
      </w:pPr>
      <w:bookmarkStart w:id="14" w:name="_Toc12551"/>
      <w:r>
        <w:rPr>
          <w:rFonts w:hint="eastAsia" w:ascii="宋体" w:hAnsi="宋体" w:cs="宋体"/>
          <w:szCs w:val="20"/>
        </w:rPr>
        <w:t>第一部分 招标公告</w:t>
      </w:r>
      <w:bookmarkEnd w:id="9"/>
      <w:bookmarkEnd w:id="10"/>
      <w:bookmarkEnd w:id="14"/>
    </w:p>
    <w:p w14:paraId="2B16CF63">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14:paraId="66BD7A59">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lang w:eastAsia="zh-CN"/>
        </w:rPr>
        <w:t>浙江省交通运输行政执法制式服装和标志采购服装类（含领带）项目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highlight w:val="none"/>
          <w:u w:val="single"/>
        </w:rPr>
        <w:t>2024年</w:t>
      </w:r>
      <w:r>
        <w:rPr>
          <w:rFonts w:hint="eastAsia" w:ascii="宋体" w:hAnsi="宋体" w:cs="宋体"/>
          <w:highlight w:val="none"/>
          <w:u w:val="single"/>
          <w:lang w:val="en-US" w:eastAsia="zh-CN"/>
        </w:rPr>
        <w:t>12</w:t>
      </w:r>
      <w:r>
        <w:rPr>
          <w:rFonts w:hint="eastAsia" w:ascii="宋体" w:hAnsi="宋体" w:cs="宋体"/>
          <w:highlight w:val="none"/>
          <w:u w:val="single"/>
        </w:rPr>
        <w:t>月</w:t>
      </w:r>
      <w:r>
        <w:rPr>
          <w:rFonts w:hint="eastAsia" w:ascii="宋体" w:hAnsi="宋体" w:cs="宋体"/>
          <w:highlight w:val="none"/>
          <w:u w:val="single"/>
          <w:lang w:val="en-US" w:eastAsia="zh-CN"/>
        </w:rPr>
        <w:t>26</w:t>
      </w:r>
      <w:r>
        <w:rPr>
          <w:rFonts w:hint="eastAsia" w:ascii="宋体" w:hAnsi="宋体" w:cs="宋体"/>
          <w:highlight w:val="none"/>
          <w:u w:val="single"/>
        </w:rPr>
        <w:t>日</w:t>
      </w:r>
      <w:r>
        <w:rPr>
          <w:rFonts w:hint="eastAsia" w:ascii="宋体" w:hAnsi="宋体" w:cs="宋体"/>
          <w:highlight w:val="none"/>
          <w:u w:val="single"/>
          <w:lang w:val="en-US" w:eastAsia="zh-CN"/>
        </w:rPr>
        <w:t>10</w:t>
      </w:r>
      <w:r>
        <w:rPr>
          <w:rFonts w:hint="eastAsia" w:ascii="宋体" w:hAnsi="宋体" w:cs="宋体"/>
          <w:highlight w:val="none"/>
          <w:u w:val="single"/>
        </w:rPr>
        <w:t>:00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521A3783">
      <w:pPr>
        <w:ind w:firstLine="480"/>
      </w:pPr>
    </w:p>
    <w:p w14:paraId="3EAF9195">
      <w:pPr>
        <w:pStyle w:val="6"/>
      </w:pPr>
      <w:r>
        <w:rPr>
          <w:rFonts w:hint="eastAsia"/>
        </w:rPr>
        <w:t xml:space="preserve">一、项目基本情况                                            </w:t>
      </w:r>
    </w:p>
    <w:p w14:paraId="6AE2B3F7">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ZJXL-JTT-202411</w:t>
      </w:r>
    </w:p>
    <w:p w14:paraId="08DD54E7">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浙江省交通运输行政执法制式服装和标志采购服装类（含领带）项目</w:t>
      </w:r>
    </w:p>
    <w:p w14:paraId="62839F69">
      <w:pPr>
        <w:rPr>
          <w:rFonts w:ascii="宋体" w:hAnsi="宋体" w:cs="宋体"/>
        </w:rPr>
      </w:pPr>
      <w:r>
        <w:rPr>
          <w:rFonts w:hint="eastAsia" w:ascii="宋体" w:hAnsi="宋体" w:cs="宋体"/>
          <w:b/>
        </w:rPr>
        <w:t>预算金额（元）：</w:t>
      </w:r>
      <w:r>
        <w:rPr>
          <w:rFonts w:hint="eastAsia" w:ascii="宋体" w:hAnsi="宋体" w:cs="宋体"/>
          <w:bCs/>
          <w:lang w:eastAsia="zh-CN"/>
        </w:rPr>
        <w:t>21466200</w:t>
      </w:r>
      <w:r>
        <w:rPr>
          <w:rFonts w:hint="eastAsia" w:ascii="宋体" w:hAnsi="宋体" w:cs="宋体"/>
          <w:bCs/>
        </w:rPr>
        <w:t xml:space="preserve"> </w:t>
      </w:r>
    </w:p>
    <w:p w14:paraId="07D7FB56">
      <w:pPr>
        <w:rPr>
          <w:rFonts w:hint="eastAsia" w:ascii="宋体" w:hAnsi="宋体" w:eastAsia="宋体" w:cs="宋体"/>
          <w:lang w:eastAsia="zh-CN"/>
        </w:rPr>
      </w:pPr>
      <w:r>
        <w:rPr>
          <w:rFonts w:hint="eastAsia" w:ascii="宋体" w:hAnsi="宋体" w:cs="宋体"/>
          <w:b/>
        </w:rPr>
        <w:t>最高限价（元）：</w:t>
      </w:r>
      <w:r>
        <w:rPr>
          <w:rFonts w:hint="eastAsia" w:ascii="宋体" w:hAnsi="宋体" w:cs="宋体"/>
          <w:bCs/>
          <w:lang w:val="en-US" w:eastAsia="zh-CN"/>
        </w:rPr>
        <w:t>/</w:t>
      </w:r>
    </w:p>
    <w:p w14:paraId="7CAE57C8">
      <w:pPr>
        <w:pStyle w:val="17"/>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3"/>
        <w:tblW w:w="109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1289"/>
        <w:gridCol w:w="799"/>
        <w:gridCol w:w="1317"/>
        <w:gridCol w:w="2405"/>
        <w:gridCol w:w="4228"/>
      </w:tblGrid>
      <w:tr w14:paraId="78684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876" w:type="dxa"/>
            <w:vAlign w:val="center"/>
          </w:tcPr>
          <w:p w14:paraId="4300E5E8">
            <w:pPr>
              <w:pStyle w:val="145"/>
              <w:widowControl w:val="0"/>
            </w:pPr>
            <w:r>
              <w:rPr>
                <w:rFonts w:hint="eastAsia"/>
              </w:rPr>
              <w:t>标项号</w:t>
            </w:r>
          </w:p>
        </w:tc>
        <w:tc>
          <w:tcPr>
            <w:tcW w:w="1289" w:type="dxa"/>
            <w:vAlign w:val="center"/>
          </w:tcPr>
          <w:p w14:paraId="1743859F">
            <w:pPr>
              <w:pStyle w:val="145"/>
              <w:widowControl w:val="0"/>
            </w:pPr>
            <w:r>
              <w:rPr>
                <w:rFonts w:hint="eastAsia"/>
              </w:rPr>
              <w:t>标项名称</w:t>
            </w:r>
          </w:p>
        </w:tc>
        <w:tc>
          <w:tcPr>
            <w:tcW w:w="799" w:type="dxa"/>
            <w:vAlign w:val="center"/>
          </w:tcPr>
          <w:p w14:paraId="12BDECF0">
            <w:pPr>
              <w:pStyle w:val="145"/>
              <w:widowControl w:val="0"/>
            </w:pPr>
            <w:r>
              <w:rPr>
                <w:rFonts w:hint="eastAsia"/>
              </w:rPr>
              <w:t>数量</w:t>
            </w:r>
          </w:p>
        </w:tc>
        <w:tc>
          <w:tcPr>
            <w:tcW w:w="1317" w:type="dxa"/>
            <w:vAlign w:val="center"/>
          </w:tcPr>
          <w:p w14:paraId="665F85E5">
            <w:pPr>
              <w:pStyle w:val="145"/>
              <w:widowControl w:val="0"/>
            </w:pPr>
            <w:r>
              <w:rPr>
                <w:rFonts w:hint="eastAsia"/>
              </w:rPr>
              <w:t>预算金额（元）</w:t>
            </w:r>
          </w:p>
        </w:tc>
        <w:tc>
          <w:tcPr>
            <w:tcW w:w="2405" w:type="dxa"/>
            <w:vAlign w:val="center"/>
          </w:tcPr>
          <w:p w14:paraId="67969FEF">
            <w:pPr>
              <w:pStyle w:val="145"/>
              <w:widowControl w:val="0"/>
            </w:pPr>
            <w:r>
              <w:t>简要规格描述或项目基本概况介绍、用途：</w:t>
            </w:r>
          </w:p>
        </w:tc>
        <w:tc>
          <w:tcPr>
            <w:tcW w:w="4228" w:type="dxa"/>
            <w:vAlign w:val="center"/>
          </w:tcPr>
          <w:p w14:paraId="0C52DC01">
            <w:pPr>
              <w:pStyle w:val="145"/>
              <w:widowControl w:val="0"/>
            </w:pPr>
            <w:r>
              <w:rPr>
                <w:rFonts w:hint="eastAsia"/>
              </w:rPr>
              <w:t>备注</w:t>
            </w:r>
          </w:p>
        </w:tc>
      </w:tr>
      <w:tr w14:paraId="6784B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6" w:type="dxa"/>
            <w:vAlign w:val="center"/>
          </w:tcPr>
          <w:p w14:paraId="59095791">
            <w:pPr>
              <w:pStyle w:val="145"/>
              <w:widowControl w:val="0"/>
            </w:pPr>
            <w:r>
              <w:rPr>
                <w:rFonts w:hint="eastAsia"/>
              </w:rPr>
              <w:t>1</w:t>
            </w:r>
          </w:p>
        </w:tc>
        <w:tc>
          <w:tcPr>
            <w:tcW w:w="1289" w:type="dxa"/>
            <w:vAlign w:val="center"/>
          </w:tcPr>
          <w:p w14:paraId="41B17D65">
            <w:pPr>
              <w:pStyle w:val="145"/>
              <w:widowControl w:val="0"/>
              <w:rPr>
                <w:rFonts w:hint="eastAsia" w:eastAsia="宋体"/>
                <w:lang w:eastAsia="zh-CN"/>
              </w:rPr>
            </w:pPr>
            <w:r>
              <w:rPr>
                <w:rFonts w:hint="eastAsia"/>
                <w:lang w:eastAsia="zh-CN"/>
              </w:rPr>
              <w:t>浙江省交通运输行政执法制式服装和标志采购服装类（含领带）项目</w:t>
            </w:r>
          </w:p>
        </w:tc>
        <w:tc>
          <w:tcPr>
            <w:tcW w:w="799" w:type="dxa"/>
            <w:vAlign w:val="center"/>
          </w:tcPr>
          <w:p w14:paraId="761BA678">
            <w:pPr>
              <w:pStyle w:val="145"/>
              <w:widowControl w:val="0"/>
              <w:rPr>
                <w:rFonts w:hint="eastAsia" w:eastAsia="宋体"/>
                <w:lang w:eastAsia="zh-CN"/>
              </w:rPr>
            </w:pPr>
            <w:r>
              <w:rPr>
                <w:rFonts w:hint="eastAsia"/>
              </w:rPr>
              <w:t>1</w:t>
            </w:r>
            <w:r>
              <w:rPr>
                <w:rFonts w:hint="eastAsia"/>
                <w:lang w:val="en-US" w:eastAsia="zh-CN"/>
              </w:rPr>
              <w:t>批</w:t>
            </w:r>
            <w:bookmarkStart w:id="682" w:name="_GoBack"/>
            <w:bookmarkEnd w:id="682"/>
          </w:p>
        </w:tc>
        <w:tc>
          <w:tcPr>
            <w:tcW w:w="1317" w:type="dxa"/>
            <w:vAlign w:val="center"/>
          </w:tcPr>
          <w:p w14:paraId="3DF63C93">
            <w:pPr>
              <w:pStyle w:val="145"/>
              <w:widowControl w:val="0"/>
              <w:rPr>
                <w:rFonts w:hint="eastAsia" w:eastAsia="宋体"/>
                <w:lang w:eastAsia="zh-CN"/>
              </w:rPr>
            </w:pPr>
            <w:r>
              <w:rPr>
                <w:rFonts w:hint="eastAsia"/>
                <w:lang w:eastAsia="zh-CN"/>
              </w:rPr>
              <w:t>21466200</w:t>
            </w:r>
          </w:p>
        </w:tc>
        <w:tc>
          <w:tcPr>
            <w:tcW w:w="2405" w:type="dxa"/>
            <w:vAlign w:val="center"/>
          </w:tcPr>
          <w:p w14:paraId="2411A39B">
            <w:pPr>
              <w:pStyle w:val="145"/>
              <w:widowControl w:val="0"/>
              <w:rPr>
                <w:highlight w:val="none"/>
              </w:rPr>
            </w:pPr>
            <w:r>
              <w:rPr>
                <w:rFonts w:hint="eastAsia"/>
                <w:highlight w:val="none"/>
              </w:rPr>
              <w:t>根据《浙江省交通运输综合行政执法制式服装和标志管理规定》（浙交〔2021〕108号）规定，采购</w:t>
            </w:r>
            <w:r>
              <w:rPr>
                <w:rFonts w:hint="eastAsia"/>
                <w:highlight w:val="none"/>
                <w:lang w:val="en-US" w:eastAsia="zh-CN"/>
              </w:rPr>
              <w:t>一批</w:t>
            </w:r>
            <w:r>
              <w:rPr>
                <w:rFonts w:hint="eastAsia"/>
                <w:highlight w:val="none"/>
              </w:rPr>
              <w:t>常服、常服配套衬衣、春秋执勤服、冬执勤服、夏装制式衬衣（长袖）、夏装制式衬衣（短袖）、单裤、裙子（女）、防寒服短款、领带。详见招标文件第三部分采购需求。</w:t>
            </w:r>
          </w:p>
        </w:tc>
        <w:tc>
          <w:tcPr>
            <w:tcW w:w="4228" w:type="dxa"/>
            <w:vAlign w:val="center"/>
          </w:tcPr>
          <w:p w14:paraId="79D75163">
            <w:pPr>
              <w:pStyle w:val="145"/>
              <w:widowControl w:val="0"/>
              <w:jc w:val="both"/>
              <w:rPr>
                <w:rFonts w:hint="eastAsia"/>
                <w:highlight w:val="none"/>
              </w:rPr>
            </w:pPr>
            <w:r>
              <w:rPr>
                <w:rFonts w:hint="eastAsia"/>
                <w:highlight w:val="none"/>
              </w:rPr>
              <w:t>202</w:t>
            </w:r>
            <w:r>
              <w:rPr>
                <w:rFonts w:hint="eastAsia"/>
                <w:highlight w:val="none"/>
                <w:lang w:val="en-US" w:eastAsia="zh-CN"/>
              </w:rPr>
              <w:t>4</w:t>
            </w:r>
            <w:r>
              <w:rPr>
                <w:rFonts w:hint="eastAsia"/>
                <w:highlight w:val="none"/>
              </w:rPr>
              <w:t>-202</w:t>
            </w:r>
            <w:r>
              <w:rPr>
                <w:rFonts w:hint="eastAsia"/>
                <w:highlight w:val="none"/>
                <w:lang w:val="en-US" w:eastAsia="zh-CN"/>
              </w:rPr>
              <w:t>6</w:t>
            </w:r>
            <w:r>
              <w:rPr>
                <w:rFonts w:hint="eastAsia"/>
                <w:highlight w:val="none"/>
              </w:rPr>
              <w:t>年预算，统采分签，</w:t>
            </w:r>
            <w:r>
              <w:rPr>
                <w:rFonts w:hint="eastAsia"/>
                <w:highlight w:val="none"/>
                <w:lang w:val="en-US" w:eastAsia="zh-CN"/>
              </w:rPr>
              <w:t>综合单价，</w:t>
            </w:r>
            <w:r>
              <w:rPr>
                <w:rFonts w:hint="eastAsia"/>
                <w:highlight w:val="none"/>
              </w:rPr>
              <w:t>按实结算。</w:t>
            </w:r>
          </w:p>
          <w:p w14:paraId="49983F39">
            <w:pPr>
              <w:pStyle w:val="145"/>
              <w:widowControl w:val="0"/>
              <w:jc w:val="both"/>
              <w:rPr>
                <w:rFonts w:hint="eastAsia"/>
                <w:highlight w:val="none"/>
                <w:lang w:val="en-US" w:eastAsia="zh-CN"/>
              </w:rPr>
            </w:pPr>
            <w:r>
              <w:rPr>
                <w:rFonts w:hint="eastAsia"/>
                <w:highlight w:val="none"/>
                <w:lang w:val="en-US" w:eastAsia="zh-CN"/>
              </w:rPr>
              <w:t>各产品最高限价：</w:t>
            </w:r>
          </w:p>
          <w:p w14:paraId="7D7B9A6E">
            <w:pPr>
              <w:pStyle w:val="145"/>
              <w:widowControl w:val="0"/>
              <w:numPr>
                <w:ilvl w:val="-1"/>
                <w:numId w:val="0"/>
              </w:numPr>
              <w:jc w:val="both"/>
              <w:rPr>
                <w:rFonts w:hint="eastAsia" w:cs="Times New Roman"/>
                <w:b w:val="0"/>
                <w:highlight w:val="none"/>
                <w:lang w:eastAsia="zh-CN"/>
              </w:rPr>
            </w:pPr>
            <w:r>
              <w:rPr>
                <w:rFonts w:hint="eastAsia" w:cs="Times New Roman"/>
                <w:b w:val="0"/>
                <w:highlight w:val="none"/>
                <w:lang w:val="en-US" w:eastAsia="zh-CN"/>
              </w:rPr>
              <w:t>1、</w:t>
            </w:r>
            <w:r>
              <w:rPr>
                <w:rFonts w:hint="eastAsia" w:ascii="Times New Roman" w:hAnsi="Times New Roman" w:cs="Times New Roman"/>
                <w:b w:val="0"/>
                <w:highlight w:val="none"/>
              </w:rPr>
              <w:t>常服</w:t>
            </w:r>
            <w:r>
              <w:rPr>
                <w:rFonts w:hint="eastAsia" w:cs="Times New Roman"/>
                <w:b w:val="0"/>
                <w:highlight w:val="none"/>
                <w:lang w:eastAsia="zh-CN"/>
              </w:rPr>
              <w:t>（</w:t>
            </w:r>
            <w:r>
              <w:rPr>
                <w:rFonts w:hint="eastAsia" w:cs="Times New Roman"/>
                <w:b w:val="0"/>
                <w:highlight w:val="none"/>
                <w:lang w:val="en-US" w:eastAsia="zh-CN"/>
              </w:rPr>
              <w:t>男</w:t>
            </w:r>
            <w:r>
              <w:rPr>
                <w:rFonts w:hint="eastAsia" w:cs="Times New Roman"/>
                <w:b w:val="0"/>
                <w:highlight w:val="none"/>
                <w:lang w:eastAsia="zh-CN"/>
              </w:rPr>
              <w:t>）：</w:t>
            </w:r>
            <w:r>
              <w:rPr>
                <w:rFonts w:hint="eastAsia" w:ascii="Times New Roman" w:hAnsi="Times New Roman" w:cs="Times New Roman"/>
                <w:b w:val="0"/>
                <w:highlight w:val="none"/>
              </w:rPr>
              <w:t>448</w:t>
            </w:r>
            <w:r>
              <w:rPr>
                <w:rFonts w:hint="eastAsia" w:ascii="Times New Roman" w:hAnsi="Times New Roman" w:cs="Times New Roman"/>
                <w:b w:val="0"/>
                <w:highlight w:val="none"/>
                <w:lang w:val="en-US" w:eastAsia="zh-CN"/>
              </w:rPr>
              <w:t>元/</w:t>
            </w:r>
            <w:r>
              <w:rPr>
                <w:rFonts w:hint="eastAsia" w:ascii="Times New Roman" w:hAnsi="Times New Roman" w:cs="Times New Roman"/>
                <w:b w:val="0"/>
                <w:highlight w:val="none"/>
              </w:rPr>
              <w:t>套</w:t>
            </w:r>
            <w:r>
              <w:rPr>
                <w:rFonts w:hint="eastAsia" w:cs="Times New Roman"/>
                <w:b w:val="0"/>
                <w:highlight w:val="none"/>
                <w:lang w:eastAsia="zh-CN"/>
              </w:rPr>
              <w:t>；</w:t>
            </w:r>
          </w:p>
          <w:p w14:paraId="6D3B991D">
            <w:pPr>
              <w:pStyle w:val="145"/>
              <w:widowControl w:val="0"/>
              <w:numPr>
                <w:ilvl w:val="-1"/>
                <w:numId w:val="0"/>
              </w:numPr>
              <w:jc w:val="both"/>
              <w:rPr>
                <w:rFonts w:hint="eastAsia" w:ascii="Times New Roman" w:hAnsi="Times New Roman" w:eastAsia="宋体" w:cs="Times New Roman"/>
                <w:b w:val="0"/>
                <w:highlight w:val="none"/>
                <w:lang w:val="en-US" w:eastAsia="zh-CN"/>
              </w:rPr>
            </w:pPr>
            <w:r>
              <w:rPr>
                <w:rFonts w:hint="eastAsia" w:cs="Times New Roman"/>
                <w:b w:val="0"/>
                <w:highlight w:val="none"/>
                <w:lang w:val="en-US" w:eastAsia="zh-CN"/>
              </w:rPr>
              <w:t>2、</w:t>
            </w:r>
            <w:r>
              <w:rPr>
                <w:rFonts w:hint="eastAsia" w:ascii="Times New Roman" w:hAnsi="Times New Roman" w:cs="Times New Roman"/>
                <w:b w:val="0"/>
                <w:highlight w:val="none"/>
              </w:rPr>
              <w:t>常服</w:t>
            </w:r>
            <w:r>
              <w:rPr>
                <w:rFonts w:hint="eastAsia" w:cs="Times New Roman"/>
                <w:b w:val="0"/>
                <w:highlight w:val="none"/>
                <w:lang w:eastAsia="zh-CN"/>
              </w:rPr>
              <w:t>（</w:t>
            </w:r>
            <w:r>
              <w:rPr>
                <w:rFonts w:hint="eastAsia" w:cs="Times New Roman"/>
                <w:b w:val="0"/>
                <w:highlight w:val="none"/>
                <w:lang w:val="en-US" w:eastAsia="zh-CN"/>
              </w:rPr>
              <w:t>女</w:t>
            </w:r>
            <w:r>
              <w:rPr>
                <w:rFonts w:hint="eastAsia" w:cs="Times New Roman"/>
                <w:b w:val="0"/>
                <w:highlight w:val="none"/>
                <w:lang w:eastAsia="zh-CN"/>
              </w:rPr>
              <w:t>）：</w:t>
            </w:r>
            <w:r>
              <w:rPr>
                <w:rFonts w:hint="eastAsia" w:ascii="Times New Roman" w:hAnsi="Times New Roman" w:cs="Times New Roman"/>
                <w:b w:val="0"/>
                <w:highlight w:val="none"/>
              </w:rPr>
              <w:t>448</w:t>
            </w:r>
            <w:r>
              <w:rPr>
                <w:rFonts w:hint="eastAsia" w:ascii="Times New Roman" w:hAnsi="Times New Roman" w:cs="Times New Roman"/>
                <w:b w:val="0"/>
                <w:highlight w:val="none"/>
                <w:lang w:val="en-US" w:eastAsia="zh-CN"/>
              </w:rPr>
              <w:t>元/</w:t>
            </w:r>
            <w:r>
              <w:rPr>
                <w:rFonts w:hint="eastAsia" w:ascii="Times New Roman" w:hAnsi="Times New Roman" w:cs="Times New Roman"/>
                <w:b w:val="0"/>
                <w:highlight w:val="none"/>
              </w:rPr>
              <w:t>套</w:t>
            </w:r>
            <w:r>
              <w:rPr>
                <w:rFonts w:hint="eastAsia" w:cs="Times New Roman"/>
                <w:b w:val="0"/>
                <w:highlight w:val="none"/>
                <w:lang w:eastAsia="zh-CN"/>
              </w:rPr>
              <w:t>；</w:t>
            </w:r>
          </w:p>
          <w:p w14:paraId="2FA87FCD">
            <w:pPr>
              <w:pStyle w:val="145"/>
              <w:widowControl w:val="0"/>
              <w:jc w:val="both"/>
              <w:rPr>
                <w:rFonts w:hint="eastAsia" w:cs="Times New Roman"/>
                <w:b w:val="0"/>
                <w:highlight w:val="none"/>
                <w:lang w:eastAsia="zh-CN"/>
              </w:rPr>
            </w:pPr>
            <w:r>
              <w:rPr>
                <w:rFonts w:hint="eastAsia" w:cs="Times New Roman"/>
                <w:b w:val="0"/>
                <w:highlight w:val="none"/>
                <w:lang w:val="en-US" w:eastAsia="zh-CN"/>
              </w:rPr>
              <w:t>3、</w:t>
            </w:r>
            <w:r>
              <w:rPr>
                <w:rFonts w:hint="eastAsia" w:ascii="Times New Roman" w:hAnsi="Times New Roman" w:cs="Times New Roman"/>
                <w:b w:val="0"/>
                <w:highlight w:val="none"/>
              </w:rPr>
              <w:t>常服配套衬衣</w:t>
            </w:r>
            <w:r>
              <w:rPr>
                <w:rFonts w:hint="eastAsia" w:cs="Times New Roman"/>
                <w:b w:val="0"/>
                <w:highlight w:val="none"/>
                <w:lang w:eastAsia="zh-CN"/>
              </w:rPr>
              <w:t>（</w:t>
            </w:r>
            <w:r>
              <w:rPr>
                <w:rFonts w:hint="eastAsia" w:cs="Times New Roman"/>
                <w:b w:val="0"/>
                <w:highlight w:val="none"/>
                <w:lang w:val="en-US" w:eastAsia="zh-CN"/>
              </w:rPr>
              <w:t>男</w:t>
            </w:r>
            <w:r>
              <w:rPr>
                <w:rFonts w:hint="eastAsia" w:cs="Times New Roman"/>
                <w:b w:val="0"/>
                <w:highlight w:val="none"/>
                <w:lang w:eastAsia="zh-CN"/>
              </w:rPr>
              <w:t>）：</w:t>
            </w:r>
            <w:r>
              <w:rPr>
                <w:rFonts w:hint="eastAsia" w:ascii="Times New Roman" w:hAnsi="Times New Roman" w:cs="Times New Roman"/>
                <w:b w:val="0"/>
                <w:highlight w:val="none"/>
              </w:rPr>
              <w:t>86</w:t>
            </w:r>
            <w:r>
              <w:rPr>
                <w:rFonts w:hint="eastAsia" w:ascii="Times New Roman" w:hAnsi="Times New Roman" w:cs="Times New Roman"/>
                <w:b w:val="0"/>
                <w:highlight w:val="none"/>
                <w:lang w:val="en-US" w:eastAsia="zh-CN"/>
              </w:rPr>
              <w:t>元/</w:t>
            </w:r>
            <w:r>
              <w:rPr>
                <w:rFonts w:hint="eastAsia" w:ascii="Times New Roman" w:hAnsi="Times New Roman" w:cs="Times New Roman"/>
                <w:b w:val="0"/>
                <w:highlight w:val="none"/>
              </w:rPr>
              <w:t>件</w:t>
            </w:r>
            <w:r>
              <w:rPr>
                <w:rFonts w:hint="eastAsia" w:cs="Times New Roman"/>
                <w:b w:val="0"/>
                <w:highlight w:val="none"/>
                <w:lang w:eastAsia="zh-CN"/>
              </w:rPr>
              <w:t>；</w:t>
            </w:r>
          </w:p>
          <w:p w14:paraId="6780703A">
            <w:pPr>
              <w:pStyle w:val="145"/>
              <w:widowControl w:val="0"/>
              <w:jc w:val="both"/>
              <w:rPr>
                <w:rFonts w:hint="eastAsia" w:ascii="Times New Roman" w:hAnsi="Times New Roman" w:eastAsia="宋体" w:cs="Times New Roman"/>
                <w:b w:val="0"/>
                <w:highlight w:val="none"/>
                <w:lang w:eastAsia="zh-CN"/>
              </w:rPr>
            </w:pPr>
            <w:r>
              <w:rPr>
                <w:rFonts w:hint="eastAsia" w:cs="Times New Roman"/>
                <w:b w:val="0"/>
                <w:highlight w:val="none"/>
                <w:lang w:val="en-US" w:eastAsia="zh-CN"/>
              </w:rPr>
              <w:t>4、</w:t>
            </w:r>
            <w:r>
              <w:rPr>
                <w:rFonts w:hint="eastAsia" w:ascii="Times New Roman" w:hAnsi="Times New Roman" w:cs="Times New Roman"/>
                <w:b w:val="0"/>
                <w:highlight w:val="none"/>
              </w:rPr>
              <w:t>常服配套衬衣</w:t>
            </w:r>
            <w:r>
              <w:rPr>
                <w:rFonts w:hint="eastAsia" w:cs="Times New Roman"/>
                <w:b w:val="0"/>
                <w:highlight w:val="none"/>
                <w:lang w:eastAsia="zh-CN"/>
              </w:rPr>
              <w:t>（</w:t>
            </w:r>
            <w:r>
              <w:rPr>
                <w:rFonts w:hint="eastAsia" w:cs="Times New Roman"/>
                <w:b w:val="0"/>
                <w:highlight w:val="none"/>
                <w:lang w:val="en-US" w:eastAsia="zh-CN"/>
              </w:rPr>
              <w:t>女</w:t>
            </w:r>
            <w:r>
              <w:rPr>
                <w:rFonts w:hint="eastAsia" w:cs="Times New Roman"/>
                <w:b w:val="0"/>
                <w:highlight w:val="none"/>
                <w:lang w:eastAsia="zh-CN"/>
              </w:rPr>
              <w:t>）：</w:t>
            </w:r>
            <w:r>
              <w:rPr>
                <w:rFonts w:hint="eastAsia" w:ascii="Times New Roman" w:hAnsi="Times New Roman" w:cs="Times New Roman"/>
                <w:b w:val="0"/>
                <w:highlight w:val="none"/>
              </w:rPr>
              <w:t>86</w:t>
            </w:r>
            <w:r>
              <w:rPr>
                <w:rFonts w:hint="eastAsia" w:ascii="Times New Roman" w:hAnsi="Times New Roman" w:cs="Times New Roman"/>
                <w:b w:val="0"/>
                <w:highlight w:val="none"/>
                <w:lang w:val="en-US" w:eastAsia="zh-CN"/>
              </w:rPr>
              <w:t>元/</w:t>
            </w:r>
            <w:r>
              <w:rPr>
                <w:rFonts w:hint="eastAsia" w:ascii="Times New Roman" w:hAnsi="Times New Roman" w:cs="Times New Roman"/>
                <w:b w:val="0"/>
                <w:highlight w:val="none"/>
              </w:rPr>
              <w:t>件</w:t>
            </w:r>
            <w:r>
              <w:rPr>
                <w:rFonts w:hint="eastAsia" w:cs="Times New Roman"/>
                <w:b w:val="0"/>
                <w:highlight w:val="none"/>
                <w:lang w:eastAsia="zh-CN"/>
              </w:rPr>
              <w:t>；</w:t>
            </w:r>
          </w:p>
          <w:p w14:paraId="769A925E">
            <w:pPr>
              <w:pStyle w:val="145"/>
              <w:widowControl w:val="0"/>
              <w:jc w:val="both"/>
              <w:rPr>
                <w:rFonts w:hint="eastAsia" w:cs="Times New Roman"/>
                <w:b w:val="0"/>
                <w:highlight w:val="none"/>
                <w:lang w:eastAsia="zh-CN"/>
              </w:rPr>
            </w:pPr>
            <w:r>
              <w:rPr>
                <w:rFonts w:hint="eastAsia" w:cs="Times New Roman"/>
                <w:b w:val="0"/>
                <w:highlight w:val="none"/>
                <w:lang w:val="en-US" w:eastAsia="zh-CN"/>
              </w:rPr>
              <w:t>5、</w:t>
            </w:r>
            <w:r>
              <w:rPr>
                <w:rFonts w:hint="eastAsia" w:ascii="Times New Roman" w:hAnsi="Times New Roman" w:cs="Times New Roman"/>
                <w:b w:val="0"/>
                <w:highlight w:val="none"/>
              </w:rPr>
              <w:t>春秋执勤服</w:t>
            </w:r>
            <w:r>
              <w:rPr>
                <w:rFonts w:hint="eastAsia" w:cs="Times New Roman"/>
                <w:b w:val="0"/>
                <w:highlight w:val="none"/>
                <w:lang w:eastAsia="zh-CN"/>
              </w:rPr>
              <w:t>（</w:t>
            </w:r>
            <w:r>
              <w:rPr>
                <w:rFonts w:hint="eastAsia" w:cs="Times New Roman"/>
                <w:b w:val="0"/>
                <w:highlight w:val="none"/>
                <w:lang w:val="en-US" w:eastAsia="zh-CN"/>
              </w:rPr>
              <w:t>男</w:t>
            </w:r>
            <w:r>
              <w:rPr>
                <w:rFonts w:hint="eastAsia" w:cs="Times New Roman"/>
                <w:b w:val="0"/>
                <w:highlight w:val="none"/>
                <w:lang w:eastAsia="zh-CN"/>
              </w:rPr>
              <w:t>）：</w:t>
            </w:r>
            <w:r>
              <w:rPr>
                <w:rFonts w:hint="eastAsia" w:ascii="Times New Roman" w:hAnsi="Times New Roman" w:cs="Times New Roman"/>
                <w:b w:val="0"/>
                <w:highlight w:val="none"/>
              </w:rPr>
              <w:t>360</w:t>
            </w:r>
            <w:r>
              <w:rPr>
                <w:rFonts w:hint="eastAsia" w:ascii="Times New Roman" w:hAnsi="Times New Roman" w:cs="Times New Roman"/>
                <w:b w:val="0"/>
                <w:highlight w:val="none"/>
                <w:lang w:val="en-US" w:eastAsia="zh-CN"/>
              </w:rPr>
              <w:t>元/</w:t>
            </w:r>
            <w:r>
              <w:rPr>
                <w:rFonts w:hint="eastAsia" w:ascii="Times New Roman" w:hAnsi="Times New Roman" w:cs="Times New Roman"/>
                <w:b w:val="0"/>
                <w:highlight w:val="none"/>
              </w:rPr>
              <w:t>套</w:t>
            </w:r>
            <w:r>
              <w:rPr>
                <w:rFonts w:hint="eastAsia" w:cs="Times New Roman"/>
                <w:b w:val="0"/>
                <w:highlight w:val="none"/>
                <w:lang w:eastAsia="zh-CN"/>
              </w:rPr>
              <w:t>；</w:t>
            </w:r>
          </w:p>
          <w:p w14:paraId="64E1C2C0">
            <w:pPr>
              <w:pStyle w:val="145"/>
              <w:widowControl w:val="0"/>
              <w:jc w:val="both"/>
              <w:rPr>
                <w:rFonts w:hint="eastAsia" w:ascii="Times New Roman" w:hAnsi="Times New Roman" w:eastAsia="宋体" w:cs="Times New Roman"/>
                <w:b w:val="0"/>
                <w:highlight w:val="none"/>
                <w:lang w:eastAsia="zh-CN"/>
              </w:rPr>
            </w:pPr>
            <w:r>
              <w:rPr>
                <w:rFonts w:hint="eastAsia" w:cs="Times New Roman"/>
                <w:b w:val="0"/>
                <w:highlight w:val="none"/>
                <w:lang w:val="en-US" w:eastAsia="zh-CN"/>
              </w:rPr>
              <w:t>6、</w:t>
            </w:r>
            <w:r>
              <w:rPr>
                <w:rFonts w:hint="eastAsia" w:ascii="Times New Roman" w:hAnsi="Times New Roman" w:cs="Times New Roman"/>
                <w:b w:val="0"/>
                <w:highlight w:val="none"/>
              </w:rPr>
              <w:t>春秋执勤服</w:t>
            </w:r>
            <w:r>
              <w:rPr>
                <w:rFonts w:hint="eastAsia" w:cs="Times New Roman"/>
                <w:b w:val="0"/>
                <w:highlight w:val="none"/>
                <w:lang w:eastAsia="zh-CN"/>
              </w:rPr>
              <w:t>（</w:t>
            </w:r>
            <w:r>
              <w:rPr>
                <w:rFonts w:hint="eastAsia" w:cs="Times New Roman"/>
                <w:b w:val="0"/>
                <w:highlight w:val="none"/>
                <w:lang w:val="en-US" w:eastAsia="zh-CN"/>
              </w:rPr>
              <w:t>女</w:t>
            </w:r>
            <w:r>
              <w:rPr>
                <w:rFonts w:hint="eastAsia" w:cs="Times New Roman"/>
                <w:b w:val="0"/>
                <w:highlight w:val="none"/>
                <w:lang w:eastAsia="zh-CN"/>
              </w:rPr>
              <w:t>）：</w:t>
            </w:r>
            <w:r>
              <w:rPr>
                <w:rFonts w:hint="eastAsia" w:ascii="Times New Roman" w:hAnsi="Times New Roman" w:cs="Times New Roman"/>
                <w:b w:val="0"/>
                <w:highlight w:val="none"/>
              </w:rPr>
              <w:t>360</w:t>
            </w:r>
            <w:r>
              <w:rPr>
                <w:rFonts w:hint="eastAsia" w:ascii="Times New Roman" w:hAnsi="Times New Roman" w:cs="Times New Roman"/>
                <w:b w:val="0"/>
                <w:highlight w:val="none"/>
                <w:lang w:val="en-US" w:eastAsia="zh-CN"/>
              </w:rPr>
              <w:t>元/</w:t>
            </w:r>
            <w:r>
              <w:rPr>
                <w:rFonts w:hint="eastAsia" w:ascii="Times New Roman" w:hAnsi="Times New Roman" w:cs="Times New Roman"/>
                <w:b w:val="0"/>
                <w:highlight w:val="none"/>
              </w:rPr>
              <w:t>套</w:t>
            </w:r>
            <w:r>
              <w:rPr>
                <w:rFonts w:hint="eastAsia" w:cs="Times New Roman"/>
                <w:b w:val="0"/>
                <w:highlight w:val="none"/>
                <w:lang w:eastAsia="zh-CN"/>
              </w:rPr>
              <w:t>；</w:t>
            </w:r>
          </w:p>
          <w:p w14:paraId="18F172F2">
            <w:pPr>
              <w:pStyle w:val="145"/>
              <w:widowControl w:val="0"/>
              <w:jc w:val="both"/>
              <w:rPr>
                <w:rFonts w:hint="eastAsia" w:cs="Times New Roman"/>
                <w:b w:val="0"/>
                <w:highlight w:val="none"/>
                <w:lang w:eastAsia="zh-CN"/>
              </w:rPr>
            </w:pPr>
            <w:r>
              <w:rPr>
                <w:rFonts w:hint="eastAsia" w:cs="Times New Roman"/>
                <w:b w:val="0"/>
                <w:highlight w:val="none"/>
                <w:lang w:val="en-US" w:eastAsia="zh-CN"/>
              </w:rPr>
              <w:t>7、</w:t>
            </w:r>
            <w:r>
              <w:rPr>
                <w:rFonts w:hint="eastAsia" w:ascii="Times New Roman" w:hAnsi="Times New Roman" w:cs="Times New Roman"/>
                <w:b w:val="0"/>
                <w:highlight w:val="none"/>
              </w:rPr>
              <w:t>冬执勤服</w:t>
            </w:r>
            <w:r>
              <w:rPr>
                <w:rFonts w:hint="eastAsia" w:cs="Times New Roman"/>
                <w:b w:val="0"/>
                <w:highlight w:val="none"/>
                <w:lang w:eastAsia="zh-CN"/>
              </w:rPr>
              <w:t>（</w:t>
            </w:r>
            <w:r>
              <w:rPr>
                <w:rFonts w:hint="eastAsia" w:cs="Times New Roman"/>
                <w:b w:val="0"/>
                <w:highlight w:val="none"/>
                <w:lang w:val="en-US" w:eastAsia="zh-CN"/>
              </w:rPr>
              <w:t>男</w:t>
            </w:r>
            <w:r>
              <w:rPr>
                <w:rFonts w:hint="eastAsia" w:cs="Times New Roman"/>
                <w:b w:val="0"/>
                <w:highlight w:val="none"/>
                <w:lang w:eastAsia="zh-CN"/>
              </w:rPr>
              <w:t>）：</w:t>
            </w:r>
            <w:r>
              <w:rPr>
                <w:rFonts w:hint="eastAsia" w:ascii="Times New Roman" w:hAnsi="Times New Roman" w:cs="Times New Roman"/>
                <w:b w:val="0"/>
                <w:highlight w:val="none"/>
              </w:rPr>
              <w:t>490</w:t>
            </w:r>
            <w:r>
              <w:rPr>
                <w:rFonts w:hint="eastAsia" w:ascii="Times New Roman" w:hAnsi="Times New Roman" w:cs="Times New Roman"/>
                <w:b w:val="0"/>
                <w:highlight w:val="none"/>
                <w:lang w:val="en-US" w:eastAsia="zh-CN"/>
              </w:rPr>
              <w:t>元/</w:t>
            </w:r>
            <w:r>
              <w:rPr>
                <w:rFonts w:hint="eastAsia" w:ascii="Times New Roman" w:hAnsi="Times New Roman" w:cs="Times New Roman"/>
                <w:b w:val="0"/>
                <w:highlight w:val="none"/>
              </w:rPr>
              <w:t>套</w:t>
            </w:r>
            <w:r>
              <w:rPr>
                <w:rFonts w:hint="eastAsia" w:cs="Times New Roman"/>
                <w:b w:val="0"/>
                <w:highlight w:val="none"/>
                <w:lang w:eastAsia="zh-CN"/>
              </w:rPr>
              <w:t>；</w:t>
            </w:r>
          </w:p>
          <w:p w14:paraId="696678BC">
            <w:pPr>
              <w:pStyle w:val="145"/>
              <w:widowControl w:val="0"/>
              <w:jc w:val="both"/>
              <w:rPr>
                <w:rFonts w:hint="eastAsia" w:cs="Times New Roman"/>
                <w:b w:val="0"/>
                <w:highlight w:val="none"/>
                <w:lang w:eastAsia="zh-CN"/>
              </w:rPr>
            </w:pPr>
            <w:r>
              <w:rPr>
                <w:rFonts w:hint="eastAsia" w:cs="Times New Roman"/>
                <w:b w:val="0"/>
                <w:highlight w:val="none"/>
                <w:lang w:val="en-US" w:eastAsia="zh-CN"/>
              </w:rPr>
              <w:t>8、</w:t>
            </w:r>
            <w:r>
              <w:rPr>
                <w:rFonts w:hint="eastAsia" w:ascii="Times New Roman" w:hAnsi="Times New Roman" w:cs="Times New Roman"/>
                <w:b w:val="0"/>
                <w:highlight w:val="none"/>
              </w:rPr>
              <w:t>冬执勤服</w:t>
            </w:r>
            <w:r>
              <w:rPr>
                <w:rFonts w:hint="eastAsia" w:cs="Times New Roman"/>
                <w:b w:val="0"/>
                <w:highlight w:val="none"/>
                <w:lang w:eastAsia="zh-CN"/>
              </w:rPr>
              <w:t>（</w:t>
            </w:r>
            <w:r>
              <w:rPr>
                <w:rFonts w:hint="eastAsia" w:cs="Times New Roman"/>
                <w:b w:val="0"/>
                <w:highlight w:val="none"/>
                <w:lang w:val="en-US" w:eastAsia="zh-CN"/>
              </w:rPr>
              <w:t>女</w:t>
            </w:r>
            <w:r>
              <w:rPr>
                <w:rFonts w:hint="eastAsia" w:cs="Times New Roman"/>
                <w:b w:val="0"/>
                <w:highlight w:val="none"/>
                <w:lang w:eastAsia="zh-CN"/>
              </w:rPr>
              <w:t>）：</w:t>
            </w:r>
            <w:r>
              <w:rPr>
                <w:rFonts w:hint="eastAsia" w:ascii="Times New Roman" w:hAnsi="Times New Roman" w:cs="Times New Roman"/>
                <w:b w:val="0"/>
                <w:highlight w:val="none"/>
              </w:rPr>
              <w:t>490</w:t>
            </w:r>
            <w:r>
              <w:rPr>
                <w:rFonts w:hint="eastAsia" w:ascii="Times New Roman" w:hAnsi="Times New Roman" w:cs="Times New Roman"/>
                <w:b w:val="0"/>
                <w:highlight w:val="none"/>
                <w:lang w:val="en-US" w:eastAsia="zh-CN"/>
              </w:rPr>
              <w:t>元/</w:t>
            </w:r>
            <w:r>
              <w:rPr>
                <w:rFonts w:hint="eastAsia" w:ascii="Times New Roman" w:hAnsi="Times New Roman" w:cs="Times New Roman"/>
                <w:b w:val="0"/>
                <w:highlight w:val="none"/>
              </w:rPr>
              <w:t>套</w:t>
            </w:r>
            <w:r>
              <w:rPr>
                <w:rFonts w:hint="eastAsia" w:cs="Times New Roman"/>
                <w:b w:val="0"/>
                <w:highlight w:val="none"/>
                <w:lang w:eastAsia="zh-CN"/>
              </w:rPr>
              <w:t>；</w:t>
            </w:r>
          </w:p>
          <w:p w14:paraId="0A265C42">
            <w:pPr>
              <w:pStyle w:val="145"/>
              <w:widowControl w:val="0"/>
              <w:jc w:val="both"/>
              <w:rPr>
                <w:rFonts w:hint="eastAsia" w:cs="Times New Roman"/>
                <w:b w:val="0"/>
                <w:highlight w:val="none"/>
                <w:lang w:eastAsia="zh-CN"/>
              </w:rPr>
            </w:pPr>
            <w:r>
              <w:rPr>
                <w:rFonts w:hint="eastAsia" w:cs="Times New Roman"/>
                <w:b w:val="0"/>
                <w:highlight w:val="none"/>
                <w:lang w:val="en-US" w:eastAsia="zh-CN"/>
              </w:rPr>
              <w:t>9、</w:t>
            </w:r>
            <w:r>
              <w:rPr>
                <w:rFonts w:hint="eastAsia" w:ascii="Times New Roman" w:hAnsi="Times New Roman" w:cs="Times New Roman"/>
                <w:b w:val="0"/>
                <w:highlight w:val="none"/>
              </w:rPr>
              <w:t>夏装制式衬衣（长袖）</w:t>
            </w:r>
            <w:r>
              <w:rPr>
                <w:rFonts w:hint="eastAsia" w:cs="Times New Roman"/>
                <w:b w:val="0"/>
                <w:highlight w:val="none"/>
                <w:lang w:eastAsia="zh-CN"/>
              </w:rPr>
              <w:t>（</w:t>
            </w:r>
            <w:r>
              <w:rPr>
                <w:rFonts w:hint="eastAsia" w:cs="Times New Roman"/>
                <w:b w:val="0"/>
                <w:highlight w:val="none"/>
                <w:lang w:val="en-US" w:eastAsia="zh-CN"/>
              </w:rPr>
              <w:t>男</w:t>
            </w:r>
            <w:r>
              <w:rPr>
                <w:rFonts w:hint="eastAsia" w:cs="Times New Roman"/>
                <w:b w:val="0"/>
                <w:highlight w:val="none"/>
                <w:lang w:eastAsia="zh-CN"/>
              </w:rPr>
              <w:t>）：</w:t>
            </w:r>
            <w:r>
              <w:rPr>
                <w:rFonts w:hint="eastAsia" w:ascii="Times New Roman" w:hAnsi="Times New Roman" w:cs="Times New Roman"/>
                <w:b w:val="0"/>
                <w:highlight w:val="none"/>
              </w:rPr>
              <w:t>81</w:t>
            </w:r>
            <w:r>
              <w:rPr>
                <w:rFonts w:hint="eastAsia" w:ascii="Times New Roman" w:hAnsi="Times New Roman" w:cs="Times New Roman"/>
                <w:b w:val="0"/>
                <w:highlight w:val="none"/>
                <w:lang w:val="en-US" w:eastAsia="zh-CN"/>
              </w:rPr>
              <w:t>元/</w:t>
            </w:r>
            <w:r>
              <w:rPr>
                <w:rFonts w:hint="eastAsia" w:ascii="Times New Roman" w:hAnsi="Times New Roman" w:cs="Times New Roman"/>
                <w:b w:val="0"/>
                <w:highlight w:val="none"/>
              </w:rPr>
              <w:t>件</w:t>
            </w:r>
            <w:r>
              <w:rPr>
                <w:rFonts w:hint="eastAsia" w:cs="Times New Roman"/>
                <w:b w:val="0"/>
                <w:highlight w:val="none"/>
                <w:lang w:eastAsia="zh-CN"/>
              </w:rPr>
              <w:t>；</w:t>
            </w:r>
          </w:p>
          <w:p w14:paraId="70B93CA2">
            <w:pPr>
              <w:pStyle w:val="145"/>
              <w:widowControl w:val="0"/>
              <w:numPr>
                <w:ilvl w:val="0"/>
                <w:numId w:val="0"/>
              </w:numPr>
              <w:jc w:val="both"/>
              <w:rPr>
                <w:rFonts w:hint="eastAsia" w:ascii="Times New Roman" w:hAnsi="Times New Roman" w:eastAsia="宋体" w:cs="Times New Roman"/>
                <w:b w:val="0"/>
                <w:highlight w:val="none"/>
                <w:lang w:eastAsia="zh-CN"/>
              </w:rPr>
            </w:pPr>
            <w:r>
              <w:rPr>
                <w:rFonts w:hint="eastAsia" w:cs="Times New Roman"/>
                <w:b w:val="0"/>
                <w:highlight w:val="none"/>
                <w:lang w:val="en-US" w:eastAsia="zh-CN"/>
              </w:rPr>
              <w:t>10</w:t>
            </w:r>
            <w:r>
              <w:rPr>
                <w:rFonts w:hint="eastAsia" w:cs="Times New Roman"/>
                <w:b w:val="0"/>
                <w:highlight w:val="none"/>
                <w:lang w:eastAsia="zh-CN"/>
              </w:rPr>
              <w:t>、</w:t>
            </w:r>
            <w:r>
              <w:rPr>
                <w:rFonts w:hint="eastAsia" w:ascii="Times New Roman" w:hAnsi="Times New Roman" w:cs="Times New Roman"/>
                <w:b w:val="0"/>
                <w:highlight w:val="none"/>
              </w:rPr>
              <w:t>夏装制式衬衣（长袖）</w:t>
            </w:r>
            <w:r>
              <w:rPr>
                <w:rFonts w:hint="eastAsia" w:cs="Times New Roman"/>
                <w:b w:val="0"/>
                <w:highlight w:val="none"/>
                <w:lang w:eastAsia="zh-CN"/>
              </w:rPr>
              <w:t>（</w:t>
            </w:r>
            <w:r>
              <w:rPr>
                <w:rFonts w:hint="eastAsia" w:cs="Times New Roman"/>
                <w:b w:val="0"/>
                <w:highlight w:val="none"/>
                <w:lang w:val="en-US" w:eastAsia="zh-CN"/>
              </w:rPr>
              <w:t>女</w:t>
            </w:r>
            <w:r>
              <w:rPr>
                <w:rFonts w:hint="eastAsia" w:cs="Times New Roman"/>
                <w:b w:val="0"/>
                <w:highlight w:val="none"/>
                <w:lang w:eastAsia="zh-CN"/>
              </w:rPr>
              <w:t>）：</w:t>
            </w:r>
            <w:r>
              <w:rPr>
                <w:rFonts w:hint="eastAsia" w:ascii="Times New Roman" w:hAnsi="Times New Roman" w:cs="Times New Roman"/>
                <w:b w:val="0"/>
                <w:highlight w:val="none"/>
              </w:rPr>
              <w:t>81</w:t>
            </w:r>
            <w:r>
              <w:rPr>
                <w:rFonts w:hint="eastAsia" w:ascii="Times New Roman" w:hAnsi="Times New Roman" w:cs="Times New Roman"/>
                <w:b w:val="0"/>
                <w:highlight w:val="none"/>
                <w:lang w:val="en-US" w:eastAsia="zh-CN"/>
              </w:rPr>
              <w:t>元/</w:t>
            </w:r>
            <w:r>
              <w:rPr>
                <w:rFonts w:hint="eastAsia" w:ascii="Times New Roman" w:hAnsi="Times New Roman" w:cs="Times New Roman"/>
                <w:b w:val="0"/>
                <w:highlight w:val="none"/>
              </w:rPr>
              <w:t>件</w:t>
            </w:r>
            <w:r>
              <w:rPr>
                <w:rFonts w:hint="eastAsia" w:cs="Times New Roman"/>
                <w:b w:val="0"/>
                <w:highlight w:val="none"/>
                <w:lang w:eastAsia="zh-CN"/>
              </w:rPr>
              <w:t>；</w:t>
            </w:r>
          </w:p>
          <w:p w14:paraId="3EC6A9E8">
            <w:pPr>
              <w:pStyle w:val="145"/>
              <w:widowControl w:val="0"/>
              <w:numPr>
                <w:ilvl w:val="-1"/>
                <w:numId w:val="0"/>
              </w:numPr>
              <w:jc w:val="both"/>
              <w:rPr>
                <w:rFonts w:hint="eastAsia" w:cs="Times New Roman"/>
                <w:b w:val="0"/>
                <w:highlight w:val="none"/>
                <w:lang w:eastAsia="zh-CN"/>
              </w:rPr>
            </w:pPr>
            <w:r>
              <w:rPr>
                <w:rFonts w:hint="eastAsia" w:cs="Times New Roman"/>
                <w:b w:val="0"/>
                <w:highlight w:val="none"/>
                <w:lang w:val="en-US" w:eastAsia="zh-CN"/>
              </w:rPr>
              <w:t>11、</w:t>
            </w:r>
            <w:r>
              <w:rPr>
                <w:rFonts w:hint="eastAsia" w:ascii="Times New Roman" w:hAnsi="Times New Roman" w:cs="Times New Roman"/>
                <w:b w:val="0"/>
                <w:highlight w:val="none"/>
              </w:rPr>
              <w:t>夏装制式衬衣（短袖）</w:t>
            </w:r>
            <w:r>
              <w:rPr>
                <w:rFonts w:hint="eastAsia" w:cs="Times New Roman"/>
                <w:b w:val="0"/>
                <w:highlight w:val="none"/>
                <w:lang w:eastAsia="zh-CN"/>
              </w:rPr>
              <w:t>（</w:t>
            </w:r>
            <w:r>
              <w:rPr>
                <w:rFonts w:hint="eastAsia" w:cs="Times New Roman"/>
                <w:b w:val="0"/>
                <w:highlight w:val="none"/>
                <w:lang w:val="en-US" w:eastAsia="zh-CN"/>
              </w:rPr>
              <w:t>男</w:t>
            </w:r>
            <w:r>
              <w:rPr>
                <w:rFonts w:hint="eastAsia" w:cs="Times New Roman"/>
                <w:b w:val="0"/>
                <w:highlight w:val="none"/>
                <w:lang w:eastAsia="zh-CN"/>
              </w:rPr>
              <w:t>）：</w:t>
            </w:r>
            <w:r>
              <w:rPr>
                <w:rFonts w:hint="eastAsia" w:ascii="Times New Roman" w:hAnsi="Times New Roman" w:cs="Times New Roman"/>
                <w:b w:val="0"/>
                <w:highlight w:val="none"/>
              </w:rPr>
              <w:t>80</w:t>
            </w:r>
            <w:r>
              <w:rPr>
                <w:rFonts w:hint="eastAsia" w:ascii="Times New Roman" w:hAnsi="Times New Roman" w:cs="Times New Roman"/>
                <w:b w:val="0"/>
                <w:highlight w:val="none"/>
                <w:lang w:val="en-US" w:eastAsia="zh-CN"/>
              </w:rPr>
              <w:t>元/</w:t>
            </w:r>
            <w:r>
              <w:rPr>
                <w:rFonts w:hint="eastAsia" w:ascii="Times New Roman" w:hAnsi="Times New Roman" w:cs="Times New Roman"/>
                <w:b w:val="0"/>
                <w:highlight w:val="none"/>
              </w:rPr>
              <w:t>件</w:t>
            </w:r>
            <w:r>
              <w:rPr>
                <w:rFonts w:hint="eastAsia" w:cs="Times New Roman"/>
                <w:b w:val="0"/>
                <w:highlight w:val="none"/>
                <w:lang w:eastAsia="zh-CN"/>
              </w:rPr>
              <w:t>；</w:t>
            </w:r>
          </w:p>
          <w:p w14:paraId="6E31C094">
            <w:pPr>
              <w:pStyle w:val="145"/>
              <w:widowControl w:val="0"/>
              <w:numPr>
                <w:ilvl w:val="-1"/>
                <w:numId w:val="0"/>
              </w:numPr>
              <w:jc w:val="both"/>
              <w:rPr>
                <w:rFonts w:hint="eastAsia" w:ascii="Times New Roman" w:hAnsi="Times New Roman" w:eastAsia="宋体" w:cs="Times New Roman"/>
                <w:b w:val="0"/>
                <w:highlight w:val="none"/>
                <w:lang w:eastAsia="zh-CN"/>
              </w:rPr>
            </w:pPr>
            <w:r>
              <w:rPr>
                <w:rFonts w:hint="eastAsia" w:cs="Times New Roman"/>
                <w:b w:val="0"/>
                <w:highlight w:val="none"/>
                <w:lang w:val="en-US" w:eastAsia="zh-CN"/>
              </w:rPr>
              <w:t>12、</w:t>
            </w:r>
            <w:r>
              <w:rPr>
                <w:rFonts w:hint="eastAsia" w:ascii="Times New Roman" w:hAnsi="Times New Roman" w:cs="Times New Roman"/>
                <w:b w:val="0"/>
                <w:highlight w:val="none"/>
              </w:rPr>
              <w:t>夏装制式衬衣（短袖）</w:t>
            </w:r>
            <w:r>
              <w:rPr>
                <w:rFonts w:hint="eastAsia" w:cs="Times New Roman"/>
                <w:b w:val="0"/>
                <w:highlight w:val="none"/>
                <w:lang w:eastAsia="zh-CN"/>
              </w:rPr>
              <w:t>（</w:t>
            </w:r>
            <w:r>
              <w:rPr>
                <w:rFonts w:hint="eastAsia" w:cs="Times New Roman"/>
                <w:b w:val="0"/>
                <w:highlight w:val="none"/>
                <w:lang w:val="en-US" w:eastAsia="zh-CN"/>
              </w:rPr>
              <w:t>女</w:t>
            </w:r>
            <w:r>
              <w:rPr>
                <w:rFonts w:hint="eastAsia" w:cs="Times New Roman"/>
                <w:b w:val="0"/>
                <w:highlight w:val="none"/>
                <w:lang w:eastAsia="zh-CN"/>
              </w:rPr>
              <w:t>）：</w:t>
            </w:r>
            <w:r>
              <w:rPr>
                <w:rFonts w:hint="eastAsia" w:ascii="Times New Roman" w:hAnsi="Times New Roman" w:cs="Times New Roman"/>
                <w:b w:val="0"/>
                <w:highlight w:val="none"/>
              </w:rPr>
              <w:t>80</w:t>
            </w:r>
            <w:r>
              <w:rPr>
                <w:rFonts w:hint="eastAsia" w:ascii="Times New Roman" w:hAnsi="Times New Roman" w:cs="Times New Roman"/>
                <w:b w:val="0"/>
                <w:highlight w:val="none"/>
                <w:lang w:val="en-US" w:eastAsia="zh-CN"/>
              </w:rPr>
              <w:t>元/</w:t>
            </w:r>
            <w:r>
              <w:rPr>
                <w:rFonts w:hint="eastAsia" w:ascii="Times New Roman" w:hAnsi="Times New Roman" w:cs="Times New Roman"/>
                <w:b w:val="0"/>
                <w:highlight w:val="none"/>
              </w:rPr>
              <w:t>件</w:t>
            </w:r>
            <w:r>
              <w:rPr>
                <w:rFonts w:hint="eastAsia" w:cs="Times New Roman"/>
                <w:b w:val="0"/>
                <w:highlight w:val="none"/>
                <w:lang w:eastAsia="zh-CN"/>
              </w:rPr>
              <w:t>；</w:t>
            </w:r>
          </w:p>
          <w:p w14:paraId="6E39D25C">
            <w:pPr>
              <w:pStyle w:val="145"/>
              <w:widowControl w:val="0"/>
              <w:numPr>
                <w:ilvl w:val="-1"/>
                <w:numId w:val="0"/>
              </w:numPr>
              <w:jc w:val="both"/>
              <w:rPr>
                <w:rFonts w:hint="eastAsia" w:cs="Times New Roman"/>
                <w:b w:val="0"/>
                <w:highlight w:val="none"/>
                <w:lang w:eastAsia="zh-CN"/>
              </w:rPr>
            </w:pPr>
            <w:r>
              <w:rPr>
                <w:rFonts w:hint="eastAsia" w:cs="Times New Roman"/>
                <w:b w:val="0"/>
                <w:highlight w:val="none"/>
                <w:lang w:val="en-US" w:eastAsia="zh-CN"/>
              </w:rPr>
              <w:t>13、</w:t>
            </w:r>
            <w:r>
              <w:rPr>
                <w:rFonts w:hint="eastAsia" w:ascii="Times New Roman" w:hAnsi="Times New Roman" w:cs="Times New Roman"/>
                <w:b w:val="0"/>
                <w:highlight w:val="none"/>
              </w:rPr>
              <w:t>单裤</w:t>
            </w:r>
            <w:r>
              <w:rPr>
                <w:rFonts w:hint="eastAsia" w:cs="Times New Roman"/>
                <w:b w:val="0"/>
                <w:highlight w:val="none"/>
                <w:lang w:eastAsia="zh-CN"/>
              </w:rPr>
              <w:t>（</w:t>
            </w:r>
            <w:r>
              <w:rPr>
                <w:rFonts w:hint="eastAsia" w:cs="Times New Roman"/>
                <w:b w:val="0"/>
                <w:highlight w:val="none"/>
                <w:lang w:val="en-US" w:eastAsia="zh-CN"/>
              </w:rPr>
              <w:t>男</w:t>
            </w:r>
            <w:r>
              <w:rPr>
                <w:rFonts w:hint="eastAsia" w:cs="Times New Roman"/>
                <w:b w:val="0"/>
                <w:highlight w:val="none"/>
                <w:lang w:eastAsia="zh-CN"/>
              </w:rPr>
              <w:t>）：</w:t>
            </w:r>
            <w:r>
              <w:rPr>
                <w:rFonts w:hint="eastAsia" w:ascii="Times New Roman" w:hAnsi="Times New Roman" w:cs="Times New Roman"/>
                <w:b w:val="0"/>
                <w:highlight w:val="none"/>
              </w:rPr>
              <w:t>116</w:t>
            </w:r>
            <w:r>
              <w:rPr>
                <w:rFonts w:hint="eastAsia" w:ascii="Times New Roman" w:hAnsi="Times New Roman" w:cs="Times New Roman"/>
                <w:b w:val="0"/>
                <w:highlight w:val="none"/>
                <w:lang w:val="en-US" w:eastAsia="zh-CN"/>
              </w:rPr>
              <w:t>元/</w:t>
            </w:r>
            <w:r>
              <w:rPr>
                <w:rFonts w:hint="eastAsia" w:ascii="Times New Roman" w:hAnsi="Times New Roman" w:cs="Times New Roman"/>
                <w:b w:val="0"/>
                <w:highlight w:val="none"/>
              </w:rPr>
              <w:t>条</w:t>
            </w:r>
            <w:r>
              <w:rPr>
                <w:rFonts w:hint="eastAsia" w:cs="Times New Roman"/>
                <w:b w:val="0"/>
                <w:highlight w:val="none"/>
                <w:lang w:eastAsia="zh-CN"/>
              </w:rPr>
              <w:t>；</w:t>
            </w:r>
          </w:p>
          <w:p w14:paraId="24E1F826">
            <w:pPr>
              <w:pStyle w:val="145"/>
              <w:widowControl w:val="0"/>
              <w:numPr>
                <w:ilvl w:val="-1"/>
                <w:numId w:val="0"/>
              </w:numPr>
              <w:jc w:val="both"/>
              <w:rPr>
                <w:rFonts w:hint="eastAsia" w:ascii="Times New Roman" w:hAnsi="Times New Roman" w:eastAsia="宋体" w:cs="Times New Roman"/>
                <w:b w:val="0"/>
                <w:highlight w:val="none"/>
                <w:lang w:eastAsia="zh-CN"/>
              </w:rPr>
            </w:pPr>
            <w:r>
              <w:rPr>
                <w:rFonts w:hint="eastAsia" w:cs="Times New Roman"/>
                <w:b w:val="0"/>
                <w:highlight w:val="none"/>
                <w:lang w:val="en-US" w:eastAsia="zh-CN"/>
              </w:rPr>
              <w:t>14、</w:t>
            </w:r>
            <w:r>
              <w:rPr>
                <w:rFonts w:hint="eastAsia" w:ascii="Times New Roman" w:hAnsi="Times New Roman" w:cs="Times New Roman"/>
                <w:b w:val="0"/>
                <w:highlight w:val="none"/>
              </w:rPr>
              <w:t>单裤</w:t>
            </w:r>
            <w:r>
              <w:rPr>
                <w:rFonts w:hint="eastAsia" w:cs="Times New Roman"/>
                <w:b w:val="0"/>
                <w:highlight w:val="none"/>
                <w:lang w:eastAsia="zh-CN"/>
              </w:rPr>
              <w:t>（</w:t>
            </w:r>
            <w:r>
              <w:rPr>
                <w:rFonts w:hint="eastAsia" w:cs="Times New Roman"/>
                <w:b w:val="0"/>
                <w:highlight w:val="none"/>
                <w:lang w:val="en-US" w:eastAsia="zh-CN"/>
              </w:rPr>
              <w:t>女</w:t>
            </w:r>
            <w:r>
              <w:rPr>
                <w:rFonts w:hint="eastAsia" w:cs="Times New Roman"/>
                <w:b w:val="0"/>
                <w:highlight w:val="none"/>
                <w:lang w:eastAsia="zh-CN"/>
              </w:rPr>
              <w:t>）：</w:t>
            </w:r>
            <w:r>
              <w:rPr>
                <w:rFonts w:hint="eastAsia" w:ascii="Times New Roman" w:hAnsi="Times New Roman" w:cs="Times New Roman"/>
                <w:b w:val="0"/>
                <w:highlight w:val="none"/>
              </w:rPr>
              <w:t>116</w:t>
            </w:r>
            <w:r>
              <w:rPr>
                <w:rFonts w:hint="eastAsia" w:ascii="Times New Roman" w:hAnsi="Times New Roman" w:cs="Times New Roman"/>
                <w:b w:val="0"/>
                <w:highlight w:val="none"/>
                <w:lang w:val="en-US" w:eastAsia="zh-CN"/>
              </w:rPr>
              <w:t>元/</w:t>
            </w:r>
            <w:r>
              <w:rPr>
                <w:rFonts w:hint="eastAsia" w:ascii="Times New Roman" w:hAnsi="Times New Roman" w:cs="Times New Roman"/>
                <w:b w:val="0"/>
                <w:highlight w:val="none"/>
              </w:rPr>
              <w:t>条</w:t>
            </w:r>
            <w:r>
              <w:rPr>
                <w:rFonts w:hint="eastAsia" w:cs="Times New Roman"/>
                <w:b w:val="0"/>
                <w:highlight w:val="none"/>
                <w:lang w:eastAsia="zh-CN"/>
              </w:rPr>
              <w:t>；</w:t>
            </w:r>
          </w:p>
          <w:p w14:paraId="783ADD94">
            <w:pPr>
              <w:pStyle w:val="145"/>
              <w:widowControl w:val="0"/>
              <w:jc w:val="both"/>
              <w:rPr>
                <w:rFonts w:hint="eastAsia" w:ascii="Times New Roman" w:hAnsi="Times New Roman" w:eastAsia="宋体" w:cs="Times New Roman"/>
                <w:b w:val="0"/>
                <w:highlight w:val="none"/>
                <w:lang w:eastAsia="zh-CN"/>
              </w:rPr>
            </w:pPr>
            <w:r>
              <w:rPr>
                <w:rFonts w:hint="eastAsia" w:cs="Times New Roman"/>
                <w:b w:val="0"/>
                <w:highlight w:val="none"/>
                <w:lang w:val="en-US" w:eastAsia="zh-CN"/>
              </w:rPr>
              <w:t>15、</w:t>
            </w:r>
            <w:r>
              <w:rPr>
                <w:rFonts w:hint="eastAsia" w:ascii="Times New Roman" w:hAnsi="Times New Roman" w:cs="Times New Roman"/>
                <w:b w:val="0"/>
                <w:highlight w:val="none"/>
              </w:rPr>
              <w:t>裙子</w:t>
            </w:r>
            <w:r>
              <w:rPr>
                <w:rFonts w:hint="eastAsia" w:cs="Times New Roman"/>
                <w:b w:val="0"/>
                <w:highlight w:val="none"/>
                <w:lang w:eastAsia="zh-CN"/>
              </w:rPr>
              <w:t>（</w:t>
            </w:r>
            <w:r>
              <w:rPr>
                <w:rFonts w:hint="eastAsia" w:cs="Times New Roman"/>
                <w:b w:val="0"/>
                <w:highlight w:val="none"/>
                <w:lang w:val="en-US" w:eastAsia="zh-CN"/>
              </w:rPr>
              <w:t>女</w:t>
            </w:r>
            <w:r>
              <w:rPr>
                <w:rFonts w:hint="eastAsia" w:cs="Times New Roman"/>
                <w:b w:val="0"/>
                <w:highlight w:val="none"/>
                <w:lang w:eastAsia="zh-CN"/>
              </w:rPr>
              <w:t>）：</w:t>
            </w:r>
            <w:r>
              <w:rPr>
                <w:rFonts w:hint="eastAsia" w:ascii="Times New Roman" w:hAnsi="Times New Roman" w:cs="Times New Roman"/>
                <w:b w:val="0"/>
                <w:highlight w:val="none"/>
              </w:rPr>
              <w:t>107</w:t>
            </w:r>
            <w:r>
              <w:rPr>
                <w:rFonts w:hint="eastAsia" w:ascii="Times New Roman" w:hAnsi="Times New Roman" w:cs="Times New Roman"/>
                <w:b w:val="0"/>
                <w:highlight w:val="none"/>
                <w:lang w:val="en-US" w:eastAsia="zh-CN"/>
              </w:rPr>
              <w:t>元/</w:t>
            </w:r>
            <w:r>
              <w:rPr>
                <w:rFonts w:hint="eastAsia" w:ascii="Times New Roman" w:hAnsi="Times New Roman" w:cs="Times New Roman"/>
                <w:b w:val="0"/>
                <w:highlight w:val="none"/>
              </w:rPr>
              <w:t>条</w:t>
            </w:r>
            <w:r>
              <w:rPr>
                <w:rFonts w:hint="eastAsia" w:cs="Times New Roman"/>
                <w:b w:val="0"/>
                <w:highlight w:val="none"/>
                <w:lang w:eastAsia="zh-CN"/>
              </w:rPr>
              <w:t>；</w:t>
            </w:r>
          </w:p>
          <w:p w14:paraId="2760677A">
            <w:pPr>
              <w:pStyle w:val="145"/>
              <w:widowControl w:val="0"/>
              <w:jc w:val="both"/>
              <w:rPr>
                <w:rFonts w:hint="eastAsia" w:cs="Times New Roman"/>
                <w:b w:val="0"/>
                <w:highlight w:val="none"/>
                <w:lang w:val="en-US" w:eastAsia="zh-CN"/>
              </w:rPr>
            </w:pPr>
            <w:r>
              <w:rPr>
                <w:rFonts w:hint="eastAsia" w:cs="Times New Roman"/>
                <w:b w:val="0"/>
                <w:highlight w:val="none"/>
                <w:lang w:val="en-US" w:eastAsia="zh-CN"/>
              </w:rPr>
              <w:t>16、</w:t>
            </w:r>
            <w:r>
              <w:rPr>
                <w:rFonts w:hint="eastAsia" w:ascii="Times New Roman" w:hAnsi="Times New Roman" w:cs="Times New Roman"/>
                <w:b w:val="0"/>
                <w:highlight w:val="none"/>
              </w:rPr>
              <w:t>防寒服短款</w:t>
            </w:r>
            <w:r>
              <w:rPr>
                <w:rFonts w:hint="eastAsia" w:cs="Times New Roman"/>
                <w:b w:val="0"/>
                <w:highlight w:val="none"/>
                <w:lang w:eastAsia="zh-CN"/>
              </w:rPr>
              <w:t>（</w:t>
            </w:r>
            <w:r>
              <w:rPr>
                <w:rFonts w:hint="eastAsia" w:cs="Times New Roman"/>
                <w:b w:val="0"/>
                <w:highlight w:val="none"/>
                <w:lang w:val="en-US" w:eastAsia="zh-CN"/>
              </w:rPr>
              <w:t>男</w:t>
            </w:r>
            <w:r>
              <w:rPr>
                <w:rFonts w:hint="eastAsia" w:cs="Times New Roman"/>
                <w:b w:val="0"/>
                <w:highlight w:val="none"/>
                <w:lang w:eastAsia="zh-CN"/>
              </w:rPr>
              <w:t>）：</w:t>
            </w:r>
            <w:r>
              <w:rPr>
                <w:rFonts w:hint="eastAsia" w:ascii="Times New Roman" w:hAnsi="Times New Roman" w:cs="Times New Roman"/>
                <w:b w:val="0"/>
                <w:highlight w:val="none"/>
              </w:rPr>
              <w:t>356</w:t>
            </w:r>
            <w:r>
              <w:rPr>
                <w:rFonts w:hint="eastAsia" w:ascii="Times New Roman" w:hAnsi="Times New Roman" w:cs="Times New Roman"/>
                <w:b w:val="0"/>
                <w:highlight w:val="none"/>
                <w:lang w:val="en-US" w:eastAsia="zh-CN"/>
              </w:rPr>
              <w:t>元/</w:t>
            </w:r>
            <w:r>
              <w:rPr>
                <w:rFonts w:hint="eastAsia" w:ascii="Times New Roman" w:hAnsi="Times New Roman" w:cs="Times New Roman"/>
                <w:b w:val="0"/>
                <w:highlight w:val="none"/>
              </w:rPr>
              <w:t>件</w:t>
            </w:r>
            <w:r>
              <w:rPr>
                <w:rFonts w:hint="eastAsia" w:cs="Times New Roman"/>
                <w:b w:val="0"/>
                <w:highlight w:val="none"/>
                <w:lang w:eastAsia="zh-CN"/>
              </w:rPr>
              <w:t>；</w:t>
            </w:r>
          </w:p>
          <w:p w14:paraId="529DF770">
            <w:pPr>
              <w:pStyle w:val="145"/>
              <w:widowControl w:val="0"/>
              <w:jc w:val="both"/>
              <w:rPr>
                <w:rFonts w:hint="eastAsia" w:ascii="Times New Roman" w:hAnsi="Times New Roman" w:eastAsia="宋体" w:cs="Times New Roman"/>
                <w:b w:val="0"/>
                <w:highlight w:val="none"/>
                <w:lang w:eastAsia="zh-CN"/>
              </w:rPr>
            </w:pPr>
            <w:r>
              <w:rPr>
                <w:rFonts w:hint="eastAsia" w:cs="Times New Roman"/>
                <w:b w:val="0"/>
                <w:highlight w:val="none"/>
                <w:lang w:val="en-US" w:eastAsia="zh-CN"/>
              </w:rPr>
              <w:t>17、</w:t>
            </w:r>
            <w:r>
              <w:rPr>
                <w:rFonts w:hint="eastAsia" w:ascii="Times New Roman" w:hAnsi="Times New Roman" w:cs="Times New Roman"/>
                <w:b w:val="0"/>
                <w:highlight w:val="none"/>
              </w:rPr>
              <w:t>防寒服短款</w:t>
            </w:r>
            <w:r>
              <w:rPr>
                <w:rFonts w:hint="eastAsia" w:cs="Times New Roman"/>
                <w:b w:val="0"/>
                <w:highlight w:val="none"/>
                <w:lang w:eastAsia="zh-CN"/>
              </w:rPr>
              <w:t>（</w:t>
            </w:r>
            <w:r>
              <w:rPr>
                <w:rFonts w:hint="eastAsia" w:cs="Times New Roman"/>
                <w:b w:val="0"/>
                <w:highlight w:val="none"/>
                <w:lang w:val="en-US" w:eastAsia="zh-CN"/>
              </w:rPr>
              <w:t>女</w:t>
            </w:r>
            <w:r>
              <w:rPr>
                <w:rFonts w:hint="eastAsia" w:cs="Times New Roman"/>
                <w:b w:val="0"/>
                <w:highlight w:val="none"/>
                <w:lang w:eastAsia="zh-CN"/>
              </w:rPr>
              <w:t>）：</w:t>
            </w:r>
            <w:r>
              <w:rPr>
                <w:rFonts w:hint="eastAsia" w:ascii="Times New Roman" w:hAnsi="Times New Roman" w:cs="Times New Roman"/>
                <w:b w:val="0"/>
                <w:highlight w:val="none"/>
              </w:rPr>
              <w:t>356</w:t>
            </w:r>
            <w:r>
              <w:rPr>
                <w:rFonts w:hint="eastAsia" w:ascii="Times New Roman" w:hAnsi="Times New Roman" w:cs="Times New Roman"/>
                <w:b w:val="0"/>
                <w:highlight w:val="none"/>
                <w:lang w:val="en-US" w:eastAsia="zh-CN"/>
              </w:rPr>
              <w:t>元/</w:t>
            </w:r>
            <w:r>
              <w:rPr>
                <w:rFonts w:hint="eastAsia" w:ascii="Times New Roman" w:hAnsi="Times New Roman" w:cs="Times New Roman"/>
                <w:b w:val="0"/>
                <w:highlight w:val="none"/>
              </w:rPr>
              <w:t>件</w:t>
            </w:r>
            <w:r>
              <w:rPr>
                <w:rFonts w:hint="eastAsia" w:cs="Times New Roman"/>
                <w:b w:val="0"/>
                <w:highlight w:val="none"/>
                <w:lang w:eastAsia="zh-CN"/>
              </w:rPr>
              <w:t>；</w:t>
            </w:r>
          </w:p>
          <w:p w14:paraId="195CCD28">
            <w:pPr>
              <w:pStyle w:val="145"/>
              <w:widowControl w:val="0"/>
              <w:numPr>
                <w:ilvl w:val="-1"/>
                <w:numId w:val="0"/>
              </w:numPr>
              <w:jc w:val="both"/>
              <w:rPr>
                <w:rFonts w:hint="eastAsia" w:cs="Times New Roman"/>
                <w:b w:val="0"/>
                <w:highlight w:val="none"/>
                <w:lang w:eastAsia="zh-CN"/>
              </w:rPr>
            </w:pPr>
            <w:r>
              <w:rPr>
                <w:rFonts w:hint="eastAsia" w:cs="Times New Roman"/>
                <w:b w:val="0"/>
                <w:highlight w:val="none"/>
                <w:lang w:val="en-US" w:eastAsia="zh-CN"/>
              </w:rPr>
              <w:t>18、</w:t>
            </w:r>
            <w:r>
              <w:rPr>
                <w:rFonts w:hint="eastAsia" w:ascii="Times New Roman" w:hAnsi="Times New Roman" w:cs="Times New Roman"/>
                <w:b w:val="0"/>
                <w:highlight w:val="none"/>
              </w:rPr>
              <w:t>领带</w:t>
            </w:r>
            <w:r>
              <w:rPr>
                <w:rFonts w:hint="eastAsia" w:cs="Times New Roman"/>
                <w:b w:val="0"/>
                <w:highlight w:val="none"/>
                <w:lang w:eastAsia="zh-CN"/>
              </w:rPr>
              <w:t>（</w:t>
            </w:r>
            <w:r>
              <w:rPr>
                <w:rFonts w:hint="eastAsia" w:cs="Times New Roman"/>
                <w:b w:val="0"/>
                <w:highlight w:val="none"/>
                <w:lang w:val="en-US" w:eastAsia="zh-CN"/>
              </w:rPr>
              <w:t>男</w:t>
            </w:r>
            <w:r>
              <w:rPr>
                <w:rFonts w:hint="eastAsia" w:cs="Times New Roman"/>
                <w:b w:val="0"/>
                <w:highlight w:val="none"/>
                <w:lang w:eastAsia="zh-CN"/>
              </w:rPr>
              <w:t>）：</w:t>
            </w:r>
            <w:r>
              <w:rPr>
                <w:rFonts w:hint="eastAsia" w:ascii="Times New Roman" w:hAnsi="Times New Roman" w:cs="Times New Roman"/>
                <w:b w:val="0"/>
                <w:highlight w:val="none"/>
              </w:rPr>
              <w:t>21</w:t>
            </w:r>
            <w:r>
              <w:rPr>
                <w:rFonts w:hint="eastAsia" w:ascii="Times New Roman" w:hAnsi="Times New Roman" w:cs="Times New Roman"/>
                <w:b w:val="0"/>
                <w:highlight w:val="none"/>
                <w:lang w:val="en-US" w:eastAsia="zh-CN"/>
              </w:rPr>
              <w:t>元/</w:t>
            </w:r>
            <w:r>
              <w:rPr>
                <w:rFonts w:hint="eastAsia" w:ascii="宋体" w:hAnsi="宋体" w:cs="宋体"/>
                <w:szCs w:val="21"/>
                <w:lang w:val="en-US" w:eastAsia="zh-CN"/>
              </w:rPr>
              <w:t>条</w:t>
            </w:r>
            <w:r>
              <w:rPr>
                <w:rFonts w:hint="eastAsia" w:cs="Times New Roman"/>
                <w:b w:val="0"/>
                <w:highlight w:val="none"/>
                <w:lang w:eastAsia="zh-CN"/>
              </w:rPr>
              <w:t>；</w:t>
            </w:r>
          </w:p>
          <w:p w14:paraId="4DCE4BA8">
            <w:pPr>
              <w:pStyle w:val="145"/>
              <w:widowControl w:val="0"/>
              <w:numPr>
                <w:ilvl w:val="-1"/>
                <w:numId w:val="0"/>
              </w:numPr>
              <w:jc w:val="both"/>
              <w:rPr>
                <w:rFonts w:hint="eastAsia" w:eastAsia="宋体"/>
                <w:highlight w:val="none"/>
                <w:lang w:val="en-US" w:eastAsia="zh-CN"/>
              </w:rPr>
            </w:pPr>
            <w:r>
              <w:rPr>
                <w:rFonts w:hint="eastAsia" w:cs="Times New Roman"/>
                <w:b w:val="0"/>
                <w:highlight w:val="none"/>
                <w:lang w:val="en-US" w:eastAsia="zh-CN"/>
              </w:rPr>
              <w:t>19、</w:t>
            </w:r>
            <w:r>
              <w:rPr>
                <w:rFonts w:hint="eastAsia" w:ascii="Times New Roman" w:hAnsi="Times New Roman" w:cs="Times New Roman"/>
                <w:b w:val="0"/>
                <w:highlight w:val="none"/>
              </w:rPr>
              <w:t>领带</w:t>
            </w:r>
            <w:r>
              <w:rPr>
                <w:rFonts w:hint="eastAsia" w:cs="Times New Roman"/>
                <w:b w:val="0"/>
                <w:highlight w:val="none"/>
                <w:lang w:eastAsia="zh-CN"/>
              </w:rPr>
              <w:t>（</w:t>
            </w:r>
            <w:r>
              <w:rPr>
                <w:rFonts w:hint="eastAsia" w:cs="Times New Roman"/>
                <w:b w:val="0"/>
                <w:highlight w:val="none"/>
                <w:lang w:val="en-US" w:eastAsia="zh-CN"/>
              </w:rPr>
              <w:t>女</w:t>
            </w:r>
            <w:r>
              <w:rPr>
                <w:rFonts w:hint="eastAsia" w:cs="Times New Roman"/>
                <w:b w:val="0"/>
                <w:highlight w:val="none"/>
                <w:lang w:eastAsia="zh-CN"/>
              </w:rPr>
              <w:t>）：</w:t>
            </w:r>
            <w:r>
              <w:rPr>
                <w:rFonts w:hint="eastAsia" w:ascii="Times New Roman" w:hAnsi="Times New Roman" w:cs="Times New Roman"/>
                <w:b w:val="0"/>
                <w:highlight w:val="none"/>
              </w:rPr>
              <w:t>21</w:t>
            </w:r>
            <w:r>
              <w:rPr>
                <w:rFonts w:hint="eastAsia" w:ascii="Times New Roman" w:hAnsi="Times New Roman" w:cs="Times New Roman"/>
                <w:b w:val="0"/>
                <w:highlight w:val="none"/>
                <w:lang w:val="en-US" w:eastAsia="zh-CN"/>
              </w:rPr>
              <w:t>元/</w:t>
            </w:r>
            <w:r>
              <w:rPr>
                <w:rFonts w:hint="eastAsia" w:ascii="宋体" w:hAnsi="宋体" w:cs="宋体"/>
                <w:szCs w:val="21"/>
                <w:lang w:val="en-US" w:eastAsia="zh-CN"/>
              </w:rPr>
              <w:t>条</w:t>
            </w:r>
            <w:r>
              <w:rPr>
                <w:rFonts w:hint="eastAsia" w:cs="Times New Roman"/>
                <w:b w:val="0"/>
                <w:highlight w:val="none"/>
                <w:lang w:eastAsia="zh-CN"/>
              </w:rPr>
              <w:t>。</w:t>
            </w:r>
          </w:p>
        </w:tc>
      </w:tr>
    </w:tbl>
    <w:p w14:paraId="2197234E">
      <w:pPr>
        <w:rPr>
          <w:rFonts w:ascii="宋体" w:hAnsi="宋体" w:cs="宋体"/>
          <w:b w:val="0"/>
          <w:bCs/>
          <w:highlight w:val="none"/>
        </w:rPr>
      </w:pPr>
      <w:r>
        <w:rPr>
          <w:rFonts w:hint="eastAsia" w:ascii="宋体" w:hAnsi="宋体" w:cs="宋体"/>
          <w:b w:val="0"/>
          <w:bCs/>
          <w:highlight w:val="none"/>
        </w:rPr>
        <w:t>合同履约期限：</w:t>
      </w:r>
      <w:r>
        <w:rPr>
          <w:rFonts w:hint="eastAsia" w:ascii="宋体" w:hAnsi="宋体" w:eastAsia="宋体" w:cs="宋体"/>
          <w:b w:val="0"/>
          <w:bCs/>
          <w:szCs w:val="21"/>
          <w:highlight w:val="none"/>
        </w:rPr>
        <w:t>本次招标有效期</w:t>
      </w:r>
      <w:r>
        <w:rPr>
          <w:rFonts w:hint="eastAsia" w:ascii="宋体" w:hAnsi="宋体" w:eastAsia="宋体" w:cs="宋体"/>
          <w:b w:val="0"/>
          <w:bCs/>
          <w:szCs w:val="21"/>
          <w:highlight w:val="none"/>
          <w:lang w:val="en-US" w:eastAsia="zh-CN"/>
        </w:rPr>
        <w:t>合同签订之日起至2026年12月31日</w:t>
      </w:r>
      <w:r>
        <w:rPr>
          <w:rFonts w:hint="eastAsia" w:ascii="宋体" w:hAnsi="宋体" w:eastAsia="宋体" w:cs="宋体"/>
          <w:b w:val="0"/>
          <w:bCs/>
          <w:szCs w:val="21"/>
          <w:highlight w:val="none"/>
        </w:rPr>
        <w:t>。</w:t>
      </w:r>
    </w:p>
    <w:p w14:paraId="52010BAA">
      <w:pPr>
        <w:pStyle w:val="17"/>
        <w:spacing w:line="360" w:lineRule="auto"/>
        <w:ind w:firstLine="482"/>
        <w:rPr>
          <w:rFonts w:hAnsi="宋体" w:cs="宋体"/>
          <w:color w:val="auto"/>
          <w:kern w:val="0"/>
          <w:sz w:val="24"/>
        </w:rPr>
      </w:pPr>
      <w:r>
        <w:rPr>
          <w:rFonts w:hint="eastAsia" w:hAnsi="宋体" w:cs="宋体"/>
          <w:b/>
          <w:color w:val="auto"/>
          <w:sz w:val="24"/>
        </w:rPr>
        <w:t>本项目接受联合体投标：</w:t>
      </w:r>
      <w:r>
        <w:rPr>
          <w:rFonts w:ascii="Segoe UI Symbol" w:hAnsi="Segoe UI Symbol" w:cs="Segoe UI Symbol"/>
          <w:color w:val="auto"/>
          <w:kern w:val="0"/>
          <w:sz w:val="24"/>
        </w:rPr>
        <w:t>☐</w:t>
      </w:r>
      <w:r>
        <w:rPr>
          <w:rFonts w:hint="eastAsia" w:hAnsi="宋体" w:cs="宋体"/>
          <w:b/>
          <w:color w:val="auto"/>
          <w:sz w:val="24"/>
        </w:rPr>
        <w:t>是；</w:t>
      </w:r>
      <w:r>
        <w:rPr>
          <w:rFonts w:hAnsi="宋体" w:cs="宋体"/>
          <w:color w:val="auto"/>
          <w:kern w:val="0"/>
          <w:sz w:val="24"/>
        </w:rPr>
        <w:sym w:font="Wingdings" w:char="F0FE"/>
      </w:r>
      <w:r>
        <w:rPr>
          <w:rFonts w:hint="eastAsia" w:hAnsi="宋体" w:cs="宋体"/>
          <w:b/>
          <w:color w:val="auto"/>
          <w:sz w:val="24"/>
        </w:rPr>
        <w:t>否</w:t>
      </w:r>
      <w:r>
        <w:rPr>
          <w:rFonts w:hint="eastAsia" w:hAnsi="宋体" w:cs="宋体"/>
          <w:color w:val="auto"/>
          <w:kern w:val="0"/>
          <w:sz w:val="24"/>
        </w:rPr>
        <w:t>。</w:t>
      </w:r>
    </w:p>
    <w:p w14:paraId="48BA4083">
      <w:pPr>
        <w:pStyle w:val="6"/>
      </w:pPr>
      <w:r>
        <w:rPr>
          <w:rFonts w:hint="eastAsia"/>
        </w:rPr>
        <w:t>二、申请人的资格要求</w:t>
      </w:r>
    </w:p>
    <w:p w14:paraId="71CEA45A">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991FE48">
      <w:pPr>
        <w:ind w:firstLine="480"/>
        <w:rPr>
          <w:rFonts w:ascii="宋体" w:hAnsi="宋体" w:cs="宋体"/>
          <w:color w:val="FF0000"/>
        </w:rPr>
      </w:pPr>
      <w:r>
        <w:rPr>
          <w:rFonts w:hint="eastAsia" w:ascii="宋体" w:hAnsi="宋体" w:cs="宋体"/>
          <w:snapToGrid w:val="0"/>
          <w:kern w:val="28"/>
          <w:szCs w:val="20"/>
        </w:rPr>
        <w:t>2.落实政府采购政策需满足的资格要求：</w:t>
      </w:r>
      <w:bookmarkStart w:id="15" w:name="OLE_LINK3"/>
      <w:r>
        <w:rPr>
          <w:rFonts w:hint="eastAsia" w:ascii="宋体" w:hAnsi="宋体" w:cs="Arial"/>
          <w:kern w:val="0"/>
        </w:rPr>
        <w:t>专</w:t>
      </w:r>
      <w:r>
        <w:rPr>
          <w:rFonts w:hint="eastAsia" w:ascii="宋体" w:hAnsi="宋体"/>
        </w:rPr>
        <w:t>门面向中小企业：货物全部由符合政策要求的中小企业制造，提供中小企业声明函</w:t>
      </w:r>
      <w:r>
        <w:rPr>
          <w:rFonts w:hint="eastAsia" w:ascii="宋体" w:hAnsi="宋体" w:cs="宋体"/>
        </w:rPr>
        <w:t>；</w:t>
      </w:r>
      <w:bookmarkEnd w:id="15"/>
    </w:p>
    <w:p w14:paraId="0F2B07CE">
      <w:pPr>
        <w:ind w:firstLine="480"/>
        <w:rPr>
          <w:rFonts w:ascii="宋体" w:hAnsi="宋体" w:cs="宋体"/>
        </w:rPr>
      </w:pPr>
      <w:r>
        <w:rPr>
          <w:rFonts w:hint="eastAsia" w:ascii="宋体" w:hAnsi="宋体" w:cs="宋体"/>
        </w:rPr>
        <w:t>3.本项目的特定资格要求：无；</w:t>
      </w:r>
    </w:p>
    <w:p w14:paraId="4864CEE3">
      <w:pPr>
        <w:pStyle w:val="6"/>
      </w:pPr>
      <w:r>
        <w:rPr>
          <w:rFonts w:hint="eastAsia"/>
        </w:rPr>
        <w:t xml:space="preserve">三、获取招标文件 </w:t>
      </w:r>
    </w:p>
    <w:p w14:paraId="79819F2F">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1664FBCF">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7A9CC2A3">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6979BA6F">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7EBE8F25">
      <w:pPr>
        <w:pStyle w:val="6"/>
      </w:pPr>
      <w:r>
        <w:rPr>
          <w:rFonts w:hint="eastAsia"/>
        </w:rPr>
        <w:t>四、提交投标文件截止时间、开标时间和地点</w:t>
      </w:r>
    </w:p>
    <w:p w14:paraId="6B6E0118">
      <w:pPr>
        <w:rPr>
          <w:rFonts w:ascii="宋体" w:hAnsi="宋体" w:cs="宋体"/>
          <w:highlight w:val="none"/>
        </w:rPr>
      </w:pPr>
      <w:r>
        <w:rPr>
          <w:rFonts w:hint="eastAsia" w:ascii="宋体" w:hAnsi="宋体" w:cs="宋体"/>
          <w:b/>
        </w:rPr>
        <w:t>提交投标文件截止时间：</w:t>
      </w:r>
      <w:r>
        <w:rPr>
          <w:rFonts w:hint="eastAsia" w:ascii="宋体" w:hAnsi="宋体" w:cs="宋体"/>
          <w:highlight w:val="none"/>
          <w:u w:val="single"/>
        </w:rPr>
        <w:t>2024年</w:t>
      </w:r>
      <w:r>
        <w:rPr>
          <w:rFonts w:hint="eastAsia" w:ascii="宋体" w:hAnsi="宋体" w:cs="宋体"/>
          <w:highlight w:val="none"/>
          <w:u w:val="single"/>
          <w:lang w:val="en-US" w:eastAsia="zh-CN"/>
        </w:rPr>
        <w:t>12</w:t>
      </w:r>
      <w:r>
        <w:rPr>
          <w:rFonts w:hint="eastAsia" w:ascii="宋体" w:hAnsi="宋体" w:cs="宋体"/>
          <w:highlight w:val="none"/>
          <w:u w:val="single"/>
        </w:rPr>
        <w:t>月</w:t>
      </w:r>
      <w:r>
        <w:rPr>
          <w:rFonts w:hint="eastAsia" w:ascii="宋体" w:hAnsi="宋体" w:cs="宋体"/>
          <w:highlight w:val="none"/>
          <w:u w:val="single"/>
          <w:lang w:val="en-US" w:eastAsia="zh-CN"/>
        </w:rPr>
        <w:t>26</w:t>
      </w:r>
      <w:r>
        <w:rPr>
          <w:rFonts w:hint="eastAsia" w:ascii="宋体" w:hAnsi="宋体" w:cs="宋体"/>
          <w:highlight w:val="none"/>
          <w:u w:val="single"/>
        </w:rPr>
        <w:t>日</w:t>
      </w:r>
      <w:r>
        <w:rPr>
          <w:rFonts w:hint="eastAsia" w:ascii="宋体" w:hAnsi="宋体" w:cs="宋体"/>
          <w:highlight w:val="none"/>
          <w:u w:val="single"/>
          <w:lang w:val="en-US" w:eastAsia="zh-CN"/>
        </w:rPr>
        <w:t>10</w:t>
      </w:r>
      <w:r>
        <w:rPr>
          <w:rFonts w:hint="eastAsia" w:ascii="宋体" w:hAnsi="宋体" w:cs="宋体"/>
          <w:highlight w:val="none"/>
          <w:u w:val="single"/>
        </w:rPr>
        <w:t>:00</w:t>
      </w:r>
      <w:r>
        <w:rPr>
          <w:rFonts w:hint="eastAsia" w:ascii="宋体" w:hAnsi="宋体" w:cs="宋体"/>
          <w:highlight w:val="none"/>
        </w:rPr>
        <w:t>（北京时间）</w:t>
      </w:r>
    </w:p>
    <w:p w14:paraId="4325F070">
      <w:pPr>
        <w:rPr>
          <w:rFonts w:ascii="宋体" w:hAnsi="宋体" w:cs="宋体"/>
          <w:b/>
          <w:highlight w:val="none"/>
        </w:rPr>
      </w:pPr>
      <w:r>
        <w:rPr>
          <w:rFonts w:hint="eastAsia" w:ascii="宋体" w:hAnsi="宋体" w:cs="宋体"/>
          <w:b/>
          <w:highlight w:val="none"/>
        </w:rPr>
        <w:t>投标地点（网址）：</w:t>
      </w:r>
      <w:r>
        <w:rPr>
          <w:rFonts w:hint="eastAsia" w:ascii="宋体" w:hAnsi="宋体" w:cs="宋体"/>
          <w:highlight w:val="none"/>
        </w:rPr>
        <w:t xml:space="preserve">政采云平台（https://www.zcygov.cn/） </w:t>
      </w:r>
    </w:p>
    <w:p w14:paraId="381D3031">
      <w:pPr>
        <w:rPr>
          <w:rFonts w:ascii="宋体" w:hAnsi="宋体" w:cs="宋体"/>
          <w:bCs/>
          <w:u w:val="single"/>
        </w:rPr>
      </w:pPr>
      <w:r>
        <w:rPr>
          <w:rFonts w:hint="eastAsia" w:ascii="宋体" w:hAnsi="宋体" w:cs="宋体"/>
          <w:b/>
          <w:highlight w:val="none"/>
        </w:rPr>
        <w:t>开标时间：</w:t>
      </w:r>
      <w:r>
        <w:rPr>
          <w:rFonts w:hint="eastAsia" w:ascii="宋体" w:hAnsi="宋体" w:cs="宋体"/>
          <w:highlight w:val="none"/>
          <w:u w:val="single"/>
        </w:rPr>
        <w:t>2024年</w:t>
      </w:r>
      <w:r>
        <w:rPr>
          <w:rFonts w:hint="eastAsia" w:ascii="宋体" w:hAnsi="宋体" w:cs="宋体"/>
          <w:highlight w:val="none"/>
          <w:u w:val="single"/>
          <w:lang w:val="en-US" w:eastAsia="zh-CN"/>
        </w:rPr>
        <w:t>12</w:t>
      </w:r>
      <w:r>
        <w:rPr>
          <w:rFonts w:hint="eastAsia" w:ascii="宋体" w:hAnsi="宋体" w:cs="宋体"/>
          <w:highlight w:val="none"/>
          <w:u w:val="single"/>
        </w:rPr>
        <w:t>月</w:t>
      </w:r>
      <w:r>
        <w:rPr>
          <w:rFonts w:hint="eastAsia" w:ascii="宋体" w:hAnsi="宋体" w:cs="宋体"/>
          <w:highlight w:val="none"/>
          <w:u w:val="single"/>
          <w:lang w:val="en-US" w:eastAsia="zh-CN"/>
        </w:rPr>
        <w:t>26</w:t>
      </w:r>
      <w:r>
        <w:rPr>
          <w:rFonts w:hint="eastAsia" w:ascii="宋体" w:hAnsi="宋体" w:cs="宋体"/>
          <w:highlight w:val="none"/>
          <w:u w:val="single"/>
        </w:rPr>
        <w:t>日</w:t>
      </w:r>
      <w:r>
        <w:rPr>
          <w:rFonts w:hint="eastAsia" w:ascii="宋体" w:hAnsi="宋体" w:cs="宋体"/>
          <w:highlight w:val="none"/>
          <w:u w:val="single"/>
          <w:lang w:val="en-US" w:eastAsia="zh-CN"/>
        </w:rPr>
        <w:t>10</w:t>
      </w:r>
      <w:r>
        <w:rPr>
          <w:rFonts w:hint="eastAsia" w:ascii="宋体" w:hAnsi="宋体" w:cs="宋体"/>
          <w:highlight w:val="none"/>
          <w:u w:val="single"/>
        </w:rPr>
        <w:t>:00</w:t>
      </w:r>
      <w:r>
        <w:rPr>
          <w:rFonts w:hint="eastAsia" w:ascii="宋体" w:hAnsi="宋体" w:cs="宋体"/>
        </w:rPr>
        <w:t>（北京时间）</w:t>
      </w:r>
    </w:p>
    <w:p w14:paraId="32D837D5">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14:paraId="1F44A96F">
      <w:pPr>
        <w:pStyle w:val="6"/>
      </w:pPr>
      <w:r>
        <w:rPr>
          <w:rFonts w:hint="eastAsia"/>
        </w:rPr>
        <w:t xml:space="preserve">五、公告期限 </w:t>
      </w:r>
    </w:p>
    <w:p w14:paraId="6063BA4B">
      <w:pPr>
        <w:ind w:firstLine="480"/>
        <w:rPr>
          <w:rFonts w:ascii="宋体" w:hAnsi="宋体" w:cs="宋体"/>
        </w:rPr>
      </w:pPr>
      <w:r>
        <w:rPr>
          <w:rFonts w:hint="eastAsia" w:ascii="宋体" w:hAnsi="宋体" w:cs="宋体"/>
        </w:rPr>
        <w:t>自本公告发布之日起5个工作日。</w:t>
      </w:r>
    </w:p>
    <w:p w14:paraId="61DF5116">
      <w:pPr>
        <w:pStyle w:val="6"/>
      </w:pPr>
      <w:r>
        <w:rPr>
          <w:rFonts w:hint="eastAsia"/>
        </w:rPr>
        <w:t>六、其他补充事宜</w:t>
      </w:r>
    </w:p>
    <w:p w14:paraId="56A1E620">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3AA9DE8">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3CB1C9">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66596D">
      <w:pPr>
        <w:ind w:firstLine="480"/>
        <w:rPr>
          <w:rFonts w:ascii="宋体" w:hAnsi="宋体" w:cs="宋体"/>
        </w:rPr>
      </w:pPr>
      <w:r>
        <w:rPr>
          <w:rFonts w:hint="eastAsia" w:ascii="宋体" w:hAnsi="宋体" w:cs="宋体"/>
        </w:rPr>
        <w:t>4.其他事项：</w:t>
      </w:r>
    </w:p>
    <w:p w14:paraId="68F02852">
      <w:pPr>
        <w:ind w:firstLine="480"/>
        <w:rPr>
          <w:rFonts w:ascii="宋体" w:hAnsi="宋体" w:cs="宋体"/>
        </w:rPr>
      </w:pPr>
      <w:r>
        <w:rPr>
          <w:rFonts w:hint="eastAsia" w:ascii="宋体" w:hAnsi="宋体" w:cs="宋体"/>
        </w:rPr>
        <w:t>（1）需要落实的政府采购政策：包括促进中小企业发展等，具体详见招标文件。</w:t>
      </w:r>
    </w:p>
    <w:p w14:paraId="3AA58A8F">
      <w:pPr>
        <w:ind w:firstLine="480"/>
        <w:rPr>
          <w:rFonts w:ascii="宋体" w:hAnsi="宋体" w:cs="宋体"/>
        </w:rPr>
      </w:pPr>
      <w:r>
        <w:rPr>
          <w:rFonts w:hint="eastAsia" w:ascii="宋体" w:hAnsi="宋体" w:cs="宋体"/>
        </w:rPr>
        <w:t>（2）招标文件公告期限与招标公告的公告期限一致。</w:t>
      </w:r>
    </w:p>
    <w:p w14:paraId="08CF49FB">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14:paraId="5438A7FD">
      <w:pPr>
        <w:ind w:firstLine="480"/>
      </w:pPr>
      <w:r>
        <w:rPr>
          <w:rFonts w:hint="eastAsia" w:ascii="宋体" w:hAnsi="宋体" w:cs="宋体"/>
        </w:rPr>
        <w:t>（4）为采购项目提供整体设计、规范编制或者项目管理、监理、检测等服务后不得再参加该采购项目的其他采购活动。</w:t>
      </w:r>
    </w:p>
    <w:p w14:paraId="5DB39F72">
      <w:pPr>
        <w:pStyle w:val="6"/>
      </w:pPr>
      <w:r>
        <w:rPr>
          <w:rFonts w:hint="eastAsia"/>
        </w:rPr>
        <w:t>七、对本次采购提出询问、质疑、投诉，请按以下方式联系</w:t>
      </w:r>
    </w:p>
    <w:p w14:paraId="406389B7">
      <w:pPr>
        <w:rPr>
          <w:rFonts w:ascii="宋体" w:hAnsi="宋体" w:cs="宋体"/>
        </w:rPr>
      </w:pPr>
      <w:r>
        <w:rPr>
          <w:rFonts w:hint="eastAsia" w:ascii="宋体" w:hAnsi="宋体" w:cs="宋体"/>
          <w:b/>
          <w:bCs/>
        </w:rPr>
        <w:t>1.采购人信息</w:t>
      </w:r>
    </w:p>
    <w:p w14:paraId="56206EF8">
      <w:pPr>
        <w:spacing w:line="360" w:lineRule="auto"/>
        <w:rPr>
          <w:rFonts w:hint="eastAsia" w:ascii="宋体" w:hAnsi="宋体" w:cs="宋体" w:eastAsiaTheme="minorEastAsia"/>
          <w:sz w:val="24"/>
          <w:lang w:eastAsia="zh-CN"/>
        </w:rPr>
      </w:pPr>
      <w:r>
        <w:rPr>
          <w:rFonts w:hint="eastAsia" w:ascii="宋体" w:hAnsi="宋体" w:cs="宋体"/>
        </w:rPr>
        <w:t xml:space="preserve">  </w:t>
      </w:r>
      <w:r>
        <w:rPr>
          <w:rFonts w:hint="eastAsia" w:ascii="宋体" w:hAnsi="宋体" w:cs="宋体"/>
          <w:sz w:val="24"/>
        </w:rPr>
        <w:t>名    称：</w:t>
      </w:r>
      <w:r>
        <w:rPr>
          <w:rFonts w:hint="eastAsia" w:cs="仿宋_GB2312" w:asciiTheme="minorEastAsia" w:hAnsiTheme="minorEastAsia" w:eastAsiaTheme="minorEastAsia"/>
          <w:sz w:val="24"/>
          <w:lang w:eastAsia="zh-CN"/>
        </w:rPr>
        <w:t>浙江省交通运输厅</w:t>
      </w:r>
    </w:p>
    <w:p w14:paraId="0512A018">
      <w:pPr>
        <w:spacing w:line="360" w:lineRule="auto"/>
        <w:rPr>
          <w:rFonts w:ascii="宋体" w:hAnsi="宋体" w:cs="宋体"/>
          <w:sz w:val="24"/>
          <w:highlight w:val="none"/>
        </w:rPr>
      </w:pPr>
      <w:r>
        <w:rPr>
          <w:rFonts w:hint="eastAsia" w:ascii="宋体" w:hAnsi="宋体" w:cs="宋体"/>
          <w:sz w:val="24"/>
        </w:rPr>
        <w:t xml:space="preserve">  </w:t>
      </w:r>
      <w:r>
        <w:rPr>
          <w:rFonts w:hint="eastAsia" w:ascii="宋体" w:hAnsi="宋体" w:cs="宋体"/>
          <w:sz w:val="24"/>
          <w:highlight w:val="none"/>
        </w:rPr>
        <w:t>地    址：</w:t>
      </w:r>
      <w:r>
        <w:rPr>
          <w:rFonts w:hint="eastAsia" w:cs="仿宋_GB2312" w:asciiTheme="minorEastAsia" w:hAnsiTheme="minorEastAsia" w:eastAsiaTheme="minorEastAsia"/>
          <w:sz w:val="24"/>
          <w:highlight w:val="none"/>
          <w:lang w:eastAsia="zh-CN"/>
        </w:rPr>
        <w:t>杭州市梅花碑4号</w:t>
      </w:r>
      <w:r>
        <w:rPr>
          <w:rFonts w:hint="eastAsia" w:ascii="宋体" w:hAnsi="宋体" w:cs="宋体"/>
          <w:sz w:val="24"/>
          <w:highlight w:val="none"/>
        </w:rPr>
        <w:t xml:space="preserve">       </w:t>
      </w:r>
    </w:p>
    <w:p w14:paraId="53C11822">
      <w:pPr>
        <w:spacing w:line="360" w:lineRule="auto"/>
        <w:ind w:firstLine="720" w:firstLineChars="300"/>
        <w:rPr>
          <w:rFonts w:ascii="宋体" w:hAnsi="宋体" w:cs="宋体"/>
          <w:sz w:val="24"/>
          <w:highlight w:val="none"/>
        </w:rPr>
      </w:pPr>
      <w:r>
        <w:rPr>
          <w:rFonts w:hint="eastAsia" w:ascii="宋体" w:hAnsi="宋体" w:cs="宋体"/>
          <w:sz w:val="24"/>
          <w:highlight w:val="none"/>
        </w:rPr>
        <w:t>项目联系人（询问）：</w:t>
      </w:r>
      <w:r>
        <w:rPr>
          <w:rFonts w:hint="eastAsia" w:cs="仿宋_GB2312" w:asciiTheme="minorEastAsia" w:hAnsiTheme="minorEastAsia" w:eastAsiaTheme="minorEastAsia"/>
          <w:highlight w:val="none"/>
          <w:lang w:val="en-US" w:eastAsia="zh-CN"/>
        </w:rPr>
        <w:t>杨</w:t>
      </w:r>
      <w:r>
        <w:rPr>
          <w:rFonts w:hint="eastAsia" w:cs="仿宋_GB2312" w:asciiTheme="minorEastAsia" w:hAnsiTheme="minorEastAsia" w:eastAsiaTheme="minorEastAsia"/>
          <w:highlight w:val="none"/>
        </w:rPr>
        <w:t>老师</w:t>
      </w:r>
      <w:r>
        <w:rPr>
          <w:rFonts w:hint="eastAsia" w:cs="仿宋_GB2312" w:asciiTheme="minorEastAsia" w:hAnsiTheme="minorEastAsia" w:eastAsiaTheme="minorEastAsia"/>
          <w:highlight w:val="none"/>
          <w:lang w:eastAsia="zh-CN"/>
        </w:rPr>
        <w:t>、</w:t>
      </w:r>
      <w:r>
        <w:rPr>
          <w:rFonts w:hint="eastAsia" w:cs="仿宋_GB2312" w:asciiTheme="minorEastAsia" w:hAnsiTheme="minorEastAsia" w:eastAsiaTheme="minorEastAsia"/>
          <w:highlight w:val="none"/>
          <w:lang w:val="en-US" w:eastAsia="zh-CN"/>
        </w:rPr>
        <w:t>蒋老师</w:t>
      </w:r>
      <w:r>
        <w:rPr>
          <w:rFonts w:hint="eastAsia" w:ascii="宋体" w:hAnsi="宋体" w:cs="宋体"/>
          <w:sz w:val="24"/>
          <w:highlight w:val="none"/>
        </w:rPr>
        <w:t xml:space="preserve"> </w:t>
      </w:r>
    </w:p>
    <w:p w14:paraId="6BCBBA22">
      <w:pPr>
        <w:spacing w:line="360" w:lineRule="auto"/>
        <w:rPr>
          <w:rFonts w:ascii="宋体" w:hAnsi="宋体" w:cs="宋体"/>
          <w:sz w:val="24"/>
          <w:highlight w:val="none"/>
        </w:rPr>
      </w:pPr>
      <w:r>
        <w:rPr>
          <w:rFonts w:hint="eastAsia" w:ascii="宋体" w:hAnsi="宋体" w:cs="宋体"/>
          <w:sz w:val="24"/>
          <w:highlight w:val="none"/>
        </w:rPr>
        <w:t xml:space="preserve">  项目联系方式（询问）：</w:t>
      </w:r>
      <w:r>
        <w:rPr>
          <w:rStyle w:val="968"/>
          <w:rFonts w:hint="eastAsia" w:cs="仿宋_GB2312" w:asciiTheme="minorEastAsia" w:hAnsiTheme="minorEastAsia" w:eastAsiaTheme="minorEastAsia"/>
          <w:highlight w:val="none"/>
          <w:lang w:eastAsia="zh-CN"/>
        </w:rPr>
        <w:t>0571-</w:t>
      </w:r>
      <w:r>
        <w:rPr>
          <w:rStyle w:val="968"/>
          <w:rFonts w:hint="eastAsia" w:cs="仿宋_GB2312" w:asciiTheme="minorEastAsia" w:hAnsiTheme="minorEastAsia" w:eastAsiaTheme="minorEastAsia"/>
          <w:highlight w:val="none"/>
          <w:lang w:val="en-US" w:eastAsia="zh-CN"/>
        </w:rPr>
        <w:t>87809782</w:t>
      </w:r>
      <w:r>
        <w:rPr>
          <w:rFonts w:hint="eastAsia" w:ascii="宋体" w:hAnsi="宋体" w:cs="宋体"/>
          <w:sz w:val="24"/>
          <w:highlight w:val="none"/>
        </w:rPr>
        <w:t xml:space="preserve"> </w:t>
      </w:r>
    </w:p>
    <w:p w14:paraId="2418D0B1">
      <w:pPr>
        <w:spacing w:line="360" w:lineRule="auto"/>
        <w:rPr>
          <w:rFonts w:hint="eastAsia" w:ascii="宋体" w:hAnsi="宋体" w:cs="宋体"/>
          <w:sz w:val="24"/>
          <w:highlight w:val="none"/>
          <w:lang w:val="en-US" w:eastAsia="zh-CN"/>
        </w:rPr>
      </w:pPr>
      <w:r>
        <w:rPr>
          <w:rFonts w:hint="eastAsia" w:ascii="宋体" w:hAnsi="宋体" w:cs="宋体"/>
          <w:sz w:val="24"/>
          <w:highlight w:val="none"/>
        </w:rPr>
        <w:t xml:space="preserve">  质疑联系人：</w:t>
      </w:r>
      <w:r>
        <w:rPr>
          <w:rFonts w:hint="eastAsia" w:ascii="宋体" w:hAnsi="宋体" w:cs="宋体"/>
          <w:sz w:val="24"/>
          <w:highlight w:val="none"/>
          <w:lang w:val="en-US" w:eastAsia="zh-CN"/>
        </w:rPr>
        <w:t>陶老师</w:t>
      </w:r>
    </w:p>
    <w:p w14:paraId="02BF1983">
      <w:pPr>
        <w:spacing w:line="360" w:lineRule="auto"/>
        <w:ind w:firstLine="720" w:firstLineChars="300"/>
        <w:rPr>
          <w:rFonts w:ascii="宋体" w:hAnsi="宋体" w:cs="宋体"/>
        </w:rPr>
      </w:pPr>
      <w:r>
        <w:rPr>
          <w:rFonts w:hint="eastAsia" w:ascii="宋体" w:hAnsi="宋体" w:cs="宋体"/>
          <w:sz w:val="24"/>
          <w:highlight w:val="none"/>
        </w:rPr>
        <w:t>质疑联系方式：</w:t>
      </w:r>
      <w:r>
        <w:rPr>
          <w:rFonts w:hint="eastAsia" w:ascii="宋体" w:hAnsi="宋体" w:cs="宋体"/>
          <w:highlight w:val="none"/>
          <w:lang w:eastAsia="zh-CN"/>
        </w:rPr>
        <w:t>0571-87811381</w:t>
      </w:r>
      <w:r>
        <w:rPr>
          <w:rFonts w:hint="eastAsia" w:ascii="宋体" w:hAnsi="宋体" w:cs="宋体"/>
        </w:rPr>
        <w:t xml:space="preserve"> </w:t>
      </w:r>
    </w:p>
    <w:p w14:paraId="44D39520">
      <w:pPr>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5EAD863B">
      <w:pPr>
        <w:ind w:firstLine="720" w:firstLineChars="300"/>
        <w:rPr>
          <w:rFonts w:ascii="宋体" w:hAnsi="宋体" w:cs="宋体"/>
        </w:rPr>
      </w:pPr>
      <w:r>
        <w:rPr>
          <w:rFonts w:hint="eastAsia" w:ascii="宋体" w:hAnsi="宋体" w:cs="宋体"/>
        </w:rPr>
        <w:t>名    称：浙江信镧建设工程咨询有限公司</w:t>
      </w:r>
    </w:p>
    <w:p w14:paraId="04DD62A4">
      <w:pPr>
        <w:ind w:firstLine="720" w:firstLineChars="300"/>
        <w:rPr>
          <w:rFonts w:ascii="宋体" w:hAnsi="宋体" w:cs="宋体"/>
        </w:rPr>
      </w:pPr>
      <w:r>
        <w:rPr>
          <w:rFonts w:hint="eastAsia" w:ascii="宋体" w:hAnsi="宋体" w:cs="宋体"/>
        </w:rPr>
        <w:t>地    址：浙江省杭州市西湖区文二路391号西湖国际科技大厦B2楼1107室  </w:t>
      </w:r>
    </w:p>
    <w:p w14:paraId="63C4B783">
      <w:pPr>
        <w:ind w:firstLine="480"/>
        <w:rPr>
          <w:rFonts w:ascii="宋体" w:hAnsi="宋体" w:cs="宋体"/>
        </w:rPr>
      </w:pPr>
      <w:r>
        <w:rPr>
          <w:rFonts w:hint="eastAsia" w:ascii="宋体" w:hAnsi="宋体" w:cs="宋体"/>
        </w:rPr>
        <w:t xml:space="preserve">  传    真：0571-85024997               </w:t>
      </w:r>
    </w:p>
    <w:p w14:paraId="4F0C1F6C">
      <w:pPr>
        <w:ind w:firstLine="480"/>
        <w:rPr>
          <w:rFonts w:ascii="宋体" w:hAnsi="宋体" w:cs="宋体"/>
        </w:rPr>
      </w:pPr>
      <w:r>
        <w:rPr>
          <w:rFonts w:hint="eastAsia" w:ascii="宋体" w:hAnsi="宋体" w:cs="宋体"/>
        </w:rPr>
        <w:t xml:space="preserve">  项目联系人（询问）：葛梅兰、赵锋          </w:t>
      </w:r>
    </w:p>
    <w:p w14:paraId="3609B4AB">
      <w:pPr>
        <w:ind w:firstLine="480"/>
        <w:rPr>
          <w:rFonts w:ascii="宋体" w:hAnsi="宋体" w:cs="宋体"/>
        </w:rPr>
      </w:pPr>
      <w:r>
        <w:rPr>
          <w:rFonts w:hint="eastAsia" w:ascii="宋体" w:hAnsi="宋体" w:cs="宋体"/>
        </w:rPr>
        <w:t xml:space="preserve">  项目联系方式（询问）：0571-87967630 </w:t>
      </w:r>
    </w:p>
    <w:p w14:paraId="0B49E41B">
      <w:pPr>
        <w:ind w:firstLine="480"/>
        <w:rPr>
          <w:rFonts w:ascii="宋体" w:hAnsi="宋体" w:cs="宋体"/>
        </w:rPr>
      </w:pPr>
      <w:r>
        <w:rPr>
          <w:rFonts w:hint="eastAsia" w:ascii="宋体" w:hAnsi="宋体" w:cs="宋体"/>
        </w:rPr>
        <w:t xml:space="preserve">  质疑联系人：</w:t>
      </w:r>
      <w:r>
        <w:rPr>
          <w:rFonts w:hint="eastAsia" w:ascii="宋体" w:hAnsi="宋体" w:cs="宋体"/>
          <w:lang w:val="en-US" w:eastAsia="zh-CN"/>
        </w:rPr>
        <w:t>郑晓冬</w:t>
      </w:r>
      <w:r>
        <w:rPr>
          <w:rFonts w:hint="eastAsia" w:ascii="宋体" w:hAnsi="宋体" w:cs="宋体"/>
        </w:rPr>
        <w:t xml:space="preserve">              </w:t>
      </w:r>
    </w:p>
    <w:p w14:paraId="4780E076">
      <w:pPr>
        <w:ind w:firstLine="480"/>
        <w:rPr>
          <w:rFonts w:ascii="宋体" w:hAnsi="宋体" w:cs="宋体"/>
        </w:rPr>
      </w:pPr>
      <w:r>
        <w:rPr>
          <w:rFonts w:hint="eastAsia" w:ascii="宋体" w:hAnsi="宋体" w:cs="宋体"/>
        </w:rPr>
        <w:t xml:space="preserve">  质疑联系方式：0571-87967630 </w:t>
      </w:r>
    </w:p>
    <w:p w14:paraId="00192692">
      <w:pPr>
        <w:spacing w:line="360" w:lineRule="auto"/>
        <w:rPr>
          <w:rFonts w:hint="eastAsia" w:ascii="宋体" w:hAnsi="宋体" w:cs="宋体"/>
          <w:b/>
          <w:bCs/>
        </w:rPr>
      </w:pPr>
      <w:r>
        <w:rPr>
          <w:rFonts w:hint="eastAsia" w:ascii="宋体" w:hAnsi="宋体" w:cs="宋体"/>
          <w:b/>
          <w:bCs/>
        </w:rPr>
        <w:t>3.同级政府采购监督管理部门</w:t>
      </w:r>
    </w:p>
    <w:p w14:paraId="32CF4DF4">
      <w:pPr>
        <w:spacing w:line="360" w:lineRule="auto"/>
        <w:ind w:firstLine="720" w:firstLineChars="300"/>
        <w:rPr>
          <w:rFonts w:hint="eastAsia" w:ascii="宋体" w:hAnsi="宋体" w:cs="宋体"/>
        </w:rPr>
      </w:pPr>
      <w:r>
        <w:rPr>
          <w:rFonts w:hint="eastAsia" w:ascii="宋体" w:hAnsi="宋体" w:cs="宋体"/>
        </w:rPr>
        <w:t>地 址：杭州市上城区清泰街549号城建综合大楼11楼</w:t>
      </w:r>
    </w:p>
    <w:p w14:paraId="4398D6F2">
      <w:pPr>
        <w:spacing w:line="360" w:lineRule="auto"/>
        <w:ind w:firstLine="720" w:firstLineChars="300"/>
        <w:rPr>
          <w:rFonts w:hint="eastAsia" w:ascii="宋体" w:hAnsi="宋体" w:cs="宋体"/>
        </w:rPr>
      </w:pPr>
      <w:r>
        <w:rPr>
          <w:rFonts w:hint="eastAsia" w:ascii="宋体" w:hAnsi="宋体" w:cs="宋体"/>
        </w:rPr>
        <w:t>联 系 人：朱老师、</w:t>
      </w:r>
      <w:r>
        <w:rPr>
          <w:rFonts w:hint="eastAsia" w:ascii="宋体" w:hAnsi="宋体" w:cs="宋体"/>
          <w:lang w:val="en-US" w:eastAsia="zh-CN"/>
        </w:rPr>
        <w:t>王</w:t>
      </w:r>
      <w:r>
        <w:rPr>
          <w:rFonts w:hint="eastAsia" w:ascii="宋体" w:hAnsi="宋体" w:cs="宋体"/>
          <w:lang w:eastAsia="zh-CN"/>
        </w:rPr>
        <w:t>老师</w:t>
      </w:r>
      <w:r>
        <w:rPr>
          <w:rFonts w:hint="eastAsia" w:ascii="宋体" w:hAnsi="宋体" w:cs="宋体"/>
        </w:rPr>
        <w:t>、匡老师</w:t>
      </w:r>
    </w:p>
    <w:p w14:paraId="4A21D709">
      <w:pPr>
        <w:spacing w:line="360" w:lineRule="auto"/>
        <w:ind w:firstLine="720" w:firstLineChars="300"/>
        <w:rPr>
          <w:rFonts w:ascii="宋体" w:hAnsi="宋体" w:cs="宋体"/>
        </w:rPr>
      </w:pPr>
      <w:r>
        <w:rPr>
          <w:rFonts w:hint="eastAsia" w:ascii="宋体" w:hAnsi="宋体" w:cs="宋体"/>
        </w:rPr>
        <w:t xml:space="preserve">监督投诉电话：0571-87800218，0571-87227671 </w:t>
      </w:r>
    </w:p>
    <w:p w14:paraId="52421F69">
      <w:pPr>
        <w:ind w:firstLine="480" w:firstLineChars="200"/>
        <w:rPr>
          <w:rFonts w:hAnsi="宋体" w:cs="宋体"/>
        </w:rPr>
      </w:pPr>
      <w:r>
        <w:rPr>
          <w:rFonts w:hint="eastAsia" w:ascii="宋体" w:hAnsi="宋体" w:cs="宋体"/>
        </w:rPr>
        <w:t xml:space="preserve">  政策咨询：何一平、冯华，0571-87058424，87055741</w:t>
      </w:r>
    </w:p>
    <w:p w14:paraId="3C77F802">
      <w:pPr>
        <w:pStyle w:val="33"/>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2F845670">
      <w:pPr>
        <w:pStyle w:val="33"/>
        <w:ind w:firstLine="480"/>
        <w:rPr>
          <w:rFonts w:hAnsi="宋体" w:cs="宋体"/>
        </w:rPr>
      </w:pPr>
      <w:r>
        <w:rPr>
          <w:rFonts w:hint="eastAsia" w:hAnsi="宋体" w:cs="宋体"/>
        </w:rPr>
        <w:t>CA问题联系电话（人工）：汇信CA 400-888-4636；天谷CA 400-087-8198。</w:t>
      </w:r>
    </w:p>
    <w:p w14:paraId="534A41EF">
      <w:pPr>
        <w:pStyle w:val="33"/>
        <w:ind w:firstLine="480"/>
        <w:rPr>
          <w:rFonts w:hAnsi="宋体" w:cs="宋体"/>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r>
        <w:rPr>
          <w:rFonts w:hint="eastAsia" w:hAnsi="宋体" w:cs="宋体"/>
        </w:rPr>
        <w:t xml:space="preserve">                       </w:t>
      </w:r>
    </w:p>
    <w:p w14:paraId="00CE4746">
      <w:pPr>
        <w:pStyle w:val="4"/>
      </w:pPr>
      <w:bookmarkStart w:id="16" w:name="_Toc8913"/>
      <w:bookmarkStart w:id="17" w:name="_Toc26813"/>
      <w:bookmarkStart w:id="18" w:name="_Toc21996"/>
      <w:r>
        <w:rPr>
          <w:rFonts w:hint="eastAsia"/>
        </w:rPr>
        <w:t>第二部分</w:t>
      </w:r>
      <w:bookmarkEnd w:id="11"/>
      <w:r>
        <w:rPr>
          <w:rFonts w:hint="eastAsia"/>
        </w:rPr>
        <w:t xml:space="preserve"> 投标人须知</w:t>
      </w:r>
      <w:bookmarkEnd w:id="12"/>
      <w:bookmarkEnd w:id="16"/>
      <w:bookmarkEnd w:id="17"/>
      <w:bookmarkEnd w:id="18"/>
    </w:p>
    <w:p w14:paraId="7BFE8694">
      <w:pPr>
        <w:ind w:firstLine="0" w:firstLineChars="0"/>
        <w:jc w:val="center"/>
        <w:rPr>
          <w:b/>
          <w:bCs/>
          <w:sz w:val="36"/>
          <w:szCs w:val="36"/>
        </w:rPr>
      </w:pPr>
      <w:bookmarkStart w:id="19" w:name="_Toc29736"/>
      <w:bookmarkStart w:id="20" w:name="_Toc7514"/>
      <w:r>
        <w:rPr>
          <w:rFonts w:hint="eastAsia"/>
          <w:b/>
          <w:bCs/>
          <w:sz w:val="36"/>
          <w:szCs w:val="36"/>
        </w:rPr>
        <w:t>前附表</w:t>
      </w:r>
      <w:bookmarkEnd w:id="19"/>
      <w:bookmarkEnd w:id="20"/>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206"/>
        <w:gridCol w:w="5901"/>
      </w:tblGrid>
      <w:tr w14:paraId="6CF9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ADC5BE6">
            <w:pPr>
              <w:pStyle w:val="145"/>
              <w:widowControl w:val="0"/>
              <w:rPr>
                <w:b/>
                <w:bCs/>
              </w:rPr>
            </w:pPr>
            <w:r>
              <w:rPr>
                <w:rFonts w:hint="eastAsia"/>
                <w:b/>
                <w:bCs/>
              </w:rPr>
              <w:t>序号</w:t>
            </w:r>
          </w:p>
        </w:tc>
        <w:tc>
          <w:tcPr>
            <w:tcW w:w="2206" w:type="dxa"/>
            <w:vAlign w:val="center"/>
          </w:tcPr>
          <w:p w14:paraId="12544E94">
            <w:pPr>
              <w:pStyle w:val="145"/>
              <w:widowControl w:val="0"/>
              <w:rPr>
                <w:b/>
                <w:bCs/>
              </w:rPr>
            </w:pPr>
            <w:r>
              <w:rPr>
                <w:rFonts w:hint="eastAsia"/>
                <w:b/>
                <w:bCs/>
              </w:rPr>
              <w:t>事项</w:t>
            </w:r>
          </w:p>
        </w:tc>
        <w:tc>
          <w:tcPr>
            <w:tcW w:w="5901" w:type="dxa"/>
            <w:vAlign w:val="center"/>
          </w:tcPr>
          <w:p w14:paraId="2CD90D51">
            <w:pPr>
              <w:ind w:firstLine="0" w:firstLineChars="0"/>
              <w:jc w:val="center"/>
            </w:pPr>
            <w:r>
              <w:rPr>
                <w:rFonts w:hint="eastAsia" w:ascii="宋体" w:hAnsi="宋体" w:cs="宋体"/>
                <w:b/>
              </w:rPr>
              <w:t>本项目的特别规定</w:t>
            </w:r>
          </w:p>
        </w:tc>
      </w:tr>
      <w:tr w14:paraId="40A2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4FB0381">
            <w:pPr>
              <w:pStyle w:val="145"/>
              <w:widowControl w:val="0"/>
              <w:rPr>
                <w:b/>
                <w:bCs/>
              </w:rPr>
            </w:pPr>
            <w:r>
              <w:rPr>
                <w:rFonts w:hint="eastAsia"/>
                <w:b/>
                <w:bCs/>
              </w:rPr>
              <w:t>1</w:t>
            </w:r>
          </w:p>
        </w:tc>
        <w:tc>
          <w:tcPr>
            <w:tcW w:w="2206" w:type="dxa"/>
            <w:vAlign w:val="center"/>
          </w:tcPr>
          <w:p w14:paraId="3BB61B45">
            <w:pPr>
              <w:pStyle w:val="145"/>
              <w:widowControl w:val="0"/>
              <w:rPr>
                <w:b/>
                <w:bCs/>
              </w:rPr>
            </w:pPr>
            <w:r>
              <w:rPr>
                <w:rFonts w:hint="eastAsia"/>
                <w:b/>
                <w:bCs/>
              </w:rPr>
              <w:t>项目属性</w:t>
            </w:r>
          </w:p>
        </w:tc>
        <w:tc>
          <w:tcPr>
            <w:tcW w:w="5901" w:type="dxa"/>
            <w:vAlign w:val="center"/>
          </w:tcPr>
          <w:p w14:paraId="03560232">
            <w:pPr>
              <w:ind w:firstLine="480" w:firstLineChars="200"/>
              <w:jc w:val="left"/>
              <w:rPr>
                <w:rFonts w:ascii="宋体" w:hAnsi="宋体" w:cs="宋体"/>
                <w:kern w:val="0"/>
              </w:rPr>
            </w:pPr>
            <w:r>
              <w:rPr>
                <w:rFonts w:hint="eastAsia" w:ascii="宋体" w:hAnsi="宋体" w:cs="宋体"/>
                <w:kern w:val="0"/>
              </w:rPr>
              <w:t>货物类</w:t>
            </w:r>
          </w:p>
        </w:tc>
      </w:tr>
      <w:tr w14:paraId="3811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EE1A37">
            <w:pPr>
              <w:pStyle w:val="145"/>
              <w:widowControl w:val="0"/>
              <w:rPr>
                <w:b/>
                <w:bCs/>
              </w:rPr>
            </w:pPr>
            <w:r>
              <w:rPr>
                <w:rFonts w:hint="eastAsia"/>
                <w:b/>
                <w:bCs/>
              </w:rPr>
              <w:t>2</w:t>
            </w:r>
          </w:p>
        </w:tc>
        <w:tc>
          <w:tcPr>
            <w:tcW w:w="2206" w:type="dxa"/>
            <w:vAlign w:val="center"/>
          </w:tcPr>
          <w:p w14:paraId="1BE87FFD">
            <w:pPr>
              <w:pStyle w:val="145"/>
              <w:widowControl w:val="0"/>
              <w:rPr>
                <w:b/>
                <w:bCs/>
              </w:rPr>
            </w:pPr>
            <w:r>
              <w:rPr>
                <w:rFonts w:hint="eastAsia"/>
                <w:b/>
                <w:bCs/>
              </w:rPr>
              <w:t>核心产品</w:t>
            </w:r>
          </w:p>
        </w:tc>
        <w:tc>
          <w:tcPr>
            <w:tcW w:w="5901" w:type="dxa"/>
            <w:vAlign w:val="center"/>
          </w:tcPr>
          <w:p w14:paraId="1E1A411C">
            <w:pPr>
              <w:ind w:firstLine="480" w:firstLineChars="200"/>
              <w:jc w:val="left"/>
              <w:rPr>
                <w:rFonts w:ascii="宋体" w:hAnsi="宋体" w:cs="宋体"/>
                <w:kern w:val="0"/>
              </w:rPr>
            </w:pPr>
            <w:r>
              <w:rPr>
                <w:rFonts w:hint="eastAsia" w:ascii="宋体" w:hAnsi="宋体" w:cs="宋体"/>
                <w:kern w:val="0"/>
              </w:rPr>
              <w:t>常服</w:t>
            </w:r>
            <w:r>
              <w:rPr>
                <w:rFonts w:hint="eastAsia" w:ascii="宋体" w:hAnsi="宋体" w:cs="宋体"/>
                <w:kern w:val="0"/>
                <w:lang w:eastAsia="zh-CN"/>
              </w:rPr>
              <w:t>（</w:t>
            </w:r>
            <w:r>
              <w:rPr>
                <w:rFonts w:hint="eastAsia" w:ascii="宋体" w:hAnsi="宋体" w:cs="宋体"/>
                <w:kern w:val="0"/>
                <w:lang w:val="en-US" w:eastAsia="zh-CN"/>
              </w:rPr>
              <w:t>男</w:t>
            </w:r>
            <w:r>
              <w:rPr>
                <w:rFonts w:hint="eastAsia" w:ascii="宋体" w:hAnsi="宋体" w:cs="宋体"/>
                <w:kern w:val="0"/>
                <w:lang w:eastAsia="zh-CN"/>
              </w:rPr>
              <w:t>）</w:t>
            </w:r>
            <w:r>
              <w:rPr>
                <w:rFonts w:hint="eastAsia" w:ascii="宋体" w:hAnsi="宋体" w:cs="宋体"/>
                <w:kern w:val="0"/>
              </w:rPr>
              <w:t>；</w:t>
            </w:r>
          </w:p>
          <w:p w14:paraId="77C2A263">
            <w:pPr>
              <w:ind w:firstLine="480" w:firstLineChars="200"/>
              <w:jc w:val="left"/>
              <w:rPr>
                <w:rFonts w:ascii="宋体" w:hAnsi="宋体" w:cs="宋体"/>
                <w:kern w:val="0"/>
              </w:rPr>
            </w:pPr>
            <w:r>
              <w:rPr>
                <w:rFonts w:hint="eastAsia" w:ascii="宋体" w:hAnsi="宋体" w:cs="宋体"/>
                <w:kern w:val="0"/>
              </w:rPr>
              <w:t>备注：多家投标人提供相同品牌产品的认定详见第四部分评标办法。</w:t>
            </w:r>
          </w:p>
        </w:tc>
      </w:tr>
      <w:tr w14:paraId="31FE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3E51F5F">
            <w:pPr>
              <w:pStyle w:val="145"/>
              <w:widowControl w:val="0"/>
              <w:rPr>
                <w:b/>
                <w:bCs/>
              </w:rPr>
            </w:pPr>
            <w:r>
              <w:rPr>
                <w:rFonts w:hint="eastAsia"/>
                <w:b/>
                <w:bCs/>
              </w:rPr>
              <w:t>3</w:t>
            </w:r>
          </w:p>
        </w:tc>
        <w:tc>
          <w:tcPr>
            <w:tcW w:w="2206" w:type="dxa"/>
            <w:vAlign w:val="center"/>
          </w:tcPr>
          <w:p w14:paraId="2E8CD234">
            <w:pPr>
              <w:pStyle w:val="145"/>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076"/>
              <w:gridCol w:w="1748"/>
            </w:tblGrid>
            <w:tr w14:paraId="2A1D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4" w:type="dxa"/>
                  <w:vAlign w:val="center"/>
                </w:tcPr>
                <w:p w14:paraId="1E8EE264">
                  <w:pPr>
                    <w:pStyle w:val="145"/>
                    <w:widowControl w:val="0"/>
                  </w:pPr>
                  <w:r>
                    <w:rPr>
                      <w:rFonts w:hint="eastAsia"/>
                    </w:rPr>
                    <w:t>序号</w:t>
                  </w:r>
                </w:p>
              </w:tc>
              <w:tc>
                <w:tcPr>
                  <w:tcW w:w="3076" w:type="dxa"/>
                  <w:vAlign w:val="center"/>
                </w:tcPr>
                <w:p w14:paraId="55461741">
                  <w:pPr>
                    <w:pStyle w:val="145"/>
                    <w:widowControl w:val="0"/>
                  </w:pPr>
                  <w:r>
                    <w:rPr>
                      <w:rFonts w:hint="eastAsia"/>
                    </w:rPr>
                    <w:t>采购标的名称</w:t>
                  </w:r>
                </w:p>
              </w:tc>
              <w:tc>
                <w:tcPr>
                  <w:tcW w:w="1748" w:type="dxa"/>
                </w:tcPr>
                <w:p w14:paraId="74346E18">
                  <w:pPr>
                    <w:pStyle w:val="145"/>
                    <w:widowControl w:val="0"/>
                  </w:pPr>
                  <w:r>
                    <w:rPr>
                      <w:rFonts w:hint="eastAsia"/>
                    </w:rPr>
                    <w:t>所属行业</w:t>
                  </w:r>
                </w:p>
              </w:tc>
            </w:tr>
            <w:tr w14:paraId="109D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688EB967">
                  <w:pPr>
                    <w:pStyle w:val="145"/>
                    <w:widowControl w:val="0"/>
                  </w:pPr>
                  <w:r>
                    <w:rPr>
                      <w:rFonts w:hint="eastAsia"/>
                      <w:vertAlign w:val="baseline"/>
                      <w:lang w:val="en-US" w:eastAsia="zh-CN"/>
                    </w:rPr>
                    <w:t>1</w:t>
                  </w:r>
                </w:p>
              </w:tc>
              <w:tc>
                <w:tcPr>
                  <w:tcW w:w="3076" w:type="dxa"/>
                  <w:shd w:val="clear" w:color="auto" w:fill="auto"/>
                  <w:vAlign w:val="center"/>
                </w:tcPr>
                <w:p w14:paraId="65895757">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常服</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748" w:type="dxa"/>
                </w:tcPr>
                <w:p w14:paraId="54788670">
                  <w:pPr>
                    <w:pStyle w:val="145"/>
                    <w:widowControl w:val="0"/>
                  </w:pPr>
                  <w:r>
                    <w:rPr>
                      <w:rFonts w:hint="eastAsia"/>
                      <w:lang w:val="en-US" w:eastAsia="zh-CN"/>
                    </w:rPr>
                    <w:t>工业</w:t>
                  </w:r>
                </w:p>
              </w:tc>
            </w:tr>
            <w:tr w14:paraId="65F8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1942D2AF">
                  <w:pPr>
                    <w:pStyle w:val="145"/>
                    <w:widowControl w:val="0"/>
                    <w:rPr>
                      <w:rFonts w:hint="eastAsia"/>
                      <w:vertAlign w:val="baseline"/>
                      <w:lang w:val="en-US" w:eastAsia="zh-CN"/>
                    </w:rPr>
                  </w:pPr>
                  <w:r>
                    <w:rPr>
                      <w:rFonts w:hint="eastAsia"/>
                      <w:vertAlign w:val="baseline"/>
                      <w:lang w:val="en-US" w:eastAsia="zh-CN"/>
                    </w:rPr>
                    <w:t>2</w:t>
                  </w:r>
                </w:p>
              </w:tc>
              <w:tc>
                <w:tcPr>
                  <w:tcW w:w="3076" w:type="dxa"/>
                  <w:shd w:val="clear" w:color="auto" w:fill="auto"/>
                  <w:vAlign w:val="center"/>
                </w:tcPr>
                <w:p w14:paraId="623784D6">
                  <w:pPr>
                    <w:pStyle w:val="145"/>
                    <w:widowControl w:val="0"/>
                    <w:rPr>
                      <w:rFonts w:hint="eastAsia"/>
                      <w:kern w:val="0"/>
                      <w:szCs w:val="22"/>
                      <w:lang w:bidi="ar"/>
                    </w:rPr>
                  </w:pPr>
                  <w:r>
                    <w:rPr>
                      <w:rFonts w:hint="eastAsia"/>
                      <w:kern w:val="0"/>
                      <w:szCs w:val="22"/>
                      <w:lang w:bidi="ar"/>
                    </w:rPr>
                    <w:t>常服</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748" w:type="dxa"/>
                </w:tcPr>
                <w:p w14:paraId="1804AC7A">
                  <w:pPr>
                    <w:pStyle w:val="145"/>
                    <w:widowControl w:val="0"/>
                    <w:rPr>
                      <w:rFonts w:hint="eastAsia"/>
                      <w:lang w:val="en-US" w:eastAsia="zh-CN"/>
                    </w:rPr>
                  </w:pPr>
                  <w:r>
                    <w:rPr>
                      <w:rFonts w:hint="eastAsia"/>
                      <w:lang w:val="en-US" w:eastAsia="zh-CN"/>
                    </w:rPr>
                    <w:t>工业</w:t>
                  </w:r>
                </w:p>
              </w:tc>
            </w:tr>
            <w:tr w14:paraId="650B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3CDEF357">
                  <w:pPr>
                    <w:pStyle w:val="145"/>
                    <w:widowControl w:val="0"/>
                    <w:rPr>
                      <w:rFonts w:hint="default"/>
                      <w:vertAlign w:val="baseline"/>
                      <w:lang w:val="en-US" w:eastAsia="zh-CN"/>
                    </w:rPr>
                  </w:pPr>
                  <w:r>
                    <w:rPr>
                      <w:rFonts w:hint="eastAsia"/>
                      <w:vertAlign w:val="baseline"/>
                      <w:lang w:val="en-US" w:eastAsia="zh-CN"/>
                    </w:rPr>
                    <w:t>3</w:t>
                  </w:r>
                </w:p>
              </w:tc>
              <w:tc>
                <w:tcPr>
                  <w:tcW w:w="3076" w:type="dxa"/>
                  <w:shd w:val="clear" w:color="auto" w:fill="auto"/>
                  <w:vAlign w:val="center"/>
                </w:tcPr>
                <w:p w14:paraId="4277FF0E">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常服配套衬衣</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748" w:type="dxa"/>
                </w:tcPr>
                <w:p w14:paraId="410C65B7">
                  <w:pPr>
                    <w:pStyle w:val="145"/>
                    <w:widowControl w:val="0"/>
                    <w:rPr>
                      <w:rFonts w:hint="eastAsia" w:eastAsia="宋体"/>
                      <w:lang w:val="en-US" w:eastAsia="zh-CN"/>
                    </w:rPr>
                  </w:pPr>
                  <w:r>
                    <w:rPr>
                      <w:rFonts w:hint="eastAsia"/>
                      <w:lang w:val="en-US" w:eastAsia="zh-CN"/>
                    </w:rPr>
                    <w:t>工业</w:t>
                  </w:r>
                </w:p>
              </w:tc>
            </w:tr>
            <w:tr w14:paraId="6DC9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30ADA593">
                  <w:pPr>
                    <w:pStyle w:val="145"/>
                    <w:widowControl w:val="0"/>
                    <w:rPr>
                      <w:rFonts w:hint="default"/>
                      <w:vertAlign w:val="baseline"/>
                      <w:lang w:val="en-US" w:eastAsia="zh-CN"/>
                    </w:rPr>
                  </w:pPr>
                  <w:bookmarkStart w:id="21" w:name="OLE_LINK40" w:colFirst="2" w:colLast="2"/>
                  <w:r>
                    <w:rPr>
                      <w:rFonts w:hint="eastAsia"/>
                      <w:vertAlign w:val="baseline"/>
                      <w:lang w:val="en-US" w:eastAsia="zh-CN"/>
                    </w:rPr>
                    <w:t>4</w:t>
                  </w:r>
                </w:p>
              </w:tc>
              <w:tc>
                <w:tcPr>
                  <w:tcW w:w="3076" w:type="dxa"/>
                  <w:shd w:val="clear" w:color="auto" w:fill="auto"/>
                  <w:vAlign w:val="center"/>
                </w:tcPr>
                <w:p w14:paraId="17D3FC28">
                  <w:pPr>
                    <w:pStyle w:val="145"/>
                    <w:widowControl w:val="0"/>
                    <w:rPr>
                      <w:rFonts w:hint="eastAsia"/>
                      <w:kern w:val="0"/>
                      <w:szCs w:val="22"/>
                      <w:lang w:bidi="ar"/>
                    </w:rPr>
                  </w:pPr>
                  <w:r>
                    <w:rPr>
                      <w:rFonts w:hint="eastAsia"/>
                      <w:kern w:val="0"/>
                      <w:szCs w:val="22"/>
                      <w:lang w:bidi="ar"/>
                    </w:rPr>
                    <w:t>常服配套衬衣</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748" w:type="dxa"/>
                </w:tcPr>
                <w:p w14:paraId="53C2E994">
                  <w:pPr>
                    <w:pStyle w:val="145"/>
                    <w:widowControl w:val="0"/>
                    <w:rPr>
                      <w:rFonts w:hint="eastAsia"/>
                      <w:lang w:val="en-US" w:eastAsia="zh-CN"/>
                    </w:rPr>
                  </w:pPr>
                  <w:r>
                    <w:rPr>
                      <w:rFonts w:hint="eastAsia"/>
                      <w:lang w:val="en-US" w:eastAsia="zh-CN"/>
                    </w:rPr>
                    <w:t>工业</w:t>
                  </w:r>
                </w:p>
              </w:tc>
            </w:tr>
            <w:tr w14:paraId="66AC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5527CF1D">
                  <w:pPr>
                    <w:pStyle w:val="145"/>
                    <w:widowControl w:val="0"/>
                    <w:rPr>
                      <w:rFonts w:hint="default"/>
                      <w:vertAlign w:val="baseline"/>
                      <w:lang w:val="en-US" w:eastAsia="zh-CN"/>
                    </w:rPr>
                  </w:pPr>
                  <w:r>
                    <w:rPr>
                      <w:rFonts w:hint="eastAsia"/>
                      <w:vertAlign w:val="baseline"/>
                      <w:lang w:val="en-US" w:eastAsia="zh-CN"/>
                    </w:rPr>
                    <w:t>5</w:t>
                  </w:r>
                </w:p>
              </w:tc>
              <w:tc>
                <w:tcPr>
                  <w:tcW w:w="3076" w:type="dxa"/>
                  <w:shd w:val="clear" w:color="auto" w:fill="auto"/>
                  <w:vAlign w:val="center"/>
                </w:tcPr>
                <w:p w14:paraId="00E8B51C">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春秋执勤服</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748" w:type="dxa"/>
                </w:tcPr>
                <w:p w14:paraId="002199B5">
                  <w:pPr>
                    <w:pStyle w:val="145"/>
                    <w:widowControl w:val="0"/>
                    <w:rPr>
                      <w:rFonts w:hint="eastAsia"/>
                    </w:rPr>
                  </w:pPr>
                  <w:r>
                    <w:rPr>
                      <w:rFonts w:hint="eastAsia"/>
                      <w:lang w:val="en-US" w:eastAsia="zh-CN"/>
                    </w:rPr>
                    <w:t>工业</w:t>
                  </w:r>
                </w:p>
              </w:tc>
            </w:tr>
            <w:tr w14:paraId="403D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4D4A11ED">
                  <w:pPr>
                    <w:pStyle w:val="145"/>
                    <w:widowControl w:val="0"/>
                    <w:rPr>
                      <w:rFonts w:hint="default"/>
                      <w:vertAlign w:val="baseline"/>
                      <w:lang w:val="en-US" w:eastAsia="zh-CN"/>
                    </w:rPr>
                  </w:pPr>
                  <w:r>
                    <w:rPr>
                      <w:rFonts w:hint="eastAsia"/>
                      <w:vertAlign w:val="baseline"/>
                      <w:lang w:val="en-US" w:eastAsia="zh-CN"/>
                    </w:rPr>
                    <w:t>6</w:t>
                  </w:r>
                </w:p>
              </w:tc>
              <w:tc>
                <w:tcPr>
                  <w:tcW w:w="3076" w:type="dxa"/>
                  <w:shd w:val="clear" w:color="auto" w:fill="auto"/>
                  <w:vAlign w:val="center"/>
                </w:tcPr>
                <w:p w14:paraId="1BEFD9D9">
                  <w:pPr>
                    <w:pStyle w:val="145"/>
                    <w:widowControl w:val="0"/>
                    <w:rPr>
                      <w:rFonts w:hint="eastAsia"/>
                      <w:kern w:val="0"/>
                      <w:szCs w:val="22"/>
                      <w:lang w:bidi="ar"/>
                    </w:rPr>
                  </w:pPr>
                  <w:r>
                    <w:rPr>
                      <w:rFonts w:hint="eastAsia"/>
                      <w:kern w:val="0"/>
                      <w:szCs w:val="22"/>
                      <w:lang w:bidi="ar"/>
                    </w:rPr>
                    <w:t>春秋执勤服</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748" w:type="dxa"/>
                </w:tcPr>
                <w:p w14:paraId="0BF3623D">
                  <w:pPr>
                    <w:pStyle w:val="145"/>
                    <w:widowControl w:val="0"/>
                    <w:rPr>
                      <w:rFonts w:hint="eastAsia"/>
                      <w:lang w:val="en-US" w:eastAsia="zh-CN"/>
                    </w:rPr>
                  </w:pPr>
                  <w:r>
                    <w:rPr>
                      <w:rFonts w:hint="eastAsia"/>
                      <w:lang w:val="en-US" w:eastAsia="zh-CN"/>
                    </w:rPr>
                    <w:t>工业</w:t>
                  </w:r>
                </w:p>
              </w:tc>
            </w:tr>
            <w:tr w14:paraId="7B5E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0AF507E0">
                  <w:pPr>
                    <w:pStyle w:val="145"/>
                    <w:widowControl w:val="0"/>
                    <w:rPr>
                      <w:rFonts w:hint="default"/>
                      <w:vertAlign w:val="baseline"/>
                      <w:lang w:val="en-US" w:eastAsia="zh-CN"/>
                    </w:rPr>
                  </w:pPr>
                  <w:r>
                    <w:rPr>
                      <w:rFonts w:hint="eastAsia"/>
                      <w:vertAlign w:val="baseline"/>
                      <w:lang w:val="en-US" w:eastAsia="zh-CN"/>
                    </w:rPr>
                    <w:t>7</w:t>
                  </w:r>
                </w:p>
              </w:tc>
              <w:tc>
                <w:tcPr>
                  <w:tcW w:w="3076" w:type="dxa"/>
                  <w:shd w:val="clear" w:color="auto" w:fill="auto"/>
                  <w:vAlign w:val="center"/>
                </w:tcPr>
                <w:p w14:paraId="4C3C2FD5">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冬执勤服</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748" w:type="dxa"/>
                </w:tcPr>
                <w:p w14:paraId="326782CD">
                  <w:pPr>
                    <w:pStyle w:val="145"/>
                    <w:widowControl w:val="0"/>
                    <w:rPr>
                      <w:rFonts w:hint="eastAsia"/>
                    </w:rPr>
                  </w:pPr>
                  <w:r>
                    <w:rPr>
                      <w:rFonts w:hint="eastAsia"/>
                      <w:lang w:val="en-US" w:eastAsia="zh-CN"/>
                    </w:rPr>
                    <w:t>工业</w:t>
                  </w:r>
                </w:p>
              </w:tc>
            </w:tr>
            <w:tr w14:paraId="7DD5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0AF30FEC">
                  <w:pPr>
                    <w:pStyle w:val="145"/>
                    <w:widowControl w:val="0"/>
                    <w:rPr>
                      <w:rFonts w:hint="default"/>
                      <w:vertAlign w:val="baseline"/>
                      <w:lang w:val="en-US" w:eastAsia="zh-CN"/>
                    </w:rPr>
                  </w:pPr>
                  <w:r>
                    <w:rPr>
                      <w:rFonts w:hint="eastAsia"/>
                      <w:vertAlign w:val="baseline"/>
                      <w:lang w:val="en-US" w:eastAsia="zh-CN"/>
                    </w:rPr>
                    <w:t>8</w:t>
                  </w:r>
                </w:p>
              </w:tc>
              <w:tc>
                <w:tcPr>
                  <w:tcW w:w="3076" w:type="dxa"/>
                  <w:shd w:val="clear" w:color="auto" w:fill="auto"/>
                  <w:vAlign w:val="center"/>
                </w:tcPr>
                <w:p w14:paraId="41614461">
                  <w:pPr>
                    <w:pStyle w:val="145"/>
                    <w:widowControl w:val="0"/>
                    <w:rPr>
                      <w:rFonts w:hint="eastAsia"/>
                      <w:kern w:val="0"/>
                      <w:szCs w:val="22"/>
                      <w:lang w:bidi="ar"/>
                    </w:rPr>
                  </w:pPr>
                  <w:r>
                    <w:rPr>
                      <w:rFonts w:hint="eastAsia"/>
                      <w:kern w:val="0"/>
                      <w:szCs w:val="22"/>
                      <w:lang w:bidi="ar"/>
                    </w:rPr>
                    <w:t>冬执勤服</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748" w:type="dxa"/>
                </w:tcPr>
                <w:p w14:paraId="327C0E76">
                  <w:pPr>
                    <w:pStyle w:val="145"/>
                    <w:widowControl w:val="0"/>
                    <w:rPr>
                      <w:rFonts w:hint="eastAsia"/>
                      <w:lang w:val="en-US" w:eastAsia="zh-CN"/>
                    </w:rPr>
                  </w:pPr>
                  <w:r>
                    <w:rPr>
                      <w:rFonts w:hint="eastAsia"/>
                      <w:lang w:val="en-US" w:eastAsia="zh-CN"/>
                    </w:rPr>
                    <w:t>工业</w:t>
                  </w:r>
                </w:p>
              </w:tc>
            </w:tr>
            <w:tr w14:paraId="76C7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613603AF">
                  <w:pPr>
                    <w:pStyle w:val="145"/>
                    <w:widowControl w:val="0"/>
                    <w:rPr>
                      <w:rFonts w:hint="default"/>
                      <w:vertAlign w:val="baseline"/>
                      <w:lang w:val="en-US" w:eastAsia="zh-CN"/>
                    </w:rPr>
                  </w:pPr>
                  <w:r>
                    <w:rPr>
                      <w:rFonts w:hint="eastAsia"/>
                      <w:vertAlign w:val="baseline"/>
                      <w:lang w:val="en-US" w:eastAsia="zh-CN"/>
                    </w:rPr>
                    <w:t>9</w:t>
                  </w:r>
                </w:p>
              </w:tc>
              <w:tc>
                <w:tcPr>
                  <w:tcW w:w="3076" w:type="dxa"/>
                  <w:shd w:val="clear" w:color="auto" w:fill="auto"/>
                  <w:vAlign w:val="center"/>
                </w:tcPr>
                <w:p w14:paraId="0AA2ED67">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夏装制式衬衣（长袖）</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748" w:type="dxa"/>
                </w:tcPr>
                <w:p w14:paraId="26216B5B">
                  <w:pPr>
                    <w:pStyle w:val="145"/>
                    <w:widowControl w:val="0"/>
                    <w:rPr>
                      <w:rFonts w:hint="eastAsia"/>
                    </w:rPr>
                  </w:pPr>
                  <w:r>
                    <w:rPr>
                      <w:rFonts w:hint="eastAsia"/>
                      <w:lang w:val="en-US" w:eastAsia="zh-CN"/>
                    </w:rPr>
                    <w:t>工业</w:t>
                  </w:r>
                </w:p>
              </w:tc>
            </w:tr>
            <w:tr w14:paraId="4F28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21B328A4">
                  <w:pPr>
                    <w:pStyle w:val="145"/>
                    <w:widowControl w:val="0"/>
                    <w:rPr>
                      <w:rFonts w:hint="default"/>
                      <w:vertAlign w:val="baseline"/>
                      <w:lang w:val="en-US" w:eastAsia="zh-CN"/>
                    </w:rPr>
                  </w:pPr>
                  <w:r>
                    <w:rPr>
                      <w:rFonts w:hint="eastAsia"/>
                      <w:vertAlign w:val="baseline"/>
                      <w:lang w:val="en-US" w:eastAsia="zh-CN"/>
                    </w:rPr>
                    <w:t>10</w:t>
                  </w:r>
                </w:p>
              </w:tc>
              <w:tc>
                <w:tcPr>
                  <w:tcW w:w="3076" w:type="dxa"/>
                  <w:shd w:val="clear" w:color="auto" w:fill="auto"/>
                  <w:vAlign w:val="center"/>
                </w:tcPr>
                <w:p w14:paraId="3DDE203F">
                  <w:pPr>
                    <w:pStyle w:val="145"/>
                    <w:widowControl w:val="0"/>
                    <w:rPr>
                      <w:rFonts w:hint="eastAsia"/>
                      <w:kern w:val="0"/>
                      <w:szCs w:val="22"/>
                      <w:lang w:bidi="ar"/>
                    </w:rPr>
                  </w:pPr>
                  <w:r>
                    <w:rPr>
                      <w:rFonts w:hint="eastAsia"/>
                      <w:kern w:val="0"/>
                      <w:szCs w:val="22"/>
                      <w:lang w:bidi="ar"/>
                    </w:rPr>
                    <w:t>夏装制式衬衣（长袖）</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748" w:type="dxa"/>
                </w:tcPr>
                <w:p w14:paraId="4DEEA1CF">
                  <w:pPr>
                    <w:pStyle w:val="145"/>
                    <w:widowControl w:val="0"/>
                    <w:rPr>
                      <w:rFonts w:hint="eastAsia"/>
                      <w:lang w:val="en-US" w:eastAsia="zh-CN"/>
                    </w:rPr>
                  </w:pPr>
                  <w:r>
                    <w:rPr>
                      <w:rFonts w:hint="eastAsia"/>
                      <w:lang w:val="en-US" w:eastAsia="zh-CN"/>
                    </w:rPr>
                    <w:t>工业</w:t>
                  </w:r>
                </w:p>
              </w:tc>
            </w:tr>
            <w:tr w14:paraId="1DEB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shd w:val="clear" w:color="auto" w:fill="auto"/>
                  <w:vAlign w:val="center"/>
                </w:tcPr>
                <w:p w14:paraId="3DF9ECA5">
                  <w:pPr>
                    <w:pStyle w:val="145"/>
                    <w:widowControl w:val="0"/>
                    <w:rPr>
                      <w:rFonts w:hint="default" w:ascii="Times New Roman" w:hAnsi="Times New Roman" w:eastAsia="宋体" w:cs="Times New Roman"/>
                      <w:kern w:val="0"/>
                      <w:sz w:val="24"/>
                      <w:szCs w:val="22"/>
                      <w:lang w:val="en-US" w:eastAsia="zh-CN" w:bidi="ar-SA"/>
                    </w:rPr>
                  </w:pPr>
                  <w:r>
                    <w:rPr>
                      <w:rFonts w:hint="eastAsia"/>
                      <w:kern w:val="0"/>
                      <w:sz w:val="24"/>
                      <w:szCs w:val="22"/>
                      <w:lang w:val="en-US" w:eastAsia="zh-CN" w:bidi="ar"/>
                    </w:rPr>
                    <w:t>11</w:t>
                  </w:r>
                </w:p>
              </w:tc>
              <w:tc>
                <w:tcPr>
                  <w:tcW w:w="3076" w:type="dxa"/>
                  <w:shd w:val="clear" w:color="auto" w:fill="auto"/>
                  <w:vAlign w:val="center"/>
                </w:tcPr>
                <w:p w14:paraId="6493F488">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夏装制式衬衣（短袖）</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748" w:type="dxa"/>
                </w:tcPr>
                <w:p w14:paraId="4BF57492">
                  <w:pPr>
                    <w:pStyle w:val="145"/>
                    <w:widowControl w:val="0"/>
                    <w:rPr>
                      <w:rFonts w:hint="eastAsia"/>
                    </w:rPr>
                  </w:pPr>
                  <w:r>
                    <w:rPr>
                      <w:rFonts w:hint="eastAsia"/>
                      <w:lang w:val="en-US" w:eastAsia="zh-CN"/>
                    </w:rPr>
                    <w:t>工业</w:t>
                  </w:r>
                </w:p>
              </w:tc>
            </w:tr>
            <w:tr w14:paraId="715B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shd w:val="clear" w:color="auto" w:fill="auto"/>
                  <w:vAlign w:val="center"/>
                </w:tcPr>
                <w:p w14:paraId="458998E1">
                  <w:pPr>
                    <w:pStyle w:val="145"/>
                    <w:widowControl w:val="0"/>
                    <w:rPr>
                      <w:rFonts w:hint="default" w:eastAsia="宋体"/>
                      <w:kern w:val="0"/>
                      <w:sz w:val="24"/>
                      <w:szCs w:val="22"/>
                      <w:lang w:val="en-US" w:eastAsia="zh-CN" w:bidi="ar"/>
                    </w:rPr>
                  </w:pPr>
                  <w:r>
                    <w:rPr>
                      <w:rFonts w:hint="eastAsia"/>
                      <w:kern w:val="0"/>
                      <w:sz w:val="24"/>
                      <w:szCs w:val="22"/>
                      <w:lang w:val="en-US" w:eastAsia="zh-CN" w:bidi="ar"/>
                    </w:rPr>
                    <w:t>12</w:t>
                  </w:r>
                </w:p>
              </w:tc>
              <w:tc>
                <w:tcPr>
                  <w:tcW w:w="3076" w:type="dxa"/>
                  <w:shd w:val="clear" w:color="auto" w:fill="auto"/>
                  <w:vAlign w:val="center"/>
                </w:tcPr>
                <w:p w14:paraId="5E7E7775">
                  <w:pPr>
                    <w:pStyle w:val="145"/>
                    <w:widowControl w:val="0"/>
                    <w:rPr>
                      <w:rFonts w:hint="eastAsia"/>
                      <w:kern w:val="0"/>
                      <w:szCs w:val="22"/>
                      <w:lang w:bidi="ar"/>
                    </w:rPr>
                  </w:pPr>
                  <w:r>
                    <w:rPr>
                      <w:rFonts w:hint="eastAsia"/>
                      <w:kern w:val="0"/>
                      <w:szCs w:val="22"/>
                      <w:lang w:bidi="ar"/>
                    </w:rPr>
                    <w:t>夏装制式衬衣（短袖）</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748" w:type="dxa"/>
                </w:tcPr>
                <w:p w14:paraId="0A4D976C">
                  <w:pPr>
                    <w:pStyle w:val="145"/>
                    <w:widowControl w:val="0"/>
                    <w:rPr>
                      <w:rFonts w:hint="eastAsia"/>
                      <w:lang w:val="en-US" w:eastAsia="zh-CN"/>
                    </w:rPr>
                  </w:pPr>
                  <w:r>
                    <w:rPr>
                      <w:rFonts w:hint="eastAsia"/>
                      <w:lang w:val="en-US" w:eastAsia="zh-CN"/>
                    </w:rPr>
                    <w:t>工业</w:t>
                  </w:r>
                </w:p>
              </w:tc>
            </w:tr>
            <w:tr w14:paraId="27C7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shd w:val="clear" w:color="auto" w:fill="auto"/>
                  <w:vAlign w:val="center"/>
                </w:tcPr>
                <w:p w14:paraId="35F95A3C">
                  <w:pPr>
                    <w:pStyle w:val="145"/>
                    <w:widowControl w:val="0"/>
                    <w:rPr>
                      <w:rFonts w:hint="default" w:ascii="Times New Roman" w:hAnsi="Times New Roman" w:eastAsia="宋体" w:cs="Times New Roman"/>
                      <w:kern w:val="0"/>
                      <w:sz w:val="24"/>
                      <w:szCs w:val="22"/>
                      <w:lang w:val="en-US" w:eastAsia="zh-CN" w:bidi="ar-SA"/>
                    </w:rPr>
                  </w:pPr>
                  <w:r>
                    <w:rPr>
                      <w:rFonts w:hint="eastAsia"/>
                      <w:kern w:val="0"/>
                      <w:sz w:val="24"/>
                      <w:szCs w:val="22"/>
                      <w:lang w:val="en-US" w:eastAsia="zh-CN" w:bidi="ar"/>
                    </w:rPr>
                    <w:t>13</w:t>
                  </w:r>
                </w:p>
              </w:tc>
              <w:tc>
                <w:tcPr>
                  <w:tcW w:w="3076" w:type="dxa"/>
                  <w:shd w:val="clear" w:color="auto" w:fill="auto"/>
                  <w:vAlign w:val="center"/>
                </w:tcPr>
                <w:p w14:paraId="06426538">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单裤</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748" w:type="dxa"/>
                </w:tcPr>
                <w:p w14:paraId="3D1B03E8">
                  <w:pPr>
                    <w:pStyle w:val="145"/>
                    <w:widowControl w:val="0"/>
                    <w:rPr>
                      <w:rFonts w:hint="eastAsia"/>
                      <w:lang w:val="en-US" w:eastAsia="zh-CN"/>
                    </w:rPr>
                  </w:pPr>
                  <w:r>
                    <w:rPr>
                      <w:rFonts w:hint="eastAsia"/>
                      <w:lang w:val="en-US" w:eastAsia="zh-CN"/>
                    </w:rPr>
                    <w:t>工业</w:t>
                  </w:r>
                </w:p>
              </w:tc>
            </w:tr>
            <w:tr w14:paraId="1361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shd w:val="clear" w:color="auto" w:fill="auto"/>
                  <w:vAlign w:val="center"/>
                </w:tcPr>
                <w:p w14:paraId="276ABEE8">
                  <w:pPr>
                    <w:pStyle w:val="145"/>
                    <w:widowControl w:val="0"/>
                    <w:rPr>
                      <w:rFonts w:hint="default" w:eastAsia="宋体"/>
                      <w:kern w:val="0"/>
                      <w:sz w:val="24"/>
                      <w:szCs w:val="22"/>
                      <w:lang w:val="en-US" w:eastAsia="zh-CN" w:bidi="ar"/>
                    </w:rPr>
                  </w:pPr>
                  <w:r>
                    <w:rPr>
                      <w:rFonts w:hint="eastAsia"/>
                      <w:kern w:val="0"/>
                      <w:sz w:val="24"/>
                      <w:szCs w:val="22"/>
                      <w:lang w:val="en-US" w:eastAsia="zh-CN" w:bidi="ar"/>
                    </w:rPr>
                    <w:t>14</w:t>
                  </w:r>
                </w:p>
              </w:tc>
              <w:tc>
                <w:tcPr>
                  <w:tcW w:w="3076" w:type="dxa"/>
                  <w:shd w:val="clear" w:color="auto" w:fill="auto"/>
                  <w:vAlign w:val="center"/>
                </w:tcPr>
                <w:p w14:paraId="0EB144CC">
                  <w:pPr>
                    <w:pStyle w:val="145"/>
                    <w:widowControl w:val="0"/>
                    <w:rPr>
                      <w:rFonts w:hint="eastAsia"/>
                      <w:kern w:val="0"/>
                      <w:szCs w:val="22"/>
                      <w:lang w:bidi="ar"/>
                    </w:rPr>
                  </w:pPr>
                  <w:r>
                    <w:rPr>
                      <w:rFonts w:hint="eastAsia"/>
                      <w:kern w:val="0"/>
                      <w:szCs w:val="22"/>
                      <w:lang w:bidi="ar"/>
                    </w:rPr>
                    <w:t>单裤</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748" w:type="dxa"/>
                </w:tcPr>
                <w:p w14:paraId="681BF2F1">
                  <w:pPr>
                    <w:pStyle w:val="145"/>
                    <w:widowControl w:val="0"/>
                    <w:rPr>
                      <w:rFonts w:hint="eastAsia"/>
                      <w:lang w:val="en-US" w:eastAsia="zh-CN"/>
                    </w:rPr>
                  </w:pPr>
                  <w:r>
                    <w:rPr>
                      <w:rFonts w:hint="eastAsia"/>
                      <w:lang w:val="en-US" w:eastAsia="zh-CN"/>
                    </w:rPr>
                    <w:t>工业</w:t>
                  </w:r>
                </w:p>
              </w:tc>
            </w:tr>
            <w:tr w14:paraId="345C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shd w:val="clear" w:color="auto" w:fill="auto"/>
                  <w:vAlign w:val="center"/>
                </w:tcPr>
                <w:p w14:paraId="1992C2A3">
                  <w:pPr>
                    <w:pStyle w:val="145"/>
                    <w:widowControl w:val="0"/>
                    <w:rPr>
                      <w:rFonts w:hint="default" w:ascii="Times New Roman" w:hAnsi="Times New Roman" w:eastAsia="宋体" w:cs="Times New Roman"/>
                      <w:kern w:val="0"/>
                      <w:sz w:val="24"/>
                      <w:szCs w:val="22"/>
                      <w:lang w:val="en-US" w:eastAsia="zh-CN" w:bidi="ar-SA"/>
                    </w:rPr>
                  </w:pPr>
                  <w:r>
                    <w:rPr>
                      <w:rFonts w:hint="eastAsia"/>
                      <w:kern w:val="0"/>
                      <w:sz w:val="24"/>
                      <w:szCs w:val="22"/>
                      <w:lang w:val="en-US" w:eastAsia="zh-CN" w:bidi="ar"/>
                    </w:rPr>
                    <w:t>15</w:t>
                  </w:r>
                </w:p>
              </w:tc>
              <w:tc>
                <w:tcPr>
                  <w:tcW w:w="3076" w:type="dxa"/>
                  <w:shd w:val="clear" w:color="auto" w:fill="auto"/>
                  <w:vAlign w:val="center"/>
                </w:tcPr>
                <w:p w14:paraId="0358FA60">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裙子</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748" w:type="dxa"/>
                </w:tcPr>
                <w:p w14:paraId="716D2220">
                  <w:pPr>
                    <w:pStyle w:val="145"/>
                    <w:widowControl w:val="0"/>
                    <w:rPr>
                      <w:rFonts w:hint="eastAsia"/>
                      <w:lang w:val="en-US" w:eastAsia="zh-CN"/>
                    </w:rPr>
                  </w:pPr>
                  <w:r>
                    <w:rPr>
                      <w:rFonts w:hint="eastAsia"/>
                      <w:lang w:val="en-US" w:eastAsia="zh-CN"/>
                    </w:rPr>
                    <w:t>工业</w:t>
                  </w:r>
                </w:p>
              </w:tc>
            </w:tr>
            <w:tr w14:paraId="14D3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shd w:val="clear" w:color="auto" w:fill="auto"/>
                  <w:vAlign w:val="center"/>
                </w:tcPr>
                <w:p w14:paraId="49D23363">
                  <w:pPr>
                    <w:pStyle w:val="145"/>
                    <w:widowControl w:val="0"/>
                    <w:rPr>
                      <w:rFonts w:hint="default" w:ascii="Times New Roman" w:hAnsi="Times New Roman" w:eastAsia="宋体" w:cs="Times New Roman"/>
                      <w:kern w:val="0"/>
                      <w:sz w:val="24"/>
                      <w:szCs w:val="22"/>
                      <w:lang w:val="en-US" w:eastAsia="zh-CN" w:bidi="ar-SA"/>
                    </w:rPr>
                  </w:pPr>
                  <w:r>
                    <w:rPr>
                      <w:rFonts w:hint="eastAsia"/>
                      <w:kern w:val="0"/>
                      <w:sz w:val="24"/>
                      <w:szCs w:val="22"/>
                      <w:lang w:val="en-US" w:eastAsia="zh-CN" w:bidi="ar"/>
                    </w:rPr>
                    <w:t>16</w:t>
                  </w:r>
                </w:p>
              </w:tc>
              <w:tc>
                <w:tcPr>
                  <w:tcW w:w="3076" w:type="dxa"/>
                  <w:shd w:val="clear" w:color="auto" w:fill="auto"/>
                  <w:vAlign w:val="center"/>
                </w:tcPr>
                <w:p w14:paraId="61ADFB0F">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防寒服短款</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748" w:type="dxa"/>
                </w:tcPr>
                <w:p w14:paraId="6C4AC9DD">
                  <w:pPr>
                    <w:pStyle w:val="145"/>
                    <w:widowControl w:val="0"/>
                    <w:rPr>
                      <w:rFonts w:hint="eastAsia"/>
                      <w:lang w:val="en-US" w:eastAsia="zh-CN"/>
                    </w:rPr>
                  </w:pPr>
                  <w:r>
                    <w:rPr>
                      <w:rFonts w:hint="eastAsia"/>
                      <w:lang w:val="en-US" w:eastAsia="zh-CN"/>
                    </w:rPr>
                    <w:t>工业</w:t>
                  </w:r>
                </w:p>
              </w:tc>
            </w:tr>
            <w:tr w14:paraId="10D0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shd w:val="clear" w:color="auto" w:fill="auto"/>
                  <w:vAlign w:val="center"/>
                </w:tcPr>
                <w:p w14:paraId="747598FF">
                  <w:pPr>
                    <w:pStyle w:val="145"/>
                    <w:widowControl w:val="0"/>
                    <w:rPr>
                      <w:rFonts w:hint="default" w:eastAsia="宋体"/>
                      <w:kern w:val="0"/>
                      <w:sz w:val="24"/>
                      <w:szCs w:val="22"/>
                      <w:lang w:val="en-US" w:eastAsia="zh-CN" w:bidi="ar"/>
                    </w:rPr>
                  </w:pPr>
                  <w:r>
                    <w:rPr>
                      <w:rFonts w:hint="eastAsia"/>
                      <w:kern w:val="0"/>
                      <w:sz w:val="24"/>
                      <w:szCs w:val="22"/>
                      <w:lang w:val="en-US" w:eastAsia="zh-CN" w:bidi="ar"/>
                    </w:rPr>
                    <w:t>17</w:t>
                  </w:r>
                </w:p>
              </w:tc>
              <w:tc>
                <w:tcPr>
                  <w:tcW w:w="3076" w:type="dxa"/>
                  <w:shd w:val="clear" w:color="auto" w:fill="auto"/>
                  <w:vAlign w:val="center"/>
                </w:tcPr>
                <w:p w14:paraId="3D5A0D14">
                  <w:pPr>
                    <w:pStyle w:val="145"/>
                    <w:widowControl w:val="0"/>
                    <w:rPr>
                      <w:rFonts w:hint="eastAsia"/>
                      <w:kern w:val="0"/>
                      <w:szCs w:val="22"/>
                      <w:lang w:bidi="ar"/>
                    </w:rPr>
                  </w:pPr>
                  <w:r>
                    <w:rPr>
                      <w:rFonts w:hint="eastAsia"/>
                      <w:kern w:val="0"/>
                      <w:szCs w:val="22"/>
                      <w:lang w:bidi="ar"/>
                    </w:rPr>
                    <w:t>防寒服短款</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748" w:type="dxa"/>
                </w:tcPr>
                <w:p w14:paraId="744F67FD">
                  <w:pPr>
                    <w:pStyle w:val="145"/>
                    <w:widowControl w:val="0"/>
                    <w:rPr>
                      <w:rFonts w:hint="eastAsia"/>
                      <w:lang w:val="en-US" w:eastAsia="zh-CN"/>
                    </w:rPr>
                  </w:pPr>
                  <w:r>
                    <w:rPr>
                      <w:rFonts w:hint="eastAsia"/>
                      <w:lang w:val="en-US" w:eastAsia="zh-CN"/>
                    </w:rPr>
                    <w:t>工业</w:t>
                  </w:r>
                </w:p>
              </w:tc>
            </w:tr>
            <w:tr w14:paraId="46B6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shd w:val="clear" w:color="auto" w:fill="auto"/>
                  <w:vAlign w:val="center"/>
                </w:tcPr>
                <w:p w14:paraId="2560F71A">
                  <w:pPr>
                    <w:pStyle w:val="145"/>
                    <w:widowControl w:val="0"/>
                    <w:rPr>
                      <w:rFonts w:hint="default" w:ascii="Times New Roman" w:hAnsi="Times New Roman" w:eastAsia="宋体" w:cs="Times New Roman"/>
                      <w:kern w:val="0"/>
                      <w:sz w:val="24"/>
                      <w:szCs w:val="22"/>
                      <w:lang w:val="en-US" w:eastAsia="zh-CN" w:bidi="ar-SA"/>
                    </w:rPr>
                  </w:pPr>
                  <w:r>
                    <w:rPr>
                      <w:rFonts w:hint="eastAsia"/>
                      <w:kern w:val="0"/>
                      <w:sz w:val="24"/>
                      <w:szCs w:val="22"/>
                      <w:lang w:val="en-US" w:eastAsia="zh-CN" w:bidi="ar"/>
                    </w:rPr>
                    <w:t>18</w:t>
                  </w:r>
                </w:p>
              </w:tc>
              <w:tc>
                <w:tcPr>
                  <w:tcW w:w="3076" w:type="dxa"/>
                  <w:shd w:val="clear" w:color="auto" w:fill="auto"/>
                  <w:vAlign w:val="center"/>
                </w:tcPr>
                <w:p w14:paraId="280D7333">
                  <w:pPr>
                    <w:pStyle w:val="145"/>
                    <w:widowControl w:val="0"/>
                    <w:rPr>
                      <w:rFonts w:hint="eastAsia" w:ascii="Times New Roman" w:hAnsi="Times New Roman" w:eastAsia="宋体" w:cs="Times New Roman"/>
                      <w:kern w:val="0"/>
                      <w:sz w:val="24"/>
                      <w:szCs w:val="22"/>
                      <w:lang w:val="en-US" w:eastAsia="zh-CN" w:bidi="ar-SA"/>
                    </w:rPr>
                  </w:pPr>
                  <w:r>
                    <w:rPr>
                      <w:rFonts w:hint="eastAsia" w:ascii="Times New Roman" w:hAnsi="Times New Roman" w:cs="Times New Roman"/>
                      <w:kern w:val="0"/>
                      <w:szCs w:val="22"/>
                      <w:lang w:bidi="ar"/>
                    </w:rPr>
                    <w:t>领带</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748" w:type="dxa"/>
                </w:tcPr>
                <w:p w14:paraId="04480E36">
                  <w:pPr>
                    <w:pStyle w:val="145"/>
                    <w:widowControl w:val="0"/>
                    <w:rPr>
                      <w:rFonts w:hint="eastAsia"/>
                      <w:lang w:val="en-US" w:eastAsia="zh-CN"/>
                    </w:rPr>
                  </w:pPr>
                  <w:r>
                    <w:rPr>
                      <w:rFonts w:hint="eastAsia"/>
                      <w:lang w:val="en-US" w:eastAsia="zh-CN"/>
                    </w:rPr>
                    <w:t>工业</w:t>
                  </w:r>
                </w:p>
              </w:tc>
            </w:tr>
            <w:tr w14:paraId="5C55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shd w:val="clear" w:color="auto" w:fill="auto"/>
                  <w:vAlign w:val="center"/>
                </w:tcPr>
                <w:p w14:paraId="2ACB1302">
                  <w:pPr>
                    <w:pStyle w:val="145"/>
                    <w:widowControl w:val="0"/>
                    <w:rPr>
                      <w:rFonts w:hint="default" w:eastAsia="宋体"/>
                      <w:kern w:val="0"/>
                      <w:sz w:val="24"/>
                      <w:szCs w:val="22"/>
                      <w:lang w:val="en-US" w:eastAsia="zh-CN" w:bidi="ar"/>
                    </w:rPr>
                  </w:pPr>
                  <w:r>
                    <w:rPr>
                      <w:rFonts w:hint="eastAsia"/>
                      <w:kern w:val="0"/>
                      <w:sz w:val="24"/>
                      <w:szCs w:val="22"/>
                      <w:lang w:val="en-US" w:eastAsia="zh-CN" w:bidi="ar"/>
                    </w:rPr>
                    <w:t>19</w:t>
                  </w:r>
                </w:p>
              </w:tc>
              <w:tc>
                <w:tcPr>
                  <w:tcW w:w="3076" w:type="dxa"/>
                  <w:shd w:val="clear" w:color="auto" w:fill="auto"/>
                  <w:vAlign w:val="center"/>
                </w:tcPr>
                <w:p w14:paraId="6A23FF30">
                  <w:pPr>
                    <w:pStyle w:val="145"/>
                    <w:widowControl w:val="0"/>
                    <w:rPr>
                      <w:rFonts w:hint="eastAsia" w:ascii="Times New Roman" w:hAnsi="Times New Roman" w:cs="Times New Roman"/>
                      <w:kern w:val="0"/>
                      <w:szCs w:val="22"/>
                      <w:lang w:bidi="ar"/>
                    </w:rPr>
                  </w:pPr>
                  <w:r>
                    <w:rPr>
                      <w:rFonts w:hint="eastAsia" w:ascii="Times New Roman" w:hAnsi="Times New Roman" w:cs="Times New Roman"/>
                      <w:kern w:val="0"/>
                      <w:szCs w:val="22"/>
                      <w:lang w:bidi="ar"/>
                    </w:rPr>
                    <w:t>领带</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748" w:type="dxa"/>
                </w:tcPr>
                <w:p w14:paraId="23CCDBB1">
                  <w:pPr>
                    <w:pStyle w:val="145"/>
                    <w:widowControl w:val="0"/>
                    <w:rPr>
                      <w:rFonts w:hint="eastAsia"/>
                      <w:lang w:val="en-US" w:eastAsia="zh-CN"/>
                    </w:rPr>
                  </w:pPr>
                  <w:r>
                    <w:rPr>
                      <w:rFonts w:hint="eastAsia"/>
                      <w:lang w:val="en-US" w:eastAsia="zh-CN"/>
                    </w:rPr>
                    <w:t>工业</w:t>
                  </w:r>
                </w:p>
              </w:tc>
            </w:tr>
            <w:bookmarkEnd w:id="21"/>
          </w:tbl>
          <w:p w14:paraId="3F72F3F8">
            <w:pPr>
              <w:pStyle w:val="145"/>
              <w:widowControl w:val="0"/>
              <w:jc w:val="left"/>
              <w:rPr>
                <w:rFonts w:hint="default" w:eastAsia="宋体"/>
                <w:b/>
                <w:bCs/>
                <w:lang w:val="en-US" w:eastAsia="zh-CN"/>
              </w:rPr>
            </w:pPr>
            <w:r>
              <w:rPr>
                <w:rFonts w:hint="eastAsia" w:ascii="宋体" w:hAnsi="宋体" w:cs="宋体"/>
                <w:kern w:val="2"/>
                <w:szCs w:val="24"/>
              </w:rPr>
              <w:t>备注：中小企业划分标准</w:t>
            </w:r>
            <w:r>
              <w:rPr>
                <w:rFonts w:hint="eastAsia" w:ascii="宋体" w:hAnsi="宋体" w:cs="宋体"/>
                <w:kern w:val="2"/>
                <w:szCs w:val="24"/>
                <w:lang w:val="en-US" w:eastAsia="zh-CN"/>
              </w:rPr>
              <w:t>详见附件</w:t>
            </w:r>
          </w:p>
        </w:tc>
      </w:tr>
      <w:tr w14:paraId="2D6B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0661A64">
            <w:pPr>
              <w:pStyle w:val="145"/>
              <w:widowControl w:val="0"/>
              <w:rPr>
                <w:b/>
                <w:bCs/>
              </w:rPr>
            </w:pPr>
            <w:r>
              <w:rPr>
                <w:rFonts w:hint="eastAsia"/>
                <w:b/>
                <w:bCs/>
              </w:rPr>
              <w:t>4</w:t>
            </w:r>
          </w:p>
        </w:tc>
        <w:tc>
          <w:tcPr>
            <w:tcW w:w="2206" w:type="dxa"/>
            <w:vAlign w:val="center"/>
          </w:tcPr>
          <w:p w14:paraId="47748D02">
            <w:pPr>
              <w:pStyle w:val="145"/>
              <w:widowControl w:val="0"/>
              <w:rPr>
                <w:b/>
                <w:bCs/>
              </w:rPr>
            </w:pPr>
            <w:r>
              <w:rPr>
                <w:rFonts w:hint="eastAsia"/>
                <w:b/>
                <w:bCs/>
              </w:rPr>
              <w:t>是否允许采购进口产品</w:t>
            </w:r>
          </w:p>
        </w:tc>
        <w:tc>
          <w:tcPr>
            <w:tcW w:w="5901" w:type="dxa"/>
            <w:vAlign w:val="center"/>
          </w:tcPr>
          <w:p w14:paraId="516E1A75">
            <w:pPr>
              <w:ind w:firstLine="480"/>
              <w:jc w:val="left"/>
              <w:rPr>
                <w:rFonts w:ascii="宋体" w:hAnsi="宋体" w:cs="宋体"/>
                <w:kern w:val="0"/>
              </w:rPr>
            </w:pPr>
            <w:r>
              <w:rPr>
                <w:rFonts w:ascii="Wingdings" w:hAnsi="Wingdings" w:cs="宋体"/>
                <w:kern w:val="0"/>
              </w:rPr>
              <w:t></w:t>
            </w:r>
            <w:r>
              <w:rPr>
                <w:rFonts w:hint="eastAsia" w:ascii="宋体" w:hAnsi="宋体" w:cs="宋体"/>
                <w:kern w:val="0"/>
              </w:rPr>
              <w:t>本项目不允许采购进口产品。</w:t>
            </w:r>
          </w:p>
          <w:p w14:paraId="1D797C31">
            <w:pPr>
              <w:ind w:firstLine="480"/>
              <w:jc w:val="left"/>
            </w:pPr>
            <w:r>
              <w:rPr>
                <w:rFonts w:hint="eastAsia" w:ascii="MS Gothic" w:hAnsi="MS Gothic" w:cs="宋体"/>
                <w:kern w:val="0"/>
              </w:rPr>
              <w:t>☐</w:t>
            </w:r>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5322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8092E32">
            <w:pPr>
              <w:pStyle w:val="145"/>
              <w:widowControl w:val="0"/>
              <w:rPr>
                <w:b/>
                <w:bCs/>
              </w:rPr>
            </w:pPr>
            <w:r>
              <w:rPr>
                <w:rFonts w:hint="eastAsia"/>
                <w:b/>
                <w:bCs/>
              </w:rPr>
              <w:t>5</w:t>
            </w:r>
          </w:p>
        </w:tc>
        <w:tc>
          <w:tcPr>
            <w:tcW w:w="2206" w:type="dxa"/>
            <w:vAlign w:val="center"/>
          </w:tcPr>
          <w:p w14:paraId="398234DB">
            <w:pPr>
              <w:pStyle w:val="145"/>
              <w:widowControl w:val="0"/>
              <w:rPr>
                <w:b/>
                <w:bCs/>
              </w:rPr>
            </w:pPr>
            <w:r>
              <w:rPr>
                <w:rFonts w:hint="eastAsia"/>
                <w:b/>
                <w:bCs/>
              </w:rPr>
              <w:t>是否允许转包与分包</w:t>
            </w:r>
          </w:p>
        </w:tc>
        <w:tc>
          <w:tcPr>
            <w:tcW w:w="5901" w:type="dxa"/>
            <w:vAlign w:val="center"/>
          </w:tcPr>
          <w:p w14:paraId="6EE03FED">
            <w:pPr>
              <w:ind w:firstLine="480"/>
              <w:jc w:val="left"/>
              <w:rPr>
                <w:rFonts w:ascii="宋体" w:hAnsi="宋体" w:cs="宋体"/>
                <w:kern w:val="0"/>
              </w:rPr>
            </w:pPr>
            <w:r>
              <w:rPr>
                <w:rFonts w:hint="eastAsia" w:ascii="宋体" w:hAnsi="宋体" w:cs="宋体"/>
                <w:kern w:val="0"/>
              </w:rPr>
              <w:t>转包：本项目不允许转包</w:t>
            </w:r>
          </w:p>
          <w:p w14:paraId="4F35C3DB">
            <w:pPr>
              <w:ind w:firstLine="480"/>
              <w:jc w:val="left"/>
              <w:rPr>
                <w:rFonts w:ascii="宋体" w:hAnsi="宋体" w:cs="宋体"/>
                <w:b/>
                <w:bCs/>
              </w:rPr>
            </w:pPr>
            <w:r>
              <w:rPr>
                <w:rFonts w:hint="eastAsia" w:ascii="宋体" w:hAnsi="宋体" w:cs="宋体"/>
                <w:kern w:val="0"/>
              </w:rPr>
              <w:t>分包：</w:t>
            </w:r>
            <w:r>
              <w:rPr>
                <w:rFonts w:ascii="Wingdings" w:hAnsi="Wingdings" w:cs="宋体"/>
                <w:kern w:val="0"/>
              </w:rPr>
              <w:sym w:font="Wingdings" w:char="00A8"/>
            </w:r>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4E7459B2">
            <w:pPr>
              <w:ind w:firstLine="480"/>
              <w:jc w:val="left"/>
            </w:pPr>
            <w:r>
              <w:rPr>
                <w:rFonts w:ascii="Wingdings" w:hAnsi="Wingdings" w:cs="宋体"/>
                <w:kern w:val="0"/>
              </w:rPr>
              <w:sym w:font="Wingdings" w:char="00FE"/>
            </w:r>
            <w:r>
              <w:rPr>
                <w:rFonts w:hint="eastAsia" w:ascii="宋体" w:hAnsi="宋体" w:cs="宋体"/>
                <w:kern w:val="0"/>
              </w:rPr>
              <w:t xml:space="preserve">  B</w:t>
            </w:r>
            <w:r>
              <w:rPr>
                <w:rFonts w:hint="eastAsia" w:ascii="宋体" w:hAnsi="宋体" w:cs="宋体"/>
              </w:rPr>
              <w:t>不同意分包。</w:t>
            </w:r>
          </w:p>
        </w:tc>
      </w:tr>
      <w:tr w14:paraId="72BE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4580952">
            <w:pPr>
              <w:pStyle w:val="145"/>
              <w:widowControl w:val="0"/>
              <w:rPr>
                <w:b/>
                <w:bCs/>
              </w:rPr>
            </w:pPr>
            <w:r>
              <w:rPr>
                <w:rFonts w:hint="eastAsia"/>
                <w:b/>
                <w:bCs/>
              </w:rPr>
              <w:t>6</w:t>
            </w:r>
          </w:p>
        </w:tc>
        <w:tc>
          <w:tcPr>
            <w:tcW w:w="2206" w:type="dxa"/>
            <w:vAlign w:val="center"/>
          </w:tcPr>
          <w:p w14:paraId="1139ABB9">
            <w:pPr>
              <w:pStyle w:val="145"/>
              <w:widowControl w:val="0"/>
              <w:rPr>
                <w:rFonts w:hint="default" w:eastAsia="宋体"/>
                <w:b/>
                <w:bCs/>
                <w:lang w:val="en-US" w:eastAsia="zh-CN"/>
              </w:rPr>
            </w:pPr>
            <w:r>
              <w:rPr>
                <w:rFonts w:hint="eastAsia"/>
                <w:b/>
                <w:bCs/>
                <w:lang w:val="en-US" w:eastAsia="zh-CN"/>
              </w:rPr>
              <w:t>现场看样</w:t>
            </w:r>
          </w:p>
        </w:tc>
        <w:tc>
          <w:tcPr>
            <w:tcW w:w="5901" w:type="dxa"/>
            <w:vAlign w:val="center"/>
          </w:tcPr>
          <w:p w14:paraId="65CF3EDB">
            <w:pPr>
              <w:ind w:firstLine="480"/>
              <w:rPr>
                <w:rFonts w:ascii="宋体" w:hAnsi="宋体" w:cs="宋体"/>
              </w:rPr>
            </w:pPr>
            <w:r>
              <w:rPr>
                <w:rFonts w:ascii="Wingdings" w:hAnsi="Wingdings" w:eastAsia="MS Gothic" w:cs="宋体"/>
                <w:kern w:val="0"/>
              </w:rPr>
              <w:sym w:font="Wingdings" w:char="00A8"/>
            </w:r>
            <w:r>
              <w:rPr>
                <w:rFonts w:hint="eastAsia" w:ascii="宋体" w:hAnsi="宋体" w:cs="宋体"/>
                <w:kern w:val="0"/>
              </w:rPr>
              <w:t>A</w:t>
            </w:r>
            <w:r>
              <w:rPr>
                <w:rFonts w:hint="eastAsia" w:ascii="宋体" w:hAnsi="宋体" w:cs="宋体"/>
              </w:rPr>
              <w:t>不组织。</w:t>
            </w:r>
          </w:p>
          <w:p w14:paraId="229115E0">
            <w:pPr>
              <w:ind w:firstLine="480"/>
              <w:rPr>
                <w:rFonts w:ascii="宋体" w:hAnsi="宋体" w:cs="宋体"/>
                <w:kern w:val="0"/>
              </w:rPr>
            </w:pPr>
            <w:r>
              <w:rPr>
                <w:rFonts w:ascii="Wingdings" w:hAnsi="Wingdings" w:eastAsia="MS Gothic" w:cs="宋体"/>
                <w:kern w:val="0"/>
              </w:rPr>
              <w:t></w:t>
            </w:r>
            <w:r>
              <w:rPr>
                <w:rFonts w:hint="eastAsia" w:ascii="宋体" w:hAnsi="宋体" w:cs="宋体"/>
                <w:kern w:val="0"/>
              </w:rPr>
              <w:t>B组织</w:t>
            </w:r>
            <w:r>
              <w:rPr>
                <w:rFonts w:hint="eastAsia" w:ascii="宋体" w:hAnsi="宋体" w:cs="宋体"/>
                <w:kern w:val="0"/>
                <w:lang w:eastAsia="zh-CN"/>
              </w:rPr>
              <w:t>，</w:t>
            </w:r>
            <w:r>
              <w:rPr>
                <w:rFonts w:hint="eastAsia" w:ascii="宋体" w:hAnsi="宋体" w:cs="宋体"/>
              </w:rPr>
              <w:t>时间：</w:t>
            </w:r>
            <w:r>
              <w:rPr>
                <w:rFonts w:hint="eastAsia" w:ascii="宋体" w:hAnsi="宋体" w:cs="宋体"/>
                <w:u w:val="single"/>
                <w:lang w:val="en-US" w:eastAsia="zh-CN"/>
              </w:rPr>
              <w:t>本项目公告之日起至</w:t>
            </w:r>
            <w:r>
              <w:rPr>
                <w:rFonts w:hint="eastAsia" w:ascii="宋体" w:hAnsi="宋体" w:cs="宋体"/>
                <w:u w:val="single"/>
              </w:rPr>
              <w:t>2024年12月1</w:t>
            </w:r>
            <w:r>
              <w:rPr>
                <w:rFonts w:hint="eastAsia" w:ascii="宋体" w:hAnsi="宋体" w:cs="宋体"/>
                <w:u w:val="single"/>
                <w:lang w:val="en-US" w:eastAsia="zh-CN"/>
              </w:rPr>
              <w:t>6</w:t>
            </w:r>
            <w:r>
              <w:rPr>
                <w:rFonts w:hint="eastAsia" w:ascii="宋体" w:hAnsi="宋体" w:cs="宋体"/>
                <w:u w:val="single"/>
              </w:rPr>
              <w:t>日</w:t>
            </w:r>
            <w:r>
              <w:rPr>
                <w:rFonts w:hint="eastAsia" w:ascii="宋体" w:hAnsi="宋体" w:cs="宋体"/>
                <w:szCs w:val="21"/>
                <w:u w:val="single"/>
              </w:rPr>
              <w:t>（上午：8:30-1</w:t>
            </w:r>
            <w:r>
              <w:rPr>
                <w:rFonts w:hint="eastAsia" w:ascii="宋体" w:hAnsi="宋体" w:cs="宋体"/>
                <w:szCs w:val="21"/>
                <w:u w:val="single"/>
                <w:lang w:val="en-US" w:eastAsia="zh-CN"/>
              </w:rPr>
              <w:t>1</w:t>
            </w:r>
            <w:r>
              <w:rPr>
                <w:rFonts w:hint="eastAsia" w:ascii="宋体" w:hAnsi="宋体" w:cs="宋体"/>
                <w:szCs w:val="21"/>
                <w:u w:val="single"/>
              </w:rPr>
              <w:t>:</w:t>
            </w:r>
            <w:r>
              <w:rPr>
                <w:rFonts w:hint="eastAsia" w:ascii="宋体" w:hAnsi="宋体" w:cs="宋体"/>
                <w:szCs w:val="21"/>
                <w:u w:val="single"/>
                <w:lang w:val="en-US" w:eastAsia="zh-CN"/>
              </w:rPr>
              <w:t>3</w:t>
            </w:r>
            <w:r>
              <w:rPr>
                <w:rFonts w:hint="eastAsia" w:ascii="宋体" w:hAnsi="宋体" w:cs="宋体"/>
                <w:szCs w:val="21"/>
                <w:u w:val="single"/>
              </w:rPr>
              <w:t>0；下午13:00-17:00）</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浙江省杭州市西湖区文二路391号西湖国际科技大厦B2楼1107室</w:t>
            </w:r>
            <w:r>
              <w:rPr>
                <w:rFonts w:hint="eastAsia" w:ascii="宋体" w:hAnsi="宋体" w:cs="宋体"/>
              </w:rPr>
              <w:t>，联系人：</w:t>
            </w:r>
            <w:r>
              <w:rPr>
                <w:rFonts w:hint="eastAsia" w:ascii="宋体" w:hAnsi="宋体" w:cs="宋体"/>
                <w:u w:val="single"/>
                <w:lang w:val="en-US" w:eastAsia="zh-CN"/>
              </w:rPr>
              <w:t>胡校芳</w:t>
            </w:r>
            <w:r>
              <w:rPr>
                <w:rFonts w:hint="eastAsia" w:ascii="宋体" w:hAnsi="宋体" w:cs="宋体"/>
              </w:rPr>
              <w:t>，联系方式：</w:t>
            </w:r>
            <w:r>
              <w:rPr>
                <w:rFonts w:hint="eastAsia" w:ascii="宋体" w:hAnsi="宋体" w:cs="宋体"/>
                <w:u w:val="single"/>
                <w:lang w:val="en-US" w:eastAsia="zh-CN"/>
              </w:rPr>
              <w:t>0571-87967630</w:t>
            </w:r>
            <w:r>
              <w:rPr>
                <w:rFonts w:hint="eastAsia" w:ascii="宋体" w:hAnsi="宋体" w:cs="宋体"/>
                <w:szCs w:val="20"/>
              </w:rPr>
              <w:t>。</w:t>
            </w:r>
          </w:p>
        </w:tc>
      </w:tr>
      <w:tr w14:paraId="0039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DE6D2E1">
            <w:pPr>
              <w:pStyle w:val="145"/>
              <w:widowControl w:val="0"/>
              <w:rPr>
                <w:b/>
                <w:bCs/>
              </w:rPr>
            </w:pPr>
            <w:r>
              <w:rPr>
                <w:rFonts w:hint="eastAsia"/>
                <w:b/>
                <w:bCs/>
              </w:rPr>
              <w:t>7</w:t>
            </w:r>
          </w:p>
        </w:tc>
        <w:tc>
          <w:tcPr>
            <w:tcW w:w="2206" w:type="dxa"/>
            <w:vAlign w:val="center"/>
          </w:tcPr>
          <w:p w14:paraId="1BAF70BE">
            <w:pPr>
              <w:pStyle w:val="145"/>
              <w:widowControl w:val="0"/>
              <w:rPr>
                <w:b/>
                <w:bCs/>
              </w:rPr>
            </w:pPr>
            <w:r>
              <w:rPr>
                <w:rFonts w:hint="eastAsia"/>
                <w:b/>
                <w:bCs/>
              </w:rPr>
              <w:t>样品提供</w:t>
            </w:r>
          </w:p>
        </w:tc>
        <w:tc>
          <w:tcPr>
            <w:tcW w:w="5901" w:type="dxa"/>
            <w:vAlign w:val="center"/>
          </w:tcPr>
          <w:p w14:paraId="13A37CE6">
            <w:pPr>
              <w:ind w:firstLine="480"/>
              <w:jc w:val="left"/>
              <w:rPr>
                <w:rFonts w:ascii="宋体" w:hAnsi="宋体" w:cs="宋体"/>
              </w:rPr>
            </w:pPr>
            <w:r>
              <w:rPr>
                <w:rFonts w:hint="eastAsia" w:ascii="Wingdings" w:hAnsi="Wingdings" w:eastAsia="MS Gothic" w:cs="宋体"/>
                <w:kern w:val="0"/>
                <w:sz w:val="24"/>
                <w:szCs w:val="24"/>
                <w:lang w:val="en-US" w:eastAsia="zh-CN" w:bidi="ar-SA"/>
              </w:rPr>
              <w:sym w:font="Wingdings" w:char="00A8"/>
            </w:r>
            <w:r>
              <w:rPr>
                <w:rFonts w:hint="eastAsia" w:ascii="宋体" w:hAnsi="宋体" w:cs="宋体"/>
                <w:kern w:val="0"/>
              </w:rPr>
              <w:t>A</w:t>
            </w:r>
            <w:r>
              <w:rPr>
                <w:rFonts w:hint="eastAsia" w:ascii="宋体" w:hAnsi="宋体" w:cs="宋体"/>
              </w:rPr>
              <w:t>不要求提供。</w:t>
            </w:r>
          </w:p>
          <w:p w14:paraId="60FA2BAA">
            <w:pPr>
              <w:ind w:firstLine="480"/>
              <w:jc w:val="left"/>
              <w:rPr>
                <w:rFonts w:hint="eastAsia" w:ascii="宋体" w:hAnsi="宋体" w:cs="宋体"/>
                <w:kern w:val="0"/>
                <w:lang w:eastAsia="zh-CN"/>
              </w:rPr>
            </w:pPr>
            <w:r>
              <w:rPr>
                <w:rFonts w:hint="eastAsia" w:ascii="Wingdings" w:hAnsi="Wingdings" w:eastAsia="MS Gothic" w:cs="宋体"/>
                <w:kern w:val="0"/>
                <w:sz w:val="24"/>
                <w:szCs w:val="24"/>
                <w:lang w:val="en-US" w:eastAsia="zh-CN" w:bidi="ar-SA"/>
              </w:rPr>
              <w:t>þ</w:t>
            </w:r>
            <w:r>
              <w:rPr>
                <w:rFonts w:hint="eastAsia" w:ascii="宋体" w:hAnsi="宋体" w:cs="宋体"/>
                <w:kern w:val="0"/>
              </w:rPr>
              <w:t>B要求提供</w:t>
            </w:r>
            <w:r>
              <w:rPr>
                <w:rFonts w:hint="eastAsia" w:ascii="宋体" w:hAnsi="宋体" w:cs="宋体"/>
                <w:kern w:val="0"/>
                <w:lang w:eastAsia="zh-CN"/>
              </w:rPr>
              <w:t>，</w:t>
            </w:r>
          </w:p>
          <w:p w14:paraId="0F5A8AF4">
            <w:pPr>
              <w:numPr>
                <w:ilvl w:val="0"/>
                <w:numId w:val="0"/>
              </w:numPr>
              <w:jc w:val="left"/>
              <w:rPr>
                <w:rFonts w:hint="eastAsia" w:ascii="宋体" w:hAnsi="宋体" w:cs="宋体"/>
                <w:kern w:val="0"/>
              </w:rPr>
            </w:pPr>
            <w:r>
              <w:rPr>
                <w:rFonts w:hint="eastAsia" w:ascii="宋体" w:hAnsi="宋体" w:cs="宋体"/>
                <w:snapToGrid w:val="0"/>
                <w:kern w:val="28"/>
                <w:lang w:eastAsia="zh-CN"/>
              </w:rPr>
              <w:t>（</w:t>
            </w:r>
            <w:r>
              <w:rPr>
                <w:rFonts w:hint="eastAsia" w:ascii="宋体" w:hAnsi="宋体" w:cs="宋体"/>
                <w:snapToGrid w:val="0"/>
                <w:kern w:val="28"/>
                <w:lang w:val="en-US" w:eastAsia="zh-CN"/>
              </w:rPr>
              <w:t>1</w:t>
            </w:r>
            <w:r>
              <w:rPr>
                <w:rFonts w:hint="eastAsia" w:ascii="宋体" w:hAnsi="宋体" w:cs="宋体"/>
                <w:snapToGrid w:val="0"/>
                <w:kern w:val="28"/>
                <w:lang w:eastAsia="zh-CN"/>
              </w:rPr>
              <w:t>）</w:t>
            </w:r>
            <w:r>
              <w:rPr>
                <w:rFonts w:hint="eastAsia" w:ascii="宋体" w:hAnsi="宋体" w:cs="宋体"/>
                <w:snapToGrid w:val="0"/>
                <w:kern w:val="28"/>
              </w:rPr>
              <w:t>样品：</w:t>
            </w:r>
          </w:p>
          <w:tbl>
            <w:tblPr>
              <w:tblStyle w:val="62"/>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274"/>
              <w:gridCol w:w="1456"/>
              <w:gridCol w:w="781"/>
              <w:gridCol w:w="854"/>
              <w:gridCol w:w="854"/>
            </w:tblGrid>
            <w:tr w14:paraId="4E3C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blHeader/>
              </w:trPr>
              <w:tc>
                <w:tcPr>
                  <w:tcW w:w="359" w:type="pct"/>
                  <w:noWrap w:val="0"/>
                  <w:tcMar>
                    <w:left w:w="28" w:type="dxa"/>
                    <w:right w:w="28" w:type="dxa"/>
                  </w:tcMar>
                  <w:vAlign w:val="center"/>
                </w:tcPr>
                <w:p w14:paraId="5F9D5E4B">
                  <w:pPr>
                    <w:ind w:firstLine="0" w:firstLineChars="0"/>
                    <w:jc w:val="center"/>
                    <w:rPr>
                      <w:rFonts w:hint="eastAsia" w:ascii="宋体" w:hAnsi="宋体" w:cs="宋体"/>
                      <w:b/>
                      <w:bCs/>
                      <w:szCs w:val="21"/>
                    </w:rPr>
                  </w:pPr>
                  <w:r>
                    <w:rPr>
                      <w:rFonts w:hint="eastAsia" w:ascii="宋体" w:hAnsi="宋体" w:cs="宋体"/>
                      <w:b/>
                      <w:bCs/>
                      <w:szCs w:val="21"/>
                    </w:rPr>
                    <w:t>序号</w:t>
                  </w:r>
                </w:p>
              </w:tc>
              <w:tc>
                <w:tcPr>
                  <w:tcW w:w="1132" w:type="pct"/>
                  <w:noWrap w:val="0"/>
                  <w:tcMar>
                    <w:left w:w="28" w:type="dxa"/>
                    <w:right w:w="28" w:type="dxa"/>
                  </w:tcMar>
                  <w:vAlign w:val="center"/>
                </w:tcPr>
                <w:p w14:paraId="772F723E">
                  <w:pPr>
                    <w:ind w:firstLine="0" w:firstLineChars="0"/>
                    <w:jc w:val="center"/>
                    <w:rPr>
                      <w:rFonts w:hint="eastAsia" w:ascii="宋体" w:hAnsi="宋体" w:cs="宋体"/>
                      <w:b/>
                      <w:bCs/>
                      <w:szCs w:val="21"/>
                    </w:rPr>
                  </w:pPr>
                  <w:r>
                    <w:rPr>
                      <w:rFonts w:hint="eastAsia" w:ascii="宋体" w:hAnsi="宋体" w:cs="宋体"/>
                      <w:b/>
                      <w:bCs/>
                      <w:szCs w:val="21"/>
                    </w:rPr>
                    <w:t>样品品名</w:t>
                  </w:r>
                </w:p>
              </w:tc>
              <w:tc>
                <w:tcPr>
                  <w:tcW w:w="1294" w:type="pct"/>
                  <w:noWrap w:val="0"/>
                  <w:tcMar>
                    <w:left w:w="28" w:type="dxa"/>
                    <w:right w:w="28" w:type="dxa"/>
                  </w:tcMar>
                  <w:vAlign w:val="center"/>
                </w:tcPr>
                <w:p w14:paraId="5B375A5D">
                  <w:pPr>
                    <w:ind w:firstLine="0" w:firstLineChars="0"/>
                    <w:jc w:val="center"/>
                    <w:rPr>
                      <w:rFonts w:hint="eastAsia" w:ascii="宋体" w:hAnsi="宋体" w:cs="宋体"/>
                      <w:b/>
                      <w:bCs/>
                      <w:szCs w:val="21"/>
                    </w:rPr>
                  </w:pPr>
                  <w:r>
                    <w:rPr>
                      <w:rFonts w:hint="eastAsia" w:ascii="宋体" w:hAnsi="宋体" w:cs="宋体"/>
                      <w:b/>
                      <w:bCs/>
                      <w:szCs w:val="21"/>
                    </w:rPr>
                    <w:t>规格尺寸</w:t>
                  </w:r>
                </w:p>
              </w:tc>
              <w:tc>
                <w:tcPr>
                  <w:tcW w:w="694" w:type="pct"/>
                  <w:noWrap w:val="0"/>
                  <w:tcMar>
                    <w:left w:w="28" w:type="dxa"/>
                    <w:right w:w="28" w:type="dxa"/>
                  </w:tcMar>
                  <w:vAlign w:val="center"/>
                </w:tcPr>
                <w:p w14:paraId="4F3D930C">
                  <w:pPr>
                    <w:ind w:firstLine="0" w:firstLineChars="0"/>
                    <w:jc w:val="center"/>
                    <w:rPr>
                      <w:rFonts w:hint="eastAsia" w:ascii="宋体" w:hAnsi="宋体" w:cs="宋体"/>
                      <w:b/>
                      <w:bCs/>
                      <w:szCs w:val="21"/>
                    </w:rPr>
                  </w:pPr>
                  <w:r>
                    <w:rPr>
                      <w:rFonts w:hint="eastAsia" w:ascii="宋体" w:hAnsi="宋体" w:cs="宋体"/>
                      <w:b/>
                      <w:bCs/>
                      <w:szCs w:val="21"/>
                    </w:rPr>
                    <w:t>送检样品数量</w:t>
                  </w:r>
                </w:p>
              </w:tc>
              <w:tc>
                <w:tcPr>
                  <w:tcW w:w="759" w:type="pct"/>
                  <w:noWrap w:val="0"/>
                  <w:tcMar>
                    <w:left w:w="28" w:type="dxa"/>
                    <w:right w:w="28" w:type="dxa"/>
                  </w:tcMar>
                  <w:vAlign w:val="center"/>
                </w:tcPr>
                <w:p w14:paraId="73AE48EC">
                  <w:pPr>
                    <w:ind w:firstLine="0" w:firstLineChars="0"/>
                    <w:jc w:val="center"/>
                    <w:rPr>
                      <w:rFonts w:hint="eastAsia" w:ascii="宋体" w:hAnsi="宋体" w:cs="宋体"/>
                      <w:b/>
                      <w:bCs/>
                      <w:szCs w:val="21"/>
                    </w:rPr>
                  </w:pPr>
                  <w:r>
                    <w:rPr>
                      <w:rFonts w:hint="eastAsia" w:ascii="宋体" w:hAnsi="宋体" w:cs="宋体"/>
                      <w:b/>
                      <w:bCs/>
                      <w:szCs w:val="21"/>
                    </w:rPr>
                    <w:t>现场</w:t>
                  </w:r>
                  <w:r>
                    <w:rPr>
                      <w:rFonts w:hint="eastAsia" w:ascii="宋体" w:hAnsi="宋体" w:cs="宋体"/>
                      <w:b/>
                      <w:bCs/>
                      <w:szCs w:val="21"/>
                      <w:lang w:val="en-US" w:eastAsia="zh-CN"/>
                    </w:rPr>
                    <w:t>评审</w:t>
                  </w:r>
                  <w:r>
                    <w:rPr>
                      <w:rFonts w:hint="eastAsia" w:ascii="宋体" w:hAnsi="宋体" w:cs="宋体"/>
                      <w:b/>
                      <w:bCs/>
                      <w:szCs w:val="21"/>
                    </w:rPr>
                    <w:t>样品数量</w:t>
                  </w:r>
                </w:p>
              </w:tc>
              <w:tc>
                <w:tcPr>
                  <w:tcW w:w="759" w:type="pct"/>
                  <w:noWrap w:val="0"/>
                  <w:tcMar>
                    <w:left w:w="28" w:type="dxa"/>
                    <w:right w:w="28" w:type="dxa"/>
                  </w:tcMar>
                  <w:vAlign w:val="center"/>
                </w:tcPr>
                <w:p w14:paraId="6656D501">
                  <w:pPr>
                    <w:ind w:firstLine="0" w:firstLineChars="0"/>
                    <w:jc w:val="center"/>
                    <w:rPr>
                      <w:rFonts w:hint="eastAsia" w:ascii="宋体" w:hAnsi="宋体" w:eastAsia="宋体" w:cs="宋体"/>
                      <w:b/>
                      <w:bCs/>
                      <w:szCs w:val="21"/>
                      <w:lang w:val="en-US" w:eastAsia="zh-CN"/>
                    </w:rPr>
                  </w:pPr>
                  <w:r>
                    <w:rPr>
                      <w:rFonts w:hint="eastAsia" w:ascii="宋体" w:hAnsi="宋体" w:cs="宋体"/>
                      <w:b/>
                      <w:bCs/>
                      <w:szCs w:val="21"/>
                      <w:lang w:val="en-US" w:eastAsia="zh-CN"/>
                    </w:rPr>
                    <w:t>合计</w:t>
                  </w:r>
                </w:p>
              </w:tc>
            </w:tr>
            <w:tr w14:paraId="1090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9" w:type="pct"/>
                  <w:noWrap w:val="0"/>
                  <w:tcMar>
                    <w:left w:w="28" w:type="dxa"/>
                    <w:right w:w="28" w:type="dxa"/>
                  </w:tcMar>
                  <w:vAlign w:val="center"/>
                </w:tcPr>
                <w:p w14:paraId="295D75CE">
                  <w:pPr>
                    <w:ind w:firstLine="0" w:firstLineChars="0"/>
                    <w:jc w:val="center"/>
                    <w:rPr>
                      <w:rFonts w:hint="eastAsia" w:ascii="宋体" w:hAnsi="宋体" w:cs="宋体"/>
                      <w:szCs w:val="21"/>
                    </w:rPr>
                  </w:pPr>
                  <w:r>
                    <w:rPr>
                      <w:rFonts w:hint="eastAsia" w:ascii="宋体" w:hAnsi="宋体" w:cs="宋体"/>
                      <w:szCs w:val="21"/>
                    </w:rPr>
                    <w:t>1</w:t>
                  </w:r>
                </w:p>
              </w:tc>
              <w:tc>
                <w:tcPr>
                  <w:tcW w:w="1132" w:type="pct"/>
                  <w:noWrap w:val="0"/>
                  <w:tcMar>
                    <w:left w:w="28" w:type="dxa"/>
                    <w:right w:w="28" w:type="dxa"/>
                  </w:tcMar>
                  <w:vAlign w:val="center"/>
                </w:tcPr>
                <w:p w14:paraId="7353C646">
                  <w:pPr>
                    <w:widowControl/>
                    <w:ind w:firstLine="0" w:firstLineChars="0"/>
                    <w:jc w:val="center"/>
                    <w:rPr>
                      <w:rFonts w:hint="eastAsia" w:ascii="宋体" w:hAnsi="宋体" w:cs="宋体"/>
                      <w:szCs w:val="21"/>
                    </w:rPr>
                  </w:pPr>
                  <w:r>
                    <w:rPr>
                      <w:rFonts w:hint="eastAsia" w:ascii="宋体" w:hAnsi="宋体" w:cs="宋体"/>
                      <w:szCs w:val="21"/>
                    </w:rPr>
                    <w:t>常服</w:t>
                  </w:r>
                  <w:r>
                    <w:rPr>
                      <w:rFonts w:hint="eastAsia" w:ascii="宋体" w:hAnsi="宋体" w:cs="宋体"/>
                      <w:szCs w:val="21"/>
                      <w:lang w:val="en-US" w:eastAsia="zh-CN"/>
                    </w:rPr>
                    <w:t>（男）</w:t>
                  </w:r>
                </w:p>
              </w:tc>
              <w:tc>
                <w:tcPr>
                  <w:tcW w:w="1294" w:type="pct"/>
                  <w:noWrap w:val="0"/>
                  <w:tcMar>
                    <w:left w:w="28" w:type="dxa"/>
                    <w:right w:w="28" w:type="dxa"/>
                  </w:tcMar>
                  <w:vAlign w:val="center"/>
                </w:tcPr>
                <w:p w14:paraId="2A3E3022">
                  <w:pPr>
                    <w:ind w:firstLine="0" w:firstLineChars="0"/>
                    <w:jc w:val="center"/>
                    <w:rPr>
                      <w:rFonts w:hint="eastAsia" w:ascii="宋体" w:hAnsi="宋体" w:cs="宋体"/>
                      <w:szCs w:val="21"/>
                    </w:rPr>
                  </w:pPr>
                  <w:r>
                    <w:rPr>
                      <w:rFonts w:hint="eastAsia" w:ascii="宋体" w:hAnsi="宋体" w:cs="宋体"/>
                      <w:szCs w:val="21"/>
                    </w:rPr>
                    <w:t>上衣：175/96A 裤子：175/86A</w:t>
                  </w:r>
                </w:p>
              </w:tc>
              <w:tc>
                <w:tcPr>
                  <w:tcW w:w="694" w:type="pct"/>
                  <w:noWrap w:val="0"/>
                  <w:tcMar>
                    <w:left w:w="28" w:type="dxa"/>
                    <w:right w:w="28" w:type="dxa"/>
                  </w:tcMar>
                  <w:vAlign w:val="center"/>
                </w:tcPr>
                <w:p w14:paraId="21F3CCC6">
                  <w:pPr>
                    <w:ind w:left="0" w:leftChars="0" w:firstLine="0" w:firstLineChars="0"/>
                    <w:jc w:val="center"/>
                    <w:rPr>
                      <w:rFonts w:hint="eastAsia" w:ascii="宋体" w:hAnsi="宋体" w:cs="宋体"/>
                      <w:szCs w:val="21"/>
                    </w:rPr>
                  </w:pPr>
                  <w:r>
                    <w:rPr>
                      <w:rFonts w:hint="eastAsia" w:ascii="宋体" w:hAnsi="宋体" w:cs="宋体"/>
                      <w:szCs w:val="21"/>
                    </w:rPr>
                    <w:t>1套</w:t>
                  </w:r>
                </w:p>
              </w:tc>
              <w:tc>
                <w:tcPr>
                  <w:tcW w:w="759" w:type="pct"/>
                  <w:noWrap w:val="0"/>
                  <w:tcMar>
                    <w:left w:w="28" w:type="dxa"/>
                    <w:right w:w="28" w:type="dxa"/>
                  </w:tcMar>
                  <w:vAlign w:val="center"/>
                </w:tcPr>
                <w:p w14:paraId="18F8E46F">
                  <w:pPr>
                    <w:ind w:firstLine="0" w:firstLineChars="0"/>
                    <w:jc w:val="center"/>
                    <w:rPr>
                      <w:rFonts w:hint="eastAsia" w:ascii="宋体" w:hAnsi="宋体" w:cs="宋体"/>
                      <w:szCs w:val="21"/>
                    </w:rPr>
                  </w:pPr>
                  <w:r>
                    <w:rPr>
                      <w:rFonts w:hint="eastAsia" w:ascii="宋体" w:hAnsi="宋体" w:cs="宋体"/>
                      <w:szCs w:val="21"/>
                    </w:rPr>
                    <w:t>1套</w:t>
                  </w:r>
                </w:p>
              </w:tc>
              <w:tc>
                <w:tcPr>
                  <w:tcW w:w="759" w:type="pct"/>
                  <w:shd w:val="clear" w:color="auto" w:fill="auto"/>
                  <w:noWrap w:val="0"/>
                  <w:tcMar>
                    <w:left w:w="28" w:type="dxa"/>
                    <w:right w:w="28" w:type="dxa"/>
                  </w:tcMar>
                  <w:vAlign w:val="center"/>
                </w:tcPr>
                <w:p w14:paraId="03146009">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lang w:val="en-US" w:eastAsia="zh-CN"/>
                    </w:rPr>
                    <w:t>2</w:t>
                  </w:r>
                  <w:r>
                    <w:rPr>
                      <w:rFonts w:hint="eastAsia" w:ascii="宋体" w:hAnsi="宋体" w:cs="宋体"/>
                      <w:szCs w:val="21"/>
                    </w:rPr>
                    <w:t>套</w:t>
                  </w:r>
                </w:p>
              </w:tc>
            </w:tr>
            <w:tr w14:paraId="3BF2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9" w:type="pct"/>
                  <w:noWrap w:val="0"/>
                  <w:tcMar>
                    <w:left w:w="28" w:type="dxa"/>
                    <w:right w:w="28" w:type="dxa"/>
                  </w:tcMar>
                  <w:vAlign w:val="center"/>
                </w:tcPr>
                <w:p w14:paraId="434A01FB">
                  <w:pPr>
                    <w:ind w:firstLine="0" w:firstLineChars="0"/>
                    <w:jc w:val="center"/>
                    <w:rPr>
                      <w:rFonts w:hint="eastAsia" w:ascii="宋体" w:hAnsi="宋体" w:cs="宋体"/>
                      <w:szCs w:val="21"/>
                    </w:rPr>
                  </w:pPr>
                  <w:r>
                    <w:rPr>
                      <w:rFonts w:hint="eastAsia" w:ascii="宋体" w:hAnsi="宋体" w:cs="宋体"/>
                      <w:szCs w:val="21"/>
                    </w:rPr>
                    <w:t>2</w:t>
                  </w:r>
                </w:p>
              </w:tc>
              <w:tc>
                <w:tcPr>
                  <w:tcW w:w="1132" w:type="pct"/>
                  <w:noWrap w:val="0"/>
                  <w:tcMar>
                    <w:left w:w="28" w:type="dxa"/>
                    <w:right w:w="28" w:type="dxa"/>
                  </w:tcMar>
                  <w:vAlign w:val="center"/>
                </w:tcPr>
                <w:p w14:paraId="2C4D0C00">
                  <w:pPr>
                    <w:ind w:firstLine="0" w:firstLineChars="0"/>
                    <w:jc w:val="center"/>
                    <w:rPr>
                      <w:rFonts w:hint="eastAsia" w:ascii="宋体" w:hAnsi="宋体" w:cs="宋体"/>
                      <w:szCs w:val="21"/>
                    </w:rPr>
                  </w:pPr>
                  <w:r>
                    <w:rPr>
                      <w:rFonts w:hint="eastAsia" w:ascii="宋体" w:hAnsi="宋体" w:cs="宋体"/>
                      <w:szCs w:val="21"/>
                    </w:rPr>
                    <w:t>单裤</w:t>
                  </w:r>
                  <w:r>
                    <w:rPr>
                      <w:rFonts w:hint="eastAsia" w:ascii="宋体" w:hAnsi="宋体" w:cs="宋体"/>
                      <w:szCs w:val="21"/>
                      <w:lang w:val="en-US" w:eastAsia="zh-CN"/>
                    </w:rPr>
                    <w:t>（男）</w:t>
                  </w:r>
                </w:p>
              </w:tc>
              <w:tc>
                <w:tcPr>
                  <w:tcW w:w="1294" w:type="pct"/>
                  <w:noWrap w:val="0"/>
                  <w:tcMar>
                    <w:left w:w="28" w:type="dxa"/>
                    <w:right w:w="28" w:type="dxa"/>
                  </w:tcMar>
                  <w:vAlign w:val="center"/>
                </w:tcPr>
                <w:p w14:paraId="67C4C120">
                  <w:pPr>
                    <w:ind w:firstLine="0" w:firstLineChars="0"/>
                    <w:jc w:val="center"/>
                    <w:rPr>
                      <w:rFonts w:hint="eastAsia" w:ascii="宋体" w:hAnsi="宋体" w:cs="宋体"/>
                      <w:szCs w:val="21"/>
                    </w:rPr>
                  </w:pPr>
                  <w:r>
                    <w:rPr>
                      <w:rFonts w:hint="eastAsia" w:ascii="宋体" w:hAnsi="宋体" w:cs="宋体"/>
                      <w:szCs w:val="21"/>
                    </w:rPr>
                    <w:t>175/86A</w:t>
                  </w:r>
                </w:p>
              </w:tc>
              <w:tc>
                <w:tcPr>
                  <w:tcW w:w="694" w:type="pct"/>
                  <w:noWrap w:val="0"/>
                  <w:tcMar>
                    <w:left w:w="28" w:type="dxa"/>
                    <w:right w:w="28" w:type="dxa"/>
                  </w:tcMar>
                  <w:vAlign w:val="center"/>
                </w:tcPr>
                <w:p w14:paraId="73A2B322">
                  <w:pPr>
                    <w:ind w:left="0" w:leftChars="0" w:firstLine="0" w:firstLineChars="0"/>
                    <w:jc w:val="center"/>
                    <w:rPr>
                      <w:rFonts w:hint="eastAsia" w:ascii="宋体" w:hAnsi="宋体" w:cs="宋体"/>
                      <w:szCs w:val="21"/>
                    </w:rPr>
                  </w:pPr>
                  <w:r>
                    <w:rPr>
                      <w:rFonts w:hint="eastAsia" w:ascii="宋体" w:hAnsi="宋体" w:cs="宋体"/>
                      <w:szCs w:val="21"/>
                    </w:rPr>
                    <w:t>1条</w:t>
                  </w:r>
                </w:p>
              </w:tc>
              <w:tc>
                <w:tcPr>
                  <w:tcW w:w="759" w:type="pct"/>
                  <w:noWrap w:val="0"/>
                  <w:tcMar>
                    <w:left w:w="28" w:type="dxa"/>
                    <w:right w:w="28" w:type="dxa"/>
                  </w:tcMar>
                  <w:vAlign w:val="center"/>
                </w:tcPr>
                <w:p w14:paraId="4D1AF981">
                  <w:pPr>
                    <w:ind w:firstLine="0" w:firstLineChars="0"/>
                    <w:jc w:val="center"/>
                    <w:rPr>
                      <w:rFonts w:hint="eastAsia" w:ascii="宋体" w:hAnsi="宋体" w:cs="宋体"/>
                      <w:szCs w:val="21"/>
                    </w:rPr>
                  </w:pPr>
                  <w:r>
                    <w:rPr>
                      <w:rFonts w:hint="eastAsia" w:ascii="宋体" w:hAnsi="宋体" w:cs="宋体"/>
                      <w:szCs w:val="21"/>
                    </w:rPr>
                    <w:t>1条</w:t>
                  </w:r>
                </w:p>
              </w:tc>
              <w:tc>
                <w:tcPr>
                  <w:tcW w:w="759" w:type="pct"/>
                  <w:shd w:val="clear" w:color="auto" w:fill="auto"/>
                  <w:noWrap w:val="0"/>
                  <w:tcMar>
                    <w:left w:w="28" w:type="dxa"/>
                    <w:right w:w="28" w:type="dxa"/>
                  </w:tcMar>
                  <w:vAlign w:val="center"/>
                </w:tcPr>
                <w:p w14:paraId="4714587E">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lang w:val="en-US" w:eastAsia="zh-CN"/>
                    </w:rPr>
                    <w:t>2</w:t>
                  </w:r>
                  <w:r>
                    <w:rPr>
                      <w:rFonts w:hint="eastAsia" w:ascii="宋体" w:hAnsi="宋体" w:cs="宋体"/>
                      <w:szCs w:val="21"/>
                    </w:rPr>
                    <w:t>条</w:t>
                  </w:r>
                </w:p>
              </w:tc>
            </w:tr>
            <w:tr w14:paraId="581E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9" w:type="pct"/>
                  <w:noWrap w:val="0"/>
                  <w:tcMar>
                    <w:left w:w="28" w:type="dxa"/>
                    <w:right w:w="28" w:type="dxa"/>
                  </w:tcMar>
                  <w:vAlign w:val="center"/>
                </w:tcPr>
                <w:p w14:paraId="74D780DD">
                  <w:pPr>
                    <w:ind w:firstLine="0" w:firstLineChars="0"/>
                    <w:jc w:val="center"/>
                    <w:rPr>
                      <w:rFonts w:hint="eastAsia" w:ascii="宋体" w:hAnsi="宋体" w:cs="宋体"/>
                      <w:szCs w:val="21"/>
                    </w:rPr>
                  </w:pPr>
                  <w:r>
                    <w:rPr>
                      <w:rFonts w:hint="eastAsia" w:ascii="宋体" w:hAnsi="宋体" w:cs="宋体"/>
                      <w:szCs w:val="21"/>
                    </w:rPr>
                    <w:t>3</w:t>
                  </w:r>
                </w:p>
              </w:tc>
              <w:tc>
                <w:tcPr>
                  <w:tcW w:w="1132" w:type="pct"/>
                  <w:noWrap w:val="0"/>
                  <w:tcMar>
                    <w:left w:w="28" w:type="dxa"/>
                    <w:right w:w="28" w:type="dxa"/>
                  </w:tcMar>
                  <w:vAlign w:val="center"/>
                </w:tcPr>
                <w:p w14:paraId="30EE42A6">
                  <w:pPr>
                    <w:ind w:firstLine="0" w:firstLineChars="0"/>
                    <w:jc w:val="center"/>
                    <w:rPr>
                      <w:rFonts w:hint="eastAsia" w:ascii="宋体" w:hAnsi="宋体" w:cs="宋体"/>
                      <w:szCs w:val="21"/>
                    </w:rPr>
                  </w:pPr>
                  <w:r>
                    <w:rPr>
                      <w:rFonts w:hint="eastAsia"/>
                      <w:kern w:val="0"/>
                      <w:szCs w:val="22"/>
                      <w:lang w:bidi="ar"/>
                    </w:rPr>
                    <w:t>裙子</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294" w:type="pct"/>
                  <w:noWrap w:val="0"/>
                  <w:tcMar>
                    <w:left w:w="28" w:type="dxa"/>
                    <w:right w:w="28" w:type="dxa"/>
                  </w:tcMar>
                  <w:vAlign w:val="center"/>
                </w:tcPr>
                <w:p w14:paraId="6E0E706B">
                  <w:pPr>
                    <w:ind w:firstLine="0" w:firstLineChars="0"/>
                    <w:jc w:val="center"/>
                    <w:rPr>
                      <w:rFonts w:hint="eastAsia" w:ascii="宋体" w:hAnsi="宋体" w:cs="宋体"/>
                      <w:szCs w:val="21"/>
                    </w:rPr>
                  </w:pPr>
                  <w:r>
                    <w:rPr>
                      <w:rFonts w:hint="eastAsia" w:ascii="宋体" w:hAnsi="宋体" w:cs="宋体"/>
                      <w:szCs w:val="21"/>
                    </w:rPr>
                    <w:t>165/72A</w:t>
                  </w:r>
                </w:p>
              </w:tc>
              <w:tc>
                <w:tcPr>
                  <w:tcW w:w="694" w:type="pct"/>
                  <w:noWrap w:val="0"/>
                  <w:tcMar>
                    <w:left w:w="28" w:type="dxa"/>
                    <w:right w:w="28" w:type="dxa"/>
                  </w:tcMar>
                  <w:vAlign w:val="center"/>
                </w:tcPr>
                <w:p w14:paraId="0CED69B0">
                  <w:pPr>
                    <w:ind w:left="0" w:leftChars="0" w:firstLine="0" w:firstLineChars="0"/>
                    <w:jc w:val="center"/>
                    <w:rPr>
                      <w:rFonts w:hint="eastAsia" w:ascii="宋体" w:hAnsi="宋体" w:cs="宋体"/>
                      <w:szCs w:val="21"/>
                    </w:rPr>
                  </w:pPr>
                  <w:r>
                    <w:rPr>
                      <w:rFonts w:hint="eastAsia" w:ascii="宋体" w:hAnsi="宋体" w:cs="宋体"/>
                      <w:szCs w:val="21"/>
                    </w:rPr>
                    <w:t>1条</w:t>
                  </w:r>
                </w:p>
              </w:tc>
              <w:tc>
                <w:tcPr>
                  <w:tcW w:w="759" w:type="pct"/>
                  <w:noWrap w:val="0"/>
                  <w:tcMar>
                    <w:left w:w="28" w:type="dxa"/>
                    <w:right w:w="28" w:type="dxa"/>
                  </w:tcMar>
                  <w:vAlign w:val="center"/>
                </w:tcPr>
                <w:p w14:paraId="3C2511B7">
                  <w:pPr>
                    <w:ind w:firstLine="0" w:firstLineChars="0"/>
                    <w:jc w:val="center"/>
                    <w:rPr>
                      <w:rFonts w:hint="eastAsia" w:ascii="宋体" w:hAnsi="宋体" w:cs="宋体"/>
                      <w:szCs w:val="21"/>
                    </w:rPr>
                  </w:pPr>
                  <w:r>
                    <w:rPr>
                      <w:rFonts w:hint="eastAsia" w:ascii="宋体" w:hAnsi="宋体" w:cs="宋体"/>
                      <w:szCs w:val="21"/>
                    </w:rPr>
                    <w:t>1条</w:t>
                  </w:r>
                </w:p>
              </w:tc>
              <w:tc>
                <w:tcPr>
                  <w:tcW w:w="759" w:type="pct"/>
                  <w:shd w:val="clear" w:color="auto" w:fill="auto"/>
                  <w:noWrap w:val="0"/>
                  <w:tcMar>
                    <w:left w:w="28" w:type="dxa"/>
                    <w:right w:w="28" w:type="dxa"/>
                  </w:tcMar>
                  <w:vAlign w:val="center"/>
                </w:tcPr>
                <w:p w14:paraId="5D8BAAE1">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lang w:val="en-US" w:eastAsia="zh-CN"/>
                    </w:rPr>
                    <w:t>2</w:t>
                  </w:r>
                  <w:r>
                    <w:rPr>
                      <w:rFonts w:hint="eastAsia" w:ascii="宋体" w:hAnsi="宋体" w:cs="宋体"/>
                      <w:szCs w:val="21"/>
                    </w:rPr>
                    <w:t>条</w:t>
                  </w:r>
                </w:p>
              </w:tc>
            </w:tr>
            <w:tr w14:paraId="68A2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9" w:type="pct"/>
                  <w:noWrap w:val="0"/>
                  <w:tcMar>
                    <w:left w:w="28" w:type="dxa"/>
                    <w:right w:w="28" w:type="dxa"/>
                  </w:tcMar>
                  <w:vAlign w:val="center"/>
                </w:tcPr>
                <w:p w14:paraId="7BC722F0">
                  <w:pPr>
                    <w:ind w:firstLine="0" w:firstLineChars="0"/>
                    <w:jc w:val="center"/>
                    <w:rPr>
                      <w:rFonts w:hint="eastAsia" w:ascii="宋体" w:hAnsi="宋体" w:cs="宋体"/>
                      <w:szCs w:val="21"/>
                    </w:rPr>
                  </w:pPr>
                  <w:r>
                    <w:rPr>
                      <w:rFonts w:hint="eastAsia" w:ascii="宋体" w:hAnsi="宋体" w:cs="宋体"/>
                      <w:szCs w:val="21"/>
                    </w:rPr>
                    <w:t>4</w:t>
                  </w:r>
                </w:p>
              </w:tc>
              <w:tc>
                <w:tcPr>
                  <w:tcW w:w="1132" w:type="pct"/>
                  <w:noWrap w:val="0"/>
                  <w:tcMar>
                    <w:left w:w="28" w:type="dxa"/>
                    <w:right w:w="28" w:type="dxa"/>
                  </w:tcMar>
                  <w:vAlign w:val="center"/>
                </w:tcPr>
                <w:p w14:paraId="337620A7">
                  <w:pPr>
                    <w:ind w:firstLine="0" w:firstLineChars="0"/>
                    <w:jc w:val="center"/>
                    <w:rPr>
                      <w:rFonts w:hint="eastAsia" w:ascii="宋体" w:hAnsi="宋体" w:cs="宋体"/>
                      <w:szCs w:val="21"/>
                    </w:rPr>
                  </w:pPr>
                  <w:r>
                    <w:rPr>
                      <w:rFonts w:hint="eastAsia"/>
                      <w:kern w:val="0"/>
                      <w:szCs w:val="22"/>
                      <w:lang w:bidi="ar"/>
                    </w:rPr>
                    <w:t>常服配套衬衣</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294" w:type="pct"/>
                  <w:noWrap w:val="0"/>
                  <w:tcMar>
                    <w:left w:w="28" w:type="dxa"/>
                    <w:right w:w="28" w:type="dxa"/>
                  </w:tcMar>
                  <w:vAlign w:val="center"/>
                </w:tcPr>
                <w:p w14:paraId="0163C668">
                  <w:pPr>
                    <w:ind w:firstLine="0" w:firstLineChars="0"/>
                    <w:jc w:val="center"/>
                    <w:rPr>
                      <w:rFonts w:hint="eastAsia" w:ascii="宋体" w:hAnsi="宋体" w:cs="宋体"/>
                      <w:szCs w:val="21"/>
                    </w:rPr>
                  </w:pPr>
                  <w:r>
                    <w:rPr>
                      <w:rFonts w:hint="eastAsia" w:ascii="宋体" w:hAnsi="宋体" w:cs="宋体"/>
                      <w:szCs w:val="21"/>
                    </w:rPr>
                    <w:t>175/96A</w:t>
                  </w:r>
                </w:p>
              </w:tc>
              <w:tc>
                <w:tcPr>
                  <w:tcW w:w="694" w:type="pct"/>
                  <w:noWrap w:val="0"/>
                  <w:tcMar>
                    <w:left w:w="28" w:type="dxa"/>
                    <w:right w:w="28" w:type="dxa"/>
                  </w:tcMar>
                  <w:vAlign w:val="center"/>
                </w:tcPr>
                <w:p w14:paraId="0DFB9906">
                  <w:pPr>
                    <w:ind w:left="0" w:leftChars="0" w:firstLine="0" w:firstLineChars="0"/>
                    <w:jc w:val="center"/>
                    <w:rPr>
                      <w:rFonts w:hint="eastAsia" w:ascii="宋体" w:hAnsi="宋体" w:cs="宋体"/>
                      <w:szCs w:val="21"/>
                    </w:rPr>
                  </w:pPr>
                  <w:r>
                    <w:rPr>
                      <w:rFonts w:hint="eastAsia" w:ascii="宋体" w:hAnsi="宋体" w:cs="宋体"/>
                      <w:szCs w:val="21"/>
                    </w:rPr>
                    <w:t>2件</w:t>
                  </w:r>
                </w:p>
              </w:tc>
              <w:tc>
                <w:tcPr>
                  <w:tcW w:w="759" w:type="pct"/>
                  <w:noWrap w:val="0"/>
                  <w:tcMar>
                    <w:left w:w="28" w:type="dxa"/>
                    <w:right w:w="28" w:type="dxa"/>
                  </w:tcMar>
                  <w:vAlign w:val="center"/>
                </w:tcPr>
                <w:p w14:paraId="1B14752C">
                  <w:pPr>
                    <w:ind w:firstLine="0" w:firstLineChars="0"/>
                    <w:jc w:val="center"/>
                    <w:rPr>
                      <w:rFonts w:hint="eastAsia" w:ascii="宋体" w:hAnsi="宋体" w:cs="宋体"/>
                      <w:szCs w:val="21"/>
                    </w:rPr>
                  </w:pPr>
                  <w:r>
                    <w:rPr>
                      <w:rFonts w:hint="eastAsia" w:ascii="宋体" w:hAnsi="宋体" w:cs="宋体"/>
                      <w:szCs w:val="21"/>
                    </w:rPr>
                    <w:t>1件</w:t>
                  </w:r>
                </w:p>
              </w:tc>
              <w:tc>
                <w:tcPr>
                  <w:tcW w:w="759" w:type="pct"/>
                  <w:shd w:val="clear" w:color="auto" w:fill="auto"/>
                  <w:noWrap w:val="0"/>
                  <w:tcMar>
                    <w:left w:w="28" w:type="dxa"/>
                    <w:right w:w="28" w:type="dxa"/>
                  </w:tcMar>
                  <w:vAlign w:val="center"/>
                </w:tcPr>
                <w:p w14:paraId="3FA5FCB7">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lang w:val="en-US" w:eastAsia="zh-CN"/>
                    </w:rPr>
                    <w:t>3</w:t>
                  </w:r>
                  <w:r>
                    <w:rPr>
                      <w:rFonts w:hint="eastAsia" w:ascii="宋体" w:hAnsi="宋体" w:cs="宋体"/>
                      <w:szCs w:val="21"/>
                    </w:rPr>
                    <w:t>件</w:t>
                  </w:r>
                </w:p>
              </w:tc>
            </w:tr>
            <w:tr w14:paraId="19CA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59" w:type="pct"/>
                  <w:noWrap w:val="0"/>
                  <w:tcMar>
                    <w:left w:w="28" w:type="dxa"/>
                    <w:right w:w="28" w:type="dxa"/>
                  </w:tcMar>
                  <w:vAlign w:val="center"/>
                </w:tcPr>
                <w:p w14:paraId="7848BD20">
                  <w:pPr>
                    <w:ind w:firstLine="0" w:firstLineChars="0"/>
                    <w:jc w:val="center"/>
                    <w:rPr>
                      <w:rFonts w:hint="eastAsia" w:ascii="宋体" w:hAnsi="宋体" w:cs="宋体"/>
                      <w:szCs w:val="21"/>
                    </w:rPr>
                  </w:pPr>
                  <w:r>
                    <w:rPr>
                      <w:rFonts w:hint="eastAsia" w:ascii="宋体" w:hAnsi="宋体" w:cs="宋体"/>
                      <w:szCs w:val="21"/>
                    </w:rPr>
                    <w:t>5</w:t>
                  </w:r>
                </w:p>
              </w:tc>
              <w:tc>
                <w:tcPr>
                  <w:tcW w:w="1132" w:type="pct"/>
                  <w:noWrap w:val="0"/>
                  <w:tcMar>
                    <w:left w:w="28" w:type="dxa"/>
                    <w:right w:w="28" w:type="dxa"/>
                  </w:tcMar>
                  <w:vAlign w:val="center"/>
                </w:tcPr>
                <w:p w14:paraId="47142C1C">
                  <w:pPr>
                    <w:ind w:firstLine="0" w:firstLineChars="0"/>
                    <w:jc w:val="center"/>
                    <w:rPr>
                      <w:rFonts w:hint="eastAsia" w:ascii="宋体" w:hAnsi="宋体" w:cs="宋体"/>
                      <w:szCs w:val="21"/>
                    </w:rPr>
                  </w:pPr>
                  <w:r>
                    <w:rPr>
                      <w:rFonts w:hint="eastAsia"/>
                      <w:kern w:val="0"/>
                      <w:szCs w:val="22"/>
                      <w:lang w:bidi="ar"/>
                    </w:rPr>
                    <w:t>夏装制式衬衣（长袖）</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294" w:type="pct"/>
                  <w:noWrap w:val="0"/>
                  <w:tcMar>
                    <w:left w:w="28" w:type="dxa"/>
                    <w:right w:w="28" w:type="dxa"/>
                  </w:tcMar>
                  <w:vAlign w:val="center"/>
                </w:tcPr>
                <w:p w14:paraId="4A1EE3F8">
                  <w:pPr>
                    <w:ind w:firstLine="0" w:firstLineChars="0"/>
                    <w:jc w:val="center"/>
                    <w:rPr>
                      <w:rFonts w:hint="eastAsia" w:ascii="宋体" w:hAnsi="宋体" w:cs="宋体"/>
                      <w:szCs w:val="21"/>
                    </w:rPr>
                  </w:pPr>
                  <w:r>
                    <w:rPr>
                      <w:rFonts w:hint="eastAsia" w:ascii="宋体" w:hAnsi="宋体" w:cs="宋体"/>
                      <w:szCs w:val="21"/>
                    </w:rPr>
                    <w:t>175/96A</w:t>
                  </w:r>
                </w:p>
              </w:tc>
              <w:tc>
                <w:tcPr>
                  <w:tcW w:w="694" w:type="pct"/>
                  <w:noWrap w:val="0"/>
                  <w:tcMar>
                    <w:left w:w="28" w:type="dxa"/>
                    <w:right w:w="28" w:type="dxa"/>
                  </w:tcMar>
                  <w:vAlign w:val="center"/>
                </w:tcPr>
                <w:p w14:paraId="434E9070">
                  <w:pPr>
                    <w:ind w:left="0" w:leftChars="0" w:firstLine="0" w:firstLineChars="0"/>
                    <w:jc w:val="center"/>
                    <w:rPr>
                      <w:rFonts w:hint="eastAsia" w:ascii="宋体" w:hAnsi="宋体" w:cs="宋体"/>
                      <w:szCs w:val="21"/>
                    </w:rPr>
                  </w:pPr>
                  <w:r>
                    <w:rPr>
                      <w:rFonts w:hint="eastAsia" w:ascii="宋体" w:hAnsi="宋体" w:cs="宋体"/>
                      <w:szCs w:val="21"/>
                    </w:rPr>
                    <w:t>2件</w:t>
                  </w:r>
                </w:p>
              </w:tc>
              <w:tc>
                <w:tcPr>
                  <w:tcW w:w="759" w:type="pct"/>
                  <w:noWrap w:val="0"/>
                  <w:tcMar>
                    <w:left w:w="28" w:type="dxa"/>
                    <w:right w:w="28" w:type="dxa"/>
                  </w:tcMar>
                  <w:vAlign w:val="center"/>
                </w:tcPr>
                <w:p w14:paraId="7E52C4F6">
                  <w:pPr>
                    <w:ind w:firstLine="0" w:firstLineChars="0"/>
                    <w:jc w:val="center"/>
                    <w:rPr>
                      <w:rFonts w:hint="eastAsia" w:ascii="宋体" w:hAnsi="宋体" w:cs="宋体"/>
                      <w:szCs w:val="21"/>
                    </w:rPr>
                  </w:pPr>
                  <w:r>
                    <w:rPr>
                      <w:rFonts w:hint="eastAsia" w:ascii="宋体" w:hAnsi="宋体" w:cs="宋体"/>
                      <w:szCs w:val="21"/>
                    </w:rPr>
                    <w:t>1件</w:t>
                  </w:r>
                </w:p>
              </w:tc>
              <w:tc>
                <w:tcPr>
                  <w:tcW w:w="759" w:type="pct"/>
                  <w:shd w:val="clear" w:color="auto" w:fill="auto"/>
                  <w:noWrap w:val="0"/>
                  <w:tcMar>
                    <w:left w:w="28" w:type="dxa"/>
                    <w:right w:w="28" w:type="dxa"/>
                  </w:tcMar>
                  <w:vAlign w:val="center"/>
                </w:tcPr>
                <w:p w14:paraId="02B543B4">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lang w:val="en-US" w:eastAsia="zh-CN"/>
                    </w:rPr>
                    <w:t>3</w:t>
                  </w:r>
                  <w:r>
                    <w:rPr>
                      <w:rFonts w:hint="eastAsia" w:ascii="宋体" w:hAnsi="宋体" w:cs="宋体"/>
                      <w:szCs w:val="21"/>
                    </w:rPr>
                    <w:t>件</w:t>
                  </w:r>
                </w:p>
              </w:tc>
            </w:tr>
            <w:tr w14:paraId="6F7F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59" w:type="pct"/>
                  <w:noWrap w:val="0"/>
                  <w:tcMar>
                    <w:left w:w="28" w:type="dxa"/>
                    <w:right w:w="28" w:type="dxa"/>
                  </w:tcMar>
                  <w:vAlign w:val="center"/>
                </w:tcPr>
                <w:p w14:paraId="799F843C">
                  <w:pPr>
                    <w:widowControl/>
                    <w:spacing w:line="240" w:lineRule="auto"/>
                    <w:ind w:firstLine="0" w:firstLineChars="0"/>
                    <w:jc w:val="center"/>
                    <w:rPr>
                      <w:rFonts w:hint="eastAsia" w:ascii="宋体" w:hAnsi="宋体" w:cs="宋体"/>
                      <w:szCs w:val="21"/>
                    </w:rPr>
                  </w:pPr>
                  <w:r>
                    <w:rPr>
                      <w:rFonts w:hint="eastAsia" w:ascii="宋体" w:hAnsi="宋体" w:cs="宋体"/>
                      <w:kern w:val="0"/>
                      <w:szCs w:val="21"/>
                    </w:rPr>
                    <w:t>6</w:t>
                  </w:r>
                </w:p>
              </w:tc>
              <w:tc>
                <w:tcPr>
                  <w:tcW w:w="1132" w:type="pct"/>
                  <w:noWrap w:val="0"/>
                  <w:tcMar>
                    <w:left w:w="28" w:type="dxa"/>
                    <w:right w:w="28" w:type="dxa"/>
                  </w:tcMar>
                  <w:vAlign w:val="center"/>
                </w:tcPr>
                <w:p w14:paraId="58266150">
                  <w:pPr>
                    <w:ind w:firstLine="0" w:firstLineChars="0"/>
                    <w:jc w:val="center"/>
                    <w:rPr>
                      <w:rFonts w:hint="eastAsia" w:ascii="宋体" w:hAnsi="宋体" w:cs="宋体"/>
                      <w:szCs w:val="21"/>
                    </w:rPr>
                  </w:pPr>
                  <w:r>
                    <w:rPr>
                      <w:rFonts w:hint="eastAsia"/>
                      <w:kern w:val="0"/>
                      <w:szCs w:val="22"/>
                      <w:lang w:bidi="ar"/>
                    </w:rPr>
                    <w:t>夏装制式衬衣（短袖）</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294" w:type="pct"/>
                  <w:noWrap w:val="0"/>
                  <w:tcMar>
                    <w:left w:w="28" w:type="dxa"/>
                    <w:right w:w="28" w:type="dxa"/>
                  </w:tcMar>
                  <w:vAlign w:val="center"/>
                </w:tcPr>
                <w:p w14:paraId="547DF6BA">
                  <w:pPr>
                    <w:ind w:firstLine="0" w:firstLineChars="0"/>
                    <w:jc w:val="center"/>
                    <w:rPr>
                      <w:rFonts w:hint="eastAsia" w:ascii="宋体" w:hAnsi="宋体" w:cs="宋体"/>
                      <w:szCs w:val="21"/>
                    </w:rPr>
                  </w:pPr>
                  <w:r>
                    <w:rPr>
                      <w:rFonts w:hint="eastAsia" w:ascii="宋体" w:hAnsi="宋体" w:cs="宋体"/>
                      <w:szCs w:val="21"/>
                    </w:rPr>
                    <w:t>175/96A</w:t>
                  </w:r>
                </w:p>
              </w:tc>
              <w:tc>
                <w:tcPr>
                  <w:tcW w:w="694" w:type="pct"/>
                  <w:noWrap w:val="0"/>
                  <w:tcMar>
                    <w:left w:w="28" w:type="dxa"/>
                    <w:right w:w="28" w:type="dxa"/>
                  </w:tcMar>
                  <w:vAlign w:val="center"/>
                </w:tcPr>
                <w:p w14:paraId="3F8AB1EA">
                  <w:pPr>
                    <w:ind w:left="0" w:leftChars="0" w:firstLine="0" w:firstLineChars="0"/>
                    <w:jc w:val="center"/>
                    <w:rPr>
                      <w:rFonts w:hint="eastAsia" w:ascii="宋体" w:hAnsi="宋体" w:cs="宋体"/>
                      <w:szCs w:val="21"/>
                    </w:rPr>
                  </w:pPr>
                  <w:r>
                    <w:rPr>
                      <w:rFonts w:hint="eastAsia" w:ascii="宋体" w:hAnsi="宋体" w:cs="宋体"/>
                      <w:szCs w:val="21"/>
                    </w:rPr>
                    <w:t>2件</w:t>
                  </w:r>
                </w:p>
              </w:tc>
              <w:tc>
                <w:tcPr>
                  <w:tcW w:w="759" w:type="pct"/>
                  <w:noWrap w:val="0"/>
                  <w:tcMar>
                    <w:left w:w="28" w:type="dxa"/>
                    <w:right w:w="28" w:type="dxa"/>
                  </w:tcMar>
                  <w:vAlign w:val="center"/>
                </w:tcPr>
                <w:p w14:paraId="75A591F3">
                  <w:pPr>
                    <w:ind w:firstLine="0" w:firstLineChars="0"/>
                    <w:jc w:val="center"/>
                    <w:rPr>
                      <w:rFonts w:hint="eastAsia" w:ascii="宋体" w:hAnsi="宋体" w:cs="宋体"/>
                      <w:szCs w:val="21"/>
                    </w:rPr>
                  </w:pPr>
                  <w:r>
                    <w:rPr>
                      <w:rFonts w:hint="eastAsia" w:ascii="宋体" w:hAnsi="宋体" w:cs="宋体"/>
                      <w:szCs w:val="21"/>
                    </w:rPr>
                    <w:t>1件</w:t>
                  </w:r>
                </w:p>
              </w:tc>
              <w:tc>
                <w:tcPr>
                  <w:tcW w:w="759" w:type="pct"/>
                  <w:shd w:val="clear" w:color="auto" w:fill="auto"/>
                  <w:noWrap w:val="0"/>
                  <w:tcMar>
                    <w:left w:w="28" w:type="dxa"/>
                    <w:right w:w="28" w:type="dxa"/>
                  </w:tcMar>
                  <w:vAlign w:val="center"/>
                </w:tcPr>
                <w:p w14:paraId="55FAB5CD">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lang w:val="en-US" w:eastAsia="zh-CN"/>
                    </w:rPr>
                    <w:t>3</w:t>
                  </w:r>
                  <w:r>
                    <w:rPr>
                      <w:rFonts w:hint="eastAsia" w:ascii="宋体" w:hAnsi="宋体" w:cs="宋体"/>
                      <w:szCs w:val="21"/>
                    </w:rPr>
                    <w:t>件</w:t>
                  </w:r>
                </w:p>
              </w:tc>
            </w:tr>
            <w:tr w14:paraId="7409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59" w:type="pct"/>
                  <w:noWrap w:val="0"/>
                  <w:tcMar>
                    <w:left w:w="28" w:type="dxa"/>
                    <w:right w:w="28" w:type="dxa"/>
                  </w:tcMar>
                  <w:vAlign w:val="center"/>
                </w:tcPr>
                <w:p w14:paraId="21A6F8D5">
                  <w:pPr>
                    <w:widowControl/>
                    <w:spacing w:line="240" w:lineRule="auto"/>
                    <w:ind w:firstLine="0" w:firstLineChars="0"/>
                    <w:jc w:val="center"/>
                    <w:rPr>
                      <w:rFonts w:hint="eastAsia" w:ascii="宋体" w:hAnsi="宋体" w:cs="宋体"/>
                      <w:szCs w:val="21"/>
                    </w:rPr>
                  </w:pPr>
                  <w:r>
                    <w:rPr>
                      <w:rFonts w:hint="eastAsia" w:ascii="宋体" w:hAnsi="宋体" w:cs="宋体"/>
                      <w:kern w:val="0"/>
                      <w:szCs w:val="21"/>
                    </w:rPr>
                    <w:t>7</w:t>
                  </w:r>
                </w:p>
              </w:tc>
              <w:tc>
                <w:tcPr>
                  <w:tcW w:w="1132" w:type="pct"/>
                  <w:noWrap w:val="0"/>
                  <w:tcMar>
                    <w:left w:w="28" w:type="dxa"/>
                    <w:right w:w="28" w:type="dxa"/>
                  </w:tcMar>
                  <w:vAlign w:val="center"/>
                </w:tcPr>
                <w:p w14:paraId="7A7571F1">
                  <w:pPr>
                    <w:ind w:firstLine="0" w:firstLineChars="0"/>
                    <w:jc w:val="center"/>
                    <w:rPr>
                      <w:rFonts w:hint="eastAsia" w:ascii="宋体" w:hAnsi="宋体" w:cs="宋体"/>
                      <w:szCs w:val="21"/>
                    </w:rPr>
                  </w:pPr>
                  <w:r>
                    <w:rPr>
                      <w:rFonts w:hint="eastAsia" w:ascii="宋体" w:hAnsi="宋体" w:cs="宋体"/>
                      <w:szCs w:val="21"/>
                    </w:rPr>
                    <w:t>春秋执勤服</w:t>
                  </w:r>
                  <w:r>
                    <w:rPr>
                      <w:rFonts w:hint="eastAsia" w:ascii="宋体" w:hAnsi="宋体" w:cs="宋体"/>
                      <w:szCs w:val="21"/>
                      <w:lang w:val="en-US" w:eastAsia="zh-CN"/>
                    </w:rPr>
                    <w:t>（男）</w:t>
                  </w:r>
                </w:p>
              </w:tc>
              <w:tc>
                <w:tcPr>
                  <w:tcW w:w="1294" w:type="pct"/>
                  <w:noWrap w:val="0"/>
                  <w:tcMar>
                    <w:left w:w="28" w:type="dxa"/>
                    <w:right w:w="28" w:type="dxa"/>
                  </w:tcMar>
                  <w:vAlign w:val="center"/>
                </w:tcPr>
                <w:p w14:paraId="76A6303D">
                  <w:pPr>
                    <w:ind w:firstLine="0" w:firstLineChars="0"/>
                    <w:jc w:val="center"/>
                    <w:rPr>
                      <w:rFonts w:hint="eastAsia" w:ascii="宋体" w:hAnsi="宋体" w:cs="宋体"/>
                      <w:szCs w:val="21"/>
                    </w:rPr>
                  </w:pPr>
                  <w:r>
                    <w:rPr>
                      <w:rFonts w:hint="eastAsia" w:ascii="宋体" w:hAnsi="宋体" w:cs="宋体"/>
                      <w:szCs w:val="21"/>
                    </w:rPr>
                    <w:t>上衣：175/96A 裤子：175/86A</w:t>
                  </w:r>
                </w:p>
              </w:tc>
              <w:tc>
                <w:tcPr>
                  <w:tcW w:w="694" w:type="pct"/>
                  <w:noWrap w:val="0"/>
                  <w:tcMar>
                    <w:left w:w="28" w:type="dxa"/>
                    <w:right w:w="28" w:type="dxa"/>
                  </w:tcMar>
                  <w:vAlign w:val="center"/>
                </w:tcPr>
                <w:p w14:paraId="66C2AA16">
                  <w:pPr>
                    <w:ind w:left="0" w:leftChars="0" w:firstLine="0" w:firstLineChars="0"/>
                    <w:jc w:val="center"/>
                    <w:rPr>
                      <w:rFonts w:hint="eastAsia" w:ascii="宋体" w:hAnsi="宋体" w:cs="宋体"/>
                      <w:szCs w:val="21"/>
                    </w:rPr>
                  </w:pPr>
                  <w:r>
                    <w:rPr>
                      <w:rFonts w:hint="eastAsia" w:ascii="宋体" w:hAnsi="宋体" w:cs="宋体"/>
                      <w:szCs w:val="21"/>
                    </w:rPr>
                    <w:t>1套</w:t>
                  </w:r>
                </w:p>
              </w:tc>
              <w:tc>
                <w:tcPr>
                  <w:tcW w:w="759" w:type="pct"/>
                  <w:noWrap w:val="0"/>
                  <w:tcMar>
                    <w:left w:w="28" w:type="dxa"/>
                    <w:right w:w="28" w:type="dxa"/>
                  </w:tcMar>
                  <w:vAlign w:val="center"/>
                </w:tcPr>
                <w:p w14:paraId="1AE0398C">
                  <w:pPr>
                    <w:ind w:firstLine="0" w:firstLineChars="0"/>
                    <w:jc w:val="center"/>
                    <w:rPr>
                      <w:rFonts w:hint="eastAsia" w:ascii="宋体" w:hAnsi="宋体" w:cs="宋体"/>
                      <w:szCs w:val="21"/>
                    </w:rPr>
                  </w:pPr>
                  <w:r>
                    <w:rPr>
                      <w:rFonts w:hint="eastAsia" w:ascii="宋体" w:hAnsi="宋体" w:cs="宋体"/>
                      <w:szCs w:val="21"/>
                    </w:rPr>
                    <w:t>1套</w:t>
                  </w:r>
                </w:p>
              </w:tc>
              <w:tc>
                <w:tcPr>
                  <w:tcW w:w="759" w:type="pct"/>
                  <w:shd w:val="clear" w:color="auto" w:fill="auto"/>
                  <w:noWrap w:val="0"/>
                  <w:tcMar>
                    <w:left w:w="28" w:type="dxa"/>
                    <w:right w:w="28" w:type="dxa"/>
                  </w:tcMar>
                  <w:vAlign w:val="center"/>
                </w:tcPr>
                <w:p w14:paraId="20335C30">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lang w:val="en-US" w:eastAsia="zh-CN"/>
                    </w:rPr>
                    <w:t>2</w:t>
                  </w:r>
                  <w:r>
                    <w:rPr>
                      <w:rFonts w:hint="eastAsia" w:ascii="宋体" w:hAnsi="宋体" w:cs="宋体"/>
                      <w:szCs w:val="21"/>
                    </w:rPr>
                    <w:t>套</w:t>
                  </w:r>
                </w:p>
              </w:tc>
            </w:tr>
            <w:tr w14:paraId="26C8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59" w:type="pct"/>
                  <w:noWrap w:val="0"/>
                  <w:tcMar>
                    <w:left w:w="28" w:type="dxa"/>
                    <w:right w:w="28" w:type="dxa"/>
                  </w:tcMar>
                  <w:vAlign w:val="center"/>
                </w:tcPr>
                <w:p w14:paraId="6AE715FE">
                  <w:pPr>
                    <w:widowControl/>
                    <w:spacing w:line="240" w:lineRule="auto"/>
                    <w:ind w:firstLine="0" w:firstLineChars="0"/>
                    <w:jc w:val="center"/>
                    <w:rPr>
                      <w:rFonts w:hint="eastAsia" w:ascii="宋体" w:hAnsi="宋体" w:cs="宋体"/>
                      <w:szCs w:val="21"/>
                    </w:rPr>
                  </w:pPr>
                  <w:r>
                    <w:rPr>
                      <w:rFonts w:hint="eastAsia" w:ascii="宋体" w:hAnsi="宋体" w:cs="宋体"/>
                      <w:kern w:val="0"/>
                      <w:szCs w:val="21"/>
                    </w:rPr>
                    <w:t>8</w:t>
                  </w:r>
                </w:p>
              </w:tc>
              <w:tc>
                <w:tcPr>
                  <w:tcW w:w="1132" w:type="pct"/>
                  <w:noWrap w:val="0"/>
                  <w:tcMar>
                    <w:left w:w="28" w:type="dxa"/>
                    <w:right w:w="28" w:type="dxa"/>
                  </w:tcMar>
                  <w:vAlign w:val="center"/>
                </w:tcPr>
                <w:p w14:paraId="64B0EF2D">
                  <w:pPr>
                    <w:ind w:firstLine="0" w:firstLineChars="0"/>
                    <w:jc w:val="center"/>
                    <w:rPr>
                      <w:rFonts w:hint="eastAsia" w:ascii="宋体" w:hAnsi="宋体" w:cs="宋体"/>
                      <w:szCs w:val="21"/>
                    </w:rPr>
                  </w:pPr>
                  <w:r>
                    <w:rPr>
                      <w:rFonts w:hint="eastAsia" w:ascii="宋体" w:hAnsi="宋体" w:cs="宋体"/>
                      <w:szCs w:val="21"/>
                    </w:rPr>
                    <w:t>冬执勤服</w:t>
                  </w:r>
                  <w:r>
                    <w:rPr>
                      <w:rFonts w:hint="eastAsia" w:ascii="宋体" w:hAnsi="宋体" w:cs="宋体"/>
                      <w:szCs w:val="21"/>
                      <w:lang w:val="en-US" w:eastAsia="zh-CN"/>
                    </w:rPr>
                    <w:t>（男）</w:t>
                  </w:r>
                </w:p>
              </w:tc>
              <w:tc>
                <w:tcPr>
                  <w:tcW w:w="1294" w:type="pct"/>
                  <w:noWrap w:val="0"/>
                  <w:tcMar>
                    <w:left w:w="28" w:type="dxa"/>
                    <w:right w:w="28" w:type="dxa"/>
                  </w:tcMar>
                  <w:vAlign w:val="center"/>
                </w:tcPr>
                <w:p w14:paraId="46DEC73F">
                  <w:pPr>
                    <w:ind w:firstLine="0" w:firstLineChars="0"/>
                    <w:jc w:val="center"/>
                    <w:rPr>
                      <w:rFonts w:hint="eastAsia" w:ascii="宋体" w:hAnsi="宋体" w:cs="宋体"/>
                      <w:szCs w:val="21"/>
                    </w:rPr>
                  </w:pPr>
                  <w:r>
                    <w:rPr>
                      <w:rFonts w:hint="eastAsia" w:ascii="宋体" w:hAnsi="宋体" w:cs="宋体"/>
                      <w:szCs w:val="21"/>
                    </w:rPr>
                    <w:t>上衣：175/96A 裤子：175/86A</w:t>
                  </w:r>
                </w:p>
              </w:tc>
              <w:tc>
                <w:tcPr>
                  <w:tcW w:w="694" w:type="pct"/>
                  <w:noWrap w:val="0"/>
                  <w:tcMar>
                    <w:left w:w="28" w:type="dxa"/>
                    <w:right w:w="28" w:type="dxa"/>
                  </w:tcMar>
                  <w:vAlign w:val="center"/>
                </w:tcPr>
                <w:p w14:paraId="47F007E8">
                  <w:pPr>
                    <w:ind w:left="0" w:leftChars="0" w:firstLine="0" w:firstLineChars="0"/>
                    <w:jc w:val="center"/>
                    <w:rPr>
                      <w:rFonts w:hint="eastAsia" w:ascii="宋体" w:hAnsi="宋体" w:cs="宋体"/>
                      <w:szCs w:val="21"/>
                    </w:rPr>
                  </w:pPr>
                  <w:r>
                    <w:rPr>
                      <w:rFonts w:hint="eastAsia" w:ascii="宋体" w:hAnsi="宋体" w:cs="宋体"/>
                      <w:szCs w:val="21"/>
                    </w:rPr>
                    <w:t>1套</w:t>
                  </w:r>
                </w:p>
              </w:tc>
              <w:tc>
                <w:tcPr>
                  <w:tcW w:w="759" w:type="pct"/>
                  <w:noWrap w:val="0"/>
                  <w:tcMar>
                    <w:left w:w="28" w:type="dxa"/>
                    <w:right w:w="28" w:type="dxa"/>
                  </w:tcMar>
                  <w:vAlign w:val="center"/>
                </w:tcPr>
                <w:p w14:paraId="34A7BAE5">
                  <w:pPr>
                    <w:ind w:firstLine="0" w:firstLineChars="0"/>
                    <w:jc w:val="center"/>
                    <w:rPr>
                      <w:rFonts w:hint="eastAsia" w:ascii="宋体" w:hAnsi="宋体" w:cs="宋体"/>
                      <w:szCs w:val="21"/>
                    </w:rPr>
                  </w:pPr>
                  <w:r>
                    <w:rPr>
                      <w:rFonts w:hint="eastAsia" w:ascii="宋体" w:hAnsi="宋体" w:cs="宋体"/>
                      <w:szCs w:val="21"/>
                    </w:rPr>
                    <w:t>1套</w:t>
                  </w:r>
                </w:p>
              </w:tc>
              <w:tc>
                <w:tcPr>
                  <w:tcW w:w="759" w:type="pct"/>
                  <w:shd w:val="clear" w:color="auto" w:fill="auto"/>
                  <w:noWrap w:val="0"/>
                  <w:tcMar>
                    <w:left w:w="28" w:type="dxa"/>
                    <w:right w:w="28" w:type="dxa"/>
                  </w:tcMar>
                  <w:vAlign w:val="center"/>
                </w:tcPr>
                <w:p w14:paraId="77C37E4A">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lang w:val="en-US" w:eastAsia="zh-CN"/>
                    </w:rPr>
                    <w:t>2</w:t>
                  </w:r>
                  <w:r>
                    <w:rPr>
                      <w:rFonts w:hint="eastAsia" w:ascii="宋体" w:hAnsi="宋体" w:cs="宋体"/>
                      <w:szCs w:val="21"/>
                    </w:rPr>
                    <w:t>套</w:t>
                  </w:r>
                </w:p>
              </w:tc>
            </w:tr>
            <w:tr w14:paraId="45B0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9" w:type="pct"/>
                  <w:noWrap w:val="0"/>
                  <w:tcMar>
                    <w:left w:w="28" w:type="dxa"/>
                    <w:right w:w="28" w:type="dxa"/>
                  </w:tcMar>
                  <w:vAlign w:val="center"/>
                </w:tcPr>
                <w:p w14:paraId="666B6CB9">
                  <w:pPr>
                    <w:widowControl/>
                    <w:spacing w:line="240" w:lineRule="auto"/>
                    <w:ind w:firstLine="0" w:firstLineChars="0"/>
                    <w:jc w:val="center"/>
                    <w:rPr>
                      <w:rFonts w:hint="eastAsia" w:ascii="宋体" w:hAnsi="宋体" w:cs="宋体"/>
                      <w:szCs w:val="21"/>
                    </w:rPr>
                  </w:pPr>
                  <w:r>
                    <w:rPr>
                      <w:rFonts w:hint="eastAsia" w:ascii="宋体" w:hAnsi="宋体" w:cs="宋体"/>
                      <w:kern w:val="0"/>
                      <w:szCs w:val="21"/>
                    </w:rPr>
                    <w:t>9</w:t>
                  </w:r>
                </w:p>
              </w:tc>
              <w:tc>
                <w:tcPr>
                  <w:tcW w:w="1132" w:type="pct"/>
                  <w:noWrap w:val="0"/>
                  <w:tcMar>
                    <w:left w:w="28" w:type="dxa"/>
                    <w:right w:w="28" w:type="dxa"/>
                  </w:tcMar>
                  <w:vAlign w:val="center"/>
                </w:tcPr>
                <w:p w14:paraId="31C7E206">
                  <w:pPr>
                    <w:ind w:firstLine="0" w:firstLineChars="0"/>
                    <w:jc w:val="center"/>
                    <w:rPr>
                      <w:rFonts w:hint="eastAsia" w:ascii="宋体" w:hAnsi="宋体" w:cs="宋体"/>
                      <w:szCs w:val="21"/>
                    </w:rPr>
                  </w:pPr>
                  <w:r>
                    <w:rPr>
                      <w:rFonts w:hint="eastAsia"/>
                      <w:kern w:val="0"/>
                      <w:szCs w:val="22"/>
                      <w:lang w:bidi="ar"/>
                    </w:rPr>
                    <w:t>防寒服短款</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294" w:type="pct"/>
                  <w:noWrap w:val="0"/>
                  <w:tcMar>
                    <w:left w:w="28" w:type="dxa"/>
                    <w:right w:w="28" w:type="dxa"/>
                  </w:tcMar>
                  <w:vAlign w:val="center"/>
                </w:tcPr>
                <w:p w14:paraId="263FD9E6">
                  <w:pPr>
                    <w:ind w:firstLine="0" w:firstLineChars="0"/>
                    <w:jc w:val="center"/>
                    <w:rPr>
                      <w:rFonts w:hint="eastAsia" w:ascii="宋体" w:hAnsi="宋体" w:cs="宋体"/>
                      <w:szCs w:val="21"/>
                    </w:rPr>
                  </w:pPr>
                  <w:r>
                    <w:rPr>
                      <w:rFonts w:hint="eastAsia" w:ascii="宋体" w:hAnsi="宋体" w:cs="宋体"/>
                      <w:szCs w:val="21"/>
                    </w:rPr>
                    <w:t>175/96A</w:t>
                  </w:r>
                </w:p>
              </w:tc>
              <w:tc>
                <w:tcPr>
                  <w:tcW w:w="694" w:type="pct"/>
                  <w:noWrap w:val="0"/>
                  <w:tcMar>
                    <w:left w:w="28" w:type="dxa"/>
                    <w:right w:w="28" w:type="dxa"/>
                  </w:tcMar>
                  <w:vAlign w:val="center"/>
                </w:tcPr>
                <w:p w14:paraId="1ACD4799">
                  <w:pPr>
                    <w:ind w:left="0" w:leftChars="0" w:firstLine="0" w:firstLineChars="0"/>
                    <w:jc w:val="center"/>
                    <w:rPr>
                      <w:rFonts w:hint="eastAsia" w:ascii="宋体" w:hAnsi="宋体" w:cs="宋体"/>
                      <w:szCs w:val="21"/>
                    </w:rPr>
                  </w:pPr>
                  <w:r>
                    <w:rPr>
                      <w:rFonts w:hint="eastAsia" w:ascii="宋体" w:hAnsi="宋体" w:cs="宋体"/>
                      <w:szCs w:val="21"/>
                    </w:rPr>
                    <w:t>1件</w:t>
                  </w:r>
                </w:p>
              </w:tc>
              <w:tc>
                <w:tcPr>
                  <w:tcW w:w="759" w:type="pct"/>
                  <w:noWrap w:val="0"/>
                  <w:tcMar>
                    <w:left w:w="28" w:type="dxa"/>
                    <w:right w:w="28" w:type="dxa"/>
                  </w:tcMar>
                  <w:vAlign w:val="center"/>
                </w:tcPr>
                <w:p w14:paraId="258FA6A7">
                  <w:pPr>
                    <w:ind w:firstLine="0" w:firstLineChars="0"/>
                    <w:jc w:val="center"/>
                    <w:rPr>
                      <w:rFonts w:hint="eastAsia" w:ascii="宋体" w:hAnsi="宋体" w:cs="宋体"/>
                      <w:szCs w:val="21"/>
                    </w:rPr>
                  </w:pPr>
                  <w:r>
                    <w:rPr>
                      <w:rFonts w:hint="eastAsia" w:ascii="宋体" w:hAnsi="宋体" w:cs="宋体"/>
                      <w:szCs w:val="21"/>
                    </w:rPr>
                    <w:t>1件</w:t>
                  </w:r>
                </w:p>
              </w:tc>
              <w:tc>
                <w:tcPr>
                  <w:tcW w:w="759" w:type="pct"/>
                  <w:shd w:val="clear" w:color="auto" w:fill="auto"/>
                  <w:noWrap w:val="0"/>
                  <w:tcMar>
                    <w:left w:w="28" w:type="dxa"/>
                    <w:right w:w="28" w:type="dxa"/>
                  </w:tcMar>
                  <w:vAlign w:val="center"/>
                </w:tcPr>
                <w:p w14:paraId="1241F37E">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lang w:val="en-US" w:eastAsia="zh-CN"/>
                    </w:rPr>
                    <w:t>2</w:t>
                  </w:r>
                  <w:r>
                    <w:rPr>
                      <w:rFonts w:hint="eastAsia" w:ascii="宋体" w:hAnsi="宋体" w:cs="宋体"/>
                      <w:szCs w:val="21"/>
                    </w:rPr>
                    <w:t>件</w:t>
                  </w:r>
                </w:p>
              </w:tc>
            </w:tr>
            <w:tr w14:paraId="12FE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59" w:type="pct"/>
                  <w:noWrap w:val="0"/>
                  <w:tcMar>
                    <w:left w:w="28" w:type="dxa"/>
                    <w:right w:w="28" w:type="dxa"/>
                  </w:tcMar>
                  <w:vAlign w:val="center"/>
                </w:tcPr>
                <w:p w14:paraId="13514329">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10</w:t>
                  </w:r>
                </w:p>
              </w:tc>
              <w:tc>
                <w:tcPr>
                  <w:tcW w:w="1132" w:type="pct"/>
                  <w:noWrap w:val="0"/>
                  <w:tcMar>
                    <w:left w:w="28" w:type="dxa"/>
                    <w:right w:w="28" w:type="dxa"/>
                  </w:tcMar>
                  <w:vAlign w:val="center"/>
                </w:tcPr>
                <w:p w14:paraId="366D7410">
                  <w:pPr>
                    <w:ind w:firstLine="0" w:firstLineChars="0"/>
                    <w:jc w:val="center"/>
                    <w:rPr>
                      <w:rFonts w:hint="default" w:ascii="宋体" w:hAnsi="宋体" w:cs="宋体"/>
                      <w:szCs w:val="21"/>
                      <w:lang w:val="en-US"/>
                    </w:rPr>
                  </w:pPr>
                  <w:r>
                    <w:rPr>
                      <w:rFonts w:hint="eastAsia" w:ascii="宋体" w:hAnsi="宋体" w:cs="宋体"/>
                      <w:szCs w:val="21"/>
                      <w:lang w:val="en-US" w:eastAsia="zh-CN"/>
                    </w:rPr>
                    <w:t>领带（男）</w:t>
                  </w:r>
                </w:p>
              </w:tc>
              <w:tc>
                <w:tcPr>
                  <w:tcW w:w="1294" w:type="pct"/>
                  <w:noWrap w:val="0"/>
                  <w:tcMar>
                    <w:left w:w="28" w:type="dxa"/>
                    <w:right w:w="28" w:type="dxa"/>
                  </w:tcMar>
                  <w:vAlign w:val="center"/>
                </w:tcPr>
                <w:p w14:paraId="57F235A6">
                  <w:pPr>
                    <w:ind w:firstLine="0" w:firstLineChars="0"/>
                    <w:jc w:val="center"/>
                    <w:rPr>
                      <w:rFonts w:hint="eastAsia" w:ascii="宋体" w:hAnsi="宋体" w:cs="宋体"/>
                      <w:szCs w:val="21"/>
                    </w:rPr>
                  </w:pPr>
                  <w:r>
                    <w:rPr>
                      <w:rFonts w:hint="eastAsia" w:ascii="宋体" w:hAnsi="宋体" w:cs="宋体"/>
                      <w:szCs w:val="21"/>
                    </w:rPr>
                    <w:t>中号</w:t>
                  </w:r>
                </w:p>
              </w:tc>
              <w:tc>
                <w:tcPr>
                  <w:tcW w:w="694" w:type="pct"/>
                  <w:noWrap w:val="0"/>
                  <w:tcMar>
                    <w:left w:w="28" w:type="dxa"/>
                    <w:right w:w="28" w:type="dxa"/>
                  </w:tcMar>
                  <w:vAlign w:val="center"/>
                </w:tcPr>
                <w:p w14:paraId="67F193BF">
                  <w:pPr>
                    <w:ind w:left="0" w:leftChars="0"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2条</w:t>
                  </w:r>
                </w:p>
              </w:tc>
              <w:tc>
                <w:tcPr>
                  <w:tcW w:w="759" w:type="pct"/>
                  <w:noWrap w:val="0"/>
                  <w:tcMar>
                    <w:left w:w="28" w:type="dxa"/>
                    <w:right w:w="28" w:type="dxa"/>
                  </w:tcMar>
                  <w:vAlign w:val="center"/>
                </w:tcPr>
                <w:p w14:paraId="771206AB">
                  <w:pPr>
                    <w:ind w:firstLine="0" w:firstLineChars="0"/>
                    <w:jc w:val="center"/>
                    <w:rPr>
                      <w:rFonts w:hint="eastAsia" w:ascii="宋体" w:hAnsi="宋体" w:cs="宋体"/>
                      <w:szCs w:val="21"/>
                    </w:rPr>
                  </w:pPr>
                  <w:r>
                    <w:rPr>
                      <w:rFonts w:hint="eastAsia" w:ascii="宋体" w:hAnsi="宋体" w:cs="宋体"/>
                      <w:szCs w:val="21"/>
                    </w:rPr>
                    <w:t>1条</w:t>
                  </w:r>
                </w:p>
              </w:tc>
              <w:tc>
                <w:tcPr>
                  <w:tcW w:w="759" w:type="pct"/>
                  <w:shd w:val="clear" w:color="auto" w:fill="auto"/>
                  <w:noWrap w:val="0"/>
                  <w:tcMar>
                    <w:left w:w="28" w:type="dxa"/>
                    <w:right w:w="28" w:type="dxa"/>
                  </w:tcMar>
                  <w:vAlign w:val="center"/>
                </w:tcPr>
                <w:p w14:paraId="53471B93">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lang w:val="en-US" w:eastAsia="zh-CN"/>
                    </w:rPr>
                    <w:t>3</w:t>
                  </w:r>
                  <w:r>
                    <w:rPr>
                      <w:rFonts w:hint="eastAsia" w:ascii="宋体" w:hAnsi="宋体" w:cs="宋体"/>
                      <w:szCs w:val="21"/>
                    </w:rPr>
                    <w:t>条</w:t>
                  </w:r>
                </w:p>
              </w:tc>
            </w:tr>
          </w:tbl>
          <w:p w14:paraId="567EAEBC">
            <w:pPr>
              <w:numPr>
                <w:ilvl w:val="-1"/>
                <w:numId w:val="0"/>
              </w:numPr>
              <w:ind w:firstLine="0" w:firstLineChars="0"/>
              <w:jc w:val="left"/>
              <w:rPr>
                <w:rFonts w:hint="eastAsia" w:ascii="宋体" w:hAnsi="宋体" w:cs="宋体"/>
                <w:kern w:val="0"/>
              </w:rPr>
            </w:pPr>
            <w:r>
              <w:rPr>
                <w:rFonts w:hint="eastAsia" w:ascii="宋体" w:hAnsi="宋体" w:cs="宋体"/>
                <w:kern w:val="0"/>
              </w:rPr>
              <w:t>所提供的样品参数指标需与投标文件响应的参数指标一致，否则视为虚假响应，后果自负。</w:t>
            </w:r>
          </w:p>
          <w:p w14:paraId="55024BB8">
            <w:pPr>
              <w:ind w:firstLine="480"/>
              <w:jc w:val="left"/>
              <w:rPr>
                <w:rFonts w:hint="eastAsia"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541FC17C">
            <w:pPr>
              <w:ind w:firstLine="480"/>
              <w:jc w:val="left"/>
              <w:rPr>
                <w:rFonts w:hint="eastAsia"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614EA49C">
            <w:pPr>
              <w:ind w:firstLine="480"/>
              <w:jc w:val="left"/>
              <w:rPr>
                <w:rFonts w:hint="eastAsia"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；检测内容</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p>
          <w:p w14:paraId="210DEA76">
            <w:pPr>
              <w:ind w:firstLine="480"/>
              <w:jc w:val="left"/>
              <w:rPr>
                <w:rFonts w:hint="eastAsia"/>
              </w:rPr>
            </w:pPr>
            <w:r>
              <w:rPr>
                <w:rFonts w:hint="eastAsia" w:ascii="宋体" w:hAnsi="宋体" w:cs="宋体"/>
              </w:rPr>
              <w:t>（5）</w:t>
            </w:r>
            <w:r>
              <w:rPr>
                <w:rFonts w:hint="eastAsia" w:ascii="宋体" w:hAnsi="宋体" w:cs="宋体"/>
                <w:b/>
                <w:bCs/>
              </w:rPr>
              <w:t>递交样品的</w:t>
            </w:r>
            <w:r>
              <w:rPr>
                <w:rFonts w:hint="eastAsia" w:ascii="宋体" w:hAnsi="宋体" w:cs="宋体"/>
                <w:b/>
                <w:bCs/>
                <w:highlight w:val="none"/>
              </w:rPr>
              <w:t>时间及地点：</w:t>
            </w:r>
            <w:r>
              <w:rPr>
                <w:rFonts w:hint="eastAsia" w:ascii="宋体" w:hAnsi="宋体" w:cs="宋体"/>
                <w:szCs w:val="21"/>
                <w:highlight w:val="none"/>
                <w:lang w:val="en-US"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17</w:t>
            </w:r>
            <w:r>
              <w:rPr>
                <w:rFonts w:hint="eastAsia" w:ascii="宋体" w:hAnsi="宋体" w:cs="宋体"/>
                <w:szCs w:val="21"/>
                <w:highlight w:val="none"/>
              </w:rPr>
              <w:t>日1</w:t>
            </w:r>
            <w:r>
              <w:rPr>
                <w:rFonts w:hint="eastAsia" w:ascii="宋体" w:hAnsi="宋体" w:cs="宋体"/>
                <w:szCs w:val="21"/>
                <w:highlight w:val="none"/>
                <w:lang w:val="en-US" w:eastAsia="zh-CN"/>
              </w:rPr>
              <w:t>2</w:t>
            </w:r>
            <w:r>
              <w:rPr>
                <w:rFonts w:hint="eastAsia" w:ascii="宋体" w:hAnsi="宋体" w:cs="宋体"/>
                <w:szCs w:val="21"/>
                <w:highlight w:val="none"/>
              </w:rPr>
              <w:t>:00前将</w:t>
            </w:r>
            <w:r>
              <w:rPr>
                <w:rFonts w:hint="eastAsia" w:ascii="宋体" w:hAnsi="宋体" w:cs="宋体"/>
                <w:szCs w:val="21"/>
                <w:highlight w:val="none"/>
                <w:lang w:val="en-US" w:eastAsia="zh-CN"/>
              </w:rPr>
              <w:t>现场评审样品及检测</w:t>
            </w:r>
            <w:r>
              <w:rPr>
                <w:rFonts w:hint="eastAsia" w:ascii="宋体" w:hAnsi="宋体" w:cs="宋体"/>
                <w:szCs w:val="21"/>
                <w:highlight w:val="none"/>
              </w:rPr>
              <w:t>样品递交</w:t>
            </w:r>
            <w:r>
              <w:rPr>
                <w:rFonts w:hint="eastAsia" w:ascii="宋体" w:hAnsi="宋体" w:cs="宋体"/>
                <w:szCs w:val="21"/>
                <w:highlight w:val="none"/>
                <w:lang w:val="en-US" w:eastAsia="zh-CN"/>
              </w:rPr>
              <w:t>至指定地点</w:t>
            </w:r>
            <w:r>
              <w:rPr>
                <w:rFonts w:hint="eastAsia" w:ascii="宋体" w:hAnsi="宋体" w:cs="Helvetica"/>
                <w:kern w:val="0"/>
                <w:highlight w:val="none"/>
              </w:rPr>
              <w:t>，逾期送达将</w:t>
            </w:r>
            <w:r>
              <w:rPr>
                <w:rFonts w:hint="eastAsia" w:ascii="宋体" w:hAnsi="宋体" w:cs="Helvetica"/>
                <w:kern w:val="0"/>
              </w:rPr>
              <w:t>予以拒收（</w:t>
            </w:r>
            <w:r>
              <w:rPr>
                <w:rFonts w:hint="eastAsia"/>
              </w:rPr>
              <w:t>可邮寄（发生遗失、损坏或延期送达等情况的，由投标人自行负责）</w:t>
            </w:r>
            <w:r>
              <w:rPr>
                <w:rFonts w:hint="eastAsia" w:ascii="宋体" w:hAnsi="宋体" w:cs="Helvetica"/>
                <w:kern w:val="0"/>
              </w:rPr>
              <w:t>），提交样品前请提前联系代理机构。</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，联系人：胡校芳，联系电话：0571-87967630。如因自身原因导致样品未在规定时间送达指定地点，后果自负。超过截止时间的，采购人或采购代理机构将不予接收。</w:t>
            </w:r>
          </w:p>
          <w:p w14:paraId="2DE87906">
            <w:pPr>
              <w:ind w:firstLine="480"/>
              <w:jc w:val="left"/>
              <w:rPr>
                <w:rFonts w:hint="eastAsia"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14:paraId="4A77B1F2">
            <w:pPr>
              <w:ind w:firstLine="480"/>
            </w:pPr>
            <w:r>
              <w:rPr>
                <w:rFonts w:hint="eastAsia"/>
              </w:rPr>
              <w:t>（7）投标供应商应在样品标注注明产品、材料名称、供应商单位名称等信息，否则由此造成的漏评、错评的一切后果由供应商自己承担。</w:t>
            </w:r>
          </w:p>
          <w:p w14:paraId="6CF277CA">
            <w:pPr>
              <w:ind w:firstLine="480"/>
              <w:jc w:val="left"/>
              <w:rPr>
                <w:rFonts w:hint="eastAsia" w:ascii="宋体" w:hAnsi="宋体" w:cs="宋体"/>
              </w:rPr>
            </w:pPr>
            <w:r>
              <w:rPr>
                <w:rFonts w:hint="eastAsia" w:ascii="宋体" w:hAnsi="宋体" w:cs="宋体"/>
              </w:rPr>
              <w:t>（8）制作、运输、安装和保管样品所发生的一切费用由投标人自理。</w:t>
            </w:r>
          </w:p>
          <w:p w14:paraId="0D2D5131">
            <w:pPr>
              <w:ind w:firstLine="480" w:firstLineChars="200"/>
              <w:jc w:val="left"/>
              <w:rPr>
                <w:rFonts w:hint="eastAsia" w:ascii="宋体" w:hAnsi="宋体" w:eastAsia="宋体" w:cs="宋体"/>
                <w:lang w:eastAsia="zh-CN"/>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41FB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4BD5694">
            <w:pPr>
              <w:pStyle w:val="145"/>
              <w:widowControl w:val="0"/>
              <w:rPr>
                <w:b/>
                <w:bCs/>
              </w:rPr>
            </w:pPr>
            <w:r>
              <w:rPr>
                <w:rFonts w:hint="eastAsia"/>
                <w:b/>
                <w:bCs/>
              </w:rPr>
              <w:t>8</w:t>
            </w:r>
          </w:p>
        </w:tc>
        <w:tc>
          <w:tcPr>
            <w:tcW w:w="2206" w:type="dxa"/>
            <w:vAlign w:val="center"/>
          </w:tcPr>
          <w:p w14:paraId="45719C3D">
            <w:pPr>
              <w:pStyle w:val="145"/>
              <w:widowControl w:val="0"/>
              <w:rPr>
                <w:b/>
                <w:bCs/>
              </w:rPr>
            </w:pPr>
            <w:r>
              <w:rPr>
                <w:rFonts w:hint="eastAsia"/>
                <w:b/>
                <w:bCs/>
              </w:rPr>
              <w:t>方案讲解演示</w:t>
            </w:r>
          </w:p>
        </w:tc>
        <w:tc>
          <w:tcPr>
            <w:tcW w:w="5901" w:type="dxa"/>
            <w:vAlign w:val="center"/>
          </w:tcPr>
          <w:p w14:paraId="6776C539">
            <w:pPr>
              <w:ind w:firstLine="480"/>
              <w:jc w:val="left"/>
              <w:rPr>
                <w:rFonts w:ascii="宋体" w:hAnsi="宋体" w:cs="宋体"/>
              </w:rPr>
            </w:pPr>
            <w:bookmarkStart w:id="22" w:name="OLE_LINK62"/>
            <w:bookmarkStart w:id="23" w:name="OLE_LINK44"/>
            <w:r>
              <w:rPr>
                <w:rFonts w:ascii="Wingdings" w:hAnsi="Wingdings" w:cs="宋体"/>
                <w:kern w:val="0"/>
              </w:rPr>
              <w:t></w:t>
            </w:r>
            <w:bookmarkEnd w:id="22"/>
            <w:r>
              <w:rPr>
                <w:rFonts w:hint="eastAsia" w:ascii="宋体" w:hAnsi="宋体" w:cs="宋体"/>
                <w:kern w:val="0"/>
              </w:rPr>
              <w:t>A</w:t>
            </w:r>
            <w:r>
              <w:rPr>
                <w:rFonts w:hint="eastAsia" w:ascii="宋体" w:hAnsi="宋体" w:cs="宋体"/>
              </w:rPr>
              <w:t>不组织。</w:t>
            </w:r>
          </w:p>
          <w:p w14:paraId="33A1EEA9">
            <w:pPr>
              <w:ind w:firstLine="480"/>
              <w:jc w:val="left"/>
            </w:pPr>
            <w:r>
              <w:rPr>
                <w:rFonts w:ascii="Wingdings" w:hAnsi="Wingdings" w:cs="宋体"/>
                <w:kern w:val="0"/>
              </w:rPr>
              <w:sym w:font="Wingdings" w:char="00A8"/>
            </w:r>
            <w:r>
              <w:rPr>
                <w:rFonts w:hint="eastAsia" w:ascii="宋体" w:hAnsi="宋体" w:cs="宋体"/>
                <w:kern w:val="0"/>
              </w:rPr>
              <w:t>B组织</w:t>
            </w:r>
            <w:r>
              <w:rPr>
                <w:rFonts w:hint="eastAsia" w:ascii="宋体" w:hAnsi="宋体" w:cs="宋体"/>
                <w:kern w:val="0"/>
                <w:lang w:eastAsia="zh-CN"/>
              </w:rPr>
              <w:t>。</w:t>
            </w:r>
            <w:bookmarkEnd w:id="23"/>
          </w:p>
        </w:tc>
      </w:tr>
      <w:tr w14:paraId="547E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1E6E71AE">
            <w:pPr>
              <w:pStyle w:val="145"/>
              <w:widowControl w:val="0"/>
              <w:rPr>
                <w:b/>
                <w:bCs/>
              </w:rPr>
            </w:pPr>
            <w:r>
              <w:rPr>
                <w:rFonts w:hint="eastAsia"/>
                <w:b/>
                <w:bCs/>
              </w:rPr>
              <w:t>9</w:t>
            </w:r>
          </w:p>
        </w:tc>
        <w:tc>
          <w:tcPr>
            <w:tcW w:w="2206" w:type="dxa"/>
            <w:vMerge w:val="restart"/>
            <w:vAlign w:val="center"/>
          </w:tcPr>
          <w:p w14:paraId="28A74AB3">
            <w:pPr>
              <w:pStyle w:val="145"/>
              <w:widowControl w:val="0"/>
              <w:rPr>
                <w:b/>
                <w:bCs/>
              </w:rPr>
            </w:pPr>
            <w:r>
              <w:rPr>
                <w:rFonts w:hint="eastAsia"/>
                <w:b/>
                <w:bCs/>
              </w:rPr>
              <w:t>投标人应当提供的资格、资信证明文件</w:t>
            </w:r>
          </w:p>
        </w:tc>
        <w:tc>
          <w:tcPr>
            <w:tcW w:w="5901" w:type="dxa"/>
            <w:vAlign w:val="center"/>
          </w:tcPr>
          <w:p w14:paraId="38C23193">
            <w:pPr>
              <w:ind w:firstLine="480"/>
              <w:rPr>
                <w:rFonts w:ascii="宋体" w:hAnsi="宋体" w:cs="宋体"/>
              </w:rPr>
            </w:pPr>
            <w:r>
              <w:rPr>
                <w:rFonts w:hint="eastAsia" w:ascii="宋体" w:hAnsi="宋体" w:cs="宋体"/>
              </w:rPr>
              <w:t>（1）资格证明文件：见招标文件第二部分11.1。</w:t>
            </w:r>
          </w:p>
          <w:p w14:paraId="3F46A8D6">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4794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8EEC5FB">
            <w:pPr>
              <w:pStyle w:val="145"/>
              <w:widowControl w:val="0"/>
              <w:rPr>
                <w:b/>
                <w:bCs/>
              </w:rPr>
            </w:pPr>
          </w:p>
        </w:tc>
        <w:tc>
          <w:tcPr>
            <w:tcW w:w="2206" w:type="dxa"/>
            <w:vMerge w:val="continue"/>
            <w:vAlign w:val="center"/>
          </w:tcPr>
          <w:p w14:paraId="41F56F79">
            <w:pPr>
              <w:pStyle w:val="145"/>
              <w:widowControl w:val="0"/>
              <w:rPr>
                <w:b/>
                <w:bCs/>
              </w:rPr>
            </w:pPr>
          </w:p>
        </w:tc>
        <w:tc>
          <w:tcPr>
            <w:tcW w:w="5901" w:type="dxa"/>
            <w:vAlign w:val="center"/>
          </w:tcPr>
          <w:p w14:paraId="20923C6D">
            <w:pPr>
              <w:ind w:firstLine="480"/>
            </w:pPr>
            <w:r>
              <w:rPr>
                <w:rFonts w:hint="eastAsia" w:ascii="宋体" w:hAnsi="宋体" w:cs="宋体"/>
              </w:rPr>
              <w:t>（2）资信证明文件：根据招标文件第四部分评标标准提供。</w:t>
            </w:r>
          </w:p>
        </w:tc>
      </w:tr>
      <w:tr w14:paraId="208D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787FBD3">
            <w:pPr>
              <w:pStyle w:val="145"/>
              <w:widowControl w:val="0"/>
              <w:rPr>
                <w:rFonts w:hint="eastAsia" w:eastAsia="宋体"/>
                <w:b/>
                <w:bCs/>
                <w:lang w:eastAsia="zh-CN"/>
              </w:rPr>
            </w:pPr>
            <w:r>
              <w:rPr>
                <w:rFonts w:hint="eastAsia"/>
                <w:b/>
                <w:bCs/>
              </w:rPr>
              <w:t>1</w:t>
            </w:r>
            <w:r>
              <w:rPr>
                <w:rFonts w:hint="eastAsia"/>
                <w:b/>
                <w:bCs/>
                <w:lang w:val="en-US" w:eastAsia="zh-CN"/>
              </w:rPr>
              <w:t>0</w:t>
            </w:r>
          </w:p>
        </w:tc>
        <w:tc>
          <w:tcPr>
            <w:tcW w:w="2206" w:type="dxa"/>
            <w:vAlign w:val="center"/>
          </w:tcPr>
          <w:p w14:paraId="574E74CC">
            <w:pPr>
              <w:pStyle w:val="145"/>
              <w:widowControl w:val="0"/>
              <w:rPr>
                <w:b/>
                <w:bCs/>
              </w:rPr>
            </w:pPr>
            <w:r>
              <w:rPr>
                <w:rFonts w:hint="eastAsia"/>
                <w:b/>
                <w:bCs/>
              </w:rPr>
              <w:t>报价要求</w:t>
            </w:r>
          </w:p>
        </w:tc>
        <w:tc>
          <w:tcPr>
            <w:tcW w:w="5901" w:type="dxa"/>
            <w:vAlign w:val="center"/>
          </w:tcPr>
          <w:p w14:paraId="50B52124">
            <w:pPr>
              <w:ind w:firstLine="480"/>
              <w:jc w:val="left"/>
              <w:rPr>
                <w:lang w:val="zh-CN"/>
              </w:rPr>
            </w:pPr>
            <w:r>
              <w:rPr>
                <w:rFonts w:hint="eastAsia"/>
                <w:lang w:val="zh-CN"/>
              </w:rPr>
              <w:t>有关本项目实施所需的所有费用（</w:t>
            </w:r>
            <w:r>
              <w:rPr>
                <w:rFonts w:hint="eastAsia" w:ascii="宋体" w:hAnsi="宋体" w:cs="宋体"/>
                <w:szCs w:val="21"/>
                <w:lang w:val="en-US" w:eastAsia="zh-CN"/>
              </w:rPr>
              <w:t>含</w:t>
            </w:r>
            <w:r>
              <w:rPr>
                <w:rFonts w:hint="eastAsia" w:ascii="宋体" w:hAnsi="宋体" w:cs="宋体"/>
                <w:szCs w:val="21"/>
              </w:rPr>
              <w:t>产品、标准附件、专用工具、包装、仓储、装卸、运输</w:t>
            </w:r>
            <w:r>
              <w:rPr>
                <w:rFonts w:hint="eastAsia" w:ascii="宋体" w:hAnsi="宋体" w:cs="宋体"/>
                <w:szCs w:val="21"/>
                <w:lang w:eastAsia="zh-CN"/>
              </w:rPr>
              <w:t>、</w:t>
            </w:r>
            <w:r>
              <w:rPr>
                <w:rFonts w:hint="eastAsia" w:ascii="宋体" w:hAnsi="宋体" w:cs="宋体"/>
                <w:szCs w:val="21"/>
              </w:rPr>
              <w:t>保险、税金，货到就位</w:t>
            </w:r>
            <w:r>
              <w:rPr>
                <w:rFonts w:hint="eastAsia" w:ascii="宋体" w:hAnsi="宋体" w:cs="宋体"/>
                <w:szCs w:val="21"/>
                <w:lang w:val="en-US" w:eastAsia="zh-CN"/>
              </w:rPr>
              <w:t>、</w:t>
            </w:r>
            <w:r>
              <w:rPr>
                <w:rFonts w:hint="eastAsia" w:ascii="宋体" w:hAnsi="宋体" w:cs="宋体"/>
                <w:szCs w:val="21"/>
              </w:rPr>
              <w:t>保修等</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2CA2AA84">
            <w:pPr>
              <w:jc w:val="left"/>
              <w:rPr>
                <w:b/>
                <w:bCs/>
                <w:lang w:val="zh-CN"/>
              </w:rPr>
            </w:pPr>
            <w:r>
              <w:rPr>
                <w:rFonts w:hint="eastAsia"/>
                <w:b/>
                <w:bCs/>
                <w:lang w:val="zh-CN"/>
              </w:rPr>
              <w:t>投标报价出现下列情形的，投标无效：</w:t>
            </w:r>
          </w:p>
          <w:p w14:paraId="0BC3A6A3">
            <w:pPr>
              <w:jc w:val="left"/>
              <w:rPr>
                <w:b/>
                <w:bCs/>
                <w:lang w:val="zh-CN"/>
              </w:rPr>
            </w:pPr>
            <w:r>
              <w:rPr>
                <w:rFonts w:hint="eastAsia"/>
                <w:b/>
                <w:bCs/>
                <w:lang w:val="zh-CN"/>
              </w:rPr>
              <w:t>投标文件出现不是唯一的、有选择性投标报价的；</w:t>
            </w:r>
          </w:p>
          <w:p w14:paraId="058931AC">
            <w:pPr>
              <w:jc w:val="left"/>
              <w:rPr>
                <w:b/>
                <w:bCs/>
                <w:lang w:val="zh-CN"/>
              </w:rPr>
            </w:pPr>
            <w:r>
              <w:rPr>
                <w:rFonts w:hint="eastAsia"/>
                <w:b/>
                <w:bCs/>
                <w:lang w:val="zh-CN"/>
              </w:rPr>
              <w:t>投标报价超过招标文件中规定的预算金额或者最高限价的;</w:t>
            </w:r>
          </w:p>
          <w:p w14:paraId="7571A28F">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08AB185A">
            <w:pPr>
              <w:jc w:val="left"/>
              <w:rPr>
                <w:b/>
                <w:bCs/>
              </w:rPr>
            </w:pPr>
            <w:r>
              <w:rPr>
                <w:rFonts w:hint="eastAsia"/>
                <w:b/>
                <w:bCs/>
              </w:rPr>
              <w:t>投标人对根据修正原则修正后的报价不确认的；</w:t>
            </w:r>
          </w:p>
          <w:p w14:paraId="7283D036">
            <w:pPr>
              <w:pStyle w:val="81"/>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502F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12" w:type="dxa"/>
            <w:vAlign w:val="center"/>
          </w:tcPr>
          <w:p w14:paraId="0CCFEBF0">
            <w:pPr>
              <w:pStyle w:val="145"/>
              <w:widowControl w:val="0"/>
              <w:rPr>
                <w:rFonts w:hint="eastAsia" w:eastAsia="宋体"/>
                <w:b/>
                <w:bCs/>
                <w:lang w:eastAsia="zh-CN"/>
              </w:rPr>
            </w:pPr>
            <w:r>
              <w:rPr>
                <w:rFonts w:hint="eastAsia"/>
                <w:b/>
                <w:bCs/>
              </w:rPr>
              <w:t>1</w:t>
            </w:r>
            <w:r>
              <w:rPr>
                <w:rFonts w:hint="eastAsia"/>
                <w:b/>
                <w:bCs/>
                <w:lang w:val="en-US" w:eastAsia="zh-CN"/>
              </w:rPr>
              <w:t>1</w:t>
            </w:r>
          </w:p>
        </w:tc>
        <w:tc>
          <w:tcPr>
            <w:tcW w:w="2206" w:type="dxa"/>
            <w:vAlign w:val="center"/>
          </w:tcPr>
          <w:p w14:paraId="6DAE15AE">
            <w:pPr>
              <w:pStyle w:val="145"/>
              <w:widowControl w:val="0"/>
              <w:rPr>
                <w:b/>
                <w:bCs/>
              </w:rPr>
            </w:pPr>
            <w:r>
              <w:rPr>
                <w:rFonts w:hint="eastAsia"/>
                <w:b/>
                <w:bCs/>
              </w:rPr>
              <w:t>中小企业信用融资</w:t>
            </w:r>
          </w:p>
        </w:tc>
        <w:tc>
          <w:tcPr>
            <w:tcW w:w="5901" w:type="dxa"/>
            <w:vAlign w:val="center"/>
          </w:tcPr>
          <w:p w14:paraId="1816A5F6">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02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22314FE">
            <w:pPr>
              <w:pStyle w:val="145"/>
              <w:widowControl w:val="0"/>
              <w:rPr>
                <w:rFonts w:hint="eastAsia" w:eastAsia="宋体"/>
                <w:b/>
                <w:bCs/>
                <w:lang w:eastAsia="zh-CN"/>
              </w:rPr>
            </w:pPr>
            <w:r>
              <w:rPr>
                <w:rFonts w:hint="eastAsia"/>
                <w:b/>
                <w:bCs/>
              </w:rPr>
              <w:t>1</w:t>
            </w:r>
            <w:r>
              <w:rPr>
                <w:rFonts w:hint="eastAsia"/>
                <w:b/>
                <w:bCs/>
                <w:lang w:val="en-US" w:eastAsia="zh-CN"/>
              </w:rPr>
              <w:t>2</w:t>
            </w:r>
          </w:p>
        </w:tc>
        <w:tc>
          <w:tcPr>
            <w:tcW w:w="2206" w:type="dxa"/>
            <w:vAlign w:val="center"/>
          </w:tcPr>
          <w:p w14:paraId="4A1A9ADA">
            <w:pPr>
              <w:pStyle w:val="145"/>
              <w:widowControl w:val="0"/>
              <w:rPr>
                <w:b/>
                <w:bCs/>
              </w:rPr>
            </w:pPr>
            <w:r>
              <w:rPr>
                <w:rFonts w:hint="eastAsia"/>
                <w:b/>
                <w:bCs/>
              </w:rPr>
              <w:t>备份投标文件送达地点和签收人员</w:t>
            </w:r>
          </w:p>
        </w:tc>
        <w:tc>
          <w:tcPr>
            <w:tcW w:w="5901" w:type="dxa"/>
            <w:vAlign w:val="center"/>
          </w:tcPr>
          <w:p w14:paraId="219A5DBB">
            <w:pPr>
              <w:pStyle w:val="33"/>
              <w:ind w:firstLine="480"/>
              <w:jc w:val="left"/>
            </w:pPr>
            <w:r>
              <w:rPr>
                <w:rFonts w:hint="eastAsia" w:hAnsi="宋体" w:cs="宋体"/>
                <w:kern w:val="28"/>
                <w:szCs w:val="24"/>
              </w:rPr>
              <w:t>备份投标文件送达地点：</w:t>
            </w:r>
            <w:r>
              <w:rPr>
                <w:rStyle w:val="968"/>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lang w:eastAsia="zh-CN"/>
              </w:rPr>
              <w:t>胡校芳</w:t>
            </w:r>
            <w:r>
              <w:rPr>
                <w:rFonts w:hint="eastAsia" w:hAnsi="宋体" w:cs="宋体"/>
                <w:u w:val="single"/>
              </w:rPr>
              <w:t>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37CD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59C0AC7A">
            <w:pPr>
              <w:pStyle w:val="145"/>
              <w:widowControl w:val="0"/>
              <w:rPr>
                <w:rFonts w:hint="eastAsia" w:eastAsia="宋体"/>
                <w:b/>
                <w:bCs/>
                <w:lang w:eastAsia="zh-CN"/>
              </w:rPr>
            </w:pPr>
            <w:r>
              <w:rPr>
                <w:rFonts w:hint="eastAsia"/>
                <w:b/>
                <w:bCs/>
              </w:rPr>
              <w:t>1</w:t>
            </w:r>
            <w:r>
              <w:rPr>
                <w:rFonts w:hint="eastAsia"/>
                <w:b/>
                <w:bCs/>
                <w:lang w:val="en-US" w:eastAsia="zh-CN"/>
              </w:rPr>
              <w:t>3</w:t>
            </w:r>
          </w:p>
        </w:tc>
        <w:tc>
          <w:tcPr>
            <w:tcW w:w="2206" w:type="dxa"/>
            <w:vMerge w:val="restart"/>
            <w:vAlign w:val="center"/>
          </w:tcPr>
          <w:p w14:paraId="73299EB3">
            <w:pPr>
              <w:pStyle w:val="145"/>
              <w:widowControl w:val="0"/>
              <w:rPr>
                <w:b/>
                <w:bCs/>
              </w:rPr>
            </w:pPr>
            <w:r>
              <w:rPr>
                <w:rFonts w:hint="eastAsia"/>
                <w:b/>
                <w:bCs/>
              </w:rPr>
              <w:t>特别说明</w:t>
            </w:r>
          </w:p>
        </w:tc>
        <w:tc>
          <w:tcPr>
            <w:tcW w:w="5901" w:type="dxa"/>
            <w:vAlign w:val="center"/>
          </w:tcPr>
          <w:p w14:paraId="4C2E024F">
            <w:r>
              <w:rPr>
                <w:rFonts w:hint="eastAsia" w:ascii="宋体" w:hAnsi="宋体" w:cs="宋体"/>
                <w:snapToGrid w:val="0"/>
                <w:kern w:val="28"/>
                <w:lang w:val="en-US" w:eastAsia="zh-CN"/>
              </w:rPr>
              <w:t>因本项目为浙江省交通运输行政执法制式服装和标志采购项目，制作工艺、效果、材料等须统一，联合体以及分包形式无法满足实际需求，故本项目不允许联合体以及分包。</w:t>
            </w:r>
          </w:p>
        </w:tc>
      </w:tr>
      <w:tr w14:paraId="2BCD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C30A8B1">
            <w:pPr>
              <w:pStyle w:val="145"/>
              <w:widowControl w:val="0"/>
              <w:rPr>
                <w:rFonts w:hint="eastAsia" w:eastAsia="宋体"/>
                <w:b/>
                <w:bCs/>
                <w:lang w:eastAsia="zh-CN"/>
              </w:rPr>
            </w:pPr>
            <w:bookmarkStart w:id="24" w:name="_Toc164416483"/>
            <w:bookmarkStart w:id="25" w:name="第三部分"/>
            <w:r>
              <w:rPr>
                <w:rFonts w:hint="eastAsia"/>
                <w:b/>
                <w:bCs/>
              </w:rPr>
              <w:t>1</w:t>
            </w:r>
            <w:r>
              <w:rPr>
                <w:rFonts w:hint="eastAsia"/>
                <w:b/>
                <w:bCs/>
                <w:lang w:val="en-US" w:eastAsia="zh-CN"/>
              </w:rPr>
              <w:t>4</w:t>
            </w:r>
          </w:p>
        </w:tc>
        <w:tc>
          <w:tcPr>
            <w:tcW w:w="2206" w:type="dxa"/>
            <w:vAlign w:val="center"/>
          </w:tcPr>
          <w:p w14:paraId="0F81B8F3">
            <w:pPr>
              <w:pStyle w:val="145"/>
              <w:widowControl w:val="0"/>
              <w:rPr>
                <w:b/>
                <w:bCs/>
              </w:rPr>
            </w:pPr>
            <w:r>
              <w:rPr>
                <w:rFonts w:hint="eastAsia"/>
                <w:b/>
                <w:bCs/>
              </w:rPr>
              <w:t>采购代理服务费</w:t>
            </w:r>
          </w:p>
        </w:tc>
        <w:tc>
          <w:tcPr>
            <w:tcW w:w="5901" w:type="dxa"/>
            <w:vAlign w:val="center"/>
          </w:tcPr>
          <w:p w14:paraId="09C60FC9">
            <w:pPr>
              <w:ind w:firstLine="480"/>
              <w:rPr>
                <w:rFonts w:ascii="宋体" w:hAnsi="宋体" w:cs="宋体"/>
                <w:kern w:val="0"/>
              </w:rPr>
            </w:pPr>
            <w:r>
              <w:rPr>
                <w:rFonts w:hint="eastAsia" w:ascii="宋体" w:hAnsi="宋体" w:cs="宋体"/>
                <w:kern w:val="0"/>
              </w:rPr>
              <w:t>本项目的采购代理服务费为：</w:t>
            </w:r>
          </w:p>
          <w:p w14:paraId="43D2D3F6">
            <w:pPr>
              <w:ind w:firstLine="480"/>
              <w:rPr>
                <w:rFonts w:ascii="宋体" w:hAnsi="宋体" w:cs="宋体"/>
                <w:kern w:val="0"/>
              </w:rPr>
            </w:pPr>
            <w:r>
              <w:rPr>
                <w:rFonts w:hint="eastAsia" w:ascii="宋体" w:hAnsi="宋体" w:cs="宋体"/>
                <w:kern w:val="0"/>
              </w:rPr>
              <w:t>（1）</w:t>
            </w:r>
            <w:r>
              <w:rPr>
                <w:rFonts w:hint="eastAsia" w:ascii="宋体" w:hAnsi="宋体" w:cs="宋体"/>
                <w:kern w:val="0"/>
                <w:lang w:val="en-US" w:eastAsia="zh-CN"/>
              </w:rPr>
              <w:t>按计价格【2002】1980号文以及发改价格【2011】534号文件的收费标准下浮20%，</w:t>
            </w:r>
            <w:r>
              <w:rPr>
                <w:rFonts w:hint="eastAsia" w:ascii="宋体" w:hAnsi="宋体" w:cs="宋体"/>
                <w:kern w:val="0"/>
              </w:rPr>
              <w:t>采购代理服务收费采用差额定率累进计费方式，以</w:t>
            </w:r>
            <w:r>
              <w:rPr>
                <w:rFonts w:hint="eastAsia" w:ascii="宋体" w:hAnsi="宋体" w:cs="宋体"/>
                <w:kern w:val="0"/>
                <w:lang w:val="en-US" w:eastAsia="zh-CN"/>
              </w:rPr>
              <w:t>预算</w:t>
            </w:r>
            <w:r>
              <w:rPr>
                <w:rFonts w:hint="eastAsia" w:ascii="宋体" w:hAnsi="宋体" w:cs="宋体"/>
                <w:kern w:val="0"/>
              </w:rPr>
              <w:t>价为计算基数。</w:t>
            </w:r>
          </w:p>
          <w:p w14:paraId="131DE573">
            <w:pPr>
              <w:ind w:firstLine="480"/>
              <w:rPr>
                <w:rFonts w:ascii="宋体" w:hAnsi="宋体" w:cs="宋体"/>
                <w:kern w:val="0"/>
              </w:rPr>
            </w:pPr>
            <w:r>
              <w:rPr>
                <w:rFonts w:hint="eastAsia" w:ascii="宋体" w:hAnsi="宋体" w:cs="宋体"/>
                <w:kern w:val="0"/>
              </w:rPr>
              <w:t>（2）各区段具体收费标准如下：</w:t>
            </w:r>
          </w:p>
          <w:p w14:paraId="48CC7C6A">
            <w:pPr>
              <w:ind w:firstLine="480"/>
              <w:rPr>
                <w:rFonts w:ascii="宋体" w:hAnsi="宋体" w:cs="宋体"/>
                <w:kern w:val="0"/>
              </w:rPr>
            </w:pPr>
            <w:r>
              <w:rPr>
                <w:rFonts w:hint="eastAsia" w:ascii="宋体" w:hAnsi="宋体" w:cs="宋体"/>
                <w:kern w:val="0"/>
              </w:rPr>
              <w:t>金额              费率</w:t>
            </w:r>
          </w:p>
          <w:p w14:paraId="06E71FDB">
            <w:pPr>
              <w:spacing w:line="360" w:lineRule="auto"/>
              <w:ind w:firstLine="420"/>
              <w:rPr>
                <w:rFonts w:hint="eastAsia" w:ascii="宋体" w:hAnsi="宋体" w:cs="宋体"/>
                <w:kern w:val="0"/>
              </w:rPr>
            </w:pPr>
            <w:r>
              <w:rPr>
                <w:rFonts w:hint="eastAsia" w:ascii="宋体" w:hAnsi="宋体" w:cs="宋体"/>
                <w:kern w:val="0"/>
              </w:rPr>
              <w:t>100万元以下          1.</w:t>
            </w:r>
            <w:r>
              <w:rPr>
                <w:rFonts w:hint="eastAsia" w:ascii="宋体" w:hAnsi="宋体" w:cs="宋体"/>
                <w:kern w:val="0"/>
                <w:lang w:val="en-US" w:eastAsia="zh-CN"/>
              </w:rPr>
              <w:t>2</w:t>
            </w:r>
            <w:r>
              <w:rPr>
                <w:rFonts w:hint="eastAsia" w:ascii="宋体" w:hAnsi="宋体" w:cs="宋体"/>
                <w:kern w:val="0"/>
              </w:rPr>
              <w:t>%</w:t>
            </w:r>
          </w:p>
          <w:p w14:paraId="173EC5D1">
            <w:pPr>
              <w:spacing w:line="360" w:lineRule="auto"/>
              <w:ind w:firstLine="420"/>
              <w:rPr>
                <w:rFonts w:hint="eastAsia" w:ascii="宋体" w:hAnsi="宋体" w:cs="宋体"/>
                <w:kern w:val="0"/>
              </w:rPr>
            </w:pPr>
            <w:r>
              <w:rPr>
                <w:rFonts w:hint="eastAsia" w:ascii="宋体" w:hAnsi="宋体" w:cs="宋体"/>
                <w:kern w:val="0"/>
              </w:rPr>
              <w:t>100-500万元</w:t>
            </w:r>
            <w:r>
              <w:rPr>
                <w:rFonts w:hint="eastAsia" w:ascii="宋体" w:hAnsi="宋体" w:cs="宋体"/>
                <w:kern w:val="0"/>
                <w:lang w:val="en-US" w:eastAsia="zh-CN"/>
              </w:rPr>
              <w:t xml:space="preserve">          0.88</w:t>
            </w:r>
            <w:r>
              <w:rPr>
                <w:rFonts w:hint="eastAsia" w:ascii="宋体" w:hAnsi="宋体" w:cs="宋体"/>
                <w:kern w:val="0"/>
              </w:rPr>
              <w:t>%</w:t>
            </w:r>
          </w:p>
          <w:p w14:paraId="2920ABC1">
            <w:pPr>
              <w:spacing w:line="360" w:lineRule="auto"/>
              <w:ind w:firstLine="420"/>
              <w:rPr>
                <w:rFonts w:hint="eastAsia" w:ascii="宋体" w:hAnsi="宋体" w:cs="宋体"/>
                <w:kern w:val="0"/>
                <w:lang w:val="en-US" w:eastAsia="zh-CN"/>
              </w:rPr>
            </w:pPr>
            <w:r>
              <w:rPr>
                <w:rFonts w:hint="eastAsia" w:ascii="宋体" w:hAnsi="宋体" w:cs="宋体"/>
                <w:kern w:val="0"/>
                <w:lang w:val="en-US" w:eastAsia="zh-CN"/>
              </w:rPr>
              <w:t>500-1000万元         0.64%</w:t>
            </w:r>
          </w:p>
          <w:p w14:paraId="35FB43C3">
            <w:pPr>
              <w:ind w:firstLine="480"/>
            </w:pPr>
            <w:r>
              <w:rPr>
                <w:rFonts w:hint="eastAsia" w:ascii="宋体" w:hAnsi="宋体" w:cs="宋体"/>
                <w:kern w:val="0"/>
                <w:lang w:val="en-US" w:eastAsia="zh-CN"/>
              </w:rPr>
              <w:t>1000-5000万元        0.40%</w:t>
            </w:r>
          </w:p>
          <w:p w14:paraId="590B0677">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备注：（1）本项费用在报价表中不单列报价子项，由供应商自行在企业运营成本等或各单价中列支，不足5000元，收5000元。（2）由中标人在结果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7422B463">
            <w:pPr>
              <w:ind w:firstLine="480"/>
              <w:rPr>
                <w:rFonts w:ascii="宋体" w:hAnsi="宋体" w:cs="宋体"/>
              </w:rPr>
            </w:pPr>
            <w:r>
              <w:rPr>
                <w:rFonts w:hint="eastAsia" w:ascii="宋体" w:hAnsi="宋体" w:cs="宋体"/>
                <w:kern w:val="0"/>
              </w:rPr>
              <w:t>收款</w:t>
            </w:r>
            <w:r>
              <w:rPr>
                <w:rFonts w:hint="eastAsia" w:ascii="宋体" w:hAnsi="宋体" w:cs="宋体"/>
              </w:rPr>
              <w:t>账号：</w:t>
            </w:r>
          </w:p>
          <w:p w14:paraId="147781F2">
            <w:pPr>
              <w:ind w:firstLine="480"/>
              <w:rPr>
                <w:rFonts w:ascii="宋体" w:hAnsi="宋体" w:cs="宋体"/>
                <w:kern w:val="0"/>
              </w:rPr>
            </w:pPr>
            <w:r>
              <w:rPr>
                <w:rFonts w:hint="eastAsia" w:ascii="宋体" w:hAnsi="宋体" w:cs="宋体"/>
                <w:kern w:val="0"/>
              </w:rPr>
              <w:t>收款单位（户名）：浙江信镧建设工程咨询有限公司</w:t>
            </w:r>
          </w:p>
          <w:p w14:paraId="0B06567D">
            <w:pPr>
              <w:ind w:firstLine="480"/>
              <w:rPr>
                <w:rFonts w:ascii="宋体" w:hAnsi="宋体" w:cs="宋体"/>
                <w:kern w:val="0"/>
              </w:rPr>
            </w:pPr>
            <w:r>
              <w:rPr>
                <w:rFonts w:hint="eastAsia" w:ascii="宋体" w:hAnsi="宋体" w:cs="宋体"/>
                <w:kern w:val="0"/>
              </w:rPr>
              <w:t>开户银行：交通银行杭州华浙广场支行</w:t>
            </w:r>
          </w:p>
          <w:p w14:paraId="26DCE4CA">
            <w:pPr>
              <w:ind w:firstLine="463" w:firstLineChars="193"/>
              <w:rPr>
                <w:rFonts w:ascii="宋体" w:hAnsi="宋体" w:cs="宋体"/>
              </w:rPr>
            </w:pPr>
            <w:r>
              <w:rPr>
                <w:rFonts w:hint="eastAsia" w:ascii="宋体" w:hAnsi="宋体" w:cs="宋体"/>
                <w:kern w:val="0"/>
              </w:rPr>
              <w:t>银行账号：331066090018170036304</w:t>
            </w:r>
          </w:p>
        </w:tc>
      </w:tr>
      <w:tr w14:paraId="0ABC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1780D3A5">
            <w:pPr>
              <w:pStyle w:val="145"/>
              <w:widowControl w:val="0"/>
              <w:rPr>
                <w:rFonts w:hint="eastAsia" w:eastAsia="宋体"/>
                <w:b/>
                <w:bCs/>
                <w:lang w:eastAsia="zh-CN"/>
              </w:rPr>
            </w:pPr>
            <w:r>
              <w:rPr>
                <w:rFonts w:hint="eastAsia"/>
                <w:b/>
                <w:bCs/>
              </w:rPr>
              <w:t>1</w:t>
            </w:r>
            <w:r>
              <w:rPr>
                <w:rFonts w:hint="eastAsia"/>
                <w:b/>
                <w:bCs/>
                <w:lang w:val="en-US" w:eastAsia="zh-CN"/>
              </w:rPr>
              <w:t>5</w:t>
            </w:r>
          </w:p>
        </w:tc>
        <w:tc>
          <w:tcPr>
            <w:tcW w:w="2206" w:type="dxa"/>
            <w:vMerge w:val="restart"/>
            <w:vAlign w:val="center"/>
          </w:tcPr>
          <w:p w14:paraId="6F1A9B0F">
            <w:pPr>
              <w:pStyle w:val="145"/>
              <w:widowControl w:val="0"/>
              <w:rPr>
                <w:b/>
                <w:bCs/>
              </w:rPr>
            </w:pPr>
            <w:r>
              <w:rPr>
                <w:rFonts w:hint="eastAsia"/>
                <w:b/>
                <w:bCs/>
              </w:rPr>
              <w:t>其他注意事项</w:t>
            </w:r>
          </w:p>
        </w:tc>
        <w:tc>
          <w:tcPr>
            <w:tcW w:w="5901" w:type="dxa"/>
            <w:vAlign w:val="center"/>
          </w:tcPr>
          <w:p w14:paraId="04E5FC90">
            <w:pPr>
              <w:pStyle w:val="727"/>
              <w:spacing w:line="360" w:lineRule="auto"/>
              <w:ind w:firstLine="482"/>
              <w:rPr>
                <w:rFonts w:cs="宋体"/>
                <w:szCs w:val="24"/>
              </w:rPr>
            </w:pPr>
            <w:r>
              <w:rPr>
                <w:rFonts w:hint="eastAsia" w:cs="宋体"/>
                <w:b/>
                <w:bCs/>
              </w:rPr>
              <w:t>在评审过程中，投标人无法通过政采云系统提交澄清等材料的，可在各环节规定时间内按要求将相关材料发送至以下邮箱：ZJXL87967630@126.com</w:t>
            </w:r>
          </w:p>
        </w:tc>
      </w:tr>
      <w:tr w14:paraId="5599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880463A">
            <w:pPr>
              <w:pStyle w:val="145"/>
              <w:widowControl w:val="0"/>
              <w:rPr>
                <w:b/>
                <w:bCs/>
              </w:rPr>
            </w:pPr>
          </w:p>
        </w:tc>
        <w:tc>
          <w:tcPr>
            <w:tcW w:w="2206" w:type="dxa"/>
            <w:vMerge w:val="continue"/>
            <w:vAlign w:val="center"/>
          </w:tcPr>
          <w:p w14:paraId="51165C93">
            <w:pPr>
              <w:pStyle w:val="145"/>
              <w:widowControl w:val="0"/>
              <w:rPr>
                <w:b/>
                <w:bCs/>
              </w:rPr>
            </w:pPr>
          </w:p>
        </w:tc>
        <w:tc>
          <w:tcPr>
            <w:tcW w:w="5901" w:type="dxa"/>
            <w:vAlign w:val="center"/>
          </w:tcPr>
          <w:p w14:paraId="17CE171B">
            <w:pPr>
              <w:pStyle w:val="727"/>
              <w:spacing w:line="360" w:lineRule="auto"/>
              <w:ind w:firstLine="482"/>
              <w:rPr>
                <w:rFonts w:cs="宋体"/>
                <w:b/>
                <w:bCs/>
              </w:rPr>
            </w:pPr>
            <w:r>
              <w:rPr>
                <w:rFonts w:hint="eastAsia" w:cs="宋体"/>
                <w:b/>
                <w:bCs/>
              </w:rPr>
              <w:t>两家或两家以上供应商提供的投标文件出自同一终端设备的，或在相同Internet主机分配地址（相同IP地址）报名或网上投标的，后果由供应商自行承担。</w:t>
            </w:r>
          </w:p>
        </w:tc>
      </w:tr>
      <w:tr w14:paraId="0A79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556409F">
            <w:pPr>
              <w:pStyle w:val="145"/>
              <w:widowControl w:val="0"/>
              <w:rPr>
                <w:rFonts w:hint="eastAsia" w:eastAsia="宋体"/>
                <w:b/>
                <w:bCs/>
                <w:lang w:eastAsia="zh-CN"/>
              </w:rPr>
            </w:pPr>
            <w:r>
              <w:rPr>
                <w:rFonts w:hint="eastAsia"/>
                <w:b/>
                <w:bCs/>
              </w:rPr>
              <w:t>1</w:t>
            </w:r>
            <w:r>
              <w:rPr>
                <w:rFonts w:hint="eastAsia"/>
                <w:b/>
                <w:bCs/>
                <w:lang w:val="en-US" w:eastAsia="zh-CN"/>
              </w:rPr>
              <w:t>6</w:t>
            </w:r>
          </w:p>
        </w:tc>
        <w:tc>
          <w:tcPr>
            <w:tcW w:w="2206" w:type="dxa"/>
            <w:vAlign w:val="center"/>
          </w:tcPr>
          <w:p w14:paraId="24A62B8B">
            <w:pPr>
              <w:pStyle w:val="145"/>
              <w:widowControl w:val="0"/>
              <w:rPr>
                <w:b/>
                <w:bCs/>
              </w:rPr>
            </w:pPr>
            <w:bookmarkStart w:id="26" w:name="_Toc20235"/>
            <w:bookmarkStart w:id="27" w:name="_Toc26773"/>
            <w:r>
              <w:rPr>
                <w:rFonts w:hint="eastAsia"/>
                <w:b/>
                <w:bCs/>
              </w:rPr>
              <w:t>解释权</w:t>
            </w:r>
            <w:bookmarkEnd w:id="26"/>
            <w:bookmarkEnd w:id="27"/>
          </w:p>
        </w:tc>
        <w:tc>
          <w:tcPr>
            <w:tcW w:w="5901" w:type="dxa"/>
            <w:vAlign w:val="center"/>
          </w:tcPr>
          <w:p w14:paraId="72CDC441">
            <w:pPr>
              <w:ind w:firstLine="480"/>
            </w:pPr>
            <w:bookmarkStart w:id="28" w:name="_Toc27891"/>
            <w:bookmarkStart w:id="29" w:name="_Toc13944"/>
            <w:r>
              <w:rPr>
                <w:rFonts w:hint="eastAsia"/>
              </w:rPr>
              <w:t>本招标文件的解释权属于浙江信镧建设工程咨询有限公司。</w:t>
            </w:r>
            <w:bookmarkEnd w:id="28"/>
            <w:bookmarkEnd w:id="29"/>
          </w:p>
        </w:tc>
      </w:tr>
      <w:bookmarkEnd w:id="13"/>
    </w:tbl>
    <w:p w14:paraId="1DFC6BF1">
      <w:pPr>
        <w:adjustRightInd/>
        <w:ind w:firstLine="3845" w:firstLineChars="1197"/>
        <w:outlineLvl w:val="0"/>
        <w:rPr>
          <w:rFonts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A2F1933">
      <w:pPr>
        <w:pStyle w:val="5"/>
      </w:pPr>
      <w:bookmarkStart w:id="30" w:name="_Toc2518"/>
      <w:bookmarkStart w:id="31" w:name="_Toc3424"/>
      <w:r>
        <w:rPr>
          <w:rFonts w:hint="eastAsia"/>
        </w:rPr>
        <w:t>一、总则</w:t>
      </w:r>
      <w:bookmarkEnd w:id="30"/>
      <w:bookmarkEnd w:id="31"/>
    </w:p>
    <w:p w14:paraId="3D799298">
      <w:pPr>
        <w:pStyle w:val="6"/>
      </w:pPr>
      <w:r>
        <w:rPr>
          <w:rFonts w:hint="eastAsia"/>
        </w:rPr>
        <w:t>1.适用范围</w:t>
      </w:r>
    </w:p>
    <w:p w14:paraId="7CA78FF4">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2D46E9D5">
      <w:pPr>
        <w:pStyle w:val="6"/>
      </w:pPr>
      <w:r>
        <w:rPr>
          <w:rFonts w:hint="eastAsia"/>
        </w:rPr>
        <w:t>2.定义</w:t>
      </w:r>
    </w:p>
    <w:p w14:paraId="466942ED">
      <w:pPr>
        <w:ind w:firstLine="480"/>
        <w:rPr>
          <w:rFonts w:ascii="宋体" w:hAnsi="宋体" w:cs="宋体"/>
        </w:rPr>
      </w:pPr>
      <w:r>
        <w:rPr>
          <w:rFonts w:hint="eastAsia" w:ascii="宋体" w:hAnsi="宋体" w:cs="宋体"/>
        </w:rPr>
        <w:t>2.1 “采购人”系指招标公告中载明的本项目的采购人。</w:t>
      </w:r>
    </w:p>
    <w:p w14:paraId="1256680F">
      <w:pPr>
        <w:ind w:firstLine="480"/>
        <w:rPr>
          <w:rFonts w:ascii="宋体" w:hAnsi="宋体" w:cs="宋体"/>
        </w:rPr>
      </w:pPr>
      <w:r>
        <w:rPr>
          <w:rFonts w:hint="eastAsia" w:ascii="宋体" w:hAnsi="宋体" w:cs="宋体"/>
        </w:rPr>
        <w:t>2.2 “采购代理机构”系指招标公告中载明的本项目的采购代理机构。</w:t>
      </w:r>
    </w:p>
    <w:p w14:paraId="520422E5">
      <w:pPr>
        <w:ind w:firstLine="480"/>
        <w:rPr>
          <w:rFonts w:ascii="宋体" w:hAnsi="宋体" w:cs="宋体"/>
        </w:rPr>
      </w:pPr>
      <w:r>
        <w:rPr>
          <w:rFonts w:hint="eastAsia" w:ascii="宋体" w:hAnsi="宋体" w:cs="宋体"/>
        </w:rPr>
        <w:t>2.3 “投标人”系指是指响应招标、参加投标竞争的法人、其他组织或者自然人。</w:t>
      </w:r>
    </w:p>
    <w:p w14:paraId="7DCD4A54">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633AA7FA">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D4792DE">
      <w:pPr>
        <w:ind w:firstLine="480"/>
        <w:rPr>
          <w:rFonts w:ascii="宋体" w:hAnsi="宋体" w:cs="宋体"/>
        </w:rPr>
      </w:pPr>
      <w:r>
        <w:rPr>
          <w:rFonts w:hint="eastAsia" w:ascii="宋体" w:hAnsi="宋体" w:cs="宋体"/>
        </w:rPr>
        <w:t>2.6“电子交易平台”是指本项目政府采购活动所依托的政府采购云平台（https://www.zcygov.cn/）。</w:t>
      </w:r>
    </w:p>
    <w:p w14:paraId="7AAB3FEA">
      <w:pPr>
        <w:ind w:firstLine="480"/>
        <w:rPr>
          <w:rFonts w:ascii="宋体" w:hAnsi="宋体" w:cs="宋体"/>
        </w:rPr>
      </w:pPr>
      <w:r>
        <w:rPr>
          <w:rFonts w:hint="eastAsia" w:ascii="宋体" w:hAnsi="宋体" w:cs="宋体"/>
        </w:rPr>
        <w:t>2.7 “▲” 系指实质性要求条款，“★” 指重要指标，“</w:t>
      </w:r>
      <w:r>
        <w:rPr>
          <w:rFonts w:ascii="Wingdings" w:hAnsi="Wingdings" w:cs="宋体"/>
          <w:kern w:val="0"/>
        </w:rPr>
        <w:t></w:t>
      </w:r>
      <w:r>
        <w:rPr>
          <w:rFonts w:hint="eastAsia" w:ascii="宋体" w:hAnsi="宋体" w:cs="宋体"/>
        </w:rPr>
        <w:t>” 系指适用本项目的要求，“</w:t>
      </w:r>
      <w:r>
        <w:rPr>
          <w:rFonts w:hint="eastAsia" w:ascii="宋体" w:hAnsi="宋体" w:cs="宋体"/>
          <w:kern w:val="0"/>
        </w:rPr>
        <w:t>☐</w:t>
      </w:r>
      <w:r>
        <w:rPr>
          <w:rFonts w:hint="eastAsia" w:ascii="宋体" w:hAnsi="宋体" w:cs="宋体"/>
        </w:rPr>
        <w:t>” 系指不适用本项目的要求。</w:t>
      </w:r>
    </w:p>
    <w:p w14:paraId="6ECF0FA4">
      <w:pPr>
        <w:pStyle w:val="6"/>
      </w:pPr>
      <w:r>
        <w:rPr>
          <w:rFonts w:hint="eastAsia"/>
        </w:rPr>
        <w:t>3.采购项目需要落实的政府采购政策</w:t>
      </w:r>
    </w:p>
    <w:p w14:paraId="38AB8BE1">
      <w:pPr>
        <w:ind w:firstLine="480" w:firstLineChars="2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7D0D302E">
      <w:pPr>
        <w:ind w:firstLine="480" w:firstLineChars="0"/>
        <w:rPr>
          <w:rFonts w:ascii="宋体" w:hAnsi="宋体" w:cs="宋体"/>
          <w:b/>
          <w:bCs/>
        </w:rPr>
      </w:pPr>
      <w:r>
        <w:rPr>
          <w:rFonts w:hint="eastAsia" w:ascii="宋体" w:hAnsi="宋体" w:cs="宋体"/>
          <w:b/>
          <w:bCs/>
        </w:rPr>
        <w:t>3.</w:t>
      </w:r>
      <w:r>
        <w:rPr>
          <w:rFonts w:hint="eastAsia" w:ascii="宋体" w:hAnsi="宋体" w:cs="宋体"/>
          <w:b/>
          <w:bCs/>
          <w:lang w:val="en-US" w:eastAsia="zh-CN"/>
        </w:rPr>
        <w:t>2</w:t>
      </w:r>
      <w:r>
        <w:rPr>
          <w:rFonts w:hint="eastAsia" w:ascii="宋体" w:hAnsi="宋体" w:cs="宋体"/>
          <w:b/>
          <w:bCs/>
        </w:rPr>
        <w:t>支持中小企业发展</w:t>
      </w:r>
    </w:p>
    <w:p w14:paraId="2C1C1362">
      <w:pPr>
        <w:ind w:firstLine="480"/>
        <w:rPr>
          <w:rFonts w:ascii="宋体" w:hAnsi="宋体" w:cs="宋体"/>
          <w:b/>
          <w:bCs/>
        </w:rPr>
      </w:pPr>
      <w:r>
        <w:rPr>
          <w:rFonts w:hint="eastAsia" w:ascii="宋体" w:hAnsi="宋体" w:cs="宋体"/>
        </w:rPr>
        <w:t>3.</w:t>
      </w:r>
      <w:r>
        <w:rPr>
          <w:rFonts w:hint="eastAsia" w:ascii="宋体" w:hAnsi="宋体" w:cs="宋体"/>
          <w:lang w:val="en-US" w:eastAsia="zh-CN"/>
        </w:rPr>
        <w:t>2</w:t>
      </w:r>
      <w:r>
        <w:rPr>
          <w:rFonts w:hint="eastAsia" w:ascii="宋体" w:hAnsi="宋体" w:cs="宋体"/>
        </w:rPr>
        <w:t>.1中小企业，是指在中华人民共和国境内依法设立，依据国务院批准的中小企业划分标准确定的中型企业、小型企业和微型企业，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5CBEF454">
      <w:pPr>
        <w:ind w:firstLine="480"/>
        <w:rPr>
          <w:rFonts w:ascii="宋体" w:hAnsi="宋体" w:cs="宋体"/>
        </w:rPr>
      </w:pPr>
      <w:r>
        <w:rPr>
          <w:rFonts w:hint="eastAsia" w:ascii="宋体" w:hAnsi="宋体" w:cs="宋体"/>
        </w:rPr>
        <w:t>符合中小企业划分标准的个体工商户，在政府采购活动中视同中小企业。</w:t>
      </w:r>
    </w:p>
    <w:p w14:paraId="4D0EA697">
      <w:pPr>
        <w:widowControl/>
        <w:ind w:firstLine="480"/>
        <w:jc w:val="left"/>
        <w:rPr>
          <w:rFonts w:ascii="宋体" w:hAnsi="宋体" w:cs="宋体"/>
          <w:bCs/>
        </w:rPr>
      </w:pPr>
      <w:r>
        <w:rPr>
          <w:rFonts w:ascii="宋体" w:hAnsi="宋体" w:cs="宋体"/>
          <w:bCs/>
        </w:rPr>
        <w:t>3.</w:t>
      </w:r>
      <w:r>
        <w:rPr>
          <w:rFonts w:hint="eastAsia" w:ascii="宋体" w:hAnsi="宋体" w:cs="宋体"/>
          <w:bCs/>
          <w:lang w:val="en-US" w:eastAsia="zh-CN"/>
        </w:rPr>
        <w:t>2</w:t>
      </w:r>
      <w:r>
        <w:rPr>
          <w:rFonts w:ascii="宋体" w:hAnsi="宋体" w:cs="宋体"/>
          <w:bCs/>
        </w:rPr>
        <w:t>.2</w:t>
      </w:r>
      <w:r>
        <w:rPr>
          <w:rFonts w:hint="eastAsia" w:ascii="宋体" w:hAnsi="宋体" w:cs="宋体"/>
          <w:bCs/>
        </w:rPr>
        <w:t xml:space="preserve">在政府采购活动中，投标人提供的货物、服务符合下列情形的，享受本办法规定的中小企业扶持政策： </w:t>
      </w:r>
    </w:p>
    <w:p w14:paraId="1AE3A5D8">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59517856">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633DB877">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18EA8222">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4081E0A1">
      <w:pPr>
        <w:widowControl/>
        <w:ind w:firstLine="480"/>
        <w:jc w:val="left"/>
        <w:rPr>
          <w:rFonts w:ascii="宋体" w:hAnsi="宋体" w:cs="宋体"/>
          <w:b/>
          <w:bCs/>
        </w:rPr>
      </w:pPr>
      <w:r>
        <w:rPr>
          <w:rFonts w:hint="eastAsia" w:ascii="宋体" w:hAnsi="宋体" w:cs="宋体"/>
        </w:rPr>
        <w:t>3.</w:t>
      </w:r>
      <w:r>
        <w:rPr>
          <w:rFonts w:hint="eastAsia" w:ascii="宋体" w:hAnsi="宋体" w:cs="宋体"/>
          <w:lang w:val="en-US" w:eastAsia="zh-CN"/>
        </w:rPr>
        <w:t>2</w:t>
      </w:r>
      <w:r>
        <w:rPr>
          <w:rFonts w:hint="eastAsia" w:ascii="宋体" w:hAnsi="宋体" w:cs="宋体"/>
        </w:rPr>
        <w:t>.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1B7D2DD2">
      <w:pPr>
        <w:ind w:firstLine="480"/>
        <w:rPr>
          <w:rFonts w:ascii="宋体" w:hAnsi="宋体" w:cs="宋体"/>
        </w:rPr>
      </w:pPr>
      <w:r>
        <w:rPr>
          <w:rFonts w:hint="eastAsia" w:ascii="宋体" w:hAnsi="宋体" w:cs="宋体"/>
        </w:rPr>
        <w:t>3.</w:t>
      </w:r>
      <w:r>
        <w:rPr>
          <w:rFonts w:hint="eastAsia" w:ascii="宋体" w:hAnsi="宋体" w:cs="宋体"/>
          <w:lang w:val="en-US" w:eastAsia="zh-CN"/>
        </w:rPr>
        <w:t>2</w:t>
      </w:r>
      <w:r>
        <w:rPr>
          <w:rFonts w:hint="eastAsia" w:ascii="宋体" w:hAnsi="宋体" w:cs="宋体"/>
        </w:rPr>
        <w:t>.4符合《关于促进残疾人就业政府采购政策的通知》（财库〔2017〕141号）规定的条件并提供《残疾人福利性单位声明函》（附件1）的残疾人福利性单位视同小型、微型企业；</w:t>
      </w:r>
    </w:p>
    <w:p w14:paraId="1B1CA937">
      <w:pPr>
        <w:ind w:firstLine="480"/>
        <w:rPr>
          <w:rFonts w:ascii="宋体" w:hAnsi="宋体" w:cs="宋体"/>
        </w:rPr>
      </w:pPr>
      <w:r>
        <w:rPr>
          <w:rFonts w:hint="eastAsia" w:ascii="宋体" w:hAnsi="宋体" w:cs="宋体"/>
        </w:rPr>
        <w:t>3.</w:t>
      </w:r>
      <w:r>
        <w:rPr>
          <w:rFonts w:hint="eastAsia" w:ascii="宋体" w:hAnsi="宋体" w:cs="宋体"/>
          <w:lang w:val="en-US" w:eastAsia="zh-CN"/>
        </w:rPr>
        <w:t>2</w:t>
      </w:r>
      <w:r>
        <w:rPr>
          <w:rFonts w:hint="eastAsia" w:ascii="宋体" w:hAnsi="宋体" w:cs="宋体"/>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1975147F">
      <w:pPr>
        <w:ind w:firstLine="480"/>
        <w:rPr>
          <w:rFonts w:ascii="宋体" w:hAnsi="宋体" w:cs="宋体"/>
        </w:rPr>
      </w:pPr>
      <w:r>
        <w:rPr>
          <w:rFonts w:hint="eastAsia" w:ascii="宋体" w:hAnsi="宋体" w:cs="宋体"/>
        </w:rPr>
        <w:t>3.</w:t>
      </w:r>
      <w:r>
        <w:rPr>
          <w:rFonts w:hint="eastAsia" w:ascii="宋体" w:hAnsi="宋体" w:cs="宋体"/>
          <w:lang w:val="en-US" w:eastAsia="zh-CN"/>
        </w:rPr>
        <w:t>2</w:t>
      </w:r>
      <w:r>
        <w:rPr>
          <w:rFonts w:hint="eastAsia" w:ascii="宋体" w:hAnsi="宋体" w:cs="宋体"/>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ECD1628">
      <w:pPr>
        <w:ind w:firstLine="480"/>
        <w:rPr>
          <w:rFonts w:ascii="宋体" w:hAnsi="宋体" w:cs="宋体"/>
        </w:rPr>
      </w:pPr>
      <w:r>
        <w:rPr>
          <w:rFonts w:hint="eastAsia" w:ascii="宋体" w:hAnsi="宋体" w:cs="宋体"/>
        </w:rPr>
        <w:t>3.</w:t>
      </w:r>
      <w:r>
        <w:rPr>
          <w:rFonts w:hint="eastAsia" w:ascii="宋体" w:hAnsi="宋体" w:cs="宋体"/>
          <w:lang w:val="en-US" w:eastAsia="zh-CN"/>
        </w:rPr>
        <w:t>2</w:t>
      </w:r>
      <w:r>
        <w:rPr>
          <w:rFonts w:hint="eastAsia" w:ascii="宋体" w:hAnsi="宋体" w:cs="宋体"/>
        </w:rPr>
        <w:t>.7中小企业享受扶持政策获得政府采购合同的，小微企业不得将合同分包给大中型企业，中型企业不得将合同分包给大型企业。</w:t>
      </w:r>
    </w:p>
    <w:p w14:paraId="65374596">
      <w:pPr>
        <w:ind w:firstLine="482" w:firstLineChars="200"/>
        <w:rPr>
          <w:rFonts w:ascii="宋体" w:hAnsi="宋体" w:cs="宋体"/>
          <w:b/>
          <w:bCs/>
        </w:rPr>
      </w:pPr>
      <w:r>
        <w:rPr>
          <w:rFonts w:hint="eastAsia" w:ascii="宋体" w:hAnsi="宋体" w:cs="宋体"/>
          <w:b/>
          <w:bCs/>
        </w:rPr>
        <w:t>3.</w:t>
      </w:r>
      <w:r>
        <w:rPr>
          <w:rFonts w:hint="eastAsia" w:ascii="宋体" w:hAnsi="宋体" w:cs="宋体"/>
          <w:b/>
          <w:bCs/>
          <w:lang w:val="en-US" w:eastAsia="zh-CN"/>
        </w:rPr>
        <w:t>3</w:t>
      </w:r>
      <w:r>
        <w:rPr>
          <w:rFonts w:hint="eastAsia" w:ascii="宋体" w:hAnsi="宋体" w:cs="宋体"/>
          <w:b/>
          <w:bCs/>
        </w:rPr>
        <w:t>平等对待内外资企业和符合条件的破产重整企业</w:t>
      </w:r>
    </w:p>
    <w:p w14:paraId="125F0A08">
      <w:pPr>
        <w:ind w:firstLine="480"/>
      </w:pPr>
      <w:r>
        <w:rPr>
          <w:rFonts w:hint="eastAsia"/>
        </w:rPr>
        <w:t>平等对待内外资企业和符合条件的破产重整企业，切实保障企业公平竞争，平等维护企业的合法利益。</w:t>
      </w:r>
    </w:p>
    <w:p w14:paraId="4BD97094">
      <w:pPr>
        <w:pStyle w:val="6"/>
      </w:pPr>
      <w:r>
        <w:rPr>
          <w:rFonts w:hint="eastAsia" w:ascii="宋体" w:hAnsi="宋体" w:cs="宋体"/>
        </w:rPr>
        <w:t>4.</w:t>
      </w:r>
      <w:r>
        <w:rPr>
          <w:rFonts w:hint="eastAsia"/>
        </w:rPr>
        <w:t>询问、质疑、投诉</w:t>
      </w:r>
    </w:p>
    <w:p w14:paraId="289E9792">
      <w:pPr>
        <w:pStyle w:val="7"/>
        <w:ind w:firstLine="482" w:firstLineChars="200"/>
      </w:pPr>
      <w:r>
        <w:rPr>
          <w:rFonts w:hint="eastAsia"/>
          <w:lang w:val="en-US"/>
        </w:rPr>
        <w:t>4.1</w:t>
      </w:r>
      <w:r>
        <w:t>在线询问、质疑、投诉</w:t>
      </w:r>
    </w:p>
    <w:p w14:paraId="44C254E7">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DB6214">
      <w:pPr>
        <w:pStyle w:val="7"/>
        <w:ind w:firstLine="482" w:firstLineChars="200"/>
      </w:pPr>
      <w:r>
        <w:rPr>
          <w:rFonts w:hint="eastAsia"/>
          <w:lang w:val="en-US"/>
        </w:rPr>
        <w:t>4.</w:t>
      </w:r>
      <w:r>
        <w:rPr>
          <w:rFonts w:hint="eastAsia"/>
        </w:rPr>
        <w:t>2供应商询问</w:t>
      </w:r>
    </w:p>
    <w:p w14:paraId="0489671A">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E9600F2">
      <w:pPr>
        <w:pStyle w:val="7"/>
        <w:ind w:firstLine="482" w:firstLineChars="200"/>
      </w:pPr>
      <w:r>
        <w:rPr>
          <w:rFonts w:hint="eastAsia"/>
          <w:lang w:val="en-US"/>
        </w:rPr>
        <w:t>4.</w:t>
      </w:r>
      <w:r>
        <w:rPr>
          <w:rFonts w:hint="eastAsia"/>
        </w:rPr>
        <w:t>3供应商质疑</w:t>
      </w:r>
    </w:p>
    <w:p w14:paraId="5F986E5B">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63C41874">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F3AC832">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14:paraId="0670DED2">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0CE03550">
      <w:pPr>
        <w:ind w:firstLine="480"/>
        <w:rPr>
          <w:rFonts w:ascii="宋体" w:hAnsi="宋体" w:cs="宋体"/>
        </w:rPr>
      </w:pPr>
      <w:r>
        <w:rPr>
          <w:rFonts w:hint="eastAsia" w:ascii="宋体" w:hAnsi="宋体" w:cs="宋体"/>
        </w:rPr>
        <w:t>4.3.3供应商提出质疑应当提交质疑函和必要的证明材料。质疑函应当包括下列内容：</w:t>
      </w:r>
    </w:p>
    <w:p w14:paraId="415D73F5">
      <w:pPr>
        <w:ind w:firstLine="480"/>
        <w:rPr>
          <w:rFonts w:ascii="宋体" w:hAnsi="宋体" w:cs="宋体"/>
        </w:rPr>
      </w:pPr>
      <w:r>
        <w:rPr>
          <w:rFonts w:hint="eastAsia" w:ascii="宋体" w:hAnsi="宋体" w:cs="宋体"/>
        </w:rPr>
        <w:t>4.3.3.1供应商的姓名或者名称、地址、邮编、联系人及联系电话；</w:t>
      </w:r>
    </w:p>
    <w:p w14:paraId="017F3B32">
      <w:pPr>
        <w:ind w:firstLine="480"/>
        <w:rPr>
          <w:rFonts w:ascii="宋体" w:hAnsi="宋体" w:cs="宋体"/>
        </w:rPr>
      </w:pPr>
      <w:r>
        <w:rPr>
          <w:rFonts w:hint="eastAsia" w:ascii="宋体" w:hAnsi="宋体" w:cs="宋体"/>
        </w:rPr>
        <w:t>4.3.3.2质疑项目的名称、编号；</w:t>
      </w:r>
    </w:p>
    <w:p w14:paraId="3B2C7BC4">
      <w:pPr>
        <w:ind w:firstLine="480"/>
        <w:rPr>
          <w:rFonts w:ascii="宋体" w:hAnsi="宋体" w:cs="宋体"/>
        </w:rPr>
      </w:pPr>
      <w:r>
        <w:rPr>
          <w:rFonts w:hint="eastAsia" w:ascii="宋体" w:hAnsi="宋体" w:cs="宋体"/>
        </w:rPr>
        <w:t>4.3.3.3具体、明确的质疑事项和与质疑事项相关的请求；</w:t>
      </w:r>
    </w:p>
    <w:p w14:paraId="5FBB64B8">
      <w:pPr>
        <w:ind w:firstLine="480"/>
        <w:rPr>
          <w:rFonts w:ascii="宋体" w:hAnsi="宋体" w:cs="宋体"/>
        </w:rPr>
      </w:pPr>
      <w:r>
        <w:rPr>
          <w:rFonts w:hint="eastAsia" w:ascii="宋体" w:hAnsi="宋体" w:cs="宋体"/>
        </w:rPr>
        <w:t>4.3.3.4事实依据；</w:t>
      </w:r>
    </w:p>
    <w:p w14:paraId="446BB1B9">
      <w:pPr>
        <w:ind w:firstLine="480"/>
        <w:rPr>
          <w:rFonts w:ascii="宋体" w:hAnsi="宋体" w:cs="宋体"/>
        </w:rPr>
      </w:pPr>
      <w:r>
        <w:rPr>
          <w:rFonts w:hint="eastAsia" w:ascii="宋体" w:hAnsi="宋体" w:cs="宋体"/>
        </w:rPr>
        <w:t>4.3.3.5必要的法律依据；</w:t>
      </w:r>
    </w:p>
    <w:p w14:paraId="5394711A">
      <w:pPr>
        <w:ind w:firstLine="480" w:firstLineChars="200"/>
        <w:rPr>
          <w:rFonts w:ascii="宋体" w:hAnsi="宋体" w:cs="宋体"/>
        </w:rPr>
      </w:pPr>
      <w:r>
        <w:rPr>
          <w:rFonts w:hint="eastAsia" w:ascii="宋体" w:hAnsi="宋体" w:cs="宋体"/>
        </w:rPr>
        <w:t>4.3.3.6提出质疑的日期。</w:t>
      </w:r>
    </w:p>
    <w:p w14:paraId="4996D5C9">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43492D37">
      <w:pPr>
        <w:ind w:firstLine="480"/>
        <w:rPr>
          <w:rFonts w:ascii="宋体" w:hAnsi="宋体" w:cs="宋体"/>
        </w:rPr>
      </w:pPr>
      <w:r>
        <w:rPr>
          <w:rFonts w:hint="eastAsia" w:ascii="宋体" w:hAnsi="宋体" w:cs="宋体"/>
        </w:rPr>
        <w:t>质疑函范本及制作说明详见附件2。</w:t>
      </w:r>
    </w:p>
    <w:p w14:paraId="4EEA13BC">
      <w:pPr>
        <w:ind w:firstLine="480"/>
        <w:rPr>
          <w:rFonts w:ascii="宋体" w:hAnsi="宋体" w:cs="宋体"/>
        </w:rPr>
      </w:pPr>
      <w:r>
        <w:rPr>
          <w:rFonts w:hint="eastAsia" w:ascii="宋体" w:hAnsi="宋体" w:cs="宋体"/>
        </w:rPr>
        <w:t>4.3.4对同一采购程序环节的质疑，供应商须在法定质疑期内一次性提出。</w:t>
      </w:r>
    </w:p>
    <w:p w14:paraId="0691ED9C">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04EA053D">
      <w:pPr>
        <w:ind w:firstLine="480"/>
        <w:rPr>
          <w:rFonts w:ascii="宋体" w:hAnsi="宋体" w:cs="宋体"/>
          <w:lang w:val="zh-CN"/>
        </w:rPr>
      </w:pPr>
      <w:r>
        <w:rPr>
          <w:rFonts w:hint="eastAsia" w:ascii="宋体" w:hAnsi="宋体" w:cs="宋体"/>
        </w:rPr>
        <w:t>代理人提出质疑和投诉，应当提交供应商签署的授权委托书。</w:t>
      </w:r>
    </w:p>
    <w:p w14:paraId="5D39199E">
      <w:pPr>
        <w:pStyle w:val="33"/>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7B7EA3EB">
      <w:pPr>
        <w:pStyle w:val="33"/>
        <w:ind w:firstLine="480"/>
        <w:rPr>
          <w:rFonts w:hAnsi="宋体"/>
        </w:rPr>
      </w:pPr>
      <w:r>
        <w:rPr>
          <w:rFonts w:hint="eastAsia" w:hAnsi="宋体"/>
        </w:rPr>
        <w:t>4.3.6询问或者质疑事项可能影响采购结果的，采购人应当暂停签订合同，已经签订合同的，应当中止履行合同。</w:t>
      </w:r>
    </w:p>
    <w:p w14:paraId="4D12EBBF">
      <w:pPr>
        <w:pStyle w:val="33"/>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22AC3873">
      <w:pPr>
        <w:pStyle w:val="33"/>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63A5349A">
      <w:pPr>
        <w:pStyle w:val="33"/>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79F7A1B9">
      <w:pPr>
        <w:pStyle w:val="7"/>
        <w:ind w:firstLine="482" w:firstLineChars="200"/>
      </w:pPr>
      <w:r>
        <w:rPr>
          <w:rFonts w:hint="eastAsia"/>
        </w:rPr>
        <w:t>4.</w:t>
      </w:r>
      <w:r>
        <w:rPr>
          <w:rFonts w:hint="eastAsia"/>
          <w:lang w:val="en-US"/>
        </w:rPr>
        <w:t>4</w:t>
      </w:r>
      <w:r>
        <w:rPr>
          <w:rFonts w:hint="eastAsia"/>
        </w:rPr>
        <w:t>供应商投诉</w:t>
      </w:r>
    </w:p>
    <w:p w14:paraId="36BC5D69">
      <w:pPr>
        <w:pStyle w:val="33"/>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30662DCE">
      <w:pPr>
        <w:pStyle w:val="33"/>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33D0DB75">
      <w:pPr>
        <w:pStyle w:val="33"/>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6F769BCA">
      <w:pPr>
        <w:pStyle w:val="33"/>
        <w:ind w:firstLine="480"/>
        <w:rPr>
          <w:rFonts w:hAnsi="宋体"/>
          <w:lang w:val="zh-CN"/>
        </w:rPr>
      </w:pPr>
      <w:r>
        <w:rPr>
          <w:rFonts w:hint="eastAsia" w:hAnsi="宋体"/>
        </w:rPr>
        <w:t xml:space="preserve">4.4.4投诉人提起投诉应当符合下列条件： </w:t>
      </w:r>
    </w:p>
    <w:p w14:paraId="3151A06E">
      <w:pPr>
        <w:pStyle w:val="33"/>
        <w:ind w:firstLine="480"/>
        <w:rPr>
          <w:rFonts w:hAnsi="宋体"/>
          <w:lang w:val="zh-CN"/>
        </w:rPr>
      </w:pPr>
      <w:r>
        <w:rPr>
          <w:rFonts w:hint="eastAsia" w:hAnsi="宋体"/>
        </w:rPr>
        <w:t xml:space="preserve">（一）提起投诉前已依法进行质疑； </w:t>
      </w:r>
    </w:p>
    <w:p w14:paraId="4D65A3AC">
      <w:pPr>
        <w:pStyle w:val="33"/>
        <w:ind w:firstLine="480"/>
        <w:rPr>
          <w:rFonts w:hAnsi="宋体"/>
          <w:lang w:val="zh-CN"/>
        </w:rPr>
      </w:pPr>
      <w:r>
        <w:rPr>
          <w:rFonts w:hint="eastAsia" w:hAnsi="宋体"/>
        </w:rPr>
        <w:t xml:space="preserve">（二）投诉书内容符合本办法的规定； </w:t>
      </w:r>
    </w:p>
    <w:p w14:paraId="64082D42">
      <w:pPr>
        <w:pStyle w:val="33"/>
        <w:ind w:firstLine="480"/>
        <w:rPr>
          <w:rFonts w:hAnsi="宋体"/>
          <w:lang w:val="zh-CN"/>
        </w:rPr>
      </w:pPr>
      <w:r>
        <w:rPr>
          <w:rFonts w:hint="eastAsia" w:hAnsi="宋体"/>
        </w:rPr>
        <w:t xml:space="preserve">（三）在投诉有效期限内提起投诉； </w:t>
      </w:r>
    </w:p>
    <w:p w14:paraId="708F2A62">
      <w:pPr>
        <w:pStyle w:val="33"/>
        <w:ind w:firstLine="480"/>
        <w:rPr>
          <w:rFonts w:hAnsi="宋体"/>
          <w:lang w:val="zh-CN"/>
        </w:rPr>
      </w:pPr>
      <w:r>
        <w:rPr>
          <w:rFonts w:hint="eastAsia" w:hAnsi="宋体"/>
        </w:rPr>
        <w:t xml:space="preserve">（四）同一投诉事项未经财政部门投诉处理； </w:t>
      </w:r>
    </w:p>
    <w:p w14:paraId="0CEABE08">
      <w:pPr>
        <w:pStyle w:val="33"/>
        <w:ind w:firstLine="480"/>
        <w:rPr>
          <w:rFonts w:hAnsi="宋体"/>
          <w:lang w:val="zh-CN"/>
        </w:rPr>
      </w:pPr>
      <w:r>
        <w:rPr>
          <w:rFonts w:hint="eastAsia" w:hAnsi="宋体"/>
        </w:rPr>
        <w:t>（五）财政部规定的其他条件。</w:t>
      </w:r>
    </w:p>
    <w:p w14:paraId="24641AA7">
      <w:pPr>
        <w:pStyle w:val="33"/>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556D565A">
      <w:pPr>
        <w:pStyle w:val="33"/>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2ACB6A57">
      <w:pPr>
        <w:pStyle w:val="33"/>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689B8E90">
      <w:pPr>
        <w:pStyle w:val="33"/>
        <w:ind w:firstLine="480"/>
        <w:rPr>
          <w:rFonts w:hAnsi="宋体"/>
          <w:lang w:val="zh-CN"/>
        </w:rPr>
      </w:pPr>
      <w:r>
        <w:rPr>
          <w:rFonts w:hint="eastAsia" w:hAnsi="宋体"/>
          <w:lang w:val="zh-CN"/>
        </w:rPr>
        <w:t>（一）捏造事实；</w:t>
      </w:r>
    </w:p>
    <w:p w14:paraId="516B7721">
      <w:pPr>
        <w:pStyle w:val="33"/>
        <w:ind w:firstLine="480"/>
        <w:rPr>
          <w:rFonts w:hAnsi="宋体"/>
          <w:lang w:val="zh-CN"/>
        </w:rPr>
      </w:pPr>
      <w:r>
        <w:rPr>
          <w:rFonts w:hint="eastAsia" w:hAnsi="宋体"/>
          <w:lang w:val="zh-CN"/>
        </w:rPr>
        <w:t>（二）提供虚假材料；</w:t>
      </w:r>
    </w:p>
    <w:p w14:paraId="020EB5BD">
      <w:pPr>
        <w:pStyle w:val="33"/>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52F703E2">
      <w:pPr>
        <w:pStyle w:val="33"/>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5441B89A">
      <w:pPr>
        <w:pStyle w:val="33"/>
        <w:ind w:firstLine="480"/>
        <w:rPr>
          <w:rFonts w:hAnsi="宋体"/>
          <w:lang w:val="zh-CN"/>
        </w:rPr>
      </w:pPr>
    </w:p>
    <w:p w14:paraId="4CF3836D">
      <w:pPr>
        <w:pStyle w:val="892"/>
        <w:shd w:val="clear" w:color="auto" w:fill="FFFFFF"/>
        <w:spacing w:before="120" w:after="120" w:afterAutospacing="0"/>
        <w:ind w:firstLine="480"/>
        <w:contextualSpacing/>
      </w:pPr>
    </w:p>
    <w:p w14:paraId="2E783638">
      <w:pPr>
        <w:pStyle w:val="136"/>
        <w:spacing w:before="120"/>
        <w:ind w:firstLine="360"/>
        <w:rPr>
          <w:rFonts w:ascii="宋体" w:hAnsi="宋体" w:cs="宋体"/>
          <w:sz w:val="18"/>
          <w:szCs w:val="18"/>
        </w:rPr>
      </w:pPr>
    </w:p>
    <w:p w14:paraId="47F90755">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305C42BC">
      <w:pPr>
        <w:pStyle w:val="5"/>
      </w:pPr>
      <w:bookmarkStart w:id="32" w:name="_Toc2155"/>
      <w:bookmarkStart w:id="33" w:name="_Toc6417"/>
      <w:r>
        <w:rPr>
          <w:rFonts w:hint="eastAsia"/>
        </w:rPr>
        <w:t>二、招标文件的构成、澄清、修改</w:t>
      </w:r>
      <w:bookmarkEnd w:id="32"/>
      <w:bookmarkEnd w:id="33"/>
    </w:p>
    <w:p w14:paraId="6A6D3E6E">
      <w:pPr>
        <w:pStyle w:val="6"/>
      </w:pPr>
      <w:r>
        <w:rPr>
          <w:rFonts w:hint="eastAsia"/>
        </w:rPr>
        <w:t>5．招标文件的构成</w:t>
      </w:r>
    </w:p>
    <w:p w14:paraId="0645BAB6">
      <w:pPr>
        <w:pStyle w:val="33"/>
        <w:ind w:firstLine="480"/>
        <w:rPr>
          <w:rFonts w:hAnsi="宋体" w:cs="宋体"/>
          <w:szCs w:val="24"/>
        </w:rPr>
      </w:pPr>
      <w:r>
        <w:rPr>
          <w:rFonts w:hint="eastAsia" w:hAnsi="宋体" w:cs="宋体"/>
          <w:szCs w:val="24"/>
        </w:rPr>
        <w:t>5.1 招标文件包括下列文件及附件：</w:t>
      </w:r>
    </w:p>
    <w:p w14:paraId="094F3901">
      <w:pPr>
        <w:pStyle w:val="33"/>
        <w:tabs>
          <w:tab w:val="left" w:pos="840"/>
        </w:tabs>
        <w:ind w:firstLine="480" w:firstLineChars="200"/>
        <w:rPr>
          <w:rFonts w:hAnsi="宋体" w:cs="宋体"/>
          <w:szCs w:val="24"/>
        </w:rPr>
      </w:pPr>
      <w:r>
        <w:rPr>
          <w:rFonts w:hint="eastAsia" w:hAnsi="宋体" w:cs="宋体"/>
          <w:szCs w:val="24"/>
        </w:rPr>
        <w:t>5.1.1招标公告；</w:t>
      </w:r>
    </w:p>
    <w:p w14:paraId="060F1B23">
      <w:pPr>
        <w:pStyle w:val="33"/>
        <w:tabs>
          <w:tab w:val="left" w:pos="840"/>
        </w:tabs>
        <w:ind w:firstLine="480" w:firstLineChars="200"/>
        <w:rPr>
          <w:rFonts w:hint="eastAsia" w:ascii="宋体" w:hAnsi="宋体" w:eastAsia="宋体" w:cs="宋体"/>
          <w:szCs w:val="24"/>
        </w:rPr>
      </w:pPr>
      <w:r>
        <w:rPr>
          <w:rFonts w:hint="eastAsia" w:ascii="宋体" w:hAnsi="宋体" w:eastAsia="宋体" w:cs="宋体"/>
          <w:szCs w:val="24"/>
        </w:rPr>
        <w:t>5.1.2投标人须知；</w:t>
      </w:r>
    </w:p>
    <w:p w14:paraId="2160C669">
      <w:pPr>
        <w:pStyle w:val="33"/>
        <w:tabs>
          <w:tab w:val="left" w:pos="840"/>
        </w:tabs>
        <w:ind w:firstLine="480" w:firstLineChars="200"/>
        <w:rPr>
          <w:rFonts w:hint="eastAsia" w:ascii="宋体" w:hAnsi="宋体" w:eastAsia="宋体" w:cs="宋体"/>
          <w:szCs w:val="24"/>
        </w:rPr>
      </w:pPr>
      <w:r>
        <w:rPr>
          <w:rFonts w:hint="eastAsia" w:ascii="宋体" w:hAnsi="宋体" w:eastAsia="宋体" w:cs="宋体"/>
          <w:szCs w:val="24"/>
        </w:rPr>
        <w:t>5.1.3采购需求；</w:t>
      </w:r>
    </w:p>
    <w:p w14:paraId="57EAB86C">
      <w:pPr>
        <w:pStyle w:val="33"/>
        <w:tabs>
          <w:tab w:val="left" w:pos="840"/>
        </w:tabs>
        <w:ind w:firstLine="480" w:firstLineChars="200"/>
        <w:rPr>
          <w:rFonts w:hint="eastAsia" w:ascii="宋体" w:hAnsi="宋体" w:eastAsia="宋体" w:cs="宋体"/>
          <w:szCs w:val="24"/>
        </w:rPr>
      </w:pPr>
      <w:r>
        <w:rPr>
          <w:rFonts w:hint="eastAsia" w:ascii="宋体" w:hAnsi="宋体" w:eastAsia="宋体" w:cs="宋体"/>
          <w:szCs w:val="24"/>
        </w:rPr>
        <w:t>5.1.4评标办法；</w:t>
      </w:r>
    </w:p>
    <w:p w14:paraId="264BDFBC">
      <w:pPr>
        <w:pStyle w:val="33"/>
        <w:tabs>
          <w:tab w:val="left" w:pos="840"/>
        </w:tabs>
        <w:ind w:firstLine="480" w:firstLineChars="200"/>
        <w:rPr>
          <w:rFonts w:hint="eastAsia" w:ascii="宋体" w:hAnsi="宋体" w:eastAsia="宋体" w:cs="宋体"/>
          <w:szCs w:val="24"/>
        </w:rPr>
      </w:pPr>
      <w:r>
        <w:rPr>
          <w:rFonts w:hint="eastAsia" w:ascii="宋体" w:hAnsi="宋体" w:eastAsia="宋体" w:cs="宋体"/>
          <w:szCs w:val="24"/>
        </w:rPr>
        <w:t>5.1.5拟签订的合同文本；</w:t>
      </w:r>
    </w:p>
    <w:p w14:paraId="2A697734">
      <w:pPr>
        <w:pStyle w:val="33"/>
        <w:tabs>
          <w:tab w:val="left" w:pos="840"/>
        </w:tabs>
        <w:ind w:firstLine="480" w:firstLineChars="200"/>
        <w:rPr>
          <w:rFonts w:hint="eastAsia" w:ascii="宋体" w:hAnsi="宋体" w:eastAsia="宋体" w:cs="宋体"/>
          <w:szCs w:val="24"/>
        </w:rPr>
      </w:pPr>
      <w:r>
        <w:rPr>
          <w:rFonts w:hint="eastAsia" w:ascii="宋体" w:hAnsi="宋体" w:eastAsia="宋体" w:cs="宋体"/>
          <w:szCs w:val="24"/>
        </w:rPr>
        <w:t>5.1.6应提交的有关格式范例。</w:t>
      </w:r>
    </w:p>
    <w:p w14:paraId="66F253FC">
      <w:pPr>
        <w:pStyle w:val="33"/>
        <w:tabs>
          <w:tab w:val="left" w:pos="840"/>
        </w:tabs>
        <w:rPr>
          <w:rFonts w:hint="eastAsia" w:ascii="宋体" w:hAnsi="宋体" w:eastAsia="宋体" w:cs="宋体"/>
          <w:szCs w:val="24"/>
        </w:rPr>
      </w:pPr>
      <w:r>
        <w:rPr>
          <w:rFonts w:hint="eastAsia" w:ascii="宋体" w:hAnsi="宋体" w:eastAsia="宋体" w:cs="宋体"/>
          <w:szCs w:val="24"/>
        </w:rPr>
        <w:t>5.2与本项目有关的</w:t>
      </w:r>
      <w:r>
        <w:rPr>
          <w:rFonts w:hint="eastAsia" w:ascii="宋体" w:hAnsi="宋体" w:eastAsia="宋体" w:cs="宋体"/>
          <w:bCs w:val="0"/>
          <w:szCs w:val="24"/>
        </w:rPr>
        <w:t>澄清或者修改的内容为招标文件的组成部分</w:t>
      </w:r>
      <w:r>
        <w:rPr>
          <w:rFonts w:hint="eastAsia" w:ascii="宋体" w:hAnsi="宋体" w:eastAsia="宋体" w:cs="宋体"/>
          <w:szCs w:val="24"/>
        </w:rPr>
        <w:t>。</w:t>
      </w:r>
    </w:p>
    <w:p w14:paraId="0B1F6639">
      <w:pPr>
        <w:pStyle w:val="6"/>
      </w:pPr>
      <w:r>
        <w:rPr>
          <w:rFonts w:hint="eastAsia"/>
        </w:rPr>
        <w:t>6. 招标文件的澄清、修改</w:t>
      </w:r>
    </w:p>
    <w:p w14:paraId="52711EB9">
      <w:pPr>
        <w:pStyle w:val="136"/>
        <w:spacing w:before="12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82A5C50">
      <w:pPr>
        <w:pStyle w:val="136"/>
        <w:spacing w:before="12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B4000D">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5D379CA4">
      <w:pPr>
        <w:pStyle w:val="5"/>
      </w:pPr>
      <w:bookmarkStart w:id="34" w:name="_Toc23795"/>
      <w:bookmarkStart w:id="35" w:name="_Toc21343"/>
      <w:r>
        <w:rPr>
          <w:rFonts w:hint="eastAsia"/>
        </w:rPr>
        <w:t>三、投标</w:t>
      </w:r>
      <w:bookmarkEnd w:id="34"/>
      <w:bookmarkEnd w:id="35"/>
    </w:p>
    <w:p w14:paraId="2A711B96">
      <w:pPr>
        <w:pStyle w:val="6"/>
      </w:pPr>
      <w:r>
        <w:rPr>
          <w:rFonts w:hint="eastAsia"/>
        </w:rPr>
        <w:t>7. 招标文件的获取</w:t>
      </w:r>
    </w:p>
    <w:p w14:paraId="670C8AB7">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15C91B04">
      <w:pPr>
        <w:pStyle w:val="6"/>
      </w:pPr>
      <w:r>
        <w:rPr>
          <w:rFonts w:hint="eastAsia"/>
        </w:rPr>
        <w:t>8.开标前答疑会或现场考察</w:t>
      </w:r>
    </w:p>
    <w:p w14:paraId="0442B9F2">
      <w:pPr>
        <w:pStyle w:val="33"/>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2917B30D">
      <w:pPr>
        <w:pStyle w:val="6"/>
      </w:pPr>
      <w:r>
        <w:rPr>
          <w:rFonts w:hint="eastAsia"/>
        </w:rPr>
        <w:t>9.投标保证金</w:t>
      </w:r>
    </w:p>
    <w:p w14:paraId="598CDC86">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85E9625">
      <w:pPr>
        <w:pStyle w:val="6"/>
      </w:pPr>
      <w:r>
        <w:rPr>
          <w:rFonts w:hint="eastAsia"/>
        </w:rPr>
        <w:t>10.投标文件的语言</w:t>
      </w:r>
    </w:p>
    <w:p w14:paraId="06F48E60">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14:paraId="683D0390">
      <w:pPr>
        <w:pStyle w:val="6"/>
      </w:pPr>
      <w:r>
        <w:rPr>
          <w:rFonts w:hint="eastAsia"/>
        </w:rPr>
        <w:t>11.投标文件的组成</w:t>
      </w:r>
    </w:p>
    <w:p w14:paraId="482F308A">
      <w:pPr>
        <w:pStyle w:val="7"/>
        <w:ind w:firstLine="482" w:firstLineChars="200"/>
      </w:pPr>
      <w:r>
        <w:rPr>
          <w:rFonts w:hint="eastAsia"/>
        </w:rPr>
        <w:t>11.1资格文件</w:t>
      </w:r>
    </w:p>
    <w:p w14:paraId="6CD06EE6">
      <w:pPr>
        <w:ind w:firstLine="480"/>
        <w:rPr>
          <w:rFonts w:ascii="宋体" w:hAnsi="宋体" w:cs="宋体"/>
        </w:rPr>
      </w:pPr>
      <w:r>
        <w:rPr>
          <w:rFonts w:hint="eastAsia" w:ascii="宋体" w:hAnsi="宋体" w:cs="宋体"/>
        </w:rPr>
        <w:t>11.1.1</w:t>
      </w:r>
      <w:bookmarkStart w:id="36" w:name="OLE_LINK5"/>
      <w:r>
        <w:rPr>
          <w:rFonts w:hint="eastAsia" w:ascii="宋体" w:hAnsi="宋体" w:cs="宋体"/>
        </w:rPr>
        <w:t>符合参加政府采购活动应当具备的一般条件的承诺函</w:t>
      </w:r>
      <w:bookmarkEnd w:id="36"/>
      <w:r>
        <w:rPr>
          <w:rFonts w:hint="eastAsia" w:ascii="宋体" w:hAnsi="宋体" w:cs="宋体"/>
        </w:rPr>
        <w:t>；</w:t>
      </w:r>
    </w:p>
    <w:p w14:paraId="22311597">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14:paraId="5FD92B3E">
      <w:pPr>
        <w:ind w:firstLine="480"/>
        <w:rPr>
          <w:rFonts w:ascii="宋体" w:hAnsi="宋体" w:cs="宋体"/>
        </w:rPr>
      </w:pPr>
      <w:r>
        <w:rPr>
          <w:rFonts w:hint="eastAsia" w:ascii="宋体" w:hAnsi="宋体" w:cs="宋体"/>
        </w:rPr>
        <w:t>11.1.3落实政府采购政策需满足的资格要求：中小企业声明函；</w:t>
      </w:r>
    </w:p>
    <w:p w14:paraId="49153023">
      <w:pPr>
        <w:ind w:firstLine="480"/>
        <w:rPr>
          <w:rFonts w:ascii="宋体" w:hAnsi="宋体" w:cs="宋体"/>
        </w:rPr>
      </w:pPr>
      <w:r>
        <w:rPr>
          <w:rFonts w:hint="eastAsia" w:ascii="宋体" w:hAnsi="宋体" w:cs="宋体"/>
        </w:rPr>
        <w:t>11.1.4本项目的特定资格要求（如有要求)。</w:t>
      </w:r>
    </w:p>
    <w:p w14:paraId="300EFDEB">
      <w:pPr>
        <w:pStyle w:val="7"/>
        <w:ind w:firstLine="482" w:firstLineChars="200"/>
      </w:pPr>
      <w:r>
        <w:rPr>
          <w:rFonts w:hint="eastAsia"/>
        </w:rPr>
        <w:t>11.2 商务技术文件</w:t>
      </w:r>
    </w:p>
    <w:p w14:paraId="0BF646C7">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14:paraId="357D403A">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1B3CB2B">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005EFAED">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7CEED187">
      <w:pPr>
        <w:ind w:firstLine="480"/>
        <w:rPr>
          <w:rFonts w:ascii="宋体" w:hAnsi="宋体" w:cs="宋体"/>
        </w:rPr>
      </w:pPr>
      <w:r>
        <w:rPr>
          <w:rFonts w:hint="eastAsia" w:ascii="宋体" w:hAnsi="宋体" w:cs="宋体"/>
        </w:rPr>
        <w:t>11.2.5评标标准相应的商务技术资料；</w:t>
      </w:r>
    </w:p>
    <w:p w14:paraId="0AB40F9D">
      <w:pPr>
        <w:ind w:firstLine="480"/>
        <w:rPr>
          <w:rFonts w:ascii="宋体" w:hAnsi="宋体" w:cs="宋体"/>
        </w:rPr>
      </w:pPr>
      <w:r>
        <w:rPr>
          <w:rFonts w:hint="eastAsia" w:ascii="宋体" w:hAnsi="宋体" w:cs="宋体"/>
        </w:rPr>
        <w:t>11.2.6投标标的清单；</w:t>
      </w:r>
    </w:p>
    <w:p w14:paraId="2CAE8149">
      <w:pPr>
        <w:ind w:firstLine="480"/>
        <w:rPr>
          <w:rFonts w:ascii="宋体" w:hAnsi="宋体" w:cs="宋体"/>
        </w:rPr>
      </w:pPr>
      <w:r>
        <w:rPr>
          <w:rFonts w:hint="eastAsia" w:ascii="宋体" w:hAnsi="宋体" w:cs="宋体"/>
        </w:rPr>
        <w:t>11.2.7商务偏离表；</w:t>
      </w:r>
    </w:p>
    <w:p w14:paraId="062D6C1D">
      <w:pPr>
        <w:ind w:firstLine="480"/>
        <w:rPr>
          <w:rFonts w:ascii="宋体" w:hAnsi="宋体" w:cs="宋体"/>
        </w:rPr>
      </w:pPr>
      <w:r>
        <w:rPr>
          <w:rFonts w:hint="eastAsia" w:ascii="宋体" w:hAnsi="宋体" w:cs="宋体"/>
        </w:rPr>
        <w:t>11.2.8技术偏离表；</w:t>
      </w:r>
    </w:p>
    <w:p w14:paraId="56A61DDA">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10F946B9">
      <w:pPr>
        <w:ind w:firstLine="480"/>
        <w:rPr>
          <w:rFonts w:ascii="宋体" w:hAnsi="宋体" w:cs="宋体"/>
        </w:rPr>
      </w:pPr>
      <w:r>
        <w:rPr>
          <w:rFonts w:hint="eastAsia" w:ascii="宋体" w:hAnsi="宋体" w:cs="宋体"/>
        </w:rPr>
        <w:t>11.2.10采购</w:t>
      </w:r>
      <w:r>
        <w:rPr>
          <w:rFonts w:hint="eastAsia" w:ascii="宋体" w:hAnsi="宋体" w:cs="宋体"/>
          <w:lang w:val="zh-CN"/>
        </w:rPr>
        <w:t>代理服务费支付承诺书。（本项不作为无效标评审内容）</w:t>
      </w:r>
    </w:p>
    <w:p w14:paraId="62EF8ACF">
      <w:pPr>
        <w:pStyle w:val="7"/>
        <w:ind w:firstLine="482" w:firstLineChars="200"/>
        <w:rPr>
          <w:u w:val="single"/>
        </w:rPr>
      </w:pPr>
      <w:r>
        <w:rPr>
          <w:rFonts w:hint="eastAsia"/>
          <w:kern w:val="0"/>
        </w:rPr>
        <w:t>11.3</w:t>
      </w:r>
      <w:r>
        <w:rPr>
          <w:rFonts w:hint="eastAsia"/>
        </w:rPr>
        <w:t xml:space="preserve">报价文件 </w:t>
      </w:r>
    </w:p>
    <w:p w14:paraId="6D3DFC73">
      <w:pPr>
        <w:ind w:firstLine="480"/>
        <w:rPr>
          <w:rFonts w:ascii="宋体" w:hAnsi="宋体" w:cs="宋体"/>
        </w:rPr>
      </w:pPr>
      <w:r>
        <w:rPr>
          <w:rFonts w:hint="eastAsia" w:ascii="宋体" w:hAnsi="宋体" w:cs="宋体"/>
        </w:rPr>
        <w:t>11.3.1开标一览表（报价表）；</w:t>
      </w:r>
    </w:p>
    <w:p w14:paraId="477D4E42">
      <w:pPr>
        <w:ind w:firstLine="480"/>
        <w:rPr>
          <w:rFonts w:ascii="宋体" w:hAnsi="宋体" w:cs="宋体"/>
        </w:rPr>
      </w:pPr>
      <w:r>
        <w:rPr>
          <w:rFonts w:hint="eastAsia" w:ascii="宋体" w:hAnsi="宋体" w:cs="宋体"/>
        </w:rPr>
        <w:t>11.3.2报价情况说明（如供应商报价低于项目</w:t>
      </w:r>
      <w:r>
        <w:rPr>
          <w:rFonts w:hint="eastAsia" w:ascii="宋体" w:hAnsi="宋体" w:cs="宋体"/>
          <w:lang w:val="en-US" w:eastAsia="zh-CN"/>
        </w:rPr>
        <w:t>产品单价最高限价总计的</w:t>
      </w:r>
      <w:r>
        <w:rPr>
          <w:rFonts w:hint="eastAsia" w:ascii="宋体" w:hAnsi="宋体" w:cs="宋体"/>
        </w:rPr>
        <w:t>50%的，应当提交本文档，详细阐述不影响产品质量或者诚信履约的具体原因）</w:t>
      </w:r>
    </w:p>
    <w:p w14:paraId="332A8123">
      <w:pPr>
        <w:ind w:firstLine="480"/>
        <w:rPr>
          <w:rFonts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627DBEDE">
      <w:pPr>
        <w:rPr>
          <w:rFonts w:ascii="宋体" w:hAnsi="宋体" w:cs="宋体"/>
          <w:b/>
        </w:rPr>
      </w:pPr>
      <w:r>
        <w:rPr>
          <w:rFonts w:hint="eastAsia" w:ascii="宋体" w:hAnsi="宋体" w:cs="宋体"/>
          <w:b/>
        </w:rPr>
        <w:t>投标文件含有采购人不能接受的附加条件的，投标无效；</w:t>
      </w:r>
    </w:p>
    <w:p w14:paraId="3858A2BC">
      <w:pPr>
        <w:rPr>
          <w:rFonts w:ascii="宋体" w:hAnsi="宋体" w:cs="宋体"/>
          <w:b/>
          <w:szCs w:val="21"/>
        </w:rPr>
      </w:pPr>
      <w:r>
        <w:rPr>
          <w:rFonts w:hint="eastAsia" w:ascii="宋体" w:hAnsi="宋体" w:cs="宋体"/>
          <w:b/>
        </w:rPr>
        <w:t>投标人提供虚假材料投标的，投标无效。</w:t>
      </w:r>
    </w:p>
    <w:p w14:paraId="7B5A6F44">
      <w:pPr>
        <w:pStyle w:val="6"/>
      </w:pPr>
      <w:r>
        <w:rPr>
          <w:rFonts w:hint="eastAsia"/>
        </w:rPr>
        <w:t>12</w:t>
      </w:r>
      <w:r>
        <w:rPr>
          <w:rFonts w:hint="eastAsia"/>
          <w:lang w:val="zh-CN"/>
        </w:rPr>
        <w:t xml:space="preserve">. </w:t>
      </w:r>
      <w:r>
        <w:rPr>
          <w:rFonts w:hint="eastAsia"/>
        </w:rPr>
        <w:t>投标文件的编制</w:t>
      </w:r>
    </w:p>
    <w:p w14:paraId="1D513095">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5A7427E">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2B8815C">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3C4C23B5">
      <w:pPr>
        <w:pStyle w:val="6"/>
      </w:pPr>
      <w:r>
        <w:rPr>
          <w:rFonts w:hint="eastAsia"/>
        </w:rPr>
        <w:t>13.投标文件的签署、盖章</w:t>
      </w:r>
    </w:p>
    <w:p w14:paraId="4FF76AA8">
      <w:pPr>
        <w:pStyle w:val="136"/>
        <w:spacing w:before="12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741195F">
      <w:pPr>
        <w:pStyle w:val="136"/>
        <w:spacing w:before="12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5938418">
      <w:pPr>
        <w:pStyle w:val="136"/>
        <w:spacing w:before="120"/>
        <w:ind w:firstLine="480"/>
        <w:rPr>
          <w:rFonts w:ascii="宋体" w:hAnsi="宋体" w:cs="宋体"/>
          <w:szCs w:val="24"/>
        </w:rPr>
      </w:pPr>
      <w:r>
        <w:rPr>
          <w:rFonts w:hint="eastAsia" w:ascii="宋体" w:hAnsi="宋体" w:cs="宋体"/>
        </w:rPr>
        <w:t>13.3招标文件对投标文件签署、盖章的要求适用于电子签名。</w:t>
      </w:r>
    </w:p>
    <w:p w14:paraId="088AA426">
      <w:pPr>
        <w:pStyle w:val="6"/>
      </w:pPr>
      <w:r>
        <w:rPr>
          <w:rFonts w:hint="eastAsia"/>
        </w:rPr>
        <w:t>14. 投标文件的提交、补充、修改、撤回</w:t>
      </w:r>
    </w:p>
    <w:p w14:paraId="41FFCEDA">
      <w:pPr>
        <w:pStyle w:val="136"/>
        <w:spacing w:before="12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7D00C5">
      <w:pPr>
        <w:pStyle w:val="136"/>
        <w:spacing w:before="12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16813E95">
      <w:pPr>
        <w:pStyle w:val="136"/>
        <w:spacing w:before="12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2D9EE202">
      <w:pPr>
        <w:pStyle w:val="6"/>
      </w:pPr>
      <w:r>
        <w:rPr>
          <w:rFonts w:hint="eastAsia"/>
        </w:rPr>
        <w:t>15.备份投标文件</w:t>
      </w:r>
    </w:p>
    <w:p w14:paraId="4ECD4E44">
      <w:pPr>
        <w:pStyle w:val="33"/>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2F9A9221">
      <w:pPr>
        <w:pStyle w:val="33"/>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4C20065D">
      <w:pPr>
        <w:pStyle w:val="33"/>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44FD2136">
      <w:pPr>
        <w:pStyle w:val="33"/>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3349C169">
      <w:pPr>
        <w:pStyle w:val="33"/>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4B776DC9">
      <w:pPr>
        <w:pStyle w:val="6"/>
      </w:pPr>
      <w:r>
        <w:rPr>
          <w:rFonts w:hint="eastAsia"/>
        </w:rPr>
        <w:t>16.投标文件的无效处理</w:t>
      </w:r>
    </w:p>
    <w:p w14:paraId="309006C9">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0FBD8E4">
      <w:pPr>
        <w:pStyle w:val="6"/>
      </w:pPr>
      <w:r>
        <w:rPr>
          <w:rFonts w:hint="eastAsia"/>
        </w:rPr>
        <w:t>17.投标有效期</w:t>
      </w:r>
    </w:p>
    <w:p w14:paraId="371553C7">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3CA678E5">
      <w:pPr>
        <w:pStyle w:val="136"/>
        <w:spacing w:before="120"/>
        <w:ind w:firstLine="480"/>
        <w:rPr>
          <w:rFonts w:ascii="宋体" w:hAnsi="宋体" w:cs="宋体"/>
        </w:rPr>
      </w:pPr>
      <w:r>
        <w:rPr>
          <w:rFonts w:hint="eastAsia" w:ascii="宋体" w:hAnsi="宋体" w:cs="宋体"/>
        </w:rPr>
        <w:t>17.2投标文件合格投递后，自投标截止日期起，在投标有效期内有效。</w:t>
      </w:r>
    </w:p>
    <w:p w14:paraId="30F9333B">
      <w:pPr>
        <w:pStyle w:val="136"/>
        <w:spacing w:before="12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F2968C2">
      <w:pPr>
        <w:pStyle w:val="136"/>
        <w:spacing w:before="120"/>
        <w:ind w:firstLine="643"/>
        <w:rPr>
          <w:rFonts w:ascii="宋体" w:hAnsi="宋体" w:cs="宋体"/>
          <w:b/>
          <w:sz w:val="32"/>
        </w:rPr>
      </w:pPr>
    </w:p>
    <w:p w14:paraId="517B2232">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49F61A3">
      <w:pPr>
        <w:pStyle w:val="5"/>
      </w:pPr>
      <w:bookmarkStart w:id="37" w:name="_Toc21464"/>
      <w:bookmarkStart w:id="38" w:name="_Toc2842"/>
      <w:r>
        <w:rPr>
          <w:rFonts w:hint="eastAsia"/>
        </w:rPr>
        <w:t>四、开标、资格审查与信用信息查询</w:t>
      </w:r>
      <w:bookmarkEnd w:id="37"/>
      <w:bookmarkEnd w:id="38"/>
    </w:p>
    <w:p w14:paraId="7E10593A">
      <w:pPr>
        <w:pStyle w:val="6"/>
      </w:pPr>
      <w:r>
        <w:rPr>
          <w:rFonts w:hint="eastAsia"/>
        </w:rPr>
        <w:t xml:space="preserve">18.开标 </w:t>
      </w:r>
    </w:p>
    <w:p w14:paraId="6B0FC292">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D53BC1E">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5277A13">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946D708">
      <w:pPr>
        <w:pStyle w:val="6"/>
      </w:pPr>
      <w:r>
        <w:rPr>
          <w:rFonts w:hint="eastAsia"/>
        </w:rPr>
        <w:t>19.资格审查</w:t>
      </w:r>
    </w:p>
    <w:p w14:paraId="11C6E9B4">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0C6BB614">
      <w:pPr>
        <w:pStyle w:val="136"/>
        <w:spacing w:before="12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1B39AA7">
      <w:pPr>
        <w:pStyle w:val="136"/>
        <w:spacing w:before="12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3E78832">
      <w:pPr>
        <w:pStyle w:val="136"/>
        <w:spacing w:before="12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2CACAE6">
      <w:pPr>
        <w:pStyle w:val="6"/>
      </w:pPr>
      <w:r>
        <w:rPr>
          <w:rFonts w:hint="eastAsia"/>
        </w:rPr>
        <w:t>20.信用信息查询</w:t>
      </w:r>
    </w:p>
    <w:p w14:paraId="3317245E">
      <w:pPr>
        <w:pStyle w:val="136"/>
        <w:spacing w:before="12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61F76064">
      <w:pPr>
        <w:pStyle w:val="136"/>
        <w:spacing w:before="12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5975B66">
      <w:pPr>
        <w:pStyle w:val="136"/>
        <w:spacing w:before="12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1692487">
      <w:pPr>
        <w:pStyle w:val="727"/>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0D876604">
      <w:pPr>
        <w:pStyle w:val="727"/>
        <w:spacing w:line="360" w:lineRule="auto"/>
        <w:ind w:firstLine="480"/>
        <w:rPr>
          <w:rFonts w:cs="宋体"/>
        </w:rPr>
      </w:pPr>
      <w:r>
        <w:rPr>
          <w:rFonts w:hint="eastAsia" w:cs="宋体"/>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61F75458">
      <w:pPr>
        <w:pStyle w:val="136"/>
        <w:spacing w:before="120"/>
        <w:ind w:firstLine="480"/>
        <w:rPr>
          <w:rFonts w:ascii="宋体" w:hAnsi="宋体" w:cs="宋体"/>
        </w:rPr>
      </w:pPr>
    </w:p>
    <w:p w14:paraId="6EA85D9B">
      <w:pPr>
        <w:pStyle w:val="136"/>
        <w:spacing w:before="120"/>
        <w:ind w:firstLine="0" w:firstLineChars="0"/>
        <w:rPr>
          <w:rFonts w:ascii="宋体" w:hAnsi="宋体" w:cs="宋体"/>
          <w:kern w:val="0"/>
          <w:szCs w:val="24"/>
        </w:rPr>
      </w:pPr>
    </w:p>
    <w:p w14:paraId="3D6FE4E8">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56E11B6C">
      <w:pPr>
        <w:pStyle w:val="5"/>
      </w:pPr>
      <w:bookmarkStart w:id="39" w:name="_Toc5142"/>
      <w:bookmarkStart w:id="40" w:name="_Toc313"/>
      <w:r>
        <w:rPr>
          <w:rFonts w:hint="eastAsia"/>
        </w:rPr>
        <w:t>五、评标</w:t>
      </w:r>
      <w:bookmarkEnd w:id="39"/>
      <w:bookmarkEnd w:id="40"/>
    </w:p>
    <w:p w14:paraId="4D5D8183">
      <w:pPr>
        <w:rPr>
          <w:rFonts w:ascii="宋体" w:hAnsi="宋体" w:cs="宋体"/>
          <w:b/>
        </w:rPr>
      </w:pPr>
      <w:bookmarkStart w:id="41"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46B6B91E">
      <w:pPr>
        <w:rPr>
          <w:rFonts w:ascii="宋体" w:hAnsi="宋体" w:cs="宋体"/>
          <w:b/>
        </w:rPr>
      </w:pPr>
    </w:p>
    <w:p w14:paraId="2754797C">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BF0F886">
      <w:pPr>
        <w:pStyle w:val="5"/>
      </w:pPr>
      <w:bookmarkStart w:id="42" w:name="_Toc30166"/>
      <w:bookmarkStart w:id="43" w:name="_Toc15047"/>
      <w:r>
        <w:rPr>
          <w:rFonts w:hint="eastAsia"/>
        </w:rPr>
        <w:t>六、定 标</w:t>
      </w:r>
      <w:bookmarkEnd w:id="42"/>
      <w:bookmarkEnd w:id="43"/>
    </w:p>
    <w:p w14:paraId="0B85886B">
      <w:pPr>
        <w:pStyle w:val="6"/>
      </w:pPr>
      <w:r>
        <w:rPr>
          <w:rFonts w:hint="eastAsia"/>
        </w:rPr>
        <w:t>22. 确定中标供应商</w:t>
      </w:r>
    </w:p>
    <w:p w14:paraId="5EF6D0AA">
      <w:pPr>
        <w:pStyle w:val="136"/>
        <w:spacing w:before="12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2944FEC6">
      <w:pPr>
        <w:pStyle w:val="6"/>
      </w:pPr>
      <w:r>
        <w:rPr>
          <w:rFonts w:hint="eastAsia"/>
        </w:rPr>
        <w:t>23. 中标通知与中标结果公告</w:t>
      </w:r>
    </w:p>
    <w:p w14:paraId="5CA927C2">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762D01EE">
      <w:pPr>
        <w:widowControl/>
        <w:shd w:val="clear" w:color="auto" w:fill="FFFFFF"/>
        <w:ind w:firstLine="480"/>
        <w:jc w:val="left"/>
        <w:rPr>
          <w:rFonts w:ascii="宋体" w:hAnsi="宋体" w:cs="宋体"/>
        </w:rPr>
      </w:pPr>
      <w:r>
        <w:rPr>
          <w:rFonts w:hint="eastAsia" w:ascii="宋体" w:hAnsi="宋体" w:cs="宋体"/>
        </w:rPr>
        <w:t>23.2公告期限为1个工作日。</w:t>
      </w:r>
    </w:p>
    <w:p w14:paraId="6516BC6D">
      <w:pPr>
        <w:ind w:left="137" w:leftChars="57" w:firstLineChars="150"/>
        <w:jc w:val="center"/>
        <w:rPr>
          <w:rFonts w:ascii="宋体" w:hAnsi="宋体" w:cs="宋体"/>
          <w:b/>
          <w:sz w:val="32"/>
        </w:rPr>
      </w:pPr>
    </w:p>
    <w:p w14:paraId="048C3666">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7C8C37A2">
      <w:pPr>
        <w:pStyle w:val="5"/>
      </w:pPr>
      <w:bookmarkStart w:id="44" w:name="_Toc18672"/>
      <w:bookmarkStart w:id="45" w:name="_Toc19257"/>
      <w:r>
        <w:rPr>
          <w:rFonts w:hint="eastAsia"/>
        </w:rPr>
        <w:t>七、合同授予</w:t>
      </w:r>
      <w:bookmarkEnd w:id="44"/>
      <w:bookmarkEnd w:id="45"/>
    </w:p>
    <w:p w14:paraId="0E3F3795">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778924A">
      <w:pPr>
        <w:pStyle w:val="6"/>
      </w:pPr>
      <w:r>
        <w:rPr>
          <w:rFonts w:hint="eastAsia"/>
        </w:rPr>
        <w:t>25. 合同的签订</w:t>
      </w:r>
    </w:p>
    <w:p w14:paraId="03BA468D">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128D352D">
      <w:pPr>
        <w:pStyle w:val="136"/>
        <w:spacing w:before="12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8C2B43B">
      <w:pPr>
        <w:pStyle w:val="136"/>
        <w:spacing w:before="12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014CDC1">
      <w:pPr>
        <w:pStyle w:val="136"/>
        <w:spacing w:before="12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DDAA7AC">
      <w:pPr>
        <w:pStyle w:val="6"/>
      </w:pPr>
      <w:r>
        <w:rPr>
          <w:rFonts w:hint="eastAsia"/>
        </w:rPr>
        <w:t>26. 履约保证金</w:t>
      </w:r>
    </w:p>
    <w:p w14:paraId="5EAE0801">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3BECAD77">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DE4DBBF">
      <w:pPr>
        <w:pStyle w:val="5"/>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bookmarkStart w:id="46" w:name="_Toc28676"/>
      <w:bookmarkStart w:id="47" w:name="_Toc1857"/>
    </w:p>
    <w:p w14:paraId="1810C952">
      <w:pPr>
        <w:pStyle w:val="5"/>
      </w:pPr>
      <w:r>
        <w:rPr>
          <w:rFonts w:hint="eastAsia"/>
        </w:rPr>
        <w:t>八、电子交易活动的中止</w:t>
      </w:r>
      <w:bookmarkEnd w:id="46"/>
      <w:bookmarkEnd w:id="47"/>
    </w:p>
    <w:p w14:paraId="345A72C2">
      <w:pPr>
        <w:pStyle w:val="136"/>
        <w:spacing w:before="12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A493338">
      <w:pPr>
        <w:pStyle w:val="136"/>
        <w:spacing w:before="120"/>
        <w:ind w:firstLine="480"/>
        <w:rPr>
          <w:rFonts w:ascii="宋体" w:hAnsi="宋体" w:cs="宋体"/>
        </w:rPr>
      </w:pPr>
      <w:r>
        <w:rPr>
          <w:rFonts w:hint="eastAsia" w:ascii="宋体" w:hAnsi="宋体" w:cs="宋体"/>
        </w:rPr>
        <w:t xml:space="preserve">27.1电子交易平台发生故障而无法登录访问的； </w:t>
      </w:r>
    </w:p>
    <w:p w14:paraId="2C556744">
      <w:pPr>
        <w:pStyle w:val="136"/>
        <w:spacing w:before="120"/>
        <w:ind w:firstLine="480"/>
        <w:rPr>
          <w:rFonts w:ascii="宋体" w:hAnsi="宋体" w:cs="宋体"/>
        </w:rPr>
      </w:pPr>
      <w:r>
        <w:rPr>
          <w:rFonts w:hint="eastAsia" w:ascii="宋体" w:hAnsi="宋体" w:cs="宋体"/>
        </w:rPr>
        <w:t>27.2电子交易平台应用或数据库出现错误，不能进行正常操作的；</w:t>
      </w:r>
    </w:p>
    <w:p w14:paraId="71576475">
      <w:pPr>
        <w:pStyle w:val="136"/>
        <w:spacing w:before="120"/>
        <w:ind w:firstLine="480"/>
        <w:rPr>
          <w:rFonts w:ascii="宋体" w:hAnsi="宋体" w:cs="宋体"/>
        </w:rPr>
      </w:pPr>
      <w:r>
        <w:rPr>
          <w:rFonts w:hint="eastAsia" w:ascii="宋体" w:hAnsi="宋体" w:cs="宋体"/>
        </w:rPr>
        <w:t>27.3电子交易平台发现严重安全漏洞，有潜在泄密危险的；</w:t>
      </w:r>
    </w:p>
    <w:p w14:paraId="1ADE41BA">
      <w:pPr>
        <w:pStyle w:val="136"/>
        <w:spacing w:before="120"/>
        <w:ind w:firstLine="480"/>
        <w:rPr>
          <w:rFonts w:ascii="宋体" w:hAnsi="宋体" w:cs="宋体"/>
        </w:rPr>
      </w:pPr>
      <w:r>
        <w:rPr>
          <w:rFonts w:hint="eastAsia" w:ascii="宋体" w:hAnsi="宋体" w:cs="宋体"/>
        </w:rPr>
        <w:t xml:space="preserve">27.4病毒发作导致不能进行正常操作的； </w:t>
      </w:r>
    </w:p>
    <w:p w14:paraId="62665B8A">
      <w:pPr>
        <w:pStyle w:val="136"/>
        <w:spacing w:before="120"/>
        <w:ind w:firstLine="480"/>
        <w:rPr>
          <w:rFonts w:ascii="宋体" w:hAnsi="宋体" w:cs="宋体"/>
        </w:rPr>
      </w:pPr>
      <w:r>
        <w:rPr>
          <w:rFonts w:hint="eastAsia" w:ascii="宋体" w:hAnsi="宋体" w:cs="宋体"/>
        </w:rPr>
        <w:t>27.5其他无法保证电子交易的公平、公正和安全的情况。</w:t>
      </w:r>
    </w:p>
    <w:p w14:paraId="14C14FB0">
      <w:pPr>
        <w:pStyle w:val="136"/>
        <w:spacing w:before="12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3BB5917A">
      <w:pPr>
        <w:tabs>
          <w:tab w:val="left" w:pos="0"/>
        </w:tabs>
        <w:ind w:firstLine="480"/>
        <w:rPr>
          <w:rFonts w:ascii="宋体" w:hAnsi="宋体" w:cs="宋体"/>
        </w:rPr>
      </w:pPr>
    </w:p>
    <w:p w14:paraId="16355A5C">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98C775C">
      <w:pPr>
        <w:pStyle w:val="5"/>
      </w:pPr>
      <w:bookmarkStart w:id="48" w:name="_Toc5169"/>
      <w:bookmarkStart w:id="49" w:name="_Toc1567"/>
      <w:r>
        <w:rPr>
          <w:rFonts w:hint="eastAsia"/>
        </w:rPr>
        <w:t>九、验收</w:t>
      </w:r>
      <w:bookmarkEnd w:id="48"/>
      <w:bookmarkEnd w:id="49"/>
    </w:p>
    <w:p w14:paraId="0A89D27B">
      <w:pPr>
        <w:pStyle w:val="6"/>
      </w:pPr>
      <w:r>
        <w:rPr>
          <w:rFonts w:hint="eastAsia"/>
        </w:rPr>
        <w:t>29.验收</w:t>
      </w:r>
    </w:p>
    <w:bookmarkEnd w:id="24"/>
    <w:bookmarkEnd w:id="25"/>
    <w:bookmarkEnd w:id="41"/>
    <w:p w14:paraId="2A5B807F">
      <w:pPr>
        <w:tabs>
          <w:tab w:val="left" w:pos="0"/>
        </w:tabs>
        <w:ind w:firstLine="480"/>
        <w:rPr>
          <w:rFonts w:ascii="宋体" w:hAnsi="宋体" w:cs="Helvetica"/>
          <w:kern w:val="0"/>
        </w:rPr>
      </w:pPr>
      <w:bookmarkStart w:id="50" w:name="第四部分"/>
      <w:r>
        <w:rPr>
          <w:rFonts w:hint="eastAsia" w:ascii="宋体" w:hAnsi="宋体" w:cs="Helvetica"/>
          <w:kern w:val="0"/>
        </w:rPr>
        <w:t>29.1采购人应当依法组织履约验收工作。</w:t>
      </w:r>
    </w:p>
    <w:p w14:paraId="49E1177D">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2386E436">
      <w:pPr>
        <w:pStyle w:val="4"/>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sectPr>
      </w:pPr>
    </w:p>
    <w:p w14:paraId="53658927">
      <w:pPr>
        <w:pStyle w:val="4"/>
      </w:pPr>
      <w:bookmarkStart w:id="51" w:name="_Toc19399"/>
      <w:bookmarkStart w:id="52" w:name="_Toc31241"/>
      <w:bookmarkStart w:id="53" w:name="_Toc28975"/>
      <w:r>
        <w:rPr>
          <w:rFonts w:hint="eastAsia"/>
        </w:rPr>
        <w:t>第三部分 采购需求</w:t>
      </w:r>
      <w:bookmarkEnd w:id="51"/>
      <w:bookmarkEnd w:id="52"/>
      <w:bookmarkEnd w:id="53"/>
    </w:p>
    <w:p w14:paraId="7FF75534">
      <w:pPr>
        <w:ind w:firstLine="0" w:firstLineChars="0"/>
        <w:rPr>
          <w:rFonts w:hint="default" w:ascii="宋体" w:hAnsi="宋体" w:cs="宋体"/>
          <w:b/>
          <w:bCs/>
          <w:szCs w:val="21"/>
          <w:lang w:val="en-US" w:eastAsia="zh-CN"/>
        </w:rPr>
      </w:pPr>
      <w:bookmarkStart w:id="54" w:name="_Toc12817"/>
      <w:bookmarkStart w:id="55" w:name="_Toc70234192"/>
      <w:bookmarkStart w:id="56" w:name="_Toc44006578"/>
      <w:bookmarkStart w:id="57" w:name="_Toc21230"/>
      <w:bookmarkStart w:id="58" w:name="_Toc3684"/>
      <w:bookmarkStart w:id="59" w:name="_Toc450840084"/>
      <w:bookmarkStart w:id="60" w:name="_Toc82873318"/>
      <w:bookmarkStart w:id="61" w:name="_Toc82338235"/>
      <w:bookmarkStart w:id="62" w:name="_Toc450840086"/>
      <w:r>
        <w:rPr>
          <w:rFonts w:hint="eastAsia" w:ascii="宋体" w:hAnsi="宋体" w:cs="宋体"/>
          <w:b/>
          <w:bCs/>
          <w:szCs w:val="21"/>
          <w:lang w:val="en-US" w:eastAsia="zh-CN"/>
        </w:rPr>
        <w:t>一、</w:t>
      </w:r>
      <w:bookmarkEnd w:id="54"/>
      <w:bookmarkEnd w:id="55"/>
      <w:bookmarkEnd w:id="56"/>
      <w:bookmarkEnd w:id="57"/>
      <w:bookmarkEnd w:id="58"/>
      <w:bookmarkEnd w:id="59"/>
      <w:bookmarkEnd w:id="60"/>
      <w:bookmarkEnd w:id="61"/>
      <w:r>
        <w:rPr>
          <w:rFonts w:hint="eastAsia" w:ascii="宋体" w:hAnsi="宋体" w:cs="宋体"/>
          <w:b/>
          <w:bCs/>
          <w:szCs w:val="21"/>
          <w:lang w:val="en-US" w:eastAsia="zh-CN"/>
        </w:rPr>
        <w:t>项目简介</w:t>
      </w:r>
    </w:p>
    <w:p w14:paraId="23D4F4CD">
      <w:pPr>
        <w:ind w:firstLine="48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根据《浙江省交通运输综合行政执法制式服装和标志管理规定》（浙交〔2021〕108号）规定，采购常服、常服配套衬衣、春秋执勤服、冬执勤服、夏装制式衬衣（长袖）、夏装制式衬衣（短袖）、单裤、裙子（女）、防寒服短款、领带。本次招标有效期合同签订之日起至2026年12月31日。根据《浙江省司法厅 浙江省财政厅 关于印发浙江省生态环境保护等部门行政执法制式服装和标志管理实施办法的通知》（浙司﹝2021﹞67号）文件内容，全系统按招标采购内容采购，男女人数数量及采购金额以各地实际需求为准。</w:t>
      </w:r>
    </w:p>
    <w:bookmarkEnd w:id="62"/>
    <w:p w14:paraId="558AED40">
      <w:pPr>
        <w:keepNext/>
        <w:keepLines/>
        <w:tabs>
          <w:tab w:val="left" w:pos="1674"/>
        </w:tabs>
        <w:ind w:firstLine="0" w:firstLineChars="0"/>
        <w:outlineLvl w:val="1"/>
        <w:rPr>
          <w:rFonts w:hint="eastAsia" w:ascii="宋体" w:hAnsi="宋体" w:cs="宋体"/>
          <w:b/>
          <w:bCs/>
          <w:szCs w:val="21"/>
          <w:lang w:val="en-US" w:eastAsia="zh-CN"/>
        </w:rPr>
      </w:pPr>
      <w:bookmarkStart w:id="63" w:name="_Toc70234193"/>
    </w:p>
    <w:p w14:paraId="2B23A9FE">
      <w:pPr>
        <w:keepNext/>
        <w:keepLines/>
        <w:tabs>
          <w:tab w:val="left" w:pos="1674"/>
        </w:tabs>
        <w:ind w:firstLine="0" w:firstLineChars="0"/>
        <w:outlineLvl w:val="1"/>
        <w:rPr>
          <w:rFonts w:hint="eastAsia" w:eastAsia="宋体"/>
          <w:b/>
          <w:bCs/>
          <w:lang w:val="en-US" w:eastAsia="zh-CN"/>
        </w:rPr>
      </w:pPr>
      <w:r>
        <w:rPr>
          <w:rFonts w:hint="eastAsia" w:ascii="宋体" w:hAnsi="宋体" w:cs="宋体"/>
          <w:b/>
          <w:bCs/>
          <w:szCs w:val="21"/>
          <w:lang w:val="en-US" w:eastAsia="zh-CN"/>
        </w:rPr>
        <w:t>二、</w:t>
      </w:r>
      <w:r>
        <w:rPr>
          <w:b/>
          <w:bCs/>
        </w:rPr>
        <w:t>招标需求</w:t>
      </w:r>
      <w:bookmarkEnd w:id="63"/>
      <w:r>
        <w:rPr>
          <w:rFonts w:hint="eastAsia"/>
          <w:b/>
          <w:bCs/>
          <w:lang w:val="en-US" w:eastAsia="zh-CN"/>
        </w:rPr>
        <w:t>一览表</w:t>
      </w:r>
    </w:p>
    <w:p w14:paraId="509D363D">
      <w:pPr>
        <w:pStyle w:val="3"/>
        <w:rPr>
          <w:rFonts w:hint="eastAsia" w:ascii="宋体" w:hAnsi="宋体" w:eastAsia="宋体" w:cs="宋体"/>
          <w:sz w:val="24"/>
          <w:szCs w:val="24"/>
          <w:lang w:val="en-US" w:eastAsia="zh-CN"/>
        </w:rPr>
      </w:pPr>
      <w:bookmarkStart w:id="64" w:name="_Toc4044"/>
      <w:r>
        <w:rPr>
          <w:rFonts w:hint="eastAsia" w:ascii="宋体" w:hAnsi="宋体" w:eastAsia="宋体" w:cs="宋体"/>
          <w:sz w:val="24"/>
          <w:szCs w:val="24"/>
        </w:rPr>
        <w:t>▲</w:t>
      </w:r>
      <w:r>
        <w:rPr>
          <w:rFonts w:hint="eastAsia" w:ascii="宋体" w:hAnsi="宋体" w:eastAsia="宋体" w:cs="宋体"/>
          <w:sz w:val="24"/>
          <w:szCs w:val="24"/>
          <w:lang w:val="en-US" w:eastAsia="zh-CN"/>
        </w:rPr>
        <w:t>1、各</w:t>
      </w:r>
      <w:r>
        <w:rPr>
          <w:rFonts w:hint="eastAsia" w:ascii="宋体" w:hAnsi="宋体" w:eastAsia="宋体" w:cs="宋体"/>
          <w:sz w:val="24"/>
          <w:szCs w:val="24"/>
        </w:rPr>
        <w:t>产品最高限价</w:t>
      </w:r>
      <w:r>
        <w:rPr>
          <w:rFonts w:hint="eastAsia" w:ascii="宋体" w:hAnsi="宋体" w:eastAsia="宋体" w:cs="宋体"/>
          <w:sz w:val="24"/>
          <w:szCs w:val="24"/>
          <w:lang w:val="en-US" w:eastAsia="zh-CN"/>
        </w:rPr>
        <w:t>要求</w:t>
      </w:r>
    </w:p>
    <w:tbl>
      <w:tblPr>
        <w:tblStyle w:val="62"/>
        <w:tblW w:w="5434" w:type="pct"/>
        <w:tblInd w:w="0" w:type="dxa"/>
        <w:tblLayout w:type="fixed"/>
        <w:tblCellMar>
          <w:top w:w="0" w:type="dxa"/>
          <w:left w:w="108" w:type="dxa"/>
          <w:bottom w:w="0" w:type="dxa"/>
          <w:right w:w="108" w:type="dxa"/>
        </w:tblCellMar>
      </w:tblPr>
      <w:tblGrid>
        <w:gridCol w:w="586"/>
        <w:gridCol w:w="764"/>
        <w:gridCol w:w="2931"/>
        <w:gridCol w:w="1120"/>
        <w:gridCol w:w="1849"/>
        <w:gridCol w:w="1312"/>
        <w:gridCol w:w="706"/>
      </w:tblGrid>
      <w:tr w14:paraId="218D31E6">
        <w:trPr>
          <w:trHeight w:val="60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5D3AB431">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993" w:type="pct"/>
            <w:gridSpan w:val="2"/>
            <w:tcBorders>
              <w:top w:val="single" w:color="auto" w:sz="4" w:space="0"/>
              <w:left w:val="single" w:color="auto" w:sz="4" w:space="0"/>
              <w:bottom w:val="single" w:color="auto" w:sz="4" w:space="0"/>
              <w:right w:val="single" w:color="auto" w:sz="4" w:space="0"/>
            </w:tcBorders>
            <w:noWrap/>
            <w:vAlign w:val="center"/>
          </w:tcPr>
          <w:p w14:paraId="5C20031C">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品名</w:t>
            </w:r>
          </w:p>
        </w:tc>
        <w:tc>
          <w:tcPr>
            <w:tcW w:w="604" w:type="pct"/>
            <w:tcBorders>
              <w:top w:val="single" w:color="auto" w:sz="4" w:space="0"/>
              <w:left w:val="single" w:color="auto" w:sz="4" w:space="0"/>
              <w:bottom w:val="single" w:color="auto" w:sz="4" w:space="0"/>
              <w:right w:val="single" w:color="auto" w:sz="4" w:space="0"/>
            </w:tcBorders>
            <w:noWrap/>
            <w:vAlign w:val="center"/>
          </w:tcPr>
          <w:p w14:paraId="07A70EB0">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997" w:type="pct"/>
            <w:tcBorders>
              <w:top w:val="single" w:color="auto" w:sz="4" w:space="0"/>
              <w:left w:val="single" w:color="auto" w:sz="4" w:space="0"/>
              <w:bottom w:val="single" w:color="auto" w:sz="4" w:space="0"/>
              <w:right w:val="single" w:color="auto" w:sz="4" w:space="0"/>
            </w:tcBorders>
            <w:noWrap/>
            <w:vAlign w:val="center"/>
          </w:tcPr>
          <w:p w14:paraId="6F0A3670">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采购</w:t>
            </w:r>
            <w:r>
              <w:rPr>
                <w:rFonts w:hint="eastAsia" w:ascii="宋体" w:hAnsi="宋体" w:eastAsia="宋体" w:cs="宋体"/>
                <w:b/>
                <w:bCs/>
                <w:kern w:val="0"/>
                <w:sz w:val="24"/>
                <w:szCs w:val="24"/>
              </w:rPr>
              <w:t>数量</w:t>
            </w:r>
          </w:p>
        </w:tc>
        <w:tc>
          <w:tcPr>
            <w:tcW w:w="707" w:type="pct"/>
            <w:tcBorders>
              <w:top w:val="single" w:color="auto" w:sz="4" w:space="0"/>
              <w:left w:val="single" w:color="auto" w:sz="4" w:space="0"/>
              <w:bottom w:val="single" w:color="auto" w:sz="4" w:space="0"/>
              <w:right w:val="single" w:color="auto" w:sz="4" w:space="0"/>
            </w:tcBorders>
            <w:noWrap w:val="0"/>
            <w:vAlign w:val="center"/>
          </w:tcPr>
          <w:p w14:paraId="710C0AC6">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单价最高限价（元）</w:t>
            </w:r>
          </w:p>
        </w:tc>
        <w:tc>
          <w:tcPr>
            <w:tcW w:w="380" w:type="pct"/>
            <w:tcBorders>
              <w:top w:val="single" w:color="auto" w:sz="4" w:space="0"/>
              <w:left w:val="single" w:color="auto" w:sz="4" w:space="0"/>
              <w:bottom w:val="single" w:color="auto" w:sz="4" w:space="0"/>
              <w:right w:val="single" w:color="auto" w:sz="4" w:space="0"/>
            </w:tcBorders>
            <w:noWrap w:val="0"/>
            <w:vAlign w:val="center"/>
          </w:tcPr>
          <w:p w14:paraId="3AF69935">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14:paraId="2DBE7E0B">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0DBB992F">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12" w:type="pct"/>
            <w:vMerge w:val="restart"/>
            <w:tcBorders>
              <w:top w:val="single" w:color="auto" w:sz="4" w:space="0"/>
              <w:left w:val="single" w:color="auto" w:sz="4" w:space="0"/>
              <w:bottom w:val="single" w:color="auto" w:sz="4" w:space="0"/>
              <w:right w:val="single" w:color="auto" w:sz="4" w:space="0"/>
            </w:tcBorders>
            <w:noWrap/>
            <w:vAlign w:val="center"/>
          </w:tcPr>
          <w:p w14:paraId="4E8A8E2D">
            <w:pPr>
              <w:ind w:firstLine="0" w:firstLineChars="0"/>
              <w:rPr>
                <w:rFonts w:hint="eastAsia" w:ascii="宋体" w:hAnsi="宋体" w:eastAsia="宋体" w:cs="宋体"/>
                <w:szCs w:val="24"/>
                <w:lang w:val="en-US" w:eastAsia="zh-CN"/>
              </w:rPr>
            </w:pPr>
            <w:r>
              <w:rPr>
                <w:rFonts w:hint="eastAsia" w:ascii="宋体" w:hAnsi="宋体" w:eastAsia="宋体" w:cs="宋体"/>
                <w:szCs w:val="24"/>
                <w:lang w:val="en-US" w:eastAsia="zh-CN"/>
              </w:rPr>
              <w:t>服装</w:t>
            </w:r>
          </w:p>
          <w:p w14:paraId="5B9C395C">
            <w:pPr>
              <w:widowControl/>
              <w:spacing w:line="240" w:lineRule="auto"/>
              <w:ind w:firstLine="0" w:firstLineChars="0"/>
              <w:jc w:val="center"/>
              <w:rPr>
                <w:rFonts w:hint="eastAsia" w:ascii="宋体" w:hAnsi="宋体" w:eastAsia="宋体" w:cs="宋体"/>
                <w:kern w:val="0"/>
                <w:sz w:val="24"/>
                <w:szCs w:val="24"/>
              </w:rPr>
            </w:pPr>
          </w:p>
        </w:tc>
        <w:tc>
          <w:tcPr>
            <w:tcW w:w="15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8C39A4">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常服</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noWrap/>
            <w:vAlign w:val="center"/>
          </w:tcPr>
          <w:p w14:paraId="70E558AE">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997" w:type="pct"/>
            <w:tcBorders>
              <w:top w:val="single" w:color="auto" w:sz="4" w:space="0"/>
              <w:left w:val="single" w:color="auto" w:sz="4" w:space="0"/>
              <w:bottom w:val="single" w:color="auto" w:sz="4" w:space="0"/>
              <w:right w:val="single" w:color="auto" w:sz="4" w:space="0"/>
            </w:tcBorders>
            <w:noWrap/>
            <w:vAlign w:val="center"/>
          </w:tcPr>
          <w:p w14:paraId="6F4EE237">
            <w:pPr>
              <w:widowControl/>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noWrap/>
            <w:vAlign w:val="center"/>
          </w:tcPr>
          <w:p w14:paraId="1BFCAB28">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448</w:t>
            </w:r>
          </w:p>
        </w:tc>
        <w:tc>
          <w:tcPr>
            <w:tcW w:w="380" w:type="pct"/>
            <w:tcBorders>
              <w:top w:val="single" w:color="auto" w:sz="4" w:space="0"/>
              <w:left w:val="single" w:color="auto" w:sz="4" w:space="0"/>
              <w:bottom w:val="single" w:color="auto" w:sz="4" w:space="0"/>
              <w:right w:val="single" w:color="auto" w:sz="4" w:space="0"/>
            </w:tcBorders>
            <w:noWrap/>
            <w:vAlign w:val="center"/>
          </w:tcPr>
          <w:p w14:paraId="0C8AF59A">
            <w:pPr>
              <w:widowControl/>
              <w:spacing w:line="240" w:lineRule="auto"/>
              <w:ind w:firstLine="0" w:firstLineChars="0"/>
              <w:jc w:val="center"/>
              <w:rPr>
                <w:rFonts w:hint="eastAsia" w:ascii="宋体" w:hAnsi="宋体" w:eastAsia="宋体" w:cs="宋体"/>
                <w:kern w:val="0"/>
                <w:sz w:val="24"/>
                <w:szCs w:val="24"/>
              </w:rPr>
            </w:pPr>
          </w:p>
        </w:tc>
      </w:tr>
      <w:tr w14:paraId="17455BCB">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075C2004">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12" w:type="pct"/>
            <w:vMerge w:val="continue"/>
            <w:tcBorders>
              <w:left w:val="single" w:color="auto" w:sz="4" w:space="0"/>
              <w:right w:val="single" w:color="auto" w:sz="4" w:space="0"/>
            </w:tcBorders>
            <w:noWrap/>
            <w:vAlign w:val="center"/>
          </w:tcPr>
          <w:p w14:paraId="766923D7">
            <w:pPr>
              <w:widowControl/>
              <w:spacing w:line="240" w:lineRule="auto"/>
              <w:ind w:firstLine="0" w:firstLineChars="0"/>
              <w:jc w:val="center"/>
              <w:rPr>
                <w:rFonts w:hint="eastAsia" w:ascii="宋体" w:hAnsi="宋体" w:eastAsia="宋体" w:cs="宋体"/>
                <w:kern w:val="0"/>
                <w:sz w:val="24"/>
                <w:szCs w:val="24"/>
              </w:rPr>
            </w:pPr>
          </w:p>
        </w:tc>
        <w:tc>
          <w:tcPr>
            <w:tcW w:w="15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F5099E">
            <w:pPr>
              <w:pStyle w:val="145"/>
              <w:widowControl w:val="0"/>
              <w:rPr>
                <w:rFonts w:hint="eastAsia" w:ascii="Times New Roman" w:hAnsi="Times New Roman" w:eastAsia="宋体" w:cs="Times New Roman"/>
                <w:kern w:val="0"/>
                <w:sz w:val="24"/>
                <w:szCs w:val="22"/>
                <w:lang w:val="en-US" w:eastAsia="zh-CN" w:bidi="ar"/>
              </w:rPr>
            </w:pPr>
            <w:r>
              <w:rPr>
                <w:rFonts w:hint="eastAsia"/>
                <w:kern w:val="0"/>
                <w:szCs w:val="22"/>
                <w:lang w:bidi="ar"/>
              </w:rPr>
              <w:t>常服</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07365">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套</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A24A8B">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385BBA">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448</w:t>
            </w:r>
          </w:p>
        </w:tc>
        <w:tc>
          <w:tcPr>
            <w:tcW w:w="380" w:type="pct"/>
            <w:tcBorders>
              <w:top w:val="single" w:color="auto" w:sz="4" w:space="0"/>
              <w:left w:val="single" w:color="auto" w:sz="4" w:space="0"/>
              <w:bottom w:val="single" w:color="auto" w:sz="4" w:space="0"/>
              <w:right w:val="single" w:color="auto" w:sz="4" w:space="0"/>
            </w:tcBorders>
            <w:noWrap/>
            <w:vAlign w:val="center"/>
          </w:tcPr>
          <w:p w14:paraId="24CBAABF">
            <w:pPr>
              <w:widowControl/>
              <w:spacing w:line="240" w:lineRule="auto"/>
              <w:ind w:firstLine="0" w:firstLineChars="0"/>
              <w:jc w:val="center"/>
              <w:rPr>
                <w:rFonts w:hint="eastAsia" w:ascii="宋体" w:hAnsi="宋体" w:eastAsia="宋体" w:cs="宋体"/>
                <w:kern w:val="0"/>
                <w:sz w:val="24"/>
                <w:szCs w:val="24"/>
              </w:rPr>
            </w:pPr>
          </w:p>
        </w:tc>
      </w:tr>
      <w:tr w14:paraId="328A4476">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4AD5D458">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 w:val="24"/>
                <w:szCs w:val="24"/>
                <w:lang w:val="en-US" w:eastAsia="zh-CN"/>
              </w:rPr>
              <w:t>3</w:t>
            </w:r>
          </w:p>
        </w:tc>
        <w:tc>
          <w:tcPr>
            <w:tcW w:w="412" w:type="pct"/>
            <w:vMerge w:val="continue"/>
            <w:tcBorders>
              <w:top w:val="single" w:color="auto" w:sz="4" w:space="0"/>
              <w:left w:val="single" w:color="auto" w:sz="4" w:space="0"/>
              <w:bottom w:val="single" w:color="auto" w:sz="4" w:space="0"/>
              <w:right w:val="single" w:color="auto" w:sz="4" w:space="0"/>
            </w:tcBorders>
            <w:noWrap w:val="0"/>
            <w:vAlign w:val="center"/>
          </w:tcPr>
          <w:p w14:paraId="62511F93">
            <w:pPr>
              <w:widowControl/>
              <w:spacing w:line="240" w:lineRule="auto"/>
              <w:ind w:firstLine="0" w:firstLineChars="0"/>
              <w:jc w:val="left"/>
              <w:rPr>
                <w:rFonts w:hint="eastAsia" w:ascii="宋体" w:hAnsi="宋体" w:eastAsia="宋体" w:cs="宋体"/>
                <w:kern w:val="0"/>
                <w:sz w:val="24"/>
                <w:szCs w:val="24"/>
              </w:rPr>
            </w:pPr>
          </w:p>
        </w:tc>
        <w:tc>
          <w:tcPr>
            <w:tcW w:w="15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BFEEB9">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常服配套衬衣</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noWrap/>
            <w:vAlign w:val="center"/>
          </w:tcPr>
          <w:p w14:paraId="5A98F7F1">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997" w:type="pct"/>
            <w:tcBorders>
              <w:top w:val="single" w:color="auto" w:sz="4" w:space="0"/>
              <w:left w:val="single" w:color="auto" w:sz="4" w:space="0"/>
              <w:bottom w:val="single" w:color="auto" w:sz="4" w:space="0"/>
              <w:right w:val="single" w:color="auto" w:sz="4" w:space="0"/>
            </w:tcBorders>
            <w:noWrap/>
            <w:vAlign w:val="center"/>
          </w:tcPr>
          <w:p w14:paraId="30CE5819">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noWrap/>
            <w:vAlign w:val="center"/>
          </w:tcPr>
          <w:p w14:paraId="29D7019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86</w:t>
            </w:r>
          </w:p>
        </w:tc>
        <w:tc>
          <w:tcPr>
            <w:tcW w:w="380" w:type="pct"/>
            <w:tcBorders>
              <w:top w:val="single" w:color="auto" w:sz="4" w:space="0"/>
              <w:left w:val="single" w:color="auto" w:sz="4" w:space="0"/>
              <w:bottom w:val="single" w:color="auto" w:sz="4" w:space="0"/>
              <w:right w:val="single" w:color="auto" w:sz="4" w:space="0"/>
            </w:tcBorders>
            <w:noWrap/>
            <w:vAlign w:val="center"/>
          </w:tcPr>
          <w:p w14:paraId="43175A29">
            <w:pPr>
              <w:widowControl/>
              <w:spacing w:line="240" w:lineRule="auto"/>
              <w:ind w:firstLine="0" w:firstLineChars="0"/>
              <w:jc w:val="center"/>
              <w:rPr>
                <w:rFonts w:hint="eastAsia" w:ascii="宋体" w:hAnsi="宋体" w:eastAsia="宋体" w:cs="宋体"/>
                <w:kern w:val="0"/>
                <w:sz w:val="24"/>
                <w:szCs w:val="24"/>
              </w:rPr>
            </w:pPr>
          </w:p>
        </w:tc>
      </w:tr>
      <w:tr w14:paraId="5119A485">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76894DB7">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412" w:type="pct"/>
            <w:vMerge w:val="continue"/>
            <w:tcBorders>
              <w:top w:val="single" w:color="auto" w:sz="4" w:space="0"/>
              <w:left w:val="single" w:color="auto" w:sz="4" w:space="0"/>
              <w:bottom w:val="single" w:color="auto" w:sz="4" w:space="0"/>
              <w:right w:val="single" w:color="auto" w:sz="4" w:space="0"/>
            </w:tcBorders>
            <w:noWrap w:val="0"/>
            <w:vAlign w:val="center"/>
          </w:tcPr>
          <w:p w14:paraId="15BF139C">
            <w:pPr>
              <w:widowControl/>
              <w:spacing w:line="240" w:lineRule="auto"/>
              <w:ind w:firstLine="0" w:firstLineChars="0"/>
              <w:jc w:val="left"/>
              <w:rPr>
                <w:rFonts w:hint="eastAsia" w:ascii="宋体" w:hAnsi="宋体" w:eastAsia="宋体" w:cs="宋体"/>
                <w:kern w:val="0"/>
                <w:sz w:val="24"/>
                <w:szCs w:val="24"/>
              </w:rPr>
            </w:pPr>
          </w:p>
        </w:tc>
        <w:tc>
          <w:tcPr>
            <w:tcW w:w="15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75E80B">
            <w:pPr>
              <w:pStyle w:val="145"/>
              <w:widowControl w:val="0"/>
              <w:rPr>
                <w:rFonts w:hint="eastAsia" w:ascii="Times New Roman" w:hAnsi="Times New Roman" w:eastAsia="宋体" w:cs="Times New Roman"/>
                <w:kern w:val="0"/>
                <w:sz w:val="24"/>
                <w:szCs w:val="22"/>
                <w:lang w:val="en-US" w:eastAsia="zh-CN" w:bidi="ar"/>
              </w:rPr>
            </w:pPr>
            <w:r>
              <w:rPr>
                <w:rFonts w:hint="eastAsia"/>
                <w:kern w:val="0"/>
                <w:szCs w:val="22"/>
                <w:lang w:bidi="ar"/>
              </w:rPr>
              <w:t>常服配套衬衣</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34BE6">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件</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94BAF8">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CD505">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86</w:t>
            </w:r>
          </w:p>
        </w:tc>
        <w:tc>
          <w:tcPr>
            <w:tcW w:w="380" w:type="pct"/>
            <w:tcBorders>
              <w:top w:val="single" w:color="auto" w:sz="4" w:space="0"/>
              <w:left w:val="single" w:color="auto" w:sz="4" w:space="0"/>
              <w:bottom w:val="single" w:color="auto" w:sz="4" w:space="0"/>
              <w:right w:val="single" w:color="auto" w:sz="4" w:space="0"/>
            </w:tcBorders>
            <w:noWrap/>
            <w:vAlign w:val="center"/>
          </w:tcPr>
          <w:p w14:paraId="16940C08">
            <w:pPr>
              <w:widowControl/>
              <w:spacing w:line="240" w:lineRule="auto"/>
              <w:ind w:firstLine="0" w:firstLineChars="0"/>
              <w:jc w:val="center"/>
              <w:rPr>
                <w:rFonts w:hint="eastAsia" w:ascii="宋体" w:hAnsi="宋体" w:eastAsia="宋体" w:cs="宋体"/>
                <w:kern w:val="0"/>
                <w:sz w:val="24"/>
                <w:szCs w:val="24"/>
              </w:rPr>
            </w:pPr>
          </w:p>
        </w:tc>
      </w:tr>
      <w:tr w14:paraId="46CDEE43">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3CD493EC">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 w:val="24"/>
                <w:szCs w:val="24"/>
                <w:lang w:val="en-US" w:eastAsia="zh-CN"/>
              </w:rPr>
              <w:t>5</w:t>
            </w:r>
          </w:p>
        </w:tc>
        <w:tc>
          <w:tcPr>
            <w:tcW w:w="412" w:type="pct"/>
            <w:vMerge w:val="continue"/>
            <w:tcBorders>
              <w:top w:val="single" w:color="auto" w:sz="4" w:space="0"/>
              <w:left w:val="single" w:color="auto" w:sz="4" w:space="0"/>
              <w:bottom w:val="single" w:color="auto" w:sz="4" w:space="0"/>
              <w:right w:val="single" w:color="auto" w:sz="4" w:space="0"/>
            </w:tcBorders>
            <w:noWrap w:val="0"/>
            <w:vAlign w:val="center"/>
          </w:tcPr>
          <w:p w14:paraId="34E79FDA">
            <w:pPr>
              <w:widowControl/>
              <w:spacing w:line="240" w:lineRule="auto"/>
              <w:ind w:firstLine="0" w:firstLineChars="0"/>
              <w:jc w:val="left"/>
              <w:rPr>
                <w:rFonts w:hint="eastAsia" w:ascii="宋体" w:hAnsi="宋体" w:eastAsia="宋体" w:cs="宋体"/>
                <w:kern w:val="0"/>
                <w:sz w:val="24"/>
                <w:szCs w:val="24"/>
              </w:rPr>
            </w:pPr>
          </w:p>
        </w:tc>
        <w:tc>
          <w:tcPr>
            <w:tcW w:w="15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A542C">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春秋执勤服</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noWrap/>
            <w:vAlign w:val="center"/>
          </w:tcPr>
          <w:p w14:paraId="6B07C607">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997" w:type="pct"/>
            <w:tcBorders>
              <w:top w:val="single" w:color="auto" w:sz="4" w:space="0"/>
              <w:left w:val="single" w:color="auto" w:sz="4" w:space="0"/>
              <w:bottom w:val="single" w:color="auto" w:sz="4" w:space="0"/>
              <w:right w:val="single" w:color="auto" w:sz="4" w:space="0"/>
            </w:tcBorders>
            <w:noWrap/>
            <w:vAlign w:val="center"/>
          </w:tcPr>
          <w:p w14:paraId="4B9160A2">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noWrap/>
            <w:vAlign w:val="center"/>
          </w:tcPr>
          <w:p w14:paraId="52B532C8">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360</w:t>
            </w:r>
          </w:p>
        </w:tc>
        <w:tc>
          <w:tcPr>
            <w:tcW w:w="380" w:type="pct"/>
            <w:tcBorders>
              <w:top w:val="single" w:color="auto" w:sz="4" w:space="0"/>
              <w:left w:val="single" w:color="auto" w:sz="4" w:space="0"/>
              <w:bottom w:val="single" w:color="auto" w:sz="4" w:space="0"/>
              <w:right w:val="single" w:color="auto" w:sz="4" w:space="0"/>
            </w:tcBorders>
            <w:noWrap/>
            <w:vAlign w:val="center"/>
          </w:tcPr>
          <w:p w14:paraId="03132F9B">
            <w:pPr>
              <w:widowControl/>
              <w:spacing w:line="240" w:lineRule="auto"/>
              <w:ind w:firstLine="0" w:firstLineChars="0"/>
              <w:jc w:val="center"/>
              <w:rPr>
                <w:rFonts w:hint="eastAsia" w:ascii="宋体" w:hAnsi="宋体" w:eastAsia="宋体" w:cs="宋体"/>
                <w:kern w:val="0"/>
                <w:sz w:val="24"/>
                <w:szCs w:val="24"/>
              </w:rPr>
            </w:pPr>
          </w:p>
        </w:tc>
      </w:tr>
      <w:tr w14:paraId="38DD93D3">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469B79D6">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412" w:type="pct"/>
            <w:vMerge w:val="continue"/>
            <w:tcBorders>
              <w:top w:val="single" w:color="auto" w:sz="4" w:space="0"/>
              <w:left w:val="single" w:color="auto" w:sz="4" w:space="0"/>
              <w:bottom w:val="single" w:color="auto" w:sz="4" w:space="0"/>
              <w:right w:val="single" w:color="auto" w:sz="4" w:space="0"/>
            </w:tcBorders>
            <w:noWrap w:val="0"/>
            <w:vAlign w:val="center"/>
          </w:tcPr>
          <w:p w14:paraId="2F6366EB">
            <w:pPr>
              <w:widowControl/>
              <w:spacing w:line="240" w:lineRule="auto"/>
              <w:ind w:firstLine="0" w:firstLineChars="0"/>
              <w:jc w:val="left"/>
              <w:rPr>
                <w:rFonts w:hint="eastAsia" w:ascii="宋体" w:hAnsi="宋体" w:eastAsia="宋体" w:cs="宋体"/>
                <w:kern w:val="0"/>
                <w:sz w:val="24"/>
                <w:szCs w:val="24"/>
              </w:rPr>
            </w:pPr>
          </w:p>
        </w:tc>
        <w:tc>
          <w:tcPr>
            <w:tcW w:w="15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D3422">
            <w:pPr>
              <w:pStyle w:val="145"/>
              <w:widowControl w:val="0"/>
              <w:rPr>
                <w:rFonts w:hint="eastAsia" w:ascii="Times New Roman" w:hAnsi="Times New Roman" w:eastAsia="宋体" w:cs="Times New Roman"/>
                <w:kern w:val="0"/>
                <w:sz w:val="24"/>
                <w:szCs w:val="22"/>
                <w:lang w:val="en-US" w:eastAsia="zh-CN" w:bidi="ar"/>
              </w:rPr>
            </w:pPr>
            <w:r>
              <w:rPr>
                <w:rFonts w:hint="eastAsia"/>
                <w:kern w:val="0"/>
                <w:szCs w:val="22"/>
                <w:lang w:bidi="ar"/>
              </w:rPr>
              <w:t>春秋执勤服</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6FAF51">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套</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70F9AA">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02432D">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360</w:t>
            </w:r>
          </w:p>
        </w:tc>
        <w:tc>
          <w:tcPr>
            <w:tcW w:w="380" w:type="pct"/>
            <w:tcBorders>
              <w:top w:val="single" w:color="auto" w:sz="4" w:space="0"/>
              <w:left w:val="single" w:color="auto" w:sz="4" w:space="0"/>
              <w:bottom w:val="single" w:color="auto" w:sz="4" w:space="0"/>
              <w:right w:val="single" w:color="auto" w:sz="4" w:space="0"/>
            </w:tcBorders>
            <w:noWrap/>
            <w:vAlign w:val="center"/>
          </w:tcPr>
          <w:p w14:paraId="7DC8DFB1">
            <w:pPr>
              <w:widowControl/>
              <w:spacing w:line="240" w:lineRule="auto"/>
              <w:ind w:firstLine="0" w:firstLineChars="0"/>
              <w:jc w:val="center"/>
              <w:rPr>
                <w:rFonts w:hint="eastAsia" w:ascii="宋体" w:hAnsi="宋体" w:eastAsia="宋体" w:cs="宋体"/>
                <w:kern w:val="0"/>
                <w:sz w:val="24"/>
                <w:szCs w:val="24"/>
              </w:rPr>
            </w:pPr>
          </w:p>
        </w:tc>
      </w:tr>
      <w:tr w14:paraId="2F89EBC2">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56041E91">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 w:val="24"/>
                <w:szCs w:val="24"/>
                <w:lang w:val="en-US" w:eastAsia="zh-CN"/>
              </w:rPr>
              <w:t>7</w:t>
            </w:r>
          </w:p>
        </w:tc>
        <w:tc>
          <w:tcPr>
            <w:tcW w:w="412" w:type="pct"/>
            <w:vMerge w:val="continue"/>
            <w:tcBorders>
              <w:top w:val="single" w:color="auto" w:sz="4" w:space="0"/>
              <w:left w:val="single" w:color="auto" w:sz="4" w:space="0"/>
              <w:bottom w:val="single" w:color="auto" w:sz="4" w:space="0"/>
              <w:right w:val="single" w:color="auto" w:sz="4" w:space="0"/>
            </w:tcBorders>
            <w:noWrap w:val="0"/>
            <w:vAlign w:val="center"/>
          </w:tcPr>
          <w:p w14:paraId="4078C2AA">
            <w:pPr>
              <w:widowControl/>
              <w:spacing w:line="240" w:lineRule="auto"/>
              <w:ind w:firstLine="0" w:firstLineChars="0"/>
              <w:jc w:val="left"/>
              <w:rPr>
                <w:rFonts w:hint="eastAsia" w:ascii="宋体" w:hAnsi="宋体" w:eastAsia="宋体" w:cs="宋体"/>
                <w:kern w:val="0"/>
                <w:sz w:val="24"/>
                <w:szCs w:val="24"/>
              </w:rPr>
            </w:pPr>
          </w:p>
        </w:tc>
        <w:tc>
          <w:tcPr>
            <w:tcW w:w="15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F5547">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冬执勤服</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noWrap/>
            <w:vAlign w:val="center"/>
          </w:tcPr>
          <w:p w14:paraId="1BEC441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997" w:type="pct"/>
            <w:tcBorders>
              <w:top w:val="single" w:color="auto" w:sz="4" w:space="0"/>
              <w:left w:val="single" w:color="auto" w:sz="4" w:space="0"/>
              <w:bottom w:val="single" w:color="auto" w:sz="4" w:space="0"/>
              <w:right w:val="single" w:color="auto" w:sz="4" w:space="0"/>
            </w:tcBorders>
            <w:noWrap/>
            <w:vAlign w:val="center"/>
          </w:tcPr>
          <w:p w14:paraId="63606BC1">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noWrap/>
            <w:vAlign w:val="center"/>
          </w:tcPr>
          <w:p w14:paraId="1337D0CE">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490</w:t>
            </w:r>
          </w:p>
        </w:tc>
        <w:tc>
          <w:tcPr>
            <w:tcW w:w="380" w:type="pct"/>
            <w:tcBorders>
              <w:top w:val="single" w:color="auto" w:sz="4" w:space="0"/>
              <w:left w:val="single" w:color="auto" w:sz="4" w:space="0"/>
              <w:bottom w:val="single" w:color="auto" w:sz="4" w:space="0"/>
              <w:right w:val="single" w:color="auto" w:sz="4" w:space="0"/>
            </w:tcBorders>
            <w:noWrap/>
            <w:vAlign w:val="center"/>
          </w:tcPr>
          <w:p w14:paraId="42CD52DF">
            <w:pPr>
              <w:widowControl/>
              <w:spacing w:line="240" w:lineRule="auto"/>
              <w:ind w:firstLine="0" w:firstLineChars="0"/>
              <w:jc w:val="center"/>
              <w:rPr>
                <w:rFonts w:hint="eastAsia" w:ascii="宋体" w:hAnsi="宋体" w:eastAsia="宋体" w:cs="宋体"/>
                <w:kern w:val="0"/>
                <w:sz w:val="24"/>
                <w:szCs w:val="24"/>
              </w:rPr>
            </w:pPr>
          </w:p>
        </w:tc>
      </w:tr>
      <w:tr w14:paraId="03FCEFD4">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62F11620">
            <w:pPr>
              <w:widowControl/>
              <w:spacing w:line="240" w:lineRule="auto"/>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c>
          <w:tcPr>
            <w:tcW w:w="412" w:type="pct"/>
            <w:vMerge w:val="continue"/>
            <w:tcBorders>
              <w:top w:val="single" w:color="auto" w:sz="4" w:space="0"/>
              <w:left w:val="single" w:color="auto" w:sz="4" w:space="0"/>
              <w:bottom w:val="single" w:color="auto" w:sz="4" w:space="0"/>
              <w:right w:val="single" w:color="auto" w:sz="4" w:space="0"/>
            </w:tcBorders>
            <w:noWrap w:val="0"/>
            <w:vAlign w:val="center"/>
          </w:tcPr>
          <w:p w14:paraId="47B0AFC1">
            <w:pPr>
              <w:widowControl/>
              <w:spacing w:line="240" w:lineRule="auto"/>
              <w:ind w:firstLine="0" w:firstLineChars="0"/>
              <w:jc w:val="left"/>
              <w:rPr>
                <w:rFonts w:hint="eastAsia" w:ascii="宋体" w:hAnsi="宋体" w:eastAsia="宋体" w:cs="宋体"/>
                <w:kern w:val="0"/>
                <w:sz w:val="24"/>
                <w:szCs w:val="24"/>
              </w:rPr>
            </w:pPr>
          </w:p>
        </w:tc>
        <w:tc>
          <w:tcPr>
            <w:tcW w:w="15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BF265C">
            <w:pPr>
              <w:pStyle w:val="145"/>
              <w:widowControl w:val="0"/>
              <w:rPr>
                <w:rFonts w:hint="eastAsia" w:ascii="Times New Roman" w:hAnsi="Times New Roman" w:eastAsia="宋体" w:cs="Times New Roman"/>
                <w:kern w:val="0"/>
                <w:sz w:val="24"/>
                <w:szCs w:val="22"/>
                <w:lang w:val="en-US" w:eastAsia="zh-CN" w:bidi="ar"/>
              </w:rPr>
            </w:pPr>
            <w:r>
              <w:rPr>
                <w:rFonts w:hint="eastAsia"/>
                <w:kern w:val="0"/>
                <w:szCs w:val="22"/>
                <w:lang w:bidi="ar"/>
              </w:rPr>
              <w:t>冬执勤服</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4F8F3">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套</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AB5F02">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CE4213">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490</w:t>
            </w:r>
          </w:p>
        </w:tc>
        <w:tc>
          <w:tcPr>
            <w:tcW w:w="380" w:type="pct"/>
            <w:tcBorders>
              <w:top w:val="single" w:color="auto" w:sz="4" w:space="0"/>
              <w:left w:val="single" w:color="auto" w:sz="4" w:space="0"/>
              <w:bottom w:val="single" w:color="auto" w:sz="4" w:space="0"/>
              <w:right w:val="single" w:color="auto" w:sz="4" w:space="0"/>
            </w:tcBorders>
            <w:noWrap/>
            <w:vAlign w:val="center"/>
          </w:tcPr>
          <w:p w14:paraId="79CC1CBA">
            <w:pPr>
              <w:widowControl/>
              <w:spacing w:line="240" w:lineRule="auto"/>
              <w:ind w:firstLine="0" w:firstLineChars="0"/>
              <w:jc w:val="center"/>
              <w:rPr>
                <w:rFonts w:hint="eastAsia" w:ascii="宋体" w:hAnsi="宋体" w:eastAsia="宋体" w:cs="宋体"/>
                <w:kern w:val="0"/>
                <w:sz w:val="24"/>
                <w:szCs w:val="24"/>
              </w:rPr>
            </w:pPr>
          </w:p>
        </w:tc>
      </w:tr>
      <w:tr w14:paraId="71847CF6">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166AFFF7">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 w:val="24"/>
                <w:szCs w:val="24"/>
                <w:lang w:val="en-US" w:eastAsia="zh-CN"/>
              </w:rPr>
              <w:t>9</w:t>
            </w:r>
          </w:p>
        </w:tc>
        <w:tc>
          <w:tcPr>
            <w:tcW w:w="412" w:type="pct"/>
            <w:vMerge w:val="continue"/>
            <w:tcBorders>
              <w:top w:val="single" w:color="auto" w:sz="4" w:space="0"/>
              <w:left w:val="single" w:color="auto" w:sz="4" w:space="0"/>
              <w:bottom w:val="single" w:color="auto" w:sz="4" w:space="0"/>
              <w:right w:val="single" w:color="auto" w:sz="4" w:space="0"/>
            </w:tcBorders>
            <w:noWrap w:val="0"/>
            <w:vAlign w:val="center"/>
          </w:tcPr>
          <w:p w14:paraId="41725F94">
            <w:pPr>
              <w:widowControl/>
              <w:spacing w:line="240" w:lineRule="auto"/>
              <w:ind w:firstLine="0" w:firstLineChars="0"/>
              <w:jc w:val="left"/>
              <w:rPr>
                <w:rFonts w:hint="eastAsia" w:ascii="宋体" w:hAnsi="宋体" w:eastAsia="宋体" w:cs="宋体"/>
                <w:kern w:val="0"/>
                <w:sz w:val="24"/>
                <w:szCs w:val="24"/>
              </w:rPr>
            </w:pPr>
          </w:p>
        </w:tc>
        <w:tc>
          <w:tcPr>
            <w:tcW w:w="15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4012FC">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夏装制式衬衣（长袖）</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noWrap/>
            <w:vAlign w:val="center"/>
          </w:tcPr>
          <w:p w14:paraId="62FAD06C">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997" w:type="pct"/>
            <w:tcBorders>
              <w:top w:val="single" w:color="auto" w:sz="4" w:space="0"/>
              <w:left w:val="single" w:color="auto" w:sz="4" w:space="0"/>
              <w:bottom w:val="single" w:color="auto" w:sz="4" w:space="0"/>
              <w:right w:val="single" w:color="auto" w:sz="4" w:space="0"/>
            </w:tcBorders>
            <w:noWrap/>
            <w:vAlign w:val="center"/>
          </w:tcPr>
          <w:p w14:paraId="0D28E8E2">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noWrap/>
            <w:vAlign w:val="center"/>
          </w:tcPr>
          <w:p w14:paraId="31E8BC7A">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81</w:t>
            </w:r>
          </w:p>
        </w:tc>
        <w:tc>
          <w:tcPr>
            <w:tcW w:w="380" w:type="pct"/>
            <w:tcBorders>
              <w:top w:val="single" w:color="auto" w:sz="4" w:space="0"/>
              <w:left w:val="single" w:color="auto" w:sz="4" w:space="0"/>
              <w:bottom w:val="single" w:color="auto" w:sz="4" w:space="0"/>
              <w:right w:val="single" w:color="auto" w:sz="4" w:space="0"/>
            </w:tcBorders>
            <w:noWrap/>
            <w:vAlign w:val="center"/>
          </w:tcPr>
          <w:p w14:paraId="54ACEE88">
            <w:pPr>
              <w:widowControl/>
              <w:spacing w:line="240" w:lineRule="auto"/>
              <w:ind w:firstLine="0" w:firstLineChars="0"/>
              <w:jc w:val="center"/>
              <w:rPr>
                <w:rFonts w:hint="eastAsia" w:ascii="宋体" w:hAnsi="宋体" w:eastAsia="宋体" w:cs="宋体"/>
                <w:kern w:val="0"/>
                <w:sz w:val="24"/>
                <w:szCs w:val="24"/>
              </w:rPr>
            </w:pPr>
          </w:p>
        </w:tc>
      </w:tr>
      <w:tr w14:paraId="13A3C42B">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360D665F">
            <w:pPr>
              <w:widowControl/>
              <w:spacing w:line="240" w:lineRule="auto"/>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w:t>
            </w:r>
          </w:p>
        </w:tc>
        <w:tc>
          <w:tcPr>
            <w:tcW w:w="412" w:type="pct"/>
            <w:vMerge w:val="continue"/>
            <w:tcBorders>
              <w:top w:val="single" w:color="auto" w:sz="4" w:space="0"/>
              <w:left w:val="single" w:color="auto" w:sz="4" w:space="0"/>
              <w:bottom w:val="single" w:color="auto" w:sz="4" w:space="0"/>
              <w:right w:val="single" w:color="auto" w:sz="4" w:space="0"/>
            </w:tcBorders>
            <w:noWrap w:val="0"/>
            <w:vAlign w:val="center"/>
          </w:tcPr>
          <w:p w14:paraId="40FE87C2">
            <w:pPr>
              <w:widowControl/>
              <w:spacing w:line="240" w:lineRule="auto"/>
              <w:ind w:firstLine="0" w:firstLineChars="0"/>
              <w:jc w:val="left"/>
              <w:rPr>
                <w:rFonts w:hint="eastAsia" w:ascii="宋体" w:hAnsi="宋体" w:eastAsia="宋体" w:cs="宋体"/>
                <w:kern w:val="0"/>
                <w:sz w:val="24"/>
                <w:szCs w:val="24"/>
              </w:rPr>
            </w:pPr>
          </w:p>
        </w:tc>
        <w:tc>
          <w:tcPr>
            <w:tcW w:w="15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21D64">
            <w:pPr>
              <w:pStyle w:val="145"/>
              <w:widowControl w:val="0"/>
              <w:rPr>
                <w:rFonts w:hint="eastAsia" w:ascii="Times New Roman" w:hAnsi="Times New Roman" w:eastAsia="宋体" w:cs="Times New Roman"/>
                <w:kern w:val="0"/>
                <w:sz w:val="24"/>
                <w:szCs w:val="22"/>
                <w:lang w:val="en-US" w:eastAsia="zh-CN" w:bidi="ar"/>
              </w:rPr>
            </w:pPr>
            <w:r>
              <w:rPr>
                <w:rFonts w:hint="eastAsia"/>
                <w:kern w:val="0"/>
                <w:szCs w:val="22"/>
                <w:lang w:bidi="ar"/>
              </w:rPr>
              <w:t>夏装制式衬衣（长袖）</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CA6093">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件</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24B46F">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05E088">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81</w:t>
            </w:r>
          </w:p>
        </w:tc>
        <w:tc>
          <w:tcPr>
            <w:tcW w:w="380" w:type="pct"/>
            <w:tcBorders>
              <w:top w:val="single" w:color="auto" w:sz="4" w:space="0"/>
              <w:left w:val="single" w:color="auto" w:sz="4" w:space="0"/>
              <w:bottom w:val="single" w:color="auto" w:sz="4" w:space="0"/>
              <w:right w:val="single" w:color="auto" w:sz="4" w:space="0"/>
            </w:tcBorders>
            <w:noWrap/>
            <w:vAlign w:val="center"/>
          </w:tcPr>
          <w:p w14:paraId="32E24BE0">
            <w:pPr>
              <w:widowControl/>
              <w:spacing w:line="240" w:lineRule="auto"/>
              <w:ind w:firstLine="0" w:firstLineChars="0"/>
              <w:jc w:val="center"/>
              <w:rPr>
                <w:rFonts w:hint="eastAsia" w:ascii="宋体" w:hAnsi="宋体" w:eastAsia="宋体" w:cs="宋体"/>
                <w:kern w:val="0"/>
                <w:sz w:val="24"/>
                <w:szCs w:val="24"/>
              </w:rPr>
            </w:pPr>
          </w:p>
        </w:tc>
      </w:tr>
      <w:tr w14:paraId="0F4ECE4C">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690C985F">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 w:val="24"/>
                <w:szCs w:val="24"/>
                <w:lang w:val="en-US" w:eastAsia="zh-CN"/>
              </w:rPr>
              <w:t>11</w:t>
            </w:r>
          </w:p>
        </w:tc>
        <w:tc>
          <w:tcPr>
            <w:tcW w:w="412" w:type="pct"/>
            <w:vMerge w:val="continue"/>
            <w:tcBorders>
              <w:top w:val="single" w:color="auto" w:sz="4" w:space="0"/>
              <w:left w:val="single" w:color="auto" w:sz="4" w:space="0"/>
              <w:bottom w:val="single" w:color="auto" w:sz="4" w:space="0"/>
              <w:right w:val="single" w:color="auto" w:sz="4" w:space="0"/>
            </w:tcBorders>
            <w:noWrap w:val="0"/>
            <w:vAlign w:val="center"/>
          </w:tcPr>
          <w:p w14:paraId="75731258">
            <w:pPr>
              <w:widowControl/>
              <w:spacing w:line="240" w:lineRule="auto"/>
              <w:ind w:firstLine="0" w:firstLineChars="0"/>
              <w:jc w:val="left"/>
              <w:rPr>
                <w:rFonts w:hint="eastAsia" w:ascii="宋体" w:hAnsi="宋体" w:eastAsia="宋体" w:cs="宋体"/>
                <w:kern w:val="0"/>
                <w:sz w:val="24"/>
                <w:szCs w:val="24"/>
              </w:rPr>
            </w:pPr>
          </w:p>
        </w:tc>
        <w:tc>
          <w:tcPr>
            <w:tcW w:w="15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B33154">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夏装制式衬衣（短袖）</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noWrap/>
            <w:vAlign w:val="center"/>
          </w:tcPr>
          <w:p w14:paraId="6EA93840">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997" w:type="pct"/>
            <w:tcBorders>
              <w:top w:val="single" w:color="auto" w:sz="4" w:space="0"/>
              <w:left w:val="single" w:color="auto" w:sz="4" w:space="0"/>
              <w:bottom w:val="single" w:color="auto" w:sz="4" w:space="0"/>
              <w:right w:val="single" w:color="auto" w:sz="4" w:space="0"/>
            </w:tcBorders>
            <w:noWrap/>
            <w:vAlign w:val="center"/>
          </w:tcPr>
          <w:p w14:paraId="5724D392">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noWrap/>
            <w:vAlign w:val="center"/>
          </w:tcPr>
          <w:p w14:paraId="64D19E58">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380" w:type="pct"/>
            <w:tcBorders>
              <w:top w:val="single" w:color="auto" w:sz="4" w:space="0"/>
              <w:left w:val="single" w:color="auto" w:sz="4" w:space="0"/>
              <w:bottom w:val="single" w:color="auto" w:sz="4" w:space="0"/>
              <w:right w:val="single" w:color="auto" w:sz="4" w:space="0"/>
            </w:tcBorders>
            <w:noWrap/>
            <w:vAlign w:val="center"/>
          </w:tcPr>
          <w:p w14:paraId="0A301A47">
            <w:pPr>
              <w:widowControl/>
              <w:spacing w:line="240" w:lineRule="auto"/>
              <w:ind w:firstLine="0" w:firstLineChars="0"/>
              <w:jc w:val="center"/>
              <w:rPr>
                <w:rFonts w:hint="eastAsia" w:ascii="宋体" w:hAnsi="宋体" w:eastAsia="宋体" w:cs="宋体"/>
                <w:kern w:val="0"/>
                <w:sz w:val="24"/>
                <w:szCs w:val="24"/>
              </w:rPr>
            </w:pPr>
          </w:p>
        </w:tc>
      </w:tr>
      <w:tr w14:paraId="2DF5E73B">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24EB3428">
            <w:pPr>
              <w:widowControl/>
              <w:spacing w:line="240" w:lineRule="auto"/>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12</w:t>
            </w:r>
          </w:p>
        </w:tc>
        <w:tc>
          <w:tcPr>
            <w:tcW w:w="412" w:type="pct"/>
            <w:vMerge w:val="continue"/>
            <w:tcBorders>
              <w:top w:val="single" w:color="auto" w:sz="4" w:space="0"/>
              <w:left w:val="single" w:color="auto" w:sz="4" w:space="0"/>
              <w:bottom w:val="single" w:color="auto" w:sz="4" w:space="0"/>
              <w:right w:val="single" w:color="auto" w:sz="4" w:space="0"/>
            </w:tcBorders>
            <w:noWrap w:val="0"/>
            <w:vAlign w:val="center"/>
          </w:tcPr>
          <w:p w14:paraId="6391396D">
            <w:pPr>
              <w:widowControl/>
              <w:spacing w:line="240" w:lineRule="auto"/>
              <w:ind w:firstLine="0" w:firstLineChars="0"/>
              <w:jc w:val="left"/>
              <w:rPr>
                <w:rFonts w:hint="eastAsia" w:ascii="宋体" w:hAnsi="宋体" w:eastAsia="宋体" w:cs="宋体"/>
                <w:kern w:val="0"/>
                <w:sz w:val="24"/>
                <w:szCs w:val="24"/>
              </w:rPr>
            </w:pPr>
          </w:p>
        </w:tc>
        <w:tc>
          <w:tcPr>
            <w:tcW w:w="15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F8FA8C">
            <w:pPr>
              <w:pStyle w:val="145"/>
              <w:widowControl w:val="0"/>
              <w:rPr>
                <w:rFonts w:hint="eastAsia" w:ascii="Times New Roman" w:hAnsi="Times New Roman" w:eastAsia="宋体" w:cs="Times New Roman"/>
                <w:kern w:val="0"/>
                <w:sz w:val="24"/>
                <w:szCs w:val="22"/>
                <w:lang w:val="en-US" w:eastAsia="zh-CN" w:bidi="ar"/>
              </w:rPr>
            </w:pPr>
            <w:r>
              <w:rPr>
                <w:rFonts w:hint="eastAsia"/>
                <w:kern w:val="0"/>
                <w:szCs w:val="22"/>
                <w:lang w:bidi="ar"/>
              </w:rPr>
              <w:t>夏装制式衬衣（短袖）</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6AD951">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件</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2031E4">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B157D9">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80</w:t>
            </w:r>
          </w:p>
        </w:tc>
        <w:tc>
          <w:tcPr>
            <w:tcW w:w="380" w:type="pct"/>
            <w:tcBorders>
              <w:top w:val="single" w:color="auto" w:sz="4" w:space="0"/>
              <w:left w:val="single" w:color="auto" w:sz="4" w:space="0"/>
              <w:bottom w:val="single" w:color="auto" w:sz="4" w:space="0"/>
              <w:right w:val="single" w:color="auto" w:sz="4" w:space="0"/>
            </w:tcBorders>
            <w:noWrap/>
            <w:vAlign w:val="center"/>
          </w:tcPr>
          <w:p w14:paraId="70389F1E">
            <w:pPr>
              <w:widowControl/>
              <w:spacing w:line="240" w:lineRule="auto"/>
              <w:ind w:firstLine="0" w:firstLineChars="0"/>
              <w:jc w:val="center"/>
              <w:rPr>
                <w:rFonts w:hint="eastAsia" w:ascii="宋体" w:hAnsi="宋体" w:eastAsia="宋体" w:cs="宋体"/>
                <w:kern w:val="0"/>
                <w:sz w:val="24"/>
                <w:szCs w:val="24"/>
              </w:rPr>
            </w:pPr>
          </w:p>
        </w:tc>
      </w:tr>
      <w:tr w14:paraId="3A2A63CD">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6839FBFE">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 w:val="24"/>
                <w:szCs w:val="24"/>
                <w:lang w:val="en-US" w:eastAsia="zh-CN"/>
              </w:rPr>
              <w:t>13</w:t>
            </w:r>
          </w:p>
        </w:tc>
        <w:tc>
          <w:tcPr>
            <w:tcW w:w="412" w:type="pct"/>
            <w:vMerge w:val="continue"/>
            <w:tcBorders>
              <w:top w:val="single" w:color="auto" w:sz="4" w:space="0"/>
              <w:left w:val="single" w:color="auto" w:sz="4" w:space="0"/>
              <w:bottom w:val="single" w:color="auto" w:sz="4" w:space="0"/>
              <w:right w:val="single" w:color="auto" w:sz="4" w:space="0"/>
            </w:tcBorders>
            <w:noWrap w:val="0"/>
            <w:vAlign w:val="center"/>
          </w:tcPr>
          <w:p w14:paraId="3CA93590">
            <w:pPr>
              <w:widowControl/>
              <w:spacing w:line="240" w:lineRule="auto"/>
              <w:ind w:firstLine="0" w:firstLineChars="0"/>
              <w:jc w:val="left"/>
              <w:rPr>
                <w:rFonts w:hint="eastAsia" w:ascii="宋体" w:hAnsi="宋体" w:eastAsia="宋体" w:cs="宋体"/>
                <w:kern w:val="0"/>
                <w:sz w:val="24"/>
                <w:szCs w:val="24"/>
              </w:rPr>
            </w:pPr>
          </w:p>
        </w:tc>
        <w:tc>
          <w:tcPr>
            <w:tcW w:w="15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670315">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单裤</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noWrap/>
            <w:vAlign w:val="center"/>
          </w:tcPr>
          <w:p w14:paraId="4CA51272">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条</w:t>
            </w:r>
          </w:p>
        </w:tc>
        <w:tc>
          <w:tcPr>
            <w:tcW w:w="997" w:type="pct"/>
            <w:tcBorders>
              <w:top w:val="single" w:color="auto" w:sz="4" w:space="0"/>
              <w:left w:val="single" w:color="auto" w:sz="4" w:space="0"/>
              <w:bottom w:val="single" w:color="auto" w:sz="4" w:space="0"/>
              <w:right w:val="single" w:color="auto" w:sz="4" w:space="0"/>
            </w:tcBorders>
            <w:noWrap/>
            <w:vAlign w:val="center"/>
          </w:tcPr>
          <w:p w14:paraId="50142838">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noWrap/>
            <w:vAlign w:val="center"/>
          </w:tcPr>
          <w:p w14:paraId="583F69EC">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116</w:t>
            </w:r>
          </w:p>
        </w:tc>
        <w:tc>
          <w:tcPr>
            <w:tcW w:w="380" w:type="pct"/>
            <w:tcBorders>
              <w:top w:val="single" w:color="auto" w:sz="4" w:space="0"/>
              <w:left w:val="single" w:color="auto" w:sz="4" w:space="0"/>
              <w:bottom w:val="single" w:color="auto" w:sz="4" w:space="0"/>
              <w:right w:val="single" w:color="auto" w:sz="4" w:space="0"/>
            </w:tcBorders>
            <w:noWrap/>
            <w:vAlign w:val="center"/>
          </w:tcPr>
          <w:p w14:paraId="093AA6B0">
            <w:pPr>
              <w:widowControl/>
              <w:spacing w:line="240" w:lineRule="auto"/>
              <w:ind w:firstLine="0" w:firstLineChars="0"/>
              <w:jc w:val="center"/>
              <w:rPr>
                <w:rFonts w:hint="eastAsia" w:ascii="宋体" w:hAnsi="宋体" w:eastAsia="宋体" w:cs="宋体"/>
                <w:kern w:val="0"/>
                <w:sz w:val="24"/>
                <w:szCs w:val="24"/>
              </w:rPr>
            </w:pPr>
          </w:p>
        </w:tc>
      </w:tr>
      <w:tr w14:paraId="65487CBA">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134AB4BE">
            <w:pPr>
              <w:widowControl/>
              <w:spacing w:line="240" w:lineRule="auto"/>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14</w:t>
            </w:r>
          </w:p>
        </w:tc>
        <w:tc>
          <w:tcPr>
            <w:tcW w:w="412" w:type="pct"/>
            <w:vMerge w:val="continue"/>
            <w:tcBorders>
              <w:top w:val="single" w:color="auto" w:sz="4" w:space="0"/>
              <w:left w:val="single" w:color="auto" w:sz="4" w:space="0"/>
              <w:bottom w:val="single" w:color="auto" w:sz="4" w:space="0"/>
              <w:right w:val="single" w:color="auto" w:sz="4" w:space="0"/>
            </w:tcBorders>
            <w:noWrap w:val="0"/>
            <w:vAlign w:val="center"/>
          </w:tcPr>
          <w:p w14:paraId="5728B0C7">
            <w:pPr>
              <w:widowControl/>
              <w:spacing w:line="240" w:lineRule="auto"/>
              <w:ind w:firstLine="0" w:firstLineChars="0"/>
              <w:jc w:val="left"/>
              <w:rPr>
                <w:rFonts w:hint="eastAsia" w:ascii="宋体" w:hAnsi="宋体" w:eastAsia="宋体" w:cs="宋体"/>
                <w:kern w:val="0"/>
                <w:sz w:val="24"/>
                <w:szCs w:val="24"/>
              </w:rPr>
            </w:pPr>
          </w:p>
        </w:tc>
        <w:tc>
          <w:tcPr>
            <w:tcW w:w="15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FCE90E">
            <w:pPr>
              <w:pStyle w:val="145"/>
              <w:widowControl w:val="0"/>
              <w:rPr>
                <w:rFonts w:hint="eastAsia" w:ascii="Times New Roman" w:hAnsi="Times New Roman" w:eastAsia="宋体" w:cs="Times New Roman"/>
                <w:kern w:val="0"/>
                <w:sz w:val="24"/>
                <w:szCs w:val="22"/>
                <w:lang w:val="en-US" w:eastAsia="zh-CN" w:bidi="ar"/>
              </w:rPr>
            </w:pPr>
            <w:r>
              <w:rPr>
                <w:rFonts w:hint="eastAsia"/>
                <w:kern w:val="0"/>
                <w:szCs w:val="22"/>
                <w:lang w:bidi="ar"/>
              </w:rPr>
              <w:t>单裤</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23A6D5">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条</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F442C">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8C7304">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116</w:t>
            </w:r>
          </w:p>
        </w:tc>
        <w:tc>
          <w:tcPr>
            <w:tcW w:w="380" w:type="pct"/>
            <w:tcBorders>
              <w:top w:val="single" w:color="auto" w:sz="4" w:space="0"/>
              <w:left w:val="single" w:color="auto" w:sz="4" w:space="0"/>
              <w:bottom w:val="single" w:color="auto" w:sz="4" w:space="0"/>
              <w:right w:val="single" w:color="auto" w:sz="4" w:space="0"/>
            </w:tcBorders>
            <w:noWrap/>
            <w:vAlign w:val="center"/>
          </w:tcPr>
          <w:p w14:paraId="434C823A">
            <w:pPr>
              <w:widowControl/>
              <w:spacing w:line="240" w:lineRule="auto"/>
              <w:ind w:firstLine="0" w:firstLineChars="0"/>
              <w:jc w:val="center"/>
              <w:rPr>
                <w:rFonts w:hint="eastAsia" w:ascii="宋体" w:hAnsi="宋体" w:eastAsia="宋体" w:cs="宋体"/>
                <w:kern w:val="0"/>
                <w:sz w:val="24"/>
                <w:szCs w:val="24"/>
              </w:rPr>
            </w:pPr>
          </w:p>
        </w:tc>
      </w:tr>
      <w:tr w14:paraId="4B598D9B">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2E1F5A2A">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 w:val="24"/>
                <w:szCs w:val="24"/>
                <w:lang w:val="en-US" w:eastAsia="zh-CN"/>
              </w:rPr>
              <w:t>15</w:t>
            </w:r>
          </w:p>
        </w:tc>
        <w:tc>
          <w:tcPr>
            <w:tcW w:w="412" w:type="pct"/>
            <w:vMerge w:val="continue"/>
            <w:tcBorders>
              <w:top w:val="single" w:color="auto" w:sz="4" w:space="0"/>
              <w:left w:val="single" w:color="auto" w:sz="4" w:space="0"/>
              <w:bottom w:val="single" w:color="auto" w:sz="4" w:space="0"/>
              <w:right w:val="single" w:color="auto" w:sz="4" w:space="0"/>
            </w:tcBorders>
            <w:noWrap w:val="0"/>
            <w:vAlign w:val="center"/>
          </w:tcPr>
          <w:p w14:paraId="225650B2">
            <w:pPr>
              <w:widowControl/>
              <w:spacing w:line="240" w:lineRule="auto"/>
              <w:ind w:firstLine="0" w:firstLineChars="0"/>
              <w:jc w:val="left"/>
              <w:rPr>
                <w:rFonts w:hint="eastAsia" w:ascii="宋体" w:hAnsi="宋体" w:eastAsia="宋体" w:cs="宋体"/>
                <w:kern w:val="0"/>
                <w:sz w:val="24"/>
                <w:szCs w:val="24"/>
              </w:rPr>
            </w:pPr>
          </w:p>
        </w:tc>
        <w:tc>
          <w:tcPr>
            <w:tcW w:w="15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E58C66">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裙子</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noWrap/>
            <w:vAlign w:val="center"/>
          </w:tcPr>
          <w:p w14:paraId="40F5089A">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条</w:t>
            </w:r>
          </w:p>
        </w:tc>
        <w:tc>
          <w:tcPr>
            <w:tcW w:w="997" w:type="pct"/>
            <w:tcBorders>
              <w:top w:val="single" w:color="auto" w:sz="4" w:space="0"/>
              <w:left w:val="single" w:color="auto" w:sz="4" w:space="0"/>
              <w:bottom w:val="single" w:color="auto" w:sz="4" w:space="0"/>
              <w:right w:val="single" w:color="auto" w:sz="4" w:space="0"/>
            </w:tcBorders>
            <w:noWrap/>
            <w:vAlign w:val="center"/>
          </w:tcPr>
          <w:p w14:paraId="2FE0C207">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noWrap/>
            <w:vAlign w:val="center"/>
          </w:tcPr>
          <w:p w14:paraId="108F09F8">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107</w:t>
            </w:r>
          </w:p>
        </w:tc>
        <w:tc>
          <w:tcPr>
            <w:tcW w:w="380" w:type="pct"/>
            <w:tcBorders>
              <w:top w:val="single" w:color="auto" w:sz="4" w:space="0"/>
              <w:left w:val="single" w:color="auto" w:sz="4" w:space="0"/>
              <w:bottom w:val="single" w:color="auto" w:sz="4" w:space="0"/>
              <w:right w:val="single" w:color="auto" w:sz="4" w:space="0"/>
            </w:tcBorders>
            <w:noWrap/>
            <w:vAlign w:val="center"/>
          </w:tcPr>
          <w:p w14:paraId="60FE6F1A">
            <w:pPr>
              <w:widowControl/>
              <w:spacing w:line="240" w:lineRule="auto"/>
              <w:ind w:firstLine="0" w:firstLineChars="0"/>
              <w:jc w:val="center"/>
              <w:rPr>
                <w:rFonts w:hint="eastAsia" w:ascii="宋体" w:hAnsi="宋体" w:eastAsia="宋体" w:cs="宋体"/>
                <w:kern w:val="0"/>
                <w:sz w:val="24"/>
                <w:szCs w:val="24"/>
              </w:rPr>
            </w:pPr>
          </w:p>
        </w:tc>
      </w:tr>
      <w:tr w14:paraId="07AF16C8">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3031896C">
            <w:pPr>
              <w:widowControl/>
              <w:spacing w:line="240" w:lineRule="auto"/>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16</w:t>
            </w:r>
          </w:p>
        </w:tc>
        <w:tc>
          <w:tcPr>
            <w:tcW w:w="412" w:type="pct"/>
            <w:vMerge w:val="continue"/>
            <w:tcBorders>
              <w:top w:val="single" w:color="auto" w:sz="4" w:space="0"/>
              <w:left w:val="single" w:color="auto" w:sz="4" w:space="0"/>
              <w:bottom w:val="single" w:color="auto" w:sz="4" w:space="0"/>
              <w:right w:val="single" w:color="auto" w:sz="4" w:space="0"/>
            </w:tcBorders>
            <w:noWrap w:val="0"/>
            <w:vAlign w:val="center"/>
          </w:tcPr>
          <w:p w14:paraId="65238F32">
            <w:pPr>
              <w:widowControl/>
              <w:spacing w:line="240" w:lineRule="auto"/>
              <w:ind w:firstLine="0" w:firstLineChars="0"/>
              <w:jc w:val="left"/>
              <w:rPr>
                <w:rFonts w:hint="eastAsia" w:ascii="宋体" w:hAnsi="宋体" w:eastAsia="宋体" w:cs="宋体"/>
                <w:kern w:val="0"/>
                <w:sz w:val="24"/>
                <w:szCs w:val="24"/>
              </w:rPr>
            </w:pPr>
          </w:p>
        </w:tc>
        <w:tc>
          <w:tcPr>
            <w:tcW w:w="15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E877FD">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防寒服短款</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730150">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件</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6412E5">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0C2382">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356</w:t>
            </w:r>
          </w:p>
        </w:tc>
        <w:tc>
          <w:tcPr>
            <w:tcW w:w="380" w:type="pct"/>
            <w:tcBorders>
              <w:top w:val="single" w:color="auto" w:sz="4" w:space="0"/>
              <w:left w:val="single" w:color="auto" w:sz="4" w:space="0"/>
              <w:bottom w:val="single" w:color="auto" w:sz="4" w:space="0"/>
              <w:right w:val="single" w:color="auto" w:sz="4" w:space="0"/>
            </w:tcBorders>
            <w:noWrap/>
            <w:vAlign w:val="center"/>
          </w:tcPr>
          <w:p w14:paraId="6077BAAB">
            <w:pPr>
              <w:widowControl/>
              <w:spacing w:line="240" w:lineRule="auto"/>
              <w:ind w:firstLine="0" w:firstLineChars="0"/>
              <w:jc w:val="center"/>
              <w:rPr>
                <w:rFonts w:hint="eastAsia" w:ascii="宋体" w:hAnsi="宋体" w:eastAsia="宋体" w:cs="宋体"/>
                <w:kern w:val="0"/>
                <w:sz w:val="24"/>
                <w:szCs w:val="24"/>
              </w:rPr>
            </w:pPr>
          </w:p>
        </w:tc>
      </w:tr>
      <w:tr w14:paraId="6B28BBD4">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2406CF6A">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 w:val="24"/>
                <w:szCs w:val="24"/>
                <w:lang w:val="en-US" w:eastAsia="zh-CN"/>
              </w:rPr>
              <w:t>17</w:t>
            </w:r>
          </w:p>
        </w:tc>
        <w:tc>
          <w:tcPr>
            <w:tcW w:w="412" w:type="pct"/>
            <w:vMerge w:val="continue"/>
            <w:tcBorders>
              <w:top w:val="single" w:color="auto" w:sz="4" w:space="0"/>
              <w:left w:val="single" w:color="auto" w:sz="4" w:space="0"/>
              <w:bottom w:val="single" w:color="auto" w:sz="4" w:space="0"/>
              <w:right w:val="single" w:color="auto" w:sz="4" w:space="0"/>
            </w:tcBorders>
            <w:noWrap w:val="0"/>
            <w:vAlign w:val="center"/>
          </w:tcPr>
          <w:p w14:paraId="4C88BE85">
            <w:pPr>
              <w:widowControl/>
              <w:spacing w:line="240" w:lineRule="auto"/>
              <w:ind w:firstLine="0" w:firstLineChars="0"/>
              <w:jc w:val="left"/>
              <w:rPr>
                <w:rFonts w:hint="eastAsia" w:ascii="宋体" w:hAnsi="宋体" w:eastAsia="宋体" w:cs="宋体"/>
                <w:kern w:val="0"/>
                <w:sz w:val="24"/>
                <w:szCs w:val="24"/>
              </w:rPr>
            </w:pPr>
          </w:p>
        </w:tc>
        <w:tc>
          <w:tcPr>
            <w:tcW w:w="15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6253C0">
            <w:pPr>
              <w:pStyle w:val="145"/>
              <w:widowControl w:val="0"/>
              <w:rPr>
                <w:rFonts w:hint="eastAsia" w:ascii="Times New Roman" w:hAnsi="Times New Roman" w:eastAsia="宋体" w:cs="Times New Roman"/>
                <w:kern w:val="0"/>
                <w:sz w:val="24"/>
                <w:szCs w:val="22"/>
                <w:lang w:val="en-US" w:eastAsia="zh-CN" w:bidi="ar"/>
              </w:rPr>
            </w:pPr>
            <w:r>
              <w:rPr>
                <w:rFonts w:hint="eastAsia"/>
                <w:kern w:val="0"/>
                <w:szCs w:val="22"/>
                <w:lang w:bidi="ar"/>
              </w:rPr>
              <w:t>防寒服短款</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noWrap/>
            <w:vAlign w:val="center"/>
          </w:tcPr>
          <w:p w14:paraId="431AAFA1">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997" w:type="pct"/>
            <w:tcBorders>
              <w:top w:val="single" w:color="auto" w:sz="4" w:space="0"/>
              <w:left w:val="single" w:color="auto" w:sz="4" w:space="0"/>
              <w:bottom w:val="single" w:color="auto" w:sz="4" w:space="0"/>
              <w:right w:val="single" w:color="auto" w:sz="4" w:space="0"/>
            </w:tcBorders>
            <w:noWrap/>
            <w:vAlign w:val="center"/>
          </w:tcPr>
          <w:p w14:paraId="7F49871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noWrap/>
            <w:vAlign w:val="center"/>
          </w:tcPr>
          <w:p w14:paraId="4B7E948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356</w:t>
            </w:r>
          </w:p>
        </w:tc>
        <w:tc>
          <w:tcPr>
            <w:tcW w:w="380" w:type="pct"/>
            <w:tcBorders>
              <w:top w:val="single" w:color="auto" w:sz="4" w:space="0"/>
              <w:left w:val="single" w:color="auto" w:sz="4" w:space="0"/>
              <w:bottom w:val="single" w:color="auto" w:sz="4" w:space="0"/>
              <w:right w:val="single" w:color="auto" w:sz="4" w:space="0"/>
            </w:tcBorders>
            <w:noWrap/>
            <w:vAlign w:val="center"/>
          </w:tcPr>
          <w:p w14:paraId="119600F6">
            <w:pPr>
              <w:widowControl/>
              <w:spacing w:line="240" w:lineRule="auto"/>
              <w:ind w:firstLine="0" w:firstLineChars="0"/>
              <w:jc w:val="center"/>
              <w:rPr>
                <w:rFonts w:hint="eastAsia" w:ascii="宋体" w:hAnsi="宋体" w:eastAsia="宋体" w:cs="宋体"/>
                <w:kern w:val="0"/>
                <w:sz w:val="24"/>
                <w:szCs w:val="24"/>
              </w:rPr>
            </w:pPr>
          </w:p>
        </w:tc>
      </w:tr>
      <w:tr w14:paraId="5DEB119E">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5C2856EB">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 w:val="24"/>
                <w:szCs w:val="24"/>
                <w:lang w:val="en-US" w:eastAsia="zh-CN"/>
              </w:rPr>
              <w:t>18</w:t>
            </w:r>
          </w:p>
        </w:tc>
        <w:tc>
          <w:tcPr>
            <w:tcW w:w="1993" w:type="pct"/>
            <w:gridSpan w:val="2"/>
            <w:tcBorders>
              <w:top w:val="single" w:color="auto" w:sz="4" w:space="0"/>
              <w:left w:val="single" w:color="auto" w:sz="4" w:space="0"/>
              <w:bottom w:val="single" w:color="auto" w:sz="4" w:space="0"/>
              <w:right w:val="single" w:color="auto" w:sz="4" w:space="0"/>
            </w:tcBorders>
            <w:noWrap w:val="0"/>
            <w:vAlign w:val="center"/>
          </w:tcPr>
          <w:p w14:paraId="68A6ACC9">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领带</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noWrap/>
            <w:vAlign w:val="center"/>
          </w:tcPr>
          <w:p w14:paraId="028232AC">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条</w:t>
            </w:r>
          </w:p>
        </w:tc>
        <w:tc>
          <w:tcPr>
            <w:tcW w:w="997" w:type="pct"/>
            <w:tcBorders>
              <w:top w:val="single" w:color="auto" w:sz="4" w:space="0"/>
              <w:left w:val="single" w:color="auto" w:sz="4" w:space="0"/>
              <w:bottom w:val="single" w:color="auto" w:sz="4" w:space="0"/>
              <w:right w:val="single" w:color="auto" w:sz="4" w:space="0"/>
            </w:tcBorders>
            <w:noWrap/>
            <w:vAlign w:val="center"/>
          </w:tcPr>
          <w:p w14:paraId="609AFD81">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noWrap/>
            <w:vAlign w:val="center"/>
          </w:tcPr>
          <w:p w14:paraId="2D2421E5">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380" w:type="pct"/>
            <w:tcBorders>
              <w:top w:val="single" w:color="auto" w:sz="4" w:space="0"/>
              <w:left w:val="single" w:color="auto" w:sz="4" w:space="0"/>
              <w:bottom w:val="single" w:color="auto" w:sz="4" w:space="0"/>
              <w:right w:val="single" w:color="auto" w:sz="4" w:space="0"/>
            </w:tcBorders>
            <w:noWrap/>
            <w:vAlign w:val="center"/>
          </w:tcPr>
          <w:p w14:paraId="4AF29E5C">
            <w:pPr>
              <w:widowControl/>
              <w:spacing w:line="240" w:lineRule="auto"/>
              <w:ind w:firstLine="0" w:firstLineChars="0"/>
              <w:jc w:val="center"/>
              <w:rPr>
                <w:rFonts w:hint="eastAsia" w:ascii="宋体" w:hAnsi="宋体" w:eastAsia="宋体" w:cs="宋体"/>
                <w:kern w:val="0"/>
                <w:sz w:val="24"/>
                <w:szCs w:val="24"/>
              </w:rPr>
            </w:pPr>
          </w:p>
        </w:tc>
      </w:tr>
      <w:tr w14:paraId="2F01876A">
        <w:tblPrEx>
          <w:tblCellMar>
            <w:top w:w="0" w:type="dxa"/>
            <w:left w:w="108" w:type="dxa"/>
            <w:bottom w:w="0" w:type="dxa"/>
            <w:right w:w="108" w:type="dxa"/>
          </w:tblCellMar>
        </w:tblPrEx>
        <w:trPr>
          <w:trHeight w:val="420" w:hRule="atLeast"/>
        </w:trPr>
        <w:tc>
          <w:tcPr>
            <w:tcW w:w="316" w:type="pct"/>
            <w:tcBorders>
              <w:top w:val="single" w:color="auto" w:sz="4" w:space="0"/>
              <w:left w:val="single" w:color="auto" w:sz="4" w:space="0"/>
              <w:bottom w:val="single" w:color="auto" w:sz="4" w:space="0"/>
              <w:right w:val="single" w:color="auto" w:sz="4" w:space="0"/>
            </w:tcBorders>
            <w:noWrap/>
            <w:vAlign w:val="center"/>
          </w:tcPr>
          <w:p w14:paraId="568D489C">
            <w:pPr>
              <w:widowControl/>
              <w:spacing w:line="240" w:lineRule="auto"/>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19</w:t>
            </w:r>
          </w:p>
        </w:tc>
        <w:tc>
          <w:tcPr>
            <w:tcW w:w="1993" w:type="pct"/>
            <w:gridSpan w:val="2"/>
            <w:tcBorders>
              <w:top w:val="single" w:color="auto" w:sz="4" w:space="0"/>
              <w:left w:val="single" w:color="auto" w:sz="4" w:space="0"/>
              <w:bottom w:val="single" w:color="auto" w:sz="4" w:space="0"/>
              <w:right w:val="single" w:color="auto" w:sz="4" w:space="0"/>
            </w:tcBorders>
            <w:noWrap w:val="0"/>
            <w:vAlign w:val="center"/>
          </w:tcPr>
          <w:p w14:paraId="56B8C343">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领带</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5B39E2">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条</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726CD3">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一批</w:t>
            </w: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92CB7B">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21</w:t>
            </w:r>
          </w:p>
        </w:tc>
        <w:tc>
          <w:tcPr>
            <w:tcW w:w="380" w:type="pct"/>
            <w:tcBorders>
              <w:top w:val="single" w:color="auto" w:sz="4" w:space="0"/>
              <w:left w:val="single" w:color="auto" w:sz="4" w:space="0"/>
              <w:bottom w:val="single" w:color="auto" w:sz="4" w:space="0"/>
              <w:right w:val="single" w:color="auto" w:sz="4" w:space="0"/>
            </w:tcBorders>
            <w:noWrap/>
            <w:vAlign w:val="center"/>
          </w:tcPr>
          <w:p w14:paraId="5D6E0573">
            <w:pPr>
              <w:widowControl/>
              <w:spacing w:line="240" w:lineRule="auto"/>
              <w:ind w:firstLine="0" w:firstLineChars="0"/>
              <w:jc w:val="center"/>
              <w:rPr>
                <w:rFonts w:hint="eastAsia" w:ascii="宋体" w:hAnsi="宋体" w:eastAsia="宋体" w:cs="宋体"/>
                <w:kern w:val="0"/>
                <w:sz w:val="24"/>
                <w:szCs w:val="24"/>
              </w:rPr>
            </w:pPr>
          </w:p>
        </w:tc>
      </w:tr>
    </w:tbl>
    <w:p w14:paraId="07EA5F70">
      <w:pPr>
        <w:pStyle w:val="3"/>
        <w:spacing w:before="11" w:line="360" w:lineRule="auto"/>
        <w:rPr>
          <w:rFonts w:hint="eastAsia" w:ascii="宋体" w:hAnsi="宋体" w:eastAsia="宋体" w:cs="宋体"/>
          <w:sz w:val="24"/>
          <w:szCs w:val="24"/>
        </w:rPr>
      </w:pPr>
      <w:r>
        <w:rPr>
          <w:rFonts w:hint="eastAsia" w:ascii="宋体" w:hAnsi="宋体" w:eastAsia="宋体" w:cs="宋体"/>
          <w:szCs w:val="24"/>
        </w:rPr>
        <w:t>注：预计采购数量具体采购内容及数量以各地实际需求为准。</w:t>
      </w:r>
    </w:p>
    <w:p w14:paraId="358AB15C">
      <w:pPr>
        <w:numPr>
          <w:ilvl w:val="-1"/>
          <w:numId w:val="0"/>
        </w:numPr>
        <w:snapToGrid w:val="0"/>
        <w:ind w:firstLine="480" w:firstLineChars="200"/>
        <w:jc w:val="left"/>
        <w:outlineLvl w:val="2"/>
        <w:rPr>
          <w:rFonts w:hint="eastAsia" w:ascii="宋体" w:hAnsi="宋体" w:eastAsia="宋体" w:cs="宋体"/>
          <w:b w:val="0"/>
          <w:bCs w:val="0"/>
          <w:szCs w:val="24"/>
        </w:rPr>
      </w:pPr>
      <w:r>
        <w:rPr>
          <w:rFonts w:hint="eastAsia" w:ascii="宋体" w:hAnsi="宋体" w:cs="宋体"/>
          <w:b w:val="0"/>
          <w:bCs w:val="0"/>
          <w:szCs w:val="24"/>
          <w:lang w:val="en-US" w:eastAsia="zh-CN"/>
        </w:rPr>
        <w:t>2、</w:t>
      </w:r>
      <w:r>
        <w:rPr>
          <w:rFonts w:hint="eastAsia" w:ascii="宋体" w:hAnsi="宋体" w:eastAsia="宋体" w:cs="宋体"/>
          <w:b w:val="0"/>
          <w:bCs w:val="0"/>
          <w:szCs w:val="24"/>
        </w:rPr>
        <w:t>具体需求和标准详见附件</w:t>
      </w:r>
    </w:p>
    <w:p w14:paraId="4D00CECE">
      <w:pPr>
        <w:keepNext/>
        <w:keepLines/>
        <w:ind w:firstLine="480" w:firstLineChars="200"/>
        <w:outlineLvl w:val="1"/>
        <w:rPr>
          <w:rFonts w:ascii="宋体" w:hAnsi="宋体" w:cs="宋体"/>
          <w:b w:val="0"/>
          <w:bCs w:val="0"/>
          <w:szCs w:val="21"/>
        </w:rPr>
      </w:pPr>
      <w:r>
        <w:rPr>
          <w:rFonts w:hint="eastAsia" w:ascii="宋体" w:hAnsi="宋体" w:cs="宋体"/>
          <w:b w:val="0"/>
          <w:bCs w:val="0"/>
          <w:szCs w:val="21"/>
          <w:lang w:val="en-US" w:eastAsia="zh-CN"/>
        </w:rPr>
        <w:t>3、</w:t>
      </w:r>
      <w:r>
        <w:rPr>
          <w:rFonts w:hint="eastAsia" w:ascii="宋体" w:hAnsi="宋体" w:cs="宋体"/>
          <w:b w:val="0"/>
          <w:bCs w:val="0"/>
          <w:szCs w:val="21"/>
        </w:rPr>
        <w:t>相关法规、管理条例与技术标准、行业规范</w:t>
      </w:r>
    </w:p>
    <w:p w14:paraId="2C607829">
      <w:pPr>
        <w:ind w:firstLine="42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国家</w:t>
      </w:r>
      <w:r>
        <w:rPr>
          <w:rFonts w:hint="eastAsia" w:ascii="宋体" w:hAnsi="宋体" w:cs="宋体"/>
          <w:szCs w:val="21"/>
          <w:lang w:eastAsia="zh-CN"/>
        </w:rPr>
        <w:t>、</w:t>
      </w:r>
      <w:r>
        <w:rPr>
          <w:rFonts w:hint="eastAsia" w:ascii="宋体" w:hAnsi="宋体" w:cs="宋体"/>
          <w:szCs w:val="21"/>
          <w:lang w:val="en-US" w:eastAsia="zh-CN"/>
        </w:rPr>
        <w:t>省级</w:t>
      </w:r>
      <w:r>
        <w:rPr>
          <w:rFonts w:hint="eastAsia" w:ascii="宋体" w:hAnsi="宋体" w:cs="宋体"/>
          <w:szCs w:val="21"/>
        </w:rPr>
        <w:t>规定的标准和规范，有新标准</w:t>
      </w:r>
      <w:r>
        <w:rPr>
          <w:rFonts w:hint="eastAsia" w:ascii="宋体" w:hAnsi="宋体" w:cs="宋体"/>
          <w:szCs w:val="21"/>
          <w:lang w:eastAsia="zh-CN"/>
        </w:rPr>
        <w:t>（</w:t>
      </w:r>
      <w:r>
        <w:rPr>
          <w:rFonts w:hint="eastAsia" w:ascii="宋体" w:hAnsi="宋体" w:cs="宋体"/>
          <w:szCs w:val="21"/>
          <w:lang w:val="en-US" w:eastAsia="zh-CN"/>
        </w:rPr>
        <w:t>要求</w:t>
      </w:r>
      <w:r>
        <w:rPr>
          <w:rFonts w:hint="eastAsia" w:ascii="宋体" w:hAnsi="宋体" w:cs="宋体"/>
          <w:szCs w:val="21"/>
          <w:lang w:eastAsia="zh-CN"/>
        </w:rPr>
        <w:t>）</w:t>
      </w:r>
      <w:r>
        <w:rPr>
          <w:rFonts w:hint="eastAsia" w:ascii="宋体" w:hAnsi="宋体" w:cs="宋体"/>
          <w:szCs w:val="21"/>
        </w:rPr>
        <w:t>按新标准</w:t>
      </w:r>
      <w:r>
        <w:rPr>
          <w:rFonts w:hint="eastAsia" w:ascii="宋体" w:hAnsi="宋体" w:cs="宋体"/>
          <w:szCs w:val="21"/>
          <w:lang w:eastAsia="zh-CN"/>
        </w:rPr>
        <w:t>（</w:t>
      </w:r>
      <w:r>
        <w:rPr>
          <w:rFonts w:hint="eastAsia" w:ascii="宋体" w:hAnsi="宋体" w:cs="宋体"/>
          <w:szCs w:val="21"/>
          <w:lang w:val="en-US" w:eastAsia="zh-CN"/>
        </w:rPr>
        <w:t>要求</w:t>
      </w:r>
      <w:r>
        <w:rPr>
          <w:rFonts w:hint="eastAsia" w:ascii="宋体" w:hAnsi="宋体" w:cs="宋体"/>
          <w:szCs w:val="21"/>
          <w:lang w:eastAsia="zh-CN"/>
        </w:rPr>
        <w:t>）</w:t>
      </w:r>
      <w:r>
        <w:rPr>
          <w:rFonts w:hint="eastAsia" w:ascii="宋体" w:hAnsi="宋体" w:cs="宋体"/>
          <w:szCs w:val="21"/>
        </w:rPr>
        <w:t>执行；</w:t>
      </w:r>
    </w:p>
    <w:p w14:paraId="55DA44F7">
      <w:pPr>
        <w:ind w:firstLine="42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行业标准及规范，有新标准按新标准执行；</w:t>
      </w:r>
    </w:p>
    <w:p w14:paraId="67F80561">
      <w:pPr>
        <w:pStyle w:val="2"/>
        <w:numPr>
          <w:ilvl w:val="-1"/>
          <w:numId w:val="0"/>
        </w:numPr>
        <w:ind w:firstLine="480" w:firstLineChars="200"/>
        <w:rPr>
          <w:rFonts w:hint="eastAsia"/>
        </w:rPr>
      </w:pPr>
      <w:r>
        <w:rPr>
          <w:rFonts w:hint="eastAsia" w:hAnsi="宋体" w:cs="宋体"/>
          <w:szCs w:val="21"/>
          <w:lang w:eastAsia="zh-CN"/>
        </w:rPr>
        <w:t>（</w:t>
      </w:r>
      <w:r>
        <w:rPr>
          <w:rFonts w:hint="eastAsia" w:hAnsi="宋体" w:cs="宋体"/>
          <w:szCs w:val="21"/>
          <w:lang w:val="en-US" w:eastAsia="zh-CN"/>
        </w:rPr>
        <w:t>3</w:t>
      </w:r>
      <w:r>
        <w:rPr>
          <w:rFonts w:hint="eastAsia" w:hAnsi="宋体" w:cs="宋体"/>
          <w:szCs w:val="21"/>
          <w:lang w:eastAsia="zh-CN"/>
        </w:rPr>
        <w:t>）</w:t>
      </w:r>
      <w:r>
        <w:rPr>
          <w:rFonts w:hint="eastAsia" w:ascii="宋体" w:hAnsi="宋体" w:cs="宋体"/>
          <w:szCs w:val="21"/>
        </w:rPr>
        <w:t>其他相关标准。</w:t>
      </w:r>
    </w:p>
    <w:p w14:paraId="5C728BFA">
      <w:pPr>
        <w:keepNext/>
        <w:keepLines/>
        <w:tabs>
          <w:tab w:val="left" w:pos="1674"/>
        </w:tabs>
        <w:ind w:firstLine="0" w:firstLineChars="0"/>
        <w:outlineLvl w:val="1"/>
        <w:rPr>
          <w:rFonts w:hint="eastAsia"/>
          <w:b/>
          <w:bCs/>
          <w:lang w:val="en-US" w:eastAsia="zh-CN"/>
        </w:rPr>
      </w:pPr>
    </w:p>
    <w:p w14:paraId="13812D6B">
      <w:pPr>
        <w:keepNext/>
        <w:keepLines/>
        <w:tabs>
          <w:tab w:val="left" w:pos="1674"/>
        </w:tabs>
        <w:ind w:firstLine="0" w:firstLineChars="0"/>
        <w:outlineLvl w:val="1"/>
        <w:rPr>
          <w:rFonts w:hint="eastAsia"/>
          <w:b/>
          <w:bCs/>
        </w:rPr>
      </w:pPr>
      <w:r>
        <w:rPr>
          <w:rFonts w:hint="eastAsia"/>
          <w:b/>
          <w:bCs/>
          <w:lang w:val="en-US" w:eastAsia="zh-CN"/>
        </w:rPr>
        <w:t>三</w:t>
      </w:r>
      <w:r>
        <w:rPr>
          <w:rFonts w:hint="eastAsia"/>
          <w:b/>
          <w:bCs/>
        </w:rPr>
        <w:t>、送检要求</w:t>
      </w:r>
    </w:p>
    <w:tbl>
      <w:tblPr>
        <w:tblStyle w:val="62"/>
        <w:tblW w:w="5388" w:type="pct"/>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0"/>
        <w:gridCol w:w="5146"/>
        <w:gridCol w:w="1490"/>
      </w:tblGrid>
      <w:tr w14:paraId="703B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trPr>
        <w:tc>
          <w:tcPr>
            <w:tcW w:w="1320" w:type="pct"/>
            <w:noWrap w:val="0"/>
            <w:tcMar>
              <w:left w:w="28" w:type="dxa"/>
              <w:right w:w="28" w:type="dxa"/>
            </w:tcMar>
            <w:vAlign w:val="center"/>
          </w:tcPr>
          <w:p w14:paraId="49CB5694">
            <w:pPr>
              <w:widowControl/>
              <w:ind w:firstLine="0" w:firstLineChars="0"/>
              <w:jc w:val="center"/>
              <w:rPr>
                <w:rFonts w:hint="eastAsia" w:ascii="宋体" w:hAnsi="宋体" w:cs="宋体"/>
                <w:b/>
                <w:bCs/>
                <w:kern w:val="0"/>
                <w:szCs w:val="21"/>
              </w:rPr>
            </w:pPr>
            <w:r>
              <w:rPr>
                <w:rFonts w:hint="eastAsia" w:ascii="宋体" w:hAnsi="宋体" w:cs="宋体"/>
                <w:b/>
                <w:bCs/>
                <w:kern w:val="0"/>
                <w:szCs w:val="21"/>
              </w:rPr>
              <w:t>样品品名</w:t>
            </w:r>
          </w:p>
        </w:tc>
        <w:tc>
          <w:tcPr>
            <w:tcW w:w="2853" w:type="pct"/>
            <w:noWrap w:val="0"/>
            <w:tcMar>
              <w:left w:w="28" w:type="dxa"/>
              <w:right w:w="28" w:type="dxa"/>
            </w:tcMar>
            <w:vAlign w:val="center"/>
          </w:tcPr>
          <w:p w14:paraId="2B403C77">
            <w:pPr>
              <w:widowControl/>
              <w:ind w:firstLine="0" w:firstLineChars="0"/>
              <w:jc w:val="center"/>
              <w:rPr>
                <w:rFonts w:hint="eastAsia" w:ascii="宋体" w:hAnsi="宋体" w:cs="宋体"/>
                <w:b/>
                <w:bCs/>
                <w:kern w:val="0"/>
                <w:szCs w:val="21"/>
              </w:rPr>
            </w:pPr>
            <w:r>
              <w:rPr>
                <w:rFonts w:hint="eastAsia" w:ascii="宋体" w:hAnsi="宋体" w:cs="宋体"/>
                <w:b/>
                <w:bCs/>
                <w:kern w:val="0"/>
                <w:szCs w:val="21"/>
              </w:rPr>
              <w:t>检测项目</w:t>
            </w:r>
          </w:p>
        </w:tc>
        <w:tc>
          <w:tcPr>
            <w:tcW w:w="826" w:type="pct"/>
            <w:noWrap w:val="0"/>
            <w:tcMar>
              <w:left w:w="28" w:type="dxa"/>
              <w:right w:w="28" w:type="dxa"/>
            </w:tcMar>
            <w:vAlign w:val="center"/>
          </w:tcPr>
          <w:p w14:paraId="344B845D">
            <w:pPr>
              <w:widowControl/>
              <w:ind w:firstLine="0" w:firstLineChars="0"/>
              <w:jc w:val="center"/>
              <w:rPr>
                <w:rFonts w:hint="eastAsia" w:ascii="宋体" w:hAnsi="宋体" w:cs="宋体"/>
                <w:b/>
                <w:bCs/>
                <w:kern w:val="0"/>
                <w:szCs w:val="21"/>
              </w:rPr>
            </w:pPr>
            <w:r>
              <w:rPr>
                <w:rFonts w:hint="eastAsia" w:ascii="宋体" w:hAnsi="宋体" w:cs="宋体"/>
                <w:b/>
                <w:bCs/>
                <w:kern w:val="0"/>
                <w:szCs w:val="21"/>
              </w:rPr>
              <w:t>检测标准</w:t>
            </w:r>
          </w:p>
        </w:tc>
      </w:tr>
      <w:tr w14:paraId="1870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20" w:type="pct"/>
            <w:noWrap w:val="0"/>
            <w:tcMar>
              <w:left w:w="28" w:type="dxa"/>
              <w:right w:w="28" w:type="dxa"/>
            </w:tcMar>
            <w:vAlign w:val="center"/>
          </w:tcPr>
          <w:p w14:paraId="131F52B2">
            <w:pPr>
              <w:widowControl/>
              <w:ind w:firstLine="0" w:firstLineChars="0"/>
              <w:jc w:val="center"/>
              <w:rPr>
                <w:rFonts w:hint="eastAsia" w:ascii="宋体" w:hAnsi="宋体" w:cs="宋体"/>
                <w:kern w:val="0"/>
                <w:szCs w:val="21"/>
              </w:rPr>
            </w:pPr>
            <w:r>
              <w:rPr>
                <w:rFonts w:hint="eastAsia" w:ascii="宋体" w:hAnsi="宋体" w:cs="宋体"/>
                <w:szCs w:val="21"/>
              </w:rPr>
              <w:t>常服</w:t>
            </w:r>
            <w:r>
              <w:rPr>
                <w:rFonts w:hint="eastAsia" w:ascii="宋体" w:hAnsi="宋体" w:cs="宋体"/>
                <w:szCs w:val="21"/>
                <w:lang w:val="en-US" w:eastAsia="zh-CN"/>
              </w:rPr>
              <w:t>（男）</w:t>
            </w:r>
          </w:p>
        </w:tc>
        <w:tc>
          <w:tcPr>
            <w:tcW w:w="2853" w:type="pct"/>
            <w:vMerge w:val="restart"/>
            <w:noWrap w:val="0"/>
            <w:tcMar>
              <w:left w:w="28" w:type="dxa"/>
              <w:right w:w="28" w:type="dxa"/>
            </w:tcMar>
            <w:vAlign w:val="center"/>
          </w:tcPr>
          <w:p w14:paraId="4EC4DCC0">
            <w:pPr>
              <w:widowControl/>
              <w:ind w:firstLine="0" w:firstLineChars="0"/>
              <w:jc w:val="left"/>
              <w:rPr>
                <w:rFonts w:hint="default" w:ascii="宋体" w:hAnsi="宋体" w:eastAsia="宋体" w:cs="宋体"/>
                <w:szCs w:val="21"/>
                <w:lang w:val="en-US" w:eastAsia="zh-CN"/>
              </w:rPr>
            </w:pPr>
            <w:r>
              <w:rPr>
                <w:rFonts w:hint="default" w:ascii="宋体" w:hAnsi="宋体" w:eastAsia="宋体" w:cs="宋体"/>
                <w:szCs w:val="21"/>
                <w:lang w:val="en-US" w:eastAsia="zh-CN"/>
              </w:rPr>
              <w:t>外观质量：款式、规格、颜色、色差、缝制、外观疵点、整烫等</w:t>
            </w:r>
          </w:p>
          <w:p w14:paraId="131C5DFD">
            <w:pPr>
              <w:widowControl/>
              <w:ind w:firstLine="0" w:firstLineChars="0"/>
              <w:jc w:val="left"/>
              <w:rPr>
                <w:rFonts w:hint="default" w:ascii="宋体" w:hAnsi="宋体" w:eastAsia="宋体" w:cs="宋体"/>
                <w:szCs w:val="21"/>
                <w:lang w:val="en-US" w:eastAsia="zh-CN"/>
              </w:rPr>
            </w:pPr>
            <w:r>
              <w:rPr>
                <w:rFonts w:hint="default" w:ascii="宋体" w:hAnsi="宋体" w:eastAsia="宋体" w:cs="宋体"/>
                <w:szCs w:val="21"/>
                <w:lang w:val="en-US" w:eastAsia="zh-CN"/>
              </w:rPr>
              <w:t>内在质量：纤维含量、单位面积质量、密度、耐光色牢度、耐干洗色牢度、耐热压色牢度、耐汗渍色牢度、耐摩擦色牢度</w:t>
            </w:r>
          </w:p>
          <w:p w14:paraId="1F7B2FC1">
            <w:pPr>
              <w:widowControl/>
              <w:ind w:firstLine="0" w:firstLineChars="0"/>
              <w:jc w:val="left"/>
              <w:rPr>
                <w:rFonts w:hint="default" w:ascii="宋体" w:hAnsi="宋体" w:eastAsia="宋体" w:cs="宋体"/>
                <w:szCs w:val="21"/>
                <w:lang w:val="en-US" w:eastAsia="zh-CN"/>
              </w:rPr>
            </w:pPr>
            <w:r>
              <w:rPr>
                <w:rFonts w:hint="default" w:ascii="宋体" w:hAnsi="宋体" w:eastAsia="宋体" w:cs="宋体"/>
                <w:szCs w:val="21"/>
                <w:lang w:val="en-US" w:eastAsia="zh-CN"/>
              </w:rPr>
              <w:t>生态指标：甲醛含量、pH值</w:t>
            </w:r>
          </w:p>
        </w:tc>
        <w:tc>
          <w:tcPr>
            <w:tcW w:w="826" w:type="pct"/>
            <w:vMerge w:val="restart"/>
            <w:noWrap w:val="0"/>
            <w:tcMar>
              <w:left w:w="28" w:type="dxa"/>
              <w:right w:w="28" w:type="dxa"/>
            </w:tcMar>
            <w:vAlign w:val="top"/>
          </w:tcPr>
          <w:p w14:paraId="5962E567">
            <w:pPr>
              <w:widowControl/>
              <w:ind w:firstLine="0" w:firstLineChars="0"/>
              <w:jc w:val="center"/>
              <w:rPr>
                <w:rFonts w:hint="eastAsia" w:ascii="宋体" w:hAnsi="宋体" w:cs="宋体"/>
                <w:szCs w:val="21"/>
              </w:rPr>
            </w:pPr>
          </w:p>
          <w:p w14:paraId="44B0AF05">
            <w:pPr>
              <w:widowControl/>
              <w:ind w:firstLine="0" w:firstLineChars="0"/>
              <w:jc w:val="center"/>
              <w:rPr>
                <w:rFonts w:hint="eastAsia" w:ascii="宋体" w:hAnsi="宋体" w:cs="宋体"/>
                <w:szCs w:val="21"/>
              </w:rPr>
            </w:pPr>
          </w:p>
          <w:p w14:paraId="2C85F36F">
            <w:pPr>
              <w:widowControl/>
              <w:ind w:firstLine="0" w:firstLineChars="0"/>
              <w:jc w:val="center"/>
              <w:rPr>
                <w:rFonts w:hint="eastAsia" w:ascii="宋体" w:hAnsi="宋体" w:cs="宋体"/>
                <w:szCs w:val="21"/>
              </w:rPr>
            </w:pPr>
          </w:p>
          <w:p w14:paraId="08B0D432">
            <w:pPr>
              <w:widowControl/>
              <w:ind w:firstLine="0" w:firstLineChars="0"/>
              <w:jc w:val="center"/>
              <w:rPr>
                <w:rFonts w:hint="eastAsia" w:ascii="宋体" w:hAnsi="宋体" w:cs="宋体"/>
                <w:szCs w:val="21"/>
              </w:rPr>
            </w:pPr>
          </w:p>
          <w:p w14:paraId="7971C7FF">
            <w:pPr>
              <w:widowControl/>
              <w:ind w:firstLine="0" w:firstLineChars="0"/>
              <w:jc w:val="center"/>
              <w:rPr>
                <w:rFonts w:hint="eastAsia" w:ascii="宋体" w:hAnsi="宋体" w:cs="宋体"/>
                <w:szCs w:val="21"/>
              </w:rPr>
            </w:pPr>
          </w:p>
          <w:p w14:paraId="4CF42028">
            <w:pPr>
              <w:widowControl/>
              <w:ind w:firstLine="0" w:firstLineChars="0"/>
              <w:jc w:val="center"/>
              <w:rPr>
                <w:rFonts w:hint="eastAsia" w:ascii="宋体" w:hAnsi="宋体" w:cs="宋体"/>
                <w:szCs w:val="21"/>
              </w:rPr>
            </w:pPr>
          </w:p>
          <w:p w14:paraId="7D64E98F">
            <w:pPr>
              <w:widowControl/>
              <w:ind w:firstLine="0" w:firstLineChars="0"/>
              <w:jc w:val="center"/>
              <w:rPr>
                <w:rFonts w:hint="eastAsia" w:ascii="宋体" w:hAnsi="宋体" w:cs="宋体"/>
                <w:szCs w:val="21"/>
              </w:rPr>
            </w:pPr>
          </w:p>
          <w:p w14:paraId="437B1D24">
            <w:pPr>
              <w:widowControl/>
              <w:ind w:firstLine="240" w:firstLineChars="100"/>
              <w:jc w:val="left"/>
              <w:rPr>
                <w:rFonts w:hint="eastAsia" w:ascii="宋体" w:hAnsi="宋体" w:cs="宋体"/>
                <w:szCs w:val="21"/>
              </w:rPr>
            </w:pPr>
            <w:r>
              <w:rPr>
                <w:rFonts w:hint="eastAsia" w:ascii="宋体" w:hAnsi="宋体" w:cs="宋体"/>
                <w:szCs w:val="21"/>
              </w:rPr>
              <w:t>技术规范、</w:t>
            </w:r>
          </w:p>
          <w:p w14:paraId="1418379F">
            <w:pPr>
              <w:widowControl/>
              <w:ind w:firstLine="240" w:firstLineChars="100"/>
              <w:jc w:val="left"/>
              <w:rPr>
                <w:rFonts w:hint="eastAsia" w:ascii="宋体" w:hAnsi="宋体" w:cs="宋体"/>
                <w:szCs w:val="21"/>
              </w:rPr>
            </w:pPr>
            <w:r>
              <w:rPr>
                <w:rFonts w:hint="eastAsia" w:ascii="宋体" w:hAnsi="宋体" w:cs="宋体"/>
                <w:szCs w:val="21"/>
              </w:rPr>
              <w:t>GB 18401</w:t>
            </w:r>
          </w:p>
          <w:p w14:paraId="32ADF877">
            <w:pPr>
              <w:ind w:firstLine="0" w:firstLineChars="0"/>
              <w:jc w:val="center"/>
              <w:rPr>
                <w:rFonts w:hint="eastAsia" w:ascii="宋体" w:hAnsi="宋体" w:cs="宋体"/>
                <w:kern w:val="0"/>
                <w:szCs w:val="21"/>
              </w:rPr>
            </w:pPr>
          </w:p>
        </w:tc>
      </w:tr>
      <w:tr w14:paraId="7417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320" w:type="pct"/>
            <w:noWrap w:val="0"/>
            <w:tcMar>
              <w:left w:w="28" w:type="dxa"/>
              <w:right w:w="28" w:type="dxa"/>
            </w:tcMar>
            <w:vAlign w:val="center"/>
          </w:tcPr>
          <w:p w14:paraId="291E28AB">
            <w:pPr>
              <w:ind w:firstLine="0" w:firstLineChars="0"/>
              <w:jc w:val="center"/>
              <w:rPr>
                <w:rFonts w:hint="eastAsia" w:ascii="宋体" w:hAnsi="宋体" w:cs="宋体"/>
                <w:szCs w:val="21"/>
              </w:rPr>
            </w:pPr>
            <w:r>
              <w:rPr>
                <w:rFonts w:hint="eastAsia" w:ascii="宋体" w:hAnsi="宋体" w:cs="宋体"/>
                <w:szCs w:val="21"/>
              </w:rPr>
              <w:t>单裤</w:t>
            </w:r>
            <w:r>
              <w:rPr>
                <w:rFonts w:hint="eastAsia" w:ascii="宋体" w:hAnsi="宋体" w:cs="宋体"/>
                <w:szCs w:val="21"/>
                <w:lang w:val="en-US" w:eastAsia="zh-CN"/>
              </w:rPr>
              <w:t>（男）</w:t>
            </w:r>
          </w:p>
        </w:tc>
        <w:tc>
          <w:tcPr>
            <w:tcW w:w="2853" w:type="pct"/>
            <w:vMerge w:val="continue"/>
            <w:noWrap w:val="0"/>
            <w:tcMar>
              <w:left w:w="28" w:type="dxa"/>
              <w:right w:w="28" w:type="dxa"/>
            </w:tcMar>
            <w:vAlign w:val="center"/>
          </w:tcPr>
          <w:p w14:paraId="4C80E2F2">
            <w:pPr>
              <w:widowControl/>
              <w:ind w:firstLine="0" w:firstLineChars="0"/>
              <w:jc w:val="center"/>
              <w:rPr>
                <w:rFonts w:hint="eastAsia" w:ascii="宋体" w:hAnsi="宋体" w:cs="宋体"/>
                <w:szCs w:val="21"/>
              </w:rPr>
            </w:pPr>
          </w:p>
        </w:tc>
        <w:tc>
          <w:tcPr>
            <w:tcW w:w="826" w:type="pct"/>
            <w:vMerge w:val="continue"/>
            <w:noWrap w:val="0"/>
            <w:tcMar>
              <w:left w:w="28" w:type="dxa"/>
              <w:right w:w="28" w:type="dxa"/>
            </w:tcMar>
            <w:vAlign w:val="top"/>
          </w:tcPr>
          <w:p w14:paraId="5066CDF8">
            <w:pPr>
              <w:ind w:firstLine="0" w:firstLineChars="0"/>
              <w:jc w:val="center"/>
              <w:rPr>
                <w:rFonts w:hint="eastAsia" w:ascii="宋体" w:hAnsi="宋体" w:cs="宋体"/>
                <w:kern w:val="0"/>
                <w:szCs w:val="21"/>
              </w:rPr>
            </w:pPr>
          </w:p>
        </w:tc>
      </w:tr>
      <w:tr w14:paraId="2223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20" w:type="pct"/>
            <w:noWrap w:val="0"/>
            <w:tcMar>
              <w:left w:w="28" w:type="dxa"/>
              <w:right w:w="28" w:type="dxa"/>
            </w:tcMar>
            <w:vAlign w:val="center"/>
          </w:tcPr>
          <w:p w14:paraId="40F2F4D1">
            <w:pPr>
              <w:ind w:firstLine="0" w:firstLineChars="0"/>
              <w:jc w:val="center"/>
              <w:rPr>
                <w:rFonts w:hint="eastAsia" w:ascii="宋体" w:hAnsi="宋体" w:cs="宋体"/>
                <w:szCs w:val="21"/>
              </w:rPr>
            </w:pPr>
            <w:r>
              <w:rPr>
                <w:rFonts w:hint="eastAsia"/>
                <w:kern w:val="0"/>
                <w:szCs w:val="22"/>
                <w:lang w:bidi="ar"/>
              </w:rPr>
              <w:t>裙子</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2853" w:type="pct"/>
            <w:vMerge w:val="continue"/>
            <w:noWrap w:val="0"/>
            <w:tcMar>
              <w:left w:w="28" w:type="dxa"/>
              <w:right w:w="28" w:type="dxa"/>
            </w:tcMar>
            <w:vAlign w:val="center"/>
          </w:tcPr>
          <w:p w14:paraId="6B466DFD">
            <w:pPr>
              <w:widowControl/>
              <w:ind w:firstLine="0" w:firstLineChars="0"/>
              <w:jc w:val="center"/>
              <w:rPr>
                <w:rFonts w:hint="eastAsia" w:ascii="宋体" w:hAnsi="宋体" w:cs="宋体"/>
                <w:szCs w:val="21"/>
              </w:rPr>
            </w:pPr>
          </w:p>
        </w:tc>
        <w:tc>
          <w:tcPr>
            <w:tcW w:w="826" w:type="pct"/>
            <w:vMerge w:val="continue"/>
            <w:noWrap w:val="0"/>
            <w:tcMar>
              <w:left w:w="28" w:type="dxa"/>
              <w:right w:w="28" w:type="dxa"/>
            </w:tcMar>
            <w:vAlign w:val="top"/>
          </w:tcPr>
          <w:p w14:paraId="2CA57C71">
            <w:pPr>
              <w:ind w:firstLine="0" w:firstLineChars="0"/>
              <w:jc w:val="center"/>
              <w:rPr>
                <w:rFonts w:hint="eastAsia" w:ascii="宋体" w:hAnsi="宋体" w:cs="宋体"/>
                <w:kern w:val="0"/>
                <w:szCs w:val="21"/>
              </w:rPr>
            </w:pPr>
          </w:p>
        </w:tc>
      </w:tr>
      <w:tr w14:paraId="3E48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20" w:type="pct"/>
            <w:noWrap w:val="0"/>
            <w:tcMar>
              <w:left w:w="28" w:type="dxa"/>
              <w:right w:w="28" w:type="dxa"/>
            </w:tcMar>
            <w:vAlign w:val="center"/>
          </w:tcPr>
          <w:p w14:paraId="678251DC">
            <w:pPr>
              <w:ind w:firstLine="0" w:firstLineChars="0"/>
              <w:jc w:val="center"/>
              <w:rPr>
                <w:rFonts w:hint="eastAsia" w:ascii="宋体" w:hAnsi="宋体" w:cs="宋体"/>
                <w:szCs w:val="21"/>
              </w:rPr>
            </w:pPr>
            <w:r>
              <w:rPr>
                <w:rFonts w:hint="eastAsia"/>
                <w:kern w:val="0"/>
                <w:szCs w:val="22"/>
                <w:lang w:bidi="ar"/>
              </w:rPr>
              <w:t>常服配套衬衣</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2853" w:type="pct"/>
            <w:vMerge w:val="restart"/>
            <w:noWrap w:val="0"/>
            <w:tcMar>
              <w:left w:w="28" w:type="dxa"/>
              <w:right w:w="28" w:type="dxa"/>
            </w:tcMar>
            <w:vAlign w:val="center"/>
          </w:tcPr>
          <w:p w14:paraId="4CE4BCF0">
            <w:pPr>
              <w:widowControl/>
              <w:ind w:firstLine="0" w:firstLineChars="0"/>
              <w:rPr>
                <w:rFonts w:hint="eastAsia" w:ascii="宋体" w:hAnsi="宋体" w:cs="宋体" w:eastAsiaTheme="minorEastAsia"/>
                <w:szCs w:val="21"/>
                <w:lang w:eastAsia="zh-CN"/>
              </w:rPr>
            </w:pPr>
            <w:r>
              <w:rPr>
                <w:rFonts w:hint="eastAsia" w:ascii="宋体" w:hAnsi="宋体" w:cs="宋体"/>
                <w:szCs w:val="21"/>
                <w:lang w:val="en-US" w:eastAsia="zh-CN"/>
              </w:rPr>
              <w:t>外观</w:t>
            </w:r>
            <w:r>
              <w:rPr>
                <w:rFonts w:hint="eastAsia" w:ascii="宋体" w:hAnsi="宋体" w:cs="宋体"/>
                <w:szCs w:val="21"/>
              </w:rPr>
              <w:t>质量</w:t>
            </w:r>
            <w:r>
              <w:rPr>
                <w:rFonts w:hint="eastAsia" w:ascii="宋体" w:hAnsi="宋体" w:cs="宋体"/>
                <w:szCs w:val="21"/>
                <w:lang w:eastAsia="zh-CN"/>
              </w:rPr>
              <w:t>：</w:t>
            </w:r>
            <w:r>
              <w:rPr>
                <w:rFonts w:hint="eastAsia" w:ascii="宋体" w:hAnsi="宋体" w:cs="宋体"/>
                <w:szCs w:val="21"/>
                <w:lang w:val="en-US" w:eastAsia="zh-CN"/>
              </w:rPr>
              <w:t>款式、规格、颜色、色差、缝制、外观疵点、整烫等</w:t>
            </w:r>
          </w:p>
          <w:p w14:paraId="1DA35CDB">
            <w:pPr>
              <w:widowControl/>
              <w:ind w:firstLine="0" w:firstLineChars="0"/>
              <w:jc w:val="left"/>
              <w:rPr>
                <w:rFonts w:hint="eastAsia" w:ascii="宋体" w:hAnsi="宋体" w:cs="宋体"/>
                <w:szCs w:val="21"/>
              </w:rPr>
            </w:pPr>
            <w:r>
              <w:rPr>
                <w:rFonts w:hint="eastAsia" w:ascii="宋体" w:hAnsi="宋体" w:cs="宋体"/>
                <w:szCs w:val="21"/>
                <w:lang w:val="en-US" w:eastAsia="zh-CN"/>
              </w:rPr>
              <w:t>内在质量：</w:t>
            </w:r>
            <w:r>
              <w:rPr>
                <w:rFonts w:hint="eastAsia" w:ascii="宋体" w:hAnsi="宋体" w:cs="宋体"/>
                <w:szCs w:val="21"/>
              </w:rPr>
              <w:t>纤维含量、单位面积质量、密度、耐光色牢度、耐洗色牢度、耐热压色牢度、耐汗渍色牢度、耐摩擦色牢度、水洗尺寸变化率</w:t>
            </w:r>
          </w:p>
          <w:p w14:paraId="13A65420">
            <w:pPr>
              <w:pStyle w:val="2"/>
              <w:ind w:firstLine="0" w:firstLineChars="0"/>
              <w:rPr>
                <w:rFonts w:hint="eastAsia" w:ascii="宋体" w:hAnsi="宋体" w:cs="宋体"/>
                <w:szCs w:val="21"/>
              </w:rPr>
            </w:pPr>
            <w:r>
              <w:rPr>
                <w:rFonts w:hint="eastAsia" w:ascii="宋体" w:hAnsi="宋体" w:cs="宋体" w:eastAsiaTheme="minorEastAsia"/>
                <w:kern w:val="2"/>
                <w:sz w:val="21"/>
                <w:szCs w:val="21"/>
                <w:lang w:val="en-US" w:eastAsia="zh-CN" w:bidi="ar-SA"/>
              </w:rPr>
              <w:t>生态指标：甲醛含量、pH值</w:t>
            </w:r>
          </w:p>
        </w:tc>
        <w:tc>
          <w:tcPr>
            <w:tcW w:w="826" w:type="pct"/>
            <w:vMerge w:val="continue"/>
            <w:noWrap w:val="0"/>
            <w:tcMar>
              <w:left w:w="28" w:type="dxa"/>
              <w:right w:w="28" w:type="dxa"/>
            </w:tcMar>
            <w:vAlign w:val="top"/>
          </w:tcPr>
          <w:p w14:paraId="12783795">
            <w:pPr>
              <w:ind w:firstLine="0" w:firstLineChars="0"/>
              <w:jc w:val="center"/>
              <w:rPr>
                <w:rFonts w:hint="eastAsia" w:ascii="宋体" w:hAnsi="宋体" w:cs="宋体"/>
                <w:kern w:val="0"/>
                <w:szCs w:val="21"/>
              </w:rPr>
            </w:pPr>
          </w:p>
        </w:tc>
      </w:tr>
      <w:tr w14:paraId="1FE6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320" w:type="pct"/>
            <w:noWrap w:val="0"/>
            <w:tcMar>
              <w:left w:w="28" w:type="dxa"/>
              <w:right w:w="28" w:type="dxa"/>
            </w:tcMar>
            <w:vAlign w:val="center"/>
          </w:tcPr>
          <w:p w14:paraId="352C4129">
            <w:pPr>
              <w:ind w:firstLine="0" w:firstLineChars="0"/>
              <w:jc w:val="center"/>
              <w:rPr>
                <w:rFonts w:hint="default" w:ascii="宋体" w:hAnsi="宋体" w:cs="宋体" w:eastAsiaTheme="minorEastAsia"/>
                <w:szCs w:val="21"/>
                <w:lang w:val="en-US" w:eastAsia="zh-CN"/>
              </w:rPr>
            </w:pPr>
            <w:r>
              <w:rPr>
                <w:rFonts w:hint="eastAsia"/>
                <w:kern w:val="0"/>
                <w:szCs w:val="22"/>
                <w:lang w:bidi="ar"/>
              </w:rPr>
              <w:t>夏装制式衬衣（长袖）</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2853" w:type="pct"/>
            <w:vMerge w:val="continue"/>
            <w:noWrap w:val="0"/>
            <w:tcMar>
              <w:left w:w="28" w:type="dxa"/>
              <w:right w:w="28" w:type="dxa"/>
            </w:tcMar>
            <w:vAlign w:val="center"/>
          </w:tcPr>
          <w:p w14:paraId="620825DB">
            <w:pPr>
              <w:widowControl/>
              <w:ind w:firstLine="0" w:firstLineChars="0"/>
              <w:jc w:val="center"/>
              <w:rPr>
                <w:rFonts w:hint="eastAsia" w:ascii="宋体" w:hAnsi="宋体" w:cs="宋体"/>
                <w:szCs w:val="21"/>
              </w:rPr>
            </w:pPr>
          </w:p>
        </w:tc>
        <w:tc>
          <w:tcPr>
            <w:tcW w:w="826" w:type="pct"/>
            <w:vMerge w:val="continue"/>
            <w:noWrap w:val="0"/>
            <w:tcMar>
              <w:left w:w="28" w:type="dxa"/>
              <w:right w:w="28" w:type="dxa"/>
            </w:tcMar>
            <w:vAlign w:val="top"/>
          </w:tcPr>
          <w:p w14:paraId="1E77C808">
            <w:pPr>
              <w:ind w:firstLine="0" w:firstLineChars="0"/>
              <w:jc w:val="center"/>
              <w:rPr>
                <w:rFonts w:hint="eastAsia" w:ascii="宋体" w:hAnsi="宋体" w:cs="宋体"/>
                <w:kern w:val="0"/>
                <w:szCs w:val="21"/>
              </w:rPr>
            </w:pPr>
          </w:p>
        </w:tc>
      </w:tr>
      <w:tr w14:paraId="1FD6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20" w:type="pct"/>
            <w:noWrap w:val="0"/>
            <w:tcMar>
              <w:left w:w="28" w:type="dxa"/>
              <w:right w:w="28" w:type="dxa"/>
            </w:tcMar>
            <w:vAlign w:val="center"/>
          </w:tcPr>
          <w:p w14:paraId="096D6058">
            <w:pPr>
              <w:ind w:firstLine="0" w:firstLineChars="0"/>
              <w:jc w:val="center"/>
              <w:rPr>
                <w:rFonts w:hint="default" w:ascii="宋体" w:hAnsi="宋体" w:cs="宋体" w:eastAsiaTheme="minorEastAsia"/>
                <w:szCs w:val="21"/>
                <w:lang w:val="en-US" w:eastAsia="zh-CN"/>
              </w:rPr>
            </w:pPr>
            <w:r>
              <w:rPr>
                <w:rFonts w:hint="eastAsia"/>
                <w:kern w:val="0"/>
                <w:szCs w:val="22"/>
                <w:lang w:bidi="ar"/>
              </w:rPr>
              <w:t>夏装制式衬衣（短袖）</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2853" w:type="pct"/>
            <w:vMerge w:val="continue"/>
            <w:noWrap w:val="0"/>
            <w:tcMar>
              <w:left w:w="28" w:type="dxa"/>
              <w:right w:w="28" w:type="dxa"/>
            </w:tcMar>
            <w:vAlign w:val="center"/>
          </w:tcPr>
          <w:p w14:paraId="5EFB8620">
            <w:pPr>
              <w:widowControl/>
              <w:ind w:firstLine="0" w:firstLineChars="0"/>
              <w:jc w:val="center"/>
              <w:rPr>
                <w:rFonts w:hint="eastAsia" w:ascii="宋体" w:hAnsi="宋体" w:cs="宋体"/>
                <w:szCs w:val="21"/>
              </w:rPr>
            </w:pPr>
          </w:p>
        </w:tc>
        <w:tc>
          <w:tcPr>
            <w:tcW w:w="826" w:type="pct"/>
            <w:vMerge w:val="continue"/>
            <w:noWrap w:val="0"/>
            <w:tcMar>
              <w:left w:w="28" w:type="dxa"/>
              <w:right w:w="28" w:type="dxa"/>
            </w:tcMar>
            <w:vAlign w:val="top"/>
          </w:tcPr>
          <w:p w14:paraId="6C09697E">
            <w:pPr>
              <w:ind w:firstLine="0" w:firstLineChars="0"/>
              <w:jc w:val="center"/>
              <w:rPr>
                <w:rFonts w:hint="eastAsia" w:ascii="宋体" w:hAnsi="宋体" w:cs="宋体"/>
                <w:kern w:val="0"/>
                <w:szCs w:val="21"/>
              </w:rPr>
            </w:pPr>
          </w:p>
        </w:tc>
      </w:tr>
      <w:tr w14:paraId="720D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320" w:type="pct"/>
            <w:noWrap w:val="0"/>
            <w:tcMar>
              <w:left w:w="28" w:type="dxa"/>
              <w:right w:w="28" w:type="dxa"/>
            </w:tcMar>
            <w:vAlign w:val="center"/>
          </w:tcPr>
          <w:p w14:paraId="5219AD9A">
            <w:pPr>
              <w:ind w:firstLine="0" w:firstLineChars="0"/>
              <w:jc w:val="center"/>
              <w:rPr>
                <w:rFonts w:hint="eastAsia" w:ascii="宋体" w:hAnsi="宋体" w:cs="宋体"/>
                <w:szCs w:val="21"/>
              </w:rPr>
            </w:pPr>
            <w:r>
              <w:rPr>
                <w:rFonts w:hint="eastAsia" w:ascii="宋体" w:hAnsi="宋体" w:cs="宋体"/>
                <w:szCs w:val="21"/>
              </w:rPr>
              <w:t>春秋执勤服</w:t>
            </w:r>
            <w:r>
              <w:rPr>
                <w:rFonts w:hint="eastAsia" w:ascii="宋体" w:hAnsi="宋体" w:cs="宋体"/>
                <w:szCs w:val="21"/>
                <w:lang w:val="en-US" w:eastAsia="zh-CN"/>
              </w:rPr>
              <w:t>（男）</w:t>
            </w:r>
          </w:p>
        </w:tc>
        <w:tc>
          <w:tcPr>
            <w:tcW w:w="2853" w:type="pct"/>
            <w:vMerge w:val="restart"/>
            <w:noWrap w:val="0"/>
            <w:tcMar>
              <w:left w:w="28" w:type="dxa"/>
              <w:right w:w="28" w:type="dxa"/>
            </w:tcMar>
            <w:vAlign w:val="center"/>
          </w:tcPr>
          <w:p w14:paraId="40F635F8">
            <w:pPr>
              <w:widowControl/>
              <w:ind w:firstLine="0" w:firstLineChars="0"/>
              <w:rPr>
                <w:rFonts w:hint="eastAsia" w:ascii="宋体" w:hAnsi="宋体" w:cs="宋体" w:eastAsiaTheme="minorEastAsia"/>
                <w:szCs w:val="21"/>
                <w:lang w:eastAsia="zh-CN"/>
              </w:rPr>
            </w:pPr>
            <w:r>
              <w:rPr>
                <w:rFonts w:hint="eastAsia" w:ascii="宋体" w:hAnsi="宋体" w:cs="宋体"/>
                <w:szCs w:val="21"/>
                <w:lang w:val="en-US" w:eastAsia="zh-CN"/>
              </w:rPr>
              <w:t>外观</w:t>
            </w:r>
            <w:r>
              <w:rPr>
                <w:rFonts w:hint="eastAsia" w:ascii="宋体" w:hAnsi="宋体" w:cs="宋体"/>
                <w:szCs w:val="21"/>
              </w:rPr>
              <w:t>质量</w:t>
            </w:r>
            <w:r>
              <w:rPr>
                <w:rFonts w:hint="eastAsia" w:ascii="宋体" w:hAnsi="宋体" w:cs="宋体"/>
                <w:szCs w:val="21"/>
                <w:lang w:eastAsia="zh-CN"/>
              </w:rPr>
              <w:t>：</w:t>
            </w:r>
            <w:r>
              <w:rPr>
                <w:rFonts w:hint="eastAsia" w:ascii="宋体" w:hAnsi="宋体" w:cs="宋体"/>
                <w:szCs w:val="21"/>
                <w:lang w:val="en-US" w:eastAsia="zh-CN"/>
              </w:rPr>
              <w:t>款式、规格、颜色、色差、缝制、外观疵点、整烫等</w:t>
            </w:r>
          </w:p>
          <w:p w14:paraId="3C61540F">
            <w:pPr>
              <w:widowControl/>
              <w:ind w:firstLine="0" w:firstLineChars="0"/>
              <w:jc w:val="left"/>
              <w:rPr>
                <w:rFonts w:hint="eastAsia" w:ascii="宋体" w:hAnsi="宋体" w:cs="宋体"/>
                <w:szCs w:val="21"/>
              </w:rPr>
            </w:pPr>
            <w:r>
              <w:rPr>
                <w:rFonts w:hint="eastAsia" w:ascii="宋体" w:hAnsi="宋体" w:cs="宋体"/>
                <w:szCs w:val="21"/>
                <w:lang w:val="en-US" w:eastAsia="zh-CN"/>
              </w:rPr>
              <w:t>内在质量目：</w:t>
            </w:r>
            <w:r>
              <w:rPr>
                <w:rFonts w:hint="eastAsia" w:ascii="宋体" w:hAnsi="宋体" w:cs="宋体"/>
                <w:szCs w:val="21"/>
              </w:rPr>
              <w:t>纤维含量、单位面积质量、密度、耐光色牢度、耐干洗色牢度、耐热压色牢度、耐汗渍色牢度、耐摩擦色牢度</w:t>
            </w:r>
          </w:p>
          <w:p w14:paraId="2BEA9172">
            <w:pPr>
              <w:pStyle w:val="2"/>
              <w:ind w:firstLine="0" w:firstLineChars="0"/>
              <w:rPr>
                <w:rFonts w:hint="eastAsia" w:ascii="宋体" w:hAnsi="宋体" w:eastAsia="宋体" w:cs="宋体"/>
                <w:szCs w:val="21"/>
                <w:lang w:val="en-US" w:eastAsia="zh-CN"/>
              </w:rPr>
            </w:pPr>
            <w:r>
              <w:rPr>
                <w:rFonts w:hint="eastAsia" w:ascii="宋体" w:hAnsi="宋体" w:cs="宋体"/>
                <w:szCs w:val="21"/>
                <w:lang w:val="en-US" w:eastAsia="zh-CN"/>
              </w:rPr>
              <w:t>生态指标：</w:t>
            </w:r>
            <w:r>
              <w:rPr>
                <w:rFonts w:hint="eastAsia" w:ascii="宋体" w:hAnsi="宋体" w:cs="宋体"/>
                <w:szCs w:val="21"/>
              </w:rPr>
              <w:t>甲醛</w:t>
            </w:r>
            <w:r>
              <w:rPr>
                <w:rFonts w:hint="eastAsia" w:ascii="宋体" w:hAnsi="宋体" w:cs="宋体"/>
                <w:szCs w:val="21"/>
                <w:lang w:val="en-US" w:eastAsia="zh-CN"/>
              </w:rPr>
              <w:t>含量</w:t>
            </w:r>
            <w:r>
              <w:rPr>
                <w:rFonts w:hint="eastAsia" w:ascii="宋体" w:hAnsi="宋体" w:cs="宋体"/>
                <w:szCs w:val="21"/>
              </w:rPr>
              <w:t>、p</w:t>
            </w:r>
            <w:r>
              <w:rPr>
                <w:rFonts w:hint="eastAsia" w:ascii="宋体" w:hAnsi="宋体" w:cs="宋体"/>
                <w:szCs w:val="21"/>
                <w:lang w:val="en-US" w:eastAsia="zh-CN"/>
              </w:rPr>
              <w:t>H值</w:t>
            </w:r>
          </w:p>
        </w:tc>
        <w:tc>
          <w:tcPr>
            <w:tcW w:w="826" w:type="pct"/>
            <w:vMerge w:val="continue"/>
            <w:noWrap w:val="0"/>
            <w:tcMar>
              <w:left w:w="28" w:type="dxa"/>
              <w:right w:w="28" w:type="dxa"/>
            </w:tcMar>
            <w:vAlign w:val="top"/>
          </w:tcPr>
          <w:p w14:paraId="57243100">
            <w:pPr>
              <w:ind w:firstLine="0" w:firstLineChars="0"/>
              <w:jc w:val="center"/>
              <w:rPr>
                <w:rFonts w:hint="eastAsia" w:ascii="宋体" w:hAnsi="宋体" w:cs="宋体"/>
                <w:kern w:val="0"/>
                <w:szCs w:val="21"/>
              </w:rPr>
            </w:pPr>
          </w:p>
        </w:tc>
      </w:tr>
      <w:tr w14:paraId="6DF5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20" w:type="pct"/>
            <w:noWrap w:val="0"/>
            <w:tcMar>
              <w:left w:w="28" w:type="dxa"/>
              <w:right w:w="28" w:type="dxa"/>
            </w:tcMar>
            <w:vAlign w:val="center"/>
          </w:tcPr>
          <w:p w14:paraId="0049A7AD">
            <w:pPr>
              <w:ind w:firstLine="0" w:firstLineChars="0"/>
              <w:jc w:val="center"/>
              <w:rPr>
                <w:rFonts w:hint="eastAsia" w:ascii="宋体" w:hAnsi="宋体" w:cs="宋体"/>
                <w:szCs w:val="21"/>
              </w:rPr>
            </w:pPr>
            <w:r>
              <w:rPr>
                <w:rFonts w:hint="eastAsia" w:ascii="宋体" w:hAnsi="宋体" w:cs="宋体"/>
                <w:szCs w:val="21"/>
              </w:rPr>
              <w:t>冬执勤服</w:t>
            </w:r>
            <w:r>
              <w:rPr>
                <w:rFonts w:hint="eastAsia" w:ascii="宋体" w:hAnsi="宋体" w:cs="宋体"/>
                <w:szCs w:val="21"/>
                <w:lang w:val="en-US" w:eastAsia="zh-CN"/>
              </w:rPr>
              <w:t>（男）</w:t>
            </w:r>
          </w:p>
        </w:tc>
        <w:tc>
          <w:tcPr>
            <w:tcW w:w="2853" w:type="pct"/>
            <w:vMerge w:val="continue"/>
            <w:noWrap w:val="0"/>
            <w:tcMar>
              <w:left w:w="28" w:type="dxa"/>
              <w:right w:w="28" w:type="dxa"/>
            </w:tcMar>
            <w:vAlign w:val="center"/>
          </w:tcPr>
          <w:p w14:paraId="12351CF6">
            <w:pPr>
              <w:widowControl/>
              <w:ind w:firstLine="0" w:firstLineChars="0"/>
              <w:jc w:val="center"/>
              <w:rPr>
                <w:rFonts w:hint="eastAsia" w:ascii="宋体" w:hAnsi="宋体" w:cs="宋体"/>
                <w:kern w:val="0"/>
                <w:szCs w:val="21"/>
              </w:rPr>
            </w:pPr>
          </w:p>
        </w:tc>
        <w:tc>
          <w:tcPr>
            <w:tcW w:w="826" w:type="pct"/>
            <w:vMerge w:val="continue"/>
            <w:noWrap w:val="0"/>
            <w:tcMar>
              <w:left w:w="28" w:type="dxa"/>
              <w:right w:w="28" w:type="dxa"/>
            </w:tcMar>
            <w:vAlign w:val="top"/>
          </w:tcPr>
          <w:p w14:paraId="03016ED8">
            <w:pPr>
              <w:ind w:firstLine="0" w:firstLineChars="0"/>
              <w:jc w:val="center"/>
              <w:rPr>
                <w:rFonts w:hint="eastAsia" w:ascii="宋体" w:hAnsi="宋体" w:cs="宋体"/>
                <w:kern w:val="0"/>
                <w:szCs w:val="21"/>
              </w:rPr>
            </w:pPr>
          </w:p>
        </w:tc>
      </w:tr>
      <w:tr w14:paraId="6613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20" w:type="pct"/>
            <w:noWrap w:val="0"/>
            <w:tcMar>
              <w:left w:w="28" w:type="dxa"/>
              <w:right w:w="28" w:type="dxa"/>
            </w:tcMar>
            <w:vAlign w:val="center"/>
          </w:tcPr>
          <w:p w14:paraId="32562AF0">
            <w:pPr>
              <w:ind w:firstLine="0" w:firstLineChars="0"/>
              <w:jc w:val="center"/>
              <w:rPr>
                <w:rFonts w:hint="eastAsia" w:ascii="宋体" w:hAnsi="宋体" w:cs="宋体"/>
                <w:szCs w:val="21"/>
              </w:rPr>
            </w:pPr>
            <w:r>
              <w:rPr>
                <w:rFonts w:hint="eastAsia"/>
                <w:kern w:val="0"/>
                <w:szCs w:val="22"/>
                <w:lang w:bidi="ar"/>
              </w:rPr>
              <w:t>防寒服短款</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2853" w:type="pct"/>
            <w:noWrap w:val="0"/>
            <w:tcMar>
              <w:left w:w="28" w:type="dxa"/>
              <w:right w:w="28" w:type="dxa"/>
            </w:tcMar>
            <w:vAlign w:val="center"/>
          </w:tcPr>
          <w:p w14:paraId="153C6027">
            <w:pPr>
              <w:widowControl/>
              <w:ind w:firstLine="0" w:firstLineChars="0"/>
              <w:jc w:val="left"/>
              <w:rPr>
                <w:rFonts w:hint="eastAsia" w:ascii="宋体" w:hAnsi="宋体" w:cs="宋体"/>
                <w:szCs w:val="21"/>
                <w:lang w:eastAsia="zh-CN"/>
              </w:rPr>
            </w:pPr>
            <w:r>
              <w:rPr>
                <w:rFonts w:hint="eastAsia" w:ascii="宋体" w:hAnsi="宋体" w:cs="宋体"/>
                <w:szCs w:val="21"/>
                <w:lang w:val="en-US" w:eastAsia="zh-CN"/>
              </w:rPr>
              <w:t>外观</w:t>
            </w:r>
            <w:r>
              <w:rPr>
                <w:rFonts w:hint="eastAsia" w:ascii="宋体" w:hAnsi="宋体" w:cs="宋体"/>
                <w:szCs w:val="21"/>
              </w:rPr>
              <w:t>质量</w:t>
            </w:r>
            <w:r>
              <w:rPr>
                <w:rFonts w:hint="eastAsia" w:ascii="宋体" w:hAnsi="宋体" w:cs="宋体"/>
                <w:szCs w:val="21"/>
                <w:lang w:eastAsia="zh-CN"/>
              </w:rPr>
              <w:t>：</w:t>
            </w:r>
            <w:r>
              <w:rPr>
                <w:rFonts w:hint="eastAsia" w:ascii="宋体" w:hAnsi="宋体" w:cs="宋体"/>
                <w:szCs w:val="21"/>
                <w:lang w:val="en-US" w:eastAsia="zh-CN"/>
              </w:rPr>
              <w:t>款式、规格、颜色、色差、缝制、外观疵点、整烫等</w:t>
            </w:r>
          </w:p>
          <w:p w14:paraId="6354103D">
            <w:pPr>
              <w:widowControl/>
              <w:ind w:firstLine="0" w:firstLineChars="0"/>
              <w:jc w:val="left"/>
              <w:rPr>
                <w:rFonts w:hint="eastAsia" w:ascii="宋体" w:hAnsi="宋体" w:cs="宋体"/>
                <w:szCs w:val="21"/>
              </w:rPr>
            </w:pPr>
            <w:r>
              <w:rPr>
                <w:rFonts w:hint="eastAsia" w:ascii="宋体" w:hAnsi="宋体" w:cs="宋体"/>
                <w:szCs w:val="21"/>
                <w:lang w:val="en-US" w:eastAsia="zh-CN"/>
              </w:rPr>
              <w:t>内在质量：</w:t>
            </w:r>
            <w:r>
              <w:rPr>
                <w:rFonts w:hint="eastAsia" w:ascii="宋体" w:hAnsi="宋体" w:cs="宋体"/>
                <w:szCs w:val="21"/>
              </w:rPr>
              <w:t>纤维含量、单位面积质量、密度、耐光色牢度、耐洗色牢度、耐热压色牢度、耐汗渍色牢度、耐摩擦色牢度、表面抗湿性</w:t>
            </w:r>
          </w:p>
          <w:p w14:paraId="16E9AB42">
            <w:pPr>
              <w:pStyle w:val="2"/>
              <w:ind w:firstLine="0" w:firstLineChars="0"/>
              <w:rPr>
                <w:rFonts w:hint="eastAsia" w:ascii="宋体" w:hAnsi="宋体" w:cs="宋体"/>
                <w:szCs w:val="21"/>
              </w:rPr>
            </w:pPr>
            <w:r>
              <w:rPr>
                <w:rFonts w:hint="eastAsia" w:ascii="宋体" w:hAnsi="宋体" w:cs="宋体"/>
                <w:szCs w:val="21"/>
                <w:lang w:val="en-US" w:eastAsia="zh-CN"/>
              </w:rPr>
              <w:t>生态指标：</w:t>
            </w:r>
            <w:r>
              <w:rPr>
                <w:rFonts w:hint="eastAsia" w:ascii="宋体" w:hAnsi="宋体" w:cs="宋体"/>
                <w:szCs w:val="21"/>
              </w:rPr>
              <w:t>甲醛</w:t>
            </w:r>
            <w:r>
              <w:rPr>
                <w:rFonts w:hint="eastAsia" w:ascii="宋体" w:hAnsi="宋体" w:cs="宋体"/>
                <w:szCs w:val="21"/>
                <w:lang w:val="en-US" w:eastAsia="zh-CN"/>
              </w:rPr>
              <w:t>含量</w:t>
            </w:r>
            <w:r>
              <w:rPr>
                <w:rFonts w:hint="eastAsia" w:ascii="宋体" w:hAnsi="宋体" w:cs="宋体"/>
                <w:szCs w:val="21"/>
              </w:rPr>
              <w:t>、p</w:t>
            </w:r>
            <w:r>
              <w:rPr>
                <w:rFonts w:hint="eastAsia" w:ascii="宋体" w:hAnsi="宋体" w:cs="宋体"/>
                <w:szCs w:val="21"/>
                <w:lang w:val="en-US" w:eastAsia="zh-CN"/>
              </w:rPr>
              <w:t>H值</w:t>
            </w:r>
          </w:p>
        </w:tc>
        <w:tc>
          <w:tcPr>
            <w:tcW w:w="826" w:type="pct"/>
            <w:vMerge w:val="continue"/>
            <w:noWrap w:val="0"/>
            <w:tcMar>
              <w:left w:w="28" w:type="dxa"/>
              <w:right w:w="28" w:type="dxa"/>
            </w:tcMar>
            <w:vAlign w:val="top"/>
          </w:tcPr>
          <w:p w14:paraId="48A1C9E1">
            <w:pPr>
              <w:ind w:firstLine="0" w:firstLineChars="0"/>
              <w:jc w:val="center"/>
              <w:rPr>
                <w:rFonts w:hint="eastAsia" w:ascii="宋体" w:hAnsi="宋体" w:cs="宋体"/>
                <w:kern w:val="0"/>
                <w:szCs w:val="21"/>
              </w:rPr>
            </w:pPr>
          </w:p>
        </w:tc>
      </w:tr>
      <w:tr w14:paraId="25F0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20" w:type="pct"/>
            <w:noWrap w:val="0"/>
            <w:tcMar>
              <w:left w:w="28" w:type="dxa"/>
              <w:right w:w="28" w:type="dxa"/>
            </w:tcMar>
            <w:vAlign w:val="center"/>
          </w:tcPr>
          <w:p w14:paraId="11A57394">
            <w:pPr>
              <w:ind w:firstLine="0" w:firstLineChars="0"/>
              <w:jc w:val="center"/>
              <w:rPr>
                <w:rFonts w:hint="eastAsia" w:ascii="宋体" w:hAnsi="宋体" w:eastAsia="宋体" w:cs="宋体"/>
                <w:szCs w:val="21"/>
                <w:lang w:val="en-US" w:eastAsia="zh-CN"/>
              </w:rPr>
            </w:pPr>
            <w:r>
              <w:rPr>
                <w:rFonts w:hint="eastAsia" w:ascii="宋体" w:hAnsi="宋体" w:cs="宋体"/>
                <w:szCs w:val="21"/>
                <w:lang w:val="en-US" w:eastAsia="zh-CN"/>
              </w:rPr>
              <w:t>领带（男）</w:t>
            </w:r>
          </w:p>
        </w:tc>
        <w:tc>
          <w:tcPr>
            <w:tcW w:w="2853" w:type="pct"/>
            <w:noWrap w:val="0"/>
            <w:tcMar>
              <w:left w:w="28" w:type="dxa"/>
              <w:right w:w="28" w:type="dxa"/>
            </w:tcMar>
            <w:vAlign w:val="center"/>
          </w:tcPr>
          <w:p w14:paraId="17EFB6C1">
            <w:pPr>
              <w:widowControl/>
              <w:ind w:firstLine="0" w:firstLineChars="0"/>
              <w:rPr>
                <w:rFonts w:hint="eastAsia" w:ascii="宋体" w:hAnsi="宋体" w:cs="宋体" w:eastAsiaTheme="minorEastAsia"/>
                <w:szCs w:val="21"/>
                <w:lang w:eastAsia="zh-CN"/>
              </w:rPr>
            </w:pPr>
            <w:r>
              <w:rPr>
                <w:rFonts w:hint="eastAsia" w:ascii="宋体" w:hAnsi="宋体" w:cs="宋体"/>
                <w:szCs w:val="21"/>
                <w:lang w:val="en-US" w:eastAsia="zh-CN"/>
              </w:rPr>
              <w:t>外观</w:t>
            </w:r>
            <w:r>
              <w:rPr>
                <w:rFonts w:hint="eastAsia" w:ascii="宋体" w:hAnsi="宋体" w:cs="宋体"/>
                <w:szCs w:val="21"/>
              </w:rPr>
              <w:t>质量</w:t>
            </w:r>
            <w:r>
              <w:rPr>
                <w:rFonts w:hint="eastAsia" w:ascii="宋体" w:hAnsi="宋体" w:cs="宋体"/>
                <w:szCs w:val="21"/>
                <w:lang w:eastAsia="zh-CN"/>
              </w:rPr>
              <w:t>：</w:t>
            </w:r>
            <w:r>
              <w:rPr>
                <w:rFonts w:hint="eastAsia" w:ascii="宋体" w:hAnsi="宋体" w:cs="宋体"/>
                <w:szCs w:val="21"/>
                <w:lang w:val="en-US" w:eastAsia="zh-CN"/>
              </w:rPr>
              <w:t>规格、结构尺寸、颜色、缝制工艺、成品外观等</w:t>
            </w:r>
          </w:p>
          <w:p w14:paraId="3257199A">
            <w:pPr>
              <w:widowControl/>
              <w:ind w:firstLine="0" w:firstLineChars="0"/>
              <w:rPr>
                <w:rFonts w:hint="eastAsia" w:ascii="宋体" w:hAnsi="宋体" w:cs="宋体"/>
                <w:szCs w:val="21"/>
                <w:lang w:val="en-US" w:eastAsia="zh-CN"/>
              </w:rPr>
            </w:pPr>
            <w:r>
              <w:rPr>
                <w:rFonts w:hint="eastAsia" w:ascii="宋体" w:hAnsi="宋体" w:cs="宋体"/>
                <w:szCs w:val="21"/>
                <w:lang w:val="en-US" w:eastAsia="zh-CN"/>
              </w:rPr>
              <w:t>内在质量：耐摩擦色牢度、耐皂洗色牢度、</w:t>
            </w:r>
            <w:r>
              <w:rPr>
                <w:rFonts w:hint="eastAsia" w:ascii="宋体" w:hAnsi="宋体" w:cs="宋体"/>
                <w:szCs w:val="21"/>
              </w:rPr>
              <w:t>甲醛、</w:t>
            </w:r>
            <w:r>
              <w:rPr>
                <w:rFonts w:hint="eastAsia" w:ascii="宋体" w:hAnsi="宋体" w:cs="宋体"/>
                <w:szCs w:val="21"/>
                <w:lang w:val="en-US" w:eastAsia="zh-CN"/>
              </w:rPr>
              <w:t>耐热压色牢度</w:t>
            </w:r>
          </w:p>
          <w:p w14:paraId="5A4882BE">
            <w:pPr>
              <w:pStyle w:val="2"/>
              <w:ind w:firstLine="0" w:firstLineChars="0"/>
              <w:rPr>
                <w:rFonts w:hint="default" w:ascii="宋体" w:hAnsi="宋体" w:eastAsia="宋体" w:cs="宋体"/>
                <w:szCs w:val="21"/>
                <w:lang w:val="en-US" w:eastAsia="zh-CN"/>
              </w:rPr>
            </w:pPr>
            <w:r>
              <w:rPr>
                <w:rFonts w:hint="default" w:ascii="宋体" w:hAnsi="宋体" w:cs="宋体"/>
                <w:szCs w:val="21"/>
                <w:lang w:val="en-US" w:eastAsia="zh-CN"/>
              </w:rPr>
              <w:t>生态指标：甲醛含量、pH值</w:t>
            </w:r>
          </w:p>
        </w:tc>
        <w:tc>
          <w:tcPr>
            <w:tcW w:w="826" w:type="pct"/>
            <w:vMerge w:val="continue"/>
            <w:noWrap w:val="0"/>
            <w:tcMar>
              <w:left w:w="28" w:type="dxa"/>
              <w:right w:w="28" w:type="dxa"/>
            </w:tcMar>
            <w:vAlign w:val="top"/>
          </w:tcPr>
          <w:p w14:paraId="2618A367">
            <w:pPr>
              <w:ind w:firstLine="0" w:firstLineChars="0"/>
              <w:jc w:val="center"/>
              <w:rPr>
                <w:rFonts w:hint="eastAsia" w:ascii="宋体" w:hAnsi="宋体" w:cs="宋体"/>
                <w:kern w:val="0"/>
                <w:szCs w:val="21"/>
              </w:rPr>
            </w:pPr>
          </w:p>
        </w:tc>
      </w:tr>
    </w:tbl>
    <w:p w14:paraId="63EC1503">
      <w:pPr>
        <w:keepNext/>
        <w:keepLines/>
        <w:tabs>
          <w:tab w:val="left" w:pos="1674"/>
        </w:tabs>
        <w:ind w:firstLine="0" w:firstLineChars="0"/>
        <w:jc w:val="both"/>
        <w:outlineLvl w:val="1"/>
        <w:rPr>
          <w:rFonts w:hint="eastAsia"/>
          <w:b/>
          <w:bCs/>
          <w:lang w:val="en-US" w:eastAsia="zh-CN"/>
        </w:rPr>
      </w:pPr>
      <w:r>
        <w:rPr>
          <w:rFonts w:hint="eastAsia"/>
          <w:b/>
          <w:bCs/>
          <w:lang w:val="en-US" w:eastAsia="zh-CN"/>
        </w:rPr>
        <w:t>注：</w:t>
      </w:r>
      <w:r>
        <w:rPr>
          <w:rFonts w:hint="eastAsia" w:ascii="宋体" w:hAnsi="宋体" w:cs="宋体"/>
        </w:rPr>
        <w:t>▲</w:t>
      </w:r>
      <w:r>
        <w:rPr>
          <w:rFonts w:hint="eastAsia"/>
          <w:b/>
          <w:bCs/>
          <w:lang w:val="en-US" w:eastAsia="zh-CN"/>
        </w:rPr>
        <w:t>检测项目须符合国家强制性标准要求。</w:t>
      </w:r>
    </w:p>
    <w:p w14:paraId="3142FAED">
      <w:pPr>
        <w:keepNext/>
        <w:keepLines/>
        <w:tabs>
          <w:tab w:val="left" w:pos="1674"/>
        </w:tabs>
        <w:ind w:firstLine="0" w:firstLineChars="0"/>
        <w:jc w:val="both"/>
        <w:outlineLvl w:val="1"/>
        <w:rPr>
          <w:rFonts w:hint="default"/>
          <w:b/>
          <w:bCs/>
          <w:lang w:val="en-US" w:eastAsia="zh-CN"/>
        </w:rPr>
      </w:pPr>
    </w:p>
    <w:p w14:paraId="583E1F53">
      <w:pPr>
        <w:keepNext/>
        <w:keepLines/>
        <w:tabs>
          <w:tab w:val="left" w:pos="1674"/>
        </w:tabs>
        <w:ind w:firstLine="0" w:firstLineChars="0"/>
        <w:outlineLvl w:val="1"/>
        <w:rPr>
          <w:rFonts w:hint="eastAsia"/>
          <w:b/>
          <w:bCs/>
          <w:lang w:val="en-US" w:eastAsia="zh-CN"/>
        </w:rPr>
      </w:pPr>
      <w:r>
        <w:rPr>
          <w:rFonts w:hint="eastAsia"/>
          <w:b/>
          <w:bCs/>
          <w:lang w:val="en-US" w:eastAsia="zh-CN"/>
        </w:rPr>
        <w:t>四、包装要求</w:t>
      </w:r>
    </w:p>
    <w:p w14:paraId="42A42C95">
      <w:pPr>
        <w:ind w:firstLine="42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内包装</w:t>
      </w:r>
    </w:p>
    <w:p w14:paraId="0295D1F8">
      <w:pPr>
        <w:ind w:firstLine="420"/>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本项目要求每件产品采用独立包装，整齐叠放。</w:t>
      </w:r>
    </w:p>
    <w:p w14:paraId="7C3EC647">
      <w:pPr>
        <w:ind w:firstLine="420"/>
        <w:rPr>
          <w:rFonts w:hint="eastAsia" w:ascii="宋体" w:hAnsi="宋体" w:cs="宋体"/>
          <w:szCs w:val="21"/>
        </w:rPr>
      </w:pPr>
      <w:r>
        <w:rPr>
          <w:rFonts w:hint="eastAsia" w:ascii="宋体" w:hAnsi="宋体" w:cs="宋体"/>
          <w:szCs w:val="21"/>
          <w:lang w:val="en-US" w:eastAsia="zh-CN"/>
        </w:rPr>
        <w:t>1.2</w:t>
      </w:r>
      <w:r>
        <w:rPr>
          <w:rFonts w:hint="eastAsia" w:ascii="宋体" w:hAnsi="宋体" w:cs="宋体"/>
          <w:szCs w:val="21"/>
        </w:rPr>
        <w:t>产品独立包装外面必须贴不干胶标签，根据产品大小，标签尺寸分别为： 3×5cm、4×6cm、6×8cm。</w:t>
      </w:r>
    </w:p>
    <w:p w14:paraId="3B255FE1">
      <w:pPr>
        <w:ind w:firstLine="420"/>
        <w:rPr>
          <w:rFonts w:hint="eastAsia" w:ascii="宋体" w:hAnsi="宋体" w:cs="宋体"/>
          <w:szCs w:val="21"/>
        </w:rPr>
      </w:pPr>
      <w:r>
        <w:rPr>
          <w:rFonts w:hint="eastAsia" w:ascii="宋体" w:hAnsi="宋体" w:cs="宋体"/>
          <w:szCs w:val="21"/>
          <w:lang w:val="en-US" w:eastAsia="zh-CN"/>
        </w:rPr>
        <w:t>1.3</w:t>
      </w:r>
      <w:r>
        <w:rPr>
          <w:rFonts w:hint="eastAsia" w:ascii="宋体" w:hAnsi="宋体" w:cs="宋体"/>
          <w:szCs w:val="21"/>
        </w:rPr>
        <w:t>标签要求：白底黑字，中文字体均采用黑体、不加粗，英文字母及数字字体均采用Times New Roman、不加粗。</w:t>
      </w:r>
    </w:p>
    <w:p w14:paraId="75F4A91A">
      <w:pPr>
        <w:ind w:firstLine="420"/>
        <w:rPr>
          <w:rFonts w:hint="eastAsia" w:ascii="宋体" w:hAnsi="宋体" w:cs="宋体"/>
          <w:szCs w:val="21"/>
        </w:rPr>
      </w:pPr>
      <w:r>
        <w:rPr>
          <w:rFonts w:hint="eastAsia" w:ascii="宋体" w:hAnsi="宋体" w:cs="宋体"/>
          <w:szCs w:val="21"/>
          <w:lang w:val="en-US" w:eastAsia="zh-CN"/>
        </w:rPr>
        <w:t>1.4</w:t>
      </w:r>
      <w:r>
        <w:rPr>
          <w:rFonts w:hint="eastAsia" w:ascii="宋体" w:hAnsi="宋体" w:cs="宋体"/>
          <w:szCs w:val="21"/>
        </w:rPr>
        <w:t>标签内容：购买人部门、姓名、产品名称、型号。根据招标文件</w:t>
      </w:r>
      <w:r>
        <w:rPr>
          <w:rFonts w:hint="eastAsia" w:ascii="宋体" w:hAnsi="宋体" w:cs="宋体"/>
          <w:szCs w:val="21"/>
          <w:lang w:val="en-US" w:eastAsia="zh-CN"/>
        </w:rPr>
        <w:t>第三部分采购</w:t>
      </w:r>
      <w:r>
        <w:rPr>
          <w:rFonts w:hint="eastAsia" w:ascii="宋体" w:hAnsi="宋体" w:cs="宋体"/>
          <w:szCs w:val="21"/>
        </w:rPr>
        <w:t>需求，产品名称必须与“采购内容”一致，号型参照执行标准。</w:t>
      </w:r>
    </w:p>
    <w:p w14:paraId="00AA8804">
      <w:pPr>
        <w:ind w:firstLine="42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外包装</w:t>
      </w:r>
    </w:p>
    <w:p w14:paraId="5F4568A8">
      <w:pPr>
        <w:ind w:firstLine="420"/>
        <w:rPr>
          <w:rFonts w:hint="eastAsia" w:ascii="宋体" w:hAnsi="宋体" w:cs="宋体"/>
          <w:szCs w:val="21"/>
        </w:rPr>
      </w:pPr>
      <w:r>
        <w:rPr>
          <w:rFonts w:hint="eastAsia" w:ascii="宋体" w:hAnsi="宋体" w:cs="宋体"/>
          <w:szCs w:val="21"/>
          <w:lang w:val="en-US" w:eastAsia="zh-CN"/>
        </w:rPr>
        <w:t>2.1</w:t>
      </w:r>
      <w:r>
        <w:rPr>
          <w:rFonts w:hint="eastAsia" w:ascii="宋体" w:hAnsi="宋体" w:cs="宋体"/>
          <w:szCs w:val="21"/>
        </w:rPr>
        <w:t>纸箱要求</w:t>
      </w:r>
    </w:p>
    <w:p w14:paraId="624727B9">
      <w:pPr>
        <w:ind w:firstLine="420"/>
        <w:rPr>
          <w:rFonts w:hint="eastAsia" w:ascii="宋体" w:hAnsi="宋体" w:cs="宋体"/>
          <w:szCs w:val="21"/>
        </w:rPr>
      </w:pPr>
      <w:r>
        <w:rPr>
          <w:rFonts w:hint="eastAsia" w:ascii="宋体" w:hAnsi="宋体" w:cs="宋体"/>
          <w:szCs w:val="21"/>
        </w:rPr>
        <w:t>采用优质纸箱包装，并做好防水、防潮、防挤压、防破损等保护措施。</w:t>
      </w:r>
    </w:p>
    <w:p w14:paraId="01D5E4D2">
      <w:pPr>
        <w:ind w:firstLine="420"/>
        <w:rPr>
          <w:rFonts w:hint="eastAsia" w:ascii="宋体" w:hAnsi="宋体" w:cs="宋体"/>
          <w:szCs w:val="21"/>
        </w:rPr>
      </w:pPr>
      <w:r>
        <w:rPr>
          <w:rFonts w:hint="eastAsia" w:ascii="宋体" w:hAnsi="宋体" w:cs="宋体"/>
          <w:szCs w:val="21"/>
          <w:lang w:val="en-US" w:eastAsia="zh-CN"/>
        </w:rPr>
        <w:t>2.2</w:t>
      </w:r>
      <w:r>
        <w:rPr>
          <w:rFonts w:hint="eastAsia" w:ascii="宋体" w:hAnsi="宋体" w:cs="宋体"/>
          <w:szCs w:val="21"/>
        </w:rPr>
        <w:t>装箱与封箱</w:t>
      </w:r>
    </w:p>
    <w:p w14:paraId="07A8AFD1">
      <w:pPr>
        <w:ind w:firstLine="420"/>
        <w:rPr>
          <w:rFonts w:hint="eastAsia" w:ascii="宋体" w:hAnsi="宋体" w:cs="宋体"/>
          <w:szCs w:val="21"/>
        </w:rPr>
      </w:pPr>
      <w:r>
        <w:rPr>
          <w:rFonts w:hint="eastAsia" w:ascii="宋体" w:hAnsi="宋体" w:cs="宋体"/>
          <w:szCs w:val="21"/>
        </w:rPr>
        <w:t>产品原则上按部门装箱。</w:t>
      </w:r>
    </w:p>
    <w:p w14:paraId="150786AB">
      <w:pPr>
        <w:ind w:firstLine="420"/>
        <w:rPr>
          <w:rFonts w:hint="eastAsia" w:ascii="宋体" w:hAnsi="宋体" w:cs="宋体"/>
          <w:szCs w:val="21"/>
        </w:rPr>
      </w:pPr>
      <w:r>
        <w:rPr>
          <w:rFonts w:hint="eastAsia" w:ascii="宋体" w:hAnsi="宋体" w:cs="宋体"/>
          <w:szCs w:val="21"/>
        </w:rPr>
        <w:t>纸箱盖上下口应采用印有承制方名称的塑料基胶带封箱胶带封牢，箱体用聚丙烯捆箱带等距横压两道。</w:t>
      </w:r>
    </w:p>
    <w:p w14:paraId="45C6A06D">
      <w:pPr>
        <w:ind w:firstLine="420"/>
        <w:rPr>
          <w:rFonts w:hint="eastAsia" w:ascii="宋体" w:hAnsi="宋体" w:cs="宋体"/>
          <w:szCs w:val="21"/>
        </w:rPr>
      </w:pPr>
      <w:r>
        <w:rPr>
          <w:rFonts w:hint="eastAsia" w:ascii="宋体" w:hAnsi="宋体" w:cs="宋体"/>
          <w:szCs w:val="21"/>
          <w:lang w:val="en-US" w:eastAsia="zh-CN"/>
        </w:rPr>
        <w:t>2.3</w:t>
      </w:r>
      <w:r>
        <w:rPr>
          <w:rFonts w:hint="eastAsia" w:ascii="宋体" w:hAnsi="宋体" w:cs="宋体"/>
          <w:szCs w:val="21"/>
        </w:rPr>
        <w:t>纸箱标志</w:t>
      </w:r>
    </w:p>
    <w:p w14:paraId="459118AC">
      <w:pPr>
        <w:ind w:firstLine="420"/>
        <w:rPr>
          <w:rFonts w:hint="eastAsia" w:ascii="宋体" w:hAnsi="宋体" w:cs="宋体"/>
          <w:szCs w:val="21"/>
        </w:rPr>
      </w:pPr>
      <w:r>
        <w:rPr>
          <w:rFonts w:hint="eastAsia" w:ascii="宋体" w:hAnsi="宋体" w:cs="宋体"/>
          <w:szCs w:val="21"/>
        </w:rPr>
        <w:t>纸箱外两端面标志应注明产品名称、部门、数量、长×宽×高、质量、生产日期、承制方名称等内容，其中，产品名称为黑体160磅字，部门、数量、长×宽×高、质量、生产日期为宋体100磅字，承制方名称为黑体字并根据各单位名称字数选择合适的字号。</w:t>
      </w:r>
    </w:p>
    <w:p w14:paraId="48BE480C">
      <w:pPr>
        <w:ind w:firstLine="420"/>
        <w:rPr>
          <w:rFonts w:hint="eastAsia" w:ascii="宋体" w:hAnsi="宋体" w:cs="宋体"/>
          <w:szCs w:val="21"/>
        </w:rPr>
      </w:pPr>
      <w:r>
        <w:rPr>
          <w:rFonts w:hint="eastAsia" w:ascii="宋体" w:hAnsi="宋体" w:cs="宋体"/>
          <w:szCs w:val="21"/>
        </w:rPr>
        <w:t>纸箱外两侧面标志应注明 “怕湿”、“向上”、“堆码层数”图示，图示应符合GB/T 191—2008规定。</w:t>
      </w:r>
    </w:p>
    <w:p w14:paraId="7EA94D9F">
      <w:pPr>
        <w:ind w:firstLine="420"/>
        <w:rPr>
          <w:rFonts w:hint="eastAsia" w:ascii="宋体" w:hAnsi="宋体" w:cs="宋体"/>
          <w:szCs w:val="21"/>
        </w:rPr>
      </w:pPr>
      <w:r>
        <w:rPr>
          <w:rFonts w:hint="eastAsia" w:ascii="宋体" w:hAnsi="宋体" w:cs="宋体"/>
          <w:szCs w:val="21"/>
          <w:lang w:val="en-US" w:eastAsia="zh-CN"/>
        </w:rPr>
        <w:t>2.4</w:t>
      </w:r>
      <w:r>
        <w:rPr>
          <w:rFonts w:hint="eastAsia" w:ascii="宋体" w:hAnsi="宋体" w:cs="宋体"/>
          <w:szCs w:val="21"/>
        </w:rPr>
        <w:t>纸箱标志样式</w:t>
      </w:r>
    </w:p>
    <w:tbl>
      <w:tblPr>
        <w:tblStyle w:val="62"/>
        <w:tblW w:w="9060" w:type="dxa"/>
        <w:tblInd w:w="0" w:type="dxa"/>
        <w:tblLayout w:type="fixed"/>
        <w:tblCellMar>
          <w:top w:w="0" w:type="dxa"/>
          <w:left w:w="108" w:type="dxa"/>
          <w:bottom w:w="0" w:type="dxa"/>
          <w:right w:w="108" w:type="dxa"/>
        </w:tblCellMar>
      </w:tblPr>
      <w:tblGrid>
        <w:gridCol w:w="4487"/>
        <w:gridCol w:w="336"/>
        <w:gridCol w:w="4237"/>
      </w:tblGrid>
      <w:tr w14:paraId="5C0A1C62">
        <w:tblPrEx>
          <w:tblCellMar>
            <w:top w:w="0" w:type="dxa"/>
            <w:left w:w="108" w:type="dxa"/>
            <w:bottom w:w="0" w:type="dxa"/>
            <w:right w:w="108" w:type="dxa"/>
          </w:tblCellMar>
        </w:tblPrEx>
        <w:trPr>
          <w:trHeight w:val="2419" w:hRule="atLeast"/>
        </w:trPr>
        <w:tc>
          <w:tcPr>
            <w:tcW w:w="4487" w:type="dxa"/>
            <w:tcBorders>
              <w:top w:val="single" w:color="auto" w:sz="4" w:space="0"/>
              <w:left w:val="single" w:color="auto" w:sz="4" w:space="0"/>
              <w:bottom w:val="single" w:color="auto" w:sz="4" w:space="0"/>
              <w:right w:val="single" w:color="auto" w:sz="4" w:space="0"/>
            </w:tcBorders>
            <w:noWrap w:val="0"/>
            <w:vAlign w:val="top"/>
          </w:tcPr>
          <w:p w14:paraId="7B409F07">
            <w:pPr>
              <w:spacing w:line="360" w:lineRule="auto"/>
              <w:ind w:firstLine="420"/>
              <w:rPr>
                <w:rFonts w:hint="eastAsia" w:ascii="宋体" w:hAnsi="宋体" w:cs="宋体"/>
                <w:szCs w:val="21"/>
              </w:rPr>
            </w:pPr>
            <w:r>
              <w:rPr>
                <w:rFonts w:hint="eastAsia" w:ascii="宋体" w:hAnsi="宋体" w:cs="宋体"/>
                <w:szCs w:val="21"/>
              </w:rPr>
              <w:t>产品名称</w:t>
            </w:r>
          </w:p>
          <w:p w14:paraId="7D9C1250">
            <w:pPr>
              <w:spacing w:line="360" w:lineRule="auto"/>
              <w:ind w:firstLine="420"/>
              <w:rPr>
                <w:rFonts w:hint="eastAsia" w:ascii="宋体" w:hAnsi="宋体" w:cs="宋体"/>
                <w:szCs w:val="21"/>
              </w:rPr>
            </w:pPr>
            <w:r>
              <w:rPr>
                <w:rFonts w:hint="eastAsia" w:ascii="宋体" w:hAnsi="宋体" w:cs="宋体"/>
                <w:szCs w:val="21"/>
              </w:rPr>
              <w:t>部门：         数量： （单位）</w:t>
            </w:r>
          </w:p>
          <w:p w14:paraId="65CE7E1F">
            <w:pPr>
              <w:spacing w:line="360" w:lineRule="auto"/>
              <w:ind w:firstLine="420"/>
              <w:rPr>
                <w:rFonts w:hint="eastAsia" w:ascii="宋体" w:hAnsi="宋体" w:cs="宋体"/>
                <w:szCs w:val="21"/>
              </w:rPr>
            </w:pPr>
          </w:p>
          <w:p w14:paraId="7FA0B2AC">
            <w:pPr>
              <w:spacing w:line="360" w:lineRule="auto"/>
              <w:ind w:firstLine="420"/>
              <w:rPr>
                <w:rFonts w:hint="eastAsia" w:ascii="宋体" w:hAnsi="宋体" w:cs="宋体"/>
                <w:szCs w:val="21"/>
              </w:rPr>
            </w:pPr>
            <w:r>
              <w:rPr>
                <w:rFonts w:hint="eastAsia" w:ascii="宋体" w:hAnsi="宋体" w:cs="宋体"/>
                <w:szCs w:val="21"/>
              </w:rPr>
              <w:t>长×宽×高cm      质量：   kg</w:t>
            </w:r>
          </w:p>
          <w:p w14:paraId="01A5C98C">
            <w:pPr>
              <w:spacing w:line="360" w:lineRule="auto"/>
              <w:ind w:firstLine="420"/>
              <w:rPr>
                <w:rFonts w:hint="eastAsia" w:ascii="宋体" w:hAnsi="宋体" w:cs="宋体"/>
                <w:szCs w:val="21"/>
              </w:rPr>
            </w:pPr>
            <w:r>
              <w:rPr>
                <w:rFonts w:hint="eastAsia" w:ascii="宋体" w:hAnsi="宋体" w:cs="宋体"/>
                <w:szCs w:val="21"/>
              </w:rPr>
              <w:t>生产日期： 20   年   月  日</w:t>
            </w:r>
          </w:p>
          <w:p w14:paraId="7826A248">
            <w:pPr>
              <w:spacing w:line="360" w:lineRule="auto"/>
              <w:ind w:firstLine="420"/>
              <w:rPr>
                <w:rFonts w:hint="eastAsia" w:ascii="宋体" w:hAnsi="宋体" w:cs="宋体"/>
                <w:szCs w:val="21"/>
              </w:rPr>
            </w:pPr>
            <w:r>
              <w:rPr>
                <w:rFonts w:hint="eastAsia" w:ascii="宋体" w:hAnsi="宋体" w:cs="宋体"/>
                <w:szCs w:val="21"/>
              </w:rPr>
              <w:t>承制方名称</w:t>
            </w:r>
          </w:p>
        </w:tc>
        <w:tc>
          <w:tcPr>
            <w:tcW w:w="336" w:type="dxa"/>
            <w:tcBorders>
              <w:left w:val="single" w:color="auto" w:sz="4" w:space="0"/>
              <w:right w:val="single" w:color="auto" w:sz="4" w:space="0"/>
            </w:tcBorders>
            <w:noWrap w:val="0"/>
            <w:vAlign w:val="top"/>
          </w:tcPr>
          <w:p w14:paraId="41F76F4A">
            <w:pPr>
              <w:spacing w:line="360" w:lineRule="auto"/>
              <w:ind w:firstLine="420"/>
              <w:rPr>
                <w:rFonts w:hint="eastAsia" w:ascii="宋体" w:hAnsi="宋体" w:cs="宋体"/>
                <w:szCs w:val="21"/>
              </w:rPr>
            </w:pPr>
          </w:p>
        </w:tc>
        <w:tc>
          <w:tcPr>
            <w:tcW w:w="4237" w:type="dxa"/>
            <w:tcBorders>
              <w:top w:val="single" w:color="auto" w:sz="4" w:space="0"/>
              <w:left w:val="single" w:color="auto" w:sz="4" w:space="0"/>
              <w:bottom w:val="single" w:color="auto" w:sz="4" w:space="0"/>
              <w:right w:val="single" w:color="auto" w:sz="4" w:space="0"/>
            </w:tcBorders>
            <w:noWrap w:val="0"/>
            <w:vAlign w:val="top"/>
          </w:tcPr>
          <w:p w14:paraId="1DA08034">
            <w:pPr>
              <w:spacing w:line="360" w:lineRule="auto"/>
              <w:ind w:firstLine="420"/>
              <w:rPr>
                <w:rFonts w:hint="eastAsia" w:ascii="宋体" w:hAnsi="宋体" w:cs="宋体"/>
                <w:szCs w:val="21"/>
              </w:rPr>
            </w:pPr>
          </w:p>
          <w:p w14:paraId="334CE305">
            <w:pPr>
              <w:spacing w:line="360" w:lineRule="auto"/>
              <w:ind w:firstLine="420"/>
              <w:rPr>
                <w:rFonts w:hint="eastAsia" w:ascii="宋体" w:hAnsi="宋体" w:cs="宋体"/>
                <w:szCs w:val="21"/>
              </w:rPr>
            </w:pPr>
          </w:p>
          <w:p w14:paraId="3857DAC7">
            <w:pPr>
              <w:spacing w:line="360" w:lineRule="auto"/>
              <w:ind w:firstLine="420"/>
              <w:rPr>
                <w:rFonts w:hint="eastAsia" w:ascii="宋体" w:hAnsi="宋体" w:cs="宋体"/>
                <w:szCs w:val="21"/>
              </w:rPr>
            </w:pPr>
            <w:r>
              <w:rPr>
                <w:rFonts w:hint="eastAsia" w:ascii="宋体" w:hAnsi="宋体" w:cs="宋体"/>
                <w:szCs w:val="21"/>
              </w:rPr>
              <w:drawing>
                <wp:inline distT="0" distB="0" distL="114300" distR="114300">
                  <wp:extent cx="1828800" cy="704850"/>
                  <wp:effectExtent l="0" t="0" r="0" b="0"/>
                  <wp:docPr id="2" name="图片 1"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卡通人物&#10;&#10;中度可信度描述已自动生成"/>
                          <pic:cNvPicPr>
                            <a:picLocks noChangeAspect="1"/>
                          </pic:cNvPicPr>
                        </pic:nvPicPr>
                        <pic:blipFill>
                          <a:blip r:embed="rId37"/>
                          <a:stretch>
                            <a:fillRect/>
                          </a:stretch>
                        </pic:blipFill>
                        <pic:spPr>
                          <a:xfrm>
                            <a:off x="0" y="0"/>
                            <a:ext cx="1828800" cy="704850"/>
                          </a:xfrm>
                          <a:prstGeom prst="rect">
                            <a:avLst/>
                          </a:prstGeom>
                          <a:noFill/>
                          <a:ln>
                            <a:noFill/>
                          </a:ln>
                        </pic:spPr>
                      </pic:pic>
                    </a:graphicData>
                  </a:graphic>
                </wp:inline>
              </w:drawing>
            </w:r>
          </w:p>
        </w:tc>
      </w:tr>
      <w:tr w14:paraId="762CBD61">
        <w:tblPrEx>
          <w:tblCellMar>
            <w:top w:w="0" w:type="dxa"/>
            <w:left w:w="108" w:type="dxa"/>
            <w:bottom w:w="0" w:type="dxa"/>
            <w:right w:w="108" w:type="dxa"/>
          </w:tblCellMar>
        </w:tblPrEx>
        <w:trPr>
          <w:trHeight w:val="90" w:hRule="atLeast"/>
        </w:trPr>
        <w:tc>
          <w:tcPr>
            <w:tcW w:w="4487" w:type="dxa"/>
            <w:tcBorders>
              <w:top w:val="single" w:color="auto" w:sz="4" w:space="0"/>
            </w:tcBorders>
            <w:noWrap w:val="0"/>
            <w:vAlign w:val="top"/>
          </w:tcPr>
          <w:p w14:paraId="6223D6EC">
            <w:pPr>
              <w:ind w:firstLine="420"/>
              <w:rPr>
                <w:rFonts w:hint="eastAsia" w:ascii="宋体" w:hAnsi="宋体" w:cs="宋体"/>
                <w:szCs w:val="21"/>
              </w:rPr>
            </w:pPr>
            <w:r>
              <w:rPr>
                <w:rFonts w:hint="eastAsia" w:ascii="宋体" w:hAnsi="宋体" w:cs="宋体"/>
                <w:szCs w:val="21"/>
              </w:rPr>
              <w:t>两端面标志</w:t>
            </w:r>
          </w:p>
        </w:tc>
        <w:tc>
          <w:tcPr>
            <w:tcW w:w="336" w:type="dxa"/>
            <w:noWrap w:val="0"/>
            <w:vAlign w:val="top"/>
          </w:tcPr>
          <w:p w14:paraId="6633C245">
            <w:pPr>
              <w:ind w:firstLine="420"/>
              <w:rPr>
                <w:rFonts w:hint="eastAsia" w:ascii="宋体" w:hAnsi="宋体" w:cs="宋体"/>
                <w:szCs w:val="21"/>
              </w:rPr>
            </w:pPr>
          </w:p>
        </w:tc>
        <w:tc>
          <w:tcPr>
            <w:tcW w:w="4237" w:type="dxa"/>
            <w:tcBorders>
              <w:top w:val="single" w:color="auto" w:sz="4" w:space="0"/>
            </w:tcBorders>
            <w:noWrap w:val="0"/>
            <w:vAlign w:val="top"/>
          </w:tcPr>
          <w:p w14:paraId="2EA01A89">
            <w:pPr>
              <w:ind w:firstLine="420"/>
              <w:rPr>
                <w:rFonts w:hint="eastAsia" w:ascii="宋体" w:hAnsi="宋体" w:cs="宋体"/>
                <w:szCs w:val="21"/>
              </w:rPr>
            </w:pPr>
            <w:r>
              <w:rPr>
                <w:rFonts w:hint="eastAsia" w:ascii="宋体" w:hAnsi="宋体" w:cs="宋体"/>
                <w:szCs w:val="21"/>
              </w:rPr>
              <w:t>两侧面标志</w:t>
            </w:r>
          </w:p>
        </w:tc>
      </w:tr>
    </w:tbl>
    <w:p w14:paraId="4EC993B5">
      <w:pPr>
        <w:ind w:firstLine="420"/>
        <w:rPr>
          <w:rFonts w:hint="eastAsia" w:ascii="宋体" w:hAnsi="宋体" w:cs="宋体"/>
          <w:szCs w:val="21"/>
        </w:rPr>
      </w:pPr>
      <w:r>
        <w:rPr>
          <w:rFonts w:hint="eastAsia" w:ascii="宋体" w:hAnsi="宋体" w:cs="宋体"/>
          <w:szCs w:val="21"/>
          <w:lang w:val="en-US" w:eastAsia="zh-CN"/>
        </w:rPr>
        <w:t>2.5</w:t>
      </w:r>
      <w:r>
        <w:rPr>
          <w:rFonts w:hint="eastAsia" w:ascii="宋体" w:hAnsi="宋体" w:cs="宋体"/>
          <w:szCs w:val="21"/>
        </w:rPr>
        <w:t>装箱清单</w:t>
      </w:r>
    </w:p>
    <w:p w14:paraId="4B53BC84">
      <w:pPr>
        <w:ind w:firstLine="420"/>
        <w:rPr>
          <w:rFonts w:hint="eastAsia" w:ascii="宋体" w:hAnsi="宋体" w:cs="宋体"/>
          <w:szCs w:val="21"/>
        </w:rPr>
      </w:pPr>
      <w:r>
        <w:rPr>
          <w:rFonts w:hint="eastAsia" w:ascii="宋体" w:hAnsi="宋体" w:cs="宋体"/>
          <w:szCs w:val="21"/>
        </w:rPr>
        <w:t>纸箱内放入包装检验单一张，“包装检验单”字体为黑体，其他字体为宋体。</w:t>
      </w:r>
    </w:p>
    <w:p w14:paraId="7C073F5A">
      <w:pPr>
        <w:ind w:firstLine="420"/>
        <w:rPr>
          <w:rFonts w:hint="eastAsia" w:ascii="宋体" w:hAnsi="宋体" w:cs="宋体"/>
          <w:szCs w:val="21"/>
        </w:rPr>
      </w:pPr>
      <w:r>
        <w:rPr>
          <w:rFonts w:hint="eastAsia" w:ascii="宋体" w:hAnsi="宋体" w:cs="宋体"/>
          <w:szCs w:val="21"/>
          <w:lang w:val="en-US" w:eastAsia="zh-CN"/>
        </w:rPr>
        <w:t>2.6</w:t>
      </w:r>
      <w:r>
        <w:rPr>
          <w:rFonts w:hint="eastAsia" w:ascii="宋体" w:hAnsi="宋体" w:cs="宋体"/>
          <w:szCs w:val="21"/>
        </w:rPr>
        <w:t>包装检验单</w:t>
      </w:r>
    </w:p>
    <w:tbl>
      <w:tblPr>
        <w:tblStyle w:val="62"/>
        <w:tblW w:w="6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5"/>
        <w:gridCol w:w="2910"/>
      </w:tblGrid>
      <w:tr w14:paraId="3791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305" w:type="dxa"/>
            <w:gridSpan w:val="2"/>
            <w:noWrap w:val="0"/>
            <w:vAlign w:val="top"/>
          </w:tcPr>
          <w:p w14:paraId="4912F672">
            <w:pPr>
              <w:ind w:firstLine="420"/>
              <w:rPr>
                <w:rFonts w:hint="eastAsia" w:ascii="宋体" w:hAnsi="宋体" w:cs="宋体"/>
                <w:szCs w:val="21"/>
              </w:rPr>
            </w:pPr>
            <w:r>
              <w:rPr>
                <w:rFonts w:hint="eastAsia" w:ascii="宋体" w:hAnsi="宋体" w:cs="宋体"/>
                <w:szCs w:val="21"/>
              </w:rPr>
              <w:t>产品名称：</w:t>
            </w:r>
          </w:p>
        </w:tc>
      </w:tr>
      <w:tr w14:paraId="73A9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6305" w:type="dxa"/>
            <w:gridSpan w:val="2"/>
            <w:noWrap w:val="0"/>
            <w:vAlign w:val="top"/>
          </w:tcPr>
          <w:p w14:paraId="1A714F8B">
            <w:pPr>
              <w:ind w:firstLine="420"/>
              <w:rPr>
                <w:rFonts w:hint="eastAsia" w:ascii="宋体" w:hAnsi="宋体" w:cs="宋体"/>
                <w:szCs w:val="21"/>
              </w:rPr>
            </w:pPr>
            <w:r>
              <w:rPr>
                <w:rFonts w:hint="eastAsia" w:ascii="宋体" w:hAnsi="宋体" w:cs="宋体"/>
                <w:szCs w:val="21"/>
              </w:rPr>
              <w:t>部门名称：</w:t>
            </w:r>
          </w:p>
        </w:tc>
      </w:tr>
      <w:tr w14:paraId="22BC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395" w:type="dxa"/>
            <w:noWrap w:val="0"/>
            <w:vAlign w:val="top"/>
          </w:tcPr>
          <w:p w14:paraId="319CED0A">
            <w:pPr>
              <w:ind w:firstLine="420"/>
              <w:rPr>
                <w:rFonts w:hint="eastAsia" w:ascii="宋体" w:hAnsi="宋体" w:cs="宋体"/>
                <w:szCs w:val="21"/>
              </w:rPr>
            </w:pPr>
            <w:r>
              <w:rPr>
                <w:rFonts w:hint="eastAsia" w:ascii="宋体" w:hAnsi="宋体" w:cs="宋体"/>
                <w:szCs w:val="21"/>
              </w:rPr>
              <w:t>姓名</w:t>
            </w:r>
          </w:p>
        </w:tc>
        <w:tc>
          <w:tcPr>
            <w:tcW w:w="2910" w:type="dxa"/>
            <w:noWrap w:val="0"/>
            <w:vAlign w:val="top"/>
          </w:tcPr>
          <w:p w14:paraId="5528F278">
            <w:pPr>
              <w:ind w:firstLine="420"/>
              <w:rPr>
                <w:rFonts w:hint="eastAsia" w:ascii="宋体" w:hAnsi="宋体" w:cs="宋体"/>
                <w:szCs w:val="21"/>
              </w:rPr>
            </w:pPr>
            <w:r>
              <w:rPr>
                <w:rFonts w:hint="eastAsia" w:ascii="宋体" w:hAnsi="宋体" w:cs="宋体"/>
                <w:szCs w:val="21"/>
              </w:rPr>
              <w:t>数量</w:t>
            </w:r>
          </w:p>
        </w:tc>
      </w:tr>
      <w:tr w14:paraId="5E19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95" w:type="dxa"/>
            <w:noWrap w:val="0"/>
            <w:vAlign w:val="top"/>
          </w:tcPr>
          <w:p w14:paraId="7DCBC2C8">
            <w:pPr>
              <w:ind w:firstLine="420"/>
              <w:rPr>
                <w:rFonts w:hint="eastAsia" w:ascii="宋体" w:hAnsi="宋体" w:cs="宋体"/>
                <w:szCs w:val="21"/>
              </w:rPr>
            </w:pPr>
          </w:p>
        </w:tc>
        <w:tc>
          <w:tcPr>
            <w:tcW w:w="2910" w:type="dxa"/>
            <w:noWrap w:val="0"/>
            <w:vAlign w:val="top"/>
          </w:tcPr>
          <w:p w14:paraId="6656F93C">
            <w:pPr>
              <w:ind w:firstLine="420"/>
              <w:rPr>
                <w:rFonts w:hint="eastAsia" w:ascii="宋体" w:hAnsi="宋体" w:cs="宋体"/>
                <w:szCs w:val="21"/>
              </w:rPr>
            </w:pPr>
          </w:p>
        </w:tc>
      </w:tr>
      <w:tr w14:paraId="5D37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5" w:type="dxa"/>
            <w:noWrap w:val="0"/>
            <w:vAlign w:val="top"/>
          </w:tcPr>
          <w:p w14:paraId="04890934">
            <w:pPr>
              <w:ind w:firstLine="420"/>
              <w:rPr>
                <w:rFonts w:hint="eastAsia" w:ascii="宋体" w:hAnsi="宋体" w:cs="宋体"/>
                <w:szCs w:val="21"/>
              </w:rPr>
            </w:pPr>
          </w:p>
        </w:tc>
        <w:tc>
          <w:tcPr>
            <w:tcW w:w="2910" w:type="dxa"/>
            <w:noWrap w:val="0"/>
            <w:vAlign w:val="top"/>
          </w:tcPr>
          <w:p w14:paraId="5FE9993F">
            <w:pPr>
              <w:ind w:firstLine="420"/>
              <w:rPr>
                <w:rFonts w:hint="eastAsia" w:ascii="宋体" w:hAnsi="宋体" w:cs="宋体"/>
                <w:szCs w:val="21"/>
              </w:rPr>
            </w:pPr>
          </w:p>
        </w:tc>
      </w:tr>
      <w:tr w14:paraId="765E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395" w:type="dxa"/>
            <w:noWrap w:val="0"/>
            <w:vAlign w:val="top"/>
          </w:tcPr>
          <w:p w14:paraId="4DFBF14A">
            <w:pPr>
              <w:ind w:firstLine="420"/>
              <w:rPr>
                <w:rFonts w:hint="eastAsia" w:ascii="宋体" w:hAnsi="宋体" w:cs="宋体"/>
                <w:szCs w:val="21"/>
              </w:rPr>
            </w:pPr>
          </w:p>
        </w:tc>
        <w:tc>
          <w:tcPr>
            <w:tcW w:w="2910" w:type="dxa"/>
            <w:noWrap w:val="0"/>
            <w:vAlign w:val="top"/>
          </w:tcPr>
          <w:p w14:paraId="3887DB36">
            <w:pPr>
              <w:ind w:firstLine="420"/>
              <w:rPr>
                <w:rFonts w:hint="eastAsia" w:ascii="宋体" w:hAnsi="宋体" w:cs="宋体"/>
                <w:szCs w:val="21"/>
              </w:rPr>
            </w:pPr>
          </w:p>
        </w:tc>
      </w:tr>
      <w:tr w14:paraId="11C6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305" w:type="dxa"/>
            <w:gridSpan w:val="2"/>
            <w:noWrap w:val="0"/>
            <w:vAlign w:val="center"/>
          </w:tcPr>
          <w:p w14:paraId="0D743291">
            <w:pPr>
              <w:ind w:firstLine="420"/>
              <w:rPr>
                <w:rFonts w:hint="eastAsia" w:ascii="宋体" w:hAnsi="宋体" w:cs="宋体"/>
                <w:szCs w:val="21"/>
              </w:rPr>
            </w:pPr>
            <w:r>
              <w:rPr>
                <w:rFonts w:hint="eastAsia" w:ascii="宋体" w:hAnsi="宋体" w:cs="宋体"/>
                <w:szCs w:val="21"/>
              </w:rPr>
              <w:t>生产日期：年 月 日</w:t>
            </w:r>
          </w:p>
        </w:tc>
      </w:tr>
      <w:tr w14:paraId="7EAE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05" w:type="dxa"/>
            <w:gridSpan w:val="2"/>
            <w:noWrap w:val="0"/>
            <w:vAlign w:val="center"/>
          </w:tcPr>
          <w:p w14:paraId="20F0EDB1">
            <w:pPr>
              <w:ind w:firstLine="420"/>
              <w:rPr>
                <w:rFonts w:hint="eastAsia" w:ascii="宋体" w:hAnsi="宋体" w:cs="宋体"/>
                <w:szCs w:val="21"/>
              </w:rPr>
            </w:pPr>
            <w:r>
              <w:rPr>
                <w:rFonts w:hint="eastAsia" w:ascii="宋体" w:hAnsi="宋体" w:cs="宋体"/>
                <w:szCs w:val="21"/>
              </w:rPr>
              <w:t>检验员：</w:t>
            </w:r>
          </w:p>
        </w:tc>
      </w:tr>
      <w:tr w14:paraId="3CC2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05" w:type="dxa"/>
            <w:gridSpan w:val="2"/>
            <w:noWrap w:val="0"/>
            <w:vAlign w:val="center"/>
          </w:tcPr>
          <w:p w14:paraId="1F9B2BFB">
            <w:pPr>
              <w:ind w:firstLine="420"/>
              <w:rPr>
                <w:rFonts w:hint="eastAsia" w:ascii="宋体" w:hAnsi="宋体" w:cs="宋体"/>
                <w:szCs w:val="21"/>
              </w:rPr>
            </w:pPr>
            <w:r>
              <w:rPr>
                <w:rFonts w:hint="eastAsia" w:ascii="宋体" w:hAnsi="宋体" w:cs="宋体"/>
                <w:szCs w:val="21"/>
              </w:rPr>
              <w:t>承制方名称</w:t>
            </w:r>
          </w:p>
        </w:tc>
      </w:tr>
    </w:tbl>
    <w:p w14:paraId="6F9B251F">
      <w:pPr>
        <w:keepNext/>
        <w:keepLines/>
        <w:tabs>
          <w:tab w:val="left" w:pos="1674"/>
        </w:tabs>
        <w:ind w:firstLine="0" w:firstLineChars="0"/>
        <w:outlineLvl w:val="1"/>
        <w:rPr>
          <w:rFonts w:hint="eastAsia"/>
          <w:b/>
          <w:bCs/>
          <w:lang w:val="en-US" w:eastAsia="zh-CN"/>
        </w:rPr>
      </w:pPr>
    </w:p>
    <w:p w14:paraId="4F06F39B">
      <w:pPr>
        <w:keepNext/>
        <w:keepLines/>
        <w:tabs>
          <w:tab w:val="left" w:pos="1674"/>
        </w:tabs>
        <w:ind w:firstLine="0" w:firstLineChars="0"/>
        <w:outlineLvl w:val="1"/>
        <w:rPr>
          <w:rFonts w:hint="eastAsia"/>
          <w:b/>
          <w:bCs/>
          <w:lang w:val="en-US" w:eastAsia="zh-CN"/>
        </w:rPr>
      </w:pPr>
      <w:r>
        <w:rPr>
          <w:rFonts w:hint="eastAsia"/>
          <w:b/>
          <w:bCs/>
          <w:lang w:val="en-US" w:eastAsia="zh-CN"/>
        </w:rPr>
        <w:t>五、实物样品</w:t>
      </w:r>
    </w:p>
    <w:p w14:paraId="6344F66C">
      <w:pPr>
        <w:spacing w:line="360" w:lineRule="auto"/>
        <w:ind w:firstLine="480" w:firstLineChars="200"/>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eastAsia="宋体" w:cs="宋体"/>
          <w:szCs w:val="21"/>
        </w:rPr>
        <w:t>投标人必须严格按招标文件要求提供样品，派专人在规定时间内送至规定地点，并附样品清单</w:t>
      </w:r>
      <w:r>
        <w:rPr>
          <w:rFonts w:hint="eastAsia" w:ascii="宋体" w:hAnsi="宋体" w:eastAsia="宋体" w:cs="宋体"/>
          <w:szCs w:val="21"/>
          <w:lang w:eastAsia="zh-CN"/>
        </w:rPr>
        <w:t>；</w:t>
      </w:r>
    </w:p>
    <w:p w14:paraId="1D768069">
      <w:pPr>
        <w:spacing w:line="360" w:lineRule="auto"/>
        <w:ind w:firstLine="480" w:firstLineChars="2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每件样品应单独包装，并在包装上注明投标人名称、样品对应的产品在招标文件中的产品名称；</w:t>
      </w:r>
    </w:p>
    <w:p w14:paraId="3ED36866">
      <w:pPr>
        <w:spacing w:line="360" w:lineRule="auto"/>
        <w:ind w:firstLine="48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除可拆除的包装以外，样品本身不应有任何体现生产来源的标记、标签、标识等（包括肩章号型标志、名称标志、号型标志、检验章、维护标志等）；</w:t>
      </w:r>
    </w:p>
    <w:p w14:paraId="0D10ACFF">
      <w:pPr>
        <w:spacing w:line="360" w:lineRule="auto"/>
        <w:ind w:firstLine="480" w:firstLineChars="200"/>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送检样品递交时由监督人员现场编号封存，并按要求寄送指定检测机构，检测报告送评标委员会评审；样品不予退还，且</w:t>
      </w:r>
      <w:r>
        <w:rPr>
          <w:rFonts w:hint="eastAsia" w:ascii="宋体" w:hAnsi="宋体" w:cs="宋体"/>
          <w:szCs w:val="21"/>
          <w:lang w:val="en-US" w:eastAsia="zh-CN"/>
        </w:rPr>
        <w:t>样品</w:t>
      </w:r>
      <w:r>
        <w:rPr>
          <w:rFonts w:hint="eastAsia" w:ascii="宋体" w:hAnsi="宋体" w:eastAsia="宋体" w:cs="宋体"/>
          <w:szCs w:val="21"/>
        </w:rPr>
        <w:t>费用自理。</w:t>
      </w:r>
    </w:p>
    <w:p w14:paraId="08D10795">
      <w:pPr>
        <w:spacing w:line="360" w:lineRule="auto"/>
        <w:ind w:firstLine="480" w:firstLineChars="200"/>
        <w:rPr>
          <w:rFonts w:hint="eastAsia" w:ascii="宋体" w:hAnsi="宋体" w:eastAsia="宋体" w:cs="宋体"/>
          <w:szCs w:val="21"/>
          <w:lang w:eastAsia="zh-CN"/>
        </w:rPr>
      </w:pPr>
      <w:r>
        <w:rPr>
          <w:rFonts w:hint="eastAsia" w:ascii="宋体" w:hAnsi="宋体" w:cs="宋体"/>
          <w:szCs w:val="21"/>
          <w:lang w:val="en-US" w:eastAsia="zh-CN"/>
        </w:rPr>
        <w:t>5、</w:t>
      </w:r>
      <w:r>
        <w:rPr>
          <w:rFonts w:hint="eastAsia" w:ascii="宋体" w:hAnsi="宋体" w:eastAsia="宋体" w:cs="宋体"/>
          <w:szCs w:val="21"/>
        </w:rPr>
        <w:t>现场样品</w:t>
      </w:r>
      <w:r>
        <w:rPr>
          <w:rFonts w:hint="eastAsia" w:ascii="宋体" w:hAnsi="宋体" w:eastAsia="宋体" w:cs="宋体"/>
          <w:szCs w:val="21"/>
          <w:lang w:eastAsia="zh-CN"/>
        </w:rPr>
        <w:t>：</w:t>
      </w:r>
      <w:r>
        <w:rPr>
          <w:rFonts w:hint="eastAsia"/>
        </w:rPr>
        <w:t>中标</w:t>
      </w:r>
      <w:r>
        <w:rPr>
          <w:rFonts w:hint="eastAsia"/>
          <w:lang w:val="en-US" w:eastAsia="zh-CN"/>
        </w:rPr>
        <w:t>单位</w:t>
      </w:r>
      <w:r>
        <w:rPr>
          <w:rFonts w:hint="eastAsia"/>
        </w:rPr>
        <w:t>的投标样品将被封存，并作为后续设计优化及合同验收的依据之一</w:t>
      </w:r>
      <w:r>
        <w:rPr>
          <w:rFonts w:hint="eastAsia"/>
          <w:lang w:eastAsia="zh-CN"/>
        </w:rPr>
        <w:t>。</w:t>
      </w:r>
      <w:r>
        <w:rPr>
          <w:rFonts w:hint="eastAsia" w:ascii="宋体" w:hAnsi="宋体"/>
        </w:rPr>
        <w:t>未中标</w:t>
      </w:r>
      <w:r>
        <w:rPr>
          <w:rFonts w:hint="eastAsia" w:ascii="宋体" w:hAnsi="宋体"/>
          <w:lang w:val="en-US" w:eastAsia="zh-CN"/>
        </w:rPr>
        <w:t>单位</w:t>
      </w:r>
      <w:r>
        <w:rPr>
          <w:rFonts w:hint="eastAsia" w:ascii="宋体" w:hAnsi="宋体"/>
        </w:rPr>
        <w:t>的样品请</w:t>
      </w:r>
      <w:r>
        <w:rPr>
          <w:rFonts w:hint="eastAsia" w:ascii="宋体" w:hAnsi="宋体"/>
          <w:lang w:val="en-US" w:eastAsia="zh-CN"/>
        </w:rPr>
        <w:t>投标人</w:t>
      </w:r>
      <w:r>
        <w:rPr>
          <w:rFonts w:hint="eastAsia" w:ascii="宋体" w:hAnsi="宋体"/>
        </w:rPr>
        <w:t>在中标结果公示结束后自行取回，逾期概不负责</w:t>
      </w:r>
      <w:r>
        <w:rPr>
          <w:rFonts w:hint="eastAsia" w:ascii="宋体" w:hAnsi="宋体"/>
          <w:lang w:eastAsia="zh-CN"/>
        </w:rPr>
        <w:t>。</w:t>
      </w:r>
    </w:p>
    <w:p w14:paraId="1521E074">
      <w:pPr>
        <w:spacing w:line="360" w:lineRule="auto"/>
        <w:ind w:firstLine="480" w:firstLineChars="200"/>
        <w:rPr>
          <w:rFonts w:hint="eastAsia" w:ascii="宋体" w:hAnsi="宋体" w:cs="宋体"/>
          <w:szCs w:val="21"/>
          <w:lang w:val="en-US" w:eastAsia="zh-CN"/>
        </w:rPr>
      </w:pPr>
    </w:p>
    <w:p w14:paraId="730940E5">
      <w:pPr>
        <w:keepNext/>
        <w:keepLines/>
        <w:tabs>
          <w:tab w:val="left" w:pos="1674"/>
        </w:tabs>
        <w:ind w:firstLine="0" w:firstLineChars="0"/>
        <w:outlineLvl w:val="1"/>
        <w:rPr>
          <w:rFonts w:hint="eastAsia"/>
          <w:b/>
          <w:bCs/>
          <w:lang w:val="en-US" w:eastAsia="zh-CN"/>
        </w:rPr>
      </w:pPr>
      <w:bookmarkStart w:id="65" w:name="_Toc70234981"/>
      <w:r>
        <w:rPr>
          <w:rFonts w:hint="eastAsia"/>
          <w:b/>
          <w:bCs/>
          <w:lang w:val="en-US" w:eastAsia="zh-CN"/>
        </w:rPr>
        <w:t>六、采购项目商务要求</w:t>
      </w:r>
      <w:bookmarkEnd w:id="64"/>
      <w:bookmarkEnd w:id="65"/>
    </w:p>
    <w:p w14:paraId="565DFB6E">
      <w:pPr>
        <w:ind w:firstLine="420"/>
        <w:rPr>
          <w:rFonts w:hint="eastAsia"/>
        </w:rPr>
      </w:pPr>
      <w:bookmarkStart w:id="66" w:name="_Toc70234982"/>
      <w:bookmarkStart w:id="67" w:name="_Toc3393"/>
      <w:bookmarkStart w:id="68" w:name="_Toc43748514"/>
      <w:r>
        <w:rPr>
          <w:rFonts w:hint="eastAsia"/>
          <w:lang w:val="en-US" w:eastAsia="zh-CN"/>
        </w:rPr>
        <w:t>1、</w:t>
      </w:r>
      <w:r>
        <w:rPr>
          <w:rFonts w:hint="eastAsia"/>
        </w:rPr>
        <w:t>交货期：</w:t>
      </w:r>
      <w:bookmarkEnd w:id="66"/>
      <w:bookmarkEnd w:id="67"/>
      <w:bookmarkEnd w:id="68"/>
    </w:p>
    <w:p w14:paraId="1891480A">
      <w:pPr>
        <w:ind w:firstLine="420"/>
        <w:rPr>
          <w:rFonts w:hint="eastAsia"/>
        </w:rPr>
      </w:pPr>
      <w:r>
        <w:rPr>
          <w:rFonts w:hint="eastAsia"/>
        </w:rPr>
        <w:t>合同签订生效之日起4个月内交货（技术要求部分有特别说明的除外），中标</w:t>
      </w:r>
      <w:r>
        <w:rPr>
          <w:rFonts w:hint="eastAsia"/>
          <w:lang w:val="en-US" w:eastAsia="zh-CN"/>
        </w:rPr>
        <w:t>单位</w:t>
      </w:r>
      <w:r>
        <w:rPr>
          <w:rFonts w:hint="eastAsia"/>
        </w:rPr>
        <w:t>须在合同签订生效之日起15天以内完成现场测量（含帽类及标志类所需数据）和数据汇总并通过网络在线完成所有核对工作。</w:t>
      </w:r>
    </w:p>
    <w:p w14:paraId="39624765">
      <w:pPr>
        <w:ind w:firstLine="420"/>
        <w:rPr>
          <w:rFonts w:hint="eastAsia"/>
        </w:rPr>
      </w:pPr>
      <w:bookmarkStart w:id="69" w:name="_Toc43748515"/>
      <w:bookmarkStart w:id="70" w:name="_Toc70234983"/>
      <w:bookmarkStart w:id="71" w:name="_Toc23490"/>
      <w:r>
        <w:rPr>
          <w:rFonts w:hint="eastAsia"/>
          <w:lang w:val="en-US" w:eastAsia="zh-CN"/>
        </w:rPr>
        <w:t>2、</w:t>
      </w:r>
      <w:r>
        <w:rPr>
          <w:rFonts w:hint="eastAsia"/>
        </w:rPr>
        <w:t>质保期</w:t>
      </w:r>
      <w:bookmarkEnd w:id="69"/>
      <w:bookmarkEnd w:id="70"/>
      <w:bookmarkEnd w:id="71"/>
    </w:p>
    <w:p w14:paraId="447D2B63">
      <w:pPr>
        <w:ind w:firstLine="420"/>
        <w:rPr>
          <w:rFonts w:hint="eastAsia"/>
        </w:rPr>
      </w:pPr>
      <w:r>
        <w:rPr>
          <w:rFonts w:hint="eastAsia"/>
        </w:rPr>
        <w:t>质保期：验收合格之日起，不少于1年。</w:t>
      </w:r>
    </w:p>
    <w:p w14:paraId="5F62FB54">
      <w:pPr>
        <w:ind w:firstLine="420"/>
        <w:rPr>
          <w:rFonts w:hint="eastAsia"/>
        </w:rPr>
      </w:pPr>
      <w:bookmarkStart w:id="72" w:name="_Toc70234984"/>
      <w:bookmarkStart w:id="73" w:name="_Toc43748516"/>
      <w:bookmarkStart w:id="74" w:name="_Toc1678"/>
      <w:r>
        <w:rPr>
          <w:rFonts w:hint="eastAsia"/>
          <w:lang w:val="en-US" w:eastAsia="zh-CN"/>
        </w:rPr>
        <w:t>3、</w:t>
      </w:r>
      <w:r>
        <w:rPr>
          <w:rFonts w:hint="eastAsia"/>
        </w:rPr>
        <w:t>保存和运输要求</w:t>
      </w:r>
      <w:bookmarkEnd w:id="72"/>
      <w:bookmarkEnd w:id="73"/>
      <w:bookmarkEnd w:id="74"/>
    </w:p>
    <w:p w14:paraId="35F3A587">
      <w:pPr>
        <w:ind w:firstLine="420"/>
        <w:rPr>
          <w:rFonts w:hint="eastAsia"/>
        </w:rPr>
      </w:pPr>
      <w:r>
        <w:rPr>
          <w:rFonts w:hint="eastAsia"/>
        </w:rPr>
        <w:t>送货至浙江省内各指定地点。</w:t>
      </w:r>
    </w:p>
    <w:p w14:paraId="069F6567">
      <w:pPr>
        <w:ind w:firstLine="420"/>
        <w:rPr>
          <w:rFonts w:hint="eastAsia"/>
        </w:rPr>
      </w:pPr>
      <w:bookmarkStart w:id="75" w:name="_Toc70234985"/>
      <w:r>
        <w:rPr>
          <w:rFonts w:hint="eastAsia"/>
          <w:lang w:val="en-US" w:eastAsia="zh-CN"/>
        </w:rPr>
        <w:t>4、</w:t>
      </w:r>
      <w:r>
        <w:rPr>
          <w:rFonts w:hint="eastAsia"/>
        </w:rPr>
        <w:t>质量要求</w:t>
      </w:r>
      <w:bookmarkEnd w:id="75"/>
    </w:p>
    <w:p w14:paraId="4F49806B">
      <w:pPr>
        <w:ind w:firstLine="420"/>
        <w:rPr>
          <w:rFonts w:hint="eastAsia"/>
        </w:rPr>
      </w:pPr>
      <w:bookmarkStart w:id="76" w:name="_Toc43748518"/>
      <w:bookmarkStart w:id="77" w:name="_Toc28767"/>
      <w:r>
        <w:rPr>
          <w:rFonts w:hint="eastAsia"/>
        </w:rPr>
        <w:t>合格（符合招标文件要求、投标承诺以及国家、行业有关质量标准，送检合格）</w:t>
      </w:r>
    </w:p>
    <w:p w14:paraId="50520160">
      <w:pPr>
        <w:ind w:firstLine="420"/>
        <w:rPr>
          <w:rFonts w:hint="eastAsia"/>
        </w:rPr>
      </w:pPr>
      <w:r>
        <w:rPr>
          <w:rFonts w:hint="eastAsia"/>
        </w:rPr>
        <w:t>5</w:t>
      </w:r>
      <w:r>
        <w:rPr>
          <w:rFonts w:hint="eastAsia"/>
          <w:lang w:eastAsia="zh-CN"/>
        </w:rPr>
        <w:t>、</w:t>
      </w:r>
      <w:r>
        <w:rPr>
          <w:rFonts w:hint="eastAsia"/>
        </w:rPr>
        <w:t>项目验收标准</w:t>
      </w:r>
      <w:bookmarkEnd w:id="76"/>
      <w:bookmarkEnd w:id="77"/>
    </w:p>
    <w:p w14:paraId="15576A46">
      <w:pPr>
        <w:ind w:firstLine="420"/>
        <w:rPr>
          <w:rFonts w:hint="eastAsia"/>
        </w:rPr>
      </w:pPr>
      <w:r>
        <w:rPr>
          <w:rFonts w:hint="eastAsia"/>
        </w:rPr>
        <w:t>5.1本合同验收由采购人（或其委托机构）组织实施，中标</w:t>
      </w:r>
      <w:r>
        <w:rPr>
          <w:rFonts w:hint="eastAsia"/>
          <w:lang w:val="en-US" w:eastAsia="zh-CN"/>
        </w:rPr>
        <w:t>单位</w:t>
      </w:r>
      <w:r>
        <w:rPr>
          <w:rFonts w:hint="eastAsia"/>
        </w:rPr>
        <w:t>应派专业的技术人员协助进行验收。</w:t>
      </w:r>
    </w:p>
    <w:p w14:paraId="1C164845">
      <w:pPr>
        <w:ind w:firstLine="420"/>
        <w:rPr>
          <w:rFonts w:hint="eastAsia"/>
        </w:rPr>
      </w:pPr>
      <w:r>
        <w:rPr>
          <w:rFonts w:hint="eastAsia"/>
        </w:rPr>
        <w:t>5.2验收方案</w:t>
      </w:r>
    </w:p>
    <w:p w14:paraId="6BFED2B9">
      <w:pPr>
        <w:ind w:firstLine="420"/>
        <w:rPr>
          <w:rFonts w:hint="eastAsia"/>
        </w:rPr>
      </w:pPr>
      <w:r>
        <w:rPr>
          <w:rFonts w:hint="eastAsia"/>
        </w:rPr>
        <w:t>中标</w:t>
      </w:r>
      <w:r>
        <w:rPr>
          <w:rFonts w:hint="eastAsia"/>
          <w:lang w:val="en-US" w:eastAsia="zh-CN"/>
        </w:rPr>
        <w:t>单位</w:t>
      </w:r>
      <w:r>
        <w:rPr>
          <w:rFonts w:hint="eastAsia"/>
        </w:rPr>
        <w:t>须按国家有关规定及标准完成本次招标货物的供货、运输、检验等。如中标，中标</w:t>
      </w:r>
      <w:r>
        <w:rPr>
          <w:rFonts w:hint="eastAsia"/>
          <w:lang w:val="en-US" w:eastAsia="zh-CN"/>
        </w:rPr>
        <w:t>单位</w:t>
      </w:r>
      <w:r>
        <w:rPr>
          <w:rFonts w:hint="eastAsia"/>
        </w:rPr>
        <w:t>及制造商对中标产品使用的质量、安全性能与检测结果的可靠性负全部责任。按采购文件要求以及合同规定的验收评定标准进行验收。</w:t>
      </w:r>
    </w:p>
    <w:p w14:paraId="43743062">
      <w:pPr>
        <w:ind w:firstLine="420"/>
        <w:rPr>
          <w:rFonts w:hint="eastAsia"/>
          <w:highlight w:val="none"/>
        </w:rPr>
      </w:pPr>
      <w:r>
        <w:rPr>
          <w:rFonts w:hint="eastAsia"/>
        </w:rPr>
        <w:t>5.2.1对产品进行原料材质、有害物质限量、盐雾试验等项目的检测，随机抽取足够的样品送</w:t>
      </w:r>
      <w:r>
        <w:rPr>
          <w:rFonts w:hint="eastAsia"/>
          <w:highlight w:val="none"/>
        </w:rPr>
        <w:t>法定第三方机构，出具检测报告，原料合格后方可继续生产。</w:t>
      </w:r>
    </w:p>
    <w:p w14:paraId="70425757">
      <w:pPr>
        <w:ind w:firstLine="420"/>
        <w:rPr>
          <w:rFonts w:hint="eastAsia"/>
          <w:highlight w:val="none"/>
        </w:rPr>
      </w:pPr>
      <w:r>
        <w:rPr>
          <w:rFonts w:hint="eastAsia"/>
          <w:highlight w:val="none"/>
        </w:rPr>
        <w:t>5.2.2现场检验项目</w:t>
      </w:r>
    </w:p>
    <w:p w14:paraId="501C1E8A">
      <w:pPr>
        <w:ind w:firstLine="420"/>
        <w:rPr>
          <w:rFonts w:hint="eastAsia"/>
          <w:highlight w:val="none"/>
        </w:rPr>
      </w:pPr>
      <w:r>
        <w:rPr>
          <w:rFonts w:hint="eastAsia"/>
          <w:highlight w:val="none"/>
        </w:rPr>
        <w:t>数量、款式、标识、外观质量、规格尺寸、缝制要求、金属针、包装要求。</w:t>
      </w:r>
    </w:p>
    <w:p w14:paraId="1701AFDE">
      <w:pPr>
        <w:ind w:firstLine="420"/>
        <w:rPr>
          <w:rFonts w:hint="default" w:eastAsia="宋体"/>
          <w:highlight w:val="none"/>
          <w:lang w:val="en-US" w:eastAsia="zh-CN"/>
        </w:rPr>
      </w:pPr>
      <w:r>
        <w:rPr>
          <w:rFonts w:hint="eastAsia"/>
          <w:highlight w:val="none"/>
        </w:rPr>
        <w:t>5.2.3实验室检验项目</w:t>
      </w:r>
      <w:r>
        <w:rPr>
          <w:rFonts w:hint="eastAsia"/>
          <w:highlight w:val="none"/>
          <w:lang w:eastAsia="zh-CN"/>
        </w:rPr>
        <w:t>：</w:t>
      </w:r>
      <w:r>
        <w:rPr>
          <w:rFonts w:hint="eastAsia"/>
          <w:highlight w:val="none"/>
          <w:lang w:val="en-US" w:eastAsia="zh-CN"/>
        </w:rPr>
        <w:t>按照本章节送检要求的检测项目进行检测。</w:t>
      </w:r>
    </w:p>
    <w:p w14:paraId="05C09FFA">
      <w:pPr>
        <w:ind w:firstLine="420"/>
        <w:rPr>
          <w:rFonts w:hint="eastAsia"/>
        </w:rPr>
      </w:pPr>
      <w:r>
        <w:rPr>
          <w:rFonts w:hint="eastAsia"/>
        </w:rPr>
        <w:t>5.2.4由验收小组出具验收报告。</w:t>
      </w:r>
    </w:p>
    <w:p w14:paraId="1A0D395F">
      <w:pPr>
        <w:ind w:firstLine="420"/>
        <w:rPr>
          <w:rFonts w:hint="eastAsia"/>
        </w:rPr>
      </w:pPr>
      <w:r>
        <w:rPr>
          <w:rFonts w:hint="eastAsia"/>
        </w:rPr>
        <w:t>5.2.5验收标准：符合质量要求。</w:t>
      </w:r>
    </w:p>
    <w:p w14:paraId="47B954AC">
      <w:pPr>
        <w:ind w:firstLine="420"/>
        <w:rPr>
          <w:rFonts w:hint="eastAsia"/>
        </w:rPr>
      </w:pPr>
      <w:r>
        <w:rPr>
          <w:rFonts w:hint="eastAsia"/>
        </w:rPr>
        <w:t>5.3特殊条款：</w:t>
      </w:r>
    </w:p>
    <w:p w14:paraId="7FCEAE52">
      <w:pPr>
        <w:ind w:firstLine="420"/>
        <w:rPr>
          <w:rFonts w:hint="eastAsia"/>
        </w:rPr>
      </w:pPr>
      <w:r>
        <w:rPr>
          <w:rFonts w:hint="eastAsia"/>
          <w:lang w:val="en-US" w:eastAsia="zh-CN"/>
        </w:rPr>
        <w:t>5.3.1</w:t>
      </w:r>
      <w:r>
        <w:rPr>
          <w:rFonts w:hint="eastAsia"/>
        </w:rPr>
        <w:t>在服装生产期间，采购人有权在适当的时间到中标</w:t>
      </w:r>
      <w:r>
        <w:rPr>
          <w:rFonts w:hint="eastAsia"/>
          <w:lang w:val="en-US" w:eastAsia="zh-CN"/>
        </w:rPr>
        <w:t>单位</w:t>
      </w:r>
      <w:r>
        <w:rPr>
          <w:rFonts w:hint="eastAsia"/>
        </w:rPr>
        <w:t>对生产过程进行监督，中标</w:t>
      </w:r>
      <w:r>
        <w:rPr>
          <w:rFonts w:hint="eastAsia"/>
          <w:lang w:val="en-US" w:eastAsia="zh-CN"/>
        </w:rPr>
        <w:t>单位</w:t>
      </w:r>
      <w:r>
        <w:rPr>
          <w:rFonts w:hint="eastAsia"/>
        </w:rPr>
        <w:t>须无条件配合，并按要求提供有关材料和数据，例如主要原材料产地、各种检验报告等中文材料数据。生产过程监督的过程中发现问题时，中标</w:t>
      </w:r>
      <w:r>
        <w:rPr>
          <w:rFonts w:hint="eastAsia"/>
          <w:lang w:val="en-US" w:eastAsia="zh-CN"/>
        </w:rPr>
        <w:t>单位</w:t>
      </w:r>
      <w:r>
        <w:rPr>
          <w:rFonts w:hint="eastAsia"/>
        </w:rPr>
        <w:t>须无条件整改，整改合格并经采购人确认后方可继续生产。中标</w:t>
      </w:r>
      <w:r>
        <w:rPr>
          <w:rFonts w:hint="eastAsia"/>
          <w:lang w:val="en-US" w:eastAsia="zh-CN"/>
        </w:rPr>
        <w:t>单位</w:t>
      </w:r>
      <w:r>
        <w:rPr>
          <w:rFonts w:hint="eastAsia"/>
        </w:rPr>
        <w:t>不接受整改继续生产的，采购人将对该批次的成衣予以拒收，所有责任由中标</w:t>
      </w:r>
      <w:r>
        <w:rPr>
          <w:rFonts w:hint="eastAsia"/>
          <w:lang w:val="en-US" w:eastAsia="zh-CN"/>
        </w:rPr>
        <w:t>单位</w:t>
      </w:r>
      <w:r>
        <w:rPr>
          <w:rFonts w:hint="eastAsia"/>
        </w:rPr>
        <w:t>承担。</w:t>
      </w:r>
    </w:p>
    <w:p w14:paraId="473E6BAF">
      <w:pPr>
        <w:ind w:firstLine="420"/>
        <w:rPr>
          <w:rFonts w:hint="eastAsia"/>
        </w:rPr>
      </w:pPr>
      <w:r>
        <w:rPr>
          <w:rFonts w:hint="eastAsia"/>
          <w:lang w:val="en-US" w:eastAsia="zh-CN"/>
        </w:rPr>
        <w:t>5.3.2</w:t>
      </w:r>
      <w:r>
        <w:rPr>
          <w:rFonts w:hint="eastAsia"/>
        </w:rPr>
        <w:t>采购人在接收服装后，将视情抽样送第三方权威检验机构进行检验（送检产品所需费用由</w:t>
      </w:r>
      <w:r>
        <w:rPr>
          <w:rFonts w:hint="eastAsia"/>
          <w:lang w:val="en-US" w:eastAsia="zh-CN"/>
        </w:rPr>
        <w:t>采购人</w:t>
      </w:r>
      <w:r>
        <w:rPr>
          <w:rFonts w:hint="eastAsia"/>
        </w:rPr>
        <w:t>承担），并以采购文件要求和投标承诺为检验依据，检验报告将作为合同验收的依据。采购人抽样检验结果不合格的，中标</w:t>
      </w:r>
      <w:r>
        <w:rPr>
          <w:rFonts w:hint="eastAsia"/>
          <w:lang w:val="en-US" w:eastAsia="zh-CN"/>
        </w:rPr>
        <w:t>单位</w:t>
      </w:r>
      <w:r>
        <w:rPr>
          <w:rFonts w:hint="eastAsia"/>
        </w:rPr>
        <w:t>必须无条件退货、退款，并按合同总额的30%向</w:t>
      </w:r>
      <w:r>
        <w:rPr>
          <w:rFonts w:hint="eastAsia"/>
          <w:lang w:val="en-US" w:eastAsia="zh-CN"/>
        </w:rPr>
        <w:t>采购</w:t>
      </w:r>
      <w:r>
        <w:rPr>
          <w:rFonts w:hint="eastAsia"/>
        </w:rPr>
        <w:t>人赔偿损失。</w:t>
      </w:r>
    </w:p>
    <w:p w14:paraId="4CA9BD4D">
      <w:pPr>
        <w:ind w:firstLine="420"/>
        <w:rPr>
          <w:rFonts w:hint="eastAsia"/>
        </w:rPr>
      </w:pPr>
      <w:bookmarkStart w:id="78" w:name="_Toc70234986"/>
      <w:bookmarkStart w:id="79" w:name="_Toc43748519"/>
      <w:bookmarkStart w:id="80" w:name="_Toc15229"/>
      <w:r>
        <w:rPr>
          <w:rFonts w:hint="eastAsia"/>
          <w:lang w:val="en-US" w:eastAsia="zh-CN"/>
        </w:rPr>
        <w:t>6、</w:t>
      </w:r>
      <w:r>
        <w:rPr>
          <w:rFonts w:hint="eastAsia"/>
        </w:rPr>
        <w:t>售后服务</w:t>
      </w:r>
      <w:bookmarkEnd w:id="78"/>
      <w:bookmarkEnd w:id="79"/>
      <w:bookmarkEnd w:id="80"/>
      <w:r>
        <w:rPr>
          <w:rFonts w:hint="eastAsia"/>
        </w:rPr>
        <w:t xml:space="preserve"> </w:t>
      </w:r>
    </w:p>
    <w:p w14:paraId="1A104CBB">
      <w:pPr>
        <w:ind w:firstLine="420"/>
        <w:rPr>
          <w:rFonts w:hint="eastAsia"/>
        </w:rPr>
      </w:pPr>
      <w:r>
        <w:rPr>
          <w:rFonts w:hint="eastAsia"/>
        </w:rPr>
        <w:t>6.1实行国家三包政策。</w:t>
      </w:r>
    </w:p>
    <w:p w14:paraId="64049E9D">
      <w:pPr>
        <w:ind w:firstLine="420"/>
        <w:rPr>
          <w:rFonts w:hint="eastAsia"/>
        </w:rPr>
      </w:pPr>
      <w:r>
        <w:rPr>
          <w:rFonts w:hint="eastAsia"/>
        </w:rPr>
        <w:t>6.2质保期内，中标</w:t>
      </w:r>
      <w:r>
        <w:rPr>
          <w:rFonts w:hint="eastAsia"/>
          <w:lang w:val="en-US" w:eastAsia="zh-CN"/>
        </w:rPr>
        <w:t>单位</w:t>
      </w:r>
      <w:r>
        <w:rPr>
          <w:rFonts w:hint="eastAsia"/>
        </w:rPr>
        <w:t>应免费处理因质量出现的问题。</w:t>
      </w:r>
    </w:p>
    <w:p w14:paraId="2BC2A718">
      <w:pPr>
        <w:ind w:firstLine="420"/>
        <w:rPr>
          <w:rFonts w:hint="eastAsia"/>
        </w:rPr>
      </w:pPr>
      <w:r>
        <w:rPr>
          <w:rFonts w:hint="eastAsia"/>
        </w:rPr>
        <w:t>6.3出现质量问题及时解决，更换。在产品发生问题时，需承诺半小时内响应并提出解决措施，2小时内解决问题。发现重大质量问题按1：2赔偿并承担相关法律责任。因产品质量问题对使用者或采购人产生名誉或财产损失，由中标</w:t>
      </w:r>
      <w:r>
        <w:rPr>
          <w:rFonts w:hint="eastAsia"/>
          <w:lang w:val="en-US" w:eastAsia="zh-CN"/>
        </w:rPr>
        <w:t>单位</w:t>
      </w:r>
      <w:r>
        <w:rPr>
          <w:rFonts w:hint="eastAsia"/>
        </w:rPr>
        <w:t>承担全部责任。</w:t>
      </w:r>
    </w:p>
    <w:p w14:paraId="79C44660">
      <w:pPr>
        <w:ind w:firstLine="420"/>
        <w:rPr>
          <w:rFonts w:hint="eastAsia"/>
        </w:rPr>
      </w:pPr>
      <w:r>
        <w:rPr>
          <w:rFonts w:hint="eastAsia"/>
        </w:rPr>
        <w:t>6.4货物到达用户所在地后90日内，如发现不合体的，中标</w:t>
      </w:r>
      <w:r>
        <w:rPr>
          <w:rFonts w:hint="eastAsia"/>
          <w:lang w:val="en-US" w:eastAsia="zh-CN"/>
        </w:rPr>
        <w:t>单位</w:t>
      </w:r>
      <w:r>
        <w:rPr>
          <w:rFonts w:hint="eastAsia"/>
        </w:rPr>
        <w:t>应负责包修、包换。</w:t>
      </w:r>
    </w:p>
    <w:p w14:paraId="73BB9F03">
      <w:pPr>
        <w:ind w:firstLine="420"/>
        <w:rPr>
          <w:rFonts w:hint="eastAsia"/>
        </w:rPr>
      </w:pPr>
      <w:r>
        <w:rPr>
          <w:rFonts w:hint="eastAsia"/>
        </w:rPr>
        <w:t>6.5货物到达用户所在地后90日内，如发现产品材料、加工质量、包装规格问题，中标</w:t>
      </w:r>
      <w:r>
        <w:rPr>
          <w:rFonts w:hint="eastAsia"/>
          <w:lang w:val="en-US" w:eastAsia="zh-CN"/>
        </w:rPr>
        <w:t>单位</w:t>
      </w:r>
      <w:r>
        <w:rPr>
          <w:rFonts w:hint="eastAsia"/>
        </w:rPr>
        <w:t>应负责包换。</w:t>
      </w:r>
    </w:p>
    <w:p w14:paraId="3DB72A8D">
      <w:pPr>
        <w:ind w:firstLine="420"/>
        <w:rPr>
          <w:rFonts w:hint="eastAsia"/>
        </w:rPr>
      </w:pPr>
      <w:r>
        <w:rPr>
          <w:rFonts w:hint="eastAsia"/>
          <w:lang w:val="en-US" w:eastAsia="zh-CN"/>
        </w:rPr>
        <w:t>7、</w:t>
      </w:r>
      <w:r>
        <w:rPr>
          <w:rFonts w:hint="eastAsia"/>
        </w:rPr>
        <w:t>履约保证金及履约期限</w:t>
      </w:r>
    </w:p>
    <w:p w14:paraId="395C01FB">
      <w:pPr>
        <w:spacing w:before="24" w:beforeLines="10"/>
        <w:ind w:firstLine="420"/>
        <w:jc w:val="left"/>
        <w:rPr>
          <w:rFonts w:hint="eastAsia" w:eastAsia="宋体"/>
          <w:highlight w:val="none"/>
          <w:lang w:eastAsia="zh-CN"/>
        </w:rPr>
      </w:pPr>
      <w:r>
        <w:rPr>
          <w:rFonts w:hint="eastAsia"/>
          <w:highlight w:val="none"/>
        </w:rPr>
        <w:t>7.1履约保证金</w:t>
      </w:r>
      <w:r>
        <w:rPr>
          <w:rFonts w:hint="eastAsia"/>
          <w:highlight w:val="none"/>
          <w:lang w:eastAsia="zh-CN"/>
        </w:rPr>
        <w:t>：</w:t>
      </w:r>
      <w:r>
        <w:rPr>
          <w:rFonts w:hint="eastAsia"/>
        </w:rPr>
        <w:t>中标</w:t>
      </w:r>
      <w:r>
        <w:rPr>
          <w:rFonts w:hint="eastAsia"/>
          <w:lang w:val="en-US" w:eastAsia="zh-CN"/>
        </w:rPr>
        <w:t>单位</w:t>
      </w:r>
      <w:r>
        <w:rPr>
          <w:rFonts w:hint="eastAsia" w:ascii="宋体" w:hAnsi="宋体"/>
          <w:kern w:val="0"/>
          <w:highlight w:val="none"/>
        </w:rPr>
        <w:t>在合同签订之日起5个工作日内向采购人指定账户交纳合同总价</w:t>
      </w:r>
      <w:r>
        <w:rPr>
          <w:rFonts w:hint="eastAsia" w:ascii="宋体" w:hAnsi="宋体"/>
          <w:kern w:val="0"/>
          <w:highlight w:val="none"/>
          <w:lang w:val="en-US" w:eastAsia="zh-CN"/>
        </w:rPr>
        <w:t>1</w:t>
      </w:r>
      <w:r>
        <w:rPr>
          <w:rFonts w:hint="eastAsia" w:ascii="宋体" w:hAnsi="宋体"/>
          <w:kern w:val="0"/>
          <w:highlight w:val="none"/>
        </w:rPr>
        <w:t>%的履约保证金。履约保证金的交付方式：以银行转账、支票、汇票、本票或者金融机构、担保机构出具的保函等非现金形式提交。履约保证金在验收合格，采购人正常使用满一年，确认</w:t>
      </w:r>
      <w:r>
        <w:rPr>
          <w:rFonts w:hint="eastAsia"/>
        </w:rPr>
        <w:t>中标</w:t>
      </w:r>
      <w:r>
        <w:rPr>
          <w:rFonts w:hint="eastAsia"/>
          <w:lang w:val="en-US" w:eastAsia="zh-CN"/>
        </w:rPr>
        <w:t>单位</w:t>
      </w:r>
      <w:r>
        <w:rPr>
          <w:rFonts w:hint="eastAsia" w:ascii="宋体" w:hAnsi="宋体"/>
          <w:kern w:val="0"/>
          <w:highlight w:val="none"/>
        </w:rPr>
        <w:t>无违约行为后30日内无息返还。（遇周末及国定假日顺延）</w:t>
      </w:r>
    </w:p>
    <w:p w14:paraId="6CF75BF9">
      <w:pPr>
        <w:ind w:firstLine="420"/>
        <w:rPr>
          <w:rFonts w:hint="eastAsia"/>
          <w:highlight w:val="none"/>
        </w:rPr>
      </w:pPr>
      <w:r>
        <w:rPr>
          <w:rFonts w:hint="eastAsia"/>
          <w:highlight w:val="none"/>
        </w:rPr>
        <w:t>7.2履约期限：验收合格之日起1年。</w:t>
      </w:r>
    </w:p>
    <w:p w14:paraId="04BEE258">
      <w:pPr>
        <w:ind w:firstLine="420"/>
        <w:rPr>
          <w:rFonts w:hint="eastAsia"/>
          <w:highlight w:val="none"/>
        </w:rPr>
      </w:pPr>
      <w:bookmarkStart w:id="81" w:name="_Toc43748521"/>
      <w:bookmarkStart w:id="82" w:name="_Toc11875"/>
      <w:bookmarkStart w:id="83" w:name="_Toc70234987"/>
      <w:r>
        <w:rPr>
          <w:rFonts w:hint="eastAsia"/>
          <w:highlight w:val="none"/>
          <w:lang w:val="en-US" w:eastAsia="zh-CN"/>
        </w:rPr>
        <w:t>8、</w:t>
      </w:r>
      <w:r>
        <w:rPr>
          <w:rFonts w:hint="eastAsia"/>
          <w:highlight w:val="none"/>
        </w:rPr>
        <w:t>付款方式</w:t>
      </w:r>
      <w:bookmarkEnd w:id="81"/>
      <w:bookmarkEnd w:id="82"/>
      <w:bookmarkEnd w:id="83"/>
    </w:p>
    <w:p w14:paraId="560BBD84">
      <w:pPr>
        <w:ind w:firstLine="420"/>
        <w:rPr>
          <w:rFonts w:hint="eastAsia"/>
          <w:highlight w:val="none"/>
        </w:rPr>
      </w:pPr>
      <w:r>
        <w:rPr>
          <w:rFonts w:hint="eastAsia"/>
          <w:highlight w:val="none"/>
        </w:rPr>
        <w:t>统采分签分付，合同签订后且乙方已提交履约保证金的</w:t>
      </w:r>
      <w:r>
        <w:rPr>
          <w:rFonts w:hint="eastAsia"/>
          <w:highlight w:val="none"/>
          <w:lang w:val="en-US" w:eastAsia="zh-CN"/>
        </w:rPr>
        <w:t>7个工作日内</w:t>
      </w:r>
      <w:r>
        <w:rPr>
          <w:rFonts w:hint="eastAsia"/>
          <w:highlight w:val="none"/>
        </w:rPr>
        <w:t>甲方预付合同款的</w:t>
      </w:r>
      <w:r>
        <w:rPr>
          <w:rFonts w:hint="eastAsia"/>
          <w:highlight w:val="none"/>
          <w:lang w:val="en-US" w:eastAsia="zh-CN"/>
        </w:rPr>
        <w:t>4</w:t>
      </w:r>
      <w:r>
        <w:rPr>
          <w:rFonts w:hint="eastAsia"/>
          <w:highlight w:val="none"/>
        </w:rPr>
        <w:t>0%，货物送达指定地点，经甲方验收合格，</w:t>
      </w:r>
      <w:r>
        <w:rPr>
          <w:rFonts w:hint="eastAsia"/>
          <w:highlight w:val="none"/>
          <w:lang w:val="en-US" w:eastAsia="zh-CN"/>
        </w:rPr>
        <w:t>7</w:t>
      </w:r>
      <w:r>
        <w:rPr>
          <w:rFonts w:hint="eastAsia"/>
          <w:highlight w:val="none"/>
        </w:rPr>
        <w:t>个工作日内甲方向乙方支付尾款（按实结算）。</w:t>
      </w:r>
    </w:p>
    <w:p w14:paraId="78FE3B39">
      <w:pPr>
        <w:ind w:firstLine="420"/>
        <w:rPr>
          <w:rFonts w:hint="eastAsia"/>
        </w:rPr>
      </w:pPr>
      <w:bookmarkStart w:id="84" w:name="_Toc36208700"/>
      <w:bookmarkStart w:id="85" w:name="_Toc70234988"/>
      <w:bookmarkStart w:id="86" w:name="_Toc15963"/>
      <w:bookmarkStart w:id="87" w:name="_Toc43748522"/>
      <w:bookmarkStart w:id="88" w:name="_Toc9380"/>
      <w:r>
        <w:rPr>
          <w:rFonts w:hint="eastAsia"/>
          <w:lang w:val="en-US" w:eastAsia="zh-CN"/>
        </w:rPr>
        <w:t>9、</w:t>
      </w:r>
      <w:r>
        <w:rPr>
          <w:rFonts w:hint="eastAsia"/>
        </w:rPr>
        <w:t>签订合同</w:t>
      </w:r>
      <w:bookmarkEnd w:id="84"/>
      <w:bookmarkEnd w:id="85"/>
      <w:bookmarkEnd w:id="86"/>
      <w:bookmarkEnd w:id="87"/>
      <w:bookmarkEnd w:id="88"/>
    </w:p>
    <w:p w14:paraId="4C52C53C">
      <w:pPr>
        <w:widowControl/>
        <w:ind w:firstLine="420"/>
        <w:textAlignment w:val="auto"/>
        <w:rPr>
          <w:rFonts w:hint="eastAsia" w:ascii="宋体" w:hAnsi="宋体" w:eastAsia="宋体" w:cs="宋体"/>
          <w:color w:val="000000"/>
          <w:kern w:val="0"/>
          <w:sz w:val="24"/>
          <w:highlight w:val="none"/>
          <w:lang w:val="en-US" w:eastAsia="zh-CN"/>
        </w:rPr>
        <w:sectPr>
          <w:headerReference r:id="rId12" w:type="default"/>
          <w:footerReference r:id="rId13" w:type="default"/>
          <w:pgSz w:w="11905" w:h="16838"/>
          <w:pgMar w:top="1440" w:right="1797" w:bottom="1440" w:left="1797" w:header="720" w:footer="720" w:gutter="0"/>
          <w:pgBorders>
            <w:top w:val="none" w:sz="0" w:space="0"/>
            <w:left w:val="none" w:sz="0" w:space="0"/>
            <w:bottom w:val="none" w:sz="0" w:space="0"/>
            <w:right w:val="none" w:sz="0" w:space="0"/>
          </w:pgBorders>
          <w:cols w:space="720" w:num="1"/>
          <w:docGrid w:linePitch="312" w:charSpace="0"/>
        </w:sectPr>
      </w:pPr>
      <w:r>
        <w:rPr>
          <w:rFonts w:hint="eastAsia"/>
          <w:b/>
          <w:bCs/>
        </w:rPr>
        <w:t>各级交通运输执法机构根据中标结果，分别与中标单位订立采购合同。</w:t>
      </w:r>
    </w:p>
    <w:p w14:paraId="55447E05">
      <w:pPr>
        <w:pStyle w:val="4"/>
        <w:rPr>
          <w:rFonts w:ascii="宋体" w:hAnsi="宋体" w:cs="宋体"/>
          <w:szCs w:val="36"/>
        </w:rPr>
      </w:pPr>
      <w:bookmarkStart w:id="89" w:name="_Toc14870"/>
      <w:bookmarkStart w:id="90" w:name="_Toc25752"/>
      <w:bookmarkStart w:id="91" w:name="_Toc13039"/>
      <w:r>
        <w:rPr>
          <w:rFonts w:hint="eastAsia" w:ascii="宋体" w:hAnsi="宋体" w:cs="宋体"/>
          <w:szCs w:val="36"/>
        </w:rPr>
        <w:t xml:space="preserve">第四部分 </w:t>
      </w:r>
      <w:bookmarkStart w:id="92" w:name="_Toc184312119"/>
      <w:bookmarkEnd w:id="92"/>
      <w:bookmarkStart w:id="93" w:name="_Toc184310325"/>
      <w:bookmarkEnd w:id="93"/>
      <w:bookmarkStart w:id="94" w:name="_Toc184313298"/>
      <w:bookmarkEnd w:id="94"/>
      <w:bookmarkStart w:id="95" w:name="_Toc184308043"/>
      <w:bookmarkEnd w:id="95"/>
      <w:bookmarkStart w:id="96" w:name="_Toc184308045"/>
      <w:bookmarkEnd w:id="96"/>
      <w:bookmarkStart w:id="97" w:name="_Toc184310298"/>
      <w:bookmarkEnd w:id="97"/>
      <w:bookmarkStart w:id="98" w:name="_Toc184313294"/>
      <w:bookmarkEnd w:id="98"/>
      <w:bookmarkStart w:id="99" w:name="_Toc184308052"/>
      <w:bookmarkEnd w:id="99"/>
      <w:bookmarkStart w:id="100" w:name="_Toc184308037"/>
      <w:bookmarkEnd w:id="100"/>
      <w:bookmarkStart w:id="101" w:name="_Toc184314436"/>
      <w:bookmarkEnd w:id="101"/>
      <w:bookmarkStart w:id="102" w:name="_Toc184312072"/>
      <w:bookmarkEnd w:id="102"/>
      <w:bookmarkStart w:id="103" w:name="_Toc184313297"/>
      <w:bookmarkEnd w:id="103"/>
      <w:bookmarkStart w:id="104" w:name="_Toc184314419"/>
      <w:bookmarkEnd w:id="104"/>
      <w:bookmarkStart w:id="105" w:name="_Toc184308061"/>
      <w:bookmarkEnd w:id="105"/>
      <w:bookmarkStart w:id="106" w:name="_Toc184308079"/>
      <w:bookmarkEnd w:id="106"/>
      <w:bookmarkStart w:id="107" w:name="_Toc184312126"/>
      <w:bookmarkEnd w:id="107"/>
      <w:bookmarkStart w:id="108" w:name="_Toc184314448"/>
      <w:bookmarkEnd w:id="108"/>
      <w:bookmarkStart w:id="109" w:name="_Toc184314465"/>
      <w:bookmarkEnd w:id="109"/>
      <w:bookmarkStart w:id="110" w:name="_Toc184313252"/>
      <w:bookmarkEnd w:id="110"/>
      <w:bookmarkStart w:id="111" w:name="_Toc184314422"/>
      <w:bookmarkEnd w:id="111"/>
      <w:bookmarkStart w:id="112" w:name="_Toc184310321"/>
      <w:bookmarkEnd w:id="112"/>
      <w:bookmarkStart w:id="113" w:name="_Toc184313256"/>
      <w:bookmarkEnd w:id="113"/>
      <w:bookmarkStart w:id="114" w:name="_Toc184310319"/>
      <w:bookmarkEnd w:id="114"/>
      <w:bookmarkStart w:id="115" w:name="_Toc184312131"/>
      <w:bookmarkEnd w:id="115"/>
      <w:bookmarkStart w:id="116" w:name="_Toc184312133"/>
      <w:bookmarkEnd w:id="116"/>
      <w:bookmarkStart w:id="117" w:name="_Toc184312102"/>
      <w:bookmarkEnd w:id="117"/>
      <w:bookmarkStart w:id="118" w:name="_Toc184313276"/>
      <w:bookmarkEnd w:id="118"/>
      <w:bookmarkStart w:id="119" w:name="_Toc184308041"/>
      <w:bookmarkEnd w:id="119"/>
      <w:bookmarkStart w:id="120" w:name="_Toc184308039"/>
      <w:bookmarkEnd w:id="120"/>
      <w:bookmarkStart w:id="121" w:name="_Toc184313241"/>
      <w:bookmarkEnd w:id="121"/>
      <w:bookmarkStart w:id="122" w:name="_Toc184314476"/>
      <w:bookmarkEnd w:id="122"/>
      <w:bookmarkStart w:id="123" w:name="_Toc184310301"/>
      <w:bookmarkEnd w:id="123"/>
      <w:bookmarkStart w:id="124" w:name="_Toc184312107"/>
      <w:bookmarkEnd w:id="124"/>
      <w:bookmarkStart w:id="125" w:name="_Toc184308077"/>
      <w:bookmarkEnd w:id="125"/>
      <w:bookmarkStart w:id="126" w:name="_Toc184308063"/>
      <w:bookmarkEnd w:id="126"/>
      <w:bookmarkStart w:id="127" w:name="_Toc184314415"/>
      <w:bookmarkEnd w:id="127"/>
      <w:bookmarkStart w:id="128" w:name="_Toc184313238"/>
      <w:bookmarkEnd w:id="128"/>
      <w:bookmarkStart w:id="129" w:name="_Toc184310278"/>
      <w:bookmarkEnd w:id="129"/>
      <w:bookmarkStart w:id="130" w:name="_Toc184310343"/>
      <w:bookmarkEnd w:id="130"/>
      <w:bookmarkStart w:id="131" w:name="_Toc184308056"/>
      <w:bookmarkEnd w:id="131"/>
      <w:bookmarkStart w:id="132" w:name="_Toc184312099"/>
      <w:bookmarkEnd w:id="132"/>
      <w:bookmarkStart w:id="133" w:name="_Toc184313255"/>
      <w:bookmarkEnd w:id="133"/>
      <w:bookmarkStart w:id="134" w:name="_Toc184308089"/>
      <w:bookmarkEnd w:id="134"/>
      <w:bookmarkStart w:id="135" w:name="_Toc184313269"/>
      <w:bookmarkEnd w:id="135"/>
      <w:bookmarkStart w:id="136" w:name="_Toc184310313"/>
      <w:bookmarkEnd w:id="136"/>
      <w:bookmarkStart w:id="137" w:name="_Toc184312088"/>
      <w:bookmarkEnd w:id="137"/>
      <w:bookmarkStart w:id="138" w:name="_Toc184312090"/>
      <w:bookmarkEnd w:id="138"/>
      <w:bookmarkStart w:id="139" w:name="_Toc184308048"/>
      <w:bookmarkEnd w:id="139"/>
      <w:bookmarkStart w:id="140" w:name="_Toc184314450"/>
      <w:bookmarkEnd w:id="140"/>
      <w:bookmarkStart w:id="141" w:name="_Toc184310291"/>
      <w:bookmarkEnd w:id="141"/>
      <w:bookmarkStart w:id="142" w:name="_Toc184313299"/>
      <w:bookmarkEnd w:id="142"/>
      <w:bookmarkStart w:id="143" w:name="_Toc184313262"/>
      <w:bookmarkEnd w:id="143"/>
      <w:bookmarkStart w:id="144" w:name="_Toc184313244"/>
      <w:bookmarkEnd w:id="144"/>
      <w:bookmarkStart w:id="145" w:name="_Toc184310307"/>
      <w:bookmarkEnd w:id="145"/>
      <w:bookmarkStart w:id="146" w:name="_Toc184308080"/>
      <w:bookmarkEnd w:id="146"/>
      <w:bookmarkStart w:id="147" w:name="_Toc184312083"/>
      <w:bookmarkEnd w:id="147"/>
      <w:bookmarkStart w:id="148" w:name="_Toc184308042"/>
      <w:bookmarkEnd w:id="148"/>
      <w:bookmarkStart w:id="149" w:name="_Toc184314445"/>
      <w:bookmarkEnd w:id="149"/>
      <w:bookmarkStart w:id="150" w:name="_Toc184312114"/>
      <w:bookmarkEnd w:id="150"/>
      <w:bookmarkStart w:id="151" w:name="_Toc184314453"/>
      <w:bookmarkEnd w:id="151"/>
      <w:bookmarkStart w:id="152" w:name="_Toc184312086"/>
      <w:bookmarkEnd w:id="152"/>
      <w:bookmarkStart w:id="153" w:name="_Toc184312132"/>
      <w:bookmarkEnd w:id="153"/>
      <w:bookmarkStart w:id="154" w:name="_Toc184313266"/>
      <w:bookmarkEnd w:id="154"/>
      <w:bookmarkStart w:id="155" w:name="_Toc184314428"/>
      <w:bookmarkEnd w:id="155"/>
      <w:bookmarkStart w:id="156" w:name="_Toc184312087"/>
      <w:bookmarkEnd w:id="156"/>
      <w:bookmarkStart w:id="157" w:name="_Toc184314435"/>
      <w:bookmarkEnd w:id="157"/>
      <w:bookmarkStart w:id="158" w:name="_Toc184312113"/>
      <w:bookmarkEnd w:id="158"/>
      <w:bookmarkStart w:id="159" w:name="_Toc184310281"/>
      <w:bookmarkEnd w:id="159"/>
      <w:bookmarkStart w:id="160" w:name="_Toc184312123"/>
      <w:bookmarkEnd w:id="160"/>
      <w:bookmarkStart w:id="161" w:name="_Toc184308090"/>
      <w:bookmarkEnd w:id="161"/>
      <w:bookmarkStart w:id="162" w:name="_Toc184313302"/>
      <w:bookmarkEnd w:id="162"/>
      <w:bookmarkStart w:id="163" w:name="_Toc184310275"/>
      <w:bookmarkEnd w:id="163"/>
      <w:bookmarkStart w:id="164" w:name="_Toc184310341"/>
      <w:bookmarkEnd w:id="164"/>
      <w:bookmarkStart w:id="165" w:name="_Toc184312135"/>
      <w:bookmarkEnd w:id="165"/>
      <w:bookmarkStart w:id="166" w:name="_Toc184310337"/>
      <w:bookmarkEnd w:id="166"/>
      <w:bookmarkStart w:id="167" w:name="_Toc184312075"/>
      <w:bookmarkEnd w:id="167"/>
      <w:bookmarkStart w:id="168" w:name="_Toc184312104"/>
      <w:bookmarkEnd w:id="168"/>
      <w:bookmarkStart w:id="169" w:name="_Toc184310330"/>
      <w:bookmarkEnd w:id="169"/>
      <w:bookmarkStart w:id="170" w:name="_Toc184314463"/>
      <w:bookmarkEnd w:id="170"/>
      <w:bookmarkStart w:id="171" w:name="_Toc184310317"/>
      <w:bookmarkEnd w:id="171"/>
      <w:bookmarkStart w:id="172" w:name="_Toc184312112"/>
      <w:bookmarkEnd w:id="172"/>
      <w:bookmarkStart w:id="173" w:name="_Toc184308071"/>
      <w:bookmarkEnd w:id="173"/>
      <w:bookmarkStart w:id="174" w:name="_Toc184310314"/>
      <w:bookmarkEnd w:id="174"/>
      <w:bookmarkStart w:id="175" w:name="_Toc184313292"/>
      <w:bookmarkEnd w:id="175"/>
      <w:bookmarkStart w:id="176" w:name="_Toc184313260"/>
      <w:bookmarkEnd w:id="176"/>
      <w:bookmarkStart w:id="177" w:name="_Toc184308060"/>
      <w:bookmarkEnd w:id="177"/>
      <w:bookmarkStart w:id="178" w:name="_Toc184308058"/>
      <w:bookmarkEnd w:id="178"/>
      <w:bookmarkStart w:id="179" w:name="_Toc184308097"/>
      <w:bookmarkEnd w:id="179"/>
      <w:bookmarkStart w:id="180" w:name="_Toc184313305"/>
      <w:bookmarkEnd w:id="180"/>
      <w:bookmarkStart w:id="181" w:name="_Toc184313268"/>
      <w:bookmarkEnd w:id="181"/>
      <w:bookmarkStart w:id="182" w:name="_Toc184308064"/>
      <w:bookmarkEnd w:id="182"/>
      <w:bookmarkStart w:id="183" w:name="_Toc184314417"/>
      <w:bookmarkEnd w:id="183"/>
      <w:bookmarkStart w:id="184" w:name="_Toc184313310"/>
      <w:bookmarkEnd w:id="184"/>
      <w:bookmarkStart w:id="185" w:name="_Toc184314446"/>
      <w:bookmarkEnd w:id="185"/>
      <w:bookmarkStart w:id="186" w:name="_Toc184308065"/>
      <w:bookmarkEnd w:id="186"/>
      <w:bookmarkStart w:id="187" w:name="_Toc184313274"/>
      <w:bookmarkEnd w:id="187"/>
      <w:bookmarkStart w:id="188" w:name="_Toc184310340"/>
      <w:bookmarkEnd w:id="188"/>
      <w:bookmarkStart w:id="189" w:name="_Toc184313248"/>
      <w:bookmarkEnd w:id="189"/>
      <w:bookmarkStart w:id="190" w:name="_Toc184314425"/>
      <w:bookmarkEnd w:id="190"/>
      <w:bookmarkStart w:id="191" w:name="_Toc184312120"/>
      <w:bookmarkEnd w:id="191"/>
      <w:bookmarkStart w:id="192" w:name="_Toc184313273"/>
      <w:bookmarkEnd w:id="192"/>
      <w:bookmarkStart w:id="193" w:name="_Toc184312116"/>
      <w:bookmarkEnd w:id="193"/>
      <w:bookmarkStart w:id="194" w:name="_Toc184310335"/>
      <w:bookmarkEnd w:id="194"/>
      <w:bookmarkStart w:id="195" w:name="_Toc184308076"/>
      <w:bookmarkEnd w:id="195"/>
      <w:bookmarkStart w:id="196" w:name="_Toc184310304"/>
      <w:bookmarkEnd w:id="196"/>
      <w:bookmarkStart w:id="197" w:name="_Toc184310308"/>
      <w:bookmarkEnd w:id="197"/>
      <w:bookmarkStart w:id="198" w:name="_Toc184314442"/>
      <w:bookmarkEnd w:id="198"/>
      <w:bookmarkStart w:id="199" w:name="_Toc184310326"/>
      <w:bookmarkEnd w:id="199"/>
      <w:bookmarkStart w:id="200" w:name="_Toc184312096"/>
      <w:bookmarkEnd w:id="200"/>
      <w:bookmarkStart w:id="201" w:name="_Toc184314437"/>
      <w:bookmarkEnd w:id="201"/>
      <w:bookmarkStart w:id="202" w:name="_Toc184313249"/>
      <w:bookmarkEnd w:id="202"/>
      <w:bookmarkStart w:id="203" w:name="_Toc184312069"/>
      <w:bookmarkEnd w:id="203"/>
      <w:bookmarkStart w:id="204" w:name="_Toc184308082"/>
      <w:bookmarkEnd w:id="204"/>
      <w:bookmarkStart w:id="205" w:name="_Toc184310342"/>
      <w:bookmarkEnd w:id="205"/>
      <w:bookmarkStart w:id="206" w:name="_Toc184313247"/>
      <w:bookmarkEnd w:id="206"/>
      <w:bookmarkStart w:id="207" w:name="_Toc184314430"/>
      <w:bookmarkEnd w:id="207"/>
      <w:bookmarkStart w:id="208" w:name="_Toc184310323"/>
      <w:bookmarkEnd w:id="208"/>
      <w:bookmarkStart w:id="209" w:name="_Toc184312130"/>
      <w:bookmarkEnd w:id="209"/>
      <w:bookmarkStart w:id="210" w:name="_Toc184314477"/>
      <w:bookmarkEnd w:id="210"/>
      <w:bookmarkStart w:id="211" w:name="_Toc184312095"/>
      <w:bookmarkEnd w:id="211"/>
      <w:bookmarkStart w:id="212" w:name="_Toc184314412"/>
      <w:bookmarkEnd w:id="212"/>
      <w:bookmarkStart w:id="213" w:name="_Toc184314481"/>
      <w:bookmarkEnd w:id="213"/>
      <w:bookmarkStart w:id="214" w:name="_Toc184314426"/>
      <w:bookmarkEnd w:id="214"/>
      <w:bookmarkStart w:id="215" w:name="_Toc184308103"/>
      <w:bookmarkEnd w:id="215"/>
      <w:bookmarkStart w:id="216" w:name="_Toc184314461"/>
      <w:bookmarkEnd w:id="216"/>
      <w:bookmarkStart w:id="217" w:name="_Toc184314478"/>
      <w:bookmarkEnd w:id="217"/>
      <w:bookmarkStart w:id="218" w:name="_Toc184313254"/>
      <w:bookmarkEnd w:id="218"/>
      <w:bookmarkStart w:id="219" w:name="_Toc184314440"/>
      <w:bookmarkEnd w:id="219"/>
      <w:bookmarkStart w:id="220" w:name="_Toc184313267"/>
      <w:bookmarkEnd w:id="220"/>
      <w:bookmarkStart w:id="221" w:name="_Toc184312109"/>
      <w:bookmarkEnd w:id="221"/>
      <w:bookmarkStart w:id="222" w:name="_Toc184313239"/>
      <w:bookmarkEnd w:id="222"/>
      <w:bookmarkStart w:id="223" w:name="_Toc184310296"/>
      <w:bookmarkEnd w:id="223"/>
      <w:bookmarkStart w:id="224" w:name="_Toc184310283"/>
      <w:bookmarkEnd w:id="224"/>
      <w:bookmarkStart w:id="225" w:name="_Toc184312129"/>
      <w:bookmarkEnd w:id="225"/>
      <w:bookmarkStart w:id="226" w:name="_Toc184308046"/>
      <w:bookmarkEnd w:id="226"/>
      <w:bookmarkStart w:id="227" w:name="_Toc184313309"/>
      <w:bookmarkEnd w:id="227"/>
      <w:bookmarkStart w:id="228" w:name="_Toc184312089"/>
      <w:bookmarkEnd w:id="228"/>
      <w:bookmarkStart w:id="229" w:name="_Toc184310336"/>
      <w:bookmarkEnd w:id="229"/>
      <w:bookmarkStart w:id="230" w:name="_Toc184308053"/>
      <w:bookmarkEnd w:id="230"/>
      <w:bookmarkStart w:id="231" w:name="_Toc184313279"/>
      <w:bookmarkEnd w:id="231"/>
      <w:bookmarkStart w:id="232" w:name="_Toc184310306"/>
      <w:bookmarkEnd w:id="232"/>
      <w:bookmarkStart w:id="233" w:name="_Toc184314482"/>
      <w:bookmarkEnd w:id="233"/>
      <w:bookmarkStart w:id="234" w:name="_Toc184310312"/>
      <w:bookmarkEnd w:id="234"/>
      <w:bookmarkStart w:id="235" w:name="_Toc184310331"/>
      <w:bookmarkEnd w:id="235"/>
      <w:bookmarkStart w:id="236" w:name="_Toc184313288"/>
      <w:bookmarkEnd w:id="236"/>
      <w:bookmarkStart w:id="237" w:name="_Toc184312094"/>
      <w:bookmarkEnd w:id="237"/>
      <w:bookmarkStart w:id="238" w:name="_Toc184308067"/>
      <w:bookmarkEnd w:id="238"/>
      <w:bookmarkStart w:id="239" w:name="_Toc184313264"/>
      <w:bookmarkEnd w:id="239"/>
      <w:bookmarkStart w:id="240" w:name="_Toc184314432"/>
      <w:bookmarkEnd w:id="240"/>
      <w:bookmarkStart w:id="241" w:name="_Toc184314449"/>
      <w:bookmarkEnd w:id="241"/>
      <w:bookmarkStart w:id="242" w:name="_Toc184314434"/>
      <w:bookmarkEnd w:id="242"/>
      <w:bookmarkStart w:id="243" w:name="_Toc184312085"/>
      <w:bookmarkEnd w:id="243"/>
      <w:bookmarkStart w:id="244" w:name="_Toc184310272"/>
      <w:bookmarkEnd w:id="244"/>
      <w:bookmarkStart w:id="245" w:name="_Toc184310290"/>
      <w:bookmarkEnd w:id="245"/>
      <w:bookmarkStart w:id="246" w:name="_Toc184314444"/>
      <w:bookmarkEnd w:id="246"/>
      <w:bookmarkStart w:id="247" w:name="_Toc184314480"/>
      <w:bookmarkEnd w:id="247"/>
      <w:bookmarkStart w:id="248" w:name="_Toc184314431"/>
      <w:bookmarkEnd w:id="248"/>
      <w:bookmarkStart w:id="249" w:name="_Toc184312117"/>
      <w:bookmarkEnd w:id="249"/>
      <w:bookmarkStart w:id="250" w:name="_Toc184314427"/>
      <w:bookmarkEnd w:id="250"/>
      <w:bookmarkStart w:id="251" w:name="_Toc184310287"/>
      <w:bookmarkEnd w:id="251"/>
      <w:bookmarkStart w:id="252" w:name="_Toc184313300"/>
      <w:bookmarkEnd w:id="252"/>
      <w:bookmarkStart w:id="253" w:name="_Toc184312082"/>
      <w:bookmarkEnd w:id="253"/>
      <w:bookmarkStart w:id="254" w:name="_Toc184310276"/>
      <w:bookmarkEnd w:id="254"/>
      <w:bookmarkStart w:id="255" w:name="_Toc184314414"/>
      <w:bookmarkEnd w:id="255"/>
      <w:bookmarkStart w:id="256" w:name="_Toc184312078"/>
      <w:bookmarkEnd w:id="256"/>
      <w:bookmarkStart w:id="257" w:name="_Toc184314451"/>
      <w:bookmarkEnd w:id="257"/>
      <w:bookmarkStart w:id="258" w:name="_Toc184312084"/>
      <w:bookmarkEnd w:id="258"/>
      <w:bookmarkStart w:id="259" w:name="_Toc184313282"/>
      <w:bookmarkEnd w:id="259"/>
      <w:bookmarkStart w:id="260" w:name="_Toc184312118"/>
      <w:bookmarkEnd w:id="260"/>
      <w:bookmarkStart w:id="261" w:name="_Toc184314457"/>
      <w:bookmarkEnd w:id="261"/>
      <w:bookmarkStart w:id="262" w:name="_Toc184312138"/>
      <w:bookmarkEnd w:id="262"/>
      <w:bookmarkStart w:id="263" w:name="_Toc184310284"/>
      <w:bookmarkEnd w:id="263"/>
      <w:bookmarkStart w:id="264" w:name="_Toc184313295"/>
      <w:bookmarkEnd w:id="264"/>
      <w:bookmarkStart w:id="265" w:name="_Toc184314469"/>
      <w:bookmarkEnd w:id="265"/>
      <w:bookmarkStart w:id="266" w:name="_Toc184313285"/>
      <w:bookmarkEnd w:id="266"/>
      <w:bookmarkStart w:id="267" w:name="_Toc184314459"/>
      <w:bookmarkEnd w:id="267"/>
      <w:bookmarkStart w:id="268" w:name="_Toc184312103"/>
      <w:bookmarkEnd w:id="268"/>
      <w:bookmarkStart w:id="269" w:name="_Toc184313281"/>
      <w:bookmarkEnd w:id="269"/>
      <w:bookmarkStart w:id="270" w:name="_Toc184314460"/>
      <w:bookmarkEnd w:id="270"/>
      <w:bookmarkStart w:id="271" w:name="_Toc184314454"/>
      <w:bookmarkEnd w:id="271"/>
      <w:bookmarkStart w:id="272" w:name="_Toc184312106"/>
      <w:bookmarkEnd w:id="272"/>
      <w:bookmarkStart w:id="273" w:name="_Toc184310310"/>
      <w:bookmarkEnd w:id="273"/>
      <w:bookmarkStart w:id="274" w:name="_Toc184312077"/>
      <w:bookmarkEnd w:id="274"/>
      <w:bookmarkStart w:id="275" w:name="_Toc184308093"/>
      <w:bookmarkEnd w:id="275"/>
      <w:bookmarkStart w:id="276" w:name="_Toc184313278"/>
      <w:bookmarkEnd w:id="276"/>
      <w:bookmarkStart w:id="277" w:name="_Toc184310285"/>
      <w:bookmarkEnd w:id="277"/>
      <w:bookmarkStart w:id="278" w:name="_Toc184314452"/>
      <w:bookmarkEnd w:id="278"/>
      <w:bookmarkStart w:id="279" w:name="_Toc184308038"/>
      <w:bookmarkEnd w:id="279"/>
      <w:bookmarkStart w:id="280" w:name="_Toc184312136"/>
      <w:bookmarkEnd w:id="280"/>
      <w:bookmarkStart w:id="281" w:name="_Toc184308044"/>
      <w:bookmarkEnd w:id="281"/>
      <w:bookmarkStart w:id="282" w:name="_Toc184308085"/>
      <w:bookmarkEnd w:id="282"/>
      <w:bookmarkStart w:id="283" w:name="_Toc184308084"/>
      <w:bookmarkEnd w:id="283"/>
      <w:bookmarkStart w:id="284" w:name="_Toc184314456"/>
      <w:bookmarkEnd w:id="284"/>
      <w:bookmarkStart w:id="285" w:name="_Toc184314441"/>
      <w:bookmarkEnd w:id="285"/>
      <w:bookmarkStart w:id="286" w:name="_Toc184312068"/>
      <w:bookmarkEnd w:id="286"/>
      <w:bookmarkStart w:id="287" w:name="_Toc184313253"/>
      <w:bookmarkEnd w:id="287"/>
      <w:bookmarkStart w:id="288" w:name="_Toc184312091"/>
      <w:bookmarkEnd w:id="288"/>
      <w:bookmarkStart w:id="289" w:name="_Toc184310295"/>
      <w:bookmarkEnd w:id="289"/>
      <w:bookmarkStart w:id="290" w:name="_Toc184313284"/>
      <w:bookmarkEnd w:id="290"/>
      <w:bookmarkStart w:id="291" w:name="_Toc184310300"/>
      <w:bookmarkEnd w:id="291"/>
      <w:bookmarkStart w:id="292" w:name="_Toc184310279"/>
      <w:bookmarkEnd w:id="292"/>
      <w:bookmarkStart w:id="293" w:name="_Toc184313263"/>
      <w:bookmarkEnd w:id="293"/>
      <w:bookmarkStart w:id="294" w:name="_Toc184313296"/>
      <w:bookmarkEnd w:id="294"/>
      <w:bookmarkStart w:id="295" w:name="_Toc184312080"/>
      <w:bookmarkEnd w:id="295"/>
      <w:bookmarkStart w:id="296" w:name="_Toc184314423"/>
      <w:bookmarkEnd w:id="296"/>
      <w:bookmarkStart w:id="297" w:name="_Toc184313283"/>
      <w:bookmarkEnd w:id="297"/>
      <w:bookmarkStart w:id="298" w:name="_Toc184308040"/>
      <w:bookmarkEnd w:id="298"/>
      <w:bookmarkStart w:id="299" w:name="_Toc184310280"/>
      <w:bookmarkEnd w:id="299"/>
      <w:bookmarkStart w:id="300" w:name="_Toc184312074"/>
      <w:bookmarkEnd w:id="300"/>
      <w:bookmarkStart w:id="301" w:name="_Toc184310322"/>
      <w:bookmarkEnd w:id="301"/>
      <w:bookmarkStart w:id="302" w:name="_Toc184312098"/>
      <w:bookmarkEnd w:id="302"/>
      <w:bookmarkStart w:id="303" w:name="_Toc184313272"/>
      <w:bookmarkEnd w:id="303"/>
      <w:bookmarkStart w:id="304" w:name="_Toc184308083"/>
      <w:bookmarkEnd w:id="304"/>
      <w:bookmarkStart w:id="305" w:name="_Toc184313250"/>
      <w:bookmarkEnd w:id="305"/>
      <w:bookmarkStart w:id="306" w:name="_Toc184314410"/>
      <w:bookmarkEnd w:id="306"/>
      <w:bookmarkStart w:id="307" w:name="_Toc184314471"/>
      <w:bookmarkEnd w:id="307"/>
      <w:bookmarkStart w:id="308" w:name="_Toc184310297"/>
      <w:bookmarkEnd w:id="308"/>
      <w:bookmarkStart w:id="309" w:name="_Toc184312125"/>
      <w:bookmarkEnd w:id="309"/>
      <w:bookmarkStart w:id="310" w:name="_Toc184310332"/>
      <w:bookmarkEnd w:id="310"/>
      <w:bookmarkStart w:id="311" w:name="_Toc184314475"/>
      <w:bookmarkEnd w:id="311"/>
      <w:bookmarkStart w:id="312" w:name="_Toc184314438"/>
      <w:bookmarkEnd w:id="312"/>
      <w:bookmarkStart w:id="313" w:name="_Toc184313303"/>
      <w:bookmarkEnd w:id="313"/>
      <w:bookmarkStart w:id="314" w:name="_Toc184313242"/>
      <w:bookmarkEnd w:id="314"/>
      <w:bookmarkStart w:id="315" w:name="_Toc184308074"/>
      <w:bookmarkEnd w:id="315"/>
      <w:bookmarkStart w:id="316" w:name="_Toc184308091"/>
      <w:bookmarkEnd w:id="316"/>
      <w:bookmarkStart w:id="317" w:name="_Toc184312101"/>
      <w:bookmarkEnd w:id="317"/>
      <w:bookmarkStart w:id="318" w:name="_Toc184312115"/>
      <w:bookmarkEnd w:id="318"/>
      <w:bookmarkStart w:id="319" w:name="_Toc184308055"/>
      <w:bookmarkEnd w:id="319"/>
      <w:bookmarkStart w:id="320" w:name="_Toc184314466"/>
      <w:bookmarkEnd w:id="320"/>
      <w:bookmarkStart w:id="321" w:name="_Toc184313306"/>
      <w:bookmarkEnd w:id="321"/>
      <w:bookmarkStart w:id="322" w:name="_Toc184313261"/>
      <w:bookmarkEnd w:id="322"/>
      <w:bookmarkStart w:id="323" w:name="_Toc184313280"/>
      <w:bookmarkEnd w:id="323"/>
      <w:bookmarkStart w:id="324" w:name="_Toc184310292"/>
      <w:bookmarkEnd w:id="324"/>
      <w:bookmarkStart w:id="325" w:name="_Toc184312128"/>
      <w:bookmarkEnd w:id="325"/>
      <w:bookmarkStart w:id="326" w:name="_Toc184312134"/>
      <w:bookmarkEnd w:id="326"/>
      <w:bookmarkStart w:id="327" w:name="_Toc184308104"/>
      <w:bookmarkEnd w:id="327"/>
      <w:bookmarkStart w:id="328" w:name="_Toc184313259"/>
      <w:bookmarkEnd w:id="328"/>
      <w:bookmarkStart w:id="329" w:name="_Toc184314479"/>
      <w:bookmarkEnd w:id="329"/>
      <w:bookmarkStart w:id="330" w:name="_Toc184313308"/>
      <w:bookmarkEnd w:id="330"/>
      <w:bookmarkStart w:id="331" w:name="_Toc184313287"/>
      <w:bookmarkEnd w:id="331"/>
      <w:bookmarkStart w:id="332" w:name="_Toc184314424"/>
      <w:bookmarkEnd w:id="332"/>
      <w:bookmarkStart w:id="333" w:name="_Toc184313240"/>
      <w:bookmarkEnd w:id="333"/>
      <w:bookmarkStart w:id="334" w:name="_Toc184308050"/>
      <w:bookmarkEnd w:id="334"/>
      <w:bookmarkStart w:id="335" w:name="_Toc184314418"/>
      <w:bookmarkEnd w:id="335"/>
      <w:bookmarkStart w:id="336" w:name="_Toc184313265"/>
      <w:bookmarkEnd w:id="336"/>
      <w:bookmarkStart w:id="337" w:name="_Toc184310309"/>
      <w:bookmarkEnd w:id="337"/>
      <w:bookmarkStart w:id="338" w:name="_Toc184314462"/>
      <w:bookmarkEnd w:id="338"/>
      <w:bookmarkStart w:id="339" w:name="_Toc184310328"/>
      <w:bookmarkEnd w:id="339"/>
      <w:bookmarkStart w:id="340" w:name="_Toc184308069"/>
      <w:bookmarkEnd w:id="340"/>
      <w:bookmarkStart w:id="341" w:name="_Toc184312070"/>
      <w:bookmarkEnd w:id="341"/>
      <w:bookmarkStart w:id="342" w:name="_Toc184314447"/>
      <w:bookmarkEnd w:id="342"/>
      <w:bookmarkStart w:id="343" w:name="_Toc184313257"/>
      <w:bookmarkEnd w:id="343"/>
      <w:bookmarkStart w:id="344" w:name="_Toc184308057"/>
      <w:bookmarkEnd w:id="344"/>
      <w:bookmarkStart w:id="345" w:name="_Toc184308088"/>
      <w:bookmarkEnd w:id="345"/>
      <w:bookmarkStart w:id="346" w:name="_Toc184310299"/>
      <w:bookmarkEnd w:id="346"/>
      <w:bookmarkStart w:id="347" w:name="_Toc184310294"/>
      <w:bookmarkEnd w:id="347"/>
      <w:bookmarkStart w:id="348" w:name="_Toc184310303"/>
      <w:bookmarkEnd w:id="348"/>
      <w:bookmarkStart w:id="349" w:name="_Toc184313258"/>
      <w:bookmarkEnd w:id="349"/>
      <w:bookmarkStart w:id="350" w:name="_Toc184314416"/>
      <w:bookmarkEnd w:id="350"/>
      <w:bookmarkStart w:id="351" w:name="_Toc184308068"/>
      <w:bookmarkEnd w:id="351"/>
      <w:bookmarkStart w:id="352" w:name="_Toc184313245"/>
      <w:bookmarkEnd w:id="352"/>
      <w:bookmarkStart w:id="353" w:name="_Toc184312071"/>
      <w:bookmarkEnd w:id="353"/>
      <w:bookmarkStart w:id="354" w:name="_Toc184310282"/>
      <w:bookmarkEnd w:id="354"/>
      <w:bookmarkStart w:id="355" w:name="_Toc184314464"/>
      <w:bookmarkEnd w:id="355"/>
      <w:bookmarkStart w:id="356" w:name="_Toc184312110"/>
      <w:bookmarkEnd w:id="356"/>
      <w:bookmarkStart w:id="357" w:name="_Toc184310277"/>
      <w:bookmarkEnd w:id="357"/>
      <w:bookmarkStart w:id="358" w:name="_Toc184310333"/>
      <w:bookmarkEnd w:id="358"/>
      <w:bookmarkStart w:id="359" w:name="_Toc184308072"/>
      <w:bookmarkEnd w:id="359"/>
      <w:bookmarkStart w:id="360" w:name="_Toc184310316"/>
      <w:bookmarkEnd w:id="360"/>
      <w:bookmarkStart w:id="361" w:name="_Toc184310273"/>
      <w:bookmarkEnd w:id="361"/>
      <w:bookmarkStart w:id="362" w:name="_Toc184310315"/>
      <w:bookmarkEnd w:id="362"/>
      <w:bookmarkStart w:id="363" w:name="_Toc184314443"/>
      <w:bookmarkEnd w:id="363"/>
      <w:bookmarkStart w:id="364" w:name="_Toc184312092"/>
      <w:bookmarkEnd w:id="364"/>
      <w:bookmarkStart w:id="365" w:name="_Toc184308094"/>
      <w:bookmarkEnd w:id="365"/>
      <w:bookmarkStart w:id="366" w:name="_Toc184308106"/>
      <w:bookmarkEnd w:id="366"/>
      <w:bookmarkStart w:id="367" w:name="_Toc184308047"/>
      <w:bookmarkEnd w:id="367"/>
      <w:bookmarkStart w:id="368" w:name="_Toc184308078"/>
      <w:bookmarkEnd w:id="368"/>
      <w:bookmarkStart w:id="369" w:name="_Toc184314472"/>
      <w:bookmarkEnd w:id="369"/>
      <w:bookmarkStart w:id="370" w:name="_Toc184310324"/>
      <w:bookmarkEnd w:id="370"/>
      <w:bookmarkStart w:id="371" w:name="_Toc184310318"/>
      <w:bookmarkEnd w:id="371"/>
      <w:bookmarkStart w:id="372" w:name="_Toc184314473"/>
      <w:bookmarkEnd w:id="372"/>
      <w:bookmarkStart w:id="373" w:name="_Toc184312111"/>
      <w:bookmarkEnd w:id="373"/>
      <w:bookmarkStart w:id="374" w:name="_Toc184312097"/>
      <w:bookmarkEnd w:id="374"/>
      <w:bookmarkStart w:id="375" w:name="_Toc184310293"/>
      <w:bookmarkEnd w:id="375"/>
      <w:bookmarkStart w:id="376" w:name="_Toc184313304"/>
      <w:bookmarkEnd w:id="376"/>
      <w:bookmarkStart w:id="377" w:name="_Toc184308105"/>
      <w:bookmarkEnd w:id="377"/>
      <w:bookmarkStart w:id="378" w:name="_Toc184313270"/>
      <w:bookmarkEnd w:id="378"/>
      <w:bookmarkStart w:id="379" w:name="_Toc184308051"/>
      <w:bookmarkEnd w:id="379"/>
      <w:bookmarkStart w:id="380" w:name="_Toc184314468"/>
      <w:bookmarkEnd w:id="380"/>
      <w:bookmarkStart w:id="381" w:name="_Toc184310339"/>
      <w:bookmarkEnd w:id="381"/>
      <w:bookmarkStart w:id="382" w:name="_Toc184308095"/>
      <w:bookmarkEnd w:id="382"/>
      <w:bookmarkStart w:id="383" w:name="_Toc184310344"/>
      <w:bookmarkEnd w:id="383"/>
      <w:bookmarkStart w:id="384" w:name="_Toc184312124"/>
      <w:bookmarkEnd w:id="384"/>
      <w:bookmarkStart w:id="385" w:name="_Toc184308086"/>
      <w:bookmarkEnd w:id="385"/>
      <w:bookmarkStart w:id="386" w:name="_Toc184308087"/>
      <w:bookmarkEnd w:id="386"/>
      <w:bookmarkStart w:id="387" w:name="_Toc184312073"/>
      <w:bookmarkEnd w:id="387"/>
      <w:bookmarkStart w:id="388" w:name="_Toc184313277"/>
      <w:bookmarkEnd w:id="388"/>
      <w:bookmarkStart w:id="389" w:name="_Toc184310302"/>
      <w:bookmarkEnd w:id="389"/>
      <w:bookmarkStart w:id="390" w:name="_Toc184308101"/>
      <w:bookmarkEnd w:id="390"/>
      <w:bookmarkStart w:id="391" w:name="_Toc184310338"/>
      <w:bookmarkEnd w:id="391"/>
      <w:bookmarkStart w:id="392" w:name="_Toc184310320"/>
      <w:bookmarkEnd w:id="392"/>
      <w:bookmarkStart w:id="393" w:name="_Toc184312121"/>
      <w:bookmarkEnd w:id="393"/>
      <w:bookmarkStart w:id="394" w:name="_Toc184314433"/>
      <w:bookmarkEnd w:id="394"/>
      <w:bookmarkStart w:id="395" w:name="_Toc184310334"/>
      <w:bookmarkEnd w:id="395"/>
      <w:bookmarkStart w:id="396" w:name="_Toc184313271"/>
      <w:bookmarkEnd w:id="396"/>
      <w:bookmarkStart w:id="397" w:name="_Toc184308108"/>
      <w:bookmarkEnd w:id="397"/>
      <w:bookmarkStart w:id="398" w:name="_Toc184312137"/>
      <w:bookmarkEnd w:id="398"/>
      <w:bookmarkStart w:id="399" w:name="_Toc184310327"/>
      <w:bookmarkEnd w:id="399"/>
      <w:bookmarkStart w:id="400" w:name="_Toc184308049"/>
      <w:bookmarkEnd w:id="400"/>
      <w:bookmarkStart w:id="401" w:name="_Toc184312139"/>
      <w:bookmarkEnd w:id="401"/>
      <w:bookmarkStart w:id="402" w:name="_Toc184308099"/>
      <w:bookmarkEnd w:id="402"/>
      <w:bookmarkStart w:id="403" w:name="_Toc184312081"/>
      <w:bookmarkEnd w:id="403"/>
      <w:bookmarkStart w:id="404" w:name="_Toc184312079"/>
      <w:bookmarkEnd w:id="404"/>
      <w:bookmarkStart w:id="405" w:name="_Toc184308054"/>
      <w:bookmarkEnd w:id="405"/>
      <w:bookmarkStart w:id="406" w:name="_Toc184312067"/>
      <w:bookmarkEnd w:id="406"/>
      <w:bookmarkStart w:id="407" w:name="_Toc184313246"/>
      <w:bookmarkEnd w:id="407"/>
      <w:bookmarkStart w:id="408" w:name="_Toc184314474"/>
      <w:bookmarkEnd w:id="408"/>
      <w:bookmarkStart w:id="409" w:name="_Toc184313291"/>
      <w:bookmarkEnd w:id="409"/>
      <w:bookmarkStart w:id="410" w:name="_Toc184314467"/>
      <w:bookmarkEnd w:id="410"/>
      <w:bookmarkStart w:id="411" w:name="_Toc184313251"/>
      <w:bookmarkEnd w:id="411"/>
      <w:bookmarkStart w:id="412" w:name="_Toc184313293"/>
      <w:bookmarkEnd w:id="412"/>
      <w:bookmarkStart w:id="413" w:name="_Toc184314411"/>
      <w:bookmarkEnd w:id="413"/>
      <w:bookmarkStart w:id="414" w:name="_Toc184312108"/>
      <w:bookmarkEnd w:id="414"/>
      <w:bookmarkStart w:id="415" w:name="_Toc184312093"/>
      <w:bookmarkEnd w:id="415"/>
      <w:bookmarkStart w:id="416" w:name="_Toc184314413"/>
      <w:bookmarkEnd w:id="416"/>
      <w:bookmarkStart w:id="417" w:name="_Toc184313243"/>
      <w:bookmarkEnd w:id="417"/>
      <w:bookmarkStart w:id="418" w:name="_Toc184314458"/>
      <w:bookmarkEnd w:id="418"/>
      <w:bookmarkStart w:id="419" w:name="_Toc184308066"/>
      <w:bookmarkEnd w:id="419"/>
      <w:bookmarkStart w:id="420" w:name="_Toc184312127"/>
      <w:bookmarkEnd w:id="420"/>
      <w:bookmarkStart w:id="421" w:name="_Toc184310329"/>
      <w:bookmarkEnd w:id="421"/>
      <w:bookmarkStart w:id="422" w:name="_Toc184308036"/>
      <w:bookmarkEnd w:id="422"/>
      <w:bookmarkStart w:id="423" w:name="_Toc184308107"/>
      <w:bookmarkEnd w:id="423"/>
      <w:bookmarkStart w:id="424" w:name="_Toc184308098"/>
      <w:bookmarkEnd w:id="424"/>
      <w:bookmarkStart w:id="425" w:name="_Toc184312105"/>
      <w:bookmarkEnd w:id="425"/>
      <w:bookmarkStart w:id="426" w:name="_Toc184313301"/>
      <w:bookmarkEnd w:id="426"/>
      <w:bookmarkStart w:id="427" w:name="_Toc184314429"/>
      <w:bookmarkEnd w:id="427"/>
      <w:bookmarkStart w:id="428" w:name="_Toc184308096"/>
      <w:bookmarkEnd w:id="428"/>
      <w:bookmarkStart w:id="429" w:name="_Toc184310289"/>
      <w:bookmarkEnd w:id="429"/>
      <w:bookmarkStart w:id="430" w:name="_Toc184314420"/>
      <w:bookmarkEnd w:id="430"/>
      <w:bookmarkStart w:id="431" w:name="_Toc184312100"/>
      <w:bookmarkEnd w:id="431"/>
      <w:bookmarkStart w:id="432" w:name="_Toc184313307"/>
      <w:bookmarkEnd w:id="432"/>
      <w:bookmarkStart w:id="433" w:name="_Toc184308092"/>
      <w:bookmarkEnd w:id="433"/>
      <w:bookmarkStart w:id="434" w:name="_Toc184308081"/>
      <w:bookmarkEnd w:id="434"/>
      <w:bookmarkStart w:id="435" w:name="_Toc184313286"/>
      <w:bookmarkEnd w:id="435"/>
      <w:bookmarkStart w:id="436" w:name="_Toc184308070"/>
      <w:bookmarkEnd w:id="436"/>
      <w:bookmarkStart w:id="437" w:name="_Toc184312122"/>
      <w:bookmarkEnd w:id="437"/>
      <w:bookmarkStart w:id="438" w:name="_Toc184308062"/>
      <w:bookmarkEnd w:id="438"/>
      <w:bookmarkStart w:id="439" w:name="_Toc184310311"/>
      <w:bookmarkEnd w:id="439"/>
      <w:bookmarkStart w:id="440" w:name="_Toc184312076"/>
      <w:bookmarkEnd w:id="440"/>
      <w:bookmarkStart w:id="441" w:name="_Toc184308102"/>
      <w:bookmarkEnd w:id="441"/>
      <w:bookmarkStart w:id="442" w:name="_Toc184314439"/>
      <w:bookmarkEnd w:id="442"/>
      <w:bookmarkStart w:id="443" w:name="_Toc184310286"/>
      <w:bookmarkEnd w:id="443"/>
      <w:bookmarkStart w:id="444" w:name="_Toc184313290"/>
      <w:bookmarkEnd w:id="444"/>
      <w:bookmarkStart w:id="445" w:name="_Toc184314421"/>
      <w:bookmarkEnd w:id="445"/>
      <w:bookmarkStart w:id="446" w:name="_Toc184310274"/>
      <w:bookmarkEnd w:id="446"/>
      <w:bookmarkStart w:id="447" w:name="_Toc184314455"/>
      <w:bookmarkEnd w:id="447"/>
      <w:bookmarkStart w:id="448" w:name="_Toc184314470"/>
      <w:bookmarkEnd w:id="448"/>
      <w:bookmarkStart w:id="449" w:name="_Toc184308073"/>
      <w:bookmarkEnd w:id="449"/>
      <w:bookmarkStart w:id="450" w:name="_Toc184308100"/>
      <w:bookmarkEnd w:id="450"/>
      <w:bookmarkStart w:id="451" w:name="_Toc184308075"/>
      <w:bookmarkEnd w:id="451"/>
      <w:bookmarkStart w:id="452" w:name="_Toc184310305"/>
      <w:bookmarkEnd w:id="452"/>
      <w:bookmarkStart w:id="453" w:name="_Toc184313289"/>
      <w:bookmarkEnd w:id="453"/>
      <w:bookmarkStart w:id="454" w:name="_Toc184313275"/>
      <w:bookmarkEnd w:id="454"/>
      <w:bookmarkStart w:id="455" w:name="_Toc184308059"/>
      <w:bookmarkEnd w:id="455"/>
      <w:bookmarkStart w:id="456" w:name="_Toc184310288"/>
      <w:bookmarkEnd w:id="456"/>
      <w:r>
        <w:rPr>
          <w:rFonts w:hint="eastAsia" w:ascii="宋体" w:hAnsi="宋体" w:cs="宋体"/>
          <w:szCs w:val="36"/>
        </w:rPr>
        <w:t>评标办法</w:t>
      </w:r>
      <w:bookmarkEnd w:id="89"/>
      <w:bookmarkEnd w:id="90"/>
      <w:bookmarkEnd w:id="91"/>
    </w:p>
    <w:p w14:paraId="7CD68F6D">
      <w:pPr>
        <w:pStyle w:val="6"/>
      </w:pPr>
      <w:bookmarkStart w:id="457" w:name="_Toc22464"/>
      <w:bookmarkStart w:id="458" w:name="_Toc19050"/>
      <w:r>
        <w:rPr>
          <w:rFonts w:hint="eastAsia"/>
        </w:rPr>
        <w:t>一、评标方法</w:t>
      </w:r>
      <w:bookmarkEnd w:id="457"/>
      <w:bookmarkEnd w:id="458"/>
    </w:p>
    <w:p w14:paraId="075319A0">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7D5F2A38">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14:paraId="418B95D0">
      <w:pPr>
        <w:spacing w:before="120" w:beforeLines="50" w:after="12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4C32270E">
      <w:pPr>
        <w:pStyle w:val="6"/>
        <w:numPr>
          <w:ilvl w:val="0"/>
          <w:numId w:val="1"/>
        </w:numPr>
      </w:pPr>
      <w:bookmarkStart w:id="459" w:name="_Toc4726"/>
      <w:bookmarkStart w:id="460" w:name="_Toc30791"/>
      <w:r>
        <w:rPr>
          <w:rFonts w:hint="eastAsia"/>
        </w:rPr>
        <w:t>评标标准</w:t>
      </w:r>
      <w:bookmarkEnd w:id="459"/>
      <w:bookmarkEnd w:id="460"/>
    </w:p>
    <w:tbl>
      <w:tblPr>
        <w:tblStyle w:val="63"/>
        <w:tblW w:w="9309"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063"/>
        <w:gridCol w:w="5189"/>
        <w:gridCol w:w="1139"/>
        <w:gridCol w:w="1331"/>
      </w:tblGrid>
      <w:tr w14:paraId="4607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13525CB3">
            <w:pPr>
              <w:spacing w:line="360" w:lineRule="auto"/>
              <w:ind w:firstLine="0" w:firstLineChars="0"/>
              <w:jc w:val="center"/>
              <w:rPr>
                <w:highlight w:val="none"/>
              </w:rPr>
            </w:pPr>
            <w:r>
              <w:rPr>
                <w:rFonts w:hint="eastAsia"/>
                <w:highlight w:val="none"/>
              </w:rPr>
              <w:t>序号</w:t>
            </w:r>
          </w:p>
        </w:tc>
        <w:tc>
          <w:tcPr>
            <w:tcW w:w="1063" w:type="dxa"/>
            <w:vAlign w:val="center"/>
          </w:tcPr>
          <w:p w14:paraId="30BDBBCC">
            <w:pPr>
              <w:spacing w:line="360" w:lineRule="auto"/>
              <w:ind w:firstLine="0" w:firstLineChars="0"/>
              <w:jc w:val="center"/>
              <w:rPr>
                <w:highlight w:val="none"/>
              </w:rPr>
            </w:pPr>
            <w:r>
              <w:rPr>
                <w:rFonts w:hint="eastAsia"/>
                <w:highlight w:val="none"/>
              </w:rPr>
              <w:t>评分类型</w:t>
            </w:r>
          </w:p>
        </w:tc>
        <w:tc>
          <w:tcPr>
            <w:tcW w:w="5189" w:type="dxa"/>
            <w:vAlign w:val="center"/>
          </w:tcPr>
          <w:p w14:paraId="50287CBD">
            <w:pPr>
              <w:spacing w:line="360" w:lineRule="auto"/>
              <w:ind w:firstLine="0" w:firstLineChars="0"/>
              <w:jc w:val="center"/>
              <w:rPr>
                <w:highlight w:val="none"/>
              </w:rPr>
            </w:pPr>
            <w:r>
              <w:rPr>
                <w:rFonts w:hint="eastAsia"/>
                <w:highlight w:val="none"/>
              </w:rPr>
              <w:t>评分标准</w:t>
            </w:r>
          </w:p>
        </w:tc>
        <w:tc>
          <w:tcPr>
            <w:tcW w:w="1139" w:type="dxa"/>
            <w:vAlign w:val="center"/>
          </w:tcPr>
          <w:p w14:paraId="1184FAAE">
            <w:pPr>
              <w:spacing w:line="360" w:lineRule="auto"/>
              <w:ind w:firstLine="0" w:firstLineChars="0"/>
              <w:jc w:val="center"/>
              <w:rPr>
                <w:highlight w:val="none"/>
              </w:rPr>
            </w:pPr>
            <w:r>
              <w:rPr>
                <w:rFonts w:hint="eastAsia"/>
                <w:highlight w:val="none"/>
              </w:rPr>
              <w:t>分值范围</w:t>
            </w:r>
          </w:p>
        </w:tc>
        <w:tc>
          <w:tcPr>
            <w:tcW w:w="1331" w:type="dxa"/>
            <w:vAlign w:val="center"/>
          </w:tcPr>
          <w:p w14:paraId="3E71BBF9">
            <w:pPr>
              <w:spacing w:line="360" w:lineRule="auto"/>
              <w:ind w:firstLine="0" w:firstLineChars="0"/>
              <w:jc w:val="center"/>
              <w:rPr>
                <w:highlight w:val="none"/>
              </w:rPr>
            </w:pPr>
            <w:r>
              <w:rPr>
                <w:rFonts w:hint="eastAsia" w:ascii="宋体" w:hAnsi="宋体" w:cs="宋体"/>
                <w:bCs/>
                <w:highlight w:val="none"/>
              </w:rPr>
              <w:t>主观分/客观分属性</w:t>
            </w:r>
          </w:p>
        </w:tc>
      </w:tr>
      <w:tr w14:paraId="3174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2406C28D">
            <w:pPr>
              <w:spacing w:line="360" w:lineRule="auto"/>
              <w:ind w:firstLine="0" w:firstLineChars="0"/>
              <w:jc w:val="center"/>
              <w:rPr>
                <w:highlight w:val="none"/>
              </w:rPr>
            </w:pPr>
            <w:r>
              <w:rPr>
                <w:rFonts w:hint="eastAsia"/>
                <w:highlight w:val="none"/>
              </w:rPr>
              <w:t>1</w:t>
            </w:r>
          </w:p>
        </w:tc>
        <w:tc>
          <w:tcPr>
            <w:tcW w:w="1063" w:type="dxa"/>
            <w:vAlign w:val="center"/>
          </w:tcPr>
          <w:p w14:paraId="1BD18F64">
            <w:pPr>
              <w:spacing w:line="360" w:lineRule="auto"/>
              <w:ind w:firstLine="0" w:firstLineChars="0"/>
              <w:jc w:val="center"/>
              <w:rPr>
                <w:highlight w:val="none"/>
              </w:rPr>
            </w:pPr>
            <w:r>
              <w:rPr>
                <w:rFonts w:hint="eastAsia"/>
                <w:highlight w:val="none"/>
              </w:rPr>
              <w:t>报价</w:t>
            </w:r>
          </w:p>
        </w:tc>
        <w:tc>
          <w:tcPr>
            <w:tcW w:w="5189" w:type="dxa"/>
            <w:vAlign w:val="center"/>
          </w:tcPr>
          <w:p w14:paraId="327F0A93">
            <w:pPr>
              <w:spacing w:line="360" w:lineRule="auto"/>
              <w:ind w:firstLine="480" w:firstLineChars="200"/>
              <w:jc w:val="left"/>
              <w:rPr>
                <w:highlight w:val="none"/>
              </w:rPr>
            </w:pPr>
            <w:r>
              <w:rPr>
                <w:rFonts w:hint="eastAsia"/>
                <w:highlight w:val="none"/>
              </w:rPr>
              <w:t>价格分采用低价优先法计算，即有效投标报价的最低价为评审基准价，其最低报价为满分。其他投标人的报价分统一按照下列公式计算：</w:t>
            </w:r>
          </w:p>
          <w:p w14:paraId="233B85C8">
            <w:pPr>
              <w:spacing w:line="360" w:lineRule="auto"/>
              <w:ind w:firstLine="0" w:firstLineChars="0"/>
              <w:jc w:val="left"/>
              <w:rPr>
                <w:highlight w:val="none"/>
              </w:rPr>
            </w:pPr>
            <w:r>
              <w:rPr>
                <w:rFonts w:hint="eastAsia"/>
                <w:highlight w:val="none"/>
              </w:rPr>
              <w:t>报价得分=（评审基准</w:t>
            </w:r>
            <w:r>
              <w:rPr>
                <w:rFonts w:hint="eastAsia" w:ascii="宋体" w:hAnsi="宋体" w:eastAsia="宋体" w:cs="宋体"/>
                <w:szCs w:val="21"/>
                <w:highlight w:val="none"/>
              </w:rPr>
              <w:t>价/投标报价）*30</w:t>
            </w:r>
          </w:p>
          <w:p w14:paraId="36E08856">
            <w:pPr>
              <w:spacing w:line="360" w:lineRule="auto"/>
              <w:ind w:firstLine="0" w:firstLineChars="0"/>
              <w:rPr>
                <w:highlight w:val="none"/>
              </w:rPr>
            </w:pPr>
            <w:r>
              <w:rPr>
                <w:rFonts w:hint="eastAsia"/>
                <w:highlight w:val="none"/>
              </w:rPr>
              <w:t>已预留份额专门面向中小微企业采购的项目，不再执行价格评审优惠的扶持政策。</w:t>
            </w:r>
          </w:p>
        </w:tc>
        <w:tc>
          <w:tcPr>
            <w:tcW w:w="1139" w:type="dxa"/>
            <w:vAlign w:val="center"/>
          </w:tcPr>
          <w:p w14:paraId="19769588">
            <w:pPr>
              <w:spacing w:line="360" w:lineRule="auto"/>
              <w:ind w:firstLine="0" w:firstLineChars="0"/>
              <w:jc w:val="center"/>
              <w:rPr>
                <w:highlight w:val="none"/>
              </w:rPr>
            </w:pPr>
            <w:r>
              <w:rPr>
                <w:rFonts w:hint="eastAsia" w:ascii="宋体" w:hAnsi="宋体" w:cs="宋体"/>
                <w:szCs w:val="21"/>
                <w:highlight w:val="none"/>
              </w:rPr>
              <w:t>0-30分</w:t>
            </w:r>
          </w:p>
        </w:tc>
        <w:tc>
          <w:tcPr>
            <w:tcW w:w="1331" w:type="dxa"/>
            <w:vAlign w:val="center"/>
          </w:tcPr>
          <w:p w14:paraId="5F7E7BD4">
            <w:pPr>
              <w:spacing w:line="360" w:lineRule="auto"/>
              <w:ind w:firstLine="0" w:firstLineChars="0"/>
              <w:jc w:val="center"/>
              <w:rPr>
                <w:highlight w:val="none"/>
              </w:rPr>
            </w:pPr>
            <w:r>
              <w:rPr>
                <w:rFonts w:hint="eastAsia"/>
                <w:highlight w:val="none"/>
              </w:rPr>
              <w:t>客观分</w:t>
            </w:r>
          </w:p>
        </w:tc>
      </w:tr>
      <w:tr w14:paraId="369B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0997063E">
            <w:pPr>
              <w:spacing w:line="360" w:lineRule="auto"/>
              <w:ind w:firstLine="0" w:firstLineChars="0"/>
              <w:jc w:val="center"/>
              <w:rPr>
                <w:highlight w:val="none"/>
              </w:rPr>
            </w:pPr>
            <w:bookmarkStart w:id="461" w:name="OLE_LINK27" w:colFirst="0" w:colLast="1"/>
            <w:bookmarkStart w:id="462" w:name="OLE_LINK31" w:colFirst="3" w:colLast="4"/>
            <w:r>
              <w:rPr>
                <w:rFonts w:hint="eastAsia"/>
                <w:highlight w:val="none"/>
              </w:rPr>
              <w:t>2</w:t>
            </w:r>
          </w:p>
        </w:tc>
        <w:tc>
          <w:tcPr>
            <w:tcW w:w="1063" w:type="dxa"/>
            <w:vAlign w:val="center"/>
          </w:tcPr>
          <w:p w14:paraId="791808A1">
            <w:pPr>
              <w:spacing w:line="360" w:lineRule="auto"/>
              <w:ind w:firstLine="0" w:firstLineChars="0"/>
              <w:jc w:val="center"/>
              <w:rPr>
                <w:rFonts w:hint="eastAsia"/>
                <w:highlight w:val="none"/>
              </w:rPr>
            </w:pPr>
            <w:r>
              <w:rPr>
                <w:rFonts w:hint="eastAsia"/>
                <w:highlight w:val="none"/>
              </w:rPr>
              <w:t>商务资信</w:t>
            </w:r>
          </w:p>
          <w:p w14:paraId="3AEE4CD7">
            <w:pPr>
              <w:spacing w:line="360" w:lineRule="auto"/>
              <w:ind w:firstLine="0" w:firstLineChars="0"/>
              <w:jc w:val="center"/>
              <w:rPr>
                <w:rFonts w:hint="eastAsia" w:eastAsia="宋体"/>
                <w:highlight w:val="none"/>
                <w:lang w:eastAsia="zh-CN"/>
              </w:rPr>
            </w:pPr>
            <w:r>
              <w:rPr>
                <w:rFonts w:hint="eastAsia"/>
                <w:highlight w:val="none"/>
                <w:lang w:eastAsia="zh-CN"/>
              </w:rPr>
              <w:t>（</w:t>
            </w:r>
            <w:r>
              <w:rPr>
                <w:rFonts w:hint="eastAsia"/>
                <w:highlight w:val="none"/>
                <w:lang w:val="en-US" w:eastAsia="zh-CN"/>
              </w:rPr>
              <w:t>业绩情况</w:t>
            </w:r>
            <w:r>
              <w:rPr>
                <w:rFonts w:hint="eastAsia"/>
                <w:highlight w:val="none"/>
                <w:lang w:eastAsia="zh-CN"/>
              </w:rPr>
              <w:t>）</w:t>
            </w:r>
          </w:p>
        </w:tc>
        <w:tc>
          <w:tcPr>
            <w:tcW w:w="5189" w:type="dxa"/>
            <w:vAlign w:val="center"/>
          </w:tcPr>
          <w:p w14:paraId="5DCBCFBF">
            <w:pPr>
              <w:spacing w:line="360" w:lineRule="auto"/>
              <w:ind w:firstLine="480" w:firstLineChars="200"/>
              <w:rPr>
                <w:rFonts w:ascii="宋体" w:hAnsi="宋体" w:cs="宋体"/>
                <w:szCs w:val="21"/>
                <w:highlight w:val="none"/>
              </w:rPr>
            </w:pPr>
            <w:r>
              <w:rPr>
                <w:rFonts w:hint="eastAsia" w:ascii="宋体" w:hAnsi="宋体" w:cs="宋体"/>
                <w:szCs w:val="21"/>
                <w:highlight w:val="none"/>
              </w:rPr>
              <w:t>投标人自2021年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1日</w:t>
            </w:r>
            <w:r>
              <w:rPr>
                <w:rFonts w:hint="eastAsia" w:ascii="宋体" w:hAnsi="宋体" w:cs="宋体"/>
                <w:szCs w:val="21"/>
                <w:highlight w:val="none"/>
              </w:rPr>
              <w:t>以来具有的同类执法制式服装项目业绩情况，</w:t>
            </w:r>
            <w:r>
              <w:rPr>
                <w:rFonts w:hint="eastAsia" w:ascii="宋体" w:hAnsi="宋体"/>
              </w:rPr>
              <w:t>每种</w:t>
            </w:r>
            <w:r>
              <w:rPr>
                <w:rFonts w:hint="eastAsia" w:ascii="宋体" w:hAnsi="宋体"/>
                <w:lang w:val="en-US" w:eastAsia="zh-CN"/>
              </w:rPr>
              <w:t>投标</w:t>
            </w:r>
            <w:r>
              <w:rPr>
                <w:rFonts w:hint="eastAsia" w:ascii="宋体" w:hAnsi="宋体"/>
              </w:rPr>
              <w:t>产品（不分男女款）每个合同得0.</w:t>
            </w:r>
            <w:r>
              <w:rPr>
                <w:rFonts w:hint="eastAsia" w:ascii="宋体" w:hAnsi="宋体"/>
                <w:lang w:val="en-US" w:eastAsia="zh-CN"/>
              </w:rPr>
              <w:t>5</w:t>
            </w:r>
            <w:r>
              <w:rPr>
                <w:rFonts w:hint="eastAsia" w:ascii="宋体" w:hAnsi="宋体"/>
              </w:rPr>
              <w:t>分</w:t>
            </w:r>
            <w:r>
              <w:rPr>
                <w:rFonts w:hint="eastAsia" w:ascii="宋体" w:hAnsi="宋体" w:cs="宋体"/>
                <w:szCs w:val="21"/>
                <w:highlight w:val="none"/>
              </w:rPr>
              <w:t>，最高3分；（提供</w:t>
            </w:r>
            <w:r>
              <w:rPr>
                <w:rFonts w:hint="eastAsia" w:ascii="宋体" w:hAnsi="宋体" w:cs="宋体"/>
                <w:szCs w:val="21"/>
                <w:highlight w:val="none"/>
                <w:lang w:val="en-US" w:eastAsia="zh-CN"/>
              </w:rPr>
              <w:t>中标通知书及</w:t>
            </w:r>
            <w:r>
              <w:rPr>
                <w:rFonts w:hint="eastAsia" w:ascii="宋体" w:hAnsi="宋体" w:cs="宋体"/>
                <w:szCs w:val="21"/>
                <w:highlight w:val="none"/>
              </w:rPr>
              <w:t>合同复印件，时间以合同签订时间为准</w:t>
            </w:r>
            <w:r>
              <w:rPr>
                <w:rFonts w:hint="eastAsia" w:ascii="宋体" w:hAnsi="宋体" w:cs="宋体"/>
                <w:szCs w:val="21"/>
                <w:highlight w:val="none"/>
                <w:lang w:eastAsia="zh-CN"/>
              </w:rPr>
              <w:t>，</w:t>
            </w:r>
            <w:r>
              <w:rPr>
                <w:rFonts w:hint="eastAsia" w:ascii="宋体" w:hAnsi="宋体" w:cs="宋体"/>
                <w:szCs w:val="21"/>
                <w:highlight w:val="none"/>
                <w:lang w:val="en-US" w:eastAsia="zh-CN"/>
              </w:rPr>
              <w:t>统采分签项目（主管部门整合同系统同类项目进行招标，由各项目接收单位分别与中标单位签订合同的项目）只计一次</w:t>
            </w:r>
            <w:r>
              <w:rPr>
                <w:rFonts w:hint="eastAsia" w:ascii="宋体" w:hAnsi="宋体" w:cs="宋体"/>
                <w:szCs w:val="21"/>
                <w:highlight w:val="none"/>
              </w:rPr>
              <w:t>）（0-3分）</w:t>
            </w:r>
          </w:p>
        </w:tc>
        <w:tc>
          <w:tcPr>
            <w:tcW w:w="1139" w:type="dxa"/>
            <w:vAlign w:val="center"/>
          </w:tcPr>
          <w:p w14:paraId="7370EA94">
            <w:pPr>
              <w:spacing w:line="360" w:lineRule="auto"/>
              <w:ind w:firstLine="0" w:firstLineChars="0"/>
              <w:jc w:val="center"/>
              <w:rPr>
                <w:rFonts w:ascii="宋体" w:hAnsi="宋体" w:cs="宋体"/>
                <w:szCs w:val="21"/>
                <w:highlight w:val="none"/>
              </w:rPr>
            </w:pPr>
            <w:r>
              <w:rPr>
                <w:rFonts w:hint="eastAsia" w:ascii="宋体" w:hAnsi="宋体" w:cs="宋体"/>
                <w:szCs w:val="21"/>
                <w:highlight w:val="none"/>
              </w:rPr>
              <w:t>0-3分</w:t>
            </w:r>
          </w:p>
        </w:tc>
        <w:tc>
          <w:tcPr>
            <w:tcW w:w="1331" w:type="dxa"/>
            <w:vAlign w:val="center"/>
          </w:tcPr>
          <w:p w14:paraId="09CFE756">
            <w:pPr>
              <w:spacing w:line="360" w:lineRule="auto"/>
              <w:ind w:firstLine="0" w:firstLineChars="0"/>
              <w:jc w:val="center"/>
              <w:rPr>
                <w:highlight w:val="none"/>
              </w:rPr>
            </w:pPr>
            <w:r>
              <w:rPr>
                <w:rFonts w:hint="eastAsia"/>
                <w:highlight w:val="none"/>
              </w:rPr>
              <w:t>客观分</w:t>
            </w:r>
          </w:p>
        </w:tc>
      </w:tr>
      <w:bookmarkEnd w:id="461"/>
      <w:bookmarkEnd w:id="462"/>
      <w:tr w14:paraId="75C9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1219657F">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bookmarkStart w:id="463" w:name="OLE_LINK35" w:colFirst="0" w:colLast="0"/>
            <w:r>
              <w:rPr>
                <w:rFonts w:hint="eastAsia"/>
                <w:highlight w:val="none"/>
                <w:lang w:val="en-US" w:eastAsia="zh-CN"/>
              </w:rPr>
              <w:t>3</w:t>
            </w:r>
          </w:p>
        </w:tc>
        <w:tc>
          <w:tcPr>
            <w:tcW w:w="1063" w:type="dxa"/>
            <w:shd w:val="clear" w:color="auto" w:fill="auto"/>
            <w:vAlign w:val="center"/>
          </w:tcPr>
          <w:p w14:paraId="70AC508A">
            <w:pPr>
              <w:spacing w:line="360" w:lineRule="auto"/>
              <w:ind w:firstLine="0" w:firstLineChars="0"/>
              <w:jc w:val="center"/>
              <w:rPr>
                <w:rFonts w:hint="eastAsia"/>
                <w:highlight w:val="none"/>
              </w:rPr>
            </w:pPr>
            <w:r>
              <w:rPr>
                <w:rFonts w:hint="eastAsia"/>
                <w:highlight w:val="none"/>
              </w:rPr>
              <w:t>商务资信</w:t>
            </w:r>
          </w:p>
          <w:p w14:paraId="49BC3DCD">
            <w:pPr>
              <w:spacing w:line="360" w:lineRule="auto"/>
              <w:ind w:firstLine="0" w:firstLineChars="0"/>
              <w:jc w:val="center"/>
              <w:rPr>
                <w:rFonts w:hint="eastAsia" w:eastAsia="宋体"/>
                <w:highlight w:val="none"/>
                <w:lang w:val="en-US" w:eastAsia="zh-CN"/>
              </w:rPr>
            </w:pPr>
            <w:r>
              <w:rPr>
                <w:rFonts w:hint="eastAsia"/>
                <w:highlight w:val="none"/>
                <w:lang w:eastAsia="zh-CN"/>
              </w:rPr>
              <w:t>（</w:t>
            </w:r>
            <w:r>
              <w:rPr>
                <w:rFonts w:hint="eastAsia"/>
                <w:highlight w:val="none"/>
                <w:lang w:val="en-US" w:eastAsia="zh-CN"/>
              </w:rPr>
              <w:t>体系认证</w:t>
            </w:r>
            <w:r>
              <w:rPr>
                <w:rFonts w:hint="eastAsia"/>
                <w:highlight w:val="none"/>
                <w:lang w:eastAsia="zh-CN"/>
              </w:rPr>
              <w:t>）</w:t>
            </w:r>
          </w:p>
        </w:tc>
        <w:tc>
          <w:tcPr>
            <w:tcW w:w="5189" w:type="dxa"/>
            <w:vAlign w:val="center"/>
          </w:tcPr>
          <w:p w14:paraId="27C39AC2">
            <w:pPr>
              <w:spacing w:line="360" w:lineRule="auto"/>
              <w:rPr>
                <w:rFonts w:hint="eastAsia" w:ascii="宋体" w:hAnsi="宋体" w:cs="宋体"/>
              </w:rPr>
            </w:pPr>
            <w:bookmarkStart w:id="464" w:name="OLE_LINK49"/>
            <w:bookmarkStart w:id="465" w:name="OLE_LINK34"/>
            <w:r>
              <w:rPr>
                <w:rFonts w:hint="eastAsia" w:ascii="宋体" w:hAnsi="宋体" w:cs="宋体"/>
                <w:lang w:val="en-US" w:eastAsia="zh-CN"/>
              </w:rPr>
              <w:t>1、</w:t>
            </w:r>
            <w:r>
              <w:rPr>
                <w:rFonts w:hint="eastAsia" w:ascii="宋体" w:hAnsi="宋体" w:cs="宋体"/>
              </w:rPr>
              <w:t>投标人具有有效的ISO9001质量管理</w:t>
            </w:r>
            <w:r>
              <w:rPr>
                <w:rFonts w:hint="eastAsia" w:ascii="宋体" w:hAnsi="宋体" w:cs="宋体"/>
                <w:lang w:val="en-US" w:eastAsia="zh-CN"/>
              </w:rPr>
              <w:t>体系</w:t>
            </w:r>
            <w:r>
              <w:rPr>
                <w:rFonts w:hint="eastAsia" w:ascii="宋体" w:hAnsi="宋体" w:cs="宋体"/>
              </w:rPr>
              <w:t>认证、ISO14001环境管理体系认证</w:t>
            </w:r>
            <w:r>
              <w:rPr>
                <w:rFonts w:hint="eastAsia" w:ascii="宋体" w:hAnsi="宋体"/>
                <w:szCs w:val="21"/>
              </w:rPr>
              <w:t>，每提供一个得1分，最高得</w:t>
            </w:r>
            <w:r>
              <w:rPr>
                <w:rFonts w:hint="eastAsia" w:ascii="宋体" w:hAnsi="宋体"/>
                <w:szCs w:val="21"/>
                <w:lang w:val="en-US" w:eastAsia="zh-CN"/>
              </w:rPr>
              <w:t>2</w:t>
            </w:r>
            <w:r>
              <w:rPr>
                <w:rFonts w:hint="eastAsia" w:ascii="宋体" w:hAnsi="宋体"/>
                <w:szCs w:val="21"/>
              </w:rPr>
              <w:t>分，</w:t>
            </w:r>
            <w:r>
              <w:rPr>
                <w:rFonts w:hint="eastAsia" w:ascii="宋体" w:hAnsi="宋体" w:cs="宋体"/>
              </w:rPr>
              <w:t>提供认证证书扫描件及网页公示截图（中国国家认证认可监督管理委员会(http://www.cnca.gov.cn)或中国合格评定国家认可委员会(https://www.cnas.org.cn)），二者缺一或未提供的均不得分。</w:t>
            </w:r>
            <w:bookmarkEnd w:id="464"/>
            <w:bookmarkEnd w:id="465"/>
          </w:p>
          <w:p w14:paraId="1F9E577C">
            <w:pPr>
              <w:spacing w:line="360" w:lineRule="auto"/>
              <w:rPr>
                <w:rFonts w:hint="eastAsia" w:hAnsi="宋体" w:eastAsia="宋体" w:cs="宋体"/>
                <w:szCs w:val="21"/>
                <w:highlight w:val="none"/>
                <w:lang w:val="en-US" w:eastAsia="zh-CN"/>
              </w:rPr>
            </w:pPr>
            <w:r>
              <w:rPr>
                <w:rFonts w:hint="eastAsia" w:ascii="宋体" w:hAnsi="宋体" w:cs="宋体"/>
                <w:bCs/>
                <w:iCs/>
                <w:szCs w:val="21"/>
                <w:lang w:val="en-US" w:eastAsia="zh-CN"/>
              </w:rPr>
              <w:t>2、</w:t>
            </w:r>
            <w:r>
              <w:rPr>
                <w:rFonts w:hint="eastAsia" w:ascii="宋体" w:hAnsi="宋体" w:cs="宋体"/>
                <w:bCs/>
                <w:iCs/>
                <w:szCs w:val="21"/>
                <w:lang w:val="zh-TW" w:eastAsia="zh-TW"/>
              </w:rPr>
              <w:t>投标人具有</w:t>
            </w:r>
            <w:r>
              <w:rPr>
                <w:rFonts w:hint="eastAsia" w:ascii="宋体" w:hAnsi="宋体" w:cs="宋体"/>
              </w:rPr>
              <w:t>有效的</w:t>
            </w:r>
            <w:r>
              <w:rPr>
                <w:rFonts w:hint="eastAsia" w:ascii="宋体" w:hAnsi="宋体" w:cs="宋体"/>
                <w:bCs/>
                <w:kern w:val="0"/>
                <w:szCs w:val="21"/>
              </w:rPr>
              <w:t>售后服务体系认证证书（有效期内），证书为三星级得0.5分；四星级得1分；五星级得2分</w:t>
            </w:r>
            <w:r>
              <w:rPr>
                <w:rFonts w:hint="eastAsia" w:ascii="宋体" w:hAnsi="宋体" w:cs="宋体"/>
                <w:bCs/>
                <w:kern w:val="0"/>
                <w:szCs w:val="21"/>
                <w:lang w:eastAsia="zh-CN"/>
              </w:rPr>
              <w:t>，</w:t>
            </w:r>
            <w:r>
              <w:rPr>
                <w:rFonts w:hint="eastAsia" w:ascii="宋体" w:hAnsi="宋体" w:cs="宋体"/>
              </w:rPr>
              <w:t>提供认证证书扫描件及网页公示截图（中国国家认证认可监督管理委员会(http://www.cnca.gov.cn)或中国合格评定国家认可委员会(https://www.cnas.org.cn)），二者缺一或未提供的均不得分。</w:t>
            </w:r>
          </w:p>
        </w:tc>
        <w:tc>
          <w:tcPr>
            <w:tcW w:w="1139" w:type="dxa"/>
            <w:vAlign w:val="center"/>
          </w:tcPr>
          <w:p w14:paraId="0DC04FFA">
            <w:pPr>
              <w:spacing w:line="360" w:lineRule="auto"/>
              <w:ind w:firstLine="0" w:firstLineChars="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0-4分</w:t>
            </w:r>
          </w:p>
        </w:tc>
        <w:tc>
          <w:tcPr>
            <w:tcW w:w="1331" w:type="dxa"/>
            <w:vAlign w:val="center"/>
          </w:tcPr>
          <w:p w14:paraId="3A0A15B3">
            <w:pPr>
              <w:spacing w:line="360" w:lineRule="auto"/>
              <w:ind w:firstLine="0" w:firstLineChars="0"/>
              <w:jc w:val="center"/>
              <w:rPr>
                <w:rFonts w:hint="eastAsia" w:eastAsia="宋体"/>
                <w:highlight w:val="none"/>
                <w:lang w:val="en-US" w:eastAsia="zh-CN"/>
              </w:rPr>
            </w:pPr>
            <w:r>
              <w:rPr>
                <w:rFonts w:hint="eastAsia"/>
                <w:highlight w:val="none"/>
                <w:lang w:val="en-US" w:eastAsia="zh-CN"/>
              </w:rPr>
              <w:t>客观分</w:t>
            </w:r>
          </w:p>
        </w:tc>
      </w:tr>
      <w:tr w14:paraId="5371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6FCC07C1">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bookmarkStart w:id="466" w:name="OLE_LINK26" w:colFirst="0" w:colLast="1"/>
            <w:r>
              <w:rPr>
                <w:rFonts w:hint="eastAsia"/>
                <w:highlight w:val="none"/>
                <w:lang w:val="en-US" w:eastAsia="zh-CN"/>
              </w:rPr>
              <w:t>4</w:t>
            </w:r>
          </w:p>
        </w:tc>
        <w:tc>
          <w:tcPr>
            <w:tcW w:w="1063" w:type="dxa"/>
            <w:vAlign w:val="center"/>
          </w:tcPr>
          <w:p w14:paraId="62FD25DA">
            <w:pPr>
              <w:spacing w:line="360" w:lineRule="auto"/>
              <w:ind w:firstLine="0" w:firstLineChars="0"/>
              <w:jc w:val="center"/>
              <w:rPr>
                <w:rFonts w:hint="eastAsia" w:ascii="宋体" w:hAnsi="宋体" w:cs="宋体"/>
                <w:szCs w:val="21"/>
                <w:highlight w:val="none"/>
              </w:rPr>
            </w:pPr>
            <w:r>
              <w:rPr>
                <w:rFonts w:hint="eastAsia" w:ascii="宋体" w:hAnsi="宋体" w:cs="宋体"/>
                <w:szCs w:val="21"/>
                <w:highlight w:val="none"/>
              </w:rPr>
              <w:t>技术</w:t>
            </w:r>
          </w:p>
          <w:p w14:paraId="4D37F092">
            <w:pPr>
              <w:spacing w:line="360" w:lineRule="auto"/>
              <w:ind w:firstLine="0" w:firstLineChars="0"/>
              <w:jc w:val="center"/>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lang w:eastAsia="zh-CN"/>
              </w:rPr>
              <w:t>（</w:t>
            </w:r>
            <w:r>
              <w:rPr>
                <w:rFonts w:hint="eastAsia" w:ascii="宋体" w:hAnsi="宋体" w:cs="宋体"/>
                <w:szCs w:val="21"/>
                <w:highlight w:val="none"/>
                <w:lang w:val="en-US" w:eastAsia="zh-CN"/>
              </w:rPr>
              <w:t>产品送检</w:t>
            </w:r>
            <w:r>
              <w:rPr>
                <w:rFonts w:hint="eastAsia" w:ascii="宋体" w:hAnsi="宋体" w:cs="宋体"/>
                <w:szCs w:val="21"/>
                <w:highlight w:val="none"/>
                <w:lang w:eastAsia="zh-CN"/>
              </w:rPr>
              <w:t>）</w:t>
            </w:r>
          </w:p>
        </w:tc>
        <w:tc>
          <w:tcPr>
            <w:tcW w:w="5189" w:type="dxa"/>
            <w:vAlign w:val="center"/>
          </w:tcPr>
          <w:p w14:paraId="2A81C2F3">
            <w:pPr>
              <w:spacing w:line="360" w:lineRule="auto"/>
              <w:ind w:firstLine="480" w:firstLineChars="200"/>
              <w:rPr>
                <w:highlight w:val="none"/>
              </w:rPr>
            </w:pPr>
            <w:r>
              <w:rPr>
                <w:rFonts w:hint="eastAsia" w:ascii="宋体" w:hAnsi="宋体" w:cs="宋体"/>
                <w:szCs w:val="21"/>
              </w:rPr>
              <w:t>产品送检情况（以本项目送检样品检测报告为评审依据）：外观质量无任何缺陷，内在质量、生态指标检测合格，得30分。外观质量有缺陷，轻缺陷每处扣1.5分，重缺陷每处扣3分，严重缺陷每处扣9分；单个样品外观质量出现扣9分及以上的，视为外观质量不合格，有2个及以上样品出现外观质量检测不合格的，扣30分。内在质量检测不合格，不合格项每项扣9分，有2个及以上样品出现内在质量检测不合格的，扣30分；</w:t>
            </w:r>
            <w:r>
              <w:rPr>
                <w:rFonts w:hint="eastAsia" w:ascii="宋体" w:hAnsi="宋体" w:cs="宋体"/>
                <w:bCs/>
                <w:kern w:val="0"/>
                <w:szCs w:val="21"/>
                <w:u w:val="none"/>
                <w:lang w:val="en-US" w:eastAsia="zh-CN"/>
              </w:rPr>
              <w:t>生态指标项目（甲醛含量、pH值）不符合国家强制性标准要求的做无效标处理；</w:t>
            </w:r>
            <w:r>
              <w:rPr>
                <w:rFonts w:hint="eastAsia" w:ascii="宋体" w:hAnsi="宋体" w:cs="宋体"/>
                <w:bCs/>
                <w:kern w:val="0"/>
                <w:szCs w:val="21"/>
                <w:lang w:val="en-US" w:eastAsia="zh-CN"/>
              </w:rPr>
              <w:t>本项满分30分，扣完为止。</w:t>
            </w:r>
          </w:p>
        </w:tc>
        <w:tc>
          <w:tcPr>
            <w:tcW w:w="1139" w:type="dxa"/>
            <w:vAlign w:val="center"/>
          </w:tcPr>
          <w:p w14:paraId="4A5160C8">
            <w:pPr>
              <w:spacing w:line="360" w:lineRule="auto"/>
              <w:ind w:firstLine="0" w:firstLineChars="0"/>
              <w:jc w:val="center"/>
              <w:rPr>
                <w:rFonts w:ascii="宋体" w:hAnsi="宋体" w:cs="宋体"/>
                <w:szCs w:val="21"/>
                <w:highlight w:val="none"/>
              </w:rPr>
            </w:pPr>
            <w:r>
              <w:rPr>
                <w:rFonts w:hint="eastAsia" w:ascii="宋体" w:hAnsi="宋体" w:cs="宋体"/>
                <w:highlight w:val="none"/>
              </w:rPr>
              <w:t>0-</w:t>
            </w:r>
            <w:r>
              <w:rPr>
                <w:rFonts w:hint="eastAsia" w:ascii="宋体" w:hAnsi="宋体" w:cs="宋体"/>
                <w:highlight w:val="none"/>
                <w:lang w:val="en-US" w:eastAsia="zh-CN"/>
              </w:rPr>
              <w:t>30</w:t>
            </w:r>
            <w:r>
              <w:rPr>
                <w:rFonts w:hint="eastAsia" w:ascii="宋体" w:hAnsi="宋体" w:cs="宋体"/>
                <w:highlight w:val="none"/>
              </w:rPr>
              <w:t>分</w:t>
            </w:r>
          </w:p>
        </w:tc>
        <w:tc>
          <w:tcPr>
            <w:tcW w:w="1331" w:type="dxa"/>
            <w:vAlign w:val="center"/>
          </w:tcPr>
          <w:p w14:paraId="68312E37">
            <w:pPr>
              <w:spacing w:line="360" w:lineRule="auto"/>
              <w:ind w:firstLine="0" w:firstLineChars="0"/>
              <w:jc w:val="center"/>
              <w:rPr>
                <w:rFonts w:ascii="宋体" w:hAnsi="宋体" w:cs="宋体"/>
                <w:szCs w:val="21"/>
                <w:highlight w:val="none"/>
              </w:rPr>
            </w:pPr>
            <w:r>
              <w:rPr>
                <w:rFonts w:hint="eastAsia" w:ascii="宋体" w:hAnsi="宋体" w:cs="宋体"/>
                <w:szCs w:val="21"/>
                <w:highlight w:val="none"/>
                <w:lang w:val="en-US" w:eastAsia="zh-CN"/>
              </w:rPr>
              <w:t>客</w:t>
            </w:r>
            <w:r>
              <w:rPr>
                <w:rFonts w:hint="eastAsia" w:ascii="宋体" w:hAnsi="宋体" w:cs="宋体"/>
                <w:szCs w:val="21"/>
                <w:highlight w:val="none"/>
              </w:rPr>
              <w:t>观分</w:t>
            </w:r>
          </w:p>
        </w:tc>
      </w:tr>
      <w:tr w14:paraId="376E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1160674D">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bookmarkStart w:id="467" w:name="OLE_LINK47" w:colFirst="3" w:colLast="4"/>
            <w:r>
              <w:rPr>
                <w:rFonts w:hint="eastAsia"/>
                <w:highlight w:val="none"/>
                <w:lang w:val="en-US" w:eastAsia="zh-CN"/>
              </w:rPr>
              <w:t>5</w:t>
            </w:r>
          </w:p>
        </w:tc>
        <w:tc>
          <w:tcPr>
            <w:tcW w:w="1063" w:type="dxa"/>
            <w:shd w:val="clear" w:color="auto" w:fill="auto"/>
            <w:vAlign w:val="center"/>
          </w:tcPr>
          <w:p w14:paraId="7FE00CC4">
            <w:pPr>
              <w:spacing w:line="360" w:lineRule="auto"/>
              <w:ind w:firstLine="0" w:firstLineChars="0"/>
              <w:jc w:val="center"/>
              <w:rPr>
                <w:rFonts w:hint="eastAsia" w:ascii="宋体" w:hAnsi="宋体" w:cs="宋体"/>
                <w:szCs w:val="21"/>
                <w:highlight w:val="none"/>
              </w:rPr>
            </w:pPr>
            <w:r>
              <w:rPr>
                <w:rFonts w:hint="eastAsia" w:ascii="宋体" w:hAnsi="宋体" w:cs="宋体"/>
                <w:szCs w:val="21"/>
                <w:highlight w:val="none"/>
              </w:rPr>
              <w:t>技术</w:t>
            </w:r>
          </w:p>
          <w:p w14:paraId="583E9B1E">
            <w:pPr>
              <w:spacing w:line="360" w:lineRule="auto"/>
              <w:ind w:firstLine="0" w:firstLineChars="0"/>
              <w:jc w:val="center"/>
              <w:rPr>
                <w:rFonts w:hint="eastAsia" w:ascii="宋体" w:hAnsi="宋体" w:eastAsia="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现场样品</w:t>
            </w:r>
            <w:r>
              <w:rPr>
                <w:rFonts w:hint="eastAsia" w:ascii="宋体" w:hAnsi="宋体" w:cs="宋体"/>
                <w:szCs w:val="21"/>
                <w:highlight w:val="none"/>
                <w:lang w:eastAsia="zh-CN"/>
              </w:rPr>
              <w:t>）</w:t>
            </w:r>
          </w:p>
        </w:tc>
        <w:tc>
          <w:tcPr>
            <w:tcW w:w="5189" w:type="dxa"/>
            <w:vAlign w:val="center"/>
          </w:tcPr>
          <w:p w14:paraId="0CE3735A">
            <w:pPr>
              <w:spacing w:line="360" w:lineRule="auto"/>
              <w:ind w:firstLine="480" w:firstLineChars="200"/>
              <w:rPr>
                <w:rFonts w:hint="eastAsia" w:hAnsi="宋体"/>
                <w:highlight w:val="none"/>
                <w:lang w:val="en-US" w:eastAsia="zh-CN"/>
              </w:rPr>
            </w:pPr>
            <w:r>
              <w:rPr>
                <w:rFonts w:hint="eastAsia" w:hAnsi="宋体"/>
                <w:highlight w:val="none"/>
                <w:lang w:val="en-US" w:eastAsia="zh-CN"/>
              </w:rPr>
              <w:t>现场样品（</w:t>
            </w:r>
            <w:r>
              <w:rPr>
                <w:rFonts w:hint="eastAsia" w:ascii="宋体" w:hAnsi="宋体" w:cs="宋体"/>
                <w:kern w:val="0"/>
                <w:szCs w:val="21"/>
              </w:rPr>
              <w:t>样品要求：整烫平整、外观整洁、做工精良、针脚密度均匀、松紧适宜</w:t>
            </w:r>
            <w:r>
              <w:rPr>
                <w:rFonts w:hint="eastAsia" w:ascii="宋体" w:hAnsi="宋体" w:cs="宋体"/>
                <w:kern w:val="0"/>
                <w:szCs w:val="21"/>
                <w:lang w:val="en-US" w:eastAsia="zh-CN"/>
              </w:rPr>
              <w:t>）</w:t>
            </w:r>
            <w:r>
              <w:rPr>
                <w:rFonts w:hint="eastAsia" w:hAnsi="宋体"/>
                <w:highlight w:val="none"/>
                <w:lang w:val="en-US" w:eastAsia="zh-CN"/>
              </w:rPr>
              <w:t>：</w:t>
            </w:r>
          </w:p>
          <w:p w14:paraId="1AFAC242">
            <w:pPr>
              <w:pStyle w:val="2"/>
              <w:rPr>
                <w:rFonts w:hint="eastAsia"/>
                <w:lang w:val="en-US" w:eastAsia="zh-CN"/>
              </w:rPr>
            </w:pPr>
            <w:r>
              <w:rPr>
                <w:rFonts w:hint="eastAsia"/>
                <w:lang w:val="en-US" w:eastAsia="zh-CN"/>
              </w:rPr>
              <w:t>1、整体效果</w:t>
            </w:r>
            <w:r>
              <w:rPr>
                <w:rFonts w:hint="eastAsia" w:ascii="宋体" w:hAnsi="宋体" w:cs="仿宋_GB2312"/>
                <w:highlight w:val="none"/>
              </w:rPr>
              <w:t>0-</w:t>
            </w:r>
            <w:r>
              <w:rPr>
                <w:rFonts w:hint="eastAsia" w:hAnsi="宋体" w:cs="仿宋_GB2312"/>
                <w:highlight w:val="none"/>
                <w:lang w:val="en-US" w:eastAsia="zh-CN"/>
              </w:rPr>
              <w:t>3</w:t>
            </w:r>
            <w:r>
              <w:rPr>
                <w:rFonts w:hint="eastAsia" w:ascii="宋体" w:hAnsi="宋体" w:cs="仿宋_GB2312"/>
                <w:highlight w:val="none"/>
              </w:rPr>
              <w:t>分（评分范围：</w:t>
            </w:r>
            <w:r>
              <w:rPr>
                <w:rFonts w:hint="eastAsia" w:hAnsi="宋体" w:cs="仿宋_GB2312"/>
                <w:highlight w:val="none"/>
                <w:lang w:val="en-US" w:eastAsia="zh-CN"/>
              </w:rPr>
              <w:t>3，2.6，2.2，1.8，0</w:t>
            </w:r>
            <w:r>
              <w:rPr>
                <w:rFonts w:hint="eastAsia" w:ascii="宋体" w:hAnsi="宋体" w:cs="仿宋_GB2312"/>
                <w:highlight w:val="none"/>
              </w:rPr>
              <w:t>）</w:t>
            </w:r>
          </w:p>
          <w:p w14:paraId="40B34AAA">
            <w:pPr>
              <w:pStyle w:val="2"/>
              <w:rPr>
                <w:rFonts w:hint="default"/>
                <w:lang w:val="en-US" w:eastAsia="zh-CN"/>
              </w:rPr>
            </w:pPr>
            <w:r>
              <w:rPr>
                <w:rFonts w:hint="eastAsia"/>
                <w:lang w:val="en-US" w:eastAsia="zh-CN"/>
              </w:rPr>
              <w:t>2、裁剪缝纫拼接情况</w:t>
            </w:r>
            <w:r>
              <w:rPr>
                <w:rFonts w:hint="eastAsia" w:ascii="宋体" w:hAnsi="宋体" w:cs="仿宋_GB2312"/>
                <w:highlight w:val="none"/>
              </w:rPr>
              <w:t>0-</w:t>
            </w:r>
            <w:r>
              <w:rPr>
                <w:rFonts w:hint="eastAsia" w:hAnsi="宋体" w:cs="仿宋_GB2312"/>
                <w:highlight w:val="none"/>
                <w:lang w:val="en-US" w:eastAsia="zh-CN"/>
              </w:rPr>
              <w:t>3</w:t>
            </w:r>
            <w:r>
              <w:rPr>
                <w:rFonts w:hint="eastAsia" w:ascii="宋体" w:hAnsi="宋体" w:cs="仿宋_GB2312"/>
                <w:highlight w:val="none"/>
              </w:rPr>
              <w:t>分（评分范围：</w:t>
            </w:r>
            <w:r>
              <w:rPr>
                <w:rFonts w:hint="eastAsia" w:hAnsi="宋体" w:cs="仿宋_GB2312"/>
                <w:highlight w:val="none"/>
                <w:lang w:val="en-US" w:eastAsia="zh-CN"/>
              </w:rPr>
              <w:t>3，2.6，2.2，1.8，0</w:t>
            </w:r>
            <w:r>
              <w:rPr>
                <w:rFonts w:hint="eastAsia" w:ascii="宋体" w:hAnsi="宋体" w:cs="仿宋_GB2312"/>
                <w:highlight w:val="none"/>
              </w:rPr>
              <w:t>）</w:t>
            </w:r>
          </w:p>
          <w:p w14:paraId="0FE89713">
            <w:pPr>
              <w:pStyle w:val="2"/>
              <w:rPr>
                <w:rFonts w:hint="default"/>
                <w:lang w:val="en-US" w:eastAsia="zh-CN"/>
              </w:rPr>
            </w:pPr>
            <w:r>
              <w:rPr>
                <w:rFonts w:hint="eastAsia"/>
                <w:lang w:val="en-US" w:eastAsia="zh-CN"/>
              </w:rPr>
              <w:t>3、面里平贴度、表面清洁度</w:t>
            </w:r>
            <w:r>
              <w:rPr>
                <w:rFonts w:hint="eastAsia" w:ascii="宋体" w:hAnsi="宋体" w:cs="仿宋_GB2312"/>
                <w:highlight w:val="none"/>
              </w:rPr>
              <w:t>0-</w:t>
            </w:r>
            <w:r>
              <w:rPr>
                <w:rFonts w:hint="eastAsia" w:hAnsi="宋体" w:cs="仿宋_GB2312"/>
                <w:highlight w:val="none"/>
                <w:lang w:val="en-US" w:eastAsia="zh-CN"/>
              </w:rPr>
              <w:t>3</w:t>
            </w:r>
            <w:r>
              <w:rPr>
                <w:rFonts w:hint="eastAsia" w:ascii="宋体" w:hAnsi="宋体" w:cs="仿宋_GB2312"/>
                <w:highlight w:val="none"/>
              </w:rPr>
              <w:t>分（评分范围：</w:t>
            </w:r>
            <w:r>
              <w:rPr>
                <w:rFonts w:hint="eastAsia" w:hAnsi="宋体" w:cs="仿宋_GB2312"/>
                <w:highlight w:val="none"/>
                <w:lang w:val="en-US" w:eastAsia="zh-CN"/>
              </w:rPr>
              <w:t>3，2.6，2.2，1.8，0</w:t>
            </w:r>
            <w:r>
              <w:rPr>
                <w:rFonts w:hint="eastAsia" w:ascii="宋体" w:hAnsi="宋体" w:cs="仿宋_GB2312"/>
                <w:highlight w:val="none"/>
              </w:rPr>
              <w:t>）</w:t>
            </w:r>
          </w:p>
          <w:p w14:paraId="64A2D56D">
            <w:pPr>
              <w:pStyle w:val="2"/>
              <w:rPr>
                <w:rFonts w:hint="eastAsia" w:eastAsia="宋体"/>
                <w:lang w:val="en-US" w:eastAsia="zh-CN"/>
              </w:rPr>
            </w:pPr>
            <w:r>
              <w:rPr>
                <w:rFonts w:hint="eastAsia"/>
                <w:lang w:val="en-US" w:eastAsia="zh-CN"/>
              </w:rPr>
              <w:t>4、</w:t>
            </w:r>
            <w:r>
              <w:rPr>
                <w:rFonts w:hint="default"/>
                <w:lang w:val="en-US" w:eastAsia="zh-CN"/>
              </w:rPr>
              <w:t>服饰配件质量</w:t>
            </w:r>
            <w:r>
              <w:rPr>
                <w:rFonts w:hint="eastAsia"/>
                <w:lang w:val="en-US" w:eastAsia="zh-CN"/>
              </w:rPr>
              <w:t>情况</w:t>
            </w:r>
            <w:r>
              <w:rPr>
                <w:rFonts w:hint="default"/>
                <w:lang w:val="en-US" w:eastAsia="zh-CN"/>
              </w:rPr>
              <w:t>（拉链、纽扣等）</w:t>
            </w:r>
            <w:r>
              <w:rPr>
                <w:rFonts w:hint="eastAsia" w:ascii="宋体" w:hAnsi="宋体" w:cs="仿宋_GB2312"/>
                <w:highlight w:val="none"/>
              </w:rPr>
              <w:t>0-</w:t>
            </w:r>
            <w:r>
              <w:rPr>
                <w:rFonts w:hint="eastAsia" w:hAnsi="宋体" w:cs="仿宋_GB2312"/>
                <w:highlight w:val="none"/>
                <w:lang w:val="en-US" w:eastAsia="zh-CN"/>
              </w:rPr>
              <w:t>3</w:t>
            </w:r>
            <w:r>
              <w:rPr>
                <w:rFonts w:hint="eastAsia" w:ascii="宋体" w:hAnsi="宋体" w:cs="仿宋_GB2312"/>
                <w:highlight w:val="none"/>
              </w:rPr>
              <w:t>分（评分范围：</w:t>
            </w:r>
            <w:r>
              <w:rPr>
                <w:rFonts w:hint="eastAsia" w:hAnsi="宋体" w:cs="仿宋_GB2312"/>
                <w:highlight w:val="none"/>
                <w:lang w:val="en-US" w:eastAsia="zh-CN"/>
              </w:rPr>
              <w:t>3，2.6，2.2，1.8，0</w:t>
            </w:r>
            <w:r>
              <w:rPr>
                <w:rFonts w:hint="eastAsia" w:ascii="宋体" w:hAnsi="宋体" w:cs="仿宋_GB2312"/>
                <w:highlight w:val="none"/>
              </w:rPr>
              <w:t>）</w:t>
            </w:r>
          </w:p>
        </w:tc>
        <w:tc>
          <w:tcPr>
            <w:tcW w:w="1139" w:type="dxa"/>
            <w:vAlign w:val="center"/>
          </w:tcPr>
          <w:p w14:paraId="478BFAE8">
            <w:pPr>
              <w:ind w:firstLine="0" w:firstLineChars="0"/>
              <w:jc w:val="center"/>
              <w:rPr>
                <w:rFonts w:hint="eastAsia" w:ascii="宋体" w:hAnsi="宋体" w:cs="宋体"/>
                <w:highlight w:val="none"/>
              </w:rPr>
            </w:pPr>
            <w:r>
              <w:rPr>
                <w:rFonts w:hint="eastAsia" w:ascii="宋体" w:hAnsi="宋体" w:cs="宋体"/>
                <w:szCs w:val="21"/>
              </w:rPr>
              <w:t>0-1</w:t>
            </w:r>
            <w:r>
              <w:rPr>
                <w:rFonts w:hint="eastAsia" w:ascii="宋体" w:hAnsi="宋体" w:cs="宋体"/>
                <w:szCs w:val="21"/>
                <w:lang w:val="en-US" w:eastAsia="zh-CN"/>
              </w:rPr>
              <w:t>2</w:t>
            </w:r>
            <w:r>
              <w:rPr>
                <w:rFonts w:hint="eastAsia" w:ascii="宋体" w:hAnsi="宋体" w:cs="宋体"/>
                <w:szCs w:val="21"/>
              </w:rPr>
              <w:t>分</w:t>
            </w:r>
          </w:p>
        </w:tc>
        <w:tc>
          <w:tcPr>
            <w:tcW w:w="1331" w:type="dxa"/>
            <w:vAlign w:val="center"/>
          </w:tcPr>
          <w:p w14:paraId="6D777E8B">
            <w:pPr>
              <w:ind w:firstLine="0" w:firstLineChars="0"/>
              <w:jc w:val="center"/>
              <w:rPr>
                <w:rFonts w:hint="eastAsia" w:ascii="宋体" w:hAnsi="宋体" w:cs="宋体"/>
                <w:szCs w:val="21"/>
                <w:highlight w:val="none"/>
                <w:lang w:val="en-US" w:eastAsia="zh-CN"/>
              </w:rPr>
            </w:pPr>
            <w:r>
              <w:rPr>
                <w:rFonts w:hint="eastAsia" w:ascii="宋体" w:hAnsi="宋体" w:cs="宋体"/>
                <w:szCs w:val="21"/>
              </w:rPr>
              <w:t>主观分</w:t>
            </w:r>
          </w:p>
        </w:tc>
      </w:tr>
      <w:bookmarkEnd w:id="463"/>
      <w:bookmarkEnd w:id="466"/>
      <w:tr w14:paraId="21DE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7D017047">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6</w:t>
            </w:r>
          </w:p>
        </w:tc>
        <w:tc>
          <w:tcPr>
            <w:tcW w:w="1063" w:type="dxa"/>
            <w:vAlign w:val="center"/>
          </w:tcPr>
          <w:p w14:paraId="7FB048BD">
            <w:pPr>
              <w:spacing w:line="360" w:lineRule="auto"/>
              <w:ind w:firstLine="0" w:firstLineChars="0"/>
              <w:jc w:val="center"/>
              <w:rPr>
                <w:rFonts w:hint="eastAsia" w:ascii="宋体" w:hAnsi="宋体" w:cs="宋体"/>
                <w:szCs w:val="21"/>
                <w:highlight w:val="none"/>
              </w:rPr>
            </w:pPr>
            <w:r>
              <w:rPr>
                <w:rFonts w:hint="eastAsia" w:ascii="宋体" w:hAnsi="宋体" w:cs="宋体"/>
                <w:szCs w:val="21"/>
                <w:highlight w:val="none"/>
              </w:rPr>
              <w:t>技术</w:t>
            </w:r>
          </w:p>
          <w:p w14:paraId="1EC97F03">
            <w:pPr>
              <w:spacing w:line="360" w:lineRule="auto"/>
              <w:ind w:firstLine="0" w:firstLineChars="0"/>
              <w:jc w:val="center"/>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lang w:eastAsia="zh-CN"/>
              </w:rPr>
              <w:t>（</w:t>
            </w:r>
            <w:r>
              <w:rPr>
                <w:rFonts w:hint="eastAsia" w:ascii="宋体" w:hAnsi="宋体" w:cs="宋体"/>
                <w:szCs w:val="21"/>
                <w:highlight w:val="none"/>
                <w:lang w:val="en-US" w:eastAsia="zh-CN"/>
              </w:rPr>
              <w:t>实施方案</w:t>
            </w:r>
            <w:r>
              <w:rPr>
                <w:rFonts w:hint="eastAsia" w:ascii="宋体" w:hAnsi="宋体" w:cs="宋体"/>
                <w:szCs w:val="21"/>
                <w:highlight w:val="none"/>
                <w:lang w:eastAsia="zh-CN"/>
              </w:rPr>
              <w:t>）</w:t>
            </w:r>
          </w:p>
        </w:tc>
        <w:tc>
          <w:tcPr>
            <w:tcW w:w="5189" w:type="dxa"/>
            <w:vAlign w:val="center"/>
          </w:tcPr>
          <w:p w14:paraId="01049FC3">
            <w:pPr>
              <w:numPr>
                <w:ilvl w:val="0"/>
                <w:numId w:val="0"/>
              </w:numPr>
              <w:spacing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szCs w:val="21"/>
              </w:rPr>
              <w:t>项目实施方案</w:t>
            </w:r>
            <w:bookmarkStart w:id="468" w:name="OLE_LINK46"/>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包括但不限于</w:t>
            </w:r>
            <w:r>
              <w:rPr>
                <w:rFonts w:hint="eastAsia" w:ascii="宋体" w:hAnsi="宋体" w:eastAsia="宋体" w:cs="宋体"/>
                <w:szCs w:val="21"/>
              </w:rPr>
              <w:t>针对本项目的设计细节、调整、联络、量体服务、核对、配送、后续订单执行及备料等方案及制作进度、劳动力计划安排、生产、监造等计划和投标人信息化服务能力</w:t>
            </w:r>
            <w:r>
              <w:rPr>
                <w:rFonts w:hint="eastAsia" w:ascii="宋体" w:hAnsi="宋体" w:eastAsia="宋体" w:cs="宋体"/>
                <w:szCs w:val="21"/>
                <w:lang w:val="en-US" w:eastAsia="zh-CN"/>
              </w:rPr>
              <w:t>等</w:t>
            </w:r>
            <w:r>
              <w:rPr>
                <w:rFonts w:hint="eastAsia" w:ascii="宋体" w:hAnsi="宋体" w:cs="仿宋_GB2312"/>
                <w:color w:val="auto"/>
                <w:sz w:val="24"/>
                <w:highlight w:val="none"/>
                <w:lang w:eastAsia="zh-CN"/>
              </w:rPr>
              <w:t>）</w:t>
            </w:r>
            <w:r>
              <w:rPr>
                <w:rFonts w:hint="eastAsia" w:ascii="宋体" w:hAnsi="宋体" w:cs="仿宋_GB2312"/>
                <w:highlight w:val="none"/>
              </w:rPr>
              <w:t>0-</w:t>
            </w:r>
            <w:r>
              <w:rPr>
                <w:rFonts w:hint="eastAsia" w:ascii="宋体" w:hAnsi="宋体" w:cs="仿宋_GB2312"/>
                <w:highlight w:val="none"/>
                <w:lang w:val="en-US" w:eastAsia="zh-CN"/>
              </w:rPr>
              <w:t>3</w:t>
            </w:r>
            <w:r>
              <w:rPr>
                <w:rFonts w:hint="eastAsia" w:ascii="宋体" w:hAnsi="宋体" w:cs="仿宋_GB2312"/>
                <w:highlight w:val="none"/>
              </w:rPr>
              <w:t>分（评分范围：</w:t>
            </w:r>
            <w:r>
              <w:rPr>
                <w:rFonts w:hint="eastAsia" w:ascii="宋体" w:hAnsi="宋体" w:cs="仿宋_GB2312"/>
                <w:highlight w:val="none"/>
                <w:lang w:val="en-US" w:eastAsia="zh-CN"/>
              </w:rPr>
              <w:t>3，2.6，2.2，1.8，0</w:t>
            </w:r>
            <w:r>
              <w:rPr>
                <w:rFonts w:hint="eastAsia" w:ascii="宋体" w:hAnsi="宋体" w:cs="仿宋_GB2312"/>
                <w:highlight w:val="none"/>
              </w:rPr>
              <w:t>）</w:t>
            </w:r>
            <w:bookmarkEnd w:id="468"/>
          </w:p>
        </w:tc>
        <w:tc>
          <w:tcPr>
            <w:tcW w:w="1139" w:type="dxa"/>
            <w:vAlign w:val="center"/>
          </w:tcPr>
          <w:p w14:paraId="515E05D0">
            <w:pPr>
              <w:spacing w:line="360" w:lineRule="auto"/>
              <w:ind w:firstLine="0" w:firstLineChars="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rPr>
              <w:t>0-</w:t>
            </w:r>
            <w:r>
              <w:rPr>
                <w:rFonts w:hint="eastAsia" w:ascii="宋体" w:hAnsi="宋体" w:cs="仿宋_GB2312"/>
                <w:color w:val="auto"/>
                <w:sz w:val="24"/>
                <w:highlight w:val="none"/>
                <w:lang w:val="en-US" w:eastAsia="zh-CN"/>
              </w:rPr>
              <w:t>3</w:t>
            </w:r>
            <w:r>
              <w:rPr>
                <w:rFonts w:hint="eastAsia" w:ascii="宋体" w:hAnsi="宋体" w:eastAsia="宋体" w:cs="仿宋_GB2312"/>
                <w:color w:val="auto"/>
                <w:sz w:val="24"/>
                <w:highlight w:val="none"/>
              </w:rPr>
              <w:t>分</w:t>
            </w:r>
          </w:p>
        </w:tc>
        <w:tc>
          <w:tcPr>
            <w:tcW w:w="1331" w:type="dxa"/>
            <w:vAlign w:val="center"/>
          </w:tcPr>
          <w:p w14:paraId="271E8D72">
            <w:pPr>
              <w:spacing w:line="360" w:lineRule="auto"/>
              <w:ind w:firstLine="0" w:firstLineChars="0"/>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rPr>
              <w:t>主观分</w:t>
            </w:r>
          </w:p>
        </w:tc>
      </w:tr>
      <w:tr w14:paraId="7CF6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557E02AA">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bookmarkStart w:id="469" w:name="OLE_LINK52" w:colFirst="0" w:colLast="1"/>
            <w:r>
              <w:rPr>
                <w:rFonts w:hint="eastAsia"/>
                <w:highlight w:val="none"/>
                <w:lang w:val="en-US" w:eastAsia="zh-CN"/>
              </w:rPr>
              <w:t>7</w:t>
            </w:r>
          </w:p>
        </w:tc>
        <w:tc>
          <w:tcPr>
            <w:tcW w:w="1063" w:type="dxa"/>
            <w:shd w:val="clear" w:color="auto" w:fill="auto"/>
            <w:vAlign w:val="center"/>
          </w:tcPr>
          <w:p w14:paraId="0C70305C">
            <w:pPr>
              <w:spacing w:line="360" w:lineRule="auto"/>
              <w:ind w:firstLine="0" w:firstLineChars="0"/>
              <w:jc w:val="center"/>
              <w:rPr>
                <w:rFonts w:hint="eastAsia" w:ascii="宋体" w:hAnsi="宋体" w:cs="宋体"/>
                <w:szCs w:val="21"/>
                <w:highlight w:val="none"/>
              </w:rPr>
            </w:pPr>
            <w:r>
              <w:rPr>
                <w:rFonts w:hint="eastAsia" w:ascii="宋体" w:hAnsi="宋体" w:cs="宋体"/>
                <w:szCs w:val="21"/>
                <w:highlight w:val="none"/>
              </w:rPr>
              <w:t>技术</w:t>
            </w:r>
          </w:p>
          <w:p w14:paraId="3F0DF673">
            <w:pPr>
              <w:spacing w:line="360" w:lineRule="auto"/>
              <w:ind w:firstLine="0" w:firstLineChars="0"/>
              <w:jc w:val="center"/>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lang w:eastAsia="zh-CN"/>
              </w:rPr>
              <w:t>（</w:t>
            </w:r>
            <w:r>
              <w:rPr>
                <w:rFonts w:hint="eastAsia" w:ascii="宋体" w:hAnsi="宋体" w:cs="宋体"/>
                <w:szCs w:val="21"/>
                <w:highlight w:val="none"/>
                <w:lang w:val="en-US" w:eastAsia="zh-CN"/>
              </w:rPr>
              <w:t>履约保障</w:t>
            </w:r>
            <w:r>
              <w:rPr>
                <w:rFonts w:hint="eastAsia" w:ascii="宋体" w:hAnsi="宋体" w:cs="宋体"/>
                <w:szCs w:val="21"/>
                <w:highlight w:val="none"/>
                <w:lang w:eastAsia="zh-CN"/>
              </w:rPr>
              <w:t>）</w:t>
            </w:r>
          </w:p>
        </w:tc>
        <w:tc>
          <w:tcPr>
            <w:tcW w:w="5189" w:type="dxa"/>
            <w:vAlign w:val="center"/>
          </w:tcPr>
          <w:p w14:paraId="29EAC948">
            <w:pPr>
              <w:numPr>
                <w:ilvl w:val="-1"/>
                <w:numId w:val="0"/>
              </w:numPr>
              <w:spacing w:line="360" w:lineRule="auto"/>
              <w:ind w:left="0" w:leftChars="0" w:firstLine="480" w:firstLineChars="200"/>
              <w:rPr>
                <w:rFonts w:hint="default" w:ascii="宋体" w:hAnsi="宋体" w:eastAsia="宋体" w:cs="宋体"/>
                <w:szCs w:val="21"/>
                <w:lang w:val="en-US" w:eastAsia="zh-CN"/>
              </w:rPr>
            </w:pPr>
            <w:r>
              <w:rPr>
                <w:rFonts w:hint="default" w:ascii="宋体" w:hAnsi="宋体" w:eastAsia="宋体" w:cs="宋体"/>
                <w:szCs w:val="21"/>
                <w:lang w:val="en-US" w:eastAsia="zh-CN"/>
              </w:rPr>
              <w:t>投标人的履约保障措施：</w:t>
            </w:r>
          </w:p>
          <w:p w14:paraId="5FB3C0CF">
            <w:pPr>
              <w:numPr>
                <w:ilvl w:val="-1"/>
                <w:numId w:val="0"/>
              </w:numPr>
              <w:spacing w:line="360" w:lineRule="auto"/>
              <w:ind w:left="0" w:leftChars="0" w:firstLine="480" w:firstLineChars="200"/>
              <w:rPr>
                <w:rFonts w:hint="default" w:ascii="宋体" w:hAnsi="宋体" w:eastAsia="宋体" w:cs="宋体"/>
                <w:szCs w:val="21"/>
                <w:lang w:val="en-US" w:eastAsia="zh-CN"/>
              </w:rPr>
            </w:pPr>
            <w:r>
              <w:rPr>
                <w:rFonts w:hint="eastAsia" w:ascii="宋体" w:hAnsi="宋体" w:cs="宋体"/>
                <w:szCs w:val="21"/>
                <w:lang w:val="en-US" w:eastAsia="zh-CN"/>
              </w:rPr>
              <w:t>1、</w:t>
            </w:r>
            <w:r>
              <w:rPr>
                <w:rFonts w:hint="default" w:ascii="宋体" w:hAnsi="宋体" w:eastAsia="宋体" w:cs="宋体"/>
                <w:szCs w:val="21"/>
                <w:lang w:val="en-US" w:eastAsia="zh-CN"/>
              </w:rPr>
              <w:t>生产场地</w:t>
            </w:r>
            <w:r>
              <w:rPr>
                <w:rFonts w:hint="eastAsia" w:ascii="宋体" w:hAnsi="宋体" w:cs="宋体"/>
                <w:szCs w:val="21"/>
                <w:lang w:val="en-US" w:eastAsia="zh-CN"/>
              </w:rPr>
              <w:t>，提供</w:t>
            </w:r>
            <w:r>
              <w:rPr>
                <w:rFonts w:hint="eastAsia" w:hAnsi="宋体" w:cs="宋体"/>
              </w:rPr>
              <w:t>生产场地照片</w:t>
            </w:r>
            <w:r>
              <w:rPr>
                <w:rFonts w:hint="eastAsia" w:hAnsi="宋体" w:cs="宋体"/>
                <w:lang w:eastAsia="zh-CN"/>
              </w:rPr>
              <w:t>（</w:t>
            </w:r>
            <w:r>
              <w:rPr>
                <w:rFonts w:hint="eastAsia" w:hAnsi="宋体" w:cs="宋体"/>
              </w:rPr>
              <w:t>或图片</w:t>
            </w:r>
            <w:r>
              <w:rPr>
                <w:rFonts w:hint="eastAsia" w:hAnsi="宋体" w:cs="宋体"/>
                <w:lang w:eastAsia="zh-CN"/>
              </w:rPr>
              <w:t>）</w:t>
            </w:r>
            <w:r>
              <w:rPr>
                <w:rFonts w:hint="eastAsia" w:hAnsi="宋体" w:cs="宋体"/>
              </w:rPr>
              <w:t>及土地、房产购买</w:t>
            </w:r>
            <w:r>
              <w:rPr>
                <w:rFonts w:hint="eastAsia" w:hAnsi="宋体" w:cs="宋体"/>
                <w:lang w:val="en-US" w:eastAsia="zh-CN"/>
              </w:rPr>
              <w:t>合同（或</w:t>
            </w:r>
            <w:r>
              <w:rPr>
                <w:rFonts w:hint="eastAsia" w:hAnsi="宋体" w:cs="宋体"/>
              </w:rPr>
              <w:t>租赁合同</w:t>
            </w:r>
            <w:r>
              <w:rPr>
                <w:rFonts w:hint="eastAsia" w:hAnsi="宋体" w:cs="宋体"/>
                <w:lang w:val="en-US" w:eastAsia="zh-CN"/>
              </w:rPr>
              <w:t>）</w:t>
            </w:r>
            <w:r>
              <w:rPr>
                <w:rFonts w:hint="eastAsia" w:ascii="宋体" w:hAnsi="宋体" w:cs="仿宋_GB2312"/>
                <w:highlight w:val="none"/>
                <w:lang w:val="en-US" w:eastAsia="zh-CN"/>
              </w:rPr>
              <w:t>的得2分，提供不全或不提供的不得分；</w:t>
            </w:r>
          </w:p>
          <w:p w14:paraId="32EE183A">
            <w:pPr>
              <w:numPr>
                <w:ilvl w:val="-1"/>
                <w:numId w:val="0"/>
              </w:numPr>
              <w:spacing w:line="360" w:lineRule="auto"/>
              <w:ind w:left="0" w:leftChars="0" w:firstLine="480" w:firstLineChars="200"/>
              <w:rPr>
                <w:rFonts w:hint="default" w:ascii="宋体" w:hAnsi="宋体" w:eastAsia="宋体" w:cs="宋体"/>
                <w:szCs w:val="21"/>
                <w:lang w:val="en-US" w:eastAsia="zh-CN"/>
              </w:rPr>
            </w:pPr>
            <w:r>
              <w:rPr>
                <w:rFonts w:hint="eastAsia" w:ascii="宋体" w:hAnsi="宋体" w:cs="宋体"/>
                <w:szCs w:val="21"/>
                <w:lang w:val="en-US" w:eastAsia="zh-CN"/>
              </w:rPr>
              <w:t>2、</w:t>
            </w:r>
            <w:r>
              <w:rPr>
                <w:rFonts w:hint="default" w:ascii="宋体" w:hAnsi="宋体" w:eastAsia="宋体" w:cs="宋体"/>
                <w:szCs w:val="21"/>
                <w:lang w:val="en-US" w:eastAsia="zh-CN"/>
              </w:rPr>
              <w:t>生产和专业检测设备（</w:t>
            </w:r>
            <w:r>
              <w:rPr>
                <w:rFonts w:hint="eastAsia" w:ascii="宋体" w:hAnsi="宋体" w:cs="宋体"/>
                <w:szCs w:val="21"/>
                <w:lang w:val="en-US" w:eastAsia="zh-CN"/>
              </w:rPr>
              <w:t>举例：如</w:t>
            </w:r>
            <w:r>
              <w:rPr>
                <w:rFonts w:hint="default" w:ascii="宋体" w:hAnsi="宋体" w:eastAsia="宋体" w:cs="宋体"/>
                <w:szCs w:val="21"/>
                <w:lang w:val="en-US" w:eastAsia="zh-CN"/>
              </w:rPr>
              <w:t>验布机、制版电脑机、裁床，电刀，排料电脑系统、色牢度、起球、强力等关键测试设备等）</w:t>
            </w:r>
            <w:r>
              <w:rPr>
                <w:rFonts w:hint="eastAsia" w:ascii="宋体" w:hAnsi="宋体" w:cs="宋体"/>
                <w:szCs w:val="21"/>
                <w:lang w:val="en-US" w:eastAsia="zh-CN"/>
              </w:rPr>
              <w:t>，提供自有</w:t>
            </w:r>
            <w:r>
              <w:rPr>
                <w:rFonts w:hint="eastAsia" w:hAnsi="宋体" w:cs="宋体"/>
              </w:rPr>
              <w:t>设备购买发票</w:t>
            </w:r>
            <w:r>
              <w:rPr>
                <w:rFonts w:hint="eastAsia" w:hAnsi="宋体" w:cs="宋体"/>
                <w:lang w:val="en-US" w:eastAsia="zh-CN"/>
              </w:rPr>
              <w:t>及设备现场照片</w:t>
            </w:r>
            <w:r>
              <w:rPr>
                <w:rFonts w:hint="eastAsia" w:hAnsi="宋体" w:cs="宋体"/>
                <w:lang w:eastAsia="zh-CN"/>
              </w:rPr>
              <w:t>，</w:t>
            </w:r>
            <w:r>
              <w:rPr>
                <w:rFonts w:hint="eastAsia" w:hAnsi="宋体" w:cs="宋体"/>
                <w:lang w:val="en-US" w:eastAsia="zh-CN"/>
              </w:rPr>
              <w:t>提供五种（不含）以上的得2分，3（含）-5种（含）的得1分，1（含）-3种（不含）的得0.5分，未提供或提供不全的不得分</w:t>
            </w:r>
          </w:p>
          <w:p w14:paraId="44C847E0">
            <w:pPr>
              <w:numPr>
                <w:ilvl w:val="-1"/>
                <w:numId w:val="0"/>
              </w:numPr>
              <w:spacing w:line="360" w:lineRule="auto"/>
              <w:ind w:left="0" w:leftChars="0" w:firstLine="480" w:firstLineChars="200"/>
              <w:rPr>
                <w:rFonts w:hint="default" w:ascii="宋体" w:hAnsi="宋体" w:cs="仿宋_GB2312"/>
                <w:highlight w:val="none"/>
                <w:lang w:val="en-US"/>
              </w:rPr>
            </w:pPr>
            <w:r>
              <w:rPr>
                <w:rFonts w:hint="eastAsia" w:ascii="宋体" w:hAnsi="宋体" w:cs="宋体"/>
                <w:szCs w:val="21"/>
                <w:lang w:val="en-US" w:eastAsia="zh-CN"/>
              </w:rPr>
              <w:t>3、</w:t>
            </w:r>
            <w:r>
              <w:rPr>
                <w:rFonts w:hint="default" w:ascii="宋体" w:hAnsi="宋体" w:eastAsia="宋体" w:cs="宋体"/>
                <w:szCs w:val="21"/>
                <w:lang w:val="en-US" w:eastAsia="zh-CN"/>
              </w:rPr>
              <w:t>主要人员配备</w:t>
            </w:r>
            <w:r>
              <w:rPr>
                <w:rFonts w:hint="eastAsia" w:ascii="宋体" w:hAnsi="宋体" w:cs="宋体"/>
                <w:szCs w:val="21"/>
                <w:lang w:val="en-US" w:eastAsia="zh-CN"/>
              </w:rPr>
              <w:t>（提供</w:t>
            </w:r>
            <w:r>
              <w:rPr>
                <w:rFonts w:hint="eastAsia" w:ascii="宋体" w:hAnsi="宋体" w:cs="宋体"/>
              </w:rPr>
              <w:t>人员最近3个月</w:t>
            </w:r>
            <w:r>
              <w:rPr>
                <w:rFonts w:hint="eastAsia" w:ascii="宋体" w:hAnsi="宋体" w:cs="宋体"/>
                <w:lang w:val="en-US" w:eastAsia="zh-CN"/>
              </w:rPr>
              <w:t>中任意一个月</w:t>
            </w:r>
            <w:r>
              <w:rPr>
                <w:rFonts w:hint="eastAsia" w:ascii="宋体" w:hAnsi="宋体" w:cs="宋体"/>
              </w:rPr>
              <w:t>的社保证明，无社保证明不得分</w:t>
            </w:r>
            <w:r>
              <w:rPr>
                <w:rFonts w:hint="eastAsia" w:ascii="宋体" w:hAnsi="宋体" w:cs="宋体"/>
                <w:szCs w:val="21"/>
                <w:lang w:val="en-US" w:eastAsia="zh-CN"/>
              </w:rPr>
              <w:t>）：</w:t>
            </w:r>
            <w:r>
              <w:rPr>
                <w:rFonts w:hint="eastAsia" w:ascii="宋体" w:hAnsi="宋体" w:cs="仿宋_GB2312"/>
                <w:highlight w:val="none"/>
                <w:lang w:val="en-US" w:eastAsia="zh-CN"/>
              </w:rPr>
              <w:t>具有</w:t>
            </w:r>
            <w:r>
              <w:rPr>
                <w:rFonts w:hint="default" w:ascii="宋体" w:hAnsi="宋体" w:eastAsia="宋体" w:cs="宋体"/>
                <w:szCs w:val="21"/>
                <w:lang w:val="en-US" w:eastAsia="zh-CN"/>
              </w:rPr>
              <w:t>管理人员、技术人员、服务人员</w:t>
            </w:r>
            <w:r>
              <w:rPr>
                <w:rFonts w:hint="eastAsia" w:ascii="宋体" w:hAnsi="宋体" w:cs="宋体"/>
                <w:szCs w:val="21"/>
                <w:lang w:val="en-US" w:eastAsia="zh-CN"/>
              </w:rPr>
              <w:t>的，每提供一种得0.5分，最高得1.5分。</w:t>
            </w:r>
          </w:p>
          <w:p w14:paraId="2477AC6B">
            <w:pPr>
              <w:numPr>
                <w:ilvl w:val="-1"/>
                <w:numId w:val="0"/>
              </w:numPr>
              <w:spacing w:line="360" w:lineRule="auto"/>
              <w:ind w:left="0" w:leftChars="0" w:firstLine="480" w:firstLineChars="200"/>
              <w:rPr>
                <w:rFonts w:hint="default" w:ascii="宋体" w:hAnsi="宋体" w:eastAsia="宋体" w:cs="仿宋_GB2312"/>
                <w:highlight w:val="none"/>
                <w:lang w:val="en-US" w:eastAsia="zh-CN"/>
              </w:rPr>
            </w:pPr>
            <w:r>
              <w:rPr>
                <w:rFonts w:hint="eastAsia" w:ascii="宋体" w:hAnsi="宋体" w:cs="仿宋_GB2312"/>
                <w:highlight w:val="none"/>
                <w:lang w:val="en-US" w:eastAsia="zh-CN"/>
              </w:rPr>
              <w:t>4、承诺业务对接人员在本项目全服务周期（含质保期）内不变动调整的得1.5分，不承诺的不得分。</w:t>
            </w:r>
          </w:p>
        </w:tc>
        <w:tc>
          <w:tcPr>
            <w:tcW w:w="1139" w:type="dxa"/>
            <w:vAlign w:val="center"/>
          </w:tcPr>
          <w:p w14:paraId="590B2C85">
            <w:pPr>
              <w:spacing w:line="360" w:lineRule="auto"/>
              <w:ind w:firstLine="0" w:firstLineChars="0"/>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0-7分</w:t>
            </w:r>
          </w:p>
        </w:tc>
        <w:tc>
          <w:tcPr>
            <w:tcW w:w="1331" w:type="dxa"/>
            <w:vAlign w:val="center"/>
          </w:tcPr>
          <w:p w14:paraId="7EE58862">
            <w:pPr>
              <w:spacing w:line="360" w:lineRule="auto"/>
              <w:ind w:firstLine="0" w:firstLineChars="0"/>
              <w:jc w:val="center"/>
              <w:rPr>
                <w:rFonts w:hint="eastAsia" w:ascii="宋体" w:hAnsi="宋体" w:cs="宋体"/>
                <w:color w:val="auto"/>
                <w:szCs w:val="21"/>
                <w:highlight w:val="none"/>
              </w:rPr>
            </w:pPr>
            <w:r>
              <w:rPr>
                <w:rFonts w:hint="eastAsia" w:ascii="宋体" w:hAnsi="宋体" w:cs="宋体"/>
                <w:szCs w:val="21"/>
                <w:highlight w:val="none"/>
                <w:lang w:val="en-US" w:eastAsia="zh-CN"/>
              </w:rPr>
              <w:t>客</w:t>
            </w:r>
            <w:r>
              <w:rPr>
                <w:rFonts w:hint="eastAsia" w:ascii="宋体" w:hAnsi="宋体" w:cs="宋体"/>
                <w:szCs w:val="21"/>
                <w:highlight w:val="none"/>
              </w:rPr>
              <w:t>观分</w:t>
            </w:r>
          </w:p>
        </w:tc>
      </w:tr>
      <w:bookmarkEnd w:id="467"/>
      <w:tr w14:paraId="2CFD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0E5B4E9E">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8</w:t>
            </w:r>
          </w:p>
        </w:tc>
        <w:tc>
          <w:tcPr>
            <w:tcW w:w="1063" w:type="dxa"/>
            <w:shd w:val="clear" w:color="auto" w:fill="auto"/>
            <w:vAlign w:val="center"/>
          </w:tcPr>
          <w:p w14:paraId="70E201A5">
            <w:pPr>
              <w:spacing w:line="360" w:lineRule="auto"/>
              <w:ind w:firstLine="0" w:firstLineChars="0"/>
              <w:jc w:val="center"/>
              <w:rPr>
                <w:rFonts w:hint="eastAsia" w:ascii="宋体" w:hAnsi="宋体" w:cs="宋体"/>
                <w:szCs w:val="21"/>
                <w:highlight w:val="none"/>
              </w:rPr>
            </w:pPr>
            <w:r>
              <w:rPr>
                <w:rFonts w:hint="eastAsia" w:ascii="宋体" w:hAnsi="宋体" w:cs="宋体"/>
                <w:szCs w:val="21"/>
                <w:highlight w:val="none"/>
              </w:rPr>
              <w:t>技术</w:t>
            </w:r>
          </w:p>
          <w:p w14:paraId="0921ECDE">
            <w:pPr>
              <w:spacing w:line="360" w:lineRule="auto"/>
              <w:ind w:firstLine="0" w:firstLineChars="0"/>
              <w:jc w:val="center"/>
              <w:rPr>
                <w:rFonts w:hint="eastAsia" w:ascii="宋体" w:hAnsi="宋体" w:eastAsia="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质量控制</w:t>
            </w:r>
            <w:r>
              <w:rPr>
                <w:rFonts w:hint="eastAsia" w:ascii="宋体" w:hAnsi="宋体" w:cs="宋体"/>
                <w:szCs w:val="21"/>
                <w:highlight w:val="none"/>
                <w:lang w:eastAsia="zh-CN"/>
              </w:rPr>
              <w:t>）</w:t>
            </w:r>
          </w:p>
        </w:tc>
        <w:tc>
          <w:tcPr>
            <w:tcW w:w="5189" w:type="dxa"/>
            <w:vAlign w:val="center"/>
          </w:tcPr>
          <w:p w14:paraId="10A489E1">
            <w:pPr>
              <w:pStyle w:val="2"/>
              <w:rPr>
                <w:rFonts w:hint="default"/>
                <w:lang w:val="en-US" w:eastAsia="zh-CN"/>
              </w:rPr>
            </w:pPr>
            <w:r>
              <w:rPr>
                <w:rFonts w:hint="default" w:ascii="宋体" w:hAnsi="Arial" w:eastAsia="宋体" w:cs="Arial"/>
                <w:snapToGrid w:val="0"/>
                <w:color w:val="auto"/>
                <w:kern w:val="2"/>
                <w:sz w:val="24"/>
                <w:szCs w:val="21"/>
                <w:highlight w:val="none"/>
                <w:lang w:val="en-US" w:eastAsia="zh-CN" w:bidi="ar-SA"/>
              </w:rPr>
              <w:t>生产加工流程及工艺质量控制情况（</w:t>
            </w:r>
            <w:r>
              <w:rPr>
                <w:rFonts w:hint="eastAsia" w:cs="Arial"/>
                <w:snapToGrid w:val="0"/>
                <w:color w:val="auto"/>
                <w:kern w:val="2"/>
                <w:sz w:val="24"/>
                <w:szCs w:val="21"/>
                <w:highlight w:val="none"/>
                <w:lang w:val="en-US" w:eastAsia="zh-CN" w:bidi="ar-SA"/>
              </w:rPr>
              <w:t>包括但不限于</w:t>
            </w:r>
            <w:r>
              <w:rPr>
                <w:rFonts w:hint="default"/>
                <w:lang w:val="en-US" w:eastAsia="zh-CN"/>
              </w:rPr>
              <w:t>原辅材料质量控制</w:t>
            </w:r>
            <w:r>
              <w:rPr>
                <w:rFonts w:hint="eastAsia"/>
                <w:lang w:val="en-US" w:eastAsia="zh-CN"/>
              </w:rPr>
              <w:t>、</w:t>
            </w:r>
            <w:r>
              <w:rPr>
                <w:rFonts w:hint="default"/>
                <w:lang w:val="en-US" w:eastAsia="zh-CN"/>
              </w:rPr>
              <w:t>生产工序质量控制</w:t>
            </w:r>
            <w:r>
              <w:rPr>
                <w:rFonts w:hint="eastAsia"/>
                <w:lang w:val="en-US" w:eastAsia="zh-CN"/>
              </w:rPr>
              <w:t>、</w:t>
            </w:r>
            <w:r>
              <w:rPr>
                <w:rFonts w:hint="default"/>
                <w:lang w:val="en-US" w:eastAsia="zh-CN"/>
              </w:rPr>
              <w:t>成品检验和出厂检验质量控制</w:t>
            </w:r>
            <w:r>
              <w:rPr>
                <w:rFonts w:hint="eastAsia"/>
                <w:lang w:val="en-US" w:eastAsia="zh-CN"/>
              </w:rPr>
              <w:t>、</w:t>
            </w:r>
            <w:r>
              <w:rPr>
                <w:rFonts w:hint="default"/>
                <w:lang w:val="en-US" w:eastAsia="zh-CN"/>
              </w:rPr>
              <w:t>生产工艺性文件质量控制</w:t>
            </w:r>
            <w:r>
              <w:rPr>
                <w:rFonts w:hint="eastAsia"/>
                <w:lang w:val="en-US" w:eastAsia="zh-CN"/>
              </w:rPr>
              <w:t>等</w:t>
            </w:r>
            <w:r>
              <w:rPr>
                <w:rFonts w:hint="default" w:ascii="宋体" w:hAnsi="Arial" w:eastAsia="宋体" w:cs="Arial"/>
                <w:snapToGrid w:val="0"/>
                <w:color w:val="auto"/>
                <w:kern w:val="2"/>
                <w:sz w:val="24"/>
                <w:szCs w:val="21"/>
                <w:highlight w:val="none"/>
                <w:lang w:val="en-US" w:eastAsia="zh-CN" w:bidi="ar-SA"/>
              </w:rPr>
              <w:t>）</w:t>
            </w:r>
            <w:r>
              <w:rPr>
                <w:rFonts w:hint="default"/>
                <w:lang w:val="en-US" w:eastAsia="zh-CN"/>
              </w:rPr>
              <w:t>0-</w:t>
            </w:r>
            <w:r>
              <w:rPr>
                <w:rFonts w:hint="eastAsia"/>
                <w:lang w:val="en-US" w:eastAsia="zh-CN"/>
              </w:rPr>
              <w:t>2</w:t>
            </w:r>
            <w:r>
              <w:rPr>
                <w:rFonts w:hint="default"/>
                <w:lang w:val="en-US" w:eastAsia="zh-CN"/>
              </w:rPr>
              <w:t>分</w:t>
            </w:r>
            <w:r>
              <w:rPr>
                <w:rFonts w:hint="eastAsia" w:ascii="宋体" w:hAnsi="宋体" w:cs="仿宋_GB2312"/>
                <w:highlight w:val="none"/>
              </w:rPr>
              <w:t>（评分范围：</w:t>
            </w:r>
            <w:r>
              <w:rPr>
                <w:rFonts w:hint="eastAsia" w:ascii="宋体" w:hAnsi="宋体" w:cs="仿宋_GB2312"/>
                <w:highlight w:val="none"/>
                <w:lang w:val="en-US" w:eastAsia="zh-CN"/>
              </w:rPr>
              <w:t>2</w:t>
            </w:r>
            <w:r>
              <w:rPr>
                <w:rFonts w:hint="eastAsia" w:ascii="宋体" w:hAnsi="宋体" w:cs="仿宋_GB2312"/>
                <w:highlight w:val="none"/>
              </w:rPr>
              <w:t>，</w:t>
            </w:r>
            <w:r>
              <w:rPr>
                <w:rFonts w:hint="eastAsia" w:hAnsi="宋体" w:cs="仿宋_GB2312"/>
                <w:highlight w:val="none"/>
                <w:lang w:val="en-US" w:eastAsia="zh-CN"/>
              </w:rPr>
              <w:t>1.6，</w:t>
            </w:r>
            <w:r>
              <w:rPr>
                <w:rFonts w:hint="eastAsia" w:ascii="宋体" w:hAnsi="宋体" w:cs="仿宋_GB2312"/>
                <w:highlight w:val="none"/>
                <w:lang w:val="en-US" w:eastAsia="zh-CN"/>
              </w:rPr>
              <w:t>1</w:t>
            </w:r>
            <w:r>
              <w:rPr>
                <w:rFonts w:hint="eastAsia" w:hAnsi="宋体" w:cs="仿宋_GB2312"/>
                <w:highlight w:val="none"/>
                <w:lang w:val="en-US" w:eastAsia="zh-CN"/>
              </w:rPr>
              <w:t>.2</w:t>
            </w:r>
            <w:r>
              <w:rPr>
                <w:rFonts w:hint="eastAsia" w:ascii="宋体" w:hAnsi="宋体" w:cs="仿宋_GB2312"/>
                <w:highlight w:val="none"/>
                <w:lang w:val="en-US" w:eastAsia="zh-CN"/>
              </w:rPr>
              <w:t>，</w:t>
            </w:r>
            <w:r>
              <w:rPr>
                <w:rFonts w:hint="eastAsia" w:ascii="宋体" w:hAnsi="宋体" w:cs="仿宋_GB2312"/>
                <w:highlight w:val="none"/>
              </w:rPr>
              <w:t>0）</w:t>
            </w:r>
          </w:p>
        </w:tc>
        <w:tc>
          <w:tcPr>
            <w:tcW w:w="1139" w:type="dxa"/>
            <w:vAlign w:val="center"/>
          </w:tcPr>
          <w:p w14:paraId="3E2092EC">
            <w:pPr>
              <w:spacing w:line="360" w:lineRule="auto"/>
              <w:ind w:firstLine="0" w:firstLineChars="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rPr>
              <w:t>0-</w:t>
            </w:r>
            <w:r>
              <w:rPr>
                <w:rFonts w:hint="eastAsia" w:ascii="宋体" w:hAnsi="宋体" w:cs="仿宋_GB2312"/>
                <w:color w:val="auto"/>
                <w:sz w:val="24"/>
                <w:highlight w:val="none"/>
                <w:lang w:val="en-US" w:eastAsia="zh-CN"/>
              </w:rPr>
              <w:t>2</w:t>
            </w:r>
            <w:r>
              <w:rPr>
                <w:rFonts w:hint="eastAsia" w:ascii="宋体" w:hAnsi="宋体" w:eastAsia="宋体" w:cs="仿宋_GB2312"/>
                <w:color w:val="auto"/>
                <w:sz w:val="24"/>
                <w:highlight w:val="none"/>
              </w:rPr>
              <w:t>分</w:t>
            </w:r>
          </w:p>
        </w:tc>
        <w:tc>
          <w:tcPr>
            <w:tcW w:w="1331" w:type="dxa"/>
            <w:vAlign w:val="center"/>
          </w:tcPr>
          <w:p w14:paraId="6AC46D43">
            <w:pPr>
              <w:spacing w:line="360" w:lineRule="auto"/>
              <w:ind w:firstLine="0" w:firstLineChars="0"/>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rPr>
              <w:t>主观分</w:t>
            </w:r>
          </w:p>
        </w:tc>
      </w:tr>
      <w:tr w14:paraId="541F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07D15D1E">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9</w:t>
            </w:r>
          </w:p>
        </w:tc>
        <w:tc>
          <w:tcPr>
            <w:tcW w:w="1063" w:type="dxa"/>
            <w:shd w:val="clear" w:color="auto" w:fill="auto"/>
            <w:vAlign w:val="center"/>
          </w:tcPr>
          <w:p w14:paraId="71676BA7">
            <w:pPr>
              <w:spacing w:line="360" w:lineRule="auto"/>
              <w:ind w:firstLine="0" w:firstLineChars="0"/>
              <w:jc w:val="center"/>
              <w:rPr>
                <w:rFonts w:hint="eastAsia" w:ascii="宋体" w:hAnsi="宋体" w:cs="宋体"/>
                <w:szCs w:val="21"/>
                <w:highlight w:val="none"/>
              </w:rPr>
            </w:pPr>
            <w:r>
              <w:rPr>
                <w:rFonts w:hint="eastAsia" w:ascii="宋体" w:hAnsi="宋体" w:cs="宋体"/>
                <w:szCs w:val="21"/>
                <w:highlight w:val="none"/>
              </w:rPr>
              <w:t>技术</w:t>
            </w:r>
          </w:p>
          <w:p w14:paraId="546E2F96">
            <w:pPr>
              <w:spacing w:line="360" w:lineRule="auto"/>
              <w:ind w:firstLine="0" w:firstLineChars="0"/>
              <w:jc w:val="center"/>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lang w:eastAsia="zh-CN"/>
              </w:rPr>
              <w:t>（</w:t>
            </w:r>
            <w:r>
              <w:rPr>
                <w:rFonts w:hint="eastAsia" w:ascii="宋体" w:hAnsi="宋体" w:cs="宋体"/>
                <w:szCs w:val="21"/>
                <w:highlight w:val="none"/>
                <w:lang w:val="en-US" w:eastAsia="zh-CN"/>
              </w:rPr>
              <w:t>备品备件</w:t>
            </w:r>
            <w:r>
              <w:rPr>
                <w:rFonts w:hint="eastAsia" w:ascii="宋体" w:hAnsi="宋体" w:cs="宋体"/>
                <w:szCs w:val="21"/>
                <w:highlight w:val="none"/>
                <w:lang w:eastAsia="zh-CN"/>
              </w:rPr>
              <w:t>）</w:t>
            </w:r>
          </w:p>
        </w:tc>
        <w:tc>
          <w:tcPr>
            <w:tcW w:w="5189" w:type="dxa"/>
            <w:vAlign w:val="center"/>
          </w:tcPr>
          <w:p w14:paraId="000A52D0">
            <w:pPr>
              <w:spacing w:line="360" w:lineRule="auto"/>
              <w:ind w:firstLine="480" w:firstLineChars="200"/>
              <w:rPr>
                <w:rFonts w:hint="default" w:ascii="宋体" w:hAnsi="宋体" w:eastAsia="宋体" w:cs="仿宋_GB2312"/>
                <w:color w:val="auto"/>
                <w:kern w:val="2"/>
                <w:sz w:val="24"/>
                <w:szCs w:val="24"/>
                <w:highlight w:val="none"/>
                <w:lang w:val="en-US" w:eastAsia="zh-CN" w:bidi="ar-SA"/>
              </w:rPr>
            </w:pPr>
            <w:r>
              <w:rPr>
                <w:rFonts w:hint="eastAsia" w:ascii="宋体" w:hAnsi="宋体" w:cs="宋体"/>
                <w:szCs w:val="21"/>
              </w:rPr>
              <w:t>备品备件</w:t>
            </w:r>
            <w:r>
              <w:rPr>
                <w:rFonts w:hint="eastAsia" w:ascii="宋体" w:hAnsi="宋体" w:eastAsia="宋体" w:cs="仿宋_GB2312"/>
                <w:color w:val="auto"/>
                <w:sz w:val="24"/>
                <w:highlight w:val="none"/>
                <w:lang w:val="en-US" w:eastAsia="zh-CN"/>
              </w:rPr>
              <w:t>方案</w:t>
            </w:r>
            <w:r>
              <w:rPr>
                <w:rFonts w:hint="eastAsia" w:ascii="宋体" w:hAnsi="宋体" w:cs="仿宋_GB2312"/>
                <w:highlight w:val="none"/>
              </w:rPr>
              <w:t>0-</w:t>
            </w:r>
            <w:r>
              <w:rPr>
                <w:rFonts w:hint="eastAsia" w:ascii="宋体" w:hAnsi="宋体" w:cs="仿宋_GB2312"/>
                <w:highlight w:val="none"/>
                <w:lang w:val="en-US" w:eastAsia="zh-CN"/>
              </w:rPr>
              <w:t>1</w:t>
            </w:r>
            <w:r>
              <w:rPr>
                <w:rFonts w:hint="eastAsia" w:ascii="宋体" w:hAnsi="宋体" w:cs="仿宋_GB2312"/>
                <w:highlight w:val="none"/>
              </w:rPr>
              <w:t>分（评分范围</w:t>
            </w:r>
            <w:r>
              <w:rPr>
                <w:rFonts w:hint="eastAsia" w:ascii="宋体" w:hAnsi="宋体" w:cs="仿宋_GB2312"/>
                <w:highlight w:val="none"/>
                <w:lang w:eastAsia="zh-CN"/>
              </w:rPr>
              <w:t>：</w:t>
            </w:r>
            <w:r>
              <w:rPr>
                <w:rFonts w:hint="eastAsia" w:ascii="宋体" w:hAnsi="宋体" w:cs="仿宋_GB2312"/>
                <w:highlight w:val="none"/>
              </w:rPr>
              <w:t>1，</w:t>
            </w:r>
            <w:r>
              <w:rPr>
                <w:rFonts w:hint="eastAsia" w:ascii="宋体" w:hAnsi="宋体" w:cs="仿宋_GB2312"/>
                <w:highlight w:val="none"/>
                <w:lang w:val="en-US" w:eastAsia="zh-CN"/>
              </w:rPr>
              <w:t>0.6，</w:t>
            </w:r>
            <w:r>
              <w:rPr>
                <w:rFonts w:hint="eastAsia" w:ascii="宋体" w:hAnsi="宋体" w:cs="仿宋_GB2312"/>
                <w:highlight w:val="none"/>
              </w:rPr>
              <w:t>0）</w:t>
            </w:r>
          </w:p>
        </w:tc>
        <w:tc>
          <w:tcPr>
            <w:tcW w:w="1139" w:type="dxa"/>
            <w:vAlign w:val="center"/>
          </w:tcPr>
          <w:p w14:paraId="4594A4CD">
            <w:pPr>
              <w:spacing w:line="360" w:lineRule="auto"/>
              <w:ind w:firstLine="0" w:firstLineChars="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rPr>
              <w:t>0-</w:t>
            </w: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rPr>
              <w:t>分</w:t>
            </w:r>
          </w:p>
        </w:tc>
        <w:tc>
          <w:tcPr>
            <w:tcW w:w="1331" w:type="dxa"/>
            <w:vAlign w:val="center"/>
          </w:tcPr>
          <w:p w14:paraId="351C1418">
            <w:pPr>
              <w:spacing w:line="360" w:lineRule="auto"/>
              <w:ind w:firstLine="0" w:firstLineChars="0"/>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rPr>
              <w:t>主观分</w:t>
            </w:r>
          </w:p>
        </w:tc>
      </w:tr>
      <w:tr w14:paraId="6751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7E40F321">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10</w:t>
            </w:r>
          </w:p>
        </w:tc>
        <w:tc>
          <w:tcPr>
            <w:tcW w:w="1063" w:type="dxa"/>
            <w:shd w:val="clear" w:color="auto" w:fill="auto"/>
            <w:vAlign w:val="center"/>
          </w:tcPr>
          <w:p w14:paraId="6D07837D">
            <w:pPr>
              <w:spacing w:line="360" w:lineRule="auto"/>
              <w:ind w:firstLine="0" w:firstLineChars="0"/>
              <w:jc w:val="center"/>
              <w:rPr>
                <w:rFonts w:hint="eastAsia" w:ascii="宋体" w:hAnsi="宋体" w:cs="宋体"/>
                <w:szCs w:val="21"/>
                <w:highlight w:val="none"/>
              </w:rPr>
            </w:pPr>
            <w:r>
              <w:rPr>
                <w:rFonts w:hint="eastAsia" w:ascii="宋体" w:hAnsi="宋体" w:cs="宋体"/>
                <w:szCs w:val="21"/>
                <w:highlight w:val="none"/>
              </w:rPr>
              <w:t>技术</w:t>
            </w:r>
          </w:p>
          <w:p w14:paraId="4AB8996F">
            <w:pPr>
              <w:spacing w:line="360" w:lineRule="auto"/>
              <w:ind w:firstLine="0" w:firstLineChars="0"/>
              <w:jc w:val="center"/>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lang w:eastAsia="zh-CN"/>
              </w:rPr>
              <w:t>（</w:t>
            </w:r>
            <w:r>
              <w:rPr>
                <w:rFonts w:hint="eastAsia" w:ascii="宋体" w:hAnsi="宋体" w:cs="宋体"/>
                <w:szCs w:val="21"/>
                <w:highlight w:val="none"/>
                <w:lang w:val="en-US" w:eastAsia="zh-CN"/>
              </w:rPr>
              <w:t>质保</w:t>
            </w:r>
            <w:r>
              <w:rPr>
                <w:rFonts w:hint="eastAsia" w:ascii="宋体" w:hAnsi="宋体" w:cs="宋体"/>
                <w:szCs w:val="21"/>
                <w:highlight w:val="none"/>
                <w:lang w:eastAsia="zh-CN"/>
              </w:rPr>
              <w:t>）</w:t>
            </w:r>
          </w:p>
        </w:tc>
        <w:tc>
          <w:tcPr>
            <w:tcW w:w="5189" w:type="dxa"/>
            <w:vAlign w:val="center"/>
          </w:tcPr>
          <w:p w14:paraId="5ABB4885">
            <w:pPr>
              <w:spacing w:line="360" w:lineRule="auto"/>
              <w:ind w:firstLine="480" w:firstLineChars="200"/>
              <w:rPr>
                <w:rFonts w:hint="eastAsia" w:ascii="宋体" w:hAnsi="宋体" w:eastAsia="宋体" w:cs="仿宋_GB2312"/>
                <w:b/>
                <w:bCs/>
                <w:color w:val="auto"/>
                <w:sz w:val="24"/>
                <w:highlight w:val="none"/>
                <w:lang w:val="en-US" w:eastAsia="zh-CN"/>
              </w:rPr>
            </w:pPr>
            <w:r>
              <w:rPr>
                <w:rFonts w:hint="eastAsia" w:ascii="宋体" w:hAnsi="宋体" w:cs="宋体"/>
                <w:szCs w:val="21"/>
              </w:rPr>
              <w:t>全部产品的质保期</w:t>
            </w:r>
            <w:r>
              <w:rPr>
                <w:rFonts w:hint="eastAsia" w:ascii="宋体" w:hAnsi="宋体" w:cs="宋体"/>
                <w:szCs w:val="21"/>
                <w:lang w:val="en-US" w:eastAsia="zh-CN"/>
              </w:rPr>
              <w:t>在招标文件要求的基础上</w:t>
            </w:r>
            <w:r>
              <w:rPr>
                <w:rFonts w:hint="eastAsia" w:ascii="宋体" w:hAnsi="宋体" w:cs="宋体"/>
                <w:szCs w:val="21"/>
              </w:rPr>
              <w:t>每延长1年得1分，最多得2分</w:t>
            </w:r>
            <w:r>
              <w:rPr>
                <w:rFonts w:hint="eastAsia" w:ascii="宋体" w:hAnsi="宋体" w:cs="宋体"/>
                <w:szCs w:val="21"/>
                <w:lang w:eastAsia="zh-CN"/>
              </w:rPr>
              <w:t>。</w:t>
            </w:r>
          </w:p>
        </w:tc>
        <w:tc>
          <w:tcPr>
            <w:tcW w:w="1139" w:type="dxa"/>
            <w:vAlign w:val="center"/>
          </w:tcPr>
          <w:p w14:paraId="57A76B0A">
            <w:pPr>
              <w:spacing w:line="360" w:lineRule="auto"/>
              <w:ind w:firstLine="0" w:firstLineChars="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rPr>
              <w:t>0-</w:t>
            </w:r>
            <w:r>
              <w:rPr>
                <w:rFonts w:hint="eastAsia" w:ascii="宋体" w:hAnsi="宋体" w:cs="仿宋_GB2312"/>
                <w:color w:val="auto"/>
                <w:sz w:val="24"/>
                <w:highlight w:val="none"/>
                <w:lang w:val="en-US" w:eastAsia="zh-CN"/>
              </w:rPr>
              <w:t>2</w:t>
            </w:r>
            <w:r>
              <w:rPr>
                <w:rFonts w:hint="eastAsia" w:ascii="宋体" w:hAnsi="宋体" w:eastAsia="宋体" w:cs="仿宋_GB2312"/>
                <w:color w:val="auto"/>
                <w:sz w:val="24"/>
                <w:highlight w:val="none"/>
              </w:rPr>
              <w:t>分</w:t>
            </w:r>
          </w:p>
        </w:tc>
        <w:tc>
          <w:tcPr>
            <w:tcW w:w="1331" w:type="dxa"/>
            <w:vAlign w:val="center"/>
          </w:tcPr>
          <w:p w14:paraId="57D8D2FF">
            <w:pPr>
              <w:spacing w:line="360" w:lineRule="auto"/>
              <w:ind w:firstLine="0" w:firstLineChars="0"/>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lang w:val="en-US" w:eastAsia="zh-CN"/>
              </w:rPr>
              <w:t>客</w:t>
            </w:r>
            <w:r>
              <w:rPr>
                <w:rFonts w:hint="eastAsia" w:ascii="宋体" w:hAnsi="宋体" w:cs="宋体"/>
                <w:color w:val="auto"/>
                <w:szCs w:val="21"/>
                <w:highlight w:val="none"/>
              </w:rPr>
              <w:t>观分</w:t>
            </w:r>
          </w:p>
        </w:tc>
      </w:tr>
      <w:tr w14:paraId="318D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16E25413">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11</w:t>
            </w:r>
          </w:p>
        </w:tc>
        <w:tc>
          <w:tcPr>
            <w:tcW w:w="1063" w:type="dxa"/>
            <w:shd w:val="clear" w:color="auto" w:fill="auto"/>
            <w:vAlign w:val="center"/>
          </w:tcPr>
          <w:p w14:paraId="624F35FC">
            <w:pPr>
              <w:spacing w:line="360" w:lineRule="auto"/>
              <w:ind w:firstLine="0" w:firstLineChars="0"/>
              <w:jc w:val="center"/>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rPr>
              <w:t>技术</w:t>
            </w:r>
            <w:r>
              <w:rPr>
                <w:rFonts w:hint="eastAsia" w:ascii="宋体" w:hAnsi="宋体" w:cs="宋体"/>
                <w:szCs w:val="21"/>
                <w:highlight w:val="none"/>
              </w:rPr>
              <w:br w:type="textWrapping"/>
            </w:r>
            <w:r>
              <w:rPr>
                <w:rFonts w:hint="eastAsia" w:ascii="宋体" w:hAnsi="宋体" w:cs="宋体"/>
                <w:szCs w:val="21"/>
                <w:highlight w:val="none"/>
                <w:lang w:eastAsia="zh-CN"/>
              </w:rPr>
              <w:t>（</w:t>
            </w:r>
            <w:r>
              <w:rPr>
                <w:rFonts w:hint="eastAsia" w:ascii="宋体" w:hAnsi="宋体" w:cs="宋体"/>
                <w:szCs w:val="21"/>
                <w:highlight w:val="none"/>
                <w:lang w:val="en-US" w:eastAsia="zh-CN"/>
              </w:rPr>
              <w:t>售后服务</w:t>
            </w:r>
            <w:r>
              <w:rPr>
                <w:rFonts w:hint="eastAsia" w:ascii="宋体" w:hAnsi="宋体" w:cs="宋体"/>
                <w:szCs w:val="21"/>
                <w:highlight w:val="none"/>
                <w:lang w:eastAsia="zh-CN"/>
              </w:rPr>
              <w:t>）</w:t>
            </w:r>
          </w:p>
        </w:tc>
        <w:tc>
          <w:tcPr>
            <w:tcW w:w="5189" w:type="dxa"/>
            <w:vAlign w:val="center"/>
          </w:tcPr>
          <w:p w14:paraId="3F595BFB">
            <w:pPr>
              <w:pStyle w:val="2"/>
              <w:numPr>
                <w:ilvl w:val="0"/>
                <w:numId w:val="0"/>
              </w:numPr>
              <w:rPr>
                <w:rFonts w:hint="eastAsia" w:ascii="宋体" w:hAnsi="宋体" w:cs="宋体"/>
                <w:szCs w:val="21"/>
                <w:lang w:eastAsia="zh-CN"/>
              </w:rPr>
            </w:pPr>
            <w:r>
              <w:rPr>
                <w:rFonts w:hint="eastAsia" w:ascii="宋体" w:hAnsi="宋体" w:cs="宋体"/>
                <w:szCs w:val="21"/>
              </w:rPr>
              <w:t>售后服务</w:t>
            </w:r>
            <w:r>
              <w:rPr>
                <w:rFonts w:hint="eastAsia" w:ascii="宋体" w:hAnsi="宋体" w:cs="宋体"/>
                <w:szCs w:val="21"/>
                <w:lang w:val="en-US" w:eastAsia="zh-CN"/>
              </w:rPr>
              <w:t>方案</w:t>
            </w:r>
            <w:r>
              <w:rPr>
                <w:rFonts w:hint="eastAsia" w:ascii="宋体" w:hAnsi="宋体" w:cs="宋体"/>
                <w:szCs w:val="21"/>
                <w:lang w:eastAsia="zh-CN"/>
              </w:rPr>
              <w:t>：</w:t>
            </w:r>
          </w:p>
          <w:p w14:paraId="66AAAFA5">
            <w:pPr>
              <w:pStyle w:val="2"/>
              <w:numPr>
                <w:ilvl w:val="0"/>
                <w:numId w:val="0"/>
              </w:numPr>
              <w:ind w:firstLine="480" w:firstLineChars="200"/>
              <w:rPr>
                <w:rFonts w:hint="eastAsia" w:ascii="宋体" w:hAnsi="宋体" w:cs="仿宋_GB2312"/>
                <w:highlight w:val="none"/>
              </w:rPr>
            </w:pPr>
            <w:r>
              <w:rPr>
                <w:rFonts w:hint="eastAsia" w:ascii="宋体" w:hAnsi="宋体" w:cs="宋体"/>
                <w:szCs w:val="21"/>
                <w:lang w:val="en-US" w:eastAsia="zh-CN"/>
              </w:rPr>
              <w:t>1、整体</w:t>
            </w:r>
            <w:r>
              <w:rPr>
                <w:rFonts w:hint="eastAsia" w:ascii="宋体" w:hAnsi="宋体" w:cs="宋体"/>
                <w:szCs w:val="21"/>
              </w:rPr>
              <w:t>售后方案</w:t>
            </w:r>
            <w:r>
              <w:rPr>
                <w:rFonts w:hint="default"/>
                <w:lang w:val="en-US" w:eastAsia="zh-CN"/>
              </w:rPr>
              <w:t>0-</w:t>
            </w:r>
            <w:r>
              <w:rPr>
                <w:rFonts w:hint="eastAsia"/>
                <w:lang w:val="en-US" w:eastAsia="zh-CN"/>
              </w:rPr>
              <w:t>2</w:t>
            </w:r>
            <w:r>
              <w:rPr>
                <w:rFonts w:hint="default"/>
                <w:lang w:val="en-US" w:eastAsia="zh-CN"/>
              </w:rPr>
              <w:t>分</w:t>
            </w:r>
            <w:r>
              <w:rPr>
                <w:rFonts w:hint="eastAsia" w:ascii="宋体" w:hAnsi="宋体" w:cs="仿宋_GB2312"/>
                <w:highlight w:val="none"/>
              </w:rPr>
              <w:t>（评分范围：</w:t>
            </w:r>
            <w:r>
              <w:rPr>
                <w:rFonts w:hint="eastAsia" w:ascii="宋体" w:hAnsi="宋体" w:cs="仿宋_GB2312"/>
                <w:highlight w:val="none"/>
                <w:lang w:val="en-US" w:eastAsia="zh-CN"/>
              </w:rPr>
              <w:t>2</w:t>
            </w:r>
            <w:r>
              <w:rPr>
                <w:rFonts w:hint="eastAsia" w:ascii="宋体" w:hAnsi="宋体" w:cs="仿宋_GB2312"/>
                <w:highlight w:val="none"/>
              </w:rPr>
              <w:t>，</w:t>
            </w:r>
            <w:r>
              <w:rPr>
                <w:rFonts w:hint="eastAsia" w:hAnsi="宋体" w:cs="仿宋_GB2312"/>
                <w:highlight w:val="none"/>
                <w:lang w:val="en-US" w:eastAsia="zh-CN"/>
              </w:rPr>
              <w:t>1.6，</w:t>
            </w:r>
            <w:r>
              <w:rPr>
                <w:rFonts w:hint="eastAsia" w:ascii="宋体" w:hAnsi="宋体" w:cs="仿宋_GB2312"/>
                <w:highlight w:val="none"/>
                <w:lang w:val="en-US" w:eastAsia="zh-CN"/>
              </w:rPr>
              <w:t>1</w:t>
            </w:r>
            <w:r>
              <w:rPr>
                <w:rFonts w:hint="eastAsia" w:hAnsi="宋体" w:cs="仿宋_GB2312"/>
                <w:highlight w:val="none"/>
                <w:lang w:val="en-US" w:eastAsia="zh-CN"/>
              </w:rPr>
              <w:t>.2</w:t>
            </w:r>
            <w:r>
              <w:rPr>
                <w:rFonts w:hint="eastAsia" w:ascii="宋体" w:hAnsi="宋体" w:cs="仿宋_GB2312"/>
                <w:highlight w:val="none"/>
                <w:lang w:val="en-US" w:eastAsia="zh-CN"/>
              </w:rPr>
              <w:t>，</w:t>
            </w:r>
            <w:r>
              <w:rPr>
                <w:rFonts w:hint="eastAsia" w:ascii="宋体" w:hAnsi="宋体" w:cs="仿宋_GB2312"/>
                <w:highlight w:val="none"/>
              </w:rPr>
              <w:t>0）</w:t>
            </w:r>
          </w:p>
          <w:p w14:paraId="5F7093BB">
            <w:pPr>
              <w:pStyle w:val="2"/>
              <w:numPr>
                <w:ilvl w:val="0"/>
                <w:numId w:val="0"/>
              </w:numPr>
              <w:ind w:firstLine="480" w:firstLineChars="200"/>
              <w:rPr>
                <w:rFonts w:hint="default" w:ascii="宋体" w:hAnsi="宋体" w:cs="仿宋_GB2312"/>
                <w:highlight w:val="none"/>
                <w:lang w:val="en-US" w:eastAsia="zh-CN"/>
              </w:rPr>
            </w:pPr>
            <w:r>
              <w:rPr>
                <w:rFonts w:hint="eastAsia" w:ascii="宋体" w:hAnsi="宋体" w:cs="仿宋_GB2312"/>
                <w:highlight w:val="none"/>
                <w:lang w:val="en-US" w:eastAsia="zh-CN"/>
              </w:rPr>
              <w:t>2、服务体系，机构组织模式、设备、保修期内的保修内容，售后服务解决方案，符合本系统人员分布全省各地的实际情况</w:t>
            </w:r>
            <w:r>
              <w:rPr>
                <w:rFonts w:hint="default"/>
                <w:lang w:val="en-US" w:eastAsia="zh-CN"/>
              </w:rPr>
              <w:t>0-</w:t>
            </w:r>
            <w:r>
              <w:rPr>
                <w:rFonts w:hint="eastAsia"/>
                <w:lang w:val="en-US" w:eastAsia="zh-CN"/>
              </w:rPr>
              <w:t>2</w:t>
            </w:r>
            <w:r>
              <w:rPr>
                <w:rFonts w:hint="default"/>
                <w:lang w:val="en-US" w:eastAsia="zh-CN"/>
              </w:rPr>
              <w:t>分</w:t>
            </w:r>
            <w:r>
              <w:rPr>
                <w:rFonts w:hint="eastAsia" w:ascii="宋体" w:hAnsi="宋体" w:cs="仿宋_GB2312"/>
                <w:highlight w:val="none"/>
              </w:rPr>
              <w:t>（评分范围：</w:t>
            </w:r>
            <w:r>
              <w:rPr>
                <w:rFonts w:hint="eastAsia" w:ascii="宋体" w:hAnsi="宋体" w:cs="仿宋_GB2312"/>
                <w:highlight w:val="none"/>
                <w:lang w:val="en-US" w:eastAsia="zh-CN"/>
              </w:rPr>
              <w:t>2</w:t>
            </w:r>
            <w:r>
              <w:rPr>
                <w:rFonts w:hint="eastAsia" w:ascii="宋体" w:hAnsi="宋体" w:cs="仿宋_GB2312"/>
                <w:highlight w:val="none"/>
              </w:rPr>
              <w:t>，</w:t>
            </w:r>
            <w:r>
              <w:rPr>
                <w:rFonts w:hint="eastAsia" w:hAnsi="宋体" w:cs="仿宋_GB2312"/>
                <w:highlight w:val="none"/>
                <w:lang w:val="en-US" w:eastAsia="zh-CN"/>
              </w:rPr>
              <w:t>1.6，</w:t>
            </w:r>
            <w:r>
              <w:rPr>
                <w:rFonts w:hint="eastAsia" w:ascii="宋体" w:hAnsi="宋体" w:cs="仿宋_GB2312"/>
                <w:highlight w:val="none"/>
                <w:lang w:val="en-US" w:eastAsia="zh-CN"/>
              </w:rPr>
              <w:t>1</w:t>
            </w:r>
            <w:r>
              <w:rPr>
                <w:rFonts w:hint="eastAsia" w:hAnsi="宋体" w:cs="仿宋_GB2312"/>
                <w:highlight w:val="none"/>
                <w:lang w:val="en-US" w:eastAsia="zh-CN"/>
              </w:rPr>
              <w:t>.2</w:t>
            </w:r>
            <w:r>
              <w:rPr>
                <w:rFonts w:hint="eastAsia" w:ascii="宋体" w:hAnsi="宋体" w:cs="仿宋_GB2312"/>
                <w:highlight w:val="none"/>
                <w:lang w:val="en-US" w:eastAsia="zh-CN"/>
              </w:rPr>
              <w:t>，</w:t>
            </w:r>
            <w:r>
              <w:rPr>
                <w:rFonts w:hint="eastAsia" w:ascii="宋体" w:hAnsi="宋体" w:cs="仿宋_GB2312"/>
                <w:highlight w:val="none"/>
              </w:rPr>
              <w:t>0）</w:t>
            </w:r>
          </w:p>
          <w:p w14:paraId="70AF0C4E">
            <w:pPr>
              <w:pStyle w:val="2"/>
              <w:numPr>
                <w:ilvl w:val="0"/>
                <w:numId w:val="0"/>
              </w:numPr>
              <w:ind w:firstLine="480"/>
              <w:rPr>
                <w:rFonts w:hint="default" w:ascii="宋体" w:hAnsi="宋体" w:cs="仿宋_GB2312"/>
                <w:highlight w:val="none"/>
                <w:lang w:val="en-US" w:eastAsia="zh-CN"/>
              </w:rPr>
            </w:pPr>
            <w:r>
              <w:rPr>
                <w:rFonts w:hint="eastAsia" w:ascii="宋体" w:hAnsi="宋体" w:cs="仿宋_GB2312"/>
                <w:highlight w:val="none"/>
                <w:lang w:val="en-US" w:eastAsia="zh-CN"/>
              </w:rPr>
              <w:t>3、</w:t>
            </w:r>
            <w:r>
              <w:rPr>
                <w:rFonts w:hint="eastAsia" w:ascii="宋体" w:hAnsi="宋体" w:cs="宋体"/>
                <w:szCs w:val="21"/>
              </w:rPr>
              <w:t>售后服务承诺（包括尺寸不符调换、服装开线等破损的调换、标志安装协助等）</w:t>
            </w:r>
            <w:r>
              <w:rPr>
                <w:rFonts w:hint="default"/>
                <w:lang w:val="en-US" w:eastAsia="zh-CN"/>
              </w:rPr>
              <w:t>0-</w:t>
            </w:r>
            <w:r>
              <w:rPr>
                <w:rFonts w:hint="eastAsia"/>
                <w:lang w:val="en-US" w:eastAsia="zh-CN"/>
              </w:rPr>
              <w:t>2</w:t>
            </w:r>
            <w:r>
              <w:rPr>
                <w:rFonts w:hint="default"/>
                <w:lang w:val="en-US" w:eastAsia="zh-CN"/>
              </w:rPr>
              <w:t>分</w:t>
            </w:r>
            <w:r>
              <w:rPr>
                <w:rFonts w:hint="eastAsia" w:ascii="宋体" w:hAnsi="宋体" w:cs="仿宋_GB2312"/>
                <w:highlight w:val="none"/>
              </w:rPr>
              <w:t>（评分范围：</w:t>
            </w:r>
            <w:r>
              <w:rPr>
                <w:rFonts w:hint="eastAsia" w:ascii="宋体" w:hAnsi="宋体" w:cs="仿宋_GB2312"/>
                <w:highlight w:val="none"/>
                <w:lang w:val="en-US" w:eastAsia="zh-CN"/>
              </w:rPr>
              <w:t>2</w:t>
            </w:r>
            <w:r>
              <w:rPr>
                <w:rFonts w:hint="eastAsia" w:ascii="宋体" w:hAnsi="宋体" w:cs="仿宋_GB2312"/>
                <w:highlight w:val="none"/>
              </w:rPr>
              <w:t>，</w:t>
            </w:r>
            <w:r>
              <w:rPr>
                <w:rFonts w:hint="eastAsia" w:hAnsi="宋体" w:cs="仿宋_GB2312"/>
                <w:highlight w:val="none"/>
                <w:lang w:val="en-US" w:eastAsia="zh-CN"/>
              </w:rPr>
              <w:t>1.6，</w:t>
            </w:r>
            <w:r>
              <w:rPr>
                <w:rFonts w:hint="eastAsia" w:ascii="宋体" w:hAnsi="宋体" w:cs="仿宋_GB2312"/>
                <w:highlight w:val="none"/>
                <w:lang w:val="en-US" w:eastAsia="zh-CN"/>
              </w:rPr>
              <w:t>1</w:t>
            </w:r>
            <w:r>
              <w:rPr>
                <w:rFonts w:hint="eastAsia" w:hAnsi="宋体" w:cs="仿宋_GB2312"/>
                <w:highlight w:val="none"/>
                <w:lang w:val="en-US" w:eastAsia="zh-CN"/>
              </w:rPr>
              <w:t>.2</w:t>
            </w:r>
            <w:r>
              <w:rPr>
                <w:rFonts w:hint="eastAsia" w:ascii="宋体" w:hAnsi="宋体" w:cs="仿宋_GB2312"/>
                <w:highlight w:val="none"/>
                <w:lang w:val="en-US" w:eastAsia="zh-CN"/>
              </w:rPr>
              <w:t>，</w:t>
            </w:r>
            <w:r>
              <w:rPr>
                <w:rFonts w:hint="eastAsia" w:ascii="宋体" w:hAnsi="宋体" w:cs="仿宋_GB2312"/>
                <w:highlight w:val="none"/>
              </w:rPr>
              <w:t>0）</w:t>
            </w:r>
          </w:p>
        </w:tc>
        <w:tc>
          <w:tcPr>
            <w:tcW w:w="1139" w:type="dxa"/>
            <w:shd w:val="clear" w:color="auto" w:fill="auto"/>
            <w:vAlign w:val="center"/>
          </w:tcPr>
          <w:p w14:paraId="407C8D3E">
            <w:pPr>
              <w:spacing w:line="360" w:lineRule="auto"/>
              <w:ind w:firstLine="0" w:firstLineChars="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rPr>
              <w:t>0-</w:t>
            </w:r>
            <w:r>
              <w:rPr>
                <w:rFonts w:hint="eastAsia" w:ascii="宋体" w:hAnsi="宋体" w:cs="仿宋_GB2312"/>
                <w:color w:val="auto"/>
                <w:sz w:val="24"/>
                <w:highlight w:val="none"/>
                <w:lang w:val="en-US" w:eastAsia="zh-CN"/>
              </w:rPr>
              <w:t>6</w:t>
            </w:r>
            <w:r>
              <w:rPr>
                <w:rFonts w:hint="eastAsia" w:ascii="宋体" w:hAnsi="宋体" w:eastAsia="宋体" w:cs="仿宋_GB2312"/>
                <w:color w:val="auto"/>
                <w:sz w:val="24"/>
                <w:highlight w:val="none"/>
              </w:rPr>
              <w:t>分</w:t>
            </w:r>
          </w:p>
        </w:tc>
        <w:tc>
          <w:tcPr>
            <w:tcW w:w="1331" w:type="dxa"/>
            <w:shd w:val="clear" w:color="auto" w:fill="auto"/>
            <w:vAlign w:val="center"/>
          </w:tcPr>
          <w:p w14:paraId="73C8E7F3">
            <w:pPr>
              <w:spacing w:line="360" w:lineRule="auto"/>
              <w:ind w:firstLine="0" w:firstLineChars="0"/>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rPr>
              <w:t>主观分</w:t>
            </w:r>
          </w:p>
        </w:tc>
      </w:tr>
      <w:bookmarkEnd w:id="469"/>
    </w:tbl>
    <w:p w14:paraId="2A6778CB">
      <w:pPr>
        <w:widowControl/>
        <w:ind w:firstLine="480" w:firstLineChars="20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24CCC113">
      <w:pPr>
        <w:widowControl/>
        <w:ind w:firstLine="480" w:firstLineChars="200"/>
      </w:pPr>
      <w:r>
        <w:rPr>
          <w:rFonts w:hint="eastAsia" w:ascii="宋体" w:hAnsi="宋体" w:cs="仿宋_GB2312"/>
        </w:rPr>
        <w:t>（2）投标人评审综合得分=商务分+技术分+报价分</w:t>
      </w:r>
    </w:p>
    <w:p w14:paraId="74DF8033">
      <w:pPr>
        <w:pStyle w:val="6"/>
      </w:pPr>
      <w:bookmarkStart w:id="470" w:name="_Toc24517"/>
      <w:bookmarkStart w:id="471" w:name="_Toc12882"/>
      <w:r>
        <w:rPr>
          <w:rFonts w:hint="eastAsia"/>
        </w:rPr>
        <w:t>三、评标程序</w:t>
      </w:r>
      <w:bookmarkEnd w:id="470"/>
      <w:bookmarkEnd w:id="471"/>
    </w:p>
    <w:p w14:paraId="707FE2F3">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75E5A3C1">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541F27CF">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5B37DE46">
      <w:pPr>
        <w:ind w:firstLine="472" w:firstLineChars="196"/>
        <w:rPr>
          <w:rFonts w:ascii="宋体" w:hAnsi="宋体" w:cs="宋体"/>
          <w:b/>
          <w:kern w:val="0"/>
        </w:rPr>
      </w:pPr>
      <w:r>
        <w:rPr>
          <w:rFonts w:hint="eastAsia" w:ascii="宋体" w:hAnsi="宋体" w:cs="宋体"/>
          <w:b/>
          <w:kern w:val="0"/>
        </w:rPr>
        <w:t>3.4报价评审。</w:t>
      </w:r>
    </w:p>
    <w:p w14:paraId="6793889D">
      <w:pPr>
        <w:pStyle w:val="136"/>
        <w:spacing w:before="120"/>
        <w:ind w:firstLine="480" w:firstLineChars="200"/>
        <w:rPr>
          <w:rFonts w:ascii="宋体" w:hAnsi="宋体" w:cs="宋体"/>
          <w:kern w:val="0"/>
        </w:rPr>
      </w:pPr>
      <w:r>
        <w:rPr>
          <w:rFonts w:hint="eastAsia" w:ascii="宋体" w:hAnsi="宋体" w:cs="宋体"/>
          <w:kern w:val="0"/>
        </w:rPr>
        <w:t>3.4.1投标文件报价出现前后不一致的，按照下列规定修正：</w:t>
      </w:r>
    </w:p>
    <w:p w14:paraId="54BE135A">
      <w:pPr>
        <w:pStyle w:val="136"/>
        <w:spacing w:before="120"/>
        <w:ind w:firstLine="480" w:firstLineChars="20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303EE6F5">
      <w:pPr>
        <w:pStyle w:val="136"/>
        <w:spacing w:before="120"/>
        <w:ind w:firstLine="480" w:firstLineChars="20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183CBE6B">
      <w:pPr>
        <w:pStyle w:val="136"/>
        <w:spacing w:before="120"/>
        <w:ind w:firstLine="480" w:firstLineChars="20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52DB48E2">
      <w:pPr>
        <w:pStyle w:val="136"/>
        <w:spacing w:before="120"/>
        <w:ind w:firstLine="480" w:firstLineChars="20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12B57888">
      <w:pPr>
        <w:pStyle w:val="136"/>
        <w:spacing w:before="120"/>
        <w:ind w:firstLine="480" w:firstLineChars="20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AAEFA09">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w:t>
      </w:r>
      <w:r>
        <w:rPr>
          <w:rFonts w:hint="eastAsia" w:ascii="宋体" w:hAnsi="宋体" w:cs="仿宋_GB2312"/>
          <w:lang w:val="en-US" w:eastAsia="zh-CN"/>
        </w:rPr>
        <w:t>1家</w:t>
      </w:r>
      <w:r>
        <w:rPr>
          <w:rFonts w:hint="eastAsia" w:ascii="宋体" w:hAnsi="宋体" w:cs="仿宋_GB2312"/>
        </w:rPr>
        <w:t>。</w:t>
      </w:r>
    </w:p>
    <w:p w14:paraId="56B36466">
      <w:pPr>
        <w:rPr>
          <w:rFonts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D883B64">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F4DACF7">
      <w:pPr>
        <w:pStyle w:val="6"/>
      </w:pPr>
      <w:bookmarkStart w:id="472" w:name="_Toc22719"/>
      <w:bookmarkStart w:id="473" w:name="_Toc21677"/>
      <w:r>
        <w:rPr>
          <w:rFonts w:hint="eastAsia"/>
        </w:rPr>
        <w:t>四、评标中的其他事项</w:t>
      </w:r>
      <w:bookmarkEnd w:id="472"/>
      <w:bookmarkEnd w:id="473"/>
    </w:p>
    <w:p w14:paraId="3225403D">
      <w:pPr>
        <w:pStyle w:val="136"/>
        <w:spacing w:before="12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0A8503">
      <w:pPr>
        <w:pStyle w:val="25"/>
        <w:snapToGrid/>
        <w:spacing w:line="360" w:lineRule="auto"/>
        <w:ind w:left="0" w:leftChars="0" w:firstLine="482" w:firstLineChars="200"/>
        <w:rPr>
          <w:rFonts w:cs="宋体"/>
          <w:szCs w:val="21"/>
        </w:rPr>
      </w:pPr>
      <w:r>
        <w:rPr>
          <w:rFonts w:hint="eastAsia" w:cs="宋体"/>
          <w:b/>
          <w:kern w:val="0"/>
        </w:rPr>
        <w:t>4.2投标无效。</w:t>
      </w:r>
      <w:r>
        <w:rPr>
          <w:rFonts w:hint="eastAsia" w:cs="宋体"/>
          <w:szCs w:val="21"/>
        </w:rPr>
        <w:t>有下列情形之一的，投标无效：</w:t>
      </w:r>
    </w:p>
    <w:p w14:paraId="29A49247">
      <w:pPr>
        <w:snapToGrid/>
        <w:ind w:firstLine="482" w:firstLineChars="200"/>
        <w:rPr>
          <w:rFonts w:ascii="宋体" w:hAnsi="宋体" w:cs="宋体"/>
          <w:b/>
        </w:rPr>
      </w:pPr>
      <w:r>
        <w:rPr>
          <w:rFonts w:hint="eastAsia" w:ascii="宋体" w:hAnsi="宋体" w:cs="宋体"/>
          <w:b/>
        </w:rPr>
        <w:t>4.2.1在资格审查时，如发现下列情形之一的，投标文件将被视为无效：</w:t>
      </w:r>
    </w:p>
    <w:p w14:paraId="73D17987">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7B45D127">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6AA89502">
      <w:pPr>
        <w:snapToGrid/>
        <w:ind w:firstLine="480"/>
        <w:rPr>
          <w:rFonts w:ascii="宋体" w:hAnsi="宋体"/>
        </w:rPr>
      </w:pPr>
      <w:r>
        <w:rPr>
          <w:rFonts w:hint="eastAsia" w:ascii="宋体" w:hAnsi="宋体"/>
        </w:rPr>
        <w:t>（3）提供的有效的资格证明材料或材料不全的，或者不具备招标文件中规定的资格要求的；</w:t>
      </w:r>
    </w:p>
    <w:p w14:paraId="1C2A296A">
      <w:pPr>
        <w:snapToGrid/>
        <w:ind w:firstLine="480"/>
        <w:rPr>
          <w:rFonts w:ascii="宋体" w:hAnsi="宋体" w:cs="宋体"/>
        </w:rPr>
      </w:pPr>
      <w:r>
        <w:rPr>
          <w:rFonts w:hint="eastAsia" w:ascii="宋体" w:hAnsi="宋体"/>
        </w:rPr>
        <w:t>（4）如以联合体形式参加政府采购活动的，未提供联合协议的。</w:t>
      </w:r>
    </w:p>
    <w:p w14:paraId="14224B8E">
      <w:pPr>
        <w:snapToGrid/>
        <w:rPr>
          <w:rFonts w:ascii="宋体" w:hAnsi="宋体" w:cs="宋体"/>
          <w:b/>
        </w:rPr>
      </w:pPr>
      <w:r>
        <w:rPr>
          <w:rFonts w:hint="eastAsia" w:ascii="宋体" w:hAnsi="宋体" w:cs="宋体"/>
          <w:b/>
        </w:rPr>
        <w:t>4.2.2在符合性审查、商务和技术评审时，如发现下列情形之一的，投标文件将被视为无效：</w:t>
      </w:r>
    </w:p>
    <w:p w14:paraId="6FFEAFFB">
      <w:pPr>
        <w:snapToGrid/>
        <w:ind w:firstLine="480"/>
        <w:rPr>
          <w:rFonts w:ascii="宋体" w:hAnsi="宋体" w:cs="仿宋_GB2312"/>
          <w:szCs w:val="21"/>
        </w:rPr>
      </w:pPr>
      <w:r>
        <w:rPr>
          <w:rFonts w:hint="eastAsia" w:ascii="宋体" w:hAnsi="宋体" w:cs="仿宋_GB2312"/>
          <w:szCs w:val="21"/>
        </w:rPr>
        <w:t>（1）投标文件未按招标文件要求签署、盖章的；</w:t>
      </w:r>
    </w:p>
    <w:p w14:paraId="1C0F89A0">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14:paraId="5356EF4E">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14:paraId="5BB745F6">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3DF8EC4E">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14:paraId="0039B61E">
      <w:pPr>
        <w:ind w:firstLine="480"/>
        <w:rPr>
          <w:rFonts w:ascii="宋体" w:hAnsi="宋体" w:cs="仿宋_GB2312"/>
          <w:szCs w:val="21"/>
        </w:rPr>
      </w:pPr>
      <w:r>
        <w:rPr>
          <w:rFonts w:hint="eastAsia" w:ascii="宋体" w:hAnsi="宋体" w:cs="仿宋_GB2312"/>
          <w:szCs w:val="21"/>
        </w:rPr>
        <w:t>（6）投标文件含有采购人不能接受的附加条件的；</w:t>
      </w:r>
    </w:p>
    <w:p w14:paraId="7B3EAD9F">
      <w:pPr>
        <w:ind w:firstLine="480"/>
        <w:rPr>
          <w:rFonts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51C3C1E6">
      <w:pPr>
        <w:ind w:firstLine="480"/>
        <w:rPr>
          <w:rFonts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073AA124">
      <w:pPr>
        <w:snapToGrid/>
        <w:ind w:firstLine="480"/>
        <w:rPr>
          <w:rFonts w:ascii="宋体" w:hAnsi="宋体" w:cs="仿宋_GB2312"/>
          <w:szCs w:val="21"/>
        </w:rPr>
      </w:pPr>
      <w:r>
        <w:rPr>
          <w:rFonts w:hint="eastAsia" w:ascii="宋体" w:hAnsi="宋体" w:cs="仿宋_GB2312"/>
          <w:szCs w:val="21"/>
        </w:rPr>
        <w:t>（9）供应商存在串通行为或虚假响应的；</w:t>
      </w:r>
    </w:p>
    <w:p w14:paraId="1F2737A4">
      <w:pPr>
        <w:snapToGrid/>
        <w:ind w:firstLine="480"/>
        <w:rPr>
          <w:rFonts w:hint="eastAsia" w:ascii="宋体" w:hAnsi="宋体" w:cs="仿宋_GB2312"/>
          <w:szCs w:val="21"/>
        </w:rPr>
      </w:pPr>
      <w:r>
        <w:rPr>
          <w:rFonts w:hint="eastAsia" w:ascii="宋体" w:hAnsi="宋体" w:cs="仿宋_GB2312"/>
          <w:szCs w:val="21"/>
        </w:rPr>
        <w:t>（10）同个标项内不同投标单位出现IP地址一致无法合理解释的；</w:t>
      </w:r>
    </w:p>
    <w:p w14:paraId="3E8E5456">
      <w:pPr>
        <w:snapToGrid/>
        <w:ind w:firstLine="480"/>
        <w:rPr>
          <w:rFonts w:hint="eastAsia" w:ascii="宋体" w:hAnsi="宋体" w:cs="仿宋_GB2312"/>
          <w:szCs w:val="21"/>
        </w:rPr>
      </w:pPr>
      <w:r>
        <w:rPr>
          <w:rFonts w:hint="eastAsia" w:ascii="宋体" w:hAnsi="宋体" w:cs="仿宋_GB2312"/>
          <w:szCs w:val="21"/>
        </w:rPr>
        <w:t>（11）同个标项内不同投标单位MAC地址/硬件号出现信息一致；</w:t>
      </w:r>
    </w:p>
    <w:p w14:paraId="75464533">
      <w:pPr>
        <w:snapToGrid/>
        <w:ind w:firstLine="480"/>
        <w:rPr>
          <w:rFonts w:ascii="宋体" w:hAnsi="宋体" w:cs="仿宋_GB2312"/>
          <w:szCs w:val="21"/>
        </w:rPr>
      </w:pPr>
      <w:r>
        <w:rPr>
          <w:rFonts w:hint="eastAsia" w:ascii="宋体" w:hAnsi="宋体"/>
        </w:rPr>
        <w:t>（12）法律、法规和招标文件规定的其他无效情形</w:t>
      </w:r>
      <w:r>
        <w:rPr>
          <w:rFonts w:hint="eastAsia" w:ascii="宋体" w:hAnsi="宋体" w:cs="仿宋_GB2312"/>
          <w:szCs w:val="21"/>
        </w:rPr>
        <w:t>。</w:t>
      </w:r>
    </w:p>
    <w:p w14:paraId="3540DEED">
      <w:pPr>
        <w:snapToGrid/>
        <w:ind w:firstLine="482" w:firstLineChars="200"/>
        <w:rPr>
          <w:rFonts w:ascii="宋体" w:hAnsi="宋体" w:cs="宋体"/>
          <w:b/>
        </w:rPr>
      </w:pPr>
      <w:r>
        <w:rPr>
          <w:rFonts w:hint="eastAsia" w:ascii="宋体" w:hAnsi="宋体" w:cs="宋体"/>
          <w:b/>
        </w:rPr>
        <w:t>4.2.3在报价评审时，如发现下列情形之一的，投标文件将被视为无效：</w:t>
      </w:r>
    </w:p>
    <w:p w14:paraId="088D544E">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43C111FE">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2759709B">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14:paraId="7FC29E63">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14:paraId="1A49C541">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01BB27B1">
      <w:pPr>
        <w:ind w:firstLine="480"/>
        <w:rPr>
          <w:rFonts w:ascii="宋体" w:hAnsi="宋体" w:cs="宋体"/>
          <w:kern w:val="0"/>
          <w:highlight w:val="yellow"/>
        </w:rPr>
      </w:pPr>
      <w:r>
        <w:rPr>
          <w:rFonts w:hint="eastAsia" w:ascii="宋体" w:hAnsi="宋体"/>
        </w:rPr>
        <w:t>（6）法律、法规和招标文件规定的其他无效情形。</w:t>
      </w:r>
    </w:p>
    <w:p w14:paraId="22042301">
      <w:pPr>
        <w:pStyle w:val="25"/>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62C482B">
      <w:pPr>
        <w:pStyle w:val="25"/>
        <w:spacing w:line="360" w:lineRule="auto"/>
        <w:rPr>
          <w:rFonts w:cs="宋体"/>
        </w:rPr>
      </w:pPr>
      <w:r>
        <w:rPr>
          <w:rFonts w:hint="eastAsia" w:cs="宋体"/>
        </w:rPr>
        <w:t>5.1符合专业条件的供应商或者对招标文件作实质响应的供应商不足3家的；</w:t>
      </w:r>
    </w:p>
    <w:p w14:paraId="1E2B397B">
      <w:pPr>
        <w:pStyle w:val="25"/>
        <w:spacing w:line="360" w:lineRule="auto"/>
        <w:rPr>
          <w:rFonts w:cs="宋体"/>
        </w:rPr>
      </w:pPr>
      <w:r>
        <w:rPr>
          <w:rFonts w:hint="eastAsia" w:cs="宋体"/>
        </w:rPr>
        <w:t>5.2出现影响采购公正的违法、违规行为的；</w:t>
      </w:r>
    </w:p>
    <w:p w14:paraId="003029C0">
      <w:pPr>
        <w:pStyle w:val="25"/>
        <w:spacing w:line="360" w:lineRule="auto"/>
        <w:rPr>
          <w:rFonts w:cs="宋体"/>
        </w:rPr>
      </w:pPr>
      <w:r>
        <w:rPr>
          <w:rFonts w:hint="eastAsia" w:cs="宋体"/>
        </w:rPr>
        <w:t>5.3投标人的报价均超过了采购预算，采购人不能支付的；</w:t>
      </w:r>
    </w:p>
    <w:p w14:paraId="56797C49">
      <w:pPr>
        <w:pStyle w:val="25"/>
        <w:spacing w:line="360" w:lineRule="auto"/>
        <w:rPr>
          <w:rFonts w:cs="宋体"/>
        </w:rPr>
      </w:pPr>
      <w:r>
        <w:rPr>
          <w:rFonts w:hint="eastAsia" w:cs="宋体"/>
        </w:rPr>
        <w:t>5.4因重大变故，采购任务取消的。</w:t>
      </w:r>
    </w:p>
    <w:p w14:paraId="72ECDE43">
      <w:pPr>
        <w:pStyle w:val="25"/>
        <w:spacing w:line="360" w:lineRule="auto"/>
        <w:rPr>
          <w:rFonts w:cs="宋体"/>
        </w:rPr>
      </w:pPr>
      <w:r>
        <w:rPr>
          <w:rFonts w:hint="eastAsia" w:cs="宋体"/>
        </w:rPr>
        <w:t>废标后，采购代理机构应当将废标理由通知所有投标人。</w:t>
      </w:r>
    </w:p>
    <w:p w14:paraId="6C0FDDB8">
      <w:pPr>
        <w:pStyle w:val="25"/>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F12F8A3">
      <w:pPr>
        <w:pStyle w:val="25"/>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BF854B9">
      <w:pPr>
        <w:pStyle w:val="25"/>
        <w:spacing w:line="360" w:lineRule="auto"/>
        <w:rPr>
          <w:rFonts w:cs="宋体"/>
        </w:rPr>
      </w:pPr>
      <w:r>
        <w:rPr>
          <w:rFonts w:hint="eastAsia" w:cs="宋体"/>
        </w:rPr>
        <w:t>7.1未确定中标供应商的，终止本次政府采购活动，重新开展政府采购活动。</w:t>
      </w:r>
    </w:p>
    <w:p w14:paraId="02318323">
      <w:pPr>
        <w:pStyle w:val="25"/>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F7A1302">
      <w:pPr>
        <w:pStyle w:val="25"/>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4949C30">
      <w:pPr>
        <w:pStyle w:val="25"/>
        <w:spacing w:line="360" w:lineRule="auto"/>
        <w:rPr>
          <w:rFonts w:cs="宋体"/>
        </w:rPr>
      </w:pPr>
      <w:r>
        <w:rPr>
          <w:rFonts w:hint="eastAsia" w:cs="宋体"/>
        </w:rPr>
        <w:t>7.4政府采购合同已经履行，给采购人、供应商造成损失的，由责任人承担赔偿责任。</w:t>
      </w:r>
    </w:p>
    <w:p w14:paraId="6312C1E3">
      <w:pPr>
        <w:pStyle w:val="25"/>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50"/>
      <w:bookmarkStart w:id="474" w:name="第五部分"/>
      <w:bookmarkStart w:id="475" w:name="_Toc86217003"/>
    </w:p>
    <w:p w14:paraId="71F2D6D5">
      <w:pPr>
        <w:ind w:firstLine="480"/>
      </w:pPr>
      <w:r>
        <w:rPr>
          <w:rFonts w:hint="eastAsia"/>
        </w:rPr>
        <w:t xml:space="preserve">    </w:t>
      </w:r>
    </w:p>
    <w:p w14:paraId="337469A8">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sectPr>
      </w:pPr>
    </w:p>
    <w:p w14:paraId="60AC603D">
      <w:pPr>
        <w:pStyle w:val="4"/>
      </w:pPr>
      <w:bookmarkStart w:id="476" w:name="_Toc18817"/>
      <w:bookmarkStart w:id="477" w:name="_Toc29433"/>
      <w:bookmarkStart w:id="478" w:name="_Toc8165"/>
      <w:r>
        <w:rPr>
          <w:rFonts w:hint="eastAsia"/>
        </w:rPr>
        <w:t>第五部分 拟签订的合同文本</w:t>
      </w:r>
      <w:bookmarkEnd w:id="476"/>
      <w:bookmarkEnd w:id="477"/>
      <w:bookmarkEnd w:id="478"/>
    </w:p>
    <w:p w14:paraId="4AB33955">
      <w:pPr>
        <w:jc w:val="center"/>
        <w:rPr>
          <w:rFonts w:ascii="宋体" w:hAnsi="宋体"/>
          <w:bCs/>
        </w:rPr>
      </w:pPr>
      <w:r>
        <w:rPr>
          <w:rFonts w:hint="eastAsia" w:ascii="宋体" w:hAnsi="宋体"/>
          <w:b/>
        </w:rPr>
        <w:t>（仅供参考）</w:t>
      </w:r>
    </w:p>
    <w:p w14:paraId="08D40DE5">
      <w:pPr>
        <w:pStyle w:val="33"/>
        <w:ind w:firstLine="480"/>
        <w:rPr>
          <w:szCs w:val="24"/>
        </w:rPr>
      </w:pPr>
      <w:bookmarkStart w:id="479" w:name="_Toc26124"/>
      <w:bookmarkStart w:id="480" w:name="_Toc16158"/>
    </w:p>
    <w:p w14:paraId="53D59CDD">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3C80CF8">
      <w:pPr>
        <w:spacing w:line="480" w:lineRule="auto"/>
        <w:jc w:val="center"/>
        <w:rPr>
          <w:rFonts w:ascii="宋体" w:hAnsi="宋体" w:cs="宋体"/>
          <w:b/>
          <w:color w:val="auto"/>
          <w:sz w:val="24"/>
          <w:highlight w:val="none"/>
        </w:rPr>
      </w:pPr>
    </w:p>
    <w:p w14:paraId="57589DDF">
      <w:pPr>
        <w:spacing w:line="480" w:lineRule="auto"/>
        <w:jc w:val="center"/>
        <w:rPr>
          <w:rFonts w:ascii="宋体" w:hAnsi="宋体" w:cs="宋体"/>
          <w:b/>
          <w:color w:val="auto"/>
          <w:sz w:val="24"/>
          <w:highlight w:val="none"/>
        </w:rPr>
      </w:pPr>
    </w:p>
    <w:p w14:paraId="7E99C9B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895750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73429348">
      <w:pPr>
        <w:pStyle w:val="705"/>
        <w:jc w:val="center"/>
        <w:rPr>
          <w:rFonts w:ascii="宋体" w:hAnsi="宋体" w:cs="宋体"/>
          <w:color w:val="auto"/>
          <w:szCs w:val="24"/>
          <w:highlight w:val="none"/>
        </w:rPr>
      </w:pPr>
    </w:p>
    <w:p w14:paraId="3D8CE198">
      <w:pPr>
        <w:pStyle w:val="705"/>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74CD050">
      <w:pPr>
        <w:pStyle w:val="705"/>
        <w:rPr>
          <w:rFonts w:ascii="宋体" w:hAnsi="宋体" w:cs="宋体"/>
          <w:color w:val="auto"/>
          <w:szCs w:val="24"/>
          <w:highlight w:val="none"/>
        </w:rPr>
      </w:pPr>
    </w:p>
    <w:p w14:paraId="4D0E2E10">
      <w:pPr>
        <w:pStyle w:val="705"/>
        <w:rPr>
          <w:rFonts w:ascii="宋体" w:hAnsi="宋体" w:cs="宋体"/>
          <w:color w:val="auto"/>
          <w:szCs w:val="24"/>
          <w:highlight w:val="none"/>
        </w:rPr>
      </w:pPr>
    </w:p>
    <w:p w14:paraId="2A4C9540">
      <w:pPr>
        <w:spacing w:before="120" w:line="22" w:lineRule="atLeast"/>
        <w:rPr>
          <w:rFonts w:ascii="宋体" w:hAnsi="宋体" w:cs="宋体"/>
          <w:color w:val="auto"/>
          <w:sz w:val="24"/>
          <w:highlight w:val="none"/>
        </w:rPr>
      </w:pPr>
    </w:p>
    <w:p w14:paraId="52A1C12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D3499EF">
      <w:pPr>
        <w:pStyle w:val="602"/>
        <w:spacing w:before="120" w:line="22" w:lineRule="atLeast"/>
        <w:rPr>
          <w:rFonts w:ascii="宋体" w:hAnsi="宋体" w:eastAsia="宋体" w:cs="宋体"/>
          <w:color w:val="auto"/>
          <w:szCs w:val="24"/>
          <w:highlight w:val="none"/>
        </w:rPr>
      </w:pPr>
    </w:p>
    <w:p w14:paraId="1B38541A">
      <w:pPr>
        <w:pStyle w:val="602"/>
        <w:spacing w:before="120" w:line="22" w:lineRule="atLeast"/>
        <w:rPr>
          <w:rFonts w:ascii="宋体" w:hAnsi="宋体" w:eastAsia="宋体" w:cs="宋体"/>
          <w:color w:val="auto"/>
          <w:szCs w:val="24"/>
          <w:highlight w:val="none"/>
        </w:rPr>
      </w:pPr>
    </w:p>
    <w:p w14:paraId="507CBB47">
      <w:pPr>
        <w:rPr>
          <w:rFonts w:ascii="宋体" w:hAnsi="宋体" w:cs="宋体"/>
          <w:color w:val="auto"/>
          <w:sz w:val="24"/>
          <w:highlight w:val="none"/>
        </w:rPr>
      </w:pPr>
    </w:p>
    <w:p w14:paraId="526B981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D31872D">
      <w:pPr>
        <w:spacing w:before="120" w:line="22" w:lineRule="atLeast"/>
        <w:rPr>
          <w:rFonts w:ascii="宋体" w:hAnsi="宋体" w:cs="宋体"/>
          <w:color w:val="auto"/>
          <w:sz w:val="24"/>
          <w:highlight w:val="none"/>
        </w:rPr>
      </w:pPr>
    </w:p>
    <w:p w14:paraId="12BFB75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1F6AFB8">
      <w:pPr>
        <w:spacing w:before="120" w:line="22" w:lineRule="atLeast"/>
        <w:rPr>
          <w:rFonts w:ascii="宋体" w:hAnsi="宋体" w:cs="宋体"/>
          <w:color w:val="auto"/>
          <w:sz w:val="24"/>
          <w:highlight w:val="none"/>
        </w:rPr>
      </w:pPr>
    </w:p>
    <w:p w14:paraId="139A63E5">
      <w:pPr>
        <w:spacing w:before="120" w:line="22" w:lineRule="atLeast"/>
        <w:ind w:firstLine="1440" w:firstLineChars="6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7C3D6C8">
      <w:pPr>
        <w:spacing w:before="120" w:line="22" w:lineRule="atLeast"/>
        <w:rPr>
          <w:rFonts w:ascii="宋体" w:hAnsi="宋体" w:cs="宋体"/>
          <w:color w:val="auto"/>
          <w:sz w:val="24"/>
          <w:highlight w:val="none"/>
        </w:rPr>
      </w:pPr>
    </w:p>
    <w:p w14:paraId="0E4EA440">
      <w:pPr>
        <w:spacing w:before="120" w:line="22" w:lineRule="atLeast"/>
        <w:ind w:firstLine="1440" w:firstLineChars="6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BCD225E">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58E124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日内，按照采购文件等确定的事项签订本合同。</w:t>
      </w:r>
    </w:p>
    <w:p w14:paraId="628DF4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CC07F52">
      <w:pPr>
        <w:spacing w:line="360" w:lineRule="auto"/>
        <w:ind w:firstLine="482" w:firstLineChars="200"/>
        <w:outlineLvl w:val="0"/>
        <w:rPr>
          <w:rFonts w:ascii="宋体" w:hAnsi="宋体" w:cs="宋体"/>
          <w:b/>
          <w:color w:val="auto"/>
          <w:sz w:val="24"/>
          <w:highlight w:val="none"/>
        </w:rPr>
      </w:pPr>
      <w:bookmarkStart w:id="481" w:name="_Toc24059"/>
      <w:bookmarkStart w:id="482" w:name="_Toc3029"/>
      <w:bookmarkStart w:id="483" w:name="_Toc2232"/>
      <w:r>
        <w:rPr>
          <w:rFonts w:hint="eastAsia" w:ascii="宋体" w:hAnsi="宋体" w:cs="宋体"/>
          <w:b/>
          <w:color w:val="auto"/>
          <w:sz w:val="24"/>
          <w:highlight w:val="none"/>
        </w:rPr>
        <w:t>1.1 合同组成部分</w:t>
      </w:r>
      <w:bookmarkEnd w:id="481"/>
      <w:bookmarkEnd w:id="482"/>
      <w:bookmarkEnd w:id="483"/>
    </w:p>
    <w:p w14:paraId="189C7F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6E50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92459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42486A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138749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7CD3E2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1B96EB64">
      <w:pPr>
        <w:spacing w:line="360" w:lineRule="auto"/>
        <w:ind w:firstLine="482" w:firstLineChars="200"/>
        <w:outlineLvl w:val="0"/>
        <w:rPr>
          <w:rFonts w:ascii="宋体" w:hAnsi="宋体" w:cs="宋体"/>
          <w:b/>
          <w:color w:val="auto"/>
          <w:sz w:val="24"/>
          <w:highlight w:val="none"/>
        </w:rPr>
      </w:pPr>
      <w:bookmarkStart w:id="484" w:name="_Toc21295"/>
      <w:bookmarkStart w:id="485" w:name="_Toc24300"/>
      <w:bookmarkStart w:id="486" w:name="_Toc27126"/>
      <w:r>
        <w:rPr>
          <w:rFonts w:hint="eastAsia" w:ascii="宋体" w:hAnsi="宋体" w:cs="宋体"/>
          <w:b/>
          <w:color w:val="auto"/>
          <w:sz w:val="24"/>
          <w:highlight w:val="none"/>
        </w:rPr>
        <w:t>1.2 货物</w:t>
      </w:r>
      <w:bookmarkEnd w:id="484"/>
      <w:bookmarkEnd w:id="485"/>
      <w:bookmarkEnd w:id="486"/>
    </w:p>
    <w:p w14:paraId="3B79A3E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31BE1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61B92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514FB44B">
      <w:pPr>
        <w:spacing w:line="360" w:lineRule="auto"/>
        <w:ind w:firstLine="482" w:firstLineChars="200"/>
        <w:outlineLvl w:val="0"/>
        <w:rPr>
          <w:rFonts w:ascii="宋体" w:hAnsi="宋体" w:cs="宋体"/>
          <w:b/>
          <w:color w:val="auto"/>
          <w:sz w:val="24"/>
          <w:highlight w:val="none"/>
        </w:rPr>
      </w:pPr>
      <w:bookmarkStart w:id="487" w:name="_Toc21631"/>
      <w:bookmarkStart w:id="488" w:name="_Toc21551"/>
      <w:bookmarkStart w:id="489" w:name="_Toc23292"/>
      <w:r>
        <w:rPr>
          <w:rFonts w:hint="eastAsia" w:ascii="宋体" w:hAnsi="宋体" w:cs="宋体"/>
          <w:b/>
          <w:color w:val="auto"/>
          <w:sz w:val="24"/>
          <w:highlight w:val="none"/>
        </w:rPr>
        <w:t>1.3 价款</w:t>
      </w:r>
      <w:bookmarkEnd w:id="487"/>
      <w:bookmarkEnd w:id="488"/>
      <w:bookmarkEnd w:id="489"/>
    </w:p>
    <w:p w14:paraId="40E7D7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45FCD10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979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E25DFD">
            <w:pPr>
              <w:pStyle w:val="323"/>
              <w:spacing w:line="360" w:lineRule="auto"/>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39DEE95">
            <w:pPr>
              <w:pStyle w:val="323"/>
              <w:spacing w:line="360" w:lineRule="auto"/>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142C651">
            <w:pPr>
              <w:pStyle w:val="323"/>
              <w:spacing w:line="360" w:lineRule="auto"/>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422E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5E6543">
            <w:pPr>
              <w:pStyle w:val="323"/>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85824E8">
            <w:pPr>
              <w:pStyle w:val="323"/>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150AE09">
            <w:pPr>
              <w:pStyle w:val="323"/>
              <w:spacing w:line="360" w:lineRule="auto"/>
              <w:ind w:firstLine="200"/>
              <w:jc w:val="center"/>
              <w:rPr>
                <w:rFonts w:hAnsi="宋体" w:cs="宋体"/>
                <w:color w:val="auto"/>
                <w:sz w:val="24"/>
                <w:szCs w:val="24"/>
                <w:highlight w:val="none"/>
              </w:rPr>
            </w:pPr>
          </w:p>
        </w:tc>
      </w:tr>
      <w:tr w14:paraId="469D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C8B5462">
            <w:pPr>
              <w:pStyle w:val="323"/>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BF69663">
            <w:pPr>
              <w:pStyle w:val="323"/>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2F44106">
            <w:pPr>
              <w:pStyle w:val="323"/>
              <w:spacing w:line="360" w:lineRule="auto"/>
              <w:ind w:firstLine="200"/>
              <w:jc w:val="center"/>
              <w:rPr>
                <w:rFonts w:hAnsi="宋体" w:cs="宋体"/>
                <w:color w:val="auto"/>
                <w:sz w:val="24"/>
                <w:szCs w:val="24"/>
                <w:highlight w:val="none"/>
              </w:rPr>
            </w:pPr>
          </w:p>
        </w:tc>
      </w:tr>
      <w:tr w14:paraId="4E7F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DF24D4">
            <w:pPr>
              <w:pStyle w:val="323"/>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7034FC9">
            <w:pPr>
              <w:pStyle w:val="323"/>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7C8E74A">
            <w:pPr>
              <w:pStyle w:val="323"/>
              <w:spacing w:line="360" w:lineRule="auto"/>
              <w:ind w:firstLine="200"/>
              <w:jc w:val="center"/>
              <w:rPr>
                <w:rFonts w:hAnsi="宋体" w:cs="宋体"/>
                <w:color w:val="auto"/>
                <w:sz w:val="24"/>
                <w:szCs w:val="24"/>
                <w:highlight w:val="none"/>
              </w:rPr>
            </w:pPr>
          </w:p>
        </w:tc>
      </w:tr>
      <w:tr w14:paraId="041A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51C043">
            <w:pPr>
              <w:pStyle w:val="323"/>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3107853">
            <w:pPr>
              <w:pStyle w:val="323"/>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8BD38A5">
            <w:pPr>
              <w:pStyle w:val="323"/>
              <w:spacing w:line="360" w:lineRule="auto"/>
              <w:ind w:firstLine="200"/>
              <w:jc w:val="center"/>
              <w:rPr>
                <w:rFonts w:hAnsi="宋体" w:cs="宋体"/>
                <w:color w:val="auto"/>
                <w:sz w:val="24"/>
                <w:szCs w:val="24"/>
                <w:highlight w:val="none"/>
              </w:rPr>
            </w:pPr>
          </w:p>
        </w:tc>
      </w:tr>
      <w:tr w14:paraId="16D2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9355D1B">
            <w:pPr>
              <w:pStyle w:val="323"/>
              <w:spacing w:line="360" w:lineRule="auto"/>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77694F9">
            <w:pPr>
              <w:pStyle w:val="323"/>
              <w:spacing w:line="360" w:lineRule="auto"/>
              <w:ind w:firstLine="200"/>
              <w:jc w:val="center"/>
              <w:rPr>
                <w:rFonts w:hAnsi="宋体" w:cs="宋体"/>
                <w:color w:val="auto"/>
                <w:sz w:val="24"/>
                <w:szCs w:val="24"/>
                <w:highlight w:val="none"/>
              </w:rPr>
            </w:pPr>
          </w:p>
        </w:tc>
      </w:tr>
    </w:tbl>
    <w:p w14:paraId="20CC57AD">
      <w:pPr>
        <w:pStyle w:val="963"/>
        <w:spacing w:before="0" w:beforeAutospacing="0" w:after="0" w:afterAutospacing="0" w:line="360" w:lineRule="auto"/>
        <w:ind w:firstLine="480"/>
        <w:rPr>
          <w:b/>
          <w:color w:val="auto"/>
          <w:highlight w:val="none"/>
        </w:rPr>
      </w:pPr>
      <w:bookmarkStart w:id="490" w:name="_Toc1814"/>
      <w:bookmarkStart w:id="491" w:name="_Toc10340"/>
      <w:bookmarkStart w:id="492" w:name="_Toc22618"/>
      <w:r>
        <w:rPr>
          <w:rFonts w:hint="eastAsia"/>
          <w:b/>
          <w:color w:val="auto"/>
          <w:highlight w:val="none"/>
        </w:rPr>
        <w:t>1.4履约保证金</w:t>
      </w:r>
    </w:p>
    <w:p w14:paraId="40F55BCA">
      <w:pPr>
        <w:pStyle w:val="963"/>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7F37F56">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3619AE">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C34996F">
      <w:pPr>
        <w:pStyle w:val="5"/>
        <w:tabs>
          <w:tab w:val="left" w:pos="0"/>
          <w:tab w:val="clear" w:pos="432"/>
        </w:tabs>
        <w:spacing w:line="360" w:lineRule="auto"/>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11BA140">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A621F5D">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90"/>
      <w:bookmarkEnd w:id="491"/>
      <w:bookmarkEnd w:id="492"/>
      <w:r>
        <w:rPr>
          <w:rFonts w:hint="eastAsia" w:ascii="宋体" w:hAnsi="宋体" w:cs="宋体"/>
          <w:b/>
          <w:color w:val="auto"/>
          <w:sz w:val="24"/>
          <w:highlight w:val="none"/>
        </w:rPr>
        <w:t>预付款</w:t>
      </w:r>
    </w:p>
    <w:p w14:paraId="3DC0F664">
      <w:pPr>
        <w:pStyle w:val="963"/>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C95E0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F630754">
      <w:pPr>
        <w:pStyle w:val="963"/>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4A8DA32">
      <w:pPr>
        <w:pStyle w:val="963"/>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F170371">
      <w:pPr>
        <w:pStyle w:val="963"/>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20C580E">
      <w:pPr>
        <w:pStyle w:val="963"/>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5610682">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3F35F7D">
      <w:pPr>
        <w:spacing w:line="360" w:lineRule="auto"/>
        <w:ind w:firstLine="482" w:firstLineChars="200"/>
        <w:outlineLvl w:val="0"/>
        <w:rPr>
          <w:rFonts w:ascii="宋体" w:hAnsi="宋体" w:cs="宋体"/>
          <w:b/>
          <w:color w:val="auto"/>
          <w:sz w:val="24"/>
          <w:highlight w:val="none"/>
        </w:rPr>
      </w:pPr>
      <w:bookmarkStart w:id="493" w:name="_Toc2846"/>
      <w:bookmarkStart w:id="494" w:name="_Toc32071"/>
      <w:bookmarkStart w:id="495" w:name="_Toc19304"/>
      <w:r>
        <w:rPr>
          <w:rFonts w:hint="eastAsia" w:ascii="宋体" w:hAnsi="宋体" w:cs="宋体"/>
          <w:b/>
          <w:color w:val="auto"/>
          <w:sz w:val="24"/>
          <w:highlight w:val="none"/>
        </w:rPr>
        <w:t>1.7货物交付期限、地点和方式</w:t>
      </w:r>
      <w:bookmarkEnd w:id="493"/>
      <w:bookmarkEnd w:id="494"/>
      <w:bookmarkEnd w:id="495"/>
    </w:p>
    <w:p w14:paraId="6C90DDF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0AA70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277B7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BB2AAD">
      <w:pPr>
        <w:spacing w:line="360" w:lineRule="auto"/>
        <w:ind w:firstLine="482" w:firstLineChars="200"/>
        <w:outlineLvl w:val="0"/>
        <w:rPr>
          <w:rFonts w:ascii="宋体" w:hAnsi="宋体" w:cs="宋体"/>
          <w:b/>
          <w:color w:val="auto"/>
          <w:sz w:val="24"/>
          <w:highlight w:val="none"/>
        </w:rPr>
      </w:pPr>
      <w:bookmarkStart w:id="496" w:name="_Toc27250"/>
      <w:bookmarkStart w:id="497" w:name="_Toc21423"/>
      <w:bookmarkStart w:id="498" w:name="_Toc19554"/>
      <w:r>
        <w:rPr>
          <w:rFonts w:hint="eastAsia" w:ascii="宋体" w:hAnsi="宋体" w:cs="宋体"/>
          <w:b/>
          <w:color w:val="auto"/>
          <w:sz w:val="24"/>
          <w:highlight w:val="none"/>
        </w:rPr>
        <w:t>1.8违约责任</w:t>
      </w:r>
      <w:bookmarkEnd w:id="496"/>
      <w:bookmarkEnd w:id="497"/>
      <w:bookmarkEnd w:id="498"/>
    </w:p>
    <w:p w14:paraId="6FD0FC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62E476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3D97ED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1F93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868E9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4809945">
      <w:pPr>
        <w:spacing w:line="360" w:lineRule="auto"/>
        <w:ind w:left="-480" w:leftChars="-200" w:right="-48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5611459">
      <w:pPr>
        <w:spacing w:line="360" w:lineRule="auto"/>
        <w:ind w:firstLine="482" w:firstLineChars="200"/>
        <w:outlineLvl w:val="0"/>
        <w:rPr>
          <w:rFonts w:ascii="宋体" w:hAnsi="宋体" w:cs="宋体"/>
          <w:b/>
          <w:color w:val="auto"/>
          <w:sz w:val="24"/>
          <w:highlight w:val="none"/>
        </w:rPr>
      </w:pPr>
      <w:bookmarkStart w:id="499" w:name="_Toc16021"/>
      <w:bookmarkStart w:id="500" w:name="_Toc28375"/>
      <w:bookmarkStart w:id="501" w:name="_Toc15583"/>
      <w:r>
        <w:rPr>
          <w:rFonts w:hint="eastAsia" w:ascii="宋体" w:hAnsi="宋体" w:cs="宋体"/>
          <w:b/>
          <w:color w:val="auto"/>
          <w:sz w:val="24"/>
          <w:highlight w:val="none"/>
        </w:rPr>
        <w:t>1.9合同争议的解决</w:t>
      </w:r>
      <w:bookmarkEnd w:id="499"/>
      <w:bookmarkEnd w:id="500"/>
      <w:bookmarkEnd w:id="501"/>
    </w:p>
    <w:p w14:paraId="67ECECEA">
      <w:pPr>
        <w:spacing w:line="360" w:lineRule="auto"/>
        <w:ind w:left="-70" w:leftChars="-29" w:right="-48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0A1C747">
      <w:pPr>
        <w:spacing w:line="360" w:lineRule="auto"/>
        <w:ind w:left="-480" w:leftChars="-200" w:right="-48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9959FBF">
      <w:pPr>
        <w:spacing w:line="360" w:lineRule="auto"/>
        <w:ind w:left="-480" w:leftChars="-200" w:right="-48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D1CD926">
      <w:pPr>
        <w:spacing w:line="360" w:lineRule="auto"/>
        <w:ind w:firstLine="482" w:firstLineChars="200"/>
        <w:outlineLvl w:val="0"/>
        <w:rPr>
          <w:rFonts w:ascii="宋体" w:hAnsi="宋体" w:cs="宋体"/>
          <w:b/>
          <w:color w:val="auto"/>
          <w:sz w:val="24"/>
          <w:highlight w:val="none"/>
        </w:rPr>
      </w:pPr>
      <w:bookmarkStart w:id="502" w:name="_Toc15322"/>
      <w:bookmarkStart w:id="503" w:name="_Toc7245"/>
      <w:bookmarkStart w:id="504" w:name="_Toc11173"/>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502"/>
      <w:bookmarkEnd w:id="503"/>
      <w:bookmarkEnd w:id="504"/>
    </w:p>
    <w:p w14:paraId="1BB5A01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5110609">
      <w:pPr>
        <w:autoSpaceDE w:val="0"/>
        <w:autoSpaceDN w:val="0"/>
        <w:spacing w:line="360" w:lineRule="auto"/>
        <w:rPr>
          <w:rFonts w:ascii="宋体" w:hAnsi="宋体" w:cs="宋体"/>
          <w:color w:val="auto"/>
          <w:sz w:val="24"/>
          <w:highlight w:val="none"/>
          <w:lang w:val="zh-CN"/>
        </w:rPr>
      </w:pPr>
    </w:p>
    <w:p w14:paraId="25708CE1">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52A0DEA4">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29641225">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C109DCB">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12FBB533">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F68D8A3">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0DDB1B9">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7461C497">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566469C6">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0CA1C3C">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709F1808">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45ECDB4">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EE9AE3A">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360A8E8E">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C8ABD48">
      <w:pPr>
        <w:pStyle w:val="5"/>
        <w:pageBreakBefore w:val="0"/>
        <w:widowControl w:val="0"/>
        <w:kinsoku/>
        <w:wordWrap/>
        <w:overflowPunct/>
        <w:topLinePunct w:val="0"/>
        <w:bidi w:val="0"/>
        <w:adjustRightInd w:val="0"/>
        <w:snapToGrid w:val="0"/>
        <w:spacing w:line="360" w:lineRule="auto"/>
        <w:ind w:firstLine="0" w:firstLineChars="0"/>
        <w:textAlignment w:val="auto"/>
        <w:rPr>
          <w:rFonts w:ascii="宋体" w:hAnsi="宋体" w:cs="宋体"/>
          <w:color w:val="auto"/>
          <w:sz w:val="24"/>
          <w:highlight w:val="none"/>
        </w:rPr>
      </w:pPr>
    </w:p>
    <w:p w14:paraId="2A1F1CA4">
      <w:pPr>
        <w:pageBreakBefore w:val="0"/>
        <w:widowControl w:val="0"/>
        <w:kinsoku/>
        <w:wordWrap/>
        <w:overflowPunct/>
        <w:topLinePunct w:val="0"/>
        <w:bidi w:val="0"/>
        <w:adjustRightInd w:val="0"/>
        <w:snapToGrid w:val="0"/>
        <w:spacing w:line="360" w:lineRule="auto"/>
        <w:ind w:firstLine="0" w:firstLineChars="0"/>
        <w:textAlignment w:val="auto"/>
        <w:rPr>
          <w:rFonts w:ascii="宋体" w:hAnsi="宋体" w:cs="宋体"/>
          <w:color w:val="auto"/>
          <w:sz w:val="24"/>
          <w:highlight w:val="none"/>
        </w:rPr>
      </w:pPr>
    </w:p>
    <w:p w14:paraId="52287E1E">
      <w:pPr>
        <w:pStyle w:val="5"/>
        <w:spacing w:line="360" w:lineRule="auto"/>
        <w:rPr>
          <w:rFonts w:ascii="宋体" w:hAnsi="宋体" w:cs="宋体"/>
          <w:color w:val="auto"/>
          <w:sz w:val="24"/>
          <w:highlight w:val="none"/>
        </w:rPr>
      </w:pPr>
    </w:p>
    <w:p w14:paraId="70D62BAF">
      <w:pPr>
        <w:spacing w:line="360" w:lineRule="auto"/>
        <w:rPr>
          <w:rFonts w:ascii="宋体" w:hAnsi="宋体" w:cs="宋体"/>
          <w:color w:val="auto"/>
          <w:sz w:val="24"/>
          <w:highlight w:val="none"/>
        </w:rPr>
      </w:pPr>
    </w:p>
    <w:p w14:paraId="1ABBAF78">
      <w:pPr>
        <w:pStyle w:val="5"/>
        <w:spacing w:line="360" w:lineRule="auto"/>
        <w:rPr>
          <w:rFonts w:ascii="宋体" w:hAnsi="宋体" w:cs="宋体"/>
          <w:color w:val="auto"/>
          <w:sz w:val="24"/>
          <w:highlight w:val="none"/>
        </w:rPr>
      </w:pPr>
    </w:p>
    <w:p w14:paraId="592BBEE7">
      <w:pPr>
        <w:spacing w:line="360" w:lineRule="auto"/>
        <w:rPr>
          <w:rFonts w:ascii="宋体" w:hAnsi="宋体" w:cs="宋体"/>
          <w:color w:val="auto"/>
          <w:sz w:val="24"/>
          <w:highlight w:val="none"/>
        </w:rPr>
      </w:pPr>
    </w:p>
    <w:p w14:paraId="121112DD">
      <w:pPr>
        <w:pStyle w:val="705"/>
        <w:spacing w:line="360" w:lineRule="auto"/>
        <w:ind w:firstLine="482"/>
        <w:jc w:val="center"/>
        <w:rPr>
          <w:rFonts w:hint="eastAsia" w:ascii="宋体" w:hAnsi="宋体" w:cs="宋体"/>
          <w:b/>
          <w:color w:val="auto"/>
          <w:szCs w:val="24"/>
          <w:highlight w:val="none"/>
        </w:rPr>
        <w:sectPr>
          <w:footerReference r:id="rId14" w:type="default"/>
          <w:footerReference r:id="rId15" w:type="even"/>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466152C">
      <w:pPr>
        <w:pStyle w:val="705"/>
        <w:spacing w:line="360" w:lineRule="auto"/>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0D140244">
      <w:pPr>
        <w:spacing w:line="360" w:lineRule="auto"/>
        <w:ind w:firstLine="482" w:firstLineChars="200"/>
        <w:outlineLvl w:val="0"/>
        <w:rPr>
          <w:rFonts w:ascii="宋体" w:hAnsi="宋体" w:cs="宋体"/>
          <w:b/>
          <w:color w:val="auto"/>
          <w:sz w:val="24"/>
          <w:highlight w:val="none"/>
        </w:rPr>
      </w:pPr>
      <w:bookmarkStart w:id="505" w:name="_Ref467379205"/>
      <w:bookmarkStart w:id="506" w:name="_Ref467379109"/>
      <w:bookmarkStart w:id="507" w:name="_Toc279701240"/>
      <w:bookmarkStart w:id="508" w:name="_Ref467379225"/>
      <w:bookmarkStart w:id="509" w:name="_Ref467378404"/>
      <w:bookmarkStart w:id="510" w:name="_Toc259093669"/>
      <w:bookmarkStart w:id="511" w:name="_Ref467379094"/>
      <w:bookmarkStart w:id="512" w:name="_Toc16917"/>
      <w:bookmarkStart w:id="513" w:name="_Toc28763"/>
      <w:bookmarkStart w:id="514" w:name="_Toc19614"/>
      <w:bookmarkStart w:id="515" w:name="_Ref467378463"/>
      <w:bookmarkStart w:id="516" w:name="_Ref467379214"/>
      <w:bookmarkStart w:id="517" w:name="_Toc487900349"/>
      <w:bookmarkStart w:id="518" w:name="_Ref467379195"/>
      <w:bookmarkStart w:id="519" w:name="_Ref467378499"/>
      <w:bookmarkStart w:id="520" w:name="_Ref467379101"/>
      <w:r>
        <w:rPr>
          <w:rFonts w:hint="eastAsia" w:ascii="宋体" w:hAnsi="宋体" w:cs="宋体"/>
          <w:b/>
          <w:color w:val="auto"/>
          <w:sz w:val="24"/>
          <w:highlight w:val="none"/>
        </w:rPr>
        <w:t>2.1 定义</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1CB4D2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5A0E4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667C18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353A14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8D1ADC6">
      <w:pPr>
        <w:spacing w:line="360" w:lineRule="auto"/>
        <w:ind w:firstLine="480" w:firstLineChars="200"/>
        <w:rPr>
          <w:rFonts w:ascii="宋体" w:hAnsi="宋体" w:cs="宋体"/>
          <w:color w:val="auto"/>
          <w:sz w:val="24"/>
          <w:highlight w:val="none"/>
        </w:rPr>
      </w:pPr>
      <w:bookmarkStart w:id="521" w:name="_Ref467378840"/>
      <w:r>
        <w:rPr>
          <w:rFonts w:hint="eastAsia" w:ascii="宋体" w:hAnsi="宋体" w:cs="宋体"/>
          <w:color w:val="auto"/>
          <w:sz w:val="24"/>
          <w:highlight w:val="none"/>
        </w:rPr>
        <w:t>2.1.4 “甲方”系指与中标或成交供应商签署合同的采购人</w:t>
      </w:r>
      <w:bookmarkEnd w:id="521"/>
      <w:r>
        <w:rPr>
          <w:rFonts w:hint="eastAsia" w:ascii="宋体" w:hAnsi="宋体" w:cs="宋体"/>
          <w:color w:val="auto"/>
          <w:sz w:val="24"/>
          <w:highlight w:val="none"/>
        </w:rPr>
        <w:t>；采购人委托采购代理机构代表其与乙方签订合同的，采购人的授权委托书作为合同附件。</w:t>
      </w:r>
    </w:p>
    <w:p w14:paraId="655E32B1">
      <w:pPr>
        <w:spacing w:line="360" w:lineRule="auto"/>
        <w:ind w:firstLine="480" w:firstLineChars="200"/>
        <w:rPr>
          <w:rFonts w:ascii="宋体" w:hAnsi="宋体" w:cs="宋体"/>
          <w:color w:val="auto"/>
          <w:sz w:val="24"/>
          <w:highlight w:val="none"/>
        </w:rPr>
      </w:pPr>
      <w:bookmarkStart w:id="522" w:name="_Ref467379400"/>
      <w:r>
        <w:rPr>
          <w:rFonts w:hint="eastAsia" w:ascii="宋体" w:hAnsi="宋体" w:cs="宋体"/>
          <w:color w:val="auto"/>
          <w:sz w:val="24"/>
          <w:highlight w:val="none"/>
        </w:rPr>
        <w:t>2.1.5 “乙方”系指根据合同约定交付货物的中标或成交供应商</w:t>
      </w:r>
      <w:bookmarkEnd w:id="522"/>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DAB0059">
      <w:pPr>
        <w:spacing w:line="360" w:lineRule="auto"/>
        <w:ind w:firstLine="480" w:firstLineChars="200"/>
        <w:rPr>
          <w:rFonts w:ascii="宋体" w:hAnsi="宋体" w:cs="宋体"/>
          <w:color w:val="auto"/>
          <w:sz w:val="24"/>
          <w:highlight w:val="none"/>
        </w:rPr>
      </w:pPr>
      <w:bookmarkStart w:id="523" w:name="_Ref467379436"/>
      <w:r>
        <w:rPr>
          <w:rFonts w:hint="eastAsia" w:ascii="宋体" w:hAnsi="宋体" w:cs="宋体"/>
          <w:color w:val="auto"/>
          <w:sz w:val="24"/>
          <w:highlight w:val="none"/>
        </w:rPr>
        <w:t>2.1.6 “现场”系指合同约定货物将要运至或者安装的地点。</w:t>
      </w:r>
      <w:bookmarkEnd w:id="523"/>
    </w:p>
    <w:p w14:paraId="6A6DC8D6">
      <w:pPr>
        <w:spacing w:line="360" w:lineRule="auto"/>
        <w:ind w:firstLine="482" w:firstLineChars="200"/>
        <w:outlineLvl w:val="0"/>
        <w:rPr>
          <w:rFonts w:ascii="宋体" w:hAnsi="宋体" w:cs="宋体"/>
          <w:b/>
          <w:color w:val="auto"/>
          <w:sz w:val="24"/>
          <w:highlight w:val="none"/>
        </w:rPr>
      </w:pPr>
      <w:bookmarkStart w:id="524" w:name="_Toc487900350"/>
      <w:bookmarkStart w:id="525" w:name="_Toc27635"/>
      <w:bookmarkStart w:id="526" w:name="_Toc259093670"/>
      <w:bookmarkStart w:id="527" w:name="_Toc279701241"/>
      <w:bookmarkStart w:id="528" w:name="_Toc32504"/>
      <w:bookmarkStart w:id="529" w:name="_Toc13336"/>
      <w:r>
        <w:rPr>
          <w:rFonts w:hint="eastAsia" w:ascii="宋体" w:hAnsi="宋体" w:cs="宋体"/>
          <w:b/>
          <w:color w:val="auto"/>
          <w:sz w:val="24"/>
          <w:highlight w:val="none"/>
        </w:rPr>
        <w:t>2.2 技术规范</w:t>
      </w:r>
      <w:bookmarkEnd w:id="524"/>
      <w:bookmarkEnd w:id="525"/>
      <w:bookmarkEnd w:id="526"/>
      <w:bookmarkEnd w:id="527"/>
      <w:bookmarkEnd w:id="528"/>
      <w:bookmarkEnd w:id="529"/>
    </w:p>
    <w:p w14:paraId="2B8D8C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5DD349E">
      <w:pPr>
        <w:spacing w:line="360" w:lineRule="auto"/>
        <w:ind w:firstLine="482" w:firstLineChars="200"/>
        <w:outlineLvl w:val="0"/>
        <w:rPr>
          <w:rFonts w:ascii="宋体" w:hAnsi="宋体" w:cs="宋体"/>
          <w:b/>
          <w:color w:val="auto"/>
          <w:sz w:val="24"/>
          <w:highlight w:val="none"/>
        </w:rPr>
      </w:pPr>
      <w:bookmarkStart w:id="530" w:name="_Toc487900351"/>
      <w:bookmarkStart w:id="531" w:name="_Toc31634"/>
      <w:bookmarkStart w:id="532" w:name="_Toc259093671"/>
      <w:bookmarkStart w:id="533" w:name="_Toc279701242"/>
      <w:bookmarkStart w:id="534" w:name="_Toc9829"/>
      <w:bookmarkStart w:id="535" w:name="_Toc27853"/>
      <w:r>
        <w:rPr>
          <w:rFonts w:hint="eastAsia" w:ascii="宋体" w:hAnsi="宋体" w:cs="宋体"/>
          <w:b/>
          <w:color w:val="auto"/>
          <w:sz w:val="24"/>
          <w:highlight w:val="none"/>
        </w:rPr>
        <w:t>2.3 知识产权</w:t>
      </w:r>
      <w:bookmarkEnd w:id="530"/>
      <w:bookmarkEnd w:id="531"/>
      <w:bookmarkEnd w:id="532"/>
      <w:bookmarkEnd w:id="533"/>
      <w:bookmarkEnd w:id="534"/>
      <w:bookmarkEnd w:id="535"/>
    </w:p>
    <w:p w14:paraId="609B21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65DA9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AA2BDA2">
      <w:pPr>
        <w:spacing w:line="360" w:lineRule="auto"/>
        <w:ind w:firstLine="482" w:firstLineChars="200"/>
        <w:outlineLvl w:val="0"/>
        <w:rPr>
          <w:rFonts w:ascii="宋体" w:hAnsi="宋体" w:cs="宋体"/>
          <w:b/>
          <w:color w:val="auto"/>
          <w:sz w:val="24"/>
          <w:highlight w:val="none"/>
        </w:rPr>
      </w:pPr>
      <w:bookmarkStart w:id="536" w:name="_Toc29149"/>
      <w:bookmarkStart w:id="537" w:name="_Toc11932"/>
      <w:bookmarkStart w:id="538" w:name="_Toc4194"/>
      <w:r>
        <w:rPr>
          <w:rFonts w:hint="eastAsia" w:ascii="宋体" w:hAnsi="宋体" w:cs="宋体"/>
          <w:b/>
          <w:color w:val="auto"/>
          <w:sz w:val="24"/>
          <w:highlight w:val="none"/>
        </w:rPr>
        <w:t>2.4 包装和装运</w:t>
      </w:r>
      <w:bookmarkEnd w:id="536"/>
      <w:bookmarkEnd w:id="537"/>
      <w:bookmarkEnd w:id="538"/>
    </w:p>
    <w:p w14:paraId="0763CD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E9E0D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37460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564C25">
      <w:pPr>
        <w:spacing w:line="360" w:lineRule="auto"/>
        <w:ind w:firstLine="482" w:firstLineChars="200"/>
        <w:outlineLvl w:val="0"/>
        <w:rPr>
          <w:rFonts w:ascii="宋体" w:hAnsi="宋体" w:cs="宋体"/>
          <w:b/>
          <w:color w:val="auto"/>
          <w:sz w:val="24"/>
          <w:highlight w:val="none"/>
        </w:rPr>
      </w:pPr>
      <w:bookmarkStart w:id="539" w:name="_Toc279701245"/>
      <w:bookmarkStart w:id="540" w:name="_Toc259093674"/>
      <w:bookmarkStart w:id="541" w:name="_Ref467379527"/>
      <w:bookmarkStart w:id="542" w:name="_Toc487900354"/>
      <w:bookmarkStart w:id="543" w:name="_Ref467379542"/>
      <w:bookmarkStart w:id="544" w:name="_Ref467379536"/>
      <w:bookmarkStart w:id="545" w:name="_Ref467378591"/>
      <w:bookmarkStart w:id="546" w:name="_Ref467378541"/>
      <w:bookmarkStart w:id="547" w:name="_Toc26182"/>
      <w:bookmarkStart w:id="548" w:name="_Toc30272"/>
      <w:bookmarkStart w:id="549" w:name="_Toc19074"/>
      <w:r>
        <w:rPr>
          <w:rFonts w:hint="eastAsia" w:ascii="宋体" w:hAnsi="宋体" w:cs="宋体"/>
          <w:b/>
          <w:color w:val="auto"/>
          <w:sz w:val="24"/>
          <w:highlight w:val="none"/>
        </w:rPr>
        <w:t>2.</w:t>
      </w:r>
      <w:bookmarkEnd w:id="539"/>
      <w:bookmarkEnd w:id="540"/>
      <w:bookmarkEnd w:id="541"/>
      <w:bookmarkEnd w:id="542"/>
      <w:bookmarkEnd w:id="543"/>
      <w:bookmarkEnd w:id="544"/>
      <w:bookmarkEnd w:id="545"/>
      <w:bookmarkEnd w:id="546"/>
      <w:r>
        <w:rPr>
          <w:rFonts w:hint="eastAsia" w:ascii="宋体" w:hAnsi="宋体" w:cs="宋体"/>
          <w:b/>
          <w:color w:val="auto"/>
          <w:sz w:val="24"/>
          <w:highlight w:val="none"/>
        </w:rPr>
        <w:t>5 履约检查和问题反馈</w:t>
      </w:r>
      <w:bookmarkEnd w:id="547"/>
      <w:bookmarkEnd w:id="548"/>
      <w:bookmarkEnd w:id="549"/>
    </w:p>
    <w:p w14:paraId="6E5D0AB1">
      <w:pPr>
        <w:spacing w:line="360" w:lineRule="auto"/>
        <w:ind w:firstLine="480" w:firstLineChars="200"/>
        <w:rPr>
          <w:rFonts w:ascii="宋体" w:hAnsi="宋体" w:cs="宋体"/>
          <w:color w:val="auto"/>
          <w:sz w:val="24"/>
          <w:highlight w:val="none"/>
        </w:rPr>
      </w:pPr>
      <w:bookmarkStart w:id="550" w:name="_Ref467379657"/>
      <w:r>
        <w:rPr>
          <w:rFonts w:hint="eastAsia" w:ascii="宋体" w:hAnsi="宋体" w:cs="宋体"/>
          <w:color w:val="auto"/>
          <w:sz w:val="24"/>
          <w:highlight w:val="none"/>
        </w:rPr>
        <w:t>2.5.1</w:t>
      </w:r>
      <w:bookmarkEnd w:id="550"/>
      <w:bookmarkStart w:id="551" w:name="_Toc186431854"/>
      <w:bookmarkStart w:id="552" w:name="_Toc487900357"/>
      <w:bookmarkStart w:id="553" w:name="_Ref467379807"/>
      <w:bookmarkStart w:id="554" w:name="_Toc259093676"/>
      <w:bookmarkStart w:id="555" w:name="_Ref467379793"/>
      <w:bookmarkStart w:id="556"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09CA5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551"/>
      <w:bookmarkStart w:id="557" w:name="_Toc186431855"/>
      <w:r>
        <w:rPr>
          <w:rFonts w:hint="eastAsia" w:ascii="宋体" w:hAnsi="宋体" w:cs="宋体"/>
          <w:color w:val="auto"/>
          <w:sz w:val="24"/>
          <w:highlight w:val="none"/>
        </w:rPr>
        <w:t>。</w:t>
      </w:r>
    </w:p>
    <w:bookmarkEnd w:id="552"/>
    <w:bookmarkEnd w:id="553"/>
    <w:bookmarkEnd w:id="554"/>
    <w:bookmarkEnd w:id="555"/>
    <w:bookmarkEnd w:id="556"/>
    <w:bookmarkEnd w:id="557"/>
    <w:p w14:paraId="4B4239EA">
      <w:pPr>
        <w:spacing w:line="360" w:lineRule="auto"/>
        <w:ind w:firstLine="482" w:firstLineChars="200"/>
        <w:outlineLvl w:val="0"/>
        <w:rPr>
          <w:rFonts w:ascii="宋体" w:hAnsi="宋体" w:cs="宋体"/>
          <w:b/>
          <w:color w:val="auto"/>
          <w:sz w:val="24"/>
          <w:highlight w:val="none"/>
        </w:rPr>
      </w:pPr>
      <w:bookmarkStart w:id="558" w:name="_Toc487900358"/>
      <w:bookmarkStart w:id="559" w:name="_Ref467379863"/>
      <w:bookmarkStart w:id="560" w:name="_Ref467379923"/>
      <w:bookmarkStart w:id="561" w:name="_Ref467379852"/>
      <w:bookmarkStart w:id="562" w:name="_Toc279701248"/>
      <w:bookmarkStart w:id="563" w:name="_Toc259093677"/>
      <w:bookmarkStart w:id="564" w:name="_Toc16110"/>
      <w:bookmarkStart w:id="565" w:name="_Toc3225"/>
      <w:bookmarkStart w:id="566" w:name="_Toc774"/>
      <w:r>
        <w:rPr>
          <w:rFonts w:hint="eastAsia" w:ascii="宋体" w:hAnsi="宋体" w:cs="宋体"/>
          <w:b/>
          <w:color w:val="auto"/>
          <w:sz w:val="24"/>
          <w:highlight w:val="none"/>
        </w:rPr>
        <w:t>2.6 技术资料</w:t>
      </w:r>
      <w:bookmarkEnd w:id="558"/>
      <w:bookmarkEnd w:id="559"/>
      <w:bookmarkEnd w:id="560"/>
      <w:bookmarkEnd w:id="561"/>
      <w:bookmarkEnd w:id="562"/>
      <w:bookmarkEnd w:id="563"/>
      <w:r>
        <w:rPr>
          <w:rFonts w:hint="eastAsia" w:ascii="宋体" w:hAnsi="宋体" w:cs="宋体"/>
          <w:b/>
          <w:color w:val="auto"/>
          <w:sz w:val="24"/>
          <w:highlight w:val="none"/>
        </w:rPr>
        <w:t>和保密义务</w:t>
      </w:r>
      <w:bookmarkEnd w:id="564"/>
      <w:bookmarkEnd w:id="565"/>
      <w:bookmarkEnd w:id="566"/>
    </w:p>
    <w:p w14:paraId="7E16A8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1D3BCD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78B2A0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326FC71">
      <w:pPr>
        <w:spacing w:line="360" w:lineRule="auto"/>
        <w:ind w:firstLine="482" w:firstLineChars="200"/>
        <w:outlineLvl w:val="0"/>
        <w:rPr>
          <w:rFonts w:ascii="宋体" w:hAnsi="宋体" w:cs="宋体"/>
          <w:b/>
          <w:color w:val="auto"/>
          <w:sz w:val="24"/>
          <w:highlight w:val="none"/>
        </w:rPr>
      </w:pPr>
      <w:bookmarkStart w:id="567" w:name="_Toc7860"/>
      <w:r>
        <w:rPr>
          <w:rFonts w:hint="eastAsia" w:ascii="宋体" w:hAnsi="宋体" w:cs="宋体"/>
          <w:b/>
          <w:color w:val="auto"/>
          <w:sz w:val="24"/>
          <w:highlight w:val="none"/>
        </w:rPr>
        <w:t>2.7 质量保证</w:t>
      </w:r>
      <w:bookmarkEnd w:id="567"/>
    </w:p>
    <w:p w14:paraId="3DF383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ACAF1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54A2B1BA">
      <w:pPr>
        <w:spacing w:line="360" w:lineRule="auto"/>
        <w:ind w:firstLine="482" w:firstLineChars="200"/>
        <w:outlineLvl w:val="0"/>
        <w:rPr>
          <w:rFonts w:ascii="宋体" w:hAnsi="宋体" w:cs="宋体"/>
          <w:b/>
          <w:color w:val="auto"/>
          <w:sz w:val="24"/>
          <w:highlight w:val="none"/>
        </w:rPr>
      </w:pPr>
      <w:bookmarkStart w:id="568" w:name="_Toc17244"/>
      <w:bookmarkStart w:id="569" w:name="_Toc279701252"/>
      <w:bookmarkStart w:id="570" w:name="_Toc487900362"/>
      <w:bookmarkStart w:id="571" w:name="_Toc259093681"/>
      <w:r>
        <w:rPr>
          <w:rFonts w:hint="eastAsia" w:ascii="宋体" w:hAnsi="宋体" w:cs="宋体"/>
          <w:b/>
          <w:color w:val="auto"/>
          <w:sz w:val="24"/>
          <w:highlight w:val="none"/>
        </w:rPr>
        <w:t>2.8 货物的风险负担</w:t>
      </w:r>
      <w:bookmarkEnd w:id="568"/>
    </w:p>
    <w:p w14:paraId="79326C6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AB78482">
      <w:pPr>
        <w:spacing w:line="360" w:lineRule="auto"/>
        <w:ind w:firstLine="482" w:firstLineChars="200"/>
        <w:outlineLvl w:val="0"/>
        <w:rPr>
          <w:rFonts w:ascii="宋体" w:hAnsi="宋体" w:cs="宋体"/>
          <w:b/>
          <w:color w:val="auto"/>
          <w:sz w:val="24"/>
          <w:highlight w:val="none"/>
        </w:rPr>
      </w:pPr>
      <w:bookmarkStart w:id="572" w:name="_Toc14055"/>
      <w:r>
        <w:rPr>
          <w:rFonts w:hint="eastAsia" w:ascii="宋体" w:hAnsi="宋体" w:cs="宋体"/>
          <w:b/>
          <w:color w:val="auto"/>
          <w:sz w:val="24"/>
          <w:highlight w:val="none"/>
        </w:rPr>
        <w:t>2.9 延迟交货</w:t>
      </w:r>
      <w:bookmarkEnd w:id="569"/>
      <w:bookmarkEnd w:id="570"/>
      <w:bookmarkEnd w:id="571"/>
      <w:bookmarkEnd w:id="572"/>
    </w:p>
    <w:p w14:paraId="54BEBF13">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896F656">
      <w:pPr>
        <w:spacing w:line="360" w:lineRule="auto"/>
        <w:ind w:firstLine="482" w:firstLineChars="200"/>
        <w:outlineLvl w:val="0"/>
        <w:rPr>
          <w:rFonts w:ascii="宋体" w:hAnsi="宋体" w:cs="宋体"/>
          <w:b/>
          <w:color w:val="auto"/>
          <w:sz w:val="24"/>
          <w:highlight w:val="none"/>
        </w:rPr>
      </w:pPr>
      <w:bookmarkStart w:id="573" w:name="_Toc7502"/>
      <w:bookmarkStart w:id="574" w:name="_Toc259093683"/>
      <w:bookmarkStart w:id="575" w:name="_Ref467378121"/>
      <w:bookmarkStart w:id="576" w:name="_Toc279701254"/>
      <w:bookmarkStart w:id="577" w:name="_Toc487900364"/>
      <w:r>
        <w:rPr>
          <w:rFonts w:hint="eastAsia" w:ascii="宋体" w:hAnsi="宋体" w:cs="宋体"/>
          <w:b/>
          <w:color w:val="auto"/>
          <w:sz w:val="24"/>
          <w:highlight w:val="none"/>
        </w:rPr>
        <w:t>2.10 合同变更</w:t>
      </w:r>
      <w:bookmarkEnd w:id="573"/>
    </w:p>
    <w:p w14:paraId="16AB6C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78" w:name="_Toc279701259"/>
      <w:bookmarkStart w:id="579" w:name="_Toc259093688"/>
      <w:bookmarkStart w:id="580" w:name="_Toc487900369"/>
    </w:p>
    <w:p w14:paraId="1E2FDB0F">
      <w:pPr>
        <w:spacing w:line="360" w:lineRule="auto"/>
        <w:ind w:firstLine="482" w:firstLineChars="200"/>
        <w:outlineLvl w:val="0"/>
        <w:rPr>
          <w:rFonts w:ascii="宋体" w:hAnsi="宋体" w:cs="宋体"/>
          <w:b/>
          <w:color w:val="auto"/>
          <w:sz w:val="24"/>
          <w:highlight w:val="none"/>
        </w:rPr>
      </w:pPr>
      <w:bookmarkStart w:id="581" w:name="_Toc22955"/>
      <w:bookmarkStart w:id="582" w:name="_Toc10366"/>
      <w:bookmarkStart w:id="583" w:name="_Toc15237"/>
      <w:r>
        <w:rPr>
          <w:rFonts w:hint="eastAsia" w:ascii="宋体" w:hAnsi="宋体" w:cs="宋体"/>
          <w:b/>
          <w:color w:val="auto"/>
          <w:sz w:val="24"/>
          <w:highlight w:val="none"/>
        </w:rPr>
        <w:t>2.11 合同转让</w:t>
      </w:r>
      <w:bookmarkEnd w:id="578"/>
      <w:bookmarkEnd w:id="579"/>
      <w:bookmarkEnd w:id="580"/>
      <w:r>
        <w:rPr>
          <w:rFonts w:hint="eastAsia" w:ascii="宋体" w:hAnsi="宋体" w:cs="宋体"/>
          <w:b/>
          <w:color w:val="auto"/>
          <w:sz w:val="24"/>
          <w:highlight w:val="none"/>
        </w:rPr>
        <w:t>和分包</w:t>
      </w:r>
      <w:bookmarkEnd w:id="581"/>
      <w:bookmarkEnd w:id="582"/>
      <w:bookmarkEnd w:id="583"/>
    </w:p>
    <w:p w14:paraId="0DE6F9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8EC36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7E55FB9B">
      <w:pPr>
        <w:spacing w:line="360" w:lineRule="auto"/>
        <w:ind w:firstLine="482" w:firstLineChars="200"/>
        <w:outlineLvl w:val="0"/>
        <w:rPr>
          <w:rFonts w:ascii="宋体" w:hAnsi="宋体" w:cs="宋体"/>
          <w:b/>
          <w:color w:val="auto"/>
          <w:sz w:val="24"/>
          <w:highlight w:val="none"/>
        </w:rPr>
      </w:pPr>
      <w:bookmarkStart w:id="584" w:name="_Toc16508"/>
      <w:bookmarkStart w:id="585" w:name="_Toc14066"/>
      <w:bookmarkStart w:id="586" w:name="_Toc13566"/>
      <w:r>
        <w:rPr>
          <w:rFonts w:hint="eastAsia" w:ascii="宋体" w:hAnsi="宋体" w:cs="宋体"/>
          <w:b/>
          <w:color w:val="auto"/>
          <w:sz w:val="24"/>
          <w:highlight w:val="none"/>
        </w:rPr>
        <w:t>2.12 不可抗力</w:t>
      </w:r>
      <w:bookmarkEnd w:id="584"/>
      <w:bookmarkEnd w:id="585"/>
      <w:bookmarkEnd w:id="586"/>
    </w:p>
    <w:p w14:paraId="596892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2B5DB7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6C1D7E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5A21B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45F0EFE6">
      <w:pPr>
        <w:spacing w:line="360" w:lineRule="auto"/>
        <w:ind w:firstLine="482" w:firstLineChars="200"/>
        <w:outlineLvl w:val="0"/>
        <w:rPr>
          <w:rFonts w:ascii="宋体" w:hAnsi="宋体" w:cs="宋体"/>
          <w:b/>
          <w:color w:val="auto"/>
          <w:sz w:val="24"/>
          <w:highlight w:val="none"/>
        </w:rPr>
      </w:pPr>
      <w:bookmarkStart w:id="587" w:name="_Toc30676"/>
      <w:bookmarkStart w:id="588" w:name="_Toc259093684"/>
      <w:bookmarkStart w:id="589" w:name="_Toc6969"/>
      <w:bookmarkStart w:id="590" w:name="_Toc487900365"/>
      <w:bookmarkStart w:id="591" w:name="_Toc689"/>
      <w:bookmarkStart w:id="592" w:name="_Toc279701255"/>
      <w:r>
        <w:rPr>
          <w:rFonts w:hint="eastAsia" w:ascii="宋体" w:hAnsi="宋体" w:cs="宋体"/>
          <w:b/>
          <w:color w:val="auto"/>
          <w:sz w:val="24"/>
          <w:highlight w:val="none"/>
        </w:rPr>
        <w:t>2.13 税费</w:t>
      </w:r>
      <w:bookmarkEnd w:id="587"/>
      <w:bookmarkEnd w:id="588"/>
      <w:bookmarkEnd w:id="589"/>
      <w:bookmarkEnd w:id="590"/>
      <w:bookmarkEnd w:id="591"/>
      <w:bookmarkEnd w:id="592"/>
    </w:p>
    <w:p w14:paraId="20D442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01BCC787">
      <w:pPr>
        <w:spacing w:line="360" w:lineRule="auto"/>
        <w:ind w:firstLine="482" w:firstLineChars="200"/>
        <w:outlineLvl w:val="0"/>
        <w:rPr>
          <w:rFonts w:ascii="宋体" w:hAnsi="宋体" w:cs="宋体"/>
          <w:b/>
          <w:color w:val="auto"/>
          <w:sz w:val="24"/>
          <w:highlight w:val="none"/>
        </w:rPr>
      </w:pPr>
      <w:bookmarkStart w:id="593" w:name="_Toc8298"/>
      <w:bookmarkStart w:id="594" w:name="_Toc7102"/>
      <w:bookmarkStart w:id="595" w:name="_Toc259093687"/>
      <w:bookmarkStart w:id="596" w:name="_Toc279701258"/>
      <w:bookmarkStart w:id="597" w:name="_Toc16959"/>
      <w:bookmarkStart w:id="598" w:name="_Toc487900368"/>
      <w:r>
        <w:rPr>
          <w:rFonts w:hint="eastAsia" w:ascii="宋体" w:hAnsi="宋体" w:cs="宋体"/>
          <w:b/>
          <w:color w:val="auto"/>
          <w:sz w:val="24"/>
          <w:highlight w:val="none"/>
        </w:rPr>
        <w:t>2.14乙方破产</w:t>
      </w:r>
      <w:bookmarkEnd w:id="593"/>
      <w:bookmarkEnd w:id="594"/>
      <w:bookmarkEnd w:id="595"/>
      <w:bookmarkEnd w:id="596"/>
      <w:bookmarkEnd w:id="597"/>
      <w:bookmarkEnd w:id="598"/>
    </w:p>
    <w:p w14:paraId="4E016D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489BDE7">
      <w:pPr>
        <w:spacing w:line="360" w:lineRule="auto"/>
        <w:ind w:firstLine="482" w:firstLineChars="200"/>
        <w:outlineLvl w:val="0"/>
        <w:rPr>
          <w:rFonts w:ascii="宋体" w:hAnsi="宋体" w:cs="宋体"/>
          <w:b/>
          <w:color w:val="auto"/>
          <w:sz w:val="24"/>
          <w:highlight w:val="none"/>
        </w:rPr>
      </w:pPr>
      <w:bookmarkStart w:id="599" w:name="_Toc6134"/>
      <w:bookmarkStart w:id="600" w:name="_Toc29333"/>
      <w:bookmarkStart w:id="601" w:name="_Toc15387"/>
      <w:r>
        <w:rPr>
          <w:rFonts w:hint="eastAsia" w:ascii="宋体" w:hAnsi="宋体" w:cs="宋体"/>
          <w:b/>
          <w:color w:val="auto"/>
          <w:sz w:val="24"/>
          <w:highlight w:val="none"/>
        </w:rPr>
        <w:t>2.15 合同中止、终止</w:t>
      </w:r>
      <w:bookmarkEnd w:id="599"/>
      <w:bookmarkEnd w:id="600"/>
      <w:bookmarkEnd w:id="601"/>
    </w:p>
    <w:p w14:paraId="5C30F7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2FDCC8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A3F90F0">
      <w:pPr>
        <w:spacing w:line="360" w:lineRule="auto"/>
        <w:ind w:firstLine="482" w:firstLineChars="200"/>
        <w:outlineLvl w:val="0"/>
        <w:rPr>
          <w:rFonts w:ascii="宋体" w:hAnsi="宋体" w:cs="宋体"/>
          <w:b/>
          <w:color w:val="auto"/>
          <w:sz w:val="24"/>
          <w:highlight w:val="none"/>
        </w:rPr>
      </w:pPr>
      <w:bookmarkStart w:id="602" w:name="_Toc1125"/>
      <w:bookmarkStart w:id="603" w:name="_Toc6596"/>
      <w:bookmarkStart w:id="604" w:name="_Toc14563"/>
      <w:r>
        <w:rPr>
          <w:rFonts w:hint="eastAsia" w:ascii="宋体" w:hAnsi="宋体" w:cs="宋体"/>
          <w:b/>
          <w:color w:val="auto"/>
          <w:sz w:val="24"/>
          <w:highlight w:val="none"/>
        </w:rPr>
        <w:t>2.16检验和验收</w:t>
      </w:r>
      <w:bookmarkEnd w:id="602"/>
      <w:bookmarkEnd w:id="603"/>
      <w:bookmarkEnd w:id="604"/>
    </w:p>
    <w:p w14:paraId="3464EBA3">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C090A03">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1A74977">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574"/>
    <w:bookmarkEnd w:id="575"/>
    <w:bookmarkEnd w:id="576"/>
    <w:bookmarkEnd w:id="577"/>
    <w:p w14:paraId="60695EC5">
      <w:pPr>
        <w:spacing w:line="360" w:lineRule="auto"/>
        <w:ind w:firstLine="482" w:firstLineChars="200"/>
        <w:outlineLvl w:val="0"/>
        <w:rPr>
          <w:rFonts w:ascii="宋体" w:hAnsi="宋体" w:cs="宋体"/>
          <w:b/>
          <w:color w:val="auto"/>
          <w:sz w:val="24"/>
          <w:highlight w:val="none"/>
        </w:rPr>
      </w:pPr>
      <w:bookmarkStart w:id="605" w:name="_Toc487900371"/>
      <w:bookmarkStart w:id="606" w:name="_Toc259093690"/>
      <w:bookmarkStart w:id="607" w:name="_Toc279701261"/>
      <w:bookmarkStart w:id="608" w:name="_Toc19604"/>
      <w:bookmarkStart w:id="609" w:name="_Toc25182"/>
      <w:bookmarkStart w:id="610" w:name="_Toc11284"/>
      <w:r>
        <w:rPr>
          <w:rFonts w:hint="eastAsia" w:ascii="宋体" w:hAnsi="宋体" w:cs="宋体"/>
          <w:b/>
          <w:color w:val="auto"/>
          <w:sz w:val="24"/>
          <w:highlight w:val="none"/>
        </w:rPr>
        <w:t>2.17 通知</w:t>
      </w:r>
      <w:bookmarkEnd w:id="605"/>
      <w:bookmarkEnd w:id="606"/>
      <w:bookmarkEnd w:id="607"/>
      <w:r>
        <w:rPr>
          <w:rFonts w:hint="eastAsia" w:ascii="宋体" w:hAnsi="宋体" w:cs="宋体"/>
          <w:b/>
          <w:color w:val="auto"/>
          <w:sz w:val="24"/>
          <w:highlight w:val="none"/>
        </w:rPr>
        <w:t>和送达</w:t>
      </w:r>
      <w:bookmarkEnd w:id="608"/>
      <w:bookmarkEnd w:id="609"/>
      <w:bookmarkEnd w:id="610"/>
    </w:p>
    <w:p w14:paraId="18E41E6A">
      <w:pPr>
        <w:spacing w:line="360" w:lineRule="auto"/>
        <w:ind w:firstLine="480" w:firstLineChars="200"/>
        <w:rPr>
          <w:rFonts w:ascii="宋体" w:hAnsi="宋体" w:cs="宋体"/>
          <w:color w:val="auto"/>
          <w:sz w:val="24"/>
          <w:highlight w:val="none"/>
        </w:rPr>
      </w:pPr>
      <w:bookmarkStart w:id="611" w:name="_Toc6698"/>
      <w:bookmarkStart w:id="612" w:name="_Toc3135"/>
      <w:bookmarkStart w:id="613" w:name="_Toc279701262"/>
      <w:bookmarkStart w:id="614" w:name="_Toc259093691"/>
      <w:bookmarkStart w:id="615"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611"/>
      <w:bookmarkEnd w:id="612"/>
    </w:p>
    <w:p w14:paraId="601165ED">
      <w:pPr>
        <w:spacing w:line="360" w:lineRule="auto"/>
        <w:ind w:firstLine="480" w:firstLineChars="200"/>
        <w:rPr>
          <w:rFonts w:ascii="宋体" w:hAnsi="宋体" w:cs="宋体"/>
          <w:color w:val="auto"/>
          <w:sz w:val="24"/>
          <w:highlight w:val="none"/>
        </w:rPr>
      </w:pPr>
      <w:bookmarkStart w:id="616" w:name="_Toc23294"/>
      <w:bookmarkStart w:id="617"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616"/>
      <w:bookmarkEnd w:id="617"/>
    </w:p>
    <w:p w14:paraId="0308D98D">
      <w:pPr>
        <w:spacing w:line="360" w:lineRule="auto"/>
        <w:ind w:firstLine="482" w:firstLineChars="200"/>
        <w:outlineLvl w:val="0"/>
        <w:rPr>
          <w:rFonts w:ascii="宋体" w:hAnsi="宋体" w:cs="宋体"/>
          <w:b/>
          <w:color w:val="auto"/>
          <w:sz w:val="24"/>
          <w:highlight w:val="none"/>
        </w:rPr>
      </w:pPr>
      <w:bookmarkStart w:id="618" w:name="_Toc4355"/>
      <w:bookmarkStart w:id="619" w:name="_Toc18540"/>
      <w:bookmarkStart w:id="620" w:name="_Toc30599"/>
      <w:r>
        <w:rPr>
          <w:rFonts w:hint="eastAsia" w:ascii="宋体" w:hAnsi="宋体" w:cs="宋体"/>
          <w:b/>
          <w:color w:val="auto"/>
          <w:sz w:val="24"/>
          <w:highlight w:val="none"/>
        </w:rPr>
        <w:t>2.18 计量单位</w:t>
      </w:r>
      <w:bookmarkEnd w:id="613"/>
      <w:bookmarkEnd w:id="614"/>
      <w:bookmarkEnd w:id="615"/>
      <w:bookmarkEnd w:id="618"/>
      <w:bookmarkEnd w:id="619"/>
      <w:bookmarkEnd w:id="620"/>
    </w:p>
    <w:p w14:paraId="32FA03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7421F46">
      <w:pPr>
        <w:spacing w:line="360" w:lineRule="auto"/>
        <w:ind w:firstLine="482" w:firstLineChars="200"/>
        <w:outlineLvl w:val="0"/>
        <w:rPr>
          <w:rFonts w:ascii="宋体" w:hAnsi="宋体" w:cs="宋体"/>
          <w:b/>
          <w:color w:val="auto"/>
          <w:sz w:val="24"/>
          <w:highlight w:val="none"/>
        </w:rPr>
      </w:pPr>
      <w:bookmarkStart w:id="621" w:name="_Toc12773"/>
      <w:bookmarkStart w:id="622" w:name="_Toc487900373"/>
      <w:bookmarkStart w:id="623" w:name="_Toc259093692"/>
      <w:bookmarkStart w:id="624" w:name="_Toc18567"/>
      <w:bookmarkStart w:id="625" w:name="_Toc10330"/>
      <w:bookmarkStart w:id="626" w:name="_Toc279701263"/>
      <w:r>
        <w:rPr>
          <w:rFonts w:hint="eastAsia" w:ascii="宋体" w:hAnsi="宋体" w:cs="宋体"/>
          <w:b/>
          <w:color w:val="auto"/>
          <w:sz w:val="24"/>
          <w:highlight w:val="none"/>
        </w:rPr>
        <w:t>2.19 合同使用的文字和适用的法律</w:t>
      </w:r>
      <w:bookmarkEnd w:id="621"/>
      <w:bookmarkEnd w:id="622"/>
      <w:bookmarkEnd w:id="623"/>
      <w:bookmarkEnd w:id="624"/>
      <w:bookmarkEnd w:id="625"/>
      <w:bookmarkEnd w:id="626"/>
    </w:p>
    <w:p w14:paraId="0CB041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0AD326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433B7734">
      <w:pPr>
        <w:spacing w:line="360" w:lineRule="auto"/>
        <w:ind w:firstLine="482" w:firstLineChars="200"/>
        <w:outlineLvl w:val="0"/>
        <w:rPr>
          <w:rFonts w:ascii="宋体" w:hAnsi="宋体" w:cs="宋体"/>
          <w:b/>
          <w:color w:val="auto"/>
          <w:sz w:val="24"/>
          <w:highlight w:val="none"/>
        </w:rPr>
      </w:pPr>
      <w:bookmarkStart w:id="627" w:name="_Toc14001"/>
      <w:bookmarkStart w:id="628" w:name="_Toc6885"/>
      <w:bookmarkStart w:id="629" w:name="_Toc19890"/>
      <w:r>
        <w:rPr>
          <w:rFonts w:hint="eastAsia" w:ascii="宋体" w:hAnsi="宋体" w:cs="宋体"/>
          <w:b/>
          <w:color w:val="auto"/>
          <w:sz w:val="24"/>
          <w:highlight w:val="none"/>
        </w:rPr>
        <w:t>2.20 合同份数</w:t>
      </w:r>
      <w:bookmarkEnd w:id="627"/>
      <w:bookmarkEnd w:id="628"/>
      <w:bookmarkEnd w:id="629"/>
    </w:p>
    <w:p w14:paraId="23B3E5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079F0430">
      <w:pPr>
        <w:adjustRightInd/>
        <w:spacing w:line="360" w:lineRule="auto"/>
        <w:ind w:firstLine="2872"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783D32CB">
      <w:pPr>
        <w:spacing w:line="360" w:lineRule="auto"/>
        <w:ind w:left="-480" w:leftChars="-200" w:right="-48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8"/>
        <w:gridCol w:w="7589"/>
      </w:tblGrid>
      <w:tr w14:paraId="1D782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3094EA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0480B8D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约定内容</w:t>
            </w:r>
          </w:p>
        </w:tc>
      </w:tr>
      <w:tr w14:paraId="005FC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D649D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5D2F751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2090C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DA531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33494D2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65934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7DD2A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3647445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5156B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F334A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33E10CB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7F822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5ECCF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103C273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5E9BE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BC754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1A487F2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00F03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EF544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55B182A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2004E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9DE6C4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42FF32E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4CAAF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02461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45405A6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3EBA4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20AC6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192C3A6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14AF8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6BE23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51E59E55">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480" w:rightChars="-200" w:firstLine="0" w:firstLineChars="0"/>
              <w:textAlignment w:val="auto"/>
              <w:rPr>
                <w:rFonts w:ascii="宋体" w:hAnsi="宋体" w:cs="宋体"/>
                <w:color w:val="auto"/>
                <w:sz w:val="24"/>
                <w:highlight w:val="none"/>
              </w:rPr>
            </w:pPr>
          </w:p>
        </w:tc>
      </w:tr>
      <w:tr w14:paraId="224D4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B043B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70FCE26E">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480" w:rightChars="-200" w:firstLine="0" w:firstLineChars="0"/>
              <w:textAlignment w:val="auto"/>
              <w:rPr>
                <w:rFonts w:ascii="宋体" w:hAnsi="宋体" w:cs="宋体"/>
                <w:color w:val="auto"/>
                <w:sz w:val="24"/>
                <w:highlight w:val="none"/>
              </w:rPr>
            </w:pPr>
          </w:p>
        </w:tc>
      </w:tr>
      <w:tr w14:paraId="18754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3AACCD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0084059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35A43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2269D6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4E83C5B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1E451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D98B4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7FA2333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33A4B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F15D2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37C67E8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7151D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37495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6945D38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2FE7E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5A3BA9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214B8F4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6C288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64DF028">
            <w:pPr>
              <w:keepNext w:val="0"/>
              <w:keepLines w:val="0"/>
              <w:pageBreakBefore w:val="0"/>
              <w:widowControl w:val="0"/>
              <w:kinsoku/>
              <w:wordWrap/>
              <w:overflowPunct/>
              <w:topLinePunct w:val="0"/>
              <w:autoSpaceDE/>
              <w:autoSpaceDN/>
              <w:bidi w:val="0"/>
              <w:adjustRightInd w:val="0"/>
              <w:snapToGrid w:val="0"/>
              <w:spacing w:line="360" w:lineRule="auto"/>
              <w:ind w:left="0" w:leftChars="0" w:right="-480" w:rightChars="-200" w:firstLine="0" w:firstLineChars="0"/>
              <w:textAlignment w:val="auto"/>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6E078CF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bl>
    <w:p w14:paraId="48A0803C">
      <w:pPr>
        <w:pStyle w:val="33"/>
        <w:ind w:firstLine="0" w:firstLineChars="0"/>
        <w:rPr>
          <w:szCs w:val="24"/>
        </w:rPr>
        <w:sectPr>
          <w:headerReference r:id="rId17" w:type="first"/>
          <w:footerReference r:id="rId19" w:type="first"/>
          <w:headerReference r:id="rId16" w:type="default"/>
          <w:footerReference r:id="rId18"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20796527">
      <w:pPr>
        <w:pStyle w:val="4"/>
      </w:pPr>
      <w:bookmarkStart w:id="630" w:name="_Toc16779"/>
      <w:r>
        <w:rPr>
          <w:rFonts w:hint="eastAsia"/>
        </w:rPr>
        <w:t>第六部分</w:t>
      </w:r>
      <w:bookmarkEnd w:id="474"/>
      <w:r>
        <w:rPr>
          <w:rFonts w:hint="eastAsia"/>
        </w:rPr>
        <w:t xml:space="preserve"> </w:t>
      </w:r>
      <w:bookmarkEnd w:id="475"/>
      <w:r>
        <w:rPr>
          <w:rFonts w:hint="eastAsia"/>
        </w:rPr>
        <w:t>应提交的有关格式范例</w:t>
      </w:r>
      <w:bookmarkEnd w:id="479"/>
      <w:bookmarkEnd w:id="480"/>
      <w:bookmarkEnd w:id="630"/>
    </w:p>
    <w:p w14:paraId="255BCF96">
      <w:pPr>
        <w:ind w:firstLine="480"/>
      </w:pPr>
    </w:p>
    <w:p w14:paraId="6D4E11C8">
      <w:pPr>
        <w:pStyle w:val="5"/>
      </w:pPr>
      <w:bookmarkStart w:id="631" w:name="_Toc8900"/>
      <w:bookmarkStart w:id="632" w:name="_Toc13095"/>
      <w:r>
        <w:rPr>
          <w:rFonts w:hint="eastAsia"/>
        </w:rPr>
        <w:t>资格文件部分</w:t>
      </w:r>
      <w:bookmarkEnd w:id="631"/>
      <w:bookmarkEnd w:id="632"/>
    </w:p>
    <w:p w14:paraId="5D2DDF31">
      <w:pPr>
        <w:ind w:firstLine="0" w:firstLineChars="0"/>
        <w:jc w:val="center"/>
        <w:rPr>
          <w:b/>
          <w:bCs/>
          <w:sz w:val="36"/>
          <w:szCs w:val="36"/>
        </w:rPr>
      </w:pPr>
      <w:r>
        <w:rPr>
          <w:rFonts w:hint="eastAsia"/>
          <w:b/>
          <w:bCs/>
          <w:sz w:val="36"/>
          <w:szCs w:val="36"/>
        </w:rPr>
        <w:t>目录</w:t>
      </w:r>
    </w:p>
    <w:p w14:paraId="3D0061A8">
      <w:pPr>
        <w:ind w:firstLine="480"/>
      </w:pPr>
    </w:p>
    <w:p w14:paraId="752CF678">
      <w:pPr>
        <w:ind w:firstLine="0" w:firstLineChars="0"/>
        <w:rPr>
          <w:rFonts w:ascii="宋体" w:hAnsi="宋体" w:cs="宋体"/>
        </w:rPr>
      </w:pPr>
      <w:r>
        <w:rPr>
          <w:rFonts w:hint="eastAsia" w:ascii="宋体" w:hAnsi="宋体" w:cs="宋体"/>
        </w:rPr>
        <w:t>（1）符合参加政府采购活动应当具备的一般条件的承诺函……………（页码）</w:t>
      </w:r>
    </w:p>
    <w:p w14:paraId="380CA6A8">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76993BCE">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065034BC">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5CBA421A">
      <w:pPr>
        <w:ind w:firstLine="480"/>
        <w:rPr>
          <w:rFonts w:ascii="宋体" w:hAnsi="宋体" w:cs="宋体"/>
        </w:rPr>
      </w:pPr>
    </w:p>
    <w:p w14:paraId="757F8A6F">
      <w:pPr>
        <w:ind w:firstLine="480"/>
        <w:rPr>
          <w:rFonts w:ascii="宋体" w:hAnsi="宋体" w:cs="宋体"/>
        </w:rPr>
      </w:pPr>
    </w:p>
    <w:p w14:paraId="6A079822">
      <w:pPr>
        <w:pStyle w:val="5"/>
        <w:numPr>
          <w:ilvl w:val="0"/>
          <w:numId w:val="2"/>
        </w:numPr>
      </w:pPr>
      <w:r>
        <w:rPr>
          <w:rFonts w:hint="eastAsia" w:ascii="宋体" w:hAnsi="宋体" w:cs="宋体"/>
          <w:kern w:val="0"/>
          <w:sz w:val="24"/>
        </w:rPr>
        <w:br w:type="page"/>
      </w:r>
      <w:bookmarkStart w:id="633" w:name="_Toc22040"/>
      <w:bookmarkStart w:id="634" w:name="_Toc10261"/>
      <w:r>
        <w:rPr>
          <w:rFonts w:hint="eastAsia"/>
        </w:rPr>
        <w:t>符合参加政府采购活动应当具备的一般条件的承诺函</w:t>
      </w:r>
      <w:bookmarkEnd w:id="633"/>
      <w:bookmarkEnd w:id="634"/>
    </w:p>
    <w:p w14:paraId="419FF788">
      <w:pPr>
        <w:ind w:firstLine="480"/>
      </w:pPr>
    </w:p>
    <w:p w14:paraId="1E23400F">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64D4DB5C">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14:paraId="1752B1B7">
      <w:pPr>
        <w:ind w:firstLine="480"/>
        <w:rPr>
          <w:rFonts w:ascii="宋体" w:hAnsi="宋体" w:cs="宋体"/>
        </w:rPr>
      </w:pPr>
      <w:r>
        <w:rPr>
          <w:rFonts w:hint="eastAsia" w:ascii="宋体" w:hAnsi="宋体" w:cs="宋体"/>
        </w:rPr>
        <w:t>（采购人）、（采购代理机构）：</w:t>
      </w:r>
    </w:p>
    <w:p w14:paraId="36EABB89">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0C63033">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7B1FE6CD">
      <w:pPr>
        <w:ind w:firstLine="480"/>
        <w:rPr>
          <w:rFonts w:ascii="宋体" w:hAnsi="宋体" w:cs="宋体"/>
        </w:rPr>
      </w:pPr>
      <w:r>
        <w:rPr>
          <w:rFonts w:hint="eastAsia" w:ascii="宋体" w:hAnsi="宋体" w:cs="宋体"/>
        </w:rPr>
        <w:t>1、具有独立承担民事责任的能力；</w:t>
      </w:r>
    </w:p>
    <w:p w14:paraId="17EFE88C">
      <w:pPr>
        <w:ind w:firstLine="480"/>
        <w:rPr>
          <w:rFonts w:ascii="宋体" w:hAnsi="宋体" w:cs="宋体"/>
        </w:rPr>
      </w:pPr>
      <w:r>
        <w:rPr>
          <w:rFonts w:hint="eastAsia" w:ascii="宋体" w:hAnsi="宋体" w:cs="宋体"/>
        </w:rPr>
        <w:t xml:space="preserve">2、具有良好的商业信誉和健全的财务会计制度； </w:t>
      </w:r>
    </w:p>
    <w:p w14:paraId="6F34FCCC">
      <w:pPr>
        <w:ind w:firstLine="480"/>
        <w:rPr>
          <w:rFonts w:ascii="宋体" w:hAnsi="宋体" w:cs="宋体"/>
        </w:rPr>
      </w:pPr>
      <w:r>
        <w:rPr>
          <w:rFonts w:hint="eastAsia" w:ascii="宋体" w:hAnsi="宋体" w:cs="宋体"/>
        </w:rPr>
        <w:t>3、具有履行合同所必需的设备和专业技术能力；</w:t>
      </w:r>
    </w:p>
    <w:p w14:paraId="695337E8">
      <w:pPr>
        <w:ind w:firstLine="480"/>
        <w:rPr>
          <w:rFonts w:ascii="宋体" w:hAnsi="宋体" w:cs="宋体"/>
        </w:rPr>
      </w:pPr>
      <w:r>
        <w:rPr>
          <w:rFonts w:hint="eastAsia" w:ascii="宋体" w:hAnsi="宋体" w:cs="宋体"/>
        </w:rPr>
        <w:t>4、有依法缴纳税收和社会保障资金的良好记录；</w:t>
      </w:r>
    </w:p>
    <w:p w14:paraId="6C229F70">
      <w:pPr>
        <w:ind w:firstLine="480"/>
        <w:rPr>
          <w:rFonts w:ascii="宋体" w:hAnsi="宋体" w:cs="宋体"/>
        </w:rPr>
      </w:pPr>
      <w:r>
        <w:rPr>
          <w:rFonts w:hint="eastAsia" w:ascii="宋体" w:hAnsi="宋体" w:cs="宋体"/>
        </w:rPr>
        <w:t>5、参加政府采购活动前三年内，在经营活动中没有重大违法记录；</w:t>
      </w:r>
    </w:p>
    <w:p w14:paraId="33D2233F">
      <w:pPr>
        <w:ind w:firstLine="480"/>
        <w:rPr>
          <w:rFonts w:ascii="宋体" w:hAnsi="宋体" w:cs="宋体"/>
        </w:rPr>
      </w:pPr>
      <w:r>
        <w:rPr>
          <w:rFonts w:hint="eastAsia" w:ascii="宋体" w:hAnsi="宋体" w:cs="宋体"/>
        </w:rPr>
        <w:t>6、具有法律、行政法规规定的其他条件。</w:t>
      </w:r>
    </w:p>
    <w:p w14:paraId="6AF41C20">
      <w:pPr>
        <w:ind w:firstLine="480" w:firstLineChars="200"/>
        <w:rPr>
          <w:rFonts w:ascii="宋体" w:hAnsi="宋体" w:cs="宋体"/>
        </w:rPr>
      </w:pPr>
      <w:r>
        <w:rPr>
          <w:rFonts w:hint="eastAsia" w:ascii="宋体" w:hAnsi="宋体" w:eastAsia="宋体" w:cs="宋体"/>
          <w:lang w:eastAsia="zh-CN"/>
        </w:rPr>
        <w:t>（</w:t>
      </w:r>
      <w:r>
        <w:rPr>
          <w:rFonts w:hint="eastAsia" w:ascii="宋体" w:hAnsi="宋体" w:eastAsia="宋体" w:cs="宋体"/>
          <w:lang w:val="en-US" w:eastAsia="zh-CN"/>
        </w:rPr>
        <w:t>二）</w:t>
      </w:r>
      <w:r>
        <w:rPr>
          <w:rFonts w:hint="eastAsia" w:ascii="宋体" w:hAnsi="宋体" w:eastAsia="宋体" w:cs="宋体"/>
        </w:rPr>
        <w:t>未被信用中国（www.creditchina.gov.cn)、中国政府采购网</w:t>
      </w:r>
      <w:r>
        <w:rPr>
          <w:rFonts w:hint="eastAsia" w:ascii="宋体" w:hAnsi="宋体" w:cs="宋体"/>
        </w:rPr>
        <w:t>（www.ccgp.gov.cn）列入失信被执行人、重大税收违法案件当事人名单、政府采购严重违法失信行为记录名单。</w:t>
      </w:r>
    </w:p>
    <w:p w14:paraId="5D2026E0">
      <w:pPr>
        <w:ind w:firstLine="480"/>
        <w:rPr>
          <w:rFonts w:ascii="宋体" w:hAnsi="宋体" w:cs="宋体"/>
        </w:rPr>
      </w:pPr>
      <w:r>
        <w:rPr>
          <w:rFonts w:hint="eastAsia" w:ascii="宋体" w:hAnsi="宋体" w:cs="宋体"/>
        </w:rPr>
        <w:t>（三）不存在以下情况：</w:t>
      </w:r>
    </w:p>
    <w:p w14:paraId="537ED267">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0053C703">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2E625CB0">
      <w:pPr>
        <w:ind w:firstLine="5520" w:firstLineChars="2300"/>
        <w:rPr>
          <w:rFonts w:ascii="宋体" w:hAnsi="宋体" w:cs="宋体"/>
          <w:kern w:val="0"/>
        </w:rPr>
      </w:pPr>
      <w:r>
        <w:rPr>
          <w:rFonts w:hint="eastAsia" w:ascii="宋体" w:hAnsi="宋体" w:cs="宋体"/>
          <w:kern w:val="0"/>
          <w:lang w:val="zh-CN"/>
        </w:rPr>
        <w:t>投标人名称(电子签名)：</w:t>
      </w:r>
    </w:p>
    <w:p w14:paraId="5AB99CF1">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7A9AEEA9">
      <w:pPr>
        <w:ind w:right="480" w:firstLine="643"/>
        <w:jc w:val="center"/>
        <w:rPr>
          <w:rFonts w:ascii="宋体" w:hAnsi="宋体" w:cs="宋体"/>
          <w:b/>
          <w:kern w:val="0"/>
          <w:sz w:val="32"/>
          <w:szCs w:val="32"/>
        </w:rPr>
      </w:pPr>
    </w:p>
    <w:p w14:paraId="0829B8E5">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7AE0914D">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14:paraId="04693312">
      <w:pPr>
        <w:ind w:firstLine="0" w:firstLineChars="0"/>
        <w:rPr>
          <w:rFonts w:ascii="宋体" w:hAnsi="宋体" w:cs="宋体"/>
        </w:rPr>
      </w:pPr>
      <w:r>
        <w:rPr>
          <w:rFonts w:hint="eastAsia" w:ascii="宋体" w:hAnsi="宋体" w:cs="宋体"/>
        </w:rPr>
        <w:t>（采购人）、（采购代理机构）：</w:t>
      </w:r>
    </w:p>
    <w:p w14:paraId="44A35CD9">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353750CE">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656DCD29">
      <w:pPr>
        <w:ind w:firstLine="480"/>
        <w:rPr>
          <w:rFonts w:ascii="宋体" w:hAnsi="宋体" w:cs="宋体"/>
        </w:rPr>
      </w:pPr>
      <w:r>
        <w:rPr>
          <w:rFonts w:hint="eastAsia" w:ascii="宋体" w:hAnsi="宋体" w:cs="宋体"/>
        </w:rPr>
        <w:t>1、具有独立承担民事责任的能力；</w:t>
      </w:r>
    </w:p>
    <w:p w14:paraId="5AE61287">
      <w:pPr>
        <w:ind w:firstLine="480"/>
        <w:rPr>
          <w:rFonts w:ascii="宋体" w:hAnsi="宋体" w:cs="宋体"/>
        </w:rPr>
      </w:pPr>
      <w:r>
        <w:rPr>
          <w:rFonts w:hint="eastAsia" w:ascii="宋体" w:hAnsi="宋体" w:cs="宋体"/>
        </w:rPr>
        <w:t xml:space="preserve">2、具有良好的商业信誉和健全的财务会计制度； </w:t>
      </w:r>
    </w:p>
    <w:p w14:paraId="361BF5A8">
      <w:pPr>
        <w:ind w:firstLine="480"/>
        <w:rPr>
          <w:rFonts w:ascii="宋体" w:hAnsi="宋体" w:cs="宋体"/>
        </w:rPr>
      </w:pPr>
      <w:r>
        <w:rPr>
          <w:rFonts w:hint="eastAsia" w:ascii="宋体" w:hAnsi="宋体" w:cs="宋体"/>
        </w:rPr>
        <w:t>3、具有履行合同所必需的设备和专业技术能力；</w:t>
      </w:r>
    </w:p>
    <w:p w14:paraId="3B883A54">
      <w:pPr>
        <w:ind w:firstLine="480"/>
        <w:rPr>
          <w:rFonts w:ascii="宋体" w:hAnsi="宋体" w:cs="宋体"/>
        </w:rPr>
      </w:pPr>
      <w:r>
        <w:rPr>
          <w:rFonts w:hint="eastAsia" w:ascii="宋体" w:hAnsi="宋体" w:cs="宋体"/>
        </w:rPr>
        <w:t>4、有依法缴纳税收和社会保障资金的良好记录；</w:t>
      </w:r>
    </w:p>
    <w:p w14:paraId="75EF99C2">
      <w:pPr>
        <w:ind w:firstLine="480"/>
        <w:rPr>
          <w:rFonts w:ascii="宋体" w:hAnsi="宋体" w:cs="宋体"/>
        </w:rPr>
      </w:pPr>
      <w:r>
        <w:rPr>
          <w:rFonts w:hint="eastAsia" w:ascii="宋体" w:hAnsi="宋体" w:cs="宋体"/>
        </w:rPr>
        <w:t>5、参加政府采购活动前三年内，在经营活动中没有重大违法记录；</w:t>
      </w:r>
    </w:p>
    <w:p w14:paraId="598BDEE8">
      <w:pPr>
        <w:ind w:firstLine="480"/>
        <w:rPr>
          <w:rFonts w:ascii="宋体" w:hAnsi="宋体" w:cs="宋体"/>
        </w:rPr>
      </w:pPr>
      <w:r>
        <w:rPr>
          <w:rFonts w:hint="eastAsia" w:ascii="宋体" w:hAnsi="宋体" w:cs="宋体"/>
        </w:rPr>
        <w:t>6、具有法律、行政法规规定的其他条件。</w:t>
      </w:r>
    </w:p>
    <w:p w14:paraId="352CEB0C">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79FCD5B1">
      <w:pPr>
        <w:ind w:firstLine="480"/>
        <w:rPr>
          <w:rFonts w:ascii="宋体" w:hAnsi="宋体" w:cs="宋体"/>
        </w:rPr>
      </w:pPr>
      <w:r>
        <w:rPr>
          <w:rFonts w:hint="eastAsia" w:ascii="宋体" w:hAnsi="宋体" w:cs="宋体"/>
        </w:rPr>
        <w:t>（三）不存在以下情况：</w:t>
      </w:r>
    </w:p>
    <w:p w14:paraId="19C4D962">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61CD1CA8">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6FD688E8">
      <w:pPr>
        <w:ind w:firstLine="480"/>
        <w:rPr>
          <w:rFonts w:ascii="宋体" w:hAnsi="宋体" w:cs="宋体"/>
        </w:rPr>
      </w:pPr>
    </w:p>
    <w:p w14:paraId="670C8CC2">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7082AA4A">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2B486F94">
      <w:pPr>
        <w:ind w:firstLine="4080" w:firstLineChars="1700"/>
        <w:rPr>
          <w:rFonts w:ascii="宋体" w:hAnsi="宋体" w:cs="宋体"/>
        </w:rPr>
      </w:pPr>
      <w:r>
        <w:rPr>
          <w:rFonts w:hint="eastAsia" w:ascii="宋体" w:hAnsi="宋体" w:cs="宋体"/>
          <w:kern w:val="0"/>
          <w:lang w:val="zh-CN"/>
        </w:rPr>
        <w:t>……</w:t>
      </w:r>
    </w:p>
    <w:p w14:paraId="4091C952">
      <w:pPr>
        <w:ind w:firstLine="480"/>
        <w:rPr>
          <w:rFonts w:ascii="宋体" w:hAnsi="宋体" w:cs="宋体"/>
          <w:kern w:val="0"/>
          <w:lang w:val="zh-CN"/>
        </w:rPr>
      </w:pPr>
      <w:r>
        <w:rPr>
          <w:rFonts w:hint="eastAsia" w:ascii="宋体" w:hAnsi="宋体" w:cs="宋体"/>
          <w:kern w:val="0"/>
          <w:lang w:val="zh-CN"/>
        </w:rPr>
        <w:t xml:space="preserve">                              日期：  年  月   日</w:t>
      </w:r>
    </w:p>
    <w:p w14:paraId="3F553E41">
      <w:pPr>
        <w:ind w:right="480" w:firstLine="643"/>
        <w:jc w:val="center"/>
        <w:rPr>
          <w:rFonts w:ascii="宋体" w:hAnsi="宋体" w:cs="宋体"/>
          <w:b/>
          <w:kern w:val="0"/>
          <w:sz w:val="32"/>
          <w:szCs w:val="32"/>
        </w:rPr>
      </w:pPr>
    </w:p>
    <w:p w14:paraId="5AE72149">
      <w:pPr>
        <w:ind w:right="480" w:firstLine="643"/>
        <w:jc w:val="center"/>
        <w:rPr>
          <w:rFonts w:ascii="宋体" w:hAnsi="宋体" w:cs="宋体"/>
          <w:b/>
          <w:kern w:val="0"/>
          <w:sz w:val="32"/>
          <w:szCs w:val="32"/>
        </w:rPr>
      </w:pPr>
    </w:p>
    <w:p w14:paraId="44C4662C">
      <w:pPr>
        <w:widowControl/>
        <w:ind w:firstLine="643"/>
        <w:jc w:val="center"/>
        <w:rPr>
          <w:rFonts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75F07AB">
      <w:pPr>
        <w:pStyle w:val="5"/>
      </w:pPr>
      <w:bookmarkStart w:id="635" w:name="_Toc27338"/>
      <w:bookmarkStart w:id="636" w:name="_Toc14124"/>
      <w:r>
        <w:rPr>
          <w:rFonts w:hint="eastAsia"/>
        </w:rPr>
        <w:t>二、联合协议（如有）</w:t>
      </w:r>
      <w:bookmarkEnd w:id="635"/>
      <w:bookmarkEnd w:id="636"/>
    </w:p>
    <w:p w14:paraId="03A1E2CB">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56E31A6">
      <w:pPr>
        <w:ind w:right="480" w:firstLine="643"/>
        <w:jc w:val="center"/>
        <w:rPr>
          <w:rFonts w:ascii="宋体" w:hAnsi="宋体" w:cs="宋体"/>
          <w:b/>
          <w:kern w:val="0"/>
          <w:sz w:val="32"/>
          <w:szCs w:val="32"/>
        </w:rPr>
      </w:pPr>
    </w:p>
    <w:p w14:paraId="759E5651">
      <w:pPr>
        <w:ind w:right="480" w:firstLine="643"/>
        <w:jc w:val="center"/>
        <w:rPr>
          <w:rFonts w:ascii="宋体" w:hAnsi="宋体" w:cs="宋体"/>
          <w:b/>
          <w:kern w:val="0"/>
          <w:sz w:val="32"/>
          <w:szCs w:val="32"/>
        </w:rPr>
      </w:pPr>
    </w:p>
    <w:p w14:paraId="2E13DBDB">
      <w:pPr>
        <w:ind w:right="480" w:firstLine="643"/>
        <w:jc w:val="center"/>
        <w:rPr>
          <w:rFonts w:ascii="宋体" w:hAnsi="宋体" w:cs="宋体"/>
          <w:b/>
          <w:kern w:val="0"/>
          <w:sz w:val="32"/>
          <w:szCs w:val="32"/>
        </w:rPr>
      </w:pPr>
    </w:p>
    <w:p w14:paraId="324906A2">
      <w:pPr>
        <w:ind w:right="480" w:firstLine="643"/>
        <w:jc w:val="center"/>
        <w:rPr>
          <w:rFonts w:ascii="宋体" w:hAnsi="宋体" w:cs="宋体"/>
          <w:b/>
          <w:kern w:val="0"/>
          <w:sz w:val="32"/>
          <w:szCs w:val="32"/>
        </w:rPr>
      </w:pPr>
    </w:p>
    <w:p w14:paraId="0F929FA9">
      <w:pPr>
        <w:ind w:right="480" w:firstLine="643"/>
        <w:jc w:val="center"/>
        <w:rPr>
          <w:rFonts w:ascii="宋体" w:hAnsi="宋体" w:cs="宋体"/>
          <w:b/>
          <w:kern w:val="0"/>
          <w:sz w:val="32"/>
          <w:szCs w:val="32"/>
        </w:rPr>
      </w:pPr>
    </w:p>
    <w:p w14:paraId="120EE15D">
      <w:pPr>
        <w:ind w:right="480" w:firstLine="643"/>
        <w:jc w:val="center"/>
        <w:rPr>
          <w:rFonts w:ascii="宋体" w:hAnsi="宋体" w:cs="宋体"/>
          <w:b/>
          <w:kern w:val="0"/>
          <w:sz w:val="32"/>
          <w:szCs w:val="32"/>
        </w:rPr>
      </w:pPr>
    </w:p>
    <w:p w14:paraId="2C4C4757">
      <w:pPr>
        <w:ind w:right="480" w:firstLine="643"/>
        <w:jc w:val="center"/>
        <w:rPr>
          <w:rFonts w:ascii="宋体" w:hAnsi="宋体" w:cs="宋体"/>
          <w:b/>
          <w:kern w:val="0"/>
          <w:sz w:val="32"/>
          <w:szCs w:val="32"/>
        </w:rPr>
      </w:pPr>
    </w:p>
    <w:p w14:paraId="61EEE3EA">
      <w:pPr>
        <w:ind w:right="480" w:firstLine="643"/>
        <w:jc w:val="center"/>
        <w:rPr>
          <w:rFonts w:ascii="宋体" w:hAnsi="宋体" w:cs="宋体"/>
          <w:b/>
          <w:kern w:val="0"/>
          <w:sz w:val="32"/>
          <w:szCs w:val="32"/>
        </w:rPr>
      </w:pPr>
    </w:p>
    <w:p w14:paraId="183F5A3A">
      <w:pPr>
        <w:ind w:right="480" w:firstLine="643"/>
        <w:jc w:val="center"/>
        <w:rPr>
          <w:rFonts w:ascii="宋体" w:hAnsi="宋体" w:cs="宋体"/>
          <w:b/>
          <w:kern w:val="0"/>
          <w:sz w:val="32"/>
          <w:szCs w:val="32"/>
        </w:rPr>
      </w:pPr>
    </w:p>
    <w:p w14:paraId="20DD5239">
      <w:pPr>
        <w:ind w:right="480" w:firstLine="643"/>
        <w:jc w:val="center"/>
        <w:rPr>
          <w:rFonts w:ascii="宋体" w:hAnsi="宋体" w:cs="宋体"/>
          <w:b/>
          <w:kern w:val="0"/>
          <w:sz w:val="32"/>
          <w:szCs w:val="32"/>
        </w:rPr>
      </w:pPr>
    </w:p>
    <w:p w14:paraId="61AE6280">
      <w:pPr>
        <w:ind w:right="480" w:firstLine="643"/>
        <w:jc w:val="center"/>
        <w:rPr>
          <w:rFonts w:ascii="宋体" w:hAnsi="宋体" w:cs="宋体"/>
          <w:b/>
          <w:kern w:val="0"/>
          <w:sz w:val="32"/>
          <w:szCs w:val="32"/>
        </w:rPr>
      </w:pPr>
    </w:p>
    <w:p w14:paraId="65053FD8">
      <w:pPr>
        <w:ind w:right="480" w:firstLine="643"/>
        <w:jc w:val="center"/>
        <w:rPr>
          <w:rFonts w:ascii="宋体" w:hAnsi="宋体" w:cs="宋体"/>
          <w:b/>
          <w:kern w:val="0"/>
          <w:sz w:val="32"/>
          <w:szCs w:val="32"/>
        </w:rPr>
      </w:pPr>
    </w:p>
    <w:p w14:paraId="40C74F46">
      <w:pPr>
        <w:ind w:right="480" w:firstLine="643"/>
        <w:jc w:val="center"/>
        <w:rPr>
          <w:rFonts w:ascii="宋体" w:hAnsi="宋体" w:cs="宋体"/>
          <w:b/>
          <w:kern w:val="0"/>
          <w:sz w:val="32"/>
          <w:szCs w:val="32"/>
        </w:rPr>
      </w:pPr>
    </w:p>
    <w:p w14:paraId="254138A8">
      <w:pPr>
        <w:ind w:right="480" w:firstLine="643"/>
        <w:jc w:val="center"/>
        <w:rPr>
          <w:rFonts w:ascii="宋体" w:hAnsi="宋体" w:cs="宋体"/>
          <w:b/>
          <w:kern w:val="0"/>
          <w:sz w:val="32"/>
          <w:szCs w:val="32"/>
        </w:rPr>
      </w:pPr>
    </w:p>
    <w:p w14:paraId="5AD426F2">
      <w:pPr>
        <w:ind w:right="480" w:firstLine="643"/>
        <w:jc w:val="center"/>
        <w:rPr>
          <w:rFonts w:ascii="宋体" w:hAnsi="宋体" w:cs="宋体"/>
          <w:b/>
          <w:kern w:val="0"/>
          <w:sz w:val="32"/>
          <w:szCs w:val="32"/>
        </w:rPr>
      </w:pPr>
    </w:p>
    <w:p w14:paraId="41FF3208">
      <w:pPr>
        <w:ind w:right="480" w:firstLine="643"/>
        <w:jc w:val="center"/>
        <w:rPr>
          <w:rFonts w:ascii="宋体" w:hAnsi="宋体" w:cs="宋体"/>
          <w:b/>
          <w:kern w:val="0"/>
          <w:sz w:val="32"/>
          <w:szCs w:val="32"/>
        </w:rPr>
      </w:pPr>
    </w:p>
    <w:p w14:paraId="1AF35A8F">
      <w:pPr>
        <w:ind w:right="480" w:firstLine="643"/>
        <w:jc w:val="center"/>
        <w:rPr>
          <w:rFonts w:ascii="宋体" w:hAnsi="宋体" w:cs="宋体"/>
          <w:b/>
          <w:kern w:val="0"/>
          <w:sz w:val="32"/>
          <w:szCs w:val="32"/>
        </w:rPr>
      </w:pPr>
    </w:p>
    <w:p w14:paraId="6E6185D1">
      <w:pPr>
        <w:ind w:right="480" w:firstLine="643"/>
        <w:jc w:val="center"/>
        <w:rPr>
          <w:rFonts w:ascii="宋体" w:hAnsi="宋体" w:cs="宋体"/>
          <w:b/>
          <w:kern w:val="0"/>
          <w:sz w:val="32"/>
          <w:szCs w:val="32"/>
        </w:rPr>
      </w:pPr>
    </w:p>
    <w:p w14:paraId="0F61095A">
      <w:pPr>
        <w:ind w:right="480" w:firstLine="643"/>
        <w:jc w:val="center"/>
        <w:rPr>
          <w:rFonts w:ascii="宋体" w:hAnsi="宋体" w:cs="宋体"/>
          <w:b/>
          <w:kern w:val="0"/>
          <w:sz w:val="32"/>
          <w:szCs w:val="32"/>
        </w:rPr>
      </w:pPr>
    </w:p>
    <w:p w14:paraId="3C8E8191">
      <w:pPr>
        <w:pStyle w:val="5"/>
      </w:pPr>
      <w:bookmarkStart w:id="637" w:name="_Toc16477"/>
      <w:bookmarkStart w:id="638" w:name="_Toc15398"/>
      <w:r>
        <w:rPr>
          <w:rFonts w:hint="eastAsia"/>
        </w:rPr>
        <w:t>三、落实政府采购政策需满足的资格要求</w:t>
      </w:r>
      <w:bookmarkEnd w:id="637"/>
      <w:bookmarkEnd w:id="638"/>
    </w:p>
    <w:p w14:paraId="0A9E1C0C">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14:paraId="532110D2">
      <w:pPr>
        <w:spacing w:before="120" w:after="12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08A197F7">
      <w:pPr>
        <w:widowControl/>
        <w:ind w:firstLine="480"/>
        <w:jc w:val="left"/>
        <w:rPr>
          <w:rFonts w:ascii="宋体" w:hAnsi="宋体" w:cs="宋体"/>
        </w:rPr>
      </w:pPr>
    </w:p>
    <w:p w14:paraId="0B807DC2">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6FC890D1">
      <w:pPr>
        <w:widowControl/>
        <w:spacing w:before="0" w:after="0"/>
        <w:ind w:firstLine="480"/>
        <w:jc w:val="left"/>
        <w:rPr>
          <w:rFonts w:ascii="宋体" w:hAnsi="宋体" w:eastAsia="宋体" w:cs="宋体"/>
        </w:rPr>
      </w:pPr>
      <w:r>
        <w:rPr>
          <w:rFonts w:hint="default" w:ascii="宋体" w:hAnsi="宋体" w:eastAsia="宋体" w:cs="宋体"/>
          <w:b w:val="0"/>
        </w:rPr>
        <w:t xml:space="preserve">    </w:t>
      </w:r>
    </w:p>
    <w:p w14:paraId="6B52023C">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6AF522F7">
      <w:pPr>
        <w:ind w:firstLine="480"/>
        <w:rPr>
          <w:rFonts w:ascii="宋体" w:hAnsi="宋体" w:cs="宋体"/>
        </w:rPr>
      </w:pPr>
    </w:p>
    <w:p w14:paraId="11870A1E">
      <w:pPr>
        <w:widowControl/>
        <w:ind w:left="150" w:firstLine="643"/>
        <w:jc w:val="center"/>
        <w:rPr>
          <w:rFonts w:ascii="宋体" w:hAnsi="宋体" w:cs="宋体"/>
          <w:b/>
          <w:kern w:val="0"/>
          <w:sz w:val="32"/>
          <w:szCs w:val="32"/>
        </w:rPr>
      </w:pPr>
    </w:p>
    <w:p w14:paraId="74AC23D7">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DD97261">
      <w:pPr>
        <w:pStyle w:val="5"/>
      </w:pPr>
      <w:bookmarkStart w:id="639" w:name="_Toc25288"/>
      <w:bookmarkStart w:id="640" w:name="_Toc25980"/>
      <w:r>
        <w:rPr>
          <w:rFonts w:hint="eastAsia"/>
        </w:rPr>
        <w:t>四、本项目的特定资格要求</w:t>
      </w:r>
      <w:bookmarkEnd w:id="639"/>
      <w:bookmarkEnd w:id="640"/>
    </w:p>
    <w:p w14:paraId="400903A8">
      <w:pPr>
        <w:ind w:firstLine="0" w:firstLineChars="0"/>
        <w:jc w:val="both"/>
        <w:rPr>
          <w:rFonts w:ascii="宋体" w:hAnsi="宋体" w:cs="宋体"/>
        </w:rPr>
      </w:pPr>
      <w:r>
        <w:rPr>
          <w:rFonts w:hint="eastAsia" w:ascii="宋体" w:hAnsi="宋体" w:cs="宋体"/>
        </w:rPr>
        <w:t>（根据招标公告本项目的特定资格要求提供相应的材料；未要求的，无需提供）</w:t>
      </w:r>
    </w:p>
    <w:p w14:paraId="5096DDB6">
      <w:pPr>
        <w:ind w:firstLine="480"/>
        <w:rPr>
          <w:rFonts w:ascii="宋体" w:hAnsi="宋体" w:cs="宋体"/>
        </w:rPr>
      </w:pPr>
    </w:p>
    <w:p w14:paraId="753B141D">
      <w:pPr>
        <w:ind w:right="480" w:firstLine="643"/>
        <w:jc w:val="center"/>
        <w:rPr>
          <w:rFonts w:ascii="宋体" w:hAnsi="宋体" w:cs="宋体"/>
          <w:b/>
          <w:kern w:val="0"/>
          <w:sz w:val="32"/>
          <w:szCs w:val="32"/>
        </w:rPr>
      </w:pPr>
    </w:p>
    <w:p w14:paraId="1F3A0CE1">
      <w:pPr>
        <w:ind w:right="480" w:firstLine="643"/>
        <w:jc w:val="center"/>
        <w:rPr>
          <w:rFonts w:ascii="宋体" w:hAnsi="宋体" w:cs="宋体"/>
          <w:b/>
          <w:kern w:val="0"/>
          <w:sz w:val="32"/>
          <w:szCs w:val="32"/>
        </w:rPr>
      </w:pPr>
    </w:p>
    <w:p w14:paraId="60B1065C">
      <w:pPr>
        <w:ind w:right="480" w:firstLine="643"/>
        <w:jc w:val="center"/>
        <w:rPr>
          <w:rFonts w:ascii="宋体" w:hAnsi="宋体" w:cs="宋体"/>
          <w:b/>
          <w:kern w:val="0"/>
          <w:sz w:val="32"/>
          <w:szCs w:val="32"/>
        </w:rPr>
      </w:pPr>
    </w:p>
    <w:p w14:paraId="222E76D0">
      <w:pPr>
        <w:ind w:right="480" w:firstLine="643"/>
        <w:jc w:val="center"/>
        <w:rPr>
          <w:rFonts w:ascii="宋体" w:hAnsi="宋体" w:cs="宋体"/>
          <w:b/>
          <w:kern w:val="0"/>
          <w:sz w:val="32"/>
          <w:szCs w:val="32"/>
        </w:rPr>
      </w:pPr>
    </w:p>
    <w:p w14:paraId="4E1770A6">
      <w:pPr>
        <w:ind w:right="480" w:firstLine="643"/>
        <w:jc w:val="center"/>
        <w:rPr>
          <w:rFonts w:ascii="宋体" w:hAnsi="宋体" w:cs="宋体"/>
          <w:b/>
          <w:kern w:val="0"/>
          <w:sz w:val="32"/>
          <w:szCs w:val="32"/>
        </w:rPr>
      </w:pPr>
    </w:p>
    <w:p w14:paraId="3BF15D31">
      <w:pPr>
        <w:ind w:firstLine="480"/>
      </w:pPr>
    </w:p>
    <w:p w14:paraId="53BC9454">
      <w:pPr>
        <w:ind w:right="480" w:firstLine="643"/>
        <w:jc w:val="center"/>
        <w:rPr>
          <w:rFonts w:ascii="宋体" w:hAnsi="宋体" w:cs="宋体"/>
          <w:b/>
          <w:kern w:val="0"/>
          <w:sz w:val="32"/>
          <w:szCs w:val="32"/>
        </w:rPr>
      </w:pPr>
    </w:p>
    <w:p w14:paraId="479B58EA">
      <w:pPr>
        <w:ind w:right="420" w:firstLine="3614" w:firstLineChars="1000"/>
        <w:rPr>
          <w:rFonts w:ascii="宋体" w:hAnsi="宋体" w:cs="宋体"/>
          <w:b/>
          <w:kern w:val="0"/>
          <w:sz w:val="36"/>
          <w:szCs w:val="36"/>
        </w:rPr>
      </w:pPr>
    </w:p>
    <w:p w14:paraId="33AE58DC">
      <w:pPr>
        <w:ind w:right="420" w:firstLine="3614" w:firstLineChars="1000"/>
        <w:rPr>
          <w:rFonts w:ascii="宋体" w:hAnsi="宋体" w:cs="宋体"/>
          <w:b/>
          <w:kern w:val="0"/>
          <w:sz w:val="36"/>
          <w:szCs w:val="36"/>
        </w:rPr>
      </w:pPr>
    </w:p>
    <w:p w14:paraId="680D456D">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67804526">
      <w:pPr>
        <w:pStyle w:val="5"/>
      </w:pPr>
      <w:bookmarkStart w:id="641" w:name="_Toc933"/>
      <w:bookmarkStart w:id="642" w:name="_Toc18377"/>
      <w:r>
        <w:rPr>
          <w:rFonts w:hint="eastAsia"/>
        </w:rPr>
        <w:t>商务技术文件部分</w:t>
      </w:r>
      <w:bookmarkEnd w:id="641"/>
      <w:bookmarkEnd w:id="642"/>
    </w:p>
    <w:p w14:paraId="2AD938A1">
      <w:pPr>
        <w:ind w:firstLine="480"/>
      </w:pPr>
    </w:p>
    <w:p w14:paraId="151C8286">
      <w:pPr>
        <w:ind w:firstLine="0" w:firstLineChars="0"/>
        <w:jc w:val="center"/>
        <w:rPr>
          <w:b/>
          <w:bCs/>
          <w:sz w:val="36"/>
          <w:szCs w:val="36"/>
        </w:rPr>
      </w:pPr>
      <w:r>
        <w:rPr>
          <w:rFonts w:hint="eastAsia"/>
          <w:b/>
          <w:bCs/>
          <w:sz w:val="36"/>
          <w:szCs w:val="36"/>
        </w:rPr>
        <w:t>目录</w:t>
      </w:r>
    </w:p>
    <w:p w14:paraId="28780C77">
      <w:pPr>
        <w:numPr>
          <w:ilvl w:val="0"/>
          <w:numId w:val="3"/>
        </w:numPr>
        <w:ind w:left="7" w:hanging="7" w:firstLineChars="0"/>
        <w:jc w:val="left"/>
        <w:rPr>
          <w:rFonts w:ascii="宋体" w:hAnsi="宋体" w:cs="宋体"/>
        </w:rPr>
      </w:pPr>
      <w:r>
        <w:rPr>
          <w:rFonts w:hint="eastAsia" w:ascii="宋体" w:hAnsi="宋体" w:cs="宋体"/>
        </w:rPr>
        <w:t>投标函……………………………………………………………………（页码）</w:t>
      </w:r>
    </w:p>
    <w:p w14:paraId="471C9BE0">
      <w:pPr>
        <w:numPr>
          <w:ilvl w:val="0"/>
          <w:numId w:val="3"/>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14:paraId="7E7CA9DC">
      <w:pPr>
        <w:ind w:left="7" w:hanging="7" w:firstLineChars="0"/>
        <w:jc w:val="left"/>
        <w:rPr>
          <w:rFonts w:ascii="宋体" w:hAnsi="宋体" w:cs="宋体"/>
        </w:rPr>
      </w:pPr>
      <w:r>
        <w:rPr>
          <w:rFonts w:hint="eastAsia" w:ascii="宋体" w:hAnsi="宋体" w:cs="宋体"/>
        </w:rPr>
        <w:t>（3）联合协议…………………………………………………………………（页码）</w:t>
      </w:r>
    </w:p>
    <w:p w14:paraId="23FA61AD">
      <w:pPr>
        <w:ind w:left="7" w:hanging="7" w:firstLineChars="0"/>
        <w:jc w:val="left"/>
        <w:rPr>
          <w:rFonts w:ascii="宋体" w:hAnsi="宋体" w:cs="宋体"/>
        </w:rPr>
      </w:pPr>
      <w:r>
        <w:rPr>
          <w:rFonts w:hint="eastAsia" w:ascii="宋体" w:hAnsi="宋体" w:cs="宋体"/>
        </w:rPr>
        <w:t>（4）分包意向协议……………………………………………………………（页码）</w:t>
      </w:r>
    </w:p>
    <w:p w14:paraId="0A3FE545">
      <w:pPr>
        <w:ind w:left="7" w:hanging="7" w:firstLineChars="0"/>
        <w:jc w:val="left"/>
        <w:rPr>
          <w:rFonts w:ascii="宋体" w:hAnsi="宋体" w:cs="宋体"/>
        </w:rPr>
      </w:pPr>
      <w:r>
        <w:rPr>
          <w:rFonts w:hint="eastAsia" w:ascii="宋体" w:hAnsi="宋体" w:cs="宋体"/>
        </w:rPr>
        <w:t>（5）评标标准相应的商务技术资料…………………………………………（页码）（6）投标标的清单……………………………………………………………（页码）（7）商务偏离表………………………………………………………………（页码）（8）技术偏离表………………………………………………………………（页码）</w:t>
      </w:r>
    </w:p>
    <w:p w14:paraId="62AA1754">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5800D403">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0B8C2D18">
      <w:pPr>
        <w:ind w:left="7" w:hanging="7" w:firstLineChars="0"/>
        <w:jc w:val="left"/>
        <w:rPr>
          <w:rFonts w:ascii="宋体" w:hAnsi="宋体" w:cs="宋体"/>
        </w:rPr>
      </w:pPr>
    </w:p>
    <w:p w14:paraId="4B9662EF">
      <w:pPr>
        <w:ind w:firstLine="480"/>
      </w:pPr>
    </w:p>
    <w:p w14:paraId="11E491A7">
      <w:pPr>
        <w:ind w:firstLine="643"/>
        <w:jc w:val="center"/>
        <w:rPr>
          <w:rFonts w:ascii="宋体" w:hAnsi="宋体" w:cs="宋体"/>
          <w:b/>
          <w:kern w:val="0"/>
          <w:sz w:val="32"/>
          <w:szCs w:val="32"/>
          <w:lang w:val="zh-CN"/>
        </w:rPr>
      </w:pPr>
    </w:p>
    <w:p w14:paraId="03A352D9">
      <w:pPr>
        <w:ind w:firstLine="643"/>
        <w:jc w:val="center"/>
        <w:rPr>
          <w:rFonts w:ascii="宋体" w:hAnsi="宋体" w:cs="宋体"/>
          <w:b/>
          <w:kern w:val="0"/>
          <w:sz w:val="32"/>
          <w:szCs w:val="32"/>
          <w:lang w:val="zh-CN"/>
        </w:rPr>
      </w:pPr>
    </w:p>
    <w:p w14:paraId="034FFC8A">
      <w:pPr>
        <w:ind w:firstLine="643"/>
        <w:jc w:val="center"/>
        <w:rPr>
          <w:rFonts w:ascii="宋体" w:hAnsi="宋体" w:cs="宋体"/>
          <w:b/>
          <w:kern w:val="0"/>
          <w:sz w:val="32"/>
          <w:szCs w:val="32"/>
          <w:lang w:val="zh-CN"/>
        </w:rPr>
      </w:pPr>
    </w:p>
    <w:p w14:paraId="63D9BD18">
      <w:pPr>
        <w:ind w:firstLine="643"/>
        <w:jc w:val="center"/>
        <w:rPr>
          <w:rFonts w:ascii="宋体" w:hAnsi="宋体" w:cs="宋体"/>
          <w:b/>
          <w:kern w:val="0"/>
          <w:sz w:val="32"/>
          <w:szCs w:val="32"/>
          <w:lang w:val="zh-CN"/>
        </w:rPr>
      </w:pPr>
    </w:p>
    <w:p w14:paraId="3700823A">
      <w:pPr>
        <w:ind w:firstLine="643"/>
        <w:jc w:val="center"/>
        <w:rPr>
          <w:rFonts w:ascii="宋体" w:hAnsi="宋体" w:cs="宋体"/>
          <w:b/>
          <w:kern w:val="0"/>
          <w:sz w:val="32"/>
          <w:szCs w:val="32"/>
          <w:lang w:val="zh-CN"/>
        </w:rPr>
      </w:pPr>
    </w:p>
    <w:p w14:paraId="6A6FD39A">
      <w:pPr>
        <w:ind w:firstLine="643"/>
        <w:jc w:val="center"/>
        <w:rPr>
          <w:rFonts w:ascii="宋体" w:hAnsi="宋体" w:cs="宋体"/>
          <w:b/>
          <w:kern w:val="0"/>
          <w:sz w:val="32"/>
          <w:szCs w:val="32"/>
          <w:lang w:val="zh-CN"/>
        </w:rPr>
      </w:pPr>
    </w:p>
    <w:p w14:paraId="3D2CE514">
      <w:pPr>
        <w:ind w:firstLine="643"/>
        <w:jc w:val="center"/>
        <w:rPr>
          <w:rFonts w:ascii="宋体" w:hAnsi="宋体" w:cs="宋体"/>
          <w:b/>
          <w:kern w:val="0"/>
          <w:sz w:val="32"/>
          <w:szCs w:val="32"/>
          <w:lang w:val="zh-CN"/>
        </w:rPr>
      </w:pPr>
    </w:p>
    <w:p w14:paraId="116DFEC7">
      <w:pPr>
        <w:ind w:firstLine="643"/>
        <w:jc w:val="center"/>
        <w:rPr>
          <w:rFonts w:ascii="宋体" w:hAnsi="宋体" w:cs="宋体"/>
          <w:b/>
          <w:kern w:val="0"/>
          <w:sz w:val="32"/>
          <w:szCs w:val="32"/>
          <w:lang w:val="zh-CN"/>
        </w:rPr>
      </w:pPr>
    </w:p>
    <w:p w14:paraId="639D414A">
      <w:pPr>
        <w:ind w:firstLine="643"/>
        <w:jc w:val="center"/>
        <w:rPr>
          <w:rFonts w:ascii="宋体" w:hAnsi="宋体" w:cs="宋体"/>
          <w:b/>
          <w:kern w:val="0"/>
          <w:sz w:val="32"/>
          <w:szCs w:val="32"/>
          <w:lang w:val="zh-CN"/>
        </w:rPr>
      </w:pPr>
    </w:p>
    <w:p w14:paraId="5027F29A">
      <w:pPr>
        <w:ind w:firstLine="643"/>
        <w:jc w:val="center"/>
        <w:rPr>
          <w:rFonts w:ascii="宋体" w:hAnsi="宋体" w:cs="宋体"/>
          <w:b/>
          <w:kern w:val="0"/>
          <w:sz w:val="32"/>
          <w:szCs w:val="32"/>
          <w:lang w:val="zh-CN"/>
        </w:rPr>
      </w:pPr>
    </w:p>
    <w:p w14:paraId="4EBBDBDC">
      <w:pPr>
        <w:pStyle w:val="5"/>
      </w:pPr>
      <w:bookmarkStart w:id="643" w:name="_Toc624"/>
      <w:bookmarkStart w:id="644" w:name="_Toc8786"/>
      <w:r>
        <w:rPr>
          <w:rFonts w:hint="eastAsia"/>
        </w:rPr>
        <w:t>一、投标函</w:t>
      </w:r>
      <w:bookmarkEnd w:id="643"/>
      <w:bookmarkEnd w:id="644"/>
    </w:p>
    <w:p w14:paraId="30CDAD17">
      <w:pPr>
        <w:ind w:firstLine="0" w:firstLineChars="0"/>
        <w:rPr>
          <w:rFonts w:ascii="宋体" w:hAnsi="宋体" w:cs="宋体"/>
        </w:rPr>
      </w:pPr>
      <w:r>
        <w:rPr>
          <w:rFonts w:hint="eastAsia" w:ascii="宋体" w:hAnsi="宋体" w:cs="宋体"/>
        </w:rPr>
        <w:t>（采购人）、（采购代理机构）：</w:t>
      </w:r>
    </w:p>
    <w:p w14:paraId="1AE86327">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30285560">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4DA885BF">
      <w:pPr>
        <w:ind w:firstLine="480"/>
        <w:rPr>
          <w:rFonts w:hint="eastAsia" w:ascii="宋体" w:hAnsi="宋体" w:eastAsia="宋体" w:cs="宋体"/>
        </w:rPr>
      </w:pPr>
      <w:r>
        <w:rPr>
          <w:rFonts w:hint="eastAsia" w:ascii="宋体" w:hAnsi="宋体" w:eastAsia="宋体" w:cs="宋体"/>
        </w:rPr>
        <w:t>2、我方的投标文件包括以下内容：</w:t>
      </w:r>
    </w:p>
    <w:p w14:paraId="11CC301F">
      <w:pPr>
        <w:ind w:left="0" w:leftChars="0" w:firstLine="480"/>
        <w:rPr>
          <w:rFonts w:hint="eastAsia" w:ascii="宋体" w:hAnsi="宋体" w:eastAsia="宋体" w:cs="宋体"/>
        </w:rPr>
      </w:pPr>
      <w:r>
        <w:rPr>
          <w:rFonts w:hint="eastAsia" w:ascii="宋体" w:hAnsi="宋体" w:eastAsia="宋体" w:cs="宋体"/>
        </w:rPr>
        <w:t>2.1资格文件：</w:t>
      </w:r>
    </w:p>
    <w:p w14:paraId="1F27591D">
      <w:pPr>
        <w:ind w:left="0" w:leftChars="0" w:firstLine="480"/>
        <w:rPr>
          <w:rFonts w:hint="eastAsia" w:ascii="宋体" w:hAnsi="宋体" w:eastAsia="宋体" w:cs="宋体"/>
        </w:rPr>
      </w:pPr>
      <w:r>
        <w:rPr>
          <w:rFonts w:hint="eastAsia" w:ascii="宋体" w:hAnsi="宋体" w:eastAsia="宋体" w:cs="宋体"/>
        </w:rPr>
        <w:t>2.1.1承诺函；</w:t>
      </w:r>
    </w:p>
    <w:p w14:paraId="1173FCAB">
      <w:pPr>
        <w:ind w:left="0" w:leftChars="0" w:firstLine="480"/>
        <w:rPr>
          <w:rFonts w:hint="eastAsia" w:ascii="宋体" w:hAnsi="宋体" w:eastAsia="宋体" w:cs="宋体"/>
        </w:rPr>
      </w:pPr>
      <w:r>
        <w:rPr>
          <w:rFonts w:hint="eastAsia" w:ascii="宋体" w:hAnsi="宋体" w:eastAsia="宋体" w:cs="宋体"/>
        </w:rPr>
        <w:t>2.1.2</w:t>
      </w:r>
      <w:r>
        <w:rPr>
          <w:rFonts w:hint="eastAsia" w:ascii="宋体" w:hAnsi="宋体" w:eastAsia="宋体" w:cs="宋体"/>
          <w:snapToGrid/>
          <w:kern w:val="2"/>
          <w:szCs w:val="24"/>
        </w:rPr>
        <w:t>联合协议</w:t>
      </w:r>
      <w:bookmarkStart w:id="645" w:name="_Hlk101257010"/>
      <w:r>
        <w:rPr>
          <w:rFonts w:hint="eastAsia" w:ascii="宋体" w:hAnsi="宋体" w:eastAsia="宋体" w:cs="宋体"/>
          <w:snapToGrid/>
          <w:kern w:val="2"/>
          <w:szCs w:val="24"/>
        </w:rPr>
        <w:t>（如有)</w:t>
      </w:r>
      <w:bookmarkEnd w:id="645"/>
    </w:p>
    <w:p w14:paraId="0DEC5C49">
      <w:pPr>
        <w:ind w:left="0" w:leftChars="0" w:firstLine="480"/>
        <w:rPr>
          <w:rFonts w:hint="eastAsia" w:ascii="宋体" w:hAnsi="宋体" w:eastAsia="宋体" w:cs="宋体"/>
        </w:rPr>
      </w:pPr>
      <w:r>
        <w:rPr>
          <w:rFonts w:hint="eastAsia" w:ascii="宋体" w:hAnsi="宋体" w:eastAsia="宋体" w:cs="宋体"/>
        </w:rPr>
        <w:t>2.1.3落实政府采购政策需满足的资格要求</w:t>
      </w:r>
      <w:r>
        <w:rPr>
          <w:rFonts w:hint="eastAsia" w:ascii="宋体" w:hAnsi="宋体" w:eastAsia="宋体" w:cs="宋体"/>
          <w:snapToGrid/>
          <w:kern w:val="2"/>
          <w:szCs w:val="24"/>
        </w:rPr>
        <w:t>（如有要求)</w:t>
      </w:r>
      <w:r>
        <w:rPr>
          <w:rFonts w:hint="eastAsia" w:ascii="宋体" w:hAnsi="宋体" w:eastAsia="宋体" w:cs="宋体"/>
        </w:rPr>
        <w:t>；</w:t>
      </w:r>
    </w:p>
    <w:p w14:paraId="15F42A99">
      <w:pPr>
        <w:ind w:left="0" w:leftChars="0" w:firstLine="480"/>
        <w:rPr>
          <w:rFonts w:hint="eastAsia" w:ascii="宋体" w:hAnsi="宋体" w:eastAsia="宋体" w:cs="宋体"/>
        </w:rPr>
      </w:pPr>
      <w:r>
        <w:rPr>
          <w:rFonts w:hint="eastAsia" w:ascii="宋体" w:hAnsi="宋体" w:eastAsia="宋体" w:cs="宋体"/>
        </w:rPr>
        <w:t>2.1.4本项目的特定资格要求（</w:t>
      </w:r>
      <w:r>
        <w:rPr>
          <w:rFonts w:hint="eastAsia" w:ascii="宋体" w:hAnsi="宋体" w:eastAsia="宋体" w:cs="宋体"/>
          <w:snapToGrid/>
          <w:kern w:val="2"/>
          <w:szCs w:val="24"/>
        </w:rPr>
        <w:t>如有要求</w:t>
      </w:r>
      <w:r>
        <w:rPr>
          <w:rFonts w:hint="eastAsia" w:ascii="宋体" w:hAnsi="宋体" w:eastAsia="宋体" w:cs="宋体"/>
        </w:rPr>
        <w:t>）。</w:t>
      </w:r>
    </w:p>
    <w:p w14:paraId="68D08155">
      <w:pPr>
        <w:ind w:left="0" w:leftChars="0" w:firstLine="480"/>
        <w:rPr>
          <w:rFonts w:hint="eastAsia" w:ascii="宋体" w:hAnsi="宋体" w:eastAsia="宋体" w:cs="宋体"/>
          <w:lang w:val="zh-CN"/>
        </w:rPr>
      </w:pPr>
      <w:r>
        <w:rPr>
          <w:rFonts w:hint="eastAsia" w:ascii="宋体" w:hAnsi="宋体" w:eastAsia="宋体" w:cs="宋体"/>
        </w:rPr>
        <w:t>2</w:t>
      </w:r>
      <w:r>
        <w:rPr>
          <w:rFonts w:hint="eastAsia" w:ascii="宋体" w:hAnsi="宋体" w:eastAsia="宋体" w:cs="宋体"/>
          <w:lang w:val="zh-CN"/>
        </w:rPr>
        <w:t>.</w:t>
      </w:r>
      <w:r>
        <w:rPr>
          <w:rFonts w:hint="eastAsia" w:ascii="宋体" w:hAnsi="宋体" w:eastAsia="宋体" w:cs="宋体"/>
        </w:rPr>
        <w:t>2</w:t>
      </w:r>
      <w:r>
        <w:rPr>
          <w:rFonts w:hint="eastAsia" w:ascii="宋体" w:hAnsi="宋体" w:eastAsia="宋体" w:cs="宋体"/>
          <w:lang w:val="zh-CN"/>
        </w:rPr>
        <w:t xml:space="preserve"> </w:t>
      </w:r>
      <w:r>
        <w:rPr>
          <w:rFonts w:hint="eastAsia" w:ascii="宋体" w:hAnsi="宋体" w:eastAsia="宋体" w:cs="宋体"/>
        </w:rPr>
        <w:t>商务技术</w:t>
      </w:r>
      <w:r>
        <w:rPr>
          <w:rFonts w:hint="eastAsia" w:ascii="宋体" w:hAnsi="宋体" w:eastAsia="宋体" w:cs="宋体"/>
          <w:lang w:val="zh-CN"/>
        </w:rPr>
        <w:t>文件：</w:t>
      </w:r>
    </w:p>
    <w:p w14:paraId="0C0BFBFA">
      <w:pPr>
        <w:ind w:left="0" w:leftChars="0" w:firstLine="480"/>
        <w:rPr>
          <w:rFonts w:hint="eastAsia" w:ascii="宋体" w:hAnsi="宋体" w:eastAsia="宋体" w:cs="宋体"/>
        </w:rPr>
      </w:pPr>
      <w:r>
        <w:rPr>
          <w:rFonts w:hint="eastAsia" w:ascii="宋体" w:hAnsi="宋体" w:eastAsia="宋体" w:cs="宋体"/>
        </w:rPr>
        <w:t>2.2.1投标函；</w:t>
      </w:r>
      <w:r>
        <w:rPr>
          <w:rFonts w:hint="eastAsia" w:ascii="宋体" w:hAnsi="宋体" w:eastAsia="宋体" w:cs="宋体"/>
          <w:lang w:val="zh-CN"/>
        </w:rPr>
        <w:t xml:space="preserve"> </w:t>
      </w:r>
    </w:p>
    <w:p w14:paraId="15ABD12F">
      <w:pPr>
        <w:ind w:left="0" w:leftChars="0" w:firstLine="480"/>
        <w:rPr>
          <w:rFonts w:hint="eastAsia" w:ascii="宋体" w:hAnsi="宋体" w:eastAsia="宋体" w:cs="宋体"/>
        </w:rPr>
      </w:pPr>
      <w:r>
        <w:rPr>
          <w:rFonts w:hint="eastAsia" w:ascii="宋体" w:hAnsi="宋体" w:eastAsia="宋体" w:cs="宋体"/>
        </w:rPr>
        <w:t>2.2.2授权委托书或法定代表人（单位负责人）身份证明；</w:t>
      </w:r>
    </w:p>
    <w:p w14:paraId="226A7FCC">
      <w:pPr>
        <w:ind w:left="0" w:leftChars="0" w:firstLine="480"/>
        <w:rPr>
          <w:rFonts w:hint="eastAsia" w:ascii="宋体" w:hAnsi="宋体" w:eastAsia="宋体" w:cs="宋体"/>
        </w:rPr>
      </w:pPr>
      <w:r>
        <w:rPr>
          <w:rFonts w:hint="eastAsia" w:ascii="宋体" w:hAnsi="宋体" w:eastAsia="宋体" w:cs="宋体"/>
        </w:rPr>
        <w:t>2.1.3</w:t>
      </w:r>
      <w:r>
        <w:rPr>
          <w:rFonts w:hint="eastAsia" w:ascii="宋体" w:hAnsi="宋体" w:eastAsia="宋体" w:cs="宋体"/>
          <w:snapToGrid/>
          <w:kern w:val="2"/>
          <w:szCs w:val="24"/>
        </w:rPr>
        <w:t>联合协议（如有)</w:t>
      </w:r>
    </w:p>
    <w:p w14:paraId="49023E1A">
      <w:pPr>
        <w:ind w:left="0" w:leftChars="0" w:firstLine="480"/>
        <w:rPr>
          <w:rFonts w:hint="eastAsia" w:ascii="宋体" w:hAnsi="宋体" w:eastAsia="宋体" w:cs="宋体"/>
        </w:rPr>
      </w:pPr>
      <w:r>
        <w:rPr>
          <w:rFonts w:hint="eastAsia" w:ascii="宋体" w:hAnsi="宋体" w:eastAsia="宋体" w:cs="宋体"/>
        </w:rPr>
        <w:t>2.2.4分包意向协议（如有）；</w:t>
      </w:r>
    </w:p>
    <w:p w14:paraId="08E680CF">
      <w:pPr>
        <w:ind w:left="0" w:leftChars="0" w:firstLine="480"/>
        <w:rPr>
          <w:rFonts w:hint="eastAsia" w:ascii="宋体" w:hAnsi="宋体" w:eastAsia="宋体" w:cs="宋体"/>
        </w:rPr>
      </w:pPr>
      <w:r>
        <w:rPr>
          <w:rFonts w:hint="eastAsia" w:ascii="宋体" w:hAnsi="宋体" w:eastAsia="宋体" w:cs="宋体"/>
        </w:rPr>
        <w:t>2.2.5评标标准相应的商务技术资料；</w:t>
      </w:r>
    </w:p>
    <w:p w14:paraId="61B8E0BD">
      <w:pPr>
        <w:ind w:left="0" w:leftChars="0" w:firstLine="480"/>
        <w:rPr>
          <w:rFonts w:hint="eastAsia" w:ascii="宋体" w:hAnsi="宋体" w:eastAsia="宋体" w:cs="宋体"/>
        </w:rPr>
      </w:pPr>
      <w:r>
        <w:rPr>
          <w:rFonts w:hint="eastAsia" w:ascii="宋体" w:hAnsi="宋体" w:eastAsia="宋体" w:cs="宋体"/>
        </w:rPr>
        <w:t>2.2.6投标标的清单；</w:t>
      </w:r>
    </w:p>
    <w:p w14:paraId="4EA2E813">
      <w:pPr>
        <w:ind w:left="0" w:leftChars="0" w:firstLine="480"/>
        <w:rPr>
          <w:rFonts w:hint="eastAsia" w:ascii="宋体" w:hAnsi="宋体" w:eastAsia="宋体" w:cs="宋体"/>
        </w:rPr>
      </w:pPr>
      <w:r>
        <w:rPr>
          <w:rFonts w:hint="eastAsia" w:ascii="宋体" w:hAnsi="宋体" w:eastAsia="宋体" w:cs="宋体"/>
        </w:rPr>
        <w:t>2.2.7商务偏离表；</w:t>
      </w:r>
    </w:p>
    <w:p w14:paraId="01FEFE49">
      <w:pPr>
        <w:ind w:left="0" w:leftChars="0" w:firstLine="480"/>
        <w:rPr>
          <w:rFonts w:hint="eastAsia" w:ascii="宋体" w:hAnsi="宋体" w:eastAsia="宋体" w:cs="宋体"/>
        </w:rPr>
      </w:pPr>
      <w:r>
        <w:rPr>
          <w:rFonts w:hint="eastAsia" w:ascii="宋体" w:hAnsi="宋体" w:eastAsia="宋体" w:cs="宋体"/>
        </w:rPr>
        <w:t>2.2.8技术偏离表；</w:t>
      </w:r>
    </w:p>
    <w:p w14:paraId="1D45EAF9">
      <w:pPr>
        <w:ind w:left="0" w:leftChars="0" w:firstLine="480"/>
        <w:rPr>
          <w:rFonts w:hint="eastAsia" w:ascii="宋体" w:hAnsi="宋体" w:eastAsia="宋体" w:cs="宋体"/>
          <w:lang w:val="zh-CN"/>
        </w:rPr>
      </w:pPr>
      <w:r>
        <w:rPr>
          <w:rFonts w:hint="eastAsia" w:ascii="宋体" w:hAnsi="宋体" w:eastAsia="宋体" w:cs="宋体"/>
        </w:rPr>
        <w:t>2</w:t>
      </w:r>
      <w:r>
        <w:rPr>
          <w:rFonts w:hint="eastAsia" w:ascii="宋体" w:hAnsi="宋体" w:eastAsia="宋体" w:cs="宋体"/>
          <w:lang w:val="zh-CN"/>
        </w:rPr>
        <w:t>.</w:t>
      </w:r>
      <w:r>
        <w:rPr>
          <w:rFonts w:hint="eastAsia" w:ascii="宋体" w:hAnsi="宋体" w:eastAsia="宋体" w:cs="宋体"/>
        </w:rPr>
        <w:t>2</w:t>
      </w:r>
      <w:r>
        <w:rPr>
          <w:rFonts w:hint="eastAsia" w:ascii="宋体" w:hAnsi="宋体" w:eastAsia="宋体" w:cs="宋体"/>
          <w:lang w:val="zh-CN"/>
        </w:rPr>
        <w:t>.</w:t>
      </w:r>
      <w:r>
        <w:rPr>
          <w:rFonts w:hint="eastAsia" w:ascii="宋体" w:hAnsi="宋体" w:eastAsia="宋体" w:cs="宋体"/>
        </w:rPr>
        <w:t>9</w:t>
      </w:r>
      <w:r>
        <w:rPr>
          <w:rFonts w:hint="eastAsia" w:ascii="宋体" w:hAnsi="宋体" w:eastAsia="宋体" w:cs="宋体"/>
          <w:lang w:val="zh-CN"/>
        </w:rPr>
        <w:t>政府采购供应商廉洁自律承诺书；</w:t>
      </w:r>
    </w:p>
    <w:p w14:paraId="3F515E0D">
      <w:pPr>
        <w:ind w:left="0" w:leftChars="0" w:firstLine="480"/>
        <w:rPr>
          <w:rFonts w:hint="eastAsia" w:ascii="宋体" w:hAnsi="宋体" w:eastAsia="宋体" w:cs="宋体"/>
        </w:rPr>
      </w:pPr>
      <w:r>
        <w:rPr>
          <w:rFonts w:hint="eastAsia" w:ascii="宋体" w:hAnsi="宋体" w:eastAsia="宋体" w:cs="宋体"/>
        </w:rPr>
        <w:t>2.2.10采购</w:t>
      </w:r>
      <w:r>
        <w:rPr>
          <w:rFonts w:hint="eastAsia" w:ascii="宋体" w:hAnsi="宋体" w:eastAsia="宋体" w:cs="宋体"/>
          <w:lang w:val="zh-CN"/>
        </w:rPr>
        <w:t>代理服务费支付承诺书</w:t>
      </w:r>
      <w:r>
        <w:rPr>
          <w:rFonts w:hint="eastAsia" w:ascii="宋体" w:hAnsi="宋体" w:eastAsia="宋体" w:cs="宋体"/>
        </w:rPr>
        <w:t>.</w:t>
      </w:r>
    </w:p>
    <w:p w14:paraId="0CA11556">
      <w:pPr>
        <w:ind w:left="0" w:leftChars="0"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zh-CN"/>
        </w:rPr>
        <w:t>.</w:t>
      </w:r>
      <w:r>
        <w:rPr>
          <w:rFonts w:hint="eastAsia" w:ascii="宋体" w:hAnsi="宋体" w:eastAsia="宋体" w:cs="宋体"/>
        </w:rPr>
        <w:t>3报价文件</w:t>
      </w:r>
    </w:p>
    <w:p w14:paraId="23AA7798">
      <w:pPr>
        <w:ind w:left="0" w:leftChars="0" w:firstLine="480"/>
        <w:rPr>
          <w:rFonts w:hint="eastAsia" w:ascii="宋体" w:hAnsi="宋体" w:eastAsia="宋体" w:cs="宋体"/>
        </w:rPr>
      </w:pPr>
      <w:r>
        <w:rPr>
          <w:rFonts w:hint="eastAsia" w:ascii="宋体" w:hAnsi="宋体" w:eastAsia="宋体" w:cs="宋体"/>
        </w:rPr>
        <w:t>2.3.1开标一览表（报价表）；</w:t>
      </w:r>
    </w:p>
    <w:p w14:paraId="7E1C2571">
      <w:pPr>
        <w:ind w:left="0" w:leftChars="0" w:firstLine="480"/>
        <w:rPr>
          <w:rFonts w:ascii="宋体" w:hAnsi="宋体" w:cs="宋体"/>
        </w:rPr>
      </w:pPr>
      <w:r>
        <w:rPr>
          <w:rFonts w:hint="eastAsia" w:ascii="宋体" w:hAnsi="宋体" w:eastAsia="宋体" w:cs="宋体"/>
        </w:rPr>
        <w:t>2.3.2中小企业声明函（如适用）。</w:t>
      </w:r>
    </w:p>
    <w:p w14:paraId="320A682E">
      <w:pPr>
        <w:ind w:firstLine="480"/>
        <w:rPr>
          <w:rFonts w:ascii="宋体" w:hAnsi="宋体" w:cs="宋体"/>
        </w:rPr>
      </w:pPr>
      <w:r>
        <w:rPr>
          <w:rFonts w:hint="eastAsia" w:ascii="宋体" w:hAnsi="宋体" w:cs="宋体"/>
        </w:rPr>
        <w:t>3、我方承诺除商务技术偏离表列出的偏离外，我方响应招标文件的全部要求。</w:t>
      </w:r>
    </w:p>
    <w:p w14:paraId="1552FA65">
      <w:pPr>
        <w:ind w:firstLine="480"/>
        <w:rPr>
          <w:rFonts w:ascii="宋体" w:hAnsi="宋体" w:cs="宋体"/>
        </w:rPr>
      </w:pPr>
      <w:r>
        <w:rPr>
          <w:rFonts w:hint="eastAsia" w:ascii="宋体" w:hAnsi="宋体" w:cs="宋体"/>
        </w:rPr>
        <w:t>4、如我方中标，我方承诺：</w:t>
      </w:r>
    </w:p>
    <w:p w14:paraId="37928D1D">
      <w:pPr>
        <w:ind w:left="0" w:leftChars="0" w:firstLine="480"/>
        <w:rPr>
          <w:rFonts w:hint="eastAsia" w:ascii="宋体" w:hAnsi="宋体" w:eastAsia="宋体" w:cs="宋体"/>
        </w:rPr>
      </w:pPr>
      <w:r>
        <w:rPr>
          <w:rFonts w:hint="eastAsia" w:ascii="宋体" w:hAnsi="宋体" w:eastAsia="宋体" w:cs="宋体"/>
        </w:rPr>
        <w:t xml:space="preserve">4.1在收到中标通知书后，在中标通知书规定的期限内与你方签订合同； </w:t>
      </w:r>
    </w:p>
    <w:p w14:paraId="46060CA5">
      <w:pPr>
        <w:ind w:left="0" w:leftChars="0" w:firstLine="480"/>
        <w:rPr>
          <w:rFonts w:hint="eastAsia" w:ascii="宋体" w:hAnsi="宋体" w:eastAsia="宋体" w:cs="宋体"/>
        </w:rPr>
      </w:pPr>
      <w:r>
        <w:rPr>
          <w:rFonts w:hint="eastAsia" w:ascii="宋体" w:hAnsi="宋体" w:eastAsia="宋体" w:cs="宋体"/>
        </w:rPr>
        <w:t xml:space="preserve">4.2在签订合同时不向你方提出附加条件； </w:t>
      </w:r>
    </w:p>
    <w:p w14:paraId="04C324B8">
      <w:pPr>
        <w:ind w:left="0" w:leftChars="0" w:firstLine="480"/>
        <w:rPr>
          <w:rFonts w:hint="eastAsia" w:ascii="宋体" w:hAnsi="宋体" w:eastAsia="宋体" w:cs="宋体"/>
        </w:rPr>
      </w:pPr>
      <w:r>
        <w:rPr>
          <w:rFonts w:hint="eastAsia" w:ascii="宋体" w:hAnsi="宋体" w:eastAsia="宋体" w:cs="宋体"/>
        </w:rPr>
        <w:t xml:space="preserve">4.3按照招标文件要求提交履约保证金； </w:t>
      </w:r>
    </w:p>
    <w:p w14:paraId="22803BF1">
      <w:pPr>
        <w:ind w:left="0" w:leftChars="0" w:firstLine="480"/>
        <w:rPr>
          <w:rFonts w:hint="eastAsia" w:ascii="宋体" w:hAnsi="宋体" w:eastAsia="宋体" w:cs="宋体"/>
        </w:rPr>
      </w:pPr>
      <w:r>
        <w:rPr>
          <w:rFonts w:hint="eastAsia" w:ascii="宋体" w:hAnsi="宋体" w:eastAsia="宋体" w:cs="宋体"/>
        </w:rPr>
        <w:t xml:space="preserve">4.4在合同约定的期限内完成合同规定的全部义务。 </w:t>
      </w:r>
    </w:p>
    <w:p w14:paraId="2050A73C">
      <w:pPr>
        <w:ind w:firstLine="48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3A97FF13">
      <w:pPr>
        <w:pStyle w:val="3"/>
        <w:ind w:firstLine="0" w:firstLineChars="0"/>
      </w:pPr>
    </w:p>
    <w:p w14:paraId="28033224">
      <w:pPr>
        <w:pStyle w:val="2"/>
        <w:ind w:firstLine="480"/>
      </w:pPr>
    </w:p>
    <w:p w14:paraId="70D00679">
      <w:pPr>
        <w:ind w:firstLine="480"/>
      </w:pPr>
    </w:p>
    <w:p w14:paraId="1224B970">
      <w:pPr>
        <w:ind w:firstLine="3840" w:firstLineChars="1600"/>
        <w:rPr>
          <w:rFonts w:ascii="宋体" w:hAnsi="宋体" w:cs="宋体"/>
        </w:rPr>
      </w:pPr>
      <w:r>
        <w:rPr>
          <w:rFonts w:hint="eastAsia" w:ascii="宋体" w:hAnsi="宋体" w:cs="宋体"/>
        </w:rPr>
        <w:t xml:space="preserve">投标人名称（电子签名）：                          </w:t>
      </w:r>
    </w:p>
    <w:p w14:paraId="58C84593">
      <w:pPr>
        <w:ind w:firstLine="480"/>
        <w:jc w:val="center"/>
        <w:rPr>
          <w:rFonts w:ascii="宋体" w:hAnsi="宋体" w:cs="宋体"/>
        </w:rPr>
      </w:pPr>
      <w:r>
        <w:rPr>
          <w:rFonts w:hint="eastAsia" w:ascii="宋体" w:hAnsi="宋体" w:cs="宋体"/>
        </w:rPr>
        <w:t xml:space="preserve">           日期：  年   月   日</w:t>
      </w:r>
    </w:p>
    <w:p w14:paraId="47476D77">
      <w:pPr>
        <w:ind w:left="480" w:leftChars="200" w:firstLine="4200" w:firstLineChars="1750"/>
        <w:rPr>
          <w:rFonts w:ascii="宋体" w:hAnsi="宋体" w:cs="宋体"/>
          <w:kern w:val="0"/>
          <w:u w:val="single"/>
        </w:rPr>
      </w:pPr>
    </w:p>
    <w:p w14:paraId="3ABCFD19">
      <w:pPr>
        <w:ind w:right="420" w:firstLine="480"/>
        <w:rPr>
          <w:rFonts w:ascii="宋体" w:hAnsi="宋体" w:cs="宋体"/>
        </w:rPr>
      </w:pPr>
      <w:r>
        <w:rPr>
          <w:rFonts w:hint="eastAsia" w:ascii="宋体" w:hAnsi="宋体" w:cs="宋体"/>
        </w:rPr>
        <w:t>注：按本格式和要求提供。</w:t>
      </w:r>
    </w:p>
    <w:p w14:paraId="23F35656">
      <w:pPr>
        <w:ind w:firstLine="643"/>
        <w:jc w:val="center"/>
        <w:rPr>
          <w:rFonts w:ascii="宋体" w:hAnsi="宋体" w:cs="宋体"/>
          <w:b/>
          <w:kern w:val="0"/>
          <w:sz w:val="32"/>
          <w:szCs w:val="32"/>
        </w:rPr>
      </w:pPr>
    </w:p>
    <w:p w14:paraId="7D78D1E7">
      <w:pPr>
        <w:ind w:firstLine="480"/>
        <w:rPr>
          <w:rFonts w:ascii="宋体" w:hAnsi="宋体" w:cs="宋体"/>
        </w:rPr>
      </w:pPr>
    </w:p>
    <w:p w14:paraId="5DF76396">
      <w:pPr>
        <w:ind w:firstLine="643"/>
        <w:jc w:val="center"/>
        <w:rPr>
          <w:rFonts w:ascii="宋体" w:hAnsi="宋体" w:cs="宋体"/>
          <w:b/>
          <w:kern w:val="0"/>
          <w:sz w:val="32"/>
          <w:szCs w:val="32"/>
        </w:rPr>
      </w:pPr>
    </w:p>
    <w:p w14:paraId="3E5C4A4E">
      <w:pPr>
        <w:ind w:firstLine="643"/>
        <w:jc w:val="center"/>
        <w:rPr>
          <w:rFonts w:ascii="宋体" w:hAnsi="宋体" w:cs="宋体"/>
          <w:b/>
          <w:kern w:val="0"/>
          <w:sz w:val="32"/>
          <w:szCs w:val="32"/>
        </w:rPr>
      </w:pPr>
    </w:p>
    <w:p w14:paraId="176903B1">
      <w:pPr>
        <w:ind w:firstLine="643"/>
        <w:jc w:val="center"/>
        <w:rPr>
          <w:rFonts w:ascii="宋体" w:hAnsi="宋体" w:cs="宋体"/>
          <w:b/>
          <w:kern w:val="0"/>
          <w:sz w:val="32"/>
          <w:szCs w:val="32"/>
        </w:rPr>
      </w:pPr>
    </w:p>
    <w:p w14:paraId="346DEA96">
      <w:pPr>
        <w:ind w:firstLine="643"/>
        <w:jc w:val="center"/>
        <w:rPr>
          <w:rFonts w:ascii="宋体" w:hAnsi="宋体" w:cs="宋体"/>
          <w:b/>
          <w:kern w:val="0"/>
          <w:sz w:val="32"/>
          <w:szCs w:val="32"/>
        </w:rPr>
      </w:pPr>
    </w:p>
    <w:p w14:paraId="7C43D18A">
      <w:pPr>
        <w:ind w:firstLine="643"/>
        <w:jc w:val="center"/>
        <w:rPr>
          <w:rFonts w:ascii="宋体" w:hAnsi="宋体" w:cs="宋体"/>
          <w:b/>
          <w:kern w:val="0"/>
          <w:sz w:val="32"/>
          <w:szCs w:val="32"/>
        </w:rPr>
      </w:pPr>
    </w:p>
    <w:p w14:paraId="20D76194">
      <w:pPr>
        <w:ind w:firstLine="643"/>
        <w:jc w:val="center"/>
        <w:rPr>
          <w:rFonts w:ascii="宋体" w:hAnsi="宋体" w:cs="宋体"/>
          <w:b/>
          <w:kern w:val="0"/>
          <w:sz w:val="32"/>
          <w:szCs w:val="32"/>
        </w:rPr>
      </w:pPr>
    </w:p>
    <w:p w14:paraId="1A923C5B">
      <w:pPr>
        <w:ind w:firstLine="643"/>
        <w:jc w:val="center"/>
        <w:rPr>
          <w:rFonts w:ascii="宋体" w:hAnsi="宋体" w:cs="宋体"/>
          <w:b/>
          <w:kern w:val="0"/>
          <w:sz w:val="32"/>
          <w:szCs w:val="32"/>
        </w:rPr>
      </w:pPr>
    </w:p>
    <w:p w14:paraId="7A117924">
      <w:pPr>
        <w:ind w:firstLine="643"/>
        <w:jc w:val="center"/>
        <w:rPr>
          <w:rFonts w:ascii="宋体" w:hAnsi="宋体" w:cs="宋体"/>
          <w:b/>
          <w:kern w:val="0"/>
          <w:sz w:val="32"/>
          <w:szCs w:val="32"/>
        </w:rPr>
      </w:pPr>
    </w:p>
    <w:p w14:paraId="700D3726">
      <w:pPr>
        <w:ind w:firstLine="643"/>
        <w:jc w:val="center"/>
        <w:rPr>
          <w:rFonts w:ascii="宋体" w:hAnsi="宋体" w:cs="宋体"/>
          <w:b/>
          <w:kern w:val="0"/>
          <w:sz w:val="32"/>
          <w:szCs w:val="32"/>
        </w:rPr>
      </w:pPr>
    </w:p>
    <w:p w14:paraId="33D028D1">
      <w:pPr>
        <w:ind w:firstLine="643"/>
        <w:jc w:val="center"/>
        <w:rPr>
          <w:rFonts w:ascii="宋体" w:hAnsi="宋体" w:cs="宋体"/>
          <w:b/>
          <w:kern w:val="0"/>
          <w:sz w:val="32"/>
          <w:szCs w:val="32"/>
        </w:rPr>
      </w:pPr>
    </w:p>
    <w:p w14:paraId="56A07084">
      <w:pPr>
        <w:pStyle w:val="5"/>
      </w:pPr>
      <w:bookmarkStart w:id="646" w:name="_Toc27417"/>
      <w:bookmarkStart w:id="647" w:name="_Toc17110"/>
      <w:r>
        <w:rPr>
          <w:rFonts w:hint="eastAsia"/>
        </w:rPr>
        <w:t>二、授权委托书或法定代表人（单位负责人、自然人本人）身份证明</w:t>
      </w:r>
      <w:bookmarkEnd w:id="646"/>
      <w:bookmarkEnd w:id="647"/>
    </w:p>
    <w:p w14:paraId="44884E69">
      <w:pPr>
        <w:ind w:firstLine="480"/>
        <w:rPr>
          <w:rFonts w:ascii="宋体" w:hAnsi="宋体" w:cs="宋体"/>
        </w:rPr>
      </w:pPr>
      <w:r>
        <w:rPr>
          <w:rFonts w:hint="eastAsia" w:ascii="宋体" w:hAnsi="宋体" w:cs="宋体"/>
        </w:rPr>
        <w:t xml:space="preserve">                                </w:t>
      </w:r>
    </w:p>
    <w:p w14:paraId="3B830672">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14:paraId="7A1096DE">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6A961A2">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22ED3057">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456C7316">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69F41CCF">
      <w:pPr>
        <w:pStyle w:val="154"/>
        <w:spacing w:line="360" w:lineRule="auto"/>
        <w:rPr>
          <w:rFonts w:hAnsi="宋体" w:cs="宋体"/>
          <w:kern w:val="0"/>
          <w:sz w:val="24"/>
          <w:lang w:val="zh-CN"/>
        </w:rPr>
      </w:pPr>
      <w:r>
        <w:rPr>
          <w:rFonts w:hint="eastAsia" w:hAnsi="宋体" w:cs="宋体"/>
          <w:kern w:val="0"/>
          <w:sz w:val="24"/>
          <w:lang w:val="zh-CN"/>
        </w:rPr>
        <w:t xml:space="preserve">   </w:t>
      </w:r>
    </w:p>
    <w:p w14:paraId="6CAB5DF2">
      <w:pPr>
        <w:pStyle w:val="154"/>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00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3D87629">
            <w:pPr>
              <w:pStyle w:val="154"/>
              <w:adjustRightInd w:val="0"/>
              <w:spacing w:line="360" w:lineRule="auto"/>
              <w:rPr>
                <w:rFonts w:hAnsi="宋体" w:cs="宋体"/>
                <w:bCs/>
                <w:sz w:val="24"/>
              </w:rPr>
            </w:pPr>
            <w:r>
              <w:rPr>
                <w:rFonts w:hint="eastAsia" w:hAnsi="宋体" w:cs="宋体"/>
                <w:bCs/>
                <w:sz w:val="24"/>
              </w:rPr>
              <w:t>正面：                               反面：</w:t>
            </w:r>
          </w:p>
          <w:p w14:paraId="42592123">
            <w:pPr>
              <w:pStyle w:val="154"/>
              <w:adjustRightInd w:val="0"/>
              <w:spacing w:line="360" w:lineRule="auto"/>
              <w:rPr>
                <w:rFonts w:hAnsi="宋体" w:cs="宋体"/>
                <w:bCs/>
                <w:sz w:val="24"/>
              </w:rPr>
            </w:pPr>
          </w:p>
        </w:tc>
      </w:tr>
    </w:tbl>
    <w:p w14:paraId="41530F7A">
      <w:pPr>
        <w:ind w:firstLine="480"/>
        <w:rPr>
          <w:rFonts w:ascii="宋体" w:hAnsi="宋体" w:cs="宋体"/>
          <w:kern w:val="0"/>
          <w:lang w:val="zh-CN"/>
        </w:rPr>
      </w:pPr>
      <w:r>
        <w:rPr>
          <w:rFonts w:hint="eastAsia" w:ascii="宋体" w:hAnsi="宋体" w:cs="宋体"/>
          <w:kern w:val="0"/>
          <w:lang w:val="zh-CN"/>
        </w:rPr>
        <w:t xml:space="preserve">                                             </w:t>
      </w:r>
    </w:p>
    <w:p w14:paraId="6D99F3E6">
      <w:pPr>
        <w:pStyle w:val="3"/>
        <w:ind w:firstLine="480"/>
      </w:pPr>
    </w:p>
    <w:p w14:paraId="4A5D2C62">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30B9D6A6">
      <w:pPr>
        <w:ind w:firstLine="480"/>
        <w:rPr>
          <w:rFonts w:ascii="宋体" w:hAnsi="宋体" w:cs="宋体"/>
          <w:kern w:val="0"/>
          <w:lang w:val="zh-CN"/>
        </w:rPr>
      </w:pPr>
      <w:r>
        <w:rPr>
          <w:rFonts w:hint="eastAsia" w:ascii="宋体" w:hAnsi="宋体" w:cs="宋体"/>
          <w:kern w:val="0"/>
          <w:lang w:val="zh-CN"/>
        </w:rPr>
        <w:t xml:space="preserve">                                           签发日期：  年  月   日</w:t>
      </w:r>
    </w:p>
    <w:p w14:paraId="11B9D438">
      <w:pPr>
        <w:ind w:firstLine="480"/>
        <w:rPr>
          <w:rFonts w:ascii="宋体" w:hAnsi="宋体" w:cs="宋体"/>
        </w:rPr>
      </w:pPr>
    </w:p>
    <w:p w14:paraId="0A14A0DD">
      <w:pPr>
        <w:ind w:firstLine="643"/>
        <w:jc w:val="center"/>
        <w:rPr>
          <w:rFonts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630304FC">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006C1AC2">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28EAB02">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2D36399">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220B48A">
      <w:pPr>
        <w:ind w:firstLine="480"/>
        <w:rPr>
          <w:rFonts w:ascii="宋体" w:hAnsi="宋体" w:cs="宋体"/>
          <w:kern w:val="0"/>
        </w:rPr>
      </w:pPr>
      <w:r>
        <w:rPr>
          <w:rFonts w:hint="eastAsia" w:ascii="宋体" w:hAnsi="宋体" w:cs="宋体"/>
          <w:kern w:val="0"/>
          <w:lang w:val="zh-CN"/>
        </w:rPr>
        <w:t>特此告知。</w:t>
      </w:r>
    </w:p>
    <w:p w14:paraId="284B0437">
      <w:pPr>
        <w:pStyle w:val="154"/>
        <w:spacing w:line="360" w:lineRule="auto"/>
        <w:rPr>
          <w:rFonts w:hAnsi="宋体" w:cs="宋体"/>
          <w:kern w:val="0"/>
          <w:sz w:val="24"/>
          <w:lang w:val="zh-CN"/>
        </w:rPr>
      </w:pPr>
    </w:p>
    <w:p w14:paraId="26AF0290">
      <w:pPr>
        <w:pStyle w:val="154"/>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BA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57E965E">
            <w:pPr>
              <w:pStyle w:val="154"/>
              <w:adjustRightInd w:val="0"/>
              <w:spacing w:line="360" w:lineRule="auto"/>
              <w:rPr>
                <w:rFonts w:hAnsi="宋体" w:cs="宋体"/>
                <w:bCs/>
                <w:sz w:val="24"/>
              </w:rPr>
            </w:pPr>
            <w:r>
              <w:rPr>
                <w:rFonts w:hint="eastAsia" w:hAnsi="宋体" w:cs="宋体"/>
                <w:bCs/>
                <w:sz w:val="24"/>
              </w:rPr>
              <w:t>正面：                               反面：</w:t>
            </w:r>
          </w:p>
          <w:p w14:paraId="73225987">
            <w:pPr>
              <w:pStyle w:val="154"/>
              <w:adjustRightInd w:val="0"/>
              <w:spacing w:line="360" w:lineRule="auto"/>
              <w:rPr>
                <w:rFonts w:hAnsi="宋体" w:cs="宋体"/>
                <w:bCs/>
                <w:sz w:val="24"/>
              </w:rPr>
            </w:pPr>
          </w:p>
        </w:tc>
      </w:tr>
    </w:tbl>
    <w:p w14:paraId="7FA33605">
      <w:pPr>
        <w:ind w:firstLine="643"/>
        <w:jc w:val="center"/>
        <w:rPr>
          <w:rFonts w:ascii="宋体" w:hAnsi="宋体" w:cs="宋体"/>
          <w:b/>
          <w:kern w:val="0"/>
          <w:sz w:val="32"/>
          <w:szCs w:val="32"/>
        </w:rPr>
      </w:pPr>
    </w:p>
    <w:p w14:paraId="2637AD3B">
      <w:pPr>
        <w:ind w:firstLine="480"/>
        <w:rPr>
          <w:rFonts w:ascii="宋体" w:hAnsi="宋体" w:cs="宋体"/>
        </w:rPr>
      </w:pPr>
    </w:p>
    <w:p w14:paraId="3E813CD8">
      <w:pPr>
        <w:pStyle w:val="3"/>
        <w:ind w:firstLine="480"/>
      </w:pPr>
    </w:p>
    <w:p w14:paraId="00CEB62B">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41AD88EB">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2E238940">
      <w:pPr>
        <w:ind w:firstLine="4080" w:firstLineChars="1700"/>
        <w:rPr>
          <w:rFonts w:ascii="宋体" w:hAnsi="宋体" w:cs="宋体"/>
        </w:rPr>
      </w:pPr>
      <w:r>
        <w:rPr>
          <w:rFonts w:hint="eastAsia" w:ascii="宋体" w:hAnsi="宋体" w:cs="宋体"/>
          <w:kern w:val="0"/>
          <w:lang w:val="zh-CN"/>
        </w:rPr>
        <w:t>……</w:t>
      </w:r>
    </w:p>
    <w:p w14:paraId="32D58AD1">
      <w:pPr>
        <w:ind w:firstLine="480"/>
        <w:rPr>
          <w:rFonts w:ascii="宋体" w:hAnsi="宋体" w:cs="宋体"/>
          <w:kern w:val="0"/>
          <w:lang w:val="zh-CN"/>
        </w:rPr>
      </w:pPr>
      <w:r>
        <w:rPr>
          <w:rFonts w:hint="eastAsia" w:ascii="宋体" w:hAnsi="宋体" w:cs="宋体"/>
          <w:kern w:val="0"/>
          <w:lang w:val="zh-CN"/>
        </w:rPr>
        <w:t xml:space="preserve">                                   日期：  年  月   日</w:t>
      </w:r>
    </w:p>
    <w:p w14:paraId="0A839CF2">
      <w:pPr>
        <w:autoSpaceDE w:val="0"/>
        <w:autoSpaceDN w:val="0"/>
        <w:ind w:firstLine="643"/>
        <w:jc w:val="center"/>
        <w:rPr>
          <w:rFonts w:ascii="宋体" w:hAnsi="宋体" w:cs="宋体"/>
          <w:b/>
          <w:kern w:val="0"/>
          <w:sz w:val="32"/>
          <w:szCs w:val="32"/>
          <w:lang w:val="zh-CN"/>
        </w:rPr>
      </w:pPr>
    </w:p>
    <w:p w14:paraId="07727B76">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4A5191D3">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8CA9BC4">
      <w:pPr>
        <w:pStyle w:val="154"/>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A6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7F5BFE4">
            <w:pPr>
              <w:pStyle w:val="154"/>
              <w:adjustRightInd w:val="0"/>
              <w:spacing w:line="360" w:lineRule="auto"/>
              <w:rPr>
                <w:rFonts w:hAnsi="宋体" w:cs="宋体"/>
                <w:bCs/>
                <w:sz w:val="24"/>
              </w:rPr>
            </w:pPr>
            <w:r>
              <w:rPr>
                <w:rFonts w:hint="eastAsia" w:hAnsi="宋体" w:cs="宋体"/>
                <w:bCs/>
                <w:sz w:val="24"/>
              </w:rPr>
              <w:t>正面：                                 反面：</w:t>
            </w:r>
          </w:p>
          <w:p w14:paraId="295D3689">
            <w:pPr>
              <w:pStyle w:val="154"/>
              <w:adjustRightInd w:val="0"/>
              <w:spacing w:line="360" w:lineRule="auto"/>
              <w:rPr>
                <w:rFonts w:hAnsi="宋体" w:cs="宋体"/>
                <w:bCs/>
                <w:sz w:val="24"/>
              </w:rPr>
            </w:pPr>
          </w:p>
        </w:tc>
      </w:tr>
    </w:tbl>
    <w:p w14:paraId="1B0F1395">
      <w:pPr>
        <w:ind w:firstLine="480"/>
        <w:jc w:val="center"/>
        <w:rPr>
          <w:rFonts w:ascii="宋体" w:hAnsi="宋体" w:cs="宋体"/>
          <w:kern w:val="0"/>
          <w:lang w:val="zh-CN"/>
        </w:rPr>
      </w:pPr>
      <w:r>
        <w:rPr>
          <w:rFonts w:hint="eastAsia" w:ascii="宋体" w:hAnsi="宋体" w:cs="宋体"/>
          <w:kern w:val="0"/>
          <w:lang w:val="zh-CN"/>
        </w:rPr>
        <w:t xml:space="preserve">                 </w:t>
      </w:r>
    </w:p>
    <w:p w14:paraId="534F358B">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14:paraId="682108FB">
      <w:pPr>
        <w:ind w:firstLine="480"/>
        <w:jc w:val="center"/>
        <w:rPr>
          <w:rFonts w:ascii="宋体" w:hAnsi="宋体" w:cs="宋体"/>
          <w:kern w:val="0"/>
          <w:lang w:val="zh-CN"/>
        </w:rPr>
      </w:pPr>
      <w:r>
        <w:rPr>
          <w:rFonts w:hint="eastAsia" w:ascii="宋体" w:hAnsi="宋体" w:cs="宋体"/>
          <w:kern w:val="0"/>
          <w:lang w:val="zh-CN"/>
        </w:rPr>
        <w:t xml:space="preserve">                   日期：  年  月  日</w:t>
      </w:r>
    </w:p>
    <w:p w14:paraId="14457B21">
      <w:pPr>
        <w:ind w:firstLine="643"/>
        <w:jc w:val="center"/>
        <w:rPr>
          <w:rFonts w:ascii="宋体" w:hAnsi="宋体" w:cs="宋体"/>
          <w:b/>
          <w:kern w:val="0"/>
          <w:sz w:val="32"/>
          <w:szCs w:val="32"/>
        </w:rPr>
      </w:pPr>
    </w:p>
    <w:p w14:paraId="0686B6AD">
      <w:pPr>
        <w:ind w:firstLine="643"/>
        <w:jc w:val="center"/>
        <w:rPr>
          <w:rFonts w:ascii="宋体" w:hAnsi="宋体" w:cs="宋体"/>
          <w:b/>
          <w:kern w:val="0"/>
          <w:sz w:val="32"/>
          <w:szCs w:val="32"/>
        </w:rPr>
      </w:pPr>
    </w:p>
    <w:p w14:paraId="3F139056">
      <w:pPr>
        <w:ind w:firstLine="643"/>
        <w:jc w:val="center"/>
        <w:rPr>
          <w:rFonts w:ascii="宋体" w:hAnsi="宋体" w:cs="宋体"/>
          <w:b/>
          <w:kern w:val="0"/>
          <w:sz w:val="32"/>
          <w:szCs w:val="32"/>
        </w:rPr>
      </w:pPr>
    </w:p>
    <w:p w14:paraId="0C360998">
      <w:pPr>
        <w:ind w:firstLine="643"/>
        <w:jc w:val="center"/>
        <w:rPr>
          <w:rFonts w:ascii="宋体" w:hAnsi="宋体" w:cs="宋体"/>
          <w:b/>
          <w:kern w:val="0"/>
          <w:sz w:val="32"/>
          <w:szCs w:val="32"/>
        </w:rPr>
      </w:pPr>
    </w:p>
    <w:p w14:paraId="4B2EAB8E">
      <w:pPr>
        <w:ind w:firstLine="643"/>
        <w:jc w:val="center"/>
        <w:rPr>
          <w:rFonts w:ascii="宋体" w:hAnsi="宋体" w:cs="宋体"/>
          <w:b/>
          <w:kern w:val="0"/>
          <w:sz w:val="32"/>
          <w:szCs w:val="32"/>
        </w:rPr>
      </w:pPr>
    </w:p>
    <w:p w14:paraId="3F6F82EC">
      <w:pPr>
        <w:ind w:firstLine="643"/>
        <w:jc w:val="center"/>
        <w:rPr>
          <w:rFonts w:ascii="宋体" w:hAnsi="宋体" w:cs="宋体"/>
          <w:b/>
          <w:kern w:val="0"/>
          <w:sz w:val="32"/>
          <w:szCs w:val="32"/>
        </w:rPr>
      </w:pPr>
    </w:p>
    <w:p w14:paraId="2127893F">
      <w:pPr>
        <w:ind w:firstLine="643"/>
        <w:jc w:val="center"/>
        <w:rPr>
          <w:rFonts w:ascii="宋体" w:hAnsi="宋体" w:cs="宋体"/>
          <w:b/>
          <w:kern w:val="0"/>
          <w:sz w:val="32"/>
          <w:szCs w:val="32"/>
        </w:rPr>
      </w:pPr>
    </w:p>
    <w:p w14:paraId="0A4FDF26">
      <w:pPr>
        <w:ind w:firstLine="0" w:firstLineChars="0"/>
        <w:jc w:val="both"/>
        <w:rPr>
          <w:rFonts w:ascii="宋体" w:hAnsi="宋体" w:cs="宋体"/>
          <w:b/>
          <w:kern w:val="0"/>
          <w:sz w:val="32"/>
          <w:szCs w:val="32"/>
        </w:rPr>
      </w:pPr>
    </w:p>
    <w:p w14:paraId="42713136">
      <w:pPr>
        <w:pStyle w:val="5"/>
      </w:pPr>
      <w:bookmarkStart w:id="648" w:name="_Toc12686"/>
      <w:bookmarkStart w:id="649" w:name="_Toc26755"/>
      <w:r>
        <w:rPr>
          <w:rFonts w:hint="eastAsia"/>
          <w:lang w:val="en-US"/>
        </w:rPr>
        <w:t>三</w:t>
      </w:r>
      <w:r>
        <w:rPr>
          <w:rFonts w:hint="eastAsia"/>
        </w:rPr>
        <w:t>、联合协议（如有）</w:t>
      </w:r>
      <w:bookmarkEnd w:id="648"/>
      <w:bookmarkEnd w:id="649"/>
    </w:p>
    <w:p w14:paraId="20C7E262">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1127192D">
      <w:pPr>
        <w:pStyle w:val="4"/>
        <w:sectPr>
          <w:headerReference r:id="rId21" w:type="first"/>
          <w:footerReference r:id="rId23" w:type="first"/>
          <w:headerReference r:id="rId20" w:type="default"/>
          <w:footerReference r:id="rId22"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7274153A">
      <w:pPr>
        <w:pStyle w:val="5"/>
      </w:pPr>
      <w:bookmarkStart w:id="650" w:name="_Toc15871"/>
      <w:bookmarkStart w:id="651" w:name="_Toc11086"/>
      <w:r>
        <w:rPr>
          <w:rFonts w:hint="eastAsia"/>
          <w:lang w:val="en-US"/>
        </w:rPr>
        <w:t>四</w:t>
      </w:r>
      <w:r>
        <w:rPr>
          <w:rFonts w:hint="eastAsia"/>
        </w:rPr>
        <w:t>、分包意向协议（如有）</w:t>
      </w:r>
      <w:bookmarkEnd w:id="650"/>
      <w:bookmarkEnd w:id="651"/>
    </w:p>
    <w:p w14:paraId="1B81F42C">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7B3EF1C9">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77E5B9D">
      <w:pPr>
        <w:pStyle w:val="5"/>
      </w:pPr>
      <w:bookmarkStart w:id="652" w:name="_Toc20008"/>
      <w:bookmarkStart w:id="653" w:name="_Toc29359"/>
      <w:r>
        <w:rPr>
          <w:rFonts w:hint="eastAsia"/>
          <w:lang w:val="en-US"/>
        </w:rPr>
        <w:t>五</w:t>
      </w:r>
      <w:r>
        <w:rPr>
          <w:rFonts w:hint="eastAsia"/>
        </w:rPr>
        <w:t>、评标标准相应的商务技术资料</w:t>
      </w:r>
      <w:bookmarkEnd w:id="652"/>
      <w:bookmarkEnd w:id="653"/>
    </w:p>
    <w:p w14:paraId="534146CE">
      <w:pPr>
        <w:jc w:val="center"/>
        <w:rPr>
          <w:rFonts w:ascii="宋体" w:hAnsi="宋体" w:cs="宋体"/>
          <w:b/>
        </w:rPr>
      </w:pPr>
      <w:r>
        <w:rPr>
          <w:rFonts w:hint="eastAsia" w:ascii="宋体" w:hAnsi="宋体" w:cs="宋体"/>
          <w:b/>
        </w:rPr>
        <w:t>（按招标文件第四部分评标办法中评标标准提供资料。）</w:t>
      </w:r>
    </w:p>
    <w:p w14:paraId="5CB8B1FD">
      <w:pPr>
        <w:ind w:firstLine="643"/>
        <w:jc w:val="center"/>
        <w:rPr>
          <w:rFonts w:ascii="宋体" w:hAnsi="宋体" w:cs="宋体"/>
          <w:b/>
          <w:kern w:val="0"/>
          <w:sz w:val="32"/>
          <w:szCs w:val="32"/>
        </w:rPr>
      </w:pPr>
    </w:p>
    <w:p w14:paraId="479B6307">
      <w:pPr>
        <w:ind w:firstLine="643"/>
        <w:jc w:val="center"/>
        <w:rPr>
          <w:rFonts w:ascii="宋体" w:hAnsi="宋体" w:cs="宋体"/>
          <w:b/>
          <w:kern w:val="0"/>
          <w:sz w:val="32"/>
          <w:szCs w:val="32"/>
        </w:rPr>
      </w:pPr>
    </w:p>
    <w:p w14:paraId="7801760F">
      <w:pPr>
        <w:ind w:firstLine="643"/>
        <w:jc w:val="center"/>
        <w:rPr>
          <w:rFonts w:ascii="宋体" w:hAnsi="宋体" w:cs="宋体"/>
          <w:b/>
          <w:kern w:val="0"/>
          <w:sz w:val="32"/>
          <w:szCs w:val="32"/>
        </w:rPr>
      </w:pPr>
    </w:p>
    <w:p w14:paraId="2C6C05D1">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0DB232D4">
      <w:pPr>
        <w:pStyle w:val="5"/>
      </w:pPr>
      <w:bookmarkStart w:id="654" w:name="_Toc6731"/>
      <w:bookmarkStart w:id="655" w:name="_Toc20443"/>
      <w:r>
        <w:rPr>
          <w:rFonts w:hint="eastAsia"/>
          <w:lang w:val="en-US"/>
        </w:rPr>
        <w:t>六</w:t>
      </w:r>
      <w:r>
        <w:rPr>
          <w:rFonts w:hint="eastAsia"/>
        </w:rPr>
        <w:t>、投标标的清单</w:t>
      </w:r>
      <w:bookmarkEnd w:id="654"/>
      <w:bookmarkEnd w:id="655"/>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C97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25B898">
            <w:pPr>
              <w:pStyle w:val="145"/>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3743C8A">
            <w:pPr>
              <w:pStyle w:val="145"/>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3BC5B2EE">
            <w:pPr>
              <w:pStyle w:val="145"/>
              <w:rPr>
                <w:b/>
                <w:bCs/>
              </w:rPr>
            </w:pPr>
          </w:p>
          <w:p w14:paraId="734577F0">
            <w:pPr>
              <w:pStyle w:val="145"/>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F351A33">
            <w:pPr>
              <w:pStyle w:val="145"/>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005838D">
            <w:pPr>
              <w:pStyle w:val="145"/>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55C5BDF">
            <w:pPr>
              <w:pStyle w:val="145"/>
              <w:rPr>
                <w:b/>
                <w:bCs/>
              </w:rPr>
            </w:pPr>
            <w:r>
              <w:rPr>
                <w:rFonts w:hint="eastAsia"/>
                <w:b/>
                <w:bCs/>
              </w:rPr>
              <w:t>备注</w:t>
            </w:r>
          </w:p>
        </w:tc>
      </w:tr>
      <w:tr w14:paraId="25FB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089A44">
            <w:pPr>
              <w:pStyle w:val="145"/>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3890707A">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34D46419">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2E3E0EE3">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3BC1B7B3">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68DDE0CF">
            <w:pPr>
              <w:pStyle w:val="145"/>
              <w:rPr>
                <w:b/>
                <w:bCs/>
              </w:rPr>
            </w:pPr>
          </w:p>
        </w:tc>
      </w:tr>
      <w:tr w14:paraId="3E70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85A5EA">
            <w:pPr>
              <w:pStyle w:val="145"/>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4B3BD3CC">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439044BE">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EF12CE1">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1E1454A4">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010B3009">
            <w:pPr>
              <w:pStyle w:val="145"/>
              <w:rPr>
                <w:b/>
                <w:bCs/>
              </w:rPr>
            </w:pPr>
          </w:p>
        </w:tc>
      </w:tr>
      <w:tr w14:paraId="04A1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8334D">
            <w:pPr>
              <w:pStyle w:val="145"/>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0B687543">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27A75E88">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4A47D87C">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50547659">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168D44DA">
            <w:pPr>
              <w:pStyle w:val="145"/>
              <w:rPr>
                <w:b/>
                <w:bCs/>
              </w:rPr>
            </w:pPr>
          </w:p>
        </w:tc>
      </w:tr>
    </w:tbl>
    <w:p w14:paraId="4380DB51">
      <w:pPr>
        <w:ind w:firstLine="480"/>
      </w:pPr>
    </w:p>
    <w:p w14:paraId="086F0BD5">
      <w:pPr>
        <w:ind w:firstLine="5160" w:firstLineChars="2150"/>
        <w:rPr>
          <w:rFonts w:ascii="宋体" w:hAnsi="宋体" w:cs="宋体"/>
          <w:kern w:val="0"/>
        </w:rPr>
      </w:pPr>
      <w:r>
        <w:rPr>
          <w:rFonts w:hint="eastAsia" w:ascii="宋体" w:hAnsi="宋体" w:cs="宋体"/>
          <w:kern w:val="0"/>
          <w:lang w:val="zh-CN"/>
        </w:rPr>
        <w:t>投标人名称(电子签名)：</w:t>
      </w:r>
    </w:p>
    <w:p w14:paraId="32A4ABA5">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E492080">
      <w:pPr>
        <w:ind w:firstLine="480"/>
        <w:rPr>
          <w:lang w:val="zh-CN"/>
        </w:rPr>
      </w:pPr>
    </w:p>
    <w:p w14:paraId="5DDE6971">
      <w:pPr>
        <w:ind w:firstLine="480"/>
        <w:rPr>
          <w:rFonts w:ascii="宋体" w:hAnsi="宋体" w:cs="宋体"/>
          <w:kern w:val="0"/>
          <w:lang w:val="zh-CN"/>
        </w:rPr>
      </w:pPr>
    </w:p>
    <w:p w14:paraId="6DA72E60">
      <w:pPr>
        <w:ind w:firstLine="480"/>
        <w:jc w:val="left"/>
        <w:rPr>
          <w:rFonts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092B90DF">
      <w:pPr>
        <w:pStyle w:val="5"/>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3674244C">
      <w:pPr>
        <w:pStyle w:val="5"/>
      </w:pPr>
      <w:bookmarkStart w:id="656" w:name="_Toc5985"/>
      <w:bookmarkStart w:id="657" w:name="_Toc10001"/>
      <w:bookmarkStart w:id="658" w:name="_Toc18478"/>
      <w:r>
        <w:rPr>
          <w:rFonts w:hint="eastAsia"/>
          <w:lang w:val="en-US"/>
        </w:rPr>
        <w:t>七、</w:t>
      </w:r>
      <w:r>
        <w:rPr>
          <w:rFonts w:hint="eastAsia"/>
        </w:rPr>
        <w:t>商务</w:t>
      </w:r>
      <w:r>
        <w:rPr>
          <w:rFonts w:hint="eastAsia"/>
          <w:lang w:val="en-US"/>
        </w:rPr>
        <w:t>偏离</w:t>
      </w:r>
      <w:r>
        <w:rPr>
          <w:rFonts w:hint="eastAsia"/>
        </w:rPr>
        <w:t>表</w:t>
      </w:r>
      <w:bookmarkEnd w:id="656"/>
      <w:bookmarkEnd w:id="657"/>
      <w:bookmarkEnd w:id="658"/>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2B1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5ECEA6">
            <w:pPr>
              <w:pStyle w:val="145"/>
              <w:widowControl w:val="0"/>
              <w:rPr>
                <w:b/>
                <w:bCs/>
              </w:rPr>
            </w:pPr>
            <w:r>
              <w:rPr>
                <w:rFonts w:hint="eastAsia"/>
                <w:b/>
                <w:bCs/>
              </w:rPr>
              <w:t>序号</w:t>
            </w:r>
          </w:p>
        </w:tc>
        <w:tc>
          <w:tcPr>
            <w:tcW w:w="3683" w:type="dxa"/>
          </w:tcPr>
          <w:p w14:paraId="24318F7F">
            <w:pPr>
              <w:pStyle w:val="145"/>
              <w:widowControl w:val="0"/>
              <w:rPr>
                <w:b/>
                <w:bCs/>
              </w:rPr>
            </w:pPr>
            <w:r>
              <w:rPr>
                <w:rFonts w:hint="eastAsia"/>
                <w:b/>
                <w:bCs/>
              </w:rPr>
              <w:t>招标文件要求</w:t>
            </w:r>
          </w:p>
        </w:tc>
        <w:tc>
          <w:tcPr>
            <w:tcW w:w="3546" w:type="dxa"/>
          </w:tcPr>
          <w:p w14:paraId="6FBF7D06">
            <w:pPr>
              <w:pStyle w:val="145"/>
              <w:widowControl w:val="0"/>
              <w:rPr>
                <w:b/>
                <w:bCs/>
              </w:rPr>
            </w:pPr>
            <w:r>
              <w:rPr>
                <w:rFonts w:hint="eastAsia"/>
                <w:b/>
                <w:bCs/>
              </w:rPr>
              <w:t>投标文件响应</w:t>
            </w:r>
          </w:p>
        </w:tc>
        <w:tc>
          <w:tcPr>
            <w:tcW w:w="1276" w:type="dxa"/>
          </w:tcPr>
          <w:p w14:paraId="49C85CA5">
            <w:pPr>
              <w:pStyle w:val="145"/>
              <w:widowControl w:val="0"/>
              <w:rPr>
                <w:b/>
                <w:bCs/>
              </w:rPr>
            </w:pPr>
            <w:r>
              <w:rPr>
                <w:rFonts w:hint="eastAsia"/>
                <w:b/>
                <w:bCs/>
              </w:rPr>
              <w:t>偏离情况</w:t>
            </w:r>
          </w:p>
        </w:tc>
      </w:tr>
      <w:tr w14:paraId="3E06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05160A">
            <w:pPr>
              <w:pStyle w:val="145"/>
              <w:widowControl w:val="0"/>
              <w:rPr>
                <w:b/>
                <w:bCs/>
              </w:rPr>
            </w:pPr>
            <w:r>
              <w:rPr>
                <w:rFonts w:hint="eastAsia"/>
                <w:b/>
                <w:bCs/>
              </w:rPr>
              <w:t>1</w:t>
            </w:r>
          </w:p>
        </w:tc>
        <w:tc>
          <w:tcPr>
            <w:tcW w:w="3683" w:type="dxa"/>
          </w:tcPr>
          <w:p w14:paraId="7B16FCB0">
            <w:pPr>
              <w:pStyle w:val="145"/>
              <w:widowControl w:val="0"/>
              <w:rPr>
                <w:b/>
                <w:bCs/>
              </w:rPr>
            </w:pPr>
          </w:p>
        </w:tc>
        <w:tc>
          <w:tcPr>
            <w:tcW w:w="3546" w:type="dxa"/>
          </w:tcPr>
          <w:p w14:paraId="6D2BDC0A">
            <w:pPr>
              <w:pStyle w:val="145"/>
              <w:widowControl w:val="0"/>
              <w:rPr>
                <w:b/>
                <w:bCs/>
              </w:rPr>
            </w:pPr>
          </w:p>
        </w:tc>
        <w:tc>
          <w:tcPr>
            <w:tcW w:w="1276" w:type="dxa"/>
          </w:tcPr>
          <w:p w14:paraId="7CD59BEE">
            <w:pPr>
              <w:pStyle w:val="145"/>
              <w:widowControl w:val="0"/>
              <w:rPr>
                <w:b/>
                <w:bCs/>
              </w:rPr>
            </w:pPr>
          </w:p>
        </w:tc>
      </w:tr>
      <w:tr w14:paraId="7478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B73DE5">
            <w:pPr>
              <w:pStyle w:val="145"/>
              <w:widowControl w:val="0"/>
              <w:rPr>
                <w:b/>
                <w:bCs/>
              </w:rPr>
            </w:pPr>
            <w:r>
              <w:rPr>
                <w:rFonts w:hint="eastAsia"/>
                <w:b/>
                <w:bCs/>
              </w:rPr>
              <w:t>2</w:t>
            </w:r>
          </w:p>
        </w:tc>
        <w:tc>
          <w:tcPr>
            <w:tcW w:w="3683" w:type="dxa"/>
          </w:tcPr>
          <w:p w14:paraId="5222D278">
            <w:pPr>
              <w:pStyle w:val="145"/>
              <w:widowControl w:val="0"/>
              <w:rPr>
                <w:b/>
                <w:bCs/>
              </w:rPr>
            </w:pPr>
          </w:p>
        </w:tc>
        <w:tc>
          <w:tcPr>
            <w:tcW w:w="3546" w:type="dxa"/>
          </w:tcPr>
          <w:p w14:paraId="0D9B8D8E">
            <w:pPr>
              <w:pStyle w:val="145"/>
              <w:widowControl w:val="0"/>
              <w:rPr>
                <w:b/>
                <w:bCs/>
              </w:rPr>
            </w:pPr>
          </w:p>
        </w:tc>
        <w:tc>
          <w:tcPr>
            <w:tcW w:w="1276" w:type="dxa"/>
          </w:tcPr>
          <w:p w14:paraId="7F68478B">
            <w:pPr>
              <w:pStyle w:val="145"/>
              <w:widowControl w:val="0"/>
              <w:rPr>
                <w:b/>
                <w:bCs/>
              </w:rPr>
            </w:pPr>
          </w:p>
        </w:tc>
      </w:tr>
      <w:tr w14:paraId="633F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01D4DD">
            <w:pPr>
              <w:pStyle w:val="145"/>
              <w:widowControl w:val="0"/>
              <w:rPr>
                <w:b/>
                <w:bCs/>
              </w:rPr>
            </w:pPr>
            <w:r>
              <w:rPr>
                <w:rFonts w:hint="eastAsia"/>
                <w:b/>
                <w:bCs/>
              </w:rPr>
              <w:t>……</w:t>
            </w:r>
          </w:p>
        </w:tc>
        <w:tc>
          <w:tcPr>
            <w:tcW w:w="3683" w:type="dxa"/>
          </w:tcPr>
          <w:p w14:paraId="2EBEFFDA">
            <w:pPr>
              <w:pStyle w:val="145"/>
              <w:widowControl w:val="0"/>
              <w:rPr>
                <w:b/>
                <w:bCs/>
              </w:rPr>
            </w:pPr>
          </w:p>
        </w:tc>
        <w:tc>
          <w:tcPr>
            <w:tcW w:w="3546" w:type="dxa"/>
          </w:tcPr>
          <w:p w14:paraId="5E469D20">
            <w:pPr>
              <w:pStyle w:val="145"/>
              <w:widowControl w:val="0"/>
              <w:rPr>
                <w:b/>
                <w:bCs/>
              </w:rPr>
            </w:pPr>
          </w:p>
        </w:tc>
        <w:tc>
          <w:tcPr>
            <w:tcW w:w="1276" w:type="dxa"/>
          </w:tcPr>
          <w:p w14:paraId="71585813">
            <w:pPr>
              <w:pStyle w:val="145"/>
              <w:widowControl w:val="0"/>
              <w:rPr>
                <w:b/>
                <w:bCs/>
              </w:rPr>
            </w:pPr>
          </w:p>
        </w:tc>
      </w:tr>
    </w:tbl>
    <w:p w14:paraId="4C2CDD88">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14:paraId="3A371DCE">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49E69808">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06F5D950">
      <w:pPr>
        <w:ind w:firstLine="643"/>
        <w:jc w:val="center"/>
        <w:rPr>
          <w:rFonts w:ascii="宋体" w:hAnsi="宋体" w:cs="宋体"/>
          <w:b/>
          <w:kern w:val="0"/>
          <w:sz w:val="32"/>
          <w:szCs w:val="32"/>
        </w:rPr>
      </w:pPr>
    </w:p>
    <w:p w14:paraId="575DDB91">
      <w:pPr>
        <w:ind w:firstLine="480"/>
      </w:pPr>
    </w:p>
    <w:p w14:paraId="25CC55FA">
      <w:pPr>
        <w:ind w:firstLine="5160" w:firstLineChars="2150"/>
        <w:rPr>
          <w:rFonts w:ascii="宋体" w:hAnsi="宋体" w:cs="宋体"/>
          <w:kern w:val="0"/>
        </w:rPr>
      </w:pPr>
      <w:r>
        <w:rPr>
          <w:rFonts w:hint="eastAsia" w:ascii="宋体" w:hAnsi="宋体" w:cs="宋体"/>
          <w:kern w:val="0"/>
          <w:lang w:val="zh-CN"/>
        </w:rPr>
        <w:t>投标人名称(电子签名)：</w:t>
      </w:r>
    </w:p>
    <w:p w14:paraId="20A8DD00">
      <w:pPr>
        <w:ind w:firstLine="480"/>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17E10E56">
      <w:pPr>
        <w:pStyle w:val="5"/>
      </w:pPr>
      <w:bookmarkStart w:id="659" w:name="_Toc29279"/>
      <w:bookmarkStart w:id="660" w:name="_Toc13710"/>
      <w:r>
        <w:rPr>
          <w:rFonts w:hint="eastAsia"/>
          <w:lang w:val="en-US"/>
        </w:rPr>
        <w:t>八、技术偏离</w:t>
      </w:r>
      <w:r>
        <w:rPr>
          <w:rFonts w:hint="eastAsia"/>
        </w:rPr>
        <w:t>表</w:t>
      </w:r>
      <w:bookmarkEnd w:id="659"/>
      <w:bookmarkEnd w:id="66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3F7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575CBD">
            <w:pPr>
              <w:pStyle w:val="145"/>
              <w:widowControl w:val="0"/>
              <w:rPr>
                <w:b/>
                <w:bCs/>
              </w:rPr>
            </w:pPr>
            <w:r>
              <w:rPr>
                <w:rFonts w:hint="eastAsia"/>
                <w:b/>
                <w:bCs/>
              </w:rPr>
              <w:t>序号</w:t>
            </w:r>
          </w:p>
        </w:tc>
        <w:tc>
          <w:tcPr>
            <w:tcW w:w="3683" w:type="dxa"/>
          </w:tcPr>
          <w:p w14:paraId="6969F1B2">
            <w:pPr>
              <w:pStyle w:val="145"/>
              <w:widowControl w:val="0"/>
              <w:rPr>
                <w:b/>
                <w:bCs/>
              </w:rPr>
            </w:pPr>
            <w:r>
              <w:rPr>
                <w:rFonts w:hint="eastAsia"/>
                <w:b/>
                <w:bCs/>
              </w:rPr>
              <w:t>招标文件要求</w:t>
            </w:r>
          </w:p>
        </w:tc>
        <w:tc>
          <w:tcPr>
            <w:tcW w:w="3546" w:type="dxa"/>
          </w:tcPr>
          <w:p w14:paraId="2364D2D8">
            <w:pPr>
              <w:pStyle w:val="145"/>
              <w:widowControl w:val="0"/>
              <w:rPr>
                <w:b/>
                <w:bCs/>
              </w:rPr>
            </w:pPr>
            <w:r>
              <w:rPr>
                <w:rFonts w:hint="eastAsia"/>
                <w:b/>
                <w:bCs/>
              </w:rPr>
              <w:t>投标文件响应</w:t>
            </w:r>
          </w:p>
        </w:tc>
        <w:tc>
          <w:tcPr>
            <w:tcW w:w="1276" w:type="dxa"/>
          </w:tcPr>
          <w:p w14:paraId="5BBF7476">
            <w:pPr>
              <w:pStyle w:val="145"/>
              <w:widowControl w:val="0"/>
              <w:rPr>
                <w:b/>
                <w:bCs/>
              </w:rPr>
            </w:pPr>
            <w:r>
              <w:rPr>
                <w:rFonts w:hint="eastAsia"/>
                <w:b/>
                <w:bCs/>
              </w:rPr>
              <w:t>偏离情况</w:t>
            </w:r>
          </w:p>
        </w:tc>
      </w:tr>
      <w:tr w14:paraId="2D03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3FA104">
            <w:pPr>
              <w:pStyle w:val="145"/>
              <w:widowControl w:val="0"/>
              <w:rPr>
                <w:b/>
                <w:bCs/>
              </w:rPr>
            </w:pPr>
            <w:r>
              <w:rPr>
                <w:rFonts w:hint="eastAsia"/>
                <w:b/>
                <w:bCs/>
              </w:rPr>
              <w:t>1</w:t>
            </w:r>
          </w:p>
        </w:tc>
        <w:tc>
          <w:tcPr>
            <w:tcW w:w="3683" w:type="dxa"/>
          </w:tcPr>
          <w:p w14:paraId="1DF3BD86">
            <w:pPr>
              <w:pStyle w:val="145"/>
              <w:widowControl w:val="0"/>
              <w:rPr>
                <w:b/>
                <w:bCs/>
              </w:rPr>
            </w:pPr>
          </w:p>
        </w:tc>
        <w:tc>
          <w:tcPr>
            <w:tcW w:w="3546" w:type="dxa"/>
          </w:tcPr>
          <w:p w14:paraId="4F002671">
            <w:pPr>
              <w:pStyle w:val="145"/>
              <w:widowControl w:val="0"/>
              <w:rPr>
                <w:b/>
                <w:bCs/>
              </w:rPr>
            </w:pPr>
          </w:p>
        </w:tc>
        <w:tc>
          <w:tcPr>
            <w:tcW w:w="1276" w:type="dxa"/>
          </w:tcPr>
          <w:p w14:paraId="40FBC0C4">
            <w:pPr>
              <w:pStyle w:val="145"/>
              <w:widowControl w:val="0"/>
              <w:rPr>
                <w:b/>
                <w:bCs/>
              </w:rPr>
            </w:pPr>
          </w:p>
        </w:tc>
      </w:tr>
      <w:tr w14:paraId="3164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76AF34">
            <w:pPr>
              <w:pStyle w:val="145"/>
              <w:widowControl w:val="0"/>
              <w:rPr>
                <w:b/>
                <w:bCs/>
              </w:rPr>
            </w:pPr>
            <w:r>
              <w:rPr>
                <w:rFonts w:hint="eastAsia"/>
                <w:b/>
                <w:bCs/>
              </w:rPr>
              <w:t>2</w:t>
            </w:r>
          </w:p>
        </w:tc>
        <w:tc>
          <w:tcPr>
            <w:tcW w:w="3683" w:type="dxa"/>
          </w:tcPr>
          <w:p w14:paraId="226ADD9B">
            <w:pPr>
              <w:pStyle w:val="145"/>
              <w:widowControl w:val="0"/>
              <w:rPr>
                <w:b/>
                <w:bCs/>
              </w:rPr>
            </w:pPr>
          </w:p>
        </w:tc>
        <w:tc>
          <w:tcPr>
            <w:tcW w:w="3546" w:type="dxa"/>
          </w:tcPr>
          <w:p w14:paraId="71EABAD1">
            <w:pPr>
              <w:pStyle w:val="145"/>
              <w:widowControl w:val="0"/>
              <w:rPr>
                <w:b/>
                <w:bCs/>
              </w:rPr>
            </w:pPr>
          </w:p>
        </w:tc>
        <w:tc>
          <w:tcPr>
            <w:tcW w:w="1276" w:type="dxa"/>
          </w:tcPr>
          <w:p w14:paraId="42D4F875">
            <w:pPr>
              <w:pStyle w:val="145"/>
              <w:widowControl w:val="0"/>
              <w:rPr>
                <w:b/>
                <w:bCs/>
              </w:rPr>
            </w:pPr>
          </w:p>
        </w:tc>
      </w:tr>
      <w:tr w14:paraId="6E39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C3985B">
            <w:pPr>
              <w:pStyle w:val="145"/>
              <w:widowControl w:val="0"/>
              <w:rPr>
                <w:b/>
                <w:bCs/>
              </w:rPr>
            </w:pPr>
            <w:r>
              <w:rPr>
                <w:rFonts w:hint="eastAsia"/>
                <w:b/>
                <w:bCs/>
              </w:rPr>
              <w:t>……</w:t>
            </w:r>
          </w:p>
        </w:tc>
        <w:tc>
          <w:tcPr>
            <w:tcW w:w="3683" w:type="dxa"/>
          </w:tcPr>
          <w:p w14:paraId="68843A27">
            <w:pPr>
              <w:pStyle w:val="145"/>
              <w:widowControl w:val="0"/>
              <w:rPr>
                <w:b/>
                <w:bCs/>
              </w:rPr>
            </w:pPr>
          </w:p>
        </w:tc>
        <w:tc>
          <w:tcPr>
            <w:tcW w:w="3546" w:type="dxa"/>
          </w:tcPr>
          <w:p w14:paraId="0A6BDBB7">
            <w:pPr>
              <w:pStyle w:val="145"/>
              <w:widowControl w:val="0"/>
              <w:rPr>
                <w:b/>
                <w:bCs/>
              </w:rPr>
            </w:pPr>
          </w:p>
        </w:tc>
        <w:tc>
          <w:tcPr>
            <w:tcW w:w="1276" w:type="dxa"/>
          </w:tcPr>
          <w:p w14:paraId="421DFB9D">
            <w:pPr>
              <w:pStyle w:val="145"/>
              <w:widowControl w:val="0"/>
              <w:rPr>
                <w:b/>
                <w:bCs/>
              </w:rPr>
            </w:pPr>
          </w:p>
        </w:tc>
      </w:tr>
    </w:tbl>
    <w:p w14:paraId="09B741D8">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14:paraId="4171A731">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729708AF">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2E79E626">
      <w:pPr>
        <w:ind w:firstLine="643"/>
        <w:jc w:val="center"/>
        <w:rPr>
          <w:rFonts w:ascii="宋体" w:hAnsi="宋体" w:cs="宋体"/>
          <w:b/>
          <w:kern w:val="0"/>
          <w:sz w:val="32"/>
          <w:szCs w:val="32"/>
        </w:rPr>
      </w:pPr>
    </w:p>
    <w:p w14:paraId="66B11D69">
      <w:pPr>
        <w:ind w:firstLine="480"/>
      </w:pPr>
    </w:p>
    <w:p w14:paraId="4D730AC5">
      <w:pPr>
        <w:ind w:firstLine="5160" w:firstLineChars="2150"/>
        <w:rPr>
          <w:rFonts w:ascii="宋体" w:hAnsi="宋体" w:cs="宋体"/>
          <w:kern w:val="0"/>
        </w:rPr>
      </w:pPr>
      <w:r>
        <w:rPr>
          <w:rFonts w:hint="eastAsia" w:ascii="宋体" w:hAnsi="宋体" w:cs="宋体"/>
          <w:kern w:val="0"/>
          <w:lang w:val="zh-CN"/>
        </w:rPr>
        <w:t>投标人名称(电子签名)：</w:t>
      </w:r>
    </w:p>
    <w:p w14:paraId="09091A10">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E2D55C5">
      <w:pPr>
        <w:ind w:firstLine="480"/>
        <w:rPr>
          <w:lang w:val="zh-CN"/>
        </w:rPr>
      </w:pPr>
    </w:p>
    <w:p w14:paraId="5538A9B3">
      <w:pPr>
        <w:ind w:firstLine="643"/>
        <w:jc w:val="center"/>
        <w:rPr>
          <w:rFonts w:ascii="宋体" w:hAnsi="宋体" w:cs="宋体"/>
          <w:b/>
          <w:kern w:val="0"/>
          <w:sz w:val="32"/>
          <w:szCs w:val="32"/>
        </w:rPr>
      </w:pPr>
    </w:p>
    <w:p w14:paraId="44F2DA6A">
      <w:pPr>
        <w:ind w:firstLine="643"/>
        <w:jc w:val="center"/>
        <w:rPr>
          <w:rFonts w:ascii="宋体" w:hAnsi="宋体" w:cs="宋体"/>
          <w:b/>
          <w:kern w:val="0"/>
          <w:sz w:val="32"/>
          <w:szCs w:val="32"/>
        </w:rPr>
      </w:pPr>
    </w:p>
    <w:p w14:paraId="454E963E">
      <w:pPr>
        <w:ind w:firstLine="643"/>
        <w:jc w:val="center"/>
        <w:rPr>
          <w:rFonts w:ascii="宋体" w:hAnsi="宋体" w:cs="宋体"/>
          <w:b/>
          <w:kern w:val="0"/>
          <w:sz w:val="32"/>
          <w:szCs w:val="32"/>
        </w:rPr>
      </w:pPr>
    </w:p>
    <w:p w14:paraId="4CF6E6C5">
      <w:pPr>
        <w:ind w:firstLine="1911" w:firstLineChars="595"/>
        <w:rPr>
          <w:rFonts w:ascii="宋体" w:hAnsi="宋体" w:cs="宋体"/>
          <w:b/>
          <w:bCs/>
          <w:sz w:val="32"/>
          <w:szCs w:val="32"/>
        </w:rPr>
      </w:pPr>
    </w:p>
    <w:p w14:paraId="5FA1DD36">
      <w:pPr>
        <w:ind w:firstLine="1911" w:firstLineChars="595"/>
        <w:rPr>
          <w:rFonts w:ascii="宋体" w:hAnsi="宋体" w:cs="宋体"/>
          <w:b/>
          <w:bCs/>
          <w:sz w:val="32"/>
          <w:szCs w:val="32"/>
        </w:rPr>
      </w:pPr>
    </w:p>
    <w:p w14:paraId="0BB3F692">
      <w:pPr>
        <w:ind w:firstLine="1911" w:firstLineChars="595"/>
        <w:rPr>
          <w:rFonts w:ascii="宋体" w:hAnsi="宋体" w:cs="宋体"/>
          <w:b/>
          <w:bCs/>
          <w:sz w:val="32"/>
          <w:szCs w:val="32"/>
        </w:rPr>
      </w:pPr>
    </w:p>
    <w:p w14:paraId="01DDA746">
      <w:pPr>
        <w:ind w:firstLine="1911" w:firstLineChars="595"/>
        <w:rPr>
          <w:rFonts w:ascii="宋体" w:hAnsi="宋体" w:cs="宋体"/>
          <w:b/>
          <w:bCs/>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5DA69AF9">
      <w:pPr>
        <w:pStyle w:val="5"/>
        <w:rPr>
          <w:rFonts w:ascii="宋体" w:hAnsi="宋体" w:cs="宋体"/>
          <w:kern w:val="0"/>
          <w:sz w:val="32"/>
        </w:rPr>
      </w:pPr>
      <w:bookmarkStart w:id="661" w:name="_Toc1831"/>
      <w:bookmarkStart w:id="662" w:name="_Toc22522"/>
      <w:r>
        <w:rPr>
          <w:rFonts w:hint="eastAsia" w:ascii="宋体" w:hAnsi="宋体" w:cs="宋体"/>
          <w:sz w:val="32"/>
          <w:lang w:val="en-US"/>
        </w:rPr>
        <w:t>九</w:t>
      </w:r>
      <w:r>
        <w:rPr>
          <w:rFonts w:hint="eastAsia" w:ascii="宋体" w:hAnsi="宋体" w:cs="宋体"/>
          <w:kern w:val="0"/>
          <w:sz w:val="32"/>
        </w:rPr>
        <w:t>、政府采购供应商廉洁自律承诺书</w:t>
      </w:r>
      <w:bookmarkEnd w:id="661"/>
      <w:bookmarkEnd w:id="662"/>
    </w:p>
    <w:p w14:paraId="5C4432E6">
      <w:pPr>
        <w:ind w:firstLine="480"/>
        <w:rPr>
          <w:rFonts w:ascii="宋体" w:hAnsi="宋体" w:cs="宋体"/>
        </w:rPr>
      </w:pPr>
    </w:p>
    <w:p w14:paraId="7E8EB04E">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0B730BCC">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5AB6FE4B">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700E23F8">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6A202538">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47E7D6DB">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6657836C">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55B91363">
      <w:pPr>
        <w:autoSpaceDE w:val="0"/>
        <w:autoSpaceDN w:val="0"/>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3B990831">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607386EE">
      <w:pPr>
        <w:autoSpaceDE w:val="0"/>
        <w:autoSpaceDN w:val="0"/>
        <w:ind w:left="2" w:firstLine="480"/>
        <w:jc w:val="left"/>
        <w:rPr>
          <w:rFonts w:ascii="宋体" w:hAnsi="宋体" w:cs="宋体"/>
          <w:kern w:val="0"/>
          <w:lang w:val="zh-CN"/>
        </w:rPr>
      </w:pPr>
    </w:p>
    <w:p w14:paraId="5F2390E9">
      <w:pPr>
        <w:autoSpaceDE w:val="0"/>
        <w:autoSpaceDN w:val="0"/>
        <w:ind w:left="2" w:firstLine="480"/>
        <w:jc w:val="left"/>
        <w:rPr>
          <w:rFonts w:ascii="宋体" w:hAnsi="宋体" w:cs="宋体"/>
          <w:kern w:val="0"/>
          <w:lang w:val="zh-CN"/>
        </w:rPr>
      </w:pPr>
    </w:p>
    <w:p w14:paraId="60A398BE">
      <w:pPr>
        <w:autoSpaceDE w:val="0"/>
        <w:autoSpaceDN w:val="0"/>
        <w:ind w:left="2" w:firstLine="480"/>
        <w:jc w:val="left"/>
        <w:rPr>
          <w:rFonts w:ascii="宋体" w:hAnsi="宋体" w:cs="宋体"/>
          <w:kern w:val="0"/>
          <w:lang w:val="zh-CN"/>
        </w:rPr>
      </w:pPr>
    </w:p>
    <w:p w14:paraId="7458F474">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5318101E">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2ACF12E">
      <w:pPr>
        <w:jc w:val="center"/>
        <w:rPr>
          <w:rFonts w:ascii="宋体" w:hAnsi="宋体" w:cs="宋体"/>
          <w:b/>
          <w:bCs/>
        </w:rPr>
      </w:pPr>
    </w:p>
    <w:p w14:paraId="4E7DCB7C">
      <w:pPr>
        <w:ind w:right="420" w:firstLine="480"/>
        <w:rPr>
          <w:rFonts w:ascii="宋体" w:hAnsi="宋体" w:cs="宋体"/>
        </w:rPr>
      </w:pPr>
      <w:r>
        <w:rPr>
          <w:rFonts w:hint="eastAsia" w:ascii="宋体" w:hAnsi="宋体" w:cs="宋体"/>
        </w:rPr>
        <w:t>注：按本格式和要求提供。</w:t>
      </w:r>
    </w:p>
    <w:p w14:paraId="2C7A184B">
      <w:pPr>
        <w:jc w:val="center"/>
        <w:rPr>
          <w:rFonts w:ascii="宋体" w:hAnsi="宋体" w:cs="宋体"/>
          <w:b/>
          <w:bCs/>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5E0EBFAE">
      <w:pPr>
        <w:pStyle w:val="5"/>
        <w:rPr>
          <w:lang w:val="en-US"/>
        </w:rPr>
      </w:pPr>
      <w:bookmarkStart w:id="663" w:name="_Toc24979"/>
      <w:bookmarkStart w:id="664" w:name="_Toc2224"/>
      <w:r>
        <w:rPr>
          <w:rFonts w:hint="eastAsia"/>
          <w:lang w:val="en-US"/>
        </w:rPr>
        <w:t>十、代理服务费支付承诺书</w:t>
      </w:r>
      <w:bookmarkEnd w:id="663"/>
      <w:bookmarkEnd w:id="664"/>
    </w:p>
    <w:p w14:paraId="797C0044">
      <w:pPr>
        <w:spacing w:before="120" w:after="120"/>
        <w:ind w:firstLine="560"/>
        <w:rPr>
          <w:spacing w:val="20"/>
          <w:u w:val="single"/>
        </w:rPr>
      </w:pPr>
    </w:p>
    <w:p w14:paraId="664525B2">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087FC482">
      <w:pPr>
        <w:spacing w:before="120" w:after="12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51440162">
      <w:pPr>
        <w:spacing w:before="120" w:after="12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3433"/>
        <w:gridCol w:w="3147"/>
      </w:tblGrid>
      <w:tr w14:paraId="042F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DFDD62A">
            <w:pPr>
              <w:spacing w:before="120" w:after="120"/>
              <w:ind w:firstLine="480"/>
              <w:jc w:val="center"/>
              <w:rPr>
                <w:rFonts w:hAnsi="宋体"/>
              </w:rPr>
            </w:pPr>
            <w:r>
              <w:rPr>
                <w:rFonts w:hint="eastAsia" w:hAnsi="宋体"/>
              </w:rPr>
              <w:t>开票信息</w:t>
            </w:r>
          </w:p>
        </w:tc>
        <w:tc>
          <w:tcPr>
            <w:tcW w:w="3433" w:type="dxa"/>
            <w:vAlign w:val="center"/>
          </w:tcPr>
          <w:p w14:paraId="2D226E76">
            <w:pPr>
              <w:spacing w:before="120" w:after="120"/>
              <w:ind w:firstLine="0" w:firstLineChars="0"/>
              <w:jc w:val="left"/>
              <w:rPr>
                <w:rFonts w:hAnsi="宋体"/>
              </w:rPr>
            </w:pPr>
            <w:r>
              <w:rPr>
                <w:rFonts w:hint="eastAsia" w:hAnsi="宋体"/>
              </w:rPr>
              <w:t>发票抬头：</w:t>
            </w:r>
          </w:p>
        </w:tc>
        <w:tc>
          <w:tcPr>
            <w:tcW w:w="3147" w:type="dxa"/>
            <w:vAlign w:val="center"/>
          </w:tcPr>
          <w:p w14:paraId="1ABF9D6D">
            <w:pPr>
              <w:spacing w:before="120" w:after="120"/>
              <w:ind w:firstLine="0" w:firstLineChars="0"/>
              <w:jc w:val="left"/>
              <w:rPr>
                <w:rFonts w:hAnsi="宋体"/>
              </w:rPr>
            </w:pPr>
            <w:r>
              <w:rPr>
                <w:rFonts w:hint="eastAsia" w:hAnsi="宋体"/>
              </w:rPr>
              <w:t>开户行：</w:t>
            </w:r>
          </w:p>
        </w:tc>
      </w:tr>
      <w:tr w14:paraId="7D11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FF0D6E1">
            <w:pPr>
              <w:spacing w:before="120" w:after="120"/>
              <w:ind w:firstLine="480"/>
              <w:jc w:val="center"/>
              <w:rPr>
                <w:rFonts w:hAnsi="宋体"/>
              </w:rPr>
            </w:pPr>
          </w:p>
        </w:tc>
        <w:tc>
          <w:tcPr>
            <w:tcW w:w="3433" w:type="dxa"/>
            <w:vAlign w:val="center"/>
          </w:tcPr>
          <w:p w14:paraId="6AB0304E">
            <w:pPr>
              <w:spacing w:before="120" w:after="120"/>
              <w:ind w:firstLine="0" w:firstLineChars="0"/>
              <w:jc w:val="left"/>
              <w:rPr>
                <w:rFonts w:hAnsi="宋体"/>
              </w:rPr>
            </w:pPr>
            <w:r>
              <w:rPr>
                <w:rFonts w:hint="eastAsia" w:hAnsi="宋体"/>
              </w:rPr>
              <w:t>地址：</w:t>
            </w:r>
          </w:p>
        </w:tc>
        <w:tc>
          <w:tcPr>
            <w:tcW w:w="3147" w:type="dxa"/>
            <w:vAlign w:val="center"/>
          </w:tcPr>
          <w:p w14:paraId="3BDB1124">
            <w:pPr>
              <w:spacing w:before="120" w:after="120"/>
              <w:ind w:firstLine="0" w:firstLineChars="0"/>
              <w:jc w:val="left"/>
              <w:rPr>
                <w:rFonts w:hAnsi="宋体"/>
              </w:rPr>
            </w:pPr>
            <w:r>
              <w:rPr>
                <w:rFonts w:hint="eastAsia" w:hAnsi="宋体"/>
              </w:rPr>
              <w:t>开户账号</w:t>
            </w:r>
          </w:p>
        </w:tc>
      </w:tr>
      <w:tr w14:paraId="645B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95C0509">
            <w:pPr>
              <w:spacing w:before="120" w:after="120"/>
              <w:ind w:firstLine="480"/>
              <w:jc w:val="center"/>
              <w:rPr>
                <w:rFonts w:hAnsi="宋体"/>
              </w:rPr>
            </w:pPr>
          </w:p>
        </w:tc>
        <w:tc>
          <w:tcPr>
            <w:tcW w:w="3433" w:type="dxa"/>
            <w:vAlign w:val="center"/>
          </w:tcPr>
          <w:p w14:paraId="3A9E64FE">
            <w:pPr>
              <w:spacing w:before="120" w:after="120"/>
              <w:ind w:firstLine="0" w:firstLineChars="0"/>
              <w:jc w:val="left"/>
              <w:rPr>
                <w:rFonts w:hAnsi="宋体"/>
              </w:rPr>
            </w:pPr>
            <w:r>
              <w:rPr>
                <w:rFonts w:hint="eastAsia" w:hAnsi="宋体"/>
              </w:rPr>
              <w:t>税号：</w:t>
            </w:r>
          </w:p>
        </w:tc>
        <w:tc>
          <w:tcPr>
            <w:tcW w:w="3147" w:type="dxa"/>
            <w:vAlign w:val="center"/>
          </w:tcPr>
          <w:p w14:paraId="3AE6A98D">
            <w:pPr>
              <w:spacing w:before="120" w:after="120"/>
              <w:ind w:firstLine="0" w:firstLineChars="0"/>
              <w:jc w:val="left"/>
              <w:rPr>
                <w:rFonts w:hAnsi="宋体"/>
              </w:rPr>
            </w:pPr>
            <w:r>
              <w:rPr>
                <w:rFonts w:hint="eastAsia" w:hAnsi="宋体"/>
              </w:rPr>
              <w:t>电话：</w:t>
            </w:r>
          </w:p>
        </w:tc>
      </w:tr>
      <w:tr w14:paraId="168C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B002D5B">
            <w:pPr>
              <w:spacing w:before="120" w:after="120"/>
              <w:ind w:firstLine="480"/>
              <w:jc w:val="center"/>
              <w:rPr>
                <w:rFonts w:hAnsi="宋体"/>
              </w:rPr>
            </w:pPr>
            <w:r>
              <w:rPr>
                <w:rFonts w:hint="eastAsia" w:hAnsi="宋体"/>
              </w:rPr>
              <w:t>联系方式</w:t>
            </w:r>
          </w:p>
        </w:tc>
        <w:tc>
          <w:tcPr>
            <w:tcW w:w="3433" w:type="dxa"/>
            <w:vAlign w:val="center"/>
          </w:tcPr>
          <w:p w14:paraId="1429A086">
            <w:pPr>
              <w:spacing w:before="120" w:after="120"/>
              <w:ind w:firstLine="0" w:firstLineChars="0"/>
              <w:jc w:val="left"/>
              <w:rPr>
                <w:rFonts w:hAnsi="宋体"/>
              </w:rPr>
            </w:pPr>
            <w:r>
              <w:rPr>
                <w:rFonts w:hint="eastAsia" w:hAnsi="宋体"/>
              </w:rPr>
              <w:t>联系人：</w:t>
            </w:r>
          </w:p>
        </w:tc>
        <w:tc>
          <w:tcPr>
            <w:tcW w:w="3147" w:type="dxa"/>
            <w:vAlign w:val="center"/>
          </w:tcPr>
          <w:p w14:paraId="2830DD2E">
            <w:pPr>
              <w:spacing w:before="120" w:after="120"/>
              <w:ind w:firstLine="0" w:firstLineChars="0"/>
              <w:jc w:val="left"/>
              <w:rPr>
                <w:rFonts w:hAnsi="宋体"/>
              </w:rPr>
            </w:pPr>
            <w:r>
              <w:rPr>
                <w:rFonts w:hint="eastAsia" w:hAnsi="宋体"/>
              </w:rPr>
              <w:t>联系电话：</w:t>
            </w:r>
          </w:p>
        </w:tc>
      </w:tr>
      <w:tr w14:paraId="1F9F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AD31DEF">
            <w:pPr>
              <w:spacing w:before="120" w:after="120"/>
              <w:ind w:firstLine="480"/>
              <w:jc w:val="center"/>
              <w:rPr>
                <w:rFonts w:hAnsi="宋体"/>
              </w:rPr>
            </w:pPr>
          </w:p>
        </w:tc>
        <w:tc>
          <w:tcPr>
            <w:tcW w:w="3433" w:type="dxa"/>
            <w:vAlign w:val="center"/>
          </w:tcPr>
          <w:p w14:paraId="3C7FE1B1">
            <w:pPr>
              <w:spacing w:before="120" w:after="120"/>
              <w:ind w:firstLine="0" w:firstLineChars="0"/>
              <w:jc w:val="left"/>
              <w:rPr>
                <w:rFonts w:hAnsi="宋体"/>
              </w:rPr>
            </w:pPr>
            <w:r>
              <w:rPr>
                <w:rFonts w:hint="eastAsia" w:hAnsi="宋体"/>
              </w:rPr>
              <w:t>邮箱：</w:t>
            </w:r>
          </w:p>
        </w:tc>
        <w:tc>
          <w:tcPr>
            <w:tcW w:w="3147" w:type="dxa"/>
            <w:vAlign w:val="center"/>
          </w:tcPr>
          <w:p w14:paraId="28782B25">
            <w:pPr>
              <w:spacing w:before="120" w:after="120"/>
              <w:ind w:firstLine="0" w:firstLineChars="0"/>
              <w:jc w:val="left"/>
              <w:rPr>
                <w:rFonts w:hAnsi="宋体"/>
              </w:rPr>
            </w:pPr>
          </w:p>
        </w:tc>
      </w:tr>
      <w:tr w14:paraId="4EB3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68E72FCE">
            <w:pPr>
              <w:spacing w:before="120" w:after="120"/>
              <w:ind w:firstLine="480"/>
              <w:jc w:val="center"/>
              <w:rPr>
                <w:rFonts w:hAnsi="宋体"/>
              </w:rPr>
            </w:pPr>
            <w:r>
              <w:rPr>
                <w:rFonts w:hint="eastAsia" w:hAnsi="宋体"/>
              </w:rPr>
              <w:t>需开票类型</w:t>
            </w:r>
          </w:p>
        </w:tc>
        <w:tc>
          <w:tcPr>
            <w:tcW w:w="6580" w:type="dxa"/>
            <w:gridSpan w:val="2"/>
          </w:tcPr>
          <w:p w14:paraId="7D537A50">
            <w:pPr>
              <w:spacing w:before="120" w:after="120"/>
              <w:ind w:firstLine="0" w:firstLineChars="0"/>
              <w:jc w:val="left"/>
              <w:rPr>
                <w:rFonts w:hAnsi="宋体"/>
              </w:rPr>
            </w:pPr>
            <w:r>
              <w:rPr>
                <w:rFonts w:hint="eastAsia" w:hAnsi="宋体"/>
              </w:rPr>
              <w:t>请在括号里打勾选择：增值税普票（   ）  增值税专票（  ）</w:t>
            </w:r>
          </w:p>
          <w:p w14:paraId="2F000B78">
            <w:pPr>
              <w:spacing w:before="120" w:after="120"/>
              <w:ind w:firstLine="0" w:firstLineChars="0"/>
              <w:rPr>
                <w:rFonts w:hAnsi="宋体"/>
              </w:rPr>
            </w:pPr>
            <w:r>
              <w:rPr>
                <w:rFonts w:hint="eastAsia" w:hAnsi="宋体"/>
              </w:rPr>
              <w:t>备注：若不选择开票类型，默认开具增值税普票。</w:t>
            </w:r>
          </w:p>
        </w:tc>
      </w:tr>
    </w:tbl>
    <w:p w14:paraId="5A501B06">
      <w:pPr>
        <w:spacing w:before="120" w:after="120"/>
        <w:ind w:firstLine="480"/>
      </w:pPr>
    </w:p>
    <w:p w14:paraId="0B87882A">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4339D6AB">
      <w:pPr>
        <w:spacing w:before="120" w:after="12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5E549A7A">
      <w:pPr>
        <w:spacing w:before="120" w:after="120"/>
        <w:ind w:firstLine="480"/>
        <w:rPr>
          <w:rFonts w:hAnsi="宋体"/>
        </w:rPr>
      </w:pPr>
    </w:p>
    <w:p w14:paraId="79234AC5">
      <w:pPr>
        <w:pStyle w:val="4"/>
        <w:sectPr>
          <w:headerReference r:id="rId25" w:type="first"/>
          <w:footerReference r:id="rId27" w:type="first"/>
          <w:headerReference r:id="rId24" w:type="default"/>
          <w:footerReference r:id="rId26"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5CADDF6">
      <w:pPr>
        <w:pStyle w:val="5"/>
      </w:pPr>
      <w:bookmarkStart w:id="665" w:name="_Toc8380"/>
      <w:bookmarkStart w:id="666" w:name="_Toc28938"/>
      <w:r>
        <w:rPr>
          <w:rFonts w:hint="eastAsia"/>
        </w:rPr>
        <w:t>报价文件部分</w:t>
      </w:r>
      <w:bookmarkEnd w:id="665"/>
      <w:bookmarkEnd w:id="666"/>
    </w:p>
    <w:p w14:paraId="4F6F0FAA">
      <w:pPr>
        <w:ind w:firstLine="0" w:firstLineChars="0"/>
        <w:jc w:val="center"/>
        <w:rPr>
          <w:b/>
          <w:bCs/>
          <w:sz w:val="36"/>
          <w:szCs w:val="36"/>
        </w:rPr>
      </w:pPr>
      <w:r>
        <w:rPr>
          <w:rFonts w:hint="eastAsia"/>
          <w:b/>
          <w:bCs/>
          <w:sz w:val="36"/>
          <w:szCs w:val="36"/>
        </w:rPr>
        <w:t>目录</w:t>
      </w:r>
    </w:p>
    <w:p w14:paraId="0871689E">
      <w:pPr>
        <w:ind w:firstLine="480"/>
      </w:pPr>
    </w:p>
    <w:p w14:paraId="4139F0A7">
      <w:pPr>
        <w:ind w:firstLine="0" w:firstLineChars="0"/>
        <w:rPr>
          <w:rFonts w:ascii="宋体" w:hAnsi="宋体" w:cs="宋体"/>
        </w:rPr>
      </w:pPr>
      <w:r>
        <w:rPr>
          <w:rFonts w:hint="eastAsia" w:ascii="宋体" w:hAnsi="宋体" w:cs="宋体"/>
        </w:rPr>
        <w:t>（1）开标一览表（报价表）…………………………………………………（页码）</w:t>
      </w:r>
    </w:p>
    <w:p w14:paraId="7FE65AF2">
      <w:pPr>
        <w:ind w:firstLine="0" w:firstLineChars="0"/>
        <w:rPr>
          <w:rFonts w:ascii="宋体" w:hAnsi="宋体" w:cs="宋体"/>
        </w:rPr>
      </w:pPr>
      <w:r>
        <w:rPr>
          <w:rFonts w:hint="eastAsia" w:ascii="宋体" w:hAnsi="宋体" w:cs="宋体"/>
        </w:rPr>
        <w:t>（2）报价情况说明（</w:t>
      </w:r>
      <w:r>
        <w:rPr>
          <w:rFonts w:hint="eastAsia" w:ascii="宋体" w:hAnsi="宋体" w:eastAsia="宋体" w:cs="宋体"/>
        </w:rPr>
        <w:t>如果有</w:t>
      </w:r>
      <w:r>
        <w:rPr>
          <w:rFonts w:hint="eastAsia" w:ascii="宋体" w:hAnsi="宋体" w:cs="宋体"/>
        </w:rPr>
        <w:t>）………………………………………………（页码）（3）中小企业声明函…………………………………………………………（页码）</w:t>
      </w:r>
    </w:p>
    <w:p w14:paraId="08F463F6">
      <w:pPr>
        <w:ind w:right="480" w:firstLine="643"/>
        <w:jc w:val="center"/>
        <w:rPr>
          <w:rFonts w:ascii="宋体" w:hAnsi="宋体" w:cs="宋体"/>
          <w:b/>
          <w:kern w:val="0"/>
          <w:sz w:val="32"/>
          <w:szCs w:val="32"/>
        </w:rPr>
      </w:pPr>
    </w:p>
    <w:p w14:paraId="14671EC5">
      <w:pPr>
        <w:ind w:right="480" w:firstLine="643"/>
        <w:jc w:val="center"/>
        <w:rPr>
          <w:rFonts w:ascii="宋体" w:hAnsi="宋体" w:cs="宋体"/>
          <w:b/>
          <w:kern w:val="0"/>
          <w:sz w:val="32"/>
          <w:szCs w:val="32"/>
        </w:rPr>
      </w:pPr>
    </w:p>
    <w:p w14:paraId="0CCD7FB0">
      <w:pPr>
        <w:ind w:right="480" w:firstLine="643"/>
        <w:jc w:val="center"/>
        <w:rPr>
          <w:rFonts w:ascii="宋体" w:hAnsi="宋体" w:cs="宋体"/>
          <w:b/>
          <w:kern w:val="0"/>
          <w:sz w:val="32"/>
          <w:szCs w:val="32"/>
        </w:rPr>
      </w:pPr>
    </w:p>
    <w:p w14:paraId="1999DA50">
      <w:pPr>
        <w:ind w:right="480" w:firstLine="643"/>
        <w:jc w:val="center"/>
        <w:rPr>
          <w:rFonts w:ascii="宋体" w:hAnsi="宋体" w:cs="宋体"/>
          <w:b/>
          <w:kern w:val="0"/>
          <w:sz w:val="32"/>
          <w:szCs w:val="32"/>
        </w:rPr>
      </w:pPr>
    </w:p>
    <w:p w14:paraId="5FB6727D">
      <w:pPr>
        <w:ind w:right="480" w:firstLine="643"/>
        <w:jc w:val="center"/>
        <w:rPr>
          <w:rFonts w:ascii="宋体" w:hAnsi="宋体" w:cs="宋体"/>
          <w:b/>
          <w:kern w:val="0"/>
          <w:sz w:val="32"/>
          <w:szCs w:val="32"/>
        </w:rPr>
      </w:pPr>
    </w:p>
    <w:p w14:paraId="3FA41231">
      <w:pPr>
        <w:ind w:right="480" w:firstLine="643"/>
        <w:jc w:val="center"/>
        <w:rPr>
          <w:rFonts w:ascii="宋体" w:hAnsi="宋体" w:cs="宋体"/>
          <w:b/>
          <w:kern w:val="0"/>
          <w:sz w:val="32"/>
          <w:szCs w:val="32"/>
        </w:rPr>
      </w:pPr>
    </w:p>
    <w:p w14:paraId="4F4E4161">
      <w:pPr>
        <w:ind w:right="480" w:firstLine="643"/>
        <w:jc w:val="center"/>
        <w:rPr>
          <w:rFonts w:ascii="宋体" w:hAnsi="宋体" w:cs="宋体"/>
          <w:b/>
          <w:kern w:val="0"/>
          <w:sz w:val="32"/>
          <w:szCs w:val="32"/>
        </w:rPr>
      </w:pPr>
    </w:p>
    <w:p w14:paraId="67AB2CE7">
      <w:pPr>
        <w:ind w:right="480" w:firstLine="643"/>
        <w:jc w:val="center"/>
        <w:rPr>
          <w:rFonts w:ascii="宋体" w:hAnsi="宋体" w:cs="宋体"/>
          <w:b/>
          <w:kern w:val="0"/>
          <w:sz w:val="32"/>
          <w:szCs w:val="32"/>
        </w:rPr>
      </w:pPr>
    </w:p>
    <w:p w14:paraId="04EA1448">
      <w:pPr>
        <w:ind w:right="480" w:firstLine="643"/>
        <w:jc w:val="center"/>
        <w:rPr>
          <w:rFonts w:ascii="宋体" w:hAnsi="宋体" w:cs="宋体"/>
          <w:b/>
          <w:kern w:val="0"/>
          <w:sz w:val="32"/>
          <w:szCs w:val="32"/>
        </w:rPr>
      </w:pPr>
    </w:p>
    <w:p w14:paraId="21F81561">
      <w:pPr>
        <w:ind w:right="480" w:firstLine="643"/>
        <w:jc w:val="center"/>
        <w:rPr>
          <w:rFonts w:ascii="宋体" w:hAnsi="宋体" w:cs="宋体"/>
          <w:b/>
          <w:kern w:val="0"/>
          <w:sz w:val="32"/>
          <w:szCs w:val="32"/>
        </w:rPr>
      </w:pPr>
    </w:p>
    <w:p w14:paraId="2F028BD2">
      <w:pPr>
        <w:ind w:right="480" w:firstLine="643"/>
        <w:jc w:val="center"/>
        <w:rPr>
          <w:rFonts w:ascii="宋体" w:hAnsi="宋体" w:cs="宋体"/>
          <w:b/>
          <w:kern w:val="0"/>
          <w:sz w:val="32"/>
          <w:szCs w:val="32"/>
        </w:rPr>
      </w:pPr>
    </w:p>
    <w:p w14:paraId="0E36BC6D">
      <w:pPr>
        <w:ind w:right="480" w:firstLine="643"/>
        <w:jc w:val="center"/>
        <w:rPr>
          <w:rFonts w:ascii="宋体" w:hAnsi="宋体" w:cs="宋体"/>
          <w:b/>
          <w:kern w:val="0"/>
          <w:sz w:val="32"/>
          <w:szCs w:val="32"/>
        </w:rPr>
      </w:pPr>
    </w:p>
    <w:p w14:paraId="0C380BAE">
      <w:pPr>
        <w:ind w:right="480" w:firstLine="643"/>
        <w:jc w:val="center"/>
        <w:rPr>
          <w:rFonts w:ascii="宋体" w:hAnsi="宋体" w:cs="宋体"/>
          <w:b/>
          <w:kern w:val="0"/>
          <w:sz w:val="32"/>
          <w:szCs w:val="32"/>
        </w:rPr>
      </w:pPr>
    </w:p>
    <w:p w14:paraId="7BD4FBE1">
      <w:pPr>
        <w:ind w:right="480" w:firstLine="643"/>
        <w:jc w:val="center"/>
        <w:rPr>
          <w:rFonts w:ascii="宋体" w:hAnsi="宋体" w:cs="宋体"/>
          <w:b/>
          <w:kern w:val="0"/>
          <w:sz w:val="32"/>
          <w:szCs w:val="32"/>
        </w:rPr>
      </w:pPr>
    </w:p>
    <w:p w14:paraId="7EB67A09">
      <w:pPr>
        <w:ind w:right="480" w:firstLine="643"/>
        <w:jc w:val="center"/>
        <w:rPr>
          <w:rFonts w:ascii="宋体" w:hAnsi="宋体" w:cs="宋体"/>
          <w:b/>
          <w:kern w:val="0"/>
          <w:sz w:val="32"/>
          <w:szCs w:val="32"/>
        </w:rPr>
      </w:pPr>
    </w:p>
    <w:p w14:paraId="678F212C">
      <w:pPr>
        <w:pStyle w:val="696"/>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8F0E115">
      <w:pPr>
        <w:pStyle w:val="5"/>
      </w:pPr>
      <w:bookmarkStart w:id="667" w:name="_Toc28115"/>
      <w:bookmarkStart w:id="668" w:name="_Toc16712"/>
      <w:r>
        <w:rPr>
          <w:rFonts w:hint="eastAsia"/>
        </w:rPr>
        <w:t>一、开标一览表（报价表）</w:t>
      </w:r>
      <w:bookmarkEnd w:id="667"/>
      <w:bookmarkEnd w:id="668"/>
    </w:p>
    <w:p w14:paraId="458BD74E">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71F91F8">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20BE3AD7">
      <w:pPr>
        <w:ind w:left="480"/>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2"/>
        <w:tblW w:w="10069"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94"/>
        <w:gridCol w:w="1496"/>
        <w:gridCol w:w="1574"/>
        <w:gridCol w:w="981"/>
        <w:gridCol w:w="1592"/>
        <w:gridCol w:w="1719"/>
      </w:tblGrid>
      <w:tr w14:paraId="7A70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5AA5E5FC">
            <w:pPr>
              <w:spacing w:line="240" w:lineRule="auto"/>
              <w:ind w:firstLine="0" w:firstLineChars="0"/>
              <w:jc w:val="center"/>
              <w:rPr>
                <w:rFonts w:ascii="宋体" w:hAnsi="宋体" w:cs="宋体"/>
                <w:b/>
              </w:rPr>
            </w:pPr>
            <w:r>
              <w:rPr>
                <w:rFonts w:hint="eastAsia" w:ascii="宋体" w:hAnsi="宋体" w:cs="宋体"/>
                <w:b/>
              </w:rPr>
              <w:t>序号</w:t>
            </w:r>
          </w:p>
        </w:tc>
        <w:tc>
          <w:tcPr>
            <w:tcW w:w="1894" w:type="dxa"/>
            <w:vAlign w:val="center"/>
          </w:tcPr>
          <w:p w14:paraId="250378CE">
            <w:pPr>
              <w:spacing w:line="240" w:lineRule="auto"/>
              <w:ind w:firstLine="0" w:firstLineChars="0"/>
              <w:jc w:val="center"/>
              <w:rPr>
                <w:rFonts w:ascii="宋体" w:hAnsi="宋体" w:cs="宋体"/>
                <w:b/>
              </w:rPr>
            </w:pPr>
            <w:r>
              <w:rPr>
                <w:rFonts w:hint="eastAsia" w:ascii="宋体" w:hAnsi="宋体" w:cs="宋体"/>
                <w:b/>
              </w:rPr>
              <w:t>名称</w:t>
            </w:r>
          </w:p>
        </w:tc>
        <w:tc>
          <w:tcPr>
            <w:tcW w:w="1496" w:type="dxa"/>
            <w:vAlign w:val="center"/>
          </w:tcPr>
          <w:p w14:paraId="45B43898">
            <w:pPr>
              <w:spacing w:line="240" w:lineRule="auto"/>
              <w:ind w:firstLine="0" w:firstLineChars="0"/>
              <w:jc w:val="center"/>
              <w:rPr>
                <w:rFonts w:ascii="宋体" w:hAnsi="宋体" w:cs="宋体"/>
                <w:b/>
              </w:rPr>
            </w:pPr>
            <w:r>
              <w:rPr>
                <w:rFonts w:hint="eastAsia" w:ascii="宋体" w:hAnsi="宋体" w:cs="宋体"/>
                <w:b/>
              </w:rPr>
              <w:t>品牌（如有）</w:t>
            </w:r>
          </w:p>
        </w:tc>
        <w:tc>
          <w:tcPr>
            <w:tcW w:w="1574" w:type="dxa"/>
            <w:vAlign w:val="center"/>
          </w:tcPr>
          <w:p w14:paraId="2713FC0D">
            <w:pPr>
              <w:spacing w:line="240" w:lineRule="auto"/>
              <w:ind w:firstLine="0" w:firstLineChars="0"/>
              <w:jc w:val="center"/>
              <w:rPr>
                <w:rFonts w:ascii="宋体" w:hAnsi="宋体" w:cs="宋体"/>
                <w:b/>
              </w:rPr>
            </w:pPr>
            <w:r>
              <w:rPr>
                <w:rFonts w:hint="eastAsia" w:ascii="宋体" w:hAnsi="宋体" w:cs="宋体"/>
                <w:b/>
              </w:rPr>
              <w:t>规格型号</w:t>
            </w:r>
          </w:p>
        </w:tc>
        <w:tc>
          <w:tcPr>
            <w:tcW w:w="981" w:type="dxa"/>
            <w:vAlign w:val="center"/>
          </w:tcPr>
          <w:p w14:paraId="0FC5EA17">
            <w:pPr>
              <w:spacing w:line="240" w:lineRule="auto"/>
              <w:ind w:firstLine="0" w:firstLineChars="0"/>
              <w:jc w:val="center"/>
              <w:rPr>
                <w:rFonts w:ascii="宋体" w:hAnsi="宋体" w:cs="宋体"/>
                <w:b/>
              </w:rPr>
            </w:pPr>
            <w:r>
              <w:rPr>
                <w:rFonts w:hint="eastAsia" w:ascii="宋体" w:hAnsi="宋体" w:cs="宋体"/>
                <w:b/>
              </w:rPr>
              <w:t>数量</w:t>
            </w:r>
          </w:p>
        </w:tc>
        <w:tc>
          <w:tcPr>
            <w:tcW w:w="1592" w:type="dxa"/>
            <w:vAlign w:val="center"/>
          </w:tcPr>
          <w:p w14:paraId="1B093469">
            <w:pPr>
              <w:spacing w:line="240" w:lineRule="auto"/>
              <w:ind w:firstLine="0" w:firstLineChars="0"/>
              <w:jc w:val="center"/>
              <w:rPr>
                <w:rFonts w:ascii="宋体" w:hAnsi="宋体" w:cs="宋体"/>
                <w:b/>
              </w:rPr>
            </w:pPr>
            <w:r>
              <w:rPr>
                <w:rFonts w:hint="eastAsia" w:ascii="宋体" w:hAnsi="宋体" w:cs="宋体"/>
                <w:b/>
              </w:rPr>
              <w:t>单价</w:t>
            </w:r>
          </w:p>
        </w:tc>
        <w:tc>
          <w:tcPr>
            <w:tcW w:w="1719" w:type="dxa"/>
            <w:vAlign w:val="center"/>
          </w:tcPr>
          <w:p w14:paraId="3A0F91D7">
            <w:pPr>
              <w:spacing w:line="240" w:lineRule="auto"/>
              <w:ind w:firstLine="0" w:firstLineChars="0"/>
              <w:jc w:val="center"/>
              <w:rPr>
                <w:rFonts w:ascii="宋体" w:hAnsi="宋体" w:cs="宋体"/>
                <w:b/>
              </w:rPr>
            </w:pPr>
            <w:r>
              <w:rPr>
                <w:rFonts w:hint="eastAsia" w:ascii="宋体" w:hAnsi="宋体" w:cs="宋体"/>
                <w:b/>
              </w:rPr>
              <w:t>备注（如有）</w:t>
            </w:r>
          </w:p>
        </w:tc>
      </w:tr>
      <w:tr w14:paraId="2FDD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7159A0F5">
            <w:pPr>
              <w:ind w:firstLine="0" w:firstLineChars="0"/>
              <w:jc w:val="center"/>
              <w:rPr>
                <w:rFonts w:ascii="宋体" w:hAnsi="宋体" w:cs="宋体"/>
              </w:rPr>
            </w:pPr>
            <w:r>
              <w:rPr>
                <w:rFonts w:hint="eastAsia"/>
                <w:vertAlign w:val="baseline"/>
                <w:lang w:val="en-US" w:eastAsia="zh-CN"/>
              </w:rPr>
              <w:t>1</w:t>
            </w:r>
          </w:p>
        </w:tc>
        <w:tc>
          <w:tcPr>
            <w:tcW w:w="1894" w:type="dxa"/>
            <w:shd w:val="clear" w:color="auto" w:fill="auto"/>
            <w:vAlign w:val="center"/>
          </w:tcPr>
          <w:p w14:paraId="2357EF78">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常服</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496" w:type="dxa"/>
            <w:vAlign w:val="center"/>
          </w:tcPr>
          <w:p w14:paraId="281BE832">
            <w:pPr>
              <w:spacing w:line="240" w:lineRule="auto"/>
              <w:ind w:firstLine="0" w:firstLineChars="0"/>
              <w:jc w:val="center"/>
              <w:rPr>
                <w:rFonts w:ascii="宋体" w:hAnsi="宋体" w:cs="宋体"/>
                <w:color w:val="0000FF"/>
              </w:rPr>
            </w:pPr>
          </w:p>
        </w:tc>
        <w:tc>
          <w:tcPr>
            <w:tcW w:w="1574" w:type="dxa"/>
            <w:vAlign w:val="center"/>
          </w:tcPr>
          <w:p w14:paraId="45D4F38E">
            <w:pPr>
              <w:spacing w:line="240" w:lineRule="auto"/>
              <w:ind w:firstLine="0" w:firstLineChars="0"/>
              <w:jc w:val="center"/>
              <w:rPr>
                <w:rFonts w:ascii="宋体" w:hAnsi="宋体" w:cs="宋体"/>
                <w:color w:val="0000FF"/>
              </w:rPr>
            </w:pPr>
          </w:p>
        </w:tc>
        <w:tc>
          <w:tcPr>
            <w:tcW w:w="981" w:type="dxa"/>
            <w:vAlign w:val="center"/>
          </w:tcPr>
          <w:p w14:paraId="5CF0CBDE">
            <w:pPr>
              <w:spacing w:line="240" w:lineRule="auto"/>
              <w:ind w:firstLine="0" w:firstLineChars="0"/>
              <w:jc w:val="center"/>
              <w:rPr>
                <w:rFonts w:ascii="宋体" w:hAnsi="宋体" w:cs="宋体"/>
                <w:color w:val="0000FF"/>
              </w:rPr>
            </w:pPr>
          </w:p>
        </w:tc>
        <w:tc>
          <w:tcPr>
            <w:tcW w:w="1592" w:type="dxa"/>
            <w:vAlign w:val="center"/>
          </w:tcPr>
          <w:p w14:paraId="20386CC8">
            <w:pPr>
              <w:spacing w:line="240" w:lineRule="auto"/>
              <w:ind w:firstLine="0" w:firstLineChars="0"/>
              <w:jc w:val="center"/>
              <w:rPr>
                <w:rFonts w:ascii="宋体" w:hAnsi="宋体" w:cs="宋体"/>
                <w:color w:val="0000FF"/>
              </w:rPr>
            </w:pPr>
          </w:p>
        </w:tc>
        <w:tc>
          <w:tcPr>
            <w:tcW w:w="1719" w:type="dxa"/>
            <w:vAlign w:val="center"/>
          </w:tcPr>
          <w:p w14:paraId="09A71065">
            <w:pPr>
              <w:spacing w:line="240" w:lineRule="auto"/>
              <w:ind w:firstLine="0" w:firstLineChars="0"/>
              <w:jc w:val="center"/>
              <w:rPr>
                <w:rFonts w:ascii="宋体" w:hAnsi="宋体" w:cs="宋体"/>
                <w:color w:val="0000FF"/>
              </w:rPr>
            </w:pPr>
          </w:p>
        </w:tc>
      </w:tr>
      <w:tr w14:paraId="7B6C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69E70FE1">
            <w:pPr>
              <w:ind w:firstLine="0" w:firstLineChars="0"/>
              <w:jc w:val="center"/>
              <w:rPr>
                <w:rFonts w:ascii="宋体" w:hAnsi="宋体" w:cs="宋体"/>
              </w:rPr>
            </w:pPr>
            <w:r>
              <w:rPr>
                <w:rFonts w:hint="eastAsia"/>
                <w:vertAlign w:val="baseline"/>
                <w:lang w:val="en-US" w:eastAsia="zh-CN"/>
              </w:rPr>
              <w:t>2</w:t>
            </w:r>
          </w:p>
        </w:tc>
        <w:tc>
          <w:tcPr>
            <w:tcW w:w="1894" w:type="dxa"/>
            <w:shd w:val="clear" w:color="auto" w:fill="auto"/>
            <w:vAlign w:val="center"/>
          </w:tcPr>
          <w:p w14:paraId="2F5E2141">
            <w:pPr>
              <w:pStyle w:val="145"/>
              <w:widowControl w:val="0"/>
              <w:rPr>
                <w:rFonts w:hint="eastAsia" w:ascii="Times New Roman" w:hAnsi="Times New Roman" w:eastAsia="宋体" w:cs="Times New Roman"/>
                <w:kern w:val="0"/>
                <w:sz w:val="24"/>
                <w:szCs w:val="22"/>
                <w:lang w:val="en-US" w:eastAsia="zh-CN" w:bidi="ar"/>
              </w:rPr>
            </w:pPr>
            <w:r>
              <w:rPr>
                <w:rFonts w:hint="eastAsia"/>
                <w:kern w:val="0"/>
                <w:szCs w:val="22"/>
                <w:lang w:bidi="ar"/>
              </w:rPr>
              <w:t>常服</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496" w:type="dxa"/>
            <w:vAlign w:val="center"/>
          </w:tcPr>
          <w:p w14:paraId="32ABFFAB">
            <w:pPr>
              <w:spacing w:line="240" w:lineRule="auto"/>
              <w:ind w:firstLine="0" w:firstLineChars="0"/>
              <w:jc w:val="center"/>
              <w:rPr>
                <w:rFonts w:ascii="宋体" w:hAnsi="宋体" w:cs="宋体"/>
                <w:color w:val="0000FF"/>
              </w:rPr>
            </w:pPr>
          </w:p>
        </w:tc>
        <w:tc>
          <w:tcPr>
            <w:tcW w:w="1574" w:type="dxa"/>
            <w:vAlign w:val="center"/>
          </w:tcPr>
          <w:p w14:paraId="534D872F">
            <w:pPr>
              <w:spacing w:line="240" w:lineRule="auto"/>
              <w:ind w:firstLine="0" w:firstLineChars="0"/>
              <w:jc w:val="center"/>
              <w:rPr>
                <w:rFonts w:ascii="宋体" w:hAnsi="宋体" w:cs="宋体"/>
                <w:color w:val="0000FF"/>
              </w:rPr>
            </w:pPr>
          </w:p>
        </w:tc>
        <w:tc>
          <w:tcPr>
            <w:tcW w:w="981" w:type="dxa"/>
            <w:vAlign w:val="center"/>
          </w:tcPr>
          <w:p w14:paraId="2AABE404">
            <w:pPr>
              <w:spacing w:line="240" w:lineRule="auto"/>
              <w:ind w:firstLine="0" w:firstLineChars="0"/>
              <w:jc w:val="center"/>
              <w:rPr>
                <w:rFonts w:ascii="宋体" w:hAnsi="宋体" w:cs="宋体"/>
                <w:color w:val="0000FF"/>
              </w:rPr>
            </w:pPr>
          </w:p>
        </w:tc>
        <w:tc>
          <w:tcPr>
            <w:tcW w:w="1592" w:type="dxa"/>
            <w:vAlign w:val="center"/>
          </w:tcPr>
          <w:p w14:paraId="27C4DD16">
            <w:pPr>
              <w:spacing w:line="240" w:lineRule="auto"/>
              <w:ind w:firstLine="0" w:firstLineChars="0"/>
              <w:jc w:val="center"/>
              <w:rPr>
                <w:rFonts w:ascii="宋体" w:hAnsi="宋体" w:cs="宋体"/>
                <w:color w:val="0000FF"/>
              </w:rPr>
            </w:pPr>
          </w:p>
        </w:tc>
        <w:tc>
          <w:tcPr>
            <w:tcW w:w="1719" w:type="dxa"/>
            <w:vAlign w:val="center"/>
          </w:tcPr>
          <w:p w14:paraId="0620286A">
            <w:pPr>
              <w:spacing w:line="240" w:lineRule="auto"/>
              <w:ind w:firstLine="0" w:firstLineChars="0"/>
              <w:jc w:val="center"/>
              <w:rPr>
                <w:rFonts w:ascii="宋体" w:hAnsi="宋体" w:cs="宋体"/>
                <w:color w:val="0000FF"/>
              </w:rPr>
            </w:pPr>
          </w:p>
        </w:tc>
      </w:tr>
      <w:tr w14:paraId="2D6C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31F5D54D">
            <w:pPr>
              <w:ind w:firstLine="0" w:firstLineChars="0"/>
              <w:jc w:val="center"/>
              <w:rPr>
                <w:rFonts w:hint="default" w:ascii="宋体" w:hAnsi="宋体" w:cs="宋体"/>
                <w:lang w:val="en-US"/>
              </w:rPr>
            </w:pPr>
            <w:r>
              <w:rPr>
                <w:rFonts w:hint="eastAsia"/>
                <w:vertAlign w:val="baseline"/>
                <w:lang w:val="en-US" w:eastAsia="zh-CN"/>
              </w:rPr>
              <w:t>3</w:t>
            </w:r>
          </w:p>
        </w:tc>
        <w:tc>
          <w:tcPr>
            <w:tcW w:w="1894" w:type="dxa"/>
            <w:shd w:val="clear" w:color="auto" w:fill="auto"/>
            <w:vAlign w:val="center"/>
          </w:tcPr>
          <w:p w14:paraId="219FC84F">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常服配套衬衣</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496" w:type="dxa"/>
            <w:vAlign w:val="center"/>
          </w:tcPr>
          <w:p w14:paraId="0A17ABB0">
            <w:pPr>
              <w:spacing w:line="240" w:lineRule="auto"/>
              <w:ind w:firstLine="0" w:firstLineChars="0"/>
              <w:jc w:val="center"/>
              <w:rPr>
                <w:rFonts w:ascii="宋体" w:hAnsi="宋体" w:cs="宋体"/>
                <w:color w:val="0000FF"/>
              </w:rPr>
            </w:pPr>
          </w:p>
        </w:tc>
        <w:tc>
          <w:tcPr>
            <w:tcW w:w="1574" w:type="dxa"/>
            <w:vAlign w:val="center"/>
          </w:tcPr>
          <w:p w14:paraId="77E402C5">
            <w:pPr>
              <w:spacing w:line="240" w:lineRule="auto"/>
              <w:ind w:firstLine="0" w:firstLineChars="0"/>
              <w:jc w:val="center"/>
              <w:rPr>
                <w:rFonts w:ascii="宋体" w:hAnsi="宋体" w:cs="宋体"/>
                <w:color w:val="0000FF"/>
              </w:rPr>
            </w:pPr>
          </w:p>
        </w:tc>
        <w:tc>
          <w:tcPr>
            <w:tcW w:w="981" w:type="dxa"/>
            <w:vAlign w:val="center"/>
          </w:tcPr>
          <w:p w14:paraId="430249ED">
            <w:pPr>
              <w:spacing w:line="240" w:lineRule="auto"/>
              <w:ind w:firstLine="0" w:firstLineChars="0"/>
              <w:jc w:val="center"/>
              <w:rPr>
                <w:rFonts w:ascii="宋体" w:hAnsi="宋体" w:cs="宋体"/>
                <w:color w:val="0000FF"/>
              </w:rPr>
            </w:pPr>
          </w:p>
        </w:tc>
        <w:tc>
          <w:tcPr>
            <w:tcW w:w="1592" w:type="dxa"/>
            <w:vAlign w:val="center"/>
          </w:tcPr>
          <w:p w14:paraId="724C22EA">
            <w:pPr>
              <w:spacing w:line="240" w:lineRule="auto"/>
              <w:ind w:firstLine="0" w:firstLineChars="0"/>
              <w:jc w:val="center"/>
              <w:rPr>
                <w:rFonts w:ascii="宋体" w:hAnsi="宋体" w:cs="宋体"/>
                <w:color w:val="0000FF"/>
              </w:rPr>
            </w:pPr>
          </w:p>
        </w:tc>
        <w:tc>
          <w:tcPr>
            <w:tcW w:w="1719" w:type="dxa"/>
            <w:vAlign w:val="center"/>
          </w:tcPr>
          <w:p w14:paraId="75EE47A9">
            <w:pPr>
              <w:spacing w:line="240" w:lineRule="auto"/>
              <w:ind w:firstLine="0" w:firstLineChars="0"/>
              <w:jc w:val="center"/>
              <w:rPr>
                <w:rFonts w:ascii="宋体" w:hAnsi="宋体" w:cs="宋体"/>
                <w:color w:val="0000FF"/>
              </w:rPr>
            </w:pPr>
          </w:p>
        </w:tc>
      </w:tr>
      <w:tr w14:paraId="76F7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6AF812B8">
            <w:pPr>
              <w:ind w:firstLine="0" w:firstLineChars="0"/>
              <w:jc w:val="center"/>
              <w:rPr>
                <w:rFonts w:hint="default"/>
                <w:vertAlign w:val="baseline"/>
                <w:lang w:val="en-US" w:eastAsia="zh-CN"/>
              </w:rPr>
            </w:pPr>
            <w:r>
              <w:rPr>
                <w:rFonts w:hint="eastAsia"/>
                <w:vertAlign w:val="baseline"/>
                <w:lang w:val="en-US" w:eastAsia="zh-CN"/>
              </w:rPr>
              <w:t>4</w:t>
            </w:r>
          </w:p>
        </w:tc>
        <w:tc>
          <w:tcPr>
            <w:tcW w:w="1894" w:type="dxa"/>
            <w:shd w:val="clear" w:color="auto" w:fill="auto"/>
            <w:vAlign w:val="center"/>
          </w:tcPr>
          <w:p w14:paraId="621D210B">
            <w:pPr>
              <w:pStyle w:val="145"/>
              <w:widowControl w:val="0"/>
              <w:rPr>
                <w:rFonts w:hint="eastAsia" w:ascii="Times New Roman" w:hAnsi="Times New Roman" w:eastAsia="宋体" w:cs="Times New Roman"/>
                <w:kern w:val="0"/>
                <w:sz w:val="24"/>
                <w:szCs w:val="22"/>
                <w:lang w:val="en-US" w:eastAsia="zh-CN" w:bidi="ar"/>
              </w:rPr>
            </w:pPr>
            <w:r>
              <w:rPr>
                <w:rFonts w:hint="eastAsia"/>
                <w:kern w:val="0"/>
                <w:szCs w:val="22"/>
                <w:lang w:bidi="ar"/>
              </w:rPr>
              <w:t>常服配套衬衣</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496" w:type="dxa"/>
            <w:vAlign w:val="center"/>
          </w:tcPr>
          <w:p w14:paraId="219538F3">
            <w:pPr>
              <w:spacing w:line="240" w:lineRule="auto"/>
              <w:ind w:firstLine="0" w:firstLineChars="0"/>
              <w:jc w:val="center"/>
              <w:rPr>
                <w:rFonts w:ascii="宋体" w:hAnsi="宋体" w:cs="宋体"/>
                <w:color w:val="0000FF"/>
              </w:rPr>
            </w:pPr>
          </w:p>
        </w:tc>
        <w:tc>
          <w:tcPr>
            <w:tcW w:w="1574" w:type="dxa"/>
            <w:vAlign w:val="center"/>
          </w:tcPr>
          <w:p w14:paraId="03A0C6D3">
            <w:pPr>
              <w:spacing w:line="240" w:lineRule="auto"/>
              <w:ind w:firstLine="0" w:firstLineChars="0"/>
              <w:jc w:val="center"/>
              <w:rPr>
                <w:rFonts w:ascii="宋体" w:hAnsi="宋体" w:cs="宋体"/>
                <w:color w:val="0000FF"/>
              </w:rPr>
            </w:pPr>
          </w:p>
        </w:tc>
        <w:tc>
          <w:tcPr>
            <w:tcW w:w="981" w:type="dxa"/>
            <w:vAlign w:val="center"/>
          </w:tcPr>
          <w:p w14:paraId="586CD917">
            <w:pPr>
              <w:spacing w:line="240" w:lineRule="auto"/>
              <w:ind w:firstLine="0" w:firstLineChars="0"/>
              <w:jc w:val="center"/>
              <w:rPr>
                <w:rFonts w:ascii="宋体" w:hAnsi="宋体" w:cs="宋体"/>
                <w:color w:val="0000FF"/>
              </w:rPr>
            </w:pPr>
          </w:p>
        </w:tc>
        <w:tc>
          <w:tcPr>
            <w:tcW w:w="1592" w:type="dxa"/>
            <w:vAlign w:val="center"/>
          </w:tcPr>
          <w:p w14:paraId="30475DF2">
            <w:pPr>
              <w:spacing w:line="240" w:lineRule="auto"/>
              <w:ind w:firstLine="0" w:firstLineChars="0"/>
              <w:jc w:val="center"/>
              <w:rPr>
                <w:rFonts w:ascii="宋体" w:hAnsi="宋体" w:cs="宋体"/>
                <w:color w:val="0000FF"/>
              </w:rPr>
            </w:pPr>
          </w:p>
        </w:tc>
        <w:tc>
          <w:tcPr>
            <w:tcW w:w="1719" w:type="dxa"/>
            <w:vAlign w:val="center"/>
          </w:tcPr>
          <w:p w14:paraId="3D6C15E9">
            <w:pPr>
              <w:spacing w:line="240" w:lineRule="auto"/>
              <w:ind w:firstLine="0" w:firstLineChars="0"/>
              <w:jc w:val="center"/>
              <w:rPr>
                <w:rFonts w:ascii="宋体" w:hAnsi="宋体" w:cs="宋体"/>
                <w:color w:val="0000FF"/>
              </w:rPr>
            </w:pPr>
          </w:p>
        </w:tc>
      </w:tr>
      <w:tr w14:paraId="2B32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35CCCDB7">
            <w:pPr>
              <w:ind w:firstLine="0" w:firstLineChars="0"/>
              <w:jc w:val="center"/>
              <w:rPr>
                <w:rFonts w:hint="default"/>
                <w:vertAlign w:val="baseline"/>
                <w:lang w:val="en-US" w:eastAsia="zh-CN"/>
              </w:rPr>
            </w:pPr>
            <w:r>
              <w:rPr>
                <w:rFonts w:hint="eastAsia"/>
                <w:vertAlign w:val="baseline"/>
                <w:lang w:val="en-US" w:eastAsia="zh-CN"/>
              </w:rPr>
              <w:t>5</w:t>
            </w:r>
          </w:p>
        </w:tc>
        <w:tc>
          <w:tcPr>
            <w:tcW w:w="1894" w:type="dxa"/>
            <w:shd w:val="clear" w:color="auto" w:fill="auto"/>
            <w:vAlign w:val="center"/>
          </w:tcPr>
          <w:p w14:paraId="4A315044">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春秋执勤服</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496" w:type="dxa"/>
            <w:vAlign w:val="center"/>
          </w:tcPr>
          <w:p w14:paraId="22772EFC">
            <w:pPr>
              <w:spacing w:line="240" w:lineRule="auto"/>
              <w:ind w:firstLine="0" w:firstLineChars="0"/>
              <w:jc w:val="center"/>
              <w:rPr>
                <w:rFonts w:ascii="宋体" w:hAnsi="宋体" w:cs="宋体"/>
                <w:color w:val="0000FF"/>
              </w:rPr>
            </w:pPr>
          </w:p>
        </w:tc>
        <w:tc>
          <w:tcPr>
            <w:tcW w:w="1574" w:type="dxa"/>
            <w:vAlign w:val="center"/>
          </w:tcPr>
          <w:p w14:paraId="66DD523D">
            <w:pPr>
              <w:spacing w:line="240" w:lineRule="auto"/>
              <w:ind w:firstLine="0" w:firstLineChars="0"/>
              <w:jc w:val="center"/>
              <w:rPr>
                <w:rFonts w:ascii="宋体" w:hAnsi="宋体" w:cs="宋体"/>
                <w:color w:val="0000FF"/>
              </w:rPr>
            </w:pPr>
          </w:p>
        </w:tc>
        <w:tc>
          <w:tcPr>
            <w:tcW w:w="981" w:type="dxa"/>
            <w:vAlign w:val="center"/>
          </w:tcPr>
          <w:p w14:paraId="155D621B">
            <w:pPr>
              <w:spacing w:line="240" w:lineRule="auto"/>
              <w:ind w:firstLine="0" w:firstLineChars="0"/>
              <w:jc w:val="center"/>
              <w:rPr>
                <w:rFonts w:ascii="宋体" w:hAnsi="宋体" w:cs="宋体"/>
                <w:color w:val="0000FF"/>
              </w:rPr>
            </w:pPr>
          </w:p>
        </w:tc>
        <w:tc>
          <w:tcPr>
            <w:tcW w:w="1592" w:type="dxa"/>
            <w:vAlign w:val="center"/>
          </w:tcPr>
          <w:p w14:paraId="266EFD6B">
            <w:pPr>
              <w:spacing w:line="240" w:lineRule="auto"/>
              <w:ind w:firstLine="0" w:firstLineChars="0"/>
              <w:jc w:val="center"/>
              <w:rPr>
                <w:rFonts w:ascii="宋体" w:hAnsi="宋体" w:cs="宋体"/>
                <w:color w:val="0000FF"/>
              </w:rPr>
            </w:pPr>
          </w:p>
        </w:tc>
        <w:tc>
          <w:tcPr>
            <w:tcW w:w="1719" w:type="dxa"/>
            <w:vAlign w:val="center"/>
          </w:tcPr>
          <w:p w14:paraId="095F04EF">
            <w:pPr>
              <w:spacing w:line="240" w:lineRule="auto"/>
              <w:ind w:firstLine="0" w:firstLineChars="0"/>
              <w:jc w:val="center"/>
              <w:rPr>
                <w:rFonts w:ascii="宋体" w:hAnsi="宋体" w:cs="宋体"/>
                <w:color w:val="0000FF"/>
              </w:rPr>
            </w:pPr>
          </w:p>
        </w:tc>
      </w:tr>
      <w:tr w14:paraId="7751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77773AB3">
            <w:pPr>
              <w:ind w:firstLine="0" w:firstLineChars="0"/>
              <w:jc w:val="center"/>
              <w:rPr>
                <w:rFonts w:hint="default"/>
                <w:vertAlign w:val="baseline"/>
                <w:lang w:val="en-US" w:eastAsia="zh-CN"/>
              </w:rPr>
            </w:pPr>
            <w:r>
              <w:rPr>
                <w:rFonts w:hint="eastAsia"/>
                <w:vertAlign w:val="baseline"/>
                <w:lang w:val="en-US" w:eastAsia="zh-CN"/>
              </w:rPr>
              <w:t>6</w:t>
            </w:r>
          </w:p>
        </w:tc>
        <w:tc>
          <w:tcPr>
            <w:tcW w:w="1894" w:type="dxa"/>
            <w:shd w:val="clear" w:color="auto" w:fill="auto"/>
            <w:vAlign w:val="center"/>
          </w:tcPr>
          <w:p w14:paraId="3E1E49BD">
            <w:pPr>
              <w:pStyle w:val="145"/>
              <w:widowControl w:val="0"/>
              <w:rPr>
                <w:rFonts w:hint="eastAsia" w:ascii="Times New Roman" w:hAnsi="Times New Roman" w:eastAsia="宋体" w:cs="Times New Roman"/>
                <w:kern w:val="0"/>
                <w:sz w:val="24"/>
                <w:szCs w:val="22"/>
                <w:lang w:val="en-US" w:eastAsia="zh-CN" w:bidi="ar"/>
              </w:rPr>
            </w:pPr>
            <w:r>
              <w:rPr>
                <w:rFonts w:hint="eastAsia"/>
                <w:kern w:val="0"/>
                <w:szCs w:val="22"/>
                <w:lang w:bidi="ar"/>
              </w:rPr>
              <w:t>春秋执勤服</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496" w:type="dxa"/>
            <w:vAlign w:val="center"/>
          </w:tcPr>
          <w:p w14:paraId="7051F8DA">
            <w:pPr>
              <w:spacing w:line="240" w:lineRule="auto"/>
              <w:ind w:firstLine="0" w:firstLineChars="0"/>
              <w:jc w:val="center"/>
              <w:rPr>
                <w:rFonts w:ascii="宋体" w:hAnsi="宋体" w:cs="宋体"/>
                <w:color w:val="0000FF"/>
              </w:rPr>
            </w:pPr>
          </w:p>
        </w:tc>
        <w:tc>
          <w:tcPr>
            <w:tcW w:w="1574" w:type="dxa"/>
            <w:vAlign w:val="center"/>
          </w:tcPr>
          <w:p w14:paraId="00F9A339">
            <w:pPr>
              <w:spacing w:line="240" w:lineRule="auto"/>
              <w:ind w:firstLine="0" w:firstLineChars="0"/>
              <w:jc w:val="center"/>
              <w:rPr>
                <w:rFonts w:ascii="宋体" w:hAnsi="宋体" w:cs="宋体"/>
                <w:color w:val="0000FF"/>
              </w:rPr>
            </w:pPr>
          </w:p>
        </w:tc>
        <w:tc>
          <w:tcPr>
            <w:tcW w:w="981" w:type="dxa"/>
            <w:vAlign w:val="center"/>
          </w:tcPr>
          <w:p w14:paraId="4C8EC498">
            <w:pPr>
              <w:spacing w:line="240" w:lineRule="auto"/>
              <w:ind w:firstLine="0" w:firstLineChars="0"/>
              <w:jc w:val="center"/>
              <w:rPr>
                <w:rFonts w:ascii="宋体" w:hAnsi="宋体" w:cs="宋体"/>
                <w:color w:val="0000FF"/>
              </w:rPr>
            </w:pPr>
          </w:p>
        </w:tc>
        <w:tc>
          <w:tcPr>
            <w:tcW w:w="1592" w:type="dxa"/>
            <w:vAlign w:val="center"/>
          </w:tcPr>
          <w:p w14:paraId="10FA13DB">
            <w:pPr>
              <w:spacing w:line="240" w:lineRule="auto"/>
              <w:ind w:firstLine="0" w:firstLineChars="0"/>
              <w:jc w:val="center"/>
              <w:rPr>
                <w:rFonts w:ascii="宋体" w:hAnsi="宋体" w:cs="宋体"/>
                <w:color w:val="0000FF"/>
              </w:rPr>
            </w:pPr>
          </w:p>
        </w:tc>
        <w:tc>
          <w:tcPr>
            <w:tcW w:w="1719" w:type="dxa"/>
            <w:vAlign w:val="center"/>
          </w:tcPr>
          <w:p w14:paraId="598ECBF2">
            <w:pPr>
              <w:spacing w:line="240" w:lineRule="auto"/>
              <w:ind w:firstLine="0" w:firstLineChars="0"/>
              <w:jc w:val="center"/>
              <w:rPr>
                <w:rFonts w:ascii="宋体" w:hAnsi="宋体" w:cs="宋体"/>
                <w:color w:val="0000FF"/>
              </w:rPr>
            </w:pPr>
          </w:p>
        </w:tc>
      </w:tr>
      <w:tr w14:paraId="157A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0E4D4B5D">
            <w:pPr>
              <w:ind w:firstLine="0" w:firstLineChars="0"/>
              <w:jc w:val="center"/>
              <w:rPr>
                <w:rFonts w:hint="default"/>
                <w:vertAlign w:val="baseline"/>
                <w:lang w:val="en-US" w:eastAsia="zh-CN"/>
              </w:rPr>
            </w:pPr>
            <w:r>
              <w:rPr>
                <w:rFonts w:hint="eastAsia"/>
                <w:vertAlign w:val="baseline"/>
                <w:lang w:val="en-US" w:eastAsia="zh-CN"/>
              </w:rPr>
              <w:t>7</w:t>
            </w:r>
          </w:p>
        </w:tc>
        <w:tc>
          <w:tcPr>
            <w:tcW w:w="1894" w:type="dxa"/>
            <w:shd w:val="clear" w:color="auto" w:fill="auto"/>
            <w:vAlign w:val="center"/>
          </w:tcPr>
          <w:p w14:paraId="4C701ECF">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冬执勤服</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496" w:type="dxa"/>
            <w:vAlign w:val="center"/>
          </w:tcPr>
          <w:p w14:paraId="1F656D93">
            <w:pPr>
              <w:spacing w:line="240" w:lineRule="auto"/>
              <w:ind w:firstLine="0" w:firstLineChars="0"/>
              <w:jc w:val="center"/>
              <w:rPr>
                <w:rFonts w:ascii="宋体" w:hAnsi="宋体" w:cs="宋体"/>
                <w:color w:val="0000FF"/>
              </w:rPr>
            </w:pPr>
          </w:p>
        </w:tc>
        <w:tc>
          <w:tcPr>
            <w:tcW w:w="1574" w:type="dxa"/>
            <w:vAlign w:val="center"/>
          </w:tcPr>
          <w:p w14:paraId="589F7643">
            <w:pPr>
              <w:spacing w:line="240" w:lineRule="auto"/>
              <w:ind w:firstLine="0" w:firstLineChars="0"/>
              <w:jc w:val="center"/>
              <w:rPr>
                <w:rFonts w:ascii="宋体" w:hAnsi="宋体" w:cs="宋体"/>
                <w:color w:val="0000FF"/>
              </w:rPr>
            </w:pPr>
          </w:p>
        </w:tc>
        <w:tc>
          <w:tcPr>
            <w:tcW w:w="981" w:type="dxa"/>
            <w:vAlign w:val="center"/>
          </w:tcPr>
          <w:p w14:paraId="56EEA0CD">
            <w:pPr>
              <w:spacing w:line="240" w:lineRule="auto"/>
              <w:ind w:firstLine="0" w:firstLineChars="0"/>
              <w:jc w:val="center"/>
              <w:rPr>
                <w:rFonts w:ascii="宋体" w:hAnsi="宋体" w:cs="宋体"/>
                <w:color w:val="0000FF"/>
              </w:rPr>
            </w:pPr>
          </w:p>
        </w:tc>
        <w:tc>
          <w:tcPr>
            <w:tcW w:w="1592" w:type="dxa"/>
            <w:vAlign w:val="center"/>
          </w:tcPr>
          <w:p w14:paraId="36870E25">
            <w:pPr>
              <w:spacing w:line="240" w:lineRule="auto"/>
              <w:ind w:firstLine="0" w:firstLineChars="0"/>
              <w:jc w:val="center"/>
              <w:rPr>
                <w:rFonts w:ascii="宋体" w:hAnsi="宋体" w:cs="宋体"/>
                <w:color w:val="0000FF"/>
              </w:rPr>
            </w:pPr>
          </w:p>
        </w:tc>
        <w:tc>
          <w:tcPr>
            <w:tcW w:w="1719" w:type="dxa"/>
            <w:vAlign w:val="center"/>
          </w:tcPr>
          <w:p w14:paraId="2931C381">
            <w:pPr>
              <w:spacing w:line="240" w:lineRule="auto"/>
              <w:ind w:firstLine="0" w:firstLineChars="0"/>
              <w:jc w:val="center"/>
              <w:rPr>
                <w:rFonts w:ascii="宋体" w:hAnsi="宋体" w:cs="宋体"/>
                <w:color w:val="0000FF"/>
              </w:rPr>
            </w:pPr>
          </w:p>
        </w:tc>
      </w:tr>
      <w:tr w14:paraId="54B1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0A8DADF4">
            <w:pPr>
              <w:ind w:firstLine="0" w:firstLineChars="0"/>
              <w:jc w:val="center"/>
              <w:rPr>
                <w:rFonts w:hint="default"/>
                <w:vertAlign w:val="baseline"/>
                <w:lang w:val="en-US" w:eastAsia="zh-CN"/>
              </w:rPr>
            </w:pPr>
            <w:r>
              <w:rPr>
                <w:rFonts w:hint="eastAsia"/>
                <w:vertAlign w:val="baseline"/>
                <w:lang w:val="en-US" w:eastAsia="zh-CN"/>
              </w:rPr>
              <w:t>8</w:t>
            </w:r>
          </w:p>
        </w:tc>
        <w:tc>
          <w:tcPr>
            <w:tcW w:w="1894" w:type="dxa"/>
            <w:shd w:val="clear" w:color="auto" w:fill="auto"/>
            <w:vAlign w:val="center"/>
          </w:tcPr>
          <w:p w14:paraId="72A7A2B3">
            <w:pPr>
              <w:pStyle w:val="145"/>
              <w:widowControl w:val="0"/>
              <w:rPr>
                <w:rFonts w:hint="eastAsia" w:ascii="Times New Roman" w:hAnsi="Times New Roman" w:eastAsia="宋体" w:cs="Times New Roman"/>
                <w:kern w:val="0"/>
                <w:sz w:val="24"/>
                <w:szCs w:val="22"/>
                <w:lang w:val="en-US" w:eastAsia="zh-CN" w:bidi="ar"/>
              </w:rPr>
            </w:pPr>
            <w:r>
              <w:rPr>
                <w:rFonts w:hint="eastAsia"/>
                <w:kern w:val="0"/>
                <w:szCs w:val="22"/>
                <w:lang w:bidi="ar"/>
              </w:rPr>
              <w:t>冬执勤服</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496" w:type="dxa"/>
            <w:vAlign w:val="center"/>
          </w:tcPr>
          <w:p w14:paraId="41700163">
            <w:pPr>
              <w:spacing w:line="240" w:lineRule="auto"/>
              <w:ind w:firstLine="0" w:firstLineChars="0"/>
              <w:jc w:val="center"/>
              <w:rPr>
                <w:rFonts w:ascii="宋体" w:hAnsi="宋体" w:cs="宋体"/>
                <w:color w:val="0000FF"/>
              </w:rPr>
            </w:pPr>
          </w:p>
        </w:tc>
        <w:tc>
          <w:tcPr>
            <w:tcW w:w="1574" w:type="dxa"/>
            <w:vAlign w:val="center"/>
          </w:tcPr>
          <w:p w14:paraId="617E9DE1">
            <w:pPr>
              <w:spacing w:line="240" w:lineRule="auto"/>
              <w:ind w:firstLine="0" w:firstLineChars="0"/>
              <w:jc w:val="center"/>
              <w:rPr>
                <w:rFonts w:ascii="宋体" w:hAnsi="宋体" w:cs="宋体"/>
                <w:color w:val="0000FF"/>
              </w:rPr>
            </w:pPr>
          </w:p>
        </w:tc>
        <w:tc>
          <w:tcPr>
            <w:tcW w:w="981" w:type="dxa"/>
            <w:vAlign w:val="center"/>
          </w:tcPr>
          <w:p w14:paraId="04A42FF7">
            <w:pPr>
              <w:spacing w:line="240" w:lineRule="auto"/>
              <w:ind w:firstLine="0" w:firstLineChars="0"/>
              <w:jc w:val="center"/>
              <w:rPr>
                <w:rFonts w:ascii="宋体" w:hAnsi="宋体" w:cs="宋体"/>
                <w:color w:val="0000FF"/>
              </w:rPr>
            </w:pPr>
          </w:p>
        </w:tc>
        <w:tc>
          <w:tcPr>
            <w:tcW w:w="1592" w:type="dxa"/>
            <w:vAlign w:val="center"/>
          </w:tcPr>
          <w:p w14:paraId="7E7A351B">
            <w:pPr>
              <w:spacing w:line="240" w:lineRule="auto"/>
              <w:ind w:firstLine="0" w:firstLineChars="0"/>
              <w:jc w:val="center"/>
              <w:rPr>
                <w:rFonts w:ascii="宋体" w:hAnsi="宋体" w:cs="宋体"/>
                <w:color w:val="0000FF"/>
              </w:rPr>
            </w:pPr>
          </w:p>
        </w:tc>
        <w:tc>
          <w:tcPr>
            <w:tcW w:w="1719" w:type="dxa"/>
            <w:vAlign w:val="center"/>
          </w:tcPr>
          <w:p w14:paraId="0D8E16CF">
            <w:pPr>
              <w:spacing w:line="240" w:lineRule="auto"/>
              <w:ind w:firstLine="0" w:firstLineChars="0"/>
              <w:jc w:val="center"/>
              <w:rPr>
                <w:rFonts w:ascii="宋体" w:hAnsi="宋体" w:cs="宋体"/>
                <w:color w:val="0000FF"/>
              </w:rPr>
            </w:pPr>
          </w:p>
        </w:tc>
      </w:tr>
      <w:tr w14:paraId="593B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278E9A8A">
            <w:pPr>
              <w:ind w:firstLine="0" w:firstLineChars="0"/>
              <w:jc w:val="center"/>
              <w:rPr>
                <w:rFonts w:hint="default"/>
                <w:vertAlign w:val="baseline"/>
                <w:lang w:val="en-US" w:eastAsia="zh-CN"/>
              </w:rPr>
            </w:pPr>
            <w:r>
              <w:rPr>
                <w:rFonts w:hint="eastAsia"/>
                <w:vertAlign w:val="baseline"/>
                <w:lang w:val="en-US" w:eastAsia="zh-CN"/>
              </w:rPr>
              <w:t>9</w:t>
            </w:r>
          </w:p>
        </w:tc>
        <w:tc>
          <w:tcPr>
            <w:tcW w:w="1894" w:type="dxa"/>
            <w:shd w:val="clear" w:color="auto" w:fill="auto"/>
            <w:vAlign w:val="center"/>
          </w:tcPr>
          <w:p w14:paraId="1BE5164F">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夏装制式衬衣（长袖）</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496" w:type="dxa"/>
            <w:vAlign w:val="center"/>
          </w:tcPr>
          <w:p w14:paraId="23573325">
            <w:pPr>
              <w:spacing w:line="240" w:lineRule="auto"/>
              <w:ind w:firstLine="0" w:firstLineChars="0"/>
              <w:jc w:val="center"/>
              <w:rPr>
                <w:rFonts w:ascii="宋体" w:hAnsi="宋体" w:cs="宋体"/>
                <w:color w:val="0000FF"/>
              </w:rPr>
            </w:pPr>
          </w:p>
        </w:tc>
        <w:tc>
          <w:tcPr>
            <w:tcW w:w="1574" w:type="dxa"/>
            <w:vAlign w:val="center"/>
          </w:tcPr>
          <w:p w14:paraId="08C536D0">
            <w:pPr>
              <w:spacing w:line="240" w:lineRule="auto"/>
              <w:ind w:firstLine="0" w:firstLineChars="0"/>
              <w:jc w:val="center"/>
              <w:rPr>
                <w:rFonts w:ascii="宋体" w:hAnsi="宋体" w:cs="宋体"/>
                <w:color w:val="0000FF"/>
              </w:rPr>
            </w:pPr>
          </w:p>
        </w:tc>
        <w:tc>
          <w:tcPr>
            <w:tcW w:w="981" w:type="dxa"/>
            <w:vAlign w:val="center"/>
          </w:tcPr>
          <w:p w14:paraId="7E551DC6">
            <w:pPr>
              <w:spacing w:line="240" w:lineRule="auto"/>
              <w:ind w:firstLine="0" w:firstLineChars="0"/>
              <w:jc w:val="center"/>
              <w:rPr>
                <w:rFonts w:ascii="宋体" w:hAnsi="宋体" w:cs="宋体"/>
                <w:color w:val="0000FF"/>
              </w:rPr>
            </w:pPr>
          </w:p>
        </w:tc>
        <w:tc>
          <w:tcPr>
            <w:tcW w:w="1592" w:type="dxa"/>
            <w:vAlign w:val="center"/>
          </w:tcPr>
          <w:p w14:paraId="2DA5CF1B">
            <w:pPr>
              <w:spacing w:line="240" w:lineRule="auto"/>
              <w:ind w:firstLine="0" w:firstLineChars="0"/>
              <w:jc w:val="center"/>
              <w:rPr>
                <w:rFonts w:ascii="宋体" w:hAnsi="宋体" w:cs="宋体"/>
                <w:color w:val="0000FF"/>
              </w:rPr>
            </w:pPr>
          </w:p>
        </w:tc>
        <w:tc>
          <w:tcPr>
            <w:tcW w:w="1719" w:type="dxa"/>
            <w:vAlign w:val="center"/>
          </w:tcPr>
          <w:p w14:paraId="79D8963E">
            <w:pPr>
              <w:spacing w:line="240" w:lineRule="auto"/>
              <w:ind w:firstLine="0" w:firstLineChars="0"/>
              <w:jc w:val="center"/>
              <w:rPr>
                <w:rFonts w:ascii="宋体" w:hAnsi="宋体" w:cs="宋体"/>
                <w:color w:val="0000FF"/>
              </w:rPr>
            </w:pPr>
          </w:p>
        </w:tc>
      </w:tr>
      <w:tr w14:paraId="7708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31FF95CA">
            <w:pPr>
              <w:ind w:firstLine="0" w:firstLineChars="0"/>
              <w:jc w:val="center"/>
              <w:rPr>
                <w:rFonts w:hint="default"/>
                <w:vertAlign w:val="baseline"/>
                <w:lang w:val="en-US" w:eastAsia="zh-CN"/>
              </w:rPr>
            </w:pPr>
            <w:r>
              <w:rPr>
                <w:rFonts w:hint="eastAsia"/>
                <w:vertAlign w:val="baseline"/>
                <w:lang w:val="en-US" w:eastAsia="zh-CN"/>
              </w:rPr>
              <w:t>10</w:t>
            </w:r>
          </w:p>
        </w:tc>
        <w:tc>
          <w:tcPr>
            <w:tcW w:w="1894" w:type="dxa"/>
            <w:shd w:val="clear" w:color="auto" w:fill="auto"/>
            <w:vAlign w:val="center"/>
          </w:tcPr>
          <w:p w14:paraId="1798FE8E">
            <w:pPr>
              <w:pStyle w:val="145"/>
              <w:widowControl w:val="0"/>
              <w:rPr>
                <w:rFonts w:hint="eastAsia" w:ascii="Times New Roman" w:hAnsi="Times New Roman" w:eastAsia="宋体" w:cs="Times New Roman"/>
                <w:kern w:val="0"/>
                <w:sz w:val="24"/>
                <w:szCs w:val="22"/>
                <w:lang w:val="en-US" w:eastAsia="zh-CN" w:bidi="ar"/>
              </w:rPr>
            </w:pPr>
            <w:r>
              <w:rPr>
                <w:rFonts w:hint="eastAsia"/>
                <w:kern w:val="0"/>
                <w:szCs w:val="22"/>
                <w:lang w:bidi="ar"/>
              </w:rPr>
              <w:t>夏装制式衬衣（长袖）</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496" w:type="dxa"/>
            <w:vAlign w:val="center"/>
          </w:tcPr>
          <w:p w14:paraId="4BE7FD2C">
            <w:pPr>
              <w:spacing w:line="240" w:lineRule="auto"/>
              <w:ind w:firstLine="0" w:firstLineChars="0"/>
              <w:jc w:val="center"/>
              <w:rPr>
                <w:rFonts w:ascii="宋体" w:hAnsi="宋体" w:cs="宋体"/>
                <w:color w:val="0000FF"/>
              </w:rPr>
            </w:pPr>
          </w:p>
        </w:tc>
        <w:tc>
          <w:tcPr>
            <w:tcW w:w="1574" w:type="dxa"/>
            <w:vAlign w:val="center"/>
          </w:tcPr>
          <w:p w14:paraId="1A8A47E7">
            <w:pPr>
              <w:spacing w:line="240" w:lineRule="auto"/>
              <w:ind w:firstLine="0" w:firstLineChars="0"/>
              <w:jc w:val="center"/>
              <w:rPr>
                <w:rFonts w:ascii="宋体" w:hAnsi="宋体" w:cs="宋体"/>
                <w:color w:val="0000FF"/>
              </w:rPr>
            </w:pPr>
          </w:p>
        </w:tc>
        <w:tc>
          <w:tcPr>
            <w:tcW w:w="981" w:type="dxa"/>
            <w:vAlign w:val="center"/>
          </w:tcPr>
          <w:p w14:paraId="6B2D3C7B">
            <w:pPr>
              <w:spacing w:line="240" w:lineRule="auto"/>
              <w:ind w:firstLine="0" w:firstLineChars="0"/>
              <w:jc w:val="center"/>
              <w:rPr>
                <w:rFonts w:ascii="宋体" w:hAnsi="宋体" w:cs="宋体"/>
                <w:color w:val="0000FF"/>
              </w:rPr>
            </w:pPr>
          </w:p>
        </w:tc>
        <w:tc>
          <w:tcPr>
            <w:tcW w:w="1592" w:type="dxa"/>
            <w:vAlign w:val="center"/>
          </w:tcPr>
          <w:p w14:paraId="00608077">
            <w:pPr>
              <w:spacing w:line="240" w:lineRule="auto"/>
              <w:ind w:firstLine="0" w:firstLineChars="0"/>
              <w:jc w:val="center"/>
              <w:rPr>
                <w:rFonts w:ascii="宋体" w:hAnsi="宋体" w:cs="宋体"/>
                <w:color w:val="0000FF"/>
              </w:rPr>
            </w:pPr>
          </w:p>
        </w:tc>
        <w:tc>
          <w:tcPr>
            <w:tcW w:w="1719" w:type="dxa"/>
            <w:vAlign w:val="center"/>
          </w:tcPr>
          <w:p w14:paraId="571E9574">
            <w:pPr>
              <w:spacing w:line="240" w:lineRule="auto"/>
              <w:ind w:firstLine="0" w:firstLineChars="0"/>
              <w:jc w:val="center"/>
              <w:rPr>
                <w:rFonts w:ascii="宋体" w:hAnsi="宋体" w:cs="宋体"/>
                <w:color w:val="0000FF"/>
              </w:rPr>
            </w:pPr>
          </w:p>
        </w:tc>
      </w:tr>
      <w:tr w14:paraId="7B9C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49A207DB">
            <w:pPr>
              <w:ind w:firstLine="0" w:firstLineChars="0"/>
              <w:jc w:val="center"/>
              <w:rPr>
                <w:rFonts w:hint="default"/>
                <w:vertAlign w:val="baseline"/>
                <w:lang w:val="en-US" w:eastAsia="zh-CN"/>
              </w:rPr>
            </w:pPr>
            <w:r>
              <w:rPr>
                <w:rFonts w:hint="eastAsia"/>
                <w:vertAlign w:val="baseline"/>
                <w:lang w:val="en-US" w:eastAsia="zh-CN"/>
              </w:rPr>
              <w:t>11</w:t>
            </w:r>
          </w:p>
        </w:tc>
        <w:tc>
          <w:tcPr>
            <w:tcW w:w="1894" w:type="dxa"/>
            <w:shd w:val="clear" w:color="auto" w:fill="auto"/>
            <w:vAlign w:val="center"/>
          </w:tcPr>
          <w:p w14:paraId="141D8C85">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夏装制式衬衣（短袖）</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496" w:type="dxa"/>
            <w:vAlign w:val="center"/>
          </w:tcPr>
          <w:p w14:paraId="7F329A9A">
            <w:pPr>
              <w:spacing w:line="240" w:lineRule="auto"/>
              <w:ind w:firstLine="0" w:firstLineChars="0"/>
              <w:jc w:val="center"/>
              <w:rPr>
                <w:rFonts w:ascii="宋体" w:hAnsi="宋体" w:cs="宋体"/>
                <w:color w:val="0000FF"/>
              </w:rPr>
            </w:pPr>
          </w:p>
        </w:tc>
        <w:tc>
          <w:tcPr>
            <w:tcW w:w="1574" w:type="dxa"/>
            <w:vAlign w:val="center"/>
          </w:tcPr>
          <w:p w14:paraId="0CBBAB6B">
            <w:pPr>
              <w:spacing w:line="240" w:lineRule="auto"/>
              <w:ind w:firstLine="0" w:firstLineChars="0"/>
              <w:jc w:val="center"/>
              <w:rPr>
                <w:rFonts w:ascii="宋体" w:hAnsi="宋体" w:cs="宋体"/>
                <w:color w:val="0000FF"/>
              </w:rPr>
            </w:pPr>
          </w:p>
        </w:tc>
        <w:tc>
          <w:tcPr>
            <w:tcW w:w="981" w:type="dxa"/>
            <w:vAlign w:val="center"/>
          </w:tcPr>
          <w:p w14:paraId="56C63EF9">
            <w:pPr>
              <w:spacing w:line="240" w:lineRule="auto"/>
              <w:ind w:firstLine="0" w:firstLineChars="0"/>
              <w:jc w:val="center"/>
              <w:rPr>
                <w:rFonts w:ascii="宋体" w:hAnsi="宋体" w:cs="宋体"/>
                <w:color w:val="0000FF"/>
              </w:rPr>
            </w:pPr>
          </w:p>
        </w:tc>
        <w:tc>
          <w:tcPr>
            <w:tcW w:w="1592" w:type="dxa"/>
            <w:vAlign w:val="center"/>
          </w:tcPr>
          <w:p w14:paraId="467CE0D7">
            <w:pPr>
              <w:spacing w:line="240" w:lineRule="auto"/>
              <w:ind w:firstLine="0" w:firstLineChars="0"/>
              <w:jc w:val="center"/>
              <w:rPr>
                <w:rFonts w:ascii="宋体" w:hAnsi="宋体" w:cs="宋体"/>
                <w:color w:val="0000FF"/>
              </w:rPr>
            </w:pPr>
          </w:p>
        </w:tc>
        <w:tc>
          <w:tcPr>
            <w:tcW w:w="1719" w:type="dxa"/>
            <w:vAlign w:val="center"/>
          </w:tcPr>
          <w:p w14:paraId="4D70E19C">
            <w:pPr>
              <w:spacing w:line="240" w:lineRule="auto"/>
              <w:ind w:firstLine="0" w:firstLineChars="0"/>
              <w:jc w:val="center"/>
              <w:rPr>
                <w:rFonts w:ascii="宋体" w:hAnsi="宋体" w:cs="宋体"/>
                <w:color w:val="0000FF"/>
              </w:rPr>
            </w:pPr>
          </w:p>
        </w:tc>
      </w:tr>
      <w:tr w14:paraId="006B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65562787">
            <w:pPr>
              <w:ind w:firstLine="0" w:firstLineChars="0"/>
              <w:jc w:val="center"/>
              <w:rPr>
                <w:rFonts w:hint="default"/>
                <w:vertAlign w:val="baseline"/>
                <w:lang w:val="en-US" w:eastAsia="zh-CN"/>
              </w:rPr>
            </w:pPr>
            <w:r>
              <w:rPr>
                <w:rFonts w:hint="eastAsia"/>
                <w:vertAlign w:val="baseline"/>
                <w:lang w:val="en-US" w:eastAsia="zh-CN"/>
              </w:rPr>
              <w:t>12</w:t>
            </w:r>
          </w:p>
        </w:tc>
        <w:tc>
          <w:tcPr>
            <w:tcW w:w="1894" w:type="dxa"/>
            <w:shd w:val="clear" w:color="auto" w:fill="auto"/>
            <w:vAlign w:val="center"/>
          </w:tcPr>
          <w:p w14:paraId="30B97EC6">
            <w:pPr>
              <w:pStyle w:val="145"/>
              <w:widowControl w:val="0"/>
              <w:rPr>
                <w:rFonts w:hint="eastAsia" w:ascii="Times New Roman" w:hAnsi="Times New Roman" w:eastAsia="宋体" w:cs="Times New Roman"/>
                <w:kern w:val="0"/>
                <w:sz w:val="24"/>
                <w:szCs w:val="22"/>
                <w:lang w:val="en-US" w:eastAsia="zh-CN" w:bidi="ar"/>
              </w:rPr>
            </w:pPr>
            <w:r>
              <w:rPr>
                <w:rFonts w:hint="eastAsia"/>
                <w:kern w:val="0"/>
                <w:szCs w:val="22"/>
                <w:lang w:bidi="ar"/>
              </w:rPr>
              <w:t>夏装制式衬衣（短袖）</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496" w:type="dxa"/>
            <w:vAlign w:val="center"/>
          </w:tcPr>
          <w:p w14:paraId="665B1C68">
            <w:pPr>
              <w:spacing w:line="240" w:lineRule="auto"/>
              <w:ind w:firstLine="0" w:firstLineChars="0"/>
              <w:jc w:val="center"/>
              <w:rPr>
                <w:rFonts w:ascii="宋体" w:hAnsi="宋体" w:cs="宋体"/>
                <w:color w:val="0000FF"/>
              </w:rPr>
            </w:pPr>
          </w:p>
        </w:tc>
        <w:tc>
          <w:tcPr>
            <w:tcW w:w="1574" w:type="dxa"/>
            <w:vAlign w:val="center"/>
          </w:tcPr>
          <w:p w14:paraId="45037BB1">
            <w:pPr>
              <w:spacing w:line="240" w:lineRule="auto"/>
              <w:ind w:firstLine="0" w:firstLineChars="0"/>
              <w:jc w:val="center"/>
              <w:rPr>
                <w:rFonts w:ascii="宋体" w:hAnsi="宋体" w:cs="宋体"/>
                <w:color w:val="0000FF"/>
              </w:rPr>
            </w:pPr>
          </w:p>
        </w:tc>
        <w:tc>
          <w:tcPr>
            <w:tcW w:w="981" w:type="dxa"/>
            <w:vAlign w:val="center"/>
          </w:tcPr>
          <w:p w14:paraId="7836E6C2">
            <w:pPr>
              <w:spacing w:line="240" w:lineRule="auto"/>
              <w:ind w:firstLine="0" w:firstLineChars="0"/>
              <w:jc w:val="center"/>
              <w:rPr>
                <w:rFonts w:ascii="宋体" w:hAnsi="宋体" w:cs="宋体"/>
                <w:color w:val="0000FF"/>
              </w:rPr>
            </w:pPr>
          </w:p>
        </w:tc>
        <w:tc>
          <w:tcPr>
            <w:tcW w:w="1592" w:type="dxa"/>
            <w:vAlign w:val="center"/>
          </w:tcPr>
          <w:p w14:paraId="37643470">
            <w:pPr>
              <w:spacing w:line="240" w:lineRule="auto"/>
              <w:ind w:firstLine="0" w:firstLineChars="0"/>
              <w:jc w:val="center"/>
              <w:rPr>
                <w:rFonts w:ascii="宋体" w:hAnsi="宋体" w:cs="宋体"/>
                <w:color w:val="0000FF"/>
              </w:rPr>
            </w:pPr>
          </w:p>
        </w:tc>
        <w:tc>
          <w:tcPr>
            <w:tcW w:w="1719" w:type="dxa"/>
            <w:vAlign w:val="center"/>
          </w:tcPr>
          <w:p w14:paraId="25EFACD4">
            <w:pPr>
              <w:spacing w:line="240" w:lineRule="auto"/>
              <w:ind w:firstLine="0" w:firstLineChars="0"/>
              <w:jc w:val="center"/>
              <w:rPr>
                <w:rFonts w:ascii="宋体" w:hAnsi="宋体" w:cs="宋体"/>
                <w:color w:val="0000FF"/>
              </w:rPr>
            </w:pPr>
          </w:p>
        </w:tc>
      </w:tr>
      <w:tr w14:paraId="7B19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467B1219">
            <w:pPr>
              <w:ind w:firstLine="0" w:firstLineChars="0"/>
              <w:jc w:val="center"/>
              <w:rPr>
                <w:rFonts w:hint="default"/>
                <w:vertAlign w:val="baseline"/>
                <w:lang w:val="en-US" w:eastAsia="zh-CN"/>
              </w:rPr>
            </w:pPr>
            <w:r>
              <w:rPr>
                <w:rFonts w:hint="eastAsia"/>
                <w:vertAlign w:val="baseline"/>
                <w:lang w:val="en-US" w:eastAsia="zh-CN"/>
              </w:rPr>
              <w:t>13</w:t>
            </w:r>
          </w:p>
        </w:tc>
        <w:tc>
          <w:tcPr>
            <w:tcW w:w="1894" w:type="dxa"/>
            <w:shd w:val="clear" w:color="auto" w:fill="auto"/>
            <w:vAlign w:val="center"/>
          </w:tcPr>
          <w:p w14:paraId="46C4AFE4">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单裤</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496" w:type="dxa"/>
            <w:vAlign w:val="center"/>
          </w:tcPr>
          <w:p w14:paraId="79EB99E1">
            <w:pPr>
              <w:spacing w:line="240" w:lineRule="auto"/>
              <w:ind w:firstLine="0" w:firstLineChars="0"/>
              <w:jc w:val="center"/>
              <w:rPr>
                <w:rFonts w:ascii="宋体" w:hAnsi="宋体" w:cs="宋体"/>
                <w:color w:val="0000FF"/>
              </w:rPr>
            </w:pPr>
          </w:p>
        </w:tc>
        <w:tc>
          <w:tcPr>
            <w:tcW w:w="1574" w:type="dxa"/>
            <w:vAlign w:val="center"/>
          </w:tcPr>
          <w:p w14:paraId="3253F36E">
            <w:pPr>
              <w:spacing w:line="240" w:lineRule="auto"/>
              <w:ind w:firstLine="0" w:firstLineChars="0"/>
              <w:jc w:val="center"/>
              <w:rPr>
                <w:rFonts w:ascii="宋体" w:hAnsi="宋体" w:cs="宋体"/>
                <w:color w:val="0000FF"/>
              </w:rPr>
            </w:pPr>
          </w:p>
        </w:tc>
        <w:tc>
          <w:tcPr>
            <w:tcW w:w="981" w:type="dxa"/>
            <w:vAlign w:val="center"/>
          </w:tcPr>
          <w:p w14:paraId="33FA23D6">
            <w:pPr>
              <w:spacing w:line="240" w:lineRule="auto"/>
              <w:ind w:firstLine="0" w:firstLineChars="0"/>
              <w:jc w:val="center"/>
              <w:rPr>
                <w:rFonts w:ascii="宋体" w:hAnsi="宋体" w:cs="宋体"/>
                <w:color w:val="0000FF"/>
              </w:rPr>
            </w:pPr>
          </w:p>
        </w:tc>
        <w:tc>
          <w:tcPr>
            <w:tcW w:w="1592" w:type="dxa"/>
            <w:vAlign w:val="center"/>
          </w:tcPr>
          <w:p w14:paraId="22258505">
            <w:pPr>
              <w:spacing w:line="240" w:lineRule="auto"/>
              <w:ind w:firstLine="0" w:firstLineChars="0"/>
              <w:jc w:val="center"/>
              <w:rPr>
                <w:rFonts w:ascii="宋体" w:hAnsi="宋体" w:cs="宋体"/>
                <w:color w:val="0000FF"/>
              </w:rPr>
            </w:pPr>
          </w:p>
        </w:tc>
        <w:tc>
          <w:tcPr>
            <w:tcW w:w="1719" w:type="dxa"/>
            <w:vAlign w:val="center"/>
          </w:tcPr>
          <w:p w14:paraId="47CF801F">
            <w:pPr>
              <w:spacing w:line="240" w:lineRule="auto"/>
              <w:ind w:firstLine="0" w:firstLineChars="0"/>
              <w:jc w:val="center"/>
              <w:rPr>
                <w:rFonts w:ascii="宋体" w:hAnsi="宋体" w:cs="宋体"/>
                <w:color w:val="0000FF"/>
              </w:rPr>
            </w:pPr>
          </w:p>
        </w:tc>
      </w:tr>
      <w:tr w14:paraId="4134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7BC1AA1B">
            <w:pPr>
              <w:ind w:firstLine="0" w:firstLineChars="0"/>
              <w:jc w:val="center"/>
              <w:rPr>
                <w:rFonts w:hint="default"/>
                <w:vertAlign w:val="baseline"/>
                <w:lang w:val="en-US" w:eastAsia="zh-CN"/>
              </w:rPr>
            </w:pPr>
            <w:r>
              <w:rPr>
                <w:rFonts w:hint="eastAsia"/>
                <w:vertAlign w:val="baseline"/>
                <w:lang w:val="en-US" w:eastAsia="zh-CN"/>
              </w:rPr>
              <w:t>14</w:t>
            </w:r>
          </w:p>
        </w:tc>
        <w:tc>
          <w:tcPr>
            <w:tcW w:w="1894" w:type="dxa"/>
            <w:shd w:val="clear" w:color="auto" w:fill="auto"/>
            <w:vAlign w:val="center"/>
          </w:tcPr>
          <w:p w14:paraId="5EFC0AE7">
            <w:pPr>
              <w:pStyle w:val="145"/>
              <w:widowControl w:val="0"/>
              <w:rPr>
                <w:rFonts w:hint="eastAsia" w:ascii="Times New Roman" w:hAnsi="Times New Roman" w:eastAsia="宋体" w:cs="Times New Roman"/>
                <w:kern w:val="0"/>
                <w:sz w:val="24"/>
                <w:szCs w:val="22"/>
                <w:lang w:val="en-US" w:eastAsia="zh-CN" w:bidi="ar"/>
              </w:rPr>
            </w:pPr>
            <w:r>
              <w:rPr>
                <w:rFonts w:hint="eastAsia"/>
                <w:kern w:val="0"/>
                <w:szCs w:val="22"/>
                <w:lang w:bidi="ar"/>
              </w:rPr>
              <w:t>单裤</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496" w:type="dxa"/>
            <w:vAlign w:val="center"/>
          </w:tcPr>
          <w:p w14:paraId="3176E91F">
            <w:pPr>
              <w:spacing w:line="240" w:lineRule="auto"/>
              <w:ind w:firstLine="0" w:firstLineChars="0"/>
              <w:jc w:val="center"/>
              <w:rPr>
                <w:rFonts w:ascii="宋体" w:hAnsi="宋体" w:cs="宋体"/>
                <w:color w:val="0000FF"/>
              </w:rPr>
            </w:pPr>
          </w:p>
        </w:tc>
        <w:tc>
          <w:tcPr>
            <w:tcW w:w="1574" w:type="dxa"/>
            <w:vAlign w:val="center"/>
          </w:tcPr>
          <w:p w14:paraId="26F2D2E1">
            <w:pPr>
              <w:spacing w:line="240" w:lineRule="auto"/>
              <w:ind w:firstLine="0" w:firstLineChars="0"/>
              <w:jc w:val="center"/>
              <w:rPr>
                <w:rFonts w:ascii="宋体" w:hAnsi="宋体" w:cs="宋体"/>
                <w:color w:val="0000FF"/>
              </w:rPr>
            </w:pPr>
          </w:p>
        </w:tc>
        <w:tc>
          <w:tcPr>
            <w:tcW w:w="981" w:type="dxa"/>
            <w:vAlign w:val="center"/>
          </w:tcPr>
          <w:p w14:paraId="065CCB9E">
            <w:pPr>
              <w:spacing w:line="240" w:lineRule="auto"/>
              <w:ind w:firstLine="0" w:firstLineChars="0"/>
              <w:jc w:val="center"/>
              <w:rPr>
                <w:rFonts w:ascii="宋体" w:hAnsi="宋体" w:cs="宋体"/>
                <w:color w:val="0000FF"/>
              </w:rPr>
            </w:pPr>
          </w:p>
        </w:tc>
        <w:tc>
          <w:tcPr>
            <w:tcW w:w="1592" w:type="dxa"/>
            <w:vAlign w:val="center"/>
          </w:tcPr>
          <w:p w14:paraId="05F12AB7">
            <w:pPr>
              <w:spacing w:line="240" w:lineRule="auto"/>
              <w:ind w:firstLine="0" w:firstLineChars="0"/>
              <w:jc w:val="center"/>
              <w:rPr>
                <w:rFonts w:ascii="宋体" w:hAnsi="宋体" w:cs="宋体"/>
                <w:color w:val="0000FF"/>
              </w:rPr>
            </w:pPr>
          </w:p>
        </w:tc>
        <w:tc>
          <w:tcPr>
            <w:tcW w:w="1719" w:type="dxa"/>
            <w:vAlign w:val="center"/>
          </w:tcPr>
          <w:p w14:paraId="230E5AC4">
            <w:pPr>
              <w:spacing w:line="240" w:lineRule="auto"/>
              <w:ind w:firstLine="0" w:firstLineChars="0"/>
              <w:jc w:val="center"/>
              <w:rPr>
                <w:rFonts w:ascii="宋体" w:hAnsi="宋体" w:cs="宋体"/>
                <w:color w:val="0000FF"/>
              </w:rPr>
            </w:pPr>
          </w:p>
        </w:tc>
      </w:tr>
      <w:tr w14:paraId="16D8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5F87D98A">
            <w:pPr>
              <w:ind w:firstLine="0" w:firstLineChars="0"/>
              <w:jc w:val="center"/>
              <w:rPr>
                <w:rFonts w:hint="default"/>
                <w:vertAlign w:val="baseline"/>
                <w:lang w:val="en-US" w:eastAsia="zh-CN"/>
              </w:rPr>
            </w:pPr>
            <w:r>
              <w:rPr>
                <w:rFonts w:hint="eastAsia"/>
                <w:vertAlign w:val="baseline"/>
                <w:lang w:val="en-US" w:eastAsia="zh-CN"/>
              </w:rPr>
              <w:t>15</w:t>
            </w:r>
          </w:p>
        </w:tc>
        <w:tc>
          <w:tcPr>
            <w:tcW w:w="1894" w:type="dxa"/>
            <w:shd w:val="clear" w:color="auto" w:fill="auto"/>
            <w:vAlign w:val="center"/>
          </w:tcPr>
          <w:p w14:paraId="4B5789D8">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裙子</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496" w:type="dxa"/>
            <w:vAlign w:val="center"/>
          </w:tcPr>
          <w:p w14:paraId="203E8A87">
            <w:pPr>
              <w:spacing w:line="240" w:lineRule="auto"/>
              <w:ind w:firstLine="0" w:firstLineChars="0"/>
              <w:jc w:val="center"/>
              <w:rPr>
                <w:rFonts w:ascii="宋体" w:hAnsi="宋体" w:cs="宋体"/>
                <w:color w:val="0000FF"/>
              </w:rPr>
            </w:pPr>
          </w:p>
        </w:tc>
        <w:tc>
          <w:tcPr>
            <w:tcW w:w="1574" w:type="dxa"/>
            <w:vAlign w:val="center"/>
          </w:tcPr>
          <w:p w14:paraId="6B891959">
            <w:pPr>
              <w:spacing w:line="240" w:lineRule="auto"/>
              <w:ind w:firstLine="0" w:firstLineChars="0"/>
              <w:jc w:val="center"/>
              <w:rPr>
                <w:rFonts w:ascii="宋体" w:hAnsi="宋体" w:cs="宋体"/>
                <w:color w:val="0000FF"/>
              </w:rPr>
            </w:pPr>
          </w:p>
        </w:tc>
        <w:tc>
          <w:tcPr>
            <w:tcW w:w="981" w:type="dxa"/>
            <w:vAlign w:val="center"/>
          </w:tcPr>
          <w:p w14:paraId="3AE82B88">
            <w:pPr>
              <w:spacing w:line="240" w:lineRule="auto"/>
              <w:ind w:firstLine="0" w:firstLineChars="0"/>
              <w:jc w:val="center"/>
              <w:rPr>
                <w:rFonts w:ascii="宋体" w:hAnsi="宋体" w:cs="宋体"/>
                <w:color w:val="0000FF"/>
              </w:rPr>
            </w:pPr>
          </w:p>
        </w:tc>
        <w:tc>
          <w:tcPr>
            <w:tcW w:w="1592" w:type="dxa"/>
            <w:vAlign w:val="center"/>
          </w:tcPr>
          <w:p w14:paraId="61BAFE7A">
            <w:pPr>
              <w:spacing w:line="240" w:lineRule="auto"/>
              <w:ind w:firstLine="0" w:firstLineChars="0"/>
              <w:jc w:val="center"/>
              <w:rPr>
                <w:rFonts w:ascii="宋体" w:hAnsi="宋体" w:cs="宋体"/>
                <w:color w:val="0000FF"/>
              </w:rPr>
            </w:pPr>
          </w:p>
        </w:tc>
        <w:tc>
          <w:tcPr>
            <w:tcW w:w="1719" w:type="dxa"/>
            <w:vAlign w:val="center"/>
          </w:tcPr>
          <w:p w14:paraId="5D96D02C">
            <w:pPr>
              <w:spacing w:line="240" w:lineRule="auto"/>
              <w:ind w:firstLine="0" w:firstLineChars="0"/>
              <w:jc w:val="center"/>
              <w:rPr>
                <w:rFonts w:ascii="宋体" w:hAnsi="宋体" w:cs="宋体"/>
                <w:color w:val="0000FF"/>
              </w:rPr>
            </w:pPr>
          </w:p>
        </w:tc>
      </w:tr>
      <w:tr w14:paraId="7AE1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0818BE37">
            <w:pPr>
              <w:ind w:firstLine="0" w:firstLineChars="0"/>
              <w:jc w:val="center"/>
              <w:rPr>
                <w:rFonts w:hint="default"/>
                <w:vertAlign w:val="baseline"/>
                <w:lang w:val="en-US" w:eastAsia="zh-CN"/>
              </w:rPr>
            </w:pPr>
            <w:r>
              <w:rPr>
                <w:rFonts w:hint="eastAsia"/>
                <w:vertAlign w:val="baseline"/>
                <w:lang w:val="en-US" w:eastAsia="zh-CN"/>
              </w:rPr>
              <w:t>16</w:t>
            </w:r>
          </w:p>
        </w:tc>
        <w:tc>
          <w:tcPr>
            <w:tcW w:w="1894" w:type="dxa"/>
            <w:shd w:val="clear" w:color="auto" w:fill="auto"/>
            <w:vAlign w:val="center"/>
          </w:tcPr>
          <w:p w14:paraId="4CA367BF">
            <w:pPr>
              <w:pStyle w:val="145"/>
              <w:widowControl w:val="0"/>
              <w:rPr>
                <w:rFonts w:hint="eastAsia" w:ascii="Times New Roman" w:hAnsi="Times New Roman" w:eastAsia="宋体" w:cs="Times New Roman"/>
                <w:kern w:val="0"/>
                <w:sz w:val="24"/>
                <w:szCs w:val="22"/>
                <w:lang w:val="en-US" w:eastAsia="zh-CN" w:bidi="ar-SA"/>
              </w:rPr>
            </w:pPr>
            <w:r>
              <w:rPr>
                <w:rFonts w:hint="eastAsia"/>
                <w:kern w:val="0"/>
                <w:szCs w:val="22"/>
                <w:lang w:bidi="ar"/>
              </w:rPr>
              <w:t>防寒服短款</w:t>
            </w:r>
            <w:r>
              <w:rPr>
                <w:rFonts w:hint="eastAsia"/>
                <w:kern w:val="0"/>
                <w:szCs w:val="22"/>
                <w:lang w:eastAsia="zh-CN" w:bidi="ar"/>
              </w:rPr>
              <w:t>（</w:t>
            </w:r>
            <w:r>
              <w:rPr>
                <w:rFonts w:hint="eastAsia"/>
                <w:kern w:val="0"/>
                <w:szCs w:val="22"/>
                <w:lang w:val="en-US" w:eastAsia="zh-CN" w:bidi="ar"/>
              </w:rPr>
              <w:t>男</w:t>
            </w:r>
            <w:r>
              <w:rPr>
                <w:rFonts w:hint="eastAsia"/>
                <w:kern w:val="0"/>
                <w:szCs w:val="22"/>
                <w:lang w:eastAsia="zh-CN" w:bidi="ar"/>
              </w:rPr>
              <w:t>）</w:t>
            </w:r>
          </w:p>
        </w:tc>
        <w:tc>
          <w:tcPr>
            <w:tcW w:w="1496" w:type="dxa"/>
            <w:vAlign w:val="center"/>
          </w:tcPr>
          <w:p w14:paraId="532CC13D">
            <w:pPr>
              <w:spacing w:line="240" w:lineRule="auto"/>
              <w:ind w:firstLine="0" w:firstLineChars="0"/>
              <w:jc w:val="center"/>
              <w:rPr>
                <w:rFonts w:ascii="宋体" w:hAnsi="宋体" w:cs="宋体"/>
                <w:color w:val="0000FF"/>
              </w:rPr>
            </w:pPr>
          </w:p>
        </w:tc>
        <w:tc>
          <w:tcPr>
            <w:tcW w:w="1574" w:type="dxa"/>
            <w:vAlign w:val="center"/>
          </w:tcPr>
          <w:p w14:paraId="705B8C54">
            <w:pPr>
              <w:spacing w:line="240" w:lineRule="auto"/>
              <w:ind w:firstLine="0" w:firstLineChars="0"/>
              <w:jc w:val="center"/>
              <w:rPr>
                <w:rFonts w:ascii="宋体" w:hAnsi="宋体" w:cs="宋体"/>
                <w:color w:val="0000FF"/>
              </w:rPr>
            </w:pPr>
          </w:p>
        </w:tc>
        <w:tc>
          <w:tcPr>
            <w:tcW w:w="981" w:type="dxa"/>
            <w:vAlign w:val="center"/>
          </w:tcPr>
          <w:p w14:paraId="39B5B331">
            <w:pPr>
              <w:spacing w:line="240" w:lineRule="auto"/>
              <w:ind w:firstLine="0" w:firstLineChars="0"/>
              <w:jc w:val="center"/>
              <w:rPr>
                <w:rFonts w:ascii="宋体" w:hAnsi="宋体" w:cs="宋体"/>
                <w:color w:val="0000FF"/>
              </w:rPr>
            </w:pPr>
          </w:p>
        </w:tc>
        <w:tc>
          <w:tcPr>
            <w:tcW w:w="1592" w:type="dxa"/>
            <w:vAlign w:val="center"/>
          </w:tcPr>
          <w:p w14:paraId="4F505A27">
            <w:pPr>
              <w:spacing w:line="240" w:lineRule="auto"/>
              <w:ind w:firstLine="0" w:firstLineChars="0"/>
              <w:jc w:val="center"/>
              <w:rPr>
                <w:rFonts w:ascii="宋体" w:hAnsi="宋体" w:cs="宋体"/>
                <w:color w:val="0000FF"/>
              </w:rPr>
            </w:pPr>
          </w:p>
        </w:tc>
        <w:tc>
          <w:tcPr>
            <w:tcW w:w="1719" w:type="dxa"/>
            <w:vAlign w:val="center"/>
          </w:tcPr>
          <w:p w14:paraId="72B060E3">
            <w:pPr>
              <w:spacing w:line="240" w:lineRule="auto"/>
              <w:ind w:firstLine="0" w:firstLineChars="0"/>
              <w:jc w:val="center"/>
              <w:rPr>
                <w:rFonts w:ascii="宋体" w:hAnsi="宋体" w:cs="宋体"/>
                <w:color w:val="0000FF"/>
              </w:rPr>
            </w:pPr>
          </w:p>
        </w:tc>
      </w:tr>
      <w:tr w14:paraId="7C0A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6A433CD1">
            <w:pPr>
              <w:ind w:firstLine="0" w:firstLineChars="0"/>
              <w:jc w:val="center"/>
              <w:rPr>
                <w:rFonts w:hint="default"/>
                <w:vertAlign w:val="baseline"/>
                <w:lang w:val="en-US" w:eastAsia="zh-CN"/>
              </w:rPr>
            </w:pPr>
            <w:r>
              <w:rPr>
                <w:rFonts w:hint="eastAsia"/>
                <w:vertAlign w:val="baseline"/>
                <w:lang w:val="en-US" w:eastAsia="zh-CN"/>
              </w:rPr>
              <w:t>17</w:t>
            </w:r>
          </w:p>
        </w:tc>
        <w:tc>
          <w:tcPr>
            <w:tcW w:w="1894" w:type="dxa"/>
            <w:shd w:val="clear" w:color="auto" w:fill="auto"/>
            <w:vAlign w:val="center"/>
          </w:tcPr>
          <w:p w14:paraId="2A8F5ADB">
            <w:pPr>
              <w:pStyle w:val="145"/>
              <w:widowControl w:val="0"/>
              <w:rPr>
                <w:rFonts w:hint="eastAsia" w:ascii="Times New Roman" w:hAnsi="Times New Roman" w:eastAsia="宋体" w:cs="Times New Roman"/>
                <w:kern w:val="0"/>
                <w:sz w:val="24"/>
                <w:szCs w:val="22"/>
                <w:lang w:val="en-US" w:eastAsia="zh-CN" w:bidi="ar"/>
              </w:rPr>
            </w:pPr>
            <w:r>
              <w:rPr>
                <w:rFonts w:hint="eastAsia"/>
                <w:kern w:val="0"/>
                <w:szCs w:val="22"/>
                <w:lang w:bidi="ar"/>
              </w:rPr>
              <w:t>防寒服短款</w:t>
            </w:r>
            <w:r>
              <w:rPr>
                <w:rFonts w:hint="eastAsia"/>
                <w:kern w:val="0"/>
                <w:szCs w:val="22"/>
                <w:lang w:eastAsia="zh-CN" w:bidi="ar"/>
              </w:rPr>
              <w:t>（</w:t>
            </w:r>
            <w:r>
              <w:rPr>
                <w:rFonts w:hint="eastAsia"/>
                <w:kern w:val="0"/>
                <w:szCs w:val="22"/>
                <w:lang w:val="en-US" w:eastAsia="zh-CN" w:bidi="ar"/>
              </w:rPr>
              <w:t>女</w:t>
            </w:r>
            <w:r>
              <w:rPr>
                <w:rFonts w:hint="eastAsia"/>
                <w:kern w:val="0"/>
                <w:szCs w:val="22"/>
                <w:lang w:eastAsia="zh-CN" w:bidi="ar"/>
              </w:rPr>
              <w:t>）</w:t>
            </w:r>
          </w:p>
        </w:tc>
        <w:tc>
          <w:tcPr>
            <w:tcW w:w="1496" w:type="dxa"/>
            <w:vAlign w:val="center"/>
          </w:tcPr>
          <w:p w14:paraId="78F0C24B">
            <w:pPr>
              <w:spacing w:line="240" w:lineRule="auto"/>
              <w:ind w:firstLine="0" w:firstLineChars="0"/>
              <w:jc w:val="center"/>
              <w:rPr>
                <w:rFonts w:ascii="宋体" w:hAnsi="宋体" w:cs="宋体"/>
                <w:color w:val="0000FF"/>
              </w:rPr>
            </w:pPr>
          </w:p>
        </w:tc>
        <w:tc>
          <w:tcPr>
            <w:tcW w:w="1574" w:type="dxa"/>
            <w:vAlign w:val="center"/>
          </w:tcPr>
          <w:p w14:paraId="7238A56A">
            <w:pPr>
              <w:spacing w:line="240" w:lineRule="auto"/>
              <w:ind w:firstLine="0" w:firstLineChars="0"/>
              <w:jc w:val="center"/>
              <w:rPr>
                <w:rFonts w:ascii="宋体" w:hAnsi="宋体" w:cs="宋体"/>
                <w:color w:val="0000FF"/>
              </w:rPr>
            </w:pPr>
          </w:p>
        </w:tc>
        <w:tc>
          <w:tcPr>
            <w:tcW w:w="981" w:type="dxa"/>
            <w:vAlign w:val="center"/>
          </w:tcPr>
          <w:p w14:paraId="3E0112C3">
            <w:pPr>
              <w:spacing w:line="240" w:lineRule="auto"/>
              <w:ind w:firstLine="0" w:firstLineChars="0"/>
              <w:jc w:val="center"/>
              <w:rPr>
                <w:rFonts w:ascii="宋体" w:hAnsi="宋体" w:cs="宋体"/>
                <w:color w:val="0000FF"/>
              </w:rPr>
            </w:pPr>
          </w:p>
        </w:tc>
        <w:tc>
          <w:tcPr>
            <w:tcW w:w="1592" w:type="dxa"/>
            <w:vAlign w:val="center"/>
          </w:tcPr>
          <w:p w14:paraId="38DAC832">
            <w:pPr>
              <w:spacing w:line="240" w:lineRule="auto"/>
              <w:ind w:firstLine="0" w:firstLineChars="0"/>
              <w:jc w:val="center"/>
              <w:rPr>
                <w:rFonts w:ascii="宋体" w:hAnsi="宋体" w:cs="宋体"/>
                <w:color w:val="0000FF"/>
              </w:rPr>
            </w:pPr>
          </w:p>
        </w:tc>
        <w:tc>
          <w:tcPr>
            <w:tcW w:w="1719" w:type="dxa"/>
            <w:vAlign w:val="center"/>
          </w:tcPr>
          <w:p w14:paraId="55090611">
            <w:pPr>
              <w:spacing w:line="240" w:lineRule="auto"/>
              <w:ind w:firstLine="0" w:firstLineChars="0"/>
              <w:jc w:val="center"/>
              <w:rPr>
                <w:rFonts w:ascii="宋体" w:hAnsi="宋体" w:cs="宋体"/>
                <w:color w:val="0000FF"/>
              </w:rPr>
            </w:pPr>
          </w:p>
        </w:tc>
      </w:tr>
      <w:tr w14:paraId="13A0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0A69E4AB">
            <w:pPr>
              <w:ind w:firstLine="0" w:firstLineChars="0"/>
              <w:jc w:val="center"/>
              <w:rPr>
                <w:rFonts w:hint="default"/>
                <w:vertAlign w:val="baseline"/>
                <w:lang w:val="en-US" w:eastAsia="zh-CN"/>
              </w:rPr>
            </w:pPr>
            <w:r>
              <w:rPr>
                <w:rFonts w:hint="eastAsia"/>
                <w:vertAlign w:val="baseline"/>
                <w:lang w:val="en-US" w:eastAsia="zh-CN"/>
              </w:rPr>
              <w:t>18</w:t>
            </w:r>
          </w:p>
        </w:tc>
        <w:tc>
          <w:tcPr>
            <w:tcW w:w="1894" w:type="dxa"/>
            <w:vAlign w:val="center"/>
          </w:tcPr>
          <w:p w14:paraId="62BA0CE6">
            <w:pPr>
              <w:ind w:firstLine="0" w:firstLineChars="0"/>
              <w:jc w:val="center"/>
              <w:rPr>
                <w:rFonts w:hint="default" w:ascii="宋体" w:hAnsi="宋体" w:eastAsia="宋体" w:cs="宋体"/>
                <w:lang w:val="en-US" w:eastAsia="zh-CN"/>
              </w:rPr>
            </w:pPr>
            <w:r>
              <w:rPr>
                <w:rFonts w:hint="eastAsia" w:ascii="宋体" w:hAnsi="宋体" w:cs="宋体"/>
                <w:lang w:val="en-US" w:eastAsia="zh-CN"/>
              </w:rPr>
              <w:t>领带（男）</w:t>
            </w:r>
          </w:p>
        </w:tc>
        <w:tc>
          <w:tcPr>
            <w:tcW w:w="1496" w:type="dxa"/>
            <w:vAlign w:val="center"/>
          </w:tcPr>
          <w:p w14:paraId="5D1E6C81">
            <w:pPr>
              <w:spacing w:line="240" w:lineRule="auto"/>
              <w:ind w:firstLine="0" w:firstLineChars="0"/>
              <w:jc w:val="center"/>
              <w:rPr>
                <w:rFonts w:ascii="宋体" w:hAnsi="宋体" w:cs="宋体"/>
                <w:color w:val="0000FF"/>
              </w:rPr>
            </w:pPr>
          </w:p>
        </w:tc>
        <w:tc>
          <w:tcPr>
            <w:tcW w:w="1574" w:type="dxa"/>
            <w:vAlign w:val="center"/>
          </w:tcPr>
          <w:p w14:paraId="20431DCB">
            <w:pPr>
              <w:spacing w:line="240" w:lineRule="auto"/>
              <w:ind w:firstLine="0" w:firstLineChars="0"/>
              <w:jc w:val="center"/>
              <w:rPr>
                <w:rFonts w:ascii="宋体" w:hAnsi="宋体" w:cs="宋体"/>
                <w:color w:val="0000FF"/>
              </w:rPr>
            </w:pPr>
          </w:p>
        </w:tc>
        <w:tc>
          <w:tcPr>
            <w:tcW w:w="981" w:type="dxa"/>
            <w:vAlign w:val="center"/>
          </w:tcPr>
          <w:p w14:paraId="79B79735">
            <w:pPr>
              <w:spacing w:line="240" w:lineRule="auto"/>
              <w:ind w:firstLine="0" w:firstLineChars="0"/>
              <w:jc w:val="center"/>
              <w:rPr>
                <w:rFonts w:ascii="宋体" w:hAnsi="宋体" w:cs="宋体"/>
                <w:color w:val="0000FF"/>
              </w:rPr>
            </w:pPr>
          </w:p>
        </w:tc>
        <w:tc>
          <w:tcPr>
            <w:tcW w:w="1592" w:type="dxa"/>
            <w:vAlign w:val="center"/>
          </w:tcPr>
          <w:p w14:paraId="1B2DBC45">
            <w:pPr>
              <w:spacing w:line="240" w:lineRule="auto"/>
              <w:ind w:firstLine="0" w:firstLineChars="0"/>
              <w:jc w:val="center"/>
              <w:rPr>
                <w:rFonts w:ascii="宋体" w:hAnsi="宋体" w:cs="宋体"/>
                <w:color w:val="0000FF"/>
              </w:rPr>
            </w:pPr>
          </w:p>
        </w:tc>
        <w:tc>
          <w:tcPr>
            <w:tcW w:w="1719" w:type="dxa"/>
            <w:vAlign w:val="center"/>
          </w:tcPr>
          <w:p w14:paraId="552D60AD">
            <w:pPr>
              <w:spacing w:line="240" w:lineRule="auto"/>
              <w:ind w:firstLine="0" w:firstLineChars="0"/>
              <w:jc w:val="center"/>
              <w:rPr>
                <w:rFonts w:ascii="宋体" w:hAnsi="宋体" w:cs="宋体"/>
                <w:color w:val="0000FF"/>
              </w:rPr>
            </w:pPr>
          </w:p>
        </w:tc>
      </w:tr>
      <w:tr w14:paraId="00A8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3A7121F0">
            <w:pPr>
              <w:ind w:firstLine="0" w:firstLineChars="0"/>
              <w:jc w:val="center"/>
              <w:rPr>
                <w:rFonts w:hint="default"/>
                <w:vertAlign w:val="baseline"/>
                <w:lang w:val="en-US" w:eastAsia="zh-CN"/>
              </w:rPr>
            </w:pPr>
            <w:r>
              <w:rPr>
                <w:rFonts w:hint="eastAsia"/>
                <w:vertAlign w:val="baseline"/>
                <w:lang w:val="en-US" w:eastAsia="zh-CN"/>
              </w:rPr>
              <w:t>19</w:t>
            </w:r>
          </w:p>
        </w:tc>
        <w:tc>
          <w:tcPr>
            <w:tcW w:w="1894" w:type="dxa"/>
            <w:vAlign w:val="center"/>
          </w:tcPr>
          <w:p w14:paraId="64881D24">
            <w:pPr>
              <w:ind w:firstLine="0" w:firstLineChars="0"/>
              <w:jc w:val="center"/>
              <w:rPr>
                <w:rFonts w:hint="default" w:ascii="宋体" w:hAnsi="宋体" w:eastAsia="宋体" w:cs="宋体"/>
                <w:lang w:val="en-US" w:eastAsia="zh-CN"/>
              </w:rPr>
            </w:pPr>
            <w:r>
              <w:rPr>
                <w:rFonts w:hint="eastAsia" w:ascii="宋体" w:hAnsi="宋体" w:cs="宋体"/>
                <w:lang w:val="en-US" w:eastAsia="zh-CN"/>
              </w:rPr>
              <w:t>领带（女）</w:t>
            </w:r>
          </w:p>
        </w:tc>
        <w:tc>
          <w:tcPr>
            <w:tcW w:w="1496" w:type="dxa"/>
            <w:vAlign w:val="center"/>
          </w:tcPr>
          <w:p w14:paraId="2120296C">
            <w:pPr>
              <w:spacing w:line="240" w:lineRule="auto"/>
              <w:ind w:firstLine="0" w:firstLineChars="0"/>
              <w:jc w:val="center"/>
              <w:rPr>
                <w:rFonts w:ascii="宋体" w:hAnsi="宋体" w:cs="宋体"/>
                <w:color w:val="0000FF"/>
              </w:rPr>
            </w:pPr>
          </w:p>
        </w:tc>
        <w:tc>
          <w:tcPr>
            <w:tcW w:w="1574" w:type="dxa"/>
            <w:vAlign w:val="center"/>
          </w:tcPr>
          <w:p w14:paraId="71C6E9E5">
            <w:pPr>
              <w:spacing w:line="240" w:lineRule="auto"/>
              <w:ind w:firstLine="0" w:firstLineChars="0"/>
              <w:jc w:val="center"/>
              <w:rPr>
                <w:rFonts w:ascii="宋体" w:hAnsi="宋体" w:cs="宋体"/>
                <w:color w:val="0000FF"/>
              </w:rPr>
            </w:pPr>
          </w:p>
        </w:tc>
        <w:tc>
          <w:tcPr>
            <w:tcW w:w="981" w:type="dxa"/>
            <w:vAlign w:val="center"/>
          </w:tcPr>
          <w:p w14:paraId="4DE9F403">
            <w:pPr>
              <w:spacing w:line="240" w:lineRule="auto"/>
              <w:ind w:firstLine="0" w:firstLineChars="0"/>
              <w:jc w:val="center"/>
              <w:rPr>
                <w:rFonts w:ascii="宋体" w:hAnsi="宋体" w:cs="宋体"/>
                <w:color w:val="0000FF"/>
              </w:rPr>
            </w:pPr>
          </w:p>
        </w:tc>
        <w:tc>
          <w:tcPr>
            <w:tcW w:w="1592" w:type="dxa"/>
            <w:vAlign w:val="center"/>
          </w:tcPr>
          <w:p w14:paraId="672388CA">
            <w:pPr>
              <w:spacing w:line="240" w:lineRule="auto"/>
              <w:ind w:firstLine="0" w:firstLineChars="0"/>
              <w:jc w:val="center"/>
              <w:rPr>
                <w:rFonts w:ascii="宋体" w:hAnsi="宋体" w:cs="宋体"/>
                <w:color w:val="0000FF"/>
              </w:rPr>
            </w:pPr>
          </w:p>
        </w:tc>
        <w:tc>
          <w:tcPr>
            <w:tcW w:w="1719" w:type="dxa"/>
            <w:vAlign w:val="center"/>
          </w:tcPr>
          <w:p w14:paraId="5A6CDD50">
            <w:pPr>
              <w:spacing w:line="240" w:lineRule="auto"/>
              <w:ind w:firstLine="0" w:firstLineChars="0"/>
              <w:jc w:val="center"/>
              <w:rPr>
                <w:rFonts w:ascii="宋体" w:hAnsi="宋体" w:cs="宋体"/>
                <w:color w:val="0000FF"/>
              </w:rPr>
            </w:pPr>
          </w:p>
        </w:tc>
      </w:tr>
      <w:tr w14:paraId="464A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8" w:type="dxa"/>
            <w:gridSpan w:val="5"/>
            <w:tcBorders>
              <w:right w:val="single" w:color="000000" w:sz="4" w:space="0"/>
            </w:tcBorders>
            <w:vAlign w:val="center"/>
          </w:tcPr>
          <w:p w14:paraId="3E6C4B11">
            <w:pPr>
              <w:spacing w:line="240" w:lineRule="auto"/>
              <w:ind w:firstLine="0" w:firstLineChars="0"/>
              <w:jc w:val="center"/>
              <w:rPr>
                <w:rFonts w:ascii="宋体" w:hAnsi="宋体" w:cs="宋体"/>
                <w:b/>
              </w:rPr>
            </w:pPr>
            <w:r>
              <w:rPr>
                <w:rFonts w:hint="eastAsia" w:ascii="宋体" w:hAnsi="宋体" w:cs="宋体"/>
                <w:b/>
              </w:rPr>
              <w:t>投标</w:t>
            </w:r>
            <w:r>
              <w:rPr>
                <w:rFonts w:hint="eastAsia" w:ascii="宋体" w:hAnsi="宋体" w:cs="宋体"/>
                <w:b/>
                <w:lang w:val="en-US" w:eastAsia="zh-CN"/>
              </w:rPr>
              <w:t>单价合价</w:t>
            </w:r>
            <w:r>
              <w:rPr>
                <w:rFonts w:hint="eastAsia" w:ascii="宋体" w:hAnsi="宋体" w:cs="宋体"/>
                <w:b/>
              </w:rPr>
              <w:t>报价（小写）</w:t>
            </w:r>
          </w:p>
        </w:tc>
        <w:tc>
          <w:tcPr>
            <w:tcW w:w="1592" w:type="dxa"/>
            <w:tcBorders>
              <w:left w:val="single" w:color="000000" w:sz="4" w:space="0"/>
            </w:tcBorders>
            <w:vAlign w:val="center"/>
          </w:tcPr>
          <w:p w14:paraId="70F15B84">
            <w:pPr>
              <w:spacing w:line="240" w:lineRule="auto"/>
              <w:ind w:firstLine="0" w:firstLineChars="0"/>
              <w:jc w:val="center"/>
              <w:rPr>
                <w:rFonts w:hint="eastAsia" w:ascii="宋体" w:hAnsi="宋体" w:cs="宋体"/>
                <w:b/>
              </w:rPr>
            </w:pPr>
          </w:p>
        </w:tc>
        <w:tc>
          <w:tcPr>
            <w:tcW w:w="1719" w:type="dxa"/>
            <w:tcBorders>
              <w:left w:val="single" w:color="000000" w:sz="4" w:space="0"/>
            </w:tcBorders>
            <w:vAlign w:val="center"/>
          </w:tcPr>
          <w:p w14:paraId="152D0643">
            <w:pPr>
              <w:spacing w:line="240" w:lineRule="auto"/>
              <w:ind w:firstLine="0" w:firstLineChars="0"/>
              <w:jc w:val="center"/>
              <w:rPr>
                <w:rFonts w:ascii="宋体" w:hAnsi="宋体" w:cs="宋体"/>
              </w:rPr>
            </w:pPr>
          </w:p>
        </w:tc>
      </w:tr>
      <w:tr w14:paraId="635D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8" w:type="dxa"/>
            <w:gridSpan w:val="5"/>
            <w:tcBorders>
              <w:right w:val="single" w:color="000000" w:sz="4" w:space="0"/>
            </w:tcBorders>
            <w:vAlign w:val="center"/>
          </w:tcPr>
          <w:p w14:paraId="001A806C">
            <w:pPr>
              <w:spacing w:line="240" w:lineRule="auto"/>
              <w:ind w:firstLine="0" w:firstLineChars="0"/>
              <w:jc w:val="center"/>
              <w:rPr>
                <w:rFonts w:ascii="宋体" w:hAnsi="宋体" w:cs="宋体"/>
                <w:b/>
              </w:rPr>
            </w:pPr>
            <w:r>
              <w:rPr>
                <w:rFonts w:hint="eastAsia" w:ascii="宋体" w:hAnsi="宋体" w:cs="宋体"/>
                <w:b/>
              </w:rPr>
              <w:t>投标</w:t>
            </w:r>
            <w:r>
              <w:rPr>
                <w:rFonts w:hint="eastAsia" w:ascii="宋体" w:hAnsi="宋体" w:cs="宋体"/>
                <w:b/>
                <w:lang w:val="en-US" w:eastAsia="zh-CN"/>
              </w:rPr>
              <w:t>单价合价</w:t>
            </w:r>
            <w:r>
              <w:rPr>
                <w:rFonts w:hint="eastAsia" w:ascii="宋体" w:hAnsi="宋体" w:cs="宋体"/>
                <w:b/>
              </w:rPr>
              <w:t>报价（大写）</w:t>
            </w:r>
          </w:p>
        </w:tc>
        <w:tc>
          <w:tcPr>
            <w:tcW w:w="1592" w:type="dxa"/>
            <w:tcBorders>
              <w:left w:val="single" w:color="000000" w:sz="4" w:space="0"/>
            </w:tcBorders>
            <w:vAlign w:val="center"/>
          </w:tcPr>
          <w:p w14:paraId="35D172F7">
            <w:pPr>
              <w:spacing w:line="240" w:lineRule="auto"/>
              <w:ind w:firstLine="0" w:firstLineChars="0"/>
              <w:jc w:val="center"/>
              <w:rPr>
                <w:rFonts w:hint="eastAsia" w:ascii="宋体" w:hAnsi="宋体" w:cs="宋体"/>
                <w:b/>
              </w:rPr>
            </w:pPr>
          </w:p>
        </w:tc>
        <w:tc>
          <w:tcPr>
            <w:tcW w:w="1719" w:type="dxa"/>
            <w:tcBorders>
              <w:left w:val="single" w:color="000000" w:sz="4" w:space="0"/>
            </w:tcBorders>
            <w:vAlign w:val="center"/>
          </w:tcPr>
          <w:p w14:paraId="66FBB58C">
            <w:pPr>
              <w:spacing w:line="240" w:lineRule="auto"/>
              <w:ind w:firstLine="0" w:firstLineChars="0"/>
              <w:jc w:val="center"/>
              <w:rPr>
                <w:rFonts w:ascii="宋体" w:hAnsi="宋体" w:cs="宋体"/>
              </w:rPr>
            </w:pPr>
          </w:p>
        </w:tc>
      </w:tr>
      <w:tr w14:paraId="082A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8" w:type="dxa"/>
            <w:gridSpan w:val="5"/>
            <w:tcBorders>
              <w:right w:val="single" w:color="000000" w:sz="4" w:space="0"/>
            </w:tcBorders>
            <w:vAlign w:val="center"/>
          </w:tcPr>
          <w:p w14:paraId="5FBCAD6A">
            <w:pPr>
              <w:spacing w:line="240" w:lineRule="auto"/>
              <w:ind w:firstLine="0" w:firstLineChars="0"/>
              <w:jc w:val="center"/>
              <w:rPr>
                <w:rFonts w:hint="eastAsia" w:ascii="宋体" w:hAnsi="宋体" w:eastAsia="宋体" w:cs="宋体"/>
                <w:b/>
                <w:lang w:eastAsia="zh-CN"/>
              </w:rPr>
            </w:pPr>
            <w:bookmarkStart w:id="669" w:name="OLE_LINK6"/>
            <w:r>
              <w:rPr>
                <w:rFonts w:hint="eastAsia" w:ascii="宋体" w:hAnsi="宋体" w:cs="宋体"/>
                <w:b/>
                <w:lang w:val="en-US" w:eastAsia="zh-CN"/>
              </w:rPr>
              <w:t>服务时间</w:t>
            </w:r>
            <w:bookmarkEnd w:id="669"/>
          </w:p>
        </w:tc>
        <w:tc>
          <w:tcPr>
            <w:tcW w:w="1592" w:type="dxa"/>
            <w:tcBorders>
              <w:left w:val="single" w:color="000000" w:sz="4" w:space="0"/>
            </w:tcBorders>
            <w:vAlign w:val="center"/>
          </w:tcPr>
          <w:p w14:paraId="4D030301">
            <w:pPr>
              <w:spacing w:line="240" w:lineRule="auto"/>
              <w:ind w:firstLine="0" w:firstLineChars="0"/>
              <w:jc w:val="center"/>
              <w:rPr>
                <w:rFonts w:hint="default" w:ascii="宋体" w:hAnsi="宋体" w:cs="宋体"/>
                <w:b/>
                <w:lang w:val="en-US" w:eastAsia="zh-CN"/>
              </w:rPr>
            </w:pPr>
          </w:p>
        </w:tc>
        <w:tc>
          <w:tcPr>
            <w:tcW w:w="1719" w:type="dxa"/>
            <w:tcBorders>
              <w:left w:val="single" w:color="000000" w:sz="4" w:space="0"/>
            </w:tcBorders>
            <w:vAlign w:val="center"/>
          </w:tcPr>
          <w:p w14:paraId="1D49E3C6">
            <w:pPr>
              <w:spacing w:line="240" w:lineRule="auto"/>
              <w:ind w:firstLine="0" w:firstLineChars="0"/>
              <w:jc w:val="center"/>
              <w:rPr>
                <w:rFonts w:ascii="宋体" w:hAnsi="宋体" w:cs="宋体"/>
              </w:rPr>
            </w:pPr>
          </w:p>
        </w:tc>
      </w:tr>
    </w:tbl>
    <w:p w14:paraId="22793273">
      <w:pPr>
        <w:rPr>
          <w:rFonts w:ascii="宋体" w:hAnsi="宋体" w:cs="宋体"/>
          <w:kern w:val="0"/>
        </w:rPr>
      </w:pPr>
      <w:r>
        <w:rPr>
          <w:rFonts w:hint="eastAsia" w:ascii="宋体" w:hAnsi="宋体" w:cs="宋体"/>
          <w:b/>
          <w:kern w:val="0"/>
          <w:lang w:val="zh-CN"/>
        </w:rPr>
        <w:t>注：</w:t>
      </w:r>
      <w:r>
        <w:rPr>
          <w:rFonts w:hint="eastAsia" w:ascii="宋体" w:hAnsi="宋体" w:cs="宋体"/>
          <w:kern w:val="0"/>
        </w:rPr>
        <w:t>1</w:t>
      </w:r>
      <w:r>
        <w:rPr>
          <w:rFonts w:hint="eastAsia" w:ascii="宋体" w:hAnsi="宋体" w:cs="宋体"/>
          <w:kern w:val="0"/>
          <w:lang w:val="zh-CN"/>
        </w:rPr>
        <w:t>、有关本项目实施所涉及的一切费用均计入报价。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4904EFB5">
      <w:pPr>
        <w:ind w:firstLine="480"/>
        <w:rPr>
          <w:rFonts w:ascii="宋体" w:hAnsi="宋体" w:cs="宋体"/>
          <w:kern w:val="0"/>
          <w:lang w:val="zh-CN"/>
        </w:rPr>
      </w:pPr>
      <w:r>
        <w:rPr>
          <w:rFonts w:hint="eastAsia" w:ascii="宋体" w:hAnsi="宋体" w:cs="宋体"/>
          <w:kern w:val="0"/>
        </w:rPr>
        <w:t>2</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5D06627">
      <w:pPr>
        <w:rPr>
          <w:rFonts w:ascii="宋体" w:hAnsi="宋体" w:cs="宋体"/>
          <w:b/>
          <w:bCs/>
          <w:kern w:val="0"/>
          <w:lang w:val="zh-CN"/>
        </w:rPr>
      </w:pPr>
      <w:r>
        <w:rPr>
          <w:rFonts w:hint="eastAsia" w:ascii="宋体" w:hAnsi="宋体" w:cs="宋体"/>
          <w:b/>
          <w:bCs/>
          <w:kern w:val="0"/>
        </w:rPr>
        <w:t>3、</w:t>
      </w:r>
      <w:r>
        <w:rPr>
          <w:rFonts w:hint="eastAsia" w:ascii="宋体" w:hAnsi="宋体" w:cs="宋体"/>
          <w:b/>
          <w:bCs/>
          <w:kern w:val="0"/>
          <w:lang w:val="zh-CN"/>
        </w:rPr>
        <w:t>供应商报价低于</w:t>
      </w:r>
      <w:r>
        <w:rPr>
          <w:rFonts w:hint="eastAsia" w:ascii="宋体" w:hAnsi="宋体" w:cs="宋体"/>
        </w:rPr>
        <w:t>项目</w:t>
      </w:r>
      <w:r>
        <w:rPr>
          <w:rFonts w:hint="eastAsia" w:ascii="宋体" w:hAnsi="宋体" w:cs="宋体"/>
          <w:lang w:val="en-US" w:eastAsia="zh-CN"/>
        </w:rPr>
        <w:t>产品单价最高限价总计的</w:t>
      </w:r>
      <w:r>
        <w:rPr>
          <w:rFonts w:hint="eastAsia" w:ascii="宋体" w:hAnsi="宋体" w:cs="宋体"/>
          <w:b/>
          <w:bCs/>
          <w:kern w:val="0"/>
          <w:lang w:val="zh-CN"/>
        </w:rPr>
        <w:t>50%的，应当在报价文件中详细阐述不影响产品质量或者诚信履约的具体原因。</w:t>
      </w:r>
    </w:p>
    <w:p w14:paraId="519CE1F0">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1067A008">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C113BB9">
      <w:pPr>
        <w:pStyle w:val="696"/>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6CE679EC">
      <w:pPr>
        <w:pStyle w:val="5"/>
      </w:pPr>
      <w:bookmarkStart w:id="670" w:name="_Toc19337"/>
      <w:bookmarkStart w:id="671" w:name="_Toc1047"/>
      <w:r>
        <w:rPr>
          <w:rFonts w:hint="eastAsia"/>
        </w:rPr>
        <w:t>二、报价情况说明（如果有）</w:t>
      </w:r>
    </w:p>
    <w:p w14:paraId="18E2B6BF">
      <w:pPr>
        <w:widowControl/>
        <w:ind w:firstLine="120" w:firstLineChars="50"/>
        <w:jc w:val="center"/>
        <w:rPr>
          <w:rFonts w:ascii="宋体" w:hAnsi="宋体" w:cs="宋体"/>
          <w:b/>
        </w:rPr>
      </w:pPr>
      <w:r>
        <w:rPr>
          <w:rFonts w:hint="eastAsia" w:ascii="宋体" w:hAnsi="宋体" w:cs="宋体"/>
          <w:b/>
        </w:rPr>
        <w:t>[如供应商报价低于</w:t>
      </w:r>
      <w:r>
        <w:rPr>
          <w:rFonts w:hint="eastAsia" w:ascii="宋体" w:hAnsi="宋体" w:cs="宋体"/>
        </w:rPr>
        <w:t>项目</w:t>
      </w:r>
      <w:r>
        <w:rPr>
          <w:rFonts w:hint="eastAsia" w:ascii="宋体" w:hAnsi="宋体" w:cs="宋体"/>
          <w:lang w:val="en-US" w:eastAsia="zh-CN"/>
        </w:rPr>
        <w:t>产品单价最高限价总计的</w:t>
      </w:r>
      <w:r>
        <w:rPr>
          <w:rFonts w:hint="eastAsia" w:ascii="宋体" w:hAnsi="宋体" w:cs="宋体"/>
          <w:b/>
        </w:rPr>
        <w:t>50%的，应当提交本文档，详细阐述不影响产品质量或者诚信履约的具体原因]</w:t>
      </w:r>
    </w:p>
    <w:p w14:paraId="4BCE6222">
      <w:pPr>
        <w:pStyle w:val="5"/>
        <w:jc w:val="both"/>
        <w:sectPr>
          <w:headerReference r:id="rId29" w:type="first"/>
          <w:footerReference r:id="rId31" w:type="first"/>
          <w:headerReference r:id="rId28" w:type="default"/>
          <w:footerReference r:id="rId30"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5415A0B3">
      <w:pPr>
        <w:pStyle w:val="5"/>
      </w:pPr>
      <w:r>
        <w:rPr>
          <w:rFonts w:hint="eastAsia"/>
        </w:rPr>
        <w:t>三、中小企业声明函（如果有）</w:t>
      </w:r>
      <w:bookmarkEnd w:id="670"/>
      <w:bookmarkEnd w:id="671"/>
    </w:p>
    <w:p w14:paraId="70998EB1">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28291F9D">
      <w:pPr>
        <w:pStyle w:val="696"/>
        <w:keepNext w:val="0"/>
        <w:pageBreakBefore w:val="0"/>
        <w:tabs>
          <w:tab w:val="clear" w:pos="720"/>
        </w:tabs>
        <w:spacing w:before="120" w:after="120"/>
        <w:ind w:firstLine="640"/>
        <w:outlineLvl w:val="9"/>
        <w:rPr>
          <w:rFonts w:ascii="宋体" w:hAnsi="宋体" w:eastAsia="宋体" w:cs="宋体"/>
          <w:b w:val="0"/>
          <w:sz w:val="32"/>
          <w:szCs w:val="32"/>
        </w:rPr>
      </w:pPr>
    </w:p>
    <w:p w14:paraId="46C18DEB">
      <w:pPr>
        <w:ind w:right="420" w:firstLine="3614" w:firstLineChars="1000"/>
        <w:rPr>
          <w:rFonts w:ascii="宋体" w:hAnsi="宋体" w:cs="宋体"/>
          <w:b/>
          <w:kern w:val="0"/>
          <w:sz w:val="36"/>
          <w:szCs w:val="36"/>
        </w:rPr>
      </w:pPr>
    </w:p>
    <w:p w14:paraId="5E5016E7">
      <w:pPr>
        <w:ind w:right="420" w:firstLine="3614" w:firstLineChars="1000"/>
        <w:rPr>
          <w:rFonts w:ascii="宋体" w:hAnsi="宋体" w:cs="宋体"/>
          <w:b/>
          <w:kern w:val="0"/>
          <w:sz w:val="36"/>
          <w:szCs w:val="36"/>
        </w:rPr>
      </w:pPr>
    </w:p>
    <w:p w14:paraId="0820F005">
      <w:pPr>
        <w:ind w:right="420" w:firstLine="3614" w:firstLineChars="1000"/>
        <w:rPr>
          <w:rFonts w:ascii="宋体" w:hAnsi="宋体" w:cs="宋体"/>
          <w:b/>
          <w:kern w:val="0"/>
          <w:sz w:val="36"/>
          <w:szCs w:val="36"/>
        </w:rPr>
      </w:pPr>
    </w:p>
    <w:p w14:paraId="72DE0E16">
      <w:pPr>
        <w:ind w:right="420" w:firstLine="3614" w:firstLineChars="1000"/>
        <w:rPr>
          <w:rFonts w:ascii="宋体" w:hAnsi="宋体" w:cs="宋体"/>
          <w:b/>
          <w:kern w:val="0"/>
          <w:sz w:val="36"/>
          <w:szCs w:val="36"/>
        </w:rPr>
      </w:pPr>
    </w:p>
    <w:p w14:paraId="734AA394">
      <w:pPr>
        <w:ind w:right="420" w:firstLine="3614" w:firstLineChars="1000"/>
        <w:rPr>
          <w:rFonts w:ascii="宋体" w:hAnsi="宋体" w:cs="宋体"/>
          <w:b/>
          <w:kern w:val="0"/>
          <w:sz w:val="36"/>
          <w:szCs w:val="36"/>
        </w:rPr>
      </w:pPr>
    </w:p>
    <w:p w14:paraId="504DB0B3">
      <w:pPr>
        <w:ind w:right="420" w:firstLine="3614" w:firstLineChars="1000"/>
        <w:rPr>
          <w:rFonts w:ascii="宋体" w:hAnsi="宋体" w:cs="宋体"/>
          <w:b/>
          <w:kern w:val="0"/>
          <w:sz w:val="36"/>
          <w:szCs w:val="36"/>
        </w:rPr>
      </w:pPr>
    </w:p>
    <w:p w14:paraId="59FA5021">
      <w:pPr>
        <w:ind w:right="420" w:firstLine="3614" w:firstLineChars="1000"/>
        <w:rPr>
          <w:rFonts w:ascii="宋体" w:hAnsi="宋体" w:cs="宋体"/>
          <w:b/>
          <w:kern w:val="0"/>
          <w:sz w:val="36"/>
          <w:szCs w:val="36"/>
        </w:rPr>
      </w:pPr>
    </w:p>
    <w:p w14:paraId="010B5A3B">
      <w:pPr>
        <w:ind w:right="420" w:firstLine="3614" w:firstLineChars="1000"/>
        <w:rPr>
          <w:rFonts w:ascii="宋体" w:hAnsi="宋体" w:cs="宋体"/>
          <w:b/>
          <w:kern w:val="0"/>
          <w:sz w:val="36"/>
          <w:szCs w:val="36"/>
        </w:rPr>
      </w:pPr>
    </w:p>
    <w:p w14:paraId="099E18C4">
      <w:pPr>
        <w:ind w:right="420" w:firstLine="3614" w:firstLineChars="1000"/>
        <w:rPr>
          <w:rFonts w:ascii="宋体" w:hAnsi="宋体" w:cs="宋体"/>
          <w:b/>
          <w:kern w:val="0"/>
          <w:sz w:val="36"/>
          <w:szCs w:val="36"/>
        </w:rPr>
      </w:pPr>
    </w:p>
    <w:p w14:paraId="29306E83">
      <w:pPr>
        <w:ind w:right="420" w:firstLine="3614" w:firstLineChars="1000"/>
        <w:rPr>
          <w:rFonts w:ascii="宋体" w:hAnsi="宋体" w:cs="宋体"/>
          <w:b/>
          <w:kern w:val="0"/>
          <w:sz w:val="36"/>
          <w:szCs w:val="36"/>
        </w:rPr>
      </w:pPr>
    </w:p>
    <w:p w14:paraId="763710E4">
      <w:pPr>
        <w:ind w:right="420" w:firstLine="3614" w:firstLineChars="1000"/>
        <w:rPr>
          <w:rFonts w:ascii="宋体" w:hAnsi="宋体" w:cs="宋体"/>
          <w:b/>
          <w:kern w:val="0"/>
          <w:sz w:val="36"/>
          <w:szCs w:val="36"/>
        </w:rPr>
      </w:pPr>
    </w:p>
    <w:p w14:paraId="3EA218D5">
      <w:pPr>
        <w:ind w:right="420" w:firstLine="3614" w:firstLineChars="1000"/>
        <w:rPr>
          <w:rFonts w:ascii="宋体" w:hAnsi="宋体" w:cs="宋体"/>
          <w:b/>
          <w:kern w:val="0"/>
          <w:sz w:val="36"/>
          <w:szCs w:val="36"/>
        </w:rPr>
      </w:pPr>
    </w:p>
    <w:p w14:paraId="138EBA10">
      <w:pPr>
        <w:ind w:right="420" w:firstLine="3614" w:firstLineChars="1000"/>
        <w:rPr>
          <w:rFonts w:ascii="宋体" w:hAnsi="宋体" w:cs="宋体"/>
          <w:b/>
          <w:kern w:val="0"/>
          <w:sz w:val="36"/>
          <w:szCs w:val="36"/>
        </w:rPr>
      </w:pPr>
    </w:p>
    <w:p w14:paraId="76DFA62B">
      <w:pPr>
        <w:ind w:right="420" w:firstLine="3614" w:firstLineChars="1000"/>
        <w:rPr>
          <w:rFonts w:ascii="宋体" w:hAnsi="宋体" w:cs="宋体"/>
          <w:b/>
          <w:kern w:val="0"/>
          <w:sz w:val="36"/>
          <w:szCs w:val="36"/>
        </w:rPr>
      </w:pPr>
    </w:p>
    <w:p w14:paraId="329AD8AA">
      <w:pPr>
        <w:ind w:right="420" w:firstLine="3614" w:firstLineChars="1000"/>
        <w:rPr>
          <w:rFonts w:ascii="宋体" w:hAnsi="宋体" w:cs="宋体"/>
          <w:b/>
          <w:kern w:val="0"/>
          <w:sz w:val="36"/>
          <w:szCs w:val="36"/>
        </w:rPr>
      </w:pPr>
    </w:p>
    <w:p w14:paraId="20FB6EFA">
      <w:pPr>
        <w:ind w:right="420" w:firstLine="3614" w:firstLineChars="1000"/>
        <w:rPr>
          <w:rFonts w:ascii="宋体" w:hAnsi="宋体" w:cs="宋体"/>
          <w:b/>
          <w:kern w:val="0"/>
          <w:sz w:val="36"/>
          <w:szCs w:val="36"/>
        </w:rPr>
      </w:pPr>
    </w:p>
    <w:p w14:paraId="59AFEB1F">
      <w:pPr>
        <w:pStyle w:val="5"/>
      </w:pPr>
      <w:bookmarkStart w:id="672" w:name="_Toc30052"/>
      <w:bookmarkStart w:id="673" w:name="_Toc465665161"/>
      <w:bookmarkStart w:id="674" w:name="_Toc29378"/>
      <w:r>
        <w:rPr>
          <w:rFonts w:hint="eastAsia"/>
        </w:rPr>
        <w:t>附件</w:t>
      </w:r>
      <w:bookmarkEnd w:id="672"/>
      <w:bookmarkEnd w:id="673"/>
      <w:bookmarkEnd w:id="674"/>
    </w:p>
    <w:p w14:paraId="6D802586">
      <w:pPr>
        <w:pStyle w:val="6"/>
      </w:pPr>
      <w:r>
        <w:rPr>
          <w:rFonts w:hint="eastAsia"/>
        </w:rPr>
        <w:t>附件1：残疾人福利性单位声明函</w:t>
      </w:r>
    </w:p>
    <w:p w14:paraId="45FCBAF5">
      <w:pPr>
        <w:ind w:firstLine="667"/>
        <w:rPr>
          <w:rFonts w:ascii="宋体" w:hAnsi="宋体" w:cs="宋体"/>
          <w:b/>
          <w:spacing w:val="6"/>
          <w:sz w:val="32"/>
          <w:szCs w:val="32"/>
        </w:rPr>
      </w:pPr>
    </w:p>
    <w:p w14:paraId="58E19473">
      <w:pPr>
        <w:ind w:firstLine="667"/>
        <w:jc w:val="center"/>
        <w:rPr>
          <w:rFonts w:ascii="宋体" w:hAnsi="宋体" w:cs="宋体"/>
          <w:b/>
          <w:spacing w:val="6"/>
          <w:sz w:val="32"/>
          <w:szCs w:val="32"/>
        </w:rPr>
      </w:pPr>
      <w:bookmarkStart w:id="675" w:name="OLE_LINK14"/>
      <w:bookmarkStart w:id="676" w:name="OLE_LINK13"/>
      <w:r>
        <w:rPr>
          <w:rFonts w:hint="eastAsia" w:ascii="宋体" w:hAnsi="宋体" w:cs="宋体"/>
          <w:b/>
          <w:spacing w:val="6"/>
          <w:sz w:val="32"/>
          <w:szCs w:val="32"/>
        </w:rPr>
        <w:t>残疾人福利性单位声明函</w:t>
      </w:r>
    </w:p>
    <w:bookmarkEnd w:id="675"/>
    <w:bookmarkEnd w:id="676"/>
    <w:p w14:paraId="2ED0A111">
      <w:pPr>
        <w:ind w:firstLine="626"/>
        <w:rPr>
          <w:rFonts w:ascii="宋体" w:hAnsi="宋体" w:cs="宋体"/>
          <w:b/>
          <w:spacing w:val="6"/>
          <w:sz w:val="30"/>
          <w:szCs w:val="30"/>
        </w:rPr>
      </w:pPr>
    </w:p>
    <w:p w14:paraId="7038FA31">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u w:val="single"/>
        </w:rPr>
        <w:t>（采购人）</w:t>
      </w:r>
      <w:r>
        <w:rPr>
          <w:rFonts w:hint="eastAsia" w:ascii="宋体" w:hAnsi="宋体" w:cs="宋体"/>
        </w:rPr>
        <w:t>单位的</w:t>
      </w:r>
      <w:r>
        <w:rPr>
          <w:rFonts w:hint="eastAsia" w:ascii="宋体" w:hAnsi="宋体" w:cs="宋体"/>
          <w:u w:val="single"/>
        </w:rPr>
        <w:t>（项目名称）</w:t>
      </w:r>
      <w:r>
        <w:rPr>
          <w:rFonts w:hint="eastAsia" w:ascii="宋体" w:hAnsi="宋体" w:cs="宋体"/>
        </w:rPr>
        <w:t>项目采购活动提供本单位制造的货物（由本单位承担工程/提供服务），或者提供其他残疾人福利性单位制造的货物（不包括使用非残疾人福利性单位注册商标的货物）。</w:t>
      </w:r>
    </w:p>
    <w:p w14:paraId="1125DCFA">
      <w:pPr>
        <w:ind w:firstLine="480"/>
        <w:rPr>
          <w:rFonts w:ascii="宋体" w:hAnsi="宋体" w:cs="宋体"/>
        </w:rPr>
      </w:pPr>
      <w:r>
        <w:rPr>
          <w:rFonts w:hint="eastAsia" w:ascii="宋体" w:hAnsi="宋体" w:cs="宋体"/>
        </w:rPr>
        <w:t>本单位对上述声明的真实性负责。如有虚假，将依法承担相应责任。</w:t>
      </w:r>
    </w:p>
    <w:p w14:paraId="4255280C">
      <w:pPr>
        <w:ind w:firstLine="480"/>
        <w:rPr>
          <w:rFonts w:ascii="宋体" w:hAnsi="宋体" w:cs="宋体"/>
        </w:rPr>
      </w:pPr>
    </w:p>
    <w:p w14:paraId="3B6869BA">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2EE87E57">
      <w:pPr>
        <w:tabs>
          <w:tab w:val="left" w:pos="4860"/>
        </w:tabs>
        <w:ind w:right="1560" w:firstLine="480"/>
        <w:jc w:val="center"/>
        <w:rPr>
          <w:rFonts w:ascii="宋体" w:hAnsi="宋体" w:cs="宋体"/>
        </w:rPr>
      </w:pPr>
      <w:r>
        <w:rPr>
          <w:rFonts w:hint="eastAsia" w:ascii="宋体" w:hAnsi="宋体" w:cs="宋体"/>
        </w:rPr>
        <w:t xml:space="preserve">       日  期：</w:t>
      </w:r>
    </w:p>
    <w:p w14:paraId="52E60713">
      <w:pPr>
        <w:ind w:firstLine="480"/>
        <w:rPr>
          <w:rFonts w:ascii="宋体" w:hAnsi="宋体" w:cs="宋体"/>
        </w:rPr>
      </w:pPr>
    </w:p>
    <w:p w14:paraId="4B1E182E">
      <w:pPr>
        <w:ind w:firstLine="480"/>
        <w:rPr>
          <w:rFonts w:ascii="宋体" w:hAnsi="宋体" w:cs="宋体"/>
        </w:rPr>
      </w:pPr>
    </w:p>
    <w:p w14:paraId="23EE1B28">
      <w:pPr>
        <w:ind w:firstLine="480"/>
        <w:rPr>
          <w:rFonts w:ascii="宋体" w:hAnsi="宋体" w:cs="宋体"/>
        </w:rPr>
      </w:pPr>
    </w:p>
    <w:p w14:paraId="62A7E6B7">
      <w:pPr>
        <w:ind w:firstLine="480"/>
        <w:rPr>
          <w:rFonts w:ascii="宋体" w:hAnsi="宋体" w:cs="宋体"/>
        </w:rPr>
      </w:pPr>
    </w:p>
    <w:p w14:paraId="5EF50C22">
      <w:pPr>
        <w:ind w:firstLine="480"/>
        <w:rPr>
          <w:rFonts w:ascii="宋体" w:hAnsi="宋体" w:cs="宋体"/>
        </w:rPr>
      </w:pPr>
    </w:p>
    <w:p w14:paraId="4CF3978F">
      <w:pPr>
        <w:rPr>
          <w:rFonts w:ascii="宋体" w:hAnsi="宋体" w:cs="宋体"/>
          <w:b/>
        </w:rPr>
      </w:pPr>
    </w:p>
    <w:p w14:paraId="00988E41">
      <w:pPr>
        <w:rPr>
          <w:rFonts w:ascii="宋体" w:hAnsi="宋体" w:cs="宋体"/>
          <w:b/>
        </w:rPr>
      </w:pPr>
    </w:p>
    <w:p w14:paraId="5BC67F12">
      <w:pPr>
        <w:rPr>
          <w:rFonts w:ascii="宋体" w:hAnsi="宋体" w:cs="宋体"/>
          <w:b/>
        </w:rPr>
      </w:pPr>
    </w:p>
    <w:p w14:paraId="54B7D236">
      <w:pPr>
        <w:rPr>
          <w:rFonts w:ascii="宋体" w:hAnsi="宋体" w:cs="宋体"/>
          <w:b/>
        </w:rPr>
      </w:pPr>
    </w:p>
    <w:p w14:paraId="2927190D">
      <w:pPr>
        <w:rPr>
          <w:rFonts w:ascii="宋体" w:hAnsi="宋体" w:cs="宋体"/>
          <w:b/>
        </w:rPr>
      </w:pPr>
    </w:p>
    <w:p w14:paraId="65B1F431">
      <w:pPr>
        <w:rPr>
          <w:rFonts w:ascii="宋体" w:hAnsi="宋体" w:cs="宋体"/>
          <w:b/>
        </w:rPr>
      </w:pPr>
    </w:p>
    <w:p w14:paraId="00681477">
      <w:pPr>
        <w:rPr>
          <w:rFonts w:ascii="宋体" w:hAnsi="宋体" w:cs="宋体"/>
          <w:b/>
        </w:rPr>
      </w:pPr>
    </w:p>
    <w:p w14:paraId="6BC888E9">
      <w:pPr>
        <w:rPr>
          <w:rFonts w:ascii="宋体" w:hAnsi="宋体" w:cs="宋体"/>
          <w:b/>
        </w:rPr>
      </w:pPr>
    </w:p>
    <w:p w14:paraId="32AB0E1A">
      <w:pPr>
        <w:ind w:firstLine="667"/>
        <w:jc w:val="left"/>
        <w:rPr>
          <w:rFonts w:ascii="宋体" w:hAnsi="宋体" w:cs="宋体"/>
          <w:b/>
          <w:spacing w:val="6"/>
          <w:sz w:val="32"/>
          <w:szCs w:val="32"/>
        </w:rPr>
        <w:sectPr>
          <w:headerReference r:id="rId33" w:type="first"/>
          <w:footerReference r:id="rId35" w:type="first"/>
          <w:headerReference r:id="rId32" w:type="default"/>
          <w:footerReference r:id="rId34"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34DC8699">
      <w:pPr>
        <w:pStyle w:val="6"/>
      </w:pPr>
      <w:r>
        <w:rPr>
          <w:rFonts w:hint="eastAsia"/>
        </w:rPr>
        <w:t>附件2：质疑函范本及制作说明</w:t>
      </w:r>
    </w:p>
    <w:p w14:paraId="18FB59E3">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62D1E1A4">
      <w:pPr>
        <w:spacing w:before="240" w:beforeLines="100"/>
        <w:ind w:firstLine="480"/>
        <w:rPr>
          <w:rFonts w:ascii="宋体" w:hAnsi="宋体" w:cs="宋体"/>
          <w:bCs/>
        </w:rPr>
      </w:pPr>
      <w:r>
        <w:rPr>
          <w:rFonts w:hint="eastAsia" w:ascii="宋体" w:hAnsi="宋体" w:cs="宋体"/>
          <w:bCs/>
        </w:rPr>
        <w:t>一、质疑供应商基本信息</w:t>
      </w:r>
    </w:p>
    <w:p w14:paraId="2CCF0E5C">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4CF1E13C">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1AD3231">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73E1F08">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14:paraId="24CFB2A1">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2DE3BFED">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1C5BA9B">
      <w:pPr>
        <w:ind w:firstLine="480"/>
        <w:rPr>
          <w:rFonts w:ascii="宋体" w:hAnsi="宋体" w:cs="宋体"/>
          <w:bCs/>
        </w:rPr>
      </w:pPr>
      <w:r>
        <w:rPr>
          <w:rFonts w:hint="eastAsia" w:ascii="宋体" w:hAnsi="宋体" w:cs="宋体"/>
          <w:bCs/>
        </w:rPr>
        <w:t>二、质疑项目基本情况</w:t>
      </w:r>
    </w:p>
    <w:p w14:paraId="6D899D68">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14:paraId="7CC5BB89">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09F12124">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7AC8AEBB">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14:paraId="5F5F1B4F">
      <w:pPr>
        <w:ind w:firstLine="480"/>
        <w:rPr>
          <w:rFonts w:ascii="宋体" w:hAnsi="宋体" w:cs="宋体"/>
          <w:bCs/>
        </w:rPr>
      </w:pPr>
      <w:r>
        <w:rPr>
          <w:rFonts w:hint="eastAsia" w:ascii="宋体" w:hAnsi="宋体" w:cs="宋体"/>
          <w:bCs/>
        </w:rPr>
        <w:t>三、质疑事项具体内容</w:t>
      </w:r>
    </w:p>
    <w:p w14:paraId="2C05FEC7">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14:paraId="57A02C76">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14:paraId="165FFF46">
      <w:pPr>
        <w:ind w:firstLine="480"/>
        <w:rPr>
          <w:rFonts w:ascii="宋体" w:hAnsi="宋体" w:cs="宋体"/>
        </w:rPr>
      </w:pPr>
      <w:r>
        <w:rPr>
          <w:rFonts w:hint="eastAsia" w:ascii="宋体" w:hAnsi="宋体" w:cs="宋体"/>
          <w:u w:val="dotted"/>
        </w:rPr>
        <w:t xml:space="preserve">                                                                         </w:t>
      </w:r>
    </w:p>
    <w:p w14:paraId="76F4764F">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14:paraId="4EE705A8">
      <w:pPr>
        <w:ind w:firstLine="480"/>
        <w:rPr>
          <w:rFonts w:ascii="宋体" w:hAnsi="宋体" w:cs="宋体"/>
          <w:u w:val="dotted"/>
        </w:rPr>
      </w:pPr>
      <w:r>
        <w:rPr>
          <w:rFonts w:hint="eastAsia" w:ascii="宋体" w:hAnsi="宋体" w:cs="宋体"/>
          <w:u w:val="dotted"/>
        </w:rPr>
        <w:t xml:space="preserve">                                                                       </w:t>
      </w:r>
    </w:p>
    <w:p w14:paraId="0DF48D22">
      <w:pPr>
        <w:ind w:firstLine="480"/>
        <w:rPr>
          <w:rFonts w:ascii="宋体" w:hAnsi="宋体" w:cs="宋体"/>
          <w:u w:val="dotted"/>
        </w:rPr>
      </w:pPr>
      <w:r>
        <w:rPr>
          <w:rFonts w:hint="eastAsia" w:ascii="宋体" w:hAnsi="宋体" w:cs="宋体"/>
        </w:rPr>
        <w:t>质疑事项2</w:t>
      </w:r>
    </w:p>
    <w:p w14:paraId="24E4D899">
      <w:pPr>
        <w:ind w:firstLine="480"/>
        <w:rPr>
          <w:rFonts w:ascii="宋体" w:hAnsi="宋体" w:cs="宋体"/>
        </w:rPr>
      </w:pPr>
      <w:r>
        <w:rPr>
          <w:rFonts w:hint="eastAsia" w:ascii="宋体" w:hAnsi="宋体" w:cs="宋体"/>
        </w:rPr>
        <w:t>……</w:t>
      </w:r>
    </w:p>
    <w:p w14:paraId="3756DDF4">
      <w:pPr>
        <w:ind w:firstLine="480"/>
        <w:rPr>
          <w:rFonts w:ascii="宋体" w:hAnsi="宋体" w:cs="宋体"/>
          <w:bCs/>
        </w:rPr>
      </w:pPr>
      <w:r>
        <w:rPr>
          <w:rFonts w:hint="eastAsia" w:ascii="宋体" w:hAnsi="宋体" w:cs="宋体"/>
          <w:bCs/>
        </w:rPr>
        <w:t>四、与质疑事项相关的质疑请求</w:t>
      </w:r>
    </w:p>
    <w:p w14:paraId="2D6DD69B">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14:paraId="2460B1D4">
      <w:pPr>
        <w:ind w:firstLine="480"/>
        <w:rPr>
          <w:rFonts w:ascii="宋体" w:hAnsi="宋体" w:cs="宋体"/>
        </w:rPr>
      </w:pPr>
      <w:r>
        <w:rPr>
          <w:rFonts w:hint="eastAsia" w:ascii="宋体" w:hAnsi="宋体" w:cs="宋体"/>
        </w:rPr>
        <w:t xml:space="preserve">签字(签章)：                   公章：                      </w:t>
      </w:r>
    </w:p>
    <w:p w14:paraId="5A38B531">
      <w:pPr>
        <w:ind w:firstLine="480"/>
        <w:rPr>
          <w:rFonts w:ascii="宋体" w:hAnsi="宋体" w:cs="宋体"/>
        </w:rPr>
      </w:pPr>
      <w:r>
        <w:rPr>
          <w:rFonts w:hint="eastAsia" w:ascii="宋体" w:hAnsi="宋体" w:cs="宋体"/>
        </w:rPr>
        <w:t xml:space="preserve">日期：    </w:t>
      </w:r>
    </w:p>
    <w:p w14:paraId="2EE228A8">
      <w:pPr>
        <w:jc w:val="center"/>
        <w:rPr>
          <w:rFonts w:ascii="宋体" w:hAnsi="宋体" w:cs="宋体"/>
          <w:b/>
          <w:bCs/>
        </w:rPr>
      </w:pPr>
    </w:p>
    <w:p w14:paraId="1AB9C03F">
      <w:pPr>
        <w:rPr>
          <w:rFonts w:ascii="宋体" w:hAnsi="宋体" w:cs="宋体"/>
          <w:b/>
        </w:rPr>
      </w:pPr>
    </w:p>
    <w:p w14:paraId="39FA2B20">
      <w:pPr>
        <w:rPr>
          <w:rFonts w:ascii="宋体" w:hAnsi="宋体" w:cs="宋体"/>
          <w:b/>
        </w:rPr>
      </w:pPr>
    </w:p>
    <w:p w14:paraId="745F9E48">
      <w:pPr>
        <w:rPr>
          <w:rFonts w:ascii="宋体" w:hAnsi="宋体" w:cs="宋体"/>
          <w:b/>
        </w:rPr>
      </w:pPr>
      <w:r>
        <w:rPr>
          <w:rFonts w:hint="eastAsia" w:ascii="宋体" w:hAnsi="宋体" w:cs="宋体"/>
          <w:b/>
        </w:rPr>
        <w:t>质疑函制作说明：</w:t>
      </w:r>
    </w:p>
    <w:p w14:paraId="27250477">
      <w:pPr>
        <w:widowControl/>
        <w:ind w:firstLine="480"/>
        <w:jc w:val="left"/>
        <w:rPr>
          <w:rFonts w:ascii="宋体" w:hAnsi="宋体" w:cs="宋体"/>
        </w:rPr>
      </w:pPr>
      <w:r>
        <w:rPr>
          <w:rFonts w:hint="eastAsia" w:ascii="宋体" w:hAnsi="宋体" w:cs="宋体"/>
        </w:rPr>
        <w:t>1.供应商提出质疑时，应提交质疑函和必要的证明材料。</w:t>
      </w:r>
    </w:p>
    <w:p w14:paraId="11235DC4">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020BEC3A">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14:paraId="6E08BBF8">
      <w:pPr>
        <w:widowControl/>
        <w:ind w:firstLine="480"/>
        <w:jc w:val="left"/>
        <w:rPr>
          <w:rFonts w:ascii="宋体" w:hAnsi="宋体" w:cs="宋体"/>
        </w:rPr>
      </w:pPr>
      <w:r>
        <w:rPr>
          <w:rFonts w:hint="eastAsia" w:ascii="宋体" w:hAnsi="宋体" w:cs="宋体"/>
        </w:rPr>
        <w:t>4.质疑函的质疑事项应具体、明确，并有必要的事实依据和法律依据。</w:t>
      </w:r>
    </w:p>
    <w:p w14:paraId="07CFC994">
      <w:pPr>
        <w:widowControl/>
        <w:ind w:firstLine="480"/>
        <w:jc w:val="left"/>
        <w:rPr>
          <w:rFonts w:ascii="宋体" w:hAnsi="宋体" w:cs="宋体"/>
        </w:rPr>
      </w:pPr>
      <w:r>
        <w:rPr>
          <w:rFonts w:hint="eastAsia" w:ascii="宋体" w:hAnsi="宋体" w:cs="宋体"/>
        </w:rPr>
        <w:t>5.质疑函的质疑请求应与质疑事项相关。</w:t>
      </w:r>
    </w:p>
    <w:p w14:paraId="33A7C317">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3EE9AB95">
      <w:pPr>
        <w:widowControl/>
        <w:ind w:firstLine="600"/>
        <w:jc w:val="left"/>
        <w:rPr>
          <w:rFonts w:ascii="宋体" w:hAnsi="宋体" w:cs="宋体"/>
          <w:sz w:val="30"/>
          <w:szCs w:val="30"/>
        </w:rPr>
      </w:pPr>
    </w:p>
    <w:p w14:paraId="77A5022D">
      <w:pPr>
        <w:ind w:firstLine="667"/>
        <w:jc w:val="center"/>
        <w:rPr>
          <w:rFonts w:ascii="宋体" w:hAnsi="宋体" w:cs="宋体"/>
          <w:b/>
          <w:spacing w:val="6"/>
          <w:sz w:val="32"/>
          <w:szCs w:val="32"/>
        </w:rPr>
      </w:pPr>
    </w:p>
    <w:p w14:paraId="27B10DAB">
      <w:pPr>
        <w:ind w:firstLine="667"/>
        <w:jc w:val="center"/>
        <w:rPr>
          <w:rFonts w:ascii="宋体" w:hAnsi="宋体" w:cs="宋体"/>
          <w:b/>
          <w:spacing w:val="6"/>
          <w:sz w:val="32"/>
          <w:szCs w:val="32"/>
        </w:rPr>
      </w:pPr>
    </w:p>
    <w:p w14:paraId="2291C892">
      <w:pPr>
        <w:ind w:firstLine="667"/>
        <w:jc w:val="center"/>
        <w:rPr>
          <w:rFonts w:ascii="宋体" w:hAnsi="宋体" w:cs="宋体"/>
          <w:b/>
          <w:spacing w:val="6"/>
          <w:sz w:val="32"/>
          <w:szCs w:val="32"/>
        </w:rPr>
      </w:pPr>
    </w:p>
    <w:p w14:paraId="58EA9EC7">
      <w:pPr>
        <w:ind w:firstLine="667"/>
        <w:jc w:val="center"/>
        <w:rPr>
          <w:rFonts w:ascii="宋体" w:hAnsi="宋体" w:cs="宋体"/>
          <w:b/>
          <w:spacing w:val="6"/>
          <w:sz w:val="32"/>
          <w:szCs w:val="32"/>
        </w:rPr>
      </w:pPr>
    </w:p>
    <w:p w14:paraId="1B8B5B57">
      <w:pPr>
        <w:ind w:firstLine="667"/>
        <w:jc w:val="center"/>
        <w:rPr>
          <w:rFonts w:ascii="宋体" w:hAnsi="宋体" w:cs="宋体"/>
          <w:b/>
          <w:spacing w:val="6"/>
          <w:sz w:val="32"/>
          <w:szCs w:val="32"/>
        </w:rPr>
      </w:pPr>
    </w:p>
    <w:p w14:paraId="7DFCE4BE">
      <w:pPr>
        <w:ind w:firstLine="667"/>
        <w:jc w:val="center"/>
        <w:rPr>
          <w:rFonts w:ascii="宋体" w:hAnsi="宋体" w:cs="宋体"/>
          <w:b/>
          <w:spacing w:val="6"/>
          <w:sz w:val="32"/>
          <w:szCs w:val="32"/>
        </w:rPr>
      </w:pPr>
    </w:p>
    <w:p w14:paraId="2EE799F5">
      <w:pPr>
        <w:ind w:firstLine="667"/>
        <w:jc w:val="center"/>
        <w:rPr>
          <w:rFonts w:ascii="宋体" w:hAnsi="宋体" w:cs="宋体"/>
          <w:b/>
          <w:spacing w:val="6"/>
          <w:sz w:val="32"/>
          <w:szCs w:val="32"/>
        </w:rPr>
      </w:pPr>
    </w:p>
    <w:p w14:paraId="65D72238">
      <w:pPr>
        <w:ind w:firstLine="667"/>
        <w:jc w:val="center"/>
        <w:rPr>
          <w:rFonts w:ascii="宋体" w:hAnsi="宋体" w:cs="宋体"/>
          <w:b/>
          <w:spacing w:val="6"/>
          <w:sz w:val="32"/>
          <w:szCs w:val="32"/>
        </w:rPr>
      </w:pPr>
    </w:p>
    <w:p w14:paraId="09A3B15E">
      <w:pPr>
        <w:ind w:firstLine="667"/>
        <w:jc w:val="center"/>
        <w:rPr>
          <w:rFonts w:ascii="宋体" w:hAnsi="宋体" w:cs="宋体"/>
          <w:b/>
          <w:spacing w:val="6"/>
          <w:sz w:val="32"/>
          <w:szCs w:val="32"/>
        </w:rPr>
      </w:pPr>
    </w:p>
    <w:p w14:paraId="0771AE98">
      <w:pPr>
        <w:ind w:firstLine="667"/>
        <w:jc w:val="center"/>
        <w:rPr>
          <w:rFonts w:ascii="宋体" w:hAnsi="宋体" w:cs="宋体"/>
          <w:b/>
          <w:spacing w:val="6"/>
          <w:sz w:val="32"/>
          <w:szCs w:val="32"/>
        </w:rPr>
      </w:pPr>
    </w:p>
    <w:p w14:paraId="4750BCB7">
      <w:pPr>
        <w:ind w:firstLine="667"/>
        <w:jc w:val="center"/>
        <w:rPr>
          <w:rFonts w:ascii="宋体" w:hAnsi="宋体" w:cs="宋体"/>
          <w:b/>
          <w:spacing w:val="6"/>
          <w:sz w:val="32"/>
          <w:szCs w:val="32"/>
        </w:rPr>
      </w:pPr>
    </w:p>
    <w:p w14:paraId="252D8916">
      <w:pPr>
        <w:ind w:firstLine="667"/>
        <w:jc w:val="center"/>
        <w:rPr>
          <w:rFonts w:ascii="宋体" w:hAnsi="宋体" w:cs="宋体"/>
          <w:b/>
          <w:spacing w:val="6"/>
          <w:sz w:val="32"/>
          <w:szCs w:val="32"/>
        </w:rPr>
      </w:pPr>
    </w:p>
    <w:p w14:paraId="1F81D6E4">
      <w:pPr>
        <w:ind w:firstLine="667"/>
        <w:jc w:val="left"/>
        <w:rPr>
          <w:rFonts w:ascii="宋体" w:hAnsi="宋体" w:cs="宋体"/>
          <w:b/>
          <w:spacing w:val="6"/>
          <w:sz w:val="32"/>
          <w:szCs w:val="32"/>
        </w:rPr>
      </w:pPr>
    </w:p>
    <w:p w14:paraId="2CD6EF30">
      <w:pPr>
        <w:pStyle w:val="6"/>
      </w:pPr>
      <w:r>
        <w:rPr>
          <w:rFonts w:hint="eastAsia"/>
        </w:rPr>
        <w:t>附件3：投诉书范本及制作说明</w:t>
      </w:r>
    </w:p>
    <w:p w14:paraId="020CEDA7">
      <w:pPr>
        <w:jc w:val="center"/>
        <w:rPr>
          <w:rFonts w:ascii="宋体" w:hAnsi="宋体" w:cs="宋体"/>
          <w:b/>
        </w:rPr>
      </w:pPr>
    </w:p>
    <w:p w14:paraId="005C3686">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4A751787">
      <w:pPr>
        <w:ind w:firstLine="480"/>
        <w:rPr>
          <w:rFonts w:ascii="宋体" w:hAnsi="宋体" w:cs="宋体"/>
        </w:rPr>
      </w:pPr>
      <w:r>
        <w:rPr>
          <w:rFonts w:hint="eastAsia" w:ascii="宋体" w:hAnsi="宋体" w:cs="宋体"/>
        </w:rPr>
        <w:t>一、投诉相关主体基本情况</w:t>
      </w:r>
    </w:p>
    <w:p w14:paraId="3E124EE0">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14:paraId="24F1F55D">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1F218D0">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564FE55F">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14:paraId="7A5AD8D9">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59E4A838">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22BF20FD">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14:paraId="77ABFE47">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133F0D88">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791A55FB">
      <w:pPr>
        <w:ind w:firstLine="480"/>
        <w:rPr>
          <w:rFonts w:ascii="宋体" w:hAnsi="宋体" w:cs="宋体"/>
        </w:rPr>
      </w:pPr>
      <w:r>
        <w:rPr>
          <w:rFonts w:hint="eastAsia" w:ascii="宋体" w:hAnsi="宋体" w:cs="宋体"/>
        </w:rPr>
        <w:t>被投诉人2</w:t>
      </w:r>
    </w:p>
    <w:p w14:paraId="54DDEF35">
      <w:pPr>
        <w:ind w:firstLine="480"/>
        <w:rPr>
          <w:rFonts w:ascii="宋体" w:hAnsi="宋体" w:cs="宋体"/>
          <w:u w:val="dotted"/>
        </w:rPr>
      </w:pPr>
      <w:r>
        <w:rPr>
          <w:rFonts w:hint="eastAsia" w:ascii="宋体" w:hAnsi="宋体" w:cs="宋体"/>
        </w:rPr>
        <w:t>……</w:t>
      </w:r>
    </w:p>
    <w:p w14:paraId="6A454A65">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1CF5AB81">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142943C5">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05C7984">
      <w:pPr>
        <w:ind w:firstLine="480"/>
        <w:rPr>
          <w:rFonts w:ascii="宋体" w:hAnsi="宋体" w:cs="宋体"/>
        </w:rPr>
      </w:pPr>
      <w:r>
        <w:rPr>
          <w:rFonts w:hint="eastAsia" w:ascii="宋体" w:hAnsi="宋体" w:cs="宋体"/>
        </w:rPr>
        <w:t>二、投诉项目基本情况</w:t>
      </w:r>
    </w:p>
    <w:p w14:paraId="7FA6EA89">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7D162292">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0488936C">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14:paraId="57760DFE">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46C5F271">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568723E6">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1449FBE3">
      <w:pPr>
        <w:ind w:firstLine="480"/>
        <w:rPr>
          <w:rFonts w:ascii="宋体" w:hAnsi="宋体" w:cs="宋体"/>
        </w:rPr>
      </w:pPr>
      <w:r>
        <w:rPr>
          <w:rFonts w:hint="eastAsia" w:ascii="宋体" w:hAnsi="宋体" w:cs="宋体"/>
        </w:rPr>
        <w:t>三、质疑基本情况</w:t>
      </w:r>
    </w:p>
    <w:p w14:paraId="575C6785">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37ADED85">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0D5EE006">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3A3D363F">
      <w:pPr>
        <w:ind w:firstLine="480"/>
        <w:rPr>
          <w:rFonts w:ascii="宋体" w:hAnsi="宋体" w:cs="宋体"/>
        </w:rPr>
      </w:pPr>
      <w:r>
        <w:rPr>
          <w:rFonts w:hint="eastAsia" w:ascii="宋体" w:hAnsi="宋体" w:cs="宋体"/>
        </w:rPr>
        <w:t>四、投诉事项具体内容</w:t>
      </w:r>
    </w:p>
    <w:p w14:paraId="195BD228">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215B6332">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14:paraId="2E791776">
      <w:pPr>
        <w:ind w:firstLine="480"/>
        <w:rPr>
          <w:rFonts w:ascii="宋体" w:hAnsi="宋体" w:cs="宋体"/>
          <w:u w:val="dotted"/>
        </w:rPr>
      </w:pPr>
      <w:r>
        <w:rPr>
          <w:rFonts w:hint="eastAsia" w:ascii="宋体" w:hAnsi="宋体" w:cs="宋体"/>
          <w:u w:val="dotted"/>
        </w:rPr>
        <w:t xml:space="preserve">                                                                        </w:t>
      </w:r>
    </w:p>
    <w:p w14:paraId="2FBAFC19">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14:paraId="13D7AEEB">
      <w:pPr>
        <w:ind w:firstLine="480"/>
        <w:rPr>
          <w:rFonts w:ascii="宋体" w:hAnsi="宋体" w:cs="宋体"/>
          <w:u w:val="dotted"/>
        </w:rPr>
      </w:pPr>
      <w:r>
        <w:rPr>
          <w:rFonts w:hint="eastAsia" w:ascii="宋体" w:hAnsi="宋体" w:cs="宋体"/>
          <w:u w:val="dotted"/>
        </w:rPr>
        <w:t xml:space="preserve">                                                                        </w:t>
      </w:r>
    </w:p>
    <w:p w14:paraId="7318E161">
      <w:pPr>
        <w:ind w:firstLine="480"/>
        <w:rPr>
          <w:rFonts w:ascii="宋体" w:hAnsi="宋体" w:cs="宋体"/>
        </w:rPr>
      </w:pPr>
      <w:r>
        <w:rPr>
          <w:rFonts w:hint="eastAsia" w:ascii="宋体" w:hAnsi="宋体" w:cs="宋体"/>
        </w:rPr>
        <w:t>投诉事项2</w:t>
      </w:r>
    </w:p>
    <w:p w14:paraId="49E1B76B">
      <w:pPr>
        <w:ind w:firstLine="480"/>
        <w:rPr>
          <w:rFonts w:ascii="宋体" w:hAnsi="宋体" w:cs="宋体"/>
          <w:u w:val="dotted"/>
        </w:rPr>
      </w:pPr>
      <w:r>
        <w:rPr>
          <w:rFonts w:hint="eastAsia" w:ascii="宋体" w:hAnsi="宋体" w:cs="宋体"/>
        </w:rPr>
        <w:t>……</w:t>
      </w:r>
    </w:p>
    <w:p w14:paraId="0912C1C3">
      <w:pPr>
        <w:ind w:firstLine="480"/>
        <w:rPr>
          <w:rFonts w:ascii="宋体" w:hAnsi="宋体" w:cs="宋体"/>
        </w:rPr>
      </w:pPr>
      <w:r>
        <w:rPr>
          <w:rFonts w:hint="eastAsia" w:ascii="宋体" w:hAnsi="宋体" w:cs="宋体"/>
        </w:rPr>
        <w:t>五、与投诉事项相关的投诉请求</w:t>
      </w:r>
    </w:p>
    <w:p w14:paraId="3F5BA6D6">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7FC34E07">
      <w:pPr>
        <w:ind w:firstLine="480"/>
        <w:rPr>
          <w:rFonts w:ascii="宋体" w:hAnsi="宋体" w:cs="宋体"/>
          <w:u w:val="single"/>
        </w:rPr>
      </w:pPr>
      <w:r>
        <w:rPr>
          <w:rFonts w:hint="eastAsia" w:ascii="宋体" w:hAnsi="宋体" w:cs="宋体"/>
        </w:rPr>
        <w:t xml:space="preserve">                                                                                                    </w:t>
      </w:r>
    </w:p>
    <w:p w14:paraId="216E78FE">
      <w:pPr>
        <w:ind w:firstLine="480"/>
        <w:rPr>
          <w:rFonts w:ascii="宋体" w:hAnsi="宋体" w:cs="宋体"/>
        </w:rPr>
      </w:pPr>
      <w:r>
        <w:rPr>
          <w:rFonts w:hint="eastAsia" w:ascii="宋体" w:hAnsi="宋体" w:cs="宋体"/>
        </w:rPr>
        <w:t xml:space="preserve">签字(签章)：                   公章：                      </w:t>
      </w:r>
    </w:p>
    <w:p w14:paraId="596449D6">
      <w:pPr>
        <w:ind w:firstLine="480"/>
        <w:rPr>
          <w:rFonts w:ascii="宋体" w:hAnsi="宋体" w:cs="宋体"/>
        </w:rPr>
      </w:pPr>
      <w:r>
        <w:rPr>
          <w:rFonts w:hint="eastAsia" w:ascii="宋体" w:hAnsi="宋体" w:cs="宋体"/>
        </w:rPr>
        <w:t xml:space="preserve">日期：    </w:t>
      </w:r>
    </w:p>
    <w:p w14:paraId="4B43B6E8">
      <w:pPr>
        <w:rPr>
          <w:rFonts w:ascii="宋体" w:hAnsi="宋体" w:cs="宋体"/>
          <w:b/>
        </w:rPr>
      </w:pPr>
    </w:p>
    <w:p w14:paraId="53A1EC93">
      <w:pPr>
        <w:rPr>
          <w:rFonts w:ascii="宋体" w:hAnsi="宋体" w:cs="宋体"/>
          <w:b/>
        </w:rPr>
      </w:pPr>
    </w:p>
    <w:p w14:paraId="10A0E733">
      <w:pPr>
        <w:rPr>
          <w:rFonts w:ascii="宋体" w:hAnsi="宋体" w:cs="宋体"/>
          <w:b/>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3EB528B0">
      <w:pPr>
        <w:rPr>
          <w:rFonts w:ascii="宋体" w:hAnsi="宋体" w:cs="宋体"/>
          <w:b/>
        </w:rPr>
      </w:pPr>
      <w:r>
        <w:rPr>
          <w:rFonts w:hint="eastAsia" w:ascii="宋体" w:hAnsi="宋体" w:cs="宋体"/>
          <w:b/>
        </w:rPr>
        <w:t>投诉书制作说明：</w:t>
      </w:r>
    </w:p>
    <w:p w14:paraId="3E3293E7">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0B60A81D">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6EE09822">
      <w:pPr>
        <w:widowControl/>
        <w:ind w:firstLine="480"/>
        <w:jc w:val="left"/>
        <w:rPr>
          <w:rFonts w:ascii="宋体" w:hAnsi="宋体" w:cs="宋体"/>
        </w:rPr>
      </w:pPr>
      <w:r>
        <w:rPr>
          <w:rFonts w:hint="eastAsia" w:ascii="宋体" w:hAnsi="宋体" w:cs="宋体"/>
        </w:rPr>
        <w:t>3.投诉人若对项目的某一分包进行投诉，投诉书应列明具体分包号。</w:t>
      </w:r>
    </w:p>
    <w:p w14:paraId="566D29CB">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14:paraId="7EC5346B">
      <w:pPr>
        <w:widowControl/>
        <w:ind w:firstLine="480"/>
        <w:jc w:val="left"/>
        <w:rPr>
          <w:rFonts w:ascii="宋体" w:hAnsi="宋体" w:cs="宋体"/>
        </w:rPr>
      </w:pPr>
      <w:r>
        <w:rPr>
          <w:rFonts w:hint="eastAsia" w:ascii="宋体" w:hAnsi="宋体" w:cs="宋体"/>
        </w:rPr>
        <w:t>5.投诉书的投诉事项应具体、明确，并有必要的事实依据和法律依据。</w:t>
      </w:r>
    </w:p>
    <w:p w14:paraId="4A7D7B53">
      <w:pPr>
        <w:widowControl/>
        <w:ind w:firstLine="480"/>
        <w:jc w:val="left"/>
        <w:rPr>
          <w:rFonts w:ascii="宋体" w:hAnsi="宋体" w:cs="宋体"/>
        </w:rPr>
      </w:pPr>
      <w:r>
        <w:rPr>
          <w:rFonts w:hint="eastAsia" w:ascii="宋体" w:hAnsi="宋体" w:cs="宋体"/>
        </w:rPr>
        <w:t>6.投诉书的投诉请求应与投诉事项相关。</w:t>
      </w:r>
    </w:p>
    <w:p w14:paraId="3D04E269">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750E3C97">
      <w:pPr>
        <w:rPr>
          <w:rFonts w:ascii="宋体" w:hAnsi="宋体" w:cs="宋体"/>
          <w:b/>
        </w:rPr>
      </w:pPr>
    </w:p>
    <w:p w14:paraId="73F4AD7B">
      <w:pPr>
        <w:autoSpaceDE w:val="0"/>
        <w:autoSpaceDN w:val="0"/>
        <w:ind w:firstLine="667"/>
        <w:jc w:val="center"/>
        <w:rPr>
          <w:rFonts w:ascii="宋体" w:hAnsi="宋体" w:cs="宋体"/>
          <w:b/>
          <w:spacing w:val="6"/>
          <w:sz w:val="32"/>
          <w:szCs w:val="32"/>
        </w:rPr>
      </w:pPr>
    </w:p>
    <w:p w14:paraId="37027136">
      <w:pPr>
        <w:autoSpaceDE w:val="0"/>
        <w:autoSpaceDN w:val="0"/>
        <w:ind w:firstLine="667"/>
        <w:jc w:val="center"/>
        <w:rPr>
          <w:rFonts w:ascii="宋体" w:hAnsi="宋体" w:cs="宋体"/>
          <w:b/>
          <w:spacing w:val="6"/>
          <w:sz w:val="32"/>
          <w:szCs w:val="32"/>
        </w:rPr>
      </w:pPr>
    </w:p>
    <w:p w14:paraId="20BA6170">
      <w:pPr>
        <w:pStyle w:val="5"/>
        <w:rPr>
          <w:rFonts w:ascii="宋体" w:hAnsi="宋体" w:cs="宋体"/>
          <w:spacing w:val="6"/>
          <w:sz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32E853A">
      <w:pPr>
        <w:pStyle w:val="6"/>
      </w:pPr>
      <w:r>
        <w:rPr>
          <w:rFonts w:hint="eastAsia"/>
        </w:rPr>
        <w:t>附件4：业务专用章使用说明函</w:t>
      </w:r>
    </w:p>
    <w:p w14:paraId="277E5DA7">
      <w:pPr>
        <w:ind w:firstLine="480"/>
        <w:rPr>
          <w:rFonts w:ascii="宋体" w:hAnsi="宋体" w:cs="宋体"/>
        </w:rPr>
      </w:pPr>
      <w:r>
        <w:rPr>
          <w:rFonts w:hint="eastAsia" w:ascii="宋体" w:hAnsi="宋体" w:cs="宋体"/>
          <w:u w:val="single"/>
        </w:rPr>
        <w:t>（采购人）、（采购代理机构）</w:t>
      </w:r>
    </w:p>
    <w:p w14:paraId="6C6037B0">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20A1BB75">
      <w:pPr>
        <w:ind w:firstLine="480"/>
        <w:rPr>
          <w:rFonts w:ascii="宋体" w:hAnsi="宋体" w:cs="宋体"/>
        </w:rPr>
      </w:pPr>
      <w:r>
        <w:rPr>
          <w:rFonts w:hint="eastAsia" w:ascii="宋体" w:hAnsi="宋体" w:cs="宋体"/>
        </w:rPr>
        <w:t>特此说明。</w:t>
      </w:r>
    </w:p>
    <w:p w14:paraId="27C48BA7">
      <w:pPr>
        <w:ind w:firstLine="480"/>
        <w:rPr>
          <w:rFonts w:ascii="宋体" w:hAnsi="宋体" w:cs="宋体"/>
        </w:rPr>
      </w:pPr>
    </w:p>
    <w:p w14:paraId="517D1E61">
      <w:pPr>
        <w:ind w:firstLine="480"/>
        <w:rPr>
          <w:rFonts w:ascii="宋体" w:hAnsi="宋体" w:cs="宋体"/>
        </w:rPr>
      </w:pPr>
    </w:p>
    <w:p w14:paraId="7C4C0E58">
      <w:pPr>
        <w:ind w:firstLine="480"/>
        <w:rPr>
          <w:rFonts w:ascii="宋体" w:hAnsi="宋体" w:cs="宋体"/>
        </w:rPr>
      </w:pPr>
    </w:p>
    <w:p w14:paraId="280EF19E">
      <w:pPr>
        <w:ind w:firstLine="480"/>
        <w:rPr>
          <w:rFonts w:ascii="宋体" w:hAnsi="宋体" w:cs="宋体"/>
        </w:rPr>
      </w:pPr>
    </w:p>
    <w:p w14:paraId="6521DD48">
      <w:pPr>
        <w:ind w:right="480" w:firstLine="4080" w:firstLineChars="1700"/>
        <w:rPr>
          <w:rFonts w:ascii="宋体" w:hAnsi="宋体" w:cs="宋体"/>
        </w:rPr>
      </w:pPr>
      <w:r>
        <w:rPr>
          <w:rFonts w:hint="eastAsia" w:ascii="宋体" w:hAnsi="宋体" w:cs="宋体"/>
        </w:rPr>
        <w:t>投标单位（法定名称章）：</w:t>
      </w:r>
    </w:p>
    <w:p w14:paraId="4D733D00">
      <w:pPr>
        <w:ind w:right="1440" w:firstLine="480"/>
        <w:jc w:val="center"/>
        <w:rPr>
          <w:rFonts w:ascii="宋体" w:hAnsi="宋体" w:cs="宋体"/>
        </w:rPr>
      </w:pPr>
      <w:r>
        <w:rPr>
          <w:rFonts w:hint="eastAsia" w:ascii="宋体" w:hAnsi="宋体" w:cs="宋体"/>
        </w:rPr>
        <w:t xml:space="preserve">                         日期：  年   月 </w:t>
      </w:r>
      <w:r>
        <w:rPr>
          <w:rFonts w:hint="eastAsia" w:ascii="宋体" w:hAnsi="宋体" w:cs="宋体"/>
          <w:lang w:val="en-US" w:eastAsia="zh-CN"/>
        </w:rPr>
        <w:t xml:space="preserve">  </w:t>
      </w:r>
      <w:r>
        <w:rPr>
          <w:rFonts w:hint="eastAsia" w:ascii="宋体" w:hAnsi="宋体" w:cs="宋体"/>
        </w:rPr>
        <w:t>日</w:t>
      </w:r>
    </w:p>
    <w:p w14:paraId="42CAC1E9">
      <w:pPr>
        <w:rPr>
          <w:rFonts w:ascii="宋体" w:hAnsi="宋体" w:cs="宋体"/>
        </w:rPr>
      </w:pPr>
      <w:r>
        <w:rPr>
          <w:rFonts w:hint="eastAsia" w:ascii="宋体" w:hAnsi="宋体" w:cs="宋体"/>
          <w:b/>
          <w:bCs/>
        </w:rPr>
        <w:t>附：</w:t>
      </w:r>
    </w:p>
    <w:p w14:paraId="02EBB072">
      <w:pPr>
        <w:ind w:firstLine="0" w:firstLineChars="0"/>
        <w:rPr>
          <w:rFonts w:ascii="宋体" w:hAnsi="宋体" w:cs="宋体"/>
          <w:bCs/>
        </w:rPr>
      </w:pPr>
      <w:r>
        <w:rPr>
          <w:rFonts w:hint="eastAsia" w:ascii="宋体" w:hAnsi="宋体" w:cs="宋体"/>
          <w:b/>
          <w:bCs/>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5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&#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vDDfvs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bCs/>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5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uCQzYc0BAADGAwAADgAAAGRycy9lMm9Eb2MueG1srVNN&#10;b9swDL0P2H8QdF/suHO2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6ijMLht78F+kGdtCSLVdJ&#10;osljQ5H3/i6cPSQz8T32waQvMWHHLOvpIqs8RibosFp9/nJdk+KC7qqqvlo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uCQzY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rPr>
        <w:t>投标单位法定名称章（印模）                投标单位“XX专用章”（印模）</w:t>
      </w:r>
    </w:p>
    <w:p w14:paraId="051A5DCA">
      <w:pPr>
        <w:autoSpaceDE w:val="0"/>
        <w:autoSpaceDN w:val="0"/>
        <w:ind w:firstLine="667"/>
        <w:jc w:val="center"/>
        <w:rPr>
          <w:rFonts w:ascii="宋体" w:hAnsi="宋体" w:cs="宋体"/>
          <w:b/>
          <w:spacing w:val="6"/>
          <w:sz w:val="32"/>
          <w:szCs w:val="32"/>
        </w:rPr>
      </w:pPr>
    </w:p>
    <w:p w14:paraId="0AD675DB">
      <w:pPr>
        <w:autoSpaceDE w:val="0"/>
        <w:autoSpaceDN w:val="0"/>
        <w:ind w:firstLine="667"/>
        <w:jc w:val="center"/>
        <w:rPr>
          <w:rFonts w:ascii="宋体" w:hAnsi="宋体" w:cs="宋体"/>
          <w:b/>
          <w:spacing w:val="6"/>
          <w:sz w:val="32"/>
          <w:szCs w:val="32"/>
        </w:rPr>
      </w:pPr>
    </w:p>
    <w:p w14:paraId="645EC147">
      <w:pPr>
        <w:autoSpaceDE w:val="0"/>
        <w:autoSpaceDN w:val="0"/>
        <w:ind w:firstLine="667"/>
        <w:jc w:val="center"/>
        <w:rPr>
          <w:rFonts w:ascii="宋体" w:hAnsi="宋体" w:cs="宋体"/>
          <w:b/>
          <w:spacing w:val="6"/>
          <w:sz w:val="32"/>
          <w:szCs w:val="32"/>
        </w:rPr>
      </w:pPr>
    </w:p>
    <w:p w14:paraId="19FA5A3F">
      <w:pPr>
        <w:autoSpaceDE w:val="0"/>
        <w:autoSpaceDN w:val="0"/>
        <w:ind w:firstLine="667"/>
        <w:jc w:val="center"/>
        <w:rPr>
          <w:rFonts w:ascii="宋体" w:hAnsi="宋体" w:cs="宋体"/>
          <w:b/>
          <w:spacing w:val="6"/>
          <w:sz w:val="32"/>
          <w:szCs w:val="32"/>
        </w:rPr>
      </w:pPr>
    </w:p>
    <w:p w14:paraId="27BF1940">
      <w:pPr>
        <w:autoSpaceDE w:val="0"/>
        <w:autoSpaceDN w:val="0"/>
        <w:ind w:firstLine="667"/>
        <w:jc w:val="center"/>
        <w:rPr>
          <w:rFonts w:ascii="宋体" w:hAnsi="宋体" w:cs="宋体"/>
          <w:b/>
          <w:spacing w:val="6"/>
          <w:sz w:val="32"/>
          <w:szCs w:val="32"/>
        </w:rPr>
      </w:pPr>
    </w:p>
    <w:p w14:paraId="0815D0B4">
      <w:pPr>
        <w:autoSpaceDE w:val="0"/>
        <w:autoSpaceDN w:val="0"/>
        <w:ind w:firstLine="667"/>
        <w:jc w:val="center"/>
        <w:rPr>
          <w:rFonts w:ascii="宋体" w:hAnsi="宋体" w:cs="宋体"/>
          <w:b/>
          <w:spacing w:val="6"/>
          <w:sz w:val="32"/>
          <w:szCs w:val="32"/>
        </w:rPr>
      </w:pPr>
    </w:p>
    <w:p w14:paraId="3E4F6160">
      <w:pPr>
        <w:autoSpaceDE w:val="0"/>
        <w:autoSpaceDN w:val="0"/>
        <w:ind w:firstLine="667"/>
        <w:jc w:val="center"/>
        <w:rPr>
          <w:rFonts w:ascii="宋体" w:hAnsi="宋体" w:cs="宋体"/>
          <w:b/>
          <w:spacing w:val="6"/>
          <w:sz w:val="32"/>
          <w:szCs w:val="32"/>
        </w:rPr>
      </w:pPr>
    </w:p>
    <w:p w14:paraId="3C0008A0">
      <w:pPr>
        <w:autoSpaceDE w:val="0"/>
        <w:autoSpaceDN w:val="0"/>
        <w:ind w:firstLine="667"/>
        <w:jc w:val="center"/>
        <w:rPr>
          <w:rFonts w:ascii="宋体" w:hAnsi="宋体" w:cs="宋体"/>
          <w:b/>
          <w:spacing w:val="6"/>
          <w:sz w:val="32"/>
          <w:szCs w:val="32"/>
        </w:rPr>
      </w:pPr>
    </w:p>
    <w:p w14:paraId="67A87B60">
      <w:pPr>
        <w:autoSpaceDE w:val="0"/>
        <w:autoSpaceDN w:val="0"/>
        <w:ind w:firstLine="667"/>
        <w:jc w:val="center"/>
        <w:rPr>
          <w:rFonts w:ascii="宋体" w:hAnsi="宋体" w:cs="宋体"/>
          <w:b/>
          <w:spacing w:val="6"/>
          <w:sz w:val="32"/>
          <w:szCs w:val="32"/>
        </w:rPr>
      </w:pPr>
    </w:p>
    <w:p w14:paraId="57EA4F6A">
      <w:pPr>
        <w:autoSpaceDE w:val="0"/>
        <w:autoSpaceDN w:val="0"/>
        <w:ind w:firstLine="667"/>
        <w:jc w:val="center"/>
        <w:rPr>
          <w:rFonts w:ascii="宋体" w:hAnsi="宋体" w:cs="宋体"/>
          <w:b/>
          <w:spacing w:val="6"/>
          <w:sz w:val="32"/>
          <w:szCs w:val="32"/>
        </w:rPr>
      </w:pPr>
    </w:p>
    <w:p w14:paraId="3E782594">
      <w:pPr>
        <w:pStyle w:val="6"/>
        <w:rPr>
          <w:lang w:val="zh-CN"/>
        </w:rPr>
      </w:pPr>
      <w:r>
        <w:rPr>
          <w:rFonts w:hint="eastAsia"/>
        </w:rPr>
        <w:t>附件5：</w:t>
      </w:r>
      <w:r>
        <w:rPr>
          <w:rFonts w:hint="eastAsia"/>
          <w:lang w:val="zh-CN"/>
        </w:rPr>
        <w:t>联合协议</w:t>
      </w:r>
    </w:p>
    <w:p w14:paraId="530CE244">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53B1849A">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42E61A33">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40F38251">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3B5088B2">
      <w:pPr>
        <w:ind w:firstLine="480"/>
        <w:rPr>
          <w:rFonts w:ascii="宋体" w:hAnsi="宋体" w:cs="宋体"/>
          <w:kern w:val="0"/>
          <w:lang w:val="zh-CN"/>
        </w:rPr>
      </w:pPr>
      <w:r>
        <w:rPr>
          <w:rFonts w:hint="eastAsia" w:ascii="宋体" w:hAnsi="宋体" w:cs="宋体"/>
          <w:kern w:val="0"/>
          <w:lang w:val="zh-CN"/>
        </w:rPr>
        <w:t>三、本次联合投标中，分工如下：</w:t>
      </w:r>
    </w:p>
    <w:p w14:paraId="5661FDAA">
      <w:pPr>
        <w:ind w:firstLine="480"/>
        <w:rPr>
          <w:rFonts w:ascii="宋体" w:hAnsi="宋体" w:cs="宋体"/>
          <w:kern w:val="0"/>
          <w:lang w:val="zh-CN"/>
        </w:rPr>
      </w:pPr>
      <w:bookmarkStart w:id="677"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3E07C3EF">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49A96A81">
      <w:pPr>
        <w:ind w:firstLine="480"/>
        <w:rPr>
          <w:rFonts w:ascii="宋体" w:hAnsi="宋体" w:cs="宋体"/>
          <w:kern w:val="0"/>
          <w:lang w:val="zh-CN"/>
        </w:rPr>
      </w:pPr>
      <w:r>
        <w:rPr>
          <w:rFonts w:hint="eastAsia" w:ascii="宋体" w:hAnsi="宋体" w:cs="宋体"/>
          <w:kern w:val="0"/>
          <w:lang w:val="zh-CN"/>
        </w:rPr>
        <w:t>……</w:t>
      </w:r>
    </w:p>
    <w:bookmarkEnd w:id="677"/>
    <w:p w14:paraId="56C93E05">
      <w:pPr>
        <w:ind w:firstLine="480"/>
        <w:rPr>
          <w:rFonts w:ascii="宋体" w:hAnsi="宋体" w:cs="宋体"/>
          <w:kern w:val="0"/>
          <w:lang w:val="zh-CN"/>
        </w:rPr>
      </w:pPr>
      <w:r>
        <w:rPr>
          <w:rFonts w:hint="eastAsia" w:ascii="宋体" w:hAnsi="宋体" w:cs="宋体"/>
          <w:kern w:val="0"/>
          <w:lang w:val="zh-CN"/>
        </w:rPr>
        <w:t>四、联合体成员中小企业合同份额。</w:t>
      </w:r>
    </w:p>
    <w:p w14:paraId="48B70F11">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D37EADD">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7E6CB28A">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56666DE8">
      <w:pPr>
        <w:ind w:firstLine="480"/>
        <w:rPr>
          <w:rFonts w:ascii="宋体" w:hAnsi="宋体" w:cs="宋体"/>
          <w:kern w:val="0"/>
          <w:lang w:val="zh-CN"/>
        </w:rPr>
      </w:pPr>
      <w:r>
        <w:rPr>
          <w:rFonts w:hint="eastAsia" w:ascii="宋体" w:hAnsi="宋体" w:cs="宋体"/>
          <w:kern w:val="0"/>
          <w:lang w:val="zh-CN"/>
        </w:rPr>
        <w:t>六、有关本次联合投标的其他事宜：</w:t>
      </w:r>
    </w:p>
    <w:p w14:paraId="4874B1F1">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42015017">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63A96544">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50EB0EBE">
      <w:pPr>
        <w:ind w:firstLine="480"/>
        <w:rPr>
          <w:rFonts w:ascii="宋体" w:hAnsi="宋体" w:cs="宋体"/>
          <w:kern w:val="0"/>
          <w:lang w:val="zh-CN"/>
        </w:rPr>
      </w:pPr>
    </w:p>
    <w:p w14:paraId="41AF8486">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2189A6B4">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6BA8DE31">
      <w:pPr>
        <w:ind w:right="960" w:firstLine="480"/>
        <w:jc w:val="center"/>
        <w:rPr>
          <w:rFonts w:ascii="宋体" w:hAnsi="宋体" w:cs="宋体"/>
          <w:kern w:val="0"/>
          <w:lang w:val="zh-CN"/>
        </w:rPr>
      </w:pPr>
      <w:r>
        <w:rPr>
          <w:rFonts w:hint="eastAsia" w:ascii="宋体" w:hAnsi="宋体" w:cs="宋体"/>
          <w:kern w:val="0"/>
          <w:lang w:val="zh-CN"/>
        </w:rPr>
        <w:t xml:space="preserve">                   ……</w:t>
      </w:r>
    </w:p>
    <w:p w14:paraId="077874E9">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035DA9BA">
      <w:pPr>
        <w:ind w:right="420" w:firstLine="480"/>
        <w:rPr>
          <w:rFonts w:ascii="宋体" w:hAnsi="宋体" w:cs="宋体"/>
        </w:rPr>
      </w:pPr>
      <w:r>
        <w:rPr>
          <w:rFonts w:hint="eastAsia" w:ascii="宋体" w:hAnsi="宋体" w:cs="宋体"/>
        </w:rPr>
        <w:t>注：按本格式和要求提供。</w:t>
      </w:r>
    </w:p>
    <w:p w14:paraId="55FCE14A">
      <w:pPr>
        <w:autoSpaceDE w:val="0"/>
        <w:autoSpaceDN w:val="0"/>
        <w:ind w:firstLine="667"/>
        <w:jc w:val="center"/>
        <w:rPr>
          <w:rFonts w:ascii="宋体" w:hAnsi="宋体" w:cs="宋体"/>
          <w:b/>
          <w:spacing w:val="6"/>
          <w:sz w:val="32"/>
          <w:szCs w:val="32"/>
        </w:rPr>
      </w:pPr>
    </w:p>
    <w:p w14:paraId="1C5821AB">
      <w:pPr>
        <w:autoSpaceDE w:val="0"/>
        <w:autoSpaceDN w:val="0"/>
        <w:ind w:firstLine="667"/>
        <w:jc w:val="center"/>
        <w:rPr>
          <w:rFonts w:ascii="宋体" w:hAnsi="宋体" w:cs="宋体"/>
          <w:b/>
          <w:spacing w:val="6"/>
          <w:sz w:val="32"/>
          <w:szCs w:val="32"/>
        </w:rPr>
      </w:pPr>
    </w:p>
    <w:p w14:paraId="1CF42E35">
      <w:pPr>
        <w:autoSpaceDE w:val="0"/>
        <w:autoSpaceDN w:val="0"/>
        <w:ind w:firstLine="667"/>
        <w:jc w:val="center"/>
        <w:rPr>
          <w:rFonts w:ascii="宋体" w:hAnsi="宋体" w:cs="宋体"/>
          <w:b/>
          <w:spacing w:val="6"/>
          <w:sz w:val="32"/>
          <w:szCs w:val="32"/>
        </w:rPr>
      </w:pPr>
    </w:p>
    <w:p w14:paraId="00CEF4DA">
      <w:pPr>
        <w:autoSpaceDE w:val="0"/>
        <w:autoSpaceDN w:val="0"/>
        <w:ind w:firstLine="667"/>
        <w:jc w:val="center"/>
        <w:rPr>
          <w:rFonts w:ascii="宋体" w:hAnsi="宋体" w:cs="宋体"/>
          <w:b/>
          <w:spacing w:val="6"/>
          <w:sz w:val="32"/>
          <w:szCs w:val="32"/>
        </w:rPr>
      </w:pPr>
    </w:p>
    <w:p w14:paraId="4725B684">
      <w:pPr>
        <w:autoSpaceDE w:val="0"/>
        <w:autoSpaceDN w:val="0"/>
        <w:ind w:firstLine="667"/>
        <w:jc w:val="center"/>
        <w:rPr>
          <w:rFonts w:ascii="宋体" w:hAnsi="宋体" w:cs="宋体"/>
          <w:b/>
          <w:spacing w:val="6"/>
          <w:sz w:val="32"/>
          <w:szCs w:val="32"/>
        </w:rPr>
      </w:pPr>
    </w:p>
    <w:p w14:paraId="5F8980CF">
      <w:pPr>
        <w:autoSpaceDE w:val="0"/>
        <w:autoSpaceDN w:val="0"/>
        <w:ind w:firstLine="667"/>
        <w:jc w:val="center"/>
        <w:rPr>
          <w:rFonts w:ascii="宋体" w:hAnsi="宋体" w:cs="宋体"/>
          <w:b/>
          <w:spacing w:val="6"/>
          <w:sz w:val="32"/>
          <w:szCs w:val="32"/>
        </w:rPr>
      </w:pPr>
    </w:p>
    <w:p w14:paraId="7E565FCC">
      <w:pPr>
        <w:autoSpaceDE w:val="0"/>
        <w:autoSpaceDN w:val="0"/>
        <w:ind w:firstLine="667"/>
        <w:jc w:val="center"/>
        <w:rPr>
          <w:rFonts w:ascii="宋体" w:hAnsi="宋体" w:cs="宋体"/>
          <w:b/>
          <w:spacing w:val="6"/>
          <w:sz w:val="32"/>
          <w:szCs w:val="32"/>
        </w:rPr>
      </w:pPr>
    </w:p>
    <w:p w14:paraId="5BA07DB4">
      <w:pPr>
        <w:autoSpaceDE w:val="0"/>
        <w:autoSpaceDN w:val="0"/>
        <w:ind w:firstLine="667"/>
        <w:jc w:val="center"/>
        <w:rPr>
          <w:rFonts w:ascii="宋体" w:hAnsi="宋体" w:cs="宋体"/>
          <w:b/>
          <w:spacing w:val="6"/>
          <w:sz w:val="32"/>
          <w:szCs w:val="32"/>
        </w:rPr>
      </w:pPr>
    </w:p>
    <w:p w14:paraId="30BB59E0">
      <w:pPr>
        <w:autoSpaceDE w:val="0"/>
        <w:autoSpaceDN w:val="0"/>
        <w:ind w:firstLine="667"/>
        <w:jc w:val="center"/>
        <w:rPr>
          <w:rFonts w:ascii="宋体" w:hAnsi="宋体" w:cs="宋体"/>
          <w:b/>
          <w:spacing w:val="6"/>
          <w:sz w:val="32"/>
          <w:szCs w:val="32"/>
        </w:rPr>
      </w:pPr>
    </w:p>
    <w:p w14:paraId="2A6CB0F4">
      <w:pPr>
        <w:autoSpaceDE w:val="0"/>
        <w:autoSpaceDN w:val="0"/>
        <w:ind w:firstLine="667"/>
        <w:jc w:val="center"/>
        <w:rPr>
          <w:rFonts w:ascii="宋体" w:hAnsi="宋体" w:cs="宋体"/>
          <w:b/>
          <w:spacing w:val="6"/>
          <w:sz w:val="32"/>
          <w:szCs w:val="32"/>
        </w:rPr>
      </w:pPr>
    </w:p>
    <w:p w14:paraId="5542CD6F">
      <w:pPr>
        <w:autoSpaceDE w:val="0"/>
        <w:autoSpaceDN w:val="0"/>
        <w:ind w:firstLine="667"/>
        <w:jc w:val="center"/>
        <w:rPr>
          <w:rFonts w:ascii="宋体" w:hAnsi="宋体" w:cs="宋体"/>
          <w:b/>
          <w:spacing w:val="6"/>
          <w:sz w:val="32"/>
          <w:szCs w:val="32"/>
        </w:rPr>
      </w:pPr>
    </w:p>
    <w:p w14:paraId="64F91D0C">
      <w:pPr>
        <w:autoSpaceDE w:val="0"/>
        <w:autoSpaceDN w:val="0"/>
        <w:ind w:firstLine="667"/>
        <w:jc w:val="center"/>
        <w:rPr>
          <w:rFonts w:ascii="宋体" w:hAnsi="宋体" w:cs="宋体"/>
          <w:b/>
          <w:spacing w:val="6"/>
          <w:sz w:val="32"/>
          <w:szCs w:val="32"/>
        </w:rPr>
      </w:pPr>
    </w:p>
    <w:p w14:paraId="524C740F">
      <w:pPr>
        <w:autoSpaceDE w:val="0"/>
        <w:autoSpaceDN w:val="0"/>
        <w:ind w:firstLine="667"/>
        <w:jc w:val="center"/>
        <w:rPr>
          <w:rFonts w:ascii="宋体" w:hAnsi="宋体" w:cs="宋体"/>
          <w:b/>
          <w:spacing w:val="6"/>
          <w:sz w:val="32"/>
          <w:szCs w:val="32"/>
        </w:rPr>
      </w:pPr>
    </w:p>
    <w:p w14:paraId="4DD7EC83">
      <w:pPr>
        <w:autoSpaceDE w:val="0"/>
        <w:autoSpaceDN w:val="0"/>
        <w:ind w:firstLine="667"/>
        <w:jc w:val="center"/>
        <w:rPr>
          <w:rFonts w:ascii="宋体" w:hAnsi="宋体" w:cs="宋体"/>
          <w:b/>
          <w:spacing w:val="6"/>
          <w:sz w:val="32"/>
          <w:szCs w:val="32"/>
        </w:rPr>
      </w:pPr>
    </w:p>
    <w:p w14:paraId="1D975B87">
      <w:pPr>
        <w:autoSpaceDE w:val="0"/>
        <w:autoSpaceDN w:val="0"/>
        <w:ind w:firstLine="667"/>
        <w:jc w:val="center"/>
        <w:rPr>
          <w:rFonts w:ascii="宋体" w:hAnsi="宋体" w:cs="宋体"/>
          <w:b/>
          <w:spacing w:val="6"/>
          <w:sz w:val="32"/>
          <w:szCs w:val="32"/>
        </w:rPr>
      </w:pPr>
    </w:p>
    <w:p w14:paraId="001FAE1D">
      <w:pPr>
        <w:autoSpaceDE w:val="0"/>
        <w:autoSpaceDN w:val="0"/>
        <w:ind w:firstLine="667"/>
        <w:jc w:val="center"/>
        <w:rPr>
          <w:rFonts w:ascii="宋体" w:hAnsi="宋体" w:cs="宋体"/>
          <w:b/>
          <w:spacing w:val="6"/>
          <w:sz w:val="32"/>
          <w:szCs w:val="32"/>
        </w:rPr>
      </w:pPr>
    </w:p>
    <w:p w14:paraId="0C145D36">
      <w:pPr>
        <w:autoSpaceDE w:val="0"/>
        <w:autoSpaceDN w:val="0"/>
        <w:ind w:firstLine="667"/>
        <w:rPr>
          <w:rFonts w:ascii="宋体" w:hAnsi="宋体" w:cs="宋体"/>
          <w:b/>
          <w:spacing w:val="6"/>
          <w:sz w:val="32"/>
          <w:szCs w:val="32"/>
        </w:rPr>
      </w:pPr>
    </w:p>
    <w:p w14:paraId="2EBA4C1E">
      <w:pPr>
        <w:pStyle w:val="5"/>
        <w:rPr>
          <w:rFonts w:ascii="宋体" w:hAnsi="宋体" w:cs="宋体"/>
          <w:spacing w:val="6"/>
          <w:sz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3C91EB2D">
      <w:pPr>
        <w:pStyle w:val="6"/>
      </w:pPr>
      <w:r>
        <w:rPr>
          <w:rFonts w:hint="eastAsia"/>
        </w:rPr>
        <w:t>附件6：分包意向协议</w:t>
      </w:r>
    </w:p>
    <w:p w14:paraId="3C61854B">
      <w:pPr>
        <w:widowControl/>
        <w:ind w:firstLine="600" w:firstLineChars="2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79CC254F">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5F5305EF">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14:paraId="72C3607B">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6BA8F5D5">
      <w:pPr>
        <w:spacing w:line="420" w:lineRule="atLeast"/>
        <w:ind w:firstLine="480"/>
      </w:pPr>
      <w:r>
        <w:rPr>
          <w:rFonts w:hint="eastAsia"/>
        </w:rPr>
        <w:t>……</w:t>
      </w:r>
    </w:p>
    <w:p w14:paraId="3155AD59">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7329C37F">
      <w:pPr>
        <w:spacing w:line="420" w:lineRule="atLeast"/>
        <w:ind w:firstLine="480"/>
        <w:rPr>
          <w:rFonts w:ascii="宋体" w:hAnsi="宋体" w:cs="宋体"/>
          <w:u w:val="single"/>
        </w:rPr>
      </w:pPr>
      <w:r>
        <w:rPr>
          <w:rFonts w:hint="eastAsia" w:ascii="宋体" w:hAnsi="宋体" w:cs="宋体"/>
          <w:u w:val="single"/>
        </w:rPr>
        <w:t xml:space="preserve">                                                                                  </w:t>
      </w:r>
    </w:p>
    <w:p w14:paraId="6505FC63">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36E8FE02">
      <w:pPr>
        <w:spacing w:line="420" w:lineRule="atLeast"/>
        <w:ind w:firstLine="480"/>
        <w:rPr>
          <w:rFonts w:ascii="宋体" w:hAnsi="宋体" w:cs="宋体"/>
          <w:kern w:val="0"/>
          <w:lang w:val="zh-CN"/>
        </w:rPr>
      </w:pPr>
      <w:r>
        <w:rPr>
          <w:rFonts w:hint="eastAsia" w:ascii="宋体" w:hAnsi="宋体" w:cs="宋体"/>
          <w:u w:val="single"/>
        </w:rPr>
        <w:t xml:space="preserve">                                                                                       </w:t>
      </w:r>
    </w:p>
    <w:p w14:paraId="3AA1CCD9">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6EBBE9B1">
      <w:pPr>
        <w:spacing w:line="420" w:lineRule="atLeast"/>
        <w:ind w:firstLine="480"/>
        <w:rPr>
          <w:rFonts w:ascii="宋体" w:hAnsi="宋体" w:cs="宋体"/>
          <w:kern w:val="0"/>
          <w:lang w:val="zh-CN"/>
        </w:rPr>
      </w:pPr>
      <w:r>
        <w:rPr>
          <w:rFonts w:hint="eastAsia" w:ascii="宋体" w:hAnsi="宋体" w:cs="宋体"/>
          <w:u w:val="single"/>
        </w:rPr>
        <w:t xml:space="preserve">                                                                                     </w:t>
      </w:r>
    </w:p>
    <w:p w14:paraId="742FF0EA">
      <w:pPr>
        <w:spacing w:line="420" w:lineRule="atLeast"/>
        <w:ind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7874581D">
      <w:pPr>
        <w:spacing w:line="420" w:lineRule="atLeast"/>
        <w:ind w:firstLine="480"/>
        <w:rPr>
          <w:rFonts w:ascii="宋体" w:hAnsi="宋体" w:cs="宋体"/>
          <w:kern w:val="0"/>
          <w:lang w:val="zh-CN"/>
        </w:rPr>
      </w:pPr>
      <w:r>
        <w:rPr>
          <w:rFonts w:hint="eastAsia" w:ascii="宋体" w:hAnsi="宋体" w:cs="宋体"/>
          <w:u w:val="single"/>
        </w:rPr>
        <w:t xml:space="preserve">                                                                                     </w:t>
      </w:r>
    </w:p>
    <w:p w14:paraId="7187F64C">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7A074B74">
      <w:pPr>
        <w:spacing w:line="420" w:lineRule="atLeast"/>
        <w:ind w:firstLine="480"/>
        <w:rPr>
          <w:rFonts w:ascii="宋体" w:hAnsi="宋体" w:cs="宋体"/>
          <w:kern w:val="0"/>
          <w:lang w:val="zh-CN"/>
        </w:rPr>
      </w:pPr>
      <w:r>
        <w:rPr>
          <w:rFonts w:hint="eastAsia" w:ascii="宋体" w:hAnsi="宋体" w:cs="宋体"/>
          <w:u w:val="single"/>
        </w:rPr>
        <w:t xml:space="preserve">                                                                                  </w:t>
      </w:r>
    </w:p>
    <w:p w14:paraId="727D8F47">
      <w:pPr>
        <w:numPr>
          <w:ilvl w:val="0"/>
          <w:numId w:val="4"/>
        </w:numPr>
        <w:spacing w:line="420" w:lineRule="atLeast"/>
        <w:ind w:firstLine="480"/>
        <w:rPr>
          <w:rFonts w:ascii="宋体" w:hAnsi="宋体" w:cs="宋体"/>
          <w:kern w:val="0"/>
        </w:rPr>
      </w:pPr>
      <w:r>
        <w:rPr>
          <w:rFonts w:hint="eastAsia" w:ascii="宋体" w:hAnsi="宋体" w:cs="宋体"/>
          <w:kern w:val="0"/>
        </w:rPr>
        <w:t>其他</w:t>
      </w:r>
    </w:p>
    <w:p w14:paraId="2363085B">
      <w:pPr>
        <w:spacing w:line="420" w:lineRule="atLeast"/>
        <w:ind w:firstLine="480" w:firstLineChars="2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411D975">
      <w:pPr>
        <w:spacing w:line="420" w:lineRule="atLeast"/>
        <w:ind w:firstLine="480" w:firstLineChars="2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5301CAE1">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lang w:val="en-US" w:eastAsia="zh-CN"/>
        </w:rPr>
        <w:t xml:space="preserve"> </w:t>
      </w:r>
      <w:r>
        <w:rPr>
          <w:rFonts w:hint="eastAsia" w:ascii="宋体" w:hAnsi="宋体" w:cs="宋体"/>
          <w:kern w:val="0"/>
          <w:lang w:val="zh-CN"/>
        </w:rPr>
        <w:t xml:space="preserve">   投标人名称(电子签名/公章)：</w:t>
      </w:r>
    </w:p>
    <w:p w14:paraId="6B81B4D7">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14:paraId="0759554B">
      <w:pPr>
        <w:spacing w:line="420" w:lineRule="atLeast"/>
        <w:ind w:firstLine="5760" w:firstLineChars="2400"/>
        <w:rPr>
          <w:rFonts w:ascii="宋体" w:hAnsi="宋体" w:cs="宋体"/>
        </w:rPr>
      </w:pPr>
      <w:r>
        <w:rPr>
          <w:rFonts w:hint="eastAsia" w:ascii="宋体" w:hAnsi="宋体" w:cs="宋体"/>
          <w:kern w:val="0"/>
          <w:lang w:val="zh-CN"/>
        </w:rPr>
        <w:t>……</w:t>
      </w:r>
    </w:p>
    <w:p w14:paraId="4BB612E3">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14:paraId="65D55542">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14:paraId="7C96FDC4">
      <w:pPr>
        <w:pStyle w:val="6"/>
      </w:pPr>
      <w:r>
        <w:rPr>
          <w:rFonts w:hint="eastAsia"/>
        </w:rPr>
        <w:t>附件7：中小企业声明函</w:t>
      </w:r>
    </w:p>
    <w:p w14:paraId="528AB30A">
      <w:pPr>
        <w:ind w:firstLine="480"/>
        <w:jc w:val="center"/>
        <w:rPr>
          <w:rFonts w:ascii="宋体" w:hAnsi="宋体" w:cs="宋体"/>
          <w:u w:val="single"/>
        </w:rPr>
      </w:pPr>
    </w:p>
    <w:p w14:paraId="5CBD9F50">
      <w:pPr>
        <w:ind w:firstLine="643"/>
        <w:jc w:val="center"/>
        <w:rPr>
          <w:rFonts w:ascii="宋体" w:hAnsi="宋体" w:cs="宋体"/>
          <w:b/>
          <w:sz w:val="32"/>
          <w:szCs w:val="32"/>
        </w:rPr>
      </w:pPr>
      <w:r>
        <w:rPr>
          <w:rFonts w:hint="eastAsia" w:ascii="宋体" w:hAnsi="宋体" w:cs="宋体"/>
          <w:b/>
          <w:sz w:val="32"/>
          <w:szCs w:val="32"/>
        </w:rPr>
        <w:t>中小企业声明函（货物）</w:t>
      </w:r>
    </w:p>
    <w:p w14:paraId="17ABC25C">
      <w:pPr>
        <w:ind w:firstLine="480"/>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331EF26E">
      <w:pPr>
        <w:ind w:firstLine="480"/>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11165A98">
      <w:pPr>
        <w:ind w:firstLine="480"/>
        <w:rPr>
          <w:rFonts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48AAD9DF">
      <w:pPr>
        <w:ind w:firstLine="480"/>
        <w:rPr>
          <w:rFonts w:ascii="宋体" w:hAnsi="宋体" w:cs="宋体"/>
        </w:rPr>
      </w:pPr>
      <w:r>
        <w:rPr>
          <w:rFonts w:hint="eastAsia" w:ascii="宋体" w:hAnsi="宋体" w:cs="宋体"/>
        </w:rPr>
        <w:t>……</w:t>
      </w:r>
    </w:p>
    <w:p w14:paraId="55748DF0">
      <w:pPr>
        <w:ind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F933973">
      <w:pPr>
        <w:ind w:firstLine="480"/>
        <w:rPr>
          <w:rFonts w:ascii="宋体" w:hAnsi="宋体" w:cs="宋体"/>
        </w:rPr>
      </w:pPr>
      <w:r>
        <w:rPr>
          <w:rFonts w:hint="eastAsia" w:ascii="宋体" w:hAnsi="宋体" w:cs="宋体"/>
        </w:rPr>
        <w:t>本企业对上述声明内容的真实性负责。如有虚假，将依法承担相应责任。</w:t>
      </w:r>
    </w:p>
    <w:p w14:paraId="2E3D37F3">
      <w:pPr>
        <w:ind w:firstLine="5160" w:firstLineChars="2150"/>
        <w:rPr>
          <w:rFonts w:ascii="宋体" w:hAnsi="宋体" w:cs="宋体"/>
          <w:kern w:val="0"/>
        </w:rPr>
      </w:pPr>
      <w:r>
        <w:rPr>
          <w:rFonts w:hint="eastAsia" w:ascii="宋体" w:hAnsi="宋体" w:cs="宋体"/>
          <w:kern w:val="0"/>
          <w:lang w:val="zh-CN"/>
        </w:rPr>
        <w:t>投标人名称(电子签名)：</w:t>
      </w:r>
    </w:p>
    <w:p w14:paraId="2BE6936C">
      <w:pPr>
        <w:ind w:firstLine="480"/>
        <w:rPr>
          <w:rFonts w:ascii="宋体" w:hAnsi="宋体" w:cs="宋体"/>
          <w:b/>
          <w:bCs/>
          <w:sz w:val="21"/>
          <w:szCs w:val="21"/>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3835DFFA">
      <w:pPr>
        <w:ind w:right="420" w:firstLine="480"/>
        <w:rPr>
          <w:rFonts w:ascii="宋体" w:hAnsi="宋体" w:cs="宋体"/>
        </w:rPr>
      </w:pPr>
      <w:r>
        <w:rPr>
          <w:rFonts w:hint="eastAsia" w:ascii="宋体" w:hAnsi="宋体" w:cs="宋体"/>
        </w:rPr>
        <w:t>注：</w:t>
      </w:r>
    </w:p>
    <w:p w14:paraId="68E75B42">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A7E8B2F">
      <w:pPr>
        <w:ind w:right="420" w:firstLine="480"/>
        <w:rPr>
          <w:rFonts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1E6B7AD">
      <w:pPr>
        <w:ind w:firstLine="643"/>
        <w:jc w:val="center"/>
        <w:rPr>
          <w:rFonts w:ascii="宋体" w:hAnsi="宋体" w:cs="宋体"/>
          <w:b/>
          <w:sz w:val="32"/>
          <w:szCs w:val="32"/>
        </w:rPr>
      </w:pPr>
    </w:p>
    <w:p w14:paraId="753D6E24">
      <w:pPr>
        <w:ind w:firstLine="643"/>
        <w:jc w:val="center"/>
        <w:rPr>
          <w:rFonts w:ascii="宋体" w:hAnsi="宋体" w:cs="宋体"/>
          <w:b/>
          <w:sz w:val="32"/>
          <w:szCs w:val="32"/>
        </w:rPr>
      </w:pPr>
    </w:p>
    <w:p w14:paraId="1742CCA4">
      <w:pPr>
        <w:ind w:firstLine="643"/>
        <w:jc w:val="center"/>
        <w:rPr>
          <w:rFonts w:ascii="宋体" w:hAnsi="宋体" w:cs="宋体"/>
          <w:b/>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70FF5434">
      <w:r>
        <w:rPr>
          <w:rFonts w:hint="eastAsia" w:ascii="宋体" w:hAnsi="宋体" w:eastAsia="宋体" w:cs="宋体"/>
          <w:b/>
          <w:sz w:val="32"/>
          <w:szCs w:val="32"/>
          <w:lang w:eastAsia="zh-CN"/>
        </w:rPr>
        <w:drawing>
          <wp:inline distT="0" distB="0" distL="114300" distR="114300">
            <wp:extent cx="8776335" cy="5271135"/>
            <wp:effectExtent l="0" t="0" r="5715" b="5715"/>
            <wp:docPr id="1" name="图片 1" descr="中小企业划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小企业划分表"/>
                    <pic:cNvPicPr>
                      <a:picLocks noChangeAspect="1"/>
                    </pic:cNvPicPr>
                  </pic:nvPicPr>
                  <pic:blipFill>
                    <a:blip r:embed="rId38"/>
                    <a:stretch>
                      <a:fillRect/>
                    </a:stretch>
                  </pic:blipFill>
                  <pic:spPr>
                    <a:xfrm>
                      <a:off x="0" y="0"/>
                      <a:ext cx="8776335" cy="5271135"/>
                    </a:xfrm>
                    <a:prstGeom prst="rect">
                      <a:avLst/>
                    </a:prstGeom>
                  </pic:spPr>
                </pic:pic>
              </a:graphicData>
            </a:graphic>
          </wp:inline>
        </w:drawing>
      </w:r>
    </w:p>
    <w:sectPr>
      <w:pgSz w:w="16838" w:h="11905" w:orient="landscape"/>
      <w:pgMar w:top="1797" w:right="1440" w:bottom="1797" w:left="1440"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001010101"/>
    <w:charset w:val="86"/>
    <w:family w:val="auto"/>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005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3A768">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099BE">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0296DA48">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9BCD0">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0CD3F125">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BC62E">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5C95279">
    <w:pPr>
      <w:ind w:firstLine="480"/>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78FC">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551A6">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5928">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3DDE5">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29E1F">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678" w:name="_Toc91899912"/>
    <w:bookmarkStart w:id="679" w:name="_Toc131845147"/>
    <w:bookmarkStart w:id="680" w:name="_Toc36110187"/>
    <w:bookmarkStart w:id="681" w:name="_Toc164085800"/>
    <w:r>
      <w:rPr>
        <w:rFonts w:hint="eastAsia" w:ascii="仿宋_GB2312" w:eastAsia="仿宋_GB2312"/>
        <w:kern w:val="0"/>
        <w:szCs w:val="21"/>
      </w:rPr>
      <w:t xml:space="preserve"> 页</w:t>
    </w:r>
    <w:bookmarkEnd w:id="678"/>
    <w:bookmarkEnd w:id="679"/>
    <w:bookmarkEnd w:id="680"/>
    <w:bookmarkEnd w:id="68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2A3D">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665AEDF6">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6B95">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18897">
    <w:pPr>
      <w:pStyle w:val="40"/>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8328D30">
                          <w:pPr>
                            <w:pStyle w:val="40"/>
                            <w:ind w:firstLine="360"/>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58328D30">
                    <w:pPr>
                      <w:pStyle w:val="40"/>
                      <w:ind w:firstLine="360"/>
                    </w:pPr>
                    <w:r>
                      <w:fldChar w:fldCharType="begin"/>
                    </w:r>
                    <w:r>
                      <w:instrText xml:space="preserve"> PAGE  \* MERGEFORMAT </w:instrText>
                    </w:r>
                    <w:r>
                      <w:fldChar w:fldCharType="separate"/>
                    </w:r>
                    <w:r>
                      <w:t>37</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BE3F">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0FFF1A6E">
    <w:pPr>
      <w:ind w:firstLine="480"/>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B3571">
    <w:pPr>
      <w:pStyle w:val="4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F44D4A">
                          <w:pPr>
                            <w:pStyle w:val="40"/>
                            <w:ind w:firstLine="360"/>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0F44D4A">
                    <w:pPr>
                      <w:pStyle w:val="40"/>
                      <w:ind w:firstLine="360"/>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2FF24">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0F1B6D">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60F1B6D">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7D7B4">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4BF854FC">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C078">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39FCC024">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9A0CC">
    <w:pPr>
      <w:ind w:firstLine="480"/>
    </w:pPr>
    <w:r>
      <w:t></w:t>
    </w:r>
    <w:r>
      <w:rPr>
        <w:rFonts w:hint="eastAsia"/>
      </w:rPr>
      <w:t xml:space="preserve">            </w:t>
    </w:r>
  </w:p>
  <w:p w14:paraId="306F13B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AFB2F">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EAD2">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1A92">
    <w:pPr>
      <w:ind w:firstLine="480"/>
    </w:pPr>
    <w:r>
      <w:t></w:t>
    </w:r>
    <w:r>
      <w:rPr>
        <w:rFonts w:hint="eastAsia"/>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80144">
    <w:pPr>
      <w:ind w:firstLine="480"/>
    </w:pP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BECB9">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BD84D">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6F209">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D3312">
    <w:pPr>
      <w:pStyle w:val="41"/>
      <w:ind w:firstLine="361"/>
      <w:jc w:val="both"/>
      <w:rPr>
        <w:rFonts w:ascii="仿宋_GB2312" w:eastAsia="仿宋_GB2312"/>
        <w:b/>
        <w:i/>
        <w:u w:val="single"/>
      </w:rPr>
    </w:pPr>
  </w:p>
  <w:p w14:paraId="21B91178">
    <w:pPr>
      <w:ind w:firstLine="361"/>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8B723">
    <w:pPr>
      <w:ind w:firstLine="480"/>
    </w:pPr>
    <w:r>
      <w:t></w:t>
    </w:r>
    <w:r>
      <w:rPr>
        <w:rFonts w:hint="eastAsia"/>
      </w:rPr>
      <w:t xml:space="preserve">                                                  </w:t>
    </w:r>
    <w:r>
      <w:t xml:space="preserve">                     </w:t>
    </w:r>
  </w:p>
  <w:p w14:paraId="2A8DE5E9">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CDF7A">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A0E37">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8BB2C">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95F8C">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multilevel"/>
    <w:tmpl w:val="00000001"/>
    <w:lvl w:ilvl="0" w:tentative="0">
      <w:start w:val="1"/>
      <w:numFmt w:val="chineseCounting"/>
      <w:suff w:val="nothing"/>
      <w:lvlText w:val="%1、"/>
      <w:lvlJc w:val="left"/>
      <w:rPr>
        <w:rFonts w:hint="eastAsia"/>
      </w:rPr>
    </w:lvl>
    <w:lvl w:ilvl="1" w:tentative="0">
      <w:start w:val="1"/>
      <w:numFmt w:val="lowerLetter"/>
      <w:lvlText w:val="%2."/>
      <w:lvlJc w:val="left"/>
      <w:pPr>
        <w:tabs>
          <w:tab w:val="left" w:pos="840"/>
        </w:tabs>
        <w:ind w:left="840" w:hanging="420"/>
      </w:pPr>
      <w:rPr>
        <w:rFonts w:hint="default"/>
      </w:rPr>
    </w:lvl>
    <w:lvl w:ilvl="2" w:tentative="0">
      <w:start w:val="1"/>
      <w:numFmt w:val="lowerLetter"/>
      <w:lvlText w:val="%3)"/>
      <w:lvlJc w:val="left"/>
      <w:pPr>
        <w:tabs>
          <w:tab w:val="left" w:pos="1260"/>
        </w:tabs>
        <w:ind w:left="1260" w:hanging="420"/>
      </w:pPr>
      <w:rPr>
        <w:rFonts w:hint="default"/>
      </w:rPr>
    </w:lvl>
    <w:lvl w:ilvl="3" w:tentative="0">
      <w:start w:val="1"/>
      <w:numFmt w:val="lowerRoman"/>
      <w:lvlText w:val="%4."/>
      <w:lvlJc w:val="left"/>
      <w:pPr>
        <w:tabs>
          <w:tab w:val="left" w:pos="1680"/>
        </w:tabs>
        <w:ind w:left="1680" w:hanging="420"/>
      </w:pPr>
      <w:rPr>
        <w:rFonts w:hint="default"/>
      </w:rPr>
    </w:lvl>
    <w:lvl w:ilvl="4" w:tentative="0">
      <w:start w:val="1"/>
      <w:numFmt w:val="lowerRoman"/>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Letter"/>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00000002"/>
    <w:multiLevelType w:val="singleLevel"/>
    <w:tmpl w:val="00000002"/>
    <w:lvl w:ilvl="0" w:tentative="0">
      <w:start w:val="7"/>
      <w:numFmt w:val="chineseCounting"/>
      <w:suff w:val="nothing"/>
      <w:lvlText w:val="%1、"/>
      <w:lvlJc w:val="left"/>
      <w:rPr>
        <w:rFonts w:hint="eastAsia"/>
      </w:rPr>
    </w:lvl>
  </w:abstractNum>
  <w:abstractNum w:abstractNumId="3">
    <w:nsid w:val="00000003"/>
    <w:multiLevelType w:val="singleLevel"/>
    <w:tmpl w:val="00000003"/>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s>
  <w:rsids>
    <w:rsidRoot w:val="00000000"/>
    <w:rsid w:val="01011BAC"/>
    <w:rsid w:val="01505F15"/>
    <w:rsid w:val="01B81CE2"/>
    <w:rsid w:val="088B6D22"/>
    <w:rsid w:val="08DF7D59"/>
    <w:rsid w:val="0A657B39"/>
    <w:rsid w:val="0B4D3BB9"/>
    <w:rsid w:val="0BF24799"/>
    <w:rsid w:val="123E79FA"/>
    <w:rsid w:val="14D00D15"/>
    <w:rsid w:val="160A4BCE"/>
    <w:rsid w:val="18BA7B83"/>
    <w:rsid w:val="1B610D61"/>
    <w:rsid w:val="1BF2516E"/>
    <w:rsid w:val="1BF60B6E"/>
    <w:rsid w:val="1D7C4904"/>
    <w:rsid w:val="1FDF1459"/>
    <w:rsid w:val="212D40B2"/>
    <w:rsid w:val="268F72E4"/>
    <w:rsid w:val="27BC6E71"/>
    <w:rsid w:val="294010E5"/>
    <w:rsid w:val="29842CA3"/>
    <w:rsid w:val="2B385C88"/>
    <w:rsid w:val="2BCB52F1"/>
    <w:rsid w:val="2BDF736C"/>
    <w:rsid w:val="2C0C0B07"/>
    <w:rsid w:val="2D356C94"/>
    <w:rsid w:val="30CA6D0A"/>
    <w:rsid w:val="362C24D2"/>
    <w:rsid w:val="396E1B12"/>
    <w:rsid w:val="3A0E0140"/>
    <w:rsid w:val="3CDA6901"/>
    <w:rsid w:val="45F66F50"/>
    <w:rsid w:val="46BD4071"/>
    <w:rsid w:val="48043633"/>
    <w:rsid w:val="48325E77"/>
    <w:rsid w:val="49434067"/>
    <w:rsid w:val="4C3716E1"/>
    <w:rsid w:val="5164739E"/>
    <w:rsid w:val="57144B90"/>
    <w:rsid w:val="57BE186D"/>
    <w:rsid w:val="58127C38"/>
    <w:rsid w:val="59467ABA"/>
    <w:rsid w:val="5D2969CF"/>
    <w:rsid w:val="5E4E293D"/>
    <w:rsid w:val="5E89280E"/>
    <w:rsid w:val="5EAD5E2C"/>
    <w:rsid w:val="631A74D4"/>
    <w:rsid w:val="64DB2B8D"/>
    <w:rsid w:val="6BDA5563"/>
    <w:rsid w:val="6BEB2646"/>
    <w:rsid w:val="6CD97FB6"/>
    <w:rsid w:val="6D18161E"/>
    <w:rsid w:val="6E7A264F"/>
    <w:rsid w:val="6F5C4390"/>
    <w:rsid w:val="731B5520"/>
    <w:rsid w:val="7485178E"/>
    <w:rsid w:val="74A54C22"/>
    <w:rsid w:val="7571063E"/>
    <w:rsid w:val="75777359"/>
    <w:rsid w:val="75B97E13"/>
    <w:rsid w:val="77D3B23F"/>
    <w:rsid w:val="789F0DB2"/>
    <w:rsid w:val="79B37DE1"/>
    <w:rsid w:val="7A521FF0"/>
    <w:rsid w:val="7B6A68E0"/>
    <w:rsid w:val="7B7A4358"/>
    <w:rsid w:val="7BDD720E"/>
    <w:rsid w:val="7D53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6"/>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30"/>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2">
    <w:name w:val="Body Text First Indent"/>
    <w:basedOn w:val="3"/>
    <w:link w:val="324"/>
    <w:qFormat/>
    <w:uiPriority w:val="0"/>
    <w:pPr>
      <w:ind w:firstLine="420"/>
    </w:pPr>
    <w:rPr>
      <w:rFonts w:hAnsi="Calibri" w:cs="Times New Roman"/>
      <w:snapToGrid/>
      <w:szCs w:val="20"/>
    </w:rPr>
  </w:style>
  <w:style w:type="paragraph" w:styleId="3">
    <w:name w:val="Body Text"/>
    <w:basedOn w:val="1"/>
    <w:next w:val="2"/>
    <w:link w:val="433"/>
    <w:qFormat/>
    <w:uiPriority w:val="0"/>
    <w:pPr>
      <w:autoSpaceDE w:val="0"/>
      <w:autoSpaceDN w:val="0"/>
    </w:pPr>
    <w:rPr>
      <w:rFonts w:ascii="宋体" w:hAnsi="Arial" w:cs="Arial"/>
      <w:snapToGrid w:val="0"/>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link w:val="198"/>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3"/>
    <w:qFormat/>
    <w:uiPriority w:val="0"/>
    <w:rPr>
      <w:b/>
      <w:sz w:val="28"/>
      <w:szCs w:val="20"/>
    </w:rPr>
  </w:style>
  <w:style w:type="paragraph" w:styleId="19">
    <w:name w:val="index 5"/>
    <w:basedOn w:val="1"/>
    <w:next w:val="1"/>
    <w:qFormat/>
    <w:uiPriority w:val="0"/>
    <w:pPr>
      <w:adjustRightInd/>
      <w:ind w:left="800" w:leftChars="800" w:firstLine="200"/>
    </w:pPr>
  </w:style>
  <w:style w:type="paragraph" w:styleId="20">
    <w:name w:val="Document Map"/>
    <w:basedOn w:val="1"/>
    <w:link w:val="207"/>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qFormat/>
    <w:uiPriority w:val="0"/>
    <w:pPr>
      <w:ind w:left="360" w:right="238" w:hanging="360"/>
      <w:contextualSpacing/>
    </w:pPr>
  </w:style>
  <w:style w:type="paragraph" w:styleId="25">
    <w:name w:val="Body Text Indent"/>
    <w:basedOn w:val="1"/>
    <w:link w:val="268"/>
    <w:qFormat/>
    <w:uiPriority w:val="0"/>
    <w:pPr>
      <w:spacing w:line="480" w:lineRule="exact"/>
      <w:ind w:firstLine="480"/>
    </w:pPr>
    <w:rPr>
      <w:rFonts w:ascii="宋体" w:hAnsi="宋体"/>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qFormat/>
    <w:uiPriority w:val="0"/>
    <w:pPr>
      <w:adjustRightInd/>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qFormat/>
    <w:uiPriority w:val="0"/>
    <w:pPr>
      <w:widowControl/>
      <w:adjustRightInd/>
      <w:ind w:firstLine="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pPr>
    <w:rPr>
      <w:rFonts w:ascii="宋体" w:hAnsi="宋体"/>
    </w:rPr>
  </w:style>
  <w:style w:type="paragraph" w:styleId="33">
    <w:name w:val="Plain Text"/>
    <w:basedOn w:val="1"/>
    <w:link w:val="13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6"/>
    <w:qFormat/>
    <w:uiPriority w:val="0"/>
    <w:pPr>
      <w:ind w:left="100" w:leftChars="2500"/>
    </w:pPr>
    <w:rPr>
      <w:rFonts w:ascii="宋体"/>
      <w:szCs w:val="21"/>
      <w:lang w:val="zh-CN"/>
    </w:rPr>
  </w:style>
  <w:style w:type="paragraph" w:styleId="37">
    <w:name w:val="Body Text Indent 2"/>
    <w:basedOn w:val="1"/>
    <w:link w:val="311"/>
    <w:qFormat/>
    <w:uiPriority w:val="0"/>
    <w:pPr>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3"/>
    <w:qFormat/>
    <w:uiPriority w:val="0"/>
    <w:rPr>
      <w:sz w:val="18"/>
      <w:szCs w:val="18"/>
    </w:rPr>
  </w:style>
  <w:style w:type="paragraph" w:styleId="40">
    <w:name w:val="footer"/>
    <w:basedOn w:val="1"/>
    <w:link w:val="386"/>
    <w:qFormat/>
    <w:uiPriority w:val="99"/>
    <w:pPr>
      <w:tabs>
        <w:tab w:val="center" w:pos="4153"/>
        <w:tab w:val="right" w:pos="8306"/>
      </w:tabs>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pPr>
  </w:style>
  <w:style w:type="paragraph" w:styleId="46">
    <w:name w:val="index 1"/>
    <w:basedOn w:val="1"/>
    <w:next w:val="1"/>
    <w:qFormat/>
    <w:uiPriority w:val="0"/>
    <w:pPr>
      <w:adjustRightInd/>
      <w:ind w:firstLine="200"/>
      <w:jc w:val="center"/>
    </w:pPr>
    <w:rPr>
      <w:szCs w:val="20"/>
    </w:rPr>
  </w:style>
  <w:style w:type="paragraph" w:styleId="47">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17"/>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1"/>
    <w:qFormat/>
    <w:uiPriority w:val="0"/>
    <w:rPr>
      <w:b/>
      <w:bCs/>
    </w:rPr>
  </w:style>
  <w:style w:type="paragraph" w:styleId="61">
    <w:name w:val="Body Text First Indent 2"/>
    <w:basedOn w:val="25"/>
    <w:next w:val="2"/>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Body Text First Indent 21"/>
    <w:basedOn w:val="82"/>
    <w:qFormat/>
    <w:uiPriority w:val="0"/>
    <w:pPr>
      <w:spacing w:after="120" w:line="240" w:lineRule="auto"/>
      <w:ind w:left="420" w:leftChars="200" w:firstLine="420"/>
    </w:pPr>
    <w:rPr>
      <w:sz w:val="21"/>
    </w:rPr>
  </w:style>
  <w:style w:type="paragraph" w:customStyle="1" w:styleId="82">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3">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_Style 3"/>
    <w:basedOn w:val="1"/>
    <w:next w:val="1"/>
    <w:qFormat/>
    <w:uiPriority w:val="0"/>
    <w:pPr>
      <w:adjustRightInd/>
      <w:ind w:firstLine="420"/>
    </w:pPr>
    <w:rPr>
      <w:rFonts w:eastAsia="仿宋_GB2312"/>
      <w:sz w:val="28"/>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uiPriority w:val="0"/>
    <w:rPr>
      <w:rFonts w:ascii="宋体" w:hAnsi="宋体"/>
      <w:sz w:val="24"/>
    </w:rPr>
  </w:style>
  <w:style w:type="paragraph" w:customStyle="1" w:styleId="90">
    <w:name w:val="*正文"/>
    <w:basedOn w:val="1"/>
    <w:link w:val="89"/>
    <w:qFormat/>
    <w:uiPriority w:val="0"/>
    <w:pPr>
      <w:jc w:val="left"/>
    </w:pPr>
    <w:rPr>
      <w:rFonts w:ascii="宋体" w:hAnsi="宋体"/>
      <w:kern w:val="0"/>
      <w:szCs w:val="20"/>
    </w:rPr>
  </w:style>
  <w:style w:type="character" w:customStyle="1" w:styleId="91">
    <w:name w:val="Char Char71"/>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_96f7fc0b-8b2d-4212-a5f7-7d0188cc41a5"/>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pPr>
    <w:rPr>
      <w:kern w:val="0"/>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ind w:firstLine="200"/>
    </w:pPr>
    <w:rPr>
      <w:rFonts w:ascii="宋体" w:hAnsi="宋体"/>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_6dad25d0-ec5e-44ed-94b8-e28fa6a7ec4e"/>
    <w:qFormat/>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字符"/>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ind w:firstLine="510"/>
    </w:pPr>
    <w:rPr>
      <w:szCs w:val="20"/>
    </w:rPr>
  </w:style>
  <w:style w:type="character" w:customStyle="1" w:styleId="137">
    <w:name w:val="Char Char24"/>
    <w:qFormat/>
    <w:uiPriority w:val="6"/>
    <w:rPr>
      <w:kern w:val="1"/>
      <w:sz w:val="21"/>
    </w:rPr>
  </w:style>
  <w:style w:type="character" w:customStyle="1" w:styleId="138">
    <w:name w:val="副标题 字符"/>
    <w:link w:val="47"/>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rFonts w:ascii="Times New Roman" w:hAnsi="Times New Roman" w:eastAsia="宋体"/>
      <w:sz w:val="24"/>
      <w:szCs w:val="22"/>
      <w:lang w:val="en-US" w:eastAsia="zh-CN" w:bidi="ar-SA"/>
    </w:rPr>
  </w:style>
  <w:style w:type="paragraph" w:customStyle="1" w:styleId="145">
    <w:name w:val="无间隔1"/>
    <w:link w:val="144"/>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字符"/>
    <w:link w:val="9"/>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5"/>
    <w:link w:val="175"/>
    <w:qFormat/>
    <w:uiPriority w:val="0"/>
    <w:pPr>
      <w:spacing w:before="240" w:after="240" w:line="240" w:lineRule="auto"/>
    </w:pPr>
    <w:rPr>
      <w:rFonts w:ascii="Calibri" w:hAnsi="Calibri"/>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字符"/>
    <w:link w:val="36"/>
    <w:qFormat/>
    <w:uiPriority w:val="0"/>
    <w:rPr>
      <w:rFonts w:ascii="宋体"/>
      <w:kern w:val="2"/>
      <w:sz w:val="24"/>
      <w:szCs w:val="21"/>
      <w:lang w:val="zh-CN"/>
    </w:rPr>
  </w:style>
  <w:style w:type="character" w:customStyle="1" w:styleId="187">
    <w:name w:val="标题 9 字符"/>
    <w:link w:val="12"/>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qFormat/>
    <w:uiPriority w:val="99"/>
    <w:rPr>
      <w:rFonts w:ascii="Times New Roman" w:hAnsi="Times New Roman" w:eastAsia="宋体" w:cs="Times New Roman"/>
      <w:szCs w:val="24"/>
    </w:rPr>
  </w:style>
  <w:style w:type="character" w:customStyle="1" w:styleId="193">
    <w:name w:val="批注框文本 字符1"/>
    <w:link w:val="39"/>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uiPriority w:val="0"/>
    <w:rPr>
      <w:rFonts w:ascii="Tahoma" w:hAnsi="Tahoma"/>
      <w:sz w:val="24"/>
      <w:szCs w:val="24"/>
    </w:rPr>
  </w:style>
  <w:style w:type="paragraph" w:customStyle="1" w:styleId="197">
    <w:name w:val="my正文"/>
    <w:basedOn w:val="1"/>
    <w:link w:val="196"/>
    <w:qFormat/>
    <w:uiPriority w:val="0"/>
    <w:pPr>
      <w:adjustRightInd/>
      <w:ind w:firstLine="480"/>
    </w:pPr>
    <w:rPr>
      <w:rFonts w:ascii="Tahoma" w:hAnsi="Tahoma"/>
      <w:kern w:val="0"/>
    </w:rPr>
  </w:style>
  <w:style w:type="character" w:customStyle="1" w:styleId="198">
    <w:name w:val="正文缩进 字符2"/>
    <w:link w:val="17"/>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6"/>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字符"/>
    <w:link w:val="20"/>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4"/>
    <w:qFormat/>
    <w:uiPriority w:val="0"/>
    <w:rPr>
      <w:rFonts w:ascii="仿宋_GB2312" w:hAnsi="仿宋" w:eastAsia="仿宋_GB2312" w:cs="仿宋_GB2312"/>
      <w:sz w:val="32"/>
      <w:szCs w:val="30"/>
      <w:lang w:val="zh-CN"/>
    </w:rPr>
  </w:style>
  <w:style w:type="character" w:customStyle="1" w:styleId="223">
    <w:name w:val="HTML 地址 字符"/>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7"/>
    <w:link w:val="226"/>
    <w:qFormat/>
    <w:uiPriority w:val="0"/>
    <w:pPr>
      <w:tabs>
        <w:tab w:val="clear" w:pos="864"/>
      </w:tabs>
      <w:adjustRightInd/>
      <w:spacing w:line="376" w:lineRule="atLeast"/>
      <w:ind w:left="851" w:hanging="851"/>
    </w:pPr>
    <w:rPr>
      <w:rFonts w:ascii="Cambria" w:hAnsi="Cambria"/>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ind w:firstLine="480"/>
    </w:pPr>
    <w:rPr>
      <w:rFonts w:ascii="宋体" w:hAnsi="宋体"/>
      <w:color w:val="000000"/>
      <w:kern w:val="0"/>
    </w:rPr>
  </w:style>
  <w:style w:type="character" w:customStyle="1" w:styleId="231">
    <w:name w:val="Header Char_3e636a31-afd7-4e59-9ef7-27e790a78438"/>
    <w:qFormat/>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8"/>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3"/>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ind w:firstLine="480"/>
    </w:pPr>
    <w:rPr>
      <w:kern w:val="0"/>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ind w:firstLine="480"/>
    </w:pPr>
    <w:rPr>
      <w:rFonts w:ascii="宋体" w:hAnsi="宋体"/>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ind w:left="720" w:firstLine="200"/>
      <w:jc w:val="left"/>
    </w:pPr>
    <w:rPr>
      <w:kern w:val="0"/>
      <w:szCs w:val="20"/>
      <w:lang w:eastAsia="en-US"/>
    </w:rPr>
  </w:style>
  <w:style w:type="paragraph" w:customStyle="1" w:styleId="261">
    <w:name w:val="List Paragraph_4c3cc443-2bb2-4490-a985-d923deaba4c6"/>
    <w:basedOn w:val="1"/>
    <w:qFormat/>
    <w:uiPriority w:val="34"/>
    <w:pPr>
      <w:ind w:firstLine="200"/>
    </w:pPr>
    <w:rPr>
      <w:rFonts w:eastAsia="楷体_GB2312" w:cs="Lucida San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_b7bc4b97-91bc-41e9-83c2-99b3434c8d64"/>
    <w:qFormat/>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ind w:firstLine="200"/>
    </w:p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4"/>
    <w:qFormat/>
    <w:uiPriority w:val="9"/>
    <w:rPr>
      <w:rFonts w:ascii="Times New Roman" w:hAnsi="Times New Roman" w:eastAsia="宋体"/>
      <w:b/>
      <w:bCs/>
      <w:kern w:val="44"/>
      <w:sz w:val="36"/>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2"/>
    <w:qFormat/>
    <w:uiPriority w:val="0"/>
    <w:rPr>
      <w:rFonts w:ascii="仿宋_GB2312" w:eastAsia="仿宋_GB2312"/>
      <w:kern w:val="2"/>
      <w:sz w:val="28"/>
    </w:rPr>
  </w:style>
  <w:style w:type="character" w:customStyle="1" w:styleId="302">
    <w:name w:val="文本正文 Char Char"/>
    <w:qFormat/>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clear" w:pos="864"/>
      </w:tabs>
      <w:adjustRightInd/>
      <w:ind w:left="1984" w:leftChars="75" w:hanging="708" w:firstLineChars="200"/>
    </w:pPr>
    <w:rPr>
      <w:rFonts w:ascii="微软雅黑" w:hAnsi="微软雅黑" w:eastAsia="微软雅黑"/>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0"/>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字符"/>
    <w:link w:val="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7"/>
    <w:qFormat/>
    <w:uiPriority w:val="9"/>
    <w:rPr>
      <w:rFonts w:ascii="宋体" w:hAnsi="宋体" w:eastAsia="宋体" w:cs="宋体"/>
      <w:b/>
      <w:bCs/>
      <w:kern w:val="2"/>
      <w:sz w:val="24"/>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pPr>
    <w:rPr>
      <w:kern w:val="0"/>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qFormat/>
    <w:uiPriority w:val="99"/>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ind w:firstLine="36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ind w:firstLine="480"/>
    </w:pPr>
    <w:rPr>
      <w:rFonts w:ascii="宋体" w:hAnsi="宋体"/>
      <w:kern w:val="0"/>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pacing w:after="156" w:afterLines="50"/>
      <w:ind w:firstLine="200"/>
    </w:pPr>
    <w:rPr>
      <w:kern w:val="0"/>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ind w:firstLine="480"/>
    </w:pPr>
    <w:rPr>
      <w:rFonts w:ascii="宋体" w:hAnsi="宋体"/>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ind w:left="432" w:hanging="432"/>
    </w:pPr>
    <w:rPr>
      <w:rFonts w:ascii="Arial" w:hAnsi="Arial"/>
      <w:kern w:val="0"/>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ind w:firstLine="480"/>
    </w:pPr>
    <w:rPr>
      <w:rFonts w:ascii="仿宋_GB2312" w:eastAsia="仿宋_GB2312"/>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7"/>
    <w:link w:val="431"/>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qFormat/>
    <w:uiPriority w:val="0"/>
    <w:pPr>
      <w:adjustRightInd/>
      <w:jc w:val="center"/>
    </w:pPr>
    <w:rPr>
      <w:rFonts w:ascii="宋体" w:hAnsi="宋体" w:cs="宋体"/>
      <w:b/>
      <w:bCs/>
      <w:color w:val="000000"/>
      <w:szCs w:val="21"/>
    </w:rPr>
  </w:style>
  <w:style w:type="paragraph" w:customStyle="1" w:styleId="441">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jc w:val="center"/>
    </w:pPr>
    <w:rPr>
      <w:rFonts w:ascii="宋体" w:hAnsi="宋体" w:cs="宋体"/>
      <w:b/>
      <w:bCs/>
      <w:szCs w:val="20"/>
    </w:rPr>
  </w:style>
  <w:style w:type="paragraph" w:customStyle="1" w:styleId="444">
    <w:name w:val="标题4_自定义"/>
    <w:basedOn w:val="7"/>
    <w:qFormat/>
    <w:uiPriority w:val="0"/>
    <w:pPr>
      <w:adjustRightInd/>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pPr>
    <w:rPr>
      <w:rFonts w:ascii="Tahoma" w:hAnsi="Tahoma"/>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qFormat/>
    <w:uiPriority w:val="0"/>
    <w:pPr>
      <w:tabs>
        <w:tab w:val="left" w:pos="360"/>
      </w:tabs>
    </w:pPr>
    <w:rPr>
      <w:szCs w:val="20"/>
    </w:rPr>
  </w:style>
  <w:style w:type="paragraph" w:customStyle="1" w:styleId="459">
    <w:name w:val="Char Char11 Char Char Char"/>
    <w:basedOn w:val="1"/>
    <w:qFormat/>
    <w:uiPriority w:val="0"/>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rPr>
  </w:style>
  <w:style w:type="paragraph" w:customStyle="1" w:styleId="465">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5"/>
    <w:qFormat/>
    <w:uiPriority w:val="0"/>
    <w:pPr>
      <w:keepLines w:val="0"/>
      <w:widowControl/>
      <w:tabs>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ind w:firstLine="510"/>
    </w:pPr>
    <w:rPr>
      <w:szCs w:val="20"/>
    </w:rPr>
  </w:style>
  <w:style w:type="paragraph" w:customStyle="1" w:styleId="469">
    <w:name w:val="Test2"/>
    <w:basedOn w:val="5"/>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4">
    <w:name w:val="样式 宋体 行距: 1.5 倍行距 首行缩进:  2 字符"/>
    <w:basedOn w:val="1"/>
    <w:qFormat/>
    <w:uiPriority w:val="0"/>
    <w:pPr>
      <w:adjustRightInd/>
      <w:ind w:firstLine="420"/>
    </w:pPr>
    <w:rPr>
      <w:rFonts w:ascii="宋体" w:hAnsi="宋体"/>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Cs w:val="20"/>
    </w:rPr>
  </w:style>
  <w:style w:type="paragraph" w:customStyle="1" w:styleId="481">
    <w:name w:val="_Style 11"/>
    <w:basedOn w:val="1"/>
    <w:qFormat/>
    <w:uiPriority w:val="34"/>
    <w:pPr>
      <w:adjustRightInd/>
      <w:ind w:firstLine="42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_c43eed9b-5257-4070-83fb-ebe0cd95fce3"/>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pacing w:before="120" w:after="160"/>
      <w:ind w:right="-360"/>
      <w:jc w:val="left"/>
    </w:pPr>
    <w:rPr>
      <w:rFonts w:ascii="Arial" w:hAnsi="Arial"/>
      <w:kern w:val="0"/>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ind w:firstLine="480"/>
    </w:pPr>
    <w:rPr>
      <w:rFonts w:hAnsi="宋体"/>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pacing w:line="0" w:lineRule="atLeast"/>
      <w:ind w:firstLine="200"/>
      <w:jc w:val="center"/>
    </w:pPr>
    <w:rPr>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ind w:firstLine="480"/>
    </w:pPr>
    <w:rPr>
      <w:rFonts w:ascii="Arial" w:hAnsi="Arial"/>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Cs w:val="20"/>
    </w:rPr>
  </w:style>
  <w:style w:type="paragraph" w:customStyle="1" w:styleId="516">
    <w:name w:val="列出段落5"/>
    <w:basedOn w:val="1"/>
    <w:qFormat/>
    <w:uiPriority w:val="0"/>
    <w:pPr>
      <w:ind w:firstLine="200"/>
    </w:pPr>
    <w:rPr>
      <w:rFonts w:eastAsia="楷体_GB2312" w:cs="Lucida Sans"/>
    </w:rPr>
  </w:style>
  <w:style w:type="paragraph" w:customStyle="1" w:styleId="517">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519"/>
    <w:qFormat/>
    <w:uiPriority w:val="0"/>
    <w:pPr>
      <w:adjustRightInd/>
      <w:ind w:firstLine="200"/>
    </w:pPr>
    <w:rPr>
      <w:rFonts w:ascii="Arial" w:hAnsi="Arial"/>
      <w:spacing w:val="-5"/>
      <w:kern w:val="0"/>
      <w:szCs w:val="20"/>
    </w:rPr>
  </w:style>
  <w:style w:type="paragraph" w:customStyle="1" w:styleId="519">
    <w:name w:val="表格文字（两侧对齐）"/>
    <w:basedOn w:val="1"/>
    <w:qFormat/>
    <w:uiPriority w:val="0"/>
    <w:pPr>
      <w:snapToGrid w:val="0"/>
    </w:pPr>
    <w:rPr>
      <w:rFonts w:ascii="Times New Roman" w:hAnsi="Times New Roman" w:eastAsia="宋体" w:cs="Times New Roman"/>
      <w:kern w:val="0"/>
      <w:sz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pPr>
    <w:rPr>
      <w:rFonts w:cs="宋体"/>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6">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jc w:val="right"/>
    </w:pPr>
  </w:style>
  <w:style w:type="paragraph" w:customStyle="1" w:styleId="528">
    <w:name w:val="Char Char11 Char Char Char Char Char Char Char Char Char"/>
    <w:basedOn w:val="1"/>
    <w:qFormat/>
    <w:uiPriority w:val="0"/>
    <w:rPr>
      <w:szCs w:val="20"/>
    </w:rPr>
  </w:style>
  <w:style w:type="paragraph" w:customStyle="1" w:styleId="529">
    <w:name w:val="正文1.25"/>
    <w:basedOn w:val="1"/>
    <w:qFormat/>
    <w:uiPriority w:val="0"/>
    <w:pPr>
      <w:adjustRightInd/>
      <w:spacing w:line="300" w:lineRule="auto"/>
      <w:ind w:firstLine="480"/>
    </w:pPr>
    <w:rPr>
      <w:szCs w:val="20"/>
    </w:rPr>
  </w:style>
  <w:style w:type="paragraph" w:customStyle="1" w:styleId="530">
    <w:name w:val="1正文"/>
    <w:basedOn w:val="1"/>
    <w:qFormat/>
    <w:uiPriority w:val="0"/>
    <w:pPr>
      <w:adjustRightInd/>
      <w:ind w:firstLine="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pPr>
    <w:rPr>
      <w:rFonts w:ascii="宋体" w:hAnsi="宋体"/>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pPr>
    <w:rPr>
      <w:szCs w:val="20"/>
    </w:rPr>
  </w:style>
  <w:style w:type="paragraph" w:customStyle="1" w:styleId="538">
    <w:name w:val="彩色列表 - 强调文字颜色 11"/>
    <w:basedOn w:val="1"/>
    <w:qFormat/>
    <w:uiPriority w:val="0"/>
    <w:pPr>
      <w:adjustRightInd/>
      <w:ind w:firstLine="420"/>
    </w:pPr>
    <w:rPr>
      <w:rFonts w:ascii="Calibri" w:hAnsi="Calibri"/>
      <w:szCs w:val="22"/>
    </w:rPr>
  </w:style>
  <w:style w:type="paragraph" w:customStyle="1" w:styleId="539">
    <w:name w:val="加粗正文"/>
    <w:basedOn w:val="1"/>
    <w:qFormat/>
    <w:uiPriority w:val="0"/>
    <w:pPr>
      <w:adjustRightInd/>
      <w:spacing w:before="156" w:beforeLines="50" w:after="156" w:afterLines="50"/>
      <w:ind w:firstLine="422"/>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clear" w:pos="432"/>
      </w:tabs>
      <w:spacing w:before="260" w:after="260" w:line="415" w:lineRule="auto"/>
      <w:ind w:firstLine="200" w:firstLineChars="200"/>
      <w:jc w:val="both"/>
    </w:pPr>
    <w:rPr>
      <w:rFonts w:ascii="宋体" w:hAnsi="Cambria" w:cs="宋体"/>
      <w:szCs w:val="20"/>
      <w:lang w:val="en-US"/>
    </w:rPr>
  </w:style>
  <w:style w:type="paragraph" w:customStyle="1" w:styleId="545">
    <w:name w:val="List Paragraph*"/>
    <w:basedOn w:val="1"/>
    <w:qFormat/>
    <w:uiPriority w:val="7"/>
    <w:pPr>
      <w:adjustRightInd/>
      <w:ind w:firstLine="420"/>
    </w:pPr>
    <w:rPr>
      <w:rFonts w:ascii="Calibri" w:hAnsi="Calibri" w:cs="Calibri"/>
      <w:color w:val="000000"/>
      <w:kern w:val="1"/>
      <w:szCs w:val="22"/>
    </w:rPr>
  </w:style>
  <w:style w:type="paragraph" w:customStyle="1" w:styleId="546">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8">
    <w:name w:val="CM14"/>
    <w:basedOn w:val="83"/>
    <w:next w:val="83"/>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2">
    <w:name w:val="正文文字 2"/>
    <w:basedOn w:val="83"/>
    <w:next w:val="83"/>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7">
    <w:name w:val="Char Char111"/>
    <w:basedOn w:val="1"/>
    <w:qFormat/>
    <w:uiPriority w:val="0"/>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ind w:firstLine="200"/>
    </w:pPr>
    <w:rPr>
      <w:rFonts w:ascii="宋体" w:hAnsi="Calibri"/>
    </w:rPr>
  </w:style>
  <w:style w:type="paragraph" w:customStyle="1" w:styleId="563">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4">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pacing w:before="120" w:after="160"/>
      <w:ind w:right="-360"/>
      <w:jc w:val="left"/>
    </w:pPr>
    <w:rPr>
      <w:rFonts w:ascii="Arial" w:hAnsi="Arial"/>
      <w:kern w:val="0"/>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ind w:firstLine="420"/>
    </w:pPr>
    <w:rPr>
      <w:rFonts w:ascii="Calibri" w:hAnsi="Calibri"/>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Cs w:val="20"/>
    </w:rPr>
  </w:style>
  <w:style w:type="paragraph" w:customStyle="1" w:styleId="587">
    <w:name w:val="标题五"/>
    <w:basedOn w:val="1"/>
    <w:qFormat/>
    <w:uiPriority w:val="0"/>
    <w:pPr>
      <w:adjustRightInd/>
      <w:spacing w:before="156" w:beforeLines="50"/>
    </w:pPr>
    <w:rPr>
      <w:b/>
    </w:rPr>
  </w:style>
  <w:style w:type="paragraph" w:customStyle="1" w:styleId="588">
    <w:name w:val="Char Char1101"/>
    <w:basedOn w:val="1"/>
    <w:qFormat/>
    <w:uiPriority w:val="0"/>
    <w:rPr>
      <w:rFonts w:ascii="Tahoma" w:hAnsi="Tahoma"/>
      <w:szCs w:val="20"/>
    </w:rPr>
  </w:style>
  <w:style w:type="paragraph" w:customStyle="1" w:styleId="589">
    <w:name w:val="Char Char Char Char Char Char Char Char1"/>
    <w:basedOn w:val="1"/>
    <w:qFormat/>
    <w:uiPriority w:val="0"/>
    <w:pPr>
      <w:tabs>
        <w:tab w:val="left" w:pos="360"/>
      </w:tabs>
    </w:pPr>
    <w:rPr>
      <w:szCs w:val="20"/>
    </w:rPr>
  </w:style>
  <w:style w:type="paragraph" w:customStyle="1" w:styleId="590">
    <w:name w:val="Char Char Char 字元 字元"/>
    <w:basedOn w:val="1"/>
    <w:qFormat/>
    <w:uiPriority w:val="0"/>
    <w:pPr>
      <w:adjustRightInd/>
      <w:ind w:firstLine="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5">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pPr>
    <w:rPr>
      <w:rFonts w:ascii="仿宋_GB2312" w:eastAsia="仿宋_GB2312"/>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pacing w:before="120" w:after="120"/>
    </w:pPr>
    <w:rPr>
      <w:rFonts w:ascii="宋体"/>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Cs w:val="20"/>
    </w:rPr>
  </w:style>
  <w:style w:type="paragraph" w:customStyle="1" w:styleId="607">
    <w:name w:val="正文文字表格居中"/>
    <w:basedOn w:val="1"/>
    <w:next w:val="56"/>
    <w:qFormat/>
    <w:uiPriority w:val="0"/>
    <w:rPr>
      <w:rFonts w:ascii="宋体"/>
      <w:b/>
      <w:szCs w:val="20"/>
    </w:rPr>
  </w:style>
  <w:style w:type="paragraph" w:customStyle="1" w:styleId="608">
    <w:name w:val="规划正文"/>
    <w:basedOn w:val="1"/>
    <w:qFormat/>
    <w:uiPriority w:val="0"/>
    <w:pPr>
      <w:adjustRightInd/>
      <w:spacing w:before="312" w:beforeLines="100"/>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3">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ind w:firstLine="200"/>
    </w:pPr>
    <w:rPr>
      <w:rFonts w:eastAsia="楷体_GB2312" w:cs="Lucida Sans"/>
    </w:rPr>
  </w:style>
  <w:style w:type="paragraph" w:customStyle="1" w:styleId="616">
    <w:name w:val="样式 标题 3标题 3 Char第二层条h33Bold Headbh章标题1小标题level_3PIM 3..."/>
    <w:basedOn w:val="6"/>
    <w:qFormat/>
    <w:uiPriority w:val="0"/>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5">
    <w:name w:val="Char Char11 Char Char Char Char Char Char Char Char Char11"/>
    <w:basedOn w:val="1"/>
    <w:qFormat/>
    <w:uiPriority w:val="0"/>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7">
    <w:name w:val="样式  + 首行缩进:  2 字符"/>
    <w:basedOn w:val="1"/>
    <w:qFormat/>
    <w:uiPriority w:val="0"/>
    <w:pPr>
      <w:adjustRightInd/>
      <w:spacing w:before="60" w:after="60"/>
      <w:ind w:firstLine="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pPr>
    <w:rPr>
      <w:rFonts w:ascii="Arial" w:hAnsi="Arial" w:eastAsia="黑体"/>
      <w:sz w:val="30"/>
      <w:szCs w:val="21"/>
    </w:rPr>
  </w:style>
  <w:style w:type="paragraph" w:customStyle="1" w:styleId="630">
    <w:name w:val="文本正文 Char"/>
    <w:basedOn w:val="1"/>
    <w:qFormat/>
    <w:uiPriority w:val="0"/>
    <w:pPr>
      <w:ind w:firstLine="200"/>
    </w:pPr>
    <w:rPr>
      <w:kern w:val="0"/>
      <w:szCs w:val="20"/>
    </w:rPr>
  </w:style>
  <w:style w:type="paragraph" w:customStyle="1" w:styleId="631">
    <w:name w:val="表格"/>
    <w:basedOn w:val="1"/>
    <w:qFormat/>
    <w:uiPriority w:val="0"/>
    <w:pPr>
      <w:ind w:firstLine="42" w:firstLineChars="21"/>
    </w:pPr>
    <w:rPr>
      <w:rFonts w:ascii="宋体" w:hAnsi="宋体"/>
      <w:kern w:val="0"/>
      <w:sz w:val="20"/>
      <w:szCs w:val="20"/>
    </w:rPr>
  </w:style>
  <w:style w:type="paragraph" w:customStyle="1" w:styleId="632">
    <w:name w:val="标书标题4"/>
    <w:basedOn w:val="7"/>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ind w:firstLine="200"/>
    </w:pPr>
    <w:rPr>
      <w:rFonts w:ascii="Arial" w:hAnsi="Arial"/>
      <w:szCs w:val="20"/>
    </w:rPr>
  </w:style>
  <w:style w:type="paragraph" w:customStyle="1" w:styleId="649">
    <w:name w:val="Char1 Char Char Char1"/>
    <w:basedOn w:val="1"/>
    <w:qFormat/>
    <w:uiPriority w:val="0"/>
    <w:pPr>
      <w:adjustRightInd/>
      <w:ind w:firstLine="200"/>
    </w:pPr>
    <w:rPr>
      <w:rFonts w:ascii="Tahoma" w:hAnsi="Tahoma"/>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Cs w:val="20"/>
    </w:rPr>
  </w:style>
  <w:style w:type="paragraph" w:customStyle="1" w:styleId="657">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after="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i/>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70">
    <w:name w:val="Body Text 2*"/>
    <w:basedOn w:val="1"/>
    <w:qFormat/>
    <w:uiPriority w:val="6"/>
    <w:pPr>
      <w:widowControl/>
      <w:adjustRightInd/>
      <w:ind w:left="720" w:hanging="720"/>
    </w:pPr>
    <w:rPr>
      <w:color w:val="000000"/>
      <w:kern w:val="0"/>
      <w:szCs w:val="20"/>
      <w:lang w:val="en-GB"/>
    </w:rPr>
  </w:style>
  <w:style w:type="paragraph" w:customStyle="1" w:styleId="671">
    <w:name w:val="表1"/>
    <w:basedOn w:val="1"/>
    <w:qFormat/>
    <w:uiPriority w:val="0"/>
    <w:pPr>
      <w:tabs>
        <w:tab w:val="left" w:pos="703"/>
      </w:tabs>
      <w:adjustRightInd/>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4">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3">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4">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6">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p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rPr>
      <w:szCs w:val="20"/>
    </w:rPr>
  </w:style>
  <w:style w:type="paragraph" w:customStyle="1" w:styleId="693">
    <w:name w:val="金宏发行正文 Char"/>
    <w:basedOn w:val="1"/>
    <w:qFormat/>
    <w:uiPriority w:val="0"/>
    <w:pPr>
      <w:adjustRightInd/>
      <w:spacing w:line="500" w:lineRule="exact"/>
      <w:ind w:firstLine="56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5">
    <w:name w:val="body text bold"/>
    <w:basedOn w:val="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1">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2">
    <w:name w:val="单元格居中"/>
    <w:basedOn w:val="1"/>
    <w:qFormat/>
    <w:uiPriority w:val="0"/>
    <w:pPr>
      <w:adjustRightInd/>
      <w:jc w:val="center"/>
    </w:pPr>
  </w:style>
  <w:style w:type="paragraph" w:customStyle="1" w:styleId="703">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pacing w:after="120"/>
      <w:ind w:left="420" w:leftChars="200" w:firstLine="480"/>
    </w:pPr>
    <w:rPr>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rPr>
      <w:szCs w:val="20"/>
    </w:rPr>
  </w:style>
  <w:style w:type="paragraph" w:customStyle="1" w:styleId="709">
    <w:name w:val="小项目标题"/>
    <w:basedOn w:val="1"/>
    <w:qFormat/>
    <w:uiPriority w:val="0"/>
    <w:pPr>
      <w:adjustRightInd/>
      <w:spacing w:before="100" w:beforeAutospacing="1" w:after="100" w:afterAutospacing="1"/>
      <w:ind w:left="480" w:leftChars="200" w:firstLine="200"/>
      <w:jc w:val="left"/>
    </w:p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1">
    <w:name w:val="样式 标题 2 + 四号"/>
    <w:basedOn w:val="5"/>
    <w:qFormat/>
    <w:uiPriority w:val="0"/>
    <w:pPr>
      <w:spacing w:before="120" w:after="120"/>
      <w:jc w:val="both"/>
    </w:pPr>
    <w:rPr>
      <w:rFonts w:ascii="宋体" w:hAnsi="Arial"/>
      <w:sz w:val="28"/>
      <w:lang w:val="en-US"/>
    </w:rPr>
  </w:style>
  <w:style w:type="paragraph" w:customStyle="1" w:styleId="722">
    <w:name w:val="有符号正文"/>
    <w:basedOn w:val="1"/>
    <w:qFormat/>
    <w:uiPriority w:val="0"/>
    <w:pPr>
      <w:adjustRightInd/>
      <w:spacing w:line="400" w:lineRule="exact"/>
      <w:ind w:firstLine="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5">
    <w:name w:val="4"/>
    <w:basedOn w:val="1"/>
    <w:next w:val="37"/>
    <w:qFormat/>
    <w:uiPriority w:val="0"/>
    <w:pPr>
      <w:spacing w:after="120" w:line="480" w:lineRule="auto"/>
      <w:ind w:left="420" w:leftChars="200"/>
    </w:pPr>
    <w:rPr>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7">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8">
    <w:name w:val="样式 标题 3H3 + 两端对齐"/>
    <w:basedOn w:val="6"/>
    <w:qFormat/>
    <w:uiPriority w:val="0"/>
    <w:pPr>
      <w:keepLines w:val="0"/>
      <w:spacing w:line="240" w:lineRule="auto"/>
    </w:pPr>
    <w:rPr>
      <w:rFonts w:cs="宋体"/>
      <w:sz w:val="21"/>
      <w:szCs w:val="20"/>
    </w:rPr>
  </w:style>
  <w:style w:type="paragraph" w:customStyle="1" w:styleId="729">
    <w:name w:val="样式 仿宋_GB2312 小三 左侧:  1.06 厘米"/>
    <w:basedOn w:val="1"/>
    <w:qFormat/>
    <w:uiPriority w:val="0"/>
    <w:pPr>
      <w:ind w:left="601"/>
    </w:pPr>
    <w:rPr>
      <w:rFonts w:ascii="仿宋_GB2312" w:eastAsia="仿宋_GB2312"/>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pPr>
    <w:rPr>
      <w:rFonts w:ascii="楷体" w:hAnsi="Arial" w:eastAsia="楷体"/>
      <w:b/>
      <w:spacing w:val="-5"/>
      <w:w w:val="98"/>
      <w:kern w:val="0"/>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Cs w:val="20"/>
    </w:rPr>
  </w:style>
  <w:style w:type="paragraph" w:customStyle="1" w:styleId="741">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2">
    <w:name w:val="正文（标题三）"/>
    <w:basedOn w:val="1"/>
    <w:qFormat/>
    <w:uiPriority w:val="0"/>
    <w:pPr>
      <w:ind w:firstLine="200"/>
    </w:pPr>
  </w:style>
  <w:style w:type="paragraph" w:customStyle="1" w:styleId="743">
    <w:name w:val="样式 正1 + 首行缩进:  2 字符"/>
    <w:basedOn w:val="1"/>
    <w:qFormat/>
    <w:uiPriority w:val="0"/>
    <w:pPr>
      <w:adjustRightInd/>
      <w:ind w:firstLine="480"/>
    </w:pPr>
    <w:rPr>
      <w:rFonts w:ascii="仿宋_GB2312" w:eastAsia="仿宋_GB2312"/>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5">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6">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7">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8">
    <w:name w:val="Char1 Char Char Char4"/>
    <w:basedOn w:val="1"/>
    <w:qFormat/>
    <w:uiPriority w:val="0"/>
    <w:pPr>
      <w:adjustRightInd/>
      <w:ind w:firstLine="200"/>
    </w:pPr>
    <w:rPr>
      <w:rFonts w:ascii="Tahoma" w:hAnsi="Tahoma"/>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clear" w:pos="1212"/>
        <w:tab w:val="clear" w:pos="3888"/>
      </w:tabs>
      <w:adjustRightInd/>
      <w:snapToGrid/>
      <w:spacing w:line="360" w:lineRule="auto"/>
      <w:ind w:left="1200" w:hanging="36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3">
    <w:name w:val="正文 主体"/>
    <w:basedOn w:val="1"/>
    <w:qFormat/>
    <w:uiPriority w:val="0"/>
    <w:pPr>
      <w:adjustRightInd/>
      <w:ind w:firstLine="200"/>
      <w:jc w:val="left"/>
    </w:pPr>
    <w:rPr>
      <w:rFonts w:ascii="微软雅黑" w:hAnsi="Calibri" w:eastAsia="微软雅黑"/>
      <w:kern w:val="0"/>
      <w:szCs w:val="20"/>
    </w:rPr>
  </w:style>
  <w:style w:type="paragraph" w:customStyle="1" w:styleId="754">
    <w:name w:val="四号　首行缩进"/>
    <w:basedOn w:val="1"/>
    <w:qFormat/>
    <w:uiPriority w:val="0"/>
    <w:pPr>
      <w:adjustRightInd/>
    </w:pPr>
    <w:rPr>
      <w:rFonts w:ascii="宋体" w:hAnsi="宋体"/>
      <w:szCs w:val="20"/>
    </w:rPr>
  </w:style>
  <w:style w:type="paragraph" w:customStyle="1" w:styleId="755">
    <w:name w:val="深色列表 - 强调文字颜色 51"/>
    <w:basedOn w:val="1"/>
    <w:qFormat/>
    <w:uiPriority w:val="0"/>
    <w:pPr>
      <w:adjustRightInd/>
      <w:ind w:firstLine="200"/>
    </w:pPr>
    <w:rPr>
      <w:rFonts w:eastAsia="楷体_GB2312" w:cs="Lucida Sans"/>
    </w:rPr>
  </w:style>
  <w:style w:type="paragraph" w:customStyle="1" w:styleId="756">
    <w:name w:val="Char Char Char Char Char Char Char Char Char Char Char1 Char"/>
    <w:basedOn w:val="1"/>
    <w:qFormat/>
    <w:uiPriority w:val="0"/>
    <w:pPr>
      <w:adjustRightInd/>
    </w:pPr>
    <w:rPr>
      <w:rFonts w:ascii="Tahoma" w:hAnsi="Tahoma"/>
    </w:rPr>
  </w:style>
  <w:style w:type="paragraph" w:customStyle="1" w:styleId="757">
    <w:name w:val="Char Char Char Char11"/>
    <w:basedOn w:val="1"/>
    <w:qFormat/>
    <w:uiPriority w:val="0"/>
    <w:rPr>
      <w:rFonts w:ascii="Tahoma" w:hAnsi="Tahoma"/>
      <w:szCs w:val="20"/>
    </w:rPr>
  </w:style>
  <w:style w:type="paragraph" w:customStyle="1" w:styleId="758">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Cs w:val="20"/>
    </w:rPr>
  </w:style>
  <w:style w:type="paragraph" w:customStyle="1" w:styleId="760">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4">
    <w:name w:val="_Style 5"/>
    <w:basedOn w:val="1"/>
    <w:qFormat/>
    <w:uiPriority w:val="34"/>
    <w:pPr>
      <w:adjustRightInd/>
      <w:ind w:firstLine="42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6">
    <w:name w:val="列出段落*"/>
    <w:basedOn w:val="1"/>
    <w:qFormat/>
    <w:uiPriority w:val="0"/>
    <w:pPr>
      <w:adjustRightInd/>
      <w:ind w:firstLine="200"/>
    </w:pPr>
    <w:rPr>
      <w:rFonts w:eastAsia="楷体_GB2312" w:cs="Lucida Sans Unicode"/>
      <w:color w:val="000000"/>
      <w:kern w:val="1"/>
    </w:rPr>
  </w:style>
  <w:style w:type="paragraph" w:customStyle="1" w:styleId="767">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ind w:firstLine="48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3"/>
    <w:qFormat/>
    <w:uiPriority w:val="0"/>
    <w:pPr>
      <w:autoSpaceDE/>
      <w:autoSpaceDN/>
      <w:ind w:firstLine="48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Cs w:val="20"/>
    </w:rPr>
  </w:style>
  <w:style w:type="paragraph" w:customStyle="1" w:styleId="779">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7"/>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6"/>
    <w:next w:val="53"/>
    <w:qFormat/>
    <w:uiPriority w:val="0"/>
    <w:pPr>
      <w:tabs>
        <w:tab w:val="clear" w:pos="900"/>
      </w:tabs>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pPr>
    <w:rPr>
      <w:rFonts w:ascii="Tahoma" w:hAnsi="Tahoma"/>
      <w:szCs w:val="20"/>
    </w:rPr>
  </w:style>
  <w:style w:type="paragraph" w:customStyle="1" w:styleId="794">
    <w:name w:val="列出段落1"/>
    <w:basedOn w:val="1"/>
    <w:qFormat/>
    <w:uiPriority w:val="0"/>
    <w:pPr>
      <w:adjustRightInd/>
      <w:ind w:firstLine="420"/>
    </w:pPr>
    <w:rPr>
      <w:rFonts w:ascii="Calibri" w:hAnsi="Calibri"/>
      <w:szCs w:val="22"/>
    </w:rPr>
  </w:style>
  <w:style w:type="paragraph" w:customStyle="1" w:styleId="79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2">
    <w:name w:val="列出段落3"/>
    <w:basedOn w:val="1"/>
    <w:qFormat/>
    <w:uiPriority w:val="34"/>
    <w:pPr>
      <w:adjustRightInd/>
      <w:ind w:firstLine="420"/>
    </w:pPr>
    <w:rPr>
      <w:rFonts w:ascii="Calibri" w:hAnsi="Calibri"/>
      <w:szCs w:val="22"/>
    </w:rPr>
  </w:style>
  <w:style w:type="paragraph" w:customStyle="1" w:styleId="803">
    <w:name w:val="首行缩进"/>
    <w:basedOn w:val="1"/>
    <w:qFormat/>
    <w:uiPriority w:val="0"/>
    <w:pPr>
      <w:ind w:firstLine="480"/>
    </w:pPr>
    <w:rPr>
      <w:rFonts w:ascii="宋体"/>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5">
    <w:name w:val="单元格左对齐"/>
    <w:basedOn w:val="1"/>
    <w:qFormat/>
    <w:uiPriority w:val="0"/>
    <w:pPr>
      <w:adjustRightInd/>
    </w:p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pPr>
    <w:rPr>
      <w:rFonts w:ascii="Arial" w:hAnsi="Arial" w:eastAsia="黑体" w:cs="Arial"/>
      <w:snapToGrid w:val="0"/>
      <w:kern w:val="0"/>
      <w:szCs w:val="21"/>
    </w:rPr>
  </w:style>
  <w:style w:type="paragraph" w:customStyle="1" w:styleId="809">
    <w:name w:val="样式 首行缩进:  2 字符"/>
    <w:basedOn w:val="1"/>
    <w:qFormat/>
    <w:uiPriority w:val="0"/>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ind w:firstLine="480"/>
    </w:pPr>
    <w:rPr>
      <w:szCs w:val="20"/>
    </w:rPr>
  </w:style>
  <w:style w:type="paragraph" w:customStyle="1" w:styleId="811">
    <w:name w:val="P1"/>
    <w:basedOn w:val="1"/>
    <w:qFormat/>
    <w:uiPriority w:val="0"/>
    <w:pPr>
      <w:adjustRightInd/>
      <w:spacing w:line="288" w:lineRule="auto"/>
      <w:ind w:firstLine="425"/>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3"/>
    <w:qFormat/>
    <w:uiPriority w:val="0"/>
    <w:pPr>
      <w:autoSpaceDE/>
      <w:autoSpaceDN/>
      <w:adjustRightInd/>
      <w:spacing w:before="60" w:after="60"/>
      <w:ind w:firstLine="200"/>
    </w:pPr>
    <w:rPr>
      <w:rFonts w:ascii="Times New Roman"/>
      <w:szCs w:val="20"/>
      <w:lang w:val="en-US"/>
    </w:rPr>
  </w:style>
  <w:style w:type="paragraph" w:customStyle="1" w:styleId="819">
    <w:name w:val="默认段落字体 Para Char Char Char Char"/>
    <w:basedOn w:val="1"/>
    <w:qFormat/>
    <w:uiPriority w:val="0"/>
    <w:rPr>
      <w:szCs w:val="20"/>
    </w:rPr>
  </w:style>
  <w:style w:type="paragraph" w:customStyle="1" w:styleId="820">
    <w:name w:val="正文4"/>
    <w:basedOn w:val="1"/>
    <w:qFormat/>
    <w:uiPriority w:val="0"/>
    <w:pPr>
      <w:tabs>
        <w:tab w:val="left" w:pos="720"/>
      </w:tabs>
      <w:adjustRightInd/>
      <w:spacing w:before="60" w:after="60"/>
      <w:ind w:left="575" w:leftChars="400" w:hanging="175" w:hangingChars="175"/>
    </w:p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5">
    <w:name w:val="正文 首行缩进:  2 字符 Char"/>
    <w:basedOn w:val="1"/>
    <w:qFormat/>
    <w:uiPriority w:val="0"/>
    <w:pPr>
      <w:adjustRightInd/>
      <w:ind w:firstLine="480"/>
    </w:pPr>
    <w:rPr>
      <w:rFonts w:cs="宋体"/>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8">
    <w:name w:val="Char Char11 Char Char Char2"/>
    <w:basedOn w:val="1"/>
    <w:qFormat/>
    <w:uiPriority w:val="0"/>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1">
    <w:name w:val="数字标题4"/>
    <w:basedOn w:val="7"/>
    <w:qFormat/>
    <w:uiPriority w:val="0"/>
    <w:pPr>
      <w:tabs>
        <w:tab w:val="clear" w:pos="864"/>
      </w:tabs>
      <w:ind w:left="1"/>
    </w:pPr>
    <w:rPr>
      <w:rFonts w:eastAsia="仿宋_GB2312" w:cs="Arial"/>
      <w:b w:val="0"/>
      <w:bCs w:val="0"/>
      <w:color w:val="000000"/>
      <w:kern w:val="0"/>
      <w:szCs w:val="24"/>
      <w:lang w:val="en-US"/>
    </w:rPr>
  </w:style>
  <w:style w:type="paragraph" w:customStyle="1" w:styleId="832">
    <w:name w:val="表格文字（大）"/>
    <w:basedOn w:val="1"/>
    <w:qFormat/>
    <w:uiPriority w:val="0"/>
    <w:pPr>
      <w:adjustRightInd/>
      <w:spacing w:before="20" w:after="20"/>
      <w:ind w:firstLine="200"/>
    </w:pPr>
    <w:rPr>
      <w:rFonts w:ascii="Century Gothic" w:hAnsi="Century Gothic"/>
      <w:szCs w:val="20"/>
    </w:rPr>
  </w:style>
  <w:style w:type="paragraph" w:customStyle="1" w:styleId="833">
    <w:name w:val="插图说明"/>
    <w:basedOn w:val="1"/>
    <w:qFormat/>
    <w:uiPriority w:val="0"/>
    <w:pPr>
      <w:spacing w:after="240"/>
      <w:ind w:firstLine="200"/>
      <w:jc w:val="center"/>
      <w:textAlignment w:val="baseline"/>
    </w:pPr>
    <w:rPr>
      <w:rFonts w:eastAsia="黑体"/>
      <w:szCs w:val="20"/>
    </w:rPr>
  </w:style>
  <w:style w:type="paragraph" w:customStyle="1" w:styleId="834">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5">
    <w:name w:val="Char311"/>
    <w:basedOn w:val="1"/>
    <w:qFormat/>
    <w:uiPriority w:val="0"/>
    <w:pPr>
      <w:adjustRightInd/>
      <w:ind w:firstLine="200"/>
    </w:pPr>
    <w:rPr>
      <w:rFonts w:ascii="Tahoma" w:hAnsi="Tahoma"/>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textAlignment w:val="auto"/>
    </w:pPr>
    <w:rPr>
      <w:rFonts w:hAnsi="宋体" w:cs="宋体"/>
      <w:color w:val="000000"/>
      <w:kern w:val="2"/>
      <w:sz w:val="24"/>
    </w:rPr>
  </w:style>
  <w:style w:type="paragraph" w:customStyle="1" w:styleId="841">
    <w:name w:val="样式 左侧:  0.85 厘米"/>
    <w:basedOn w:val="1"/>
    <w:qFormat/>
    <w:uiPriority w:val="2"/>
    <w:pPr>
      <w:adjustRightInd/>
    </w:pPr>
    <w:rPr>
      <w:rFonts w:cs="宋体"/>
      <w:szCs w:val="20"/>
    </w:rPr>
  </w:style>
  <w:style w:type="paragraph" w:customStyle="1" w:styleId="842">
    <w:name w:val="Char Char Char Char Char Char Char Char Char Char Char Char1 Char"/>
    <w:basedOn w:val="1"/>
    <w:qFormat/>
    <w:uiPriority w:val="0"/>
    <w:rPr>
      <w:rFonts w:ascii="Tahoma" w:hAnsi="Tahoma" w:cs="仿宋_GB2312"/>
      <w:szCs w:val="20"/>
    </w:rPr>
  </w:style>
  <w:style w:type="paragraph" w:customStyle="1" w:styleId="843">
    <w:name w:val="正文1"/>
    <w:basedOn w:val="32"/>
    <w:qFormat/>
    <w:uiPriority w:val="0"/>
    <w:pPr>
      <w:ind w:left="0" w:leftChars="0" w:firstLine="480"/>
    </w:pPr>
    <w:rPr>
      <w:rFonts w:ascii="仿宋_GB2312" w:hAnsi="Courier New" w:eastAsia="仿宋_GB2312"/>
      <w:kern w:val="28"/>
    </w:rPr>
  </w:style>
  <w:style w:type="paragraph" w:customStyle="1" w:styleId="844">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2">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ind w:firstLine="480"/>
    </w:pPr>
    <w:rPr>
      <w:rFonts w:eastAsia="仿宋_GB2312" w:cs="宋体"/>
      <w:sz w:val="28"/>
      <w:szCs w:val="20"/>
    </w:rPr>
  </w:style>
  <w:style w:type="paragraph" w:customStyle="1" w:styleId="856">
    <w:name w:val="中等深浅网格 1 - 强调文字颜色 21"/>
    <w:basedOn w:val="1"/>
    <w:qFormat/>
    <w:uiPriority w:val="0"/>
    <w:pPr>
      <w:ind w:firstLine="200"/>
    </w:pPr>
    <w:rPr>
      <w:rFonts w:eastAsia="楷体_GB2312" w:cs="Lucida Sans"/>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rPr>
  </w:style>
  <w:style w:type="paragraph" w:customStyle="1" w:styleId="866">
    <w:name w:val="Char Char110"/>
    <w:basedOn w:val="1"/>
    <w:qFormat/>
    <w:uiPriority w:val="6"/>
    <w:rPr>
      <w:rFonts w:ascii="Tahoma" w:hAnsi="Tahoma"/>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Cs w:val="20"/>
    </w:rPr>
  </w:style>
  <w:style w:type="paragraph" w:customStyle="1" w:styleId="872">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3">
    <w:name w:val="Char Char281"/>
    <w:basedOn w:val="1"/>
    <w:qFormat/>
    <w:uiPriority w:val="0"/>
    <w:pPr>
      <w:adjustRightInd/>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pPr>
    <w:rPr>
      <w:rFonts w:ascii="Tahoma" w:hAnsi="Tahoma"/>
      <w:szCs w:val="20"/>
    </w:rPr>
  </w:style>
  <w:style w:type="paragraph" w:customStyle="1" w:styleId="876">
    <w:name w:val="_Style 12"/>
    <w:basedOn w:val="20"/>
    <w:qFormat/>
    <w:uiPriority w:val="0"/>
  </w:style>
  <w:style w:type="paragraph" w:customStyle="1" w:styleId="877">
    <w:name w:val="样式 首行缩进:  0 字符"/>
    <w:basedOn w:val="1"/>
    <w:qFormat/>
    <w:uiPriority w:val="0"/>
    <w:pPr>
      <w:adjustRightInd/>
      <w:ind w:firstLine="200"/>
    </w:pPr>
    <w:rPr>
      <w:rFonts w:ascii="Arial" w:hAnsi="Arial" w:cs="宋体"/>
      <w:szCs w:val="20"/>
    </w:rPr>
  </w:style>
  <w:style w:type="paragraph" w:customStyle="1" w:styleId="878">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79">
    <w:name w:val="_Style 94"/>
    <w:basedOn w:val="1"/>
    <w:next w:val="261"/>
    <w:qFormat/>
    <w:uiPriority w:val="34"/>
    <w:pPr>
      <w:adjustRightInd/>
      <w:ind w:firstLine="200"/>
    </w:pPr>
    <w:rPr>
      <w:rFonts w:ascii="Calibri" w:hAnsi="Calibri"/>
      <w:sz w:val="28"/>
      <w:szCs w:val="20"/>
    </w:rPr>
  </w:style>
  <w:style w:type="paragraph" w:customStyle="1" w:styleId="880">
    <w:name w:val="方案正文"/>
    <w:basedOn w:val="1"/>
    <w:qFormat/>
    <w:uiPriority w:val="0"/>
    <w:pPr>
      <w:spacing w:line="324" w:lineRule="auto"/>
    </w:pPr>
    <w:rPr>
      <w:rFonts w:ascii="仿宋_GB2312" w:eastAsia="仿宋_GB2312"/>
      <w:b/>
      <w:color w:val="000000"/>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ind w:firstLine="200"/>
      <w:jc w:val="left"/>
    </w:pPr>
    <w:rPr>
      <w:rFonts w:ascii="仿宋" w:hAnsi="Calibri" w:eastAsia="仿宋"/>
      <w:kern w:val="0"/>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pPr>
    <w:rPr>
      <w:rFonts w:ascii="Tahoma" w:hAnsi="Tahoma"/>
      <w:szCs w:val="20"/>
    </w:rPr>
  </w:style>
  <w:style w:type="paragraph" w:customStyle="1" w:styleId="886">
    <w:name w:val="GP正文(首行缩进)"/>
    <w:basedOn w:val="1"/>
    <w:qFormat/>
    <w:uiPriority w:val="0"/>
    <w:pPr>
      <w:adjustRightInd/>
      <w:ind w:firstLine="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3">
    <w:name w:val="标书标题3"/>
    <w:basedOn w:val="6"/>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4">
    <w:name w:val="TOC 标题11"/>
    <w:basedOn w:val="4"/>
    <w:next w:val="1"/>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ind w:left="200" w:leftChars="200" w:firstLine="200"/>
    </w:p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5">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6">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7">
    <w:name w:val="0"/>
    <w:basedOn w:val="1"/>
    <w:qFormat/>
    <w:uiPriority w:val="0"/>
    <w:pPr>
      <w:widowControl/>
    </w:pPr>
    <w:rPr>
      <w:kern w:val="0"/>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pPr>
    <w:rPr>
      <w:rFonts w:ascii="仿宋_GB2312" w:hAnsi="仿宋" w:eastAsia="仿宋_GB2312"/>
    </w:rPr>
  </w:style>
  <w:style w:type="paragraph" w:customStyle="1" w:styleId="910">
    <w:name w:val="_Style 8"/>
    <w:basedOn w:val="1"/>
    <w:qFormat/>
    <w:uiPriority w:val="34"/>
    <w:pPr>
      <w:adjustRightInd/>
      <w:ind w:firstLine="42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ind w:firstLine="420"/>
    </w:pPr>
    <w:rPr>
      <w:rFonts w:cs="宋体"/>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4">
    <w:name w:val="列出段落31"/>
    <w:basedOn w:val="1"/>
    <w:qFormat/>
    <w:uiPriority w:val="0"/>
    <w:pPr>
      <w:adjustRightInd/>
      <w:ind w:firstLine="420"/>
    </w:pPr>
    <w:rPr>
      <w:rFonts w:ascii="Calibri" w:hAnsi="Calibri"/>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ind w:firstLine="480"/>
    </w:p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8"/>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ind w:firstLine="480"/>
    </w:pPr>
    <w:rPr>
      <w:rFonts w:cs="宋体"/>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7">
    <w:name w:val="节"/>
    <w:basedOn w:val="5"/>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3">
    <w:name w:val="text-tag"/>
    <w:basedOn w:val="1"/>
    <w:qFormat/>
    <w:uiPriority w:val="99"/>
    <w:pPr>
      <w:widowControl/>
      <w:adjustRightInd/>
      <w:spacing w:before="100" w:beforeAutospacing="1" w:after="100" w:afterAutospacing="1"/>
      <w:jc w:val="left"/>
    </w:pPr>
    <w:rPr>
      <w:rFonts w:ascii="宋体" w:hAnsi="宋体" w:cs="宋体"/>
      <w:kern w:val="0"/>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qFormat/>
    <w:uiPriority w:val="99"/>
    <w:rPr>
      <w:rFonts w:ascii="Times New Roman" w:hAnsi="Times New Roman" w:eastAsia="宋体" w:cs="Times New Roman"/>
      <w:kern w:val="2"/>
      <w:sz w:val="21"/>
      <w:szCs w:val="24"/>
      <w:lang w:val="en-US" w:eastAsia="zh-CN" w:bidi="ar-SA"/>
    </w:rPr>
  </w:style>
  <w:style w:type="character" w:customStyle="1" w:styleId="968">
    <w:name w:val="bookmark-item"/>
    <w:basedOn w:val="69"/>
    <w:qFormat/>
    <w:uiPriority w:val="0"/>
  </w:style>
  <w:style w:type="paragraph" w:customStyle="1" w:styleId="969">
    <w:name w:val="无间隔3"/>
    <w:basedOn w:val="1"/>
    <w:qFormat/>
    <w:uiPriority w:val="0"/>
    <w:pPr>
      <w:spacing w:line="240" w:lineRule="auto"/>
      <w:jc w:val="center"/>
      <w:outlineLvl w:val="0"/>
    </w:pPr>
    <w:rPr>
      <w:rFonts w:hint="eastAsia" w:ascii="宋体" w:hAnsi="宋体" w:cs="宋体"/>
      <w:bCs/>
    </w:rPr>
  </w:style>
  <w:style w:type="character" w:customStyle="1" w:styleId="970">
    <w:name w:val="NormalCharacter"/>
    <w:qFormat/>
    <w:uiPriority w:val="0"/>
  </w:style>
  <w:style w:type="paragraph" w:customStyle="1" w:styleId="971">
    <w:name w:val="无间隔311"/>
    <w:basedOn w:val="1"/>
    <w:qFormat/>
    <w:uiPriority w:val="0"/>
    <w:pPr>
      <w:autoSpaceDE w:val="0"/>
      <w:autoSpaceDN w:val="0"/>
      <w:ind w:firstLine="0" w:firstLineChars="0"/>
      <w:jc w:val="center"/>
    </w:pPr>
    <w:rPr>
      <w:rFonts w:hint="eastAsia" w:ascii="宋体" w:hAnsi="宋体" w:cs="宋体"/>
      <w:lang w:val="zh-CN"/>
    </w:rPr>
  </w:style>
  <w:style w:type="paragraph" w:customStyle="1" w:styleId="972">
    <w:name w:val="正文文字"/>
    <w:basedOn w:val="1"/>
    <w:qFormat/>
    <w:uiPriority w:val="0"/>
    <w:pPr>
      <w:widowControl/>
      <w:ind w:firstLine="420"/>
      <w:jc w:val="left"/>
      <w:textAlignment w:val="baseline"/>
    </w:pPr>
    <w:rPr>
      <w:rFonts w:ascii="Calibri" w:hAnsi="Calibri"/>
      <w:snapToGrid w:val="0"/>
      <w:color w:val="000000"/>
      <w:kern w:val="0"/>
    </w:rPr>
  </w:style>
  <w:style w:type="paragraph" w:customStyle="1" w:styleId="973">
    <w:name w:val="无间隔31"/>
    <w:basedOn w:val="1"/>
    <w:qFormat/>
    <w:uiPriority w:val="0"/>
    <w:pPr>
      <w:autoSpaceDE w:val="0"/>
      <w:autoSpaceDN w:val="0"/>
      <w:jc w:val="center"/>
    </w:pPr>
    <w:rPr>
      <w:rFonts w:hint="eastAsia" w:ascii="宋体" w:hAnsi="宋体" w:cs="宋体"/>
      <w:lang w:val="zh-CN"/>
    </w:rPr>
  </w:style>
  <w:style w:type="paragraph" w:customStyle="1" w:styleId="974">
    <w:name w:val="纯文本3"/>
    <w:basedOn w:val="975"/>
    <w:qFormat/>
    <w:uiPriority w:val="0"/>
    <w:pPr>
      <w:widowControl/>
      <w:jc w:val="left"/>
    </w:pPr>
    <w:rPr>
      <w:rFonts w:ascii="宋体" w:hAnsi="Courier New"/>
    </w:rPr>
  </w:style>
  <w:style w:type="paragraph" w:customStyle="1" w:styleId="97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6">
    <w:name w:val="null3"/>
    <w:autoRedefine/>
    <w:hidden/>
    <w:qFormat/>
    <w:uiPriority w:val="0"/>
    <w:rPr>
      <w:rFonts w:hint="eastAsia" w:asciiTheme="minorHAnsi" w:hAnsiTheme="minorHAnsi" w:eastAsiaTheme="minorEastAsia" w:cstheme="minorBidi"/>
      <w:lang w:val="en-US" w:eastAsia="zh-Hans" w:bidi="ar-SA"/>
    </w:rPr>
  </w:style>
  <w:style w:type="paragraph" w:styleId="977">
    <w:name w:val="List Paragraph"/>
    <w:basedOn w:val="1"/>
    <w:qFormat/>
    <w:uiPriority w:val="34"/>
    <w:pPr>
      <w:ind w:firstLine="420" w:firstLineChars="200"/>
    </w:pPr>
  </w:style>
  <w:style w:type="paragraph" w:customStyle="1" w:styleId="978">
    <w:name w:val="UserStyle_66"/>
    <w:basedOn w:val="1"/>
    <w:autoRedefine/>
    <w:qFormat/>
    <w:uiPriority w:val="0"/>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2.png"/><Relationship Id="rId37" Type="http://schemas.openxmlformats.org/officeDocument/2006/relationships/image" Target="media/image1.png"/><Relationship Id="rId36" Type="http://schemas.openxmlformats.org/officeDocument/2006/relationships/theme" Target="theme/theme1.xml"/><Relationship Id="rId35" Type="http://schemas.openxmlformats.org/officeDocument/2006/relationships/footer" Target="footer17.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97</Pages>
  <Words>8845</Words>
  <Characters>9829</Characters>
  <Paragraphs>2050</Paragraphs>
  <TotalTime>9</TotalTime>
  <ScaleCrop>false</ScaleCrop>
  <LinksUpToDate>false</LinksUpToDate>
  <CharactersWithSpaces>10138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2024-03-19T06:39:00Z</dcterms:created>
  <dc:creator>玥</dc:creator>
  <cp:lastModifiedBy>代理机构</cp:lastModifiedBy>
  <cp:lastPrinted>2024-11-25T11:24:00Z</cp:lastPrinted>
  <dcterms:modified xsi:type="dcterms:W3CDTF">2024-11-26T05:11:43Z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01FF9ED2AC324DC5BB9D8BC57C2F3683_13</vt:lpwstr>
  </property>
</Properties>
</file>