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E7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2AE1FBB4">
      <w:pPr>
        <w:spacing w:line="360" w:lineRule="auto"/>
        <w:jc w:val="both"/>
        <w:rPr>
          <w:rFonts w:hint="eastAsia" w:ascii="宋体" w:hAnsi="宋体" w:eastAsia="宋体" w:cs="宋体"/>
          <w:b/>
          <w:color w:val="auto"/>
          <w:sz w:val="44"/>
          <w:szCs w:val="44"/>
          <w:highlight w:val="none"/>
        </w:rPr>
      </w:pPr>
    </w:p>
    <w:p w14:paraId="6C474034">
      <w:pPr>
        <w:adjustRightInd/>
        <w:spacing w:line="360" w:lineRule="auto"/>
        <w:jc w:val="center"/>
        <w:rPr>
          <w:rFonts w:hint="eastAsia" w:ascii="宋体" w:hAnsi="宋体" w:eastAsia="宋体" w:cs="宋体"/>
          <w:b/>
          <w:color w:val="auto"/>
          <w:sz w:val="48"/>
          <w:szCs w:val="48"/>
          <w:highlight w:val="none"/>
        </w:rPr>
      </w:pPr>
    </w:p>
    <w:p w14:paraId="00157094">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洞头区基层应急消防体系建设项目（第二次）</w:t>
      </w:r>
      <w:r>
        <w:rPr>
          <w:rFonts w:hint="eastAsia" w:ascii="宋体" w:hAnsi="宋体" w:eastAsia="宋体" w:cs="宋体"/>
          <w:color w:val="auto"/>
          <w:sz w:val="48"/>
          <w:szCs w:val="48"/>
          <w:highlight w:val="none"/>
        </w:rPr>
        <w:t>招标文件</w:t>
      </w:r>
    </w:p>
    <w:p w14:paraId="719A2DC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AFCB12E">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DTCG20241031132</w:t>
      </w:r>
    </w:p>
    <w:p w14:paraId="24C6295E">
      <w:pPr>
        <w:adjustRightInd/>
        <w:spacing w:line="360" w:lineRule="auto"/>
        <w:rPr>
          <w:rFonts w:hint="eastAsia" w:ascii="宋体" w:hAnsi="宋体" w:eastAsia="宋体" w:cs="宋体"/>
          <w:color w:val="auto"/>
          <w:sz w:val="28"/>
          <w:szCs w:val="20"/>
          <w:highlight w:val="none"/>
        </w:rPr>
      </w:pPr>
    </w:p>
    <w:p w14:paraId="130DBD2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63AFE59">
      <w:pPr>
        <w:spacing w:line="360" w:lineRule="auto"/>
        <w:jc w:val="center"/>
        <w:rPr>
          <w:rFonts w:hint="eastAsia" w:ascii="宋体" w:hAnsi="宋体" w:eastAsia="宋体" w:cs="宋体"/>
          <w:b/>
          <w:color w:val="auto"/>
          <w:sz w:val="44"/>
          <w:szCs w:val="44"/>
          <w:highlight w:val="none"/>
        </w:rPr>
      </w:pPr>
    </w:p>
    <w:p w14:paraId="6D1BCBEC">
      <w:pPr>
        <w:spacing w:line="360" w:lineRule="auto"/>
        <w:jc w:val="center"/>
        <w:rPr>
          <w:rFonts w:hint="eastAsia" w:ascii="宋体" w:hAnsi="宋体" w:eastAsia="宋体" w:cs="宋体"/>
          <w:color w:val="auto"/>
          <w:sz w:val="24"/>
          <w:highlight w:val="none"/>
        </w:rPr>
      </w:pPr>
    </w:p>
    <w:p w14:paraId="5EFD1963">
      <w:pPr>
        <w:spacing w:line="360" w:lineRule="auto"/>
        <w:jc w:val="center"/>
        <w:rPr>
          <w:rFonts w:hint="eastAsia" w:ascii="宋体" w:hAnsi="宋体" w:eastAsia="宋体" w:cs="宋体"/>
          <w:color w:val="auto"/>
          <w:sz w:val="24"/>
          <w:highlight w:val="none"/>
        </w:rPr>
      </w:pPr>
    </w:p>
    <w:p w14:paraId="636123B6">
      <w:pPr>
        <w:pStyle w:val="6"/>
        <w:rPr>
          <w:rFonts w:hint="eastAsia"/>
          <w:color w:val="auto"/>
          <w:highlight w:val="none"/>
        </w:rPr>
      </w:pPr>
    </w:p>
    <w:p w14:paraId="7242BDCE">
      <w:pPr>
        <w:spacing w:line="360" w:lineRule="auto"/>
        <w:rPr>
          <w:rFonts w:hint="eastAsia" w:ascii="宋体" w:hAnsi="宋体" w:eastAsia="宋体" w:cs="宋体"/>
          <w:color w:val="auto"/>
          <w:sz w:val="32"/>
          <w:szCs w:val="32"/>
          <w:highlight w:val="none"/>
        </w:rPr>
      </w:pPr>
    </w:p>
    <w:p w14:paraId="09490F6B">
      <w:pPr>
        <w:spacing w:line="360" w:lineRule="auto"/>
        <w:jc w:val="center"/>
        <w:rPr>
          <w:rFonts w:hint="eastAsia" w:ascii="Times New Roman" w:hAnsi="Times New Roman"/>
          <w:b/>
          <w:color w:val="auto"/>
          <w:sz w:val="32"/>
          <w:szCs w:val="32"/>
          <w:highlight w:val="none"/>
          <w:lang w:val="en-US" w:eastAsia="zh-CN"/>
        </w:rPr>
      </w:pPr>
      <w:r>
        <w:rPr>
          <w:rFonts w:hint="eastAsia" w:ascii="Times New Roman" w:hAnsi="Times New Roman"/>
          <w:b/>
          <w:color w:val="auto"/>
          <w:sz w:val="32"/>
          <w:szCs w:val="32"/>
          <w:highlight w:val="none"/>
          <w:lang w:val="en-US" w:eastAsia="zh-CN"/>
        </w:rPr>
        <w:t>采购人：</w:t>
      </w:r>
      <w:r>
        <w:rPr>
          <w:rFonts w:hint="eastAsia"/>
          <w:b/>
          <w:color w:val="auto"/>
          <w:sz w:val="32"/>
          <w:szCs w:val="32"/>
          <w:highlight w:val="none"/>
          <w:lang w:val="en-US" w:eastAsia="zh-CN"/>
        </w:rPr>
        <w:t>温州市洞头区应急管理局</w:t>
      </w:r>
    </w:p>
    <w:p w14:paraId="1572A81E">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hAnsi="宋体"/>
          <w:b/>
          <w:bCs/>
          <w:color w:val="auto"/>
          <w:sz w:val="32"/>
          <w:szCs w:val="32"/>
          <w:highlight w:val="none"/>
          <w:lang w:eastAsia="zh-CN"/>
        </w:rPr>
        <w:t>浙江新业项目管理有限公司</w:t>
      </w:r>
    </w:p>
    <w:p w14:paraId="1A0EC29F">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月</w:t>
      </w:r>
    </w:p>
    <w:p w14:paraId="75A4BE06">
      <w:pPr>
        <w:pStyle w:val="6"/>
        <w:rPr>
          <w:rFonts w:hint="eastAsia"/>
          <w:color w:val="auto"/>
          <w:highlight w:val="none"/>
        </w:rPr>
      </w:pPr>
    </w:p>
    <w:p w14:paraId="7C61C954">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rPr>
        <w:t>目  录</w:t>
      </w:r>
    </w:p>
    <w:p w14:paraId="7BE70995">
      <w:pPr>
        <w:spacing w:line="360" w:lineRule="auto"/>
        <w:rPr>
          <w:rFonts w:hint="eastAsia" w:ascii="宋体" w:hAnsi="宋体" w:eastAsia="宋体" w:cs="宋体"/>
          <w:color w:val="auto"/>
          <w:sz w:val="32"/>
          <w:szCs w:val="32"/>
          <w:highlight w:val="none"/>
        </w:rPr>
      </w:pPr>
    </w:p>
    <w:p w14:paraId="5BE0B72F">
      <w:pPr>
        <w:spacing w:line="360" w:lineRule="auto"/>
        <w:rPr>
          <w:rFonts w:hint="eastAsia" w:ascii="宋体" w:hAnsi="宋体" w:eastAsia="宋体" w:cs="宋体"/>
          <w:color w:val="auto"/>
          <w:sz w:val="32"/>
          <w:szCs w:val="32"/>
          <w:highlight w:val="none"/>
        </w:rPr>
      </w:pPr>
    </w:p>
    <w:p w14:paraId="636A7E0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3E9FA5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EE7F5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34325A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03C63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4B5F2A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FE75D66">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0B97ACA6">
      <w:pPr>
        <w:spacing w:line="360" w:lineRule="auto"/>
        <w:ind w:firstLine="549" w:firstLineChars="229"/>
        <w:rPr>
          <w:rFonts w:hint="eastAsia" w:ascii="宋体" w:hAnsi="宋体" w:eastAsia="宋体" w:cs="宋体"/>
          <w:color w:val="auto"/>
          <w:sz w:val="24"/>
          <w:highlight w:val="none"/>
        </w:rPr>
      </w:pPr>
    </w:p>
    <w:p w14:paraId="7279CE7F">
      <w:pPr>
        <w:spacing w:line="360" w:lineRule="auto"/>
        <w:ind w:firstLine="549" w:firstLineChars="229"/>
        <w:rPr>
          <w:rFonts w:hint="eastAsia" w:ascii="宋体" w:hAnsi="宋体" w:eastAsia="宋体" w:cs="宋体"/>
          <w:color w:val="auto"/>
          <w:sz w:val="24"/>
          <w:highlight w:val="none"/>
        </w:rPr>
      </w:pPr>
    </w:p>
    <w:p w14:paraId="509F22AF">
      <w:pPr>
        <w:spacing w:line="360" w:lineRule="auto"/>
        <w:ind w:firstLine="549" w:firstLineChars="229"/>
        <w:rPr>
          <w:rFonts w:hint="eastAsia" w:ascii="宋体" w:hAnsi="宋体" w:eastAsia="宋体" w:cs="宋体"/>
          <w:color w:val="auto"/>
          <w:sz w:val="24"/>
          <w:highlight w:val="none"/>
        </w:rPr>
      </w:pPr>
    </w:p>
    <w:p w14:paraId="705013A5">
      <w:pPr>
        <w:spacing w:line="360" w:lineRule="auto"/>
        <w:ind w:firstLine="549" w:firstLineChars="229"/>
        <w:rPr>
          <w:rFonts w:hint="eastAsia" w:ascii="宋体" w:hAnsi="宋体" w:eastAsia="宋体" w:cs="宋体"/>
          <w:color w:val="auto"/>
          <w:sz w:val="24"/>
          <w:highlight w:val="none"/>
        </w:rPr>
      </w:pPr>
    </w:p>
    <w:p w14:paraId="2864A194">
      <w:pPr>
        <w:spacing w:line="360" w:lineRule="auto"/>
        <w:ind w:firstLine="549" w:firstLineChars="229"/>
        <w:rPr>
          <w:rFonts w:hint="eastAsia" w:ascii="宋体" w:hAnsi="宋体" w:eastAsia="宋体" w:cs="宋体"/>
          <w:color w:val="auto"/>
          <w:sz w:val="24"/>
          <w:highlight w:val="none"/>
        </w:rPr>
      </w:pPr>
    </w:p>
    <w:p w14:paraId="22067447">
      <w:pPr>
        <w:spacing w:line="360" w:lineRule="auto"/>
        <w:ind w:firstLine="549" w:firstLineChars="229"/>
        <w:rPr>
          <w:rFonts w:hint="eastAsia" w:ascii="宋体" w:hAnsi="宋体" w:eastAsia="宋体" w:cs="宋体"/>
          <w:color w:val="auto"/>
          <w:sz w:val="24"/>
          <w:highlight w:val="none"/>
        </w:rPr>
      </w:pPr>
    </w:p>
    <w:p w14:paraId="4E449B5B">
      <w:pPr>
        <w:spacing w:line="360" w:lineRule="auto"/>
        <w:ind w:firstLine="549" w:firstLineChars="229"/>
        <w:rPr>
          <w:rFonts w:hint="eastAsia" w:ascii="宋体" w:hAnsi="宋体" w:eastAsia="宋体" w:cs="宋体"/>
          <w:color w:val="auto"/>
          <w:sz w:val="24"/>
          <w:highlight w:val="none"/>
        </w:rPr>
      </w:pPr>
    </w:p>
    <w:p w14:paraId="6866FF80">
      <w:pPr>
        <w:spacing w:line="360" w:lineRule="auto"/>
        <w:ind w:firstLine="549" w:firstLineChars="229"/>
        <w:rPr>
          <w:rFonts w:hint="eastAsia" w:ascii="宋体" w:hAnsi="宋体" w:eastAsia="宋体" w:cs="宋体"/>
          <w:color w:val="auto"/>
          <w:sz w:val="24"/>
          <w:highlight w:val="none"/>
        </w:rPr>
      </w:pPr>
    </w:p>
    <w:p w14:paraId="451617DF">
      <w:pPr>
        <w:spacing w:line="360" w:lineRule="auto"/>
        <w:ind w:firstLine="549" w:firstLineChars="229"/>
        <w:rPr>
          <w:rFonts w:hint="eastAsia" w:ascii="宋体" w:hAnsi="宋体" w:eastAsia="宋体" w:cs="宋体"/>
          <w:color w:val="auto"/>
          <w:sz w:val="24"/>
          <w:highlight w:val="none"/>
        </w:rPr>
      </w:pPr>
    </w:p>
    <w:p w14:paraId="796DE659">
      <w:pPr>
        <w:spacing w:line="360" w:lineRule="auto"/>
        <w:ind w:firstLine="549" w:firstLineChars="229"/>
        <w:rPr>
          <w:rFonts w:hint="eastAsia" w:ascii="宋体" w:hAnsi="宋体" w:eastAsia="宋体" w:cs="宋体"/>
          <w:color w:val="auto"/>
          <w:sz w:val="24"/>
          <w:highlight w:val="none"/>
        </w:rPr>
      </w:pPr>
    </w:p>
    <w:p w14:paraId="5B9F6D61">
      <w:pPr>
        <w:spacing w:line="360" w:lineRule="auto"/>
        <w:ind w:firstLine="549" w:firstLineChars="229"/>
        <w:rPr>
          <w:rFonts w:hint="eastAsia" w:ascii="宋体" w:hAnsi="宋体" w:eastAsia="宋体" w:cs="宋体"/>
          <w:color w:val="auto"/>
          <w:sz w:val="24"/>
          <w:highlight w:val="none"/>
        </w:rPr>
      </w:pPr>
    </w:p>
    <w:p w14:paraId="3A834106">
      <w:pPr>
        <w:spacing w:line="360" w:lineRule="auto"/>
        <w:ind w:firstLine="549" w:firstLineChars="229"/>
        <w:rPr>
          <w:rFonts w:hint="eastAsia" w:ascii="宋体" w:hAnsi="宋体" w:eastAsia="宋体" w:cs="宋体"/>
          <w:color w:val="auto"/>
          <w:sz w:val="24"/>
          <w:highlight w:val="none"/>
        </w:rPr>
      </w:pPr>
    </w:p>
    <w:p w14:paraId="418F47C2">
      <w:pPr>
        <w:spacing w:line="360" w:lineRule="auto"/>
        <w:rPr>
          <w:rFonts w:hint="eastAsia" w:ascii="宋体" w:hAnsi="宋体" w:eastAsia="宋体" w:cs="宋体"/>
          <w:color w:val="auto"/>
          <w:sz w:val="24"/>
          <w:highlight w:val="none"/>
        </w:rPr>
      </w:pPr>
    </w:p>
    <w:bookmarkEnd w:id="1"/>
    <w:p w14:paraId="3A820DAC">
      <w:pPr>
        <w:adjustRightInd/>
        <w:spacing w:line="360" w:lineRule="auto"/>
        <w:jc w:val="center"/>
        <w:outlineLvl w:val="0"/>
        <w:rPr>
          <w:rFonts w:hint="eastAsia" w:ascii="宋体" w:hAnsi="宋体" w:eastAsia="宋体" w:cs="宋体"/>
          <w:b/>
          <w:color w:val="auto"/>
          <w:sz w:val="36"/>
          <w:szCs w:val="20"/>
          <w:highlight w:val="none"/>
        </w:r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4883E6F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57D04A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洞头区基层应急消防体系建设项目（第二次）</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99BD11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33E75B7">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DTCG20241031132</w:t>
      </w:r>
    </w:p>
    <w:p w14:paraId="1253CBF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洞头区基层应急消防体系建设项目（第二次）</w:t>
      </w:r>
    </w:p>
    <w:p w14:paraId="24AB578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eastAsia="zh-CN"/>
        </w:rPr>
        <w:t>2</w:t>
      </w:r>
      <w:r>
        <w:rPr>
          <w:rFonts w:hint="eastAsia" w:ascii="宋体" w:hAnsi="宋体" w:cs="宋体"/>
          <w:b w:val="0"/>
          <w:bCs/>
          <w:color w:val="auto"/>
          <w:sz w:val="24"/>
          <w:highlight w:val="none"/>
          <w:lang w:val="en-US" w:eastAsia="zh-CN"/>
        </w:rPr>
        <w:t>58</w:t>
      </w:r>
      <w:r>
        <w:rPr>
          <w:rFonts w:hint="eastAsia" w:ascii="宋体" w:hAnsi="宋体" w:cs="宋体"/>
          <w:b w:val="0"/>
          <w:bCs/>
          <w:color w:val="auto"/>
          <w:sz w:val="24"/>
          <w:highlight w:val="none"/>
          <w:lang w:eastAsia="zh-CN"/>
        </w:rPr>
        <w:t>0000</w:t>
      </w:r>
    </w:p>
    <w:p w14:paraId="2CF94AB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2580000</w:t>
      </w:r>
    </w:p>
    <w:p w14:paraId="00B2222C">
      <w:pPr>
        <w:pStyle w:val="19"/>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主要从事应急消防管理站工作，协助开展辖区内安全生产、消防安全、自然灾害防治、应急救援等工作</w:t>
      </w:r>
      <w:r>
        <w:rPr>
          <w:rFonts w:hint="eastAsia" w:ascii="宋体" w:hAnsi="宋体" w:cs="宋体"/>
          <w:b w:val="0"/>
          <w:bCs/>
          <w:color w:val="auto"/>
          <w:sz w:val="24"/>
          <w:highlight w:val="none"/>
          <w:lang w:eastAsia="zh-CN"/>
        </w:rPr>
        <w:t>，</w:t>
      </w:r>
      <w:r>
        <w:rPr>
          <w:rFonts w:hint="eastAsia" w:hAnsi="宋体" w:cs="宋体"/>
          <w:bCs/>
          <w:snapToGrid/>
          <w:color w:val="auto"/>
          <w:kern w:val="2"/>
          <w:sz w:val="24"/>
          <w:szCs w:val="24"/>
          <w:highlight w:val="none"/>
          <w:lang w:val="en-US" w:eastAsia="zh-CN"/>
        </w:rPr>
        <w:t>具体内容</w:t>
      </w:r>
      <w:r>
        <w:rPr>
          <w:rFonts w:hint="eastAsia" w:ascii="宋体" w:hAnsi="宋体" w:eastAsia="宋体" w:cs="宋体"/>
          <w:bCs/>
          <w:snapToGrid/>
          <w:color w:val="auto"/>
          <w:kern w:val="2"/>
          <w:sz w:val="24"/>
          <w:szCs w:val="24"/>
          <w:highlight w:val="none"/>
        </w:rPr>
        <w:t>详见招标文件。</w:t>
      </w:r>
    </w:p>
    <w:p w14:paraId="4675CF4C">
      <w:pPr>
        <w:pStyle w:val="130"/>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一年</w:t>
      </w:r>
    </w:p>
    <w:p w14:paraId="7A699837">
      <w:pPr>
        <w:pStyle w:val="19"/>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r>
        <w:rPr>
          <w:rFonts w:hint="eastAsia" w:ascii="MS Gothic" w:hAnsi="MS Gothic" w:eastAsia="宋体" w:cs="宋体"/>
          <w:snapToGrid w:val="0"/>
          <w:color w:val="auto"/>
          <w:kern w:val="0"/>
          <w:sz w:val="24"/>
          <w:szCs w:val="20"/>
          <w:highlight w:val="none"/>
          <w:lang w:val="en-US" w:eastAsia="zh-CN" w:bidi="ar-SA"/>
        </w:rPr>
        <w:t>☐</w:t>
      </w:r>
      <w:r>
        <w:rPr>
          <w:rFonts w:hint="eastAsia" w:ascii="宋体" w:hAnsi="宋体" w:eastAsia="宋体" w:cs="宋体"/>
          <w:b/>
          <w:color w:val="auto"/>
          <w:sz w:val="24"/>
          <w:highlight w:val="none"/>
        </w:rPr>
        <w:t>是，</w:t>
      </w:r>
      <w:r>
        <w:rPr>
          <w:rFonts w:hint="eastAsia" w:ascii="Wingdings" w:hAnsi="Wingdings" w:eastAsia="宋体" w:cs="宋体"/>
          <w:snapToGrid w:val="0"/>
          <w:color w:val="auto"/>
          <w:kern w:val="0"/>
          <w:sz w:val="24"/>
          <w:szCs w:val="20"/>
          <w:highlight w:val="none"/>
          <w:lang w:val="en-US" w:eastAsia="zh-CN" w:bidi="ar-SA"/>
        </w:rPr>
        <w:t>þ</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286D1C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AFE0E0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4ABD0A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14:paraId="2159F89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p>
    <w:p w14:paraId="747AE6C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C954D87">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货物全部由符合政策要求的中小企业制造，提供中小企业声明函；</w:t>
      </w:r>
    </w:p>
    <w:p w14:paraId="631D731E">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14:paraId="698BD795">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服务全部由符合政策要求的中小企业承接，提供中小企业声明函；</w:t>
      </w:r>
    </w:p>
    <w:p w14:paraId="638E8677">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服务全部由符合政策要求的小微企业承接，提供中小企业声明函；</w:t>
      </w:r>
    </w:p>
    <w:p w14:paraId="634DB561">
      <w:pPr>
        <w:keepNext w:val="0"/>
        <w:keepLines w:val="0"/>
        <w:pageBreakBefore w:val="0"/>
        <w:kinsoku/>
        <w:wordWrap/>
        <w:overflowPunct/>
        <w:topLinePunct w:val="0"/>
        <w:autoSpaceDE/>
        <w:autoSpaceDN/>
        <w:bidi w:val="0"/>
        <w:adjustRightInd w:val="0"/>
        <w:textAlignment w:val="auto"/>
        <w:rPr>
          <w:rFonts w:hint="eastAsia" w:ascii="宋体" w:hAnsi="宋体" w:eastAsia="宋体" w:cs="宋体"/>
          <w:color w:val="auto"/>
          <w:highlight w:val="none"/>
        </w:rPr>
      </w:pPr>
    </w:p>
    <w:p w14:paraId="759D6FC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6E57C6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14:paraId="65FB8DB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w:t>
      </w:r>
    </w:p>
    <w:p w14:paraId="586F2A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9C1A7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67D3AC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6B13BB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811B23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F6F8A7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D4A754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F14B4F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CCFE02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1B97D04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lang w:eastAsia="zh-CN"/>
        </w:rPr>
        <w:t>年</w:t>
      </w:r>
      <w:r>
        <w:rPr>
          <w:rFonts w:hint="eastAsia" w:ascii="宋体" w:hAnsi="宋体" w:cs="宋体"/>
          <w:b w:val="0"/>
          <w:bCs/>
          <w:color w:val="auto"/>
          <w:sz w:val="24"/>
          <w:highlight w:val="none"/>
          <w:u w:val="single"/>
          <w:lang w:val="en-US" w:eastAsia="zh-CN"/>
        </w:rPr>
        <w:t>11</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21</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p>
    <w:p w14:paraId="424DA29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46D363D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E27AFE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439974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4EFF04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B7B279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F038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3AA9A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14:paraId="02FB388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DE8C2A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90AB30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温州市洞头区应急管理局</w:t>
      </w:r>
    </w:p>
    <w:p w14:paraId="6D44E45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址：温州市洞头区北岙街道镇前街1号</w:t>
      </w:r>
    </w:p>
    <w:p w14:paraId="6A35E9E4">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 xml:space="preserve"> /</w:t>
      </w:r>
    </w:p>
    <w:p w14:paraId="0074E86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项目联系人（询问）：叶</w:t>
      </w:r>
      <w:r>
        <w:rPr>
          <w:rFonts w:hint="eastAsia" w:ascii="宋体" w:hAnsi="宋体" w:cs="宋体"/>
          <w:color w:val="auto"/>
          <w:sz w:val="24"/>
          <w:highlight w:val="none"/>
          <w:lang w:val="en-US" w:eastAsia="zh-CN"/>
        </w:rPr>
        <w:t>先生</w:t>
      </w:r>
    </w:p>
    <w:p w14:paraId="14E0C16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项目联系方式（询问）：13676427325</w:t>
      </w:r>
    </w:p>
    <w:p w14:paraId="3AF0EBF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叶</w:t>
      </w:r>
      <w:r>
        <w:rPr>
          <w:rFonts w:hint="eastAsia" w:ascii="宋体" w:hAnsi="宋体" w:cs="宋体"/>
          <w:color w:val="auto"/>
          <w:sz w:val="24"/>
          <w:highlight w:val="none"/>
          <w:lang w:eastAsia="zh-CN"/>
        </w:rPr>
        <w:t>先生</w:t>
      </w:r>
    </w:p>
    <w:p w14:paraId="3BD04B1F">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质疑联系方式：0577-55895281</w:t>
      </w:r>
    </w:p>
    <w:p w14:paraId="69B5067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6FCA477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浙江新业项目管理有限公司</w:t>
      </w:r>
    </w:p>
    <w:p w14:paraId="3DD164C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温州市瓯海区三垟街道黄屿大道壹品国际5号商务楼80</w:t>
      </w:r>
      <w:r>
        <w:rPr>
          <w:rFonts w:hint="eastAsia"/>
          <w:color w:val="auto"/>
          <w:sz w:val="24"/>
          <w:highlight w:val="none"/>
          <w:lang w:val="en-US" w:eastAsia="zh-CN"/>
        </w:rPr>
        <w:t>5</w:t>
      </w:r>
      <w:r>
        <w:rPr>
          <w:rFonts w:hint="eastAsia"/>
          <w:color w:val="auto"/>
          <w:sz w:val="24"/>
          <w:highlight w:val="none"/>
          <w:lang w:eastAsia="zh-CN"/>
        </w:rPr>
        <w:t>室</w:t>
      </w:r>
    </w:p>
    <w:p w14:paraId="791FE53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31F0553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蔡</w:t>
      </w:r>
      <w:r>
        <w:rPr>
          <w:rFonts w:hint="eastAsia" w:ascii="宋体" w:hAnsi="宋体" w:cs="宋体"/>
          <w:color w:val="auto"/>
          <w:sz w:val="24"/>
          <w:highlight w:val="none"/>
          <w:lang w:val="en-US" w:eastAsia="zh-CN"/>
        </w:rPr>
        <w:t>女士</w:t>
      </w:r>
    </w:p>
    <w:p w14:paraId="6F636638">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13634272732</w:t>
      </w:r>
    </w:p>
    <w:p w14:paraId="7A1F081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韦先生</w:t>
      </w:r>
    </w:p>
    <w:p w14:paraId="447B687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质疑联系方式：15167725067</w:t>
      </w:r>
    </w:p>
    <w:p w14:paraId="3E8A6FA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14:paraId="4F76A5D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称：温州市洞头区财政局政府采购监管科</w:t>
      </w:r>
    </w:p>
    <w:p w14:paraId="5445799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址：温州市洞头区腾飞路79号财政大楼</w:t>
      </w:r>
    </w:p>
    <w:p w14:paraId="444AA042">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14:paraId="52ABB29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 ：许先生</w:t>
      </w:r>
    </w:p>
    <w:p w14:paraId="31BFD70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监督投诉电话：0577-63387968</w:t>
      </w:r>
    </w:p>
    <w:p w14:paraId="4B8ECC2A">
      <w:pPr>
        <w:pStyle w:val="29"/>
        <w:rPr>
          <w:rFonts w:hint="default"/>
          <w:color w:val="auto"/>
          <w:highlight w:val="none"/>
          <w:lang w:val="en-US"/>
        </w:rPr>
      </w:pPr>
    </w:p>
    <w:p w14:paraId="51F8DF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672E133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211EC1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39A0D59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14:paraId="6EC7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56654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D50D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4104FE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48CF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997CBF">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C1B62C">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14:paraId="3DD9FCD5">
            <w:pPr>
              <w:spacing w:line="240" w:lineRule="auto"/>
              <w:rPr>
                <w:rFonts w:hint="eastAsia" w:ascii="宋体" w:hAnsi="宋体" w:eastAsia="宋体" w:cs="宋体"/>
                <w:color w:val="auto"/>
                <w:kern w:val="0"/>
                <w:sz w:val="24"/>
                <w:highlight w:val="none"/>
                <w:lang w:eastAsia="zh-CN"/>
              </w:rPr>
            </w:pPr>
            <w:r>
              <w:rPr>
                <w:rFonts w:hint="eastAsia" w:ascii="宋体" w:hAnsi="宋体" w:cs="宋体"/>
                <w:b w:val="0"/>
                <w:bCs/>
                <w:color w:val="auto"/>
                <w:sz w:val="24"/>
                <w:highlight w:val="none"/>
                <w:lang w:eastAsia="zh-CN"/>
              </w:rPr>
              <w:t>洞头区基层应急消防体系建设项目（第二次）</w:t>
            </w:r>
          </w:p>
        </w:tc>
      </w:tr>
      <w:tr w14:paraId="145BD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18814">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5925C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082CB127">
            <w:pPr>
              <w:spacing w:line="240" w:lineRule="auto"/>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5CB5895">
            <w:pPr>
              <w:spacing w:line="24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3EF7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8703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56C5B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20A87D83">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洞头区基层应急消防体系建设项目（第二次）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64EDF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D2C46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70242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6A57B492">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1D5E2F39">
            <w:pPr>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6D7D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607EA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14839C">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5B8B3971">
            <w:pPr>
              <w:spacing w:line="240" w:lineRule="auto"/>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26B66F30">
            <w:pPr>
              <w:spacing w:line="24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A248AE1">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14:paraId="73E94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113140">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71202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14:paraId="019F206B">
            <w:pPr>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CA00D44">
            <w:pPr>
              <w:spacing w:line="24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B347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97C7D6">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5B360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6B7A555">
            <w:pPr>
              <w:spacing w:line="24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299E2A0">
            <w:pPr>
              <w:spacing w:line="240" w:lineRule="auto"/>
              <w:rPr>
                <w:rFonts w:hint="eastAsia" w:ascii="宋体" w:hAnsi="宋体" w:eastAsia="宋体" w:cs="宋体"/>
                <w:color w:val="auto"/>
                <w:kern w:val="0"/>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B要求提供，</w:t>
            </w:r>
          </w:p>
          <w:p w14:paraId="3A9612F0">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615D219">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9E42CB6">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1ACC8B5">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B3572C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549D99EC">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082510">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69693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ED866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D13E6EC">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93553FA">
            <w:pPr>
              <w:spacing w:line="24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635A5C1">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2CFFCD40">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BBCDC9E">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8553B81">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472CAB37">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14:paraId="747FF974">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31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14:paraId="62A9A8B2">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14:paraId="4BEB8EA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14:paraId="06A5C023">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E759556">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2C9B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72659406">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D20321F">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14:paraId="38A5FC63">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177C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989B53">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65617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6F6B0038">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4A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1CB7BE">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AFC357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3EA0BC70">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4CFB724D">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A06DB6D">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5910543">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5F13769">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6497252">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DC04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14:paraId="24D27C25">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4E42295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14:paraId="2001EBD3">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746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1" w:hRule="atLeast"/>
          <w:tblHeader/>
        </w:trPr>
        <w:tc>
          <w:tcPr>
            <w:tcW w:w="629" w:type="dxa"/>
            <w:vMerge w:val="continue"/>
            <w:tcBorders>
              <w:left w:val="single" w:color="000000" w:sz="8" w:space="0"/>
              <w:right w:val="single" w:color="000000" w:sz="2" w:space="0"/>
            </w:tcBorders>
          </w:tcPr>
          <w:p w14:paraId="70C60C0E">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14:paraId="5304EC7D">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14:paraId="30AFE482">
            <w:pPr>
              <w:pStyle w:val="6"/>
              <w:tabs>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CBD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B511E0">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7E6BA9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14:paraId="256B3D67">
            <w:pPr>
              <w:pStyle w:val="34"/>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温州市瓯海区三垟街道黄屿大道壹品国际5号商务80</w:t>
            </w:r>
            <w:r>
              <w:rPr>
                <w:rFonts w:hint="eastAsia" w:hAnsi="宋体" w:cs="宋体"/>
                <w:color w:val="auto"/>
                <w:kern w:val="28"/>
                <w:sz w:val="24"/>
                <w:szCs w:val="24"/>
                <w:highlight w:val="none"/>
                <w:u w:val="single"/>
                <w:lang w:val="en-US" w:eastAsia="zh-CN"/>
              </w:rPr>
              <w:t>5</w:t>
            </w:r>
            <w:r>
              <w:rPr>
                <w:rFonts w:hint="eastAsia" w:hAnsi="宋体" w:cs="宋体"/>
                <w:color w:val="auto"/>
                <w:kern w:val="28"/>
                <w:sz w:val="24"/>
                <w:szCs w:val="24"/>
                <w:highlight w:val="none"/>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 xml:space="preserve"> 蔡女士 13634272732</w:t>
            </w:r>
            <w:r>
              <w:rPr>
                <w:rFonts w:hint="eastAsia" w:ascii="宋体" w:hAnsi="宋体" w:eastAsia="宋体" w:cs="宋体"/>
                <w:color w:val="auto"/>
                <w:kern w:val="28"/>
                <w:sz w:val="24"/>
                <w:szCs w:val="24"/>
                <w:highlight w:val="none"/>
                <w:u w:val="single"/>
                <w:lang w:eastAsia="zh-CN"/>
              </w:rPr>
              <w:t>。</w:t>
            </w:r>
            <w:r>
              <w:rPr>
                <w:rFonts w:hint="eastAsia" w:hAnsi="宋体" w:cs="宋体"/>
                <w:b/>
                <w:color w:val="auto"/>
                <w:sz w:val="24"/>
                <w:szCs w:val="24"/>
                <w:highlight w:val="none"/>
              </w:rPr>
              <w:t>采购人、采购机构不强制或变相强制投标人提交备份投标文件。</w:t>
            </w:r>
          </w:p>
        </w:tc>
      </w:tr>
      <w:tr w14:paraId="4018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BF64D5">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D0777">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14:paraId="5630C1F9">
            <w:pPr>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本项目招标代理费按固定金额</w:t>
            </w:r>
            <w:r>
              <w:rPr>
                <w:rFonts w:hint="eastAsia" w:ascii="宋体" w:hAnsi="宋体" w:cs="宋体"/>
                <w:color w:val="auto"/>
                <w:kern w:val="28"/>
                <w:sz w:val="24"/>
                <w:szCs w:val="24"/>
                <w:highlight w:val="none"/>
                <w:lang w:val="en-US" w:eastAsia="zh-CN"/>
              </w:rPr>
              <w:t>40000</w:t>
            </w:r>
            <w:r>
              <w:rPr>
                <w:rFonts w:hint="eastAsia" w:ascii="宋体" w:hAnsi="宋体" w:eastAsia="宋体" w:cs="宋体"/>
                <w:color w:val="auto"/>
                <w:kern w:val="28"/>
                <w:sz w:val="24"/>
                <w:szCs w:val="24"/>
                <w:highlight w:val="none"/>
              </w:rPr>
              <w:t>元计取。由中标人在领取中标通知书时支付给招标代理机构。该费用在投标文件中不单列，由中标人在投标总报价中综合考虑。</w:t>
            </w:r>
          </w:p>
        </w:tc>
      </w:tr>
      <w:tr w14:paraId="65E0E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77C05A">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7C3CA1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14:paraId="04B919DB">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2D76FF00">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bookmarkEnd w:id="8"/>
    <w:p w14:paraId="500A1C03">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第三部分"/>
      <w:bookmarkStart w:id="10" w:name="_Toc164416483"/>
      <w:r>
        <w:rPr>
          <w:rFonts w:hint="eastAsia" w:ascii="宋体" w:hAnsi="宋体" w:eastAsia="宋体" w:cs="宋体"/>
          <w:b/>
          <w:color w:val="auto"/>
          <w:sz w:val="32"/>
          <w:szCs w:val="20"/>
          <w:highlight w:val="none"/>
        </w:rPr>
        <w:t>一、总则</w:t>
      </w:r>
    </w:p>
    <w:p w14:paraId="045337F0">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2F95B2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5F5F58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593A5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A71BA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71C33B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C2572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93D86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FEA3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DDB5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3FAB887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18EEBC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3B7C79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C8B17D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8C9A5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FD0BF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94EA9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CCE56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DA83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5E3BD4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67A4686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53B8F2E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6CCF9A6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38E15BB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2581B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D78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6AF5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C1B0A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A46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832B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6B1373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9388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D77B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6C2F5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3D49B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3FCCB25">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14:paraId="4B4C6F79">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30618D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20A39DA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CECF0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2BE94F8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4C5841E8">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83CFB3">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6C018435">
      <w:pPr>
        <w:pStyle w:val="34"/>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28BA146B">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17D423A7">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14:paraId="29FC338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14:paraId="30C55D6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14:paraId="32A8528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14:paraId="28862EC4">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14:paraId="13A60925">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14:paraId="79FA8AA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AD0CBF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E39019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14:paraId="5C875D2E">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14:paraId="521351D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14:paraId="0647042E">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14:paraId="50586DE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1FBB4FE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AEF00D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491F094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14:paraId="7BE83125">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778B4BA">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14:paraId="7182F88D">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7DAA03">
      <w:pPr>
        <w:pStyle w:val="130"/>
        <w:snapToGrid w:val="0"/>
        <w:spacing w:before="0"/>
        <w:ind w:firstLine="360"/>
        <w:rPr>
          <w:rFonts w:hint="eastAsia" w:ascii="宋体" w:hAnsi="宋体" w:eastAsia="宋体" w:cs="宋体"/>
          <w:color w:val="auto"/>
          <w:sz w:val="18"/>
          <w:szCs w:val="18"/>
          <w:highlight w:val="none"/>
        </w:rPr>
      </w:pPr>
    </w:p>
    <w:p w14:paraId="7CDDC41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D21256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641ECF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C08117D">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2F96B8D">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1149D3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04F34ED">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B14777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878FEB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5E4C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B3BE79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3F43BF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2B02AC1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40F99D">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24E02C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39FE7C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F7FDDFE">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D7718A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97D9DF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9F78A58">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6502447">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20534C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25D859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1946E3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A2E49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12A9CC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9A70E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14:paraId="4D02E5B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14:paraId="4F22B694">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eastAsia="宋体" w:cs="宋体"/>
          <w:color w:val="auto"/>
          <w:sz w:val="24"/>
          <w:highlight w:val="none"/>
        </w:rPr>
        <w:t>供应商有效的营业执照等证明文件</w:t>
      </w:r>
      <w:r>
        <w:rPr>
          <w:rFonts w:hint="eastAsia" w:ascii="宋体" w:hAnsi="宋体" w:cs="宋体"/>
          <w:color w:val="auto"/>
          <w:sz w:val="24"/>
          <w:highlight w:val="none"/>
          <w:lang w:eastAsia="zh-CN"/>
        </w:rPr>
        <w:t>。</w:t>
      </w:r>
    </w:p>
    <w:p w14:paraId="6B07C76C">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F3B6D4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49A4FD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54A3A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14:paraId="02B292F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14:paraId="2F0B14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14:paraId="792003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14:paraId="36CF4D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14:paraId="6FEE4F2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14:paraId="173C1EC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2457019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C82E57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38849C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B3CAA8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6B71FDE">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3646FB87">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C83F73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A204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4B5AC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BBC1C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C965CD1">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5FD69CD">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B08E16">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D4FB1CE">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0ADD8BF">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FEDA13">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57ECB5">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BF4BA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D8E3F21">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741DC31">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357EEA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0A55B8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4CEDAC5">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E516253">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A187E59">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1F1DDB6">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EC0B80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DCA1F95">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6BE85C">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65E3AE5">
      <w:pPr>
        <w:pStyle w:val="130"/>
        <w:spacing w:before="0"/>
        <w:ind w:firstLine="643"/>
        <w:rPr>
          <w:rFonts w:hint="eastAsia" w:ascii="宋体" w:hAnsi="宋体" w:eastAsia="宋体" w:cs="宋体"/>
          <w:b/>
          <w:color w:val="auto"/>
          <w:sz w:val="32"/>
          <w:highlight w:val="none"/>
        </w:rPr>
      </w:pPr>
    </w:p>
    <w:p w14:paraId="35167793">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E0F2516">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4FBB75C">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3B796EDF">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w:t>
      </w:r>
    </w:p>
    <w:p w14:paraId="0AC37526">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B3CAB81">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D9B6EEF">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00C1C6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14:paraId="0B1A4C65">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A06122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3B8F2C2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35DCB876">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72FC26C">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5FCA6AAC">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ED407C4">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33D8F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9D3E8A4">
      <w:pPr>
        <w:pStyle w:val="130"/>
        <w:spacing w:before="0"/>
        <w:ind w:firstLine="0" w:firstLineChars="0"/>
        <w:rPr>
          <w:rFonts w:hint="eastAsia" w:ascii="宋体" w:hAnsi="宋体" w:eastAsia="宋体" w:cs="宋体"/>
          <w:color w:val="auto"/>
          <w:kern w:val="0"/>
          <w:szCs w:val="24"/>
          <w:highlight w:val="none"/>
        </w:rPr>
      </w:pPr>
    </w:p>
    <w:p w14:paraId="482C479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605E910">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D2B81D3">
      <w:pPr>
        <w:spacing w:line="360" w:lineRule="auto"/>
        <w:rPr>
          <w:rFonts w:hint="eastAsia" w:ascii="宋体" w:hAnsi="宋体" w:eastAsia="宋体" w:cs="宋体"/>
          <w:b/>
          <w:color w:val="auto"/>
          <w:sz w:val="24"/>
          <w:highlight w:val="none"/>
        </w:rPr>
      </w:pPr>
    </w:p>
    <w:p w14:paraId="128AEBF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5799CD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96A2EC0">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E97A4F">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211F76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811657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D5608D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8756B90">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3C37AB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B3A051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811645F">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CB95B2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B15EE5">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17F74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297A69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2E7AF0">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15D47D1">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604F02C">
      <w:pPr>
        <w:pStyle w:val="13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14:paraId="0BB41EA5">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01A8216">
      <w:pPr>
        <w:snapToGrid w:val="0"/>
        <w:spacing w:line="360" w:lineRule="auto"/>
        <w:ind w:firstLine="3357" w:firstLineChars="1045"/>
        <w:rPr>
          <w:rFonts w:hint="eastAsia" w:ascii="宋体" w:hAnsi="宋体" w:eastAsia="宋体" w:cs="宋体"/>
          <w:b/>
          <w:color w:val="auto"/>
          <w:sz w:val="32"/>
          <w:highlight w:val="none"/>
        </w:rPr>
      </w:pPr>
    </w:p>
    <w:p w14:paraId="65EC6691">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9D7A8C8">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72595D5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1D3BEE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2C322E4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5C34BA9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1CFEEA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4795F67">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FE3E24E">
      <w:pPr>
        <w:tabs>
          <w:tab w:val="left" w:pos="0"/>
        </w:tabs>
        <w:spacing w:line="360" w:lineRule="auto"/>
        <w:ind w:firstLine="480"/>
        <w:rPr>
          <w:rFonts w:hint="eastAsia" w:ascii="宋体" w:hAnsi="宋体" w:eastAsia="宋体" w:cs="宋体"/>
          <w:color w:val="auto"/>
          <w:sz w:val="24"/>
          <w:highlight w:val="none"/>
        </w:rPr>
      </w:pPr>
    </w:p>
    <w:p w14:paraId="5976F3C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126AA97">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52D2359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3D2FC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5DD9AD0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A3A92">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56EC8ED">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68072998"/>
      <w:bookmarkEnd w:id="12"/>
      <w:bookmarkStart w:id="13" w:name="_Hlt68073093"/>
      <w:bookmarkEnd w:id="13"/>
      <w:bookmarkStart w:id="14" w:name="_Hlt75236011"/>
      <w:bookmarkEnd w:id="14"/>
      <w:bookmarkStart w:id="15" w:name="_Hlt68403820"/>
      <w:bookmarkEnd w:id="15"/>
      <w:bookmarkStart w:id="16" w:name="_Hlt74714665"/>
      <w:bookmarkEnd w:id="16"/>
      <w:bookmarkStart w:id="17" w:name="_Hlt68072990"/>
      <w:bookmarkEnd w:id="17"/>
      <w:bookmarkStart w:id="18" w:name="_Hlt75236101"/>
      <w:bookmarkEnd w:id="18"/>
      <w:bookmarkStart w:id="19" w:name="_Hlt74707468"/>
      <w:bookmarkEnd w:id="19"/>
      <w:bookmarkStart w:id="20" w:name="_Hlt74730295"/>
      <w:bookmarkEnd w:id="20"/>
      <w:bookmarkStart w:id="21" w:name="_Hlt75236290"/>
      <w:bookmarkEnd w:id="21"/>
      <w:bookmarkStart w:id="22" w:name="_Hlt74729768"/>
      <w:bookmarkEnd w:id="22"/>
      <w:bookmarkStart w:id="23" w:name="_Hlt68057669"/>
      <w:bookmarkEnd w:id="23"/>
    </w:p>
    <w:bookmarkEnd w:id="9"/>
    <w:bookmarkEnd w:id="10"/>
    <w:p w14:paraId="2CF32169">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14:paraId="30B9FDE2">
      <w:pPr>
        <w:keepNext w:val="0"/>
        <w:keepLines w:val="0"/>
        <w:pageBreakBefore w:val="0"/>
        <w:widowControl w:val="0"/>
        <w:kinsoku/>
        <w:wordWrap/>
        <w:overflowPunct/>
        <w:topLinePunct w:val="0"/>
        <w:bidi w:val="0"/>
        <w:adjustRightInd w:val="0"/>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一、服务目标</w:t>
      </w:r>
    </w:p>
    <w:p w14:paraId="749CDC2F">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人根据相关文件要求，结合实际，拟购买专业的社会化服务模式，实现“监管专业化、处置专业化、服务专业化”的目标，全力打造素质过硬、装备配套、协同作战、一专多能的应急消防救援队和区域性消防救援站，主要履行辖区安全生产、消防安全监督管理、</w:t>
      </w:r>
      <w:r>
        <w:rPr>
          <w:rFonts w:hint="eastAsia" w:ascii="宋体" w:hAnsi="宋体" w:eastAsia="宋体" w:cs="宋体"/>
          <w:color w:val="auto"/>
          <w:sz w:val="24"/>
          <w:szCs w:val="24"/>
          <w:highlight w:val="none"/>
          <w:lang w:val="en-US" w:eastAsia="zh-CN"/>
        </w:rPr>
        <w:t>自然灾害防治、应急救援</w:t>
      </w:r>
      <w:r>
        <w:rPr>
          <w:rFonts w:hint="eastAsia" w:ascii="宋体" w:hAnsi="宋体" w:eastAsia="宋体" w:cs="宋体"/>
          <w:color w:val="auto"/>
          <w:sz w:val="24"/>
          <w:szCs w:val="24"/>
          <w:highlight w:val="none"/>
          <w:lang w:val="zh-CN" w:eastAsia="zh-CN"/>
        </w:rPr>
        <w:t>等职责。</w:t>
      </w:r>
    </w:p>
    <w:p w14:paraId="1E555BAB">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围绕安全生产和应急消防管理相协同、预防和救援一体化的目标，整合各部门资源，坚持夯实基础、优化职能、高效运转的原则，在街道现有应急体系基础上，进一步增配增强应急救援及处置力量，建立完善辖区应急消防管理体系，不断提升辖区应急管理水平及能力。</w:t>
      </w:r>
    </w:p>
    <w:p w14:paraId="457C79C6">
      <w:pPr>
        <w:keepNext w:val="0"/>
        <w:keepLines w:val="0"/>
        <w:pageBreakBefore w:val="0"/>
        <w:widowControl w:val="0"/>
        <w:kinsoku/>
        <w:wordWrap/>
        <w:overflowPunct/>
        <w:topLinePunct w:val="0"/>
        <w:autoSpaceDE w:val="0"/>
        <w:autoSpaceDN w:val="0"/>
        <w:bidi w:val="0"/>
        <w:adjustRightInd w:val="0"/>
        <w:snapToGrid w:val="0"/>
        <w:spacing w:line="460" w:lineRule="exact"/>
        <w:textAlignment w:val="bottom"/>
        <w:rPr>
          <w:rFonts w:hint="eastAsia"/>
          <w:color w:val="auto"/>
          <w:highlight w:val="none"/>
          <w:lang w:val="zh-CN"/>
        </w:rPr>
      </w:pPr>
      <w:r>
        <w:rPr>
          <w:rFonts w:hint="eastAsia" w:ascii="宋体" w:hAnsi="宋体" w:eastAsia="宋体" w:cs="宋体"/>
          <w:b/>
          <w:bCs/>
          <w:snapToGrid/>
          <w:color w:val="auto"/>
          <w:kern w:val="2"/>
          <w:sz w:val="24"/>
          <w:szCs w:val="24"/>
          <w:highlight w:val="none"/>
          <w:lang w:val="zh-CN" w:eastAsia="zh-CN" w:bidi="ar-SA"/>
        </w:rPr>
        <w:t>二、</w:t>
      </w:r>
      <w:r>
        <w:rPr>
          <w:rFonts w:hint="eastAsia" w:ascii="宋体" w:hAnsi="宋体" w:eastAsia="宋体" w:cs="宋体"/>
          <w:b/>
          <w:color w:val="auto"/>
          <w:sz w:val="24"/>
          <w:szCs w:val="24"/>
          <w:highlight w:val="none"/>
          <w:u w:val="single"/>
        </w:rPr>
        <w:t>▲</w:t>
      </w:r>
      <w:r>
        <w:rPr>
          <w:rFonts w:hint="eastAsia" w:ascii="宋体" w:hAnsi="宋体" w:eastAsia="宋体" w:cs="宋体"/>
          <w:b/>
          <w:bCs/>
          <w:snapToGrid/>
          <w:color w:val="auto"/>
          <w:kern w:val="2"/>
          <w:sz w:val="24"/>
          <w:szCs w:val="24"/>
          <w:highlight w:val="none"/>
          <w:u w:val="single"/>
          <w:lang w:val="zh-CN" w:eastAsia="zh-CN" w:bidi="ar-SA"/>
        </w:rPr>
        <w:t>服务内容</w:t>
      </w:r>
    </w:p>
    <w:tbl>
      <w:tblPr>
        <w:tblStyle w:val="6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03"/>
        <w:gridCol w:w="2430"/>
        <w:gridCol w:w="1267"/>
        <w:gridCol w:w="1200"/>
        <w:gridCol w:w="1607"/>
      </w:tblGrid>
      <w:tr w14:paraId="4F5E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5D0242CC">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序号</w:t>
            </w:r>
          </w:p>
        </w:tc>
        <w:tc>
          <w:tcPr>
            <w:tcW w:w="1503" w:type="dxa"/>
            <w:vAlign w:val="center"/>
          </w:tcPr>
          <w:p w14:paraId="6F991485">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项目名称</w:t>
            </w:r>
          </w:p>
        </w:tc>
        <w:tc>
          <w:tcPr>
            <w:tcW w:w="2430" w:type="dxa"/>
            <w:vAlign w:val="center"/>
          </w:tcPr>
          <w:p w14:paraId="4B08C75E">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内容</w:t>
            </w:r>
          </w:p>
        </w:tc>
        <w:tc>
          <w:tcPr>
            <w:tcW w:w="1267" w:type="dxa"/>
            <w:vAlign w:val="center"/>
          </w:tcPr>
          <w:p w14:paraId="42E615BB">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采购预算</w:t>
            </w:r>
          </w:p>
        </w:tc>
        <w:tc>
          <w:tcPr>
            <w:tcW w:w="1200" w:type="dxa"/>
            <w:vAlign w:val="center"/>
          </w:tcPr>
          <w:p w14:paraId="328F3927">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服务期限</w:t>
            </w:r>
          </w:p>
        </w:tc>
        <w:tc>
          <w:tcPr>
            <w:tcW w:w="1607" w:type="dxa"/>
            <w:vAlign w:val="center"/>
          </w:tcPr>
          <w:p w14:paraId="66440123">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备注</w:t>
            </w:r>
          </w:p>
        </w:tc>
      </w:tr>
      <w:tr w14:paraId="5766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51" w:type="dxa"/>
            <w:vAlign w:val="center"/>
          </w:tcPr>
          <w:p w14:paraId="6590EBD7">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503" w:type="dxa"/>
            <w:vAlign w:val="center"/>
          </w:tcPr>
          <w:p w14:paraId="6A960E5E">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eastAsia="zh-CN"/>
              </w:rPr>
            </w:pPr>
            <w:r>
              <w:rPr>
                <w:rFonts w:hint="eastAsia" w:ascii="宋体" w:hAnsi="宋体" w:cs="宋体"/>
                <w:b w:val="0"/>
                <w:bCs/>
                <w:color w:val="auto"/>
                <w:sz w:val="24"/>
                <w:highlight w:val="none"/>
                <w:lang w:eastAsia="zh-CN"/>
              </w:rPr>
              <w:t>洞头区基层应急消防体系建设项目（第二次）</w:t>
            </w:r>
          </w:p>
        </w:tc>
        <w:tc>
          <w:tcPr>
            <w:tcW w:w="2430" w:type="dxa"/>
            <w:vAlign w:val="center"/>
          </w:tcPr>
          <w:p w14:paraId="7C224A6F">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主要从事应急消防管理站工作，协助开展辖区内安全生产、消防安全、自然灾害防治、应急救援等工作</w:t>
            </w:r>
          </w:p>
        </w:tc>
        <w:tc>
          <w:tcPr>
            <w:tcW w:w="1267" w:type="dxa"/>
            <w:vAlign w:val="center"/>
          </w:tcPr>
          <w:p w14:paraId="045C8B91">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258</w:t>
            </w:r>
            <w:r>
              <w:rPr>
                <w:rFonts w:hint="eastAsia" w:ascii="宋体" w:hAnsi="宋体" w:cs="宋体"/>
                <w:color w:val="auto"/>
                <w:sz w:val="24"/>
                <w:szCs w:val="24"/>
                <w:highlight w:val="none"/>
                <w:vertAlign w:val="baseline"/>
                <w:lang w:val="zh-CN"/>
              </w:rPr>
              <w:t>万元</w:t>
            </w:r>
          </w:p>
        </w:tc>
        <w:tc>
          <w:tcPr>
            <w:tcW w:w="1200" w:type="dxa"/>
            <w:vAlign w:val="center"/>
          </w:tcPr>
          <w:p w14:paraId="5AF7BC56">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仿宋" w:cs="宋体"/>
                <w:color w:val="auto"/>
                <w:sz w:val="24"/>
                <w:szCs w:val="24"/>
                <w:highlight w:val="none"/>
                <w:vertAlign w:val="baseline"/>
                <w:lang w:val="zh-CN" w:eastAsia="zh-CN"/>
              </w:rPr>
            </w:pPr>
            <w:r>
              <w:rPr>
                <w:rFonts w:hint="eastAsia" w:ascii="宋体" w:hAnsi="宋体" w:cs="宋体"/>
                <w:color w:val="auto"/>
                <w:sz w:val="24"/>
                <w:szCs w:val="24"/>
                <w:highlight w:val="none"/>
                <w:vertAlign w:val="baseline"/>
                <w:lang w:val="en-US" w:eastAsia="zh-CN"/>
              </w:rPr>
              <w:t>一年</w:t>
            </w:r>
          </w:p>
        </w:tc>
        <w:tc>
          <w:tcPr>
            <w:tcW w:w="1607" w:type="dxa"/>
            <w:vAlign w:val="center"/>
          </w:tcPr>
          <w:p w14:paraId="5170E832">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投标报价不得高于采购预算</w:t>
            </w:r>
          </w:p>
        </w:tc>
      </w:tr>
    </w:tbl>
    <w:p w14:paraId="2270081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textAlignment w:val="bottom"/>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zh-CN" w:eastAsia="zh-CN" w:bidi="ar-SA"/>
        </w:rPr>
        <w:t>三、</w:t>
      </w:r>
      <w:r>
        <w:rPr>
          <w:rFonts w:hint="eastAsia" w:ascii="宋体" w:hAnsi="宋体" w:cs="宋体"/>
          <w:b/>
          <w:bCs/>
          <w:color w:val="auto"/>
          <w:sz w:val="24"/>
          <w:szCs w:val="24"/>
          <w:highlight w:val="none"/>
          <w:lang w:val="en-US" w:eastAsia="zh-CN"/>
        </w:rPr>
        <w:t>主要内容</w:t>
      </w:r>
    </w:p>
    <w:p w14:paraId="5853C1C4">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1.供应商需协助</w:t>
      </w:r>
      <w:r>
        <w:rPr>
          <w:rFonts w:hint="eastAsia" w:ascii="宋体" w:hAnsi="宋体" w:cs="宋体"/>
          <w:color w:val="auto"/>
          <w:sz w:val="24"/>
          <w:szCs w:val="24"/>
          <w:highlight w:val="none"/>
          <w:lang w:val="en-US" w:eastAsia="zh-CN"/>
        </w:rPr>
        <w:t>区</w:t>
      </w:r>
      <w:r>
        <w:rPr>
          <w:rFonts w:hint="eastAsia" w:ascii="宋体" w:hAnsi="宋体" w:eastAsia="宋体" w:cs="宋体"/>
          <w:color w:val="auto"/>
          <w:sz w:val="24"/>
          <w:szCs w:val="24"/>
          <w:highlight w:val="none"/>
          <w:lang w:val="en-US" w:eastAsia="zh-CN"/>
        </w:rPr>
        <w:t>应急管理局</w:t>
      </w:r>
      <w:r>
        <w:rPr>
          <w:rFonts w:hint="eastAsia" w:ascii="宋体" w:hAnsi="宋体" w:cs="宋体"/>
          <w:color w:val="auto"/>
          <w:sz w:val="24"/>
          <w:szCs w:val="24"/>
          <w:highlight w:val="none"/>
          <w:lang w:val="en-US" w:eastAsia="zh-CN"/>
        </w:rPr>
        <w:t>和街道（乡镇）</w:t>
      </w:r>
      <w:r>
        <w:rPr>
          <w:rFonts w:hint="eastAsia" w:ascii="宋体" w:hAnsi="宋体" w:eastAsia="宋体" w:cs="宋体"/>
          <w:color w:val="auto"/>
          <w:sz w:val="24"/>
          <w:szCs w:val="24"/>
          <w:highlight w:val="none"/>
          <w:lang w:val="en-US" w:eastAsia="zh-CN"/>
        </w:rPr>
        <w:t>开展辖区内安全生产、消防安全、自然灾害防治、应急救援等工作</w:t>
      </w:r>
      <w:r>
        <w:rPr>
          <w:rFonts w:hint="eastAsia" w:ascii="宋体" w:hAnsi="宋体" w:eastAsia="宋体" w:cs="宋体"/>
          <w:color w:val="auto"/>
          <w:sz w:val="24"/>
          <w:szCs w:val="24"/>
          <w:highlight w:val="none"/>
          <w:lang w:val="zh-CN" w:eastAsia="zh-CN"/>
        </w:rPr>
        <w:t>。</w:t>
      </w:r>
    </w:p>
    <w:p w14:paraId="226F7ADF">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定期由采购人进行统一考核，接受区应急管理局</w:t>
      </w:r>
      <w:r>
        <w:rPr>
          <w:rFonts w:hint="eastAsia" w:ascii="宋体" w:hAnsi="宋体" w:cs="宋体"/>
          <w:color w:val="auto"/>
          <w:sz w:val="24"/>
          <w:szCs w:val="24"/>
          <w:highlight w:val="none"/>
          <w:lang w:val="en-US" w:eastAsia="zh-CN"/>
        </w:rPr>
        <w:t>和各街道（乡镇）</w:t>
      </w:r>
      <w:r>
        <w:rPr>
          <w:rFonts w:hint="eastAsia" w:ascii="宋体" w:hAnsi="宋体" w:eastAsia="宋体" w:cs="宋体"/>
          <w:color w:val="auto"/>
          <w:sz w:val="24"/>
          <w:szCs w:val="24"/>
          <w:highlight w:val="none"/>
          <w:lang w:val="zh-CN" w:eastAsia="zh-CN"/>
        </w:rPr>
        <w:t>的指导。充分发挥第三方专业技术优势，打造统一协调、统一调度、统一指挥的应急消防管理体系。</w:t>
      </w:r>
    </w:p>
    <w:p w14:paraId="76EC54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kern w:val="2"/>
          <w:sz w:val="24"/>
          <w:szCs w:val="24"/>
          <w:highlight w:val="none"/>
          <w:lang w:val="en-US" w:eastAsia="zh-CN" w:bidi="ar-SA"/>
        </w:rPr>
        <w:t>执法辅助人员分布：</w:t>
      </w:r>
      <w:r>
        <w:rPr>
          <w:rFonts w:hint="eastAsia" w:ascii="宋体" w:hAnsi="宋体" w:eastAsia="宋体" w:cs="宋体"/>
          <w:color w:val="auto"/>
          <w:kern w:val="2"/>
          <w:sz w:val="24"/>
          <w:szCs w:val="24"/>
          <w:highlight w:val="none"/>
          <w:lang w:val="zh-CN" w:eastAsia="zh-CN" w:bidi="ar-SA"/>
        </w:rPr>
        <w:t>北岙街道7名，鹿西乡1名，东屏街道、大门镇、霓屿街道、元觉街道各3名标准。</w:t>
      </w:r>
    </w:p>
    <w:p w14:paraId="7F2777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取1+1+1合作模式，合同一年一签。如有需要，采购人可选择按本次投标报价续签，续签人员资质要求不低于投标资质。如遇重大政策调整或第一年绩效考核不合格则在一年期合同完成后将不再续签合同。</w:t>
      </w:r>
    </w:p>
    <w:p w14:paraId="2C98AD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textAlignment w:val="bottom"/>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cs="宋体"/>
          <w:b/>
          <w:bCs/>
          <w:color w:val="auto"/>
          <w:kern w:val="2"/>
          <w:sz w:val="24"/>
          <w:szCs w:val="24"/>
          <w:highlight w:val="none"/>
          <w:lang w:val="en-US" w:eastAsia="zh-CN" w:bidi="ar-SA"/>
        </w:rPr>
        <w:t>具体服务要求</w:t>
      </w:r>
    </w:p>
    <w:p w14:paraId="7552F1A4">
      <w:pPr>
        <w:keepNext w:val="0"/>
        <w:keepLines w:val="0"/>
        <w:pageBreakBefore w:val="0"/>
        <w:widowControl w:val="0"/>
        <w:numPr>
          <w:ilvl w:val="0"/>
          <w:numId w:val="0"/>
        </w:numPr>
        <w:kinsoku/>
        <w:wordWrap/>
        <w:overflowPunct/>
        <w:topLinePunct w:val="0"/>
        <w:bidi w:val="0"/>
        <w:adjustRightInd w:val="0"/>
        <w:snapToGrid w:val="0"/>
        <w:spacing w:line="460" w:lineRule="exact"/>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（一）安全生产</w:t>
      </w:r>
      <w:r>
        <w:rPr>
          <w:rFonts w:hint="eastAsia" w:ascii="宋体" w:hAnsi="宋体" w:cs="宋体"/>
          <w:b/>
          <w:color w:val="auto"/>
          <w:kern w:val="0"/>
          <w:sz w:val="24"/>
          <w:szCs w:val="24"/>
          <w:highlight w:val="none"/>
          <w:lang w:val="en-US" w:eastAsia="zh-CN" w:bidi="ar-SA"/>
        </w:rPr>
        <w:br w:type="textWrapping"/>
      </w:r>
      <w:r>
        <w:rPr>
          <w:rFonts w:hint="eastAsia" w:ascii="宋体" w:hAnsi="宋体" w:cs="宋体"/>
          <w:b/>
          <w:bCs w:val="0"/>
          <w:color w:val="auto"/>
          <w:kern w:val="0"/>
          <w:sz w:val="24"/>
          <w:szCs w:val="24"/>
          <w:highlight w:val="none"/>
          <w:lang w:val="en-US" w:eastAsia="zh-CN" w:bidi="ar-SA"/>
        </w:rPr>
        <w:t>1</w:t>
      </w:r>
      <w:r>
        <w:rPr>
          <w:rFonts w:hint="eastAsia" w:ascii="宋体" w:hAnsi="宋体" w:eastAsia="宋体" w:cs="宋体"/>
          <w:b/>
          <w:bCs w:val="0"/>
          <w:color w:val="auto"/>
          <w:sz w:val="24"/>
          <w:szCs w:val="24"/>
          <w:highlight w:val="none"/>
          <w:lang w:val="en-US" w:eastAsia="zh-CN"/>
        </w:rPr>
        <w:t>.工贸企业安全生产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督促、检查企业安全生产机构建立情况。包括各层级机构安全管理职责的明确，以及各层级机构的有效运行。</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检查企业安全生产台账建立及落实情况。包括相关安全生产规章制度建立、各层级安全生产责任书签订、风险</w:t>
      </w:r>
      <w:r>
        <w:rPr>
          <w:rFonts w:hint="eastAsia" w:ascii="宋体" w:hAnsi="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eastAsia="zh-CN"/>
        </w:rPr>
        <w:t>辨识、安全生产经费使用、岗位安全操作规程建立、应急救援预案建立、教育培训及应急演练记录、日常</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及整改闭环、班前班后两个“五分钟”记录等。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检查企业现场安全管理措施落实情况。包括厂区风险四色图、应急物资储备、电气线路和电气设备安全管理、危险化学品使用储存安全管理、各类设施和装备的正常运行、日常管理维护等。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检查各类高危作业安全管理落实情况。包括有限空间、动火作业、登高作业等特种作业安全监管，督促企业落实作业票、现场专人监管等各项安全管理措施。</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lang w:val="en-US" w:eastAsia="zh-CN"/>
        </w:rPr>
        <w:t>检查企业从业人员资质情况。包括主要负责人、安全管理人员持证，特种作业人员证件是否合法有效等情况，并对企业从业人员开展“三个六”“三个十”、应急逃生等应知应会知识现场抽查。</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lang w:val="en-US" w:eastAsia="zh-CN"/>
        </w:rPr>
        <w:t>指导企业完成省市区</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整改闭环。</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lang w:val="en-US" w:eastAsia="zh-CN"/>
        </w:rPr>
        <w:t>协助开展区应急管理局要求的工贸领域专项检查行动。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2.危化品重点企业的监管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2.1 督促、检查危化品取证企业、非许可医药化工企业、加油站、烟花爆竹零售单位日常安全管理工作的落实情况。</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2.2 结合企业现场检查工作，协助落实企业监管责任。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2.3 开展上级要求的各类专项检查活动。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3、安全生产应急管理支撑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3.1 协助推进应急物资储备库建设。</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3.2 协助尽快完善应急专家库。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3.3 指导定期开展应急演练。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4、专家技术咨询服务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 协助落实各项应急管理法律法规、政策，建立和完善安全管理制度、责任体系。</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4.2 针对应急管理状况改善、风险防控等疑难问题，提供专业技术咨询。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4.3 提供危机公关服务，针对突发事件为洞头区提供快速、专业、有效的危机应对策略咨询。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5、应急值守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按照上级要求做好24小时应急值守工作。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6、其他事项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6.1 协助完成上级督查等重要整改任务，以及安全生产信访件处理等工作；根据应急管理局和街道（乡镇）要求进行临时值班、巡查等配合工作。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6.2针对安全生产状况开展一季度一次的安全生产形势分析，并提出有针对性的建议。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6.3上级交待的其他工作。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（二）自然灾害防治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1.自然灾害防治。</w:t>
      </w:r>
      <w:r>
        <w:rPr>
          <w:rFonts w:hint="eastAsia" w:ascii="宋体" w:hAnsi="宋体" w:eastAsia="宋体" w:cs="宋体"/>
          <w:color w:val="auto"/>
          <w:sz w:val="24"/>
          <w:szCs w:val="24"/>
          <w:highlight w:val="none"/>
          <w:lang w:val="en-US" w:eastAsia="zh-CN"/>
        </w:rPr>
        <w:t>协助街道乡镇开展自然灾害防治</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、防汛备汛工作、预案管理、森林防灭火巡查检查、防灾减灾物资保障、突发事件处置等工作。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完成重点任务。</w:t>
      </w:r>
      <w:r>
        <w:rPr>
          <w:rFonts w:hint="eastAsia" w:ascii="宋体" w:hAnsi="宋体" w:eastAsia="宋体" w:cs="宋体"/>
          <w:color w:val="auto"/>
          <w:sz w:val="24"/>
          <w:szCs w:val="24"/>
          <w:highlight w:val="none"/>
          <w:lang w:val="en-US" w:eastAsia="zh-CN"/>
        </w:rPr>
        <w:t>协助街道（乡镇）开展防汛防台基层体系建设，协助街道（乡镇）完成指挥、森林防灭火、应急救援、避灾安置点等规范化建设任务。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3.日常演练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负责维护片应急消防管理站的日常管理，定期开展各类演练，提升应急救援响应能力。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（三）宣传培训</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协助区应急管理局、各街道（乡镇）开展安全生产、消防安全、防灾减灾、应急救援等相关知识宣传培训工作，指导帮助各单位开展消防安全、应急救援、防汛防台应急演练等工作。</w:t>
      </w:r>
    </w:p>
    <w:p w14:paraId="347DDDB1">
      <w:pPr>
        <w:keepNext w:val="0"/>
        <w:keepLines w:val="0"/>
        <w:pageBreakBefore w:val="0"/>
        <w:widowControl w:val="0"/>
        <w:numPr>
          <w:ilvl w:val="0"/>
          <w:numId w:val="0"/>
        </w:numPr>
        <w:kinsoku/>
        <w:wordWrap/>
        <w:overflowPunct/>
        <w:topLinePunct w:val="0"/>
        <w:bidi w:val="0"/>
        <w:adjustRightInd w:val="0"/>
        <w:snapToGrid w:val="0"/>
        <w:spacing w:line="460" w:lineRule="exact"/>
        <w:rPr>
          <w:rFonts w:hint="eastAsia" w:ascii="宋体" w:hAnsi="宋体" w:eastAsia="宋体" w:cs="宋体"/>
          <w:b/>
          <w:color w:val="auto"/>
          <w:kern w:val="0"/>
          <w:sz w:val="24"/>
          <w:szCs w:val="24"/>
          <w:highlight w:val="none"/>
          <w:u w:val="single"/>
          <w:lang w:val="zh-CN"/>
        </w:rPr>
      </w:pPr>
      <w:r>
        <w:rPr>
          <w:rFonts w:hint="eastAsia" w:ascii="宋体" w:hAnsi="宋体" w:cs="宋体"/>
          <w:b/>
          <w:color w:val="auto"/>
          <w:kern w:val="0"/>
          <w:sz w:val="24"/>
          <w:szCs w:val="24"/>
          <w:highlight w:val="none"/>
          <w:lang w:val="en-US" w:eastAsia="zh-CN" w:bidi="ar-SA"/>
        </w:rPr>
        <w:t>五</w:t>
      </w:r>
      <w:r>
        <w:rPr>
          <w:rFonts w:hint="eastAsia" w:ascii="宋体" w:hAnsi="宋体" w:eastAsia="宋体" w:cs="宋体"/>
          <w:b/>
          <w:color w:val="auto"/>
          <w:kern w:val="0"/>
          <w:sz w:val="24"/>
          <w:szCs w:val="24"/>
          <w:highlight w:val="none"/>
          <w:lang w:val="zh-CN" w:eastAsia="zh-CN" w:bidi="ar-SA"/>
        </w:rPr>
        <w:t>、</w:t>
      </w:r>
      <w:r>
        <w:rPr>
          <w:rFonts w:hint="eastAsia" w:ascii="宋体" w:hAnsi="宋体" w:eastAsia="宋体" w:cs="宋体"/>
          <w:b/>
          <w:color w:val="auto"/>
          <w:sz w:val="24"/>
          <w:szCs w:val="24"/>
          <w:highlight w:val="none"/>
          <w:u w:val="single"/>
        </w:rPr>
        <w:t>▲</w:t>
      </w:r>
      <w:r>
        <w:rPr>
          <w:rFonts w:hint="eastAsia" w:ascii="宋体" w:hAnsi="宋体" w:cs="宋体"/>
          <w:b/>
          <w:color w:val="auto"/>
          <w:kern w:val="0"/>
          <w:sz w:val="24"/>
          <w:szCs w:val="24"/>
          <w:highlight w:val="none"/>
          <w:u w:val="single"/>
          <w:lang w:val="en-US" w:eastAsia="zh-CN"/>
        </w:rPr>
        <w:t>人员</w:t>
      </w:r>
      <w:r>
        <w:rPr>
          <w:rFonts w:hint="eastAsia" w:ascii="宋体" w:hAnsi="宋体" w:eastAsia="宋体" w:cs="宋体"/>
          <w:b/>
          <w:color w:val="auto"/>
          <w:kern w:val="0"/>
          <w:sz w:val="24"/>
          <w:szCs w:val="24"/>
          <w:highlight w:val="none"/>
          <w:u w:val="single"/>
          <w:lang w:val="zh-CN"/>
        </w:rPr>
        <w:t>要求</w:t>
      </w:r>
    </w:p>
    <w:p w14:paraId="5A1D64A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vertAlign w:val="baseline"/>
          <w:lang w:val="en-US" w:eastAsia="zh-CN"/>
        </w:rPr>
        <w:t>执法辅助人员</w:t>
      </w:r>
      <w:r>
        <w:rPr>
          <w:rFonts w:hint="eastAsia" w:ascii="宋体" w:hAnsi="宋体" w:eastAsia="宋体" w:cs="宋体"/>
          <w:color w:val="auto"/>
          <w:sz w:val="24"/>
          <w:szCs w:val="24"/>
          <w:highlight w:val="none"/>
          <w:lang w:val="zh-CN"/>
        </w:rPr>
        <w:t>服务要求</w:t>
      </w:r>
    </w:p>
    <w:p w14:paraId="6EE9AAA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由于执法辅助人员服务内容较多，各项工作任务各有其特点和侧重，要求供应商各项内容的服务过程中，服务团队人员素质要求高，且各有所长，能将各项工作落实到位。</w:t>
      </w:r>
    </w:p>
    <w:p w14:paraId="4E2C500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kern w:val="2"/>
          <w:sz w:val="24"/>
          <w:szCs w:val="24"/>
          <w:highlight w:val="none"/>
          <w:lang w:val="en-US" w:eastAsia="zh-CN" w:bidi="ar-SA"/>
        </w:rPr>
        <w:t>（1）</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eastAsia="zh-CN"/>
        </w:rPr>
        <w:t>供应商</w:t>
      </w:r>
      <w:r>
        <w:rPr>
          <w:rFonts w:hint="eastAsia" w:ascii="宋体" w:hAnsi="宋体" w:eastAsia="宋体" w:cs="宋体"/>
          <w:b/>
          <w:color w:val="auto"/>
          <w:sz w:val="24"/>
          <w:szCs w:val="24"/>
          <w:highlight w:val="none"/>
          <w:u w:val="single"/>
        </w:rPr>
        <w:t>必须</w:t>
      </w:r>
      <w:r>
        <w:rPr>
          <w:rFonts w:hint="eastAsia" w:ascii="宋体" w:hAnsi="宋体" w:eastAsia="宋体" w:cs="宋体"/>
          <w:b/>
          <w:color w:val="auto"/>
          <w:sz w:val="24"/>
          <w:szCs w:val="24"/>
          <w:highlight w:val="none"/>
          <w:u w:val="single"/>
          <w:lang w:eastAsia="zh-CN"/>
        </w:rPr>
        <w:t>配备以下要求人员</w:t>
      </w:r>
      <w:r>
        <w:rPr>
          <w:rFonts w:hint="eastAsia" w:ascii="宋体" w:hAnsi="宋体" w:eastAsia="宋体" w:cs="宋体"/>
          <w:b/>
          <w:color w:val="auto"/>
          <w:sz w:val="24"/>
          <w:szCs w:val="24"/>
          <w:highlight w:val="none"/>
          <w:u w:val="single"/>
          <w:lang w:val="en-US" w:eastAsia="zh-CN"/>
        </w:rPr>
        <w:t>:</w:t>
      </w:r>
    </w:p>
    <w:p w14:paraId="26B25B2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bidi="ar-SA"/>
        </w:rPr>
        <w:t>1.</w:t>
      </w:r>
      <w:r>
        <w:rPr>
          <w:rFonts w:hint="eastAsia" w:ascii="宋体" w:hAnsi="宋体" w:eastAsia="宋体" w:cs="宋体"/>
          <w:b/>
          <w:color w:val="auto"/>
          <w:sz w:val="24"/>
          <w:szCs w:val="24"/>
          <w:highlight w:val="none"/>
          <w:u w:val="single"/>
        </w:rPr>
        <w:t>执法辅助人员</w:t>
      </w:r>
      <w:r>
        <w:rPr>
          <w:rFonts w:hint="eastAsia" w:ascii="宋体" w:hAnsi="宋体" w:eastAsia="宋体" w:cs="宋体"/>
          <w:b/>
          <w:color w:val="auto"/>
          <w:sz w:val="24"/>
          <w:szCs w:val="24"/>
          <w:highlight w:val="none"/>
          <w:u w:val="single"/>
          <w:lang w:val="en-US" w:eastAsia="zh-CN"/>
        </w:rPr>
        <w:t>20名</w:t>
      </w:r>
      <w:r>
        <w:rPr>
          <w:rFonts w:hint="eastAsia" w:ascii="宋体" w:hAnsi="宋体" w:eastAsia="宋体" w:cs="宋体"/>
          <w:b/>
          <w:color w:val="auto"/>
          <w:sz w:val="24"/>
          <w:szCs w:val="24"/>
          <w:highlight w:val="none"/>
          <w:u w:val="single"/>
        </w:rPr>
        <w:t>（具有中级</w:t>
      </w:r>
      <w:r>
        <w:rPr>
          <w:rFonts w:hint="eastAsia" w:ascii="宋体" w:hAnsi="宋体" w:eastAsia="宋体" w:cs="宋体"/>
          <w:b/>
          <w:color w:val="auto"/>
          <w:sz w:val="24"/>
          <w:szCs w:val="24"/>
          <w:highlight w:val="none"/>
          <w:u w:val="single"/>
          <w:lang w:eastAsia="zh-CN"/>
        </w:rPr>
        <w:t>及以上</w:t>
      </w:r>
      <w:r>
        <w:rPr>
          <w:rFonts w:hint="eastAsia" w:ascii="宋体" w:hAnsi="宋体" w:eastAsia="宋体" w:cs="宋体"/>
          <w:b/>
          <w:color w:val="auto"/>
          <w:sz w:val="24"/>
          <w:szCs w:val="24"/>
          <w:highlight w:val="none"/>
          <w:u w:val="single"/>
        </w:rPr>
        <w:t>注册安全工程师</w:t>
      </w:r>
      <w:r>
        <w:rPr>
          <w:rFonts w:hint="eastAsia" w:ascii="宋体" w:hAnsi="宋体" w:eastAsia="宋体" w:cs="宋体"/>
          <w:b/>
          <w:color w:val="auto"/>
          <w:sz w:val="24"/>
          <w:szCs w:val="24"/>
          <w:highlight w:val="none"/>
          <w:u w:val="single"/>
          <w:lang w:val="en-US" w:eastAsia="zh-CN"/>
        </w:rPr>
        <w:t>或消防工程师</w:t>
      </w:r>
      <w:r>
        <w:rPr>
          <w:rFonts w:hint="default"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val="en-US" w:eastAsia="zh-CN"/>
        </w:rPr>
        <w:t>名，其中注册安全工程师不少于</w:t>
      </w:r>
      <w:r>
        <w:rPr>
          <w:rFonts w:hint="default" w:ascii="宋体" w:hAnsi="宋体" w:eastAsia="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u w:val="single"/>
          <w:lang w:val="en-US" w:eastAsia="zh-CN"/>
        </w:rPr>
        <w:t>人；具有安全生产、防灾减灾救灾等相关专业</w:t>
      </w:r>
      <w:r>
        <w:rPr>
          <w:rFonts w:hint="eastAsia" w:ascii="宋体" w:hAnsi="宋体" w:eastAsia="宋体" w:cs="宋体"/>
          <w:b/>
          <w:color w:val="auto"/>
          <w:sz w:val="24"/>
          <w:szCs w:val="24"/>
          <w:highlight w:val="none"/>
          <w:u w:val="single"/>
          <w:lang w:eastAsia="zh-CN"/>
        </w:rPr>
        <w:t>人员</w:t>
      </w:r>
      <w:r>
        <w:rPr>
          <w:rFonts w:hint="eastAsia" w:ascii="宋体" w:hAnsi="宋体" w:eastAsia="宋体" w:cs="宋体"/>
          <w:b/>
          <w:color w:val="auto"/>
          <w:sz w:val="24"/>
          <w:szCs w:val="24"/>
          <w:highlight w:val="none"/>
          <w:u w:val="single"/>
          <w:lang w:val="en-US" w:eastAsia="zh-CN"/>
        </w:rPr>
        <w:t>1</w:t>
      </w:r>
      <w:r>
        <w:rPr>
          <w:rFonts w:hint="default" w:ascii="宋体" w:hAnsi="宋体" w:eastAsia="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u w:val="single"/>
          <w:lang w:val="en-US" w:eastAsia="zh-CN"/>
        </w:rPr>
        <w:t>名；负责内业资料台账整理内勤人员1人)。</w:t>
      </w:r>
    </w:p>
    <w:p w14:paraId="0C8C8E8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u w:val="single"/>
          <w:lang w:val="en-US" w:eastAsia="zh-CN"/>
        </w:rPr>
        <w:t>执法辅助人员初步分布计划：北岙街道7名，鹿西乡1名，东屏街道、大门镇、霓屿街道、元觉街道各3名标准（根据实际需要调整）。</w:t>
      </w:r>
    </w:p>
    <w:p w14:paraId="76875F1E">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对以上专业技术人员进行培训并考核通过后，由应急局统一发放工作证件。</w:t>
      </w:r>
    </w:p>
    <w:p w14:paraId="331804B4">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人员标准：</w:t>
      </w:r>
    </w:p>
    <w:p w14:paraId="3729BCC6">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周岁以下，户籍不限，男性青年，退伍军人优先，具有应急安全、救援类证书优先；</w:t>
      </w:r>
    </w:p>
    <w:p w14:paraId="13E4E265">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（2）遵纪守法、作风正派、品行端正、无不良嗜好，无曾被使用单位辞退或开除等情况，无违法犯罪记录，并符合政审要求，有志为保卫社会经济发展作贡献的；</w:t>
      </w:r>
    </w:p>
    <w:p w14:paraId="48A10E59">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（3）人员上岗前必须进行培训，内容包括公司规章制度、要注意的事项及安全责任等。</w:t>
      </w:r>
    </w:p>
    <w:p w14:paraId="71B7B5A3">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特殊</w:t>
      </w:r>
      <w:r>
        <w:rPr>
          <w:rFonts w:hint="eastAsia" w:ascii="宋体" w:hAnsi="宋体" w:cs="宋体"/>
          <w:color w:val="auto"/>
          <w:sz w:val="24"/>
          <w:szCs w:val="24"/>
          <w:highlight w:val="none"/>
          <w:lang w:val="zh-CN" w:eastAsia="zh-CN"/>
        </w:rPr>
        <w:t>要求</w:t>
      </w:r>
    </w:p>
    <w:p w14:paraId="78B15D07">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eastAsia="zh-CN"/>
        </w:rPr>
        <w:t>针对</w:t>
      </w:r>
      <w:r>
        <w:rPr>
          <w:rFonts w:hint="eastAsia" w:ascii="宋体" w:hAnsi="宋体" w:eastAsia="宋体" w:cs="宋体"/>
          <w:color w:val="auto"/>
          <w:sz w:val="24"/>
          <w:szCs w:val="24"/>
          <w:highlight w:val="none"/>
          <w:lang w:val="zh-CN" w:eastAsia="zh-CN"/>
        </w:rPr>
        <w:t>本项目</w:t>
      </w:r>
      <w:r>
        <w:rPr>
          <w:rFonts w:hint="eastAsia" w:ascii="宋体" w:hAnsi="宋体" w:cs="宋体"/>
          <w:color w:val="auto"/>
          <w:sz w:val="24"/>
          <w:szCs w:val="24"/>
          <w:highlight w:val="none"/>
          <w:lang w:val="zh-CN" w:eastAsia="zh-CN"/>
        </w:rPr>
        <w:t>投入</w:t>
      </w:r>
      <w:r>
        <w:rPr>
          <w:rFonts w:hint="eastAsia" w:ascii="宋体" w:hAnsi="宋体" w:eastAsia="宋体" w:cs="宋体"/>
          <w:color w:val="auto"/>
          <w:sz w:val="24"/>
          <w:szCs w:val="24"/>
          <w:highlight w:val="none"/>
          <w:lang w:val="zh-CN" w:eastAsia="zh-CN"/>
        </w:rPr>
        <w:t>人员要求</w:t>
      </w:r>
      <w:r>
        <w:rPr>
          <w:rFonts w:hint="eastAsia" w:ascii="宋体" w:hAnsi="宋体" w:cs="宋体"/>
          <w:color w:val="auto"/>
          <w:sz w:val="24"/>
          <w:szCs w:val="24"/>
          <w:highlight w:val="none"/>
          <w:lang w:val="en-US" w:eastAsia="zh-CN"/>
        </w:rPr>
        <w:t>不少于20</w:t>
      </w:r>
      <w:r>
        <w:rPr>
          <w:rFonts w:hint="eastAsia" w:ascii="宋体" w:hAnsi="宋体" w:eastAsia="宋体" w:cs="宋体"/>
          <w:color w:val="auto"/>
          <w:sz w:val="24"/>
          <w:szCs w:val="24"/>
          <w:highlight w:val="none"/>
          <w:lang w:val="en-US" w:eastAsia="zh-CN"/>
        </w:rPr>
        <w:t>人。供应商针对本项目提供的人员名单应与实际投入项目的人员一致，如有变更应事先与采购人沟通，经采购人同意后才可变更人员，供应商不可擅自变更人员。</w:t>
      </w:r>
    </w:p>
    <w:p w14:paraId="54AA7FC5">
      <w:pPr>
        <w:pStyle w:val="5"/>
        <w:keepNext w:val="0"/>
        <w:keepLines w:val="0"/>
        <w:pageBreakBefore w:val="0"/>
        <w:widowControl w:val="0"/>
        <w:kinsoku/>
        <w:wordWrap/>
        <w:overflowPunct/>
        <w:topLinePunct w:val="0"/>
        <w:bidi w:val="0"/>
        <w:adjustRightInd w:val="0"/>
        <w:spacing w:line="460" w:lineRule="exact"/>
        <w:rPr>
          <w:rFonts w:hint="eastAsia" w:ascii="宋体" w:hAnsi="宋体" w:eastAsia="宋体" w:cs="宋体"/>
          <w:b/>
          <w:snapToGrid/>
          <w:color w:val="auto"/>
          <w:kern w:val="0"/>
          <w:sz w:val="24"/>
          <w:szCs w:val="24"/>
          <w:highlight w:val="none"/>
          <w:lang w:val="zh-CN" w:eastAsia="zh-CN" w:bidi="ar-SA"/>
        </w:rPr>
      </w:pPr>
      <w:r>
        <w:rPr>
          <w:rFonts w:hint="eastAsia" w:hAnsi="宋体" w:cs="宋体"/>
          <w:b/>
          <w:snapToGrid/>
          <w:color w:val="auto"/>
          <w:kern w:val="0"/>
          <w:sz w:val="24"/>
          <w:szCs w:val="24"/>
          <w:highlight w:val="none"/>
          <w:lang w:val="en-US" w:eastAsia="zh-CN" w:bidi="ar-SA"/>
        </w:rPr>
        <w:t>六</w:t>
      </w:r>
      <w:r>
        <w:rPr>
          <w:rFonts w:hint="eastAsia" w:ascii="宋体" w:hAnsi="宋体" w:eastAsia="宋体" w:cs="宋体"/>
          <w:b/>
          <w:snapToGrid/>
          <w:color w:val="auto"/>
          <w:kern w:val="0"/>
          <w:sz w:val="24"/>
          <w:szCs w:val="24"/>
          <w:highlight w:val="none"/>
          <w:lang w:val="zh-CN" w:eastAsia="zh-CN" w:bidi="ar-SA"/>
        </w:rPr>
        <w:t>、其他说明</w:t>
      </w:r>
    </w:p>
    <w:p w14:paraId="45D6C2B2">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w:t>
      </w:r>
      <w:r>
        <w:rPr>
          <w:rFonts w:hint="eastAsia" w:ascii="宋体" w:hAnsi="宋体" w:cs="宋体"/>
          <w:b/>
          <w:bCs/>
          <w:color w:val="auto"/>
          <w:sz w:val="24"/>
          <w:szCs w:val="24"/>
          <w:highlight w:val="none"/>
          <w:u w:val="single"/>
          <w:lang w:val="en-US" w:eastAsia="zh-CN"/>
        </w:rPr>
        <w:t>，支付合同金额的40%作为</w:t>
      </w:r>
      <w:r>
        <w:rPr>
          <w:rFonts w:hint="eastAsia" w:ascii="宋体" w:hAnsi="宋体" w:eastAsia="宋体" w:cs="宋体"/>
          <w:b/>
          <w:bCs/>
          <w:color w:val="auto"/>
          <w:sz w:val="24"/>
          <w:szCs w:val="24"/>
          <w:highlight w:val="none"/>
          <w:u w:val="single"/>
          <w:lang w:val="en-US" w:eastAsia="zh-CN"/>
        </w:rPr>
        <w:t>预付款。预付款在支付第一次结算服务费时扣回，如第一次结算服务费不足抵扣应扣回的预付款，则将第一次结算服务费抵扣后剩余部分在下一次结算服务费中扣回，以此类推。</w:t>
      </w:r>
    </w:p>
    <w:p w14:paraId="685F5827">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本项目服务费支付</w:t>
      </w:r>
      <w:r>
        <w:rPr>
          <w:rFonts w:hint="eastAsia" w:ascii="宋体" w:hAnsi="宋体" w:eastAsia="宋体" w:cs="宋体"/>
          <w:b/>
          <w:bCs/>
          <w:color w:val="auto"/>
          <w:sz w:val="24"/>
          <w:szCs w:val="24"/>
          <w:highlight w:val="none"/>
          <w:u w:val="single"/>
          <w:lang w:val="en-US" w:eastAsia="zh-CN"/>
        </w:rPr>
        <w:t>采用按季度结算（合同金额/</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*3）的支付方式。每季度服务结束并进行绩效考核（考核标准详见附件《第三方服务绩效考核方案》）后按以下标准确定付款比例，扣除部分则作为处罚金不再进行支付。</w:t>
      </w:r>
    </w:p>
    <w:p w14:paraId="5BA7AE2C">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p>
    <w:p w14:paraId="25AEED69">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p>
    <w:p w14:paraId="693B885B">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323"/>
      </w:tblGrid>
      <w:tr w14:paraId="2885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tcPr>
          <w:p w14:paraId="60521AE3">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323" w:type="dxa"/>
          </w:tcPr>
          <w:p w14:paraId="28A666A0">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14:paraId="2CFA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tcPr>
          <w:p w14:paraId="328201A4">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323" w:type="dxa"/>
          </w:tcPr>
          <w:p w14:paraId="30CBCCEA">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14:paraId="3274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tcPr>
          <w:p w14:paraId="3C2A3692">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323" w:type="dxa"/>
          </w:tcPr>
          <w:p w14:paraId="32EF13BF">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14:paraId="7CC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tcPr>
          <w:p w14:paraId="3B902E9B">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323" w:type="dxa"/>
          </w:tcPr>
          <w:p w14:paraId="6A93E69F">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14:paraId="4E13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4" w:type="dxa"/>
            <w:gridSpan w:val="2"/>
          </w:tcPr>
          <w:p w14:paraId="5764237E">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当年考核中如两次考核分均在80分以下，核定为年度不合格，立即解除服务合同，根据合同约定金额，支付已完成工作量的费用，重新组织招标。</w:t>
            </w:r>
          </w:p>
        </w:tc>
      </w:tr>
    </w:tbl>
    <w:p w14:paraId="62ED0B97">
      <w:pPr>
        <w:keepNext w:val="0"/>
        <w:keepLines w:val="0"/>
        <w:pageBreakBefore w:val="0"/>
        <w:widowControl w:val="0"/>
        <w:kinsoku/>
        <w:wordWrap/>
        <w:overflowPunct/>
        <w:topLinePunct w:val="0"/>
        <w:bidi w:val="0"/>
        <w:adjustRightInd w:val="0"/>
        <w:spacing w:line="460" w:lineRule="exact"/>
        <w:rPr>
          <w:rFonts w:hint="default"/>
          <w:color w:val="auto"/>
          <w:highlight w:val="none"/>
          <w:lang w:val="en-US" w:eastAsia="zh-CN"/>
        </w:rPr>
      </w:pPr>
    </w:p>
    <w:p w14:paraId="4FBA0D34">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5" w:name="_Toc184313238"/>
      <w:bookmarkEnd w:id="25"/>
      <w:bookmarkStart w:id="26" w:name="_Toc184314421"/>
      <w:bookmarkEnd w:id="26"/>
      <w:bookmarkStart w:id="27" w:name="_Toc184310344"/>
      <w:bookmarkEnd w:id="27"/>
      <w:bookmarkStart w:id="28" w:name="_Toc184310335"/>
      <w:bookmarkEnd w:id="28"/>
      <w:bookmarkStart w:id="29" w:name="_Toc184312125"/>
      <w:bookmarkEnd w:id="29"/>
      <w:bookmarkStart w:id="30" w:name="_Toc184312094"/>
      <w:bookmarkEnd w:id="30"/>
      <w:bookmarkStart w:id="31" w:name="_Toc184313278"/>
      <w:bookmarkEnd w:id="31"/>
      <w:bookmarkStart w:id="32" w:name="_Toc184313303"/>
      <w:bookmarkEnd w:id="32"/>
      <w:bookmarkStart w:id="33" w:name="_Toc184308083"/>
      <w:bookmarkEnd w:id="33"/>
      <w:bookmarkStart w:id="34" w:name="_Toc184313305"/>
      <w:bookmarkEnd w:id="34"/>
      <w:bookmarkStart w:id="35" w:name="_Toc184313286"/>
      <w:bookmarkEnd w:id="35"/>
      <w:bookmarkStart w:id="36" w:name="_Toc184312073"/>
      <w:bookmarkEnd w:id="36"/>
      <w:bookmarkStart w:id="37" w:name="_Toc184312127"/>
      <w:bookmarkEnd w:id="37"/>
      <w:bookmarkStart w:id="38" w:name="_Toc184313255"/>
      <w:bookmarkEnd w:id="38"/>
      <w:bookmarkStart w:id="39" w:name="_Toc184312108"/>
      <w:bookmarkEnd w:id="39"/>
      <w:bookmarkStart w:id="40" w:name="_Toc184308090"/>
      <w:bookmarkEnd w:id="40"/>
      <w:bookmarkStart w:id="41" w:name="_Toc184312135"/>
      <w:bookmarkEnd w:id="41"/>
      <w:bookmarkStart w:id="42" w:name="_Toc184313264"/>
      <w:bookmarkEnd w:id="42"/>
      <w:bookmarkStart w:id="43" w:name="_Toc184310272"/>
      <w:bookmarkEnd w:id="43"/>
      <w:bookmarkStart w:id="44" w:name="_Toc184314456"/>
      <w:bookmarkEnd w:id="44"/>
      <w:bookmarkStart w:id="45" w:name="_Toc184310333"/>
      <w:bookmarkEnd w:id="45"/>
      <w:bookmarkStart w:id="46" w:name="_Toc184310305"/>
      <w:bookmarkEnd w:id="46"/>
      <w:bookmarkStart w:id="47" w:name="_Toc184310280"/>
      <w:bookmarkEnd w:id="47"/>
      <w:bookmarkStart w:id="48" w:name="_Toc184310287"/>
      <w:bookmarkEnd w:id="48"/>
      <w:bookmarkStart w:id="49" w:name="_Toc184312106"/>
      <w:bookmarkEnd w:id="49"/>
      <w:bookmarkStart w:id="50" w:name="_Toc184308044"/>
      <w:bookmarkEnd w:id="50"/>
      <w:bookmarkStart w:id="51" w:name="_Toc184312093"/>
      <w:bookmarkEnd w:id="51"/>
      <w:bookmarkStart w:id="52" w:name="_Toc184312067"/>
      <w:bookmarkEnd w:id="52"/>
      <w:bookmarkStart w:id="53" w:name="_Toc184314458"/>
      <w:bookmarkEnd w:id="53"/>
      <w:bookmarkStart w:id="54" w:name="_Toc184312122"/>
      <w:bookmarkEnd w:id="54"/>
      <w:bookmarkStart w:id="55" w:name="_Toc184314482"/>
      <w:bookmarkEnd w:id="55"/>
      <w:bookmarkStart w:id="56" w:name="_Toc184308049"/>
      <w:bookmarkEnd w:id="56"/>
      <w:bookmarkStart w:id="57" w:name="_Toc184313239"/>
      <w:bookmarkEnd w:id="57"/>
      <w:bookmarkStart w:id="58" w:name="_Toc184314434"/>
      <w:bookmarkEnd w:id="58"/>
      <w:bookmarkStart w:id="59" w:name="_Toc184313289"/>
      <w:bookmarkEnd w:id="59"/>
      <w:bookmarkStart w:id="60" w:name="_Toc184310339"/>
      <w:bookmarkEnd w:id="60"/>
      <w:bookmarkStart w:id="61" w:name="_Toc184308057"/>
      <w:bookmarkEnd w:id="61"/>
      <w:bookmarkStart w:id="62" w:name="_Toc184308088"/>
      <w:bookmarkEnd w:id="62"/>
      <w:bookmarkStart w:id="63" w:name="_Toc184313276"/>
      <w:bookmarkEnd w:id="63"/>
      <w:bookmarkStart w:id="64" w:name="_Toc184314411"/>
      <w:bookmarkEnd w:id="64"/>
      <w:bookmarkStart w:id="65" w:name="_Toc184308054"/>
      <w:bookmarkEnd w:id="65"/>
      <w:bookmarkStart w:id="66" w:name="_Toc184310298"/>
      <w:bookmarkEnd w:id="66"/>
      <w:bookmarkStart w:id="67" w:name="_Toc184314453"/>
      <w:bookmarkEnd w:id="67"/>
      <w:bookmarkStart w:id="68" w:name="_Toc184313258"/>
      <w:bookmarkEnd w:id="68"/>
      <w:bookmarkStart w:id="69" w:name="_Toc184308041"/>
      <w:bookmarkEnd w:id="69"/>
      <w:bookmarkStart w:id="70" w:name="_Toc184312136"/>
      <w:bookmarkEnd w:id="70"/>
      <w:bookmarkStart w:id="71" w:name="_Toc184308072"/>
      <w:bookmarkEnd w:id="71"/>
      <w:bookmarkStart w:id="72" w:name="_Toc184313284"/>
      <w:bookmarkEnd w:id="72"/>
      <w:bookmarkStart w:id="73" w:name="_Toc184314472"/>
      <w:bookmarkEnd w:id="73"/>
      <w:bookmarkStart w:id="74" w:name="_Toc184308069"/>
      <w:bookmarkEnd w:id="74"/>
      <w:bookmarkStart w:id="75" w:name="_Toc184312124"/>
      <w:bookmarkEnd w:id="75"/>
      <w:bookmarkStart w:id="76" w:name="_Toc184308059"/>
      <w:bookmarkEnd w:id="76"/>
      <w:bookmarkStart w:id="77" w:name="_Toc184310291"/>
      <w:bookmarkEnd w:id="77"/>
      <w:bookmarkStart w:id="78" w:name="_Toc184314469"/>
      <w:bookmarkEnd w:id="78"/>
      <w:bookmarkStart w:id="79" w:name="_Toc184314422"/>
      <w:bookmarkEnd w:id="79"/>
      <w:bookmarkStart w:id="80" w:name="_Toc184308097"/>
      <w:bookmarkEnd w:id="80"/>
      <w:bookmarkStart w:id="81" w:name="_Toc184310274"/>
      <w:bookmarkEnd w:id="81"/>
      <w:bookmarkStart w:id="82" w:name="_Toc184310312"/>
      <w:bookmarkEnd w:id="82"/>
      <w:bookmarkStart w:id="83" w:name="_Toc184312132"/>
      <w:bookmarkEnd w:id="83"/>
      <w:bookmarkStart w:id="84" w:name="_Toc184310342"/>
      <w:bookmarkEnd w:id="84"/>
      <w:bookmarkStart w:id="85" w:name="_Toc184308075"/>
      <w:bookmarkEnd w:id="85"/>
      <w:bookmarkStart w:id="86" w:name="_Toc184308063"/>
      <w:bookmarkEnd w:id="86"/>
      <w:bookmarkStart w:id="87" w:name="_Toc184314444"/>
      <w:bookmarkEnd w:id="87"/>
      <w:bookmarkStart w:id="88" w:name="_Toc184312087"/>
      <w:bookmarkEnd w:id="88"/>
      <w:bookmarkStart w:id="89" w:name="_Toc184313242"/>
      <w:bookmarkEnd w:id="89"/>
      <w:bookmarkStart w:id="90" w:name="_Toc184314443"/>
      <w:bookmarkEnd w:id="90"/>
      <w:bookmarkStart w:id="91" w:name="_Toc184308089"/>
      <w:bookmarkEnd w:id="91"/>
      <w:bookmarkStart w:id="92" w:name="_Toc184310318"/>
      <w:bookmarkEnd w:id="92"/>
      <w:bookmarkStart w:id="93" w:name="_Toc184313304"/>
      <w:bookmarkEnd w:id="93"/>
      <w:bookmarkStart w:id="94" w:name="_Toc184314416"/>
      <w:bookmarkEnd w:id="94"/>
      <w:bookmarkStart w:id="95" w:name="_Toc184310299"/>
      <w:bookmarkEnd w:id="95"/>
      <w:bookmarkStart w:id="96" w:name="_Toc184308108"/>
      <w:bookmarkEnd w:id="96"/>
      <w:bookmarkStart w:id="97" w:name="_Toc184314465"/>
      <w:bookmarkEnd w:id="97"/>
      <w:bookmarkStart w:id="98" w:name="_Toc184308056"/>
      <w:bookmarkEnd w:id="98"/>
      <w:bookmarkStart w:id="99" w:name="_Toc184314417"/>
      <w:bookmarkEnd w:id="99"/>
      <w:bookmarkStart w:id="100" w:name="_Toc184314425"/>
      <w:bookmarkEnd w:id="100"/>
      <w:bookmarkStart w:id="101" w:name="_Toc184314474"/>
      <w:bookmarkEnd w:id="101"/>
      <w:bookmarkStart w:id="102" w:name="_Toc184313244"/>
      <w:bookmarkEnd w:id="102"/>
      <w:bookmarkStart w:id="103" w:name="_Toc184314446"/>
      <w:bookmarkEnd w:id="103"/>
      <w:bookmarkStart w:id="104" w:name="_Toc184308101"/>
      <w:bookmarkEnd w:id="104"/>
      <w:bookmarkStart w:id="105" w:name="_Toc184313298"/>
      <w:bookmarkEnd w:id="105"/>
      <w:bookmarkStart w:id="106" w:name="_Toc184310277"/>
      <w:bookmarkEnd w:id="106"/>
      <w:bookmarkStart w:id="107" w:name="_Toc184314467"/>
      <w:bookmarkEnd w:id="107"/>
      <w:bookmarkStart w:id="108" w:name="_Toc184314479"/>
      <w:bookmarkEnd w:id="108"/>
      <w:bookmarkStart w:id="109" w:name="_Toc184312074"/>
      <w:bookmarkEnd w:id="109"/>
      <w:bookmarkStart w:id="110" w:name="_Toc184308060"/>
      <w:bookmarkEnd w:id="110"/>
      <w:bookmarkStart w:id="111" w:name="_Toc184308076"/>
      <w:bookmarkEnd w:id="111"/>
      <w:bookmarkStart w:id="112" w:name="_Toc184310285"/>
      <w:bookmarkEnd w:id="112"/>
      <w:bookmarkStart w:id="113" w:name="_Toc184314419"/>
      <w:bookmarkEnd w:id="113"/>
      <w:bookmarkStart w:id="114" w:name="_Toc184308066"/>
      <w:bookmarkEnd w:id="114"/>
      <w:bookmarkStart w:id="115" w:name="_Toc184310279"/>
      <w:bookmarkEnd w:id="115"/>
      <w:bookmarkStart w:id="116" w:name="_Toc184313241"/>
      <w:bookmarkEnd w:id="116"/>
      <w:bookmarkStart w:id="117" w:name="_Toc184312098"/>
      <w:bookmarkEnd w:id="117"/>
      <w:bookmarkStart w:id="118" w:name="_Toc184313279"/>
      <w:bookmarkEnd w:id="118"/>
      <w:bookmarkStart w:id="119" w:name="_Toc184310326"/>
      <w:bookmarkEnd w:id="119"/>
      <w:bookmarkStart w:id="120" w:name="_Toc184313240"/>
      <w:bookmarkEnd w:id="120"/>
      <w:bookmarkStart w:id="121" w:name="_Toc184314480"/>
      <w:bookmarkEnd w:id="121"/>
      <w:bookmarkStart w:id="122" w:name="_Toc184313295"/>
      <w:bookmarkEnd w:id="122"/>
      <w:bookmarkStart w:id="123" w:name="_Toc184314473"/>
      <w:bookmarkEnd w:id="123"/>
      <w:bookmarkStart w:id="124" w:name="_Toc184313299"/>
      <w:bookmarkEnd w:id="124"/>
      <w:bookmarkStart w:id="125" w:name="_Toc184308077"/>
      <w:bookmarkEnd w:id="125"/>
      <w:bookmarkStart w:id="126" w:name="_Toc184308046"/>
      <w:bookmarkEnd w:id="126"/>
      <w:bookmarkStart w:id="127" w:name="_Toc184312091"/>
      <w:bookmarkEnd w:id="127"/>
      <w:bookmarkStart w:id="128" w:name="_Toc184310337"/>
      <w:bookmarkEnd w:id="128"/>
      <w:bookmarkStart w:id="129" w:name="_Toc184308051"/>
      <w:bookmarkEnd w:id="129"/>
      <w:bookmarkStart w:id="130" w:name="_Toc184313300"/>
      <w:bookmarkEnd w:id="130"/>
      <w:bookmarkStart w:id="131" w:name="_Toc184314415"/>
      <w:bookmarkEnd w:id="131"/>
      <w:bookmarkStart w:id="132" w:name="_Toc184313273"/>
      <w:bookmarkEnd w:id="132"/>
      <w:bookmarkStart w:id="133" w:name="_Toc184314463"/>
      <w:bookmarkEnd w:id="133"/>
      <w:bookmarkStart w:id="134" w:name="_Toc184312083"/>
      <w:bookmarkEnd w:id="134"/>
      <w:bookmarkStart w:id="135" w:name="_Toc184314477"/>
      <w:bookmarkEnd w:id="135"/>
      <w:bookmarkStart w:id="136" w:name="_Toc184313263"/>
      <w:bookmarkEnd w:id="136"/>
      <w:bookmarkStart w:id="137" w:name="_Toc184310302"/>
      <w:bookmarkEnd w:id="137"/>
      <w:bookmarkStart w:id="138" w:name="_Toc184308043"/>
      <w:bookmarkEnd w:id="138"/>
      <w:bookmarkStart w:id="139" w:name="_Toc184312139"/>
      <w:bookmarkEnd w:id="139"/>
      <w:bookmarkStart w:id="140" w:name="_Toc184310309"/>
      <w:bookmarkEnd w:id="140"/>
      <w:bookmarkStart w:id="141" w:name="_Toc184312072"/>
      <w:bookmarkEnd w:id="141"/>
      <w:bookmarkStart w:id="142" w:name="_Toc184314454"/>
      <w:bookmarkEnd w:id="142"/>
      <w:bookmarkStart w:id="143" w:name="_Toc184312088"/>
      <w:bookmarkEnd w:id="143"/>
      <w:bookmarkStart w:id="144" w:name="_Toc184308079"/>
      <w:bookmarkEnd w:id="144"/>
      <w:bookmarkStart w:id="145" w:name="_Toc184308068"/>
      <w:bookmarkEnd w:id="145"/>
      <w:bookmarkStart w:id="146" w:name="_Toc184308073"/>
      <w:bookmarkEnd w:id="146"/>
      <w:bookmarkStart w:id="147" w:name="_Toc184313265"/>
      <w:bookmarkEnd w:id="147"/>
      <w:bookmarkStart w:id="148" w:name="_Toc184310304"/>
      <w:bookmarkEnd w:id="148"/>
      <w:bookmarkStart w:id="149" w:name="_Toc184313271"/>
      <w:bookmarkEnd w:id="149"/>
      <w:bookmarkStart w:id="150" w:name="_Toc184310340"/>
      <w:bookmarkEnd w:id="150"/>
      <w:bookmarkStart w:id="151" w:name="_Toc184308065"/>
      <w:bookmarkEnd w:id="151"/>
      <w:bookmarkStart w:id="152" w:name="_Toc184313266"/>
      <w:bookmarkEnd w:id="152"/>
      <w:bookmarkStart w:id="153" w:name="_Toc184314423"/>
      <w:bookmarkEnd w:id="153"/>
      <w:bookmarkStart w:id="154" w:name="_Toc184308050"/>
      <w:bookmarkEnd w:id="154"/>
      <w:bookmarkStart w:id="155" w:name="_Toc184313287"/>
      <w:bookmarkEnd w:id="155"/>
      <w:bookmarkStart w:id="156" w:name="_Toc184314460"/>
      <w:bookmarkEnd w:id="156"/>
      <w:bookmarkStart w:id="157" w:name="_Toc184313285"/>
      <w:bookmarkEnd w:id="157"/>
      <w:bookmarkStart w:id="158" w:name="_Toc184314464"/>
      <w:bookmarkEnd w:id="158"/>
      <w:bookmarkStart w:id="159" w:name="_Toc184310319"/>
      <w:bookmarkEnd w:id="159"/>
      <w:bookmarkStart w:id="160" w:name="_Toc184308082"/>
      <w:bookmarkEnd w:id="160"/>
      <w:bookmarkStart w:id="161" w:name="_Toc184310331"/>
      <w:bookmarkEnd w:id="161"/>
      <w:bookmarkStart w:id="162" w:name="_Toc184312121"/>
      <w:bookmarkEnd w:id="162"/>
      <w:bookmarkStart w:id="163" w:name="_Toc184308104"/>
      <w:bookmarkEnd w:id="163"/>
      <w:bookmarkStart w:id="164" w:name="_Toc184308091"/>
      <w:bookmarkEnd w:id="164"/>
      <w:bookmarkStart w:id="165" w:name="_Toc184308053"/>
      <w:bookmarkEnd w:id="165"/>
      <w:bookmarkStart w:id="166" w:name="_Toc184310343"/>
      <w:bookmarkEnd w:id="166"/>
      <w:bookmarkStart w:id="167" w:name="_Toc184312118"/>
      <w:bookmarkEnd w:id="167"/>
      <w:bookmarkStart w:id="168" w:name="_Toc184310295"/>
      <w:bookmarkEnd w:id="168"/>
      <w:bookmarkStart w:id="169" w:name="_Toc184314459"/>
      <w:bookmarkEnd w:id="169"/>
      <w:bookmarkStart w:id="170" w:name="_Toc184308098"/>
      <w:bookmarkEnd w:id="170"/>
      <w:bookmarkStart w:id="171" w:name="_Toc184314438"/>
      <w:bookmarkEnd w:id="171"/>
      <w:bookmarkStart w:id="172" w:name="_Toc184313274"/>
      <w:bookmarkEnd w:id="172"/>
      <w:bookmarkStart w:id="173" w:name="_Toc184312134"/>
      <w:bookmarkEnd w:id="173"/>
      <w:bookmarkStart w:id="174" w:name="_Toc184314427"/>
      <w:bookmarkEnd w:id="174"/>
      <w:bookmarkStart w:id="175" w:name="_Toc184308080"/>
      <w:bookmarkEnd w:id="175"/>
      <w:bookmarkStart w:id="176" w:name="_Toc184313294"/>
      <w:bookmarkEnd w:id="176"/>
      <w:bookmarkStart w:id="177" w:name="_Toc184310281"/>
      <w:bookmarkEnd w:id="177"/>
      <w:bookmarkStart w:id="178" w:name="_Toc184308081"/>
      <w:bookmarkEnd w:id="178"/>
      <w:bookmarkStart w:id="179" w:name="_Toc184312101"/>
      <w:bookmarkEnd w:id="179"/>
      <w:bookmarkStart w:id="180" w:name="_Toc184310273"/>
      <w:bookmarkEnd w:id="180"/>
      <w:bookmarkStart w:id="181" w:name="_Toc184312137"/>
      <w:bookmarkEnd w:id="181"/>
      <w:bookmarkStart w:id="182" w:name="_Toc184310328"/>
      <w:bookmarkEnd w:id="182"/>
      <w:bookmarkStart w:id="183" w:name="_Toc184312090"/>
      <w:bookmarkEnd w:id="183"/>
      <w:bookmarkStart w:id="184" w:name="_Toc184310278"/>
      <w:bookmarkEnd w:id="184"/>
      <w:bookmarkStart w:id="185" w:name="_Toc184310317"/>
      <w:bookmarkEnd w:id="185"/>
      <w:bookmarkStart w:id="186" w:name="_Toc184314462"/>
      <w:bookmarkEnd w:id="186"/>
      <w:bookmarkStart w:id="187" w:name="_Toc184310275"/>
      <w:bookmarkEnd w:id="187"/>
      <w:bookmarkStart w:id="188" w:name="_Toc184308085"/>
      <w:bookmarkEnd w:id="188"/>
      <w:bookmarkStart w:id="189" w:name="_Toc184310284"/>
      <w:bookmarkEnd w:id="189"/>
      <w:bookmarkStart w:id="190" w:name="_Toc184308087"/>
      <w:bookmarkEnd w:id="190"/>
      <w:bookmarkStart w:id="191" w:name="_Toc184308106"/>
      <w:bookmarkEnd w:id="191"/>
      <w:bookmarkStart w:id="192" w:name="_Toc184314435"/>
      <w:bookmarkEnd w:id="192"/>
      <w:bookmarkStart w:id="193" w:name="_Toc184308047"/>
      <w:bookmarkEnd w:id="193"/>
      <w:bookmarkStart w:id="194" w:name="_Toc184312107"/>
      <w:bookmarkEnd w:id="194"/>
      <w:bookmarkStart w:id="195" w:name="_Toc184308095"/>
      <w:bookmarkEnd w:id="195"/>
      <w:bookmarkStart w:id="196" w:name="_Toc184310310"/>
      <w:bookmarkEnd w:id="196"/>
      <w:bookmarkStart w:id="197" w:name="_Toc184308055"/>
      <w:bookmarkEnd w:id="197"/>
      <w:bookmarkStart w:id="198" w:name="_Toc184313268"/>
      <w:bookmarkEnd w:id="198"/>
      <w:bookmarkStart w:id="199" w:name="_Toc184313254"/>
      <w:bookmarkEnd w:id="199"/>
      <w:bookmarkStart w:id="200" w:name="_Toc184312123"/>
      <w:bookmarkEnd w:id="200"/>
      <w:bookmarkStart w:id="201" w:name="_Toc184310334"/>
      <w:bookmarkEnd w:id="201"/>
      <w:bookmarkStart w:id="202" w:name="_Toc184308105"/>
      <w:bookmarkEnd w:id="202"/>
      <w:bookmarkStart w:id="203" w:name="_Toc184310322"/>
      <w:bookmarkEnd w:id="203"/>
      <w:bookmarkStart w:id="204" w:name="_Toc184310294"/>
      <w:bookmarkEnd w:id="204"/>
      <w:bookmarkStart w:id="205" w:name="_Toc184308103"/>
      <w:bookmarkEnd w:id="205"/>
      <w:bookmarkStart w:id="206" w:name="_Toc184310324"/>
      <w:bookmarkEnd w:id="206"/>
      <w:bookmarkStart w:id="207" w:name="_Toc184312114"/>
      <w:bookmarkEnd w:id="207"/>
      <w:bookmarkStart w:id="208" w:name="_Toc184314478"/>
      <w:bookmarkEnd w:id="208"/>
      <w:bookmarkStart w:id="209" w:name="_Toc184312068"/>
      <w:bookmarkEnd w:id="209"/>
      <w:bookmarkStart w:id="210" w:name="_Toc184310321"/>
      <w:bookmarkEnd w:id="210"/>
      <w:bookmarkStart w:id="211" w:name="_Toc184312070"/>
      <w:bookmarkEnd w:id="211"/>
      <w:bookmarkStart w:id="212" w:name="_Toc184312104"/>
      <w:bookmarkEnd w:id="212"/>
      <w:bookmarkStart w:id="213" w:name="_Toc184310301"/>
      <w:bookmarkEnd w:id="213"/>
      <w:bookmarkStart w:id="214" w:name="_Toc184310314"/>
      <w:bookmarkEnd w:id="214"/>
      <w:bookmarkStart w:id="215" w:name="_Toc184308037"/>
      <w:bookmarkEnd w:id="215"/>
      <w:bookmarkStart w:id="216" w:name="_Toc184310316"/>
      <w:bookmarkEnd w:id="216"/>
      <w:bookmarkStart w:id="217" w:name="_Toc184314426"/>
      <w:bookmarkEnd w:id="217"/>
      <w:bookmarkStart w:id="218" w:name="_Toc184313257"/>
      <w:bookmarkEnd w:id="218"/>
      <w:bookmarkStart w:id="219" w:name="_Toc184314468"/>
      <w:bookmarkEnd w:id="219"/>
      <w:bookmarkStart w:id="220" w:name="_Toc184313310"/>
      <w:bookmarkEnd w:id="220"/>
      <w:bookmarkStart w:id="221" w:name="_Toc184314440"/>
      <w:bookmarkEnd w:id="221"/>
      <w:bookmarkStart w:id="222" w:name="_Toc184312119"/>
      <w:bookmarkEnd w:id="222"/>
      <w:bookmarkStart w:id="223" w:name="_Toc184308093"/>
      <w:bookmarkEnd w:id="223"/>
      <w:bookmarkStart w:id="224" w:name="_Toc184313293"/>
      <w:bookmarkEnd w:id="224"/>
      <w:bookmarkStart w:id="225" w:name="_Toc184313270"/>
      <w:bookmarkEnd w:id="225"/>
      <w:bookmarkStart w:id="226" w:name="_Toc184314424"/>
      <w:bookmarkEnd w:id="226"/>
      <w:bookmarkStart w:id="227" w:name="_Toc184313256"/>
      <w:bookmarkEnd w:id="227"/>
      <w:bookmarkStart w:id="228" w:name="_Toc184314413"/>
      <w:bookmarkEnd w:id="228"/>
      <w:bookmarkStart w:id="229" w:name="_Toc184308040"/>
      <w:bookmarkEnd w:id="229"/>
      <w:bookmarkStart w:id="230" w:name="_Toc184310303"/>
      <w:bookmarkEnd w:id="230"/>
      <w:bookmarkStart w:id="231" w:name="_Toc184313243"/>
      <w:bookmarkEnd w:id="231"/>
      <w:bookmarkStart w:id="232" w:name="_Toc184310290"/>
      <w:bookmarkEnd w:id="232"/>
      <w:bookmarkStart w:id="233" w:name="_Toc184312079"/>
      <w:bookmarkEnd w:id="233"/>
      <w:bookmarkStart w:id="234" w:name="_Toc184312077"/>
      <w:bookmarkEnd w:id="234"/>
      <w:bookmarkStart w:id="235" w:name="_Toc184314433"/>
      <w:bookmarkEnd w:id="235"/>
      <w:bookmarkStart w:id="236" w:name="_Toc184312075"/>
      <w:bookmarkEnd w:id="236"/>
      <w:bookmarkStart w:id="237" w:name="_Toc184312138"/>
      <w:bookmarkEnd w:id="237"/>
      <w:bookmarkStart w:id="238" w:name="_Toc184313306"/>
      <w:bookmarkEnd w:id="238"/>
      <w:bookmarkStart w:id="239" w:name="_Toc184314449"/>
      <w:bookmarkEnd w:id="239"/>
      <w:bookmarkStart w:id="240" w:name="_Toc184313250"/>
      <w:bookmarkEnd w:id="240"/>
      <w:bookmarkStart w:id="241" w:name="_Toc184312117"/>
      <w:bookmarkEnd w:id="241"/>
      <w:bookmarkStart w:id="242" w:name="_Toc184308092"/>
      <w:bookmarkEnd w:id="242"/>
      <w:bookmarkStart w:id="243" w:name="_Toc184312131"/>
      <w:bookmarkEnd w:id="243"/>
      <w:bookmarkStart w:id="244" w:name="_Toc184308062"/>
      <w:bookmarkEnd w:id="244"/>
      <w:bookmarkStart w:id="245" w:name="_Toc184314471"/>
      <w:bookmarkEnd w:id="245"/>
      <w:bookmarkStart w:id="246" w:name="_Toc184314470"/>
      <w:bookmarkEnd w:id="246"/>
      <w:bookmarkStart w:id="247" w:name="_Toc184314448"/>
      <w:bookmarkEnd w:id="247"/>
      <w:bookmarkStart w:id="248" w:name="_Toc184313251"/>
      <w:bookmarkEnd w:id="248"/>
      <w:bookmarkStart w:id="249" w:name="_Toc184313260"/>
      <w:bookmarkEnd w:id="249"/>
      <w:bookmarkStart w:id="250" w:name="_Toc184308094"/>
      <w:bookmarkEnd w:id="250"/>
      <w:bookmarkStart w:id="251" w:name="_Toc184313253"/>
      <w:bookmarkEnd w:id="251"/>
      <w:bookmarkStart w:id="252" w:name="_Toc184310307"/>
      <w:bookmarkEnd w:id="252"/>
      <w:bookmarkStart w:id="253" w:name="_Toc184310329"/>
      <w:bookmarkEnd w:id="253"/>
      <w:bookmarkStart w:id="254" w:name="_Toc184313252"/>
      <w:bookmarkEnd w:id="254"/>
      <w:bookmarkStart w:id="255" w:name="_Toc184314441"/>
      <w:bookmarkEnd w:id="255"/>
      <w:bookmarkStart w:id="256" w:name="_Toc184313269"/>
      <w:bookmarkEnd w:id="256"/>
      <w:bookmarkStart w:id="257" w:name="_Toc184308039"/>
      <w:bookmarkEnd w:id="257"/>
      <w:bookmarkStart w:id="258" w:name="_Toc184313296"/>
      <w:bookmarkEnd w:id="258"/>
      <w:bookmarkStart w:id="259" w:name="_Toc184312092"/>
      <w:bookmarkEnd w:id="259"/>
      <w:bookmarkStart w:id="260" w:name="_Toc184312128"/>
      <w:bookmarkEnd w:id="260"/>
      <w:bookmarkStart w:id="261" w:name="_Toc184310327"/>
      <w:bookmarkEnd w:id="261"/>
      <w:bookmarkStart w:id="262" w:name="_Toc184314452"/>
      <w:bookmarkEnd w:id="262"/>
      <w:bookmarkStart w:id="263" w:name="_Toc184313308"/>
      <w:bookmarkEnd w:id="263"/>
      <w:bookmarkStart w:id="264" w:name="_Toc184310320"/>
      <w:bookmarkEnd w:id="264"/>
      <w:bookmarkStart w:id="265" w:name="_Toc184308052"/>
      <w:bookmarkEnd w:id="265"/>
      <w:bookmarkStart w:id="266" w:name="_Toc184313259"/>
      <w:bookmarkEnd w:id="266"/>
      <w:bookmarkStart w:id="267" w:name="_Toc184308058"/>
      <w:bookmarkEnd w:id="267"/>
      <w:bookmarkStart w:id="268" w:name="_Toc184308048"/>
      <w:bookmarkEnd w:id="268"/>
      <w:bookmarkStart w:id="269" w:name="_Toc184314414"/>
      <w:bookmarkEnd w:id="269"/>
      <w:bookmarkStart w:id="270" w:name="_Toc184312112"/>
      <w:bookmarkEnd w:id="270"/>
      <w:bookmarkStart w:id="271" w:name="_Toc184310297"/>
      <w:bookmarkEnd w:id="271"/>
      <w:bookmarkStart w:id="272" w:name="_Toc184310283"/>
      <w:bookmarkEnd w:id="272"/>
      <w:bookmarkStart w:id="273" w:name="_Toc184314447"/>
      <w:bookmarkEnd w:id="273"/>
      <w:bookmarkStart w:id="274" w:name="_Toc184308064"/>
      <w:bookmarkEnd w:id="274"/>
      <w:bookmarkStart w:id="275" w:name="_Toc184314428"/>
      <w:bookmarkEnd w:id="275"/>
      <w:bookmarkStart w:id="276" w:name="_Toc184313267"/>
      <w:bookmarkEnd w:id="276"/>
      <w:bookmarkStart w:id="277" w:name="_Toc184313282"/>
      <w:bookmarkEnd w:id="277"/>
      <w:bookmarkStart w:id="278" w:name="_Toc184310293"/>
      <w:bookmarkEnd w:id="278"/>
      <w:bookmarkStart w:id="279" w:name="_Toc184310282"/>
      <w:bookmarkEnd w:id="279"/>
      <w:bookmarkStart w:id="280" w:name="_Toc184313262"/>
      <w:bookmarkEnd w:id="280"/>
      <w:bookmarkStart w:id="281" w:name="_Toc184310341"/>
      <w:bookmarkEnd w:id="281"/>
      <w:bookmarkStart w:id="282" w:name="_Toc184314476"/>
      <w:bookmarkEnd w:id="282"/>
      <w:bookmarkStart w:id="283" w:name="_Toc184313246"/>
      <w:bookmarkEnd w:id="283"/>
      <w:bookmarkStart w:id="284" w:name="_Toc184312109"/>
      <w:bookmarkEnd w:id="284"/>
      <w:bookmarkStart w:id="285" w:name="_Toc184312082"/>
      <w:bookmarkEnd w:id="285"/>
      <w:bookmarkStart w:id="286" w:name="_Toc184308086"/>
      <w:bookmarkEnd w:id="286"/>
      <w:bookmarkStart w:id="287" w:name="_Toc184308074"/>
      <w:bookmarkEnd w:id="287"/>
      <w:bookmarkStart w:id="288" w:name="_Toc184313288"/>
      <w:bookmarkEnd w:id="288"/>
      <w:bookmarkStart w:id="289" w:name="_Toc184312096"/>
      <w:bookmarkEnd w:id="289"/>
      <w:bookmarkStart w:id="290" w:name="_Toc184314439"/>
      <w:bookmarkEnd w:id="290"/>
      <w:bookmarkStart w:id="291" w:name="_Toc184313307"/>
      <w:bookmarkEnd w:id="291"/>
      <w:bookmarkStart w:id="292" w:name="_Toc184313283"/>
      <w:bookmarkEnd w:id="292"/>
      <w:bookmarkStart w:id="293" w:name="_Toc184313275"/>
      <w:bookmarkEnd w:id="293"/>
      <w:bookmarkStart w:id="294" w:name="_Toc184314455"/>
      <w:bookmarkEnd w:id="294"/>
      <w:bookmarkStart w:id="295" w:name="_Toc184310313"/>
      <w:bookmarkEnd w:id="295"/>
      <w:bookmarkStart w:id="296" w:name="_Toc184310308"/>
      <w:bookmarkEnd w:id="296"/>
      <w:bookmarkStart w:id="297" w:name="_Toc184310288"/>
      <w:bookmarkEnd w:id="297"/>
      <w:bookmarkStart w:id="298" w:name="_Toc184312116"/>
      <w:bookmarkEnd w:id="298"/>
      <w:bookmarkStart w:id="299" w:name="_Toc184312081"/>
      <w:bookmarkEnd w:id="299"/>
      <w:bookmarkStart w:id="300" w:name="_Toc184312097"/>
      <w:bookmarkEnd w:id="300"/>
      <w:bookmarkStart w:id="301" w:name="_Toc184312069"/>
      <w:bookmarkEnd w:id="301"/>
      <w:bookmarkStart w:id="302" w:name="_Toc184308067"/>
      <w:bookmarkEnd w:id="302"/>
      <w:bookmarkStart w:id="303" w:name="_Toc184314466"/>
      <w:bookmarkEnd w:id="303"/>
      <w:bookmarkStart w:id="304" w:name="_Toc184310338"/>
      <w:bookmarkEnd w:id="304"/>
      <w:bookmarkStart w:id="305" w:name="_Toc184313280"/>
      <w:bookmarkEnd w:id="305"/>
      <w:bookmarkStart w:id="306" w:name="_Toc184313281"/>
      <w:bookmarkEnd w:id="306"/>
      <w:bookmarkStart w:id="307" w:name="_Toc184314442"/>
      <w:bookmarkEnd w:id="307"/>
      <w:bookmarkStart w:id="308" w:name="_Toc184312133"/>
      <w:bookmarkEnd w:id="308"/>
      <w:bookmarkStart w:id="309" w:name="_Toc184313249"/>
      <w:bookmarkEnd w:id="309"/>
      <w:bookmarkStart w:id="310" w:name="_Toc184310323"/>
      <w:bookmarkEnd w:id="310"/>
      <w:bookmarkStart w:id="311" w:name="_Toc184312111"/>
      <w:bookmarkEnd w:id="311"/>
      <w:bookmarkStart w:id="312" w:name="_Toc184310286"/>
      <w:bookmarkEnd w:id="312"/>
      <w:bookmarkStart w:id="313" w:name="_Toc184314436"/>
      <w:bookmarkEnd w:id="313"/>
      <w:bookmarkStart w:id="314" w:name="_Toc184313272"/>
      <w:bookmarkEnd w:id="314"/>
      <w:bookmarkStart w:id="315" w:name="_Toc184313292"/>
      <w:bookmarkEnd w:id="315"/>
      <w:bookmarkStart w:id="316" w:name="_Toc184312113"/>
      <w:bookmarkEnd w:id="316"/>
      <w:bookmarkStart w:id="317" w:name="_Toc184314481"/>
      <w:bookmarkEnd w:id="317"/>
      <w:bookmarkStart w:id="318" w:name="_Toc184312080"/>
      <w:bookmarkEnd w:id="318"/>
      <w:bookmarkStart w:id="319" w:name="_Toc184313245"/>
      <w:bookmarkEnd w:id="319"/>
      <w:bookmarkStart w:id="320" w:name="_Toc184310336"/>
      <w:bookmarkEnd w:id="320"/>
      <w:bookmarkStart w:id="321" w:name="_Toc184308045"/>
      <w:bookmarkEnd w:id="321"/>
      <w:bookmarkStart w:id="322" w:name="_Toc184312100"/>
      <w:bookmarkEnd w:id="322"/>
      <w:bookmarkStart w:id="323" w:name="_Toc184314451"/>
      <w:bookmarkEnd w:id="323"/>
      <w:bookmarkStart w:id="324" w:name="_Toc184310311"/>
      <w:bookmarkEnd w:id="324"/>
      <w:bookmarkStart w:id="325" w:name="_Toc184308099"/>
      <w:bookmarkEnd w:id="325"/>
      <w:bookmarkStart w:id="326" w:name="_Toc184314432"/>
      <w:bookmarkEnd w:id="326"/>
      <w:bookmarkStart w:id="327" w:name="_Toc184308042"/>
      <w:bookmarkEnd w:id="327"/>
      <w:bookmarkStart w:id="328" w:name="_Toc184313302"/>
      <w:bookmarkEnd w:id="328"/>
      <w:bookmarkStart w:id="329" w:name="_Toc184310325"/>
      <w:bookmarkEnd w:id="329"/>
      <w:bookmarkStart w:id="330" w:name="_Toc184308071"/>
      <w:bookmarkEnd w:id="330"/>
      <w:bookmarkStart w:id="331" w:name="_Toc184312115"/>
      <w:bookmarkEnd w:id="331"/>
      <w:bookmarkStart w:id="332" w:name="_Toc184314457"/>
      <w:bookmarkEnd w:id="332"/>
      <w:bookmarkStart w:id="333" w:name="_Toc184314430"/>
      <w:bookmarkEnd w:id="333"/>
      <w:bookmarkStart w:id="334" w:name="_Toc184314445"/>
      <w:bookmarkEnd w:id="334"/>
      <w:bookmarkStart w:id="335" w:name="_Toc184313247"/>
      <w:bookmarkEnd w:id="335"/>
      <w:bookmarkStart w:id="336" w:name="_Toc184313290"/>
      <w:bookmarkEnd w:id="336"/>
      <w:bookmarkStart w:id="337" w:name="_Toc184308100"/>
      <w:bookmarkEnd w:id="337"/>
      <w:bookmarkStart w:id="338" w:name="_Toc184314429"/>
      <w:bookmarkEnd w:id="338"/>
      <w:bookmarkStart w:id="339" w:name="_Toc184310292"/>
      <w:bookmarkEnd w:id="339"/>
      <w:bookmarkStart w:id="340" w:name="_Toc184312086"/>
      <w:bookmarkEnd w:id="340"/>
      <w:bookmarkStart w:id="341" w:name="_Toc184313248"/>
      <w:bookmarkEnd w:id="341"/>
      <w:bookmarkStart w:id="342" w:name="_Toc184312120"/>
      <w:bookmarkEnd w:id="342"/>
      <w:bookmarkStart w:id="343" w:name="_Toc184308084"/>
      <w:bookmarkEnd w:id="343"/>
      <w:bookmarkStart w:id="344" w:name="_Toc184310300"/>
      <w:bookmarkEnd w:id="344"/>
      <w:bookmarkStart w:id="345" w:name="_Toc184314475"/>
      <w:bookmarkEnd w:id="345"/>
      <w:bookmarkStart w:id="346" w:name="_Toc184314420"/>
      <w:bookmarkEnd w:id="346"/>
      <w:bookmarkStart w:id="347" w:name="_Toc184310306"/>
      <w:bookmarkEnd w:id="347"/>
      <w:bookmarkStart w:id="348" w:name="_Toc184308070"/>
      <w:bookmarkEnd w:id="348"/>
      <w:bookmarkStart w:id="349" w:name="_Toc184313261"/>
      <w:bookmarkEnd w:id="349"/>
      <w:bookmarkStart w:id="350" w:name="_Toc184313301"/>
      <w:bookmarkEnd w:id="350"/>
      <w:bookmarkStart w:id="351" w:name="_Toc184312103"/>
      <w:bookmarkEnd w:id="351"/>
      <w:bookmarkStart w:id="352" w:name="_Toc184312102"/>
      <w:bookmarkEnd w:id="352"/>
      <w:bookmarkStart w:id="353" w:name="_Toc184312110"/>
      <w:bookmarkEnd w:id="353"/>
      <w:bookmarkStart w:id="354" w:name="_Toc184310296"/>
      <w:bookmarkEnd w:id="354"/>
      <w:bookmarkStart w:id="355" w:name="_Toc184308102"/>
      <w:bookmarkEnd w:id="355"/>
      <w:bookmarkStart w:id="356" w:name="_Toc184314461"/>
      <w:bookmarkEnd w:id="356"/>
      <w:bookmarkStart w:id="357" w:name="_Toc184312099"/>
      <w:bookmarkEnd w:id="357"/>
      <w:bookmarkStart w:id="358" w:name="_Toc184314412"/>
      <w:bookmarkEnd w:id="358"/>
      <w:bookmarkStart w:id="359" w:name="_Toc184308038"/>
      <w:bookmarkEnd w:id="359"/>
      <w:bookmarkStart w:id="360" w:name="_Toc184314437"/>
      <w:bookmarkEnd w:id="360"/>
      <w:bookmarkStart w:id="361" w:name="_Toc184310289"/>
      <w:bookmarkEnd w:id="361"/>
      <w:bookmarkStart w:id="362" w:name="_Toc184312126"/>
      <w:bookmarkEnd w:id="362"/>
      <w:bookmarkStart w:id="363" w:name="_Toc184312095"/>
      <w:bookmarkEnd w:id="363"/>
      <w:bookmarkStart w:id="364" w:name="_Toc184312071"/>
      <w:bookmarkEnd w:id="364"/>
      <w:bookmarkStart w:id="365" w:name="_Toc184308036"/>
      <w:bookmarkEnd w:id="365"/>
      <w:bookmarkStart w:id="366" w:name="_Toc184312129"/>
      <w:bookmarkEnd w:id="366"/>
      <w:bookmarkStart w:id="367" w:name="_Toc184312089"/>
      <w:bookmarkEnd w:id="367"/>
      <w:bookmarkStart w:id="368" w:name="_Toc184312130"/>
      <w:bookmarkEnd w:id="368"/>
      <w:bookmarkStart w:id="369" w:name="_Toc184313297"/>
      <w:bookmarkEnd w:id="369"/>
      <w:bookmarkStart w:id="370" w:name="_Toc184312085"/>
      <w:bookmarkEnd w:id="370"/>
      <w:bookmarkStart w:id="371" w:name="_Toc184313291"/>
      <w:bookmarkEnd w:id="371"/>
      <w:bookmarkStart w:id="372" w:name="_Toc184313309"/>
      <w:bookmarkEnd w:id="372"/>
      <w:bookmarkStart w:id="373" w:name="_Toc184314450"/>
      <w:bookmarkEnd w:id="373"/>
      <w:bookmarkStart w:id="374" w:name="_Toc184308078"/>
      <w:bookmarkEnd w:id="374"/>
      <w:bookmarkStart w:id="375" w:name="_Toc184310330"/>
      <w:bookmarkEnd w:id="375"/>
      <w:bookmarkStart w:id="376" w:name="_Toc184313277"/>
      <w:bookmarkEnd w:id="376"/>
      <w:bookmarkStart w:id="377" w:name="_Toc184312084"/>
      <w:bookmarkEnd w:id="377"/>
      <w:bookmarkStart w:id="378" w:name="_Toc184314418"/>
      <w:bookmarkEnd w:id="378"/>
      <w:bookmarkStart w:id="379" w:name="_Toc184310332"/>
      <w:bookmarkEnd w:id="379"/>
      <w:bookmarkStart w:id="380" w:name="_Toc184314410"/>
      <w:bookmarkEnd w:id="380"/>
      <w:bookmarkStart w:id="381" w:name="_Toc184312078"/>
      <w:bookmarkEnd w:id="381"/>
      <w:bookmarkStart w:id="382" w:name="_Toc184312105"/>
      <w:bookmarkEnd w:id="382"/>
      <w:bookmarkStart w:id="383" w:name="_Toc184312076"/>
      <w:bookmarkEnd w:id="383"/>
      <w:bookmarkStart w:id="384" w:name="_Toc184314431"/>
      <w:bookmarkEnd w:id="384"/>
      <w:bookmarkStart w:id="385" w:name="_Toc184308061"/>
      <w:bookmarkEnd w:id="385"/>
      <w:bookmarkStart w:id="386" w:name="_Toc184308107"/>
      <w:bookmarkEnd w:id="386"/>
      <w:bookmarkStart w:id="387" w:name="_Toc184308096"/>
      <w:bookmarkEnd w:id="387"/>
      <w:bookmarkStart w:id="388" w:name="_Toc184310315"/>
      <w:bookmarkEnd w:id="388"/>
      <w:bookmarkStart w:id="389" w:name="_Toc184310276"/>
      <w:bookmarkEnd w:id="389"/>
      <w:r>
        <w:rPr>
          <w:rFonts w:hint="eastAsia" w:ascii="宋体" w:hAnsi="宋体" w:eastAsia="宋体" w:cs="宋体"/>
          <w:b/>
          <w:color w:val="auto"/>
          <w:sz w:val="36"/>
          <w:szCs w:val="36"/>
          <w:highlight w:val="none"/>
        </w:rPr>
        <w:t>评标办法</w:t>
      </w:r>
    </w:p>
    <w:p w14:paraId="4240E7F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2BB9F62">
      <w:pPr>
        <w:numPr>
          <w:ilvl w:val="0"/>
          <w:numId w:val="1"/>
        </w:numPr>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商务技术文件的评定（</w:t>
      </w:r>
      <w:r>
        <w:rPr>
          <w:rFonts w:hint="eastAsia" w:ascii="宋体" w:hAnsi="宋体" w:cs="宋体"/>
          <w:color w:val="auto"/>
          <w:sz w:val="22"/>
          <w:szCs w:val="22"/>
          <w:highlight w:val="none"/>
          <w:u w:val="none"/>
          <w:lang w:val="en-US" w:eastAsia="zh-CN"/>
        </w:rPr>
        <w:t>80</w:t>
      </w:r>
      <w:r>
        <w:rPr>
          <w:rFonts w:hint="eastAsia" w:ascii="宋体" w:hAnsi="宋体" w:cs="新宋体"/>
          <w:b/>
          <w:bCs/>
          <w:color w:val="auto"/>
          <w:sz w:val="22"/>
          <w:szCs w:val="22"/>
          <w:highlight w:val="none"/>
        </w:rPr>
        <w:t>分）</w:t>
      </w:r>
    </w:p>
    <w:tbl>
      <w:tblPr>
        <w:tblStyle w:val="62"/>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6360"/>
        <w:gridCol w:w="690"/>
        <w:gridCol w:w="1699"/>
      </w:tblGrid>
      <w:tr w14:paraId="04F6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blHeader/>
          <w:jc w:val="center"/>
        </w:trPr>
        <w:tc>
          <w:tcPr>
            <w:tcW w:w="1014" w:type="dxa"/>
            <w:tcBorders>
              <w:right w:val="single" w:color="auto" w:sz="4" w:space="0"/>
            </w:tcBorders>
            <w:vAlign w:val="center"/>
          </w:tcPr>
          <w:p w14:paraId="454C91A1">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评定项目</w:t>
            </w:r>
          </w:p>
        </w:tc>
        <w:tc>
          <w:tcPr>
            <w:tcW w:w="6360" w:type="dxa"/>
            <w:tcBorders>
              <w:left w:val="single" w:color="auto" w:sz="4" w:space="0"/>
            </w:tcBorders>
            <w:vAlign w:val="center"/>
          </w:tcPr>
          <w:p w14:paraId="6F191E97">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690" w:type="dxa"/>
            <w:tcBorders>
              <w:left w:val="single" w:color="auto" w:sz="4" w:space="0"/>
            </w:tcBorders>
            <w:vAlign w:val="center"/>
          </w:tcPr>
          <w:p w14:paraId="0DFDFCAD">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699" w:type="dxa"/>
            <w:tcBorders>
              <w:left w:val="single" w:color="auto" w:sz="4" w:space="0"/>
            </w:tcBorders>
            <w:vAlign w:val="center"/>
          </w:tcPr>
          <w:p w14:paraId="76B856F2">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0"/>
                <w:szCs w:val="20"/>
                <w:highlight w:val="none"/>
              </w:rPr>
              <w:t>投标文件中评标标准相应的商务技术资料目录</w:t>
            </w:r>
            <w:r>
              <w:rPr>
                <w:rFonts w:hint="eastAsia" w:ascii="宋体" w:hAnsi="宋体" w:eastAsia="宋体" w:cs="宋体"/>
                <w:color w:val="auto"/>
                <w:sz w:val="20"/>
                <w:szCs w:val="20"/>
                <w:highlight w:val="none"/>
                <w:shd w:val="clear" w:color="auto" w:fill="FFFFFF"/>
              </w:rPr>
              <w:t>*</w:t>
            </w:r>
          </w:p>
        </w:tc>
      </w:tr>
      <w:tr w14:paraId="23E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14" w:type="dxa"/>
            <w:vMerge w:val="restart"/>
            <w:tcBorders>
              <w:right w:val="single" w:color="auto" w:sz="4" w:space="0"/>
            </w:tcBorders>
            <w:vAlign w:val="center"/>
          </w:tcPr>
          <w:p w14:paraId="449CA53B">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企业综合情况</w:t>
            </w:r>
          </w:p>
        </w:tc>
        <w:tc>
          <w:tcPr>
            <w:tcW w:w="6360" w:type="dxa"/>
            <w:tcBorders>
              <w:left w:val="single" w:color="auto" w:sz="4" w:space="0"/>
            </w:tcBorders>
            <w:vAlign w:val="center"/>
          </w:tcPr>
          <w:p w14:paraId="7987BA13">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根据供应商在行业中实力、资质、企业知名度、市场商业信誉等情况进行综合打分。（0-5分）</w:t>
            </w:r>
          </w:p>
        </w:tc>
        <w:tc>
          <w:tcPr>
            <w:tcW w:w="690" w:type="dxa"/>
            <w:vMerge w:val="restart"/>
            <w:tcBorders>
              <w:left w:val="single" w:color="auto" w:sz="4" w:space="0"/>
            </w:tcBorders>
            <w:vAlign w:val="center"/>
          </w:tcPr>
          <w:p w14:paraId="2513344E">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13</w:t>
            </w:r>
          </w:p>
        </w:tc>
        <w:tc>
          <w:tcPr>
            <w:tcW w:w="1699" w:type="dxa"/>
            <w:vMerge w:val="restart"/>
            <w:tcBorders>
              <w:left w:val="single" w:color="auto" w:sz="4" w:space="0"/>
            </w:tcBorders>
            <w:vAlign w:val="center"/>
          </w:tcPr>
          <w:p w14:paraId="2EDA12D0">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1A4C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014" w:type="dxa"/>
            <w:vMerge w:val="continue"/>
            <w:tcBorders>
              <w:right w:val="single" w:color="auto" w:sz="4" w:space="0"/>
            </w:tcBorders>
            <w:vAlign w:val="center"/>
          </w:tcPr>
          <w:p w14:paraId="10B57D09">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val="en-US" w:eastAsia="zh-CN"/>
              </w:rPr>
            </w:pPr>
          </w:p>
        </w:tc>
        <w:tc>
          <w:tcPr>
            <w:tcW w:w="6360" w:type="dxa"/>
            <w:tcBorders>
              <w:left w:val="single" w:color="auto" w:sz="4" w:space="0"/>
            </w:tcBorders>
            <w:vAlign w:val="center"/>
          </w:tcPr>
          <w:p w14:paraId="449D65EF">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投标人具有有效的质量体系认证、环境体系认证、职业健康安全管理体系</w:t>
            </w:r>
            <w:r>
              <w:rPr>
                <w:rFonts w:hint="default" w:ascii="宋体" w:hAnsi="宋体" w:eastAsia="宋体" w:cs="宋体"/>
                <w:color w:val="auto"/>
                <w:sz w:val="22"/>
                <w:szCs w:val="22"/>
                <w:highlight w:val="none"/>
                <w:lang w:val="en-US" w:eastAsia="zh-CN"/>
              </w:rPr>
              <w:t>认证证书，</w:t>
            </w:r>
            <w:r>
              <w:rPr>
                <w:rFonts w:hint="eastAsia" w:ascii="宋体" w:hAnsi="宋体" w:eastAsia="宋体" w:cs="宋体"/>
                <w:color w:val="auto"/>
                <w:sz w:val="22"/>
                <w:szCs w:val="22"/>
                <w:highlight w:val="none"/>
                <w:lang w:val="en-US" w:eastAsia="zh-CN"/>
              </w:rPr>
              <w:t>每具有一项的得</w:t>
            </w: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，最高得6分</w:t>
            </w:r>
            <w:r>
              <w:rPr>
                <w:rFonts w:hint="eastAsia" w:ascii="宋体" w:hAnsi="宋体" w:eastAsia="宋体" w:cs="宋体"/>
                <w:color w:val="auto"/>
                <w:sz w:val="22"/>
                <w:szCs w:val="22"/>
                <w:highlight w:val="none"/>
                <w:lang w:val="en-US" w:eastAsia="zh-CN"/>
              </w:rPr>
              <w:t>。</w:t>
            </w:r>
          </w:p>
          <w:p w14:paraId="5175D5DA">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注：需</w:t>
            </w:r>
            <w:r>
              <w:rPr>
                <w:rFonts w:hint="default" w:ascii="宋体" w:hAnsi="宋体" w:eastAsia="宋体" w:cs="宋体"/>
                <w:color w:val="auto"/>
                <w:sz w:val="22"/>
                <w:szCs w:val="22"/>
                <w:highlight w:val="none"/>
                <w:lang w:val="en-US" w:eastAsia="zh-CN"/>
              </w:rPr>
              <w:t>提供有效的证书扫描件加盖公章。</w:t>
            </w:r>
          </w:p>
        </w:tc>
        <w:tc>
          <w:tcPr>
            <w:tcW w:w="690" w:type="dxa"/>
            <w:vMerge w:val="continue"/>
            <w:tcBorders>
              <w:left w:val="single" w:color="auto" w:sz="4" w:space="0"/>
            </w:tcBorders>
            <w:vAlign w:val="center"/>
          </w:tcPr>
          <w:p w14:paraId="361C238D">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c>
          <w:tcPr>
            <w:tcW w:w="1699" w:type="dxa"/>
            <w:vMerge w:val="continue"/>
            <w:tcBorders>
              <w:left w:val="single" w:color="auto" w:sz="4" w:space="0"/>
            </w:tcBorders>
            <w:vAlign w:val="center"/>
          </w:tcPr>
          <w:p w14:paraId="404EAC75">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2B88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4" w:type="dxa"/>
            <w:vMerge w:val="continue"/>
            <w:tcBorders>
              <w:right w:val="single" w:color="auto" w:sz="4" w:space="0"/>
            </w:tcBorders>
            <w:vAlign w:val="center"/>
          </w:tcPr>
          <w:p w14:paraId="2FD2F43E">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val="en-US" w:eastAsia="zh-CN"/>
              </w:rPr>
            </w:pPr>
          </w:p>
        </w:tc>
        <w:tc>
          <w:tcPr>
            <w:tcW w:w="6360" w:type="dxa"/>
            <w:tcBorders>
              <w:left w:val="single" w:color="auto" w:sz="4" w:space="0"/>
            </w:tcBorders>
            <w:vAlign w:val="center"/>
          </w:tcPr>
          <w:p w14:paraId="34B411A0">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投标人获得有</w:t>
            </w:r>
            <w:r>
              <w:rPr>
                <w:rFonts w:hint="eastAsia" w:ascii="宋体" w:hAnsi="宋体" w:eastAsia="宋体" w:cs="宋体"/>
                <w:b w:val="0"/>
                <w:bCs w:val="0"/>
                <w:color w:val="auto"/>
                <w:sz w:val="22"/>
                <w:szCs w:val="22"/>
                <w:highlight w:val="none"/>
                <w:lang w:val="en-US" w:eastAsia="zh-CN"/>
              </w:rPr>
              <w:t>经设区的</w:t>
            </w:r>
            <w:r>
              <w:rPr>
                <w:rFonts w:hint="eastAsia" w:ascii="宋体" w:hAnsi="宋体" w:eastAsia="宋体" w:cs="宋体"/>
                <w:color w:val="auto"/>
                <w:sz w:val="22"/>
                <w:szCs w:val="22"/>
                <w:highlight w:val="none"/>
                <w:lang w:val="en-US" w:eastAsia="zh-CN"/>
              </w:rPr>
              <w:t>市级及以上政府部门荣誉的，每个得1分，最高得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tc>
        <w:tc>
          <w:tcPr>
            <w:tcW w:w="690" w:type="dxa"/>
            <w:vMerge w:val="continue"/>
            <w:tcBorders>
              <w:left w:val="single" w:color="auto" w:sz="4" w:space="0"/>
            </w:tcBorders>
            <w:vAlign w:val="center"/>
          </w:tcPr>
          <w:p w14:paraId="1741302A">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c>
          <w:tcPr>
            <w:tcW w:w="1699" w:type="dxa"/>
            <w:vMerge w:val="continue"/>
            <w:tcBorders>
              <w:left w:val="single" w:color="auto" w:sz="4" w:space="0"/>
            </w:tcBorders>
            <w:vAlign w:val="center"/>
          </w:tcPr>
          <w:p w14:paraId="7D9FCADA">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2BEC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4" w:type="dxa"/>
            <w:tcBorders>
              <w:right w:val="single" w:color="auto" w:sz="4" w:space="0"/>
            </w:tcBorders>
            <w:vAlign w:val="center"/>
          </w:tcPr>
          <w:p w14:paraId="26E30EEE">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val="en-US" w:eastAsia="zh-CN"/>
              </w:rPr>
            </w:pPr>
            <w:r>
              <w:rPr>
                <w:rFonts w:hint="eastAsia" w:ascii="宋体" w:hAnsi="宋体" w:cs="宋体"/>
                <w:b w:val="0"/>
                <w:bCs w:val="0"/>
                <w:snapToGrid/>
                <w:color w:val="auto"/>
                <w:kern w:val="2"/>
                <w:sz w:val="22"/>
                <w:szCs w:val="22"/>
                <w:highlight w:val="none"/>
                <w:lang w:val="en-US" w:eastAsia="zh-CN" w:bidi="ar-SA"/>
              </w:rPr>
              <w:t>同类项目业绩</w:t>
            </w:r>
          </w:p>
        </w:tc>
        <w:tc>
          <w:tcPr>
            <w:tcW w:w="6360" w:type="dxa"/>
            <w:tcBorders>
              <w:left w:val="single" w:color="auto" w:sz="4" w:space="0"/>
            </w:tcBorders>
            <w:vAlign w:val="center"/>
          </w:tcPr>
          <w:p w14:paraId="7041C770">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供应商自2020年1月1日以来承担过同类项目的业绩（安全生产或安保服务类）（以合同签订时间为准，提供合同扫描件等证明材料），每提供1个得0.5分，最高得1分。</w:t>
            </w:r>
          </w:p>
        </w:tc>
        <w:tc>
          <w:tcPr>
            <w:tcW w:w="690" w:type="dxa"/>
            <w:tcBorders>
              <w:left w:val="single" w:color="auto" w:sz="4" w:space="0"/>
            </w:tcBorders>
            <w:vAlign w:val="center"/>
          </w:tcPr>
          <w:p w14:paraId="657C3E4E">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0-1</w:t>
            </w:r>
          </w:p>
        </w:tc>
        <w:tc>
          <w:tcPr>
            <w:tcW w:w="1699" w:type="dxa"/>
            <w:tcBorders>
              <w:left w:val="single" w:color="auto" w:sz="4" w:space="0"/>
            </w:tcBorders>
            <w:vAlign w:val="center"/>
          </w:tcPr>
          <w:p w14:paraId="64890EC6">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72E1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0" w:hRule="atLeast"/>
          <w:jc w:val="center"/>
        </w:trPr>
        <w:tc>
          <w:tcPr>
            <w:tcW w:w="1014" w:type="dxa"/>
            <w:tcBorders>
              <w:right w:val="single" w:color="auto" w:sz="4" w:space="0"/>
            </w:tcBorders>
            <w:vAlign w:val="center"/>
          </w:tcPr>
          <w:p w14:paraId="115D0322">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default"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项目组成员配备</w:t>
            </w:r>
          </w:p>
        </w:tc>
        <w:tc>
          <w:tcPr>
            <w:tcW w:w="6360" w:type="dxa"/>
            <w:tcBorders>
              <w:left w:val="single" w:color="auto" w:sz="4" w:space="0"/>
            </w:tcBorders>
            <w:vAlign w:val="center"/>
          </w:tcPr>
          <w:p w14:paraId="402382B3">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除采购需求中已明确要求</w:t>
            </w:r>
            <w:r>
              <w:rPr>
                <w:rFonts w:hint="default" w:ascii="宋体" w:hAnsi="宋体" w:cs="宋体"/>
                <w:b w:val="0"/>
                <w:bCs w:val="0"/>
                <w:color w:val="auto"/>
                <w:sz w:val="22"/>
                <w:szCs w:val="22"/>
                <w:highlight w:val="none"/>
                <w:lang w:val="en-US" w:eastAsia="zh-CN"/>
              </w:rPr>
              <w:t>5</w:t>
            </w:r>
            <w:r>
              <w:rPr>
                <w:rFonts w:hint="eastAsia" w:ascii="宋体" w:hAnsi="宋体" w:cs="宋体"/>
                <w:b w:val="0"/>
                <w:bCs w:val="0"/>
                <w:color w:val="auto"/>
                <w:sz w:val="22"/>
                <w:szCs w:val="22"/>
                <w:highlight w:val="none"/>
                <w:lang w:val="en-US" w:eastAsia="zh-CN"/>
              </w:rPr>
              <w:t>名中级及以上注册安全工程师或消防工程师外，根据投标人拟投入本项目的其他人员配备进行打分。</w:t>
            </w:r>
          </w:p>
          <w:p w14:paraId="1C9A1C59">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具有中级</w:t>
            </w:r>
            <w:r>
              <w:rPr>
                <w:rFonts w:hint="eastAsia" w:ascii="宋体" w:hAnsi="宋体" w:cs="宋体"/>
                <w:b w:val="0"/>
                <w:bCs w:val="0"/>
                <w:color w:val="auto"/>
                <w:sz w:val="22"/>
                <w:szCs w:val="22"/>
                <w:highlight w:val="none"/>
                <w:lang w:val="en-US" w:eastAsia="zh-CN"/>
              </w:rPr>
              <w:t>及以上</w:t>
            </w:r>
            <w:r>
              <w:rPr>
                <w:rFonts w:hint="eastAsia" w:ascii="宋体" w:hAnsi="宋体" w:eastAsia="宋体" w:cs="宋体"/>
                <w:b w:val="0"/>
                <w:bCs w:val="0"/>
                <w:color w:val="auto"/>
                <w:sz w:val="22"/>
                <w:szCs w:val="22"/>
                <w:highlight w:val="none"/>
                <w:lang w:val="en-US" w:eastAsia="zh-CN"/>
              </w:rPr>
              <w:t>注册安全工程师</w:t>
            </w:r>
            <w:r>
              <w:rPr>
                <w:rFonts w:hint="eastAsia" w:ascii="宋体" w:hAnsi="宋体" w:cs="宋体"/>
                <w:b w:val="0"/>
                <w:bCs w:val="0"/>
                <w:color w:val="auto"/>
                <w:sz w:val="22"/>
                <w:szCs w:val="22"/>
                <w:highlight w:val="none"/>
                <w:lang w:val="en-US" w:eastAsia="zh-CN"/>
              </w:rPr>
              <w:t>或消防工程师的</w:t>
            </w:r>
            <w:r>
              <w:rPr>
                <w:rFonts w:hint="eastAsia" w:ascii="宋体" w:hAnsi="宋体" w:eastAsia="宋体" w:cs="宋体"/>
                <w:b w:val="0"/>
                <w:bCs w:val="0"/>
                <w:color w:val="auto"/>
                <w:sz w:val="22"/>
                <w:szCs w:val="22"/>
                <w:highlight w:val="none"/>
                <w:lang w:val="en-US" w:eastAsia="zh-CN"/>
              </w:rPr>
              <w:t>，每提供1人得</w:t>
            </w:r>
            <w:r>
              <w:rPr>
                <w:rFonts w:hint="default"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分，最高得</w:t>
            </w:r>
            <w:r>
              <w:rPr>
                <w:rFonts w:hint="default"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w:t>
            </w:r>
          </w:p>
          <w:p w14:paraId="00D87A72">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（2）具有</w:t>
            </w:r>
            <w:r>
              <w:rPr>
                <w:rFonts w:hint="eastAsia" w:ascii="宋体" w:hAnsi="宋体" w:eastAsia="宋体" w:cs="宋体"/>
                <w:b w:val="0"/>
                <w:bCs w:val="0"/>
                <w:color w:val="auto"/>
                <w:sz w:val="22"/>
                <w:szCs w:val="22"/>
                <w:highlight w:val="none"/>
                <w:lang w:val="en-US" w:eastAsia="zh-CN"/>
              </w:rPr>
              <w:t>安全</w:t>
            </w:r>
            <w:r>
              <w:rPr>
                <w:rFonts w:hint="eastAsia" w:ascii="宋体" w:hAnsi="宋体" w:cs="宋体"/>
                <w:b w:val="0"/>
                <w:bCs w:val="0"/>
                <w:color w:val="auto"/>
                <w:sz w:val="22"/>
                <w:szCs w:val="22"/>
                <w:highlight w:val="none"/>
                <w:lang w:val="en-US" w:eastAsia="zh-CN"/>
              </w:rPr>
              <w:t>相关行业领域中级及以上专业技术职称、二级（技师）及以上职业资格的，</w:t>
            </w:r>
            <w:r>
              <w:rPr>
                <w:rFonts w:hint="eastAsia" w:ascii="宋体" w:hAnsi="宋体" w:eastAsia="宋体" w:cs="宋体"/>
                <w:b w:val="0"/>
                <w:bCs w:val="0"/>
                <w:color w:val="auto"/>
                <w:sz w:val="22"/>
                <w:szCs w:val="22"/>
                <w:highlight w:val="none"/>
                <w:lang w:val="en-US" w:eastAsia="zh-CN"/>
              </w:rPr>
              <w:t>每提供1人得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分；具有安全相关行业领域高级及以上专业技术职称、一级（高级技师）职业资格的，每提供1人得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分；本项最高得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14:paraId="14C3AA4A">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具有安全生产或水利或防灾减灾救灾相关专业本科及以上学历的，每提供一人得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分，最高得</w:t>
            </w:r>
            <w:r>
              <w:rPr>
                <w:rFonts w:hint="default"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p>
          <w:p w14:paraId="489865E9">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r>
              <w:rPr>
                <w:rFonts w:hint="default" w:ascii="宋体" w:hAnsi="宋体" w:eastAsia="宋体" w:cs="宋体"/>
                <w:b w:val="0"/>
                <w:bCs w:val="0"/>
                <w:color w:val="auto"/>
                <w:sz w:val="22"/>
                <w:szCs w:val="22"/>
                <w:highlight w:val="none"/>
                <w:lang w:val="en-US" w:eastAsia="zh-CN"/>
              </w:rPr>
              <w:t>具有安全生产、水利或防灾减灾</w:t>
            </w:r>
            <w:r>
              <w:rPr>
                <w:rFonts w:hint="eastAsia" w:ascii="宋体" w:hAnsi="宋体" w:eastAsia="宋体" w:cs="宋体"/>
                <w:b w:val="0"/>
                <w:bCs w:val="0"/>
                <w:color w:val="auto"/>
                <w:sz w:val="22"/>
                <w:szCs w:val="22"/>
                <w:highlight w:val="none"/>
                <w:lang w:val="en-US" w:eastAsia="zh-CN"/>
              </w:rPr>
              <w:t>救灾</w:t>
            </w:r>
            <w:r>
              <w:rPr>
                <w:rFonts w:hint="default" w:ascii="宋体" w:hAnsi="宋体" w:eastAsia="宋体" w:cs="宋体"/>
                <w:b w:val="0"/>
                <w:bCs w:val="0"/>
                <w:color w:val="auto"/>
                <w:sz w:val="22"/>
                <w:szCs w:val="22"/>
                <w:highlight w:val="none"/>
                <w:lang w:val="en-US" w:eastAsia="zh-CN"/>
              </w:rPr>
              <w:t>等相关专业</w:t>
            </w:r>
            <w:r>
              <w:rPr>
                <w:rFonts w:hint="eastAsia" w:ascii="宋体" w:hAnsi="宋体" w:eastAsia="宋体" w:cs="宋体"/>
                <w:b w:val="0"/>
                <w:bCs w:val="0"/>
                <w:color w:val="auto"/>
                <w:sz w:val="22"/>
                <w:szCs w:val="22"/>
                <w:highlight w:val="none"/>
                <w:lang w:val="en-US" w:eastAsia="zh-CN"/>
              </w:rPr>
              <w:t>专</w:t>
            </w:r>
            <w:r>
              <w:rPr>
                <w:rFonts w:hint="default" w:ascii="宋体" w:hAnsi="宋体" w:eastAsia="宋体" w:cs="宋体"/>
                <w:b w:val="0"/>
                <w:bCs w:val="0"/>
                <w:color w:val="auto"/>
                <w:sz w:val="22"/>
                <w:szCs w:val="22"/>
                <w:highlight w:val="none"/>
                <w:lang w:val="en-US" w:eastAsia="zh-CN"/>
              </w:rPr>
              <w:t>科及以上学历的，每提供一人得</w:t>
            </w:r>
            <w:r>
              <w:rPr>
                <w:rFonts w:hint="eastAsia" w:ascii="宋体" w:hAnsi="宋体" w:eastAsia="宋体" w:cs="宋体"/>
                <w:b w:val="0"/>
                <w:bCs w:val="0"/>
                <w:color w:val="auto"/>
                <w:sz w:val="22"/>
                <w:szCs w:val="22"/>
                <w:highlight w:val="none"/>
                <w:lang w:val="en-US" w:eastAsia="zh-CN"/>
              </w:rPr>
              <w:t>0.5</w:t>
            </w:r>
            <w:r>
              <w:rPr>
                <w:rFonts w:hint="default" w:ascii="宋体" w:hAnsi="宋体" w:eastAsia="宋体" w:cs="宋体"/>
                <w:b w:val="0"/>
                <w:bCs w:val="0"/>
                <w:color w:val="auto"/>
                <w:sz w:val="22"/>
                <w:szCs w:val="22"/>
                <w:highlight w:val="none"/>
                <w:lang w:val="en-US" w:eastAsia="zh-CN"/>
              </w:rPr>
              <w:t>分，最高得4分。</w:t>
            </w:r>
          </w:p>
          <w:p w14:paraId="00A80E4A">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1.项目组成员配备中第（2）（3）（4）项人员要求如能提供</w:t>
            </w:r>
            <w:r>
              <w:rPr>
                <w:rFonts w:hint="eastAsia" w:ascii="宋体" w:hAnsi="宋体" w:eastAsia="宋体" w:cs="宋体"/>
                <w:b w:val="0"/>
                <w:bCs w:val="0"/>
                <w:color w:val="auto"/>
                <w:sz w:val="22"/>
                <w:szCs w:val="22"/>
                <w:highlight w:val="none"/>
                <w:lang w:val="en-US" w:eastAsia="zh-CN"/>
              </w:rPr>
              <w:t>中级</w:t>
            </w:r>
            <w:r>
              <w:rPr>
                <w:rFonts w:hint="eastAsia" w:ascii="宋体" w:hAnsi="宋体" w:cs="宋体"/>
                <w:b w:val="0"/>
                <w:bCs w:val="0"/>
                <w:color w:val="auto"/>
                <w:sz w:val="22"/>
                <w:szCs w:val="22"/>
                <w:highlight w:val="none"/>
                <w:lang w:val="en-US" w:eastAsia="zh-CN"/>
              </w:rPr>
              <w:t>及以上注册安全工程师或消防工程师的，视为满足要求，按该项人员最高得分计；</w:t>
            </w:r>
          </w:p>
          <w:p w14:paraId="6D7ED1E8">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投标人提供的人员中同时符合上述要求的，按得分高者</w:t>
            </w:r>
            <w:r>
              <w:rPr>
                <w:rFonts w:hint="eastAsia" w:ascii="宋体" w:hAnsi="宋体" w:cs="宋体"/>
                <w:b w:val="0"/>
                <w:bCs w:val="0"/>
                <w:color w:val="auto"/>
                <w:sz w:val="22"/>
                <w:szCs w:val="22"/>
                <w:highlight w:val="none"/>
                <w:lang w:val="en-US" w:eastAsia="zh-CN"/>
              </w:rPr>
              <w:t>计，不得重复得分，每人计一次分；</w:t>
            </w:r>
          </w:p>
          <w:p w14:paraId="584DF67C">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3.项目组成员配备需满足最低20人要求，否则不予计分；</w:t>
            </w:r>
          </w:p>
          <w:p w14:paraId="1A7C6D17">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4.投标人需提供相应的相关证书扫描件加盖公章。</w:t>
            </w:r>
          </w:p>
        </w:tc>
        <w:tc>
          <w:tcPr>
            <w:tcW w:w="690" w:type="dxa"/>
            <w:tcBorders>
              <w:left w:val="single" w:color="auto" w:sz="4" w:space="0"/>
            </w:tcBorders>
            <w:vAlign w:val="center"/>
          </w:tcPr>
          <w:p w14:paraId="22604161">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default" w:ascii="宋体" w:hAnsi="宋体" w:cs="宋体"/>
                <w:color w:val="auto"/>
                <w:sz w:val="22"/>
                <w:szCs w:val="22"/>
                <w:highlight w:val="none"/>
                <w:lang w:val="en-US" w:eastAsia="zh-CN"/>
              </w:rPr>
              <w:t>3</w:t>
            </w:r>
          </w:p>
        </w:tc>
        <w:tc>
          <w:tcPr>
            <w:tcW w:w="1699" w:type="dxa"/>
            <w:tcBorders>
              <w:left w:val="single" w:color="auto" w:sz="4" w:space="0"/>
            </w:tcBorders>
            <w:vAlign w:val="center"/>
          </w:tcPr>
          <w:p w14:paraId="49CF4DB2">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724F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014" w:type="dxa"/>
            <w:vMerge w:val="restart"/>
            <w:tcBorders>
              <w:right w:val="single" w:color="auto" w:sz="4" w:space="0"/>
            </w:tcBorders>
            <w:vAlign w:val="center"/>
          </w:tcPr>
          <w:p w14:paraId="0EAD8D07">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技术服务方案</w:t>
            </w:r>
          </w:p>
        </w:tc>
        <w:tc>
          <w:tcPr>
            <w:tcW w:w="6360" w:type="dxa"/>
            <w:tcBorders>
              <w:left w:val="single" w:color="auto" w:sz="4" w:space="0"/>
            </w:tcBorders>
            <w:vAlign w:val="center"/>
          </w:tcPr>
          <w:p w14:paraId="60C653D0">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日常安全诊断服务方案。根据各投标人服务方案的可行性、与项目的匹配性进行评分。</w:t>
            </w:r>
          </w:p>
        </w:tc>
        <w:tc>
          <w:tcPr>
            <w:tcW w:w="690" w:type="dxa"/>
            <w:tcBorders>
              <w:left w:val="single" w:color="auto" w:sz="4" w:space="0"/>
            </w:tcBorders>
            <w:vAlign w:val="center"/>
          </w:tcPr>
          <w:p w14:paraId="072F220F">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699" w:type="dxa"/>
            <w:tcBorders>
              <w:left w:val="single" w:color="auto" w:sz="4" w:space="0"/>
            </w:tcBorders>
            <w:vAlign w:val="center"/>
          </w:tcPr>
          <w:p w14:paraId="304BE4C0">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160D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14" w:type="dxa"/>
            <w:vMerge w:val="continue"/>
            <w:tcBorders>
              <w:right w:val="single" w:color="auto" w:sz="4" w:space="0"/>
            </w:tcBorders>
            <w:vAlign w:val="center"/>
          </w:tcPr>
          <w:p w14:paraId="3539F31C">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p>
        </w:tc>
        <w:tc>
          <w:tcPr>
            <w:tcW w:w="6360" w:type="dxa"/>
            <w:tcBorders>
              <w:left w:val="single" w:color="auto" w:sz="4" w:space="0"/>
            </w:tcBorders>
            <w:vAlign w:val="center"/>
          </w:tcPr>
          <w:p w14:paraId="3BF4FE30">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宣传</w:t>
            </w:r>
            <w:r>
              <w:rPr>
                <w:rFonts w:hint="eastAsia" w:ascii="宋体" w:hAnsi="宋体" w:cs="宋体"/>
                <w:color w:val="auto"/>
                <w:sz w:val="22"/>
                <w:szCs w:val="22"/>
                <w:highlight w:val="none"/>
                <w:lang w:val="en-US" w:eastAsia="zh-CN"/>
              </w:rPr>
              <w:t>培训</w:t>
            </w:r>
            <w:r>
              <w:rPr>
                <w:rFonts w:hint="eastAsia" w:ascii="宋体" w:hAnsi="宋体" w:eastAsia="宋体" w:cs="宋体"/>
                <w:color w:val="auto"/>
                <w:sz w:val="22"/>
                <w:szCs w:val="22"/>
                <w:highlight w:val="none"/>
                <w:lang w:val="en-US" w:eastAsia="zh-CN"/>
              </w:rPr>
              <w:t>服务方案。根据各投标人服务方案的可行性、与项目的匹配性进行评分。</w:t>
            </w:r>
          </w:p>
        </w:tc>
        <w:tc>
          <w:tcPr>
            <w:tcW w:w="690" w:type="dxa"/>
            <w:tcBorders>
              <w:left w:val="single" w:color="auto" w:sz="4" w:space="0"/>
            </w:tcBorders>
            <w:vAlign w:val="center"/>
          </w:tcPr>
          <w:p w14:paraId="56FB5B41">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699" w:type="dxa"/>
            <w:tcBorders>
              <w:left w:val="single" w:color="auto" w:sz="4" w:space="0"/>
            </w:tcBorders>
            <w:vAlign w:val="center"/>
          </w:tcPr>
          <w:p w14:paraId="1BD4DE4C">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31B3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14" w:type="dxa"/>
            <w:vMerge w:val="continue"/>
            <w:tcBorders>
              <w:right w:val="single" w:color="auto" w:sz="4" w:space="0"/>
            </w:tcBorders>
            <w:vAlign w:val="center"/>
          </w:tcPr>
          <w:p w14:paraId="127D4482">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p>
        </w:tc>
        <w:tc>
          <w:tcPr>
            <w:tcW w:w="6360" w:type="dxa"/>
            <w:tcBorders>
              <w:left w:val="single" w:color="auto" w:sz="4" w:space="0"/>
            </w:tcBorders>
            <w:vAlign w:val="center"/>
          </w:tcPr>
          <w:p w14:paraId="130E78DE">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应急消防</w:t>
            </w:r>
            <w:r>
              <w:rPr>
                <w:rFonts w:hint="eastAsia" w:ascii="宋体" w:hAnsi="宋体" w:cs="宋体"/>
                <w:color w:val="auto"/>
                <w:sz w:val="22"/>
                <w:szCs w:val="22"/>
                <w:highlight w:val="none"/>
                <w:lang w:val="en-US" w:eastAsia="zh-CN"/>
              </w:rPr>
              <w:t>管理</w:t>
            </w:r>
            <w:r>
              <w:rPr>
                <w:rFonts w:hint="eastAsia" w:ascii="宋体" w:hAnsi="宋体" w:eastAsia="宋体" w:cs="宋体"/>
                <w:color w:val="auto"/>
                <w:sz w:val="22"/>
                <w:szCs w:val="22"/>
                <w:highlight w:val="none"/>
                <w:lang w:val="en-US" w:eastAsia="zh-CN"/>
              </w:rPr>
              <w:t>站应急演练服务方案。根据各投标人服务方案的可行性、与项目的匹配性进行评分。</w:t>
            </w:r>
          </w:p>
        </w:tc>
        <w:tc>
          <w:tcPr>
            <w:tcW w:w="690" w:type="dxa"/>
            <w:tcBorders>
              <w:left w:val="single" w:color="auto" w:sz="4" w:space="0"/>
            </w:tcBorders>
            <w:vAlign w:val="center"/>
          </w:tcPr>
          <w:p w14:paraId="2AF9E114">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699" w:type="dxa"/>
            <w:tcBorders>
              <w:left w:val="single" w:color="auto" w:sz="4" w:space="0"/>
            </w:tcBorders>
            <w:vAlign w:val="center"/>
          </w:tcPr>
          <w:p w14:paraId="20EE1FB6">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5DC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014" w:type="dxa"/>
            <w:vMerge w:val="continue"/>
            <w:tcBorders>
              <w:right w:val="single" w:color="auto" w:sz="4" w:space="0"/>
            </w:tcBorders>
            <w:vAlign w:val="center"/>
          </w:tcPr>
          <w:p w14:paraId="38313F05">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p>
        </w:tc>
        <w:tc>
          <w:tcPr>
            <w:tcW w:w="6360" w:type="dxa"/>
            <w:tcBorders>
              <w:left w:val="single" w:color="auto" w:sz="4" w:space="0"/>
            </w:tcBorders>
            <w:vAlign w:val="center"/>
          </w:tcPr>
          <w:p w14:paraId="74025D77">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针对应急消防</w:t>
            </w:r>
            <w:r>
              <w:rPr>
                <w:rFonts w:hint="eastAsia" w:ascii="宋体" w:hAnsi="宋体" w:cs="宋体"/>
                <w:color w:val="auto"/>
                <w:sz w:val="22"/>
                <w:szCs w:val="22"/>
                <w:highlight w:val="none"/>
                <w:lang w:val="en-US" w:eastAsia="zh-CN"/>
              </w:rPr>
              <w:t>管理</w:t>
            </w:r>
            <w:r>
              <w:rPr>
                <w:rFonts w:hint="eastAsia" w:ascii="宋体" w:hAnsi="宋体" w:eastAsia="宋体" w:cs="宋体"/>
                <w:color w:val="auto"/>
                <w:sz w:val="22"/>
                <w:szCs w:val="22"/>
                <w:highlight w:val="none"/>
                <w:lang w:val="en-US" w:eastAsia="zh-CN"/>
              </w:rPr>
              <w:t>站服务重点、难点及相应解决措施。投标人结合对本项目采购需求的理解，对服务存在的难点、要点问题分析及解决措施。</w:t>
            </w:r>
          </w:p>
        </w:tc>
        <w:tc>
          <w:tcPr>
            <w:tcW w:w="690" w:type="dxa"/>
            <w:tcBorders>
              <w:left w:val="single" w:color="auto" w:sz="4" w:space="0"/>
            </w:tcBorders>
            <w:vAlign w:val="center"/>
          </w:tcPr>
          <w:p w14:paraId="48F1D7D3">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699" w:type="dxa"/>
            <w:tcBorders>
              <w:left w:val="single" w:color="auto" w:sz="4" w:space="0"/>
            </w:tcBorders>
            <w:vAlign w:val="center"/>
          </w:tcPr>
          <w:p w14:paraId="3D9C38CD">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22EB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014" w:type="dxa"/>
            <w:vMerge w:val="continue"/>
            <w:tcBorders>
              <w:right w:val="single" w:color="auto" w:sz="4" w:space="0"/>
            </w:tcBorders>
            <w:vAlign w:val="center"/>
          </w:tcPr>
          <w:p w14:paraId="1DCC9806">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p>
        </w:tc>
        <w:tc>
          <w:tcPr>
            <w:tcW w:w="6360" w:type="dxa"/>
            <w:tcBorders>
              <w:left w:val="single" w:color="auto" w:sz="4" w:space="0"/>
            </w:tcBorders>
            <w:vAlign w:val="center"/>
          </w:tcPr>
          <w:p w14:paraId="50E65FC7">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针对本项目编写项目风险分级管控方案进行评分。</w:t>
            </w:r>
          </w:p>
        </w:tc>
        <w:tc>
          <w:tcPr>
            <w:tcW w:w="690" w:type="dxa"/>
            <w:tcBorders>
              <w:left w:val="single" w:color="auto" w:sz="4" w:space="0"/>
            </w:tcBorders>
            <w:vAlign w:val="center"/>
          </w:tcPr>
          <w:p w14:paraId="542A240A">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699" w:type="dxa"/>
            <w:tcBorders>
              <w:left w:val="single" w:color="auto" w:sz="4" w:space="0"/>
            </w:tcBorders>
            <w:vAlign w:val="center"/>
          </w:tcPr>
          <w:p w14:paraId="03F022B3">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15BF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1014" w:type="dxa"/>
            <w:tcBorders>
              <w:right w:val="single" w:color="auto" w:sz="4" w:space="0"/>
            </w:tcBorders>
            <w:vAlign w:val="center"/>
          </w:tcPr>
          <w:p w14:paraId="546F70DF">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管理制度</w:t>
            </w:r>
          </w:p>
        </w:tc>
        <w:tc>
          <w:tcPr>
            <w:tcW w:w="6360" w:type="dxa"/>
            <w:tcBorders>
              <w:left w:val="single" w:color="auto" w:sz="4" w:space="0"/>
            </w:tcBorders>
            <w:vAlign w:val="center"/>
          </w:tcPr>
          <w:p w14:paraId="6E808E57">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有完善的管理制度（包括值守人员职责、交接班制度、例会制度等）；②有完善档案管理制度；③有激励机制、监督机制、约束机制、及时处理机制。根据提供的方案内容进行评分，完全满足的得3分，有一项不满足或缺失的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分，扣完为止。</w:t>
            </w:r>
          </w:p>
        </w:tc>
        <w:tc>
          <w:tcPr>
            <w:tcW w:w="690" w:type="dxa"/>
            <w:tcBorders>
              <w:left w:val="single" w:color="auto" w:sz="4" w:space="0"/>
            </w:tcBorders>
            <w:vAlign w:val="center"/>
          </w:tcPr>
          <w:p w14:paraId="60E6D2AE">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1699" w:type="dxa"/>
            <w:tcBorders>
              <w:left w:val="single" w:color="auto" w:sz="4" w:space="0"/>
            </w:tcBorders>
            <w:vAlign w:val="center"/>
          </w:tcPr>
          <w:p w14:paraId="46136283">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705E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1014" w:type="dxa"/>
            <w:tcBorders>
              <w:right w:val="single" w:color="auto" w:sz="4" w:space="0"/>
            </w:tcBorders>
            <w:vAlign w:val="center"/>
          </w:tcPr>
          <w:p w14:paraId="333526E9">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应急预案</w:t>
            </w:r>
          </w:p>
        </w:tc>
        <w:tc>
          <w:tcPr>
            <w:tcW w:w="6360" w:type="dxa"/>
            <w:tcBorders>
              <w:left w:val="single" w:color="auto" w:sz="4" w:space="0"/>
            </w:tcBorders>
            <w:vAlign w:val="center"/>
          </w:tcPr>
          <w:p w14:paraId="69D3747A">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根据各投标人针对突发性事件，如自然灾害、突发疫情、临时任务等，应急人员配备及应急响应时间等情况的应对方案的全面性、针对性以及符合采购需求情况等进行打分，方案不完整、与项目不匹配的不得分。</w:t>
            </w:r>
          </w:p>
        </w:tc>
        <w:tc>
          <w:tcPr>
            <w:tcW w:w="690" w:type="dxa"/>
            <w:tcBorders>
              <w:left w:val="single" w:color="auto" w:sz="4" w:space="0"/>
            </w:tcBorders>
            <w:vAlign w:val="center"/>
          </w:tcPr>
          <w:p w14:paraId="5568387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p>
        </w:tc>
        <w:tc>
          <w:tcPr>
            <w:tcW w:w="1699" w:type="dxa"/>
            <w:tcBorders>
              <w:left w:val="single" w:color="auto" w:sz="4" w:space="0"/>
            </w:tcBorders>
            <w:vAlign w:val="center"/>
          </w:tcPr>
          <w:p w14:paraId="53B3F970">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0B10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14" w:type="dxa"/>
            <w:tcBorders>
              <w:right w:val="single" w:color="auto" w:sz="4" w:space="0"/>
            </w:tcBorders>
            <w:vAlign w:val="center"/>
          </w:tcPr>
          <w:p w14:paraId="67E0E5A7">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企业主要管理人员安全辅导服务提升方案</w:t>
            </w:r>
          </w:p>
        </w:tc>
        <w:tc>
          <w:tcPr>
            <w:tcW w:w="6360" w:type="dxa"/>
            <w:tcBorders>
              <w:left w:val="single" w:color="auto" w:sz="4" w:space="0"/>
            </w:tcBorders>
            <w:vAlign w:val="center"/>
          </w:tcPr>
          <w:p w14:paraId="32311A86">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根据投标人提供的针对企业主要管理人员</w:t>
            </w:r>
            <w:r>
              <w:rPr>
                <w:rFonts w:hint="eastAsia" w:ascii="宋体" w:hAnsi="宋体" w:cs="宋体"/>
                <w:color w:val="auto"/>
                <w:sz w:val="22"/>
                <w:szCs w:val="22"/>
                <w:highlight w:val="none"/>
                <w:lang w:val="en-US" w:eastAsia="zh-CN"/>
              </w:rPr>
              <w:t>安全辅导服务</w:t>
            </w:r>
            <w:r>
              <w:rPr>
                <w:rFonts w:hint="eastAsia" w:ascii="宋体" w:hAnsi="宋体" w:eastAsia="宋体" w:cs="宋体"/>
                <w:color w:val="auto"/>
                <w:sz w:val="22"/>
                <w:szCs w:val="22"/>
                <w:highlight w:val="none"/>
                <w:lang w:val="en-US" w:eastAsia="zh-CN"/>
              </w:rPr>
              <w:t>提升方案、</w:t>
            </w:r>
            <w:r>
              <w:rPr>
                <w:rFonts w:hint="eastAsia" w:ascii="宋体" w:hAnsi="宋体" w:cs="宋体"/>
                <w:color w:val="auto"/>
                <w:sz w:val="22"/>
                <w:szCs w:val="22"/>
                <w:highlight w:val="none"/>
                <w:lang w:val="en-US" w:eastAsia="zh-CN"/>
              </w:rPr>
              <w:t>安全辅导服务提升</w:t>
            </w:r>
            <w:r>
              <w:rPr>
                <w:rFonts w:hint="eastAsia" w:ascii="宋体" w:hAnsi="宋体" w:eastAsia="宋体" w:cs="宋体"/>
                <w:color w:val="auto"/>
                <w:sz w:val="22"/>
                <w:szCs w:val="22"/>
                <w:highlight w:val="none"/>
                <w:lang w:val="en-US" w:eastAsia="zh-CN"/>
              </w:rPr>
              <w:t>场所等进行打分。</w:t>
            </w:r>
          </w:p>
        </w:tc>
        <w:tc>
          <w:tcPr>
            <w:tcW w:w="690" w:type="dxa"/>
            <w:tcBorders>
              <w:left w:val="single" w:color="auto" w:sz="4" w:space="0"/>
            </w:tcBorders>
            <w:vAlign w:val="center"/>
          </w:tcPr>
          <w:p w14:paraId="5E5F251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default" w:ascii="宋体" w:hAnsi="宋体" w:eastAsia="宋体" w:cs="宋体"/>
                <w:color w:val="auto"/>
                <w:sz w:val="22"/>
                <w:szCs w:val="22"/>
                <w:highlight w:val="none"/>
                <w:lang w:val="en-US"/>
              </w:rPr>
              <w:t>5</w:t>
            </w:r>
          </w:p>
        </w:tc>
        <w:tc>
          <w:tcPr>
            <w:tcW w:w="1699" w:type="dxa"/>
            <w:tcBorders>
              <w:left w:val="single" w:color="auto" w:sz="4" w:space="0"/>
            </w:tcBorders>
            <w:vAlign w:val="center"/>
          </w:tcPr>
          <w:p w14:paraId="3E1ECAF4">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1465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014" w:type="dxa"/>
            <w:tcBorders>
              <w:right w:val="single" w:color="auto" w:sz="4" w:space="0"/>
            </w:tcBorders>
            <w:vAlign w:val="center"/>
          </w:tcPr>
          <w:p w14:paraId="121B1B3E">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服务保障方案</w:t>
            </w:r>
          </w:p>
        </w:tc>
        <w:tc>
          <w:tcPr>
            <w:tcW w:w="6360" w:type="dxa"/>
            <w:tcBorders>
              <w:left w:val="single" w:color="auto" w:sz="4" w:space="0"/>
            </w:tcBorders>
            <w:vAlign w:val="center"/>
          </w:tcPr>
          <w:p w14:paraId="0BFF504F">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bookmarkStart w:id="390" w:name="OLE_LINK1"/>
            <w:r>
              <w:rPr>
                <w:rFonts w:hint="eastAsia" w:ascii="宋体" w:hAnsi="宋体" w:eastAsia="宋体" w:cs="宋体"/>
                <w:color w:val="auto"/>
                <w:sz w:val="22"/>
                <w:szCs w:val="22"/>
                <w:highlight w:val="none"/>
                <w:lang w:val="en-US" w:eastAsia="zh-CN"/>
              </w:rPr>
              <w:t>根据投标人针对本项目提供服务质量保障方案。方案具有详细可行的实施内容，包括管理教育保障、人员供应保障、人员稳定保障、监督检查等。</w:t>
            </w:r>
            <w:bookmarkEnd w:id="390"/>
          </w:p>
        </w:tc>
        <w:tc>
          <w:tcPr>
            <w:tcW w:w="690" w:type="dxa"/>
            <w:tcBorders>
              <w:left w:val="single" w:color="auto" w:sz="4" w:space="0"/>
            </w:tcBorders>
            <w:vAlign w:val="center"/>
          </w:tcPr>
          <w:p w14:paraId="52085A8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699" w:type="dxa"/>
            <w:tcBorders>
              <w:left w:val="single" w:color="auto" w:sz="4" w:space="0"/>
            </w:tcBorders>
            <w:vAlign w:val="center"/>
          </w:tcPr>
          <w:p w14:paraId="5BDA3929">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bl>
    <w:p w14:paraId="78EA9056">
      <w:pPr>
        <w:pStyle w:val="79"/>
        <w:ind w:left="0" w:leftChars="0" w:firstLine="0" w:firstLineChars="0"/>
        <w:rPr>
          <w:rFonts w:hint="eastAsia" w:ascii="宋体" w:hAnsi="宋体"/>
          <w:b/>
          <w:color w:val="auto"/>
          <w:sz w:val="22"/>
          <w:szCs w:val="22"/>
          <w:highlight w:val="none"/>
          <w:lang w:val="en-US" w:eastAsia="zh-CN"/>
        </w:rPr>
      </w:pPr>
    </w:p>
    <w:p w14:paraId="2A34926C">
      <w:pPr>
        <w:pStyle w:val="79"/>
        <w:ind w:left="0" w:leftChars="0" w:firstLine="0" w:firstLineChars="0"/>
        <w:rPr>
          <w:rFonts w:hint="eastAsia"/>
          <w:color w:val="auto"/>
          <w:highlight w:val="none"/>
        </w:rPr>
      </w:pP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投标报价评分</w:t>
      </w:r>
      <w:r>
        <w:rPr>
          <w:rFonts w:hint="eastAsia" w:ascii="宋体" w:hAnsi="宋体" w:eastAsia="宋体" w:cs="宋体"/>
          <w:color w:val="auto"/>
          <w:spacing w:val="0"/>
          <w:kern w:val="2"/>
          <w:sz w:val="22"/>
          <w:szCs w:val="22"/>
          <w:highlight w:val="none"/>
          <w:lang w:val="en-US" w:eastAsia="zh-CN" w:bidi="ar-SA"/>
        </w:rPr>
        <w:t>（</w:t>
      </w:r>
      <w:r>
        <w:rPr>
          <w:rFonts w:hint="eastAsia" w:ascii="宋体" w:hAnsi="宋体" w:cs="宋体"/>
          <w:color w:val="auto"/>
          <w:spacing w:val="0"/>
          <w:kern w:val="2"/>
          <w:sz w:val="22"/>
          <w:szCs w:val="22"/>
          <w:highlight w:val="none"/>
          <w:lang w:val="en-US" w:eastAsia="zh-CN" w:bidi="ar-SA"/>
        </w:rPr>
        <w:t>20</w:t>
      </w:r>
      <w:r>
        <w:rPr>
          <w:rFonts w:hint="eastAsia" w:ascii="宋体" w:hAnsi="宋体" w:eastAsia="宋体" w:cs="宋体"/>
          <w:color w:val="auto"/>
          <w:spacing w:val="0"/>
          <w:kern w:val="2"/>
          <w:sz w:val="22"/>
          <w:szCs w:val="22"/>
          <w:highlight w:val="none"/>
          <w:lang w:val="en-US" w:eastAsia="zh-CN" w:bidi="ar-SA"/>
        </w:rPr>
        <w:t>分）</w:t>
      </w:r>
    </w:p>
    <w:tbl>
      <w:tblPr>
        <w:tblStyle w:val="62"/>
        <w:tblW w:w="9554"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216"/>
        <w:gridCol w:w="847"/>
        <w:gridCol w:w="1999"/>
      </w:tblGrid>
      <w:tr w14:paraId="2DDC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vAlign w:val="center"/>
          </w:tcPr>
          <w:p w14:paraId="74E6D791">
            <w:pPr>
              <w:pStyle w:val="34"/>
              <w:adjustRightInd w:val="0"/>
              <w:snapToGrid w:val="0"/>
              <w:spacing w:line="300" w:lineRule="exact"/>
              <w:jc w:val="center"/>
              <w:rPr>
                <w:rFonts w:hint="eastAsia" w:hAnsi="宋体" w:cs="宋体"/>
                <w:bCs/>
                <w:color w:val="auto"/>
                <w:sz w:val="22"/>
                <w:szCs w:val="22"/>
                <w:highlight w:val="none"/>
                <w:lang w:val="en-US" w:eastAsia="zh-CN"/>
              </w:rPr>
            </w:pPr>
            <w:r>
              <w:rPr>
                <w:rFonts w:hint="eastAsia" w:ascii="Times New Roman" w:hAnsi="Times New Roman" w:eastAsia="宋体" w:cs="Times New Roman"/>
                <w:snapToGrid/>
                <w:color w:val="auto"/>
                <w:kern w:val="2"/>
                <w:sz w:val="22"/>
                <w:szCs w:val="22"/>
                <w:highlight w:val="none"/>
                <w:lang w:val="en-US" w:eastAsia="zh-CN" w:bidi="ar-SA"/>
              </w:rPr>
              <w:t>报价评分</w:t>
            </w:r>
          </w:p>
        </w:tc>
        <w:tc>
          <w:tcPr>
            <w:tcW w:w="5216" w:type="dxa"/>
            <w:vAlign w:val="center"/>
          </w:tcPr>
          <w:p w14:paraId="610F4687">
            <w:pPr>
              <w:pStyle w:val="34"/>
              <w:adjustRightInd w:val="0"/>
              <w:snapToGrid w:val="0"/>
              <w:spacing w:line="300" w:lineRule="exact"/>
              <w:jc w:val="center"/>
              <w:rPr>
                <w:rFonts w:hAnsi="宋体" w:cs="宋体"/>
                <w:bCs/>
                <w:color w:val="auto"/>
                <w:sz w:val="22"/>
                <w:szCs w:val="22"/>
                <w:highlight w:val="none"/>
              </w:rPr>
            </w:pPr>
            <w:r>
              <w:rPr>
                <w:rFonts w:hint="eastAsia" w:hAnsi="宋体" w:cs="宋体"/>
                <w:bCs/>
                <w:color w:val="auto"/>
                <w:sz w:val="22"/>
                <w:szCs w:val="22"/>
                <w:highlight w:val="none"/>
              </w:rPr>
              <w:t>评定项目</w:t>
            </w:r>
          </w:p>
        </w:tc>
        <w:tc>
          <w:tcPr>
            <w:tcW w:w="847" w:type="dxa"/>
            <w:vAlign w:val="center"/>
          </w:tcPr>
          <w:p w14:paraId="20AD8952">
            <w:pPr>
              <w:pStyle w:val="34"/>
              <w:adjustRightInd w:val="0"/>
              <w:snapToGrid w:val="0"/>
              <w:spacing w:line="300" w:lineRule="exact"/>
              <w:jc w:val="center"/>
              <w:rPr>
                <w:rFonts w:hint="eastAsia"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权重</w:t>
            </w:r>
          </w:p>
        </w:tc>
        <w:tc>
          <w:tcPr>
            <w:tcW w:w="1999" w:type="dxa"/>
            <w:vAlign w:val="center"/>
          </w:tcPr>
          <w:p w14:paraId="58317387">
            <w:pPr>
              <w:pStyle w:val="34"/>
              <w:adjustRightInd w:val="0"/>
              <w:snapToGrid w:val="0"/>
              <w:spacing w:line="300" w:lineRule="exact"/>
              <w:jc w:val="center"/>
              <w:rPr>
                <w:rFonts w:hint="eastAsia" w:hAnsi="宋体" w:cs="宋体"/>
                <w:bCs/>
                <w:color w:val="auto"/>
                <w:sz w:val="22"/>
                <w:szCs w:val="22"/>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1E4A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Merge w:val="continue"/>
            <w:vAlign w:val="center"/>
          </w:tcPr>
          <w:p w14:paraId="68252023">
            <w:pPr>
              <w:jc w:val="center"/>
              <w:rPr>
                <w:rFonts w:hint="eastAsia"/>
                <w:bCs/>
                <w:color w:val="auto"/>
                <w:sz w:val="22"/>
                <w:szCs w:val="22"/>
                <w:highlight w:val="none"/>
                <w:lang w:val="en-US" w:eastAsia="zh-CN"/>
              </w:rPr>
            </w:pPr>
          </w:p>
        </w:tc>
        <w:tc>
          <w:tcPr>
            <w:tcW w:w="5216" w:type="dxa"/>
            <w:vAlign w:val="center"/>
          </w:tcPr>
          <w:p w14:paraId="37046DA8">
            <w:pPr>
              <w:keepNext w:val="0"/>
              <w:keepLines w:val="0"/>
              <w:pageBreakBefore w:val="0"/>
              <w:kinsoku/>
              <w:wordWrap/>
              <w:overflowPunct/>
              <w:topLinePunct w:val="0"/>
              <w:autoSpaceDE/>
              <w:autoSpaceDN/>
              <w:bidi w:val="0"/>
              <w:snapToGrid/>
              <w:spacing w:line="240" w:lineRule="auto"/>
              <w:ind w:firstLine="440" w:firstLineChars="200"/>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1）满足招标文件要求</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最低的投标报价为评标基准值；有效投标人的投标</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等于评标基准值时，其商务报价评分值为满分</w:t>
            </w:r>
            <w:r>
              <w:rPr>
                <w:rFonts w:hint="eastAsia" w:ascii="宋体" w:hAnsi="宋体" w:cs="Times New Roman"/>
                <w:color w:val="auto"/>
                <w:kern w:val="0"/>
                <w:sz w:val="22"/>
                <w:highlight w:val="none"/>
                <w:lang w:val="en-US" w:eastAsia="zh-CN"/>
              </w:rPr>
              <w:t>20</w:t>
            </w:r>
            <w:r>
              <w:rPr>
                <w:rFonts w:hint="eastAsia" w:ascii="宋体" w:hAnsi="宋体" w:cs="Times New Roman"/>
                <w:color w:val="auto"/>
                <w:kern w:val="0"/>
                <w:sz w:val="22"/>
                <w:highlight w:val="none"/>
              </w:rPr>
              <w:t>分；其他投标人的价格分按以下公式计算：</w:t>
            </w:r>
          </w:p>
          <w:p w14:paraId="1B7FC044">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sz w:val="24"/>
                <w:highlight w:val="none"/>
                <w:lang w:val="en-US" w:eastAsia="zh-CN"/>
              </w:rPr>
            </w:pPr>
            <w:r>
              <w:rPr>
                <w:rFonts w:hint="eastAsia" w:ascii="宋体" w:hAnsi="宋体"/>
                <w:color w:val="auto"/>
                <w:kern w:val="0"/>
                <w:sz w:val="22"/>
                <w:highlight w:val="none"/>
              </w:rPr>
              <w:t>商务分得分=（评标基准值/投标人</w:t>
            </w:r>
            <w:r>
              <w:rPr>
                <w:rFonts w:hint="eastAsia" w:ascii="宋体" w:hAnsi="宋体"/>
                <w:color w:val="auto"/>
                <w:kern w:val="0"/>
                <w:sz w:val="22"/>
                <w:highlight w:val="none"/>
                <w:lang w:val="en-US" w:eastAsia="zh-CN"/>
              </w:rPr>
              <w:t>投标</w:t>
            </w:r>
            <w:r>
              <w:rPr>
                <w:rFonts w:hint="eastAsia" w:ascii="宋体" w:hAnsi="宋体"/>
                <w:color w:val="auto"/>
                <w:kern w:val="0"/>
                <w:sz w:val="22"/>
                <w:highlight w:val="none"/>
              </w:rPr>
              <w:t>报</w:t>
            </w:r>
            <w:r>
              <w:rPr>
                <w:rFonts w:hint="eastAsia" w:ascii="宋体" w:hAnsi="宋体"/>
                <w:color w:val="auto"/>
                <w:kern w:val="0"/>
                <w:sz w:val="22"/>
                <w:highlight w:val="none"/>
                <w:lang w:val="en-US" w:eastAsia="zh-CN"/>
              </w:rPr>
              <w:t>价</w:t>
            </w:r>
            <w:r>
              <w:rPr>
                <w:rFonts w:hint="eastAsia" w:ascii="宋体" w:hAnsi="宋体"/>
                <w:color w:val="auto"/>
                <w:kern w:val="0"/>
                <w:sz w:val="22"/>
                <w:highlight w:val="none"/>
              </w:rPr>
              <w:t>）×</w:t>
            </w:r>
            <w:r>
              <w:rPr>
                <w:rFonts w:hint="eastAsia" w:ascii="宋体" w:hAnsi="宋体"/>
                <w:color w:val="auto"/>
                <w:kern w:val="0"/>
                <w:sz w:val="22"/>
                <w:highlight w:val="none"/>
                <w:lang w:val="en-US" w:eastAsia="zh-CN"/>
              </w:rPr>
              <w:t>20</w:t>
            </w:r>
          </w:p>
          <w:p w14:paraId="556E8AB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评标过程中，不得去掉报价中的最高报价和最低报价。</w:t>
            </w:r>
          </w:p>
          <w:p w14:paraId="7D1A2229">
            <w:pPr>
              <w:rPr>
                <w:rFonts w:hint="eastAsia"/>
                <w:bCs/>
                <w:color w:val="auto"/>
                <w:sz w:val="22"/>
                <w:szCs w:val="22"/>
                <w:highlight w:val="none"/>
              </w:rPr>
            </w:pPr>
            <w:r>
              <w:rPr>
                <w:rFonts w:hint="eastAsia"/>
                <w:b/>
                <w:bCs w:val="0"/>
                <w:color w:val="auto"/>
                <w:sz w:val="22"/>
                <w:szCs w:val="22"/>
                <w:highlight w:val="none"/>
                <w:lang w:val="en-US" w:eastAsia="zh-CN"/>
              </w:rPr>
              <w:t>因落实政府采购政策需要进行价格调整的，以调整后的价格计算评标基准价和投标报价。</w:t>
            </w:r>
          </w:p>
        </w:tc>
        <w:tc>
          <w:tcPr>
            <w:tcW w:w="847" w:type="dxa"/>
            <w:vAlign w:val="center"/>
          </w:tcPr>
          <w:p w14:paraId="3983970A">
            <w:pPr>
              <w:jc w:val="center"/>
              <w:rPr>
                <w:rFonts w:hint="default" w:eastAsia="宋体"/>
                <w:bCs/>
                <w:color w:val="auto"/>
                <w:sz w:val="22"/>
                <w:szCs w:val="22"/>
                <w:highlight w:val="none"/>
                <w:lang w:val="en-US" w:eastAsia="zh-CN"/>
              </w:rPr>
            </w:pPr>
            <w:r>
              <w:rPr>
                <w:rFonts w:hint="eastAsia"/>
                <w:bCs/>
                <w:color w:val="auto"/>
                <w:sz w:val="22"/>
                <w:szCs w:val="22"/>
                <w:highlight w:val="none"/>
                <w:lang w:val="en-US" w:eastAsia="zh-CN"/>
              </w:rPr>
              <w:t>20</w:t>
            </w:r>
          </w:p>
        </w:tc>
        <w:tc>
          <w:tcPr>
            <w:tcW w:w="1999" w:type="dxa"/>
            <w:vAlign w:val="center"/>
          </w:tcPr>
          <w:p w14:paraId="17A6FF3B">
            <w:pPr>
              <w:jc w:val="center"/>
              <w:rPr>
                <w:rFonts w:hint="eastAsia"/>
                <w:bCs/>
                <w:color w:val="auto"/>
                <w:sz w:val="22"/>
                <w:szCs w:val="22"/>
                <w:highlight w:val="none"/>
              </w:rPr>
            </w:pPr>
            <w:r>
              <w:rPr>
                <w:rFonts w:hint="eastAsia" w:ascii="宋体" w:hAnsi="宋体" w:eastAsia="宋体" w:cs="宋体"/>
                <w:color w:val="auto"/>
                <w:sz w:val="24"/>
                <w:highlight w:val="none"/>
              </w:rPr>
              <w:t>/</w:t>
            </w:r>
          </w:p>
        </w:tc>
      </w:tr>
    </w:tbl>
    <w:p w14:paraId="39588C3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F853FDC">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14:paraId="7CBA372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94521E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C6DA41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B0E1F0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5BFE3E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0BE05B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8E963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64201E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00E1421">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046D7A5">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9915905">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D2F8E7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38157D9">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B1D7BA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307429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4F916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25FA56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91CC15B">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04901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154750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w:t>
      </w:r>
      <w:r>
        <w:rPr>
          <w:rFonts w:hint="eastAsia" w:ascii="宋体" w:hAnsi="宋体" w:eastAsia="宋体" w:cs="宋体"/>
          <w:color w:val="auto"/>
          <w:sz w:val="24"/>
          <w:szCs w:val="24"/>
          <w:highlight w:val="none"/>
        </w:rPr>
        <w:t>且按照评审因素的量化指标评审得分由高到低顺序推荐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名成交候选供应商</w:t>
      </w:r>
      <w:r>
        <w:rPr>
          <w:rFonts w:hint="eastAsia" w:ascii="宋体" w:hAnsi="宋体" w:eastAsia="宋体" w:cs="宋体"/>
          <w:color w:val="auto"/>
          <w:kern w:val="0"/>
          <w:sz w:val="24"/>
          <w:highlight w:val="none"/>
        </w:rPr>
        <w:t>。</w:t>
      </w:r>
    </w:p>
    <w:p w14:paraId="0C1FD872">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5F95D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51663B">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C370546">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0DCFCC">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2901A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C8AFD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205F8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5CC763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CD715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069E0BF">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C9610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53324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357F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0DD09D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B1D9F9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4059C5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5341FF8">
      <w:pPr>
        <w:pStyle w:val="7"/>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E9E24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0C0146F">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C6A627B">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ADC0DF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1AFE6D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D5223B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F39E68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7F5FF6C4">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A7E0DA">
      <w:pPr>
        <w:pStyle w:val="3"/>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5D5225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52264DF">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D804554">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9A96D01">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29DC32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D1D09CF">
      <w:pPr>
        <w:pStyle w:val="3"/>
        <w:snapToGrid w:val="0"/>
        <w:spacing w:line="360" w:lineRule="auto"/>
        <w:ind w:firstLine="0" w:firstLineChars="0"/>
        <w:rPr>
          <w:rFonts w:hint="eastAsia" w:ascii="宋体" w:hAnsi="宋体" w:eastAsia="宋体" w:cs="宋体"/>
          <w:color w:val="auto"/>
          <w:highlight w:val="none"/>
        </w:rPr>
      </w:pPr>
    </w:p>
    <w:bookmarkEnd w:id="24"/>
    <w:p w14:paraId="200D612F">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1" w:name="第五部分"/>
      <w:bookmarkStart w:id="392" w:name="_Toc86217003"/>
    </w:p>
    <w:p w14:paraId="34D1B85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326798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695CA0B">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0DAE86A">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15C93FE">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2964FF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694CE83">
      <w:pPr>
        <w:spacing w:line="360" w:lineRule="auto"/>
        <w:ind w:firstLine="477" w:firstLineChars="19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特别提示：以下为合同范本，仅供参考，不宜照搬。合同条款的具体内容应严格按照招标文件、投标文件、评标结果及中标人的承诺来拟订。</w:t>
      </w:r>
    </w:p>
    <w:p w14:paraId="70B47A71">
      <w:pPr>
        <w:spacing w:line="360" w:lineRule="auto"/>
        <w:rPr>
          <w:rFonts w:hint="eastAsia" w:ascii="宋体" w:hAnsi="宋体" w:eastAsia="宋体" w:cs="宋体"/>
          <w:b/>
          <w:color w:val="auto"/>
          <w:sz w:val="24"/>
          <w:szCs w:val="24"/>
          <w:highlight w:val="none"/>
        </w:rPr>
      </w:pPr>
    </w:p>
    <w:p w14:paraId="75D8B2B5">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温州市洞头区应急管理局</w:t>
      </w:r>
      <w:r>
        <w:rPr>
          <w:rFonts w:hint="eastAsia" w:ascii="宋体" w:hAnsi="宋体" w:eastAsia="宋体" w:cs="宋体"/>
          <w:color w:val="auto"/>
          <w:sz w:val="24"/>
          <w:szCs w:val="24"/>
          <w:highlight w:val="none"/>
          <w:u w:val="single"/>
        </w:rPr>
        <w:t>（以下简称甲方）</w:t>
      </w:r>
    </w:p>
    <w:p w14:paraId="757CF390">
      <w:pPr>
        <w:spacing w:line="460" w:lineRule="exact"/>
        <w:ind w:firstLine="588" w:firstLineChars="2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u w:val="single"/>
        </w:rPr>
        <w:t xml:space="preserve">                                      （以下简称乙方）</w:t>
      </w:r>
    </w:p>
    <w:p w14:paraId="1ACA4660">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（本条款为甲乙双方必须遵守的基本条款，甲乙双方也可根据实际情况另签合同条款，正式合同以双方签字盖章的文本为准）</w:t>
      </w:r>
    </w:p>
    <w:p w14:paraId="1A232FCF">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洞头区基层应急消防体系建设项目（第二次）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进行咨询服务，并支付相应的咨询报酬。双方经过平等协商，在真实、充分地表达各自意愿的基础上，根据《中华人民共和国民法典》的规定，达成如下协议，并由双方共同恪守。</w:t>
      </w:r>
    </w:p>
    <w:p w14:paraId="30F11716">
      <w:pPr>
        <w:spacing w:line="460" w:lineRule="exact"/>
        <w:ind w:firstLine="588" w:firstLineChars="245"/>
        <w:rPr>
          <w:rFonts w:hint="eastAsia" w:ascii="宋体" w:hAnsi="宋体" w:eastAsia="宋体" w:cs="宋体"/>
          <w:color w:val="auto"/>
          <w:sz w:val="24"/>
          <w:szCs w:val="24"/>
          <w:highlight w:val="none"/>
        </w:rPr>
      </w:pPr>
    </w:p>
    <w:p w14:paraId="2AF72625">
      <w:pPr>
        <w:numPr>
          <w:ilvl w:val="0"/>
          <w:numId w:val="2"/>
        </w:num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甲方对就以下工作内容委托乙方：</w:t>
      </w:r>
    </w:p>
    <w:p w14:paraId="42DC3F70">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（一）安全生产</w:t>
      </w:r>
      <w:r>
        <w:rPr>
          <w:rFonts w:hint="eastAsia" w:ascii="宋体" w:hAnsi="宋体" w:cs="宋体"/>
          <w:b/>
          <w:color w:val="auto"/>
          <w:kern w:val="0"/>
          <w:sz w:val="24"/>
          <w:szCs w:val="24"/>
          <w:highlight w:val="none"/>
          <w:lang w:val="en-US" w:eastAsia="zh-CN" w:bidi="ar-SA"/>
        </w:rPr>
        <w:br w:type="textWrapping"/>
      </w:r>
      <w:r>
        <w:rPr>
          <w:rFonts w:hint="eastAsia" w:ascii="宋体" w:hAnsi="宋体" w:cs="宋体"/>
          <w:b/>
          <w:bCs w:val="0"/>
          <w:color w:val="auto"/>
          <w:kern w:val="0"/>
          <w:sz w:val="24"/>
          <w:szCs w:val="24"/>
          <w:highlight w:val="none"/>
          <w:lang w:val="en-US" w:eastAsia="zh-CN" w:bidi="ar-SA"/>
        </w:rPr>
        <w:t>1</w:t>
      </w:r>
      <w:r>
        <w:rPr>
          <w:rFonts w:hint="eastAsia" w:ascii="宋体" w:hAnsi="宋体" w:eastAsia="宋体" w:cs="宋体"/>
          <w:b/>
          <w:bCs w:val="0"/>
          <w:color w:val="auto"/>
          <w:sz w:val="24"/>
          <w:szCs w:val="24"/>
          <w:highlight w:val="none"/>
          <w:lang w:val="en-US" w:eastAsia="zh-CN"/>
        </w:rPr>
        <w:t>.工贸企业安全生产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督促、检查企业安全生产机构建立情况。包括各层级机构安全管理职责的明确，以及各层级机构的有效运行。</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检查企业安全生产台账建立及落实情况。包括相关安全生产规章制度建立、各层级安全生产责任书签订、风险</w:t>
      </w:r>
      <w:r>
        <w:rPr>
          <w:rFonts w:hint="eastAsia" w:ascii="宋体" w:hAnsi="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eastAsia="zh-CN"/>
        </w:rPr>
        <w:t>辨识、安全生产经费使用、岗位安全操作规程建立、应急救援预案建立、教育培训及应急演练记录、日常</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及整改闭环、班前班后两个“五分钟”记录等。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检查企业现场安全管理措施落实情况。包括厂区风险四色图、应急物资储备、电气线路和电气设备安全管理、危险化学品使用储存安全管理、各类设施和装备的正常运行、日常管理维护等。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检查各类高危作业安全管理落实情况。包括有限空间、动火作业、登高作业等特种作业安全监管，督促企业落实作业票、现场专人监管等各项安全管理措施。</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lang w:val="en-US" w:eastAsia="zh-CN"/>
        </w:rPr>
        <w:t>检查企业从业人员资质情况。包括主要负责人、安全管理人员持证，特种作业人员证件是否合法有效等情况，并对企业从业人员开展“三个六”“三个十”、应急逃生等应知应会知识现场抽查。</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lang w:val="en-US" w:eastAsia="zh-CN"/>
        </w:rPr>
        <w:t>指导企业完成省市区</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整改闭环。</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lang w:val="en-US" w:eastAsia="zh-CN"/>
        </w:rPr>
        <w:t>协助开展区应急管理局要求的工贸领域专项检查行动。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2.危化品重点企业的监管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2.1 督促、检查危化品取证企业、非许可医药化工企业、加油站、烟花爆竹零售单位日常安全管理工作的落实情况。</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2.2 结合企业现场检查工作，协助落实企业监管责任。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2.3 开展上级要求的各类专项检查活动。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3、安全生产应急管理支撑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3.1 协助推进应急物资储备库建设。</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3.2 协助尽快完善应急专家库。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3.3 指导定期开展应急演练。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4、专家技术咨询服务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 协助落实各项应急管理法律法规、政策，建立和完善安全管理制度、责任体系。</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4.2 针对应急管理状况改善、风险防控等疑难问题，提供专业技术咨询。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4.3 提供危机公关服务，针对突发事件为洞头区提供快速、专业、有效的危机应对策略咨询。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5、应急值守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按照上级要求做好24小时应急值守工作。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6、其他事项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6.1 协助完成上级督查等重要整改任务，以及安全生产信访件处理等工作；根据应急管理局和街道（乡镇）要求进行临时值班、巡查等配合工作。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6.2针对安全生产状况开展一季度一次的安全生产形势分析，并提出有针对性的建议。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6.3上级交待的其他工作。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（二）自然灾害防治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1.自然灾害防治。</w:t>
      </w:r>
      <w:r>
        <w:rPr>
          <w:rFonts w:hint="eastAsia" w:ascii="宋体" w:hAnsi="宋体" w:eastAsia="宋体" w:cs="宋体"/>
          <w:color w:val="auto"/>
          <w:sz w:val="24"/>
          <w:szCs w:val="24"/>
          <w:highlight w:val="none"/>
          <w:lang w:val="en-US" w:eastAsia="zh-CN"/>
        </w:rPr>
        <w:t>协助街道乡镇开展自然灾害防治工作、防汛备汛工作、预案管理、森林防灭火巡查检查、防灾减灾物资保障、突发事件处置等工作。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完成重点任务。</w:t>
      </w:r>
      <w:r>
        <w:rPr>
          <w:rFonts w:hint="eastAsia" w:ascii="宋体" w:hAnsi="宋体" w:eastAsia="宋体" w:cs="宋体"/>
          <w:color w:val="auto"/>
          <w:sz w:val="24"/>
          <w:szCs w:val="24"/>
          <w:highlight w:val="none"/>
          <w:lang w:val="en-US" w:eastAsia="zh-CN"/>
        </w:rPr>
        <w:t>协助街道（乡镇）开展防汛防台基层体系建设，协助街道（乡镇）完成指挥、森林防灭火、应急救援、避灾安置点等规范化建设任务。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3.日常演练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负责维护片应急消防管理站的日常管理，定期开展各类演练，提升应急救援响应能力。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（三）宣传培训</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协助区应急管理局、各街道（乡镇）开展安全生产、消防安全、防灾减灾、应急救援等相关知识宣传培训工作，指导帮助各单位开展消防安全、应急救援、防汛防台应急演练等工作。</w:t>
      </w:r>
    </w:p>
    <w:p w14:paraId="7112EE87">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甲方的权利和义务</w:t>
      </w:r>
    </w:p>
    <w:p w14:paraId="6906E81E">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1、甲方负责对乙方的履约情况和现场工作进行监督管理及考核工作，并根据考核结果建立奖惩和淘汰机制。具体考核办法由温州市洞头区应急管理局制定并由温州市洞头区应急管理局执行。</w:t>
      </w:r>
    </w:p>
    <w:p w14:paraId="090AA55C">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2、甲方负责把已有的</w:t>
      </w:r>
      <w:r>
        <w:rPr>
          <w:rFonts w:hint="eastAsia" w:ascii="宋体" w:hAnsi="宋体" w:eastAsia="宋体" w:cs="宋体"/>
          <w:bCs/>
          <w:color w:val="auto"/>
          <w:sz w:val="24"/>
          <w:szCs w:val="24"/>
          <w:highlight w:val="none"/>
          <w:lang w:eastAsia="zh-CN"/>
        </w:rPr>
        <w:t>企业</w:t>
      </w:r>
      <w:r>
        <w:rPr>
          <w:rFonts w:hint="eastAsia" w:ascii="宋体" w:hAnsi="宋体" w:eastAsia="宋体" w:cs="宋体"/>
          <w:color w:val="auto"/>
          <w:sz w:val="24"/>
          <w:szCs w:val="24"/>
          <w:highlight w:val="none"/>
        </w:rPr>
        <w:t>名单移交给乙方。</w:t>
      </w:r>
    </w:p>
    <w:p w14:paraId="1D688D0D">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3、甲方按时提供规定的资金保障。</w:t>
      </w:r>
    </w:p>
    <w:p w14:paraId="73D12C97">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4、甲方对乙方服务时发现的违法线索或法律风险及时予以调查、处理。</w:t>
      </w:r>
    </w:p>
    <w:p w14:paraId="134A103E">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5、甲方核实乙方在</w:t>
      </w:r>
      <w:r>
        <w:rPr>
          <w:rFonts w:hint="eastAsia" w:ascii="宋体" w:hAnsi="宋体" w:cs="宋体"/>
          <w:b/>
          <w:bCs/>
          <w:color w:val="auto"/>
          <w:sz w:val="24"/>
          <w:szCs w:val="24"/>
          <w:highlight w:val="none"/>
          <w:u w:val="single"/>
          <w:lang w:eastAsia="zh-CN"/>
        </w:rPr>
        <w:t>洞头区基层应急消防体系建设项目（第二次）</w:t>
      </w:r>
      <w:r>
        <w:rPr>
          <w:rFonts w:hint="eastAsia" w:ascii="宋体" w:hAnsi="宋体" w:eastAsia="宋体" w:cs="宋体"/>
          <w:color w:val="auto"/>
          <w:sz w:val="24"/>
          <w:szCs w:val="24"/>
          <w:highlight w:val="none"/>
        </w:rPr>
        <w:t>所花费的费用。</w:t>
      </w:r>
    </w:p>
    <w:p w14:paraId="12052992">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乙方的义务</w:t>
      </w:r>
    </w:p>
    <w:p w14:paraId="515CE5A2">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1、乙方应在合同生效之日起2个月内</w:t>
      </w:r>
      <w:r>
        <w:rPr>
          <w:rFonts w:hint="eastAsia" w:ascii="宋体" w:hAnsi="宋体" w:cs="宋体"/>
          <w:bCs/>
          <w:color w:val="auto"/>
          <w:sz w:val="24"/>
          <w:szCs w:val="24"/>
          <w:highlight w:val="none"/>
          <w:lang w:eastAsia="zh-CN"/>
        </w:rPr>
        <w:t>辅助甲方</w:t>
      </w:r>
      <w:r>
        <w:rPr>
          <w:rFonts w:hint="eastAsia" w:ascii="宋体" w:hAnsi="宋体" w:eastAsia="宋体" w:cs="宋体"/>
          <w:bCs/>
          <w:color w:val="auto"/>
          <w:sz w:val="24"/>
          <w:szCs w:val="24"/>
          <w:highlight w:val="none"/>
        </w:rPr>
        <w:t>完成指定区域内生产经营单位全面普查，并将</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实际情况汇总分类。汇总情况和下步</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整改方案报温州市洞头区应急管理局。</w:t>
      </w:r>
    </w:p>
    <w:p w14:paraId="15D368E4">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2、乙方应在合同生效之日起安排</w:t>
      </w:r>
      <w:r>
        <w:rPr>
          <w:rFonts w:hint="eastAsia" w:ascii="宋体" w:hAnsi="宋体" w:cs="宋体"/>
          <w:bCs/>
          <w:color w:val="auto"/>
          <w:sz w:val="24"/>
          <w:szCs w:val="24"/>
          <w:highlight w:val="none"/>
          <w:lang w:eastAsia="zh-CN"/>
        </w:rPr>
        <w:t>投标时提交人员名单中的</w:t>
      </w:r>
      <w:r>
        <w:rPr>
          <w:rFonts w:hint="eastAsia" w:ascii="宋体" w:hAnsi="宋体" w:eastAsia="宋体" w:cs="宋体"/>
          <w:bCs/>
          <w:color w:val="auto"/>
          <w:sz w:val="24"/>
          <w:szCs w:val="24"/>
          <w:highlight w:val="none"/>
        </w:rPr>
        <w:t>技术人员长期驻地办公。乙方在服务周期内，按照“谁检查谁负责，谁管理谁负责”的原则，承担相应安全生产检查与技术委托监管责任。</w:t>
      </w:r>
    </w:p>
    <w:p w14:paraId="030593D1">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3、人员工作安排</w:t>
      </w:r>
    </w:p>
    <w:p w14:paraId="4F87473A">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3.1 </w:t>
      </w:r>
      <w:r>
        <w:rPr>
          <w:rFonts w:hint="eastAsia" w:ascii="宋体" w:hAnsi="宋体" w:cs="宋体"/>
          <w:bCs/>
          <w:color w:val="auto"/>
          <w:sz w:val="24"/>
          <w:szCs w:val="24"/>
          <w:highlight w:val="none"/>
          <w:lang w:val="en-US" w:eastAsia="zh-CN"/>
        </w:rPr>
        <w:t>中级及以上注册安全工程师或消防工程师</w:t>
      </w:r>
      <w:r>
        <w:rPr>
          <w:rFonts w:hint="eastAsia" w:ascii="宋体" w:hAnsi="宋体" w:eastAsia="宋体" w:cs="宋体"/>
          <w:bCs/>
          <w:color w:val="auto"/>
          <w:sz w:val="24"/>
          <w:szCs w:val="24"/>
          <w:highlight w:val="none"/>
          <w:lang w:val="en-US" w:eastAsia="zh-CN"/>
        </w:rPr>
        <w:t>中标后在合同期内如有更换（除特殊情况外），须经采购人同意且更换人员需与原人员具有同等的资质，每更换1次罚款</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万元。</w:t>
      </w:r>
    </w:p>
    <w:p w14:paraId="5090D96E">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其他人员如有更换（除特殊情况外），须经采购人同意且更换人员需与原人员具有同等的资质，每更换1次罚款</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val="en-US" w:eastAsia="zh-CN"/>
        </w:rPr>
        <w:t>万元。</w:t>
      </w:r>
    </w:p>
    <w:p w14:paraId="640B291F">
      <w:pPr>
        <w:spacing w:line="440" w:lineRule="exact"/>
        <w:ind w:firstLine="588" w:firstLineChars="245"/>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合同期内，</w:t>
      </w:r>
      <w:r>
        <w:rPr>
          <w:rFonts w:hint="eastAsia" w:ascii="宋体" w:hAnsi="宋体" w:cs="宋体"/>
          <w:bCs/>
          <w:color w:val="auto"/>
          <w:sz w:val="24"/>
          <w:szCs w:val="24"/>
          <w:highlight w:val="none"/>
          <w:lang w:val="en-US" w:eastAsia="zh-CN"/>
        </w:rPr>
        <w:t>除特殊情况外，中级及以上注册安全工程师</w:t>
      </w:r>
      <w:r>
        <w:rPr>
          <w:rFonts w:hint="eastAsia" w:ascii="宋体" w:hAnsi="宋体" w:eastAsia="宋体" w:cs="宋体"/>
          <w:bCs/>
          <w:color w:val="auto"/>
          <w:sz w:val="24"/>
          <w:szCs w:val="24"/>
          <w:highlight w:val="none"/>
          <w:lang w:val="en-US" w:eastAsia="zh-CN"/>
        </w:rPr>
        <w:t>更换次数不得超过2次</w:t>
      </w:r>
      <w:r>
        <w:rPr>
          <w:rFonts w:hint="eastAsia" w:ascii="宋体" w:hAnsi="宋体" w:cs="宋体"/>
          <w:bCs/>
          <w:color w:val="auto"/>
          <w:sz w:val="24"/>
          <w:szCs w:val="24"/>
          <w:highlight w:val="none"/>
          <w:lang w:val="en-US" w:eastAsia="zh-CN"/>
        </w:rPr>
        <w:t>，其他人员更换次数不得超过5次，否则甲方有权解除合同。</w:t>
      </w:r>
    </w:p>
    <w:p w14:paraId="55AE8963">
      <w:pPr>
        <w:numPr>
          <w:ilvl w:val="0"/>
          <w:numId w:val="0"/>
        </w:num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第四条 工作步骤</w:t>
      </w:r>
    </w:p>
    <w:p w14:paraId="09F2EAA6">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val="en-US" w:eastAsia="zh-CN"/>
        </w:rPr>
        <w:t>合同签订后7天内人员到位并</w:t>
      </w:r>
      <w:r>
        <w:rPr>
          <w:rFonts w:hint="eastAsia" w:ascii="宋体" w:hAnsi="宋体" w:eastAsia="宋体" w:cs="宋体"/>
          <w:b w:val="0"/>
          <w:bCs w:val="0"/>
          <w:color w:val="auto"/>
          <w:sz w:val="24"/>
          <w:szCs w:val="24"/>
          <w:highlight w:val="none"/>
          <w:lang w:eastAsia="zh-CN"/>
        </w:rPr>
        <w:t>开展工作；</w:t>
      </w:r>
    </w:p>
    <w:p w14:paraId="2749DD4D">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月内完成所有企业的初查；</w:t>
      </w:r>
    </w:p>
    <w:p w14:paraId="65D47EB5">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、年底前完成所有存在</w:t>
      </w:r>
      <w:r>
        <w:rPr>
          <w:rFonts w:hint="eastAsia" w:ascii="宋体" w:hAnsi="宋体" w:cs="宋体"/>
          <w:b w:val="0"/>
          <w:bCs w:val="0"/>
          <w:color w:val="auto"/>
          <w:sz w:val="24"/>
          <w:szCs w:val="24"/>
          <w:highlight w:val="none"/>
          <w:lang w:val="en-US" w:eastAsia="zh-CN"/>
        </w:rPr>
        <w:t>问题</w:t>
      </w:r>
      <w:r>
        <w:rPr>
          <w:rFonts w:hint="eastAsia" w:ascii="宋体" w:hAnsi="宋体" w:eastAsia="宋体" w:cs="宋体"/>
          <w:b w:val="0"/>
          <w:bCs w:val="0"/>
          <w:color w:val="auto"/>
          <w:sz w:val="24"/>
          <w:szCs w:val="24"/>
          <w:highlight w:val="none"/>
          <w:lang w:eastAsia="zh-CN"/>
        </w:rPr>
        <w:t>的整改工作；</w:t>
      </w:r>
    </w:p>
    <w:p w14:paraId="7F8203F7">
      <w:pPr>
        <w:numPr>
          <w:ilvl w:val="0"/>
          <w:numId w:val="0"/>
        </w:numPr>
        <w:spacing w:line="44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、本合同到期前</w:t>
      </w:r>
      <w:r>
        <w:rPr>
          <w:rFonts w:hint="eastAsia" w:ascii="宋体" w:hAnsi="宋体" w:eastAsia="宋体" w:cs="宋体"/>
          <w:b w:val="0"/>
          <w:bCs w:val="0"/>
          <w:color w:val="auto"/>
          <w:sz w:val="24"/>
          <w:szCs w:val="24"/>
          <w:highlight w:val="none"/>
          <w:lang w:val="en-US" w:eastAsia="zh-CN"/>
        </w:rPr>
        <w:t>15天</w:t>
      </w:r>
      <w:r>
        <w:rPr>
          <w:rFonts w:hint="eastAsia" w:ascii="宋体" w:hAnsi="宋体" w:eastAsia="宋体" w:cs="宋体"/>
          <w:b w:val="0"/>
          <w:bCs w:val="0"/>
          <w:color w:val="auto"/>
          <w:sz w:val="24"/>
          <w:szCs w:val="24"/>
          <w:highlight w:val="none"/>
          <w:lang w:eastAsia="zh-CN"/>
        </w:rPr>
        <w:t>完成项目考核。</w:t>
      </w:r>
    </w:p>
    <w:p w14:paraId="350B671A">
      <w:pPr>
        <w:numPr>
          <w:ilvl w:val="0"/>
          <w:numId w:val="0"/>
        </w:num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第五条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其他要求</w:t>
      </w:r>
    </w:p>
    <w:p w14:paraId="449993A5">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、乙方在指定服务区域内仅代表洞头区应急管理局</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val="en-US" w:eastAsia="zh-CN"/>
        </w:rPr>
        <w:t>街道（乡镇）</w:t>
      </w:r>
      <w:r>
        <w:rPr>
          <w:rFonts w:hint="eastAsia" w:ascii="宋体" w:hAnsi="宋体" w:eastAsia="宋体" w:cs="宋体"/>
          <w:bCs/>
          <w:color w:val="auto"/>
          <w:sz w:val="24"/>
          <w:szCs w:val="24"/>
          <w:highlight w:val="none"/>
        </w:rPr>
        <w:t>对受查企业开展安全生产检查工作，保守</w:t>
      </w:r>
      <w:r>
        <w:rPr>
          <w:rFonts w:hint="eastAsia" w:ascii="宋体" w:hAnsi="宋体" w:cs="宋体"/>
          <w:bCs/>
          <w:color w:val="auto"/>
          <w:sz w:val="24"/>
          <w:szCs w:val="24"/>
          <w:highlight w:val="none"/>
          <w:lang w:eastAsia="zh-CN"/>
        </w:rPr>
        <w:t>应急部门</w:t>
      </w:r>
      <w:r>
        <w:rPr>
          <w:rFonts w:hint="eastAsia" w:ascii="宋体" w:hAnsi="宋体" w:eastAsia="宋体" w:cs="宋体"/>
          <w:bCs/>
          <w:color w:val="auto"/>
          <w:sz w:val="24"/>
          <w:szCs w:val="24"/>
          <w:highlight w:val="none"/>
        </w:rPr>
        <w:t>有关工作秘密和企业信息，未经许可，不得擅自对外发布与本工作有关的内容信息</w:t>
      </w:r>
      <w:r>
        <w:rPr>
          <w:rFonts w:hint="eastAsia" w:ascii="宋体" w:hAnsi="宋体" w:eastAsia="宋体" w:cs="宋体"/>
          <w:bCs/>
          <w:color w:val="auto"/>
          <w:sz w:val="24"/>
          <w:szCs w:val="24"/>
          <w:highlight w:val="none"/>
          <w:lang w:eastAsia="zh-CN"/>
        </w:rPr>
        <w:t>；</w:t>
      </w:r>
    </w:p>
    <w:p w14:paraId="1B06C37B">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、乙方应依法依规、认真按照合同履行职责，主动接受洞头区应急管理局</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各街道（乡镇）</w:t>
      </w:r>
      <w:r>
        <w:rPr>
          <w:rFonts w:hint="eastAsia" w:ascii="宋体" w:hAnsi="宋体" w:eastAsia="宋体" w:cs="宋体"/>
          <w:bCs/>
          <w:color w:val="auto"/>
          <w:sz w:val="24"/>
          <w:szCs w:val="24"/>
          <w:highlight w:val="none"/>
        </w:rPr>
        <w:t>监督管理，定期向洞头区应急管理局报送服务信息（含被服务企业的工商信息注销及变更情况），对所报送信息真实性负责</w:t>
      </w:r>
      <w:r>
        <w:rPr>
          <w:rFonts w:hint="eastAsia" w:ascii="宋体" w:hAnsi="宋体" w:eastAsia="宋体" w:cs="宋体"/>
          <w:bCs/>
          <w:color w:val="auto"/>
          <w:sz w:val="24"/>
          <w:szCs w:val="24"/>
          <w:highlight w:val="none"/>
          <w:lang w:eastAsia="zh-CN"/>
        </w:rPr>
        <w:t>；</w:t>
      </w:r>
    </w:p>
    <w:p w14:paraId="4EED3D4D">
      <w:pPr>
        <w:spacing w:line="440" w:lineRule="exact"/>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乙方在招投标及提供服务过程中应当遵守法律法规。如违反国家法律规定的，特别是弄虚作假、出具虚假报告和证明，检查不到现场，泄露机密和企业信息等行为，甲方有权无条件解除服务合同并追究乙方法律责任。如乙方行为涉嫌违法犯罪的，将依法交有关单位严肃处理。在服务期限内，被服务企业发生安全生产事故的，一律倒查乙方的委托监管责任；</w:t>
      </w:r>
    </w:p>
    <w:p w14:paraId="4F1E1A46">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乙方及其工作人员在服务期内，必须严格遵守行业服务规范要求，按照托管和咨询分离原则，遵守廉洁从业有关规定。不得接受受查企业有偿咨询业务，不得强制受查企业接受其他服务，不得强制受查企业购买指定的安全设备，不能以任何理由向企业收取费用。若因乙方违规操作，造成企业损失，应依法承担相应法律赔偿责任</w:t>
      </w:r>
      <w:r>
        <w:rPr>
          <w:rFonts w:hint="eastAsia" w:ascii="宋体" w:hAnsi="宋体" w:eastAsia="宋体" w:cs="宋体"/>
          <w:bCs/>
          <w:color w:val="auto"/>
          <w:sz w:val="24"/>
          <w:szCs w:val="24"/>
          <w:highlight w:val="none"/>
          <w:lang w:eastAsia="zh-CN"/>
        </w:rPr>
        <w:t>；</w:t>
      </w:r>
    </w:p>
    <w:p w14:paraId="77777435">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按照洞头区应急管理局</w:t>
      </w:r>
      <w:r>
        <w:rPr>
          <w:rFonts w:hint="eastAsia" w:ascii="宋体" w:hAnsi="宋体" w:eastAsia="宋体" w:cs="宋体"/>
          <w:color w:val="auto"/>
          <w:sz w:val="24"/>
          <w:szCs w:val="24"/>
          <w:highlight w:val="none"/>
          <w:lang w:eastAsia="zh-CN"/>
        </w:rPr>
        <w:t>关于《第三方服务绩效考核方案》见附件</w:t>
      </w:r>
      <w:r>
        <w:rPr>
          <w:rFonts w:hint="eastAsia" w:ascii="宋体" w:hAnsi="宋体" w:cs="宋体"/>
          <w:color w:val="auto"/>
          <w:sz w:val="24"/>
          <w:szCs w:val="24"/>
          <w:highlight w:val="none"/>
          <w:lang w:val="en-US" w:eastAsia="zh-CN"/>
        </w:rPr>
        <w:t>执行</w:t>
      </w:r>
      <w:r>
        <w:rPr>
          <w:rFonts w:hint="eastAsia" w:ascii="宋体" w:hAnsi="宋体" w:eastAsia="宋体" w:cs="宋体"/>
          <w:color w:val="auto"/>
          <w:sz w:val="24"/>
          <w:szCs w:val="24"/>
          <w:highlight w:val="none"/>
          <w:lang w:eastAsia="zh-CN"/>
        </w:rPr>
        <w:t>。</w:t>
      </w:r>
    </w:p>
    <w:p w14:paraId="332CE78E">
      <w:pPr>
        <w:tabs>
          <w:tab w:val="left" w:pos="1238"/>
        </w:tabs>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变更</w:t>
      </w:r>
    </w:p>
    <w:p w14:paraId="3F40AC1C">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1、合同履行中，甲方如需追加与合同标的服务的，在不改变合同其他条款的前提下，可以与乙方协商并经财政部门同意后签订补充合同，但所有补充合同的采购金额不得超过原合同采购金额的百分之十。</w:t>
      </w:r>
    </w:p>
    <w:p w14:paraId="5105A099">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2、当变更只是采购量增减时，按投标报价明细单中的单价进行结算</w:t>
      </w:r>
      <w:r>
        <w:rPr>
          <w:rFonts w:hint="eastAsia" w:ascii="宋体" w:hAnsi="宋体" w:eastAsia="宋体" w:cs="宋体"/>
          <w:bCs/>
          <w:color w:val="auto"/>
          <w:sz w:val="24"/>
          <w:szCs w:val="24"/>
          <w:highlight w:val="none"/>
          <w:lang w:eastAsia="zh-CN"/>
        </w:rPr>
        <w:t>（单价按照投标单价）</w:t>
      </w:r>
      <w:r>
        <w:rPr>
          <w:rFonts w:hint="eastAsia" w:ascii="宋体" w:hAnsi="宋体" w:eastAsia="宋体" w:cs="宋体"/>
          <w:bCs/>
          <w:color w:val="auto"/>
          <w:sz w:val="24"/>
          <w:szCs w:val="24"/>
          <w:highlight w:val="none"/>
        </w:rPr>
        <w:t>。</w:t>
      </w:r>
    </w:p>
    <w:p w14:paraId="3A516C96">
      <w:pPr>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 支付方式和服务时限</w:t>
      </w:r>
    </w:p>
    <w:p w14:paraId="11CCA25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1、服务期限：经双方协商拟为</w:t>
      </w:r>
      <w:r>
        <w:rPr>
          <w:rFonts w:hint="eastAsia" w:ascii="宋体" w:hAnsi="宋体" w:eastAsia="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日至20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日止（如超出合同约定的服务时间则以合同约定的工作及后期跟踪服务完成之日终止）。</w:t>
      </w:r>
    </w:p>
    <w:p w14:paraId="10DCB3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b/>
          <w:bCs/>
          <w:color w:val="auto"/>
          <w:sz w:val="24"/>
          <w:szCs w:val="24"/>
          <w:highlight w:val="none"/>
          <w:u w:val="single"/>
          <w:lang w:eastAsia="zh-CN"/>
        </w:rPr>
        <w:t>洞头区基层应急消防体系建设项目（第二次）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服务费用，合计</w:t>
      </w:r>
      <w:r>
        <w:rPr>
          <w:rFonts w:hint="eastAsia" w:ascii="宋体" w:hAnsi="宋体" w:eastAsia="宋体" w:cs="宋体"/>
          <w:b/>
          <w:bCs/>
          <w:color w:val="auto"/>
          <w:sz w:val="24"/>
          <w:szCs w:val="24"/>
          <w:highlight w:val="none"/>
          <w:u w:val="single"/>
        </w:rPr>
        <w:t xml:space="preserve">          万元整人民币（含税）。</w:t>
      </w:r>
    </w:p>
    <w:p w14:paraId="09C0E3B4">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付款方式：</w:t>
      </w:r>
    </w:p>
    <w:p w14:paraId="004D12A1">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w:t>
      </w:r>
      <w:r>
        <w:rPr>
          <w:rFonts w:hint="eastAsia" w:ascii="宋体" w:hAnsi="宋体" w:cs="宋体"/>
          <w:b/>
          <w:bCs/>
          <w:color w:val="auto"/>
          <w:sz w:val="24"/>
          <w:szCs w:val="24"/>
          <w:highlight w:val="none"/>
          <w:u w:val="single"/>
          <w:lang w:val="en-US" w:eastAsia="zh-CN"/>
        </w:rPr>
        <w:t>，支付合同金额的40%作为</w:t>
      </w:r>
      <w:r>
        <w:rPr>
          <w:rFonts w:hint="eastAsia" w:ascii="宋体" w:hAnsi="宋体" w:eastAsia="宋体" w:cs="宋体"/>
          <w:b/>
          <w:bCs/>
          <w:color w:val="auto"/>
          <w:sz w:val="24"/>
          <w:szCs w:val="24"/>
          <w:highlight w:val="none"/>
          <w:u w:val="single"/>
          <w:lang w:val="en-US" w:eastAsia="zh-CN"/>
        </w:rPr>
        <w:t>预付款。预付款在支付第一次结算服务费时扣回，如第一次结算服务费不足抵扣应扣回的预付款，则将第一次结算服务费抵扣后剩余部分在下一次结算服务费中扣回，以此类推。</w:t>
      </w:r>
    </w:p>
    <w:p w14:paraId="3A60DFD8">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本项目服务费支付</w:t>
      </w:r>
      <w:r>
        <w:rPr>
          <w:rFonts w:hint="eastAsia" w:ascii="宋体" w:hAnsi="宋体" w:eastAsia="宋体" w:cs="宋体"/>
          <w:b/>
          <w:bCs/>
          <w:color w:val="auto"/>
          <w:sz w:val="24"/>
          <w:szCs w:val="24"/>
          <w:highlight w:val="none"/>
          <w:u w:val="single"/>
          <w:lang w:val="en-US" w:eastAsia="zh-CN"/>
        </w:rPr>
        <w:t>采用按季度结算（合同金额/</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*3）的支付方式。每季度服务结束并进行绩效考核（考核标准详见附件《第三方服务绩效考核方案》）后按以下标准确定付款比例，扣除部分则作为处罚金不再进行支付。</w:t>
      </w:r>
    </w:p>
    <w:p w14:paraId="0AC5F44D">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938"/>
      </w:tblGrid>
      <w:tr w14:paraId="1533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tcPr>
          <w:p w14:paraId="54223C7B">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938" w:type="dxa"/>
          </w:tcPr>
          <w:p w14:paraId="1668C4A7">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14:paraId="6146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tcPr>
          <w:p w14:paraId="7937390F">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938" w:type="dxa"/>
          </w:tcPr>
          <w:p w14:paraId="5114E8F3">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14:paraId="5E90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tcPr>
          <w:p w14:paraId="1E28EC48">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938" w:type="dxa"/>
          </w:tcPr>
          <w:p w14:paraId="3294B2AA">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14:paraId="1C2E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tcPr>
          <w:p w14:paraId="48531CB9">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938" w:type="dxa"/>
          </w:tcPr>
          <w:p w14:paraId="41A33EDD">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14:paraId="3FBA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14:paraId="26FB9515">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当年考核中如两次考核分均在80分以下，核定为年度不合格，立即解除服务合同，根据合同约定金额，支付已完成工作量的费用，重新组织招标。</w:t>
            </w:r>
          </w:p>
        </w:tc>
      </w:tr>
    </w:tbl>
    <w:p w14:paraId="56F20BF8">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履约保证金</w:t>
      </w:r>
    </w:p>
    <w:p w14:paraId="0C9D5CB1">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签订合同前，中标方应提供合同总金额1%的履约保证金至采购人指定账户（接受保函形式）。</w:t>
      </w:r>
    </w:p>
    <w:p w14:paraId="054E1EFA">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条 违约行为及责任</w:t>
      </w:r>
    </w:p>
    <w:p w14:paraId="3D78D75F">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1、因乙方原因，乙方逾期履行合同的，自逾期之日起，向甲方每日偿付合同总价款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%（计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元）的违约金。</w:t>
      </w:r>
    </w:p>
    <w:p w14:paraId="589E6E04">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2、甲方无正当理由逾期支付的，自逾期之日起，向乙方每日偿付合同总价款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%（计      元）的违约金。</w:t>
      </w:r>
    </w:p>
    <w:p w14:paraId="76619033">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3、如乙方在合同生效后30天内未履行合同规定内容，甲方有权没收乙方缴纳的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％的履约保证金。</w:t>
      </w:r>
    </w:p>
    <w:p w14:paraId="2E1B8258">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4、乙方如擅自毁约，甲方将视情况作取消承接合同资格，及追究其他经济责任等处罚措施。甲方如擅自毁约，乙方有权追究其经济责任。</w:t>
      </w:r>
    </w:p>
    <w:p w14:paraId="7C355D7A">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5、乙方工作人员滥用职权、徇私舞弊、玩忽职守，尚不构成犯罪但造成损失的，甲方将依法追究乙方的经济责任；如构成犯罪的，甲方将依法移送司法部门处理。</w:t>
      </w:r>
    </w:p>
    <w:p w14:paraId="2F0E951D">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条 争议解决</w:t>
      </w:r>
    </w:p>
    <w:p w14:paraId="6DC36AC9">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1、合同在履行过程中发生争议时，甲、乙双方及时协商解决。如协商不成时，向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14:paraId="53A66DF4">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2、对于因违反或终止合同而引起的损失、损害的赔偿，由甲、乙双方友好协商解决，经协商解决仍未能达成一致的，向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14:paraId="2DC7CEDD">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条 合同的文本及生效</w:t>
      </w:r>
    </w:p>
    <w:p w14:paraId="10811758">
      <w:pPr>
        <w:numPr>
          <w:ilvl w:val="0"/>
          <w:numId w:val="3"/>
        </w:num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份，甲、乙双方各执二份</w:t>
      </w:r>
      <w:r>
        <w:rPr>
          <w:rFonts w:hint="eastAsia" w:ascii="宋体" w:hAnsi="宋体" w:eastAsia="宋体" w:cs="宋体"/>
          <w:color w:val="auto"/>
          <w:sz w:val="24"/>
          <w:szCs w:val="24"/>
          <w:highlight w:val="none"/>
          <w:lang w:eastAsia="zh-CN"/>
        </w:rPr>
        <w:t>，代理公司一份备案</w:t>
      </w:r>
      <w:r>
        <w:rPr>
          <w:rFonts w:hint="eastAsia" w:ascii="宋体" w:hAnsi="宋体" w:eastAsia="宋体" w:cs="宋体"/>
          <w:color w:val="auto"/>
          <w:sz w:val="24"/>
          <w:szCs w:val="24"/>
          <w:highlight w:val="none"/>
        </w:rPr>
        <w:t>。</w:t>
      </w:r>
    </w:p>
    <w:p w14:paraId="78813CC8">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2、本合同经甲、乙双方法定代表人或授权代理人签字并加盖公章后即生效。</w:t>
      </w:r>
    </w:p>
    <w:p w14:paraId="0847C3AB">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3、本合同未涉及的部分以采购文件及其补充、修改文件为准，上述文件和乙方针对本项目的投标文件及承诺是本合同的附件，与本合同具有同等法律效力，但附件与主合同的规定不一致时，以主合同为准。</w:t>
      </w:r>
    </w:p>
    <w:p w14:paraId="24656711">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4、本合同未尽事宜，经双方商议可续签补充协议，该补充协议与本合同具有相同法律效力，但该补充协议的内容不能实质性修改本协议的主要条款。</w:t>
      </w:r>
    </w:p>
    <w:tbl>
      <w:tblPr>
        <w:tblStyle w:val="62"/>
        <w:tblW w:w="0" w:type="auto"/>
        <w:jc w:val="center"/>
        <w:tblLayout w:type="fixed"/>
        <w:tblCellMar>
          <w:top w:w="0" w:type="dxa"/>
          <w:left w:w="108" w:type="dxa"/>
          <w:bottom w:w="0" w:type="dxa"/>
          <w:right w:w="108" w:type="dxa"/>
        </w:tblCellMar>
      </w:tblPr>
      <w:tblGrid>
        <w:gridCol w:w="5288"/>
        <w:gridCol w:w="4057"/>
      </w:tblGrid>
      <w:tr w14:paraId="73990EF8">
        <w:tblPrEx>
          <w:tblCellMar>
            <w:top w:w="0" w:type="dxa"/>
            <w:left w:w="108" w:type="dxa"/>
            <w:bottom w:w="0" w:type="dxa"/>
            <w:right w:w="108" w:type="dxa"/>
          </w:tblCellMar>
        </w:tblPrEx>
        <w:trPr>
          <w:trHeight w:val="861" w:hRule="exact"/>
          <w:jc w:val="center"/>
        </w:trPr>
        <w:tc>
          <w:tcPr>
            <w:tcW w:w="5288" w:type="dxa"/>
            <w:vAlign w:val="center"/>
          </w:tcPr>
          <w:p w14:paraId="085578C1">
            <w:pPr>
              <w:spacing w:line="460" w:lineRule="exact"/>
              <w:ind w:left="3159" w:hanging="3159" w:hangingChars="143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cs="宋体"/>
                <w:color w:val="auto"/>
                <w:sz w:val="22"/>
                <w:szCs w:val="22"/>
                <w:highlight w:val="none"/>
                <w:lang w:eastAsia="zh-CN"/>
              </w:rPr>
              <w:t>温州市洞头区应急管理局</w:t>
            </w:r>
            <w:r>
              <w:rPr>
                <w:rFonts w:hint="eastAsia" w:ascii="宋体" w:hAnsi="宋体" w:eastAsia="宋体" w:cs="宋体"/>
                <w:color w:val="auto"/>
                <w:sz w:val="22"/>
                <w:szCs w:val="22"/>
                <w:highlight w:val="none"/>
              </w:rPr>
              <w:t xml:space="preserve">                           （签章）</w:t>
            </w:r>
          </w:p>
        </w:tc>
        <w:tc>
          <w:tcPr>
            <w:tcW w:w="4057" w:type="dxa"/>
            <w:vAlign w:val="center"/>
          </w:tcPr>
          <w:p w14:paraId="227C1EC6">
            <w:pPr>
              <w:wordWrap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                      （签章）</w:t>
            </w:r>
          </w:p>
        </w:tc>
      </w:tr>
      <w:tr w14:paraId="49A5E98C">
        <w:tblPrEx>
          <w:tblCellMar>
            <w:top w:w="0" w:type="dxa"/>
            <w:left w:w="108" w:type="dxa"/>
            <w:bottom w:w="0" w:type="dxa"/>
            <w:right w:w="108" w:type="dxa"/>
          </w:tblCellMar>
        </w:tblPrEx>
        <w:trPr>
          <w:trHeight w:val="439" w:hRule="exact"/>
          <w:jc w:val="center"/>
        </w:trPr>
        <w:tc>
          <w:tcPr>
            <w:tcW w:w="5288" w:type="dxa"/>
            <w:vAlign w:val="center"/>
          </w:tcPr>
          <w:p w14:paraId="5B7B271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c>
          <w:tcPr>
            <w:tcW w:w="4057" w:type="dxa"/>
            <w:vAlign w:val="center"/>
          </w:tcPr>
          <w:p w14:paraId="5BF30DB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r>
      <w:tr w14:paraId="416EB6DD">
        <w:tblPrEx>
          <w:tblCellMar>
            <w:top w:w="0" w:type="dxa"/>
            <w:left w:w="108" w:type="dxa"/>
            <w:bottom w:w="0" w:type="dxa"/>
            <w:right w:w="108" w:type="dxa"/>
          </w:tblCellMar>
        </w:tblPrEx>
        <w:trPr>
          <w:trHeight w:val="421" w:hRule="exact"/>
          <w:jc w:val="center"/>
        </w:trPr>
        <w:tc>
          <w:tcPr>
            <w:tcW w:w="5288" w:type="dxa"/>
            <w:vAlign w:val="center"/>
          </w:tcPr>
          <w:p w14:paraId="4B1D47D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c>
          <w:tcPr>
            <w:tcW w:w="4057" w:type="dxa"/>
            <w:vAlign w:val="center"/>
          </w:tcPr>
          <w:p w14:paraId="5FD6138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r>
      <w:tr w14:paraId="641E0A04">
        <w:tblPrEx>
          <w:tblCellMar>
            <w:top w:w="0" w:type="dxa"/>
            <w:left w:w="108" w:type="dxa"/>
            <w:bottom w:w="0" w:type="dxa"/>
            <w:right w:w="108" w:type="dxa"/>
          </w:tblCellMar>
        </w:tblPrEx>
        <w:trPr>
          <w:trHeight w:val="468" w:hRule="exact"/>
          <w:jc w:val="center"/>
        </w:trPr>
        <w:tc>
          <w:tcPr>
            <w:tcW w:w="5288" w:type="dxa"/>
            <w:vAlign w:val="center"/>
          </w:tcPr>
          <w:p w14:paraId="28A3474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c>
          <w:tcPr>
            <w:tcW w:w="4057" w:type="dxa"/>
            <w:vAlign w:val="center"/>
          </w:tcPr>
          <w:p w14:paraId="207A341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r>
      <w:tr w14:paraId="640BB8BD">
        <w:tblPrEx>
          <w:tblCellMar>
            <w:top w:w="0" w:type="dxa"/>
            <w:left w:w="108" w:type="dxa"/>
            <w:bottom w:w="0" w:type="dxa"/>
            <w:right w:w="108" w:type="dxa"/>
          </w:tblCellMar>
        </w:tblPrEx>
        <w:trPr>
          <w:trHeight w:val="519" w:hRule="atLeast"/>
          <w:jc w:val="center"/>
        </w:trPr>
        <w:tc>
          <w:tcPr>
            <w:tcW w:w="5288" w:type="dxa"/>
            <w:vAlign w:val="center"/>
          </w:tcPr>
          <w:p w14:paraId="1E850F6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4057" w:type="dxa"/>
            <w:vAlign w:val="center"/>
          </w:tcPr>
          <w:p w14:paraId="48317C2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r>
      <w:tr w14:paraId="2CEF39B3">
        <w:tblPrEx>
          <w:tblCellMar>
            <w:top w:w="0" w:type="dxa"/>
            <w:left w:w="108" w:type="dxa"/>
            <w:bottom w:w="0" w:type="dxa"/>
            <w:right w:w="108" w:type="dxa"/>
          </w:tblCellMar>
        </w:tblPrEx>
        <w:trPr>
          <w:trHeight w:val="595" w:hRule="atLeast"/>
          <w:jc w:val="center"/>
        </w:trPr>
        <w:tc>
          <w:tcPr>
            <w:tcW w:w="5288" w:type="dxa"/>
            <w:vAlign w:val="center"/>
          </w:tcPr>
          <w:p w14:paraId="410F0F95">
            <w:pPr>
              <w:spacing w:line="460" w:lineRule="exact"/>
              <w:ind w:firstLine="440" w:firstLineChars="200"/>
              <w:rPr>
                <w:rFonts w:hint="eastAsia" w:ascii="宋体" w:hAnsi="宋体" w:eastAsia="宋体" w:cs="宋体"/>
                <w:color w:val="auto"/>
                <w:sz w:val="22"/>
                <w:szCs w:val="22"/>
                <w:highlight w:val="none"/>
              </w:rPr>
            </w:pPr>
          </w:p>
        </w:tc>
        <w:tc>
          <w:tcPr>
            <w:tcW w:w="4057" w:type="dxa"/>
            <w:vAlign w:val="center"/>
          </w:tcPr>
          <w:p w14:paraId="63BA1D9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4F970CE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p>
        </w:tc>
      </w:tr>
    </w:tbl>
    <w:p w14:paraId="78E01DE0">
      <w:pPr>
        <w:jc w:val="left"/>
        <w:rPr>
          <w:rFonts w:hint="eastAsia" w:ascii="宋体" w:hAnsi="宋体" w:eastAsia="宋体" w:cs="宋体"/>
          <w:b/>
          <w:bCs/>
          <w:color w:val="auto"/>
          <w:sz w:val="28"/>
          <w:szCs w:val="28"/>
          <w:highlight w:val="none"/>
          <w:lang w:eastAsia="zh-CN"/>
        </w:rPr>
      </w:pPr>
    </w:p>
    <w:p w14:paraId="60A84F8D">
      <w:pPr>
        <w:jc w:val="left"/>
        <w:rPr>
          <w:rFonts w:hint="eastAsia" w:ascii="宋体" w:hAnsi="宋体" w:eastAsia="宋体" w:cs="宋体"/>
          <w:b/>
          <w:bCs/>
          <w:color w:val="auto"/>
          <w:sz w:val="28"/>
          <w:szCs w:val="28"/>
          <w:highlight w:val="none"/>
          <w:lang w:eastAsia="zh-CN"/>
        </w:rPr>
      </w:pPr>
    </w:p>
    <w:p w14:paraId="11A971D0">
      <w:pPr>
        <w:jc w:val="left"/>
        <w:rPr>
          <w:rFonts w:hint="eastAsia" w:ascii="宋体" w:hAnsi="宋体" w:eastAsia="宋体" w:cs="宋体"/>
          <w:b/>
          <w:bCs/>
          <w:color w:val="auto"/>
          <w:sz w:val="28"/>
          <w:szCs w:val="28"/>
          <w:highlight w:val="none"/>
          <w:lang w:eastAsia="zh-CN"/>
        </w:rPr>
      </w:pPr>
    </w:p>
    <w:p w14:paraId="54869215">
      <w:pPr>
        <w:pStyle w:val="2"/>
        <w:rPr>
          <w:rFonts w:hint="eastAsia" w:ascii="宋体" w:hAnsi="宋体" w:eastAsia="宋体" w:cs="宋体"/>
          <w:b/>
          <w:bCs/>
          <w:color w:val="auto"/>
          <w:sz w:val="28"/>
          <w:szCs w:val="28"/>
          <w:highlight w:val="none"/>
          <w:lang w:eastAsia="zh-CN"/>
        </w:rPr>
      </w:pPr>
    </w:p>
    <w:p w14:paraId="0AE7C382">
      <w:pPr>
        <w:pStyle w:val="4"/>
        <w:rPr>
          <w:rFonts w:hint="eastAsia" w:ascii="宋体" w:hAnsi="宋体" w:eastAsia="宋体" w:cs="宋体"/>
          <w:b/>
          <w:bCs/>
          <w:color w:val="auto"/>
          <w:sz w:val="28"/>
          <w:szCs w:val="28"/>
          <w:highlight w:val="none"/>
          <w:lang w:eastAsia="zh-CN"/>
        </w:rPr>
      </w:pPr>
    </w:p>
    <w:p w14:paraId="71875228">
      <w:pPr>
        <w:rPr>
          <w:rFonts w:hint="eastAsia" w:ascii="宋体" w:hAnsi="宋体" w:eastAsia="宋体" w:cs="宋体"/>
          <w:b/>
          <w:bCs/>
          <w:color w:val="auto"/>
          <w:sz w:val="28"/>
          <w:szCs w:val="28"/>
          <w:highlight w:val="none"/>
          <w:lang w:eastAsia="zh-CN"/>
        </w:rPr>
      </w:pPr>
    </w:p>
    <w:p w14:paraId="61C63477">
      <w:pPr>
        <w:pStyle w:val="2"/>
        <w:rPr>
          <w:rFonts w:hint="eastAsia"/>
          <w:color w:val="auto"/>
          <w:highlight w:val="none"/>
          <w:lang w:eastAsia="zh-CN"/>
        </w:rPr>
      </w:pPr>
    </w:p>
    <w:p w14:paraId="2D14EB7C">
      <w:pPr>
        <w:jc w:val="left"/>
        <w:rPr>
          <w:rFonts w:hint="eastAsia" w:ascii="宋体" w:hAnsi="宋体" w:eastAsia="宋体" w:cs="宋体"/>
          <w:b/>
          <w:bCs/>
          <w:color w:val="auto"/>
          <w:sz w:val="28"/>
          <w:szCs w:val="28"/>
          <w:highlight w:val="none"/>
          <w:lang w:eastAsia="zh-CN"/>
        </w:rPr>
      </w:pPr>
    </w:p>
    <w:p w14:paraId="1E7AF02E">
      <w:pPr>
        <w:pStyle w:val="2"/>
        <w:rPr>
          <w:rFonts w:hint="eastAsia" w:ascii="宋体" w:hAnsi="宋体" w:eastAsia="宋体" w:cs="宋体"/>
          <w:b/>
          <w:bCs/>
          <w:color w:val="auto"/>
          <w:sz w:val="28"/>
          <w:szCs w:val="28"/>
          <w:highlight w:val="none"/>
          <w:lang w:eastAsia="zh-CN"/>
        </w:rPr>
      </w:pPr>
    </w:p>
    <w:p w14:paraId="46D3C7BD">
      <w:pPr>
        <w:pStyle w:val="4"/>
        <w:rPr>
          <w:rFonts w:hint="eastAsia" w:ascii="宋体" w:hAnsi="宋体" w:eastAsia="宋体" w:cs="宋体"/>
          <w:b/>
          <w:bCs/>
          <w:color w:val="auto"/>
          <w:sz w:val="28"/>
          <w:szCs w:val="28"/>
          <w:highlight w:val="none"/>
          <w:lang w:eastAsia="zh-CN"/>
        </w:rPr>
      </w:pPr>
    </w:p>
    <w:p w14:paraId="5B679555">
      <w:pPr>
        <w:rPr>
          <w:rFonts w:hint="eastAsia" w:ascii="宋体" w:hAnsi="宋体" w:eastAsia="宋体" w:cs="宋体"/>
          <w:b/>
          <w:bCs/>
          <w:color w:val="auto"/>
          <w:sz w:val="28"/>
          <w:szCs w:val="28"/>
          <w:highlight w:val="none"/>
          <w:lang w:eastAsia="zh-CN"/>
        </w:rPr>
      </w:pPr>
    </w:p>
    <w:p w14:paraId="69FDED05">
      <w:pPr>
        <w:pStyle w:val="2"/>
        <w:rPr>
          <w:rFonts w:hint="eastAsia"/>
          <w:color w:val="auto"/>
          <w:highlight w:val="none"/>
          <w:lang w:eastAsia="zh-CN"/>
        </w:rPr>
      </w:pPr>
    </w:p>
    <w:p w14:paraId="1E30BF68">
      <w:pPr>
        <w:jc w:val="left"/>
        <w:rPr>
          <w:rFonts w:hint="eastAsia" w:ascii="宋体" w:hAnsi="宋体" w:eastAsia="宋体" w:cs="宋体"/>
          <w:b/>
          <w:bCs/>
          <w:color w:val="auto"/>
          <w:sz w:val="28"/>
          <w:szCs w:val="28"/>
          <w:highlight w:val="none"/>
          <w:lang w:eastAsia="zh-CN"/>
        </w:rPr>
      </w:pPr>
    </w:p>
    <w:p w14:paraId="3F502666">
      <w:pPr>
        <w:pStyle w:val="2"/>
        <w:rPr>
          <w:rFonts w:hint="eastAsia" w:ascii="宋体" w:hAnsi="宋体" w:eastAsia="宋体" w:cs="宋体"/>
          <w:b/>
          <w:bCs/>
          <w:color w:val="auto"/>
          <w:sz w:val="28"/>
          <w:szCs w:val="28"/>
          <w:highlight w:val="none"/>
          <w:lang w:eastAsia="zh-CN"/>
        </w:rPr>
      </w:pPr>
    </w:p>
    <w:p w14:paraId="1F2403E8">
      <w:pPr>
        <w:pStyle w:val="4"/>
        <w:rPr>
          <w:rFonts w:hint="eastAsia" w:ascii="宋体" w:hAnsi="宋体" w:eastAsia="宋体" w:cs="宋体"/>
          <w:b/>
          <w:bCs/>
          <w:color w:val="auto"/>
          <w:sz w:val="28"/>
          <w:szCs w:val="28"/>
          <w:highlight w:val="none"/>
          <w:lang w:eastAsia="zh-CN"/>
        </w:rPr>
      </w:pPr>
    </w:p>
    <w:p w14:paraId="32F2354D">
      <w:pPr>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p>
    <w:p w14:paraId="77785963">
      <w:pPr>
        <w:spacing w:line="56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lang w:eastAsia="zh-CN"/>
        </w:rPr>
        <w:t>第三方服务绩效考核方案</w:t>
      </w:r>
      <w:r>
        <w:rPr>
          <w:rFonts w:hint="eastAsia" w:ascii="宋体" w:hAnsi="宋体" w:eastAsia="宋体" w:cs="宋体"/>
          <w:bCs/>
          <w:color w:val="auto"/>
          <w:sz w:val="44"/>
          <w:szCs w:val="44"/>
          <w:highlight w:val="none"/>
        </w:rPr>
        <w:t>（试行）</w:t>
      </w:r>
    </w:p>
    <w:p w14:paraId="4B245D4A">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为进一步压实安全生产工作，</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通过政府购买的方式，</w:t>
      </w:r>
      <w:r>
        <w:rPr>
          <w:rFonts w:hint="eastAsia" w:ascii="宋体" w:hAnsi="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eastAsia="zh-CN"/>
        </w:rPr>
        <w:t>购20名执法辅助人员，为了充分推进整体工作全面落实，提高工作效能，加强日常管理，制定了本考核方案。</w:t>
      </w:r>
    </w:p>
    <w:p w14:paraId="7F61B070">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考核对象</w:t>
      </w:r>
    </w:p>
    <w:p w14:paraId="732DA715">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第三方服务机构以及派遣的驻点</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等。</w:t>
      </w:r>
    </w:p>
    <w:p w14:paraId="2A752B9C">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考核原则</w:t>
      </w:r>
    </w:p>
    <w:p w14:paraId="41D03DD9">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以奖优促劣，公平、公正、公开为原则。</w:t>
      </w:r>
    </w:p>
    <w:p w14:paraId="421C4E66">
      <w:pPr>
        <w:numPr>
          <w:ilvl w:val="0"/>
          <w:numId w:val="4"/>
        </w:num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考核方法（按季度考核，每季度末考核）</w:t>
      </w:r>
    </w:p>
    <w:tbl>
      <w:tblPr>
        <w:tblStyle w:val="62"/>
        <w:tblW w:w="9534"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91"/>
        <w:gridCol w:w="5281"/>
        <w:gridCol w:w="1437"/>
        <w:gridCol w:w="813"/>
        <w:gridCol w:w="812"/>
      </w:tblGrid>
      <w:tr w14:paraId="57D2D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1191" w:type="dxa"/>
            <w:tcMar>
              <w:top w:w="0" w:type="dxa"/>
              <w:left w:w="108" w:type="dxa"/>
              <w:bottom w:w="0" w:type="dxa"/>
              <w:right w:w="108" w:type="dxa"/>
            </w:tcMar>
            <w:vAlign w:val="center"/>
          </w:tcPr>
          <w:p w14:paraId="4DE19C1C">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5281" w:type="dxa"/>
            <w:tcMar>
              <w:top w:w="0" w:type="dxa"/>
              <w:left w:w="108" w:type="dxa"/>
              <w:bottom w:w="0" w:type="dxa"/>
              <w:right w:w="108" w:type="dxa"/>
            </w:tcMar>
            <w:vAlign w:val="center"/>
          </w:tcPr>
          <w:p w14:paraId="556AC698">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标准和内容</w:t>
            </w:r>
          </w:p>
        </w:tc>
        <w:tc>
          <w:tcPr>
            <w:tcW w:w="1437" w:type="dxa"/>
            <w:tcMar>
              <w:top w:w="0" w:type="dxa"/>
              <w:left w:w="108" w:type="dxa"/>
              <w:bottom w:w="0" w:type="dxa"/>
              <w:right w:w="108" w:type="dxa"/>
            </w:tcMar>
            <w:vAlign w:val="center"/>
          </w:tcPr>
          <w:p w14:paraId="69A7F87E">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评价办法</w:t>
            </w:r>
          </w:p>
        </w:tc>
        <w:tc>
          <w:tcPr>
            <w:tcW w:w="813" w:type="dxa"/>
            <w:tcMar>
              <w:top w:w="0" w:type="dxa"/>
              <w:left w:w="108" w:type="dxa"/>
              <w:bottom w:w="0" w:type="dxa"/>
              <w:right w:w="108" w:type="dxa"/>
            </w:tcMar>
            <w:vAlign w:val="center"/>
          </w:tcPr>
          <w:p w14:paraId="2D662172">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分数</w:t>
            </w:r>
          </w:p>
        </w:tc>
        <w:tc>
          <w:tcPr>
            <w:tcW w:w="812" w:type="dxa"/>
            <w:tcMar>
              <w:top w:w="0" w:type="dxa"/>
              <w:left w:w="108" w:type="dxa"/>
              <w:bottom w:w="0" w:type="dxa"/>
              <w:right w:w="108" w:type="dxa"/>
            </w:tcMar>
            <w:vAlign w:val="center"/>
          </w:tcPr>
          <w:p w14:paraId="1B205CE0">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得分</w:t>
            </w:r>
          </w:p>
        </w:tc>
      </w:tr>
      <w:tr w14:paraId="0BFC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1" w:hRule="atLeast"/>
        </w:trPr>
        <w:tc>
          <w:tcPr>
            <w:tcW w:w="1191" w:type="dxa"/>
            <w:tcMar>
              <w:top w:w="0" w:type="dxa"/>
              <w:left w:w="108" w:type="dxa"/>
              <w:bottom w:w="0" w:type="dxa"/>
              <w:right w:w="108" w:type="dxa"/>
            </w:tcMar>
            <w:vAlign w:val="center"/>
          </w:tcPr>
          <w:p w14:paraId="721F5377">
            <w:pPr>
              <w:spacing w:line="3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一、基本条件</w:t>
            </w:r>
          </w:p>
        </w:tc>
        <w:tc>
          <w:tcPr>
            <w:tcW w:w="5281" w:type="dxa"/>
            <w:tcMar>
              <w:top w:w="0" w:type="dxa"/>
              <w:left w:w="108" w:type="dxa"/>
              <w:bottom w:w="0" w:type="dxa"/>
              <w:right w:w="108" w:type="dxa"/>
            </w:tcMar>
            <w:vAlign w:val="center"/>
          </w:tcPr>
          <w:p w14:paraId="4F5002C3">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1.在服务范围内发生一次亡2人及以上安全生产事故。</w:t>
            </w:r>
          </w:p>
        </w:tc>
        <w:tc>
          <w:tcPr>
            <w:tcW w:w="1437" w:type="dxa"/>
            <w:tcMar>
              <w:top w:w="0" w:type="dxa"/>
              <w:left w:w="108" w:type="dxa"/>
              <w:bottom w:w="0" w:type="dxa"/>
              <w:right w:w="108" w:type="dxa"/>
            </w:tcMar>
            <w:vAlign w:val="center"/>
          </w:tcPr>
          <w:p w14:paraId="295AEE36">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13" w:type="dxa"/>
            <w:tcMar>
              <w:top w:w="0" w:type="dxa"/>
              <w:left w:w="108" w:type="dxa"/>
              <w:bottom w:w="0" w:type="dxa"/>
              <w:right w:w="108" w:type="dxa"/>
            </w:tcMar>
            <w:vAlign w:val="center"/>
          </w:tcPr>
          <w:p w14:paraId="14E36F25">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tc>
        <w:tc>
          <w:tcPr>
            <w:tcW w:w="812" w:type="dxa"/>
            <w:tcMar>
              <w:top w:w="0" w:type="dxa"/>
              <w:left w:w="108" w:type="dxa"/>
              <w:bottom w:w="0" w:type="dxa"/>
              <w:right w:w="108" w:type="dxa"/>
            </w:tcMar>
            <w:vAlign w:val="center"/>
          </w:tcPr>
          <w:p w14:paraId="48D4B070">
            <w:pPr>
              <w:spacing w:line="300" w:lineRule="exact"/>
              <w:jc w:val="center"/>
              <w:rPr>
                <w:rFonts w:hint="eastAsia" w:ascii="宋体" w:hAnsi="宋体" w:cs="宋体"/>
                <w:color w:val="auto"/>
                <w:sz w:val="24"/>
                <w:highlight w:val="none"/>
              </w:rPr>
            </w:pPr>
          </w:p>
        </w:tc>
      </w:tr>
      <w:tr w14:paraId="68E81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3" w:hRule="atLeast"/>
        </w:trPr>
        <w:tc>
          <w:tcPr>
            <w:tcW w:w="1191" w:type="dxa"/>
            <w:vMerge w:val="restart"/>
            <w:tcMar>
              <w:top w:w="0" w:type="dxa"/>
              <w:left w:w="108" w:type="dxa"/>
              <w:bottom w:w="0" w:type="dxa"/>
              <w:right w:w="108" w:type="dxa"/>
            </w:tcMar>
            <w:vAlign w:val="center"/>
          </w:tcPr>
          <w:p w14:paraId="2FEC3A31">
            <w:pPr>
              <w:spacing w:line="30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工作</w:t>
            </w:r>
            <w:r>
              <w:rPr>
                <w:rFonts w:hint="eastAsia" w:ascii="宋体" w:hAnsi="宋体" w:cs="宋体"/>
                <w:b/>
                <w:bCs/>
                <w:color w:val="auto"/>
                <w:sz w:val="24"/>
                <w:highlight w:val="none"/>
              </w:rPr>
              <w:t>考核</w:t>
            </w:r>
          </w:p>
        </w:tc>
        <w:tc>
          <w:tcPr>
            <w:tcW w:w="5281" w:type="dxa"/>
            <w:tcMar>
              <w:top w:w="0" w:type="dxa"/>
              <w:left w:w="108" w:type="dxa"/>
              <w:bottom w:w="0" w:type="dxa"/>
              <w:right w:w="108" w:type="dxa"/>
            </w:tcMar>
            <w:vAlign w:val="center"/>
          </w:tcPr>
          <w:p w14:paraId="4CE20686">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1.配备符合合同规定的人员。</w:t>
            </w:r>
          </w:p>
        </w:tc>
        <w:tc>
          <w:tcPr>
            <w:tcW w:w="1437" w:type="dxa"/>
            <w:tcMar>
              <w:top w:w="0" w:type="dxa"/>
              <w:left w:w="108" w:type="dxa"/>
              <w:bottom w:w="0" w:type="dxa"/>
              <w:right w:w="108" w:type="dxa"/>
            </w:tcMar>
            <w:vAlign w:val="center"/>
          </w:tcPr>
          <w:p w14:paraId="4B6D845B">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095FB50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009E3B72">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tcMar>
              <w:top w:w="0" w:type="dxa"/>
              <w:left w:w="108" w:type="dxa"/>
              <w:bottom w:w="0" w:type="dxa"/>
              <w:right w:w="108" w:type="dxa"/>
            </w:tcMar>
            <w:vAlign w:val="center"/>
          </w:tcPr>
          <w:p w14:paraId="1EBEDC12">
            <w:pPr>
              <w:spacing w:line="300" w:lineRule="exact"/>
              <w:rPr>
                <w:rFonts w:hint="eastAsia" w:ascii="宋体" w:hAnsi="宋体" w:cs="宋体"/>
                <w:color w:val="auto"/>
                <w:sz w:val="24"/>
                <w:highlight w:val="none"/>
              </w:rPr>
            </w:pPr>
          </w:p>
        </w:tc>
      </w:tr>
      <w:tr w14:paraId="6D0E8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tcMar>
              <w:top w:w="0" w:type="dxa"/>
              <w:left w:w="108" w:type="dxa"/>
              <w:bottom w:w="0" w:type="dxa"/>
              <w:right w:w="108" w:type="dxa"/>
            </w:tcMar>
            <w:vAlign w:val="center"/>
          </w:tcPr>
          <w:p w14:paraId="40C4BE53">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53789A8A">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2.每季度完成一次合同规定的行业领域安全生产大</w:t>
            </w:r>
            <w:r>
              <w:rPr>
                <w:rFonts w:hint="eastAsia" w:ascii="宋体" w:hAnsi="宋体" w:cs="宋体"/>
                <w:color w:val="auto"/>
                <w:sz w:val="24"/>
                <w:highlight w:val="none"/>
                <w:lang w:val="en-US" w:eastAsia="zh-CN"/>
              </w:rPr>
              <w:t>检查</w:t>
            </w:r>
            <w:r>
              <w:rPr>
                <w:rFonts w:hint="eastAsia" w:ascii="宋体" w:hAnsi="宋体" w:cs="宋体"/>
                <w:color w:val="auto"/>
                <w:sz w:val="24"/>
                <w:highlight w:val="none"/>
              </w:rPr>
              <w:t>，提供</w:t>
            </w:r>
            <w:r>
              <w:rPr>
                <w:rFonts w:hint="eastAsia" w:ascii="宋体" w:hAnsi="宋体" w:cs="宋体"/>
                <w:color w:val="auto"/>
                <w:sz w:val="24"/>
                <w:szCs w:val="24"/>
                <w:highlight w:val="none"/>
                <w:lang w:val="en-US" w:eastAsia="zh-CN"/>
              </w:rPr>
              <w:t>安全诊断服务</w:t>
            </w:r>
            <w:r>
              <w:rPr>
                <w:rFonts w:hint="eastAsia" w:ascii="宋体" w:hAnsi="宋体" w:cs="宋体"/>
                <w:color w:val="auto"/>
                <w:sz w:val="24"/>
                <w:highlight w:val="none"/>
              </w:rPr>
              <w:t>记录，形成调研分析报告，并编制当季度安全生产通报，每季度次月的10号前完成。</w:t>
            </w:r>
          </w:p>
        </w:tc>
        <w:tc>
          <w:tcPr>
            <w:tcW w:w="1437" w:type="dxa"/>
            <w:tcMar>
              <w:top w:w="0" w:type="dxa"/>
              <w:left w:w="108" w:type="dxa"/>
              <w:bottom w:w="0" w:type="dxa"/>
              <w:right w:w="108" w:type="dxa"/>
            </w:tcMar>
            <w:vAlign w:val="center"/>
          </w:tcPr>
          <w:p w14:paraId="658542C6">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74976C1F">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57E9BDC5">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tcMar>
              <w:top w:w="0" w:type="dxa"/>
              <w:left w:w="108" w:type="dxa"/>
              <w:bottom w:w="0" w:type="dxa"/>
              <w:right w:w="108" w:type="dxa"/>
            </w:tcMar>
            <w:vAlign w:val="center"/>
          </w:tcPr>
          <w:p w14:paraId="5C252A9D">
            <w:pPr>
              <w:spacing w:line="300" w:lineRule="exact"/>
              <w:rPr>
                <w:rFonts w:hint="eastAsia" w:ascii="宋体" w:hAnsi="宋体" w:cs="宋体"/>
                <w:color w:val="auto"/>
                <w:sz w:val="24"/>
                <w:highlight w:val="none"/>
              </w:rPr>
            </w:pPr>
          </w:p>
        </w:tc>
      </w:tr>
      <w:tr w14:paraId="1602D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tcMar>
              <w:top w:w="0" w:type="dxa"/>
              <w:left w:w="108" w:type="dxa"/>
              <w:bottom w:w="0" w:type="dxa"/>
              <w:right w:w="108" w:type="dxa"/>
            </w:tcMar>
            <w:vAlign w:val="center"/>
          </w:tcPr>
          <w:p w14:paraId="32291A6A">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657259EE">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3.建立企业“一企一档”，信息详实完备，及时更新，形成企业名录库，区分重点</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企业与一般</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企业，进行动态管理，</w:t>
            </w:r>
            <w:r>
              <w:rPr>
                <w:rFonts w:hint="eastAsia" w:ascii="宋体" w:hAnsi="宋体" w:cs="宋体"/>
                <w:color w:val="auto"/>
                <w:sz w:val="24"/>
                <w:highlight w:val="none"/>
                <w:lang w:val="en-US" w:eastAsia="zh-CN"/>
              </w:rPr>
              <w:t>每季度完成工业企业在线指标与上级要求</w:t>
            </w:r>
            <w:r>
              <w:rPr>
                <w:rFonts w:hint="eastAsia" w:ascii="宋体" w:hAnsi="宋体" w:cs="宋体"/>
                <w:color w:val="auto"/>
                <w:sz w:val="24"/>
                <w:highlight w:val="none"/>
              </w:rPr>
              <w:t>。</w:t>
            </w:r>
          </w:p>
        </w:tc>
        <w:tc>
          <w:tcPr>
            <w:tcW w:w="1437" w:type="dxa"/>
            <w:tcMar>
              <w:top w:w="0" w:type="dxa"/>
              <w:left w:w="108" w:type="dxa"/>
              <w:bottom w:w="0" w:type="dxa"/>
              <w:right w:w="108" w:type="dxa"/>
            </w:tcMar>
            <w:vAlign w:val="center"/>
          </w:tcPr>
          <w:p w14:paraId="2FC67FDF">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02E46B93">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094A23EE">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tcMar>
              <w:top w:w="0" w:type="dxa"/>
              <w:left w:w="108" w:type="dxa"/>
              <w:bottom w:w="0" w:type="dxa"/>
              <w:right w:w="108" w:type="dxa"/>
            </w:tcMar>
            <w:vAlign w:val="center"/>
          </w:tcPr>
          <w:p w14:paraId="187E524A">
            <w:pPr>
              <w:spacing w:line="300" w:lineRule="exact"/>
              <w:rPr>
                <w:rFonts w:hint="eastAsia" w:ascii="宋体" w:hAnsi="宋体" w:cs="宋体"/>
                <w:color w:val="auto"/>
                <w:sz w:val="24"/>
                <w:highlight w:val="none"/>
              </w:rPr>
            </w:pPr>
          </w:p>
        </w:tc>
      </w:tr>
      <w:tr w14:paraId="0B3AB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tcMar>
              <w:top w:w="0" w:type="dxa"/>
              <w:left w:w="108" w:type="dxa"/>
              <w:bottom w:w="0" w:type="dxa"/>
              <w:right w:w="108" w:type="dxa"/>
            </w:tcMar>
            <w:vAlign w:val="center"/>
          </w:tcPr>
          <w:p w14:paraId="5C4C8907">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73755A61">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4.指导督促企业在规定时间内完成安全生产</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整改，对于发现的重大</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和逾期未整改的</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，及时以书面形式反馈给</w:t>
            </w:r>
            <w:r>
              <w:rPr>
                <w:rFonts w:hint="eastAsia" w:ascii="宋体" w:hAnsi="宋体" w:cs="宋体"/>
                <w:color w:val="auto"/>
                <w:sz w:val="24"/>
                <w:highlight w:val="none"/>
                <w:lang w:val="en-US" w:eastAsia="zh-CN"/>
              </w:rPr>
              <w:t>行业主管部门、街道</w:t>
            </w:r>
            <w:r>
              <w:rPr>
                <w:rFonts w:hint="eastAsia" w:ascii="宋体" w:hAnsi="宋体" w:cs="宋体"/>
                <w:color w:val="auto"/>
                <w:sz w:val="24"/>
                <w:highlight w:val="none"/>
              </w:rPr>
              <w:t>，确保每条</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形成闭环管理，有前后比对台账。</w:t>
            </w:r>
          </w:p>
        </w:tc>
        <w:tc>
          <w:tcPr>
            <w:tcW w:w="1437" w:type="dxa"/>
            <w:tcMar>
              <w:top w:w="0" w:type="dxa"/>
              <w:left w:w="108" w:type="dxa"/>
              <w:bottom w:w="0" w:type="dxa"/>
              <w:right w:w="108" w:type="dxa"/>
            </w:tcMar>
            <w:vAlign w:val="center"/>
          </w:tcPr>
          <w:p w14:paraId="130622F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4A0343F4">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272E4C16">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2" w:type="dxa"/>
            <w:tcMar>
              <w:top w:w="0" w:type="dxa"/>
              <w:left w:w="108" w:type="dxa"/>
              <w:bottom w:w="0" w:type="dxa"/>
              <w:right w:w="108" w:type="dxa"/>
            </w:tcMar>
            <w:vAlign w:val="center"/>
          </w:tcPr>
          <w:p w14:paraId="73796081">
            <w:pPr>
              <w:spacing w:line="300" w:lineRule="exact"/>
              <w:rPr>
                <w:rFonts w:hint="eastAsia" w:ascii="宋体" w:hAnsi="宋体" w:cs="宋体"/>
                <w:color w:val="auto"/>
                <w:sz w:val="24"/>
                <w:highlight w:val="none"/>
              </w:rPr>
            </w:pPr>
          </w:p>
        </w:tc>
      </w:tr>
      <w:tr w14:paraId="60ABC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tcMar>
              <w:top w:w="0" w:type="dxa"/>
              <w:left w:w="108" w:type="dxa"/>
              <w:bottom w:w="0" w:type="dxa"/>
              <w:right w:w="108" w:type="dxa"/>
            </w:tcMar>
            <w:vAlign w:val="center"/>
          </w:tcPr>
          <w:p w14:paraId="49CEF857">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4AA25903">
            <w:pPr>
              <w:spacing w:line="300" w:lineRule="exact"/>
              <w:rPr>
                <w:rFonts w:hint="eastAsia" w:ascii="宋体" w:hAnsi="宋体" w:cs="宋体"/>
                <w:color w:val="auto"/>
                <w:sz w:val="24"/>
                <w:highlight w:val="none"/>
              </w:rPr>
            </w:pPr>
            <w:r>
              <w:rPr>
                <w:rFonts w:hint="eastAsia" w:ascii="宋体" w:hAnsi="宋体" w:cs="宋体"/>
                <w:color w:val="auto"/>
                <w:sz w:val="24"/>
                <w:highlight w:val="none"/>
              </w:rPr>
              <w:t>5.根据合同规定，</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求，提供专业指导服务，包括安全生产政策技术咨询、派遣专家协同开展安全生产</w:t>
            </w:r>
            <w:r>
              <w:rPr>
                <w:rFonts w:hint="eastAsia" w:ascii="宋体" w:hAnsi="宋体" w:cs="宋体"/>
                <w:color w:val="auto"/>
                <w:sz w:val="24"/>
                <w:highlight w:val="none"/>
                <w:lang w:val="en-US" w:eastAsia="zh-CN"/>
              </w:rPr>
              <w:t>诊断服务</w:t>
            </w:r>
            <w:r>
              <w:rPr>
                <w:rFonts w:hint="eastAsia" w:ascii="宋体" w:hAnsi="宋体" w:cs="宋体"/>
                <w:color w:val="auto"/>
                <w:sz w:val="24"/>
                <w:highlight w:val="none"/>
              </w:rPr>
              <w:t>、宣传服务事宜、临时交办任务等等。</w:t>
            </w:r>
          </w:p>
        </w:tc>
        <w:tc>
          <w:tcPr>
            <w:tcW w:w="1437" w:type="dxa"/>
            <w:tcMar>
              <w:top w:w="0" w:type="dxa"/>
              <w:left w:w="108" w:type="dxa"/>
              <w:bottom w:w="0" w:type="dxa"/>
              <w:right w:w="108" w:type="dxa"/>
            </w:tcMar>
            <w:vAlign w:val="center"/>
          </w:tcPr>
          <w:p w14:paraId="3ADF141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78A3157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2E43B240">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2" w:type="dxa"/>
            <w:tcMar>
              <w:top w:w="0" w:type="dxa"/>
              <w:left w:w="108" w:type="dxa"/>
              <w:bottom w:w="0" w:type="dxa"/>
              <w:right w:w="108" w:type="dxa"/>
            </w:tcMar>
            <w:vAlign w:val="center"/>
          </w:tcPr>
          <w:p w14:paraId="19411DDE">
            <w:pPr>
              <w:spacing w:line="300" w:lineRule="exact"/>
              <w:rPr>
                <w:rFonts w:hint="eastAsia" w:ascii="宋体" w:hAnsi="宋体" w:cs="宋体"/>
                <w:color w:val="auto"/>
                <w:sz w:val="24"/>
                <w:highlight w:val="none"/>
              </w:rPr>
            </w:pPr>
          </w:p>
        </w:tc>
      </w:tr>
      <w:tr w14:paraId="5C322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tcMar>
              <w:top w:w="0" w:type="dxa"/>
              <w:left w:w="108" w:type="dxa"/>
              <w:bottom w:w="0" w:type="dxa"/>
              <w:right w:w="108" w:type="dxa"/>
            </w:tcMar>
            <w:vAlign w:val="center"/>
          </w:tcPr>
          <w:p w14:paraId="49E931D9">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301EAB97">
            <w:pPr>
              <w:spacing w:line="300" w:lineRule="exact"/>
              <w:rPr>
                <w:rFonts w:hint="eastAsia" w:ascii="宋体" w:hAnsi="宋体" w:cs="宋体"/>
                <w:color w:val="auto"/>
                <w:sz w:val="24"/>
                <w:highlight w:val="none"/>
              </w:rPr>
            </w:pPr>
            <w:r>
              <w:rPr>
                <w:rFonts w:hint="eastAsia" w:ascii="宋体" w:hAnsi="宋体" w:cs="宋体"/>
                <w:color w:val="auto"/>
                <w:sz w:val="24"/>
                <w:highlight w:val="none"/>
              </w:rPr>
              <w:t>6.指导企业改进提升内部安全生产管理机制，人员职责清晰，教育培训到位，防护措施齐全，运行台账完备。</w:t>
            </w:r>
          </w:p>
        </w:tc>
        <w:tc>
          <w:tcPr>
            <w:tcW w:w="1437" w:type="dxa"/>
            <w:tcMar>
              <w:top w:w="0" w:type="dxa"/>
              <w:left w:w="108" w:type="dxa"/>
              <w:bottom w:w="0" w:type="dxa"/>
              <w:right w:w="108" w:type="dxa"/>
            </w:tcMar>
            <w:vAlign w:val="center"/>
          </w:tcPr>
          <w:p w14:paraId="15D526A1">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3FFFBFB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tcMar>
              <w:top w:w="0" w:type="dxa"/>
              <w:left w:w="108" w:type="dxa"/>
              <w:bottom w:w="0" w:type="dxa"/>
              <w:right w:w="108" w:type="dxa"/>
            </w:tcMar>
            <w:vAlign w:val="center"/>
          </w:tcPr>
          <w:p w14:paraId="3ED5926B">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tcMar>
              <w:top w:w="0" w:type="dxa"/>
              <w:left w:w="108" w:type="dxa"/>
              <w:bottom w:w="0" w:type="dxa"/>
              <w:right w:w="108" w:type="dxa"/>
            </w:tcMar>
            <w:vAlign w:val="center"/>
          </w:tcPr>
          <w:p w14:paraId="744F7826">
            <w:pPr>
              <w:spacing w:line="300" w:lineRule="exact"/>
              <w:rPr>
                <w:rFonts w:hint="eastAsia" w:ascii="宋体" w:hAnsi="宋体" w:cs="宋体"/>
                <w:color w:val="auto"/>
                <w:sz w:val="24"/>
                <w:highlight w:val="none"/>
              </w:rPr>
            </w:pPr>
          </w:p>
        </w:tc>
      </w:tr>
      <w:tr w14:paraId="43DC3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tcMar>
              <w:top w:w="0" w:type="dxa"/>
              <w:left w:w="108" w:type="dxa"/>
              <w:bottom w:w="0" w:type="dxa"/>
              <w:right w:w="108" w:type="dxa"/>
            </w:tcMar>
            <w:vAlign w:val="center"/>
          </w:tcPr>
          <w:p w14:paraId="0ACB79AC">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51F92E23">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.服务的行业领域无生产安全事故发生。发生一人以上生产安全亡人事故的先行预扣1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分，经查明事故原因为</w:t>
            </w:r>
            <w:r>
              <w:rPr>
                <w:rFonts w:hint="eastAsia" w:ascii="宋体" w:hAnsi="宋体" w:cs="宋体"/>
                <w:color w:val="auto"/>
                <w:sz w:val="24"/>
                <w:highlight w:val="none"/>
                <w:lang w:eastAsia="zh-CN"/>
              </w:rPr>
              <w:t>事故</w:t>
            </w:r>
            <w:r>
              <w:rPr>
                <w:rFonts w:hint="eastAsia" w:ascii="宋体" w:hAnsi="宋体" w:cs="宋体"/>
                <w:color w:val="auto"/>
                <w:sz w:val="24"/>
                <w:highlight w:val="none"/>
              </w:rPr>
              <w:t>企业明显违法违规操作</w:t>
            </w:r>
            <w:r>
              <w:rPr>
                <w:rFonts w:hint="eastAsia" w:ascii="宋体" w:hAnsi="宋体" w:cs="宋体"/>
                <w:color w:val="auto"/>
                <w:sz w:val="24"/>
                <w:highlight w:val="none"/>
                <w:lang w:eastAsia="zh-CN"/>
              </w:rPr>
              <w:t>或事故企业拒不整改</w:t>
            </w:r>
            <w:r>
              <w:rPr>
                <w:rFonts w:hint="eastAsia" w:ascii="宋体" w:hAnsi="宋体" w:cs="宋体"/>
                <w:color w:val="auto"/>
                <w:sz w:val="24"/>
                <w:highlight w:val="none"/>
                <w:lang w:val="en-US" w:eastAsia="zh-CN"/>
              </w:rPr>
              <w:t>已发现安全</w:t>
            </w:r>
            <w:r>
              <w:rPr>
                <w:rFonts w:hint="eastAsia" w:ascii="宋体" w:hAnsi="宋体" w:cs="宋体"/>
                <w:color w:val="auto"/>
                <w:sz w:val="24"/>
                <w:highlight w:val="none"/>
                <w:lang w:eastAsia="zh-CN"/>
              </w:rPr>
              <w:t>问题</w:t>
            </w:r>
            <w:r>
              <w:rPr>
                <w:rFonts w:hint="eastAsia" w:ascii="宋体" w:hAnsi="宋体" w:cs="宋体"/>
                <w:color w:val="auto"/>
                <w:sz w:val="24"/>
                <w:highlight w:val="none"/>
              </w:rPr>
              <w:t>的</w:t>
            </w:r>
            <w:r>
              <w:rPr>
                <w:rFonts w:hint="eastAsia" w:ascii="宋体" w:hAnsi="宋体" w:cs="宋体"/>
                <w:color w:val="auto"/>
                <w:sz w:val="24"/>
                <w:highlight w:val="none"/>
                <w:lang w:eastAsia="zh-CN"/>
              </w:rPr>
              <w:t>不扣</w:t>
            </w:r>
            <w:r>
              <w:rPr>
                <w:rFonts w:hint="eastAsia" w:ascii="宋体" w:hAnsi="宋体" w:cs="宋体"/>
                <w:color w:val="auto"/>
                <w:sz w:val="24"/>
                <w:highlight w:val="none"/>
              </w:rPr>
              <w:t>分，事故原因为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工作不认真不负责、未有效</w:t>
            </w:r>
            <w:r>
              <w:rPr>
                <w:rFonts w:hint="eastAsia" w:ascii="宋体" w:hAnsi="宋体" w:cs="宋体"/>
                <w:color w:val="auto"/>
                <w:sz w:val="24"/>
                <w:highlight w:val="none"/>
                <w:lang w:val="en-US" w:eastAsia="zh-CN"/>
              </w:rPr>
              <w:t>发现安全</w:t>
            </w:r>
            <w:r>
              <w:rPr>
                <w:rFonts w:hint="eastAsia" w:ascii="宋体" w:hAnsi="宋体" w:cs="宋体"/>
                <w:color w:val="auto"/>
                <w:sz w:val="24"/>
                <w:highlight w:val="none"/>
                <w:lang w:eastAsia="zh-CN"/>
              </w:rPr>
              <w:t>问题的</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未有效督促事故</w:t>
            </w:r>
            <w:r>
              <w:rPr>
                <w:rFonts w:hint="eastAsia" w:ascii="宋体" w:hAnsi="宋体" w:cs="宋体"/>
                <w:color w:val="auto"/>
                <w:sz w:val="24"/>
                <w:highlight w:val="none"/>
              </w:rPr>
              <w:t>企业</w:t>
            </w:r>
            <w:r>
              <w:rPr>
                <w:rFonts w:hint="eastAsia" w:ascii="宋体" w:hAnsi="宋体" w:cs="宋体"/>
                <w:color w:val="auto"/>
                <w:sz w:val="24"/>
                <w:highlight w:val="none"/>
                <w:lang w:eastAsia="zh-CN"/>
              </w:rPr>
              <w:t>进行问题整改</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437" w:type="dxa"/>
            <w:tcMar>
              <w:top w:w="0" w:type="dxa"/>
              <w:left w:w="108" w:type="dxa"/>
              <w:bottom w:w="0" w:type="dxa"/>
              <w:right w:w="108" w:type="dxa"/>
            </w:tcMar>
            <w:vAlign w:val="center"/>
          </w:tcPr>
          <w:p w14:paraId="568ABF6E">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5CC5C250">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tcMar>
              <w:top w:w="0" w:type="dxa"/>
              <w:left w:w="108" w:type="dxa"/>
              <w:bottom w:w="0" w:type="dxa"/>
              <w:right w:w="108" w:type="dxa"/>
            </w:tcMar>
            <w:vAlign w:val="center"/>
          </w:tcPr>
          <w:p w14:paraId="43C71114">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12" w:type="dxa"/>
            <w:tcMar>
              <w:top w:w="0" w:type="dxa"/>
              <w:left w:w="108" w:type="dxa"/>
              <w:bottom w:w="0" w:type="dxa"/>
              <w:right w:w="108" w:type="dxa"/>
            </w:tcMar>
            <w:vAlign w:val="center"/>
          </w:tcPr>
          <w:p w14:paraId="19FEC79E">
            <w:pPr>
              <w:spacing w:line="300" w:lineRule="exact"/>
              <w:rPr>
                <w:rFonts w:hint="eastAsia" w:ascii="宋体" w:hAnsi="宋体" w:cs="宋体"/>
                <w:color w:val="auto"/>
                <w:sz w:val="24"/>
                <w:highlight w:val="none"/>
              </w:rPr>
            </w:pPr>
          </w:p>
        </w:tc>
      </w:tr>
      <w:tr w14:paraId="394A9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tcMar>
              <w:top w:w="0" w:type="dxa"/>
              <w:left w:w="108" w:type="dxa"/>
              <w:bottom w:w="0" w:type="dxa"/>
              <w:right w:w="108" w:type="dxa"/>
            </w:tcMar>
            <w:vAlign w:val="center"/>
          </w:tcPr>
          <w:p w14:paraId="79DB0433">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21F9CB75">
            <w:pPr>
              <w:spacing w:line="3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因执法辅助人员</w:t>
            </w:r>
            <w:r>
              <w:rPr>
                <w:rFonts w:hint="eastAsia" w:ascii="宋体" w:hAnsi="宋体" w:cs="宋体"/>
                <w:color w:val="auto"/>
                <w:sz w:val="24"/>
                <w:highlight w:val="none"/>
                <w:lang w:eastAsia="zh-CN"/>
              </w:rPr>
              <w:t>不认真不负责、未有效</w:t>
            </w:r>
            <w:r>
              <w:rPr>
                <w:rFonts w:hint="eastAsia" w:ascii="宋体" w:hAnsi="宋体" w:cs="宋体"/>
                <w:color w:val="auto"/>
                <w:sz w:val="24"/>
                <w:highlight w:val="none"/>
                <w:lang w:val="en-US" w:eastAsia="zh-CN"/>
              </w:rPr>
              <w:t>发现安全</w:t>
            </w:r>
            <w:r>
              <w:rPr>
                <w:rFonts w:hint="eastAsia" w:ascii="宋体" w:hAnsi="宋体" w:cs="宋体"/>
                <w:color w:val="auto"/>
                <w:sz w:val="24"/>
                <w:highlight w:val="none"/>
                <w:lang w:eastAsia="zh-CN"/>
              </w:rPr>
              <w:t>问题</w:t>
            </w:r>
            <w:r>
              <w:rPr>
                <w:rFonts w:hint="eastAsia" w:ascii="宋体" w:hAnsi="宋体" w:eastAsia="宋体" w:cs="宋体"/>
                <w:color w:val="auto"/>
                <w:sz w:val="24"/>
                <w:szCs w:val="24"/>
                <w:highlight w:val="none"/>
                <w:lang w:val="en-US" w:eastAsia="zh-CN"/>
              </w:rPr>
              <w:t>未及时消除</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lang w:val="en-US" w:eastAsia="zh-CN"/>
              </w:rPr>
              <w:t>问题扣5分，</w:t>
            </w:r>
            <w:r>
              <w:rPr>
                <w:rFonts w:hint="eastAsia" w:ascii="宋体" w:hAnsi="宋体" w:cs="宋体"/>
                <w:color w:val="auto"/>
                <w:sz w:val="24"/>
                <w:highlight w:val="none"/>
              </w:rPr>
              <w:t>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未有效督促事故</w:t>
            </w:r>
            <w:r>
              <w:rPr>
                <w:rFonts w:hint="eastAsia" w:ascii="宋体" w:hAnsi="宋体" w:cs="宋体"/>
                <w:color w:val="auto"/>
                <w:sz w:val="24"/>
                <w:highlight w:val="none"/>
                <w:lang w:val="en-US" w:eastAsia="zh-CN"/>
              </w:rPr>
              <w:t>当事人或负责人</w:t>
            </w:r>
            <w:r>
              <w:rPr>
                <w:rFonts w:hint="eastAsia" w:ascii="宋体" w:hAnsi="宋体" w:cs="宋体"/>
                <w:color w:val="auto"/>
                <w:sz w:val="24"/>
                <w:highlight w:val="none"/>
                <w:lang w:eastAsia="zh-CN"/>
              </w:rPr>
              <w:t>进行问题整改</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1437" w:type="dxa"/>
            <w:tcMar>
              <w:top w:w="0" w:type="dxa"/>
              <w:left w:w="108" w:type="dxa"/>
              <w:bottom w:w="0" w:type="dxa"/>
              <w:right w:w="108" w:type="dxa"/>
            </w:tcMar>
            <w:vAlign w:val="center"/>
          </w:tcPr>
          <w:p w14:paraId="5B00C999">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26244DBE">
            <w:pPr>
              <w:spacing w:line="3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tcMar>
              <w:top w:w="0" w:type="dxa"/>
              <w:left w:w="108" w:type="dxa"/>
              <w:bottom w:w="0" w:type="dxa"/>
              <w:right w:w="108" w:type="dxa"/>
            </w:tcMar>
            <w:vAlign w:val="center"/>
          </w:tcPr>
          <w:p w14:paraId="1178B0C2">
            <w:pPr>
              <w:spacing w:line="3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tcMar>
              <w:top w:w="0" w:type="dxa"/>
              <w:left w:w="108" w:type="dxa"/>
              <w:bottom w:w="0" w:type="dxa"/>
              <w:right w:w="108" w:type="dxa"/>
            </w:tcMar>
            <w:vAlign w:val="center"/>
          </w:tcPr>
          <w:p w14:paraId="4A417E89">
            <w:pPr>
              <w:spacing w:line="300" w:lineRule="exact"/>
              <w:rPr>
                <w:rFonts w:hint="eastAsia" w:ascii="宋体" w:hAnsi="宋体" w:cs="宋体"/>
                <w:color w:val="auto"/>
                <w:sz w:val="24"/>
                <w:highlight w:val="none"/>
              </w:rPr>
            </w:pPr>
          </w:p>
        </w:tc>
      </w:tr>
      <w:tr w14:paraId="1A1AF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tcMar>
              <w:top w:w="0" w:type="dxa"/>
              <w:left w:w="108" w:type="dxa"/>
              <w:bottom w:w="0" w:type="dxa"/>
              <w:right w:w="108" w:type="dxa"/>
            </w:tcMar>
            <w:vAlign w:val="center"/>
          </w:tcPr>
          <w:p w14:paraId="5B78BE5F">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25E608E8">
            <w:pPr>
              <w:spacing w:line="3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因执法辅助人员抢险救援不及时导致险情扩大扣5分。</w:t>
            </w:r>
          </w:p>
        </w:tc>
        <w:tc>
          <w:tcPr>
            <w:tcW w:w="1437" w:type="dxa"/>
            <w:tcMar>
              <w:top w:w="0" w:type="dxa"/>
              <w:left w:w="108" w:type="dxa"/>
              <w:bottom w:w="0" w:type="dxa"/>
              <w:right w:w="108" w:type="dxa"/>
            </w:tcMar>
            <w:vAlign w:val="center"/>
          </w:tcPr>
          <w:p w14:paraId="1E804D47">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5579EB18">
            <w:pPr>
              <w:spacing w:line="3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tcMar>
              <w:top w:w="0" w:type="dxa"/>
              <w:left w:w="108" w:type="dxa"/>
              <w:bottom w:w="0" w:type="dxa"/>
              <w:right w:w="108" w:type="dxa"/>
            </w:tcMar>
            <w:vAlign w:val="center"/>
          </w:tcPr>
          <w:p w14:paraId="257763CD">
            <w:pPr>
              <w:spacing w:line="3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tcMar>
              <w:top w:w="0" w:type="dxa"/>
              <w:left w:w="108" w:type="dxa"/>
              <w:bottom w:w="0" w:type="dxa"/>
              <w:right w:w="108" w:type="dxa"/>
            </w:tcMar>
            <w:vAlign w:val="center"/>
          </w:tcPr>
          <w:p w14:paraId="00F85666">
            <w:pPr>
              <w:spacing w:line="300" w:lineRule="exact"/>
              <w:rPr>
                <w:rFonts w:hint="eastAsia" w:ascii="宋体" w:hAnsi="宋体" w:cs="宋体"/>
                <w:color w:val="auto"/>
                <w:sz w:val="24"/>
                <w:highlight w:val="none"/>
              </w:rPr>
            </w:pPr>
          </w:p>
        </w:tc>
      </w:tr>
      <w:tr w14:paraId="044436F9">
        <w:tblPrEx>
          <w:tblCellMar>
            <w:top w:w="0" w:type="dxa"/>
            <w:left w:w="0" w:type="dxa"/>
            <w:bottom w:w="0" w:type="dxa"/>
            <w:right w:w="0" w:type="dxa"/>
          </w:tblCellMar>
        </w:tblPrEx>
        <w:trPr>
          <w:trHeight w:val="977" w:hRule="atLeast"/>
        </w:trPr>
        <w:tc>
          <w:tcPr>
            <w:tcW w:w="1191" w:type="dxa"/>
            <w:vMerge w:val="restart"/>
            <w:tcMar>
              <w:top w:w="0" w:type="dxa"/>
              <w:left w:w="108" w:type="dxa"/>
              <w:bottom w:w="0" w:type="dxa"/>
              <w:right w:w="108" w:type="dxa"/>
            </w:tcMar>
            <w:vAlign w:val="center"/>
          </w:tcPr>
          <w:p w14:paraId="0A050E7C">
            <w:pPr>
              <w:spacing w:line="300" w:lineRule="exact"/>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三、人员</w:t>
            </w:r>
            <w:r>
              <w:rPr>
                <w:rFonts w:hint="eastAsia" w:ascii="宋体" w:hAnsi="宋体" w:cs="宋体"/>
                <w:b/>
                <w:bCs/>
                <w:color w:val="auto"/>
                <w:sz w:val="24"/>
                <w:highlight w:val="none"/>
                <w:lang w:val="en-US" w:eastAsia="zh-CN"/>
              </w:rPr>
              <w:t>考核</w:t>
            </w:r>
          </w:p>
        </w:tc>
        <w:tc>
          <w:tcPr>
            <w:tcW w:w="5281" w:type="dxa"/>
            <w:tcMar>
              <w:top w:w="0" w:type="dxa"/>
              <w:left w:w="108" w:type="dxa"/>
              <w:bottom w:w="0" w:type="dxa"/>
              <w:right w:w="108" w:type="dxa"/>
            </w:tcMar>
            <w:vAlign w:val="center"/>
          </w:tcPr>
          <w:p w14:paraId="180F331B">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1.根据合同规定，在要求的工作日内，按时到岗签退，不得无故迟到、早退、旷工，每发现一次扣</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分，扣完为止。</w:t>
            </w:r>
          </w:p>
        </w:tc>
        <w:tc>
          <w:tcPr>
            <w:tcW w:w="1437" w:type="dxa"/>
            <w:tcMar>
              <w:top w:w="0" w:type="dxa"/>
              <w:left w:w="108" w:type="dxa"/>
              <w:bottom w:w="0" w:type="dxa"/>
              <w:right w:w="108" w:type="dxa"/>
            </w:tcMar>
            <w:vAlign w:val="center"/>
          </w:tcPr>
          <w:p w14:paraId="2B5C2092">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tcMar>
              <w:top w:w="0" w:type="dxa"/>
              <w:left w:w="108" w:type="dxa"/>
              <w:bottom w:w="0" w:type="dxa"/>
              <w:right w:w="108" w:type="dxa"/>
            </w:tcMar>
            <w:vAlign w:val="center"/>
          </w:tcPr>
          <w:p w14:paraId="0A965976">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tcMar>
              <w:top w:w="0" w:type="dxa"/>
              <w:left w:w="108" w:type="dxa"/>
              <w:bottom w:w="0" w:type="dxa"/>
              <w:right w:w="108" w:type="dxa"/>
            </w:tcMar>
            <w:vAlign w:val="center"/>
          </w:tcPr>
          <w:p w14:paraId="377E8795">
            <w:pPr>
              <w:spacing w:line="300" w:lineRule="exact"/>
              <w:rPr>
                <w:rFonts w:hint="eastAsia" w:ascii="宋体" w:hAnsi="宋体" w:cs="宋体"/>
                <w:color w:val="auto"/>
                <w:sz w:val="24"/>
                <w:highlight w:val="none"/>
              </w:rPr>
            </w:pPr>
          </w:p>
        </w:tc>
      </w:tr>
      <w:tr w14:paraId="1358C4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tcMar>
              <w:top w:w="0" w:type="dxa"/>
              <w:left w:w="108" w:type="dxa"/>
              <w:bottom w:w="0" w:type="dxa"/>
              <w:right w:w="108" w:type="dxa"/>
            </w:tcMar>
            <w:vAlign w:val="center"/>
          </w:tcPr>
          <w:p w14:paraId="2404373A">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663B5BF5">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2.协助督促企业整改，形成闭环管理台账，并在</w:t>
            </w:r>
            <w:r>
              <w:rPr>
                <w:rFonts w:hint="eastAsia" w:ascii="宋体" w:hAnsi="宋体" w:cs="宋体"/>
                <w:color w:val="auto"/>
                <w:sz w:val="24"/>
                <w:highlight w:val="none"/>
                <w:lang w:val="en-US" w:eastAsia="zh-CN"/>
              </w:rPr>
              <w:t>工业企业在线系统</w:t>
            </w:r>
            <w:r>
              <w:rPr>
                <w:rFonts w:hint="eastAsia" w:ascii="宋体" w:hAnsi="宋体" w:cs="宋体"/>
                <w:color w:val="auto"/>
                <w:sz w:val="24"/>
                <w:highlight w:val="none"/>
              </w:rPr>
              <w:t>中及时更新相关信息，对于发现的重大</w:t>
            </w:r>
            <w:r>
              <w:rPr>
                <w:rFonts w:hint="eastAsia" w:ascii="宋体" w:hAnsi="宋体" w:cs="宋体"/>
                <w:color w:val="auto"/>
                <w:sz w:val="24"/>
                <w:highlight w:val="none"/>
                <w:lang w:val="en-US" w:eastAsia="zh-CN"/>
              </w:rPr>
              <w:t>安全问题</w:t>
            </w:r>
            <w:r>
              <w:rPr>
                <w:rFonts w:hint="eastAsia" w:ascii="宋体" w:hAnsi="宋体" w:cs="宋体"/>
                <w:color w:val="auto"/>
                <w:sz w:val="24"/>
                <w:highlight w:val="none"/>
              </w:rPr>
              <w:t>要及时上报。</w:t>
            </w:r>
          </w:p>
        </w:tc>
        <w:tc>
          <w:tcPr>
            <w:tcW w:w="1437" w:type="dxa"/>
            <w:tcMar>
              <w:top w:w="0" w:type="dxa"/>
              <w:left w:w="108" w:type="dxa"/>
              <w:bottom w:w="0" w:type="dxa"/>
              <w:right w:w="108" w:type="dxa"/>
            </w:tcMar>
            <w:vAlign w:val="center"/>
          </w:tcPr>
          <w:p w14:paraId="213BAB9F">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tcMar>
              <w:top w:w="0" w:type="dxa"/>
              <w:left w:w="108" w:type="dxa"/>
              <w:bottom w:w="0" w:type="dxa"/>
              <w:right w:w="108" w:type="dxa"/>
            </w:tcMar>
            <w:vAlign w:val="center"/>
          </w:tcPr>
          <w:p w14:paraId="132BA16B">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12" w:type="dxa"/>
            <w:tcMar>
              <w:top w:w="0" w:type="dxa"/>
              <w:left w:w="108" w:type="dxa"/>
              <w:bottom w:w="0" w:type="dxa"/>
              <w:right w:w="108" w:type="dxa"/>
            </w:tcMar>
            <w:vAlign w:val="center"/>
          </w:tcPr>
          <w:p w14:paraId="34D2033D">
            <w:pPr>
              <w:spacing w:line="300" w:lineRule="exact"/>
              <w:rPr>
                <w:rFonts w:hint="eastAsia" w:ascii="宋体" w:hAnsi="宋体" w:cs="宋体"/>
                <w:color w:val="auto"/>
                <w:sz w:val="24"/>
                <w:highlight w:val="none"/>
              </w:rPr>
            </w:pPr>
          </w:p>
        </w:tc>
      </w:tr>
      <w:tr w14:paraId="58EA0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1191" w:type="dxa"/>
            <w:vMerge w:val="continue"/>
            <w:tcMar>
              <w:top w:w="0" w:type="dxa"/>
              <w:left w:w="108" w:type="dxa"/>
              <w:bottom w:w="0" w:type="dxa"/>
              <w:right w:w="108" w:type="dxa"/>
            </w:tcMar>
            <w:vAlign w:val="center"/>
          </w:tcPr>
          <w:p w14:paraId="33959832">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4CDC1322">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求，完成相关部署的工作内容。</w:t>
            </w:r>
          </w:p>
        </w:tc>
        <w:tc>
          <w:tcPr>
            <w:tcW w:w="1437" w:type="dxa"/>
            <w:tcMar>
              <w:top w:w="0" w:type="dxa"/>
              <w:left w:w="108" w:type="dxa"/>
              <w:bottom w:w="0" w:type="dxa"/>
              <w:right w:w="108" w:type="dxa"/>
            </w:tcMar>
            <w:vAlign w:val="center"/>
          </w:tcPr>
          <w:p w14:paraId="7CAAA3ED">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tcMar>
              <w:top w:w="0" w:type="dxa"/>
              <w:left w:w="108" w:type="dxa"/>
              <w:bottom w:w="0" w:type="dxa"/>
              <w:right w:w="108" w:type="dxa"/>
            </w:tcMar>
            <w:vAlign w:val="center"/>
          </w:tcPr>
          <w:p w14:paraId="0E0D3D2C">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12" w:type="dxa"/>
            <w:tcMar>
              <w:top w:w="0" w:type="dxa"/>
              <w:left w:w="108" w:type="dxa"/>
              <w:bottom w:w="0" w:type="dxa"/>
              <w:right w:w="108" w:type="dxa"/>
            </w:tcMar>
            <w:vAlign w:val="center"/>
          </w:tcPr>
          <w:p w14:paraId="40CBE508">
            <w:pPr>
              <w:spacing w:line="300" w:lineRule="exact"/>
              <w:rPr>
                <w:rFonts w:hint="eastAsia" w:ascii="宋体" w:hAnsi="宋体" w:cs="宋体"/>
                <w:color w:val="auto"/>
                <w:sz w:val="24"/>
                <w:highlight w:val="none"/>
              </w:rPr>
            </w:pPr>
          </w:p>
        </w:tc>
      </w:tr>
      <w:tr w14:paraId="6A7AA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tcMar>
              <w:top w:w="0" w:type="dxa"/>
              <w:left w:w="108" w:type="dxa"/>
              <w:bottom w:w="0" w:type="dxa"/>
              <w:right w:w="108" w:type="dxa"/>
            </w:tcMar>
            <w:vAlign w:val="center"/>
          </w:tcPr>
          <w:p w14:paraId="244664F9">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6B69F005">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4.不得在服务过程中额外收取费用、借取资金、推销产品及拉取其他业务等等，保守有关工作秘密和企业信息，未经许可不得擅自对外发布工作信息。</w:t>
            </w:r>
          </w:p>
        </w:tc>
        <w:tc>
          <w:tcPr>
            <w:tcW w:w="1437" w:type="dxa"/>
            <w:tcMar>
              <w:top w:w="0" w:type="dxa"/>
              <w:left w:w="108" w:type="dxa"/>
              <w:bottom w:w="0" w:type="dxa"/>
              <w:right w:w="108" w:type="dxa"/>
            </w:tcMar>
            <w:vAlign w:val="center"/>
          </w:tcPr>
          <w:p w14:paraId="75E3A22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tcMar>
              <w:top w:w="0" w:type="dxa"/>
              <w:left w:w="108" w:type="dxa"/>
              <w:bottom w:w="0" w:type="dxa"/>
              <w:right w:w="108" w:type="dxa"/>
            </w:tcMar>
            <w:vAlign w:val="center"/>
          </w:tcPr>
          <w:p w14:paraId="663C7362">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tcMar>
              <w:top w:w="0" w:type="dxa"/>
              <w:left w:w="108" w:type="dxa"/>
              <w:bottom w:w="0" w:type="dxa"/>
              <w:right w:w="108" w:type="dxa"/>
            </w:tcMar>
            <w:vAlign w:val="center"/>
          </w:tcPr>
          <w:p w14:paraId="16B7EF69">
            <w:pPr>
              <w:spacing w:line="300" w:lineRule="exact"/>
              <w:rPr>
                <w:rFonts w:hint="eastAsia" w:ascii="宋体" w:hAnsi="宋体" w:cs="宋体"/>
                <w:color w:val="auto"/>
                <w:sz w:val="24"/>
                <w:highlight w:val="none"/>
              </w:rPr>
            </w:pPr>
          </w:p>
        </w:tc>
      </w:tr>
      <w:tr w14:paraId="281BF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 w:hRule="atLeast"/>
        </w:trPr>
        <w:tc>
          <w:tcPr>
            <w:tcW w:w="1191" w:type="dxa"/>
            <w:vMerge w:val="restart"/>
            <w:tcMar>
              <w:top w:w="0" w:type="dxa"/>
              <w:left w:w="108" w:type="dxa"/>
              <w:bottom w:w="0" w:type="dxa"/>
              <w:right w:w="108" w:type="dxa"/>
            </w:tcMar>
            <w:vAlign w:val="center"/>
          </w:tcPr>
          <w:p w14:paraId="4F26C480">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质量考核</w:t>
            </w:r>
          </w:p>
        </w:tc>
        <w:tc>
          <w:tcPr>
            <w:tcW w:w="5281" w:type="dxa"/>
            <w:tcMar>
              <w:top w:w="0" w:type="dxa"/>
              <w:left w:w="108" w:type="dxa"/>
              <w:bottom w:w="0" w:type="dxa"/>
              <w:right w:w="108" w:type="dxa"/>
            </w:tcMar>
            <w:vAlign w:val="center"/>
          </w:tcPr>
          <w:p w14:paraId="5AD6A536">
            <w:pPr>
              <w:spacing w:line="300" w:lineRule="exact"/>
              <w:rPr>
                <w:rFonts w:hint="eastAsia" w:ascii="宋体" w:hAnsi="宋体" w:cs="宋体"/>
                <w:color w:val="auto"/>
                <w:sz w:val="24"/>
                <w:highlight w:val="none"/>
              </w:rPr>
            </w:pP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街道</w:t>
            </w:r>
            <w:r>
              <w:rPr>
                <w:rFonts w:hint="eastAsia" w:ascii="宋体" w:hAnsi="宋体" w:cs="宋体"/>
                <w:color w:val="auto"/>
                <w:sz w:val="24"/>
                <w:highlight w:val="none"/>
              </w:rPr>
              <w:t>结合相关企业对第三方服务的反馈意见</w:t>
            </w:r>
          </w:p>
        </w:tc>
        <w:tc>
          <w:tcPr>
            <w:tcW w:w="1437" w:type="dxa"/>
            <w:tcMar>
              <w:top w:w="0" w:type="dxa"/>
              <w:left w:w="108" w:type="dxa"/>
              <w:bottom w:w="0" w:type="dxa"/>
              <w:right w:w="108" w:type="dxa"/>
            </w:tcMar>
            <w:vAlign w:val="center"/>
          </w:tcPr>
          <w:p w14:paraId="496652CF">
            <w:pPr>
              <w:spacing w:line="300" w:lineRule="exact"/>
              <w:jc w:val="center"/>
              <w:rPr>
                <w:rFonts w:hint="eastAsia" w:ascii="宋体" w:hAnsi="宋体" w:cs="宋体"/>
                <w:color w:val="auto"/>
                <w:sz w:val="24"/>
                <w:highlight w:val="none"/>
              </w:rPr>
            </w:pPr>
          </w:p>
        </w:tc>
        <w:tc>
          <w:tcPr>
            <w:tcW w:w="813" w:type="dxa"/>
            <w:tcMar>
              <w:top w:w="0" w:type="dxa"/>
              <w:left w:w="108" w:type="dxa"/>
              <w:bottom w:w="0" w:type="dxa"/>
              <w:right w:w="108" w:type="dxa"/>
            </w:tcMar>
            <w:vAlign w:val="center"/>
          </w:tcPr>
          <w:p w14:paraId="4EEABAD8">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tcMar>
              <w:top w:w="0" w:type="dxa"/>
              <w:left w:w="108" w:type="dxa"/>
              <w:bottom w:w="0" w:type="dxa"/>
              <w:right w:w="108" w:type="dxa"/>
            </w:tcMar>
            <w:vAlign w:val="center"/>
          </w:tcPr>
          <w:p w14:paraId="5A1C0A3E">
            <w:pPr>
              <w:spacing w:line="300" w:lineRule="exact"/>
              <w:rPr>
                <w:rFonts w:hint="eastAsia" w:ascii="宋体" w:hAnsi="宋体" w:cs="宋体"/>
                <w:color w:val="auto"/>
                <w:sz w:val="24"/>
                <w:highlight w:val="none"/>
              </w:rPr>
            </w:pPr>
          </w:p>
        </w:tc>
      </w:tr>
      <w:tr w14:paraId="10EBC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trPr>
        <w:tc>
          <w:tcPr>
            <w:tcW w:w="1191" w:type="dxa"/>
            <w:vMerge w:val="continue"/>
            <w:tcMar>
              <w:top w:w="0" w:type="dxa"/>
              <w:left w:w="108" w:type="dxa"/>
              <w:bottom w:w="0" w:type="dxa"/>
              <w:right w:w="108" w:type="dxa"/>
            </w:tcMar>
            <w:vAlign w:val="center"/>
          </w:tcPr>
          <w:p w14:paraId="21BC84AF">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1EF0A4B2">
            <w:pPr>
              <w:spacing w:line="300" w:lineRule="exact"/>
              <w:rPr>
                <w:rFonts w:hint="eastAsia" w:ascii="宋体" w:hAnsi="宋体" w:cs="宋体"/>
                <w:color w:val="auto"/>
                <w:sz w:val="24"/>
                <w:highlight w:val="none"/>
              </w:rPr>
            </w:pPr>
            <w:r>
              <w:rPr>
                <w:rFonts w:hint="eastAsia" w:ascii="宋体" w:hAnsi="宋体" w:cs="宋体"/>
                <w:color w:val="auto"/>
                <w:sz w:val="24"/>
                <w:highlight w:val="none"/>
              </w:rPr>
              <w:t>日常工作配合程度</w:t>
            </w:r>
          </w:p>
        </w:tc>
        <w:tc>
          <w:tcPr>
            <w:tcW w:w="1437" w:type="dxa"/>
            <w:tcMar>
              <w:top w:w="0" w:type="dxa"/>
              <w:left w:w="108" w:type="dxa"/>
              <w:bottom w:w="0" w:type="dxa"/>
              <w:right w:w="108" w:type="dxa"/>
            </w:tcMar>
            <w:vAlign w:val="center"/>
          </w:tcPr>
          <w:p w14:paraId="0500AD0D">
            <w:pPr>
              <w:spacing w:line="300" w:lineRule="exact"/>
              <w:jc w:val="center"/>
              <w:rPr>
                <w:rFonts w:hint="eastAsia" w:ascii="宋体" w:hAnsi="宋体" w:cs="宋体"/>
                <w:color w:val="auto"/>
                <w:sz w:val="24"/>
                <w:highlight w:val="none"/>
              </w:rPr>
            </w:pPr>
          </w:p>
        </w:tc>
        <w:tc>
          <w:tcPr>
            <w:tcW w:w="813" w:type="dxa"/>
            <w:tcMar>
              <w:top w:w="0" w:type="dxa"/>
              <w:left w:w="108" w:type="dxa"/>
              <w:bottom w:w="0" w:type="dxa"/>
              <w:right w:w="108" w:type="dxa"/>
            </w:tcMar>
            <w:vAlign w:val="center"/>
          </w:tcPr>
          <w:p w14:paraId="6AE46E46">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tcMar>
              <w:top w:w="0" w:type="dxa"/>
              <w:left w:w="108" w:type="dxa"/>
              <w:bottom w:w="0" w:type="dxa"/>
              <w:right w:w="108" w:type="dxa"/>
            </w:tcMar>
            <w:vAlign w:val="center"/>
          </w:tcPr>
          <w:p w14:paraId="1C0231F7">
            <w:pPr>
              <w:spacing w:line="300" w:lineRule="exact"/>
              <w:rPr>
                <w:rFonts w:hint="eastAsia" w:ascii="宋体" w:hAnsi="宋体" w:cs="宋体"/>
                <w:color w:val="auto"/>
                <w:sz w:val="24"/>
                <w:highlight w:val="none"/>
              </w:rPr>
            </w:pPr>
          </w:p>
        </w:tc>
      </w:tr>
      <w:tr w14:paraId="3D39A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6" w:hRule="atLeast"/>
        </w:trPr>
        <w:tc>
          <w:tcPr>
            <w:tcW w:w="1191" w:type="dxa"/>
            <w:vMerge w:val="continue"/>
            <w:tcMar>
              <w:top w:w="0" w:type="dxa"/>
              <w:left w:w="108" w:type="dxa"/>
              <w:bottom w:w="0" w:type="dxa"/>
              <w:right w:w="108" w:type="dxa"/>
            </w:tcMar>
            <w:vAlign w:val="center"/>
          </w:tcPr>
          <w:p w14:paraId="7BC43F42">
            <w:pPr>
              <w:spacing w:line="300" w:lineRule="exact"/>
              <w:jc w:val="center"/>
              <w:rPr>
                <w:rFonts w:hint="eastAsia" w:ascii="宋体" w:hAnsi="宋体" w:cs="宋体"/>
                <w:b/>
                <w:bCs/>
                <w:color w:val="auto"/>
                <w:sz w:val="24"/>
                <w:highlight w:val="none"/>
              </w:rPr>
            </w:pPr>
          </w:p>
        </w:tc>
        <w:tc>
          <w:tcPr>
            <w:tcW w:w="5281" w:type="dxa"/>
            <w:tcMar>
              <w:top w:w="0" w:type="dxa"/>
              <w:left w:w="108" w:type="dxa"/>
              <w:bottom w:w="0" w:type="dxa"/>
              <w:right w:w="108" w:type="dxa"/>
            </w:tcMar>
            <w:vAlign w:val="center"/>
          </w:tcPr>
          <w:p w14:paraId="2B2B4D42">
            <w:pPr>
              <w:spacing w:line="300" w:lineRule="exact"/>
              <w:rPr>
                <w:rFonts w:hint="eastAsia" w:ascii="宋体" w:hAnsi="宋体" w:cs="宋体"/>
                <w:color w:val="auto"/>
                <w:sz w:val="24"/>
                <w:highlight w:val="none"/>
              </w:rPr>
            </w:pPr>
            <w:r>
              <w:rPr>
                <w:rFonts w:hint="eastAsia" w:ascii="宋体" w:hAnsi="宋体" w:cs="宋体"/>
                <w:color w:val="auto"/>
                <w:sz w:val="24"/>
                <w:highlight w:val="none"/>
              </w:rPr>
              <w:t>工作目标质量</w:t>
            </w:r>
          </w:p>
        </w:tc>
        <w:tc>
          <w:tcPr>
            <w:tcW w:w="1437" w:type="dxa"/>
            <w:tcMar>
              <w:top w:w="0" w:type="dxa"/>
              <w:left w:w="108" w:type="dxa"/>
              <w:bottom w:w="0" w:type="dxa"/>
              <w:right w:w="108" w:type="dxa"/>
            </w:tcMar>
            <w:vAlign w:val="center"/>
          </w:tcPr>
          <w:p w14:paraId="5688DDDB">
            <w:pPr>
              <w:spacing w:line="300" w:lineRule="exact"/>
              <w:jc w:val="center"/>
              <w:rPr>
                <w:rFonts w:hint="eastAsia" w:ascii="宋体" w:hAnsi="宋体" w:cs="宋体"/>
                <w:color w:val="auto"/>
                <w:sz w:val="24"/>
                <w:highlight w:val="none"/>
              </w:rPr>
            </w:pPr>
          </w:p>
        </w:tc>
        <w:tc>
          <w:tcPr>
            <w:tcW w:w="813" w:type="dxa"/>
            <w:tcMar>
              <w:top w:w="0" w:type="dxa"/>
              <w:left w:w="108" w:type="dxa"/>
              <w:bottom w:w="0" w:type="dxa"/>
              <w:right w:w="108" w:type="dxa"/>
            </w:tcMar>
            <w:vAlign w:val="center"/>
          </w:tcPr>
          <w:p w14:paraId="517C050C">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tcMar>
              <w:top w:w="0" w:type="dxa"/>
              <w:left w:w="108" w:type="dxa"/>
              <w:bottom w:w="0" w:type="dxa"/>
              <w:right w:w="108" w:type="dxa"/>
            </w:tcMar>
            <w:vAlign w:val="center"/>
          </w:tcPr>
          <w:p w14:paraId="359BC531">
            <w:pPr>
              <w:spacing w:line="300" w:lineRule="exact"/>
              <w:rPr>
                <w:rFonts w:hint="eastAsia" w:ascii="宋体" w:hAnsi="宋体" w:cs="宋体"/>
                <w:color w:val="auto"/>
                <w:sz w:val="24"/>
                <w:highlight w:val="none"/>
              </w:rPr>
            </w:pPr>
          </w:p>
        </w:tc>
      </w:tr>
      <w:tr w14:paraId="6F8B0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restart"/>
            <w:tcMar>
              <w:top w:w="0" w:type="dxa"/>
              <w:left w:w="108" w:type="dxa"/>
              <w:bottom w:w="0" w:type="dxa"/>
              <w:right w:w="108" w:type="dxa"/>
            </w:tcMar>
            <w:vAlign w:val="center"/>
          </w:tcPr>
          <w:p w14:paraId="208A26DA">
            <w:pPr>
              <w:spacing w:line="3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五、扣分项</w:t>
            </w:r>
          </w:p>
        </w:tc>
        <w:tc>
          <w:tcPr>
            <w:tcW w:w="5281" w:type="dxa"/>
            <w:tcMar>
              <w:top w:w="0" w:type="dxa"/>
              <w:left w:w="108" w:type="dxa"/>
              <w:bottom w:w="0" w:type="dxa"/>
              <w:right w:w="108" w:type="dxa"/>
            </w:tcMar>
            <w:vAlign w:val="center"/>
          </w:tcPr>
          <w:p w14:paraId="6603344E">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1.在服务范围内被国家级安全生产检查（包括督查、巡查、暗访、专项检查等）中发现重大安全问题或问题数大于全市平均数，按应急管理局被扣分值的5倍扣分。</w:t>
            </w:r>
          </w:p>
        </w:tc>
        <w:tc>
          <w:tcPr>
            <w:tcW w:w="2250" w:type="dxa"/>
            <w:gridSpan w:val="2"/>
            <w:tcMar>
              <w:top w:w="0" w:type="dxa"/>
              <w:left w:w="108" w:type="dxa"/>
              <w:bottom w:w="0" w:type="dxa"/>
              <w:right w:w="108" w:type="dxa"/>
            </w:tcMar>
            <w:vAlign w:val="center"/>
          </w:tcPr>
          <w:p w14:paraId="4DC3789C">
            <w:pPr>
              <w:spacing w:line="300" w:lineRule="exact"/>
              <w:jc w:val="center"/>
              <w:rPr>
                <w:rFonts w:hint="eastAsia" w:ascii="宋体" w:hAnsi="宋体" w:cs="宋体"/>
                <w:color w:val="auto"/>
                <w:sz w:val="24"/>
                <w:highlight w:val="none"/>
              </w:rPr>
            </w:pPr>
          </w:p>
        </w:tc>
        <w:tc>
          <w:tcPr>
            <w:tcW w:w="812" w:type="dxa"/>
            <w:tcMar>
              <w:top w:w="0" w:type="dxa"/>
              <w:left w:w="108" w:type="dxa"/>
              <w:bottom w:w="0" w:type="dxa"/>
              <w:right w:w="108" w:type="dxa"/>
            </w:tcMar>
            <w:vAlign w:val="center"/>
          </w:tcPr>
          <w:p w14:paraId="6960D138">
            <w:pPr>
              <w:spacing w:line="300" w:lineRule="exact"/>
              <w:rPr>
                <w:rFonts w:hint="eastAsia" w:ascii="宋体" w:hAnsi="宋体" w:cs="宋体"/>
                <w:color w:val="auto"/>
                <w:sz w:val="24"/>
                <w:highlight w:val="none"/>
              </w:rPr>
            </w:pPr>
          </w:p>
        </w:tc>
      </w:tr>
      <w:tr w14:paraId="436E9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tcMar>
              <w:top w:w="0" w:type="dxa"/>
              <w:left w:w="108" w:type="dxa"/>
              <w:bottom w:w="0" w:type="dxa"/>
              <w:right w:w="108" w:type="dxa"/>
            </w:tcMar>
            <w:vAlign w:val="center"/>
          </w:tcPr>
          <w:p w14:paraId="7EA5C461">
            <w:pPr>
              <w:spacing w:line="300" w:lineRule="exact"/>
              <w:jc w:val="center"/>
              <w:rPr>
                <w:rFonts w:hint="eastAsia" w:ascii="宋体" w:hAnsi="宋体" w:cs="宋体"/>
                <w:b/>
                <w:bCs/>
                <w:color w:val="auto"/>
                <w:sz w:val="24"/>
                <w:highlight w:val="none"/>
                <w:lang w:eastAsia="zh-CN"/>
              </w:rPr>
            </w:pPr>
          </w:p>
        </w:tc>
        <w:tc>
          <w:tcPr>
            <w:tcW w:w="5281" w:type="dxa"/>
            <w:tcMar>
              <w:top w:w="0" w:type="dxa"/>
              <w:left w:w="108" w:type="dxa"/>
              <w:bottom w:w="0" w:type="dxa"/>
              <w:right w:w="108" w:type="dxa"/>
            </w:tcMar>
            <w:vAlign w:val="center"/>
          </w:tcPr>
          <w:p w14:paraId="0C386C6C">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2.在服务范围内被省级安全生产检查（包括督查、巡查、暗访、专项检查等）中发现重大安全问题或问题数大于全市平均数，按应急管理局被扣分值的3倍扣分。</w:t>
            </w:r>
          </w:p>
        </w:tc>
        <w:tc>
          <w:tcPr>
            <w:tcW w:w="2250" w:type="dxa"/>
            <w:gridSpan w:val="2"/>
            <w:tcMar>
              <w:top w:w="0" w:type="dxa"/>
              <w:left w:w="108" w:type="dxa"/>
              <w:bottom w:w="0" w:type="dxa"/>
              <w:right w:w="108" w:type="dxa"/>
            </w:tcMar>
            <w:vAlign w:val="center"/>
          </w:tcPr>
          <w:p w14:paraId="6E7AF19D">
            <w:pPr>
              <w:spacing w:line="300" w:lineRule="exact"/>
              <w:jc w:val="center"/>
              <w:rPr>
                <w:rFonts w:hint="eastAsia" w:ascii="宋体" w:hAnsi="宋体" w:cs="宋体"/>
                <w:color w:val="auto"/>
                <w:sz w:val="24"/>
                <w:highlight w:val="none"/>
              </w:rPr>
            </w:pPr>
          </w:p>
        </w:tc>
        <w:tc>
          <w:tcPr>
            <w:tcW w:w="812" w:type="dxa"/>
            <w:tcMar>
              <w:top w:w="0" w:type="dxa"/>
              <w:left w:w="108" w:type="dxa"/>
              <w:bottom w:w="0" w:type="dxa"/>
              <w:right w:w="108" w:type="dxa"/>
            </w:tcMar>
            <w:vAlign w:val="center"/>
          </w:tcPr>
          <w:p w14:paraId="562F58A2">
            <w:pPr>
              <w:spacing w:line="300" w:lineRule="exact"/>
              <w:rPr>
                <w:rFonts w:hint="eastAsia" w:ascii="宋体" w:hAnsi="宋体" w:cs="宋体"/>
                <w:color w:val="auto"/>
                <w:sz w:val="24"/>
                <w:highlight w:val="none"/>
              </w:rPr>
            </w:pPr>
          </w:p>
        </w:tc>
      </w:tr>
      <w:tr w14:paraId="0DB80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tcMar>
              <w:top w:w="0" w:type="dxa"/>
              <w:left w:w="108" w:type="dxa"/>
              <w:bottom w:w="0" w:type="dxa"/>
              <w:right w:w="108" w:type="dxa"/>
            </w:tcMar>
            <w:vAlign w:val="center"/>
          </w:tcPr>
          <w:p w14:paraId="6DE4B683">
            <w:pPr>
              <w:spacing w:line="300" w:lineRule="exact"/>
              <w:jc w:val="center"/>
              <w:rPr>
                <w:rFonts w:hint="eastAsia" w:ascii="宋体" w:hAnsi="宋体" w:cs="宋体"/>
                <w:b/>
                <w:bCs/>
                <w:color w:val="auto"/>
                <w:sz w:val="24"/>
                <w:highlight w:val="none"/>
                <w:lang w:eastAsia="zh-CN"/>
              </w:rPr>
            </w:pPr>
          </w:p>
        </w:tc>
        <w:tc>
          <w:tcPr>
            <w:tcW w:w="5281" w:type="dxa"/>
            <w:tcMar>
              <w:top w:w="0" w:type="dxa"/>
              <w:left w:w="108" w:type="dxa"/>
              <w:bottom w:w="0" w:type="dxa"/>
              <w:right w:w="108" w:type="dxa"/>
            </w:tcMar>
            <w:vAlign w:val="center"/>
          </w:tcPr>
          <w:p w14:paraId="22E7533E">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3.在服务范围内被市级安全生产检查（包括督查、巡查、暗访、专项检查等）中发现重大安全问题或问题数大于全市平均数，按应急管理局被扣分值的2倍扣分。</w:t>
            </w:r>
          </w:p>
        </w:tc>
        <w:tc>
          <w:tcPr>
            <w:tcW w:w="2250" w:type="dxa"/>
            <w:gridSpan w:val="2"/>
            <w:tcMar>
              <w:top w:w="0" w:type="dxa"/>
              <w:left w:w="108" w:type="dxa"/>
              <w:bottom w:w="0" w:type="dxa"/>
              <w:right w:w="108" w:type="dxa"/>
            </w:tcMar>
            <w:vAlign w:val="center"/>
          </w:tcPr>
          <w:p w14:paraId="47B86627">
            <w:pPr>
              <w:spacing w:line="300" w:lineRule="exact"/>
              <w:jc w:val="center"/>
              <w:rPr>
                <w:rFonts w:hint="eastAsia" w:ascii="宋体" w:hAnsi="宋体" w:cs="宋体"/>
                <w:color w:val="auto"/>
                <w:sz w:val="24"/>
                <w:highlight w:val="none"/>
              </w:rPr>
            </w:pPr>
          </w:p>
        </w:tc>
        <w:tc>
          <w:tcPr>
            <w:tcW w:w="812" w:type="dxa"/>
            <w:tcMar>
              <w:top w:w="0" w:type="dxa"/>
              <w:left w:w="108" w:type="dxa"/>
              <w:bottom w:w="0" w:type="dxa"/>
              <w:right w:w="108" w:type="dxa"/>
            </w:tcMar>
            <w:vAlign w:val="center"/>
          </w:tcPr>
          <w:p w14:paraId="1181456C">
            <w:pPr>
              <w:spacing w:line="300" w:lineRule="exact"/>
              <w:rPr>
                <w:rFonts w:hint="eastAsia" w:ascii="宋体" w:hAnsi="宋体" w:cs="宋体"/>
                <w:color w:val="auto"/>
                <w:sz w:val="24"/>
                <w:highlight w:val="none"/>
              </w:rPr>
            </w:pPr>
          </w:p>
        </w:tc>
      </w:tr>
      <w:tr w14:paraId="596D8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tcMar>
              <w:top w:w="0" w:type="dxa"/>
              <w:left w:w="108" w:type="dxa"/>
              <w:bottom w:w="0" w:type="dxa"/>
              <w:right w:w="108" w:type="dxa"/>
            </w:tcMar>
            <w:vAlign w:val="center"/>
          </w:tcPr>
          <w:p w14:paraId="15148A14">
            <w:pPr>
              <w:spacing w:line="300" w:lineRule="exact"/>
              <w:jc w:val="center"/>
              <w:rPr>
                <w:rFonts w:hint="eastAsia" w:ascii="宋体" w:hAnsi="宋体" w:cs="宋体"/>
                <w:b/>
                <w:bCs/>
                <w:color w:val="auto"/>
                <w:sz w:val="24"/>
                <w:highlight w:val="none"/>
                <w:lang w:eastAsia="zh-CN"/>
              </w:rPr>
            </w:pPr>
          </w:p>
        </w:tc>
        <w:tc>
          <w:tcPr>
            <w:tcW w:w="5281" w:type="dxa"/>
            <w:tcMar>
              <w:top w:w="0" w:type="dxa"/>
              <w:left w:w="108" w:type="dxa"/>
              <w:bottom w:w="0" w:type="dxa"/>
              <w:right w:w="108" w:type="dxa"/>
            </w:tcMar>
            <w:vAlign w:val="center"/>
          </w:tcPr>
          <w:p w14:paraId="6B0A945C">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4.在安全生产领域被上级部门作为负面典型发言的，酌情扣分。</w:t>
            </w:r>
          </w:p>
        </w:tc>
        <w:tc>
          <w:tcPr>
            <w:tcW w:w="2250" w:type="dxa"/>
            <w:gridSpan w:val="2"/>
            <w:tcMar>
              <w:top w:w="0" w:type="dxa"/>
              <w:left w:w="108" w:type="dxa"/>
              <w:bottom w:w="0" w:type="dxa"/>
              <w:right w:w="108" w:type="dxa"/>
            </w:tcMar>
            <w:vAlign w:val="center"/>
          </w:tcPr>
          <w:p w14:paraId="158150AD">
            <w:pPr>
              <w:spacing w:line="300" w:lineRule="exact"/>
              <w:jc w:val="center"/>
              <w:rPr>
                <w:rFonts w:hint="eastAsia" w:ascii="宋体" w:hAnsi="宋体" w:cs="宋体"/>
                <w:color w:val="auto"/>
                <w:sz w:val="24"/>
                <w:highlight w:val="none"/>
              </w:rPr>
            </w:pPr>
          </w:p>
        </w:tc>
        <w:tc>
          <w:tcPr>
            <w:tcW w:w="812" w:type="dxa"/>
            <w:tcMar>
              <w:top w:w="0" w:type="dxa"/>
              <w:left w:w="108" w:type="dxa"/>
              <w:bottom w:w="0" w:type="dxa"/>
              <w:right w:w="108" w:type="dxa"/>
            </w:tcMar>
            <w:vAlign w:val="center"/>
          </w:tcPr>
          <w:p w14:paraId="069AED0A">
            <w:pPr>
              <w:spacing w:line="300" w:lineRule="exact"/>
              <w:jc w:val="center"/>
              <w:rPr>
                <w:rFonts w:hint="eastAsia" w:ascii="宋体" w:hAnsi="宋体" w:cs="宋体"/>
                <w:color w:val="auto"/>
                <w:sz w:val="24"/>
                <w:highlight w:val="none"/>
              </w:rPr>
            </w:pPr>
          </w:p>
        </w:tc>
      </w:tr>
      <w:tr w14:paraId="33A30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tcMar>
              <w:top w:w="0" w:type="dxa"/>
              <w:left w:w="108" w:type="dxa"/>
              <w:bottom w:w="0" w:type="dxa"/>
              <w:right w:w="108" w:type="dxa"/>
            </w:tcMar>
            <w:vAlign w:val="center"/>
          </w:tcPr>
          <w:p w14:paraId="43DE1F86">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、加分项（10分）</w:t>
            </w:r>
          </w:p>
        </w:tc>
        <w:tc>
          <w:tcPr>
            <w:tcW w:w="5281" w:type="dxa"/>
            <w:tcMar>
              <w:top w:w="0" w:type="dxa"/>
              <w:left w:w="108" w:type="dxa"/>
              <w:bottom w:w="0" w:type="dxa"/>
              <w:right w:w="108" w:type="dxa"/>
            </w:tcMar>
            <w:vAlign w:val="center"/>
          </w:tcPr>
          <w:p w14:paraId="3D84B907">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1.在应急防御和防灾减灾和安全生产管理中取得很大成绩的可加1~2分；2.有关工作得到</w:t>
            </w:r>
            <w:r>
              <w:rPr>
                <w:rFonts w:hint="eastAsia" w:ascii="宋体" w:hAnsi="宋体" w:cs="宋体"/>
                <w:color w:val="auto"/>
                <w:sz w:val="24"/>
                <w:highlight w:val="none"/>
                <w:lang w:val="en-US" w:eastAsia="zh-CN"/>
              </w:rPr>
              <w:t>区级以上</w:t>
            </w:r>
            <w:r>
              <w:rPr>
                <w:rFonts w:hint="eastAsia" w:ascii="宋体" w:hAnsi="宋体" w:cs="宋体"/>
                <w:color w:val="auto"/>
                <w:sz w:val="24"/>
                <w:highlight w:val="none"/>
              </w:rPr>
              <w:t>领导批示肯定的可加2~3分；3.有关工作得到市级领导批示肯定的可加3~5分；4.有关工作得到省级及以上领导批示肯定的可加6~10分。同一项工作只计1次，取最高分。</w:t>
            </w:r>
          </w:p>
        </w:tc>
        <w:tc>
          <w:tcPr>
            <w:tcW w:w="2250" w:type="dxa"/>
            <w:gridSpan w:val="2"/>
            <w:tcMar>
              <w:top w:w="0" w:type="dxa"/>
              <w:left w:w="108" w:type="dxa"/>
              <w:bottom w:w="0" w:type="dxa"/>
              <w:right w:w="108" w:type="dxa"/>
            </w:tcMar>
            <w:vAlign w:val="center"/>
          </w:tcPr>
          <w:p w14:paraId="557DB808">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查阅相关文件等</w:t>
            </w:r>
          </w:p>
        </w:tc>
        <w:tc>
          <w:tcPr>
            <w:tcW w:w="812" w:type="dxa"/>
            <w:tcMar>
              <w:top w:w="0" w:type="dxa"/>
              <w:left w:w="108" w:type="dxa"/>
              <w:bottom w:w="0" w:type="dxa"/>
              <w:right w:w="108" w:type="dxa"/>
            </w:tcMar>
            <w:vAlign w:val="center"/>
          </w:tcPr>
          <w:p w14:paraId="0EB9F4E7">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14:paraId="029A8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tcMar>
              <w:top w:w="0" w:type="dxa"/>
              <w:left w:w="108" w:type="dxa"/>
              <w:bottom w:w="0" w:type="dxa"/>
              <w:right w:w="108" w:type="dxa"/>
            </w:tcMar>
            <w:vAlign w:val="center"/>
          </w:tcPr>
          <w:p w14:paraId="387E9709">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小计</w:t>
            </w:r>
          </w:p>
        </w:tc>
        <w:tc>
          <w:tcPr>
            <w:tcW w:w="5281" w:type="dxa"/>
            <w:tcMar>
              <w:top w:w="0" w:type="dxa"/>
              <w:left w:w="108" w:type="dxa"/>
              <w:bottom w:w="0" w:type="dxa"/>
              <w:right w:w="108" w:type="dxa"/>
            </w:tcMar>
            <w:vAlign w:val="center"/>
          </w:tcPr>
          <w:p w14:paraId="4C317BE3">
            <w:pPr>
              <w:spacing w:line="300" w:lineRule="exact"/>
              <w:rPr>
                <w:rFonts w:hint="eastAsia" w:ascii="宋体" w:hAnsi="宋体" w:cs="宋体"/>
                <w:color w:val="auto"/>
                <w:sz w:val="24"/>
                <w:highlight w:val="none"/>
              </w:rPr>
            </w:pPr>
          </w:p>
        </w:tc>
        <w:tc>
          <w:tcPr>
            <w:tcW w:w="2250" w:type="dxa"/>
            <w:gridSpan w:val="2"/>
            <w:tcMar>
              <w:top w:w="0" w:type="dxa"/>
              <w:left w:w="108" w:type="dxa"/>
              <w:bottom w:w="0" w:type="dxa"/>
              <w:right w:w="108" w:type="dxa"/>
            </w:tcMar>
            <w:vAlign w:val="center"/>
          </w:tcPr>
          <w:p w14:paraId="3FDEE5D5">
            <w:pPr>
              <w:spacing w:line="300" w:lineRule="exact"/>
              <w:jc w:val="center"/>
              <w:rPr>
                <w:rFonts w:hint="eastAsia" w:ascii="宋体" w:hAnsi="宋体" w:cs="宋体"/>
                <w:color w:val="auto"/>
                <w:sz w:val="24"/>
                <w:highlight w:val="none"/>
              </w:rPr>
            </w:pPr>
          </w:p>
        </w:tc>
        <w:tc>
          <w:tcPr>
            <w:tcW w:w="812" w:type="dxa"/>
            <w:tcMar>
              <w:top w:w="0" w:type="dxa"/>
              <w:left w:w="108" w:type="dxa"/>
              <w:bottom w:w="0" w:type="dxa"/>
              <w:right w:w="108" w:type="dxa"/>
            </w:tcMar>
            <w:vAlign w:val="center"/>
          </w:tcPr>
          <w:p w14:paraId="312F113E">
            <w:pPr>
              <w:spacing w:line="300" w:lineRule="exact"/>
              <w:rPr>
                <w:rFonts w:hint="eastAsia" w:ascii="宋体" w:hAnsi="宋体" w:cs="宋体"/>
                <w:color w:val="auto"/>
                <w:sz w:val="24"/>
                <w:highlight w:val="none"/>
              </w:rPr>
            </w:pPr>
          </w:p>
        </w:tc>
      </w:tr>
      <w:tr w14:paraId="05552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tcMar>
              <w:top w:w="0" w:type="dxa"/>
              <w:left w:w="108" w:type="dxa"/>
              <w:bottom w:w="0" w:type="dxa"/>
              <w:right w:w="108" w:type="dxa"/>
            </w:tcMar>
            <w:vAlign w:val="center"/>
          </w:tcPr>
          <w:p w14:paraId="0BCAA789">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合计</w:t>
            </w:r>
          </w:p>
        </w:tc>
        <w:tc>
          <w:tcPr>
            <w:tcW w:w="8343" w:type="dxa"/>
            <w:gridSpan w:val="4"/>
            <w:tcMar>
              <w:top w:w="0" w:type="dxa"/>
              <w:left w:w="108" w:type="dxa"/>
              <w:bottom w:w="0" w:type="dxa"/>
              <w:right w:w="108" w:type="dxa"/>
            </w:tcMar>
            <w:vAlign w:val="center"/>
          </w:tcPr>
          <w:p w14:paraId="293A5ABF">
            <w:pPr>
              <w:spacing w:line="300" w:lineRule="exact"/>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工作考核分+人员考核分+质量考核分+扣分</w:t>
            </w:r>
            <w:r>
              <w:rPr>
                <w:rFonts w:hint="eastAsia" w:ascii="宋体" w:hAnsi="宋体" w:cs="宋体"/>
                <w:b/>
                <w:bCs/>
                <w:color w:val="auto"/>
                <w:sz w:val="24"/>
                <w:highlight w:val="none"/>
              </w:rPr>
              <w:t>项</w:t>
            </w:r>
            <w:r>
              <w:rPr>
                <w:rFonts w:hint="eastAsia" w:ascii="宋体" w:hAnsi="宋体" w:cs="宋体"/>
                <w:b/>
                <w:bCs/>
                <w:color w:val="auto"/>
                <w:sz w:val="24"/>
                <w:highlight w:val="none"/>
                <w:lang w:eastAsia="zh-CN"/>
              </w:rPr>
              <w:t>得</w:t>
            </w:r>
            <w:r>
              <w:rPr>
                <w:rFonts w:hint="eastAsia" w:ascii="宋体" w:hAnsi="宋体" w:cs="宋体"/>
                <w:b/>
                <w:bCs/>
                <w:color w:val="auto"/>
                <w:sz w:val="24"/>
                <w:highlight w:val="none"/>
              </w:rPr>
              <w:t>分</w:t>
            </w:r>
          </w:p>
        </w:tc>
      </w:tr>
      <w:tr w14:paraId="5B0B99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tcMar>
              <w:top w:w="0" w:type="dxa"/>
              <w:left w:w="108" w:type="dxa"/>
              <w:bottom w:w="0" w:type="dxa"/>
              <w:right w:w="108" w:type="dxa"/>
            </w:tcMar>
            <w:vAlign w:val="center"/>
          </w:tcPr>
          <w:p w14:paraId="49EBC4EC">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8343" w:type="dxa"/>
            <w:gridSpan w:val="4"/>
            <w:tcMar>
              <w:top w:w="0" w:type="dxa"/>
              <w:left w:w="108" w:type="dxa"/>
              <w:bottom w:w="0" w:type="dxa"/>
              <w:right w:w="108" w:type="dxa"/>
            </w:tcMar>
            <w:vAlign w:val="center"/>
          </w:tcPr>
          <w:p w14:paraId="5F95F7CF">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1.基本条件为参加评选的入门条件，不需评分。</w:t>
            </w:r>
          </w:p>
          <w:p w14:paraId="56F9E27A">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2.评价实行100分制，80分以下为不合格，80-90分为合格，90分以上为优秀。</w:t>
            </w:r>
          </w:p>
        </w:tc>
      </w:tr>
    </w:tbl>
    <w:p w14:paraId="53A5B29A">
      <w:pPr>
        <w:spacing w:line="588"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、考核组织</w:t>
      </w:r>
    </w:p>
    <w:p w14:paraId="4FA102F8">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本考核方案由</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牵头组织实施，并进行综合汇总。其中驻点</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的季度考核评分，由对应</w:t>
      </w:r>
      <w:r>
        <w:rPr>
          <w:rFonts w:hint="eastAsia" w:ascii="宋体" w:hAnsi="宋体" w:cs="宋体"/>
          <w:color w:val="auto"/>
          <w:sz w:val="24"/>
          <w:szCs w:val="24"/>
          <w:highlight w:val="none"/>
          <w:lang w:val="en-US" w:eastAsia="zh-CN"/>
        </w:rPr>
        <w:t>街道（乡镇）</w:t>
      </w:r>
      <w:r>
        <w:rPr>
          <w:rFonts w:hint="eastAsia" w:ascii="宋体" w:hAnsi="宋体" w:eastAsia="宋体" w:cs="宋体"/>
          <w:color w:val="auto"/>
          <w:sz w:val="24"/>
          <w:szCs w:val="24"/>
          <w:highlight w:val="none"/>
          <w:lang w:val="en-US" w:eastAsia="zh-CN"/>
        </w:rPr>
        <w:t>组织实施，并报送</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汇总</w:t>
      </w:r>
      <w:r>
        <w:rPr>
          <w:rFonts w:hint="eastAsia" w:ascii="宋体" w:hAnsi="宋体" w:cs="宋体"/>
          <w:color w:val="auto"/>
          <w:sz w:val="24"/>
          <w:szCs w:val="24"/>
          <w:highlight w:val="none"/>
          <w:lang w:val="en-US" w:eastAsia="zh-CN"/>
        </w:rPr>
        <w:t>（客观分值项扣分按累计分值计取，主观分值项扣分按街道（乡镇）平均值计取）</w:t>
      </w:r>
      <w:r>
        <w:rPr>
          <w:rFonts w:hint="eastAsia" w:ascii="宋体" w:hAnsi="宋体" w:eastAsia="宋体" w:cs="宋体"/>
          <w:color w:val="auto"/>
          <w:sz w:val="24"/>
          <w:szCs w:val="24"/>
          <w:highlight w:val="none"/>
          <w:lang w:val="en-US" w:eastAsia="zh-CN"/>
        </w:rPr>
        <w:t>，之后统一抄告给第三方服务机构。对第三方服务机构的季度考核评分，在每季度的工作汇报会上进行现场打分，汇总评定后与整改意见一并抄送给第三方服务机构。年度考核以季度考核成绩汇总评定，不再组织专项考核。</w:t>
      </w:r>
    </w:p>
    <w:p w14:paraId="599AFE25">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本考核办法由</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负责解释。</w:t>
      </w:r>
    </w:p>
    <w:p w14:paraId="3AA14D2E">
      <w:pPr>
        <w:spacing w:line="320" w:lineRule="exact"/>
        <w:ind w:firstLine="1100" w:firstLineChars="500"/>
        <w:rPr>
          <w:rFonts w:hint="eastAsia"/>
          <w:color w:val="auto"/>
          <w:sz w:val="22"/>
          <w:szCs w:val="22"/>
          <w:highlight w:val="none"/>
        </w:rPr>
      </w:pPr>
      <w:bookmarkStart w:id="393" w:name="_Toc269828244"/>
      <w:bookmarkStart w:id="394" w:name="_Toc234909475"/>
      <w:bookmarkStart w:id="395" w:name="_Toc30828"/>
      <w:bookmarkStart w:id="396" w:name="_Toc335134301"/>
      <w:bookmarkStart w:id="397" w:name="_Toc261333159"/>
      <w:bookmarkStart w:id="398" w:name="_Toc27876"/>
      <w:bookmarkStart w:id="399" w:name="_Toc26420"/>
      <w:bookmarkStart w:id="400" w:name="_Toc419125303"/>
      <w:bookmarkStart w:id="401" w:name="_Toc10031"/>
    </w:p>
    <w:p w14:paraId="575A44F8">
      <w:pPr>
        <w:pStyle w:val="2"/>
        <w:rPr>
          <w:rFonts w:hint="eastAsia"/>
          <w:color w:val="auto"/>
          <w:sz w:val="22"/>
          <w:szCs w:val="22"/>
          <w:highlight w:val="none"/>
        </w:rPr>
      </w:pPr>
    </w:p>
    <w:p w14:paraId="0862AC82">
      <w:pPr>
        <w:pStyle w:val="4"/>
        <w:rPr>
          <w:rFonts w:hint="eastAsia"/>
          <w:color w:val="auto"/>
          <w:sz w:val="22"/>
          <w:szCs w:val="22"/>
          <w:highlight w:val="none"/>
        </w:rPr>
      </w:pPr>
    </w:p>
    <w:p w14:paraId="0DB48554">
      <w:pPr>
        <w:rPr>
          <w:rFonts w:hint="eastAsia"/>
          <w:color w:val="auto"/>
          <w:sz w:val="22"/>
          <w:szCs w:val="22"/>
          <w:highlight w:val="none"/>
        </w:rPr>
      </w:pPr>
    </w:p>
    <w:p w14:paraId="7DBAAC9F">
      <w:pPr>
        <w:pStyle w:val="2"/>
        <w:rPr>
          <w:rFonts w:hint="eastAsia"/>
          <w:color w:val="auto"/>
          <w:sz w:val="22"/>
          <w:szCs w:val="22"/>
          <w:highlight w:val="none"/>
        </w:rPr>
      </w:pPr>
    </w:p>
    <w:p w14:paraId="2FB168C4">
      <w:pPr>
        <w:pStyle w:val="4"/>
        <w:rPr>
          <w:rFonts w:hint="eastAsia"/>
          <w:color w:val="auto"/>
          <w:sz w:val="22"/>
          <w:szCs w:val="22"/>
          <w:highlight w:val="none"/>
        </w:rPr>
      </w:pPr>
    </w:p>
    <w:p w14:paraId="1CF81AF8">
      <w:pPr>
        <w:rPr>
          <w:rFonts w:hint="eastAsia"/>
          <w:color w:val="auto"/>
          <w:sz w:val="22"/>
          <w:szCs w:val="22"/>
          <w:highlight w:val="none"/>
        </w:rPr>
      </w:pPr>
    </w:p>
    <w:p w14:paraId="6A3FA929">
      <w:pPr>
        <w:pStyle w:val="2"/>
        <w:rPr>
          <w:rFonts w:hint="eastAsia"/>
          <w:color w:val="auto"/>
          <w:sz w:val="22"/>
          <w:szCs w:val="22"/>
          <w:highlight w:val="none"/>
        </w:rPr>
      </w:pPr>
    </w:p>
    <w:p w14:paraId="38565990">
      <w:pPr>
        <w:pStyle w:val="4"/>
        <w:rPr>
          <w:rFonts w:hint="eastAsia"/>
          <w:color w:val="auto"/>
          <w:sz w:val="22"/>
          <w:szCs w:val="22"/>
          <w:highlight w:val="none"/>
        </w:rPr>
      </w:pPr>
    </w:p>
    <w:p w14:paraId="56ABD340">
      <w:pPr>
        <w:rPr>
          <w:rFonts w:hint="eastAsia"/>
          <w:color w:val="auto"/>
          <w:sz w:val="22"/>
          <w:szCs w:val="22"/>
          <w:highlight w:val="none"/>
        </w:rPr>
      </w:pPr>
    </w:p>
    <w:p w14:paraId="261C7153">
      <w:pPr>
        <w:pStyle w:val="2"/>
        <w:rPr>
          <w:rFonts w:hint="eastAsia"/>
          <w:color w:val="auto"/>
          <w:sz w:val="22"/>
          <w:szCs w:val="22"/>
          <w:highlight w:val="none"/>
        </w:rPr>
      </w:pPr>
    </w:p>
    <w:p w14:paraId="214F9F8C">
      <w:pPr>
        <w:pStyle w:val="4"/>
        <w:rPr>
          <w:rFonts w:hint="eastAsia"/>
          <w:color w:val="auto"/>
          <w:sz w:val="22"/>
          <w:szCs w:val="22"/>
          <w:highlight w:val="none"/>
        </w:rPr>
      </w:pPr>
    </w:p>
    <w:p w14:paraId="11C75E9C">
      <w:pPr>
        <w:rPr>
          <w:rFonts w:hint="eastAsia"/>
          <w:color w:val="auto"/>
          <w:sz w:val="22"/>
          <w:szCs w:val="22"/>
          <w:highlight w:val="none"/>
        </w:rPr>
      </w:pPr>
    </w:p>
    <w:p w14:paraId="1D38E47B">
      <w:pPr>
        <w:pStyle w:val="2"/>
        <w:rPr>
          <w:rFonts w:hint="eastAsia"/>
          <w:color w:val="auto"/>
          <w:sz w:val="22"/>
          <w:szCs w:val="22"/>
          <w:highlight w:val="none"/>
        </w:rPr>
      </w:pPr>
    </w:p>
    <w:p w14:paraId="34808761">
      <w:pPr>
        <w:pStyle w:val="4"/>
        <w:rPr>
          <w:rFonts w:hint="eastAsia"/>
          <w:color w:val="auto"/>
          <w:sz w:val="22"/>
          <w:szCs w:val="22"/>
          <w:highlight w:val="none"/>
        </w:rPr>
      </w:pPr>
    </w:p>
    <w:p w14:paraId="69376A06">
      <w:pPr>
        <w:rPr>
          <w:rFonts w:hint="eastAsia"/>
          <w:color w:val="auto"/>
          <w:sz w:val="22"/>
          <w:szCs w:val="22"/>
          <w:highlight w:val="none"/>
        </w:rPr>
      </w:pPr>
    </w:p>
    <w:p w14:paraId="105BE6B9">
      <w:pPr>
        <w:pStyle w:val="2"/>
        <w:rPr>
          <w:rFonts w:hint="eastAsia"/>
          <w:color w:val="auto"/>
          <w:highlight w:val="none"/>
        </w:rPr>
      </w:pPr>
    </w:p>
    <w:p w14:paraId="17525B34">
      <w:pPr>
        <w:pStyle w:val="2"/>
        <w:rPr>
          <w:rFonts w:hint="eastAsia"/>
          <w:color w:val="auto"/>
          <w:sz w:val="22"/>
          <w:szCs w:val="22"/>
          <w:highlight w:val="none"/>
        </w:rPr>
      </w:pPr>
    </w:p>
    <w:p w14:paraId="52F27FF5">
      <w:pPr>
        <w:pStyle w:val="4"/>
        <w:rPr>
          <w:rFonts w:hint="eastAsia"/>
          <w:color w:val="auto"/>
          <w:sz w:val="22"/>
          <w:szCs w:val="22"/>
          <w:highlight w:val="none"/>
        </w:rPr>
      </w:pPr>
    </w:p>
    <w:p w14:paraId="05D9E65B">
      <w:pPr>
        <w:rPr>
          <w:rFonts w:hint="eastAsia"/>
          <w:color w:val="auto"/>
          <w:sz w:val="22"/>
          <w:szCs w:val="22"/>
          <w:highlight w:val="none"/>
        </w:rPr>
      </w:pPr>
    </w:p>
    <w:p w14:paraId="0948BDF0">
      <w:pPr>
        <w:pStyle w:val="2"/>
        <w:rPr>
          <w:rFonts w:hint="eastAsia"/>
          <w:color w:val="auto"/>
          <w:sz w:val="22"/>
          <w:szCs w:val="22"/>
          <w:highlight w:val="none"/>
        </w:rPr>
      </w:pPr>
    </w:p>
    <w:p w14:paraId="1A41B591">
      <w:pPr>
        <w:pStyle w:val="4"/>
        <w:rPr>
          <w:rFonts w:hint="eastAsia"/>
          <w:color w:val="auto"/>
          <w:sz w:val="22"/>
          <w:szCs w:val="22"/>
          <w:highlight w:val="none"/>
        </w:rPr>
      </w:pPr>
    </w:p>
    <w:p w14:paraId="0085E33A">
      <w:pPr>
        <w:rPr>
          <w:rFonts w:hint="eastAsia"/>
          <w:color w:val="auto"/>
          <w:sz w:val="22"/>
          <w:szCs w:val="22"/>
          <w:highlight w:val="none"/>
        </w:rPr>
      </w:pPr>
    </w:p>
    <w:p w14:paraId="4477DF56">
      <w:pPr>
        <w:pStyle w:val="2"/>
        <w:rPr>
          <w:rFonts w:hint="eastAsia"/>
          <w:color w:val="auto"/>
          <w:sz w:val="22"/>
          <w:szCs w:val="22"/>
          <w:highlight w:val="none"/>
        </w:rPr>
      </w:pPr>
    </w:p>
    <w:p w14:paraId="7D307CF4">
      <w:pPr>
        <w:pStyle w:val="4"/>
        <w:rPr>
          <w:rFonts w:hint="eastAsia"/>
          <w:color w:val="auto"/>
          <w:highlight w:val="none"/>
        </w:rPr>
      </w:pPr>
    </w:p>
    <w:bookmarkEnd w:id="393"/>
    <w:bookmarkEnd w:id="394"/>
    <w:bookmarkEnd w:id="395"/>
    <w:bookmarkEnd w:id="396"/>
    <w:bookmarkEnd w:id="397"/>
    <w:bookmarkEnd w:id="398"/>
    <w:bookmarkEnd w:id="399"/>
    <w:bookmarkEnd w:id="400"/>
    <w:bookmarkEnd w:id="401"/>
    <w:p w14:paraId="434CB13D">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25A67317">
      <w:pPr>
        <w:spacing w:line="360" w:lineRule="auto"/>
        <w:jc w:val="center"/>
        <w:outlineLvl w:val="0"/>
        <w:rPr>
          <w:rFonts w:hint="eastAsia" w:ascii="宋体" w:hAnsi="宋体" w:eastAsia="宋体" w:cs="宋体"/>
          <w:b/>
          <w:color w:val="auto"/>
          <w:kern w:val="0"/>
          <w:sz w:val="36"/>
          <w:szCs w:val="36"/>
          <w:highlight w:val="none"/>
        </w:rPr>
      </w:pPr>
    </w:p>
    <w:p w14:paraId="1315ED1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E969C0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F4074F3">
      <w:pPr>
        <w:spacing w:line="360" w:lineRule="auto"/>
        <w:jc w:val="center"/>
        <w:outlineLvl w:val="0"/>
        <w:rPr>
          <w:rFonts w:hint="eastAsia" w:ascii="宋体" w:hAnsi="宋体" w:eastAsia="宋体" w:cs="宋体"/>
          <w:b/>
          <w:color w:val="auto"/>
          <w:kern w:val="0"/>
          <w:sz w:val="36"/>
          <w:szCs w:val="36"/>
          <w:highlight w:val="none"/>
        </w:rPr>
      </w:pPr>
    </w:p>
    <w:p w14:paraId="331383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AE4BC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455E42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59939489">
      <w:pPr>
        <w:pStyle w:val="4"/>
        <w:ind w:left="0" w:leftChars="0" w:firstLine="0" w:firstLineChars="0"/>
        <w:rPr>
          <w:rFonts w:hint="eastAsia"/>
          <w:color w:val="auto"/>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）供应商有效的营业执照等证明文件…………………………………（页码）</w:t>
      </w:r>
    </w:p>
    <w:p w14:paraId="7A95B28D">
      <w:pPr>
        <w:spacing w:line="360" w:lineRule="auto"/>
        <w:ind w:firstLine="480" w:firstLineChars="200"/>
        <w:rPr>
          <w:rFonts w:hint="eastAsia" w:ascii="宋体" w:hAnsi="宋体" w:eastAsia="宋体" w:cs="宋体"/>
          <w:color w:val="auto"/>
          <w:sz w:val="24"/>
          <w:highlight w:val="none"/>
        </w:rPr>
      </w:pPr>
    </w:p>
    <w:p w14:paraId="486FE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818A9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2FEB18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洞头区基层应急消防体系建设项目（第二次）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DTCG20241031132</w:t>
      </w:r>
      <w:r>
        <w:rPr>
          <w:rFonts w:hint="eastAsia" w:ascii="宋体" w:hAnsi="宋体" w:eastAsia="宋体" w:cs="宋体"/>
          <w:color w:val="auto"/>
          <w:sz w:val="24"/>
          <w:highlight w:val="none"/>
        </w:rPr>
        <w:t>】政府采购活动，郑重承诺：</w:t>
      </w:r>
    </w:p>
    <w:p w14:paraId="4B1807F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34AE3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027DB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654C7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60532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7C4EB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883FF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0FB5B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BF077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DA06C4E">
      <w:pPr>
        <w:snapToGrid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8786D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2AFC73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50EA9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E2204A9">
      <w:pPr>
        <w:snapToGrid w:val="0"/>
        <w:spacing w:line="360" w:lineRule="auto"/>
        <w:ind w:right="480"/>
        <w:jc w:val="center"/>
        <w:rPr>
          <w:rFonts w:hint="eastAsia" w:ascii="宋体" w:hAnsi="宋体" w:eastAsia="宋体" w:cs="宋体"/>
          <w:b/>
          <w:color w:val="auto"/>
          <w:kern w:val="0"/>
          <w:sz w:val="32"/>
          <w:szCs w:val="32"/>
          <w:highlight w:val="none"/>
        </w:rPr>
      </w:pPr>
    </w:p>
    <w:p w14:paraId="7A2FF0E4">
      <w:pPr>
        <w:snapToGrid w:val="0"/>
        <w:spacing w:line="360" w:lineRule="auto"/>
        <w:ind w:right="480"/>
        <w:jc w:val="center"/>
        <w:rPr>
          <w:rFonts w:hint="eastAsia" w:ascii="宋体" w:hAnsi="宋体" w:eastAsia="宋体" w:cs="宋体"/>
          <w:b/>
          <w:color w:val="auto"/>
          <w:kern w:val="0"/>
          <w:sz w:val="32"/>
          <w:szCs w:val="32"/>
          <w:highlight w:val="none"/>
        </w:rPr>
      </w:pPr>
    </w:p>
    <w:p w14:paraId="3B27AD98">
      <w:pPr>
        <w:snapToGrid w:val="0"/>
        <w:spacing w:line="360" w:lineRule="auto"/>
        <w:ind w:right="480"/>
        <w:jc w:val="center"/>
        <w:rPr>
          <w:rFonts w:hint="eastAsia" w:ascii="宋体" w:hAnsi="宋体" w:eastAsia="宋体" w:cs="宋体"/>
          <w:b/>
          <w:color w:val="auto"/>
          <w:kern w:val="0"/>
          <w:sz w:val="32"/>
          <w:szCs w:val="32"/>
          <w:highlight w:val="none"/>
        </w:rPr>
      </w:pPr>
    </w:p>
    <w:p w14:paraId="2D2A4393">
      <w:pPr>
        <w:rPr>
          <w:rFonts w:hint="eastAsia" w:ascii="宋体" w:hAnsi="宋体" w:eastAsia="宋体" w:cs="宋体"/>
          <w:color w:val="auto"/>
          <w:highlight w:val="none"/>
        </w:rPr>
      </w:pPr>
    </w:p>
    <w:p w14:paraId="7990CED4">
      <w:pPr>
        <w:snapToGrid w:val="0"/>
        <w:spacing w:line="360" w:lineRule="auto"/>
        <w:ind w:right="480"/>
        <w:jc w:val="center"/>
        <w:rPr>
          <w:rFonts w:hint="eastAsia" w:ascii="宋体" w:hAnsi="宋体" w:eastAsia="宋体" w:cs="宋体"/>
          <w:b/>
          <w:color w:val="auto"/>
          <w:kern w:val="0"/>
          <w:sz w:val="32"/>
          <w:szCs w:val="32"/>
          <w:highlight w:val="none"/>
        </w:rPr>
      </w:pPr>
    </w:p>
    <w:p w14:paraId="18E36338">
      <w:pPr>
        <w:snapToGrid w:val="0"/>
        <w:spacing w:line="360" w:lineRule="auto"/>
        <w:ind w:right="480"/>
        <w:jc w:val="center"/>
        <w:rPr>
          <w:rFonts w:hint="eastAsia" w:ascii="宋体" w:hAnsi="宋体" w:eastAsia="宋体" w:cs="宋体"/>
          <w:b/>
          <w:color w:val="auto"/>
          <w:kern w:val="0"/>
          <w:sz w:val="32"/>
          <w:szCs w:val="32"/>
          <w:highlight w:val="none"/>
        </w:rPr>
      </w:pPr>
    </w:p>
    <w:p w14:paraId="1E245EF2">
      <w:pPr>
        <w:snapToGrid w:val="0"/>
        <w:spacing w:line="360" w:lineRule="auto"/>
        <w:ind w:right="480"/>
        <w:jc w:val="center"/>
        <w:rPr>
          <w:rFonts w:hint="eastAsia" w:ascii="宋体" w:hAnsi="宋体" w:eastAsia="宋体" w:cs="宋体"/>
          <w:b/>
          <w:color w:val="auto"/>
          <w:kern w:val="0"/>
          <w:sz w:val="32"/>
          <w:szCs w:val="32"/>
          <w:highlight w:val="none"/>
        </w:rPr>
      </w:pPr>
    </w:p>
    <w:p w14:paraId="04CC9D8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11FB82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1528D4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3B8DBEE">
      <w:pPr>
        <w:widowControl/>
        <w:spacing w:line="360" w:lineRule="auto"/>
        <w:ind w:firstLine="480"/>
        <w:jc w:val="left"/>
        <w:rPr>
          <w:rFonts w:hint="eastAsia" w:ascii="宋体" w:hAnsi="宋体" w:eastAsia="宋体" w:cs="宋体"/>
          <w:color w:val="auto"/>
          <w:sz w:val="24"/>
          <w:highlight w:val="none"/>
        </w:rPr>
      </w:pPr>
    </w:p>
    <w:p w14:paraId="1BC7606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445F9D0">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324B26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A95B3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015B3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9518F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1F509B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4CE638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8ED98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48F17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3C961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732BE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37BEF2C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A1DEB7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CFF16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422355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CA9F80">
      <w:pPr>
        <w:spacing w:line="360" w:lineRule="auto"/>
        <w:ind w:firstLine="480" w:firstLineChars="200"/>
        <w:rPr>
          <w:rFonts w:hint="eastAsia" w:ascii="宋体" w:hAnsi="宋体" w:eastAsia="宋体" w:cs="宋体"/>
          <w:color w:val="auto"/>
          <w:sz w:val="24"/>
          <w:highlight w:val="none"/>
        </w:rPr>
      </w:pPr>
    </w:p>
    <w:p w14:paraId="65D918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0013B15">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D5333C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45F91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8C5ED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A6688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0CFB4B8">
      <w:pPr>
        <w:pStyle w:val="7"/>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2D3D3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6DE2A5A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7D7D1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79C471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11B4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2BC27B9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B7D83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6D1453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A6753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501F65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BA75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286D814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3A9BB76">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03AA43B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053CC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F59D5EB">
      <w:pPr>
        <w:widowControl/>
        <w:spacing w:line="360" w:lineRule="auto"/>
        <w:ind w:left="150"/>
        <w:jc w:val="center"/>
        <w:rPr>
          <w:rFonts w:hint="eastAsia" w:ascii="宋体" w:hAnsi="宋体" w:eastAsia="宋体" w:cs="宋体"/>
          <w:b/>
          <w:color w:val="auto"/>
          <w:kern w:val="0"/>
          <w:sz w:val="32"/>
          <w:szCs w:val="32"/>
          <w:highlight w:val="none"/>
        </w:rPr>
      </w:pPr>
    </w:p>
    <w:p w14:paraId="17A6BF6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1917B5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9A51F91">
      <w:pPr>
        <w:rPr>
          <w:rFonts w:hint="eastAsia" w:ascii="宋体" w:hAnsi="宋体" w:eastAsia="宋体" w:cs="宋体"/>
          <w:color w:val="auto"/>
          <w:highlight w:val="none"/>
        </w:rPr>
      </w:pPr>
    </w:p>
    <w:p w14:paraId="4F3678D9">
      <w:pPr>
        <w:snapToGrid w:val="0"/>
        <w:spacing w:line="360" w:lineRule="auto"/>
        <w:ind w:right="480"/>
        <w:jc w:val="center"/>
        <w:rPr>
          <w:rFonts w:hint="eastAsia" w:ascii="宋体" w:hAnsi="宋体" w:eastAsia="宋体" w:cs="宋体"/>
          <w:b/>
          <w:color w:val="auto"/>
          <w:kern w:val="0"/>
          <w:sz w:val="32"/>
          <w:szCs w:val="32"/>
          <w:highlight w:val="none"/>
        </w:rPr>
      </w:pPr>
    </w:p>
    <w:p w14:paraId="474AB082">
      <w:pPr>
        <w:snapToGrid w:val="0"/>
        <w:spacing w:line="360" w:lineRule="auto"/>
        <w:ind w:right="480"/>
        <w:jc w:val="center"/>
        <w:rPr>
          <w:rFonts w:hint="eastAsia" w:ascii="宋体" w:hAnsi="宋体" w:eastAsia="宋体" w:cs="宋体"/>
          <w:b/>
          <w:color w:val="auto"/>
          <w:kern w:val="0"/>
          <w:sz w:val="32"/>
          <w:szCs w:val="32"/>
          <w:highlight w:val="none"/>
        </w:rPr>
      </w:pPr>
    </w:p>
    <w:p w14:paraId="1FBA3276">
      <w:pPr>
        <w:snapToGrid w:val="0"/>
        <w:spacing w:line="360" w:lineRule="auto"/>
        <w:ind w:right="480"/>
        <w:jc w:val="center"/>
        <w:rPr>
          <w:rFonts w:hint="eastAsia" w:ascii="宋体" w:hAnsi="宋体" w:eastAsia="宋体" w:cs="宋体"/>
          <w:b/>
          <w:color w:val="auto"/>
          <w:kern w:val="0"/>
          <w:sz w:val="32"/>
          <w:szCs w:val="32"/>
          <w:highlight w:val="none"/>
        </w:rPr>
      </w:pPr>
    </w:p>
    <w:p w14:paraId="6EDDB73E">
      <w:pPr>
        <w:shd w:val="clear" w:color="auto" w:fill="FFFFFF"/>
        <w:tabs>
          <w:tab w:val="right" w:leader="middleDot" w:pos="9356"/>
        </w:tabs>
        <w:snapToGrid w:val="0"/>
        <w:spacing w:line="360" w:lineRule="auto"/>
        <w:jc w:val="center"/>
        <w:rPr>
          <w:rFonts w:ascii="宋体" w:hAnsi="宋体"/>
          <w:b/>
          <w:color w:val="auto"/>
          <w:sz w:val="26"/>
          <w:szCs w:val="28"/>
          <w:highlight w:val="none"/>
        </w:rPr>
      </w:pPr>
      <w:r>
        <w:rPr>
          <w:rFonts w:hint="eastAsia" w:ascii="宋体" w:hAnsi="宋体" w:cs="Times New Roman"/>
          <w:b/>
          <w:color w:val="auto"/>
          <w:sz w:val="28"/>
          <w:szCs w:val="28"/>
          <w:highlight w:val="none"/>
          <w:lang w:eastAsia="zh-CN"/>
        </w:rPr>
        <w:t>四、</w:t>
      </w:r>
      <w:r>
        <w:rPr>
          <w:rFonts w:hint="eastAsia" w:ascii="宋体" w:hAnsi="宋体" w:cs="Times New Roman"/>
          <w:b/>
          <w:color w:val="auto"/>
          <w:sz w:val="28"/>
          <w:szCs w:val="28"/>
          <w:highlight w:val="none"/>
        </w:rPr>
        <w:t>供应商</w:t>
      </w:r>
      <w:r>
        <w:rPr>
          <w:rFonts w:hint="eastAsia" w:ascii="宋体" w:hAnsi="宋体"/>
          <w:b/>
          <w:color w:val="auto"/>
          <w:sz w:val="28"/>
          <w:szCs w:val="28"/>
          <w:highlight w:val="none"/>
        </w:rPr>
        <w:t>有效的</w:t>
      </w:r>
      <w:r>
        <w:rPr>
          <w:rFonts w:ascii="宋体" w:hAnsi="宋体"/>
          <w:b/>
          <w:color w:val="auto"/>
          <w:sz w:val="28"/>
          <w:szCs w:val="28"/>
          <w:highlight w:val="none"/>
        </w:rPr>
        <w:t>营业执照等证明文件</w:t>
      </w:r>
    </w:p>
    <w:p w14:paraId="23F2153C">
      <w:pPr>
        <w:spacing w:line="460" w:lineRule="exact"/>
        <w:rPr>
          <w:rFonts w:ascii="宋体" w:hAnsi="宋体" w:cs="Courier New"/>
          <w:b/>
          <w:color w:val="auto"/>
          <w:sz w:val="22"/>
          <w:szCs w:val="22"/>
          <w:highlight w:val="none"/>
        </w:rPr>
      </w:pPr>
      <w:r>
        <w:rPr>
          <w:rFonts w:hint="eastAsia" w:ascii="宋体" w:hAnsi="宋体" w:cs="Courier New"/>
          <w:b/>
          <w:color w:val="auto"/>
          <w:sz w:val="22"/>
          <w:szCs w:val="22"/>
          <w:highlight w:val="none"/>
        </w:rPr>
        <w:t>说明：</w:t>
      </w:r>
    </w:p>
    <w:p w14:paraId="36DC2372">
      <w:pPr>
        <w:spacing w:line="460" w:lineRule="exact"/>
        <w:rPr>
          <w:rFonts w:ascii="宋体" w:hAnsi="宋体" w:cs="Courier New"/>
          <w:b/>
          <w:color w:val="auto"/>
          <w:sz w:val="22"/>
          <w:szCs w:val="22"/>
          <w:highlight w:val="none"/>
        </w:rPr>
      </w:pPr>
      <w:r>
        <w:rPr>
          <w:rFonts w:ascii="宋体" w:hAnsi="宋体" w:cs="Courier New"/>
          <w:b/>
          <w:color w:val="auto"/>
          <w:sz w:val="22"/>
          <w:szCs w:val="22"/>
          <w:highlight w:val="none"/>
        </w:rPr>
        <w:t>1</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为企业的，提供有效的营业执照复印件；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为事业单位的，提供有效的事业单位法人证书复印件；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为社会团体的，提供有效的社会团体法人登记证书复印件；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为合伙企业、个体工商户的，提供有效的营业执照复印件；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为非企业专业服务机构的，提供有效的执业许可证等证明材料复印件；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为自然人的，提供有效的自然人身份证件复印件；其他</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应按照有关法律、法规和规章规定，提供有效的相应具体证照复印件。</w:t>
      </w:r>
    </w:p>
    <w:p w14:paraId="05D7D21F">
      <w:pPr>
        <w:spacing w:line="460" w:lineRule="exact"/>
        <w:rPr>
          <w:rFonts w:hint="eastAsia" w:ascii="宋体" w:hAnsi="宋体" w:cs="Courier New"/>
          <w:b/>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提供的相应证明材料复印件均应符合：内容完整、清晰、整洁。</w:t>
      </w:r>
    </w:p>
    <w:p w14:paraId="099585D5">
      <w:pPr>
        <w:snapToGrid w:val="0"/>
        <w:spacing w:line="360" w:lineRule="auto"/>
        <w:ind w:right="480"/>
        <w:jc w:val="center"/>
        <w:rPr>
          <w:rFonts w:hint="eastAsia" w:ascii="宋体" w:hAnsi="宋体" w:eastAsia="宋体" w:cs="宋体"/>
          <w:b/>
          <w:color w:val="auto"/>
          <w:kern w:val="0"/>
          <w:sz w:val="32"/>
          <w:szCs w:val="32"/>
          <w:highlight w:val="none"/>
        </w:rPr>
      </w:pPr>
    </w:p>
    <w:p w14:paraId="48F3887B">
      <w:pPr>
        <w:snapToGrid w:val="0"/>
        <w:spacing w:line="360" w:lineRule="auto"/>
        <w:ind w:right="480"/>
        <w:jc w:val="center"/>
        <w:rPr>
          <w:rFonts w:hint="eastAsia" w:ascii="宋体" w:hAnsi="宋体" w:eastAsia="宋体" w:cs="宋体"/>
          <w:b/>
          <w:color w:val="auto"/>
          <w:kern w:val="0"/>
          <w:sz w:val="32"/>
          <w:szCs w:val="32"/>
          <w:highlight w:val="none"/>
        </w:rPr>
      </w:pPr>
    </w:p>
    <w:p w14:paraId="3F06DF0F">
      <w:pPr>
        <w:spacing w:line="360" w:lineRule="auto"/>
        <w:jc w:val="center"/>
        <w:outlineLvl w:val="0"/>
        <w:rPr>
          <w:rFonts w:hint="eastAsia" w:ascii="宋体" w:hAnsi="宋体" w:eastAsia="宋体" w:cs="宋体"/>
          <w:b/>
          <w:color w:val="auto"/>
          <w:kern w:val="0"/>
          <w:sz w:val="36"/>
          <w:szCs w:val="36"/>
          <w:highlight w:val="none"/>
        </w:rPr>
      </w:pPr>
    </w:p>
    <w:p w14:paraId="5D386CCA">
      <w:pPr>
        <w:snapToGrid w:val="0"/>
        <w:spacing w:line="360" w:lineRule="auto"/>
        <w:ind w:right="480"/>
        <w:jc w:val="center"/>
        <w:rPr>
          <w:rFonts w:hint="eastAsia" w:ascii="宋体" w:hAnsi="宋体" w:eastAsia="宋体" w:cs="宋体"/>
          <w:b/>
          <w:color w:val="auto"/>
          <w:kern w:val="0"/>
          <w:sz w:val="32"/>
          <w:szCs w:val="32"/>
          <w:highlight w:val="none"/>
        </w:rPr>
      </w:pPr>
    </w:p>
    <w:p w14:paraId="27E85E4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F1494F5">
      <w:pPr>
        <w:spacing w:line="360" w:lineRule="auto"/>
        <w:jc w:val="center"/>
        <w:outlineLvl w:val="0"/>
        <w:rPr>
          <w:rFonts w:hint="eastAsia" w:ascii="宋体" w:hAnsi="宋体" w:eastAsia="宋体" w:cs="宋体"/>
          <w:b/>
          <w:color w:val="auto"/>
          <w:kern w:val="0"/>
          <w:sz w:val="24"/>
          <w:highlight w:val="none"/>
        </w:rPr>
      </w:pPr>
    </w:p>
    <w:p w14:paraId="62E15EA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E6242E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4EE6E5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14:paraId="5A75804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5011E84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14:paraId="0ED1D7B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14:paraId="265C92B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82CDE36">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政府采购活动现场确认声明书</w:t>
      </w:r>
      <w:r>
        <w:rPr>
          <w:rFonts w:hint="eastAsia" w:ascii="宋体" w:hAnsi="宋体" w:eastAsia="宋体" w:cs="宋体"/>
          <w:color w:val="auto"/>
          <w:highlight w:val="none"/>
        </w:rPr>
        <w:t>…………………………………………………（页码）</w:t>
      </w:r>
    </w:p>
    <w:p w14:paraId="64301645">
      <w:pPr>
        <w:snapToGrid w:val="0"/>
        <w:spacing w:line="360" w:lineRule="auto"/>
        <w:jc w:val="center"/>
        <w:rPr>
          <w:rFonts w:hint="eastAsia" w:ascii="宋体" w:hAnsi="宋体" w:eastAsia="宋体" w:cs="宋体"/>
          <w:b/>
          <w:color w:val="auto"/>
          <w:kern w:val="0"/>
          <w:sz w:val="32"/>
          <w:szCs w:val="32"/>
          <w:highlight w:val="none"/>
          <w:lang w:val="zh-CN"/>
        </w:rPr>
      </w:pPr>
    </w:p>
    <w:p w14:paraId="68F49D2D">
      <w:pPr>
        <w:snapToGrid w:val="0"/>
        <w:spacing w:line="360" w:lineRule="auto"/>
        <w:jc w:val="center"/>
        <w:rPr>
          <w:rFonts w:hint="eastAsia" w:ascii="宋体" w:hAnsi="宋体" w:eastAsia="宋体" w:cs="宋体"/>
          <w:b/>
          <w:color w:val="auto"/>
          <w:kern w:val="0"/>
          <w:sz w:val="32"/>
          <w:szCs w:val="32"/>
          <w:highlight w:val="none"/>
          <w:lang w:val="zh-CN"/>
        </w:rPr>
      </w:pPr>
    </w:p>
    <w:p w14:paraId="23B6F983">
      <w:pPr>
        <w:snapToGrid w:val="0"/>
        <w:spacing w:line="360" w:lineRule="auto"/>
        <w:jc w:val="center"/>
        <w:rPr>
          <w:rFonts w:hint="eastAsia" w:ascii="宋体" w:hAnsi="宋体" w:eastAsia="宋体" w:cs="宋体"/>
          <w:b/>
          <w:color w:val="auto"/>
          <w:kern w:val="0"/>
          <w:sz w:val="32"/>
          <w:szCs w:val="32"/>
          <w:highlight w:val="none"/>
          <w:lang w:val="zh-CN"/>
        </w:rPr>
      </w:pPr>
    </w:p>
    <w:p w14:paraId="3DF372F0">
      <w:pPr>
        <w:snapToGrid w:val="0"/>
        <w:spacing w:line="360" w:lineRule="auto"/>
        <w:jc w:val="center"/>
        <w:rPr>
          <w:rFonts w:hint="eastAsia" w:ascii="宋体" w:hAnsi="宋体" w:eastAsia="宋体" w:cs="宋体"/>
          <w:b/>
          <w:color w:val="auto"/>
          <w:kern w:val="0"/>
          <w:sz w:val="32"/>
          <w:szCs w:val="32"/>
          <w:highlight w:val="none"/>
          <w:lang w:val="zh-CN"/>
        </w:rPr>
      </w:pPr>
    </w:p>
    <w:p w14:paraId="1AD0F98A">
      <w:pPr>
        <w:snapToGrid w:val="0"/>
        <w:spacing w:line="360" w:lineRule="auto"/>
        <w:jc w:val="center"/>
        <w:outlineLvl w:val="0"/>
        <w:rPr>
          <w:rFonts w:hint="eastAsia" w:ascii="宋体" w:hAnsi="宋体" w:eastAsia="宋体" w:cs="宋体"/>
          <w:b/>
          <w:color w:val="auto"/>
          <w:kern w:val="0"/>
          <w:sz w:val="32"/>
          <w:szCs w:val="32"/>
          <w:highlight w:val="none"/>
        </w:rPr>
      </w:pPr>
    </w:p>
    <w:p w14:paraId="29F1B6AE">
      <w:pPr>
        <w:snapToGrid w:val="0"/>
        <w:spacing w:line="360" w:lineRule="auto"/>
        <w:jc w:val="center"/>
        <w:outlineLvl w:val="0"/>
        <w:rPr>
          <w:rFonts w:hint="eastAsia" w:ascii="宋体" w:hAnsi="宋体" w:eastAsia="宋体" w:cs="宋体"/>
          <w:b/>
          <w:color w:val="auto"/>
          <w:kern w:val="0"/>
          <w:sz w:val="32"/>
          <w:szCs w:val="32"/>
          <w:highlight w:val="none"/>
        </w:rPr>
      </w:pPr>
    </w:p>
    <w:p w14:paraId="61F3D998">
      <w:pPr>
        <w:rPr>
          <w:rFonts w:hint="eastAsia" w:ascii="宋体" w:hAnsi="宋体" w:eastAsia="宋体" w:cs="宋体"/>
          <w:color w:val="auto"/>
          <w:highlight w:val="none"/>
        </w:rPr>
      </w:pPr>
    </w:p>
    <w:p w14:paraId="1AFB1913">
      <w:pPr>
        <w:snapToGrid w:val="0"/>
        <w:spacing w:line="360" w:lineRule="auto"/>
        <w:jc w:val="center"/>
        <w:outlineLvl w:val="0"/>
        <w:rPr>
          <w:rFonts w:hint="eastAsia" w:ascii="宋体" w:hAnsi="宋体" w:eastAsia="宋体" w:cs="宋体"/>
          <w:b/>
          <w:color w:val="auto"/>
          <w:kern w:val="0"/>
          <w:sz w:val="32"/>
          <w:szCs w:val="32"/>
          <w:highlight w:val="none"/>
        </w:rPr>
      </w:pPr>
    </w:p>
    <w:p w14:paraId="36C053E1">
      <w:pPr>
        <w:snapToGrid w:val="0"/>
        <w:spacing w:line="360" w:lineRule="auto"/>
        <w:jc w:val="center"/>
        <w:outlineLvl w:val="0"/>
        <w:rPr>
          <w:rFonts w:hint="eastAsia" w:ascii="宋体" w:hAnsi="宋体" w:eastAsia="宋体" w:cs="宋体"/>
          <w:b/>
          <w:color w:val="auto"/>
          <w:kern w:val="0"/>
          <w:sz w:val="32"/>
          <w:szCs w:val="32"/>
          <w:highlight w:val="none"/>
        </w:rPr>
      </w:pPr>
    </w:p>
    <w:p w14:paraId="6F234644">
      <w:pPr>
        <w:snapToGrid w:val="0"/>
        <w:spacing w:line="360" w:lineRule="auto"/>
        <w:jc w:val="center"/>
        <w:outlineLvl w:val="0"/>
        <w:rPr>
          <w:rFonts w:hint="eastAsia" w:ascii="宋体" w:hAnsi="宋体" w:eastAsia="宋体" w:cs="宋体"/>
          <w:b/>
          <w:color w:val="auto"/>
          <w:kern w:val="0"/>
          <w:sz w:val="32"/>
          <w:szCs w:val="32"/>
          <w:highlight w:val="none"/>
        </w:rPr>
      </w:pPr>
    </w:p>
    <w:p w14:paraId="613A0488">
      <w:pPr>
        <w:snapToGrid w:val="0"/>
        <w:spacing w:line="360" w:lineRule="auto"/>
        <w:jc w:val="center"/>
        <w:outlineLvl w:val="0"/>
        <w:rPr>
          <w:rFonts w:hint="eastAsia" w:ascii="宋体" w:hAnsi="宋体" w:eastAsia="宋体" w:cs="宋体"/>
          <w:b/>
          <w:color w:val="auto"/>
          <w:kern w:val="0"/>
          <w:sz w:val="32"/>
          <w:szCs w:val="32"/>
          <w:highlight w:val="none"/>
        </w:rPr>
      </w:pPr>
    </w:p>
    <w:p w14:paraId="7816E6A0">
      <w:pPr>
        <w:snapToGrid w:val="0"/>
        <w:spacing w:line="360" w:lineRule="auto"/>
        <w:jc w:val="center"/>
        <w:outlineLvl w:val="0"/>
        <w:rPr>
          <w:rFonts w:hint="eastAsia" w:ascii="宋体" w:hAnsi="宋体" w:eastAsia="宋体" w:cs="宋体"/>
          <w:b/>
          <w:color w:val="auto"/>
          <w:kern w:val="0"/>
          <w:sz w:val="32"/>
          <w:szCs w:val="32"/>
          <w:highlight w:val="none"/>
        </w:rPr>
      </w:pPr>
    </w:p>
    <w:p w14:paraId="782D33CD">
      <w:pPr>
        <w:snapToGrid w:val="0"/>
        <w:spacing w:line="360" w:lineRule="auto"/>
        <w:jc w:val="center"/>
        <w:outlineLvl w:val="0"/>
        <w:rPr>
          <w:rFonts w:hint="eastAsia" w:ascii="宋体" w:hAnsi="宋体" w:eastAsia="宋体" w:cs="宋体"/>
          <w:b/>
          <w:color w:val="auto"/>
          <w:kern w:val="0"/>
          <w:sz w:val="32"/>
          <w:szCs w:val="32"/>
          <w:highlight w:val="none"/>
        </w:rPr>
      </w:pPr>
    </w:p>
    <w:p w14:paraId="712C994D">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456E9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4F8C1A5E">
      <w:pPr>
        <w:pStyle w:val="4"/>
        <w:rPr>
          <w:rFonts w:hint="eastAsia"/>
          <w:color w:val="auto"/>
          <w:highlight w:val="none"/>
        </w:rPr>
      </w:pPr>
    </w:p>
    <w:p w14:paraId="6FAC79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洞头区基层应急消防体系建设项目（第二次）</w:t>
      </w:r>
      <w:r>
        <w:rPr>
          <w:rFonts w:hint="eastAsia" w:ascii="宋体" w:hAnsi="宋体" w:eastAsia="宋体" w:cs="宋体"/>
          <w:color w:val="auto"/>
          <w:sz w:val="24"/>
          <w:highlight w:val="none"/>
          <w:u w:val="single"/>
        </w:rPr>
        <w:t>【招标编号：</w:t>
      </w:r>
      <w:r>
        <w:rPr>
          <w:rFonts w:hint="eastAsia" w:ascii="宋体" w:hAnsi="宋体" w:cs="宋体"/>
          <w:color w:val="auto"/>
          <w:sz w:val="24"/>
          <w:highlight w:val="none"/>
          <w:u w:val="single"/>
          <w:lang w:val="en-US" w:eastAsia="zh-CN"/>
        </w:rPr>
        <w:t>DTCG20241031132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27A8D3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A7E26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B2B9C2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977AB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126F91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14:paraId="2B4FD3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14:paraId="7D11AE92">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C9384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F8C7F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95BF4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14:paraId="768CFCA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14:paraId="5A565D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14:paraId="553F4D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14:paraId="48564C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14:paraId="5BC85BC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14:paraId="10882257">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050EFCA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089FD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770E0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71E7BE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11A44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004D7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6D9F22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D5F30F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DF0741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AC4CDB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14:paraId="38F8D50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C0D85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4794D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F67A46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EA686F">
      <w:pPr>
        <w:snapToGrid w:val="0"/>
        <w:spacing w:line="360" w:lineRule="auto"/>
        <w:jc w:val="center"/>
        <w:rPr>
          <w:rFonts w:hint="eastAsia" w:ascii="宋体" w:hAnsi="宋体" w:eastAsia="宋体" w:cs="宋体"/>
          <w:b/>
          <w:color w:val="auto"/>
          <w:kern w:val="0"/>
          <w:sz w:val="32"/>
          <w:szCs w:val="32"/>
          <w:highlight w:val="none"/>
        </w:rPr>
      </w:pPr>
    </w:p>
    <w:p w14:paraId="6EF060C7">
      <w:pPr>
        <w:snapToGrid w:val="0"/>
        <w:spacing w:line="360" w:lineRule="auto"/>
        <w:rPr>
          <w:rFonts w:hint="eastAsia" w:ascii="宋体" w:hAnsi="宋体" w:eastAsia="宋体" w:cs="宋体"/>
          <w:color w:val="auto"/>
          <w:sz w:val="24"/>
          <w:highlight w:val="none"/>
        </w:rPr>
      </w:pPr>
    </w:p>
    <w:p w14:paraId="2F7A51DB">
      <w:pPr>
        <w:jc w:val="center"/>
        <w:rPr>
          <w:rFonts w:hint="eastAsia" w:ascii="宋体" w:hAnsi="宋体" w:eastAsia="宋体" w:cs="宋体"/>
          <w:b/>
          <w:color w:val="auto"/>
          <w:kern w:val="0"/>
          <w:sz w:val="32"/>
          <w:szCs w:val="32"/>
          <w:highlight w:val="none"/>
        </w:rPr>
      </w:pPr>
    </w:p>
    <w:p w14:paraId="61E8C864">
      <w:pPr>
        <w:jc w:val="center"/>
        <w:rPr>
          <w:rFonts w:hint="eastAsia" w:ascii="宋体" w:hAnsi="宋体" w:eastAsia="宋体" w:cs="宋体"/>
          <w:b/>
          <w:color w:val="auto"/>
          <w:kern w:val="0"/>
          <w:sz w:val="32"/>
          <w:szCs w:val="32"/>
          <w:highlight w:val="none"/>
        </w:rPr>
      </w:pPr>
    </w:p>
    <w:p w14:paraId="060696A1">
      <w:pPr>
        <w:jc w:val="center"/>
        <w:rPr>
          <w:rFonts w:hint="eastAsia" w:ascii="宋体" w:hAnsi="宋体" w:eastAsia="宋体" w:cs="宋体"/>
          <w:b/>
          <w:color w:val="auto"/>
          <w:kern w:val="0"/>
          <w:sz w:val="32"/>
          <w:szCs w:val="32"/>
          <w:highlight w:val="none"/>
        </w:rPr>
      </w:pPr>
    </w:p>
    <w:p w14:paraId="11F9D4DE">
      <w:pPr>
        <w:jc w:val="center"/>
        <w:rPr>
          <w:rFonts w:hint="eastAsia" w:ascii="宋体" w:hAnsi="宋体" w:eastAsia="宋体" w:cs="宋体"/>
          <w:b/>
          <w:color w:val="auto"/>
          <w:kern w:val="0"/>
          <w:sz w:val="32"/>
          <w:szCs w:val="32"/>
          <w:highlight w:val="none"/>
        </w:rPr>
      </w:pPr>
    </w:p>
    <w:p w14:paraId="4C9EC220">
      <w:pPr>
        <w:jc w:val="center"/>
        <w:rPr>
          <w:rFonts w:hint="eastAsia" w:ascii="宋体" w:hAnsi="宋体" w:eastAsia="宋体" w:cs="宋体"/>
          <w:b/>
          <w:color w:val="auto"/>
          <w:kern w:val="0"/>
          <w:sz w:val="32"/>
          <w:szCs w:val="32"/>
          <w:highlight w:val="none"/>
        </w:rPr>
      </w:pPr>
    </w:p>
    <w:p w14:paraId="02112CC1">
      <w:pPr>
        <w:jc w:val="center"/>
        <w:rPr>
          <w:rFonts w:hint="eastAsia" w:ascii="宋体" w:hAnsi="宋体" w:eastAsia="宋体" w:cs="宋体"/>
          <w:b/>
          <w:color w:val="auto"/>
          <w:kern w:val="0"/>
          <w:sz w:val="32"/>
          <w:szCs w:val="32"/>
          <w:highlight w:val="none"/>
        </w:rPr>
      </w:pPr>
    </w:p>
    <w:p w14:paraId="24BA3F4A">
      <w:pPr>
        <w:jc w:val="center"/>
        <w:rPr>
          <w:rFonts w:hint="eastAsia" w:ascii="宋体" w:hAnsi="宋体" w:eastAsia="宋体" w:cs="宋体"/>
          <w:b/>
          <w:color w:val="auto"/>
          <w:kern w:val="0"/>
          <w:sz w:val="32"/>
          <w:szCs w:val="32"/>
          <w:highlight w:val="none"/>
        </w:rPr>
      </w:pPr>
    </w:p>
    <w:p w14:paraId="48B6F0E3">
      <w:pPr>
        <w:jc w:val="center"/>
        <w:rPr>
          <w:rFonts w:hint="eastAsia" w:ascii="宋体" w:hAnsi="宋体" w:eastAsia="宋体" w:cs="宋体"/>
          <w:b/>
          <w:color w:val="auto"/>
          <w:kern w:val="0"/>
          <w:sz w:val="32"/>
          <w:szCs w:val="32"/>
          <w:highlight w:val="none"/>
        </w:rPr>
      </w:pPr>
    </w:p>
    <w:p w14:paraId="7A02D280">
      <w:pPr>
        <w:jc w:val="center"/>
        <w:rPr>
          <w:rFonts w:hint="eastAsia" w:ascii="宋体" w:hAnsi="宋体" w:eastAsia="宋体" w:cs="宋体"/>
          <w:b/>
          <w:color w:val="auto"/>
          <w:kern w:val="0"/>
          <w:sz w:val="32"/>
          <w:szCs w:val="32"/>
          <w:highlight w:val="none"/>
        </w:rPr>
      </w:pPr>
    </w:p>
    <w:p w14:paraId="6F62B1CB">
      <w:pPr>
        <w:jc w:val="center"/>
        <w:rPr>
          <w:rFonts w:hint="eastAsia" w:ascii="宋体" w:hAnsi="宋体" w:eastAsia="宋体" w:cs="宋体"/>
          <w:b/>
          <w:color w:val="auto"/>
          <w:kern w:val="0"/>
          <w:sz w:val="32"/>
          <w:szCs w:val="32"/>
          <w:highlight w:val="none"/>
        </w:rPr>
      </w:pPr>
    </w:p>
    <w:p w14:paraId="0A64A1A2">
      <w:pPr>
        <w:jc w:val="center"/>
        <w:rPr>
          <w:rFonts w:hint="eastAsia" w:ascii="宋体" w:hAnsi="宋体" w:eastAsia="宋体" w:cs="宋体"/>
          <w:b/>
          <w:color w:val="auto"/>
          <w:kern w:val="0"/>
          <w:sz w:val="32"/>
          <w:szCs w:val="32"/>
          <w:highlight w:val="none"/>
        </w:rPr>
      </w:pPr>
    </w:p>
    <w:p w14:paraId="373C2BD1">
      <w:pPr>
        <w:jc w:val="center"/>
        <w:rPr>
          <w:rFonts w:hint="eastAsia" w:ascii="宋体" w:hAnsi="宋体" w:eastAsia="宋体" w:cs="宋体"/>
          <w:b/>
          <w:color w:val="auto"/>
          <w:kern w:val="0"/>
          <w:sz w:val="32"/>
          <w:szCs w:val="32"/>
          <w:highlight w:val="none"/>
        </w:rPr>
      </w:pPr>
    </w:p>
    <w:p w14:paraId="7F9E0F48">
      <w:pPr>
        <w:jc w:val="center"/>
        <w:rPr>
          <w:rFonts w:hint="eastAsia" w:ascii="宋体" w:hAnsi="宋体" w:eastAsia="宋体" w:cs="宋体"/>
          <w:b/>
          <w:color w:val="auto"/>
          <w:kern w:val="0"/>
          <w:sz w:val="32"/>
          <w:szCs w:val="32"/>
          <w:highlight w:val="none"/>
        </w:rPr>
      </w:pPr>
    </w:p>
    <w:p w14:paraId="0291C370">
      <w:pPr>
        <w:jc w:val="center"/>
        <w:rPr>
          <w:rFonts w:hint="eastAsia" w:ascii="宋体" w:hAnsi="宋体" w:eastAsia="宋体" w:cs="宋体"/>
          <w:b/>
          <w:color w:val="auto"/>
          <w:kern w:val="0"/>
          <w:sz w:val="32"/>
          <w:szCs w:val="32"/>
          <w:highlight w:val="none"/>
        </w:rPr>
      </w:pPr>
    </w:p>
    <w:p w14:paraId="39724C69">
      <w:pPr>
        <w:jc w:val="center"/>
        <w:rPr>
          <w:rFonts w:hint="eastAsia" w:ascii="宋体" w:hAnsi="宋体" w:eastAsia="宋体" w:cs="宋体"/>
          <w:b/>
          <w:color w:val="auto"/>
          <w:kern w:val="0"/>
          <w:sz w:val="32"/>
          <w:szCs w:val="32"/>
          <w:highlight w:val="none"/>
        </w:rPr>
      </w:pPr>
    </w:p>
    <w:p w14:paraId="55532048">
      <w:pPr>
        <w:jc w:val="center"/>
        <w:rPr>
          <w:rFonts w:hint="eastAsia" w:ascii="宋体" w:hAnsi="宋体" w:eastAsia="宋体" w:cs="宋体"/>
          <w:b/>
          <w:color w:val="auto"/>
          <w:kern w:val="0"/>
          <w:sz w:val="32"/>
          <w:szCs w:val="32"/>
          <w:highlight w:val="none"/>
        </w:rPr>
      </w:pPr>
    </w:p>
    <w:p w14:paraId="617C8FD9">
      <w:pPr>
        <w:jc w:val="center"/>
        <w:rPr>
          <w:rFonts w:hint="eastAsia" w:ascii="宋体" w:hAnsi="宋体" w:eastAsia="宋体" w:cs="宋体"/>
          <w:b/>
          <w:color w:val="auto"/>
          <w:kern w:val="0"/>
          <w:sz w:val="32"/>
          <w:szCs w:val="32"/>
          <w:highlight w:val="none"/>
        </w:rPr>
      </w:pPr>
    </w:p>
    <w:p w14:paraId="12D475B1">
      <w:pPr>
        <w:jc w:val="center"/>
        <w:rPr>
          <w:rFonts w:hint="eastAsia" w:ascii="宋体" w:hAnsi="宋体" w:eastAsia="宋体" w:cs="宋体"/>
          <w:b/>
          <w:color w:val="auto"/>
          <w:kern w:val="0"/>
          <w:sz w:val="32"/>
          <w:szCs w:val="32"/>
          <w:highlight w:val="none"/>
        </w:rPr>
      </w:pPr>
    </w:p>
    <w:p w14:paraId="11C420DC">
      <w:pPr>
        <w:jc w:val="center"/>
        <w:rPr>
          <w:rFonts w:hint="eastAsia" w:ascii="宋体" w:hAnsi="宋体" w:eastAsia="宋体" w:cs="宋体"/>
          <w:b/>
          <w:color w:val="auto"/>
          <w:kern w:val="0"/>
          <w:sz w:val="32"/>
          <w:szCs w:val="32"/>
          <w:highlight w:val="none"/>
        </w:rPr>
      </w:pPr>
    </w:p>
    <w:p w14:paraId="7F095C35">
      <w:pPr>
        <w:jc w:val="center"/>
        <w:rPr>
          <w:rFonts w:hint="eastAsia" w:ascii="宋体" w:hAnsi="宋体" w:eastAsia="宋体" w:cs="宋体"/>
          <w:b/>
          <w:color w:val="auto"/>
          <w:kern w:val="0"/>
          <w:sz w:val="32"/>
          <w:szCs w:val="32"/>
          <w:highlight w:val="none"/>
        </w:rPr>
      </w:pPr>
    </w:p>
    <w:p w14:paraId="5CDD0877">
      <w:pPr>
        <w:pStyle w:val="3"/>
        <w:rPr>
          <w:rFonts w:hint="eastAsia" w:ascii="宋体" w:hAnsi="宋体" w:eastAsia="宋体" w:cs="宋体"/>
          <w:b/>
          <w:color w:val="auto"/>
          <w:kern w:val="0"/>
          <w:sz w:val="32"/>
          <w:szCs w:val="32"/>
          <w:highlight w:val="none"/>
        </w:rPr>
      </w:pPr>
    </w:p>
    <w:p w14:paraId="03CCBDE1">
      <w:pPr>
        <w:rPr>
          <w:rFonts w:hint="eastAsia" w:ascii="宋体" w:hAnsi="宋体" w:eastAsia="宋体" w:cs="宋体"/>
          <w:b/>
          <w:color w:val="auto"/>
          <w:kern w:val="0"/>
          <w:sz w:val="32"/>
          <w:szCs w:val="32"/>
          <w:highlight w:val="none"/>
        </w:rPr>
      </w:pPr>
    </w:p>
    <w:p w14:paraId="30A430FE">
      <w:pPr>
        <w:pStyle w:val="3"/>
        <w:rPr>
          <w:rFonts w:hint="eastAsia"/>
          <w:color w:val="auto"/>
          <w:highlight w:val="none"/>
        </w:rPr>
      </w:pPr>
    </w:p>
    <w:p w14:paraId="4127DC7A">
      <w:pPr>
        <w:jc w:val="center"/>
        <w:rPr>
          <w:rFonts w:hint="eastAsia" w:ascii="宋体" w:hAnsi="宋体" w:eastAsia="宋体" w:cs="宋体"/>
          <w:b/>
          <w:color w:val="auto"/>
          <w:kern w:val="0"/>
          <w:sz w:val="32"/>
          <w:szCs w:val="32"/>
          <w:highlight w:val="none"/>
        </w:rPr>
      </w:pPr>
    </w:p>
    <w:p w14:paraId="72954991">
      <w:pPr>
        <w:jc w:val="center"/>
        <w:rPr>
          <w:rFonts w:hint="eastAsia" w:ascii="宋体" w:hAnsi="宋体" w:eastAsia="宋体" w:cs="宋体"/>
          <w:b/>
          <w:color w:val="auto"/>
          <w:kern w:val="0"/>
          <w:sz w:val="32"/>
          <w:szCs w:val="32"/>
          <w:highlight w:val="none"/>
        </w:rPr>
      </w:pPr>
    </w:p>
    <w:p w14:paraId="7281703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FB65A8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14362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1FE7C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66E4D4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140611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01FD0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00B99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6B69E1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5A02516">
      <w:pPr>
        <w:snapToGrid w:val="0"/>
        <w:spacing w:line="360" w:lineRule="auto"/>
        <w:rPr>
          <w:rFonts w:hint="eastAsia" w:ascii="宋体" w:hAnsi="宋体" w:eastAsia="宋体" w:cs="宋体"/>
          <w:color w:val="auto"/>
          <w:sz w:val="24"/>
          <w:highlight w:val="none"/>
        </w:rPr>
      </w:pPr>
    </w:p>
    <w:p w14:paraId="0938E8F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授权委托</w:t>
      </w:r>
      <w:r>
        <w:rPr>
          <w:rFonts w:hint="eastAsia" w:ascii="宋体" w:hAnsi="宋体" w:cs="宋体"/>
          <w:b/>
          <w:color w:val="auto"/>
          <w:kern w:val="0"/>
          <w:sz w:val="32"/>
          <w:szCs w:val="32"/>
          <w:highlight w:val="none"/>
          <w:lang w:val="en-US" w:eastAsia="zh-CN"/>
        </w:rPr>
        <w:t>人、</w:t>
      </w: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14:paraId="488D664B">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D0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943282">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36F998D">
            <w:pPr>
              <w:pStyle w:val="148"/>
              <w:adjustRightInd w:val="0"/>
              <w:spacing w:line="360" w:lineRule="auto"/>
              <w:rPr>
                <w:rFonts w:hint="eastAsia" w:ascii="宋体" w:hAnsi="宋体" w:eastAsia="宋体" w:cs="宋体"/>
                <w:bCs/>
                <w:color w:val="auto"/>
                <w:sz w:val="24"/>
                <w:highlight w:val="none"/>
              </w:rPr>
            </w:pPr>
          </w:p>
        </w:tc>
      </w:tr>
    </w:tbl>
    <w:p w14:paraId="112CF51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C38298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E763C5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60A28C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B1957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65A6CCC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492AF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6CD0D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6026C20">
      <w:pPr>
        <w:jc w:val="center"/>
        <w:rPr>
          <w:rFonts w:hint="eastAsia" w:ascii="宋体" w:hAnsi="宋体" w:eastAsia="宋体" w:cs="宋体"/>
          <w:b/>
          <w:color w:val="auto"/>
          <w:kern w:val="0"/>
          <w:sz w:val="32"/>
          <w:szCs w:val="32"/>
          <w:highlight w:val="none"/>
        </w:rPr>
      </w:pPr>
    </w:p>
    <w:p w14:paraId="0FE83642">
      <w:pPr>
        <w:rPr>
          <w:rFonts w:hint="eastAsia" w:ascii="宋体" w:hAnsi="宋体" w:eastAsia="宋体" w:cs="宋体"/>
          <w:color w:val="auto"/>
          <w:highlight w:val="none"/>
        </w:rPr>
      </w:pPr>
    </w:p>
    <w:p w14:paraId="2260D79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8E591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2248C4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A48F54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FBD2DC6">
      <w:pPr>
        <w:pStyle w:val="2"/>
        <w:rPr>
          <w:rFonts w:hint="eastAsia" w:ascii="宋体" w:hAnsi="宋体" w:eastAsia="宋体" w:cs="宋体"/>
          <w:color w:val="auto"/>
          <w:kern w:val="0"/>
          <w:sz w:val="24"/>
          <w:highlight w:val="none"/>
          <w:lang w:val="zh-CN"/>
        </w:rPr>
      </w:pPr>
    </w:p>
    <w:p w14:paraId="4B832445">
      <w:pPr>
        <w:pStyle w:val="4"/>
        <w:rPr>
          <w:rFonts w:hint="eastAsia"/>
          <w:lang w:val="zh-CN"/>
        </w:rPr>
      </w:pPr>
    </w:p>
    <w:p w14:paraId="38E776C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授权委托</w:t>
      </w:r>
      <w:r>
        <w:rPr>
          <w:rFonts w:hint="eastAsia" w:ascii="宋体" w:hAnsi="宋体" w:cs="宋体"/>
          <w:b/>
          <w:color w:val="auto"/>
          <w:kern w:val="0"/>
          <w:sz w:val="32"/>
          <w:szCs w:val="32"/>
          <w:highlight w:val="none"/>
          <w:lang w:val="en-US" w:eastAsia="zh-CN"/>
        </w:rPr>
        <w:t>人、</w:t>
      </w: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14:paraId="61D254F0">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46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B757A3">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584D28B">
            <w:pPr>
              <w:pStyle w:val="148"/>
              <w:adjustRightInd w:val="0"/>
              <w:spacing w:line="360" w:lineRule="auto"/>
              <w:rPr>
                <w:rFonts w:hint="eastAsia" w:ascii="宋体" w:hAnsi="宋体" w:eastAsia="宋体" w:cs="宋体"/>
                <w:bCs/>
                <w:color w:val="auto"/>
                <w:sz w:val="24"/>
                <w:highlight w:val="none"/>
              </w:rPr>
            </w:pPr>
          </w:p>
        </w:tc>
      </w:tr>
    </w:tbl>
    <w:p w14:paraId="333A05D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F62DD1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6BF1F6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602B9B">
      <w:pPr>
        <w:jc w:val="center"/>
        <w:rPr>
          <w:rFonts w:hint="eastAsia" w:ascii="宋体" w:hAnsi="宋体" w:eastAsia="宋体" w:cs="宋体"/>
          <w:b/>
          <w:color w:val="auto"/>
          <w:kern w:val="0"/>
          <w:sz w:val="32"/>
          <w:szCs w:val="32"/>
          <w:highlight w:val="none"/>
          <w:lang w:val="zh-CN"/>
        </w:rPr>
      </w:pPr>
      <w:bookmarkStart w:id="405" w:name="_GoBack"/>
      <w:bookmarkEnd w:id="405"/>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14:paraId="75DF184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EECF0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01325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F3ED3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98C42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BC973F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3DEFE5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CB31A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A09CE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1E09E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EE434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463526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80874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F3534D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4AA4EB">
      <w:pPr>
        <w:snapToGrid w:val="0"/>
        <w:spacing w:line="360" w:lineRule="auto"/>
        <w:ind w:right="480"/>
        <w:rPr>
          <w:rFonts w:hint="eastAsia" w:ascii="宋体" w:hAnsi="宋体" w:eastAsia="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3D4854EF">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14:paraId="2D27D93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4586B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8FC1D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9A100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80538D8">
      <w:pPr>
        <w:pStyle w:val="7"/>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278775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FEDA9D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B8DB6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1199EF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6F574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63FE01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59C2BF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24F504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D617C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0ECEA31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F17E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75374C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4C42C56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1F4F53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F03D9C2">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1F906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617CF3">
      <w:pPr>
        <w:snapToGrid w:val="0"/>
        <w:spacing w:line="360" w:lineRule="auto"/>
        <w:rPr>
          <w:rFonts w:hint="eastAsia" w:ascii="宋体" w:hAnsi="宋体" w:eastAsia="宋体" w:cs="宋体"/>
          <w:color w:val="auto"/>
          <w:kern w:val="0"/>
          <w:sz w:val="24"/>
          <w:highlight w:val="none"/>
        </w:rPr>
      </w:pPr>
    </w:p>
    <w:p w14:paraId="034BD2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14:paraId="14DEE5B4">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41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99202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7A0B02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5F2D79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3B224F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518E8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A92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61742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1D605D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D6EE94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2075E3E">
            <w:pPr>
              <w:rPr>
                <w:rFonts w:hint="eastAsia" w:ascii="宋体" w:hAnsi="宋体" w:eastAsia="宋体" w:cs="宋体"/>
                <w:color w:val="auto"/>
                <w:sz w:val="24"/>
                <w:highlight w:val="none"/>
              </w:rPr>
            </w:pPr>
          </w:p>
          <w:p w14:paraId="705B642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76E2A5E">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1F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378C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6D07B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ADABEB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14:paraId="1B62EECF">
            <w:pPr>
              <w:rPr>
                <w:rFonts w:hint="eastAsia" w:ascii="宋体" w:hAnsi="宋体" w:eastAsia="宋体" w:cs="宋体"/>
                <w:color w:val="auto"/>
                <w:sz w:val="24"/>
                <w:highlight w:val="none"/>
              </w:rPr>
            </w:pPr>
          </w:p>
          <w:p w14:paraId="0F17E5F4">
            <w:pPr>
              <w:rPr>
                <w:rFonts w:hint="eastAsia" w:ascii="宋体" w:hAnsi="宋体" w:eastAsia="宋体" w:cs="宋体"/>
                <w:color w:val="auto"/>
                <w:sz w:val="24"/>
                <w:highlight w:val="none"/>
              </w:rPr>
            </w:pPr>
          </w:p>
          <w:p w14:paraId="1946F74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510A973">
            <w:pPr>
              <w:pStyle w:val="7"/>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C3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6E7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865FF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6C2466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6D3DAF9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40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53FC18">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3BA4AC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796131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50AD211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373D1A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D7B4B6">
      <w:pPr>
        <w:jc w:val="center"/>
        <w:rPr>
          <w:rFonts w:hint="eastAsia" w:ascii="宋体" w:hAnsi="宋体" w:eastAsia="宋体" w:cs="宋体"/>
          <w:b/>
          <w:color w:val="auto"/>
          <w:kern w:val="0"/>
          <w:sz w:val="32"/>
          <w:szCs w:val="32"/>
          <w:highlight w:val="none"/>
        </w:rPr>
      </w:pPr>
    </w:p>
    <w:p w14:paraId="76523C8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0B37731">
      <w:pPr>
        <w:jc w:val="center"/>
        <w:rPr>
          <w:rFonts w:hint="eastAsia" w:ascii="宋体" w:hAnsi="宋体" w:eastAsia="宋体" w:cs="宋体"/>
          <w:b/>
          <w:color w:val="auto"/>
          <w:kern w:val="0"/>
          <w:sz w:val="32"/>
          <w:szCs w:val="32"/>
          <w:highlight w:val="none"/>
        </w:rPr>
      </w:pPr>
    </w:p>
    <w:p w14:paraId="19C6136E">
      <w:pPr>
        <w:jc w:val="center"/>
        <w:rPr>
          <w:rFonts w:hint="eastAsia" w:ascii="宋体" w:hAnsi="宋体" w:eastAsia="宋体" w:cs="宋体"/>
          <w:b/>
          <w:color w:val="auto"/>
          <w:kern w:val="0"/>
          <w:sz w:val="32"/>
          <w:szCs w:val="32"/>
          <w:highlight w:val="none"/>
        </w:rPr>
      </w:pPr>
    </w:p>
    <w:p w14:paraId="46242A0E">
      <w:pPr>
        <w:jc w:val="center"/>
        <w:rPr>
          <w:rFonts w:hint="eastAsia" w:ascii="宋体" w:hAnsi="宋体" w:eastAsia="宋体" w:cs="宋体"/>
          <w:b/>
          <w:color w:val="auto"/>
          <w:kern w:val="0"/>
          <w:sz w:val="32"/>
          <w:szCs w:val="32"/>
          <w:highlight w:val="none"/>
        </w:rPr>
      </w:pPr>
    </w:p>
    <w:p w14:paraId="2922716E">
      <w:pPr>
        <w:jc w:val="center"/>
        <w:rPr>
          <w:rFonts w:hint="eastAsia" w:ascii="宋体" w:hAnsi="宋体" w:eastAsia="宋体" w:cs="宋体"/>
          <w:b/>
          <w:color w:val="auto"/>
          <w:kern w:val="0"/>
          <w:sz w:val="32"/>
          <w:szCs w:val="32"/>
          <w:highlight w:val="none"/>
        </w:rPr>
      </w:pPr>
    </w:p>
    <w:p w14:paraId="02369254">
      <w:pPr>
        <w:jc w:val="center"/>
        <w:rPr>
          <w:rFonts w:hint="eastAsia" w:ascii="宋体" w:hAnsi="宋体" w:eastAsia="宋体" w:cs="宋体"/>
          <w:b/>
          <w:color w:val="auto"/>
          <w:kern w:val="0"/>
          <w:sz w:val="32"/>
          <w:szCs w:val="32"/>
          <w:highlight w:val="none"/>
        </w:rPr>
      </w:pPr>
    </w:p>
    <w:p w14:paraId="64DF9E10">
      <w:pPr>
        <w:jc w:val="center"/>
        <w:rPr>
          <w:rFonts w:hint="eastAsia" w:ascii="宋体" w:hAnsi="宋体" w:eastAsia="宋体" w:cs="宋体"/>
          <w:b/>
          <w:color w:val="auto"/>
          <w:kern w:val="0"/>
          <w:sz w:val="32"/>
          <w:szCs w:val="32"/>
          <w:highlight w:val="none"/>
        </w:rPr>
      </w:pPr>
    </w:p>
    <w:p w14:paraId="33FEB93B">
      <w:pPr>
        <w:jc w:val="center"/>
        <w:rPr>
          <w:rFonts w:hint="eastAsia" w:ascii="宋体" w:hAnsi="宋体" w:eastAsia="宋体" w:cs="宋体"/>
          <w:b/>
          <w:color w:val="auto"/>
          <w:kern w:val="0"/>
          <w:sz w:val="32"/>
          <w:szCs w:val="32"/>
          <w:highlight w:val="none"/>
        </w:rPr>
      </w:pPr>
    </w:p>
    <w:p w14:paraId="37D20898">
      <w:pPr>
        <w:jc w:val="center"/>
        <w:rPr>
          <w:rFonts w:hint="eastAsia" w:ascii="宋体" w:hAnsi="宋体" w:eastAsia="宋体" w:cs="宋体"/>
          <w:b/>
          <w:color w:val="auto"/>
          <w:kern w:val="0"/>
          <w:sz w:val="32"/>
          <w:szCs w:val="32"/>
          <w:highlight w:val="none"/>
        </w:rPr>
      </w:pPr>
    </w:p>
    <w:p w14:paraId="0EA8AFFC">
      <w:pPr>
        <w:jc w:val="center"/>
        <w:rPr>
          <w:rFonts w:hint="eastAsia" w:ascii="宋体" w:hAnsi="宋体" w:eastAsia="宋体" w:cs="宋体"/>
          <w:b/>
          <w:color w:val="auto"/>
          <w:kern w:val="0"/>
          <w:sz w:val="32"/>
          <w:szCs w:val="32"/>
          <w:highlight w:val="none"/>
        </w:rPr>
      </w:pPr>
    </w:p>
    <w:p w14:paraId="67B3087C">
      <w:pPr>
        <w:jc w:val="center"/>
        <w:rPr>
          <w:rFonts w:hint="eastAsia" w:ascii="宋体" w:hAnsi="宋体" w:eastAsia="宋体" w:cs="宋体"/>
          <w:b/>
          <w:color w:val="auto"/>
          <w:kern w:val="0"/>
          <w:sz w:val="32"/>
          <w:szCs w:val="32"/>
          <w:highlight w:val="none"/>
        </w:rPr>
      </w:pPr>
    </w:p>
    <w:p w14:paraId="211C7A67">
      <w:pPr>
        <w:jc w:val="center"/>
        <w:rPr>
          <w:rFonts w:hint="eastAsia" w:ascii="宋体" w:hAnsi="宋体" w:eastAsia="宋体" w:cs="宋体"/>
          <w:b/>
          <w:color w:val="auto"/>
          <w:kern w:val="0"/>
          <w:sz w:val="32"/>
          <w:szCs w:val="32"/>
          <w:highlight w:val="none"/>
        </w:rPr>
      </w:pPr>
    </w:p>
    <w:p w14:paraId="54763066">
      <w:pPr>
        <w:jc w:val="center"/>
        <w:rPr>
          <w:rFonts w:hint="eastAsia" w:ascii="宋体" w:hAnsi="宋体" w:eastAsia="宋体" w:cs="宋体"/>
          <w:b/>
          <w:color w:val="auto"/>
          <w:kern w:val="0"/>
          <w:sz w:val="32"/>
          <w:szCs w:val="32"/>
          <w:highlight w:val="none"/>
        </w:rPr>
      </w:pPr>
    </w:p>
    <w:p w14:paraId="7BAF5AF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14:paraId="1D867FA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D7D4240">
      <w:pPr>
        <w:jc w:val="center"/>
        <w:rPr>
          <w:rFonts w:hint="eastAsia" w:ascii="宋体" w:hAnsi="宋体" w:eastAsia="宋体" w:cs="宋体"/>
          <w:b/>
          <w:color w:val="auto"/>
          <w:kern w:val="0"/>
          <w:sz w:val="32"/>
          <w:szCs w:val="32"/>
          <w:highlight w:val="none"/>
        </w:rPr>
      </w:pPr>
    </w:p>
    <w:p w14:paraId="2729D031">
      <w:pPr>
        <w:pStyle w:val="4"/>
        <w:rPr>
          <w:rFonts w:hint="eastAsia" w:ascii="宋体" w:hAnsi="宋体" w:eastAsia="宋体" w:cs="宋体"/>
          <w:b/>
          <w:color w:val="auto"/>
          <w:kern w:val="0"/>
          <w:sz w:val="32"/>
          <w:szCs w:val="32"/>
          <w:highlight w:val="none"/>
        </w:rPr>
      </w:pPr>
    </w:p>
    <w:p w14:paraId="177386AC">
      <w:pPr>
        <w:pStyle w:val="52"/>
        <w:rPr>
          <w:rFonts w:hint="eastAsia" w:ascii="宋体" w:hAnsi="宋体" w:eastAsia="宋体" w:cs="宋体"/>
          <w:b/>
          <w:color w:val="auto"/>
          <w:kern w:val="0"/>
          <w:sz w:val="32"/>
          <w:szCs w:val="32"/>
          <w:highlight w:val="none"/>
        </w:rPr>
      </w:pPr>
    </w:p>
    <w:p w14:paraId="30C78DA0">
      <w:pPr>
        <w:rPr>
          <w:rFonts w:hint="eastAsia" w:ascii="宋体" w:hAnsi="宋体" w:eastAsia="宋体" w:cs="宋体"/>
          <w:b/>
          <w:color w:val="auto"/>
          <w:kern w:val="0"/>
          <w:sz w:val="32"/>
          <w:szCs w:val="32"/>
          <w:highlight w:val="none"/>
        </w:rPr>
      </w:pPr>
    </w:p>
    <w:p w14:paraId="31306344">
      <w:pPr>
        <w:pStyle w:val="4"/>
        <w:rPr>
          <w:rFonts w:hint="eastAsia" w:ascii="宋体" w:hAnsi="宋体" w:eastAsia="宋体" w:cs="宋体"/>
          <w:b/>
          <w:color w:val="auto"/>
          <w:kern w:val="0"/>
          <w:sz w:val="32"/>
          <w:szCs w:val="32"/>
          <w:highlight w:val="none"/>
        </w:rPr>
      </w:pPr>
    </w:p>
    <w:p w14:paraId="4D5CBAD6">
      <w:pPr>
        <w:pStyle w:val="52"/>
        <w:rPr>
          <w:rFonts w:hint="eastAsia" w:ascii="宋体" w:hAnsi="宋体" w:eastAsia="宋体" w:cs="宋体"/>
          <w:b/>
          <w:color w:val="auto"/>
          <w:kern w:val="0"/>
          <w:sz w:val="32"/>
          <w:szCs w:val="32"/>
          <w:highlight w:val="none"/>
        </w:rPr>
      </w:pPr>
    </w:p>
    <w:p w14:paraId="082400C1">
      <w:pPr>
        <w:rPr>
          <w:rFonts w:hint="eastAsia" w:ascii="宋体" w:hAnsi="宋体" w:eastAsia="宋体" w:cs="宋体"/>
          <w:b/>
          <w:color w:val="auto"/>
          <w:kern w:val="0"/>
          <w:sz w:val="32"/>
          <w:szCs w:val="32"/>
          <w:highlight w:val="none"/>
        </w:rPr>
      </w:pPr>
    </w:p>
    <w:p w14:paraId="4A60786A">
      <w:pPr>
        <w:pStyle w:val="4"/>
        <w:rPr>
          <w:rFonts w:hint="eastAsia" w:ascii="宋体" w:hAnsi="宋体" w:eastAsia="宋体" w:cs="宋体"/>
          <w:b/>
          <w:color w:val="auto"/>
          <w:kern w:val="0"/>
          <w:sz w:val="32"/>
          <w:szCs w:val="32"/>
          <w:highlight w:val="none"/>
        </w:rPr>
      </w:pPr>
    </w:p>
    <w:p w14:paraId="51A59B2C">
      <w:pPr>
        <w:pStyle w:val="52"/>
        <w:rPr>
          <w:rFonts w:hint="eastAsia" w:ascii="宋体" w:hAnsi="宋体" w:eastAsia="宋体" w:cs="宋体"/>
          <w:b/>
          <w:color w:val="auto"/>
          <w:kern w:val="0"/>
          <w:sz w:val="32"/>
          <w:szCs w:val="32"/>
          <w:highlight w:val="none"/>
        </w:rPr>
      </w:pPr>
    </w:p>
    <w:p w14:paraId="577E3DDA">
      <w:pPr>
        <w:rPr>
          <w:rFonts w:hint="eastAsia" w:ascii="宋体" w:hAnsi="宋体" w:eastAsia="宋体" w:cs="宋体"/>
          <w:b/>
          <w:color w:val="auto"/>
          <w:kern w:val="0"/>
          <w:sz w:val="32"/>
          <w:szCs w:val="32"/>
          <w:highlight w:val="none"/>
        </w:rPr>
      </w:pPr>
    </w:p>
    <w:p w14:paraId="48BFDB71">
      <w:pPr>
        <w:pStyle w:val="4"/>
        <w:rPr>
          <w:rFonts w:hint="eastAsia" w:ascii="宋体" w:hAnsi="宋体" w:eastAsia="宋体" w:cs="宋体"/>
          <w:b/>
          <w:color w:val="auto"/>
          <w:kern w:val="0"/>
          <w:sz w:val="32"/>
          <w:szCs w:val="32"/>
          <w:highlight w:val="none"/>
        </w:rPr>
      </w:pPr>
    </w:p>
    <w:p w14:paraId="5349B5AA">
      <w:pPr>
        <w:pStyle w:val="52"/>
        <w:rPr>
          <w:rFonts w:hint="eastAsia" w:ascii="宋体" w:hAnsi="宋体" w:eastAsia="宋体" w:cs="宋体"/>
          <w:b/>
          <w:color w:val="auto"/>
          <w:kern w:val="0"/>
          <w:sz w:val="32"/>
          <w:szCs w:val="32"/>
          <w:highlight w:val="none"/>
        </w:rPr>
      </w:pPr>
    </w:p>
    <w:p w14:paraId="0FA6C811">
      <w:pPr>
        <w:rPr>
          <w:rFonts w:hint="eastAsia" w:ascii="宋体" w:hAnsi="宋体" w:eastAsia="宋体" w:cs="宋体"/>
          <w:b/>
          <w:color w:val="auto"/>
          <w:kern w:val="0"/>
          <w:sz w:val="32"/>
          <w:szCs w:val="32"/>
          <w:highlight w:val="none"/>
        </w:rPr>
      </w:pPr>
    </w:p>
    <w:p w14:paraId="03483A23">
      <w:pPr>
        <w:pStyle w:val="4"/>
        <w:rPr>
          <w:rFonts w:hint="eastAsia" w:ascii="宋体" w:hAnsi="宋体" w:eastAsia="宋体" w:cs="宋体"/>
          <w:b/>
          <w:color w:val="auto"/>
          <w:kern w:val="0"/>
          <w:sz w:val="32"/>
          <w:szCs w:val="32"/>
          <w:highlight w:val="none"/>
        </w:rPr>
      </w:pPr>
    </w:p>
    <w:p w14:paraId="499BFE86">
      <w:pPr>
        <w:pStyle w:val="52"/>
        <w:rPr>
          <w:rFonts w:hint="eastAsia" w:ascii="宋体" w:hAnsi="宋体" w:eastAsia="宋体" w:cs="宋体"/>
          <w:b/>
          <w:color w:val="auto"/>
          <w:kern w:val="0"/>
          <w:sz w:val="32"/>
          <w:szCs w:val="32"/>
          <w:highlight w:val="none"/>
        </w:rPr>
      </w:pPr>
    </w:p>
    <w:p w14:paraId="43E70F79">
      <w:pPr>
        <w:rPr>
          <w:rFonts w:hint="eastAsia" w:ascii="宋体" w:hAnsi="宋体" w:eastAsia="宋体" w:cs="宋体"/>
          <w:b/>
          <w:color w:val="auto"/>
          <w:kern w:val="0"/>
          <w:sz w:val="32"/>
          <w:szCs w:val="32"/>
          <w:highlight w:val="none"/>
        </w:rPr>
      </w:pPr>
    </w:p>
    <w:p w14:paraId="27C8ED6E">
      <w:pPr>
        <w:pStyle w:val="4"/>
        <w:rPr>
          <w:rFonts w:hint="eastAsia" w:ascii="宋体" w:hAnsi="宋体" w:eastAsia="宋体" w:cs="宋体"/>
          <w:b/>
          <w:color w:val="auto"/>
          <w:kern w:val="0"/>
          <w:sz w:val="32"/>
          <w:szCs w:val="32"/>
          <w:highlight w:val="none"/>
        </w:rPr>
      </w:pPr>
    </w:p>
    <w:p w14:paraId="0E2695A6">
      <w:pPr>
        <w:pStyle w:val="52"/>
        <w:rPr>
          <w:rFonts w:hint="eastAsia" w:ascii="宋体" w:hAnsi="宋体" w:eastAsia="宋体" w:cs="宋体"/>
          <w:b/>
          <w:color w:val="auto"/>
          <w:kern w:val="0"/>
          <w:sz w:val="32"/>
          <w:szCs w:val="32"/>
          <w:highlight w:val="none"/>
        </w:rPr>
      </w:pPr>
    </w:p>
    <w:p w14:paraId="725ED3CC">
      <w:pPr>
        <w:rPr>
          <w:rFonts w:hint="eastAsia" w:ascii="宋体" w:hAnsi="宋体" w:eastAsia="宋体" w:cs="宋体"/>
          <w:b/>
          <w:color w:val="auto"/>
          <w:kern w:val="0"/>
          <w:sz w:val="32"/>
          <w:szCs w:val="32"/>
          <w:highlight w:val="none"/>
        </w:rPr>
      </w:pPr>
    </w:p>
    <w:p w14:paraId="2D75012A">
      <w:pPr>
        <w:pStyle w:val="4"/>
        <w:rPr>
          <w:rFonts w:hint="eastAsia" w:ascii="宋体" w:hAnsi="宋体" w:eastAsia="宋体" w:cs="宋体"/>
          <w:b/>
          <w:color w:val="auto"/>
          <w:kern w:val="0"/>
          <w:sz w:val="32"/>
          <w:szCs w:val="32"/>
          <w:highlight w:val="none"/>
        </w:rPr>
      </w:pPr>
    </w:p>
    <w:p w14:paraId="1FDD7D51">
      <w:pPr>
        <w:pStyle w:val="52"/>
        <w:rPr>
          <w:rFonts w:hint="eastAsia" w:ascii="宋体" w:hAnsi="宋体" w:eastAsia="宋体" w:cs="宋体"/>
          <w:b/>
          <w:color w:val="auto"/>
          <w:kern w:val="0"/>
          <w:sz w:val="32"/>
          <w:szCs w:val="32"/>
          <w:highlight w:val="none"/>
        </w:rPr>
      </w:pPr>
    </w:p>
    <w:p w14:paraId="78508EF7">
      <w:pPr>
        <w:rPr>
          <w:rFonts w:hint="eastAsia" w:ascii="宋体" w:hAnsi="宋体" w:eastAsia="宋体" w:cs="宋体"/>
          <w:b/>
          <w:color w:val="auto"/>
          <w:kern w:val="0"/>
          <w:sz w:val="32"/>
          <w:szCs w:val="32"/>
          <w:highlight w:val="none"/>
        </w:rPr>
      </w:pPr>
    </w:p>
    <w:p w14:paraId="593825AE">
      <w:pPr>
        <w:pStyle w:val="4"/>
        <w:rPr>
          <w:rFonts w:hint="eastAsia" w:ascii="宋体" w:hAnsi="宋体" w:eastAsia="宋体" w:cs="宋体"/>
          <w:b/>
          <w:color w:val="auto"/>
          <w:kern w:val="0"/>
          <w:sz w:val="32"/>
          <w:szCs w:val="32"/>
          <w:highlight w:val="none"/>
        </w:rPr>
      </w:pPr>
    </w:p>
    <w:p w14:paraId="650251D9">
      <w:pPr>
        <w:pStyle w:val="52"/>
        <w:rPr>
          <w:rFonts w:hint="eastAsia"/>
          <w:color w:val="auto"/>
          <w:highlight w:val="none"/>
        </w:rPr>
      </w:pPr>
    </w:p>
    <w:p w14:paraId="488DC047">
      <w:pPr>
        <w:spacing w:line="38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项目组人员配置一览表</w:t>
      </w:r>
    </w:p>
    <w:p w14:paraId="4ED70266">
      <w:pPr>
        <w:pStyle w:val="4"/>
        <w:rPr>
          <w:color w:val="auto"/>
          <w:highlight w:val="none"/>
        </w:rPr>
      </w:pPr>
    </w:p>
    <w:tbl>
      <w:tblPr>
        <w:tblStyle w:val="6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09CFF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BFB8EBC">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14:paraId="1B850A83">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14:paraId="49BACDBF">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14:paraId="4B30D9DB">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14:paraId="398091A3">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14:paraId="7113DF3F">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14:paraId="4CCE418C">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14:paraId="4FDF5C2A">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14:paraId="526AA386">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14:paraId="0633A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130D9A">
            <w:pPr>
              <w:spacing w:line="360" w:lineRule="auto"/>
              <w:jc w:val="center"/>
              <w:rPr>
                <w:rFonts w:ascii="宋体" w:hAnsi="宋体"/>
                <w:color w:val="auto"/>
                <w:sz w:val="22"/>
                <w:highlight w:val="none"/>
              </w:rPr>
            </w:pPr>
          </w:p>
        </w:tc>
        <w:tc>
          <w:tcPr>
            <w:tcW w:w="958" w:type="dxa"/>
            <w:vAlign w:val="center"/>
          </w:tcPr>
          <w:p w14:paraId="2863BD38">
            <w:pPr>
              <w:spacing w:line="360" w:lineRule="auto"/>
              <w:jc w:val="center"/>
              <w:rPr>
                <w:rFonts w:ascii="宋体" w:hAnsi="宋体"/>
                <w:color w:val="auto"/>
                <w:sz w:val="22"/>
                <w:highlight w:val="none"/>
              </w:rPr>
            </w:pPr>
          </w:p>
        </w:tc>
        <w:tc>
          <w:tcPr>
            <w:tcW w:w="958" w:type="dxa"/>
            <w:vAlign w:val="center"/>
          </w:tcPr>
          <w:p w14:paraId="25185DD4">
            <w:pPr>
              <w:spacing w:line="360" w:lineRule="auto"/>
              <w:jc w:val="center"/>
              <w:rPr>
                <w:rFonts w:ascii="宋体" w:hAnsi="宋体"/>
                <w:color w:val="auto"/>
                <w:sz w:val="22"/>
                <w:highlight w:val="none"/>
              </w:rPr>
            </w:pPr>
          </w:p>
        </w:tc>
        <w:tc>
          <w:tcPr>
            <w:tcW w:w="767" w:type="dxa"/>
            <w:vAlign w:val="center"/>
          </w:tcPr>
          <w:p w14:paraId="5BC41E44">
            <w:pPr>
              <w:spacing w:line="360" w:lineRule="auto"/>
              <w:jc w:val="center"/>
              <w:rPr>
                <w:rFonts w:ascii="宋体" w:hAnsi="宋体"/>
                <w:color w:val="auto"/>
                <w:sz w:val="22"/>
                <w:highlight w:val="none"/>
              </w:rPr>
            </w:pPr>
          </w:p>
        </w:tc>
        <w:tc>
          <w:tcPr>
            <w:tcW w:w="767" w:type="dxa"/>
            <w:vAlign w:val="center"/>
          </w:tcPr>
          <w:p w14:paraId="6ABF1B6E">
            <w:pPr>
              <w:spacing w:line="360" w:lineRule="auto"/>
              <w:jc w:val="center"/>
              <w:rPr>
                <w:rFonts w:ascii="宋体" w:hAnsi="宋体"/>
                <w:color w:val="auto"/>
                <w:sz w:val="22"/>
                <w:highlight w:val="none"/>
              </w:rPr>
            </w:pPr>
          </w:p>
        </w:tc>
        <w:tc>
          <w:tcPr>
            <w:tcW w:w="1340" w:type="dxa"/>
            <w:vAlign w:val="center"/>
          </w:tcPr>
          <w:p w14:paraId="32C72BB1">
            <w:pPr>
              <w:spacing w:line="360" w:lineRule="auto"/>
              <w:jc w:val="center"/>
              <w:rPr>
                <w:rFonts w:ascii="宋体" w:hAnsi="宋体"/>
                <w:color w:val="auto"/>
                <w:sz w:val="22"/>
                <w:highlight w:val="none"/>
              </w:rPr>
            </w:pPr>
          </w:p>
        </w:tc>
        <w:tc>
          <w:tcPr>
            <w:tcW w:w="1326" w:type="dxa"/>
            <w:vAlign w:val="center"/>
          </w:tcPr>
          <w:p w14:paraId="514F38B3">
            <w:pPr>
              <w:spacing w:line="360" w:lineRule="auto"/>
              <w:jc w:val="center"/>
              <w:rPr>
                <w:rFonts w:ascii="宋体" w:hAnsi="宋体"/>
                <w:color w:val="auto"/>
                <w:sz w:val="22"/>
                <w:highlight w:val="none"/>
              </w:rPr>
            </w:pPr>
          </w:p>
        </w:tc>
        <w:tc>
          <w:tcPr>
            <w:tcW w:w="1825" w:type="dxa"/>
          </w:tcPr>
          <w:p w14:paraId="46F165CF">
            <w:pPr>
              <w:spacing w:line="360" w:lineRule="auto"/>
              <w:jc w:val="center"/>
              <w:rPr>
                <w:rFonts w:ascii="宋体" w:hAnsi="宋体"/>
                <w:color w:val="auto"/>
                <w:sz w:val="22"/>
                <w:highlight w:val="none"/>
              </w:rPr>
            </w:pPr>
          </w:p>
        </w:tc>
        <w:tc>
          <w:tcPr>
            <w:tcW w:w="1147" w:type="dxa"/>
            <w:vAlign w:val="center"/>
          </w:tcPr>
          <w:p w14:paraId="3325F485">
            <w:pPr>
              <w:spacing w:line="360" w:lineRule="auto"/>
              <w:jc w:val="center"/>
              <w:rPr>
                <w:rFonts w:ascii="宋体" w:hAnsi="宋体"/>
                <w:color w:val="auto"/>
                <w:sz w:val="22"/>
                <w:highlight w:val="none"/>
              </w:rPr>
            </w:pPr>
          </w:p>
        </w:tc>
      </w:tr>
      <w:tr w14:paraId="5C0F6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ED546E2">
            <w:pPr>
              <w:spacing w:line="360" w:lineRule="auto"/>
              <w:jc w:val="center"/>
              <w:rPr>
                <w:rFonts w:ascii="宋体" w:hAnsi="宋体"/>
                <w:color w:val="auto"/>
                <w:sz w:val="22"/>
                <w:highlight w:val="none"/>
              </w:rPr>
            </w:pPr>
          </w:p>
        </w:tc>
        <w:tc>
          <w:tcPr>
            <w:tcW w:w="958" w:type="dxa"/>
            <w:vAlign w:val="center"/>
          </w:tcPr>
          <w:p w14:paraId="15A11BB8">
            <w:pPr>
              <w:spacing w:line="360" w:lineRule="auto"/>
              <w:jc w:val="center"/>
              <w:rPr>
                <w:rFonts w:ascii="宋体" w:hAnsi="宋体"/>
                <w:color w:val="auto"/>
                <w:sz w:val="22"/>
                <w:highlight w:val="none"/>
              </w:rPr>
            </w:pPr>
          </w:p>
        </w:tc>
        <w:tc>
          <w:tcPr>
            <w:tcW w:w="958" w:type="dxa"/>
            <w:vAlign w:val="center"/>
          </w:tcPr>
          <w:p w14:paraId="502FB1D0">
            <w:pPr>
              <w:spacing w:line="360" w:lineRule="auto"/>
              <w:jc w:val="center"/>
              <w:rPr>
                <w:rFonts w:ascii="宋体" w:hAnsi="宋体"/>
                <w:color w:val="auto"/>
                <w:sz w:val="22"/>
                <w:highlight w:val="none"/>
              </w:rPr>
            </w:pPr>
          </w:p>
        </w:tc>
        <w:tc>
          <w:tcPr>
            <w:tcW w:w="767" w:type="dxa"/>
            <w:vAlign w:val="center"/>
          </w:tcPr>
          <w:p w14:paraId="03FCD58B">
            <w:pPr>
              <w:spacing w:line="360" w:lineRule="auto"/>
              <w:jc w:val="center"/>
              <w:rPr>
                <w:rFonts w:ascii="宋体" w:hAnsi="宋体"/>
                <w:color w:val="auto"/>
                <w:sz w:val="22"/>
                <w:highlight w:val="none"/>
              </w:rPr>
            </w:pPr>
          </w:p>
        </w:tc>
        <w:tc>
          <w:tcPr>
            <w:tcW w:w="767" w:type="dxa"/>
            <w:vAlign w:val="center"/>
          </w:tcPr>
          <w:p w14:paraId="5A89DA44">
            <w:pPr>
              <w:spacing w:line="360" w:lineRule="auto"/>
              <w:jc w:val="center"/>
              <w:rPr>
                <w:rFonts w:ascii="宋体" w:hAnsi="宋体"/>
                <w:color w:val="auto"/>
                <w:sz w:val="22"/>
                <w:highlight w:val="none"/>
              </w:rPr>
            </w:pPr>
          </w:p>
        </w:tc>
        <w:tc>
          <w:tcPr>
            <w:tcW w:w="1340" w:type="dxa"/>
            <w:vAlign w:val="center"/>
          </w:tcPr>
          <w:p w14:paraId="4BBC8000">
            <w:pPr>
              <w:spacing w:line="360" w:lineRule="auto"/>
              <w:jc w:val="center"/>
              <w:rPr>
                <w:rFonts w:ascii="宋体" w:hAnsi="宋体"/>
                <w:color w:val="auto"/>
                <w:sz w:val="22"/>
                <w:highlight w:val="none"/>
              </w:rPr>
            </w:pPr>
          </w:p>
        </w:tc>
        <w:tc>
          <w:tcPr>
            <w:tcW w:w="1326" w:type="dxa"/>
            <w:vAlign w:val="center"/>
          </w:tcPr>
          <w:p w14:paraId="26047E0A">
            <w:pPr>
              <w:spacing w:line="360" w:lineRule="auto"/>
              <w:jc w:val="center"/>
              <w:rPr>
                <w:rFonts w:ascii="宋体" w:hAnsi="宋体"/>
                <w:color w:val="auto"/>
                <w:sz w:val="22"/>
                <w:highlight w:val="none"/>
              </w:rPr>
            </w:pPr>
          </w:p>
        </w:tc>
        <w:tc>
          <w:tcPr>
            <w:tcW w:w="1825" w:type="dxa"/>
          </w:tcPr>
          <w:p w14:paraId="1DB724B9">
            <w:pPr>
              <w:spacing w:line="360" w:lineRule="auto"/>
              <w:jc w:val="center"/>
              <w:rPr>
                <w:rFonts w:ascii="宋体" w:hAnsi="宋体"/>
                <w:color w:val="auto"/>
                <w:sz w:val="22"/>
                <w:highlight w:val="none"/>
              </w:rPr>
            </w:pPr>
          </w:p>
        </w:tc>
        <w:tc>
          <w:tcPr>
            <w:tcW w:w="1147" w:type="dxa"/>
            <w:vAlign w:val="center"/>
          </w:tcPr>
          <w:p w14:paraId="1689C340">
            <w:pPr>
              <w:spacing w:line="360" w:lineRule="auto"/>
              <w:jc w:val="center"/>
              <w:rPr>
                <w:rFonts w:ascii="宋体" w:hAnsi="宋体"/>
                <w:color w:val="auto"/>
                <w:sz w:val="22"/>
                <w:highlight w:val="none"/>
              </w:rPr>
            </w:pPr>
          </w:p>
        </w:tc>
      </w:tr>
      <w:tr w14:paraId="23BA6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25B0956">
            <w:pPr>
              <w:spacing w:line="360" w:lineRule="auto"/>
              <w:jc w:val="center"/>
              <w:rPr>
                <w:rFonts w:ascii="宋体" w:hAnsi="宋体"/>
                <w:color w:val="auto"/>
                <w:sz w:val="22"/>
                <w:highlight w:val="none"/>
              </w:rPr>
            </w:pPr>
          </w:p>
        </w:tc>
        <w:tc>
          <w:tcPr>
            <w:tcW w:w="958" w:type="dxa"/>
            <w:vAlign w:val="center"/>
          </w:tcPr>
          <w:p w14:paraId="5BC8808F">
            <w:pPr>
              <w:spacing w:line="360" w:lineRule="auto"/>
              <w:jc w:val="center"/>
              <w:rPr>
                <w:rFonts w:ascii="宋体" w:hAnsi="宋体"/>
                <w:color w:val="auto"/>
                <w:sz w:val="22"/>
                <w:highlight w:val="none"/>
              </w:rPr>
            </w:pPr>
          </w:p>
        </w:tc>
        <w:tc>
          <w:tcPr>
            <w:tcW w:w="958" w:type="dxa"/>
            <w:vAlign w:val="center"/>
          </w:tcPr>
          <w:p w14:paraId="7143709F">
            <w:pPr>
              <w:spacing w:line="360" w:lineRule="auto"/>
              <w:jc w:val="center"/>
              <w:rPr>
                <w:rFonts w:ascii="宋体" w:hAnsi="宋体"/>
                <w:color w:val="auto"/>
                <w:sz w:val="22"/>
                <w:highlight w:val="none"/>
              </w:rPr>
            </w:pPr>
          </w:p>
        </w:tc>
        <w:tc>
          <w:tcPr>
            <w:tcW w:w="767" w:type="dxa"/>
            <w:vAlign w:val="center"/>
          </w:tcPr>
          <w:p w14:paraId="403C7BAD">
            <w:pPr>
              <w:spacing w:line="360" w:lineRule="auto"/>
              <w:jc w:val="center"/>
              <w:rPr>
                <w:rFonts w:ascii="宋体" w:hAnsi="宋体"/>
                <w:color w:val="auto"/>
                <w:sz w:val="22"/>
                <w:highlight w:val="none"/>
              </w:rPr>
            </w:pPr>
          </w:p>
        </w:tc>
        <w:tc>
          <w:tcPr>
            <w:tcW w:w="767" w:type="dxa"/>
            <w:vAlign w:val="center"/>
          </w:tcPr>
          <w:p w14:paraId="15D5986E">
            <w:pPr>
              <w:spacing w:line="360" w:lineRule="auto"/>
              <w:jc w:val="center"/>
              <w:rPr>
                <w:rFonts w:ascii="宋体" w:hAnsi="宋体"/>
                <w:color w:val="auto"/>
                <w:sz w:val="22"/>
                <w:highlight w:val="none"/>
              </w:rPr>
            </w:pPr>
          </w:p>
        </w:tc>
        <w:tc>
          <w:tcPr>
            <w:tcW w:w="1340" w:type="dxa"/>
            <w:vAlign w:val="center"/>
          </w:tcPr>
          <w:p w14:paraId="3EE855CD">
            <w:pPr>
              <w:spacing w:line="360" w:lineRule="auto"/>
              <w:jc w:val="center"/>
              <w:rPr>
                <w:rFonts w:ascii="宋体" w:hAnsi="宋体"/>
                <w:color w:val="auto"/>
                <w:sz w:val="22"/>
                <w:highlight w:val="none"/>
              </w:rPr>
            </w:pPr>
          </w:p>
        </w:tc>
        <w:tc>
          <w:tcPr>
            <w:tcW w:w="1326" w:type="dxa"/>
            <w:vAlign w:val="center"/>
          </w:tcPr>
          <w:p w14:paraId="0EB6B56C">
            <w:pPr>
              <w:spacing w:line="360" w:lineRule="auto"/>
              <w:jc w:val="center"/>
              <w:rPr>
                <w:rFonts w:ascii="宋体" w:hAnsi="宋体"/>
                <w:color w:val="auto"/>
                <w:sz w:val="22"/>
                <w:highlight w:val="none"/>
              </w:rPr>
            </w:pPr>
          </w:p>
        </w:tc>
        <w:tc>
          <w:tcPr>
            <w:tcW w:w="1825" w:type="dxa"/>
          </w:tcPr>
          <w:p w14:paraId="6FEBA2BC">
            <w:pPr>
              <w:spacing w:line="360" w:lineRule="auto"/>
              <w:jc w:val="center"/>
              <w:rPr>
                <w:rFonts w:ascii="宋体" w:hAnsi="宋体"/>
                <w:color w:val="auto"/>
                <w:sz w:val="22"/>
                <w:highlight w:val="none"/>
              </w:rPr>
            </w:pPr>
          </w:p>
        </w:tc>
        <w:tc>
          <w:tcPr>
            <w:tcW w:w="1147" w:type="dxa"/>
            <w:vAlign w:val="center"/>
          </w:tcPr>
          <w:p w14:paraId="78D1A921">
            <w:pPr>
              <w:spacing w:line="360" w:lineRule="auto"/>
              <w:jc w:val="center"/>
              <w:rPr>
                <w:rFonts w:ascii="宋体" w:hAnsi="宋体"/>
                <w:color w:val="auto"/>
                <w:sz w:val="22"/>
                <w:highlight w:val="none"/>
              </w:rPr>
            </w:pPr>
          </w:p>
        </w:tc>
      </w:tr>
      <w:tr w14:paraId="4FD2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678F1C2">
            <w:pPr>
              <w:spacing w:line="360" w:lineRule="auto"/>
              <w:jc w:val="center"/>
              <w:rPr>
                <w:rFonts w:ascii="宋体" w:hAnsi="宋体"/>
                <w:color w:val="auto"/>
                <w:sz w:val="22"/>
                <w:highlight w:val="none"/>
              </w:rPr>
            </w:pPr>
          </w:p>
        </w:tc>
        <w:tc>
          <w:tcPr>
            <w:tcW w:w="958" w:type="dxa"/>
            <w:vAlign w:val="center"/>
          </w:tcPr>
          <w:p w14:paraId="1F539E44">
            <w:pPr>
              <w:spacing w:line="360" w:lineRule="auto"/>
              <w:jc w:val="center"/>
              <w:rPr>
                <w:rFonts w:ascii="宋体" w:hAnsi="宋体"/>
                <w:color w:val="auto"/>
                <w:sz w:val="22"/>
                <w:highlight w:val="none"/>
              </w:rPr>
            </w:pPr>
          </w:p>
        </w:tc>
        <w:tc>
          <w:tcPr>
            <w:tcW w:w="958" w:type="dxa"/>
            <w:vAlign w:val="center"/>
          </w:tcPr>
          <w:p w14:paraId="10739602">
            <w:pPr>
              <w:spacing w:line="360" w:lineRule="auto"/>
              <w:jc w:val="center"/>
              <w:rPr>
                <w:rFonts w:ascii="宋体" w:hAnsi="宋体"/>
                <w:color w:val="auto"/>
                <w:sz w:val="22"/>
                <w:highlight w:val="none"/>
              </w:rPr>
            </w:pPr>
          </w:p>
        </w:tc>
        <w:tc>
          <w:tcPr>
            <w:tcW w:w="767" w:type="dxa"/>
            <w:vAlign w:val="center"/>
          </w:tcPr>
          <w:p w14:paraId="3191E956">
            <w:pPr>
              <w:spacing w:line="360" w:lineRule="auto"/>
              <w:jc w:val="center"/>
              <w:rPr>
                <w:rFonts w:ascii="宋体" w:hAnsi="宋体"/>
                <w:color w:val="auto"/>
                <w:sz w:val="22"/>
                <w:highlight w:val="none"/>
              </w:rPr>
            </w:pPr>
          </w:p>
        </w:tc>
        <w:tc>
          <w:tcPr>
            <w:tcW w:w="767" w:type="dxa"/>
            <w:vAlign w:val="center"/>
          </w:tcPr>
          <w:p w14:paraId="102B6FD9">
            <w:pPr>
              <w:spacing w:line="360" w:lineRule="auto"/>
              <w:jc w:val="center"/>
              <w:rPr>
                <w:rFonts w:ascii="宋体" w:hAnsi="宋体"/>
                <w:color w:val="auto"/>
                <w:sz w:val="22"/>
                <w:highlight w:val="none"/>
              </w:rPr>
            </w:pPr>
          </w:p>
        </w:tc>
        <w:tc>
          <w:tcPr>
            <w:tcW w:w="1340" w:type="dxa"/>
            <w:vAlign w:val="center"/>
          </w:tcPr>
          <w:p w14:paraId="326922DE">
            <w:pPr>
              <w:spacing w:line="360" w:lineRule="auto"/>
              <w:jc w:val="center"/>
              <w:rPr>
                <w:rFonts w:ascii="宋体" w:hAnsi="宋体"/>
                <w:color w:val="auto"/>
                <w:sz w:val="22"/>
                <w:highlight w:val="none"/>
              </w:rPr>
            </w:pPr>
          </w:p>
        </w:tc>
        <w:tc>
          <w:tcPr>
            <w:tcW w:w="1326" w:type="dxa"/>
            <w:vAlign w:val="center"/>
          </w:tcPr>
          <w:p w14:paraId="6759A90F">
            <w:pPr>
              <w:spacing w:line="360" w:lineRule="auto"/>
              <w:jc w:val="center"/>
              <w:rPr>
                <w:rFonts w:ascii="宋体" w:hAnsi="宋体"/>
                <w:color w:val="auto"/>
                <w:sz w:val="22"/>
                <w:highlight w:val="none"/>
              </w:rPr>
            </w:pPr>
          </w:p>
        </w:tc>
        <w:tc>
          <w:tcPr>
            <w:tcW w:w="1825" w:type="dxa"/>
          </w:tcPr>
          <w:p w14:paraId="432D14CA">
            <w:pPr>
              <w:spacing w:line="360" w:lineRule="auto"/>
              <w:jc w:val="center"/>
              <w:rPr>
                <w:rFonts w:ascii="宋体" w:hAnsi="宋体"/>
                <w:color w:val="auto"/>
                <w:sz w:val="22"/>
                <w:highlight w:val="none"/>
              </w:rPr>
            </w:pPr>
          </w:p>
        </w:tc>
        <w:tc>
          <w:tcPr>
            <w:tcW w:w="1147" w:type="dxa"/>
            <w:vAlign w:val="center"/>
          </w:tcPr>
          <w:p w14:paraId="2A58C0B5">
            <w:pPr>
              <w:spacing w:line="360" w:lineRule="auto"/>
              <w:jc w:val="center"/>
              <w:rPr>
                <w:rFonts w:ascii="宋体" w:hAnsi="宋体"/>
                <w:color w:val="auto"/>
                <w:sz w:val="22"/>
                <w:highlight w:val="none"/>
              </w:rPr>
            </w:pPr>
          </w:p>
        </w:tc>
      </w:tr>
      <w:tr w14:paraId="2DBE0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1F6A734">
            <w:pPr>
              <w:spacing w:line="360" w:lineRule="auto"/>
              <w:jc w:val="center"/>
              <w:rPr>
                <w:rFonts w:ascii="宋体" w:hAnsi="宋体"/>
                <w:color w:val="auto"/>
                <w:sz w:val="22"/>
                <w:highlight w:val="none"/>
              </w:rPr>
            </w:pPr>
          </w:p>
        </w:tc>
        <w:tc>
          <w:tcPr>
            <w:tcW w:w="958" w:type="dxa"/>
            <w:vAlign w:val="center"/>
          </w:tcPr>
          <w:p w14:paraId="1669A584">
            <w:pPr>
              <w:spacing w:line="360" w:lineRule="auto"/>
              <w:jc w:val="center"/>
              <w:rPr>
                <w:rFonts w:ascii="宋体" w:hAnsi="宋体"/>
                <w:color w:val="auto"/>
                <w:sz w:val="22"/>
                <w:highlight w:val="none"/>
              </w:rPr>
            </w:pPr>
          </w:p>
        </w:tc>
        <w:tc>
          <w:tcPr>
            <w:tcW w:w="958" w:type="dxa"/>
            <w:vAlign w:val="center"/>
          </w:tcPr>
          <w:p w14:paraId="3B23268C">
            <w:pPr>
              <w:spacing w:line="360" w:lineRule="auto"/>
              <w:jc w:val="center"/>
              <w:rPr>
                <w:rFonts w:ascii="宋体" w:hAnsi="宋体"/>
                <w:color w:val="auto"/>
                <w:sz w:val="22"/>
                <w:highlight w:val="none"/>
              </w:rPr>
            </w:pPr>
          </w:p>
        </w:tc>
        <w:tc>
          <w:tcPr>
            <w:tcW w:w="767" w:type="dxa"/>
            <w:vAlign w:val="center"/>
          </w:tcPr>
          <w:p w14:paraId="268D3636">
            <w:pPr>
              <w:spacing w:line="360" w:lineRule="auto"/>
              <w:jc w:val="center"/>
              <w:rPr>
                <w:rFonts w:ascii="宋体" w:hAnsi="宋体"/>
                <w:color w:val="auto"/>
                <w:sz w:val="22"/>
                <w:highlight w:val="none"/>
              </w:rPr>
            </w:pPr>
          </w:p>
        </w:tc>
        <w:tc>
          <w:tcPr>
            <w:tcW w:w="767" w:type="dxa"/>
            <w:vAlign w:val="center"/>
          </w:tcPr>
          <w:p w14:paraId="2347CAE3">
            <w:pPr>
              <w:spacing w:line="360" w:lineRule="auto"/>
              <w:jc w:val="center"/>
              <w:rPr>
                <w:rFonts w:ascii="宋体" w:hAnsi="宋体"/>
                <w:color w:val="auto"/>
                <w:sz w:val="22"/>
                <w:highlight w:val="none"/>
              </w:rPr>
            </w:pPr>
          </w:p>
        </w:tc>
        <w:tc>
          <w:tcPr>
            <w:tcW w:w="1340" w:type="dxa"/>
            <w:vAlign w:val="center"/>
          </w:tcPr>
          <w:p w14:paraId="282B7DC8">
            <w:pPr>
              <w:spacing w:line="360" w:lineRule="auto"/>
              <w:jc w:val="center"/>
              <w:rPr>
                <w:rFonts w:ascii="宋体" w:hAnsi="宋体"/>
                <w:color w:val="auto"/>
                <w:sz w:val="22"/>
                <w:highlight w:val="none"/>
              </w:rPr>
            </w:pPr>
          </w:p>
        </w:tc>
        <w:tc>
          <w:tcPr>
            <w:tcW w:w="1326" w:type="dxa"/>
            <w:vAlign w:val="center"/>
          </w:tcPr>
          <w:p w14:paraId="06F2B31B">
            <w:pPr>
              <w:spacing w:line="360" w:lineRule="auto"/>
              <w:jc w:val="center"/>
              <w:rPr>
                <w:rFonts w:ascii="宋体" w:hAnsi="宋体"/>
                <w:color w:val="auto"/>
                <w:sz w:val="22"/>
                <w:highlight w:val="none"/>
              </w:rPr>
            </w:pPr>
          </w:p>
        </w:tc>
        <w:tc>
          <w:tcPr>
            <w:tcW w:w="1825" w:type="dxa"/>
          </w:tcPr>
          <w:p w14:paraId="62043E62">
            <w:pPr>
              <w:spacing w:line="360" w:lineRule="auto"/>
              <w:jc w:val="center"/>
              <w:rPr>
                <w:rFonts w:ascii="宋体" w:hAnsi="宋体"/>
                <w:color w:val="auto"/>
                <w:sz w:val="22"/>
                <w:highlight w:val="none"/>
              </w:rPr>
            </w:pPr>
          </w:p>
        </w:tc>
        <w:tc>
          <w:tcPr>
            <w:tcW w:w="1147" w:type="dxa"/>
            <w:vAlign w:val="center"/>
          </w:tcPr>
          <w:p w14:paraId="4FD8BFA4">
            <w:pPr>
              <w:spacing w:line="360" w:lineRule="auto"/>
              <w:jc w:val="center"/>
              <w:rPr>
                <w:rFonts w:ascii="宋体" w:hAnsi="宋体"/>
                <w:color w:val="auto"/>
                <w:sz w:val="22"/>
                <w:highlight w:val="none"/>
              </w:rPr>
            </w:pPr>
          </w:p>
        </w:tc>
      </w:tr>
      <w:tr w14:paraId="43BDD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49CD42">
            <w:pPr>
              <w:spacing w:line="360" w:lineRule="auto"/>
              <w:jc w:val="center"/>
              <w:rPr>
                <w:rFonts w:ascii="宋体" w:hAnsi="宋体"/>
                <w:color w:val="auto"/>
                <w:sz w:val="22"/>
                <w:highlight w:val="none"/>
              </w:rPr>
            </w:pPr>
          </w:p>
        </w:tc>
        <w:tc>
          <w:tcPr>
            <w:tcW w:w="958" w:type="dxa"/>
            <w:vAlign w:val="center"/>
          </w:tcPr>
          <w:p w14:paraId="26B8D28D">
            <w:pPr>
              <w:spacing w:line="360" w:lineRule="auto"/>
              <w:jc w:val="center"/>
              <w:rPr>
                <w:rFonts w:ascii="宋体" w:hAnsi="宋体"/>
                <w:color w:val="auto"/>
                <w:sz w:val="22"/>
                <w:highlight w:val="none"/>
              </w:rPr>
            </w:pPr>
          </w:p>
        </w:tc>
        <w:tc>
          <w:tcPr>
            <w:tcW w:w="958" w:type="dxa"/>
            <w:vAlign w:val="center"/>
          </w:tcPr>
          <w:p w14:paraId="4BCBC5F7">
            <w:pPr>
              <w:spacing w:line="360" w:lineRule="auto"/>
              <w:jc w:val="center"/>
              <w:rPr>
                <w:rFonts w:ascii="宋体" w:hAnsi="宋体"/>
                <w:color w:val="auto"/>
                <w:sz w:val="22"/>
                <w:highlight w:val="none"/>
              </w:rPr>
            </w:pPr>
          </w:p>
        </w:tc>
        <w:tc>
          <w:tcPr>
            <w:tcW w:w="767" w:type="dxa"/>
            <w:vAlign w:val="center"/>
          </w:tcPr>
          <w:p w14:paraId="1166F5E2">
            <w:pPr>
              <w:spacing w:line="360" w:lineRule="auto"/>
              <w:jc w:val="center"/>
              <w:rPr>
                <w:rFonts w:ascii="宋体" w:hAnsi="宋体"/>
                <w:color w:val="auto"/>
                <w:sz w:val="22"/>
                <w:highlight w:val="none"/>
              </w:rPr>
            </w:pPr>
          </w:p>
        </w:tc>
        <w:tc>
          <w:tcPr>
            <w:tcW w:w="767" w:type="dxa"/>
            <w:vAlign w:val="center"/>
          </w:tcPr>
          <w:p w14:paraId="3E3CA524">
            <w:pPr>
              <w:spacing w:line="360" w:lineRule="auto"/>
              <w:jc w:val="center"/>
              <w:rPr>
                <w:rFonts w:ascii="宋体" w:hAnsi="宋体"/>
                <w:color w:val="auto"/>
                <w:sz w:val="22"/>
                <w:highlight w:val="none"/>
              </w:rPr>
            </w:pPr>
          </w:p>
        </w:tc>
        <w:tc>
          <w:tcPr>
            <w:tcW w:w="1340" w:type="dxa"/>
            <w:vAlign w:val="center"/>
          </w:tcPr>
          <w:p w14:paraId="1C9E762E">
            <w:pPr>
              <w:spacing w:line="360" w:lineRule="auto"/>
              <w:jc w:val="center"/>
              <w:rPr>
                <w:rFonts w:ascii="宋体" w:hAnsi="宋体"/>
                <w:color w:val="auto"/>
                <w:sz w:val="22"/>
                <w:highlight w:val="none"/>
              </w:rPr>
            </w:pPr>
          </w:p>
        </w:tc>
        <w:tc>
          <w:tcPr>
            <w:tcW w:w="1326" w:type="dxa"/>
            <w:vAlign w:val="center"/>
          </w:tcPr>
          <w:p w14:paraId="57A243E7">
            <w:pPr>
              <w:spacing w:line="360" w:lineRule="auto"/>
              <w:jc w:val="center"/>
              <w:rPr>
                <w:rFonts w:ascii="宋体" w:hAnsi="宋体"/>
                <w:color w:val="auto"/>
                <w:sz w:val="22"/>
                <w:highlight w:val="none"/>
              </w:rPr>
            </w:pPr>
          </w:p>
        </w:tc>
        <w:tc>
          <w:tcPr>
            <w:tcW w:w="1825" w:type="dxa"/>
          </w:tcPr>
          <w:p w14:paraId="7BCBB4B3">
            <w:pPr>
              <w:spacing w:line="360" w:lineRule="auto"/>
              <w:jc w:val="center"/>
              <w:rPr>
                <w:rFonts w:ascii="宋体" w:hAnsi="宋体"/>
                <w:color w:val="auto"/>
                <w:sz w:val="22"/>
                <w:highlight w:val="none"/>
              </w:rPr>
            </w:pPr>
          </w:p>
        </w:tc>
        <w:tc>
          <w:tcPr>
            <w:tcW w:w="1147" w:type="dxa"/>
            <w:vAlign w:val="center"/>
          </w:tcPr>
          <w:p w14:paraId="58C99D6F">
            <w:pPr>
              <w:spacing w:line="360" w:lineRule="auto"/>
              <w:jc w:val="center"/>
              <w:rPr>
                <w:rFonts w:ascii="宋体" w:hAnsi="宋体"/>
                <w:color w:val="auto"/>
                <w:sz w:val="22"/>
                <w:highlight w:val="none"/>
              </w:rPr>
            </w:pPr>
          </w:p>
        </w:tc>
      </w:tr>
      <w:tr w14:paraId="1CDD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9E0586C">
            <w:pPr>
              <w:spacing w:line="360" w:lineRule="auto"/>
              <w:jc w:val="center"/>
              <w:rPr>
                <w:rFonts w:ascii="宋体" w:hAnsi="宋体"/>
                <w:color w:val="auto"/>
                <w:sz w:val="22"/>
                <w:highlight w:val="none"/>
              </w:rPr>
            </w:pPr>
          </w:p>
        </w:tc>
        <w:tc>
          <w:tcPr>
            <w:tcW w:w="958" w:type="dxa"/>
            <w:vAlign w:val="center"/>
          </w:tcPr>
          <w:p w14:paraId="6C213845">
            <w:pPr>
              <w:spacing w:line="360" w:lineRule="auto"/>
              <w:jc w:val="center"/>
              <w:rPr>
                <w:rFonts w:ascii="宋体" w:hAnsi="宋体"/>
                <w:color w:val="auto"/>
                <w:sz w:val="22"/>
                <w:highlight w:val="none"/>
              </w:rPr>
            </w:pPr>
          </w:p>
        </w:tc>
        <w:tc>
          <w:tcPr>
            <w:tcW w:w="958" w:type="dxa"/>
            <w:vAlign w:val="center"/>
          </w:tcPr>
          <w:p w14:paraId="2430BB60">
            <w:pPr>
              <w:spacing w:line="360" w:lineRule="auto"/>
              <w:jc w:val="center"/>
              <w:rPr>
                <w:rFonts w:ascii="宋体" w:hAnsi="宋体"/>
                <w:color w:val="auto"/>
                <w:sz w:val="22"/>
                <w:highlight w:val="none"/>
              </w:rPr>
            </w:pPr>
          </w:p>
        </w:tc>
        <w:tc>
          <w:tcPr>
            <w:tcW w:w="767" w:type="dxa"/>
            <w:vAlign w:val="center"/>
          </w:tcPr>
          <w:p w14:paraId="5622A9C2">
            <w:pPr>
              <w:spacing w:line="360" w:lineRule="auto"/>
              <w:jc w:val="center"/>
              <w:rPr>
                <w:rFonts w:ascii="宋体" w:hAnsi="宋体"/>
                <w:color w:val="auto"/>
                <w:sz w:val="22"/>
                <w:highlight w:val="none"/>
              </w:rPr>
            </w:pPr>
          </w:p>
        </w:tc>
        <w:tc>
          <w:tcPr>
            <w:tcW w:w="767" w:type="dxa"/>
            <w:vAlign w:val="center"/>
          </w:tcPr>
          <w:p w14:paraId="0B33FF68">
            <w:pPr>
              <w:spacing w:line="360" w:lineRule="auto"/>
              <w:jc w:val="center"/>
              <w:rPr>
                <w:rFonts w:ascii="宋体" w:hAnsi="宋体"/>
                <w:color w:val="auto"/>
                <w:sz w:val="22"/>
                <w:highlight w:val="none"/>
              </w:rPr>
            </w:pPr>
          </w:p>
        </w:tc>
        <w:tc>
          <w:tcPr>
            <w:tcW w:w="1340" w:type="dxa"/>
            <w:vAlign w:val="center"/>
          </w:tcPr>
          <w:p w14:paraId="75DA52F8">
            <w:pPr>
              <w:spacing w:line="360" w:lineRule="auto"/>
              <w:jc w:val="center"/>
              <w:rPr>
                <w:rFonts w:ascii="宋体" w:hAnsi="宋体"/>
                <w:color w:val="auto"/>
                <w:sz w:val="22"/>
                <w:highlight w:val="none"/>
              </w:rPr>
            </w:pPr>
          </w:p>
        </w:tc>
        <w:tc>
          <w:tcPr>
            <w:tcW w:w="1326" w:type="dxa"/>
            <w:vAlign w:val="center"/>
          </w:tcPr>
          <w:p w14:paraId="07966AD0">
            <w:pPr>
              <w:spacing w:line="360" w:lineRule="auto"/>
              <w:jc w:val="center"/>
              <w:rPr>
                <w:rFonts w:ascii="宋体" w:hAnsi="宋体"/>
                <w:color w:val="auto"/>
                <w:sz w:val="22"/>
                <w:highlight w:val="none"/>
              </w:rPr>
            </w:pPr>
          </w:p>
        </w:tc>
        <w:tc>
          <w:tcPr>
            <w:tcW w:w="1825" w:type="dxa"/>
          </w:tcPr>
          <w:p w14:paraId="263B3814">
            <w:pPr>
              <w:spacing w:line="360" w:lineRule="auto"/>
              <w:jc w:val="center"/>
              <w:rPr>
                <w:rFonts w:ascii="宋体" w:hAnsi="宋体"/>
                <w:color w:val="auto"/>
                <w:sz w:val="22"/>
                <w:highlight w:val="none"/>
              </w:rPr>
            </w:pPr>
          </w:p>
        </w:tc>
        <w:tc>
          <w:tcPr>
            <w:tcW w:w="1147" w:type="dxa"/>
            <w:vAlign w:val="center"/>
          </w:tcPr>
          <w:p w14:paraId="1134A426">
            <w:pPr>
              <w:spacing w:line="360" w:lineRule="auto"/>
              <w:jc w:val="center"/>
              <w:rPr>
                <w:rFonts w:ascii="宋体" w:hAnsi="宋体"/>
                <w:color w:val="auto"/>
                <w:sz w:val="22"/>
                <w:highlight w:val="none"/>
              </w:rPr>
            </w:pPr>
          </w:p>
        </w:tc>
      </w:tr>
      <w:tr w14:paraId="3409C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945171">
            <w:pPr>
              <w:spacing w:line="360" w:lineRule="auto"/>
              <w:jc w:val="center"/>
              <w:rPr>
                <w:rFonts w:ascii="宋体" w:hAnsi="宋体"/>
                <w:color w:val="auto"/>
                <w:sz w:val="22"/>
                <w:highlight w:val="none"/>
              </w:rPr>
            </w:pPr>
          </w:p>
        </w:tc>
        <w:tc>
          <w:tcPr>
            <w:tcW w:w="958" w:type="dxa"/>
            <w:vAlign w:val="center"/>
          </w:tcPr>
          <w:p w14:paraId="4487041E">
            <w:pPr>
              <w:spacing w:line="360" w:lineRule="auto"/>
              <w:jc w:val="center"/>
              <w:rPr>
                <w:rFonts w:ascii="宋体" w:hAnsi="宋体"/>
                <w:color w:val="auto"/>
                <w:sz w:val="22"/>
                <w:highlight w:val="none"/>
              </w:rPr>
            </w:pPr>
          </w:p>
        </w:tc>
        <w:tc>
          <w:tcPr>
            <w:tcW w:w="958" w:type="dxa"/>
            <w:vAlign w:val="center"/>
          </w:tcPr>
          <w:p w14:paraId="2C4FD08F">
            <w:pPr>
              <w:spacing w:line="360" w:lineRule="auto"/>
              <w:jc w:val="center"/>
              <w:rPr>
                <w:rFonts w:ascii="宋体" w:hAnsi="宋体"/>
                <w:color w:val="auto"/>
                <w:sz w:val="22"/>
                <w:highlight w:val="none"/>
              </w:rPr>
            </w:pPr>
          </w:p>
        </w:tc>
        <w:tc>
          <w:tcPr>
            <w:tcW w:w="767" w:type="dxa"/>
            <w:vAlign w:val="center"/>
          </w:tcPr>
          <w:p w14:paraId="7A3F5F63">
            <w:pPr>
              <w:spacing w:line="360" w:lineRule="auto"/>
              <w:jc w:val="center"/>
              <w:rPr>
                <w:rFonts w:ascii="宋体" w:hAnsi="宋体"/>
                <w:color w:val="auto"/>
                <w:sz w:val="22"/>
                <w:highlight w:val="none"/>
              </w:rPr>
            </w:pPr>
          </w:p>
        </w:tc>
        <w:tc>
          <w:tcPr>
            <w:tcW w:w="767" w:type="dxa"/>
            <w:vAlign w:val="center"/>
          </w:tcPr>
          <w:p w14:paraId="45153677">
            <w:pPr>
              <w:spacing w:line="360" w:lineRule="auto"/>
              <w:jc w:val="center"/>
              <w:rPr>
                <w:rFonts w:ascii="宋体" w:hAnsi="宋体"/>
                <w:color w:val="auto"/>
                <w:sz w:val="22"/>
                <w:highlight w:val="none"/>
              </w:rPr>
            </w:pPr>
          </w:p>
        </w:tc>
        <w:tc>
          <w:tcPr>
            <w:tcW w:w="1340" w:type="dxa"/>
            <w:vAlign w:val="center"/>
          </w:tcPr>
          <w:p w14:paraId="211FFB9F">
            <w:pPr>
              <w:spacing w:line="360" w:lineRule="auto"/>
              <w:jc w:val="center"/>
              <w:rPr>
                <w:rFonts w:ascii="宋体" w:hAnsi="宋体"/>
                <w:color w:val="auto"/>
                <w:sz w:val="22"/>
                <w:highlight w:val="none"/>
              </w:rPr>
            </w:pPr>
          </w:p>
        </w:tc>
        <w:tc>
          <w:tcPr>
            <w:tcW w:w="1326" w:type="dxa"/>
            <w:vAlign w:val="center"/>
          </w:tcPr>
          <w:p w14:paraId="363537C7">
            <w:pPr>
              <w:spacing w:line="360" w:lineRule="auto"/>
              <w:jc w:val="center"/>
              <w:rPr>
                <w:rFonts w:ascii="宋体" w:hAnsi="宋体"/>
                <w:color w:val="auto"/>
                <w:sz w:val="22"/>
                <w:highlight w:val="none"/>
              </w:rPr>
            </w:pPr>
          </w:p>
        </w:tc>
        <w:tc>
          <w:tcPr>
            <w:tcW w:w="1825" w:type="dxa"/>
          </w:tcPr>
          <w:p w14:paraId="672BDA97">
            <w:pPr>
              <w:spacing w:line="360" w:lineRule="auto"/>
              <w:jc w:val="center"/>
              <w:rPr>
                <w:rFonts w:ascii="宋体" w:hAnsi="宋体"/>
                <w:color w:val="auto"/>
                <w:sz w:val="22"/>
                <w:highlight w:val="none"/>
              </w:rPr>
            </w:pPr>
          </w:p>
        </w:tc>
        <w:tc>
          <w:tcPr>
            <w:tcW w:w="1147" w:type="dxa"/>
            <w:vAlign w:val="center"/>
          </w:tcPr>
          <w:p w14:paraId="580894D9">
            <w:pPr>
              <w:spacing w:line="360" w:lineRule="auto"/>
              <w:jc w:val="center"/>
              <w:rPr>
                <w:rFonts w:ascii="宋体" w:hAnsi="宋体"/>
                <w:color w:val="auto"/>
                <w:sz w:val="22"/>
                <w:highlight w:val="none"/>
              </w:rPr>
            </w:pPr>
          </w:p>
        </w:tc>
      </w:tr>
      <w:tr w14:paraId="7BDDD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34838E5">
            <w:pPr>
              <w:spacing w:line="360" w:lineRule="auto"/>
              <w:jc w:val="center"/>
              <w:rPr>
                <w:rFonts w:ascii="宋体" w:hAnsi="宋体"/>
                <w:color w:val="auto"/>
                <w:sz w:val="22"/>
                <w:highlight w:val="none"/>
              </w:rPr>
            </w:pPr>
          </w:p>
        </w:tc>
        <w:tc>
          <w:tcPr>
            <w:tcW w:w="958" w:type="dxa"/>
            <w:vAlign w:val="center"/>
          </w:tcPr>
          <w:p w14:paraId="5222A1D4">
            <w:pPr>
              <w:spacing w:line="360" w:lineRule="auto"/>
              <w:jc w:val="center"/>
              <w:rPr>
                <w:rFonts w:ascii="宋体" w:hAnsi="宋体"/>
                <w:color w:val="auto"/>
                <w:sz w:val="22"/>
                <w:highlight w:val="none"/>
              </w:rPr>
            </w:pPr>
          </w:p>
        </w:tc>
        <w:tc>
          <w:tcPr>
            <w:tcW w:w="958" w:type="dxa"/>
            <w:vAlign w:val="center"/>
          </w:tcPr>
          <w:p w14:paraId="2FA813F7">
            <w:pPr>
              <w:spacing w:line="360" w:lineRule="auto"/>
              <w:jc w:val="center"/>
              <w:rPr>
                <w:rFonts w:ascii="宋体" w:hAnsi="宋体"/>
                <w:color w:val="auto"/>
                <w:sz w:val="22"/>
                <w:highlight w:val="none"/>
              </w:rPr>
            </w:pPr>
          </w:p>
        </w:tc>
        <w:tc>
          <w:tcPr>
            <w:tcW w:w="767" w:type="dxa"/>
            <w:vAlign w:val="center"/>
          </w:tcPr>
          <w:p w14:paraId="101FC21D">
            <w:pPr>
              <w:spacing w:line="360" w:lineRule="auto"/>
              <w:jc w:val="center"/>
              <w:rPr>
                <w:rFonts w:ascii="宋体" w:hAnsi="宋体"/>
                <w:color w:val="auto"/>
                <w:sz w:val="22"/>
                <w:highlight w:val="none"/>
              </w:rPr>
            </w:pPr>
          </w:p>
        </w:tc>
        <w:tc>
          <w:tcPr>
            <w:tcW w:w="767" w:type="dxa"/>
            <w:vAlign w:val="center"/>
          </w:tcPr>
          <w:p w14:paraId="3EFA74F6">
            <w:pPr>
              <w:spacing w:line="360" w:lineRule="auto"/>
              <w:jc w:val="center"/>
              <w:rPr>
                <w:rFonts w:ascii="宋体" w:hAnsi="宋体"/>
                <w:color w:val="auto"/>
                <w:sz w:val="22"/>
                <w:highlight w:val="none"/>
              </w:rPr>
            </w:pPr>
          </w:p>
        </w:tc>
        <w:tc>
          <w:tcPr>
            <w:tcW w:w="1340" w:type="dxa"/>
            <w:vAlign w:val="center"/>
          </w:tcPr>
          <w:p w14:paraId="6399B073">
            <w:pPr>
              <w:spacing w:line="360" w:lineRule="auto"/>
              <w:jc w:val="center"/>
              <w:rPr>
                <w:rFonts w:ascii="宋体" w:hAnsi="宋体"/>
                <w:color w:val="auto"/>
                <w:sz w:val="22"/>
                <w:highlight w:val="none"/>
              </w:rPr>
            </w:pPr>
          </w:p>
        </w:tc>
        <w:tc>
          <w:tcPr>
            <w:tcW w:w="1326" w:type="dxa"/>
            <w:vAlign w:val="center"/>
          </w:tcPr>
          <w:p w14:paraId="2CE7AB25">
            <w:pPr>
              <w:spacing w:line="360" w:lineRule="auto"/>
              <w:jc w:val="center"/>
              <w:rPr>
                <w:rFonts w:ascii="宋体" w:hAnsi="宋体"/>
                <w:color w:val="auto"/>
                <w:sz w:val="22"/>
                <w:highlight w:val="none"/>
              </w:rPr>
            </w:pPr>
          </w:p>
        </w:tc>
        <w:tc>
          <w:tcPr>
            <w:tcW w:w="1825" w:type="dxa"/>
          </w:tcPr>
          <w:p w14:paraId="31AD4C2E">
            <w:pPr>
              <w:spacing w:line="360" w:lineRule="auto"/>
              <w:jc w:val="center"/>
              <w:rPr>
                <w:rFonts w:ascii="宋体" w:hAnsi="宋体"/>
                <w:color w:val="auto"/>
                <w:sz w:val="22"/>
                <w:highlight w:val="none"/>
              </w:rPr>
            </w:pPr>
          </w:p>
        </w:tc>
        <w:tc>
          <w:tcPr>
            <w:tcW w:w="1147" w:type="dxa"/>
            <w:vAlign w:val="center"/>
          </w:tcPr>
          <w:p w14:paraId="43BE3352">
            <w:pPr>
              <w:spacing w:line="360" w:lineRule="auto"/>
              <w:jc w:val="center"/>
              <w:rPr>
                <w:rFonts w:ascii="宋体" w:hAnsi="宋体"/>
                <w:color w:val="auto"/>
                <w:sz w:val="22"/>
                <w:highlight w:val="none"/>
              </w:rPr>
            </w:pPr>
          </w:p>
        </w:tc>
      </w:tr>
      <w:tr w14:paraId="73EE0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43878B1">
            <w:pPr>
              <w:spacing w:line="360" w:lineRule="auto"/>
              <w:jc w:val="center"/>
              <w:rPr>
                <w:rFonts w:ascii="宋体" w:hAnsi="宋体"/>
                <w:color w:val="auto"/>
                <w:sz w:val="22"/>
                <w:highlight w:val="none"/>
              </w:rPr>
            </w:pPr>
          </w:p>
        </w:tc>
        <w:tc>
          <w:tcPr>
            <w:tcW w:w="958" w:type="dxa"/>
            <w:vAlign w:val="center"/>
          </w:tcPr>
          <w:p w14:paraId="466414AB">
            <w:pPr>
              <w:spacing w:line="360" w:lineRule="auto"/>
              <w:jc w:val="center"/>
              <w:rPr>
                <w:rFonts w:ascii="宋体" w:hAnsi="宋体"/>
                <w:color w:val="auto"/>
                <w:sz w:val="22"/>
                <w:highlight w:val="none"/>
              </w:rPr>
            </w:pPr>
          </w:p>
        </w:tc>
        <w:tc>
          <w:tcPr>
            <w:tcW w:w="958" w:type="dxa"/>
            <w:vAlign w:val="center"/>
          </w:tcPr>
          <w:p w14:paraId="6463C452">
            <w:pPr>
              <w:spacing w:line="360" w:lineRule="auto"/>
              <w:jc w:val="center"/>
              <w:rPr>
                <w:rFonts w:ascii="宋体" w:hAnsi="宋体"/>
                <w:color w:val="auto"/>
                <w:sz w:val="22"/>
                <w:highlight w:val="none"/>
              </w:rPr>
            </w:pPr>
          </w:p>
        </w:tc>
        <w:tc>
          <w:tcPr>
            <w:tcW w:w="767" w:type="dxa"/>
            <w:vAlign w:val="center"/>
          </w:tcPr>
          <w:p w14:paraId="0EAE811D">
            <w:pPr>
              <w:spacing w:line="360" w:lineRule="auto"/>
              <w:jc w:val="center"/>
              <w:rPr>
                <w:rFonts w:ascii="宋体" w:hAnsi="宋体"/>
                <w:color w:val="auto"/>
                <w:sz w:val="22"/>
                <w:highlight w:val="none"/>
              </w:rPr>
            </w:pPr>
          </w:p>
        </w:tc>
        <w:tc>
          <w:tcPr>
            <w:tcW w:w="767" w:type="dxa"/>
            <w:vAlign w:val="center"/>
          </w:tcPr>
          <w:p w14:paraId="562CBBD0">
            <w:pPr>
              <w:spacing w:line="360" w:lineRule="auto"/>
              <w:jc w:val="center"/>
              <w:rPr>
                <w:rFonts w:ascii="宋体" w:hAnsi="宋体"/>
                <w:color w:val="auto"/>
                <w:sz w:val="22"/>
                <w:highlight w:val="none"/>
              </w:rPr>
            </w:pPr>
          </w:p>
        </w:tc>
        <w:tc>
          <w:tcPr>
            <w:tcW w:w="1340" w:type="dxa"/>
            <w:vAlign w:val="center"/>
          </w:tcPr>
          <w:p w14:paraId="36E9A3A4">
            <w:pPr>
              <w:spacing w:line="360" w:lineRule="auto"/>
              <w:jc w:val="center"/>
              <w:rPr>
                <w:rFonts w:ascii="宋体" w:hAnsi="宋体"/>
                <w:color w:val="auto"/>
                <w:sz w:val="22"/>
                <w:highlight w:val="none"/>
              </w:rPr>
            </w:pPr>
          </w:p>
        </w:tc>
        <w:tc>
          <w:tcPr>
            <w:tcW w:w="1326" w:type="dxa"/>
            <w:vAlign w:val="center"/>
          </w:tcPr>
          <w:p w14:paraId="0EB90478">
            <w:pPr>
              <w:spacing w:line="360" w:lineRule="auto"/>
              <w:jc w:val="center"/>
              <w:rPr>
                <w:rFonts w:ascii="宋体" w:hAnsi="宋体"/>
                <w:color w:val="auto"/>
                <w:sz w:val="22"/>
                <w:highlight w:val="none"/>
              </w:rPr>
            </w:pPr>
          </w:p>
        </w:tc>
        <w:tc>
          <w:tcPr>
            <w:tcW w:w="1825" w:type="dxa"/>
          </w:tcPr>
          <w:p w14:paraId="23032483">
            <w:pPr>
              <w:spacing w:line="360" w:lineRule="auto"/>
              <w:jc w:val="center"/>
              <w:rPr>
                <w:rFonts w:ascii="宋体" w:hAnsi="宋体"/>
                <w:color w:val="auto"/>
                <w:sz w:val="22"/>
                <w:highlight w:val="none"/>
              </w:rPr>
            </w:pPr>
          </w:p>
        </w:tc>
        <w:tc>
          <w:tcPr>
            <w:tcW w:w="1147" w:type="dxa"/>
            <w:vAlign w:val="center"/>
          </w:tcPr>
          <w:p w14:paraId="514B88B4">
            <w:pPr>
              <w:spacing w:line="360" w:lineRule="auto"/>
              <w:jc w:val="center"/>
              <w:rPr>
                <w:rFonts w:ascii="宋体" w:hAnsi="宋体"/>
                <w:color w:val="auto"/>
                <w:sz w:val="22"/>
                <w:highlight w:val="none"/>
              </w:rPr>
            </w:pPr>
          </w:p>
        </w:tc>
      </w:tr>
      <w:tr w14:paraId="40189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91A70E">
            <w:pPr>
              <w:spacing w:line="360" w:lineRule="auto"/>
              <w:jc w:val="center"/>
              <w:rPr>
                <w:rFonts w:ascii="宋体" w:hAnsi="宋体"/>
                <w:color w:val="auto"/>
                <w:sz w:val="22"/>
                <w:highlight w:val="none"/>
              </w:rPr>
            </w:pPr>
          </w:p>
        </w:tc>
        <w:tc>
          <w:tcPr>
            <w:tcW w:w="958" w:type="dxa"/>
            <w:vAlign w:val="center"/>
          </w:tcPr>
          <w:p w14:paraId="29C6E23F">
            <w:pPr>
              <w:spacing w:line="360" w:lineRule="auto"/>
              <w:jc w:val="center"/>
              <w:rPr>
                <w:rFonts w:ascii="宋体" w:hAnsi="宋体"/>
                <w:color w:val="auto"/>
                <w:sz w:val="22"/>
                <w:highlight w:val="none"/>
              </w:rPr>
            </w:pPr>
          </w:p>
        </w:tc>
        <w:tc>
          <w:tcPr>
            <w:tcW w:w="958" w:type="dxa"/>
            <w:vAlign w:val="center"/>
          </w:tcPr>
          <w:p w14:paraId="4A059594">
            <w:pPr>
              <w:spacing w:line="360" w:lineRule="auto"/>
              <w:jc w:val="center"/>
              <w:rPr>
                <w:rFonts w:ascii="宋体" w:hAnsi="宋体"/>
                <w:color w:val="auto"/>
                <w:sz w:val="22"/>
                <w:highlight w:val="none"/>
              </w:rPr>
            </w:pPr>
          </w:p>
        </w:tc>
        <w:tc>
          <w:tcPr>
            <w:tcW w:w="767" w:type="dxa"/>
            <w:vAlign w:val="center"/>
          </w:tcPr>
          <w:p w14:paraId="15D2AC41">
            <w:pPr>
              <w:spacing w:line="360" w:lineRule="auto"/>
              <w:jc w:val="center"/>
              <w:rPr>
                <w:rFonts w:ascii="宋体" w:hAnsi="宋体"/>
                <w:color w:val="auto"/>
                <w:sz w:val="22"/>
                <w:highlight w:val="none"/>
              </w:rPr>
            </w:pPr>
          </w:p>
        </w:tc>
        <w:tc>
          <w:tcPr>
            <w:tcW w:w="767" w:type="dxa"/>
            <w:vAlign w:val="center"/>
          </w:tcPr>
          <w:p w14:paraId="6CFB2105">
            <w:pPr>
              <w:spacing w:line="360" w:lineRule="auto"/>
              <w:jc w:val="center"/>
              <w:rPr>
                <w:rFonts w:ascii="宋体" w:hAnsi="宋体"/>
                <w:color w:val="auto"/>
                <w:sz w:val="22"/>
                <w:highlight w:val="none"/>
              </w:rPr>
            </w:pPr>
          </w:p>
        </w:tc>
        <w:tc>
          <w:tcPr>
            <w:tcW w:w="1340" w:type="dxa"/>
            <w:vAlign w:val="center"/>
          </w:tcPr>
          <w:p w14:paraId="3C2F17EC">
            <w:pPr>
              <w:spacing w:line="360" w:lineRule="auto"/>
              <w:jc w:val="center"/>
              <w:rPr>
                <w:rFonts w:ascii="宋体" w:hAnsi="宋体"/>
                <w:color w:val="auto"/>
                <w:sz w:val="22"/>
                <w:highlight w:val="none"/>
              </w:rPr>
            </w:pPr>
          </w:p>
        </w:tc>
        <w:tc>
          <w:tcPr>
            <w:tcW w:w="1326" w:type="dxa"/>
            <w:vAlign w:val="center"/>
          </w:tcPr>
          <w:p w14:paraId="49579FDF">
            <w:pPr>
              <w:spacing w:line="360" w:lineRule="auto"/>
              <w:jc w:val="center"/>
              <w:rPr>
                <w:rFonts w:ascii="宋体" w:hAnsi="宋体"/>
                <w:color w:val="auto"/>
                <w:sz w:val="22"/>
                <w:highlight w:val="none"/>
              </w:rPr>
            </w:pPr>
          </w:p>
        </w:tc>
        <w:tc>
          <w:tcPr>
            <w:tcW w:w="1825" w:type="dxa"/>
          </w:tcPr>
          <w:p w14:paraId="629C8236">
            <w:pPr>
              <w:spacing w:line="360" w:lineRule="auto"/>
              <w:jc w:val="center"/>
              <w:rPr>
                <w:rFonts w:ascii="宋体" w:hAnsi="宋体"/>
                <w:color w:val="auto"/>
                <w:sz w:val="22"/>
                <w:highlight w:val="none"/>
              </w:rPr>
            </w:pPr>
          </w:p>
        </w:tc>
        <w:tc>
          <w:tcPr>
            <w:tcW w:w="1147" w:type="dxa"/>
            <w:vAlign w:val="center"/>
          </w:tcPr>
          <w:p w14:paraId="4DE1FE67">
            <w:pPr>
              <w:spacing w:line="360" w:lineRule="auto"/>
              <w:jc w:val="center"/>
              <w:rPr>
                <w:rFonts w:ascii="宋体" w:hAnsi="宋体"/>
                <w:color w:val="auto"/>
                <w:sz w:val="22"/>
                <w:highlight w:val="none"/>
              </w:rPr>
            </w:pPr>
          </w:p>
        </w:tc>
      </w:tr>
      <w:tr w14:paraId="0126E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D27AC6B">
            <w:pPr>
              <w:spacing w:line="360" w:lineRule="auto"/>
              <w:jc w:val="center"/>
              <w:rPr>
                <w:rFonts w:ascii="宋体" w:hAnsi="宋体"/>
                <w:color w:val="auto"/>
                <w:sz w:val="22"/>
                <w:highlight w:val="none"/>
              </w:rPr>
            </w:pPr>
          </w:p>
        </w:tc>
        <w:tc>
          <w:tcPr>
            <w:tcW w:w="958" w:type="dxa"/>
            <w:vAlign w:val="center"/>
          </w:tcPr>
          <w:p w14:paraId="31EF469D">
            <w:pPr>
              <w:spacing w:line="360" w:lineRule="auto"/>
              <w:jc w:val="center"/>
              <w:rPr>
                <w:rFonts w:ascii="宋体" w:hAnsi="宋体"/>
                <w:color w:val="auto"/>
                <w:sz w:val="22"/>
                <w:highlight w:val="none"/>
              </w:rPr>
            </w:pPr>
          </w:p>
        </w:tc>
        <w:tc>
          <w:tcPr>
            <w:tcW w:w="958" w:type="dxa"/>
            <w:vAlign w:val="center"/>
          </w:tcPr>
          <w:p w14:paraId="187036DA">
            <w:pPr>
              <w:spacing w:line="360" w:lineRule="auto"/>
              <w:jc w:val="center"/>
              <w:rPr>
                <w:rFonts w:ascii="宋体" w:hAnsi="宋体"/>
                <w:color w:val="auto"/>
                <w:sz w:val="22"/>
                <w:highlight w:val="none"/>
              </w:rPr>
            </w:pPr>
          </w:p>
        </w:tc>
        <w:tc>
          <w:tcPr>
            <w:tcW w:w="767" w:type="dxa"/>
            <w:vAlign w:val="center"/>
          </w:tcPr>
          <w:p w14:paraId="1BCA9735">
            <w:pPr>
              <w:spacing w:line="360" w:lineRule="auto"/>
              <w:jc w:val="center"/>
              <w:rPr>
                <w:rFonts w:ascii="宋体" w:hAnsi="宋体"/>
                <w:color w:val="auto"/>
                <w:sz w:val="22"/>
                <w:highlight w:val="none"/>
              </w:rPr>
            </w:pPr>
          </w:p>
        </w:tc>
        <w:tc>
          <w:tcPr>
            <w:tcW w:w="767" w:type="dxa"/>
            <w:vAlign w:val="center"/>
          </w:tcPr>
          <w:p w14:paraId="7818B5C1">
            <w:pPr>
              <w:spacing w:line="360" w:lineRule="auto"/>
              <w:jc w:val="center"/>
              <w:rPr>
                <w:rFonts w:ascii="宋体" w:hAnsi="宋体"/>
                <w:color w:val="auto"/>
                <w:sz w:val="22"/>
                <w:highlight w:val="none"/>
              </w:rPr>
            </w:pPr>
          </w:p>
        </w:tc>
        <w:tc>
          <w:tcPr>
            <w:tcW w:w="1340" w:type="dxa"/>
            <w:vAlign w:val="center"/>
          </w:tcPr>
          <w:p w14:paraId="32426CDF">
            <w:pPr>
              <w:spacing w:line="360" w:lineRule="auto"/>
              <w:jc w:val="center"/>
              <w:rPr>
                <w:rFonts w:ascii="宋体" w:hAnsi="宋体"/>
                <w:color w:val="auto"/>
                <w:sz w:val="22"/>
                <w:highlight w:val="none"/>
              </w:rPr>
            </w:pPr>
          </w:p>
        </w:tc>
        <w:tc>
          <w:tcPr>
            <w:tcW w:w="1326" w:type="dxa"/>
            <w:vAlign w:val="center"/>
          </w:tcPr>
          <w:p w14:paraId="1FDBB190">
            <w:pPr>
              <w:spacing w:line="360" w:lineRule="auto"/>
              <w:jc w:val="center"/>
              <w:rPr>
                <w:rFonts w:ascii="宋体" w:hAnsi="宋体"/>
                <w:color w:val="auto"/>
                <w:sz w:val="22"/>
                <w:highlight w:val="none"/>
              </w:rPr>
            </w:pPr>
          </w:p>
        </w:tc>
        <w:tc>
          <w:tcPr>
            <w:tcW w:w="1825" w:type="dxa"/>
          </w:tcPr>
          <w:p w14:paraId="1902EF51">
            <w:pPr>
              <w:spacing w:line="360" w:lineRule="auto"/>
              <w:jc w:val="center"/>
              <w:rPr>
                <w:rFonts w:ascii="宋体" w:hAnsi="宋体"/>
                <w:color w:val="auto"/>
                <w:sz w:val="22"/>
                <w:highlight w:val="none"/>
              </w:rPr>
            </w:pPr>
          </w:p>
        </w:tc>
        <w:tc>
          <w:tcPr>
            <w:tcW w:w="1147" w:type="dxa"/>
            <w:vAlign w:val="center"/>
          </w:tcPr>
          <w:p w14:paraId="7A9028ED">
            <w:pPr>
              <w:spacing w:line="360" w:lineRule="auto"/>
              <w:jc w:val="center"/>
              <w:rPr>
                <w:rFonts w:ascii="宋体" w:hAnsi="宋体"/>
                <w:color w:val="auto"/>
                <w:sz w:val="22"/>
                <w:highlight w:val="none"/>
              </w:rPr>
            </w:pPr>
          </w:p>
        </w:tc>
      </w:tr>
      <w:tr w14:paraId="08CFC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7CD16E9">
            <w:pPr>
              <w:spacing w:line="360" w:lineRule="auto"/>
              <w:jc w:val="center"/>
              <w:rPr>
                <w:rFonts w:ascii="宋体" w:hAnsi="宋体"/>
                <w:color w:val="auto"/>
                <w:sz w:val="22"/>
                <w:highlight w:val="none"/>
              </w:rPr>
            </w:pPr>
          </w:p>
        </w:tc>
        <w:tc>
          <w:tcPr>
            <w:tcW w:w="958" w:type="dxa"/>
            <w:vAlign w:val="center"/>
          </w:tcPr>
          <w:p w14:paraId="323A92B4">
            <w:pPr>
              <w:spacing w:line="360" w:lineRule="auto"/>
              <w:jc w:val="center"/>
              <w:rPr>
                <w:rFonts w:ascii="宋体" w:hAnsi="宋体"/>
                <w:color w:val="auto"/>
                <w:sz w:val="22"/>
                <w:highlight w:val="none"/>
              </w:rPr>
            </w:pPr>
          </w:p>
        </w:tc>
        <w:tc>
          <w:tcPr>
            <w:tcW w:w="958" w:type="dxa"/>
            <w:vAlign w:val="center"/>
          </w:tcPr>
          <w:p w14:paraId="200EE666">
            <w:pPr>
              <w:spacing w:line="360" w:lineRule="auto"/>
              <w:jc w:val="center"/>
              <w:rPr>
                <w:rFonts w:ascii="宋体" w:hAnsi="宋体"/>
                <w:color w:val="auto"/>
                <w:sz w:val="22"/>
                <w:highlight w:val="none"/>
              </w:rPr>
            </w:pPr>
          </w:p>
        </w:tc>
        <w:tc>
          <w:tcPr>
            <w:tcW w:w="767" w:type="dxa"/>
            <w:vAlign w:val="center"/>
          </w:tcPr>
          <w:p w14:paraId="1FE75D33">
            <w:pPr>
              <w:spacing w:line="360" w:lineRule="auto"/>
              <w:jc w:val="center"/>
              <w:rPr>
                <w:rFonts w:ascii="宋体" w:hAnsi="宋体"/>
                <w:color w:val="auto"/>
                <w:sz w:val="22"/>
                <w:highlight w:val="none"/>
              </w:rPr>
            </w:pPr>
          </w:p>
        </w:tc>
        <w:tc>
          <w:tcPr>
            <w:tcW w:w="767" w:type="dxa"/>
            <w:vAlign w:val="center"/>
          </w:tcPr>
          <w:p w14:paraId="2998CA8C">
            <w:pPr>
              <w:spacing w:line="360" w:lineRule="auto"/>
              <w:jc w:val="center"/>
              <w:rPr>
                <w:rFonts w:ascii="宋体" w:hAnsi="宋体"/>
                <w:color w:val="auto"/>
                <w:sz w:val="22"/>
                <w:highlight w:val="none"/>
              </w:rPr>
            </w:pPr>
          </w:p>
        </w:tc>
        <w:tc>
          <w:tcPr>
            <w:tcW w:w="1340" w:type="dxa"/>
            <w:vAlign w:val="center"/>
          </w:tcPr>
          <w:p w14:paraId="2FFAF2B5">
            <w:pPr>
              <w:spacing w:line="360" w:lineRule="auto"/>
              <w:jc w:val="center"/>
              <w:rPr>
                <w:rFonts w:ascii="宋体" w:hAnsi="宋体"/>
                <w:color w:val="auto"/>
                <w:sz w:val="22"/>
                <w:highlight w:val="none"/>
              </w:rPr>
            </w:pPr>
          </w:p>
        </w:tc>
        <w:tc>
          <w:tcPr>
            <w:tcW w:w="1326" w:type="dxa"/>
            <w:vAlign w:val="center"/>
          </w:tcPr>
          <w:p w14:paraId="67FAFECF">
            <w:pPr>
              <w:spacing w:line="360" w:lineRule="auto"/>
              <w:jc w:val="center"/>
              <w:rPr>
                <w:rFonts w:ascii="宋体" w:hAnsi="宋体"/>
                <w:color w:val="auto"/>
                <w:sz w:val="22"/>
                <w:highlight w:val="none"/>
              </w:rPr>
            </w:pPr>
          </w:p>
        </w:tc>
        <w:tc>
          <w:tcPr>
            <w:tcW w:w="1825" w:type="dxa"/>
          </w:tcPr>
          <w:p w14:paraId="34219D7D">
            <w:pPr>
              <w:spacing w:line="360" w:lineRule="auto"/>
              <w:jc w:val="center"/>
              <w:rPr>
                <w:rFonts w:ascii="宋体" w:hAnsi="宋体"/>
                <w:color w:val="auto"/>
                <w:sz w:val="22"/>
                <w:highlight w:val="none"/>
              </w:rPr>
            </w:pPr>
          </w:p>
        </w:tc>
        <w:tc>
          <w:tcPr>
            <w:tcW w:w="1147" w:type="dxa"/>
            <w:vAlign w:val="center"/>
          </w:tcPr>
          <w:p w14:paraId="78403308">
            <w:pPr>
              <w:spacing w:line="360" w:lineRule="auto"/>
              <w:jc w:val="center"/>
              <w:rPr>
                <w:rFonts w:ascii="宋体" w:hAnsi="宋体"/>
                <w:color w:val="auto"/>
                <w:sz w:val="22"/>
                <w:highlight w:val="none"/>
              </w:rPr>
            </w:pPr>
          </w:p>
        </w:tc>
      </w:tr>
      <w:tr w14:paraId="6C60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5189FE7">
            <w:pPr>
              <w:spacing w:line="360" w:lineRule="auto"/>
              <w:jc w:val="center"/>
              <w:rPr>
                <w:rFonts w:ascii="宋体" w:hAnsi="宋体"/>
                <w:color w:val="auto"/>
                <w:sz w:val="22"/>
                <w:highlight w:val="none"/>
              </w:rPr>
            </w:pPr>
          </w:p>
        </w:tc>
        <w:tc>
          <w:tcPr>
            <w:tcW w:w="958" w:type="dxa"/>
            <w:vAlign w:val="center"/>
          </w:tcPr>
          <w:p w14:paraId="012066CF">
            <w:pPr>
              <w:spacing w:line="360" w:lineRule="auto"/>
              <w:jc w:val="center"/>
              <w:rPr>
                <w:rFonts w:ascii="宋体" w:hAnsi="宋体"/>
                <w:color w:val="auto"/>
                <w:sz w:val="22"/>
                <w:highlight w:val="none"/>
              </w:rPr>
            </w:pPr>
          </w:p>
        </w:tc>
        <w:tc>
          <w:tcPr>
            <w:tcW w:w="958" w:type="dxa"/>
            <w:vAlign w:val="center"/>
          </w:tcPr>
          <w:p w14:paraId="494C6B5D">
            <w:pPr>
              <w:spacing w:line="360" w:lineRule="auto"/>
              <w:jc w:val="center"/>
              <w:rPr>
                <w:rFonts w:ascii="宋体" w:hAnsi="宋体"/>
                <w:color w:val="auto"/>
                <w:sz w:val="22"/>
                <w:highlight w:val="none"/>
              </w:rPr>
            </w:pPr>
          </w:p>
        </w:tc>
        <w:tc>
          <w:tcPr>
            <w:tcW w:w="767" w:type="dxa"/>
            <w:vAlign w:val="center"/>
          </w:tcPr>
          <w:p w14:paraId="4F3E5595">
            <w:pPr>
              <w:spacing w:line="360" w:lineRule="auto"/>
              <w:jc w:val="center"/>
              <w:rPr>
                <w:rFonts w:ascii="宋体" w:hAnsi="宋体"/>
                <w:color w:val="auto"/>
                <w:sz w:val="22"/>
                <w:highlight w:val="none"/>
              </w:rPr>
            </w:pPr>
          </w:p>
        </w:tc>
        <w:tc>
          <w:tcPr>
            <w:tcW w:w="767" w:type="dxa"/>
            <w:vAlign w:val="center"/>
          </w:tcPr>
          <w:p w14:paraId="368D2B90">
            <w:pPr>
              <w:spacing w:line="360" w:lineRule="auto"/>
              <w:jc w:val="center"/>
              <w:rPr>
                <w:rFonts w:ascii="宋体" w:hAnsi="宋体"/>
                <w:color w:val="auto"/>
                <w:sz w:val="22"/>
                <w:highlight w:val="none"/>
              </w:rPr>
            </w:pPr>
          </w:p>
        </w:tc>
        <w:tc>
          <w:tcPr>
            <w:tcW w:w="1340" w:type="dxa"/>
            <w:vAlign w:val="center"/>
          </w:tcPr>
          <w:p w14:paraId="501E67DA">
            <w:pPr>
              <w:spacing w:line="360" w:lineRule="auto"/>
              <w:jc w:val="center"/>
              <w:rPr>
                <w:rFonts w:ascii="宋体" w:hAnsi="宋体"/>
                <w:color w:val="auto"/>
                <w:sz w:val="22"/>
                <w:highlight w:val="none"/>
              </w:rPr>
            </w:pPr>
          </w:p>
        </w:tc>
        <w:tc>
          <w:tcPr>
            <w:tcW w:w="1326" w:type="dxa"/>
            <w:vAlign w:val="center"/>
          </w:tcPr>
          <w:p w14:paraId="3EB98572">
            <w:pPr>
              <w:spacing w:line="360" w:lineRule="auto"/>
              <w:jc w:val="center"/>
              <w:rPr>
                <w:rFonts w:ascii="宋体" w:hAnsi="宋体"/>
                <w:color w:val="auto"/>
                <w:sz w:val="22"/>
                <w:highlight w:val="none"/>
              </w:rPr>
            </w:pPr>
          </w:p>
        </w:tc>
        <w:tc>
          <w:tcPr>
            <w:tcW w:w="1825" w:type="dxa"/>
          </w:tcPr>
          <w:p w14:paraId="6BB80F82">
            <w:pPr>
              <w:spacing w:line="360" w:lineRule="auto"/>
              <w:jc w:val="center"/>
              <w:rPr>
                <w:rFonts w:ascii="宋体" w:hAnsi="宋体"/>
                <w:color w:val="auto"/>
                <w:sz w:val="22"/>
                <w:highlight w:val="none"/>
              </w:rPr>
            </w:pPr>
          </w:p>
        </w:tc>
        <w:tc>
          <w:tcPr>
            <w:tcW w:w="1147" w:type="dxa"/>
            <w:vAlign w:val="center"/>
          </w:tcPr>
          <w:p w14:paraId="16AA7223">
            <w:pPr>
              <w:spacing w:line="360" w:lineRule="auto"/>
              <w:jc w:val="center"/>
              <w:rPr>
                <w:rFonts w:ascii="宋体" w:hAnsi="宋体"/>
                <w:color w:val="auto"/>
                <w:sz w:val="22"/>
                <w:highlight w:val="none"/>
              </w:rPr>
            </w:pPr>
          </w:p>
        </w:tc>
      </w:tr>
      <w:tr w14:paraId="71488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D96B0E1">
            <w:pPr>
              <w:spacing w:line="360" w:lineRule="auto"/>
              <w:jc w:val="center"/>
              <w:rPr>
                <w:rFonts w:ascii="宋体" w:hAnsi="宋体"/>
                <w:color w:val="auto"/>
                <w:sz w:val="22"/>
                <w:highlight w:val="none"/>
              </w:rPr>
            </w:pPr>
          </w:p>
        </w:tc>
        <w:tc>
          <w:tcPr>
            <w:tcW w:w="958" w:type="dxa"/>
            <w:vAlign w:val="center"/>
          </w:tcPr>
          <w:p w14:paraId="77183991">
            <w:pPr>
              <w:spacing w:line="360" w:lineRule="auto"/>
              <w:jc w:val="center"/>
              <w:rPr>
                <w:rFonts w:ascii="宋体" w:hAnsi="宋体"/>
                <w:color w:val="auto"/>
                <w:sz w:val="22"/>
                <w:highlight w:val="none"/>
              </w:rPr>
            </w:pPr>
          </w:p>
        </w:tc>
        <w:tc>
          <w:tcPr>
            <w:tcW w:w="958" w:type="dxa"/>
            <w:vAlign w:val="center"/>
          </w:tcPr>
          <w:p w14:paraId="6100D923">
            <w:pPr>
              <w:spacing w:line="360" w:lineRule="auto"/>
              <w:jc w:val="center"/>
              <w:rPr>
                <w:rFonts w:ascii="宋体" w:hAnsi="宋体"/>
                <w:color w:val="auto"/>
                <w:sz w:val="22"/>
                <w:highlight w:val="none"/>
              </w:rPr>
            </w:pPr>
          </w:p>
        </w:tc>
        <w:tc>
          <w:tcPr>
            <w:tcW w:w="767" w:type="dxa"/>
            <w:vAlign w:val="center"/>
          </w:tcPr>
          <w:p w14:paraId="2DC8BBC5">
            <w:pPr>
              <w:spacing w:line="360" w:lineRule="auto"/>
              <w:jc w:val="center"/>
              <w:rPr>
                <w:rFonts w:ascii="宋体" w:hAnsi="宋体"/>
                <w:color w:val="auto"/>
                <w:sz w:val="22"/>
                <w:highlight w:val="none"/>
              </w:rPr>
            </w:pPr>
          </w:p>
        </w:tc>
        <w:tc>
          <w:tcPr>
            <w:tcW w:w="767" w:type="dxa"/>
            <w:vAlign w:val="center"/>
          </w:tcPr>
          <w:p w14:paraId="7C4AD11E">
            <w:pPr>
              <w:spacing w:line="360" w:lineRule="auto"/>
              <w:jc w:val="center"/>
              <w:rPr>
                <w:rFonts w:ascii="宋体" w:hAnsi="宋体"/>
                <w:color w:val="auto"/>
                <w:sz w:val="22"/>
                <w:highlight w:val="none"/>
              </w:rPr>
            </w:pPr>
          </w:p>
        </w:tc>
        <w:tc>
          <w:tcPr>
            <w:tcW w:w="1340" w:type="dxa"/>
            <w:vAlign w:val="center"/>
          </w:tcPr>
          <w:p w14:paraId="08BDC75C">
            <w:pPr>
              <w:spacing w:line="360" w:lineRule="auto"/>
              <w:jc w:val="center"/>
              <w:rPr>
                <w:rFonts w:ascii="宋体" w:hAnsi="宋体"/>
                <w:color w:val="auto"/>
                <w:sz w:val="22"/>
                <w:highlight w:val="none"/>
              </w:rPr>
            </w:pPr>
          </w:p>
        </w:tc>
        <w:tc>
          <w:tcPr>
            <w:tcW w:w="1326" w:type="dxa"/>
            <w:vAlign w:val="center"/>
          </w:tcPr>
          <w:p w14:paraId="316B196A">
            <w:pPr>
              <w:spacing w:line="360" w:lineRule="auto"/>
              <w:jc w:val="center"/>
              <w:rPr>
                <w:rFonts w:ascii="宋体" w:hAnsi="宋体"/>
                <w:color w:val="auto"/>
                <w:sz w:val="22"/>
                <w:highlight w:val="none"/>
              </w:rPr>
            </w:pPr>
          </w:p>
        </w:tc>
        <w:tc>
          <w:tcPr>
            <w:tcW w:w="1825" w:type="dxa"/>
          </w:tcPr>
          <w:p w14:paraId="45932C3B">
            <w:pPr>
              <w:spacing w:line="360" w:lineRule="auto"/>
              <w:jc w:val="center"/>
              <w:rPr>
                <w:rFonts w:ascii="宋体" w:hAnsi="宋体"/>
                <w:color w:val="auto"/>
                <w:sz w:val="22"/>
                <w:highlight w:val="none"/>
              </w:rPr>
            </w:pPr>
          </w:p>
        </w:tc>
        <w:tc>
          <w:tcPr>
            <w:tcW w:w="1147" w:type="dxa"/>
            <w:vAlign w:val="center"/>
          </w:tcPr>
          <w:p w14:paraId="5D80D24C">
            <w:pPr>
              <w:spacing w:line="360" w:lineRule="auto"/>
              <w:jc w:val="center"/>
              <w:rPr>
                <w:rFonts w:ascii="宋体" w:hAnsi="宋体"/>
                <w:color w:val="auto"/>
                <w:sz w:val="22"/>
                <w:highlight w:val="none"/>
              </w:rPr>
            </w:pPr>
          </w:p>
        </w:tc>
      </w:tr>
      <w:tr w14:paraId="163F5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E622B34">
            <w:pPr>
              <w:spacing w:line="360" w:lineRule="auto"/>
              <w:jc w:val="center"/>
              <w:rPr>
                <w:rFonts w:ascii="宋体" w:hAnsi="宋体"/>
                <w:color w:val="auto"/>
                <w:sz w:val="22"/>
                <w:highlight w:val="none"/>
              </w:rPr>
            </w:pPr>
          </w:p>
        </w:tc>
        <w:tc>
          <w:tcPr>
            <w:tcW w:w="958" w:type="dxa"/>
            <w:vAlign w:val="center"/>
          </w:tcPr>
          <w:p w14:paraId="0B2D8C82">
            <w:pPr>
              <w:spacing w:line="360" w:lineRule="auto"/>
              <w:jc w:val="center"/>
              <w:rPr>
                <w:rFonts w:ascii="宋体" w:hAnsi="宋体"/>
                <w:color w:val="auto"/>
                <w:sz w:val="22"/>
                <w:highlight w:val="none"/>
              </w:rPr>
            </w:pPr>
          </w:p>
        </w:tc>
        <w:tc>
          <w:tcPr>
            <w:tcW w:w="958" w:type="dxa"/>
            <w:vAlign w:val="center"/>
          </w:tcPr>
          <w:p w14:paraId="6C4428A5">
            <w:pPr>
              <w:spacing w:line="360" w:lineRule="auto"/>
              <w:jc w:val="center"/>
              <w:rPr>
                <w:rFonts w:ascii="宋体" w:hAnsi="宋体"/>
                <w:color w:val="auto"/>
                <w:sz w:val="22"/>
                <w:highlight w:val="none"/>
              </w:rPr>
            </w:pPr>
          </w:p>
        </w:tc>
        <w:tc>
          <w:tcPr>
            <w:tcW w:w="767" w:type="dxa"/>
            <w:vAlign w:val="center"/>
          </w:tcPr>
          <w:p w14:paraId="29B687E3">
            <w:pPr>
              <w:spacing w:line="360" w:lineRule="auto"/>
              <w:jc w:val="center"/>
              <w:rPr>
                <w:rFonts w:ascii="宋体" w:hAnsi="宋体"/>
                <w:color w:val="auto"/>
                <w:sz w:val="22"/>
                <w:highlight w:val="none"/>
              </w:rPr>
            </w:pPr>
          </w:p>
        </w:tc>
        <w:tc>
          <w:tcPr>
            <w:tcW w:w="767" w:type="dxa"/>
            <w:vAlign w:val="center"/>
          </w:tcPr>
          <w:p w14:paraId="7BF7651D">
            <w:pPr>
              <w:spacing w:line="360" w:lineRule="auto"/>
              <w:jc w:val="center"/>
              <w:rPr>
                <w:rFonts w:ascii="宋体" w:hAnsi="宋体"/>
                <w:color w:val="auto"/>
                <w:sz w:val="22"/>
                <w:highlight w:val="none"/>
              </w:rPr>
            </w:pPr>
          </w:p>
        </w:tc>
        <w:tc>
          <w:tcPr>
            <w:tcW w:w="1340" w:type="dxa"/>
            <w:vAlign w:val="center"/>
          </w:tcPr>
          <w:p w14:paraId="6121A914">
            <w:pPr>
              <w:spacing w:line="360" w:lineRule="auto"/>
              <w:jc w:val="center"/>
              <w:rPr>
                <w:rFonts w:ascii="宋体" w:hAnsi="宋体"/>
                <w:color w:val="auto"/>
                <w:sz w:val="22"/>
                <w:highlight w:val="none"/>
              </w:rPr>
            </w:pPr>
          </w:p>
        </w:tc>
        <w:tc>
          <w:tcPr>
            <w:tcW w:w="1326" w:type="dxa"/>
            <w:vAlign w:val="center"/>
          </w:tcPr>
          <w:p w14:paraId="32E7141A">
            <w:pPr>
              <w:spacing w:line="360" w:lineRule="auto"/>
              <w:jc w:val="center"/>
              <w:rPr>
                <w:rFonts w:ascii="宋体" w:hAnsi="宋体"/>
                <w:color w:val="auto"/>
                <w:sz w:val="22"/>
                <w:highlight w:val="none"/>
              </w:rPr>
            </w:pPr>
          </w:p>
        </w:tc>
        <w:tc>
          <w:tcPr>
            <w:tcW w:w="1825" w:type="dxa"/>
          </w:tcPr>
          <w:p w14:paraId="36F8E734">
            <w:pPr>
              <w:spacing w:line="360" w:lineRule="auto"/>
              <w:jc w:val="center"/>
              <w:rPr>
                <w:rFonts w:ascii="宋体" w:hAnsi="宋体"/>
                <w:color w:val="auto"/>
                <w:sz w:val="22"/>
                <w:highlight w:val="none"/>
              </w:rPr>
            </w:pPr>
          </w:p>
        </w:tc>
        <w:tc>
          <w:tcPr>
            <w:tcW w:w="1147" w:type="dxa"/>
            <w:vAlign w:val="center"/>
          </w:tcPr>
          <w:p w14:paraId="682C52E7">
            <w:pPr>
              <w:spacing w:line="360" w:lineRule="auto"/>
              <w:jc w:val="center"/>
              <w:rPr>
                <w:rFonts w:ascii="宋体" w:hAnsi="宋体"/>
                <w:color w:val="auto"/>
                <w:sz w:val="22"/>
                <w:highlight w:val="none"/>
              </w:rPr>
            </w:pPr>
          </w:p>
        </w:tc>
      </w:tr>
    </w:tbl>
    <w:p w14:paraId="5930CEF7">
      <w:pPr>
        <w:spacing w:line="380" w:lineRule="exact"/>
        <w:rPr>
          <w:rFonts w:ascii="宋体" w:hAnsi="宋体" w:cs="Arial"/>
          <w:b/>
          <w:color w:val="auto"/>
          <w:sz w:val="22"/>
          <w:szCs w:val="22"/>
          <w:highlight w:val="none"/>
        </w:rPr>
      </w:pPr>
      <w:r>
        <w:rPr>
          <w:rFonts w:hint="eastAsia" w:ascii="宋体" w:hAnsi="宋体" w:cs="Arial"/>
          <w:b/>
          <w:color w:val="auto"/>
          <w:sz w:val="22"/>
          <w:szCs w:val="22"/>
          <w:highlight w:val="none"/>
        </w:rPr>
        <w:t>注：</w:t>
      </w:r>
    </w:p>
    <w:p w14:paraId="78B50785">
      <w:pPr>
        <w:numPr>
          <w:ilvl w:val="0"/>
          <w:numId w:val="5"/>
        </w:numPr>
        <w:spacing w:line="380" w:lineRule="exact"/>
        <w:ind w:firstLine="440" w:firstLineChars="200"/>
        <w:rPr>
          <w:rFonts w:hint="eastAsia" w:ascii="宋体" w:hAnsi="宋体" w:cs="Arial"/>
          <w:color w:val="auto"/>
          <w:sz w:val="22"/>
          <w:szCs w:val="22"/>
          <w:highlight w:val="none"/>
        </w:rPr>
      </w:pPr>
      <w:r>
        <w:rPr>
          <w:rFonts w:hint="eastAsia" w:ascii="宋体" w:hAnsi="宋体" w:cs="Arial"/>
          <w:color w:val="auto"/>
          <w:sz w:val="22"/>
          <w:szCs w:val="22"/>
          <w:highlight w:val="none"/>
        </w:rPr>
        <w:t>本表中提供的人员名单应与实际投入项目的人员一致，如有变更应事先与采购人沟通，经采购人同意后才可变更人员，</w:t>
      </w:r>
      <w:r>
        <w:rPr>
          <w:rFonts w:hint="eastAsia" w:ascii="宋体" w:hAnsi="宋体" w:cs="Arial"/>
          <w:color w:val="auto"/>
          <w:sz w:val="22"/>
          <w:szCs w:val="22"/>
          <w:highlight w:val="none"/>
          <w:lang w:eastAsia="zh-CN"/>
        </w:rPr>
        <w:t>供应商</w:t>
      </w:r>
      <w:r>
        <w:rPr>
          <w:rFonts w:hint="eastAsia" w:ascii="宋体" w:hAnsi="宋体" w:cs="Arial"/>
          <w:color w:val="auto"/>
          <w:sz w:val="22"/>
          <w:szCs w:val="22"/>
          <w:highlight w:val="none"/>
        </w:rPr>
        <w:t>不可擅自变更人员。</w:t>
      </w:r>
    </w:p>
    <w:p w14:paraId="12C33381">
      <w:pPr>
        <w:pStyle w:val="4"/>
        <w:numPr>
          <w:ilvl w:val="0"/>
          <w:numId w:val="5"/>
        </w:numPr>
        <w:rPr>
          <w:color w:val="auto"/>
          <w:highlight w:val="none"/>
        </w:rPr>
      </w:pPr>
      <w:r>
        <w:rPr>
          <w:rFonts w:hint="eastAsia" w:ascii="新宋体" w:hAnsi="新宋体" w:eastAsia="新宋体"/>
          <w:color w:val="auto"/>
          <w:sz w:val="22"/>
          <w:szCs w:val="22"/>
          <w:highlight w:val="none"/>
        </w:rPr>
        <w:t>本表应附</w:t>
      </w:r>
      <w:r>
        <w:rPr>
          <w:rFonts w:hint="eastAsia" w:ascii="新宋体" w:hAnsi="新宋体" w:eastAsia="新宋体"/>
          <w:snapToGrid w:val="0"/>
          <w:color w:val="auto"/>
          <w:sz w:val="22"/>
          <w:szCs w:val="22"/>
          <w:highlight w:val="none"/>
        </w:rPr>
        <w:t>相关</w:t>
      </w:r>
      <w:r>
        <w:rPr>
          <w:rFonts w:hint="eastAsia" w:ascii="新宋体" w:hAnsi="新宋体" w:eastAsia="新宋体"/>
          <w:color w:val="auto"/>
          <w:sz w:val="22"/>
          <w:szCs w:val="22"/>
          <w:highlight w:val="none"/>
        </w:rPr>
        <w:t>证书（证明文件）</w:t>
      </w:r>
      <w:r>
        <w:rPr>
          <w:rFonts w:hint="eastAsia" w:ascii="新宋体" w:hAnsi="新宋体" w:eastAsia="新宋体"/>
          <w:color w:val="auto"/>
          <w:sz w:val="22"/>
          <w:szCs w:val="22"/>
          <w:highlight w:val="none"/>
          <w:lang w:eastAsia="zh-CN"/>
        </w:rPr>
        <w:t>加盖公章</w:t>
      </w:r>
      <w:r>
        <w:rPr>
          <w:rFonts w:hint="eastAsia" w:ascii="新宋体" w:hAnsi="新宋体" w:eastAsia="新宋体"/>
          <w:snapToGrid w:val="0"/>
          <w:color w:val="auto"/>
          <w:sz w:val="22"/>
          <w:szCs w:val="22"/>
          <w:highlight w:val="none"/>
        </w:rPr>
        <w:t>。</w:t>
      </w:r>
    </w:p>
    <w:p w14:paraId="45DBA830">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投标人名称(电子签名)：</w:t>
      </w:r>
    </w:p>
    <w:p w14:paraId="25BFF8AE">
      <w:pPr>
        <w:jc w:val="center"/>
        <w:rPr>
          <w:rFonts w:hint="eastAsia" w:ascii="宋体" w:hAnsi="宋体" w:eastAsia="宋体" w:cs="宋体"/>
          <w:b/>
          <w:color w:val="auto"/>
          <w:kern w:val="0"/>
          <w:sz w:val="32"/>
          <w:szCs w:val="3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日期：  年   月  日 </w:t>
      </w:r>
    </w:p>
    <w:p w14:paraId="332555DD">
      <w:pPr>
        <w:jc w:val="center"/>
        <w:rPr>
          <w:rFonts w:hint="eastAsia" w:ascii="宋体" w:hAnsi="宋体" w:eastAsia="宋体" w:cs="宋体"/>
          <w:b/>
          <w:color w:val="auto"/>
          <w:kern w:val="0"/>
          <w:sz w:val="32"/>
          <w:szCs w:val="32"/>
          <w:highlight w:val="none"/>
        </w:rPr>
      </w:pPr>
    </w:p>
    <w:p w14:paraId="5D8D450F">
      <w:pPr>
        <w:jc w:val="center"/>
        <w:rPr>
          <w:rFonts w:hint="eastAsia" w:ascii="宋体" w:hAnsi="宋体" w:eastAsia="宋体" w:cs="宋体"/>
          <w:b/>
          <w:color w:val="auto"/>
          <w:kern w:val="0"/>
          <w:sz w:val="32"/>
          <w:szCs w:val="32"/>
          <w:highlight w:val="none"/>
        </w:rPr>
      </w:pPr>
    </w:p>
    <w:p w14:paraId="33BD1CA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A2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27F6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66A00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6CA3C4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DA6C6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F486A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E3DC2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F33F9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8CB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15DD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3FCC5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95A4F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B214C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2566E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85213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2F343C">
            <w:pPr>
              <w:spacing w:line="360" w:lineRule="auto"/>
              <w:jc w:val="center"/>
              <w:rPr>
                <w:rFonts w:hint="eastAsia" w:ascii="宋体" w:hAnsi="宋体" w:eastAsia="宋体" w:cs="宋体"/>
                <w:color w:val="auto"/>
                <w:sz w:val="24"/>
                <w:highlight w:val="none"/>
              </w:rPr>
            </w:pPr>
          </w:p>
        </w:tc>
      </w:tr>
      <w:tr w14:paraId="2740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7E0C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9597A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D632B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5DA44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052ED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1CFB03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D97A1D">
            <w:pPr>
              <w:spacing w:line="360" w:lineRule="auto"/>
              <w:jc w:val="center"/>
              <w:rPr>
                <w:rFonts w:hint="eastAsia" w:ascii="宋体" w:hAnsi="宋体" w:eastAsia="宋体" w:cs="宋体"/>
                <w:color w:val="auto"/>
                <w:sz w:val="24"/>
                <w:highlight w:val="none"/>
              </w:rPr>
            </w:pPr>
          </w:p>
        </w:tc>
      </w:tr>
      <w:tr w14:paraId="695B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C88E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DD6654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1A590C">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4C30B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BCFA1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E49A0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4A10C4">
            <w:pPr>
              <w:spacing w:line="360" w:lineRule="auto"/>
              <w:jc w:val="center"/>
              <w:rPr>
                <w:rFonts w:hint="eastAsia" w:ascii="宋体" w:hAnsi="宋体" w:eastAsia="宋体" w:cs="宋体"/>
                <w:color w:val="auto"/>
                <w:sz w:val="24"/>
                <w:highlight w:val="none"/>
              </w:rPr>
            </w:pPr>
          </w:p>
        </w:tc>
      </w:tr>
    </w:tbl>
    <w:p w14:paraId="1773E1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D159EF">
      <w:pPr>
        <w:jc w:val="center"/>
        <w:rPr>
          <w:rFonts w:hint="eastAsia" w:ascii="宋体" w:hAnsi="宋体" w:eastAsia="宋体" w:cs="宋体"/>
          <w:b/>
          <w:color w:val="auto"/>
          <w:kern w:val="0"/>
          <w:sz w:val="32"/>
          <w:szCs w:val="32"/>
          <w:highlight w:val="none"/>
        </w:rPr>
      </w:pPr>
    </w:p>
    <w:p w14:paraId="4A4FC9BA">
      <w:pPr>
        <w:jc w:val="center"/>
        <w:rPr>
          <w:rFonts w:hint="eastAsia" w:ascii="宋体" w:hAnsi="宋体" w:eastAsia="宋体" w:cs="宋体"/>
          <w:b/>
          <w:color w:val="auto"/>
          <w:kern w:val="0"/>
          <w:sz w:val="32"/>
          <w:szCs w:val="32"/>
          <w:highlight w:val="none"/>
        </w:rPr>
      </w:pPr>
    </w:p>
    <w:p w14:paraId="77D963E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0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0354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7D198D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A27AF7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1659BCA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E90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5630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D344DA2">
            <w:pPr>
              <w:jc w:val="center"/>
              <w:rPr>
                <w:rFonts w:hint="eastAsia" w:ascii="宋体" w:hAnsi="宋体" w:eastAsia="宋体" w:cs="宋体"/>
                <w:b/>
                <w:color w:val="auto"/>
                <w:kern w:val="0"/>
                <w:sz w:val="32"/>
                <w:szCs w:val="32"/>
                <w:highlight w:val="none"/>
              </w:rPr>
            </w:pPr>
          </w:p>
        </w:tc>
        <w:tc>
          <w:tcPr>
            <w:tcW w:w="3546" w:type="dxa"/>
          </w:tcPr>
          <w:p w14:paraId="47F3790B">
            <w:pPr>
              <w:jc w:val="center"/>
              <w:rPr>
                <w:rFonts w:hint="eastAsia" w:ascii="宋体" w:hAnsi="宋体" w:eastAsia="宋体" w:cs="宋体"/>
                <w:b/>
                <w:color w:val="auto"/>
                <w:kern w:val="0"/>
                <w:sz w:val="32"/>
                <w:szCs w:val="32"/>
                <w:highlight w:val="none"/>
              </w:rPr>
            </w:pPr>
          </w:p>
        </w:tc>
        <w:tc>
          <w:tcPr>
            <w:tcW w:w="1276" w:type="dxa"/>
          </w:tcPr>
          <w:p w14:paraId="21A48774">
            <w:pPr>
              <w:jc w:val="center"/>
              <w:rPr>
                <w:rFonts w:hint="eastAsia" w:ascii="宋体" w:hAnsi="宋体" w:eastAsia="宋体" w:cs="宋体"/>
                <w:b/>
                <w:color w:val="auto"/>
                <w:kern w:val="0"/>
                <w:sz w:val="32"/>
                <w:szCs w:val="32"/>
                <w:highlight w:val="none"/>
              </w:rPr>
            </w:pPr>
          </w:p>
        </w:tc>
      </w:tr>
      <w:tr w14:paraId="4A63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323B2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AFDA5D5">
            <w:pPr>
              <w:jc w:val="center"/>
              <w:rPr>
                <w:rFonts w:hint="eastAsia" w:ascii="宋体" w:hAnsi="宋体" w:eastAsia="宋体" w:cs="宋体"/>
                <w:b/>
                <w:color w:val="auto"/>
                <w:kern w:val="0"/>
                <w:sz w:val="32"/>
                <w:szCs w:val="32"/>
                <w:highlight w:val="none"/>
              </w:rPr>
            </w:pPr>
          </w:p>
        </w:tc>
        <w:tc>
          <w:tcPr>
            <w:tcW w:w="3546" w:type="dxa"/>
          </w:tcPr>
          <w:p w14:paraId="669941B1">
            <w:pPr>
              <w:jc w:val="center"/>
              <w:rPr>
                <w:rFonts w:hint="eastAsia" w:ascii="宋体" w:hAnsi="宋体" w:eastAsia="宋体" w:cs="宋体"/>
                <w:b/>
                <w:color w:val="auto"/>
                <w:kern w:val="0"/>
                <w:sz w:val="32"/>
                <w:szCs w:val="32"/>
                <w:highlight w:val="none"/>
              </w:rPr>
            </w:pPr>
          </w:p>
        </w:tc>
        <w:tc>
          <w:tcPr>
            <w:tcW w:w="1276" w:type="dxa"/>
          </w:tcPr>
          <w:p w14:paraId="509C0AA2">
            <w:pPr>
              <w:jc w:val="center"/>
              <w:rPr>
                <w:rFonts w:hint="eastAsia" w:ascii="宋体" w:hAnsi="宋体" w:eastAsia="宋体" w:cs="宋体"/>
                <w:b/>
                <w:color w:val="auto"/>
                <w:kern w:val="0"/>
                <w:sz w:val="32"/>
                <w:szCs w:val="32"/>
                <w:highlight w:val="none"/>
              </w:rPr>
            </w:pPr>
          </w:p>
        </w:tc>
      </w:tr>
      <w:tr w14:paraId="6D1B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B8030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FA10B9B">
            <w:pPr>
              <w:jc w:val="center"/>
              <w:rPr>
                <w:rFonts w:hint="eastAsia" w:ascii="宋体" w:hAnsi="宋体" w:eastAsia="宋体" w:cs="宋体"/>
                <w:b/>
                <w:color w:val="auto"/>
                <w:kern w:val="0"/>
                <w:sz w:val="32"/>
                <w:szCs w:val="32"/>
                <w:highlight w:val="none"/>
              </w:rPr>
            </w:pPr>
          </w:p>
        </w:tc>
        <w:tc>
          <w:tcPr>
            <w:tcW w:w="3546" w:type="dxa"/>
          </w:tcPr>
          <w:p w14:paraId="6301CBFC">
            <w:pPr>
              <w:jc w:val="center"/>
              <w:rPr>
                <w:rFonts w:hint="eastAsia" w:ascii="宋体" w:hAnsi="宋体" w:eastAsia="宋体" w:cs="宋体"/>
                <w:b/>
                <w:color w:val="auto"/>
                <w:kern w:val="0"/>
                <w:sz w:val="32"/>
                <w:szCs w:val="32"/>
                <w:highlight w:val="none"/>
              </w:rPr>
            </w:pPr>
          </w:p>
        </w:tc>
        <w:tc>
          <w:tcPr>
            <w:tcW w:w="1276" w:type="dxa"/>
          </w:tcPr>
          <w:p w14:paraId="55D6DD89">
            <w:pPr>
              <w:jc w:val="center"/>
              <w:rPr>
                <w:rFonts w:hint="eastAsia" w:ascii="宋体" w:hAnsi="宋体" w:eastAsia="宋体" w:cs="宋体"/>
                <w:b/>
                <w:color w:val="auto"/>
                <w:kern w:val="0"/>
                <w:sz w:val="32"/>
                <w:szCs w:val="32"/>
                <w:highlight w:val="none"/>
              </w:rPr>
            </w:pPr>
          </w:p>
        </w:tc>
      </w:tr>
    </w:tbl>
    <w:p w14:paraId="00BA768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4ABBB99">
      <w:pPr>
        <w:jc w:val="center"/>
        <w:rPr>
          <w:rFonts w:hint="eastAsia" w:ascii="宋体" w:hAnsi="宋体" w:eastAsia="宋体" w:cs="宋体"/>
          <w:b/>
          <w:color w:val="auto"/>
          <w:kern w:val="0"/>
          <w:sz w:val="32"/>
          <w:szCs w:val="32"/>
          <w:highlight w:val="none"/>
        </w:rPr>
      </w:pPr>
    </w:p>
    <w:p w14:paraId="1ACA3DA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0B75B6">
      <w:pPr>
        <w:jc w:val="center"/>
        <w:rPr>
          <w:rFonts w:hint="eastAsia" w:ascii="宋体" w:hAnsi="宋体" w:eastAsia="宋体" w:cs="宋体"/>
          <w:b/>
          <w:color w:val="auto"/>
          <w:kern w:val="0"/>
          <w:sz w:val="32"/>
          <w:szCs w:val="32"/>
          <w:highlight w:val="none"/>
        </w:rPr>
      </w:pPr>
    </w:p>
    <w:p w14:paraId="0526F2CC">
      <w:pPr>
        <w:pStyle w:val="4"/>
        <w:rPr>
          <w:rFonts w:hint="eastAsia" w:ascii="宋体" w:hAnsi="宋体" w:eastAsia="宋体" w:cs="宋体"/>
          <w:b/>
          <w:color w:val="auto"/>
          <w:kern w:val="0"/>
          <w:sz w:val="32"/>
          <w:szCs w:val="32"/>
          <w:highlight w:val="none"/>
        </w:rPr>
      </w:pPr>
    </w:p>
    <w:p w14:paraId="2ADA448C">
      <w:pPr>
        <w:pStyle w:val="52"/>
        <w:rPr>
          <w:rFonts w:hint="eastAsia" w:ascii="宋体" w:hAnsi="宋体" w:eastAsia="宋体" w:cs="宋体"/>
          <w:b/>
          <w:color w:val="auto"/>
          <w:kern w:val="0"/>
          <w:sz w:val="32"/>
          <w:szCs w:val="32"/>
          <w:highlight w:val="none"/>
        </w:rPr>
      </w:pPr>
    </w:p>
    <w:p w14:paraId="4CB2EA90">
      <w:pPr>
        <w:rPr>
          <w:rFonts w:hint="eastAsia" w:ascii="宋体" w:hAnsi="宋体" w:eastAsia="宋体" w:cs="宋体"/>
          <w:b/>
          <w:color w:val="auto"/>
          <w:kern w:val="0"/>
          <w:sz w:val="32"/>
          <w:szCs w:val="32"/>
          <w:highlight w:val="none"/>
        </w:rPr>
      </w:pPr>
    </w:p>
    <w:p w14:paraId="6C3FD0DF">
      <w:pPr>
        <w:pStyle w:val="4"/>
        <w:rPr>
          <w:rFonts w:hint="eastAsia" w:ascii="宋体" w:hAnsi="宋体" w:eastAsia="宋体" w:cs="宋体"/>
          <w:b/>
          <w:color w:val="auto"/>
          <w:kern w:val="0"/>
          <w:sz w:val="32"/>
          <w:szCs w:val="32"/>
          <w:highlight w:val="none"/>
        </w:rPr>
      </w:pPr>
    </w:p>
    <w:p w14:paraId="237B702D">
      <w:pPr>
        <w:pStyle w:val="52"/>
        <w:rPr>
          <w:rFonts w:hint="eastAsia" w:ascii="宋体" w:hAnsi="宋体" w:eastAsia="宋体" w:cs="宋体"/>
          <w:b/>
          <w:color w:val="auto"/>
          <w:kern w:val="0"/>
          <w:sz w:val="32"/>
          <w:szCs w:val="32"/>
          <w:highlight w:val="none"/>
        </w:rPr>
      </w:pPr>
    </w:p>
    <w:p w14:paraId="55799002">
      <w:pPr>
        <w:rPr>
          <w:rFonts w:hint="eastAsia" w:ascii="宋体" w:hAnsi="宋体" w:eastAsia="宋体" w:cs="宋体"/>
          <w:b/>
          <w:color w:val="auto"/>
          <w:kern w:val="0"/>
          <w:sz w:val="32"/>
          <w:szCs w:val="32"/>
          <w:highlight w:val="none"/>
        </w:rPr>
      </w:pPr>
    </w:p>
    <w:p w14:paraId="39C113CE">
      <w:pPr>
        <w:pStyle w:val="4"/>
        <w:rPr>
          <w:rFonts w:hint="eastAsia" w:ascii="宋体" w:hAnsi="宋体" w:eastAsia="宋体" w:cs="宋体"/>
          <w:b/>
          <w:color w:val="auto"/>
          <w:kern w:val="0"/>
          <w:sz w:val="32"/>
          <w:szCs w:val="32"/>
          <w:highlight w:val="none"/>
        </w:rPr>
      </w:pPr>
    </w:p>
    <w:p w14:paraId="2A5B9850">
      <w:pPr>
        <w:pStyle w:val="52"/>
        <w:rPr>
          <w:rFonts w:hint="eastAsia" w:ascii="宋体" w:hAnsi="宋体" w:eastAsia="宋体" w:cs="宋体"/>
          <w:b/>
          <w:color w:val="auto"/>
          <w:kern w:val="0"/>
          <w:sz w:val="32"/>
          <w:szCs w:val="32"/>
          <w:highlight w:val="none"/>
        </w:rPr>
      </w:pPr>
    </w:p>
    <w:p w14:paraId="7F59B34B">
      <w:pPr>
        <w:rPr>
          <w:rFonts w:hint="eastAsia" w:ascii="宋体" w:hAnsi="宋体" w:eastAsia="宋体" w:cs="宋体"/>
          <w:b/>
          <w:color w:val="auto"/>
          <w:kern w:val="0"/>
          <w:sz w:val="32"/>
          <w:szCs w:val="32"/>
          <w:highlight w:val="none"/>
        </w:rPr>
      </w:pPr>
    </w:p>
    <w:p w14:paraId="03E937A9">
      <w:pPr>
        <w:pStyle w:val="4"/>
        <w:rPr>
          <w:rFonts w:hint="eastAsia"/>
          <w:color w:val="auto"/>
          <w:highlight w:val="none"/>
        </w:rPr>
      </w:pPr>
    </w:p>
    <w:p w14:paraId="76F85798">
      <w:pPr>
        <w:pStyle w:val="52"/>
        <w:rPr>
          <w:rFonts w:hint="eastAsia"/>
          <w:color w:val="auto"/>
          <w:highlight w:val="none"/>
        </w:rPr>
      </w:pPr>
    </w:p>
    <w:p w14:paraId="3EFCEC5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3DB029B">
      <w:pPr>
        <w:snapToGrid w:val="0"/>
        <w:spacing w:line="360" w:lineRule="auto"/>
        <w:rPr>
          <w:rFonts w:hint="eastAsia" w:ascii="宋体" w:hAnsi="宋体" w:eastAsia="宋体" w:cs="宋体"/>
          <w:color w:val="auto"/>
          <w:sz w:val="24"/>
          <w:highlight w:val="none"/>
        </w:rPr>
      </w:pPr>
    </w:p>
    <w:p w14:paraId="1DA805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2364D7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2F1E0B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07B64C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409445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40A9C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813304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EB5CC9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C5B7DE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C9AB48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904120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16408A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138267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2029D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1611AC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548D610">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99829EF">
      <w:pPr>
        <w:spacing w:line="360" w:lineRule="auto"/>
        <w:jc w:val="center"/>
        <w:rPr>
          <w:rFonts w:hint="eastAsia" w:ascii="宋体" w:hAnsi="宋体" w:eastAsia="宋体" w:cs="宋体"/>
          <w:b/>
          <w:bCs/>
          <w:color w:val="auto"/>
          <w:sz w:val="24"/>
          <w:highlight w:val="none"/>
        </w:rPr>
      </w:pPr>
    </w:p>
    <w:p w14:paraId="514E23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41DBD4">
      <w:pPr>
        <w:spacing w:line="360" w:lineRule="auto"/>
        <w:jc w:val="center"/>
        <w:rPr>
          <w:rFonts w:hint="eastAsia" w:ascii="宋体" w:hAnsi="宋体" w:eastAsia="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2DAD2AC">
      <w:pPr>
        <w:spacing w:line="360" w:lineRule="auto"/>
        <w:ind w:right="420"/>
        <w:rPr>
          <w:rFonts w:hint="eastAsia" w:ascii="宋体" w:hAnsi="宋体" w:eastAsia="宋体" w:cs="宋体"/>
          <w:color w:val="auto"/>
          <w:highlight w:val="none"/>
        </w:rPr>
      </w:pPr>
    </w:p>
    <w:p w14:paraId="50A35D75">
      <w:pPr>
        <w:jc w:val="center"/>
        <w:rPr>
          <w:rFonts w:ascii="宋体" w:hAnsi="宋体"/>
          <w:b/>
          <w:color w:val="auto"/>
          <w:spacing w:val="6"/>
          <w:sz w:val="22"/>
          <w:szCs w:val="22"/>
          <w:highlight w:val="none"/>
        </w:rPr>
      </w:pPr>
      <w:r>
        <w:rPr>
          <w:rFonts w:hint="eastAsia" w:ascii="宋体" w:hAnsi="宋体" w:cs="宋体"/>
          <w:b/>
          <w:bCs/>
          <w:color w:val="auto"/>
          <w:sz w:val="32"/>
          <w:szCs w:val="32"/>
          <w:highlight w:val="none"/>
          <w:lang w:eastAsia="zh-CN"/>
        </w:rPr>
        <w:t>十</w:t>
      </w:r>
      <w:r>
        <w:rPr>
          <w:rFonts w:hint="eastAsia" w:ascii="宋体" w:hAnsi="宋体" w:eastAsia="宋体" w:cs="宋体"/>
          <w:b/>
          <w:color w:val="auto"/>
          <w:kern w:val="0"/>
          <w:sz w:val="32"/>
          <w:szCs w:val="32"/>
          <w:highlight w:val="none"/>
        </w:rPr>
        <w:t>、</w:t>
      </w:r>
      <w:r>
        <w:rPr>
          <w:rFonts w:hint="eastAsia" w:ascii="宋体" w:hAnsi="宋体" w:cs="宋体"/>
          <w:b/>
          <w:bCs/>
          <w:color w:val="auto"/>
          <w:sz w:val="32"/>
          <w:szCs w:val="32"/>
          <w:highlight w:val="none"/>
          <w:lang w:eastAsia="zh-CN"/>
        </w:rPr>
        <w:t>政府采购活动现场确认声明书</w:t>
      </w:r>
    </w:p>
    <w:p w14:paraId="7E1E301A">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79721A6D">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温州市洞头区应急管理局</w:t>
      </w:r>
      <w:r>
        <w:rPr>
          <w:rFonts w:hAnsi="宋体"/>
          <w:b/>
          <w:color w:val="auto"/>
          <w:spacing w:val="6"/>
          <w:sz w:val="22"/>
          <w:szCs w:val="22"/>
          <w:highlight w:val="none"/>
        </w:rPr>
        <w:t>：</w:t>
      </w:r>
    </w:p>
    <w:p w14:paraId="5A67FA9E">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eastAsia="宋体"/>
          <w:b/>
          <w:color w:val="auto"/>
          <w:kern w:val="0"/>
          <w:sz w:val="22"/>
          <w:szCs w:val="22"/>
          <w:highlight w:val="none"/>
          <w:u w:val="single"/>
          <w:lang w:eastAsia="zh-CN"/>
        </w:rPr>
        <w:t>浙江新业项目管理有限公司</w:t>
      </w:r>
      <w:r>
        <w:rPr>
          <w:rFonts w:hAnsi="宋体"/>
          <w:b/>
          <w:color w:val="auto"/>
          <w:kern w:val="0"/>
          <w:sz w:val="22"/>
          <w:szCs w:val="22"/>
          <w:highlight w:val="none"/>
        </w:rPr>
        <w:t>：</w:t>
      </w:r>
    </w:p>
    <w:p w14:paraId="603C51AC">
      <w:pPr>
        <w:pStyle w:val="949"/>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项目（编号：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14:paraId="6853D3C5">
      <w:pPr>
        <w:pStyle w:val="948"/>
        <w:widowControl/>
        <w:numPr>
          <w:ilvl w:val="0"/>
          <w:numId w:val="6"/>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422F47C4">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4596D8DE">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4F135C6A">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3C93A14E">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6CEA7F33">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3BA98846">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48650E72">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7EFF1C5F">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78B518AF">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76EEB3CE">
      <w:pPr>
        <w:pStyle w:val="949"/>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432086A3">
      <w:pPr>
        <w:pStyle w:val="949"/>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7EA512A0">
      <w:pPr>
        <w:pStyle w:val="949"/>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2B393C5F">
      <w:pPr>
        <w:pStyle w:val="948"/>
        <w:widowControl/>
        <w:numPr>
          <w:ilvl w:val="0"/>
          <w:numId w:val="7"/>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3DE2D647">
      <w:pPr>
        <w:pStyle w:val="948"/>
        <w:widowControl/>
        <w:numPr>
          <w:ilvl w:val="0"/>
          <w:numId w:val="7"/>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我发现供应商之间存在或可能存在上述第二条第项利害关系。</w:t>
      </w:r>
    </w:p>
    <w:p w14:paraId="297C6D20">
      <w:pPr>
        <w:pStyle w:val="964"/>
        <w:widowControl w:val="0"/>
        <w:snapToGrid w:val="0"/>
        <w:spacing w:line="440" w:lineRule="atLeast"/>
        <w:ind w:firstLine="442" w:firstLineChars="200"/>
        <w:jc w:val="both"/>
        <w:rPr>
          <w:rFonts w:hAnsi="宋体"/>
          <w:b/>
          <w:bCs/>
          <w:color w:val="auto"/>
          <w:sz w:val="22"/>
          <w:szCs w:val="22"/>
          <w:highlight w:val="none"/>
        </w:rPr>
      </w:pPr>
    </w:p>
    <w:p w14:paraId="6945B355">
      <w:pPr>
        <w:pStyle w:val="964"/>
        <w:widowControl w:val="0"/>
        <w:snapToGrid w:val="0"/>
        <w:spacing w:line="440" w:lineRule="atLeast"/>
        <w:ind w:firstLine="442" w:firstLineChars="200"/>
        <w:jc w:val="both"/>
        <w:rPr>
          <w:rFonts w:hAnsi="宋体"/>
          <w:b/>
          <w:bCs/>
          <w:color w:val="auto"/>
          <w:sz w:val="22"/>
          <w:szCs w:val="22"/>
          <w:highlight w:val="none"/>
        </w:rPr>
      </w:pPr>
      <w:r>
        <w:rPr>
          <w:rFonts w:hAnsi="宋体"/>
          <w:b/>
          <w:bCs/>
          <w:color w:val="auto"/>
          <w:sz w:val="22"/>
          <w:szCs w:val="22"/>
          <w:highlight w:val="none"/>
        </w:rPr>
        <w:t>（先勾选不存在选项、如在投标时发现有以上的任何情况，须立即向采购代理单位反映，如开标后60分钟内无反映则均按照不存在选项处理）</w:t>
      </w:r>
    </w:p>
    <w:p w14:paraId="1ECBE405">
      <w:pPr>
        <w:pStyle w:val="949"/>
        <w:widowControl w:val="0"/>
        <w:snapToGrid w:val="0"/>
        <w:spacing w:line="440" w:lineRule="exact"/>
        <w:ind w:firstLine="440" w:firstLineChars="200"/>
        <w:jc w:val="both"/>
        <w:rPr>
          <w:rFonts w:hint="default" w:hAnsi="宋体"/>
          <w:color w:val="auto"/>
          <w:sz w:val="22"/>
          <w:szCs w:val="22"/>
          <w:highlight w:val="none"/>
        </w:rPr>
      </w:pPr>
    </w:p>
    <w:p w14:paraId="499DD087">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供应商代表签名：</w:t>
      </w:r>
    </w:p>
    <w:p w14:paraId="4DC07F11">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4A246FD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E7BB89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3E3131">
      <w:pPr>
        <w:spacing w:line="360" w:lineRule="auto"/>
        <w:jc w:val="center"/>
        <w:outlineLvl w:val="0"/>
        <w:rPr>
          <w:rFonts w:hint="eastAsia" w:ascii="宋体" w:hAnsi="宋体" w:eastAsia="宋体" w:cs="宋体"/>
          <w:b/>
          <w:color w:val="auto"/>
          <w:kern w:val="0"/>
          <w:sz w:val="36"/>
          <w:szCs w:val="36"/>
          <w:highlight w:val="none"/>
        </w:rPr>
      </w:pPr>
    </w:p>
    <w:p w14:paraId="0C71F7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BBB50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17312C5">
      <w:pPr>
        <w:snapToGrid w:val="0"/>
        <w:spacing w:line="360" w:lineRule="auto"/>
        <w:ind w:right="480"/>
        <w:jc w:val="center"/>
        <w:rPr>
          <w:rFonts w:hint="eastAsia" w:ascii="宋体" w:hAnsi="宋体" w:eastAsia="宋体" w:cs="宋体"/>
          <w:b/>
          <w:color w:val="auto"/>
          <w:kern w:val="0"/>
          <w:sz w:val="32"/>
          <w:szCs w:val="32"/>
          <w:highlight w:val="none"/>
        </w:rPr>
      </w:pPr>
    </w:p>
    <w:p w14:paraId="6D6D1E9A">
      <w:pPr>
        <w:snapToGrid w:val="0"/>
        <w:spacing w:line="360" w:lineRule="auto"/>
        <w:ind w:right="480"/>
        <w:jc w:val="center"/>
        <w:rPr>
          <w:rFonts w:hint="eastAsia" w:ascii="宋体" w:hAnsi="宋体" w:eastAsia="宋体" w:cs="宋体"/>
          <w:b/>
          <w:color w:val="auto"/>
          <w:kern w:val="0"/>
          <w:sz w:val="32"/>
          <w:szCs w:val="32"/>
          <w:highlight w:val="none"/>
        </w:rPr>
      </w:pPr>
    </w:p>
    <w:p w14:paraId="431977F4">
      <w:pPr>
        <w:snapToGrid w:val="0"/>
        <w:spacing w:line="360" w:lineRule="auto"/>
        <w:ind w:right="480"/>
        <w:jc w:val="center"/>
        <w:rPr>
          <w:rFonts w:hint="eastAsia" w:ascii="宋体" w:hAnsi="宋体" w:eastAsia="宋体" w:cs="宋体"/>
          <w:b/>
          <w:color w:val="auto"/>
          <w:kern w:val="0"/>
          <w:sz w:val="32"/>
          <w:szCs w:val="32"/>
          <w:highlight w:val="none"/>
        </w:rPr>
      </w:pPr>
    </w:p>
    <w:p w14:paraId="56D6DA31">
      <w:pPr>
        <w:snapToGrid w:val="0"/>
        <w:spacing w:line="360" w:lineRule="auto"/>
        <w:ind w:right="480"/>
        <w:jc w:val="center"/>
        <w:rPr>
          <w:rFonts w:hint="eastAsia" w:ascii="宋体" w:hAnsi="宋体" w:eastAsia="宋体" w:cs="宋体"/>
          <w:b/>
          <w:color w:val="auto"/>
          <w:kern w:val="0"/>
          <w:sz w:val="32"/>
          <w:szCs w:val="32"/>
          <w:highlight w:val="none"/>
        </w:rPr>
      </w:pPr>
    </w:p>
    <w:p w14:paraId="4024E603">
      <w:pPr>
        <w:snapToGrid w:val="0"/>
        <w:spacing w:line="360" w:lineRule="auto"/>
        <w:ind w:right="480"/>
        <w:jc w:val="center"/>
        <w:rPr>
          <w:rFonts w:hint="eastAsia" w:ascii="宋体" w:hAnsi="宋体" w:eastAsia="宋体" w:cs="宋体"/>
          <w:b/>
          <w:color w:val="auto"/>
          <w:kern w:val="0"/>
          <w:sz w:val="32"/>
          <w:szCs w:val="32"/>
          <w:highlight w:val="none"/>
        </w:rPr>
      </w:pPr>
    </w:p>
    <w:p w14:paraId="10668649">
      <w:pPr>
        <w:snapToGrid w:val="0"/>
        <w:spacing w:line="360" w:lineRule="auto"/>
        <w:ind w:right="480"/>
        <w:jc w:val="center"/>
        <w:rPr>
          <w:rFonts w:hint="eastAsia" w:ascii="宋体" w:hAnsi="宋体" w:eastAsia="宋体" w:cs="宋体"/>
          <w:b/>
          <w:color w:val="auto"/>
          <w:kern w:val="0"/>
          <w:sz w:val="32"/>
          <w:szCs w:val="32"/>
          <w:highlight w:val="none"/>
        </w:rPr>
      </w:pPr>
    </w:p>
    <w:p w14:paraId="229CCFC6">
      <w:pPr>
        <w:snapToGrid w:val="0"/>
        <w:spacing w:line="360" w:lineRule="auto"/>
        <w:ind w:right="480"/>
        <w:jc w:val="center"/>
        <w:rPr>
          <w:rFonts w:hint="eastAsia" w:ascii="宋体" w:hAnsi="宋体" w:eastAsia="宋体" w:cs="宋体"/>
          <w:b/>
          <w:color w:val="auto"/>
          <w:kern w:val="0"/>
          <w:sz w:val="32"/>
          <w:szCs w:val="32"/>
          <w:highlight w:val="none"/>
        </w:rPr>
      </w:pPr>
    </w:p>
    <w:p w14:paraId="6562B437">
      <w:pPr>
        <w:snapToGrid w:val="0"/>
        <w:spacing w:line="360" w:lineRule="auto"/>
        <w:ind w:right="480"/>
        <w:jc w:val="center"/>
        <w:rPr>
          <w:rFonts w:hint="eastAsia" w:ascii="宋体" w:hAnsi="宋体" w:eastAsia="宋体" w:cs="宋体"/>
          <w:b/>
          <w:color w:val="auto"/>
          <w:kern w:val="0"/>
          <w:sz w:val="32"/>
          <w:szCs w:val="32"/>
          <w:highlight w:val="none"/>
        </w:rPr>
      </w:pPr>
    </w:p>
    <w:p w14:paraId="586CD055">
      <w:pPr>
        <w:snapToGrid w:val="0"/>
        <w:spacing w:line="360" w:lineRule="auto"/>
        <w:ind w:right="480"/>
        <w:jc w:val="center"/>
        <w:rPr>
          <w:rFonts w:hint="eastAsia" w:ascii="宋体" w:hAnsi="宋体" w:eastAsia="宋体" w:cs="宋体"/>
          <w:b/>
          <w:color w:val="auto"/>
          <w:kern w:val="0"/>
          <w:sz w:val="32"/>
          <w:szCs w:val="32"/>
          <w:highlight w:val="none"/>
        </w:rPr>
      </w:pPr>
    </w:p>
    <w:p w14:paraId="2BD90F68">
      <w:pPr>
        <w:snapToGrid w:val="0"/>
        <w:spacing w:line="360" w:lineRule="auto"/>
        <w:ind w:right="480"/>
        <w:jc w:val="center"/>
        <w:rPr>
          <w:rFonts w:hint="eastAsia" w:ascii="宋体" w:hAnsi="宋体" w:eastAsia="宋体" w:cs="宋体"/>
          <w:b/>
          <w:color w:val="auto"/>
          <w:kern w:val="0"/>
          <w:sz w:val="32"/>
          <w:szCs w:val="32"/>
          <w:highlight w:val="none"/>
        </w:rPr>
      </w:pPr>
    </w:p>
    <w:p w14:paraId="2884125F">
      <w:pPr>
        <w:snapToGrid w:val="0"/>
        <w:spacing w:line="360" w:lineRule="auto"/>
        <w:ind w:right="480"/>
        <w:jc w:val="center"/>
        <w:rPr>
          <w:rFonts w:hint="eastAsia" w:ascii="宋体" w:hAnsi="宋体" w:eastAsia="宋体" w:cs="宋体"/>
          <w:b/>
          <w:color w:val="auto"/>
          <w:kern w:val="0"/>
          <w:sz w:val="32"/>
          <w:szCs w:val="32"/>
          <w:highlight w:val="none"/>
        </w:rPr>
      </w:pPr>
    </w:p>
    <w:p w14:paraId="43EB797E">
      <w:pPr>
        <w:snapToGrid w:val="0"/>
        <w:spacing w:line="360" w:lineRule="auto"/>
        <w:ind w:right="480"/>
        <w:jc w:val="center"/>
        <w:rPr>
          <w:rFonts w:hint="eastAsia" w:ascii="宋体" w:hAnsi="宋体" w:eastAsia="宋体" w:cs="宋体"/>
          <w:b/>
          <w:color w:val="auto"/>
          <w:kern w:val="0"/>
          <w:sz w:val="32"/>
          <w:szCs w:val="32"/>
          <w:highlight w:val="none"/>
        </w:rPr>
      </w:pPr>
    </w:p>
    <w:p w14:paraId="5F0D066D">
      <w:pPr>
        <w:snapToGrid w:val="0"/>
        <w:spacing w:line="360" w:lineRule="auto"/>
        <w:ind w:right="480"/>
        <w:jc w:val="center"/>
        <w:rPr>
          <w:rFonts w:hint="eastAsia" w:ascii="宋体" w:hAnsi="宋体" w:eastAsia="宋体" w:cs="宋体"/>
          <w:b/>
          <w:color w:val="auto"/>
          <w:kern w:val="0"/>
          <w:sz w:val="32"/>
          <w:szCs w:val="32"/>
          <w:highlight w:val="none"/>
        </w:rPr>
      </w:pPr>
    </w:p>
    <w:p w14:paraId="3496860B">
      <w:pPr>
        <w:snapToGrid w:val="0"/>
        <w:spacing w:line="360" w:lineRule="auto"/>
        <w:ind w:right="480"/>
        <w:jc w:val="center"/>
        <w:rPr>
          <w:rFonts w:hint="eastAsia" w:ascii="宋体" w:hAnsi="宋体" w:eastAsia="宋体" w:cs="宋体"/>
          <w:b/>
          <w:color w:val="auto"/>
          <w:kern w:val="0"/>
          <w:sz w:val="32"/>
          <w:szCs w:val="32"/>
          <w:highlight w:val="none"/>
        </w:rPr>
      </w:pPr>
    </w:p>
    <w:p w14:paraId="6B3C8CF4">
      <w:pPr>
        <w:snapToGrid w:val="0"/>
        <w:spacing w:line="360" w:lineRule="auto"/>
        <w:ind w:right="480"/>
        <w:jc w:val="center"/>
        <w:rPr>
          <w:rFonts w:hint="eastAsia" w:ascii="宋体" w:hAnsi="宋体" w:eastAsia="宋体" w:cs="宋体"/>
          <w:b/>
          <w:color w:val="auto"/>
          <w:kern w:val="0"/>
          <w:sz w:val="32"/>
          <w:szCs w:val="32"/>
          <w:highlight w:val="none"/>
        </w:rPr>
      </w:pPr>
    </w:p>
    <w:p w14:paraId="76EA35A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1FEB6562">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07AF4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3248D8EC">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635AC1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pPr w:leftFromText="180" w:rightFromText="180" w:vertAnchor="text" w:horzAnchor="page" w:tblpX="1388" w:tblpY="325"/>
        <w:tblOverlap w:val="never"/>
        <w:tblW w:w="14116"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2902"/>
        <w:gridCol w:w="1984"/>
        <w:gridCol w:w="1489"/>
        <w:gridCol w:w="2155"/>
        <w:gridCol w:w="2768"/>
      </w:tblGrid>
      <w:tr w14:paraId="489934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20" w:type="dxa"/>
            <w:tcBorders>
              <w:tl2br w:val="nil"/>
              <w:tr2bl w:val="nil"/>
            </w:tcBorders>
            <w:vAlign w:val="center"/>
          </w:tcPr>
          <w:p w14:paraId="6B150B43">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198" w:type="dxa"/>
            <w:tcBorders>
              <w:tl2br w:val="nil"/>
              <w:tr2bl w:val="nil"/>
            </w:tcBorders>
            <w:vAlign w:val="center"/>
          </w:tcPr>
          <w:p w14:paraId="18D764D0">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2902" w:type="dxa"/>
            <w:tcBorders>
              <w:tl2br w:val="nil"/>
              <w:tr2bl w:val="nil"/>
            </w:tcBorders>
            <w:vAlign w:val="center"/>
          </w:tcPr>
          <w:p w14:paraId="231823E3">
            <w:pPr>
              <w:pStyle w:val="34"/>
              <w:spacing w:line="460" w:lineRule="atLeast"/>
              <w:jc w:val="center"/>
              <w:rPr>
                <w:rFonts w:hint="eastAsia" w:ascii="宋体" w:hAnsi="宋体" w:eastAsia="宋体" w:cs="宋体"/>
                <w:b w:val="0"/>
                <w:bCs w:val="0"/>
                <w:color w:val="auto"/>
                <w:sz w:val="22"/>
                <w:szCs w:val="22"/>
                <w:highlight w:val="none"/>
                <w:lang w:eastAsia="zh-CN"/>
              </w:rPr>
            </w:pPr>
            <w:r>
              <w:rPr>
                <w:rFonts w:hint="eastAsia" w:hAnsi="宋体" w:cs="宋体"/>
                <w:b w:val="0"/>
                <w:bCs w:val="0"/>
                <w:color w:val="auto"/>
                <w:sz w:val="22"/>
                <w:szCs w:val="22"/>
                <w:highlight w:val="none"/>
                <w:lang w:eastAsia="zh-CN"/>
              </w:rPr>
              <w:t>服务内容</w:t>
            </w:r>
          </w:p>
        </w:tc>
        <w:tc>
          <w:tcPr>
            <w:tcW w:w="1984" w:type="dxa"/>
            <w:tcBorders>
              <w:tl2br w:val="nil"/>
              <w:tr2bl w:val="nil"/>
            </w:tcBorders>
            <w:vAlign w:val="center"/>
          </w:tcPr>
          <w:p w14:paraId="7D9EF7AF">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投标报价</w:t>
            </w:r>
          </w:p>
        </w:tc>
        <w:tc>
          <w:tcPr>
            <w:tcW w:w="1489" w:type="dxa"/>
            <w:tcBorders>
              <w:tl2br w:val="nil"/>
              <w:tr2bl w:val="nil"/>
            </w:tcBorders>
            <w:vAlign w:val="center"/>
          </w:tcPr>
          <w:p w14:paraId="33CBCD42">
            <w:pPr>
              <w:pStyle w:val="34"/>
              <w:spacing w:line="460" w:lineRule="atLeast"/>
              <w:jc w:val="center"/>
              <w:rPr>
                <w:rFonts w:hint="eastAsia" w:ascii="宋体"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服务周期</w:t>
            </w:r>
          </w:p>
        </w:tc>
        <w:tc>
          <w:tcPr>
            <w:tcW w:w="2155" w:type="dxa"/>
            <w:tcBorders>
              <w:tl2br w:val="nil"/>
              <w:tr2bl w:val="nil"/>
            </w:tcBorders>
            <w:vAlign w:val="center"/>
          </w:tcPr>
          <w:p w14:paraId="79FB18C8">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服务地点</w:t>
            </w:r>
          </w:p>
        </w:tc>
        <w:tc>
          <w:tcPr>
            <w:tcW w:w="2768" w:type="dxa"/>
            <w:tcBorders>
              <w:tl2br w:val="nil"/>
              <w:tr2bl w:val="nil"/>
            </w:tcBorders>
            <w:vAlign w:val="center"/>
          </w:tcPr>
          <w:p w14:paraId="533542FC">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备注</w:t>
            </w:r>
          </w:p>
        </w:tc>
      </w:tr>
      <w:tr w14:paraId="0836460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20" w:type="dxa"/>
            <w:tcBorders>
              <w:tl2br w:val="nil"/>
              <w:tr2bl w:val="nil"/>
            </w:tcBorders>
            <w:vAlign w:val="center"/>
          </w:tcPr>
          <w:p w14:paraId="202DE04D">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198" w:type="dxa"/>
            <w:tcBorders>
              <w:tl2br w:val="nil"/>
              <w:tr2bl w:val="nil"/>
            </w:tcBorders>
            <w:vAlign w:val="center"/>
          </w:tcPr>
          <w:p w14:paraId="677038F9">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cs="宋体"/>
                <w:b w:val="0"/>
                <w:bCs w:val="0"/>
                <w:color w:val="auto"/>
                <w:sz w:val="22"/>
                <w:szCs w:val="22"/>
                <w:highlight w:val="none"/>
                <w:lang w:eastAsia="zh-CN"/>
              </w:rPr>
              <w:t>洞头区基层应急消防体系建设项目（第二次）</w:t>
            </w:r>
          </w:p>
        </w:tc>
        <w:tc>
          <w:tcPr>
            <w:tcW w:w="2902" w:type="dxa"/>
            <w:tcBorders>
              <w:tl2br w:val="nil"/>
              <w:tr2bl w:val="nil"/>
            </w:tcBorders>
            <w:vAlign w:val="center"/>
          </w:tcPr>
          <w:p w14:paraId="1E690854">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ottom"/>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主要从事应急消防管理站工作，协助开展辖区内安全生产、消防安全、自然灾害防治、应急救援等工作</w:t>
            </w:r>
          </w:p>
        </w:tc>
        <w:tc>
          <w:tcPr>
            <w:tcW w:w="1984" w:type="dxa"/>
            <w:tcBorders>
              <w:tl2br w:val="nil"/>
              <w:tr2bl w:val="nil"/>
            </w:tcBorders>
            <w:vAlign w:val="center"/>
          </w:tcPr>
          <w:p w14:paraId="2DCF0AC5">
            <w:pPr>
              <w:pStyle w:val="34"/>
              <w:spacing w:line="460" w:lineRule="atLeast"/>
              <w:rPr>
                <w:rFonts w:hint="default" w:ascii="宋体" w:hAnsi="宋体" w:eastAsia="宋体" w:cs="宋体"/>
                <w:b w:val="0"/>
                <w:bCs w:val="0"/>
                <w:color w:val="auto"/>
                <w:sz w:val="22"/>
                <w:szCs w:val="22"/>
                <w:highlight w:val="none"/>
                <w:lang w:val="en-US" w:eastAsia="zh-CN"/>
              </w:rPr>
            </w:pPr>
          </w:p>
        </w:tc>
        <w:tc>
          <w:tcPr>
            <w:tcW w:w="1489" w:type="dxa"/>
            <w:tcBorders>
              <w:tl2br w:val="nil"/>
              <w:tr2bl w:val="nil"/>
            </w:tcBorders>
            <w:vAlign w:val="center"/>
          </w:tcPr>
          <w:p w14:paraId="3F78BCC7">
            <w:pPr>
              <w:pStyle w:val="34"/>
              <w:spacing w:line="460" w:lineRule="atLeast"/>
              <w:jc w:val="center"/>
              <w:rPr>
                <w:rFonts w:hint="default" w:ascii="宋体" w:hAnsi="宋体" w:eastAsia="仿宋_GB2312" w:cs="宋体"/>
                <w:b w:val="0"/>
                <w:bCs w:val="0"/>
                <w:color w:val="auto"/>
                <w:sz w:val="22"/>
                <w:szCs w:val="22"/>
                <w:highlight w:val="none"/>
                <w:lang w:val="en-US" w:eastAsia="zh-CN"/>
              </w:rPr>
            </w:pPr>
            <w:r>
              <w:rPr>
                <w:rFonts w:hint="eastAsia" w:hAnsi="宋体" w:cs="宋体"/>
                <w:snapToGrid/>
                <w:color w:val="auto"/>
                <w:kern w:val="0"/>
                <w:sz w:val="24"/>
                <w:szCs w:val="24"/>
                <w:highlight w:val="none"/>
                <w:lang w:val="en-US" w:eastAsia="zh-CN" w:bidi="ar-SA"/>
              </w:rPr>
              <w:t>一</w:t>
            </w:r>
            <w:r>
              <w:rPr>
                <w:rFonts w:hint="eastAsia" w:ascii="宋体" w:hAnsi="宋体" w:eastAsia="宋体" w:cs="宋体"/>
                <w:snapToGrid/>
                <w:color w:val="auto"/>
                <w:kern w:val="0"/>
                <w:sz w:val="24"/>
                <w:szCs w:val="24"/>
                <w:highlight w:val="none"/>
                <w:lang w:val="en-US" w:eastAsia="zh-CN" w:bidi="ar-SA"/>
              </w:rPr>
              <w:t>年</w:t>
            </w:r>
          </w:p>
        </w:tc>
        <w:tc>
          <w:tcPr>
            <w:tcW w:w="2155" w:type="dxa"/>
            <w:tcBorders>
              <w:tl2br w:val="nil"/>
              <w:tr2bl w:val="nil"/>
            </w:tcBorders>
            <w:vAlign w:val="center"/>
          </w:tcPr>
          <w:p w14:paraId="43F205F2">
            <w:pPr>
              <w:pStyle w:val="34"/>
              <w:spacing w:line="460" w:lineRule="atLeast"/>
              <w:jc w:val="center"/>
              <w:rPr>
                <w:rFonts w:hint="eastAsia" w:hAnsi="宋体"/>
                <w:color w:val="auto"/>
                <w:sz w:val="22"/>
                <w:highlight w:val="none"/>
                <w:u w:val="single"/>
              </w:rPr>
            </w:pPr>
          </w:p>
        </w:tc>
        <w:tc>
          <w:tcPr>
            <w:tcW w:w="2768" w:type="dxa"/>
            <w:tcBorders>
              <w:tl2br w:val="nil"/>
              <w:tr2bl w:val="nil"/>
            </w:tcBorders>
            <w:vAlign w:val="center"/>
          </w:tcPr>
          <w:p w14:paraId="39371E77">
            <w:pPr>
              <w:pStyle w:val="34"/>
              <w:spacing w:line="460" w:lineRule="atLeast"/>
              <w:jc w:val="center"/>
              <w:rPr>
                <w:rFonts w:hint="eastAsia" w:hAnsi="宋体"/>
                <w:color w:val="auto"/>
                <w:sz w:val="22"/>
                <w:highlight w:val="none"/>
                <w:u w:val="single"/>
              </w:rPr>
            </w:pPr>
          </w:p>
        </w:tc>
      </w:tr>
    </w:tbl>
    <w:p w14:paraId="205DAA8B">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1、投标人需按本表格式填写，不得自行更改。</w:t>
      </w:r>
    </w:p>
    <w:p w14:paraId="297EA7E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114F0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32"/>
          <w:szCs w:val="32"/>
          <w:highlight w:val="none"/>
        </w:rPr>
      </w:pPr>
      <w:r>
        <w:rPr>
          <w:rFonts w:hint="eastAsia" w:ascii="宋体" w:hAnsi="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7A8EC8">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投标分项报价表</w:t>
      </w:r>
    </w:p>
    <w:p w14:paraId="2D641D1A">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项目名称： </w:t>
      </w: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 xml:space="preserve">                             项目编号：</w:t>
      </w:r>
    </w:p>
    <w:p w14:paraId="6EA16523">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价格单位：元</w:t>
      </w:r>
    </w:p>
    <w:tbl>
      <w:tblPr>
        <w:tblStyle w:val="62"/>
        <w:tblW w:w="14035" w:type="dxa"/>
        <w:tblInd w:w="213" w:type="dxa"/>
        <w:tblLayout w:type="fixed"/>
        <w:tblCellMar>
          <w:top w:w="0" w:type="dxa"/>
          <w:left w:w="108" w:type="dxa"/>
          <w:bottom w:w="0" w:type="dxa"/>
          <w:right w:w="108" w:type="dxa"/>
        </w:tblCellMar>
      </w:tblPr>
      <w:tblGrid>
        <w:gridCol w:w="1204"/>
        <w:gridCol w:w="3471"/>
        <w:gridCol w:w="1216"/>
        <w:gridCol w:w="1494"/>
        <w:gridCol w:w="2346"/>
        <w:gridCol w:w="1839"/>
        <w:gridCol w:w="1483"/>
        <w:gridCol w:w="982"/>
      </w:tblGrid>
      <w:tr w14:paraId="3CCDBE25">
        <w:tblPrEx>
          <w:tblCellMar>
            <w:top w:w="0" w:type="dxa"/>
            <w:left w:w="108" w:type="dxa"/>
            <w:bottom w:w="0" w:type="dxa"/>
            <w:right w:w="108" w:type="dxa"/>
          </w:tblCellMar>
        </w:tblPrEx>
        <w:trPr>
          <w:trHeight w:val="744" w:hRule="atLeast"/>
        </w:trPr>
        <w:tc>
          <w:tcPr>
            <w:tcW w:w="1204" w:type="dxa"/>
            <w:tcBorders>
              <w:top w:val="single" w:color="000000" w:sz="12" w:space="0"/>
              <w:left w:val="single" w:color="000000" w:sz="12" w:space="0"/>
              <w:bottom w:val="single" w:color="000000" w:sz="12" w:space="0"/>
              <w:right w:val="single" w:color="000000" w:sz="4" w:space="0"/>
            </w:tcBorders>
            <w:vAlign w:val="center"/>
          </w:tcPr>
          <w:p w14:paraId="6FA32C0B">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471" w:type="dxa"/>
            <w:tcBorders>
              <w:top w:val="single" w:color="000000" w:sz="12" w:space="0"/>
              <w:left w:val="nil"/>
              <w:bottom w:val="single" w:color="000000" w:sz="12" w:space="0"/>
              <w:right w:val="single" w:color="000000" w:sz="4" w:space="0"/>
            </w:tcBorders>
            <w:vAlign w:val="center"/>
          </w:tcPr>
          <w:p w14:paraId="044C6B2C">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费用名称</w:t>
            </w:r>
          </w:p>
        </w:tc>
        <w:tc>
          <w:tcPr>
            <w:tcW w:w="1216" w:type="dxa"/>
            <w:tcBorders>
              <w:top w:val="single" w:color="000000" w:sz="12" w:space="0"/>
              <w:left w:val="nil"/>
              <w:bottom w:val="single" w:color="000000" w:sz="12" w:space="0"/>
              <w:right w:val="single" w:color="000000" w:sz="4" w:space="0"/>
            </w:tcBorders>
            <w:vAlign w:val="center"/>
          </w:tcPr>
          <w:p w14:paraId="5157E84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单位</w:t>
            </w:r>
          </w:p>
        </w:tc>
        <w:tc>
          <w:tcPr>
            <w:tcW w:w="1494" w:type="dxa"/>
            <w:tcBorders>
              <w:top w:val="single" w:color="000000" w:sz="12" w:space="0"/>
              <w:left w:val="nil"/>
              <w:bottom w:val="single" w:color="000000" w:sz="12" w:space="0"/>
              <w:right w:val="single" w:color="000000" w:sz="4" w:space="0"/>
            </w:tcBorders>
            <w:vAlign w:val="center"/>
          </w:tcPr>
          <w:p w14:paraId="49D39E9A">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数量</w:t>
            </w:r>
          </w:p>
        </w:tc>
        <w:tc>
          <w:tcPr>
            <w:tcW w:w="2346" w:type="dxa"/>
            <w:tcBorders>
              <w:top w:val="single" w:color="000000" w:sz="12" w:space="0"/>
              <w:left w:val="nil"/>
              <w:bottom w:val="single" w:color="000000" w:sz="12" w:space="0"/>
              <w:right w:val="single" w:color="000000" w:sz="4" w:space="0"/>
            </w:tcBorders>
            <w:vAlign w:val="center"/>
          </w:tcPr>
          <w:p w14:paraId="6D3C8826">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综合单价（含税）</w:t>
            </w:r>
          </w:p>
        </w:tc>
        <w:tc>
          <w:tcPr>
            <w:tcW w:w="1839" w:type="dxa"/>
            <w:tcBorders>
              <w:top w:val="single" w:color="000000" w:sz="12" w:space="0"/>
              <w:left w:val="nil"/>
              <w:bottom w:val="single" w:color="000000" w:sz="12" w:space="0"/>
              <w:right w:val="single" w:color="auto" w:sz="4" w:space="0"/>
            </w:tcBorders>
            <w:vAlign w:val="center"/>
          </w:tcPr>
          <w:p w14:paraId="2D09F88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合价（含税）</w:t>
            </w:r>
          </w:p>
        </w:tc>
        <w:tc>
          <w:tcPr>
            <w:tcW w:w="1483" w:type="dxa"/>
            <w:tcBorders>
              <w:top w:val="single" w:color="000000" w:sz="12" w:space="0"/>
              <w:left w:val="single" w:color="auto" w:sz="4" w:space="0"/>
              <w:bottom w:val="single" w:color="000000" w:sz="12" w:space="0"/>
              <w:right w:val="single" w:color="000000" w:sz="4" w:space="0"/>
            </w:tcBorders>
            <w:vAlign w:val="center"/>
          </w:tcPr>
          <w:p w14:paraId="0C33C7BF">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服务要求</w:t>
            </w:r>
          </w:p>
          <w:p w14:paraId="5661550E">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（年限）</w:t>
            </w:r>
          </w:p>
        </w:tc>
        <w:tc>
          <w:tcPr>
            <w:tcW w:w="982" w:type="dxa"/>
            <w:tcBorders>
              <w:top w:val="single" w:color="000000" w:sz="12" w:space="0"/>
              <w:left w:val="nil"/>
              <w:bottom w:val="single" w:color="000000" w:sz="12" w:space="0"/>
              <w:right w:val="single" w:color="000000" w:sz="12" w:space="0"/>
            </w:tcBorders>
            <w:vAlign w:val="center"/>
          </w:tcPr>
          <w:p w14:paraId="5A87D7C1">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D160BC4">
        <w:tblPrEx>
          <w:tblCellMar>
            <w:top w:w="0" w:type="dxa"/>
            <w:left w:w="108" w:type="dxa"/>
            <w:bottom w:w="0" w:type="dxa"/>
            <w:right w:w="108" w:type="dxa"/>
          </w:tblCellMar>
        </w:tblPrEx>
        <w:trPr>
          <w:trHeight w:val="714" w:hRule="atLeast"/>
        </w:trPr>
        <w:tc>
          <w:tcPr>
            <w:tcW w:w="1204" w:type="dxa"/>
            <w:tcBorders>
              <w:top w:val="single" w:color="000000" w:sz="12" w:space="0"/>
              <w:left w:val="single" w:color="000000" w:sz="12" w:space="0"/>
              <w:bottom w:val="single" w:color="000000" w:sz="4" w:space="0"/>
              <w:right w:val="single" w:color="000000" w:sz="4" w:space="0"/>
            </w:tcBorders>
          </w:tcPr>
          <w:p w14:paraId="26D7CBE5">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12" w:space="0"/>
              <w:left w:val="nil"/>
              <w:bottom w:val="single" w:color="000000" w:sz="4" w:space="0"/>
              <w:right w:val="single" w:color="000000" w:sz="4" w:space="0"/>
            </w:tcBorders>
          </w:tcPr>
          <w:p w14:paraId="17A7E440">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12" w:space="0"/>
              <w:left w:val="nil"/>
              <w:bottom w:val="single" w:color="000000" w:sz="4" w:space="0"/>
              <w:right w:val="single" w:color="000000" w:sz="4" w:space="0"/>
            </w:tcBorders>
          </w:tcPr>
          <w:p w14:paraId="24B9A134">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12" w:space="0"/>
              <w:left w:val="nil"/>
              <w:bottom w:val="single" w:color="000000" w:sz="4" w:space="0"/>
              <w:right w:val="single" w:color="000000" w:sz="4" w:space="0"/>
            </w:tcBorders>
          </w:tcPr>
          <w:p w14:paraId="1149C82A">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12" w:space="0"/>
              <w:left w:val="nil"/>
              <w:bottom w:val="single" w:color="000000" w:sz="4" w:space="0"/>
              <w:right w:val="single" w:color="000000" w:sz="4" w:space="0"/>
            </w:tcBorders>
          </w:tcPr>
          <w:p w14:paraId="7D1204FB">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12" w:space="0"/>
              <w:left w:val="nil"/>
              <w:bottom w:val="single" w:color="000000" w:sz="4" w:space="0"/>
              <w:right w:val="single" w:color="auto" w:sz="4" w:space="0"/>
            </w:tcBorders>
          </w:tcPr>
          <w:p w14:paraId="2A2D6593">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12" w:space="0"/>
              <w:left w:val="single" w:color="auto" w:sz="4" w:space="0"/>
              <w:bottom w:val="single" w:color="000000" w:sz="4" w:space="0"/>
              <w:right w:val="single" w:color="000000" w:sz="4" w:space="0"/>
            </w:tcBorders>
          </w:tcPr>
          <w:p w14:paraId="0149B0EB">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12" w:space="0"/>
              <w:left w:val="nil"/>
              <w:bottom w:val="single" w:color="000000" w:sz="4" w:space="0"/>
              <w:right w:val="single" w:color="000000" w:sz="12" w:space="0"/>
            </w:tcBorders>
          </w:tcPr>
          <w:p w14:paraId="543E33B7">
            <w:pPr>
              <w:autoSpaceDE w:val="0"/>
              <w:autoSpaceDN w:val="0"/>
              <w:adjustRightInd w:val="0"/>
              <w:jc w:val="left"/>
              <w:rPr>
                <w:rFonts w:hint="eastAsia" w:ascii="宋体" w:hAnsi="宋体" w:eastAsia="宋体" w:cs="宋体"/>
                <w:color w:val="auto"/>
                <w:kern w:val="0"/>
                <w:sz w:val="24"/>
                <w:highlight w:val="none"/>
              </w:rPr>
            </w:pPr>
          </w:p>
        </w:tc>
      </w:tr>
      <w:tr w14:paraId="46694E33">
        <w:tblPrEx>
          <w:tblCellMar>
            <w:top w:w="0" w:type="dxa"/>
            <w:left w:w="108" w:type="dxa"/>
            <w:bottom w:w="0" w:type="dxa"/>
            <w:right w:w="108" w:type="dxa"/>
          </w:tblCellMar>
        </w:tblPrEx>
        <w:trPr>
          <w:trHeight w:val="624" w:hRule="atLeast"/>
        </w:trPr>
        <w:tc>
          <w:tcPr>
            <w:tcW w:w="1204" w:type="dxa"/>
            <w:tcBorders>
              <w:top w:val="single" w:color="000000" w:sz="4" w:space="0"/>
              <w:left w:val="single" w:color="000000" w:sz="12" w:space="0"/>
              <w:bottom w:val="single" w:color="000000" w:sz="4" w:space="0"/>
              <w:right w:val="single" w:color="000000" w:sz="4" w:space="0"/>
            </w:tcBorders>
          </w:tcPr>
          <w:p w14:paraId="61C02725">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41C42651">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14:paraId="2AD9D23F">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5A056411">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4B004E93">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626B26C3">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732C3377">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7145F884">
            <w:pPr>
              <w:autoSpaceDE w:val="0"/>
              <w:autoSpaceDN w:val="0"/>
              <w:adjustRightInd w:val="0"/>
              <w:jc w:val="left"/>
              <w:rPr>
                <w:rFonts w:hint="eastAsia" w:ascii="宋体" w:hAnsi="宋体" w:eastAsia="宋体" w:cs="宋体"/>
                <w:color w:val="auto"/>
                <w:kern w:val="0"/>
                <w:sz w:val="24"/>
                <w:highlight w:val="none"/>
              </w:rPr>
            </w:pPr>
          </w:p>
        </w:tc>
      </w:tr>
      <w:tr w14:paraId="78A27E1F">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4A7C4097">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7CBFBEAC">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14:paraId="70F64F4E">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5625E730">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3CFD515B">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2280E0A6">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5D80686E">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2363D25D">
            <w:pPr>
              <w:autoSpaceDE w:val="0"/>
              <w:autoSpaceDN w:val="0"/>
              <w:adjustRightInd w:val="0"/>
              <w:jc w:val="left"/>
              <w:rPr>
                <w:rFonts w:hint="eastAsia" w:ascii="宋体" w:hAnsi="宋体" w:eastAsia="宋体" w:cs="宋体"/>
                <w:color w:val="auto"/>
                <w:kern w:val="0"/>
                <w:sz w:val="24"/>
                <w:highlight w:val="none"/>
              </w:rPr>
            </w:pPr>
          </w:p>
        </w:tc>
      </w:tr>
      <w:tr w14:paraId="4A8733E7">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3F8CCD59">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14:paraId="2ECD32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管理费及利润</w:t>
            </w:r>
          </w:p>
        </w:tc>
        <w:tc>
          <w:tcPr>
            <w:tcW w:w="1216" w:type="dxa"/>
            <w:tcBorders>
              <w:top w:val="single" w:color="000000" w:sz="4" w:space="0"/>
              <w:left w:val="nil"/>
              <w:bottom w:val="single" w:color="000000" w:sz="4" w:space="0"/>
              <w:right w:val="single" w:color="000000" w:sz="4" w:space="0"/>
            </w:tcBorders>
          </w:tcPr>
          <w:p w14:paraId="46FF0C0B">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5D53AECB">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323056E0">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15D704C9">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4270C647">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279EB921">
            <w:pPr>
              <w:autoSpaceDE w:val="0"/>
              <w:autoSpaceDN w:val="0"/>
              <w:adjustRightInd w:val="0"/>
              <w:jc w:val="left"/>
              <w:rPr>
                <w:rFonts w:hint="eastAsia" w:ascii="宋体" w:hAnsi="宋体" w:eastAsia="宋体" w:cs="宋体"/>
                <w:color w:val="auto"/>
                <w:kern w:val="0"/>
                <w:sz w:val="24"/>
                <w:highlight w:val="none"/>
              </w:rPr>
            </w:pPr>
          </w:p>
        </w:tc>
      </w:tr>
      <w:tr w14:paraId="2BDFAAE6">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755F6190">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14:paraId="698A2D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税费</w:t>
            </w:r>
          </w:p>
        </w:tc>
        <w:tc>
          <w:tcPr>
            <w:tcW w:w="1216" w:type="dxa"/>
            <w:tcBorders>
              <w:top w:val="single" w:color="000000" w:sz="4" w:space="0"/>
              <w:left w:val="nil"/>
              <w:bottom w:val="single" w:color="000000" w:sz="4" w:space="0"/>
              <w:right w:val="single" w:color="000000" w:sz="4" w:space="0"/>
            </w:tcBorders>
          </w:tcPr>
          <w:p w14:paraId="339C9DF0">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760CB393">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67BBC5CB">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29389077">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565B4F71">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09F4B4BA">
            <w:pPr>
              <w:autoSpaceDE w:val="0"/>
              <w:autoSpaceDN w:val="0"/>
              <w:adjustRightInd w:val="0"/>
              <w:jc w:val="left"/>
              <w:rPr>
                <w:rFonts w:hint="eastAsia" w:ascii="宋体" w:hAnsi="宋体" w:eastAsia="宋体" w:cs="宋体"/>
                <w:color w:val="auto"/>
                <w:kern w:val="0"/>
                <w:sz w:val="24"/>
                <w:highlight w:val="none"/>
              </w:rPr>
            </w:pPr>
          </w:p>
        </w:tc>
      </w:tr>
      <w:tr w14:paraId="6346F12A">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05408A9E">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32397475">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2"/>
                <w:szCs w:val="22"/>
                <w:highlight w:val="none"/>
              </w:rPr>
              <w:t>招标代理服务费</w:t>
            </w:r>
          </w:p>
        </w:tc>
        <w:tc>
          <w:tcPr>
            <w:tcW w:w="1216" w:type="dxa"/>
            <w:tcBorders>
              <w:top w:val="single" w:color="000000" w:sz="4" w:space="0"/>
              <w:left w:val="nil"/>
              <w:bottom w:val="single" w:color="000000" w:sz="4" w:space="0"/>
              <w:right w:val="single" w:color="000000" w:sz="4" w:space="0"/>
            </w:tcBorders>
          </w:tcPr>
          <w:p w14:paraId="59B0C5EB">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71C43E6B">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4447BC86">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5446F108">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含</w:t>
            </w:r>
          </w:p>
        </w:tc>
        <w:tc>
          <w:tcPr>
            <w:tcW w:w="1483" w:type="dxa"/>
            <w:tcBorders>
              <w:top w:val="single" w:color="000000" w:sz="4" w:space="0"/>
              <w:left w:val="single" w:color="auto" w:sz="4" w:space="0"/>
              <w:bottom w:val="single" w:color="000000" w:sz="4" w:space="0"/>
              <w:right w:val="single" w:color="000000" w:sz="4" w:space="0"/>
            </w:tcBorders>
          </w:tcPr>
          <w:p w14:paraId="57688ED1">
            <w:pPr>
              <w:autoSpaceDE w:val="0"/>
              <w:autoSpaceDN w:val="0"/>
              <w:adjustRightInd w:val="0"/>
              <w:jc w:val="center"/>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7F5ED1AC">
            <w:pPr>
              <w:autoSpaceDE w:val="0"/>
              <w:autoSpaceDN w:val="0"/>
              <w:adjustRightInd w:val="0"/>
              <w:jc w:val="left"/>
              <w:rPr>
                <w:rFonts w:hint="eastAsia" w:ascii="宋体" w:hAnsi="宋体" w:eastAsia="宋体" w:cs="宋体"/>
                <w:color w:val="auto"/>
                <w:kern w:val="0"/>
                <w:sz w:val="24"/>
                <w:highlight w:val="none"/>
              </w:rPr>
            </w:pPr>
          </w:p>
        </w:tc>
      </w:tr>
      <w:tr w14:paraId="0AFF7D79">
        <w:tblPrEx>
          <w:tblCellMar>
            <w:top w:w="0" w:type="dxa"/>
            <w:left w:w="108" w:type="dxa"/>
            <w:bottom w:w="0" w:type="dxa"/>
            <w:right w:w="108" w:type="dxa"/>
          </w:tblCellMar>
        </w:tblPrEx>
        <w:trPr>
          <w:trHeight w:val="1094" w:hRule="atLeast"/>
        </w:trPr>
        <w:tc>
          <w:tcPr>
            <w:tcW w:w="5891" w:type="dxa"/>
            <w:gridSpan w:val="3"/>
            <w:tcBorders>
              <w:top w:val="single" w:color="000000" w:sz="4" w:space="0"/>
              <w:left w:val="single" w:color="000000" w:sz="12" w:space="0"/>
              <w:bottom w:val="single" w:color="000000" w:sz="4" w:space="0"/>
              <w:right w:val="single" w:color="000000" w:sz="4" w:space="0"/>
            </w:tcBorders>
          </w:tcPr>
          <w:p w14:paraId="1F4ECF7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合计总价</w:t>
            </w:r>
          </w:p>
        </w:tc>
        <w:tc>
          <w:tcPr>
            <w:tcW w:w="8144" w:type="dxa"/>
            <w:gridSpan w:val="5"/>
            <w:tcBorders>
              <w:top w:val="single" w:color="000000" w:sz="4" w:space="0"/>
              <w:left w:val="nil"/>
              <w:bottom w:val="single" w:color="000000" w:sz="4" w:space="0"/>
              <w:right w:val="single" w:color="000000" w:sz="12" w:space="0"/>
            </w:tcBorders>
          </w:tcPr>
          <w:p w14:paraId="72F7AB8A">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w:t>
            </w:r>
          </w:p>
          <w:p w14:paraId="3758217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p>
        </w:tc>
      </w:tr>
    </w:tbl>
    <w:p w14:paraId="42116ED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2731A680">
      <w:pPr>
        <w:numPr>
          <w:ilvl w:val="0"/>
          <w:numId w:val="8"/>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投标分项报价表内总计价应与附件</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中“开标一览表”</w:t>
      </w:r>
      <w:r>
        <w:rPr>
          <w:rFonts w:hint="eastAsia" w:ascii="宋体" w:hAnsi="宋体" w:cs="宋体"/>
          <w:color w:val="auto"/>
          <w:sz w:val="22"/>
          <w:szCs w:val="22"/>
          <w:highlight w:val="none"/>
          <w:lang w:eastAsia="zh-CN"/>
        </w:rPr>
        <w:t>中安全管家服务的</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价相一致。</w:t>
      </w:r>
    </w:p>
    <w:p w14:paraId="0D60C133">
      <w:pPr>
        <w:numPr>
          <w:ilvl w:val="0"/>
          <w:numId w:val="8"/>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不提供此表的报价，视为没有实质性响应采购文件要求。</w:t>
      </w:r>
    </w:p>
    <w:p w14:paraId="33D14BC8">
      <w:pPr>
        <w:numPr>
          <w:ilvl w:val="0"/>
          <w:numId w:val="8"/>
        </w:numPr>
        <w:spacing w:line="38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本表可根据需要自行调整格式、增减项目。</w:t>
      </w:r>
    </w:p>
    <w:p w14:paraId="3D5FC57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6B68B80">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7CB9B75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A4D29A7">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948372D">
      <w:pPr>
        <w:spacing w:line="360" w:lineRule="auto"/>
        <w:ind w:right="420" w:firstLine="3614" w:firstLineChars="1000"/>
        <w:rPr>
          <w:rFonts w:hint="eastAsia" w:ascii="宋体" w:hAnsi="宋体" w:eastAsia="宋体" w:cs="宋体"/>
          <w:b/>
          <w:color w:val="auto"/>
          <w:kern w:val="0"/>
          <w:sz w:val="36"/>
          <w:szCs w:val="36"/>
          <w:highlight w:val="none"/>
        </w:rPr>
      </w:pPr>
    </w:p>
    <w:p w14:paraId="0D79A6B5">
      <w:pPr>
        <w:spacing w:line="360" w:lineRule="auto"/>
        <w:ind w:right="420" w:firstLine="3614" w:firstLineChars="1000"/>
        <w:rPr>
          <w:rFonts w:hint="eastAsia" w:ascii="宋体" w:hAnsi="宋体" w:eastAsia="宋体" w:cs="宋体"/>
          <w:b/>
          <w:color w:val="auto"/>
          <w:kern w:val="0"/>
          <w:sz w:val="36"/>
          <w:szCs w:val="36"/>
          <w:highlight w:val="none"/>
        </w:rPr>
      </w:pPr>
    </w:p>
    <w:p w14:paraId="6CC9DBAD">
      <w:pPr>
        <w:spacing w:line="360" w:lineRule="auto"/>
        <w:ind w:right="420" w:firstLine="3614" w:firstLineChars="1000"/>
        <w:rPr>
          <w:rFonts w:hint="eastAsia" w:ascii="宋体" w:hAnsi="宋体" w:eastAsia="宋体" w:cs="宋体"/>
          <w:b/>
          <w:color w:val="auto"/>
          <w:kern w:val="0"/>
          <w:sz w:val="36"/>
          <w:szCs w:val="36"/>
          <w:highlight w:val="none"/>
        </w:rPr>
      </w:pPr>
    </w:p>
    <w:p w14:paraId="0B6CCF9C">
      <w:pPr>
        <w:spacing w:line="360" w:lineRule="auto"/>
        <w:ind w:right="420" w:firstLine="3614" w:firstLineChars="1000"/>
        <w:rPr>
          <w:rFonts w:hint="eastAsia" w:ascii="宋体" w:hAnsi="宋体" w:eastAsia="宋体" w:cs="宋体"/>
          <w:b/>
          <w:color w:val="auto"/>
          <w:kern w:val="0"/>
          <w:sz w:val="36"/>
          <w:szCs w:val="36"/>
          <w:highlight w:val="none"/>
        </w:rPr>
      </w:pPr>
    </w:p>
    <w:p w14:paraId="44A43889">
      <w:pPr>
        <w:spacing w:line="360" w:lineRule="auto"/>
        <w:ind w:right="420" w:firstLine="3614" w:firstLineChars="1000"/>
        <w:rPr>
          <w:rFonts w:hint="eastAsia" w:ascii="宋体" w:hAnsi="宋体" w:eastAsia="宋体" w:cs="宋体"/>
          <w:b/>
          <w:color w:val="auto"/>
          <w:kern w:val="0"/>
          <w:sz w:val="36"/>
          <w:szCs w:val="36"/>
          <w:highlight w:val="none"/>
        </w:rPr>
      </w:pPr>
    </w:p>
    <w:p w14:paraId="6F619C59">
      <w:pPr>
        <w:spacing w:line="360" w:lineRule="auto"/>
        <w:ind w:right="420" w:firstLine="3614" w:firstLineChars="1000"/>
        <w:rPr>
          <w:rFonts w:hint="eastAsia" w:ascii="宋体" w:hAnsi="宋体" w:eastAsia="宋体" w:cs="宋体"/>
          <w:b/>
          <w:color w:val="auto"/>
          <w:kern w:val="0"/>
          <w:sz w:val="36"/>
          <w:szCs w:val="36"/>
          <w:highlight w:val="none"/>
        </w:rPr>
      </w:pPr>
    </w:p>
    <w:p w14:paraId="332D0602">
      <w:pPr>
        <w:spacing w:line="360" w:lineRule="auto"/>
        <w:ind w:right="420" w:firstLine="3614" w:firstLineChars="1000"/>
        <w:rPr>
          <w:rFonts w:hint="eastAsia" w:ascii="宋体" w:hAnsi="宋体" w:eastAsia="宋体" w:cs="宋体"/>
          <w:b/>
          <w:color w:val="auto"/>
          <w:kern w:val="0"/>
          <w:sz w:val="36"/>
          <w:szCs w:val="36"/>
          <w:highlight w:val="none"/>
        </w:rPr>
      </w:pPr>
    </w:p>
    <w:p w14:paraId="7CAAB475">
      <w:pPr>
        <w:spacing w:line="360" w:lineRule="auto"/>
        <w:ind w:right="420" w:firstLine="3614" w:firstLineChars="1000"/>
        <w:rPr>
          <w:rFonts w:hint="eastAsia" w:ascii="宋体" w:hAnsi="宋体" w:eastAsia="宋体" w:cs="宋体"/>
          <w:b/>
          <w:color w:val="auto"/>
          <w:kern w:val="0"/>
          <w:sz w:val="36"/>
          <w:szCs w:val="36"/>
          <w:highlight w:val="none"/>
        </w:rPr>
      </w:pPr>
    </w:p>
    <w:p w14:paraId="004AF981">
      <w:pPr>
        <w:spacing w:line="360" w:lineRule="auto"/>
        <w:ind w:right="420" w:firstLine="3614" w:firstLineChars="1000"/>
        <w:rPr>
          <w:rFonts w:hint="eastAsia" w:ascii="宋体" w:hAnsi="宋体" w:eastAsia="宋体" w:cs="宋体"/>
          <w:b/>
          <w:color w:val="auto"/>
          <w:kern w:val="0"/>
          <w:sz w:val="36"/>
          <w:szCs w:val="36"/>
          <w:highlight w:val="none"/>
        </w:rPr>
      </w:pPr>
    </w:p>
    <w:p w14:paraId="581173F6">
      <w:pPr>
        <w:spacing w:line="360" w:lineRule="auto"/>
        <w:ind w:right="420" w:firstLine="3614" w:firstLineChars="1000"/>
        <w:rPr>
          <w:rFonts w:hint="eastAsia" w:ascii="宋体" w:hAnsi="宋体" w:eastAsia="宋体" w:cs="宋体"/>
          <w:b/>
          <w:color w:val="auto"/>
          <w:kern w:val="0"/>
          <w:sz w:val="36"/>
          <w:szCs w:val="36"/>
          <w:highlight w:val="none"/>
        </w:rPr>
      </w:pPr>
    </w:p>
    <w:p w14:paraId="4B1CB259">
      <w:pPr>
        <w:spacing w:line="360" w:lineRule="auto"/>
        <w:ind w:right="420" w:firstLine="3614" w:firstLineChars="1000"/>
        <w:rPr>
          <w:rFonts w:hint="eastAsia" w:ascii="宋体" w:hAnsi="宋体" w:eastAsia="宋体" w:cs="宋体"/>
          <w:b/>
          <w:color w:val="auto"/>
          <w:kern w:val="0"/>
          <w:sz w:val="36"/>
          <w:szCs w:val="36"/>
          <w:highlight w:val="none"/>
        </w:rPr>
      </w:pPr>
    </w:p>
    <w:p w14:paraId="7FD1510C">
      <w:pPr>
        <w:spacing w:line="360" w:lineRule="auto"/>
        <w:ind w:right="420" w:firstLine="3614" w:firstLineChars="1000"/>
        <w:rPr>
          <w:rFonts w:hint="eastAsia" w:ascii="宋体" w:hAnsi="宋体" w:eastAsia="宋体" w:cs="宋体"/>
          <w:b/>
          <w:color w:val="auto"/>
          <w:kern w:val="0"/>
          <w:sz w:val="36"/>
          <w:szCs w:val="36"/>
          <w:highlight w:val="none"/>
        </w:rPr>
      </w:pPr>
    </w:p>
    <w:p w14:paraId="35B1C205">
      <w:pPr>
        <w:spacing w:line="360" w:lineRule="auto"/>
        <w:ind w:right="420" w:firstLine="3614" w:firstLineChars="1000"/>
        <w:rPr>
          <w:rFonts w:hint="eastAsia" w:ascii="宋体" w:hAnsi="宋体" w:eastAsia="宋体" w:cs="宋体"/>
          <w:b/>
          <w:color w:val="auto"/>
          <w:kern w:val="0"/>
          <w:sz w:val="36"/>
          <w:szCs w:val="36"/>
          <w:highlight w:val="none"/>
        </w:rPr>
      </w:pPr>
    </w:p>
    <w:p w14:paraId="2C25B9AE">
      <w:pPr>
        <w:spacing w:line="360" w:lineRule="auto"/>
        <w:ind w:right="420" w:firstLine="3614" w:firstLineChars="1000"/>
        <w:rPr>
          <w:rFonts w:hint="eastAsia" w:ascii="宋体" w:hAnsi="宋体" w:eastAsia="宋体" w:cs="宋体"/>
          <w:b/>
          <w:color w:val="auto"/>
          <w:kern w:val="0"/>
          <w:sz w:val="36"/>
          <w:szCs w:val="36"/>
          <w:highlight w:val="none"/>
        </w:rPr>
      </w:pPr>
    </w:p>
    <w:p w14:paraId="31716A9E">
      <w:pPr>
        <w:spacing w:line="360" w:lineRule="auto"/>
        <w:ind w:right="420" w:firstLine="3614" w:firstLineChars="1000"/>
        <w:rPr>
          <w:rFonts w:hint="eastAsia" w:ascii="宋体" w:hAnsi="宋体" w:eastAsia="宋体" w:cs="宋体"/>
          <w:b/>
          <w:color w:val="auto"/>
          <w:kern w:val="0"/>
          <w:sz w:val="36"/>
          <w:szCs w:val="36"/>
          <w:highlight w:val="none"/>
        </w:rPr>
      </w:pPr>
    </w:p>
    <w:p w14:paraId="53289FC9">
      <w:pPr>
        <w:pStyle w:val="6"/>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2" w:name="_Toc465665161"/>
      <w:r>
        <w:rPr>
          <w:rFonts w:hint="eastAsia" w:ascii="宋体" w:hAnsi="宋体" w:eastAsia="宋体" w:cs="宋体"/>
          <w:color w:val="auto"/>
          <w:highlight w:val="none"/>
        </w:rPr>
        <w:t>附件</w:t>
      </w:r>
      <w:bookmarkEnd w:id="402"/>
    </w:p>
    <w:p w14:paraId="6959E03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CD6F658">
      <w:pPr>
        <w:spacing w:line="360" w:lineRule="auto"/>
        <w:jc w:val="center"/>
        <w:rPr>
          <w:rFonts w:hint="eastAsia" w:ascii="宋体" w:hAnsi="宋体" w:eastAsia="宋体" w:cs="宋体"/>
          <w:b/>
          <w:color w:val="auto"/>
          <w:spacing w:val="6"/>
          <w:sz w:val="32"/>
          <w:szCs w:val="32"/>
          <w:highlight w:val="none"/>
        </w:rPr>
      </w:pPr>
      <w:bookmarkStart w:id="403" w:name="OLE_LINK14"/>
      <w:bookmarkStart w:id="404" w:name="OLE_LINK13"/>
      <w:r>
        <w:rPr>
          <w:rFonts w:hint="eastAsia" w:ascii="宋体" w:hAnsi="宋体" w:eastAsia="宋体" w:cs="宋体"/>
          <w:b/>
          <w:color w:val="auto"/>
          <w:spacing w:val="6"/>
          <w:sz w:val="32"/>
          <w:szCs w:val="32"/>
          <w:highlight w:val="none"/>
        </w:rPr>
        <w:t>残疾人福利性单位声明函</w:t>
      </w:r>
    </w:p>
    <w:bookmarkEnd w:id="403"/>
    <w:bookmarkEnd w:id="404"/>
    <w:p w14:paraId="605F3394">
      <w:pPr>
        <w:spacing w:line="360" w:lineRule="auto"/>
        <w:rPr>
          <w:rFonts w:hint="eastAsia" w:ascii="宋体" w:hAnsi="宋体" w:eastAsia="宋体" w:cs="宋体"/>
          <w:b/>
          <w:color w:val="auto"/>
          <w:spacing w:val="6"/>
          <w:sz w:val="30"/>
          <w:szCs w:val="30"/>
          <w:highlight w:val="none"/>
        </w:rPr>
      </w:pPr>
    </w:p>
    <w:p w14:paraId="44AA0E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B281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2921178">
      <w:pPr>
        <w:spacing w:line="360" w:lineRule="auto"/>
        <w:ind w:firstLine="480" w:firstLineChars="200"/>
        <w:rPr>
          <w:rFonts w:hint="eastAsia" w:ascii="宋体" w:hAnsi="宋体" w:eastAsia="宋体" w:cs="宋体"/>
          <w:color w:val="auto"/>
          <w:sz w:val="24"/>
          <w:highlight w:val="none"/>
        </w:rPr>
      </w:pPr>
    </w:p>
    <w:p w14:paraId="703332C2">
      <w:pPr>
        <w:spacing w:line="360" w:lineRule="auto"/>
        <w:ind w:firstLine="480" w:firstLineChars="200"/>
        <w:rPr>
          <w:rFonts w:hint="eastAsia" w:ascii="宋体" w:hAnsi="宋体" w:eastAsia="宋体" w:cs="宋体"/>
          <w:color w:val="auto"/>
          <w:sz w:val="24"/>
          <w:highlight w:val="none"/>
        </w:rPr>
      </w:pPr>
    </w:p>
    <w:p w14:paraId="318AEFF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82179A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AD19BF4">
      <w:pPr>
        <w:spacing w:line="360" w:lineRule="auto"/>
        <w:ind w:firstLine="480" w:firstLineChars="200"/>
        <w:rPr>
          <w:rFonts w:hint="eastAsia" w:ascii="宋体" w:hAnsi="宋体" w:eastAsia="宋体" w:cs="宋体"/>
          <w:color w:val="auto"/>
          <w:sz w:val="24"/>
          <w:highlight w:val="none"/>
        </w:rPr>
      </w:pPr>
    </w:p>
    <w:p w14:paraId="6AA358A0">
      <w:pPr>
        <w:spacing w:line="360" w:lineRule="auto"/>
        <w:ind w:firstLine="420" w:firstLineChars="200"/>
        <w:rPr>
          <w:rFonts w:hint="eastAsia" w:ascii="宋体" w:hAnsi="宋体" w:eastAsia="宋体" w:cs="宋体"/>
          <w:color w:val="auto"/>
          <w:highlight w:val="none"/>
        </w:rPr>
      </w:pPr>
    </w:p>
    <w:p w14:paraId="225DB3FE">
      <w:pPr>
        <w:spacing w:line="360" w:lineRule="auto"/>
        <w:ind w:firstLine="420" w:firstLineChars="200"/>
        <w:rPr>
          <w:rFonts w:hint="eastAsia" w:ascii="宋体" w:hAnsi="宋体" w:eastAsia="宋体" w:cs="宋体"/>
          <w:color w:val="auto"/>
          <w:highlight w:val="none"/>
        </w:rPr>
      </w:pPr>
    </w:p>
    <w:p w14:paraId="5978EF4E">
      <w:pPr>
        <w:spacing w:line="360" w:lineRule="auto"/>
        <w:ind w:firstLine="420" w:firstLineChars="200"/>
        <w:rPr>
          <w:rFonts w:hint="eastAsia" w:ascii="宋体" w:hAnsi="宋体" w:eastAsia="宋体" w:cs="宋体"/>
          <w:color w:val="auto"/>
          <w:highlight w:val="none"/>
        </w:rPr>
      </w:pPr>
    </w:p>
    <w:p w14:paraId="05BF1D11">
      <w:pPr>
        <w:spacing w:line="360" w:lineRule="auto"/>
        <w:ind w:firstLine="420" w:firstLineChars="200"/>
        <w:rPr>
          <w:rFonts w:hint="eastAsia" w:ascii="宋体" w:hAnsi="宋体" w:eastAsia="宋体" w:cs="宋体"/>
          <w:color w:val="auto"/>
          <w:highlight w:val="none"/>
        </w:rPr>
      </w:pPr>
    </w:p>
    <w:p w14:paraId="46D8D874">
      <w:pPr>
        <w:spacing w:line="360" w:lineRule="auto"/>
        <w:rPr>
          <w:rFonts w:hint="eastAsia" w:ascii="宋体" w:hAnsi="宋体" w:eastAsia="宋体" w:cs="宋体"/>
          <w:b/>
          <w:color w:val="auto"/>
          <w:sz w:val="24"/>
          <w:highlight w:val="none"/>
        </w:rPr>
      </w:pPr>
    </w:p>
    <w:p w14:paraId="096F7102">
      <w:pPr>
        <w:spacing w:line="360" w:lineRule="auto"/>
        <w:rPr>
          <w:rFonts w:hint="eastAsia" w:ascii="宋体" w:hAnsi="宋体" w:eastAsia="宋体" w:cs="宋体"/>
          <w:b/>
          <w:color w:val="auto"/>
          <w:sz w:val="24"/>
          <w:highlight w:val="none"/>
        </w:rPr>
      </w:pPr>
    </w:p>
    <w:p w14:paraId="0C538761">
      <w:pPr>
        <w:spacing w:line="360" w:lineRule="auto"/>
        <w:rPr>
          <w:rFonts w:hint="eastAsia" w:ascii="宋体" w:hAnsi="宋体" w:eastAsia="宋体" w:cs="宋体"/>
          <w:b/>
          <w:color w:val="auto"/>
          <w:sz w:val="24"/>
          <w:highlight w:val="none"/>
        </w:rPr>
      </w:pPr>
    </w:p>
    <w:p w14:paraId="412DEE05">
      <w:pPr>
        <w:spacing w:line="360" w:lineRule="auto"/>
        <w:rPr>
          <w:rFonts w:hint="eastAsia" w:ascii="宋体" w:hAnsi="宋体" w:eastAsia="宋体" w:cs="宋体"/>
          <w:b/>
          <w:color w:val="auto"/>
          <w:sz w:val="24"/>
          <w:highlight w:val="none"/>
        </w:rPr>
      </w:pPr>
    </w:p>
    <w:p w14:paraId="423E36E3">
      <w:pPr>
        <w:spacing w:line="360" w:lineRule="auto"/>
        <w:rPr>
          <w:rFonts w:hint="eastAsia" w:ascii="宋体" w:hAnsi="宋体" w:eastAsia="宋体" w:cs="宋体"/>
          <w:b/>
          <w:color w:val="auto"/>
          <w:sz w:val="24"/>
          <w:highlight w:val="none"/>
        </w:rPr>
      </w:pPr>
    </w:p>
    <w:p w14:paraId="0762E652">
      <w:pPr>
        <w:spacing w:line="360" w:lineRule="auto"/>
        <w:rPr>
          <w:rFonts w:hint="eastAsia" w:ascii="宋体" w:hAnsi="宋体" w:eastAsia="宋体" w:cs="宋体"/>
          <w:b/>
          <w:color w:val="auto"/>
          <w:sz w:val="24"/>
          <w:highlight w:val="none"/>
        </w:rPr>
      </w:pPr>
    </w:p>
    <w:p w14:paraId="644DFE66">
      <w:pPr>
        <w:spacing w:line="360" w:lineRule="auto"/>
        <w:rPr>
          <w:rFonts w:hint="eastAsia" w:ascii="宋体" w:hAnsi="宋体" w:eastAsia="宋体" w:cs="宋体"/>
          <w:b/>
          <w:color w:val="auto"/>
          <w:sz w:val="24"/>
          <w:highlight w:val="none"/>
        </w:rPr>
      </w:pPr>
    </w:p>
    <w:p w14:paraId="6971C8E4">
      <w:pPr>
        <w:spacing w:line="360" w:lineRule="auto"/>
        <w:rPr>
          <w:rFonts w:hint="eastAsia" w:ascii="宋体" w:hAnsi="宋体" w:eastAsia="宋体" w:cs="宋体"/>
          <w:b/>
          <w:color w:val="auto"/>
          <w:sz w:val="24"/>
          <w:highlight w:val="none"/>
        </w:rPr>
      </w:pPr>
    </w:p>
    <w:p w14:paraId="20CB462D">
      <w:pPr>
        <w:spacing w:line="360" w:lineRule="auto"/>
        <w:rPr>
          <w:rFonts w:hint="eastAsia" w:ascii="宋体" w:hAnsi="宋体" w:eastAsia="宋体" w:cs="宋体"/>
          <w:b/>
          <w:color w:val="auto"/>
          <w:sz w:val="24"/>
          <w:highlight w:val="none"/>
        </w:rPr>
      </w:pPr>
    </w:p>
    <w:p w14:paraId="44D76FF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873142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6C1904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73555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330F5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496F8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E0C1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1F5BF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FCD2D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39D620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88E64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824EA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EB64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33159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0E61D7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F2B83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22C20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A9E4E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0C26DD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0E8FE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3AC0F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6008A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DC2C24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FC544C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3EACA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6A107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D4A0746">
      <w:pPr>
        <w:spacing w:line="360" w:lineRule="auto"/>
        <w:jc w:val="center"/>
        <w:rPr>
          <w:rFonts w:hint="eastAsia" w:ascii="宋体" w:hAnsi="宋体" w:eastAsia="宋体" w:cs="宋体"/>
          <w:b/>
          <w:bCs/>
          <w:color w:val="auto"/>
          <w:sz w:val="24"/>
          <w:highlight w:val="none"/>
        </w:rPr>
      </w:pPr>
    </w:p>
    <w:p w14:paraId="39412564">
      <w:pPr>
        <w:spacing w:line="360" w:lineRule="auto"/>
        <w:rPr>
          <w:rFonts w:hint="eastAsia" w:ascii="宋体" w:hAnsi="宋体" w:eastAsia="宋体" w:cs="宋体"/>
          <w:b/>
          <w:color w:val="auto"/>
          <w:sz w:val="24"/>
          <w:highlight w:val="none"/>
        </w:rPr>
      </w:pPr>
    </w:p>
    <w:p w14:paraId="22690F13">
      <w:pPr>
        <w:spacing w:line="360" w:lineRule="auto"/>
        <w:rPr>
          <w:rFonts w:hint="eastAsia" w:ascii="宋体" w:hAnsi="宋体" w:eastAsia="宋体" w:cs="宋体"/>
          <w:b/>
          <w:color w:val="auto"/>
          <w:sz w:val="24"/>
          <w:highlight w:val="none"/>
        </w:rPr>
      </w:pPr>
    </w:p>
    <w:p w14:paraId="625D4C7F">
      <w:pPr>
        <w:spacing w:line="360" w:lineRule="auto"/>
        <w:rPr>
          <w:rFonts w:hint="eastAsia" w:ascii="宋体" w:hAnsi="宋体" w:eastAsia="宋体" w:cs="宋体"/>
          <w:b/>
          <w:color w:val="auto"/>
          <w:sz w:val="24"/>
          <w:highlight w:val="none"/>
        </w:rPr>
      </w:pPr>
    </w:p>
    <w:p w14:paraId="6F2AF6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3A3C9A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867A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B5107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19B13B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2D3604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BC3DB3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811F6B">
      <w:pPr>
        <w:widowControl/>
        <w:spacing w:line="360" w:lineRule="auto"/>
        <w:ind w:firstLine="600" w:firstLineChars="200"/>
        <w:jc w:val="left"/>
        <w:rPr>
          <w:rFonts w:hint="eastAsia" w:ascii="宋体" w:hAnsi="宋体" w:eastAsia="宋体" w:cs="宋体"/>
          <w:color w:val="auto"/>
          <w:sz w:val="30"/>
          <w:szCs w:val="30"/>
          <w:highlight w:val="none"/>
        </w:rPr>
      </w:pPr>
    </w:p>
    <w:p w14:paraId="77C8FE15">
      <w:pPr>
        <w:spacing w:line="360" w:lineRule="auto"/>
        <w:jc w:val="center"/>
        <w:rPr>
          <w:rFonts w:hint="eastAsia" w:ascii="宋体" w:hAnsi="宋体" w:eastAsia="宋体" w:cs="宋体"/>
          <w:b/>
          <w:color w:val="auto"/>
          <w:spacing w:val="6"/>
          <w:sz w:val="32"/>
          <w:szCs w:val="32"/>
          <w:highlight w:val="none"/>
        </w:rPr>
      </w:pPr>
    </w:p>
    <w:p w14:paraId="2270872D">
      <w:pPr>
        <w:spacing w:line="360" w:lineRule="auto"/>
        <w:jc w:val="center"/>
        <w:rPr>
          <w:rFonts w:hint="eastAsia" w:ascii="宋体" w:hAnsi="宋体" w:eastAsia="宋体" w:cs="宋体"/>
          <w:b/>
          <w:color w:val="auto"/>
          <w:spacing w:val="6"/>
          <w:sz w:val="32"/>
          <w:szCs w:val="32"/>
          <w:highlight w:val="none"/>
        </w:rPr>
      </w:pPr>
    </w:p>
    <w:p w14:paraId="5E93E29D">
      <w:pPr>
        <w:spacing w:line="360" w:lineRule="auto"/>
        <w:jc w:val="center"/>
        <w:rPr>
          <w:rFonts w:hint="eastAsia" w:ascii="宋体" w:hAnsi="宋体" w:eastAsia="宋体" w:cs="宋体"/>
          <w:b/>
          <w:color w:val="auto"/>
          <w:spacing w:val="6"/>
          <w:sz w:val="32"/>
          <w:szCs w:val="32"/>
          <w:highlight w:val="none"/>
        </w:rPr>
      </w:pPr>
    </w:p>
    <w:p w14:paraId="06DBE568">
      <w:pPr>
        <w:spacing w:line="360" w:lineRule="auto"/>
        <w:jc w:val="center"/>
        <w:rPr>
          <w:rFonts w:hint="eastAsia" w:ascii="宋体" w:hAnsi="宋体" w:eastAsia="宋体" w:cs="宋体"/>
          <w:b/>
          <w:color w:val="auto"/>
          <w:spacing w:val="6"/>
          <w:sz w:val="32"/>
          <w:szCs w:val="32"/>
          <w:highlight w:val="none"/>
        </w:rPr>
      </w:pPr>
    </w:p>
    <w:p w14:paraId="4CD96462">
      <w:pPr>
        <w:spacing w:line="360" w:lineRule="auto"/>
        <w:jc w:val="center"/>
        <w:rPr>
          <w:rFonts w:hint="eastAsia" w:ascii="宋体" w:hAnsi="宋体" w:eastAsia="宋体" w:cs="宋体"/>
          <w:b/>
          <w:color w:val="auto"/>
          <w:spacing w:val="6"/>
          <w:sz w:val="32"/>
          <w:szCs w:val="32"/>
          <w:highlight w:val="none"/>
        </w:rPr>
      </w:pPr>
    </w:p>
    <w:p w14:paraId="30049232">
      <w:pPr>
        <w:spacing w:line="360" w:lineRule="auto"/>
        <w:jc w:val="center"/>
        <w:rPr>
          <w:rFonts w:hint="eastAsia" w:ascii="宋体" w:hAnsi="宋体" w:eastAsia="宋体" w:cs="宋体"/>
          <w:b/>
          <w:color w:val="auto"/>
          <w:spacing w:val="6"/>
          <w:sz w:val="32"/>
          <w:szCs w:val="32"/>
          <w:highlight w:val="none"/>
        </w:rPr>
      </w:pPr>
    </w:p>
    <w:p w14:paraId="213CC22E">
      <w:pPr>
        <w:spacing w:line="360" w:lineRule="auto"/>
        <w:jc w:val="center"/>
        <w:rPr>
          <w:rFonts w:hint="eastAsia" w:ascii="宋体" w:hAnsi="宋体" w:eastAsia="宋体" w:cs="宋体"/>
          <w:b/>
          <w:color w:val="auto"/>
          <w:spacing w:val="6"/>
          <w:sz w:val="32"/>
          <w:szCs w:val="32"/>
          <w:highlight w:val="none"/>
        </w:rPr>
      </w:pPr>
    </w:p>
    <w:p w14:paraId="17BB7E4C">
      <w:pPr>
        <w:spacing w:line="360" w:lineRule="auto"/>
        <w:jc w:val="center"/>
        <w:rPr>
          <w:rFonts w:hint="eastAsia" w:ascii="宋体" w:hAnsi="宋体" w:eastAsia="宋体" w:cs="宋体"/>
          <w:b/>
          <w:color w:val="auto"/>
          <w:spacing w:val="6"/>
          <w:sz w:val="32"/>
          <w:szCs w:val="32"/>
          <w:highlight w:val="none"/>
        </w:rPr>
      </w:pPr>
    </w:p>
    <w:p w14:paraId="0ED05482">
      <w:pPr>
        <w:spacing w:line="360" w:lineRule="auto"/>
        <w:jc w:val="center"/>
        <w:rPr>
          <w:rFonts w:hint="eastAsia" w:ascii="宋体" w:hAnsi="宋体" w:eastAsia="宋体" w:cs="宋体"/>
          <w:b/>
          <w:color w:val="auto"/>
          <w:spacing w:val="6"/>
          <w:sz w:val="32"/>
          <w:szCs w:val="32"/>
          <w:highlight w:val="none"/>
        </w:rPr>
      </w:pPr>
    </w:p>
    <w:p w14:paraId="53DB6C26">
      <w:pPr>
        <w:spacing w:line="360" w:lineRule="auto"/>
        <w:jc w:val="center"/>
        <w:rPr>
          <w:rFonts w:hint="eastAsia" w:ascii="宋体" w:hAnsi="宋体" w:eastAsia="宋体" w:cs="宋体"/>
          <w:b/>
          <w:color w:val="auto"/>
          <w:spacing w:val="6"/>
          <w:sz w:val="32"/>
          <w:szCs w:val="32"/>
          <w:highlight w:val="none"/>
        </w:rPr>
      </w:pPr>
    </w:p>
    <w:p w14:paraId="6FAFF2E1">
      <w:pPr>
        <w:spacing w:line="360" w:lineRule="auto"/>
        <w:jc w:val="center"/>
        <w:rPr>
          <w:rFonts w:hint="eastAsia" w:ascii="宋体" w:hAnsi="宋体" w:eastAsia="宋体" w:cs="宋体"/>
          <w:b/>
          <w:color w:val="auto"/>
          <w:spacing w:val="6"/>
          <w:sz w:val="32"/>
          <w:szCs w:val="32"/>
          <w:highlight w:val="none"/>
        </w:rPr>
      </w:pPr>
    </w:p>
    <w:p w14:paraId="685C1F99">
      <w:pPr>
        <w:spacing w:line="360" w:lineRule="auto"/>
        <w:jc w:val="center"/>
        <w:rPr>
          <w:rFonts w:hint="eastAsia" w:ascii="宋体" w:hAnsi="宋体" w:eastAsia="宋体" w:cs="宋体"/>
          <w:b/>
          <w:color w:val="auto"/>
          <w:spacing w:val="6"/>
          <w:sz w:val="32"/>
          <w:szCs w:val="32"/>
          <w:highlight w:val="none"/>
        </w:rPr>
      </w:pPr>
    </w:p>
    <w:p w14:paraId="1B8190D7">
      <w:pPr>
        <w:spacing w:line="360" w:lineRule="auto"/>
        <w:jc w:val="left"/>
        <w:rPr>
          <w:rFonts w:hint="eastAsia" w:ascii="宋体" w:hAnsi="宋体" w:eastAsia="宋体" w:cs="宋体"/>
          <w:b/>
          <w:color w:val="auto"/>
          <w:spacing w:val="6"/>
          <w:sz w:val="32"/>
          <w:szCs w:val="32"/>
          <w:highlight w:val="none"/>
        </w:rPr>
      </w:pPr>
    </w:p>
    <w:p w14:paraId="3DD806D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74AF8EA">
      <w:pPr>
        <w:spacing w:line="360" w:lineRule="auto"/>
        <w:jc w:val="center"/>
        <w:rPr>
          <w:rFonts w:hint="eastAsia" w:ascii="宋体" w:hAnsi="宋体" w:eastAsia="宋体" w:cs="宋体"/>
          <w:b/>
          <w:color w:val="auto"/>
          <w:sz w:val="24"/>
          <w:highlight w:val="none"/>
        </w:rPr>
      </w:pPr>
    </w:p>
    <w:p w14:paraId="518AD51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4BCEA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036B4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80F5D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676FC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1E6BE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7A78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FE32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E96EC3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FF4A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66D7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2B44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33D7C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386D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AD82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536E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F4E8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1B61D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B9BCF1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B588C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D2D7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AB4E3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F3DAF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D3D00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1958F5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08670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FAD06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6B41E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144BE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77061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357F1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85225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6B4D2B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003F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4EB8F5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3EE57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81422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88815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2389E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A8841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6B89DD">
      <w:pPr>
        <w:spacing w:line="360" w:lineRule="auto"/>
        <w:rPr>
          <w:rFonts w:hint="eastAsia" w:ascii="宋体" w:hAnsi="宋体" w:eastAsia="宋体" w:cs="宋体"/>
          <w:b/>
          <w:color w:val="auto"/>
          <w:sz w:val="24"/>
          <w:highlight w:val="none"/>
        </w:rPr>
      </w:pPr>
    </w:p>
    <w:p w14:paraId="1C7F8A1D">
      <w:pPr>
        <w:spacing w:line="360" w:lineRule="auto"/>
        <w:rPr>
          <w:rFonts w:hint="eastAsia" w:ascii="宋体" w:hAnsi="宋体" w:eastAsia="宋体" w:cs="宋体"/>
          <w:b/>
          <w:color w:val="auto"/>
          <w:sz w:val="24"/>
          <w:highlight w:val="none"/>
        </w:rPr>
      </w:pPr>
    </w:p>
    <w:p w14:paraId="56F811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2C32EE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1E8D1E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93965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F12B0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816AB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73A68A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12FE3C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1685EC">
      <w:pPr>
        <w:spacing w:line="360" w:lineRule="auto"/>
        <w:rPr>
          <w:rFonts w:hint="eastAsia" w:ascii="宋体" w:hAnsi="宋体" w:eastAsia="宋体" w:cs="宋体"/>
          <w:b/>
          <w:color w:val="auto"/>
          <w:sz w:val="24"/>
          <w:highlight w:val="none"/>
        </w:rPr>
      </w:pPr>
    </w:p>
    <w:p w14:paraId="1BA0BB5A">
      <w:pPr>
        <w:autoSpaceDE w:val="0"/>
        <w:autoSpaceDN w:val="0"/>
        <w:jc w:val="center"/>
        <w:rPr>
          <w:rFonts w:hint="eastAsia" w:ascii="宋体" w:hAnsi="宋体" w:eastAsia="宋体" w:cs="宋体"/>
          <w:b/>
          <w:color w:val="auto"/>
          <w:spacing w:val="6"/>
          <w:sz w:val="32"/>
          <w:szCs w:val="32"/>
          <w:highlight w:val="none"/>
        </w:rPr>
      </w:pPr>
    </w:p>
    <w:p w14:paraId="34F8DFAF">
      <w:pPr>
        <w:autoSpaceDE w:val="0"/>
        <w:autoSpaceDN w:val="0"/>
        <w:jc w:val="center"/>
        <w:rPr>
          <w:rFonts w:hint="eastAsia" w:ascii="宋体" w:hAnsi="宋体" w:eastAsia="宋体" w:cs="宋体"/>
          <w:b/>
          <w:color w:val="auto"/>
          <w:spacing w:val="6"/>
          <w:sz w:val="32"/>
          <w:szCs w:val="32"/>
          <w:highlight w:val="none"/>
        </w:rPr>
      </w:pPr>
    </w:p>
    <w:p w14:paraId="3240435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C38C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8F9AB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8463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915D6D3">
      <w:pPr>
        <w:spacing w:line="360" w:lineRule="auto"/>
        <w:ind w:firstLine="494"/>
        <w:rPr>
          <w:rFonts w:hint="eastAsia" w:ascii="宋体" w:hAnsi="宋体" w:eastAsia="宋体" w:cs="宋体"/>
          <w:color w:val="auto"/>
          <w:sz w:val="24"/>
          <w:highlight w:val="none"/>
        </w:rPr>
      </w:pPr>
    </w:p>
    <w:p w14:paraId="2E9C717E">
      <w:pPr>
        <w:spacing w:line="360" w:lineRule="auto"/>
        <w:ind w:firstLine="494"/>
        <w:rPr>
          <w:rFonts w:hint="eastAsia" w:ascii="宋体" w:hAnsi="宋体" w:eastAsia="宋体" w:cs="宋体"/>
          <w:color w:val="auto"/>
          <w:sz w:val="24"/>
          <w:highlight w:val="none"/>
        </w:rPr>
      </w:pPr>
    </w:p>
    <w:p w14:paraId="23BCF89E">
      <w:pPr>
        <w:spacing w:line="360" w:lineRule="auto"/>
        <w:ind w:firstLine="494"/>
        <w:rPr>
          <w:rFonts w:hint="eastAsia" w:ascii="宋体" w:hAnsi="宋体" w:eastAsia="宋体" w:cs="宋体"/>
          <w:color w:val="auto"/>
          <w:sz w:val="24"/>
          <w:highlight w:val="none"/>
        </w:rPr>
      </w:pPr>
    </w:p>
    <w:p w14:paraId="4C96D1D3">
      <w:pPr>
        <w:spacing w:line="360" w:lineRule="auto"/>
        <w:ind w:firstLine="494"/>
        <w:rPr>
          <w:rFonts w:hint="eastAsia" w:ascii="宋体" w:hAnsi="宋体" w:eastAsia="宋体" w:cs="宋体"/>
          <w:color w:val="auto"/>
          <w:sz w:val="24"/>
          <w:highlight w:val="none"/>
        </w:rPr>
      </w:pPr>
    </w:p>
    <w:p w14:paraId="4A2A584F">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616C1B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31F50D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43057A">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D47A8F0">
      <w:pPr>
        <w:autoSpaceDE w:val="0"/>
        <w:autoSpaceDN w:val="0"/>
        <w:jc w:val="center"/>
        <w:rPr>
          <w:rFonts w:hint="eastAsia" w:ascii="宋体" w:hAnsi="宋体" w:eastAsia="宋体" w:cs="宋体"/>
          <w:b/>
          <w:color w:val="auto"/>
          <w:spacing w:val="6"/>
          <w:sz w:val="32"/>
          <w:szCs w:val="32"/>
          <w:highlight w:val="none"/>
        </w:rPr>
      </w:pPr>
    </w:p>
    <w:p w14:paraId="3EDEE959">
      <w:pPr>
        <w:autoSpaceDE w:val="0"/>
        <w:autoSpaceDN w:val="0"/>
        <w:jc w:val="center"/>
        <w:rPr>
          <w:rFonts w:hint="eastAsia" w:ascii="宋体" w:hAnsi="宋体" w:eastAsia="宋体" w:cs="宋体"/>
          <w:b/>
          <w:color w:val="auto"/>
          <w:spacing w:val="6"/>
          <w:sz w:val="32"/>
          <w:szCs w:val="32"/>
          <w:highlight w:val="none"/>
        </w:rPr>
      </w:pPr>
    </w:p>
    <w:p w14:paraId="23B03B29">
      <w:pPr>
        <w:autoSpaceDE w:val="0"/>
        <w:autoSpaceDN w:val="0"/>
        <w:jc w:val="center"/>
        <w:rPr>
          <w:rFonts w:hint="eastAsia" w:ascii="宋体" w:hAnsi="宋体" w:eastAsia="宋体" w:cs="宋体"/>
          <w:b/>
          <w:color w:val="auto"/>
          <w:spacing w:val="6"/>
          <w:sz w:val="32"/>
          <w:szCs w:val="32"/>
          <w:highlight w:val="none"/>
        </w:rPr>
      </w:pPr>
    </w:p>
    <w:p w14:paraId="1789E834">
      <w:pPr>
        <w:autoSpaceDE w:val="0"/>
        <w:autoSpaceDN w:val="0"/>
        <w:jc w:val="center"/>
        <w:rPr>
          <w:rFonts w:hint="eastAsia" w:ascii="宋体" w:hAnsi="宋体" w:eastAsia="宋体" w:cs="宋体"/>
          <w:b/>
          <w:color w:val="auto"/>
          <w:spacing w:val="6"/>
          <w:sz w:val="32"/>
          <w:szCs w:val="32"/>
          <w:highlight w:val="none"/>
        </w:rPr>
      </w:pPr>
    </w:p>
    <w:p w14:paraId="1002E649">
      <w:pPr>
        <w:autoSpaceDE w:val="0"/>
        <w:autoSpaceDN w:val="0"/>
        <w:jc w:val="center"/>
        <w:rPr>
          <w:rFonts w:hint="eastAsia" w:ascii="宋体" w:hAnsi="宋体" w:eastAsia="宋体" w:cs="宋体"/>
          <w:b/>
          <w:color w:val="auto"/>
          <w:spacing w:val="6"/>
          <w:sz w:val="32"/>
          <w:szCs w:val="32"/>
          <w:highlight w:val="none"/>
        </w:rPr>
      </w:pPr>
    </w:p>
    <w:p w14:paraId="194B09EE">
      <w:pPr>
        <w:autoSpaceDE w:val="0"/>
        <w:autoSpaceDN w:val="0"/>
        <w:jc w:val="center"/>
        <w:rPr>
          <w:rFonts w:hint="eastAsia" w:ascii="宋体" w:hAnsi="宋体" w:eastAsia="宋体" w:cs="宋体"/>
          <w:b/>
          <w:color w:val="auto"/>
          <w:spacing w:val="6"/>
          <w:sz w:val="32"/>
          <w:szCs w:val="32"/>
          <w:highlight w:val="none"/>
        </w:rPr>
      </w:pPr>
    </w:p>
    <w:p w14:paraId="286598AB">
      <w:pPr>
        <w:autoSpaceDE w:val="0"/>
        <w:autoSpaceDN w:val="0"/>
        <w:jc w:val="center"/>
        <w:rPr>
          <w:rFonts w:hint="eastAsia" w:ascii="宋体" w:hAnsi="宋体" w:eastAsia="宋体" w:cs="宋体"/>
          <w:b/>
          <w:color w:val="auto"/>
          <w:spacing w:val="6"/>
          <w:sz w:val="32"/>
          <w:szCs w:val="32"/>
          <w:highlight w:val="none"/>
        </w:rPr>
      </w:pPr>
    </w:p>
    <w:p w14:paraId="3E4E5595">
      <w:pPr>
        <w:autoSpaceDE w:val="0"/>
        <w:autoSpaceDN w:val="0"/>
        <w:jc w:val="center"/>
        <w:rPr>
          <w:rFonts w:hint="eastAsia" w:ascii="宋体" w:hAnsi="宋体" w:eastAsia="宋体" w:cs="宋体"/>
          <w:b/>
          <w:color w:val="auto"/>
          <w:spacing w:val="6"/>
          <w:sz w:val="32"/>
          <w:szCs w:val="32"/>
          <w:highlight w:val="none"/>
        </w:rPr>
      </w:pPr>
    </w:p>
    <w:p w14:paraId="31A66C98">
      <w:pPr>
        <w:autoSpaceDE w:val="0"/>
        <w:autoSpaceDN w:val="0"/>
        <w:jc w:val="center"/>
        <w:rPr>
          <w:rFonts w:hint="eastAsia" w:ascii="宋体" w:hAnsi="宋体" w:eastAsia="宋体" w:cs="宋体"/>
          <w:b/>
          <w:color w:val="auto"/>
          <w:spacing w:val="6"/>
          <w:sz w:val="32"/>
          <w:szCs w:val="32"/>
          <w:highlight w:val="none"/>
        </w:rPr>
      </w:pPr>
    </w:p>
    <w:p w14:paraId="12253522">
      <w:pPr>
        <w:autoSpaceDE w:val="0"/>
        <w:autoSpaceDN w:val="0"/>
        <w:jc w:val="center"/>
        <w:rPr>
          <w:rFonts w:hint="eastAsia" w:ascii="宋体" w:hAnsi="宋体" w:eastAsia="宋体" w:cs="宋体"/>
          <w:b/>
          <w:color w:val="auto"/>
          <w:spacing w:val="6"/>
          <w:sz w:val="32"/>
          <w:szCs w:val="32"/>
          <w:highlight w:val="none"/>
        </w:rPr>
      </w:pPr>
    </w:p>
    <w:p w14:paraId="615D7573">
      <w:pPr>
        <w:autoSpaceDE w:val="0"/>
        <w:autoSpaceDN w:val="0"/>
        <w:jc w:val="center"/>
        <w:rPr>
          <w:rFonts w:hint="eastAsia" w:ascii="宋体" w:hAnsi="宋体" w:eastAsia="宋体" w:cs="宋体"/>
          <w:b/>
          <w:color w:val="auto"/>
          <w:spacing w:val="6"/>
          <w:sz w:val="32"/>
          <w:szCs w:val="32"/>
          <w:highlight w:val="none"/>
        </w:rPr>
      </w:pPr>
    </w:p>
    <w:p w14:paraId="75DF53B8">
      <w:pPr>
        <w:autoSpaceDE w:val="0"/>
        <w:autoSpaceDN w:val="0"/>
        <w:jc w:val="center"/>
        <w:rPr>
          <w:rFonts w:hint="eastAsia" w:ascii="宋体" w:hAnsi="宋体" w:eastAsia="宋体" w:cs="宋体"/>
          <w:b/>
          <w:color w:val="auto"/>
          <w:spacing w:val="6"/>
          <w:sz w:val="32"/>
          <w:szCs w:val="32"/>
          <w:highlight w:val="none"/>
        </w:rPr>
      </w:pPr>
    </w:p>
    <w:p w14:paraId="1C71480B">
      <w:pPr>
        <w:autoSpaceDE w:val="0"/>
        <w:autoSpaceDN w:val="0"/>
        <w:jc w:val="center"/>
        <w:rPr>
          <w:rFonts w:hint="eastAsia" w:ascii="宋体" w:hAnsi="宋体" w:eastAsia="宋体" w:cs="宋体"/>
          <w:b/>
          <w:color w:val="auto"/>
          <w:spacing w:val="6"/>
          <w:sz w:val="32"/>
          <w:szCs w:val="32"/>
          <w:highlight w:val="none"/>
        </w:rPr>
      </w:pPr>
    </w:p>
    <w:p w14:paraId="41E3788F">
      <w:pPr>
        <w:autoSpaceDE w:val="0"/>
        <w:autoSpaceDN w:val="0"/>
        <w:jc w:val="center"/>
        <w:rPr>
          <w:rFonts w:hint="eastAsia" w:ascii="宋体" w:hAnsi="宋体" w:eastAsia="宋体" w:cs="宋体"/>
          <w:b/>
          <w:color w:val="auto"/>
          <w:spacing w:val="6"/>
          <w:sz w:val="32"/>
          <w:szCs w:val="32"/>
          <w:highlight w:val="none"/>
        </w:rPr>
      </w:pPr>
    </w:p>
    <w:p w14:paraId="5802002E">
      <w:pPr>
        <w:autoSpaceDE w:val="0"/>
        <w:autoSpaceDN w:val="0"/>
        <w:jc w:val="center"/>
        <w:rPr>
          <w:rFonts w:hint="eastAsia" w:ascii="宋体" w:hAnsi="宋体" w:eastAsia="宋体" w:cs="宋体"/>
          <w:b/>
          <w:color w:val="auto"/>
          <w:spacing w:val="6"/>
          <w:sz w:val="32"/>
          <w:szCs w:val="32"/>
          <w:highlight w:val="none"/>
        </w:rPr>
      </w:pPr>
    </w:p>
    <w:p w14:paraId="4FE5961C">
      <w:pPr>
        <w:autoSpaceDE w:val="0"/>
        <w:autoSpaceDN w:val="0"/>
        <w:jc w:val="center"/>
        <w:rPr>
          <w:rFonts w:hint="eastAsia" w:ascii="宋体" w:hAnsi="宋体" w:eastAsia="宋体" w:cs="宋体"/>
          <w:b/>
          <w:color w:val="auto"/>
          <w:spacing w:val="6"/>
          <w:sz w:val="32"/>
          <w:szCs w:val="32"/>
          <w:highlight w:val="none"/>
        </w:rPr>
      </w:pPr>
    </w:p>
    <w:p w14:paraId="2AFC9E44">
      <w:pPr>
        <w:autoSpaceDE w:val="0"/>
        <w:autoSpaceDN w:val="0"/>
        <w:jc w:val="center"/>
        <w:rPr>
          <w:rFonts w:hint="eastAsia" w:ascii="宋体" w:hAnsi="宋体" w:eastAsia="宋体" w:cs="宋体"/>
          <w:b/>
          <w:color w:val="auto"/>
          <w:spacing w:val="6"/>
          <w:sz w:val="32"/>
          <w:szCs w:val="32"/>
          <w:highlight w:val="none"/>
        </w:rPr>
      </w:pPr>
    </w:p>
    <w:p w14:paraId="2240A2A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5D52B3D0">
      <w:pPr>
        <w:spacing w:line="360" w:lineRule="auto"/>
        <w:jc w:val="center"/>
        <w:rPr>
          <w:rFonts w:hint="eastAsia" w:ascii="宋体" w:hAnsi="宋体" w:eastAsia="宋体" w:cs="宋体"/>
          <w:color w:val="auto"/>
          <w:sz w:val="24"/>
          <w:highlight w:val="none"/>
          <w:u w:val="single"/>
        </w:rPr>
      </w:pPr>
    </w:p>
    <w:p w14:paraId="1E7EEE9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6E45ACE">
      <w:pPr>
        <w:spacing w:line="360" w:lineRule="auto"/>
        <w:rPr>
          <w:rFonts w:hint="eastAsia" w:ascii="宋体" w:hAnsi="宋体" w:eastAsia="宋体" w:cs="宋体"/>
          <w:color w:val="auto"/>
          <w:highlight w:val="none"/>
        </w:rPr>
      </w:pPr>
    </w:p>
    <w:p w14:paraId="287C31A2">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C623A3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7F9DFD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1ECC9F3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F7A05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C40BCD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ED23BB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359ADC6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95382ED">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847A7E0">
      <w:pPr>
        <w:spacing w:line="360" w:lineRule="auto"/>
        <w:ind w:right="420"/>
        <w:rPr>
          <w:rFonts w:hint="eastAsia" w:ascii="宋体" w:hAnsi="宋体" w:eastAsia="宋体" w:cs="宋体"/>
          <w:color w:val="auto"/>
          <w:sz w:val="24"/>
          <w:highlight w:val="none"/>
        </w:rPr>
      </w:pPr>
    </w:p>
    <w:p w14:paraId="48AF693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DDA462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14:paraId="066C06D2">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655EBE">
      <w:pPr>
        <w:pStyle w:val="7"/>
        <w:rPr>
          <w:rFonts w:hint="eastAsia" w:ascii="宋体" w:hAnsi="宋体" w:eastAsia="宋体" w:cs="宋体"/>
          <w:color w:val="auto"/>
          <w:highlight w:val="none"/>
          <w:lang w:val="en-US"/>
        </w:rPr>
      </w:pPr>
    </w:p>
    <w:p w14:paraId="201D9226">
      <w:pPr>
        <w:rPr>
          <w:rFonts w:hint="eastAsia" w:ascii="宋体" w:hAnsi="宋体" w:eastAsia="宋体" w:cs="宋体"/>
          <w:color w:val="auto"/>
          <w:highlight w:val="none"/>
          <w:lang w:val="en-US"/>
        </w:rPr>
      </w:pPr>
    </w:p>
    <w:p w14:paraId="75936C52">
      <w:pPr>
        <w:pStyle w:val="4"/>
        <w:rPr>
          <w:rFonts w:hint="eastAsia" w:ascii="宋体" w:hAnsi="宋体" w:eastAsia="宋体" w:cs="宋体"/>
          <w:color w:val="auto"/>
          <w:highlight w:val="none"/>
          <w:lang w:val="en-US"/>
        </w:rPr>
      </w:pPr>
    </w:p>
    <w:p w14:paraId="7FEE553B">
      <w:pPr>
        <w:pStyle w:val="52"/>
        <w:rPr>
          <w:rFonts w:hint="eastAsia" w:ascii="宋体" w:hAnsi="宋体" w:eastAsia="宋体" w:cs="宋体"/>
          <w:color w:val="auto"/>
          <w:highlight w:val="none"/>
          <w:lang w:val="en-US"/>
        </w:rPr>
      </w:pPr>
    </w:p>
    <w:p w14:paraId="45BFE196">
      <w:pPr>
        <w:rPr>
          <w:rFonts w:hint="eastAsia" w:ascii="宋体" w:hAnsi="宋体" w:eastAsia="宋体" w:cs="宋体"/>
          <w:color w:val="auto"/>
          <w:highlight w:val="none"/>
          <w:lang w:val="en-US"/>
        </w:rPr>
      </w:pPr>
    </w:p>
    <w:p w14:paraId="53FF20EB">
      <w:pPr>
        <w:pStyle w:val="4"/>
        <w:rPr>
          <w:rFonts w:hint="eastAsia" w:ascii="宋体" w:hAnsi="宋体" w:eastAsia="宋体" w:cs="宋体"/>
          <w:color w:val="auto"/>
          <w:highlight w:val="none"/>
          <w:lang w:val="en-US"/>
        </w:rPr>
      </w:pPr>
    </w:p>
    <w:p w14:paraId="7BD3A844">
      <w:pPr>
        <w:pStyle w:val="52"/>
        <w:rPr>
          <w:rFonts w:hint="eastAsia" w:ascii="宋体" w:hAnsi="宋体" w:eastAsia="宋体" w:cs="宋体"/>
          <w:color w:val="auto"/>
          <w:highlight w:val="none"/>
          <w:lang w:val="en-US"/>
        </w:rPr>
      </w:pPr>
    </w:p>
    <w:p w14:paraId="14386C15">
      <w:pPr>
        <w:rPr>
          <w:rFonts w:hint="eastAsia" w:ascii="宋体" w:hAnsi="宋体" w:eastAsia="宋体" w:cs="宋体"/>
          <w:color w:val="auto"/>
          <w:highlight w:val="none"/>
          <w:lang w:val="en-US"/>
        </w:rPr>
      </w:pPr>
    </w:p>
    <w:p w14:paraId="4F47AAF5">
      <w:pPr>
        <w:pStyle w:val="4"/>
        <w:rPr>
          <w:rFonts w:hint="eastAsia" w:ascii="宋体" w:hAnsi="宋体" w:eastAsia="宋体" w:cs="宋体"/>
          <w:color w:val="auto"/>
          <w:highlight w:val="none"/>
          <w:lang w:val="en-US"/>
        </w:rPr>
      </w:pPr>
    </w:p>
    <w:p w14:paraId="4722A1EA">
      <w:pPr>
        <w:pStyle w:val="52"/>
        <w:rPr>
          <w:rFonts w:hint="eastAsia" w:ascii="宋体" w:hAnsi="宋体" w:eastAsia="宋体" w:cs="宋体"/>
          <w:color w:val="auto"/>
          <w:highlight w:val="none"/>
          <w:lang w:val="en-US"/>
        </w:rPr>
      </w:pPr>
    </w:p>
    <w:p w14:paraId="16F6AE35">
      <w:pPr>
        <w:rPr>
          <w:rFonts w:hint="eastAsia" w:ascii="宋体" w:hAnsi="宋体" w:eastAsia="宋体" w:cs="宋体"/>
          <w:color w:val="auto"/>
          <w:highlight w:val="none"/>
          <w:lang w:val="en-US"/>
        </w:rPr>
      </w:pPr>
    </w:p>
    <w:p w14:paraId="46A25F01">
      <w:pPr>
        <w:pStyle w:val="4"/>
        <w:rPr>
          <w:rFonts w:hint="eastAsia" w:ascii="宋体" w:hAnsi="宋体" w:eastAsia="宋体" w:cs="宋体"/>
          <w:color w:val="auto"/>
          <w:highlight w:val="none"/>
          <w:lang w:val="en-US"/>
        </w:rPr>
      </w:pPr>
    </w:p>
    <w:p w14:paraId="095E12DA">
      <w:pPr>
        <w:pStyle w:val="52"/>
        <w:rPr>
          <w:rFonts w:hint="eastAsia" w:ascii="宋体" w:hAnsi="宋体" w:eastAsia="宋体" w:cs="宋体"/>
          <w:color w:val="auto"/>
          <w:highlight w:val="none"/>
          <w:lang w:val="en-US"/>
        </w:rPr>
      </w:pPr>
    </w:p>
    <w:p w14:paraId="57637185">
      <w:pPr>
        <w:rPr>
          <w:rFonts w:hint="eastAsia" w:ascii="宋体" w:hAnsi="宋体" w:eastAsia="宋体" w:cs="宋体"/>
          <w:color w:val="auto"/>
          <w:highlight w:val="none"/>
          <w:lang w:val="en-US"/>
        </w:rPr>
      </w:pPr>
    </w:p>
    <w:p w14:paraId="4A914463">
      <w:pPr>
        <w:pStyle w:val="4"/>
        <w:rPr>
          <w:rFonts w:hint="eastAsia" w:ascii="宋体" w:hAnsi="宋体" w:eastAsia="宋体" w:cs="宋体"/>
          <w:color w:val="auto"/>
          <w:highlight w:val="none"/>
          <w:lang w:val="en-US"/>
        </w:rPr>
      </w:pPr>
    </w:p>
    <w:p w14:paraId="6EF321E3">
      <w:pPr>
        <w:pStyle w:val="52"/>
        <w:rPr>
          <w:rFonts w:hint="eastAsia" w:ascii="宋体" w:hAnsi="宋体" w:eastAsia="宋体" w:cs="宋体"/>
          <w:color w:val="auto"/>
          <w:highlight w:val="none"/>
          <w:lang w:val="en-US"/>
        </w:rPr>
      </w:pPr>
    </w:p>
    <w:p w14:paraId="47AF2D81">
      <w:pPr>
        <w:rPr>
          <w:rFonts w:hint="eastAsia" w:ascii="宋体" w:hAnsi="宋体" w:eastAsia="宋体" w:cs="宋体"/>
          <w:color w:val="auto"/>
          <w:highlight w:val="none"/>
          <w:lang w:val="en-US"/>
        </w:rPr>
      </w:pPr>
    </w:p>
    <w:p w14:paraId="0BEA78E8">
      <w:pPr>
        <w:pStyle w:val="4"/>
        <w:rPr>
          <w:rFonts w:hint="eastAsia" w:ascii="宋体" w:hAnsi="宋体" w:eastAsia="宋体" w:cs="宋体"/>
          <w:color w:val="auto"/>
          <w:highlight w:val="none"/>
          <w:lang w:val="en-US"/>
        </w:rPr>
      </w:pPr>
    </w:p>
    <w:p w14:paraId="500AB103">
      <w:pPr>
        <w:pStyle w:val="52"/>
        <w:rPr>
          <w:rFonts w:hint="eastAsia" w:ascii="宋体" w:hAnsi="宋体" w:eastAsia="宋体" w:cs="宋体"/>
          <w:color w:val="auto"/>
          <w:highlight w:val="none"/>
          <w:lang w:val="en-US"/>
        </w:rPr>
      </w:pPr>
    </w:p>
    <w:p w14:paraId="57B939F6">
      <w:pPr>
        <w:rPr>
          <w:rFonts w:hint="eastAsia" w:ascii="宋体" w:hAnsi="宋体" w:eastAsia="宋体" w:cs="宋体"/>
          <w:color w:val="auto"/>
          <w:highlight w:val="none"/>
          <w:lang w:val="en-US"/>
        </w:rPr>
      </w:pPr>
    </w:p>
    <w:p w14:paraId="5EB7DDEC">
      <w:pPr>
        <w:pStyle w:val="4"/>
        <w:rPr>
          <w:rFonts w:hint="eastAsia" w:ascii="宋体" w:hAnsi="宋体" w:eastAsia="宋体" w:cs="宋体"/>
          <w:color w:val="auto"/>
          <w:highlight w:val="none"/>
          <w:lang w:val="en-US"/>
        </w:rPr>
      </w:pPr>
    </w:p>
    <w:p w14:paraId="5406722C">
      <w:pPr>
        <w:pStyle w:val="52"/>
        <w:rPr>
          <w:rFonts w:hint="eastAsia" w:ascii="宋体" w:hAnsi="宋体" w:eastAsia="宋体" w:cs="宋体"/>
          <w:color w:val="auto"/>
          <w:highlight w:val="none"/>
          <w:lang w:val="en-US"/>
        </w:rPr>
      </w:pPr>
    </w:p>
    <w:p w14:paraId="734BE7D7">
      <w:pPr>
        <w:rPr>
          <w:rFonts w:hint="eastAsia" w:ascii="宋体" w:hAnsi="宋体" w:eastAsia="宋体" w:cs="宋体"/>
          <w:color w:val="auto"/>
          <w:highlight w:val="none"/>
          <w:lang w:val="en-US"/>
        </w:rPr>
      </w:pPr>
    </w:p>
    <w:p w14:paraId="633E053B">
      <w:pPr>
        <w:pStyle w:val="4"/>
        <w:rPr>
          <w:rFonts w:hint="eastAsia" w:ascii="宋体" w:hAnsi="宋体" w:eastAsia="宋体" w:cs="宋体"/>
          <w:color w:val="auto"/>
          <w:highlight w:val="none"/>
          <w:lang w:val="en-US"/>
        </w:rPr>
      </w:pPr>
    </w:p>
    <w:p w14:paraId="4B80A502">
      <w:pPr>
        <w:pStyle w:val="52"/>
        <w:rPr>
          <w:rFonts w:hint="eastAsia" w:ascii="宋体" w:hAnsi="宋体" w:eastAsia="宋体" w:cs="宋体"/>
          <w:color w:val="auto"/>
          <w:highlight w:val="none"/>
          <w:lang w:val="en-US"/>
        </w:rPr>
      </w:pPr>
    </w:p>
    <w:p w14:paraId="756D5B07">
      <w:pPr>
        <w:rPr>
          <w:rFonts w:hint="eastAsia" w:ascii="宋体" w:hAnsi="宋体" w:eastAsia="宋体" w:cs="宋体"/>
          <w:color w:val="auto"/>
          <w:highlight w:val="none"/>
          <w:lang w:val="en-US"/>
        </w:rPr>
      </w:pPr>
    </w:p>
    <w:p w14:paraId="30A72D4C">
      <w:pPr>
        <w:pStyle w:val="4"/>
        <w:rPr>
          <w:rFonts w:hint="eastAsia" w:ascii="宋体" w:hAnsi="宋体" w:eastAsia="宋体" w:cs="宋体"/>
          <w:color w:val="auto"/>
          <w:highlight w:val="none"/>
          <w:lang w:val="en-US"/>
        </w:rPr>
      </w:pPr>
    </w:p>
    <w:p w14:paraId="58DE62B9">
      <w:pPr>
        <w:pStyle w:val="52"/>
        <w:rPr>
          <w:rFonts w:hint="eastAsia" w:ascii="宋体" w:hAnsi="宋体" w:eastAsia="宋体" w:cs="宋体"/>
          <w:color w:val="auto"/>
          <w:highlight w:val="none"/>
          <w:lang w:val="en-US"/>
        </w:rPr>
      </w:pPr>
    </w:p>
    <w:p w14:paraId="0AFAB1F1">
      <w:pPr>
        <w:rPr>
          <w:rFonts w:hint="eastAsia" w:ascii="宋体" w:hAnsi="宋体" w:eastAsia="宋体" w:cs="宋体"/>
          <w:color w:val="auto"/>
          <w:highlight w:val="none"/>
          <w:lang w:val="en-US"/>
        </w:rPr>
      </w:pPr>
    </w:p>
    <w:p w14:paraId="39A21D94">
      <w:pPr>
        <w:pStyle w:val="4"/>
        <w:rPr>
          <w:rFonts w:hint="eastAsia" w:ascii="宋体" w:hAnsi="宋体" w:eastAsia="宋体" w:cs="宋体"/>
          <w:color w:val="auto"/>
          <w:highlight w:val="none"/>
          <w:lang w:val="en-US"/>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000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000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000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000010101"/>
    <w:charset w:val="86"/>
    <w:family w:val="modern"/>
    <w:pitch w:val="default"/>
    <w:sig w:usb0="00000000" w:usb1="00000000" w:usb2="00000000" w:usb3="00000000" w:csb0="00040000" w:csb1="00000000"/>
  </w:font>
  <w:font w:name="Arial Narrow">
    <w:altName w:val="Arial"/>
    <w:panose1 w:val="020B0606020000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0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0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000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ED42">
    <w:pPr>
      <w:pStyle w:val="41"/>
      <w:framePr w:wrap="around" w:vAnchor="text" w:hAnchor="margin" w:xAlign="right" w:y="1"/>
      <w:rPr>
        <w:rStyle w:val="72"/>
      </w:rPr>
    </w:pPr>
    <w:r>
      <w:fldChar w:fldCharType="begin"/>
    </w:r>
    <w:r>
      <w:rPr>
        <w:rStyle w:val="72"/>
      </w:rPr>
      <w:instrText xml:space="preserve">PAGE  </w:instrText>
    </w:r>
    <w:r>
      <w:fldChar w:fldCharType="end"/>
    </w:r>
  </w:p>
  <w:p w14:paraId="01CC621B">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D3E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836AF48">
    <w:pPr>
      <w:pStyle w:val="41"/>
      <w:jc w:val="center"/>
      <w:rPr>
        <w:rFonts w:ascii="仿宋_GB2312" w:eastAsia="仿宋_GB2312"/>
      </w:rPr>
    </w:pPr>
  </w:p>
  <w:p w14:paraId="58CFA09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06D4">
    <w:pPr>
      <w:pStyle w:val="41"/>
      <w:jc w:val="center"/>
      <w:rPr>
        <w:rFonts w:ascii="仿宋_GB2312" w:eastAsia="仿宋_GB2312"/>
      </w:rPr>
    </w:pPr>
  </w:p>
  <w:p w14:paraId="12DC414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80FE1A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9D5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4C0928C">
    <w:pPr>
      <w:pStyle w:val="41"/>
      <w:jc w:val="center"/>
      <w:rPr>
        <w:rFonts w:ascii="仿宋_GB2312" w:eastAsia="仿宋_GB2312"/>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2676">
    <w:pPr>
      <w:pStyle w:val="41"/>
      <w:framePr w:wrap="around" w:vAnchor="text" w:hAnchor="margin" w:xAlign="right" w:y="1"/>
      <w:rPr>
        <w:rStyle w:val="72"/>
      </w:rPr>
    </w:pPr>
    <w:r>
      <w:fldChar w:fldCharType="begin"/>
    </w:r>
    <w:r>
      <w:rPr>
        <w:rStyle w:val="72"/>
      </w:rPr>
      <w:instrText xml:space="preserve">PAGE  </w:instrText>
    </w:r>
    <w:r>
      <w:fldChar w:fldCharType="end"/>
    </w:r>
  </w:p>
  <w:p w14:paraId="6880B07A">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429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C059">
    <w:pPr>
      <w:pStyle w:val="41"/>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FD608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upright="0">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QifrUAQAAnw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Ld+/48wJS29++vnj9OvP&#10;6fd3trh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NEIn61AEAAJ8DAAAOAAAAAAAAAAEAIAAAAB8B&#10;AABkcnMvZTJvRG9jLnhtbFBLBQYAAAAABgAGAFkBAABlBQAAAAA=&#10;">
              <v:fill on="f" focussize="0,0"/>
              <v:stroke on="f"/>
              <v:imagedata o:title=""/>
              <o:lock v:ext="edit" aspectratio="f"/>
              <v:textbox inset="0mm,0mm,0mm,0mm" style="mso-fit-shape-to-text:t;">
                <w:txbxContent>
                  <w:p w14:paraId="5AFD608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C4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B77F">
    <w:pPr>
      <w:pStyle w:val="41"/>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4F00E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sqnzSAQAAnw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bvU4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CyqfNIBAACfAwAADgAAAAAAAAABACAAAAAfAQAA&#10;ZHJzL2Uyb0RvYy54bWxQSwUGAAAAAAYABgBZAQAAYwUAAAAA&#10;">
              <v:fill on="f" focussize="0,0"/>
              <v:stroke on="f"/>
              <v:imagedata o:title=""/>
              <o:lock v:ext="edit" aspectratio="f"/>
              <v:textbox inset="0mm,0mm,0mm,0mm" style="mso-fit-shape-to-text:t;">
                <w:txbxContent>
                  <w:p w14:paraId="0B4F00E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3F9871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3186">
    <w:pPr>
      <w:pStyle w:val="41"/>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48AC9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BTnLTAQAAnw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W1XJoj7gmk4+hHuYMqQw6R1asOlLStiQbT1fbVVDZJI2l9Wqqk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xBTnLTAQAAnwMAAA4AAAAAAAAAAQAgAAAAHwEA&#10;AGRycy9lMm9Eb2MueG1sUEsFBgAAAAAGAAYAWQEAAGQFAAAAAA==&#10;">
              <v:fill on="f" focussize="0,0"/>
              <v:stroke on="f"/>
              <v:imagedata o:title=""/>
              <o:lock v:ext="edit" aspectratio="f"/>
              <v:textbox inset="0mm,0mm,0mm,0mm" style="mso-fit-shape-to-text:t;">
                <w:txbxContent>
                  <w:p w14:paraId="1648AC9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1B2173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73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BCEDDF4">
    <w:pPr>
      <w:pStyle w:val="41"/>
      <w:jc w:val="right"/>
      <w:rPr>
        <w:rFonts w:hint="eastAsia" w:eastAsia="宋体"/>
        <w:lang w:eastAsia="zh-CN"/>
      </w:rPr>
    </w:pPr>
    <w: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4100"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hzU9UAAAAIAQAADwAAAAAAAAABACAAAAAiAAAAZHJzL2Rvd25yZXYueG1s&#10;UEsBAhQAFAAAAAgAh07iQM4m5Kv7AQAA7wMAAA4AAAAAAAAAAQAgAAAAJAEAAGRycy9lMm9Eb2Mu&#10;eG1sUEsFBgAAAAAGAAYAWQEAAJEFA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3BC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F182679">
    <w:pPr>
      <w:pStyle w:val="41"/>
      <w:jc w:val="right"/>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4126">
    <w:pPr>
      <w:pStyle w:val="41"/>
      <w:jc w:val="center"/>
      <w:rPr>
        <w:rFonts w:ascii="仿宋_GB2312" w:eastAsia="仿宋_GB2312"/>
      </w:rPr>
    </w:pPr>
  </w:p>
  <w:p w14:paraId="7B7A4BE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42BC8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2CB4">
    <w:pPr>
      <w:pStyle w:val="41"/>
      <w:jc w:val="center"/>
      <w:rPr>
        <w:rFonts w:ascii="仿宋_GB2312" w:eastAsia="仿宋_GB2312"/>
      </w:rPr>
    </w:pPr>
  </w:p>
  <w:p w14:paraId="541F4E4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E548D8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D15F">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14:paraId="1E9E9C3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74FE">
    <w:pPr>
      <w:pStyle w:val="42"/>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8CE1">
    <w:pPr>
      <w:pStyle w:val="42"/>
      <w:jc w:val="right"/>
      <w:rPr>
        <w:rFonts w:hint="eastAsia" w:ascii="仿宋_GB2312" w:eastAsia="宋体"/>
        <w:b/>
        <w:i/>
        <w:iCs/>
        <w:u w:val="single"/>
        <w:lang w:eastAsia="zh-CN"/>
      </w:rPr>
    </w:pPr>
    <w:r>
      <w:t></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7CCE">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192B">
    <w:pPr>
      <w:pStyle w:val="42"/>
      <w:pBdr>
        <w:bottom w:val="single" w:color="auto" w:sz="6" w:space="0"/>
      </w:pBdr>
      <w:tabs>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48FF">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2ACB35D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3692">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D7E55">
    <w:pPr>
      <w:pStyle w:val="42"/>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D341">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3570">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35488E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C233">
    <w:pPr>
      <w:pStyle w:val="42"/>
    </w:pPr>
    <w:r>
      <w:t></w:t>
    </w:r>
    <w:r>
      <w:rPr>
        <w:rFonts w:hint="eastAsia"/>
      </w:rPr>
      <w:t xml:space="preserve">         </w:t>
    </w:r>
  </w:p>
  <w:p w14:paraId="6DA16898">
    <w:pPr>
      <w:pStyle w:val="42"/>
      <w:rPr>
        <w:rFonts w:hint="eastAsia" w:eastAsia="宋体"/>
        <w:lang w:eastAsia="zh-CN"/>
      </w:rPr>
    </w:pPr>
    <w:r>
      <w:rPr>
        <w:rFonts w:hint="eastAsia"/>
      </w:rPr>
      <w:t xml:space="preserve">                                                                  </w:t>
    </w:r>
    <w:r>
      <w:rPr>
        <w:rFonts w:hint="eastAsia"/>
        <w:lang w:eastAsia="zh-CN"/>
      </w:rPr>
      <w:t>温州市政府采购公开招标文件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D09E">
    <w:pPr>
      <w:pStyle w:val="42"/>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14:paraId="1803D35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4"/>
    <w:multiLevelType w:val="singleLevel"/>
    <w:tmpl w:val="00000004"/>
    <w:lvl w:ilvl="0" w:tentative="0">
      <w:start w:val="1"/>
      <w:numFmt w:val="chineseCounting"/>
      <w:suff w:val="nothing"/>
      <w:lvlText w:val="%1、"/>
      <w:lvlJc w:val="left"/>
      <w:pPr>
        <w:ind w:left="0" w:firstLine="0"/>
      </w:pPr>
    </w:lvl>
  </w:abstractNum>
  <w:abstractNum w:abstractNumId="5">
    <w:nsid w:val="00000005"/>
    <w:multiLevelType w:val="singleLevel"/>
    <w:tmpl w:val="00000005"/>
    <w:lvl w:ilvl="0" w:tentative="0">
      <w:start w:val="3"/>
      <w:numFmt w:val="chineseCounting"/>
      <w:suff w:val="nothing"/>
      <w:lvlText w:val="%1、"/>
      <w:lvlJc w:val="left"/>
      <w:pPr>
        <w:ind w:left="0" w:firstLine="0"/>
      </w:pPr>
    </w:lvl>
  </w:abstractNum>
  <w:abstractNum w:abstractNumId="6">
    <w:nsid w:val="00000006"/>
    <w:multiLevelType w:val="singleLevel"/>
    <w:tmpl w:val="00000006"/>
    <w:lvl w:ilvl="0" w:tentative="0">
      <w:start w:val="1"/>
      <w:numFmt w:val="chineseCounting"/>
      <w:suff w:val="space"/>
      <w:lvlText w:val="第%1条"/>
      <w:lvlJc w:val="left"/>
      <w:rPr>
        <w:rFonts w:cs="Times New Roman"/>
      </w:rPr>
    </w:lvl>
  </w:abstractNum>
  <w:abstractNum w:abstractNumId="7">
    <w:nsid w:val="00000007"/>
    <w:multiLevelType w:val="singleLevel"/>
    <w:tmpl w:val="00000007"/>
    <w:lvl w:ilvl="0" w:tentative="0">
      <w:start w:val="1"/>
      <w:numFmt w:val="decimal"/>
      <w:suff w:val="nothing"/>
      <w:lvlText w:val="%1、"/>
      <w:lvlJc w:val="left"/>
      <w:rPr>
        <w:rFonts w:cs="Times New Roman"/>
      </w:rPr>
    </w:lvl>
  </w:abstractNum>
  <w:num w:numId="1">
    <w:abstractNumId w:val="2"/>
  </w:num>
  <w:num w:numId="2">
    <w:abstractNumId w:val="6"/>
  </w:num>
  <w:num w:numId="3">
    <w:abstractNumId w:val="7"/>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TIwNzc4ZWJkZjk4ZDM4MjgxZTViYjgwYTI2MTgifQ=="/>
  </w:docVars>
  <w:rsids>
    <w:rsidRoot w:val="00000000"/>
    <w:rsid w:val="7C6E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First Indent 2"/>
    <w:basedOn w:val="3"/>
    <w:next w:val="4"/>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4">
    <w:name w:val="Body Text First Indent"/>
    <w:basedOn w:val="5"/>
    <w:next w:val="1"/>
    <w:link w:val="320"/>
    <w:qFormat/>
    <w:uiPriority w:val="0"/>
    <w:pPr>
      <w:ind w:firstLine="420"/>
    </w:pPr>
    <w:rPr>
      <w:rFonts w:hAnsi="Calibri" w:cs="Times New Roman"/>
      <w:snapToGrid/>
      <w:szCs w:val="20"/>
    </w:rPr>
  </w:style>
  <w:style w:type="paragraph" w:styleId="5">
    <w:name w:val="Body Text"/>
    <w:basedOn w:val="1"/>
    <w:next w:val="4"/>
    <w:link w:val="429"/>
    <w:qFormat/>
    <w:uiPriority w:val="0"/>
    <w:pPr>
      <w:autoSpaceDE w:val="0"/>
      <w:autoSpaceDN w:val="0"/>
      <w:spacing w:line="360" w:lineRule="auto"/>
    </w:pPr>
    <w:rPr>
      <w:rFonts w:ascii="宋体" w:hAnsi="Arial" w:cs="Arial"/>
      <w:snapToGrid w:val="0"/>
      <w:sz w:val="24"/>
      <w:szCs w:val="21"/>
      <w:lang w:val="zh-CN"/>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9"/>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5"/>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70b6b88-1bce-4c30-9fd9-97ee1aac70fd"/>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79ff56a8-702d-472e-bea0-aebe6c137bdc"/>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952107e6-ba12-4871-82e2-418f39be22a9"/>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02e8917f-eb0e-410d-954b-3ed59612b6a0"/>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6"/>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7"/>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7"/>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8"/>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6"/>
    <w:qFormat/>
    <w:uiPriority w:val="0"/>
    <w:pPr>
      <w:tabs>
        <w:tab w:val="left" w:pos="840"/>
      </w:tabs>
      <w:adjustRightInd/>
      <w:ind w:left="840" w:hanging="420"/>
    </w:pPr>
  </w:style>
  <w:style w:type="paragraph" w:customStyle="1" w:styleId="62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8"/>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948"/>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缩进2"/>
    <w:basedOn w:val="1"/>
    <w:qFormat/>
    <w:uiPriority w:val="0"/>
    <w:pPr>
      <w:widowControl w:val="0"/>
      <w:spacing w:before="60"/>
      <w:ind w:firstLine="476"/>
      <w:jc w:val="both"/>
    </w:pPr>
    <w:rPr>
      <w:rFonts w:ascii="Times New Roman" w:hAnsi="Times New Roman" w:cs="Times New Roman"/>
      <w:kern w:val="2"/>
      <w:szCs w:val="20"/>
    </w:rPr>
  </w:style>
  <w:style w:type="character" w:customStyle="1" w:styleId="963">
    <w:name w:val="NormalCharacter"/>
    <w:qFormat/>
    <w:uiPriority w:val="0"/>
    <w:rPr>
      <w:kern w:val="2"/>
      <w:sz w:val="21"/>
      <w:szCs w:val="24"/>
      <w:lang w:val="en-US" w:eastAsia="zh-CN" w:bidi="ar-SA"/>
    </w:rPr>
  </w:style>
  <w:style w:type="paragraph" w:customStyle="1" w:styleId="964">
    <w:name w:val="Plain Text_d885c21d-135e-420a-9ae0-128f0cc00f57"/>
    <w:basedOn w:val="965"/>
    <w:qFormat/>
    <w:uiPriority w:val="0"/>
    <w:pPr>
      <w:widowControl/>
      <w:jc w:val="left"/>
    </w:pPr>
    <w:rPr>
      <w:rFonts w:ascii="宋体" w:hAnsi="Courier New"/>
    </w:rPr>
  </w:style>
  <w:style w:type="paragraph" w:customStyle="1" w:styleId="965">
    <w:name w:val="Normal_9d857c9a-3e53-4390-85b0-6efb85da9722"/>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9268</Words>
  <Characters>10013</Characters>
  <Paragraphs>1976</Paragraphs>
  <TotalTime>11</TotalTime>
  <ScaleCrop>false</ScaleCrop>
  <LinksUpToDate>false</LinksUpToDate>
  <CharactersWithSpaces>10399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微涩</cp:lastModifiedBy>
  <cp:lastPrinted>2023-06-19T08:18:00Z</cp:lastPrinted>
  <dcterms:modified xsi:type="dcterms:W3CDTF">2024-10-31T11:07:54Z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9998A06F49CA4FA09352FFB7EC5FB10D_13</vt:lpwstr>
  </property>
</Properties>
</file>